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5D6D3" w14:textId="77777777" w:rsidR="00741773" w:rsidRPr="001C1A56" w:rsidRDefault="00741773" w:rsidP="009E5DB1">
      <w:pPr>
        <w:jc w:val="both"/>
        <w:rPr>
          <w:rFonts w:ascii="Montserrat" w:hAnsi="Montserrat"/>
          <w:b/>
          <w:bCs/>
        </w:rPr>
      </w:pPr>
      <w:bookmarkStart w:id="0" w:name="_96pwsx56lrau" w:colFirst="0" w:colLast="0"/>
      <w:bookmarkEnd w:id="0"/>
      <w:r w:rsidRPr="001C1A56">
        <w:rPr>
          <w:rFonts w:ascii="Montserrat" w:hAnsi="Montserrat"/>
        </w:rPr>
        <w:t>Nr. 23227 / 08.06.2022</w:t>
      </w:r>
    </w:p>
    <w:p w14:paraId="56EB9068" w14:textId="77777777" w:rsidR="00E6109A" w:rsidRPr="001C1A56" w:rsidRDefault="00E6109A" w:rsidP="009E5DB1">
      <w:pPr>
        <w:rPr>
          <w:rFonts w:ascii="Montserrat" w:hAnsi="Montserrat"/>
          <w:b/>
          <w:bCs/>
        </w:rPr>
      </w:pPr>
    </w:p>
    <w:p w14:paraId="5FFC810A" w14:textId="1FC8016E" w:rsidR="008F76F2" w:rsidRPr="001C1A56" w:rsidRDefault="008F76F2" w:rsidP="009E5DB1">
      <w:pPr>
        <w:jc w:val="center"/>
        <w:rPr>
          <w:rFonts w:ascii="Montserrat" w:hAnsi="Montserrat"/>
        </w:rPr>
      </w:pPr>
      <w:r w:rsidRPr="001C1A56">
        <w:rPr>
          <w:rFonts w:ascii="Montserrat" w:hAnsi="Montserrat"/>
          <w:b/>
          <w:bCs/>
        </w:rPr>
        <w:t>REFERAT DE APROBARE</w:t>
      </w:r>
    </w:p>
    <w:p w14:paraId="19D9DA33" w14:textId="77777777" w:rsidR="00741773" w:rsidRPr="001C1A56" w:rsidRDefault="00741773" w:rsidP="009E5DB1">
      <w:pPr>
        <w:tabs>
          <w:tab w:val="left" w:pos="2160"/>
        </w:tabs>
        <w:ind w:right="425"/>
        <w:jc w:val="center"/>
        <w:rPr>
          <w:rFonts w:ascii="Montserrat" w:hAnsi="Montserrat"/>
          <w:b/>
          <w:bCs/>
        </w:rPr>
      </w:pPr>
      <w:bookmarkStart w:id="1" w:name="_Hlk62539599"/>
      <w:r w:rsidRPr="001C1A56">
        <w:rPr>
          <w:rFonts w:ascii="Montserrat" w:hAnsi="Montserrat"/>
          <w:b/>
          <w:bCs/>
        </w:rPr>
        <w:t xml:space="preserve">la </w:t>
      </w:r>
      <w:proofErr w:type="spellStart"/>
      <w:r w:rsidRPr="001C1A56">
        <w:rPr>
          <w:rFonts w:ascii="Montserrat" w:hAnsi="Montserrat"/>
          <w:b/>
          <w:bCs/>
        </w:rPr>
        <w:t>Proiectul</w:t>
      </w:r>
      <w:proofErr w:type="spellEnd"/>
      <w:r w:rsidRPr="001C1A56">
        <w:rPr>
          <w:rFonts w:ascii="Montserrat" w:hAnsi="Montserrat"/>
          <w:b/>
          <w:bCs/>
        </w:rPr>
        <w:t xml:space="preserve"> de </w:t>
      </w:r>
      <w:proofErr w:type="spellStart"/>
      <w:r w:rsidRPr="001C1A56">
        <w:rPr>
          <w:rFonts w:ascii="Montserrat" w:hAnsi="Montserrat"/>
          <w:b/>
          <w:bCs/>
        </w:rPr>
        <w:t>hotărâre</w:t>
      </w:r>
      <w:proofErr w:type="spellEnd"/>
      <w:r w:rsidRPr="001C1A56">
        <w:rPr>
          <w:rFonts w:ascii="Montserrat" w:hAnsi="Montserrat"/>
          <w:b/>
          <w:bCs/>
        </w:rPr>
        <w:t xml:space="preserve"> </w:t>
      </w:r>
      <w:proofErr w:type="spellStart"/>
      <w:r w:rsidRPr="001C1A56">
        <w:rPr>
          <w:rFonts w:ascii="Montserrat" w:hAnsi="Montserrat"/>
          <w:b/>
          <w:bCs/>
        </w:rPr>
        <w:t>privind</w:t>
      </w:r>
      <w:proofErr w:type="spellEnd"/>
      <w:r w:rsidRPr="001C1A56">
        <w:rPr>
          <w:rFonts w:ascii="Montserrat" w:hAnsi="Montserrat"/>
          <w:b/>
          <w:bCs/>
        </w:rPr>
        <w:t xml:space="preserve"> </w:t>
      </w:r>
      <w:proofErr w:type="spellStart"/>
      <w:r w:rsidRPr="001C1A56">
        <w:rPr>
          <w:rFonts w:ascii="Montserrat" w:hAnsi="Montserrat"/>
          <w:b/>
          <w:bCs/>
        </w:rPr>
        <w:t>modificarea</w:t>
      </w:r>
      <w:proofErr w:type="spellEnd"/>
      <w:r w:rsidRPr="001C1A56">
        <w:rPr>
          <w:rFonts w:ascii="Montserrat" w:hAnsi="Montserrat"/>
          <w:b/>
          <w:bCs/>
        </w:rPr>
        <w:t xml:space="preserve"> </w:t>
      </w:r>
      <w:proofErr w:type="spellStart"/>
      <w:r w:rsidRPr="001C1A56">
        <w:rPr>
          <w:rFonts w:ascii="Montserrat" w:hAnsi="Montserrat"/>
          <w:b/>
          <w:bCs/>
        </w:rPr>
        <w:t>Hotărârii</w:t>
      </w:r>
      <w:proofErr w:type="spellEnd"/>
      <w:r w:rsidRPr="001C1A56">
        <w:rPr>
          <w:rFonts w:ascii="Montserrat" w:hAnsi="Montserrat"/>
          <w:b/>
          <w:bCs/>
        </w:rPr>
        <w:t xml:space="preserve"> </w:t>
      </w:r>
      <w:proofErr w:type="spellStart"/>
      <w:r w:rsidRPr="001C1A56">
        <w:rPr>
          <w:rFonts w:ascii="Montserrat" w:hAnsi="Montserrat"/>
          <w:b/>
          <w:bCs/>
        </w:rPr>
        <w:t>Consiliului</w:t>
      </w:r>
      <w:proofErr w:type="spellEnd"/>
      <w:r w:rsidRPr="001C1A56">
        <w:rPr>
          <w:rFonts w:ascii="Montserrat" w:hAnsi="Montserrat"/>
          <w:b/>
          <w:bCs/>
        </w:rPr>
        <w:t xml:space="preserve"> </w:t>
      </w:r>
      <w:proofErr w:type="spellStart"/>
      <w:r w:rsidRPr="001C1A56">
        <w:rPr>
          <w:rFonts w:ascii="Montserrat" w:hAnsi="Montserrat"/>
          <w:b/>
          <w:bCs/>
        </w:rPr>
        <w:t>Județean</w:t>
      </w:r>
      <w:proofErr w:type="spellEnd"/>
      <w:r w:rsidRPr="001C1A56">
        <w:rPr>
          <w:rFonts w:ascii="Montserrat" w:hAnsi="Montserrat"/>
          <w:b/>
          <w:bCs/>
        </w:rPr>
        <w:t xml:space="preserve"> Cluj nr. 142 / 2018 pentru </w:t>
      </w:r>
      <w:proofErr w:type="spellStart"/>
      <w:r w:rsidRPr="001C1A56">
        <w:rPr>
          <w:rFonts w:ascii="Montserrat" w:hAnsi="Montserrat"/>
          <w:b/>
          <w:bCs/>
        </w:rPr>
        <w:t>aprobarea</w:t>
      </w:r>
      <w:proofErr w:type="spellEnd"/>
      <w:r w:rsidRPr="001C1A56">
        <w:rPr>
          <w:rFonts w:ascii="Montserrat" w:hAnsi="Montserrat"/>
          <w:b/>
          <w:bCs/>
        </w:rPr>
        <w:t xml:space="preserve"> </w:t>
      </w:r>
      <w:proofErr w:type="spellStart"/>
      <w:r w:rsidRPr="001C1A56">
        <w:rPr>
          <w:rFonts w:ascii="Montserrat" w:hAnsi="Montserrat"/>
          <w:b/>
          <w:bCs/>
        </w:rPr>
        <w:t>Proiectului</w:t>
      </w:r>
      <w:proofErr w:type="spellEnd"/>
      <w:r w:rsidRPr="001C1A56">
        <w:rPr>
          <w:rFonts w:ascii="Montserrat" w:hAnsi="Montserrat"/>
          <w:b/>
          <w:bCs/>
        </w:rPr>
        <w:t xml:space="preserve"> "</w:t>
      </w:r>
      <w:proofErr w:type="spellStart"/>
      <w:r w:rsidRPr="001C1A56">
        <w:rPr>
          <w:rFonts w:ascii="Montserrat" w:hAnsi="Montserrat"/>
          <w:b/>
          <w:bCs/>
        </w:rPr>
        <w:t>Modernizarea</w:t>
      </w:r>
      <w:proofErr w:type="spellEnd"/>
      <w:r w:rsidRPr="001C1A56">
        <w:rPr>
          <w:rFonts w:ascii="Montserrat" w:hAnsi="Montserrat"/>
          <w:b/>
          <w:bCs/>
        </w:rPr>
        <w:t xml:space="preserve"> </w:t>
      </w:r>
      <w:proofErr w:type="spellStart"/>
      <w:r w:rsidRPr="001C1A56">
        <w:rPr>
          <w:rFonts w:ascii="Montserrat" w:hAnsi="Montserrat"/>
          <w:b/>
          <w:bCs/>
        </w:rPr>
        <w:t>și</w:t>
      </w:r>
      <w:proofErr w:type="spellEnd"/>
      <w:r w:rsidRPr="001C1A56">
        <w:rPr>
          <w:rFonts w:ascii="Montserrat" w:hAnsi="Montserrat"/>
          <w:b/>
          <w:bCs/>
        </w:rPr>
        <w:t xml:space="preserve"> </w:t>
      </w:r>
      <w:proofErr w:type="spellStart"/>
      <w:r w:rsidRPr="001C1A56">
        <w:rPr>
          <w:rFonts w:ascii="Montserrat" w:hAnsi="Montserrat"/>
          <w:b/>
          <w:bCs/>
        </w:rPr>
        <w:t>reabilitarea</w:t>
      </w:r>
      <w:proofErr w:type="spellEnd"/>
      <w:r w:rsidRPr="001C1A56">
        <w:rPr>
          <w:rFonts w:ascii="Montserrat" w:hAnsi="Montserrat"/>
          <w:b/>
          <w:bCs/>
        </w:rPr>
        <w:t xml:space="preserve"> </w:t>
      </w:r>
      <w:proofErr w:type="spellStart"/>
      <w:r w:rsidRPr="001C1A56">
        <w:rPr>
          <w:rFonts w:ascii="Montserrat" w:hAnsi="Montserrat"/>
          <w:b/>
          <w:bCs/>
        </w:rPr>
        <w:t>Traseului</w:t>
      </w:r>
      <w:proofErr w:type="spellEnd"/>
      <w:r w:rsidRPr="001C1A56">
        <w:rPr>
          <w:rFonts w:ascii="Montserrat" w:hAnsi="Montserrat"/>
          <w:b/>
          <w:bCs/>
        </w:rPr>
        <w:t xml:space="preserve"> </w:t>
      </w:r>
      <w:proofErr w:type="spellStart"/>
      <w:r w:rsidRPr="001C1A56">
        <w:rPr>
          <w:rFonts w:ascii="Montserrat" w:hAnsi="Montserrat"/>
          <w:b/>
          <w:bCs/>
        </w:rPr>
        <w:t>județean</w:t>
      </w:r>
      <w:proofErr w:type="spellEnd"/>
      <w:r w:rsidRPr="001C1A56">
        <w:rPr>
          <w:rFonts w:ascii="Montserrat" w:hAnsi="Montserrat"/>
          <w:b/>
          <w:bCs/>
        </w:rPr>
        <w:t xml:space="preserve"> 5, format din </w:t>
      </w:r>
      <w:proofErr w:type="spellStart"/>
      <w:r w:rsidRPr="001C1A56">
        <w:rPr>
          <w:rFonts w:ascii="Montserrat" w:hAnsi="Montserrat"/>
          <w:b/>
          <w:bCs/>
        </w:rPr>
        <w:t>sectoare</w:t>
      </w:r>
      <w:proofErr w:type="spellEnd"/>
      <w:r w:rsidRPr="001C1A56">
        <w:rPr>
          <w:rFonts w:ascii="Montserrat" w:hAnsi="Montserrat"/>
          <w:b/>
          <w:bCs/>
        </w:rPr>
        <w:t xml:space="preserve"> de drum ale DJ 108C, </w:t>
      </w:r>
      <w:proofErr w:type="spellStart"/>
      <w:r w:rsidRPr="001C1A56">
        <w:rPr>
          <w:rFonts w:ascii="Montserrat" w:hAnsi="Montserrat"/>
          <w:b/>
          <w:bCs/>
        </w:rPr>
        <w:t>parte</w:t>
      </w:r>
      <w:proofErr w:type="spellEnd"/>
      <w:r w:rsidRPr="001C1A56">
        <w:rPr>
          <w:rFonts w:ascii="Montserrat" w:hAnsi="Montserrat"/>
          <w:b/>
          <w:bCs/>
        </w:rPr>
        <w:t xml:space="preserve"> a </w:t>
      </w:r>
      <w:proofErr w:type="spellStart"/>
      <w:r w:rsidRPr="001C1A56">
        <w:rPr>
          <w:rFonts w:ascii="Montserrat" w:hAnsi="Montserrat"/>
          <w:b/>
          <w:bCs/>
        </w:rPr>
        <w:t>Traseului</w:t>
      </w:r>
      <w:proofErr w:type="spellEnd"/>
      <w:r w:rsidRPr="001C1A56">
        <w:rPr>
          <w:rFonts w:ascii="Montserrat" w:hAnsi="Montserrat"/>
          <w:b/>
          <w:bCs/>
        </w:rPr>
        <w:t xml:space="preserve"> Regional Transilvania de Nord" </w:t>
      </w:r>
      <w:proofErr w:type="spellStart"/>
      <w:r w:rsidRPr="001C1A56">
        <w:rPr>
          <w:rFonts w:ascii="Montserrat" w:hAnsi="Montserrat"/>
          <w:b/>
          <w:bCs/>
        </w:rPr>
        <w:t>și</w:t>
      </w:r>
      <w:proofErr w:type="spellEnd"/>
      <w:r w:rsidRPr="001C1A56">
        <w:rPr>
          <w:rFonts w:ascii="Montserrat" w:hAnsi="Montserrat"/>
          <w:b/>
          <w:bCs/>
        </w:rPr>
        <w:t xml:space="preserve"> a </w:t>
      </w:r>
      <w:proofErr w:type="spellStart"/>
      <w:r w:rsidRPr="001C1A56">
        <w:rPr>
          <w:rFonts w:ascii="Montserrat" w:hAnsi="Montserrat"/>
          <w:b/>
          <w:bCs/>
        </w:rPr>
        <w:t>cheltuielilor</w:t>
      </w:r>
      <w:proofErr w:type="spellEnd"/>
      <w:r w:rsidRPr="001C1A56">
        <w:rPr>
          <w:rFonts w:ascii="Montserrat" w:hAnsi="Montserrat"/>
          <w:b/>
          <w:bCs/>
        </w:rPr>
        <w:t xml:space="preserve"> legate de </w:t>
      </w:r>
      <w:proofErr w:type="spellStart"/>
      <w:r w:rsidRPr="001C1A56">
        <w:rPr>
          <w:rFonts w:ascii="Montserrat" w:hAnsi="Montserrat"/>
          <w:b/>
          <w:bCs/>
        </w:rPr>
        <w:t>proiect</w:t>
      </w:r>
      <w:proofErr w:type="spellEnd"/>
    </w:p>
    <w:p w14:paraId="13594907" w14:textId="535ACB0E" w:rsidR="006C6E6B" w:rsidRPr="001C1A56" w:rsidRDefault="006C6E6B" w:rsidP="009E5DB1">
      <w:pPr>
        <w:jc w:val="center"/>
        <w:rPr>
          <w:rFonts w:ascii="Montserrat" w:hAnsi="Montserrat"/>
          <w:b/>
          <w:bCs/>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1C1A56" w:rsidRPr="001C1A56" w14:paraId="30D485A9" w14:textId="77777777" w:rsidTr="007D199C">
        <w:trPr>
          <w:trHeight w:val="355"/>
        </w:trPr>
        <w:tc>
          <w:tcPr>
            <w:tcW w:w="9669" w:type="dxa"/>
            <w:shd w:val="clear" w:color="auto" w:fill="auto"/>
          </w:tcPr>
          <w:bookmarkEnd w:id="1"/>
          <w:p w14:paraId="229E5FF9" w14:textId="351778FD" w:rsidR="008F76F2" w:rsidRPr="001C1A56" w:rsidRDefault="008F76F2" w:rsidP="009E5DB1">
            <w:pPr>
              <w:jc w:val="both"/>
              <w:rPr>
                <w:rFonts w:ascii="Montserrat" w:eastAsia="Times New Roman" w:hAnsi="Montserrat" w:cs="Times New Roman"/>
                <w:b/>
                <w:bCs/>
                <w:lang w:val="ro-RO"/>
              </w:rPr>
            </w:pPr>
            <w:r w:rsidRPr="001C1A56">
              <w:rPr>
                <w:rFonts w:ascii="Montserrat" w:eastAsia="Times New Roman" w:hAnsi="Montserrat" w:cs="Times New Roman"/>
                <w:b/>
                <w:bCs/>
                <w:noProof/>
                <w:lang w:val="en-US"/>
              </w:rPr>
              <w:t xml:space="preserve">Secțiunea 1 - Motivul adoptării </w:t>
            </w:r>
            <w:r w:rsidRPr="001C1A56">
              <w:rPr>
                <w:rFonts w:ascii="Montserrat" w:eastAsia="Times New Roman" w:hAnsi="Montserrat" w:cs="Times New Roman"/>
                <w:b/>
                <w:bCs/>
                <w:noProof/>
                <w:shd w:val="clear" w:color="auto" w:fill="FFFFFF"/>
                <w:lang w:val="en-US"/>
              </w:rPr>
              <w:t>actului administrativ</w:t>
            </w:r>
            <w:r w:rsidRPr="001C1A56">
              <w:rPr>
                <w:rFonts w:ascii="Montserrat" w:eastAsia="Times New Roman" w:hAnsi="Montserrat" w:cs="Times New Roman"/>
                <w:b/>
                <w:bCs/>
                <w:noProof/>
                <w:lang w:val="en-US"/>
              </w:rPr>
              <w:t xml:space="preserve">: </w:t>
            </w:r>
          </w:p>
        </w:tc>
      </w:tr>
      <w:tr w:rsidR="001C1A56" w:rsidRPr="001C1A56" w14:paraId="06AA42D3" w14:textId="77777777" w:rsidTr="007D199C">
        <w:tc>
          <w:tcPr>
            <w:tcW w:w="9669" w:type="dxa"/>
            <w:shd w:val="clear" w:color="auto" w:fill="auto"/>
          </w:tcPr>
          <w:p w14:paraId="18F4E963" w14:textId="55B866F2" w:rsidR="008F76F2" w:rsidRPr="001C1A56" w:rsidRDefault="00D1068C" w:rsidP="009E5DB1">
            <w:pPr>
              <w:ind w:left="283"/>
              <w:jc w:val="both"/>
              <w:rPr>
                <w:rFonts w:ascii="Montserrat" w:eastAsia="Calibri" w:hAnsi="Montserrat" w:cs="Times New Roman"/>
                <w:b/>
                <w:bCs/>
                <w:noProof/>
                <w:lang w:val="en-US"/>
              </w:rPr>
            </w:pPr>
            <w:r w:rsidRPr="001C1A56">
              <w:rPr>
                <w:rFonts w:ascii="Montserrat" w:eastAsia="Times New Roman" w:hAnsi="Montserrat" w:cs="Times New Roman"/>
                <w:b/>
                <w:bCs/>
                <w:noProof/>
                <w:lang w:val="en-US"/>
              </w:rPr>
              <w:t xml:space="preserve">1.  </w:t>
            </w:r>
            <w:r w:rsidR="008F76F2" w:rsidRPr="001C1A56">
              <w:rPr>
                <w:rFonts w:ascii="Montserrat" w:eastAsia="Times New Roman" w:hAnsi="Montserrat" w:cs="Times New Roman"/>
                <w:b/>
                <w:bCs/>
                <w:noProof/>
                <w:lang w:val="en-US"/>
              </w:rPr>
              <w:t>Descrierea situației actuale:</w:t>
            </w:r>
            <w:r w:rsidR="008F76F2" w:rsidRPr="001C1A56">
              <w:rPr>
                <w:rFonts w:ascii="Montserrat" w:eastAsia="Times New Roman" w:hAnsi="Montserrat" w:cs="Times New Roman"/>
                <w:b/>
                <w:bCs/>
                <w:lang w:val="ro-RO"/>
              </w:rPr>
              <w:t xml:space="preserve"> </w:t>
            </w:r>
          </w:p>
        </w:tc>
      </w:tr>
      <w:tr w:rsidR="001C1A56" w:rsidRPr="001C1A56" w14:paraId="00A869A3" w14:textId="77777777" w:rsidTr="007D199C">
        <w:tc>
          <w:tcPr>
            <w:tcW w:w="9669" w:type="dxa"/>
            <w:shd w:val="clear" w:color="auto" w:fill="auto"/>
          </w:tcPr>
          <w:p w14:paraId="170046CA" w14:textId="70A077C1" w:rsidR="00FF3F08" w:rsidRPr="001C1A56" w:rsidRDefault="008F76F2" w:rsidP="009E5DB1">
            <w:pPr>
              <w:pStyle w:val="ListParagraph"/>
              <w:numPr>
                <w:ilvl w:val="1"/>
                <w:numId w:val="2"/>
              </w:numPr>
              <w:spacing w:after="0" w:line="276" w:lineRule="auto"/>
              <w:jc w:val="both"/>
              <w:rPr>
                <w:rFonts w:ascii="Montserrat" w:hAnsi="Montserrat"/>
                <w:b/>
                <w:bCs/>
                <w:noProof/>
              </w:rPr>
            </w:pPr>
            <w:r w:rsidRPr="001C1A56">
              <w:rPr>
                <w:rFonts w:ascii="Montserrat" w:eastAsia="Times New Roman" w:hAnsi="Montserrat"/>
                <w:b/>
                <w:bCs/>
                <w:noProof/>
                <w:shd w:val="clear" w:color="auto" w:fill="FFFFFF"/>
              </w:rPr>
              <w:t xml:space="preserve">Cerinţe care reclamă necesitatea actului administrativ: </w:t>
            </w:r>
          </w:p>
        </w:tc>
      </w:tr>
      <w:tr w:rsidR="001C1A56" w:rsidRPr="001C1A56" w14:paraId="2DFBE61F" w14:textId="77777777" w:rsidTr="007D199C">
        <w:tc>
          <w:tcPr>
            <w:tcW w:w="9669" w:type="dxa"/>
            <w:shd w:val="clear" w:color="auto" w:fill="auto"/>
          </w:tcPr>
          <w:p w14:paraId="711E05AC" w14:textId="77777777" w:rsidR="00741773" w:rsidRPr="001C1A56" w:rsidRDefault="00741773" w:rsidP="009E5DB1">
            <w:pPr>
              <w:contextualSpacing/>
              <w:jc w:val="both"/>
              <w:rPr>
                <w:rFonts w:ascii="Montserrat" w:hAnsi="Montserrat"/>
                <w:bCs/>
                <w:shd w:val="clear" w:color="auto" w:fill="FFFFFF"/>
                <w:lang w:val="pt-BR"/>
              </w:rPr>
            </w:pPr>
            <w:r w:rsidRPr="001C1A56">
              <w:rPr>
                <w:rFonts w:ascii="Montserrat" w:hAnsi="Montserrat"/>
                <w:bCs/>
                <w:shd w:val="clear" w:color="auto" w:fill="FFFFFF"/>
                <w:lang w:val="pt-BR"/>
              </w:rPr>
              <w:t xml:space="preserve">Implementarea proiectului </w:t>
            </w:r>
            <w:r w:rsidRPr="001C1A56">
              <w:rPr>
                <w:rFonts w:ascii="Montserrat" w:hAnsi="Montserrat"/>
                <w:bCs/>
                <w:i/>
                <w:iCs/>
                <w:shd w:val="clear" w:color="auto" w:fill="FFFFFF"/>
                <w:lang w:val="pt-BR"/>
              </w:rPr>
              <w:t xml:space="preserve">Modernizarea și reabilitarea Traseului județean 5, format din sectoare de drum ale </w:t>
            </w:r>
            <w:r w:rsidRPr="001C1A56">
              <w:rPr>
                <w:rFonts w:ascii="Montserrat" w:hAnsi="Montserrat"/>
                <w:b/>
                <w:i/>
                <w:iCs/>
                <w:shd w:val="clear" w:color="auto" w:fill="FFFFFF"/>
                <w:lang w:val="pt-BR"/>
              </w:rPr>
              <w:t>DJ 108C</w:t>
            </w:r>
            <w:r w:rsidRPr="001C1A56">
              <w:rPr>
                <w:rFonts w:ascii="Montserrat" w:hAnsi="Montserrat"/>
                <w:bCs/>
                <w:i/>
                <w:iCs/>
                <w:shd w:val="clear" w:color="auto" w:fill="FFFFFF"/>
                <w:lang w:val="pt-BR"/>
              </w:rPr>
              <w:t>, parte a Traseului Regional Transilvania de Nord</w:t>
            </w:r>
            <w:r w:rsidRPr="001C1A56">
              <w:rPr>
                <w:rFonts w:ascii="Montserrat" w:hAnsi="Montserrat"/>
                <w:bCs/>
                <w:shd w:val="clear" w:color="auto" w:fill="FFFFFF"/>
                <w:lang w:val="pt-BR"/>
              </w:rPr>
              <w:t xml:space="preserve"> va conduce la îmbunătățirea parametrilor tehnici relevanți (creșterea portanței, vitezei, siguranței rutiere) prin modernizarea sectoarelor de drum ale DJ 108C, în lungime de 22,95 km.</w:t>
            </w:r>
          </w:p>
          <w:p w14:paraId="6A5DA0BA" w14:textId="6043E627" w:rsidR="00741773" w:rsidRPr="001C1A56" w:rsidRDefault="00741773" w:rsidP="009E5DB1">
            <w:pPr>
              <w:contextualSpacing/>
              <w:jc w:val="both"/>
              <w:rPr>
                <w:rFonts w:ascii="Montserrat" w:hAnsi="Montserrat"/>
                <w:bCs/>
                <w:shd w:val="clear" w:color="auto" w:fill="FFFFFF"/>
                <w:lang w:val="pt-BR"/>
              </w:rPr>
            </w:pPr>
            <w:r w:rsidRPr="001C1A56">
              <w:rPr>
                <w:rFonts w:ascii="Montserrat" w:hAnsi="Montserrat"/>
                <w:bCs/>
                <w:shd w:val="clear" w:color="auto" w:fill="FFFFFF"/>
                <w:lang w:val="pt-BR"/>
              </w:rPr>
              <w:t xml:space="preserve">Modificarea </w:t>
            </w:r>
            <w:r w:rsidRPr="001C1A56">
              <w:rPr>
                <w:rFonts w:ascii="Montserrat" w:hAnsi="Montserrat"/>
                <w:bCs/>
                <w:i/>
                <w:iCs/>
                <w:shd w:val="clear" w:color="auto" w:fill="FFFFFF"/>
                <w:lang w:val="pt-BR"/>
              </w:rPr>
              <w:t>Hotărârii Consiliului Judeţean Cluj nr. 142/2018 pentru aprobarea proiectului Modernizarea și reabilitarea Traseului județean 5, format din sectoare de drum ale DJ 108C, parte a Traseului Regional Transilvania de Nord și a cheltuielilor legate de proiect</w:t>
            </w:r>
            <w:r w:rsidRPr="001C1A56">
              <w:rPr>
                <w:rFonts w:ascii="Montserrat" w:hAnsi="Montserrat"/>
                <w:bCs/>
                <w:shd w:val="clear" w:color="auto" w:fill="FFFFFF"/>
                <w:lang w:val="pt-BR"/>
              </w:rPr>
              <w:t>, cu modificările și completările ulterioare, se impune având în vedere următoarele aspecte:</w:t>
            </w:r>
          </w:p>
          <w:p w14:paraId="24EBE420" w14:textId="4CD56AF8" w:rsidR="00741773" w:rsidRPr="001C1A56" w:rsidRDefault="005D19BE" w:rsidP="009E5DB1">
            <w:pPr>
              <w:pStyle w:val="ListParagraph"/>
              <w:numPr>
                <w:ilvl w:val="0"/>
                <w:numId w:val="12"/>
              </w:numPr>
              <w:spacing w:after="0" w:line="276" w:lineRule="auto"/>
              <w:contextualSpacing/>
              <w:jc w:val="both"/>
              <w:rPr>
                <w:rFonts w:ascii="Montserrat" w:eastAsia="Arial" w:hAnsi="Montserrat"/>
                <w:bCs/>
                <w:shd w:val="clear" w:color="auto" w:fill="FFFFFF"/>
                <w:lang w:val="pt-BR"/>
              </w:rPr>
            </w:pPr>
            <w:r w:rsidRPr="001C1A56">
              <w:rPr>
                <w:rFonts w:ascii="Montserrat" w:eastAsia="Times New Roman" w:hAnsi="Montserrat"/>
                <w:lang w:val="ro-RO"/>
              </w:rPr>
              <w:t xml:space="preserve">În cadrul implementării proiectului, prin aprobarea </w:t>
            </w:r>
            <w:r w:rsidRPr="001C1A56">
              <w:rPr>
                <w:rFonts w:ascii="Montserrat" w:eastAsia="Times New Roman" w:hAnsi="Montserrat"/>
                <w:i/>
                <w:iCs/>
                <w:lang w:val="ro-RO"/>
              </w:rPr>
              <w:t>Hotărârii Consiliului Județean Cluj nr. 10 / 20.01.2022 pentru modificarea și completarea Hotărârii Consiliului Judeţean Cluj nr. 142 / 2018 privind aprobarea Proiectului Modernizarea şi reabilitarea Traseului judeţean 5, format din sectoare de drum ale Dl 108C, parte a Traseului Regional Transilvania de Nord şi a cheltuielilor legate de proiect</w:t>
            </w:r>
            <w:r w:rsidRPr="001C1A56">
              <w:rPr>
                <w:rFonts w:ascii="Montserrat" w:eastAsia="Times New Roman" w:hAnsi="Montserrat"/>
                <w:lang w:val="ro-RO"/>
              </w:rPr>
              <w:t>, s-a actualizat valoarea totală a proiectului,</w:t>
            </w:r>
            <w:r w:rsidR="00A160FE" w:rsidRPr="001C1A56">
              <w:rPr>
                <w:rFonts w:ascii="Montserrat" w:eastAsia="Times New Roman" w:hAnsi="Montserrat"/>
                <w:lang w:val="ro-RO"/>
              </w:rPr>
              <w:t xml:space="preserve"> </w:t>
            </w:r>
            <w:r w:rsidR="00A160FE" w:rsidRPr="001C1A56">
              <w:rPr>
                <w:rFonts w:ascii="Montserrat" w:hAnsi="Montserrat"/>
                <w:bCs/>
                <w:noProof/>
                <w:shd w:val="clear" w:color="auto" w:fill="FFFFFF"/>
                <w:lang w:val="ro-RO" w:eastAsia="ro-RO"/>
              </w:rPr>
              <w:t>la 51.203.590,00 lei (TVA inclus),</w:t>
            </w:r>
            <w:r w:rsidRPr="001C1A56">
              <w:rPr>
                <w:rFonts w:ascii="Montserrat" w:eastAsia="Times New Roman" w:hAnsi="Montserrat"/>
                <w:lang w:val="ro-RO"/>
              </w:rPr>
              <w:t xml:space="preserve"> pentru a fi corelată cu hotărârea ce a vizat actualizarea valorii lucrărilor rămase de executat, aprobată anterior, în anul 2021;</w:t>
            </w:r>
          </w:p>
          <w:p w14:paraId="5B5B9F92" w14:textId="5AED25F2" w:rsidR="005D19BE" w:rsidRPr="001C1A56" w:rsidRDefault="005D19BE" w:rsidP="009E5DB1">
            <w:pPr>
              <w:pStyle w:val="ListParagraph"/>
              <w:numPr>
                <w:ilvl w:val="0"/>
                <w:numId w:val="12"/>
              </w:numPr>
              <w:spacing w:after="0" w:line="276" w:lineRule="auto"/>
              <w:contextualSpacing/>
              <w:jc w:val="both"/>
              <w:rPr>
                <w:rFonts w:ascii="Montserrat" w:eastAsia="Times New Roman" w:hAnsi="Montserrat"/>
                <w:lang w:val="ro-RO"/>
              </w:rPr>
            </w:pPr>
            <w:r w:rsidRPr="001C1A56">
              <w:rPr>
                <w:rFonts w:ascii="Montserrat" w:eastAsia="Times New Roman" w:hAnsi="Montserrat"/>
                <w:lang w:val="ro-RO"/>
              </w:rPr>
              <w:t>Procedura de achiziție proiectare și execuție lucrări, demarată în anul 2021, a fost contestată de o entitate, alta decât ofertanții participanți la procedură și, în final, anulată, prin Decizia CNSC NR. 348 / C9 / 156 / 16.02.2022;</w:t>
            </w:r>
          </w:p>
          <w:p w14:paraId="45CE4FA6" w14:textId="11BF3883" w:rsidR="00741773" w:rsidRPr="001C1A56" w:rsidRDefault="00741773" w:rsidP="009E5DB1">
            <w:pPr>
              <w:pStyle w:val="ListParagraph"/>
              <w:numPr>
                <w:ilvl w:val="0"/>
                <w:numId w:val="12"/>
              </w:numPr>
              <w:spacing w:after="0" w:line="276" w:lineRule="auto"/>
              <w:contextualSpacing/>
              <w:jc w:val="both"/>
              <w:rPr>
                <w:rFonts w:ascii="Montserrat" w:eastAsia="Arial" w:hAnsi="Montserrat"/>
                <w:bCs/>
                <w:shd w:val="clear" w:color="auto" w:fill="FFFFFF"/>
                <w:lang w:val="pt-BR"/>
              </w:rPr>
            </w:pPr>
            <w:r w:rsidRPr="001C1A56">
              <w:rPr>
                <w:rFonts w:ascii="Montserrat" w:eastAsia="Arial" w:hAnsi="Montserrat"/>
                <w:bCs/>
                <w:shd w:val="clear" w:color="auto" w:fill="FFFFFF"/>
                <w:lang w:val="pt-BR"/>
              </w:rPr>
              <w:t>Consiliul Județean Cluj a reluat procedura de achiziție proiectare și execuție lucrări în valoare de 26.768.700,00 lei (fără TVA), prin anunțul de participare nr. CN1040732/25.03.2022</w:t>
            </w:r>
            <w:r w:rsidR="00A43469" w:rsidRPr="001C1A56">
              <w:rPr>
                <w:rFonts w:ascii="Montserrat" w:eastAsia="Arial" w:hAnsi="Montserrat"/>
                <w:bCs/>
                <w:shd w:val="clear" w:color="auto" w:fill="FFFFFF"/>
                <w:lang w:val="pt-BR"/>
              </w:rPr>
              <w:t xml:space="preserve"> care </w:t>
            </w:r>
            <w:r w:rsidRPr="001C1A56">
              <w:rPr>
                <w:rFonts w:ascii="Montserrat" w:hAnsi="Montserrat"/>
                <w:bCs/>
                <w:shd w:val="clear" w:color="auto" w:fill="FFFFFF"/>
                <w:lang w:val="pt-BR"/>
              </w:rPr>
              <w:t xml:space="preserve">a fost anulată pentru lipsă de ofertanți, în data de 26.04.2022; </w:t>
            </w:r>
          </w:p>
          <w:p w14:paraId="16D25A31" w14:textId="26689108" w:rsidR="00741773" w:rsidRPr="001C1A56" w:rsidRDefault="00741773" w:rsidP="009E5DB1">
            <w:pPr>
              <w:pStyle w:val="ListParagraph"/>
              <w:numPr>
                <w:ilvl w:val="0"/>
                <w:numId w:val="12"/>
              </w:numPr>
              <w:spacing w:after="0" w:line="276" w:lineRule="auto"/>
              <w:contextualSpacing/>
              <w:jc w:val="both"/>
              <w:rPr>
                <w:rFonts w:ascii="Montserrat" w:eastAsia="Arial" w:hAnsi="Montserrat"/>
                <w:bCs/>
                <w:shd w:val="clear" w:color="auto" w:fill="FFFFFF"/>
                <w:lang w:val="pt-BR"/>
              </w:rPr>
            </w:pPr>
            <w:r w:rsidRPr="001C1A56">
              <w:rPr>
                <w:rFonts w:ascii="Montserrat" w:eastAsia="Arial" w:hAnsi="Montserrat"/>
                <w:bCs/>
                <w:shd w:val="clear" w:color="auto" w:fill="FFFFFF"/>
                <w:lang w:val="pt-BR"/>
              </w:rPr>
              <w:t>În data de 04.05.2022 Consiliul Județean Cluj a transmis câte o solicitare celor două entități care s-au înscris la procedură dar care au ales să nu depună ofertă pentru a comunica motivele care au stat la baza deciziei de a nu participa la competiție;</w:t>
            </w:r>
          </w:p>
          <w:p w14:paraId="75CE587B" w14:textId="77777777" w:rsidR="002954CF" w:rsidRPr="001C1A56" w:rsidRDefault="002954CF" w:rsidP="009E5DB1">
            <w:pPr>
              <w:pStyle w:val="ListParagraph"/>
              <w:numPr>
                <w:ilvl w:val="0"/>
                <w:numId w:val="12"/>
              </w:numPr>
              <w:spacing w:after="0" w:line="276" w:lineRule="auto"/>
              <w:jc w:val="both"/>
              <w:rPr>
                <w:rFonts w:ascii="Montserrat" w:eastAsia="Arial" w:hAnsi="Montserrat"/>
                <w:bCs/>
                <w:shd w:val="clear" w:color="auto" w:fill="FFFFFF"/>
                <w:lang w:val="pt-BR"/>
              </w:rPr>
            </w:pPr>
            <w:r w:rsidRPr="001C1A56">
              <w:rPr>
                <w:rFonts w:ascii="Montserrat" w:eastAsia="Arial" w:hAnsi="Montserrat"/>
                <w:bCs/>
                <w:shd w:val="clear" w:color="auto" w:fill="FFFFFF"/>
                <w:lang w:val="pt-BR"/>
              </w:rPr>
              <w:t xml:space="preserve">Art. 9 alin. (3) și (4) din Ordonanța de urgență nr. 64 / 09.05.2022 privind ajustarea prețurilor și a valorii devizelor generale în cadrul proiectelor finanțate din fonduri externe nerambursabile prin care se stabilește o </w:t>
            </w:r>
            <w:r w:rsidRPr="001C1A56">
              <w:rPr>
                <w:rFonts w:ascii="Montserrat" w:eastAsia="Arial" w:hAnsi="Montserrat"/>
                <w:bCs/>
                <w:shd w:val="clear" w:color="auto" w:fill="FFFFFF"/>
                <w:lang w:val="pt-BR"/>
              </w:rPr>
              <w:lastRenderedPageBreak/>
              <w:t>majorare de până la 33% din valoarea restului de executat a contractului de achiziție</w:t>
            </w:r>
          </w:p>
          <w:p w14:paraId="41BDEB62" w14:textId="1F7F8881" w:rsidR="00741773" w:rsidRPr="001C1A56" w:rsidRDefault="00741773" w:rsidP="009E5DB1">
            <w:pPr>
              <w:contextualSpacing/>
              <w:jc w:val="both"/>
              <w:rPr>
                <w:rFonts w:ascii="Montserrat" w:eastAsia="Times New Roman" w:hAnsi="Montserrat"/>
              </w:rPr>
            </w:pPr>
            <w:r w:rsidRPr="001C1A56">
              <w:rPr>
                <w:rFonts w:ascii="Montserrat" w:hAnsi="Montserrat"/>
                <w:bCs/>
                <w:shd w:val="clear" w:color="auto" w:fill="FFFFFF"/>
                <w:lang w:val="pt-BR"/>
              </w:rPr>
              <w:t xml:space="preserve">În acest context, </w:t>
            </w:r>
            <w:r w:rsidR="002954CF" w:rsidRPr="001C1A56">
              <w:rPr>
                <w:rFonts w:ascii="Montserrat" w:hAnsi="Montserrat"/>
                <w:bCs/>
                <w:shd w:val="clear" w:color="auto" w:fill="FFFFFF"/>
                <w:lang w:val="pt-BR"/>
              </w:rPr>
              <w:t xml:space="preserve">este necesar a se încheia un </w:t>
            </w:r>
            <w:r w:rsidRPr="001C1A56">
              <w:rPr>
                <w:rFonts w:ascii="Montserrat" w:hAnsi="Montserrat"/>
                <w:bCs/>
                <w:shd w:val="clear" w:color="auto" w:fill="FFFFFF"/>
                <w:lang w:val="pt-BR"/>
              </w:rPr>
              <w:t xml:space="preserve">Act adițional la Contractul de finanțare nr. 3377/29.10.2018 încheiat între Ministerul Dezvoltării Regionale și Administrației Publice și Unitatea Administrativ Teritorială Județul Cluj în conformitate cu Anexa 1 Condiții speciale la Contractul de finanțare nr. 3377/29.10.2018 care prevede la art. 8 alin (7) </w:t>
            </w:r>
            <w:r w:rsidRPr="001C1A56">
              <w:rPr>
                <w:rFonts w:ascii="Montserrat" w:eastAsia="Times New Roman" w:hAnsi="Montserrat" w:cs="Times New Roman"/>
                <w:i/>
                <w:iCs/>
                <w:lang w:val="ro-RO" w:eastAsia="ar-SA"/>
              </w:rPr>
              <w:t>”Modificarea valorii totale a proiectului se va putea realiza exclusiv din contribuție proprie, prin majorarea valorii neeligibile a Proiectului. Beneficiarul este obligat să transmită, împreună cu cererea de modificare a Contractului, și documentele din care să reiasă angajamentul acestuia că va asigura, din resurse proprii, fonduri suplimentare necesare, precum și disponibilitatea acestor fonduri”.</w:t>
            </w:r>
          </w:p>
        </w:tc>
      </w:tr>
      <w:tr w:rsidR="001C1A56" w:rsidRPr="001C1A56" w14:paraId="7BA9B879" w14:textId="77777777" w:rsidTr="00FE52CB">
        <w:trPr>
          <w:trHeight w:val="409"/>
        </w:trPr>
        <w:tc>
          <w:tcPr>
            <w:tcW w:w="9669" w:type="dxa"/>
            <w:shd w:val="clear" w:color="auto" w:fill="auto"/>
            <w:vAlign w:val="center"/>
          </w:tcPr>
          <w:p w14:paraId="50B99C30" w14:textId="457FC5B3" w:rsidR="005F2B44" w:rsidRPr="001C1A56" w:rsidRDefault="005F2B44" w:rsidP="009E5DB1">
            <w:pPr>
              <w:pStyle w:val="ListParagraph"/>
              <w:keepNext/>
              <w:widowControl w:val="0"/>
              <w:numPr>
                <w:ilvl w:val="1"/>
                <w:numId w:val="2"/>
              </w:numPr>
              <w:autoSpaceDE w:val="0"/>
              <w:autoSpaceDN w:val="0"/>
              <w:adjustRightInd w:val="0"/>
              <w:spacing w:after="0" w:line="276" w:lineRule="auto"/>
              <w:jc w:val="both"/>
              <w:outlineLvl w:val="1"/>
              <w:rPr>
                <w:rFonts w:ascii="Montserrat" w:eastAsia="Times New Roman" w:hAnsi="Montserrat"/>
                <w:b/>
                <w:bCs/>
                <w:noProof/>
                <w:shd w:val="clear" w:color="auto" w:fill="FFFFFF"/>
              </w:rPr>
            </w:pPr>
            <w:r w:rsidRPr="001C1A56">
              <w:rPr>
                <w:rFonts w:ascii="Montserrat" w:eastAsia="Times New Roman" w:hAnsi="Montserrat"/>
                <w:b/>
                <w:bCs/>
                <w:noProof/>
                <w:shd w:val="clear" w:color="auto" w:fill="FFFFFF"/>
              </w:rPr>
              <w:lastRenderedPageBreak/>
              <w:t>Cerinţe care reclamă oportunitatea actului administrativ:</w:t>
            </w:r>
          </w:p>
        </w:tc>
      </w:tr>
      <w:tr w:rsidR="001C1A56" w:rsidRPr="001C1A56" w14:paraId="1E608E00" w14:textId="77777777" w:rsidTr="007D199C">
        <w:tc>
          <w:tcPr>
            <w:tcW w:w="9669" w:type="dxa"/>
            <w:shd w:val="clear" w:color="auto" w:fill="auto"/>
          </w:tcPr>
          <w:p w14:paraId="48966AAD" w14:textId="0F8E511E" w:rsidR="00170583" w:rsidRPr="001C1A56" w:rsidRDefault="00170583" w:rsidP="009E5DB1">
            <w:pPr>
              <w:pStyle w:val="ListParagraph"/>
              <w:suppressAutoHyphens w:val="0"/>
              <w:autoSpaceDE w:val="0"/>
              <w:autoSpaceDN w:val="0"/>
              <w:adjustRightInd w:val="0"/>
              <w:spacing w:after="0" w:line="276" w:lineRule="auto"/>
              <w:ind w:left="0"/>
              <w:contextualSpacing/>
              <w:jc w:val="both"/>
              <w:rPr>
                <w:rFonts w:ascii="Montserrat" w:hAnsi="Montserrat"/>
                <w:noProof/>
              </w:rPr>
            </w:pPr>
            <w:r w:rsidRPr="001C1A56">
              <w:rPr>
                <w:rFonts w:ascii="Montserrat" w:hAnsi="Montserrat"/>
                <w:noProof/>
              </w:rPr>
              <w:t>Prin Hotărârea Consiliului pentru Dezvoltare Regională, Regiunea de Dezvoltare Nord-Vest nr. 494 emisă în 21.06.2018 și care vizează extinderea rețelei de drumuri aferente Proiectului Strategic "Traseul Regional Transilvania de Nord" a fost aprobat traseul propus spre finanțare în cadrul următorului proiectului "Modernizarea și reabilitarea Traseului județean 5, format din sectoare de drum ale DJ 108C, parte a Traseului Regional Transilvania de Nord", DJ 108 C – Mănastireni – Călata – Mărgău, intre km 36+050 – km 59+000 L=22,95 km;</w:t>
            </w:r>
          </w:p>
          <w:p w14:paraId="6B7903B2" w14:textId="77777777" w:rsidR="00170583" w:rsidRPr="001C1A56" w:rsidRDefault="00170583" w:rsidP="009E5DB1">
            <w:pPr>
              <w:jc w:val="both"/>
              <w:rPr>
                <w:rFonts w:ascii="Montserrat" w:hAnsi="Montserrat"/>
                <w:noProof/>
              </w:rPr>
            </w:pPr>
            <w:r w:rsidRPr="001C1A56">
              <w:rPr>
                <w:rFonts w:ascii="Montserrat" w:hAnsi="Montserrat"/>
                <w:noProof/>
              </w:rPr>
              <w:t>Astfel, ținând cont de prevederile Contractului de finanțare nr. 3377/29.10.2018 și de Condițiile speciale aferente acestuia:</w:t>
            </w:r>
          </w:p>
          <w:p w14:paraId="5A8194F1" w14:textId="1AE5584B" w:rsidR="002C0E12" w:rsidRPr="001C1A56" w:rsidRDefault="002C0E12" w:rsidP="009E5DB1">
            <w:pPr>
              <w:pStyle w:val="ListParagraph"/>
              <w:numPr>
                <w:ilvl w:val="0"/>
                <w:numId w:val="4"/>
              </w:numPr>
              <w:spacing w:after="0" w:line="276" w:lineRule="auto"/>
              <w:jc w:val="both"/>
              <w:rPr>
                <w:rFonts w:ascii="Montserrat" w:hAnsi="Montserrat"/>
                <w:noProof/>
              </w:rPr>
            </w:pPr>
            <w:r w:rsidRPr="001C1A56">
              <w:rPr>
                <w:rFonts w:ascii="Montserrat" w:hAnsi="Montserrat"/>
                <w:noProof/>
              </w:rPr>
              <w:t xml:space="preserve">art. 3. Valoarea Contractului alin. (3) </w:t>
            </w:r>
            <w:r w:rsidRPr="001C1A56">
              <w:rPr>
                <w:rFonts w:ascii="Montserrat" w:eastAsia="Times New Roman" w:hAnsi="Montserrat"/>
                <w:i/>
                <w:iCs/>
                <w:lang w:val="ro-RO"/>
              </w:rPr>
              <w:t>”În cazul în care valoarea totală a Proiectului crește față de valoarea convenită prin prezentul Contract de Finanțare, diferența astfel rezultată va fi suportată în întregime de beneficiar”</w:t>
            </w:r>
          </w:p>
          <w:p w14:paraId="76B4C2BC" w14:textId="2DD3DAD3" w:rsidR="002C0E12" w:rsidRPr="001C1A56" w:rsidRDefault="002C0E12" w:rsidP="009E5DB1">
            <w:pPr>
              <w:pStyle w:val="ListParagraph"/>
              <w:numPr>
                <w:ilvl w:val="0"/>
                <w:numId w:val="4"/>
              </w:numPr>
              <w:spacing w:after="0" w:line="276" w:lineRule="auto"/>
              <w:jc w:val="both"/>
              <w:rPr>
                <w:rFonts w:ascii="Montserrat" w:eastAsia="Times New Roman" w:hAnsi="Montserrat"/>
                <w:i/>
                <w:iCs/>
                <w:lang w:val="ro-RO"/>
              </w:rPr>
            </w:pPr>
            <w:r w:rsidRPr="001C1A56">
              <w:rPr>
                <w:rFonts w:ascii="Montserrat" w:hAnsi="Montserrat"/>
                <w:noProof/>
              </w:rPr>
              <w:t xml:space="preserve">art. 3 alin (1) din cadrul Contractului de finanțare, Anexa 1 - Condiții specifice </w:t>
            </w:r>
            <w:r w:rsidRPr="001C1A56">
              <w:rPr>
                <w:rFonts w:ascii="Montserrat" w:eastAsia="Times New Roman" w:hAnsi="Montserrat"/>
                <w:i/>
                <w:iCs/>
                <w:lang w:val="ro-RO"/>
              </w:rPr>
              <w:t>”Beneficiarul se obligă să implementeze Proiectul pe propria răspundere în conformitate cu prevederile prezentului Contract de finanțare (inclusiv anexele acestuia) şi ale legislaţiei europene şi naţionale în vigoare. Beneficiarul va fi singurul răspunzător în faţa AM şi OI pentru îndeplinirea obligaţiilor asumate prin Contractul de finanțare, pentru implementarea Proiectului şi pentru realizarea activităților, indicatorilor și obiectivelor acestuia, prevăzute în Anexa 2 (doi) - Cererea de finanţare. În acest sens, Beneficiarul are obligaţia de a respecta calendarul activităţilor și achiziţiilor publice, prevăzute în cererea de finanţare, precum și de a asigura un management eficient al proiectului prin asigurarea resurselor umane şi materiale necesare implementării acestuia”</w:t>
            </w:r>
          </w:p>
          <w:p w14:paraId="0787BCC5" w14:textId="005C41AB" w:rsidR="002C0E12" w:rsidRPr="001C1A56" w:rsidRDefault="002C0E12" w:rsidP="009E5DB1">
            <w:pPr>
              <w:pStyle w:val="ListParagraph"/>
              <w:numPr>
                <w:ilvl w:val="0"/>
                <w:numId w:val="4"/>
              </w:numPr>
              <w:spacing w:after="0" w:line="276" w:lineRule="auto"/>
              <w:jc w:val="both"/>
              <w:rPr>
                <w:rFonts w:ascii="Montserrat" w:eastAsia="Times New Roman" w:hAnsi="Montserrat"/>
                <w:i/>
                <w:iCs/>
                <w:lang w:val="ro-RO"/>
              </w:rPr>
            </w:pPr>
            <w:r w:rsidRPr="001C1A56">
              <w:rPr>
                <w:rFonts w:ascii="Montserrat" w:hAnsi="Montserrat"/>
                <w:noProof/>
              </w:rPr>
              <w:t xml:space="preserve">art. 8, alin. (7) </w:t>
            </w:r>
            <w:r w:rsidR="002954CF" w:rsidRPr="001C1A56">
              <w:rPr>
                <w:rFonts w:ascii="Montserrat" w:hAnsi="Montserrat"/>
                <w:noProof/>
              </w:rPr>
              <w:t xml:space="preserve">din Contractul de finanțare nr. 3377/29.10.2018, </w:t>
            </w:r>
            <w:r w:rsidRPr="001C1A56">
              <w:rPr>
                <w:rFonts w:ascii="Montserrat" w:hAnsi="Montserrat"/>
                <w:noProof/>
              </w:rPr>
              <w:t xml:space="preserve">Anexa 1 - Condiții </w:t>
            </w:r>
            <w:proofErr w:type="gramStart"/>
            <w:r w:rsidRPr="001C1A56">
              <w:rPr>
                <w:rFonts w:ascii="Montserrat" w:hAnsi="Montserrat"/>
                <w:noProof/>
              </w:rPr>
              <w:t>specifice</w:t>
            </w:r>
            <w:r w:rsidRPr="001C1A56">
              <w:rPr>
                <w:rFonts w:ascii="Montserrat" w:eastAsia="Times New Roman" w:hAnsi="Montserrat"/>
                <w:i/>
                <w:iCs/>
                <w:lang w:val="ro-RO"/>
              </w:rPr>
              <w:t xml:space="preserve"> ”Modificarea</w:t>
            </w:r>
            <w:proofErr w:type="gramEnd"/>
            <w:r w:rsidRPr="001C1A56">
              <w:rPr>
                <w:rFonts w:ascii="Montserrat" w:eastAsia="Times New Roman" w:hAnsi="Montserrat"/>
                <w:i/>
                <w:iCs/>
                <w:lang w:val="ro-RO"/>
              </w:rPr>
              <w:t xml:space="preserve"> valorii totale a proiectului se va putea realiza exclusiv din contribuţia proprie, prin majorarea valorii neeligibile a Proiectului. Beneficiarul este obligat să transmită, împreună cu cererea de modificare a Contractului, şi documente din care să reiasă angajamentul acestuia că va asigura, din resurse proprii, fondurile suplimentare necesare, precum şi disponibilitatea acestor fonduri.”</w:t>
            </w:r>
          </w:p>
          <w:p w14:paraId="182D1338" w14:textId="32BE835B" w:rsidR="001D6ED2" w:rsidRPr="001C1A56" w:rsidRDefault="002954CF" w:rsidP="009E5DB1">
            <w:pPr>
              <w:contextualSpacing/>
              <w:jc w:val="both"/>
              <w:rPr>
                <w:rFonts w:ascii="Montserrat" w:hAnsi="Montserrat"/>
                <w:bCs/>
              </w:rPr>
            </w:pPr>
            <w:r w:rsidRPr="001C1A56">
              <w:rPr>
                <w:rFonts w:ascii="Montserrat" w:hAnsi="Montserrat"/>
                <w:noProof/>
                <w:lang w:val="ro-RO" w:eastAsia="ro-RO"/>
              </w:rPr>
              <w:lastRenderedPageBreak/>
              <w:t>Coroborate cu cele</w:t>
            </w:r>
            <w:r w:rsidR="001D6ED2" w:rsidRPr="001C1A56">
              <w:rPr>
                <w:rFonts w:ascii="Montserrat" w:hAnsi="Montserrat"/>
                <w:noProof/>
                <w:lang w:val="ro-RO" w:eastAsia="ro-RO"/>
              </w:rPr>
              <w:t xml:space="preserve"> cu cele menționate la pct. 1.1, considerăm oportună modificarea </w:t>
            </w:r>
            <w:r w:rsidR="001D6ED2" w:rsidRPr="001C1A56">
              <w:rPr>
                <w:rFonts w:ascii="Montserrat" w:hAnsi="Montserrat"/>
                <w:bCs/>
                <w:i/>
                <w:iCs/>
                <w:shd w:val="clear" w:color="auto" w:fill="FFFFFF"/>
                <w:lang w:val="ro-RO"/>
              </w:rPr>
              <w:t xml:space="preserve">Hotărârii Consiliului Judeţean Cluj nr. </w:t>
            </w:r>
            <w:r w:rsidR="001D6ED2" w:rsidRPr="001C1A56">
              <w:rPr>
                <w:rFonts w:ascii="Montserrat" w:hAnsi="Montserrat"/>
                <w:bCs/>
                <w:i/>
                <w:iCs/>
              </w:rPr>
              <w:t xml:space="preserve">142 / 2018 pentru </w:t>
            </w:r>
            <w:proofErr w:type="spellStart"/>
            <w:r w:rsidR="001D6ED2" w:rsidRPr="001C1A56">
              <w:rPr>
                <w:rFonts w:ascii="Montserrat" w:hAnsi="Montserrat"/>
                <w:bCs/>
                <w:i/>
                <w:iCs/>
              </w:rPr>
              <w:t>aprobarea</w:t>
            </w:r>
            <w:proofErr w:type="spellEnd"/>
            <w:r w:rsidR="001D6ED2" w:rsidRPr="001C1A56">
              <w:rPr>
                <w:rFonts w:ascii="Montserrat" w:hAnsi="Montserrat"/>
                <w:bCs/>
                <w:i/>
                <w:iCs/>
              </w:rPr>
              <w:t xml:space="preserve"> </w:t>
            </w:r>
            <w:proofErr w:type="spellStart"/>
            <w:r w:rsidR="001D6ED2" w:rsidRPr="001C1A56">
              <w:rPr>
                <w:rFonts w:ascii="Montserrat" w:hAnsi="Montserrat"/>
                <w:bCs/>
                <w:i/>
                <w:iCs/>
              </w:rPr>
              <w:t>proiectului</w:t>
            </w:r>
            <w:proofErr w:type="spellEnd"/>
            <w:r w:rsidR="001D6ED2" w:rsidRPr="001C1A56">
              <w:rPr>
                <w:rFonts w:ascii="Montserrat" w:hAnsi="Montserrat"/>
                <w:bCs/>
                <w:i/>
                <w:iCs/>
              </w:rPr>
              <w:t xml:space="preserve"> </w:t>
            </w:r>
            <w:proofErr w:type="spellStart"/>
            <w:r w:rsidR="001D6ED2" w:rsidRPr="001C1A56">
              <w:rPr>
                <w:rFonts w:ascii="Montserrat" w:hAnsi="Montserrat"/>
                <w:bCs/>
                <w:i/>
                <w:iCs/>
              </w:rPr>
              <w:t>Modernizarea</w:t>
            </w:r>
            <w:proofErr w:type="spellEnd"/>
            <w:r w:rsidR="001D6ED2" w:rsidRPr="001C1A56">
              <w:rPr>
                <w:rFonts w:ascii="Montserrat" w:hAnsi="Montserrat"/>
                <w:bCs/>
                <w:i/>
                <w:iCs/>
              </w:rPr>
              <w:t xml:space="preserve"> </w:t>
            </w:r>
            <w:proofErr w:type="spellStart"/>
            <w:r w:rsidR="001D6ED2" w:rsidRPr="001C1A56">
              <w:rPr>
                <w:rFonts w:ascii="Montserrat" w:hAnsi="Montserrat"/>
                <w:bCs/>
                <w:i/>
                <w:iCs/>
              </w:rPr>
              <w:t>și</w:t>
            </w:r>
            <w:proofErr w:type="spellEnd"/>
            <w:r w:rsidR="001D6ED2" w:rsidRPr="001C1A56">
              <w:rPr>
                <w:rFonts w:ascii="Montserrat" w:hAnsi="Montserrat"/>
                <w:bCs/>
                <w:i/>
                <w:iCs/>
              </w:rPr>
              <w:t xml:space="preserve"> </w:t>
            </w:r>
            <w:proofErr w:type="spellStart"/>
            <w:r w:rsidR="001D6ED2" w:rsidRPr="001C1A56">
              <w:rPr>
                <w:rFonts w:ascii="Montserrat" w:hAnsi="Montserrat"/>
                <w:bCs/>
                <w:i/>
                <w:iCs/>
              </w:rPr>
              <w:t>reabilitarea</w:t>
            </w:r>
            <w:proofErr w:type="spellEnd"/>
            <w:r w:rsidR="001D6ED2" w:rsidRPr="001C1A56">
              <w:rPr>
                <w:rFonts w:ascii="Montserrat" w:hAnsi="Montserrat"/>
                <w:bCs/>
                <w:i/>
                <w:iCs/>
              </w:rPr>
              <w:t xml:space="preserve"> </w:t>
            </w:r>
            <w:proofErr w:type="spellStart"/>
            <w:r w:rsidR="001D6ED2" w:rsidRPr="001C1A56">
              <w:rPr>
                <w:rFonts w:ascii="Montserrat" w:hAnsi="Montserrat"/>
                <w:bCs/>
                <w:i/>
                <w:iCs/>
              </w:rPr>
              <w:t>Traseului</w:t>
            </w:r>
            <w:proofErr w:type="spellEnd"/>
            <w:r w:rsidR="001D6ED2" w:rsidRPr="001C1A56">
              <w:rPr>
                <w:rFonts w:ascii="Montserrat" w:hAnsi="Montserrat"/>
                <w:bCs/>
                <w:i/>
                <w:iCs/>
              </w:rPr>
              <w:t xml:space="preserve"> </w:t>
            </w:r>
            <w:proofErr w:type="spellStart"/>
            <w:r w:rsidR="001D6ED2" w:rsidRPr="001C1A56">
              <w:rPr>
                <w:rFonts w:ascii="Montserrat" w:hAnsi="Montserrat"/>
                <w:bCs/>
                <w:i/>
                <w:iCs/>
              </w:rPr>
              <w:t>județean</w:t>
            </w:r>
            <w:proofErr w:type="spellEnd"/>
            <w:r w:rsidR="001D6ED2" w:rsidRPr="001C1A56">
              <w:rPr>
                <w:rFonts w:ascii="Montserrat" w:hAnsi="Montserrat"/>
                <w:bCs/>
                <w:i/>
                <w:iCs/>
              </w:rPr>
              <w:t xml:space="preserve"> 5, format din </w:t>
            </w:r>
            <w:proofErr w:type="spellStart"/>
            <w:r w:rsidR="001D6ED2" w:rsidRPr="001C1A56">
              <w:rPr>
                <w:rFonts w:ascii="Montserrat" w:hAnsi="Montserrat"/>
                <w:bCs/>
                <w:i/>
                <w:iCs/>
              </w:rPr>
              <w:t>sectoare</w:t>
            </w:r>
            <w:proofErr w:type="spellEnd"/>
            <w:r w:rsidR="001D6ED2" w:rsidRPr="001C1A56">
              <w:rPr>
                <w:rFonts w:ascii="Montserrat" w:hAnsi="Montserrat"/>
                <w:bCs/>
                <w:i/>
                <w:iCs/>
              </w:rPr>
              <w:t xml:space="preserve"> de drum ale DJ 108C, </w:t>
            </w:r>
            <w:proofErr w:type="spellStart"/>
            <w:r w:rsidR="001D6ED2" w:rsidRPr="001C1A56">
              <w:rPr>
                <w:rFonts w:ascii="Montserrat" w:hAnsi="Montserrat"/>
                <w:bCs/>
                <w:i/>
                <w:iCs/>
              </w:rPr>
              <w:t>parte</w:t>
            </w:r>
            <w:proofErr w:type="spellEnd"/>
            <w:r w:rsidR="001D6ED2" w:rsidRPr="001C1A56">
              <w:rPr>
                <w:rFonts w:ascii="Montserrat" w:hAnsi="Montserrat"/>
                <w:bCs/>
                <w:i/>
                <w:iCs/>
              </w:rPr>
              <w:t xml:space="preserve"> a </w:t>
            </w:r>
            <w:proofErr w:type="spellStart"/>
            <w:r w:rsidR="001D6ED2" w:rsidRPr="001C1A56">
              <w:rPr>
                <w:rFonts w:ascii="Montserrat" w:hAnsi="Montserrat"/>
                <w:bCs/>
                <w:i/>
                <w:iCs/>
              </w:rPr>
              <w:t>Traseului</w:t>
            </w:r>
            <w:proofErr w:type="spellEnd"/>
            <w:r w:rsidR="001D6ED2" w:rsidRPr="001C1A56">
              <w:rPr>
                <w:rFonts w:ascii="Montserrat" w:hAnsi="Montserrat"/>
                <w:bCs/>
                <w:i/>
                <w:iCs/>
              </w:rPr>
              <w:t xml:space="preserve"> Regional Transilvania de </w:t>
            </w:r>
            <w:proofErr w:type="gramStart"/>
            <w:r w:rsidR="001D6ED2" w:rsidRPr="001C1A56">
              <w:rPr>
                <w:rFonts w:ascii="Montserrat" w:hAnsi="Montserrat"/>
                <w:bCs/>
                <w:i/>
                <w:iCs/>
              </w:rPr>
              <w:t>Nord</w:t>
            </w:r>
            <w:r w:rsidR="00A160FE" w:rsidRPr="001C1A56">
              <w:rPr>
                <w:rFonts w:ascii="Montserrat" w:hAnsi="Montserrat"/>
                <w:bCs/>
              </w:rPr>
              <w:t xml:space="preserve">, </w:t>
            </w:r>
            <w:r w:rsidR="001D6ED2" w:rsidRPr="001C1A56">
              <w:rPr>
                <w:rFonts w:ascii="Montserrat" w:hAnsi="Montserrat"/>
                <w:b/>
              </w:rPr>
              <w:t xml:space="preserve"> </w:t>
            </w:r>
            <w:proofErr w:type="spellStart"/>
            <w:r w:rsidR="001D6ED2" w:rsidRPr="001C1A56">
              <w:rPr>
                <w:rFonts w:ascii="Montserrat" w:hAnsi="Montserrat"/>
                <w:bCs/>
              </w:rPr>
              <w:t>după</w:t>
            </w:r>
            <w:proofErr w:type="spellEnd"/>
            <w:proofErr w:type="gramEnd"/>
            <w:r w:rsidR="001D6ED2" w:rsidRPr="001C1A56">
              <w:rPr>
                <w:rFonts w:ascii="Montserrat" w:hAnsi="Montserrat"/>
                <w:bCs/>
              </w:rPr>
              <w:t xml:space="preserve"> cum </w:t>
            </w:r>
            <w:proofErr w:type="spellStart"/>
            <w:r w:rsidR="001D6ED2" w:rsidRPr="001C1A56">
              <w:rPr>
                <w:rFonts w:ascii="Montserrat" w:hAnsi="Montserrat"/>
                <w:bCs/>
              </w:rPr>
              <w:t>urmează</w:t>
            </w:r>
            <w:proofErr w:type="spellEnd"/>
            <w:r w:rsidR="001D6ED2" w:rsidRPr="001C1A56">
              <w:rPr>
                <w:rFonts w:ascii="Montserrat" w:hAnsi="Montserrat"/>
                <w:bCs/>
              </w:rPr>
              <w:t>:</w:t>
            </w:r>
          </w:p>
          <w:p w14:paraId="0276D24B" w14:textId="77777777" w:rsidR="001D6ED2" w:rsidRPr="001C1A56" w:rsidRDefault="001D6ED2" w:rsidP="009E5DB1">
            <w:pPr>
              <w:shd w:val="clear" w:color="auto" w:fill="FFFFFF"/>
              <w:jc w:val="both"/>
              <w:rPr>
                <w:rFonts w:ascii="Montserrat" w:hAnsi="Montserrat"/>
              </w:rPr>
            </w:pPr>
            <w:proofErr w:type="spellStart"/>
            <w:r w:rsidRPr="001C1A56">
              <w:rPr>
                <w:rFonts w:ascii="Montserrat" w:hAnsi="Montserrat"/>
              </w:rPr>
              <w:t>Valoarea</w:t>
            </w:r>
            <w:proofErr w:type="spellEnd"/>
            <w:r w:rsidRPr="001C1A56">
              <w:rPr>
                <w:rFonts w:ascii="Montserrat" w:hAnsi="Montserrat"/>
              </w:rPr>
              <w:t xml:space="preserve"> </w:t>
            </w:r>
            <w:proofErr w:type="spellStart"/>
            <w:r w:rsidRPr="001C1A56">
              <w:rPr>
                <w:rFonts w:ascii="Montserrat" w:hAnsi="Montserrat"/>
              </w:rPr>
              <w:t>totală</w:t>
            </w:r>
            <w:proofErr w:type="spellEnd"/>
            <w:r w:rsidRPr="001C1A56">
              <w:rPr>
                <w:rFonts w:ascii="Montserrat" w:hAnsi="Montserrat"/>
              </w:rPr>
              <w:t xml:space="preserve"> a </w:t>
            </w:r>
            <w:proofErr w:type="spellStart"/>
            <w:r w:rsidRPr="001C1A56">
              <w:rPr>
                <w:rFonts w:ascii="Montserrat" w:hAnsi="Montserrat"/>
              </w:rPr>
              <w:t>proiectului</w:t>
            </w:r>
            <w:proofErr w:type="spellEnd"/>
            <w:r w:rsidRPr="001C1A56">
              <w:rPr>
                <w:rFonts w:ascii="Montserrat" w:hAnsi="Montserrat"/>
              </w:rPr>
              <w:t xml:space="preserve">, </w:t>
            </w:r>
            <w:proofErr w:type="spellStart"/>
            <w:r w:rsidRPr="001C1A56">
              <w:rPr>
                <w:rFonts w:ascii="Montserrat" w:hAnsi="Montserrat"/>
              </w:rPr>
              <w:t>inclusiv</w:t>
            </w:r>
            <w:proofErr w:type="spellEnd"/>
            <w:r w:rsidRPr="001C1A56">
              <w:rPr>
                <w:rFonts w:ascii="Montserrat" w:hAnsi="Montserrat"/>
              </w:rPr>
              <w:t xml:space="preserve"> </w:t>
            </w:r>
            <w:proofErr w:type="spellStart"/>
            <w:r w:rsidRPr="001C1A56">
              <w:rPr>
                <w:rFonts w:ascii="Montserrat" w:hAnsi="Montserrat"/>
              </w:rPr>
              <w:t>sursele</w:t>
            </w:r>
            <w:proofErr w:type="spellEnd"/>
            <w:r w:rsidRPr="001C1A56">
              <w:rPr>
                <w:rFonts w:ascii="Montserrat" w:hAnsi="Montserrat"/>
              </w:rPr>
              <w:t xml:space="preserve"> de </w:t>
            </w:r>
            <w:proofErr w:type="spellStart"/>
            <w:r w:rsidRPr="001C1A56">
              <w:rPr>
                <w:rFonts w:ascii="Montserrat" w:hAnsi="Montserrat"/>
              </w:rPr>
              <w:t>finanțare</w:t>
            </w:r>
            <w:proofErr w:type="spellEnd"/>
            <w:r w:rsidRPr="001C1A56">
              <w:rPr>
                <w:rFonts w:ascii="Montserrat" w:hAnsi="Montserrat"/>
              </w:rPr>
              <w:t>:</w:t>
            </w:r>
          </w:p>
          <w:tbl>
            <w:tblPr>
              <w:tblStyle w:val="TableGrid1"/>
              <w:tblW w:w="9416" w:type="dxa"/>
              <w:tblLayout w:type="fixed"/>
              <w:tblLook w:val="04A0" w:firstRow="1" w:lastRow="0" w:firstColumn="1" w:lastColumn="0" w:noHBand="0" w:noVBand="1"/>
            </w:tblPr>
            <w:tblGrid>
              <w:gridCol w:w="769"/>
              <w:gridCol w:w="1559"/>
              <w:gridCol w:w="1560"/>
              <w:gridCol w:w="1701"/>
              <w:gridCol w:w="567"/>
              <w:gridCol w:w="1417"/>
              <w:gridCol w:w="425"/>
              <w:gridCol w:w="1418"/>
            </w:tblGrid>
            <w:tr w:rsidR="001C1A56" w:rsidRPr="001C1A56" w14:paraId="5BC94CEF" w14:textId="77777777" w:rsidTr="00701DF6">
              <w:trPr>
                <w:trHeight w:val="763"/>
              </w:trPr>
              <w:tc>
                <w:tcPr>
                  <w:tcW w:w="769" w:type="dxa"/>
                  <w:vAlign w:val="center"/>
                </w:tcPr>
                <w:p w14:paraId="236E37BA" w14:textId="77777777" w:rsidR="00701DF6" w:rsidRPr="001C1A56" w:rsidRDefault="00701DF6" w:rsidP="009E5DB1">
                  <w:pPr>
                    <w:spacing w:line="276" w:lineRule="auto"/>
                    <w:jc w:val="center"/>
                    <w:rPr>
                      <w:rFonts w:ascii="Montserrat" w:hAnsi="Montserrat"/>
                      <w:sz w:val="18"/>
                      <w:szCs w:val="18"/>
                    </w:rPr>
                  </w:pPr>
                </w:p>
              </w:tc>
              <w:tc>
                <w:tcPr>
                  <w:tcW w:w="1559" w:type="dxa"/>
                  <w:vAlign w:val="center"/>
                </w:tcPr>
                <w:p w14:paraId="565CA20E" w14:textId="77777777" w:rsidR="00701DF6" w:rsidRPr="001C1A56" w:rsidRDefault="00701DF6" w:rsidP="009E5DB1">
                  <w:pPr>
                    <w:spacing w:line="276" w:lineRule="auto"/>
                    <w:jc w:val="center"/>
                    <w:rPr>
                      <w:rFonts w:ascii="Montserrat" w:hAnsi="Montserrat"/>
                      <w:sz w:val="18"/>
                      <w:szCs w:val="18"/>
                    </w:rPr>
                  </w:pPr>
                  <w:r w:rsidRPr="001C1A56">
                    <w:rPr>
                      <w:rFonts w:ascii="Montserrat" w:hAnsi="Montserrat"/>
                      <w:sz w:val="18"/>
                      <w:szCs w:val="18"/>
                    </w:rPr>
                    <w:t>Valoarea totală</w:t>
                  </w:r>
                </w:p>
              </w:tc>
              <w:tc>
                <w:tcPr>
                  <w:tcW w:w="1560" w:type="dxa"/>
                  <w:vAlign w:val="center"/>
                </w:tcPr>
                <w:p w14:paraId="3AC1C881" w14:textId="77777777" w:rsidR="00701DF6" w:rsidRPr="001C1A56" w:rsidRDefault="00701DF6" w:rsidP="009E5DB1">
                  <w:pPr>
                    <w:spacing w:line="276" w:lineRule="auto"/>
                    <w:jc w:val="center"/>
                    <w:rPr>
                      <w:rFonts w:ascii="Montserrat" w:hAnsi="Montserrat"/>
                      <w:sz w:val="18"/>
                      <w:szCs w:val="18"/>
                    </w:rPr>
                  </w:pPr>
                  <w:r w:rsidRPr="001C1A56">
                    <w:rPr>
                      <w:rFonts w:ascii="Montserrat" w:hAnsi="Montserrat"/>
                      <w:sz w:val="18"/>
                      <w:szCs w:val="18"/>
                    </w:rPr>
                    <w:t>Valoarea totală eligibilă</w:t>
                  </w:r>
                </w:p>
              </w:tc>
              <w:tc>
                <w:tcPr>
                  <w:tcW w:w="2268" w:type="dxa"/>
                  <w:gridSpan w:val="2"/>
                  <w:vAlign w:val="center"/>
                </w:tcPr>
                <w:p w14:paraId="3735D967" w14:textId="72A9AB88" w:rsidR="00701DF6" w:rsidRPr="001C1A56" w:rsidRDefault="00701DF6" w:rsidP="009E5DB1">
                  <w:pPr>
                    <w:spacing w:line="276" w:lineRule="auto"/>
                    <w:jc w:val="center"/>
                    <w:rPr>
                      <w:rFonts w:ascii="Montserrat" w:hAnsi="Montserrat"/>
                      <w:sz w:val="18"/>
                      <w:szCs w:val="18"/>
                    </w:rPr>
                  </w:pPr>
                  <w:r w:rsidRPr="001C1A56">
                    <w:rPr>
                      <w:rFonts w:ascii="Montserrat" w:hAnsi="Montserrat"/>
                      <w:sz w:val="18"/>
                      <w:szCs w:val="18"/>
                    </w:rPr>
                    <w:t>Valoare eligibilă nerambursabilă din FEDR + bugetul național</w:t>
                  </w:r>
                </w:p>
              </w:tc>
              <w:tc>
                <w:tcPr>
                  <w:tcW w:w="1842" w:type="dxa"/>
                  <w:gridSpan w:val="2"/>
                  <w:vAlign w:val="center"/>
                </w:tcPr>
                <w:p w14:paraId="24CFE845" w14:textId="77777777" w:rsidR="00701DF6" w:rsidRPr="001C1A56" w:rsidRDefault="00701DF6" w:rsidP="009E5DB1">
                  <w:pPr>
                    <w:spacing w:line="276" w:lineRule="auto"/>
                    <w:jc w:val="center"/>
                    <w:rPr>
                      <w:rFonts w:ascii="Montserrat" w:hAnsi="Montserrat"/>
                      <w:sz w:val="18"/>
                      <w:szCs w:val="18"/>
                    </w:rPr>
                  </w:pPr>
                  <w:r w:rsidRPr="001C1A56">
                    <w:rPr>
                      <w:rFonts w:ascii="Montserrat" w:hAnsi="Montserrat"/>
                      <w:sz w:val="18"/>
                      <w:szCs w:val="18"/>
                    </w:rPr>
                    <w:t>Valoarea cofinanțării eligibile a beneficiarului</w:t>
                  </w:r>
                </w:p>
              </w:tc>
              <w:tc>
                <w:tcPr>
                  <w:tcW w:w="1418" w:type="dxa"/>
                  <w:vAlign w:val="center"/>
                </w:tcPr>
                <w:p w14:paraId="570E546A" w14:textId="77777777" w:rsidR="00701DF6" w:rsidRPr="001C1A56" w:rsidRDefault="00701DF6" w:rsidP="009E5DB1">
                  <w:pPr>
                    <w:spacing w:line="276" w:lineRule="auto"/>
                    <w:jc w:val="center"/>
                    <w:rPr>
                      <w:rFonts w:ascii="Montserrat" w:hAnsi="Montserrat"/>
                      <w:sz w:val="18"/>
                      <w:szCs w:val="18"/>
                    </w:rPr>
                  </w:pPr>
                  <w:r w:rsidRPr="001C1A56">
                    <w:rPr>
                      <w:rFonts w:ascii="Montserrat" w:hAnsi="Montserrat"/>
                      <w:sz w:val="18"/>
                      <w:szCs w:val="18"/>
                    </w:rPr>
                    <w:t>Valoarea neeligibilă inclusiv TVA</w:t>
                  </w:r>
                </w:p>
              </w:tc>
            </w:tr>
            <w:tr w:rsidR="001C1A56" w:rsidRPr="001C1A56" w14:paraId="5C0BC591" w14:textId="77777777" w:rsidTr="00701DF6">
              <w:trPr>
                <w:trHeight w:val="188"/>
              </w:trPr>
              <w:tc>
                <w:tcPr>
                  <w:tcW w:w="769" w:type="dxa"/>
                  <w:vAlign w:val="center"/>
                </w:tcPr>
                <w:p w14:paraId="54995247" w14:textId="77777777" w:rsidR="00701DF6" w:rsidRPr="001C1A56" w:rsidRDefault="00701DF6" w:rsidP="009E5DB1">
                  <w:pPr>
                    <w:spacing w:line="276" w:lineRule="auto"/>
                    <w:jc w:val="center"/>
                    <w:rPr>
                      <w:rFonts w:ascii="Montserrat" w:hAnsi="Montserrat"/>
                      <w:sz w:val="18"/>
                      <w:szCs w:val="18"/>
                    </w:rPr>
                  </w:pPr>
                </w:p>
              </w:tc>
              <w:tc>
                <w:tcPr>
                  <w:tcW w:w="1559" w:type="dxa"/>
                  <w:vAlign w:val="center"/>
                </w:tcPr>
                <w:p w14:paraId="18F64563" w14:textId="77777777" w:rsidR="00701DF6" w:rsidRPr="001C1A56" w:rsidRDefault="00701DF6" w:rsidP="009E5DB1">
                  <w:pPr>
                    <w:spacing w:line="276" w:lineRule="auto"/>
                    <w:jc w:val="center"/>
                    <w:rPr>
                      <w:rFonts w:ascii="Montserrat" w:hAnsi="Montserrat"/>
                      <w:sz w:val="18"/>
                      <w:szCs w:val="18"/>
                    </w:rPr>
                  </w:pPr>
                  <w:r w:rsidRPr="001C1A56">
                    <w:rPr>
                      <w:rFonts w:ascii="Montserrat" w:hAnsi="Montserrat"/>
                      <w:sz w:val="18"/>
                      <w:szCs w:val="18"/>
                    </w:rPr>
                    <w:t>(lei)</w:t>
                  </w:r>
                </w:p>
              </w:tc>
              <w:tc>
                <w:tcPr>
                  <w:tcW w:w="1560" w:type="dxa"/>
                  <w:vAlign w:val="center"/>
                </w:tcPr>
                <w:p w14:paraId="3AD0A767" w14:textId="77777777" w:rsidR="00701DF6" w:rsidRPr="001C1A56" w:rsidRDefault="00701DF6" w:rsidP="009E5DB1">
                  <w:pPr>
                    <w:spacing w:line="276" w:lineRule="auto"/>
                    <w:jc w:val="center"/>
                    <w:rPr>
                      <w:rFonts w:ascii="Montserrat" w:hAnsi="Montserrat"/>
                      <w:sz w:val="18"/>
                      <w:szCs w:val="18"/>
                    </w:rPr>
                  </w:pPr>
                  <w:r w:rsidRPr="001C1A56">
                    <w:rPr>
                      <w:rFonts w:ascii="Montserrat" w:hAnsi="Montserrat"/>
                      <w:sz w:val="18"/>
                      <w:szCs w:val="18"/>
                    </w:rPr>
                    <w:t>(lei)</w:t>
                  </w:r>
                </w:p>
              </w:tc>
              <w:tc>
                <w:tcPr>
                  <w:tcW w:w="1701" w:type="dxa"/>
                  <w:vAlign w:val="center"/>
                </w:tcPr>
                <w:p w14:paraId="71B2FC59" w14:textId="77777777" w:rsidR="00701DF6" w:rsidRPr="001C1A56" w:rsidRDefault="00701DF6" w:rsidP="009E5DB1">
                  <w:pPr>
                    <w:spacing w:line="276" w:lineRule="auto"/>
                    <w:jc w:val="center"/>
                    <w:rPr>
                      <w:rFonts w:ascii="Montserrat" w:hAnsi="Montserrat"/>
                      <w:sz w:val="18"/>
                      <w:szCs w:val="18"/>
                    </w:rPr>
                  </w:pPr>
                  <w:r w:rsidRPr="001C1A56">
                    <w:rPr>
                      <w:rFonts w:ascii="Montserrat" w:hAnsi="Montserrat"/>
                      <w:sz w:val="18"/>
                      <w:szCs w:val="18"/>
                    </w:rPr>
                    <w:t>(lei)</w:t>
                  </w:r>
                </w:p>
              </w:tc>
              <w:tc>
                <w:tcPr>
                  <w:tcW w:w="567" w:type="dxa"/>
                  <w:vAlign w:val="center"/>
                </w:tcPr>
                <w:p w14:paraId="7A87CBAE" w14:textId="2F0B488F" w:rsidR="00701DF6" w:rsidRPr="001C1A56" w:rsidRDefault="00701DF6" w:rsidP="009E5DB1">
                  <w:pPr>
                    <w:spacing w:line="276" w:lineRule="auto"/>
                    <w:jc w:val="center"/>
                    <w:rPr>
                      <w:rFonts w:ascii="Montserrat" w:hAnsi="Montserrat"/>
                      <w:sz w:val="18"/>
                      <w:szCs w:val="18"/>
                    </w:rPr>
                  </w:pPr>
                  <w:r w:rsidRPr="001C1A56">
                    <w:rPr>
                      <w:rFonts w:ascii="Montserrat" w:hAnsi="Montserrat"/>
                      <w:sz w:val="18"/>
                      <w:szCs w:val="18"/>
                    </w:rPr>
                    <w:t>%</w:t>
                  </w:r>
                </w:p>
              </w:tc>
              <w:tc>
                <w:tcPr>
                  <w:tcW w:w="1417" w:type="dxa"/>
                  <w:vAlign w:val="center"/>
                </w:tcPr>
                <w:p w14:paraId="755ED615" w14:textId="77777777" w:rsidR="00701DF6" w:rsidRPr="001C1A56" w:rsidRDefault="00701DF6" w:rsidP="009E5DB1">
                  <w:pPr>
                    <w:spacing w:line="276" w:lineRule="auto"/>
                    <w:jc w:val="center"/>
                    <w:rPr>
                      <w:rFonts w:ascii="Montserrat" w:hAnsi="Montserrat"/>
                      <w:sz w:val="18"/>
                      <w:szCs w:val="18"/>
                    </w:rPr>
                  </w:pPr>
                  <w:r w:rsidRPr="001C1A56">
                    <w:rPr>
                      <w:rFonts w:ascii="Montserrat" w:hAnsi="Montserrat"/>
                      <w:sz w:val="18"/>
                      <w:szCs w:val="18"/>
                    </w:rPr>
                    <w:t>(lei)</w:t>
                  </w:r>
                </w:p>
              </w:tc>
              <w:tc>
                <w:tcPr>
                  <w:tcW w:w="425" w:type="dxa"/>
                  <w:vAlign w:val="center"/>
                </w:tcPr>
                <w:p w14:paraId="5247D24C" w14:textId="052A383A" w:rsidR="00701DF6" w:rsidRPr="001C1A56" w:rsidRDefault="00701DF6" w:rsidP="009E5DB1">
                  <w:pPr>
                    <w:spacing w:line="276" w:lineRule="auto"/>
                    <w:jc w:val="center"/>
                    <w:rPr>
                      <w:rFonts w:ascii="Montserrat" w:hAnsi="Montserrat"/>
                      <w:sz w:val="18"/>
                      <w:szCs w:val="18"/>
                    </w:rPr>
                  </w:pPr>
                  <w:r w:rsidRPr="001C1A56">
                    <w:rPr>
                      <w:rFonts w:ascii="Montserrat" w:hAnsi="Montserrat"/>
                      <w:sz w:val="18"/>
                      <w:szCs w:val="18"/>
                    </w:rPr>
                    <w:t>%</w:t>
                  </w:r>
                </w:p>
              </w:tc>
              <w:tc>
                <w:tcPr>
                  <w:tcW w:w="1418" w:type="dxa"/>
                  <w:vAlign w:val="center"/>
                </w:tcPr>
                <w:p w14:paraId="285B9264" w14:textId="77777777" w:rsidR="00701DF6" w:rsidRPr="001C1A56" w:rsidRDefault="00701DF6" w:rsidP="009E5DB1">
                  <w:pPr>
                    <w:spacing w:line="276" w:lineRule="auto"/>
                    <w:jc w:val="center"/>
                    <w:rPr>
                      <w:rFonts w:ascii="Montserrat" w:hAnsi="Montserrat"/>
                      <w:sz w:val="18"/>
                      <w:szCs w:val="18"/>
                    </w:rPr>
                  </w:pPr>
                  <w:r w:rsidRPr="001C1A56">
                    <w:rPr>
                      <w:rFonts w:ascii="Montserrat" w:hAnsi="Montserrat"/>
                      <w:sz w:val="18"/>
                      <w:szCs w:val="18"/>
                    </w:rPr>
                    <w:t>(lei)</w:t>
                  </w:r>
                </w:p>
              </w:tc>
            </w:tr>
            <w:tr w:rsidR="001C1A56" w:rsidRPr="001C1A56" w14:paraId="6024E3BB" w14:textId="77777777" w:rsidTr="00701DF6">
              <w:trPr>
                <w:trHeight w:val="188"/>
              </w:trPr>
              <w:tc>
                <w:tcPr>
                  <w:tcW w:w="769" w:type="dxa"/>
                  <w:vAlign w:val="center"/>
                </w:tcPr>
                <w:p w14:paraId="4AA73134" w14:textId="77777777" w:rsidR="00701DF6" w:rsidRPr="001C1A56" w:rsidRDefault="00701DF6" w:rsidP="009E5DB1">
                  <w:pPr>
                    <w:spacing w:line="276" w:lineRule="auto"/>
                    <w:jc w:val="center"/>
                    <w:rPr>
                      <w:rFonts w:ascii="Montserrat" w:hAnsi="Montserrat"/>
                      <w:sz w:val="18"/>
                      <w:szCs w:val="18"/>
                    </w:rPr>
                  </w:pPr>
                </w:p>
              </w:tc>
              <w:tc>
                <w:tcPr>
                  <w:tcW w:w="1559" w:type="dxa"/>
                  <w:vAlign w:val="center"/>
                </w:tcPr>
                <w:p w14:paraId="0B177674" w14:textId="5C0DE1D9" w:rsidR="00701DF6" w:rsidRPr="001C1A56" w:rsidRDefault="00701DF6" w:rsidP="009E5DB1">
                  <w:pPr>
                    <w:spacing w:line="276" w:lineRule="auto"/>
                    <w:jc w:val="center"/>
                    <w:rPr>
                      <w:rFonts w:ascii="Montserrat" w:hAnsi="Montserrat"/>
                      <w:sz w:val="18"/>
                      <w:szCs w:val="18"/>
                    </w:rPr>
                  </w:pPr>
                  <w:r w:rsidRPr="001C1A56">
                    <w:rPr>
                      <w:rFonts w:ascii="Montserrat" w:hAnsi="Montserrat"/>
                      <w:sz w:val="18"/>
                      <w:szCs w:val="18"/>
                    </w:rPr>
                    <w:t>1</w:t>
                  </w:r>
                  <w:r w:rsidR="00ED5627" w:rsidRPr="001C1A56">
                    <w:rPr>
                      <w:rFonts w:ascii="Montserrat" w:hAnsi="Montserrat"/>
                      <w:sz w:val="18"/>
                      <w:szCs w:val="18"/>
                    </w:rPr>
                    <w:t xml:space="preserve"> = 2 + 8</w:t>
                  </w:r>
                </w:p>
              </w:tc>
              <w:tc>
                <w:tcPr>
                  <w:tcW w:w="1560" w:type="dxa"/>
                  <w:vAlign w:val="center"/>
                </w:tcPr>
                <w:p w14:paraId="1E27FC76" w14:textId="76ACD08E" w:rsidR="00701DF6" w:rsidRPr="001C1A56" w:rsidRDefault="00701DF6" w:rsidP="009E5DB1">
                  <w:pPr>
                    <w:spacing w:line="276" w:lineRule="auto"/>
                    <w:jc w:val="center"/>
                    <w:rPr>
                      <w:rFonts w:ascii="Montserrat" w:hAnsi="Montserrat"/>
                      <w:sz w:val="18"/>
                      <w:szCs w:val="18"/>
                    </w:rPr>
                  </w:pPr>
                  <w:r w:rsidRPr="001C1A56">
                    <w:rPr>
                      <w:rFonts w:ascii="Montserrat" w:hAnsi="Montserrat"/>
                      <w:sz w:val="18"/>
                      <w:szCs w:val="18"/>
                    </w:rPr>
                    <w:t>2 = 4 + 6</w:t>
                  </w:r>
                </w:p>
              </w:tc>
              <w:tc>
                <w:tcPr>
                  <w:tcW w:w="1701" w:type="dxa"/>
                  <w:vAlign w:val="center"/>
                </w:tcPr>
                <w:p w14:paraId="7F0CF6CE" w14:textId="77777777" w:rsidR="00701DF6" w:rsidRPr="001C1A56" w:rsidRDefault="00701DF6" w:rsidP="009E5DB1">
                  <w:pPr>
                    <w:spacing w:line="276" w:lineRule="auto"/>
                    <w:jc w:val="center"/>
                    <w:rPr>
                      <w:rFonts w:ascii="Montserrat" w:hAnsi="Montserrat"/>
                      <w:sz w:val="18"/>
                      <w:szCs w:val="18"/>
                    </w:rPr>
                  </w:pPr>
                  <w:r w:rsidRPr="001C1A56">
                    <w:rPr>
                      <w:rFonts w:ascii="Montserrat" w:hAnsi="Montserrat"/>
                      <w:sz w:val="18"/>
                      <w:szCs w:val="18"/>
                    </w:rPr>
                    <w:t>4</w:t>
                  </w:r>
                </w:p>
              </w:tc>
              <w:tc>
                <w:tcPr>
                  <w:tcW w:w="567" w:type="dxa"/>
                  <w:vAlign w:val="center"/>
                </w:tcPr>
                <w:p w14:paraId="2F654907" w14:textId="77777777" w:rsidR="00701DF6" w:rsidRPr="001C1A56" w:rsidRDefault="00701DF6" w:rsidP="009E5DB1">
                  <w:pPr>
                    <w:spacing w:line="276" w:lineRule="auto"/>
                    <w:jc w:val="center"/>
                    <w:rPr>
                      <w:rFonts w:ascii="Montserrat" w:hAnsi="Montserrat"/>
                      <w:sz w:val="18"/>
                      <w:szCs w:val="18"/>
                    </w:rPr>
                  </w:pPr>
                  <w:r w:rsidRPr="001C1A56">
                    <w:rPr>
                      <w:rFonts w:ascii="Montserrat" w:hAnsi="Montserrat"/>
                      <w:sz w:val="18"/>
                      <w:szCs w:val="18"/>
                    </w:rPr>
                    <w:t>5</w:t>
                  </w:r>
                </w:p>
              </w:tc>
              <w:tc>
                <w:tcPr>
                  <w:tcW w:w="1417" w:type="dxa"/>
                  <w:vAlign w:val="center"/>
                </w:tcPr>
                <w:p w14:paraId="200DC722" w14:textId="1EB91722" w:rsidR="00701DF6" w:rsidRPr="001C1A56" w:rsidRDefault="00701DF6" w:rsidP="009E5DB1">
                  <w:pPr>
                    <w:spacing w:line="276" w:lineRule="auto"/>
                    <w:jc w:val="center"/>
                    <w:rPr>
                      <w:rFonts w:ascii="Montserrat" w:hAnsi="Montserrat"/>
                      <w:sz w:val="18"/>
                      <w:szCs w:val="18"/>
                    </w:rPr>
                  </w:pPr>
                  <w:r w:rsidRPr="001C1A56">
                    <w:rPr>
                      <w:rFonts w:ascii="Montserrat" w:hAnsi="Montserrat"/>
                      <w:sz w:val="18"/>
                      <w:szCs w:val="18"/>
                    </w:rPr>
                    <w:t>6</w:t>
                  </w:r>
                </w:p>
              </w:tc>
              <w:tc>
                <w:tcPr>
                  <w:tcW w:w="425" w:type="dxa"/>
                  <w:vAlign w:val="center"/>
                </w:tcPr>
                <w:p w14:paraId="4B9D152E" w14:textId="03EDDADD" w:rsidR="00701DF6" w:rsidRPr="001C1A56" w:rsidRDefault="00701DF6" w:rsidP="009E5DB1">
                  <w:pPr>
                    <w:spacing w:line="276" w:lineRule="auto"/>
                    <w:jc w:val="center"/>
                    <w:rPr>
                      <w:rFonts w:ascii="Montserrat" w:hAnsi="Montserrat"/>
                      <w:sz w:val="18"/>
                      <w:szCs w:val="18"/>
                    </w:rPr>
                  </w:pPr>
                  <w:r w:rsidRPr="001C1A56">
                    <w:rPr>
                      <w:rFonts w:ascii="Montserrat" w:hAnsi="Montserrat"/>
                      <w:sz w:val="18"/>
                      <w:szCs w:val="18"/>
                    </w:rPr>
                    <w:t>7</w:t>
                  </w:r>
                </w:p>
              </w:tc>
              <w:tc>
                <w:tcPr>
                  <w:tcW w:w="1418" w:type="dxa"/>
                  <w:vAlign w:val="center"/>
                </w:tcPr>
                <w:p w14:paraId="64425788" w14:textId="1C846D27" w:rsidR="00701DF6" w:rsidRPr="001C1A56" w:rsidRDefault="00701DF6" w:rsidP="009E5DB1">
                  <w:pPr>
                    <w:spacing w:line="276" w:lineRule="auto"/>
                    <w:jc w:val="center"/>
                    <w:rPr>
                      <w:rFonts w:ascii="Montserrat" w:hAnsi="Montserrat"/>
                      <w:sz w:val="18"/>
                      <w:szCs w:val="18"/>
                    </w:rPr>
                  </w:pPr>
                  <w:r w:rsidRPr="001C1A56">
                    <w:rPr>
                      <w:rFonts w:ascii="Montserrat" w:hAnsi="Montserrat"/>
                      <w:sz w:val="18"/>
                      <w:szCs w:val="18"/>
                    </w:rPr>
                    <w:t>8</w:t>
                  </w:r>
                </w:p>
              </w:tc>
            </w:tr>
            <w:tr w:rsidR="001C1A56" w:rsidRPr="001C1A56" w14:paraId="54EED55D" w14:textId="77777777" w:rsidTr="00701DF6">
              <w:trPr>
                <w:trHeight w:val="377"/>
              </w:trPr>
              <w:tc>
                <w:tcPr>
                  <w:tcW w:w="769" w:type="dxa"/>
                  <w:vAlign w:val="center"/>
                </w:tcPr>
                <w:p w14:paraId="21CB7945" w14:textId="77777777" w:rsidR="00701DF6" w:rsidRPr="001C1A56" w:rsidRDefault="00701DF6" w:rsidP="009E5DB1">
                  <w:pPr>
                    <w:spacing w:line="276" w:lineRule="auto"/>
                    <w:jc w:val="center"/>
                    <w:rPr>
                      <w:rFonts w:ascii="Montserrat" w:hAnsi="Montserrat"/>
                      <w:sz w:val="18"/>
                      <w:szCs w:val="18"/>
                      <w:highlight w:val="yellow"/>
                    </w:rPr>
                  </w:pPr>
                  <w:r w:rsidRPr="001C1A56">
                    <w:rPr>
                      <w:rFonts w:ascii="Montserrat" w:hAnsi="Montserrat"/>
                      <w:sz w:val="18"/>
                      <w:szCs w:val="18"/>
                    </w:rPr>
                    <w:t>Total</w:t>
                  </w:r>
                </w:p>
              </w:tc>
              <w:tc>
                <w:tcPr>
                  <w:tcW w:w="1559" w:type="dxa"/>
                  <w:vAlign w:val="center"/>
                </w:tcPr>
                <w:p w14:paraId="15F808B0" w14:textId="40FB76F3" w:rsidR="00701DF6" w:rsidRPr="001C1A56" w:rsidRDefault="00701DF6" w:rsidP="009E5DB1">
                  <w:pPr>
                    <w:spacing w:line="276" w:lineRule="auto"/>
                    <w:jc w:val="center"/>
                    <w:rPr>
                      <w:rFonts w:ascii="Montserrat" w:hAnsi="Montserrat"/>
                      <w:sz w:val="18"/>
                      <w:szCs w:val="18"/>
                    </w:rPr>
                  </w:pPr>
                  <w:r w:rsidRPr="001C1A56">
                    <w:rPr>
                      <w:rFonts w:ascii="Montserrat" w:hAnsi="Montserrat"/>
                      <w:sz w:val="18"/>
                      <w:szCs w:val="18"/>
                    </w:rPr>
                    <w:t>59.075.228,93</w:t>
                  </w:r>
                </w:p>
              </w:tc>
              <w:tc>
                <w:tcPr>
                  <w:tcW w:w="1560" w:type="dxa"/>
                  <w:vAlign w:val="center"/>
                </w:tcPr>
                <w:p w14:paraId="6771F963" w14:textId="25FB8DEE" w:rsidR="00701DF6" w:rsidRPr="001C1A56" w:rsidRDefault="00701DF6" w:rsidP="009E5DB1">
                  <w:pPr>
                    <w:spacing w:line="276" w:lineRule="auto"/>
                    <w:jc w:val="center"/>
                    <w:rPr>
                      <w:rFonts w:ascii="Montserrat" w:hAnsi="Montserrat"/>
                      <w:sz w:val="18"/>
                      <w:szCs w:val="18"/>
                      <w:highlight w:val="yellow"/>
                    </w:rPr>
                  </w:pPr>
                  <w:r w:rsidRPr="001C1A56">
                    <w:rPr>
                      <w:rFonts w:ascii="Montserrat" w:hAnsi="Montserrat"/>
                      <w:sz w:val="18"/>
                      <w:szCs w:val="18"/>
                    </w:rPr>
                    <w:t>17.705.510,18</w:t>
                  </w:r>
                </w:p>
              </w:tc>
              <w:tc>
                <w:tcPr>
                  <w:tcW w:w="1701" w:type="dxa"/>
                  <w:vAlign w:val="center"/>
                </w:tcPr>
                <w:p w14:paraId="1A7946AD" w14:textId="4E7D104F" w:rsidR="00701DF6" w:rsidRPr="001C1A56" w:rsidRDefault="00701DF6" w:rsidP="009E5DB1">
                  <w:pPr>
                    <w:spacing w:line="276" w:lineRule="auto"/>
                    <w:jc w:val="center"/>
                    <w:rPr>
                      <w:rFonts w:ascii="Montserrat" w:hAnsi="Montserrat"/>
                      <w:sz w:val="18"/>
                      <w:szCs w:val="18"/>
                      <w:highlight w:val="yellow"/>
                    </w:rPr>
                  </w:pPr>
                  <w:r w:rsidRPr="001C1A56">
                    <w:rPr>
                      <w:rFonts w:ascii="Montserrat" w:hAnsi="Montserrat"/>
                      <w:sz w:val="18"/>
                      <w:szCs w:val="18"/>
                    </w:rPr>
                    <w:t>17.351.399,97</w:t>
                  </w:r>
                </w:p>
              </w:tc>
              <w:tc>
                <w:tcPr>
                  <w:tcW w:w="567" w:type="dxa"/>
                  <w:vAlign w:val="center"/>
                </w:tcPr>
                <w:p w14:paraId="39990A0E" w14:textId="195151D6" w:rsidR="00701DF6" w:rsidRPr="001C1A56" w:rsidRDefault="00701DF6" w:rsidP="009E5DB1">
                  <w:pPr>
                    <w:spacing w:line="276" w:lineRule="auto"/>
                    <w:jc w:val="center"/>
                    <w:rPr>
                      <w:rFonts w:ascii="Montserrat" w:hAnsi="Montserrat"/>
                      <w:sz w:val="18"/>
                      <w:szCs w:val="18"/>
                      <w:highlight w:val="yellow"/>
                    </w:rPr>
                  </w:pPr>
                  <w:r w:rsidRPr="001C1A56">
                    <w:rPr>
                      <w:rFonts w:ascii="Montserrat" w:hAnsi="Montserrat"/>
                      <w:sz w:val="18"/>
                      <w:szCs w:val="18"/>
                    </w:rPr>
                    <w:t>98</w:t>
                  </w:r>
                </w:p>
              </w:tc>
              <w:tc>
                <w:tcPr>
                  <w:tcW w:w="1417" w:type="dxa"/>
                  <w:vAlign w:val="center"/>
                </w:tcPr>
                <w:p w14:paraId="7FC67FA9" w14:textId="02BBF31C" w:rsidR="00701DF6" w:rsidRPr="001C1A56" w:rsidRDefault="00701DF6" w:rsidP="009E5DB1">
                  <w:pPr>
                    <w:spacing w:line="276" w:lineRule="auto"/>
                    <w:jc w:val="center"/>
                    <w:rPr>
                      <w:rFonts w:ascii="Montserrat" w:hAnsi="Montserrat"/>
                      <w:sz w:val="18"/>
                      <w:szCs w:val="18"/>
                      <w:highlight w:val="yellow"/>
                    </w:rPr>
                  </w:pPr>
                  <w:r w:rsidRPr="001C1A56">
                    <w:rPr>
                      <w:rFonts w:ascii="Montserrat" w:hAnsi="Montserrat"/>
                      <w:sz w:val="18"/>
                      <w:szCs w:val="18"/>
                    </w:rPr>
                    <w:t>354.110,21</w:t>
                  </w:r>
                </w:p>
              </w:tc>
              <w:tc>
                <w:tcPr>
                  <w:tcW w:w="425" w:type="dxa"/>
                  <w:vAlign w:val="center"/>
                </w:tcPr>
                <w:p w14:paraId="7D1C716C" w14:textId="2611DB8F" w:rsidR="00701DF6" w:rsidRPr="001C1A56" w:rsidRDefault="00701DF6" w:rsidP="009E5DB1">
                  <w:pPr>
                    <w:spacing w:line="276" w:lineRule="auto"/>
                    <w:jc w:val="center"/>
                    <w:rPr>
                      <w:rFonts w:ascii="Montserrat" w:hAnsi="Montserrat"/>
                      <w:sz w:val="18"/>
                      <w:szCs w:val="18"/>
                      <w:highlight w:val="yellow"/>
                    </w:rPr>
                  </w:pPr>
                  <w:r w:rsidRPr="001C1A56">
                    <w:rPr>
                      <w:rFonts w:ascii="Montserrat" w:hAnsi="Montserrat"/>
                      <w:sz w:val="18"/>
                      <w:szCs w:val="18"/>
                    </w:rPr>
                    <w:t>2</w:t>
                  </w:r>
                </w:p>
              </w:tc>
              <w:tc>
                <w:tcPr>
                  <w:tcW w:w="1418" w:type="dxa"/>
                  <w:vAlign w:val="center"/>
                </w:tcPr>
                <w:p w14:paraId="47384654" w14:textId="1AAFB098" w:rsidR="00701DF6" w:rsidRPr="001C1A56" w:rsidRDefault="00701DF6" w:rsidP="009E5DB1">
                  <w:pPr>
                    <w:spacing w:line="276" w:lineRule="auto"/>
                    <w:jc w:val="center"/>
                    <w:rPr>
                      <w:rFonts w:ascii="Montserrat" w:hAnsi="Montserrat"/>
                      <w:sz w:val="18"/>
                      <w:szCs w:val="18"/>
                    </w:rPr>
                  </w:pPr>
                  <w:r w:rsidRPr="001C1A56">
                    <w:rPr>
                      <w:rFonts w:ascii="Montserrat" w:hAnsi="Montserrat"/>
                      <w:sz w:val="18"/>
                      <w:szCs w:val="18"/>
                    </w:rPr>
                    <w:t>41.369.718,75</w:t>
                  </w:r>
                </w:p>
              </w:tc>
            </w:tr>
          </w:tbl>
          <w:p w14:paraId="164CE101" w14:textId="3D76898D" w:rsidR="001D6ED2" w:rsidRPr="001C1A56" w:rsidRDefault="001D6ED2" w:rsidP="009E5DB1">
            <w:pPr>
              <w:jc w:val="both"/>
              <w:rPr>
                <w:rFonts w:ascii="Montserrat" w:hAnsi="Montserrat"/>
                <w:noProof/>
              </w:rPr>
            </w:pPr>
          </w:p>
        </w:tc>
      </w:tr>
      <w:tr w:rsidR="001C1A56" w:rsidRPr="001C1A56" w14:paraId="284F0991" w14:textId="77777777" w:rsidTr="007D199C">
        <w:tc>
          <w:tcPr>
            <w:tcW w:w="9669" w:type="dxa"/>
            <w:shd w:val="clear" w:color="auto" w:fill="auto"/>
          </w:tcPr>
          <w:p w14:paraId="045D48B3" w14:textId="77777777" w:rsidR="003F6F0C" w:rsidRPr="001C1A56" w:rsidRDefault="003F6F0C" w:rsidP="009E5DB1">
            <w:pPr>
              <w:pStyle w:val="ListParagraph"/>
              <w:keepNext/>
              <w:widowControl w:val="0"/>
              <w:autoSpaceDE w:val="0"/>
              <w:autoSpaceDN w:val="0"/>
              <w:adjustRightInd w:val="0"/>
              <w:spacing w:after="0" w:line="276" w:lineRule="auto"/>
              <w:ind w:left="360"/>
              <w:jc w:val="both"/>
              <w:outlineLvl w:val="1"/>
              <w:rPr>
                <w:rFonts w:ascii="Montserrat" w:hAnsi="Montserrat"/>
                <w:b/>
                <w:bCs/>
                <w:noProof/>
              </w:rPr>
            </w:pPr>
          </w:p>
          <w:p w14:paraId="57E932CF" w14:textId="6DDAF7B2" w:rsidR="008F76F2" w:rsidRPr="001C1A56" w:rsidRDefault="008F76F2" w:rsidP="009E5DB1">
            <w:pPr>
              <w:pStyle w:val="ListParagraph"/>
              <w:keepNext/>
              <w:widowControl w:val="0"/>
              <w:numPr>
                <w:ilvl w:val="0"/>
                <w:numId w:val="2"/>
              </w:numPr>
              <w:autoSpaceDE w:val="0"/>
              <w:autoSpaceDN w:val="0"/>
              <w:adjustRightInd w:val="0"/>
              <w:spacing w:after="0" w:line="276" w:lineRule="auto"/>
              <w:ind w:hanging="30"/>
              <w:jc w:val="both"/>
              <w:outlineLvl w:val="1"/>
              <w:rPr>
                <w:rFonts w:ascii="Montserrat" w:hAnsi="Montserrat"/>
                <w:b/>
                <w:bCs/>
                <w:noProof/>
              </w:rPr>
            </w:pPr>
            <w:r w:rsidRPr="001C1A56">
              <w:rPr>
                <w:rFonts w:ascii="Montserrat" w:eastAsia="Times New Roman" w:hAnsi="Montserrat"/>
                <w:b/>
                <w:bCs/>
                <w:noProof/>
              </w:rPr>
              <w:t xml:space="preserve">Schimbări preconizate: </w:t>
            </w:r>
          </w:p>
        </w:tc>
      </w:tr>
      <w:tr w:rsidR="001C1A56" w:rsidRPr="001C1A56" w14:paraId="7AB0DA85" w14:textId="77777777" w:rsidTr="007D199C">
        <w:tc>
          <w:tcPr>
            <w:tcW w:w="9669" w:type="dxa"/>
            <w:shd w:val="clear" w:color="auto" w:fill="auto"/>
          </w:tcPr>
          <w:p w14:paraId="00AB0B69" w14:textId="168FD2B8" w:rsidR="001D6ED2" w:rsidRPr="001C1A56" w:rsidRDefault="001D6ED2" w:rsidP="009E5DB1">
            <w:pPr>
              <w:autoSpaceDE w:val="0"/>
              <w:autoSpaceDN w:val="0"/>
              <w:adjustRightInd w:val="0"/>
              <w:contextualSpacing/>
              <w:jc w:val="both"/>
              <w:rPr>
                <w:rFonts w:ascii="Montserrat" w:hAnsi="Montserrat"/>
                <w:lang w:val="ro-RO"/>
              </w:rPr>
            </w:pPr>
            <w:r w:rsidRPr="001C1A56">
              <w:rPr>
                <w:rFonts w:ascii="Montserrat" w:hAnsi="Montserrat"/>
                <w:lang w:val="ro-RO"/>
              </w:rPr>
              <w:t>Urmare a actualizării devizului general estimativ și asumării cheltuielilor neeligibile de către Consiliul Județean Cluj, se va solicita OI și AM, prin notificare/act adițional, actualizarea bugetului total al proiectului prin creșterea valorii neeligibile și prelungirea duratei de implementare în scopul realizării activităților, indicatorilor și obiectivelor proiectului în conformitate cu prevederile Contractului de finanțare nr. 3377/29.10.2018.</w:t>
            </w:r>
          </w:p>
          <w:p w14:paraId="151250C2" w14:textId="3CE1657B" w:rsidR="008F76F2" w:rsidRPr="001C1A56" w:rsidRDefault="001D6ED2" w:rsidP="009E5DB1">
            <w:pPr>
              <w:pStyle w:val="ListParagraph"/>
              <w:suppressAutoHyphens w:val="0"/>
              <w:autoSpaceDE w:val="0"/>
              <w:autoSpaceDN w:val="0"/>
              <w:adjustRightInd w:val="0"/>
              <w:spacing w:after="0" w:line="276" w:lineRule="auto"/>
              <w:ind w:left="0"/>
              <w:contextualSpacing/>
              <w:jc w:val="both"/>
              <w:rPr>
                <w:rFonts w:ascii="Montserrat" w:hAnsi="Montserrat"/>
                <w:noProof/>
              </w:rPr>
            </w:pPr>
            <w:r w:rsidRPr="001C1A56">
              <w:rPr>
                <w:rFonts w:ascii="Montserrat" w:hAnsi="Montserrat"/>
                <w:lang w:val="ro-RO"/>
              </w:rPr>
              <w:t>Populația va fi deservită de o infrastructură secundară modernizată care asigură accesul la coridoarele TEN-T.</w:t>
            </w:r>
          </w:p>
        </w:tc>
      </w:tr>
      <w:tr w:rsidR="001C1A56" w:rsidRPr="001C1A56" w14:paraId="6474E8DB" w14:textId="77777777" w:rsidTr="00FE52CB">
        <w:trPr>
          <w:trHeight w:val="440"/>
        </w:trPr>
        <w:tc>
          <w:tcPr>
            <w:tcW w:w="9669" w:type="dxa"/>
            <w:shd w:val="clear" w:color="auto" w:fill="auto"/>
            <w:vAlign w:val="center"/>
          </w:tcPr>
          <w:p w14:paraId="6DBC1B6C" w14:textId="06B74D80" w:rsidR="008F76F2" w:rsidRPr="001C1A56" w:rsidRDefault="008F76F2" w:rsidP="009E5DB1">
            <w:pPr>
              <w:keepNext/>
              <w:widowControl w:val="0"/>
              <w:autoSpaceDE w:val="0"/>
              <w:autoSpaceDN w:val="0"/>
              <w:adjustRightInd w:val="0"/>
              <w:jc w:val="both"/>
              <w:outlineLvl w:val="1"/>
              <w:rPr>
                <w:rFonts w:ascii="Montserrat" w:eastAsia="Calibri" w:hAnsi="Montserrat" w:cs="Times New Roman"/>
                <w:b/>
                <w:bCs/>
                <w:noProof/>
                <w:lang w:val="en-US"/>
              </w:rPr>
            </w:pPr>
            <w:r w:rsidRPr="001C1A56">
              <w:rPr>
                <w:rFonts w:ascii="Montserrat" w:eastAsia="Times New Roman" w:hAnsi="Montserrat" w:cs="Times New Roman"/>
                <w:b/>
                <w:bCs/>
                <w:noProof/>
                <w:lang w:val="en-US"/>
              </w:rPr>
              <w:t xml:space="preserve">Secțiunea a 2-a - Impactul socio-economic: </w:t>
            </w:r>
          </w:p>
        </w:tc>
      </w:tr>
      <w:tr w:rsidR="001C1A56" w:rsidRPr="001C1A56" w14:paraId="0BE4C22D" w14:textId="77777777" w:rsidTr="00B073C3">
        <w:tc>
          <w:tcPr>
            <w:tcW w:w="9669" w:type="dxa"/>
            <w:shd w:val="clear" w:color="auto" w:fill="auto"/>
          </w:tcPr>
          <w:p w14:paraId="224D406B" w14:textId="520A6A22" w:rsidR="0079569B" w:rsidRPr="001C1A56" w:rsidRDefault="0079569B" w:rsidP="009E5DB1">
            <w:pPr>
              <w:shd w:val="clear" w:color="auto" w:fill="FFFFFF"/>
              <w:jc w:val="both"/>
              <w:rPr>
                <w:rFonts w:ascii="Montserrat" w:hAnsi="Montserrat"/>
                <w:lang w:val="ro-RO"/>
              </w:rPr>
            </w:pPr>
            <w:r w:rsidRPr="001C1A56">
              <w:rPr>
                <w:rFonts w:ascii="Montserrat" w:hAnsi="Montserrat"/>
                <w:lang w:val="ro-RO"/>
              </w:rPr>
              <w:t>Consiliul Judetean Cluj</w:t>
            </w:r>
            <w:r w:rsidR="00E23B3A" w:rsidRPr="001C1A56">
              <w:rPr>
                <w:rFonts w:ascii="Montserrat" w:hAnsi="Montserrat"/>
                <w:lang w:val="ro-RO"/>
              </w:rPr>
              <w:t>,</w:t>
            </w:r>
            <w:r w:rsidRPr="001C1A56">
              <w:rPr>
                <w:rFonts w:ascii="Montserrat" w:hAnsi="Montserrat"/>
                <w:lang w:val="ro-RO"/>
              </w:rPr>
              <w:t xml:space="preserve"> în calitate de autoritate contractantă, administrator al întregii infrastructuri de drumuri de interes județean, are ca atributie exclusivă, statuată de </w:t>
            </w:r>
            <w:r w:rsidRPr="001C1A56">
              <w:rPr>
                <w:rFonts w:ascii="Montserrat" w:hAnsi="Montserrat"/>
                <w:lang w:val="ro-RO" w:eastAsia="ro-RO"/>
              </w:rPr>
              <w:t>art.  87 și art. 173 alin. (1) lit. b), c) și d) și alin. (3) lit. d) alin. (5) lit. l) din Ordonanța de urgență a Guvernului nr. 57/2019 privind Codul administrativ, cu modificarile si completările ulterioare</w:t>
            </w:r>
            <w:r w:rsidRPr="001C1A56">
              <w:rPr>
                <w:rFonts w:ascii="Montserrat" w:hAnsi="Montserrat"/>
                <w:lang w:val="ro-RO"/>
              </w:rPr>
              <w:t>, realizarea tuturor activităților de inters public referitoare la administrarea drumurilor de interes județean.</w:t>
            </w:r>
          </w:p>
          <w:p w14:paraId="2F249272" w14:textId="77777777" w:rsidR="00E23B3A" w:rsidRPr="001C1A56" w:rsidRDefault="00E23B3A" w:rsidP="009E5DB1">
            <w:pPr>
              <w:shd w:val="clear" w:color="auto" w:fill="FFFFFF"/>
              <w:jc w:val="both"/>
              <w:rPr>
                <w:rFonts w:ascii="Montserrat" w:hAnsi="Montserrat"/>
                <w:lang w:val="ro-RO"/>
              </w:rPr>
            </w:pPr>
          </w:p>
          <w:p w14:paraId="02A2DF7D" w14:textId="440B969F" w:rsidR="0079569B" w:rsidRPr="001C1A56" w:rsidRDefault="0079569B" w:rsidP="009E5DB1">
            <w:pPr>
              <w:shd w:val="clear" w:color="auto" w:fill="FFFFFF"/>
              <w:jc w:val="both"/>
              <w:rPr>
                <w:rFonts w:ascii="Montserrat" w:hAnsi="Montserrat"/>
                <w:lang w:val="ro-RO"/>
              </w:rPr>
            </w:pPr>
            <w:r w:rsidRPr="001C1A56">
              <w:rPr>
                <w:rFonts w:ascii="Montserrat" w:hAnsi="Montserrat"/>
                <w:lang w:val="ro-RO"/>
              </w:rPr>
              <w:t>Investiţia propusă prin proiect urmăreşte:</w:t>
            </w:r>
          </w:p>
          <w:p w14:paraId="70736754" w14:textId="77777777" w:rsidR="0079569B" w:rsidRPr="001C1A56" w:rsidRDefault="0079569B" w:rsidP="009E5DB1">
            <w:pPr>
              <w:numPr>
                <w:ilvl w:val="0"/>
                <w:numId w:val="7"/>
              </w:numPr>
              <w:shd w:val="clear" w:color="auto" w:fill="FFFFFF"/>
              <w:jc w:val="both"/>
              <w:rPr>
                <w:rFonts w:ascii="Montserrat" w:hAnsi="Montserrat"/>
                <w:lang w:val="ro-RO"/>
              </w:rPr>
            </w:pPr>
            <w:r w:rsidRPr="001C1A56">
              <w:rPr>
                <w:rFonts w:ascii="Montserrat" w:hAnsi="Montserrat"/>
                <w:lang w:val="ro-RO"/>
              </w:rPr>
              <w:t>aducerea în parametrii de funcţionare şi valorificarea capacităţilor existente prin modernizarea drumului;</w:t>
            </w:r>
          </w:p>
          <w:p w14:paraId="164FED0A" w14:textId="77777777" w:rsidR="0079569B" w:rsidRPr="001C1A56" w:rsidRDefault="0079569B" w:rsidP="009E5DB1">
            <w:pPr>
              <w:numPr>
                <w:ilvl w:val="0"/>
                <w:numId w:val="7"/>
              </w:numPr>
              <w:shd w:val="clear" w:color="auto" w:fill="FFFFFF"/>
              <w:jc w:val="both"/>
              <w:rPr>
                <w:rFonts w:ascii="Montserrat" w:hAnsi="Montserrat"/>
                <w:lang w:val="ro-RO"/>
              </w:rPr>
            </w:pPr>
            <w:r w:rsidRPr="001C1A56">
              <w:rPr>
                <w:rFonts w:ascii="Montserrat" w:hAnsi="Montserrat"/>
                <w:lang w:val="ro-RO"/>
              </w:rPr>
              <w:t>înlăturarea sau prevenirea apariţiei restricţiilor de circulaţie;</w:t>
            </w:r>
          </w:p>
          <w:p w14:paraId="1345654A" w14:textId="77777777" w:rsidR="0079569B" w:rsidRPr="001C1A56" w:rsidRDefault="0079569B" w:rsidP="009E5DB1">
            <w:pPr>
              <w:numPr>
                <w:ilvl w:val="0"/>
                <w:numId w:val="7"/>
              </w:numPr>
              <w:shd w:val="clear" w:color="auto" w:fill="FFFFFF"/>
              <w:jc w:val="both"/>
              <w:rPr>
                <w:rFonts w:ascii="Montserrat" w:hAnsi="Montserrat"/>
                <w:lang w:val="ro-RO"/>
              </w:rPr>
            </w:pPr>
            <w:r w:rsidRPr="001C1A56">
              <w:rPr>
                <w:rFonts w:ascii="Montserrat" w:hAnsi="Montserrat"/>
                <w:lang w:val="ro-RO"/>
              </w:rPr>
              <w:t>facilitarea accesului în regiune în condiţii normale de confort şi de securitate;</w:t>
            </w:r>
          </w:p>
          <w:p w14:paraId="684B7463" w14:textId="77777777" w:rsidR="0079569B" w:rsidRPr="001C1A56" w:rsidRDefault="0079569B" w:rsidP="009E5DB1">
            <w:pPr>
              <w:numPr>
                <w:ilvl w:val="0"/>
                <w:numId w:val="7"/>
              </w:numPr>
              <w:shd w:val="clear" w:color="auto" w:fill="FFFFFF"/>
              <w:jc w:val="both"/>
              <w:rPr>
                <w:rFonts w:ascii="Montserrat" w:hAnsi="Montserrat"/>
                <w:lang w:val="ro-RO"/>
              </w:rPr>
            </w:pPr>
            <w:r w:rsidRPr="001C1A56">
              <w:rPr>
                <w:rFonts w:ascii="Montserrat" w:hAnsi="Montserrat"/>
                <w:lang w:val="ro-RO"/>
              </w:rPr>
              <w:t>aducerea sistemului rutier la parametrii tehnici corespunzători categoriei drumului, asigurându-se astfel condiţii bune de siguranţă în circulaţia auto;</w:t>
            </w:r>
          </w:p>
          <w:p w14:paraId="31BCF61F" w14:textId="77777777" w:rsidR="0079569B" w:rsidRPr="001C1A56" w:rsidRDefault="0079569B" w:rsidP="009E5DB1">
            <w:pPr>
              <w:numPr>
                <w:ilvl w:val="0"/>
                <w:numId w:val="7"/>
              </w:numPr>
              <w:shd w:val="clear" w:color="auto" w:fill="FFFFFF"/>
              <w:jc w:val="both"/>
              <w:rPr>
                <w:rFonts w:ascii="Montserrat" w:hAnsi="Montserrat"/>
                <w:lang w:val="ro-RO"/>
              </w:rPr>
            </w:pPr>
            <w:r w:rsidRPr="001C1A56">
              <w:rPr>
                <w:rFonts w:ascii="Montserrat" w:hAnsi="Montserrat"/>
                <w:lang w:val="ro-RO"/>
              </w:rPr>
              <w:t>asigurarea unor condiții optime de siguranță și confort în circulația auto și pietonală;</w:t>
            </w:r>
          </w:p>
          <w:p w14:paraId="393ADC47" w14:textId="77777777" w:rsidR="0079569B" w:rsidRPr="001C1A56" w:rsidRDefault="0079569B" w:rsidP="009E5DB1">
            <w:pPr>
              <w:numPr>
                <w:ilvl w:val="0"/>
                <w:numId w:val="7"/>
              </w:numPr>
              <w:shd w:val="clear" w:color="auto" w:fill="FFFFFF"/>
              <w:jc w:val="both"/>
              <w:rPr>
                <w:rFonts w:ascii="Montserrat" w:hAnsi="Montserrat"/>
                <w:lang w:val="ro-RO"/>
              </w:rPr>
            </w:pPr>
            <w:r w:rsidRPr="001C1A56">
              <w:rPr>
                <w:rFonts w:ascii="Montserrat" w:hAnsi="Montserrat"/>
                <w:lang w:val="ro-RO"/>
              </w:rPr>
              <w:t>realizarea unui profil transversal cu elemente geometrice care să se încadreze în prevederile legale;</w:t>
            </w:r>
          </w:p>
          <w:p w14:paraId="2221618B" w14:textId="77777777" w:rsidR="0079569B" w:rsidRPr="001C1A56" w:rsidRDefault="0079569B" w:rsidP="009E5DB1">
            <w:pPr>
              <w:numPr>
                <w:ilvl w:val="0"/>
                <w:numId w:val="7"/>
              </w:numPr>
              <w:shd w:val="clear" w:color="auto" w:fill="FFFFFF"/>
              <w:jc w:val="both"/>
              <w:rPr>
                <w:rFonts w:ascii="Montserrat" w:hAnsi="Montserrat"/>
                <w:lang w:val="ro-RO"/>
              </w:rPr>
            </w:pPr>
            <w:r w:rsidRPr="001C1A56">
              <w:rPr>
                <w:rFonts w:ascii="Montserrat" w:hAnsi="Montserrat"/>
                <w:lang w:val="ro-RO"/>
              </w:rPr>
              <w:t>asigurarea scurgerii apelor pluviale în lungul drumului, în condiţii cât mai bune.</w:t>
            </w:r>
          </w:p>
          <w:p w14:paraId="741605AD" w14:textId="1B9E348D" w:rsidR="0079569B" w:rsidRPr="001C1A56" w:rsidRDefault="0079569B" w:rsidP="009E5DB1">
            <w:pPr>
              <w:autoSpaceDE w:val="0"/>
              <w:autoSpaceDN w:val="0"/>
              <w:adjustRightInd w:val="0"/>
              <w:jc w:val="both"/>
              <w:rPr>
                <w:rFonts w:ascii="Montserrat" w:hAnsi="Montserrat"/>
                <w:lang w:val="ro-RO"/>
              </w:rPr>
            </w:pPr>
            <w:r w:rsidRPr="001C1A56">
              <w:rPr>
                <w:rFonts w:ascii="Montserrat" w:hAnsi="Montserrat"/>
                <w:lang w:val="ro-RO"/>
              </w:rPr>
              <w:t xml:space="preserve">Principalul avantaj obţinut în urma realizării proiectului este îmbunătăţirea condiţiilor de viaţă la nivelul zonei prin fluidizarea traficului, prin creșterea nivelului de siguranţă a cetăţenilor și prin protecţia infrastructurii. În acest sens, </w:t>
            </w:r>
            <w:r w:rsidRPr="001C1A56">
              <w:rPr>
                <w:rFonts w:ascii="Montserrat" w:hAnsi="Montserrat"/>
                <w:lang w:val="ro-RO"/>
              </w:rPr>
              <w:lastRenderedPageBreak/>
              <w:t>proiectul creează două mari avantaje: siguranţa în infrastructură și evoluţie socio-economică</w:t>
            </w:r>
          </w:p>
        </w:tc>
      </w:tr>
      <w:tr w:rsidR="001C1A56" w:rsidRPr="001C1A56" w14:paraId="4A96DDCF" w14:textId="77777777" w:rsidTr="00FE52CB">
        <w:trPr>
          <w:trHeight w:val="644"/>
        </w:trPr>
        <w:tc>
          <w:tcPr>
            <w:tcW w:w="9669" w:type="dxa"/>
            <w:shd w:val="clear" w:color="auto" w:fill="auto"/>
            <w:vAlign w:val="center"/>
          </w:tcPr>
          <w:p w14:paraId="61F9E36E" w14:textId="4A10A293" w:rsidR="008F76F2" w:rsidRPr="001C1A56" w:rsidRDefault="008F76F2" w:rsidP="009E5DB1">
            <w:pPr>
              <w:keepNext/>
              <w:widowControl w:val="0"/>
              <w:autoSpaceDE w:val="0"/>
              <w:autoSpaceDN w:val="0"/>
              <w:adjustRightInd w:val="0"/>
              <w:jc w:val="both"/>
              <w:outlineLvl w:val="1"/>
              <w:rPr>
                <w:rFonts w:ascii="Montserrat" w:eastAsia="Calibri" w:hAnsi="Montserrat" w:cs="Times New Roman"/>
                <w:b/>
                <w:bCs/>
                <w:noProof/>
                <w:lang w:val="en-US"/>
              </w:rPr>
            </w:pPr>
            <w:r w:rsidRPr="001C1A56">
              <w:rPr>
                <w:rFonts w:ascii="Montserrat" w:eastAsia="Times New Roman" w:hAnsi="Montserrat" w:cs="Times New Roman"/>
                <w:b/>
                <w:bCs/>
                <w:noProof/>
                <w:lang w:val="en-US"/>
              </w:rPr>
              <w:lastRenderedPageBreak/>
              <w:t>Secțiunea a 3-a - Impactul financiar asupra bugetului judeţului pe termen scurt</w:t>
            </w:r>
            <w:r w:rsidR="00D1068C" w:rsidRPr="001C1A56">
              <w:rPr>
                <w:rFonts w:ascii="Montserrat" w:eastAsia="Times New Roman" w:hAnsi="Montserrat" w:cs="Times New Roman"/>
                <w:b/>
                <w:bCs/>
                <w:noProof/>
                <w:lang w:val="en-US"/>
              </w:rPr>
              <w:t xml:space="preserve"> </w:t>
            </w:r>
            <w:r w:rsidRPr="001C1A56">
              <w:rPr>
                <w:rFonts w:ascii="Montserrat" w:eastAsia="Times New Roman" w:hAnsi="Montserrat" w:cs="Times New Roman"/>
                <w:b/>
                <w:bCs/>
                <w:noProof/>
                <w:lang w:val="en-US"/>
              </w:rPr>
              <w:t xml:space="preserve">(an curent)/lung: </w:t>
            </w:r>
          </w:p>
        </w:tc>
      </w:tr>
      <w:tr w:rsidR="001C1A56" w:rsidRPr="001C1A56" w14:paraId="51D19803" w14:textId="77777777" w:rsidTr="00382942">
        <w:trPr>
          <w:trHeight w:val="2921"/>
        </w:trPr>
        <w:tc>
          <w:tcPr>
            <w:tcW w:w="9669" w:type="dxa"/>
            <w:shd w:val="clear" w:color="auto" w:fill="auto"/>
            <w:vAlign w:val="center"/>
          </w:tcPr>
          <w:p w14:paraId="761955C5" w14:textId="77777777" w:rsidR="00ED5627" w:rsidRPr="001C1A56" w:rsidRDefault="00ED5627" w:rsidP="009E5DB1">
            <w:pPr>
              <w:contextualSpacing/>
              <w:jc w:val="both"/>
              <w:rPr>
                <w:rFonts w:ascii="Montserrat" w:hAnsi="Montserrat"/>
              </w:rPr>
            </w:pPr>
            <w:r w:rsidRPr="001C1A56">
              <w:rPr>
                <w:rFonts w:ascii="Montserrat" w:hAnsi="Montserrat"/>
              </w:rPr>
              <w:t xml:space="preserve">Din </w:t>
            </w:r>
            <w:proofErr w:type="spellStart"/>
            <w:r w:rsidRPr="001C1A56">
              <w:rPr>
                <w:rFonts w:ascii="Montserrat" w:hAnsi="Montserrat"/>
              </w:rPr>
              <w:t>valoarea</w:t>
            </w:r>
            <w:proofErr w:type="spellEnd"/>
            <w:r w:rsidRPr="001C1A56">
              <w:rPr>
                <w:rFonts w:ascii="Montserrat" w:hAnsi="Montserrat"/>
              </w:rPr>
              <w:t xml:space="preserve"> </w:t>
            </w:r>
            <w:proofErr w:type="spellStart"/>
            <w:r w:rsidRPr="001C1A56">
              <w:rPr>
                <w:rFonts w:ascii="Montserrat" w:hAnsi="Montserrat"/>
              </w:rPr>
              <w:t>actuală</w:t>
            </w:r>
            <w:proofErr w:type="spellEnd"/>
            <w:r w:rsidRPr="001C1A56">
              <w:rPr>
                <w:rFonts w:ascii="Montserrat" w:hAnsi="Montserrat"/>
              </w:rPr>
              <w:t xml:space="preserve"> </w:t>
            </w:r>
            <w:proofErr w:type="spellStart"/>
            <w:r w:rsidRPr="001C1A56">
              <w:rPr>
                <w:rFonts w:ascii="Montserrat" w:hAnsi="Montserrat"/>
              </w:rPr>
              <w:t>totală</w:t>
            </w:r>
            <w:proofErr w:type="spellEnd"/>
            <w:r w:rsidRPr="001C1A56">
              <w:rPr>
                <w:rFonts w:ascii="Montserrat" w:hAnsi="Montserrat"/>
              </w:rPr>
              <w:t xml:space="preserve"> a </w:t>
            </w:r>
            <w:proofErr w:type="spellStart"/>
            <w:r w:rsidRPr="001C1A56">
              <w:rPr>
                <w:rFonts w:ascii="Montserrat" w:hAnsi="Montserrat"/>
              </w:rPr>
              <w:t>proiectului</w:t>
            </w:r>
            <w:proofErr w:type="spellEnd"/>
            <w:r w:rsidRPr="001C1A56">
              <w:rPr>
                <w:rFonts w:ascii="Montserrat" w:hAnsi="Montserrat"/>
              </w:rPr>
              <w:t xml:space="preserve">, de 51.203.590,00 lei (TVA </w:t>
            </w:r>
            <w:proofErr w:type="spellStart"/>
            <w:r w:rsidRPr="001C1A56">
              <w:rPr>
                <w:rFonts w:ascii="Montserrat" w:hAnsi="Montserrat"/>
              </w:rPr>
              <w:t>inclus</w:t>
            </w:r>
            <w:proofErr w:type="spellEnd"/>
            <w:r w:rsidRPr="001C1A56">
              <w:rPr>
                <w:rFonts w:ascii="Montserrat" w:hAnsi="Montserrat"/>
              </w:rPr>
              <w:t xml:space="preserve">), </w:t>
            </w:r>
            <w:proofErr w:type="spellStart"/>
            <w:r w:rsidRPr="001C1A56">
              <w:rPr>
                <w:rFonts w:ascii="Montserrat" w:hAnsi="Montserrat"/>
              </w:rPr>
              <w:t>suma</w:t>
            </w:r>
            <w:proofErr w:type="spellEnd"/>
            <w:r w:rsidRPr="001C1A56">
              <w:rPr>
                <w:rFonts w:ascii="Montserrat" w:hAnsi="Montserrat"/>
              </w:rPr>
              <w:t xml:space="preserve"> de </w:t>
            </w:r>
            <w:r w:rsidRPr="001C1A56">
              <w:rPr>
                <w:rFonts w:ascii="Montserrat" w:hAnsi="Montserrat"/>
                <w:b/>
                <w:bCs/>
              </w:rPr>
              <w:t xml:space="preserve">17.705.510,18 lei (TVA </w:t>
            </w:r>
            <w:proofErr w:type="spellStart"/>
            <w:r w:rsidRPr="001C1A56">
              <w:rPr>
                <w:rFonts w:ascii="Montserrat" w:hAnsi="Montserrat"/>
                <w:b/>
                <w:bCs/>
              </w:rPr>
              <w:t>inclus</w:t>
            </w:r>
            <w:proofErr w:type="spellEnd"/>
            <w:r w:rsidRPr="001C1A56">
              <w:rPr>
                <w:rFonts w:ascii="Montserrat" w:hAnsi="Montserrat"/>
                <w:b/>
                <w:bCs/>
              </w:rPr>
              <w:t xml:space="preserve">) </w:t>
            </w:r>
            <w:proofErr w:type="spellStart"/>
            <w:r w:rsidRPr="001C1A56">
              <w:rPr>
                <w:rFonts w:ascii="Montserrat" w:hAnsi="Montserrat"/>
              </w:rPr>
              <w:t>este</w:t>
            </w:r>
            <w:proofErr w:type="spellEnd"/>
            <w:r w:rsidRPr="001C1A56">
              <w:rPr>
                <w:rFonts w:ascii="Montserrat" w:hAnsi="Montserrat"/>
                <w:b/>
                <w:bCs/>
              </w:rPr>
              <w:t xml:space="preserve"> </w:t>
            </w:r>
            <w:proofErr w:type="spellStart"/>
            <w:r w:rsidRPr="001C1A56">
              <w:rPr>
                <w:rFonts w:ascii="Montserrat" w:hAnsi="Montserrat"/>
                <w:b/>
                <w:bCs/>
              </w:rPr>
              <w:t>eligibilă</w:t>
            </w:r>
            <w:proofErr w:type="spellEnd"/>
            <w:r w:rsidRPr="001C1A56">
              <w:rPr>
                <w:rFonts w:ascii="Montserrat" w:hAnsi="Montserrat"/>
              </w:rPr>
              <w:t xml:space="preserve">. </w:t>
            </w:r>
          </w:p>
          <w:p w14:paraId="44FC6439" w14:textId="77777777" w:rsidR="00ED5627" w:rsidRPr="001C1A56" w:rsidRDefault="00ED5627" w:rsidP="009E5DB1">
            <w:pPr>
              <w:contextualSpacing/>
              <w:jc w:val="both"/>
              <w:rPr>
                <w:rFonts w:ascii="Montserrat" w:hAnsi="Montserrat"/>
              </w:rPr>
            </w:pPr>
          </w:p>
          <w:p w14:paraId="219DA9B6" w14:textId="7D4E609A" w:rsidR="00ED5627" w:rsidRPr="001C1A56" w:rsidRDefault="00ED5627" w:rsidP="009E5DB1">
            <w:pPr>
              <w:contextualSpacing/>
              <w:jc w:val="both"/>
              <w:rPr>
                <w:rFonts w:ascii="Montserrat" w:hAnsi="Montserrat"/>
              </w:rPr>
            </w:pPr>
            <w:proofErr w:type="spellStart"/>
            <w:r w:rsidRPr="001C1A56">
              <w:rPr>
                <w:rFonts w:ascii="Montserrat" w:hAnsi="Montserrat"/>
              </w:rPr>
              <w:t>Urmare</w:t>
            </w:r>
            <w:proofErr w:type="spellEnd"/>
            <w:r w:rsidRPr="001C1A56">
              <w:rPr>
                <w:rFonts w:ascii="Montserrat" w:hAnsi="Montserrat"/>
              </w:rPr>
              <w:t xml:space="preserve"> a </w:t>
            </w:r>
            <w:proofErr w:type="spellStart"/>
            <w:r w:rsidRPr="001C1A56">
              <w:rPr>
                <w:rFonts w:ascii="Montserrat" w:hAnsi="Montserrat"/>
              </w:rPr>
              <w:t>actualizării</w:t>
            </w:r>
            <w:proofErr w:type="spellEnd"/>
            <w:r w:rsidRPr="001C1A56">
              <w:rPr>
                <w:rFonts w:ascii="Montserrat" w:hAnsi="Montserrat"/>
              </w:rPr>
              <w:t xml:space="preserve"> </w:t>
            </w:r>
            <w:proofErr w:type="spellStart"/>
            <w:r w:rsidRPr="001C1A56">
              <w:rPr>
                <w:rFonts w:ascii="Montserrat" w:hAnsi="Montserrat"/>
              </w:rPr>
              <w:t>restului</w:t>
            </w:r>
            <w:proofErr w:type="spellEnd"/>
            <w:r w:rsidRPr="001C1A56">
              <w:rPr>
                <w:rFonts w:ascii="Montserrat" w:hAnsi="Montserrat"/>
              </w:rPr>
              <w:t xml:space="preserve"> de </w:t>
            </w:r>
            <w:proofErr w:type="spellStart"/>
            <w:r w:rsidRPr="001C1A56">
              <w:rPr>
                <w:rFonts w:ascii="Montserrat" w:hAnsi="Montserrat"/>
              </w:rPr>
              <w:t>executat</w:t>
            </w:r>
            <w:proofErr w:type="spellEnd"/>
            <w:r w:rsidRPr="001C1A56">
              <w:rPr>
                <w:rFonts w:ascii="Montserrat" w:hAnsi="Montserrat"/>
              </w:rPr>
              <w:t xml:space="preserve"> din </w:t>
            </w:r>
            <w:proofErr w:type="spellStart"/>
            <w:r w:rsidRPr="001C1A56">
              <w:rPr>
                <w:rFonts w:ascii="Montserrat" w:hAnsi="Montserrat"/>
              </w:rPr>
              <w:t>deviz</w:t>
            </w:r>
            <w:proofErr w:type="spellEnd"/>
            <w:r w:rsidRPr="001C1A56">
              <w:rPr>
                <w:rFonts w:ascii="Montserrat" w:hAnsi="Montserrat"/>
              </w:rPr>
              <w:t xml:space="preserve"> </w:t>
            </w:r>
            <w:r w:rsidR="00C315AE" w:rsidRPr="001C1A56">
              <w:rPr>
                <w:rFonts w:ascii="Montserrat" w:hAnsi="Montserrat"/>
              </w:rPr>
              <w:t xml:space="preserve">conform </w:t>
            </w:r>
            <w:proofErr w:type="spellStart"/>
            <w:r w:rsidR="00C315AE" w:rsidRPr="001C1A56">
              <w:rPr>
                <w:rFonts w:ascii="Montserrat" w:hAnsi="Montserrat"/>
              </w:rPr>
              <w:t>prevederilor</w:t>
            </w:r>
            <w:proofErr w:type="spellEnd"/>
            <w:r w:rsidR="00C315AE" w:rsidRPr="001C1A56">
              <w:rPr>
                <w:rFonts w:ascii="Montserrat" w:hAnsi="Montserrat"/>
              </w:rPr>
              <w:t xml:space="preserve"> din OUG 64/2022</w:t>
            </w:r>
            <w:r w:rsidRPr="001C1A56">
              <w:rPr>
                <w:rFonts w:ascii="Montserrat" w:hAnsi="Montserrat"/>
              </w:rPr>
              <w:t xml:space="preserve">, </w:t>
            </w:r>
            <w:proofErr w:type="spellStart"/>
            <w:r w:rsidRPr="001C1A56">
              <w:rPr>
                <w:rFonts w:ascii="Montserrat" w:hAnsi="Montserrat"/>
              </w:rPr>
              <w:t>valoarea</w:t>
            </w:r>
            <w:proofErr w:type="spellEnd"/>
            <w:r w:rsidRPr="001C1A56">
              <w:rPr>
                <w:rFonts w:ascii="Montserrat" w:hAnsi="Montserrat"/>
              </w:rPr>
              <w:t xml:space="preserve"> </w:t>
            </w:r>
            <w:proofErr w:type="spellStart"/>
            <w:r w:rsidRPr="001C1A56">
              <w:rPr>
                <w:rFonts w:ascii="Montserrat" w:hAnsi="Montserrat"/>
              </w:rPr>
              <w:t>totală</w:t>
            </w:r>
            <w:proofErr w:type="spellEnd"/>
            <w:r w:rsidRPr="001C1A56">
              <w:rPr>
                <w:rFonts w:ascii="Montserrat" w:hAnsi="Montserrat"/>
              </w:rPr>
              <w:t xml:space="preserve"> a </w:t>
            </w:r>
            <w:proofErr w:type="spellStart"/>
            <w:r w:rsidRPr="001C1A56">
              <w:rPr>
                <w:rFonts w:ascii="Montserrat" w:hAnsi="Montserrat"/>
              </w:rPr>
              <w:t>proiectului</w:t>
            </w:r>
            <w:proofErr w:type="spellEnd"/>
            <w:r w:rsidRPr="001C1A56">
              <w:rPr>
                <w:rFonts w:ascii="Montserrat" w:hAnsi="Montserrat"/>
              </w:rPr>
              <w:t xml:space="preserve"> </w:t>
            </w:r>
            <w:proofErr w:type="spellStart"/>
            <w:r w:rsidRPr="001C1A56">
              <w:rPr>
                <w:rFonts w:ascii="Montserrat" w:hAnsi="Montserrat"/>
              </w:rPr>
              <w:t>devine</w:t>
            </w:r>
            <w:proofErr w:type="spellEnd"/>
            <w:r w:rsidRPr="001C1A56">
              <w:rPr>
                <w:rFonts w:ascii="Montserrat" w:hAnsi="Montserrat"/>
              </w:rPr>
              <w:t xml:space="preserve"> </w:t>
            </w:r>
            <w:r w:rsidRPr="001C1A56">
              <w:rPr>
                <w:rFonts w:ascii="Montserrat" w:hAnsi="Montserrat"/>
                <w:b/>
                <w:iCs/>
              </w:rPr>
              <w:t xml:space="preserve">59.075.228,93 </w:t>
            </w:r>
            <w:r w:rsidRPr="001C1A56">
              <w:rPr>
                <w:rFonts w:ascii="Montserrat" w:hAnsi="Montserrat"/>
                <w:b/>
                <w:bCs/>
              </w:rPr>
              <w:t xml:space="preserve">lei (TVA </w:t>
            </w:r>
            <w:proofErr w:type="spellStart"/>
            <w:r w:rsidRPr="001C1A56">
              <w:rPr>
                <w:rFonts w:ascii="Montserrat" w:hAnsi="Montserrat"/>
                <w:b/>
                <w:bCs/>
              </w:rPr>
              <w:t>inclus</w:t>
            </w:r>
            <w:proofErr w:type="spellEnd"/>
            <w:r w:rsidRPr="001C1A56">
              <w:rPr>
                <w:rFonts w:ascii="Montserrat" w:hAnsi="Montserrat"/>
                <w:b/>
                <w:bCs/>
              </w:rPr>
              <w:t>)</w:t>
            </w:r>
            <w:r w:rsidRPr="001C1A56">
              <w:rPr>
                <w:rFonts w:ascii="Montserrat" w:hAnsi="Montserrat"/>
              </w:rPr>
              <w:t xml:space="preserve">, </w:t>
            </w:r>
            <w:proofErr w:type="spellStart"/>
            <w:r w:rsidRPr="001C1A56">
              <w:rPr>
                <w:rFonts w:ascii="Montserrat" w:hAnsi="Montserrat"/>
              </w:rPr>
              <w:t>cheltuielile</w:t>
            </w:r>
            <w:proofErr w:type="spellEnd"/>
            <w:r w:rsidRPr="001C1A56">
              <w:rPr>
                <w:rFonts w:ascii="Montserrat" w:hAnsi="Montserrat"/>
              </w:rPr>
              <w:t xml:space="preserve"> </w:t>
            </w:r>
            <w:proofErr w:type="spellStart"/>
            <w:r w:rsidRPr="001C1A56">
              <w:rPr>
                <w:rFonts w:ascii="Montserrat" w:hAnsi="Montserrat"/>
              </w:rPr>
              <w:t>neeligibile</w:t>
            </w:r>
            <w:proofErr w:type="spellEnd"/>
            <w:r w:rsidRPr="001C1A56">
              <w:rPr>
                <w:rFonts w:ascii="Montserrat" w:hAnsi="Montserrat"/>
              </w:rPr>
              <w:t xml:space="preserve"> </w:t>
            </w:r>
            <w:proofErr w:type="spellStart"/>
            <w:r w:rsidRPr="001C1A56">
              <w:rPr>
                <w:rFonts w:ascii="Montserrat" w:hAnsi="Montserrat"/>
              </w:rPr>
              <w:t>rezultate</w:t>
            </w:r>
            <w:proofErr w:type="spellEnd"/>
            <w:r w:rsidRPr="001C1A56">
              <w:rPr>
                <w:rFonts w:ascii="Montserrat" w:hAnsi="Montserrat"/>
              </w:rPr>
              <w:t xml:space="preserve"> </w:t>
            </w:r>
            <w:proofErr w:type="spellStart"/>
            <w:r w:rsidRPr="001C1A56">
              <w:rPr>
                <w:rFonts w:ascii="Montserrat" w:hAnsi="Montserrat"/>
              </w:rPr>
              <w:t>fiind</w:t>
            </w:r>
            <w:proofErr w:type="spellEnd"/>
            <w:r w:rsidRPr="001C1A56">
              <w:rPr>
                <w:rFonts w:ascii="Montserrat" w:hAnsi="Montserrat"/>
              </w:rPr>
              <w:t xml:space="preserve"> </w:t>
            </w:r>
            <w:proofErr w:type="spellStart"/>
            <w:r w:rsidRPr="001C1A56">
              <w:rPr>
                <w:rFonts w:ascii="Montserrat" w:hAnsi="Montserrat"/>
              </w:rPr>
              <w:t>în</w:t>
            </w:r>
            <w:proofErr w:type="spellEnd"/>
            <w:r w:rsidRPr="001C1A56">
              <w:rPr>
                <w:rFonts w:ascii="Montserrat" w:hAnsi="Montserrat"/>
              </w:rPr>
              <w:t xml:space="preserve"> </w:t>
            </w:r>
            <w:proofErr w:type="spellStart"/>
            <w:r w:rsidRPr="001C1A56">
              <w:rPr>
                <w:rFonts w:ascii="Montserrat" w:hAnsi="Montserrat"/>
              </w:rPr>
              <w:t>cuantum</w:t>
            </w:r>
            <w:proofErr w:type="spellEnd"/>
            <w:r w:rsidRPr="001C1A56">
              <w:rPr>
                <w:rFonts w:ascii="Montserrat" w:hAnsi="Montserrat"/>
              </w:rPr>
              <w:t xml:space="preserve"> de </w:t>
            </w:r>
            <w:r w:rsidRPr="001C1A56">
              <w:rPr>
                <w:rFonts w:ascii="Montserrat" w:hAnsi="Montserrat"/>
                <w:b/>
                <w:bCs/>
              </w:rPr>
              <w:t xml:space="preserve">41.369.718,75 lei (TVA </w:t>
            </w:r>
            <w:proofErr w:type="spellStart"/>
            <w:r w:rsidRPr="001C1A56">
              <w:rPr>
                <w:rFonts w:ascii="Montserrat" w:hAnsi="Montserrat"/>
                <w:b/>
                <w:bCs/>
              </w:rPr>
              <w:t>inclus</w:t>
            </w:r>
            <w:proofErr w:type="spellEnd"/>
            <w:r w:rsidRPr="001C1A56">
              <w:rPr>
                <w:rFonts w:ascii="Montserrat" w:hAnsi="Montserrat"/>
                <w:b/>
                <w:bCs/>
              </w:rPr>
              <w:t>)</w:t>
            </w:r>
            <w:r w:rsidRPr="001C1A56">
              <w:rPr>
                <w:rFonts w:ascii="Montserrat" w:hAnsi="Montserrat"/>
              </w:rPr>
              <w:t xml:space="preserve">, care </w:t>
            </w:r>
            <w:proofErr w:type="spellStart"/>
            <w:r w:rsidRPr="001C1A56">
              <w:rPr>
                <w:rFonts w:ascii="Montserrat" w:hAnsi="Montserrat"/>
              </w:rPr>
              <w:t>trebuie</w:t>
            </w:r>
            <w:proofErr w:type="spellEnd"/>
            <w:r w:rsidRPr="001C1A56">
              <w:rPr>
                <w:rFonts w:ascii="Montserrat" w:hAnsi="Montserrat"/>
              </w:rPr>
              <w:t xml:space="preserve"> </w:t>
            </w:r>
            <w:proofErr w:type="spellStart"/>
            <w:r w:rsidRPr="001C1A56">
              <w:rPr>
                <w:rFonts w:ascii="Montserrat" w:hAnsi="Montserrat"/>
              </w:rPr>
              <w:t>asumate</w:t>
            </w:r>
            <w:proofErr w:type="spellEnd"/>
            <w:r w:rsidRPr="001C1A56">
              <w:rPr>
                <w:rFonts w:ascii="Montserrat" w:hAnsi="Montserrat"/>
              </w:rPr>
              <w:t xml:space="preserve"> de Consiliul </w:t>
            </w:r>
            <w:proofErr w:type="spellStart"/>
            <w:r w:rsidRPr="001C1A56">
              <w:rPr>
                <w:rFonts w:ascii="Montserrat" w:hAnsi="Montserrat"/>
              </w:rPr>
              <w:t>Județean</w:t>
            </w:r>
            <w:proofErr w:type="spellEnd"/>
            <w:r w:rsidRPr="001C1A56">
              <w:rPr>
                <w:rFonts w:ascii="Montserrat" w:hAnsi="Montserrat"/>
              </w:rPr>
              <w:t xml:space="preserve"> Cluj </w:t>
            </w:r>
            <w:proofErr w:type="spellStart"/>
            <w:r w:rsidRPr="001C1A56">
              <w:rPr>
                <w:rFonts w:ascii="Montserrat" w:hAnsi="Montserrat"/>
              </w:rPr>
              <w:t>în</w:t>
            </w:r>
            <w:proofErr w:type="spellEnd"/>
            <w:r w:rsidRPr="001C1A56">
              <w:rPr>
                <w:rFonts w:ascii="Montserrat" w:hAnsi="Montserrat"/>
              </w:rPr>
              <w:t xml:space="preserve"> </w:t>
            </w:r>
            <w:proofErr w:type="spellStart"/>
            <w:r w:rsidRPr="001C1A56">
              <w:rPr>
                <w:rFonts w:ascii="Montserrat" w:hAnsi="Montserrat"/>
              </w:rPr>
              <w:t>scopul</w:t>
            </w:r>
            <w:proofErr w:type="spellEnd"/>
            <w:r w:rsidRPr="001C1A56">
              <w:rPr>
                <w:rFonts w:ascii="Montserrat" w:hAnsi="Montserrat"/>
              </w:rPr>
              <w:t xml:space="preserve"> </w:t>
            </w:r>
            <w:proofErr w:type="spellStart"/>
            <w:r w:rsidRPr="001C1A56">
              <w:rPr>
                <w:rFonts w:ascii="Montserrat" w:hAnsi="Montserrat"/>
              </w:rPr>
              <w:t>finalizării</w:t>
            </w:r>
            <w:proofErr w:type="spellEnd"/>
            <w:r w:rsidRPr="001C1A56">
              <w:rPr>
                <w:rFonts w:ascii="Montserrat" w:hAnsi="Montserrat"/>
              </w:rPr>
              <w:t xml:space="preserve"> </w:t>
            </w:r>
            <w:proofErr w:type="spellStart"/>
            <w:r w:rsidRPr="001C1A56">
              <w:rPr>
                <w:rFonts w:ascii="Montserrat" w:hAnsi="Montserrat"/>
              </w:rPr>
              <w:t>proiectului</w:t>
            </w:r>
            <w:proofErr w:type="spellEnd"/>
            <w:r w:rsidRPr="001C1A56">
              <w:rPr>
                <w:rFonts w:ascii="Montserrat" w:hAnsi="Montserrat"/>
              </w:rPr>
              <w:t xml:space="preserve">. </w:t>
            </w:r>
          </w:p>
          <w:p w14:paraId="38847E23" w14:textId="77777777" w:rsidR="00ED5627" w:rsidRPr="001C1A56" w:rsidRDefault="00ED5627" w:rsidP="009E5DB1">
            <w:pPr>
              <w:contextualSpacing/>
              <w:jc w:val="both"/>
              <w:rPr>
                <w:rFonts w:ascii="Montserrat" w:hAnsi="Montserrat" w:cs="Times New Roman"/>
              </w:rPr>
            </w:pPr>
          </w:p>
          <w:p w14:paraId="4DE7E872" w14:textId="77777777" w:rsidR="00ED5627" w:rsidRPr="001C1A56" w:rsidRDefault="00ED5627" w:rsidP="009E5DB1">
            <w:pPr>
              <w:contextualSpacing/>
              <w:jc w:val="both"/>
              <w:rPr>
                <w:rFonts w:ascii="Montserrat" w:hAnsi="Montserrat" w:cs="Times New Roman"/>
              </w:rPr>
            </w:pPr>
            <w:proofErr w:type="spellStart"/>
            <w:r w:rsidRPr="001C1A56">
              <w:rPr>
                <w:rFonts w:ascii="Montserrat" w:hAnsi="Montserrat" w:cs="Times New Roman"/>
              </w:rPr>
              <w:t>Menționăm</w:t>
            </w:r>
            <w:proofErr w:type="spellEnd"/>
            <w:r w:rsidRPr="001C1A56">
              <w:rPr>
                <w:rFonts w:ascii="Montserrat" w:hAnsi="Montserrat" w:cs="Times New Roman"/>
              </w:rPr>
              <w:t xml:space="preserve"> </w:t>
            </w:r>
            <w:proofErr w:type="spellStart"/>
            <w:r w:rsidRPr="001C1A56">
              <w:rPr>
                <w:rFonts w:ascii="Montserrat" w:hAnsi="Montserrat" w:cs="Times New Roman"/>
              </w:rPr>
              <w:t>că</w:t>
            </w:r>
            <w:proofErr w:type="spellEnd"/>
            <w:r w:rsidRPr="001C1A56">
              <w:rPr>
                <w:rFonts w:ascii="Montserrat" w:hAnsi="Montserrat" w:cs="Times New Roman"/>
              </w:rPr>
              <w:t xml:space="preserve"> </w:t>
            </w:r>
            <w:proofErr w:type="spellStart"/>
            <w:r w:rsidRPr="001C1A56">
              <w:rPr>
                <w:rFonts w:ascii="Montserrat" w:hAnsi="Montserrat" w:cs="Times New Roman"/>
              </w:rPr>
              <w:t>valorile</w:t>
            </w:r>
            <w:proofErr w:type="spellEnd"/>
            <w:r w:rsidRPr="001C1A56">
              <w:rPr>
                <w:rFonts w:ascii="Montserrat" w:hAnsi="Montserrat" w:cs="Times New Roman"/>
              </w:rPr>
              <w:t xml:space="preserve"> </w:t>
            </w:r>
            <w:proofErr w:type="spellStart"/>
            <w:r w:rsidRPr="001C1A56">
              <w:rPr>
                <w:rFonts w:ascii="Montserrat" w:hAnsi="Montserrat" w:cs="Times New Roman"/>
              </w:rPr>
              <w:t>neeligibile</w:t>
            </w:r>
            <w:proofErr w:type="spellEnd"/>
            <w:r w:rsidRPr="001C1A56">
              <w:rPr>
                <w:rFonts w:ascii="Montserrat" w:hAnsi="Montserrat" w:cs="Times New Roman"/>
              </w:rPr>
              <w:t xml:space="preserve"> </w:t>
            </w:r>
            <w:proofErr w:type="spellStart"/>
            <w:r w:rsidRPr="001C1A56">
              <w:rPr>
                <w:rFonts w:ascii="Montserrat" w:hAnsi="Montserrat" w:cs="Times New Roman"/>
              </w:rPr>
              <w:t>vor</w:t>
            </w:r>
            <w:proofErr w:type="spellEnd"/>
            <w:r w:rsidRPr="001C1A56">
              <w:rPr>
                <w:rFonts w:ascii="Montserrat" w:hAnsi="Montserrat" w:cs="Times New Roman"/>
              </w:rPr>
              <w:t xml:space="preserve"> </w:t>
            </w:r>
            <w:proofErr w:type="spellStart"/>
            <w:r w:rsidRPr="001C1A56">
              <w:rPr>
                <w:rFonts w:ascii="Montserrat" w:hAnsi="Montserrat" w:cs="Times New Roman"/>
              </w:rPr>
              <w:t>avea</w:t>
            </w:r>
            <w:proofErr w:type="spellEnd"/>
            <w:r w:rsidRPr="001C1A56">
              <w:rPr>
                <w:rFonts w:ascii="Montserrat" w:hAnsi="Montserrat" w:cs="Times New Roman"/>
              </w:rPr>
              <w:t xml:space="preserve"> impact </w:t>
            </w:r>
            <w:proofErr w:type="spellStart"/>
            <w:r w:rsidRPr="001C1A56">
              <w:rPr>
                <w:rFonts w:ascii="Montserrat" w:hAnsi="Montserrat" w:cs="Times New Roman"/>
              </w:rPr>
              <w:t>asupra</w:t>
            </w:r>
            <w:proofErr w:type="spellEnd"/>
            <w:r w:rsidRPr="001C1A56">
              <w:rPr>
                <w:rFonts w:ascii="Montserrat" w:hAnsi="Montserrat" w:cs="Times New Roman"/>
              </w:rPr>
              <w:t xml:space="preserve"> </w:t>
            </w:r>
            <w:proofErr w:type="spellStart"/>
            <w:r w:rsidRPr="001C1A56">
              <w:rPr>
                <w:rFonts w:ascii="Montserrat" w:hAnsi="Montserrat" w:cs="Times New Roman"/>
              </w:rPr>
              <w:t>bugetului</w:t>
            </w:r>
            <w:proofErr w:type="spellEnd"/>
            <w:r w:rsidRPr="001C1A56">
              <w:rPr>
                <w:rFonts w:ascii="Montserrat" w:hAnsi="Montserrat" w:cs="Times New Roman"/>
              </w:rPr>
              <w:t xml:space="preserve"> </w:t>
            </w:r>
            <w:proofErr w:type="spellStart"/>
            <w:r w:rsidRPr="001C1A56">
              <w:rPr>
                <w:rFonts w:ascii="Montserrat" w:hAnsi="Montserrat" w:cs="Times New Roman"/>
              </w:rPr>
              <w:t>aferent</w:t>
            </w:r>
            <w:proofErr w:type="spellEnd"/>
            <w:r w:rsidRPr="001C1A56">
              <w:rPr>
                <w:rFonts w:ascii="Montserrat" w:hAnsi="Montserrat" w:cs="Times New Roman"/>
              </w:rPr>
              <w:t xml:space="preserve"> </w:t>
            </w:r>
            <w:proofErr w:type="spellStart"/>
            <w:r w:rsidRPr="001C1A56">
              <w:rPr>
                <w:rFonts w:ascii="Montserrat" w:hAnsi="Montserrat" w:cs="Times New Roman"/>
              </w:rPr>
              <w:t>anului</w:t>
            </w:r>
            <w:proofErr w:type="spellEnd"/>
            <w:r w:rsidRPr="001C1A56">
              <w:rPr>
                <w:rFonts w:ascii="Montserrat" w:hAnsi="Montserrat" w:cs="Times New Roman"/>
              </w:rPr>
              <w:t xml:space="preserve"> 2023.</w:t>
            </w:r>
          </w:p>
          <w:p w14:paraId="18C828CA" w14:textId="3C8094E9" w:rsidR="008F76F2" w:rsidRPr="001C1A56" w:rsidRDefault="00382942" w:rsidP="009E5DB1">
            <w:pPr>
              <w:contextualSpacing/>
              <w:jc w:val="both"/>
              <w:rPr>
                <w:rFonts w:ascii="Montserrat" w:hAnsi="Montserrat" w:cs="Times New Roman"/>
                <w:lang w:val="en-US"/>
              </w:rPr>
            </w:pPr>
            <w:proofErr w:type="spellStart"/>
            <w:r w:rsidRPr="001C1A56">
              <w:rPr>
                <w:rFonts w:ascii="Montserrat" w:hAnsi="Montserrat"/>
              </w:rPr>
              <w:t>Aprobarea</w:t>
            </w:r>
            <w:proofErr w:type="spellEnd"/>
            <w:r w:rsidRPr="001C1A56">
              <w:rPr>
                <w:rFonts w:ascii="Montserrat" w:hAnsi="Montserrat"/>
              </w:rPr>
              <w:t xml:space="preserve"> </w:t>
            </w:r>
            <w:proofErr w:type="spellStart"/>
            <w:r w:rsidRPr="001C1A56">
              <w:rPr>
                <w:rFonts w:ascii="Montserrat" w:hAnsi="Montserrat"/>
              </w:rPr>
              <w:t>proiectului</w:t>
            </w:r>
            <w:proofErr w:type="spellEnd"/>
            <w:r w:rsidRPr="001C1A56">
              <w:rPr>
                <w:rFonts w:ascii="Montserrat" w:hAnsi="Montserrat"/>
              </w:rPr>
              <w:t xml:space="preserve"> </w:t>
            </w:r>
            <w:proofErr w:type="spellStart"/>
            <w:r w:rsidRPr="001C1A56">
              <w:rPr>
                <w:rFonts w:ascii="Montserrat" w:hAnsi="Montserrat"/>
              </w:rPr>
              <w:t>este</w:t>
            </w:r>
            <w:proofErr w:type="spellEnd"/>
            <w:r w:rsidRPr="001C1A56">
              <w:rPr>
                <w:rFonts w:ascii="Montserrat" w:hAnsi="Montserrat"/>
              </w:rPr>
              <w:t xml:space="preserve"> </w:t>
            </w:r>
            <w:proofErr w:type="spellStart"/>
            <w:r w:rsidRPr="001C1A56">
              <w:rPr>
                <w:rFonts w:ascii="Montserrat" w:hAnsi="Montserrat"/>
              </w:rPr>
              <w:t>necesară</w:t>
            </w:r>
            <w:proofErr w:type="spellEnd"/>
            <w:r w:rsidRPr="001C1A56">
              <w:rPr>
                <w:rFonts w:ascii="Montserrat" w:hAnsi="Montserrat"/>
              </w:rPr>
              <w:t xml:space="preserve">, pentru a </w:t>
            </w:r>
            <w:proofErr w:type="spellStart"/>
            <w:r w:rsidRPr="001C1A56">
              <w:rPr>
                <w:rFonts w:ascii="Montserrat" w:hAnsi="Montserrat"/>
              </w:rPr>
              <w:t>putea</w:t>
            </w:r>
            <w:proofErr w:type="spellEnd"/>
            <w:r w:rsidRPr="001C1A56">
              <w:rPr>
                <w:rFonts w:ascii="Montserrat" w:hAnsi="Montserrat"/>
              </w:rPr>
              <w:t xml:space="preserve"> fi </w:t>
            </w:r>
            <w:proofErr w:type="spellStart"/>
            <w:r w:rsidRPr="001C1A56">
              <w:rPr>
                <w:rFonts w:ascii="Montserrat" w:hAnsi="Montserrat"/>
              </w:rPr>
              <w:t>inclusă</w:t>
            </w:r>
            <w:proofErr w:type="spellEnd"/>
            <w:r w:rsidRPr="001C1A56">
              <w:rPr>
                <w:rFonts w:ascii="Montserrat" w:hAnsi="Montserrat"/>
              </w:rPr>
              <w:t xml:space="preserve">, conform </w:t>
            </w:r>
            <w:proofErr w:type="spellStart"/>
            <w:r w:rsidRPr="001C1A56">
              <w:rPr>
                <w:rFonts w:ascii="Montserrat" w:hAnsi="Montserrat"/>
              </w:rPr>
              <w:t>clauzelor</w:t>
            </w:r>
            <w:proofErr w:type="spellEnd"/>
            <w:r w:rsidRPr="001C1A56">
              <w:rPr>
                <w:rFonts w:ascii="Montserrat" w:hAnsi="Montserrat"/>
              </w:rPr>
              <w:t xml:space="preserve"> </w:t>
            </w:r>
            <w:proofErr w:type="spellStart"/>
            <w:r w:rsidRPr="001C1A56">
              <w:rPr>
                <w:rFonts w:ascii="Montserrat" w:hAnsi="Montserrat"/>
              </w:rPr>
              <w:t>contractului</w:t>
            </w:r>
            <w:proofErr w:type="spellEnd"/>
            <w:r w:rsidRPr="001C1A56">
              <w:rPr>
                <w:rFonts w:ascii="Montserrat" w:hAnsi="Montserrat"/>
              </w:rPr>
              <w:t xml:space="preserve"> de </w:t>
            </w:r>
            <w:proofErr w:type="spellStart"/>
            <w:r w:rsidRPr="001C1A56">
              <w:rPr>
                <w:rFonts w:ascii="Montserrat" w:hAnsi="Montserrat"/>
              </w:rPr>
              <w:t>finanțare</w:t>
            </w:r>
            <w:proofErr w:type="spellEnd"/>
            <w:r w:rsidRPr="001C1A56">
              <w:rPr>
                <w:rFonts w:ascii="Montserrat" w:hAnsi="Montserrat"/>
              </w:rPr>
              <w:t xml:space="preserve">, </w:t>
            </w:r>
            <w:proofErr w:type="spellStart"/>
            <w:r w:rsidRPr="001C1A56">
              <w:rPr>
                <w:rFonts w:ascii="Montserrat" w:hAnsi="Montserrat"/>
              </w:rPr>
              <w:t>în</w:t>
            </w:r>
            <w:proofErr w:type="spellEnd"/>
            <w:r w:rsidRPr="001C1A56">
              <w:rPr>
                <w:rFonts w:ascii="Montserrat" w:hAnsi="Montserrat"/>
              </w:rPr>
              <w:t xml:space="preserve"> </w:t>
            </w:r>
            <w:proofErr w:type="spellStart"/>
            <w:r w:rsidRPr="001C1A56">
              <w:rPr>
                <w:rFonts w:ascii="Montserrat" w:hAnsi="Montserrat"/>
              </w:rPr>
              <w:t>valoarea</w:t>
            </w:r>
            <w:proofErr w:type="spellEnd"/>
            <w:r w:rsidRPr="001C1A56">
              <w:rPr>
                <w:rFonts w:ascii="Montserrat" w:hAnsi="Montserrat"/>
              </w:rPr>
              <w:t xml:space="preserve"> </w:t>
            </w:r>
            <w:proofErr w:type="spellStart"/>
            <w:r w:rsidRPr="001C1A56">
              <w:rPr>
                <w:rFonts w:ascii="Montserrat" w:hAnsi="Montserrat"/>
              </w:rPr>
              <w:t>contractului</w:t>
            </w:r>
            <w:proofErr w:type="spellEnd"/>
            <w:r w:rsidRPr="001C1A56">
              <w:rPr>
                <w:rFonts w:ascii="Montserrat" w:hAnsi="Montserrat"/>
              </w:rPr>
              <w:t xml:space="preserve"> de </w:t>
            </w:r>
            <w:proofErr w:type="spellStart"/>
            <w:r w:rsidRPr="001C1A56">
              <w:rPr>
                <w:rFonts w:ascii="Montserrat" w:hAnsi="Montserrat"/>
              </w:rPr>
              <w:t>finanțare</w:t>
            </w:r>
            <w:proofErr w:type="spellEnd"/>
            <w:r w:rsidRPr="001C1A56">
              <w:rPr>
                <w:rFonts w:ascii="Montserrat" w:hAnsi="Montserrat"/>
              </w:rPr>
              <w:t xml:space="preserve"> </w:t>
            </w:r>
            <w:proofErr w:type="spellStart"/>
            <w:r w:rsidRPr="001C1A56">
              <w:rPr>
                <w:rFonts w:ascii="Montserrat" w:hAnsi="Montserrat"/>
              </w:rPr>
              <w:t>prin</w:t>
            </w:r>
            <w:proofErr w:type="spellEnd"/>
            <w:r w:rsidRPr="001C1A56">
              <w:rPr>
                <w:rFonts w:ascii="Montserrat" w:hAnsi="Montserrat"/>
              </w:rPr>
              <w:t xml:space="preserve"> act </w:t>
            </w:r>
            <w:proofErr w:type="spellStart"/>
            <w:r w:rsidRPr="001C1A56">
              <w:rPr>
                <w:rFonts w:ascii="Montserrat" w:hAnsi="Montserrat"/>
              </w:rPr>
              <w:t>adițional</w:t>
            </w:r>
            <w:proofErr w:type="spellEnd"/>
            <w:r w:rsidRPr="001C1A56">
              <w:rPr>
                <w:rFonts w:ascii="Montserrat" w:hAnsi="Montserrat"/>
              </w:rPr>
              <w:t xml:space="preserve">. </w:t>
            </w:r>
            <w:proofErr w:type="spellStart"/>
            <w:r w:rsidRPr="001C1A56">
              <w:rPr>
                <w:rFonts w:ascii="Montserrat" w:hAnsi="Montserrat"/>
              </w:rPr>
              <w:t>Valoarea</w:t>
            </w:r>
            <w:proofErr w:type="spellEnd"/>
            <w:r w:rsidRPr="001C1A56">
              <w:rPr>
                <w:rFonts w:ascii="Montserrat" w:hAnsi="Montserrat"/>
              </w:rPr>
              <w:t xml:space="preserve"> </w:t>
            </w:r>
            <w:proofErr w:type="spellStart"/>
            <w:r w:rsidRPr="001C1A56">
              <w:rPr>
                <w:rFonts w:ascii="Montserrat" w:hAnsi="Montserrat"/>
              </w:rPr>
              <w:t>totală</w:t>
            </w:r>
            <w:proofErr w:type="spellEnd"/>
            <w:r w:rsidRPr="001C1A56">
              <w:rPr>
                <w:rFonts w:ascii="Montserrat" w:hAnsi="Montserrat"/>
              </w:rPr>
              <w:t xml:space="preserve"> a </w:t>
            </w:r>
            <w:proofErr w:type="spellStart"/>
            <w:r w:rsidRPr="001C1A56">
              <w:rPr>
                <w:rFonts w:ascii="Montserrat" w:hAnsi="Montserrat"/>
              </w:rPr>
              <w:t>proiectului</w:t>
            </w:r>
            <w:proofErr w:type="spellEnd"/>
            <w:r w:rsidRPr="001C1A56">
              <w:rPr>
                <w:rFonts w:ascii="Montserrat" w:hAnsi="Montserrat"/>
              </w:rPr>
              <w:t xml:space="preserve">, </w:t>
            </w:r>
            <w:proofErr w:type="spellStart"/>
            <w:r w:rsidRPr="001C1A56">
              <w:rPr>
                <w:rFonts w:ascii="Montserrat" w:hAnsi="Montserrat"/>
              </w:rPr>
              <w:t>inclusiv</w:t>
            </w:r>
            <w:proofErr w:type="spellEnd"/>
            <w:r w:rsidRPr="001C1A56">
              <w:rPr>
                <w:rFonts w:ascii="Montserrat" w:hAnsi="Montserrat"/>
              </w:rPr>
              <w:t xml:space="preserve"> </w:t>
            </w:r>
            <w:proofErr w:type="spellStart"/>
            <w:r w:rsidRPr="001C1A56">
              <w:rPr>
                <w:rFonts w:ascii="Montserrat" w:hAnsi="Montserrat"/>
              </w:rPr>
              <w:t>sursele</w:t>
            </w:r>
            <w:proofErr w:type="spellEnd"/>
            <w:r w:rsidRPr="001C1A56">
              <w:rPr>
                <w:rFonts w:ascii="Montserrat" w:hAnsi="Montserrat"/>
              </w:rPr>
              <w:t xml:space="preserve"> de </w:t>
            </w:r>
            <w:proofErr w:type="spellStart"/>
            <w:r w:rsidRPr="001C1A56">
              <w:rPr>
                <w:rFonts w:ascii="Montserrat" w:hAnsi="Montserrat"/>
              </w:rPr>
              <w:t>finanțare</w:t>
            </w:r>
            <w:proofErr w:type="spellEnd"/>
            <w:r w:rsidRPr="001C1A56">
              <w:rPr>
                <w:rFonts w:ascii="Montserrat" w:hAnsi="Montserrat"/>
              </w:rPr>
              <w:t xml:space="preserve"> sunt </w:t>
            </w:r>
            <w:proofErr w:type="spellStart"/>
            <w:r w:rsidRPr="001C1A56">
              <w:rPr>
                <w:rFonts w:ascii="Montserrat" w:hAnsi="Montserrat"/>
              </w:rPr>
              <w:t>prezentate</w:t>
            </w:r>
            <w:proofErr w:type="spellEnd"/>
            <w:r w:rsidRPr="001C1A56">
              <w:rPr>
                <w:rFonts w:ascii="Montserrat" w:hAnsi="Montserrat"/>
              </w:rPr>
              <w:t xml:space="preserve"> la </w:t>
            </w:r>
            <w:proofErr w:type="spellStart"/>
            <w:r w:rsidRPr="001C1A56">
              <w:rPr>
                <w:rFonts w:ascii="Montserrat" w:hAnsi="Montserrat"/>
              </w:rPr>
              <w:t>secțiunea</w:t>
            </w:r>
            <w:proofErr w:type="spellEnd"/>
            <w:r w:rsidRPr="001C1A56">
              <w:rPr>
                <w:rFonts w:ascii="Montserrat" w:hAnsi="Montserrat"/>
              </w:rPr>
              <w:t xml:space="preserve"> 1.2.</w:t>
            </w:r>
          </w:p>
        </w:tc>
      </w:tr>
      <w:tr w:rsidR="001C1A56" w:rsidRPr="001C1A56" w14:paraId="4A96F5D3" w14:textId="77777777" w:rsidTr="005979FD">
        <w:trPr>
          <w:trHeight w:val="644"/>
        </w:trPr>
        <w:tc>
          <w:tcPr>
            <w:tcW w:w="9669" w:type="dxa"/>
            <w:shd w:val="clear" w:color="auto" w:fill="auto"/>
          </w:tcPr>
          <w:p w14:paraId="70C181A1" w14:textId="77777777" w:rsidR="008F76F2" w:rsidRPr="001C1A56" w:rsidRDefault="008F76F2" w:rsidP="009E5DB1">
            <w:pPr>
              <w:jc w:val="both"/>
              <w:rPr>
                <w:rFonts w:ascii="Montserrat" w:eastAsia="Times New Roman" w:hAnsi="Montserrat" w:cs="Times New Roman"/>
                <w:b/>
                <w:bCs/>
                <w:noProof/>
                <w:lang w:val="en-US"/>
              </w:rPr>
            </w:pPr>
            <w:r w:rsidRPr="001C1A56">
              <w:rPr>
                <w:rFonts w:ascii="Montserrat" w:eastAsia="Times New Roman" w:hAnsi="Montserrat" w:cs="Times New Roman"/>
                <w:b/>
                <w:bCs/>
                <w:noProof/>
                <w:lang w:val="en-US"/>
              </w:rPr>
              <w:t xml:space="preserve">Secțiunea a  4-a – Activități de informare publică și consultare privind elaborarea și implementarea </w:t>
            </w:r>
            <w:r w:rsidRPr="001C1A56">
              <w:rPr>
                <w:rFonts w:ascii="Montserrat" w:eastAsia="Times New Roman" w:hAnsi="Montserrat" w:cs="Times New Roman"/>
                <w:b/>
                <w:bCs/>
                <w:noProof/>
                <w:shd w:val="clear" w:color="auto" w:fill="FFFFFF"/>
                <w:lang w:val="en-US"/>
              </w:rPr>
              <w:t>actului administrativ</w:t>
            </w:r>
            <w:r w:rsidRPr="001C1A56">
              <w:rPr>
                <w:rFonts w:ascii="Montserrat" w:eastAsia="Times New Roman" w:hAnsi="Montserrat" w:cs="Times New Roman"/>
                <w:b/>
                <w:bCs/>
                <w:noProof/>
                <w:lang w:val="en-US"/>
              </w:rPr>
              <w:t xml:space="preserve">: </w:t>
            </w:r>
          </w:p>
        </w:tc>
      </w:tr>
      <w:tr w:rsidR="001C1A56" w:rsidRPr="001C1A56" w14:paraId="60E0BB11" w14:textId="77777777" w:rsidTr="007D199C">
        <w:trPr>
          <w:trHeight w:val="275"/>
        </w:trPr>
        <w:tc>
          <w:tcPr>
            <w:tcW w:w="9669" w:type="dxa"/>
            <w:shd w:val="clear" w:color="auto" w:fill="auto"/>
          </w:tcPr>
          <w:p w14:paraId="1C616EB4" w14:textId="72A99CAF" w:rsidR="00CD5420" w:rsidRPr="001C1A56" w:rsidRDefault="00827821" w:rsidP="009E5DB1">
            <w:pPr>
              <w:jc w:val="both"/>
              <w:rPr>
                <w:rFonts w:ascii="Montserrat" w:hAnsi="Montserrat"/>
                <w:i/>
                <w:iCs/>
                <w:noProof/>
                <w:shd w:val="clear" w:color="auto" w:fill="FFFFFF"/>
              </w:rPr>
            </w:pPr>
            <w:r w:rsidRPr="001C1A56">
              <w:rPr>
                <w:rFonts w:ascii="Montserrat" w:hAnsi="Montserrat"/>
                <w:noProof/>
                <w:shd w:val="clear" w:color="auto" w:fill="FFFFFF"/>
              </w:rPr>
              <w:t>Nu este cazul.</w:t>
            </w:r>
          </w:p>
        </w:tc>
      </w:tr>
      <w:tr w:rsidR="001C1A56" w:rsidRPr="001C1A56" w14:paraId="08110B6F" w14:textId="77777777" w:rsidTr="007D199C">
        <w:tc>
          <w:tcPr>
            <w:tcW w:w="9669" w:type="dxa"/>
            <w:shd w:val="clear" w:color="auto" w:fill="auto"/>
          </w:tcPr>
          <w:p w14:paraId="3AEBEDDD" w14:textId="192F1A07" w:rsidR="008F76F2" w:rsidRPr="001C1A56" w:rsidRDefault="008F76F2" w:rsidP="009E5DB1">
            <w:pPr>
              <w:jc w:val="both"/>
              <w:outlineLvl w:val="1"/>
              <w:rPr>
                <w:rFonts w:ascii="Montserrat" w:eastAsia="Times New Roman" w:hAnsi="Montserrat" w:cs="Times New Roman"/>
                <w:b/>
                <w:bCs/>
                <w:noProof/>
                <w:lang w:val="en-US"/>
              </w:rPr>
            </w:pPr>
            <w:r w:rsidRPr="001C1A56">
              <w:rPr>
                <w:rFonts w:ascii="Montserrat" w:eastAsia="Times New Roman" w:hAnsi="Montserrat" w:cs="Times New Roman"/>
                <w:b/>
                <w:bCs/>
                <w:noProof/>
                <w:lang w:val="en-US"/>
              </w:rPr>
              <w:t xml:space="preserve">Secțiunea a 5-a – </w:t>
            </w:r>
            <w:r w:rsidRPr="001C1A56">
              <w:rPr>
                <w:rFonts w:ascii="Montserrat" w:eastAsia="Times New Roman" w:hAnsi="Montserrat" w:cs="Times New Roman"/>
                <w:b/>
                <w:noProof/>
                <w:lang w:val="en-US"/>
              </w:rPr>
              <w:t xml:space="preserve">Efectele </w:t>
            </w:r>
            <w:r w:rsidRPr="001C1A56">
              <w:rPr>
                <w:rFonts w:ascii="Montserrat" w:eastAsia="Times New Roman" w:hAnsi="Montserrat" w:cs="Times New Roman"/>
                <w:b/>
                <w:bCs/>
                <w:noProof/>
                <w:shd w:val="clear" w:color="auto" w:fill="FFFFFF"/>
                <w:lang w:val="en-US"/>
              </w:rPr>
              <w:t>actului administrativ</w:t>
            </w:r>
            <w:r w:rsidRPr="001C1A56">
              <w:rPr>
                <w:rFonts w:ascii="Montserrat" w:eastAsia="Times New Roman" w:hAnsi="Montserrat" w:cs="Times New Roman"/>
                <w:b/>
                <w:noProof/>
                <w:lang w:val="en-US"/>
              </w:rPr>
              <w:t xml:space="preserve"> asupra actelor administrative</w:t>
            </w:r>
            <w:r w:rsidR="00905E1D" w:rsidRPr="001C1A56">
              <w:rPr>
                <w:rFonts w:ascii="Montserrat" w:eastAsia="Times New Roman" w:hAnsi="Montserrat" w:cs="Times New Roman"/>
                <w:b/>
                <w:noProof/>
                <w:lang w:val="en-US"/>
              </w:rPr>
              <w:t xml:space="preserve"> </w:t>
            </w:r>
            <w:r w:rsidRPr="001C1A56">
              <w:rPr>
                <w:rFonts w:ascii="Montserrat" w:eastAsia="Times New Roman" w:hAnsi="Montserrat" w:cs="Times New Roman"/>
                <w:b/>
                <w:noProof/>
                <w:lang w:val="en-US"/>
              </w:rPr>
              <w:t>în vigoare</w:t>
            </w:r>
            <w:r w:rsidRPr="001C1A56">
              <w:rPr>
                <w:rFonts w:ascii="Montserrat" w:eastAsia="Times New Roman" w:hAnsi="Montserrat" w:cs="Times New Roman"/>
                <w:b/>
                <w:bCs/>
                <w:noProof/>
                <w:lang w:val="en-US"/>
              </w:rPr>
              <w:t xml:space="preserve"> și măsuri de implementare: </w:t>
            </w:r>
          </w:p>
        </w:tc>
      </w:tr>
      <w:tr w:rsidR="001C1A56" w:rsidRPr="001C1A56" w14:paraId="506739C7" w14:textId="77777777" w:rsidTr="00A10F2F">
        <w:trPr>
          <w:trHeight w:val="2808"/>
        </w:trPr>
        <w:tc>
          <w:tcPr>
            <w:tcW w:w="9669" w:type="dxa"/>
            <w:shd w:val="clear" w:color="auto" w:fill="auto"/>
          </w:tcPr>
          <w:p w14:paraId="47797E1C" w14:textId="4A2C48FA" w:rsidR="0079569B" w:rsidRPr="001C1A56" w:rsidRDefault="0079569B" w:rsidP="009E5DB1">
            <w:pPr>
              <w:shd w:val="clear" w:color="auto" w:fill="FFFFFF"/>
              <w:jc w:val="both"/>
              <w:rPr>
                <w:rFonts w:ascii="Montserrat" w:hAnsi="Montserrat"/>
                <w:lang w:val="ro-RO"/>
              </w:rPr>
            </w:pPr>
            <w:r w:rsidRPr="001C1A56">
              <w:rPr>
                <w:rFonts w:ascii="Montserrat" w:hAnsi="Montserrat"/>
                <w:lang w:val="ro-RO"/>
              </w:rPr>
              <w:t>Actul administrativ nu produce efecte asupra altor hotărâri de consiliu județean sau dispoziții ale președintelui consiliului județean, nu este neceseră emiterea altor acte administrative și  se poate pune în aplicare după adoptare:</w:t>
            </w:r>
          </w:p>
          <w:p w14:paraId="1FF87298" w14:textId="77777777" w:rsidR="003F6F0C" w:rsidRPr="001C1A56" w:rsidRDefault="003F6F0C" w:rsidP="009E5DB1">
            <w:pPr>
              <w:shd w:val="clear" w:color="auto" w:fill="FFFFFF"/>
              <w:jc w:val="both"/>
              <w:rPr>
                <w:rFonts w:ascii="Montserrat" w:hAnsi="Montserrat"/>
                <w:lang w:val="ro-RO"/>
              </w:rPr>
            </w:pPr>
          </w:p>
          <w:p w14:paraId="1AE7C786" w14:textId="77777777" w:rsidR="0079569B" w:rsidRPr="001C1A56" w:rsidRDefault="0079569B" w:rsidP="009E5DB1">
            <w:pPr>
              <w:numPr>
                <w:ilvl w:val="0"/>
                <w:numId w:val="8"/>
              </w:numPr>
              <w:shd w:val="clear" w:color="auto" w:fill="FFFFFF"/>
              <w:suppressAutoHyphens/>
              <w:jc w:val="both"/>
              <w:rPr>
                <w:rFonts w:ascii="Montserrat" w:eastAsia="Calibri" w:hAnsi="Montserrat" w:cs="Times New Roman"/>
                <w:lang w:val="ro-RO" w:eastAsia="ar-SA"/>
              </w:rPr>
            </w:pPr>
            <w:r w:rsidRPr="001C1A56">
              <w:rPr>
                <w:rFonts w:ascii="Montserrat" w:eastAsia="Calibri" w:hAnsi="Montserrat" w:cs="Times New Roman"/>
                <w:lang w:val="ro-RO" w:eastAsia="ar-SA"/>
              </w:rPr>
              <w:t xml:space="preserve">Hotărârea va fi anexată documentației care va fi depusă în vederea încheierii Actului adițional nr. 5 la contractul de finanțare nr. </w:t>
            </w:r>
            <w:r w:rsidRPr="001C1A56">
              <w:rPr>
                <w:rFonts w:ascii="Montserrat" w:eastAsia="Calibri" w:hAnsi="Montserrat" w:cs="Times New Roman"/>
                <w:bCs/>
                <w:noProof/>
                <w:shd w:val="clear" w:color="auto" w:fill="FFFFFF"/>
                <w:lang w:val="ro-RO" w:eastAsia="ro-RO"/>
              </w:rPr>
              <w:t xml:space="preserve">3377/29.10.2018 </w:t>
            </w:r>
            <w:r w:rsidRPr="001C1A56">
              <w:rPr>
                <w:rFonts w:ascii="Montserrat" w:eastAsia="Calibri" w:hAnsi="Montserrat" w:cs="Times New Roman"/>
                <w:lang w:val="ro-RO" w:eastAsia="ar-SA"/>
              </w:rPr>
              <w:t>– SMIS 125110,</w:t>
            </w:r>
          </w:p>
          <w:p w14:paraId="4C0AA151" w14:textId="77777777" w:rsidR="00C315AE" w:rsidRPr="001C1A56" w:rsidRDefault="00C315AE" w:rsidP="009E5DB1">
            <w:pPr>
              <w:pStyle w:val="ListParagraph"/>
              <w:numPr>
                <w:ilvl w:val="0"/>
                <w:numId w:val="8"/>
              </w:numPr>
              <w:spacing w:after="0" w:line="276" w:lineRule="auto"/>
              <w:rPr>
                <w:rFonts w:ascii="Montserrat" w:hAnsi="Montserrat"/>
              </w:rPr>
            </w:pPr>
            <w:proofErr w:type="spellStart"/>
            <w:r w:rsidRPr="001C1A56">
              <w:rPr>
                <w:rFonts w:ascii="Montserrat" w:hAnsi="Montserrat"/>
              </w:rPr>
              <w:t>sumele</w:t>
            </w:r>
            <w:proofErr w:type="spellEnd"/>
            <w:r w:rsidRPr="001C1A56">
              <w:rPr>
                <w:rFonts w:ascii="Montserrat" w:hAnsi="Montserrat"/>
              </w:rPr>
              <w:t xml:space="preserve"> </w:t>
            </w:r>
            <w:proofErr w:type="spellStart"/>
            <w:r w:rsidRPr="001C1A56">
              <w:rPr>
                <w:rFonts w:ascii="Montserrat" w:hAnsi="Montserrat"/>
              </w:rPr>
              <w:t>aprobate</w:t>
            </w:r>
            <w:proofErr w:type="spellEnd"/>
            <w:r w:rsidRPr="001C1A56">
              <w:rPr>
                <w:rFonts w:ascii="Montserrat" w:hAnsi="Montserrat"/>
              </w:rPr>
              <w:t xml:space="preserve"> se </w:t>
            </w:r>
            <w:proofErr w:type="spellStart"/>
            <w:r w:rsidRPr="001C1A56">
              <w:rPr>
                <w:rFonts w:ascii="Montserrat" w:hAnsi="Montserrat"/>
              </w:rPr>
              <w:t>vor</w:t>
            </w:r>
            <w:proofErr w:type="spellEnd"/>
            <w:r w:rsidRPr="001C1A56">
              <w:rPr>
                <w:rFonts w:ascii="Montserrat" w:hAnsi="Montserrat"/>
              </w:rPr>
              <w:t xml:space="preserve"> </w:t>
            </w:r>
            <w:proofErr w:type="spellStart"/>
            <w:r w:rsidRPr="001C1A56">
              <w:rPr>
                <w:rFonts w:ascii="Montserrat" w:hAnsi="Montserrat"/>
              </w:rPr>
              <w:t>cuprinde</w:t>
            </w:r>
            <w:proofErr w:type="spellEnd"/>
            <w:r w:rsidRPr="001C1A56">
              <w:rPr>
                <w:rFonts w:ascii="Montserrat" w:hAnsi="Montserrat"/>
              </w:rPr>
              <w:t xml:space="preserve"> </w:t>
            </w:r>
            <w:proofErr w:type="spellStart"/>
            <w:r w:rsidRPr="001C1A56">
              <w:rPr>
                <w:rFonts w:ascii="Montserrat" w:hAnsi="Montserrat"/>
              </w:rPr>
              <w:t>în</w:t>
            </w:r>
            <w:proofErr w:type="spellEnd"/>
            <w:r w:rsidRPr="001C1A56">
              <w:rPr>
                <w:rFonts w:ascii="Montserrat" w:hAnsi="Montserrat"/>
              </w:rPr>
              <w:t xml:space="preserve"> </w:t>
            </w:r>
            <w:proofErr w:type="spellStart"/>
            <w:r w:rsidRPr="001C1A56">
              <w:rPr>
                <w:rFonts w:ascii="Montserrat" w:hAnsi="Montserrat"/>
              </w:rPr>
              <w:t>bugetul</w:t>
            </w:r>
            <w:proofErr w:type="spellEnd"/>
            <w:r w:rsidRPr="001C1A56">
              <w:rPr>
                <w:rFonts w:ascii="Montserrat" w:hAnsi="Montserrat"/>
              </w:rPr>
              <w:t xml:space="preserve"> </w:t>
            </w:r>
            <w:proofErr w:type="spellStart"/>
            <w:r w:rsidRPr="001C1A56">
              <w:rPr>
                <w:rFonts w:ascii="Montserrat" w:hAnsi="Montserrat"/>
              </w:rPr>
              <w:t>județului</w:t>
            </w:r>
            <w:proofErr w:type="spellEnd"/>
            <w:r w:rsidRPr="001C1A56">
              <w:rPr>
                <w:rFonts w:ascii="Montserrat" w:hAnsi="Montserrat"/>
              </w:rPr>
              <w:t xml:space="preserve"> </w:t>
            </w:r>
            <w:proofErr w:type="spellStart"/>
            <w:r w:rsidRPr="001C1A56">
              <w:rPr>
                <w:rFonts w:ascii="Montserrat" w:hAnsi="Montserrat"/>
              </w:rPr>
              <w:t>și</w:t>
            </w:r>
            <w:proofErr w:type="spellEnd"/>
            <w:r w:rsidRPr="001C1A56">
              <w:rPr>
                <w:rFonts w:ascii="Montserrat" w:hAnsi="Montserrat"/>
              </w:rPr>
              <w:t xml:space="preserve"> se </w:t>
            </w:r>
            <w:proofErr w:type="spellStart"/>
            <w:r w:rsidRPr="001C1A56">
              <w:rPr>
                <w:rFonts w:ascii="Montserrat" w:hAnsi="Montserrat"/>
              </w:rPr>
              <w:t>va</w:t>
            </w:r>
            <w:proofErr w:type="spellEnd"/>
            <w:r w:rsidRPr="001C1A56">
              <w:rPr>
                <w:rFonts w:ascii="Montserrat" w:hAnsi="Montserrat"/>
              </w:rPr>
              <w:t xml:space="preserve"> </w:t>
            </w:r>
            <w:proofErr w:type="spellStart"/>
            <w:r w:rsidRPr="001C1A56">
              <w:rPr>
                <w:rFonts w:ascii="Montserrat" w:hAnsi="Montserrat"/>
              </w:rPr>
              <w:t>urmări</w:t>
            </w:r>
            <w:proofErr w:type="spellEnd"/>
            <w:r w:rsidRPr="001C1A56">
              <w:rPr>
                <w:rFonts w:ascii="Montserrat" w:hAnsi="Montserrat"/>
              </w:rPr>
              <w:t xml:space="preserve"> </w:t>
            </w:r>
            <w:proofErr w:type="spellStart"/>
            <w:r w:rsidRPr="001C1A56">
              <w:rPr>
                <w:rFonts w:ascii="Montserrat" w:hAnsi="Montserrat"/>
              </w:rPr>
              <w:t>utilizarea</w:t>
            </w:r>
            <w:proofErr w:type="spellEnd"/>
            <w:r w:rsidRPr="001C1A56">
              <w:rPr>
                <w:rFonts w:ascii="Montserrat" w:hAnsi="Montserrat"/>
              </w:rPr>
              <w:t xml:space="preserve"> </w:t>
            </w:r>
            <w:proofErr w:type="spellStart"/>
            <w:r w:rsidRPr="001C1A56">
              <w:rPr>
                <w:rFonts w:ascii="Montserrat" w:hAnsi="Montserrat"/>
              </w:rPr>
              <w:t>acestora</w:t>
            </w:r>
            <w:proofErr w:type="spellEnd"/>
            <w:r w:rsidRPr="001C1A56">
              <w:rPr>
                <w:rFonts w:ascii="Montserrat" w:hAnsi="Montserrat"/>
              </w:rPr>
              <w:t xml:space="preserve"> </w:t>
            </w:r>
            <w:proofErr w:type="spellStart"/>
            <w:r w:rsidRPr="001C1A56">
              <w:rPr>
                <w:rFonts w:ascii="Montserrat" w:hAnsi="Montserrat"/>
              </w:rPr>
              <w:t>în</w:t>
            </w:r>
            <w:proofErr w:type="spellEnd"/>
            <w:r w:rsidRPr="001C1A56">
              <w:rPr>
                <w:rFonts w:ascii="Montserrat" w:hAnsi="Montserrat"/>
              </w:rPr>
              <w:t xml:space="preserve"> </w:t>
            </w:r>
            <w:proofErr w:type="spellStart"/>
            <w:r w:rsidRPr="001C1A56">
              <w:rPr>
                <w:rFonts w:ascii="Montserrat" w:hAnsi="Montserrat"/>
              </w:rPr>
              <w:t>scopul</w:t>
            </w:r>
            <w:proofErr w:type="spellEnd"/>
            <w:r w:rsidRPr="001C1A56">
              <w:rPr>
                <w:rFonts w:ascii="Montserrat" w:hAnsi="Montserrat"/>
              </w:rPr>
              <w:t xml:space="preserve"> pentru care au </w:t>
            </w:r>
            <w:proofErr w:type="spellStart"/>
            <w:r w:rsidRPr="001C1A56">
              <w:rPr>
                <w:rFonts w:ascii="Montserrat" w:hAnsi="Montserrat"/>
              </w:rPr>
              <w:t>fost</w:t>
            </w:r>
            <w:proofErr w:type="spellEnd"/>
            <w:r w:rsidRPr="001C1A56">
              <w:rPr>
                <w:rFonts w:ascii="Montserrat" w:hAnsi="Montserrat"/>
              </w:rPr>
              <w:t xml:space="preserve"> </w:t>
            </w:r>
            <w:proofErr w:type="spellStart"/>
            <w:r w:rsidRPr="001C1A56">
              <w:rPr>
                <w:rFonts w:ascii="Montserrat" w:hAnsi="Montserrat"/>
              </w:rPr>
              <w:t>alocate</w:t>
            </w:r>
            <w:proofErr w:type="spellEnd"/>
            <w:r w:rsidRPr="001C1A56">
              <w:rPr>
                <w:rFonts w:ascii="Montserrat" w:hAnsi="Montserrat"/>
              </w:rPr>
              <w:t>,</w:t>
            </w:r>
          </w:p>
          <w:p w14:paraId="769BC1D0" w14:textId="0C9FBF8A" w:rsidR="0079569B" w:rsidRPr="001C1A56" w:rsidRDefault="0079569B" w:rsidP="009E5DB1">
            <w:pPr>
              <w:numPr>
                <w:ilvl w:val="0"/>
                <w:numId w:val="8"/>
              </w:numPr>
              <w:shd w:val="clear" w:color="auto" w:fill="FFFFFF"/>
              <w:suppressAutoHyphens/>
              <w:jc w:val="both"/>
              <w:rPr>
                <w:rFonts w:ascii="Montserrat" w:hAnsi="Montserrat"/>
                <w:noProof/>
                <w:shd w:val="clear" w:color="auto" w:fill="FFFFFF"/>
              </w:rPr>
            </w:pPr>
            <w:r w:rsidRPr="001C1A56">
              <w:rPr>
                <w:rFonts w:ascii="Montserrat" w:hAnsi="Montserrat"/>
              </w:rPr>
              <w:t xml:space="preserve">se </w:t>
            </w:r>
            <w:proofErr w:type="spellStart"/>
            <w:r w:rsidRPr="001C1A56">
              <w:rPr>
                <w:rFonts w:ascii="Montserrat" w:hAnsi="Montserrat"/>
              </w:rPr>
              <w:t>va</w:t>
            </w:r>
            <w:proofErr w:type="spellEnd"/>
            <w:r w:rsidRPr="001C1A56">
              <w:rPr>
                <w:rFonts w:ascii="Montserrat" w:hAnsi="Montserrat"/>
              </w:rPr>
              <w:t xml:space="preserve"> </w:t>
            </w:r>
            <w:proofErr w:type="spellStart"/>
            <w:r w:rsidRPr="001C1A56">
              <w:rPr>
                <w:rFonts w:ascii="Montserrat" w:hAnsi="Montserrat"/>
              </w:rPr>
              <w:t>urmări</w:t>
            </w:r>
            <w:proofErr w:type="spellEnd"/>
            <w:r w:rsidRPr="001C1A56">
              <w:rPr>
                <w:rFonts w:ascii="Montserrat" w:hAnsi="Montserrat"/>
              </w:rPr>
              <w:t xml:space="preserve"> </w:t>
            </w:r>
            <w:proofErr w:type="spellStart"/>
            <w:r w:rsidRPr="001C1A56">
              <w:rPr>
                <w:rFonts w:ascii="Montserrat" w:hAnsi="Montserrat"/>
              </w:rPr>
              <w:t>realizarea</w:t>
            </w:r>
            <w:proofErr w:type="spellEnd"/>
            <w:r w:rsidRPr="001C1A56">
              <w:rPr>
                <w:rFonts w:ascii="Montserrat" w:hAnsi="Montserrat"/>
              </w:rPr>
              <w:t xml:space="preserve"> </w:t>
            </w:r>
            <w:proofErr w:type="spellStart"/>
            <w:r w:rsidRPr="001C1A56">
              <w:rPr>
                <w:rFonts w:ascii="Montserrat" w:hAnsi="Montserrat"/>
              </w:rPr>
              <w:t>lucrărilor</w:t>
            </w:r>
            <w:proofErr w:type="spellEnd"/>
            <w:r w:rsidRPr="001C1A56">
              <w:rPr>
                <w:rFonts w:ascii="Montserrat" w:hAnsi="Montserrat"/>
              </w:rPr>
              <w:t xml:space="preserve"> de </w:t>
            </w:r>
            <w:proofErr w:type="spellStart"/>
            <w:r w:rsidRPr="001C1A56">
              <w:rPr>
                <w:rFonts w:ascii="Montserrat" w:hAnsi="Montserrat"/>
              </w:rPr>
              <w:t>consolidare</w:t>
            </w:r>
            <w:proofErr w:type="spellEnd"/>
            <w:r w:rsidRPr="001C1A56">
              <w:rPr>
                <w:rFonts w:ascii="Montserrat" w:hAnsi="Montserrat"/>
              </w:rPr>
              <w:t xml:space="preserve"> </w:t>
            </w:r>
            <w:proofErr w:type="spellStart"/>
            <w:r w:rsidRPr="001C1A56">
              <w:rPr>
                <w:rFonts w:ascii="Montserrat" w:hAnsi="Montserrat"/>
              </w:rPr>
              <w:t>necesare</w:t>
            </w:r>
            <w:proofErr w:type="spellEnd"/>
            <w:r w:rsidRPr="001C1A56">
              <w:rPr>
                <w:rFonts w:ascii="Montserrat" w:hAnsi="Montserrat"/>
              </w:rPr>
              <w:t xml:space="preserve"> pe DJ 108C, </w:t>
            </w:r>
            <w:proofErr w:type="spellStart"/>
            <w:r w:rsidRPr="001C1A56">
              <w:rPr>
                <w:rFonts w:ascii="Montserrat" w:hAnsi="Montserrat"/>
              </w:rPr>
              <w:t>în</w:t>
            </w:r>
            <w:proofErr w:type="spellEnd"/>
            <w:r w:rsidRPr="001C1A56">
              <w:rPr>
                <w:rFonts w:ascii="Montserrat" w:hAnsi="Montserrat"/>
              </w:rPr>
              <w:t xml:space="preserve"> </w:t>
            </w:r>
            <w:proofErr w:type="spellStart"/>
            <w:r w:rsidRPr="001C1A56">
              <w:rPr>
                <w:rFonts w:ascii="Montserrat" w:hAnsi="Montserrat"/>
              </w:rPr>
              <w:t>conformitate</w:t>
            </w:r>
            <w:proofErr w:type="spellEnd"/>
            <w:r w:rsidRPr="001C1A56">
              <w:rPr>
                <w:rFonts w:ascii="Montserrat" w:hAnsi="Montserrat"/>
              </w:rPr>
              <w:t xml:space="preserve"> </w:t>
            </w:r>
            <w:proofErr w:type="gramStart"/>
            <w:r w:rsidRPr="001C1A56">
              <w:rPr>
                <w:rFonts w:ascii="Montserrat" w:hAnsi="Montserrat"/>
              </w:rPr>
              <w:t xml:space="preserve">cu  </w:t>
            </w:r>
            <w:proofErr w:type="spellStart"/>
            <w:r w:rsidRPr="001C1A56">
              <w:rPr>
                <w:rFonts w:ascii="Montserrat" w:hAnsi="Montserrat"/>
              </w:rPr>
              <w:t>prevederile</w:t>
            </w:r>
            <w:proofErr w:type="spellEnd"/>
            <w:proofErr w:type="gramEnd"/>
            <w:r w:rsidRPr="001C1A56">
              <w:rPr>
                <w:rFonts w:ascii="Montserrat" w:hAnsi="Montserrat"/>
              </w:rPr>
              <w:t xml:space="preserve"> </w:t>
            </w:r>
            <w:proofErr w:type="spellStart"/>
            <w:r w:rsidRPr="001C1A56">
              <w:rPr>
                <w:rFonts w:ascii="Montserrat" w:hAnsi="Montserrat"/>
              </w:rPr>
              <w:t>contractului</w:t>
            </w:r>
            <w:proofErr w:type="spellEnd"/>
            <w:r w:rsidRPr="001C1A56">
              <w:rPr>
                <w:rFonts w:ascii="Montserrat" w:hAnsi="Montserrat"/>
              </w:rPr>
              <w:t xml:space="preserve"> de </w:t>
            </w:r>
            <w:proofErr w:type="spellStart"/>
            <w:r w:rsidRPr="001C1A56">
              <w:rPr>
                <w:rFonts w:ascii="Montserrat" w:hAnsi="Montserrat"/>
              </w:rPr>
              <w:t>finanțare</w:t>
            </w:r>
            <w:proofErr w:type="spellEnd"/>
            <w:r w:rsidRPr="001C1A56">
              <w:rPr>
                <w:rFonts w:ascii="Montserrat" w:hAnsi="Montserrat"/>
              </w:rPr>
              <w:t xml:space="preserve"> </w:t>
            </w:r>
            <w:proofErr w:type="spellStart"/>
            <w:r w:rsidRPr="001C1A56">
              <w:rPr>
                <w:rFonts w:ascii="Montserrat" w:hAnsi="Montserrat"/>
              </w:rPr>
              <w:t>și</w:t>
            </w:r>
            <w:proofErr w:type="spellEnd"/>
            <w:r w:rsidRPr="001C1A56">
              <w:rPr>
                <w:rFonts w:ascii="Montserrat" w:hAnsi="Montserrat"/>
              </w:rPr>
              <w:t xml:space="preserve"> </w:t>
            </w:r>
            <w:proofErr w:type="spellStart"/>
            <w:r w:rsidRPr="001C1A56">
              <w:rPr>
                <w:rFonts w:ascii="Montserrat" w:hAnsi="Montserrat"/>
              </w:rPr>
              <w:t>legislația</w:t>
            </w:r>
            <w:proofErr w:type="spellEnd"/>
            <w:r w:rsidRPr="001C1A56">
              <w:rPr>
                <w:rFonts w:ascii="Montserrat" w:hAnsi="Montserrat"/>
              </w:rPr>
              <w:t xml:space="preserve"> </w:t>
            </w:r>
            <w:proofErr w:type="spellStart"/>
            <w:r w:rsidRPr="001C1A56">
              <w:rPr>
                <w:rFonts w:ascii="Montserrat" w:hAnsi="Montserrat"/>
              </w:rPr>
              <w:t>privind</w:t>
            </w:r>
            <w:proofErr w:type="spellEnd"/>
            <w:r w:rsidRPr="001C1A56">
              <w:rPr>
                <w:rFonts w:ascii="Montserrat" w:hAnsi="Montserrat"/>
              </w:rPr>
              <w:t xml:space="preserve"> </w:t>
            </w:r>
            <w:proofErr w:type="spellStart"/>
            <w:r w:rsidRPr="001C1A56">
              <w:rPr>
                <w:rFonts w:ascii="Montserrat" w:hAnsi="Montserrat"/>
              </w:rPr>
              <w:t>gestionarea</w:t>
            </w:r>
            <w:proofErr w:type="spellEnd"/>
            <w:r w:rsidRPr="001C1A56">
              <w:rPr>
                <w:rFonts w:ascii="Montserrat" w:hAnsi="Montserrat"/>
              </w:rPr>
              <w:t xml:space="preserve"> </w:t>
            </w:r>
            <w:proofErr w:type="spellStart"/>
            <w:r w:rsidRPr="001C1A56">
              <w:rPr>
                <w:rFonts w:ascii="Montserrat" w:hAnsi="Montserrat"/>
              </w:rPr>
              <w:t>fondurilor</w:t>
            </w:r>
            <w:proofErr w:type="spellEnd"/>
            <w:r w:rsidRPr="001C1A56">
              <w:rPr>
                <w:rFonts w:ascii="Montserrat" w:hAnsi="Montserrat"/>
              </w:rPr>
              <w:t xml:space="preserve"> </w:t>
            </w:r>
            <w:proofErr w:type="spellStart"/>
            <w:r w:rsidRPr="001C1A56">
              <w:rPr>
                <w:rFonts w:ascii="Montserrat" w:hAnsi="Montserrat"/>
              </w:rPr>
              <w:t>europene</w:t>
            </w:r>
            <w:proofErr w:type="spellEnd"/>
            <w:r w:rsidRPr="001C1A56">
              <w:rPr>
                <w:rFonts w:ascii="Montserrat" w:hAnsi="Montserrat"/>
              </w:rPr>
              <w:t xml:space="preserve"> pentru </w:t>
            </w:r>
            <w:proofErr w:type="spellStart"/>
            <w:r w:rsidRPr="001C1A56">
              <w:rPr>
                <w:rFonts w:ascii="Montserrat" w:hAnsi="Montserrat"/>
              </w:rPr>
              <w:t>perioada</w:t>
            </w:r>
            <w:proofErr w:type="spellEnd"/>
            <w:r w:rsidRPr="001C1A56">
              <w:rPr>
                <w:rFonts w:ascii="Montserrat" w:hAnsi="Montserrat"/>
              </w:rPr>
              <w:t xml:space="preserve"> de </w:t>
            </w:r>
            <w:proofErr w:type="spellStart"/>
            <w:r w:rsidRPr="001C1A56">
              <w:rPr>
                <w:rFonts w:ascii="Montserrat" w:hAnsi="Montserrat"/>
              </w:rPr>
              <w:t>programare</w:t>
            </w:r>
            <w:proofErr w:type="spellEnd"/>
            <w:r w:rsidRPr="001C1A56">
              <w:rPr>
                <w:rFonts w:ascii="Montserrat" w:hAnsi="Montserrat"/>
              </w:rPr>
              <w:t xml:space="preserve"> 2014-2020.</w:t>
            </w:r>
          </w:p>
        </w:tc>
      </w:tr>
      <w:tr w:rsidR="001C1A56" w:rsidRPr="001C1A56" w14:paraId="2EE18881" w14:textId="77777777" w:rsidTr="007D199C">
        <w:tc>
          <w:tcPr>
            <w:tcW w:w="9669" w:type="dxa"/>
            <w:shd w:val="clear" w:color="auto" w:fill="auto"/>
          </w:tcPr>
          <w:p w14:paraId="232072D1" w14:textId="77777777" w:rsidR="008F76F2" w:rsidRPr="001C1A56" w:rsidRDefault="008F76F2" w:rsidP="009E5DB1">
            <w:pPr>
              <w:keepNext/>
              <w:widowControl w:val="0"/>
              <w:autoSpaceDE w:val="0"/>
              <w:autoSpaceDN w:val="0"/>
              <w:adjustRightInd w:val="0"/>
              <w:jc w:val="both"/>
              <w:outlineLvl w:val="1"/>
              <w:rPr>
                <w:rFonts w:ascii="Montserrat" w:eastAsia="Calibri" w:hAnsi="Montserrat" w:cs="Times New Roman"/>
                <w:b/>
                <w:bCs/>
                <w:noProof/>
                <w:lang w:val="en-US"/>
              </w:rPr>
            </w:pPr>
            <w:r w:rsidRPr="001C1A56">
              <w:rPr>
                <w:rFonts w:ascii="Montserrat" w:eastAsia="Times New Roman" w:hAnsi="Montserrat" w:cs="Times New Roman"/>
                <w:b/>
                <w:bCs/>
                <w:noProof/>
                <w:lang w:val="en-US"/>
              </w:rPr>
              <w:t>Secțiunea a 6-a – Anexe la referatul de aprobare:</w:t>
            </w:r>
          </w:p>
        </w:tc>
      </w:tr>
      <w:tr w:rsidR="001C1A56" w:rsidRPr="001C1A56" w14:paraId="0311A11F" w14:textId="77777777" w:rsidTr="00FE52CB">
        <w:trPr>
          <w:trHeight w:val="58"/>
        </w:trPr>
        <w:tc>
          <w:tcPr>
            <w:tcW w:w="9669" w:type="dxa"/>
            <w:shd w:val="clear" w:color="auto" w:fill="auto"/>
          </w:tcPr>
          <w:p w14:paraId="1D3E88C5" w14:textId="332C94BA" w:rsidR="00291B56" w:rsidRPr="001C1A56" w:rsidRDefault="007C00C5" w:rsidP="009E5DB1">
            <w:pPr>
              <w:shd w:val="clear" w:color="auto" w:fill="FFFFFF"/>
              <w:jc w:val="both"/>
              <w:rPr>
                <w:rFonts w:ascii="Montserrat" w:hAnsi="Montserrat"/>
                <w:noProof/>
                <w:shd w:val="clear" w:color="auto" w:fill="FFFFFF"/>
              </w:rPr>
            </w:pPr>
            <w:r w:rsidRPr="001C1A56">
              <w:rPr>
                <w:rFonts w:ascii="Montserrat" w:hAnsi="Montserrat"/>
                <w:noProof/>
                <w:shd w:val="clear" w:color="auto" w:fill="FFFFFF"/>
              </w:rPr>
              <w:t>Anexă Tabel comparativ</w:t>
            </w:r>
          </w:p>
        </w:tc>
      </w:tr>
    </w:tbl>
    <w:p w14:paraId="7E8D930C" w14:textId="3D64667F" w:rsidR="00670585" w:rsidRPr="001C1A56" w:rsidRDefault="00670585" w:rsidP="009E5DB1">
      <w:pPr>
        <w:contextualSpacing/>
        <w:rPr>
          <w:rFonts w:ascii="Montserrat" w:eastAsia="Times New Roman" w:hAnsi="Montserrat" w:cs="Times New Roman"/>
          <w:b/>
          <w:bCs/>
          <w:lang w:val="ro-RO" w:eastAsia="ro-RO"/>
        </w:rPr>
      </w:pPr>
    </w:p>
    <w:p w14:paraId="4FBCF6CC" w14:textId="1F54C6BB" w:rsidR="0079569B" w:rsidRPr="001C1A56" w:rsidRDefault="0079569B" w:rsidP="009E5DB1">
      <w:pPr>
        <w:contextualSpacing/>
        <w:rPr>
          <w:rFonts w:ascii="Montserrat" w:eastAsia="Times New Roman" w:hAnsi="Montserrat" w:cs="Times New Roman"/>
          <w:b/>
          <w:bCs/>
          <w:lang w:val="ro-RO" w:eastAsia="ro-RO"/>
        </w:rPr>
      </w:pPr>
    </w:p>
    <w:p w14:paraId="1258A683" w14:textId="6DF8BA5E" w:rsidR="0079569B" w:rsidRPr="001C1A56" w:rsidRDefault="0079569B" w:rsidP="009E5DB1">
      <w:pPr>
        <w:contextualSpacing/>
        <w:rPr>
          <w:rFonts w:ascii="Montserrat" w:eastAsia="Times New Roman" w:hAnsi="Montserrat" w:cs="Times New Roman"/>
          <w:b/>
          <w:bCs/>
          <w:lang w:val="ro-RO" w:eastAsia="ro-RO"/>
        </w:rPr>
      </w:pPr>
    </w:p>
    <w:p w14:paraId="7A128CA0" w14:textId="34A9C64B" w:rsidR="0079569B" w:rsidRPr="001C1A56" w:rsidRDefault="0079569B" w:rsidP="009E5DB1">
      <w:pPr>
        <w:contextualSpacing/>
        <w:rPr>
          <w:rFonts w:ascii="Montserrat" w:eastAsia="Times New Roman" w:hAnsi="Montserrat" w:cs="Times New Roman"/>
          <w:b/>
          <w:bCs/>
          <w:lang w:val="ro-RO" w:eastAsia="ro-RO"/>
        </w:rPr>
      </w:pPr>
    </w:p>
    <w:p w14:paraId="702901EF" w14:textId="77777777" w:rsidR="0079569B" w:rsidRPr="001C1A56" w:rsidRDefault="0079569B" w:rsidP="009E5DB1">
      <w:pPr>
        <w:contextualSpacing/>
        <w:rPr>
          <w:rFonts w:ascii="Montserrat" w:eastAsia="Times New Roman" w:hAnsi="Montserrat" w:cs="Times New Roman"/>
          <w:b/>
          <w:bCs/>
          <w:lang w:val="ro-RO" w:eastAsia="ro-RO"/>
        </w:rPr>
      </w:pPr>
    </w:p>
    <w:p w14:paraId="72778557" w14:textId="09F52345" w:rsidR="008F76F2" w:rsidRPr="001C1A56" w:rsidRDefault="008F76F2" w:rsidP="009E5DB1">
      <w:pPr>
        <w:autoSpaceDE w:val="0"/>
        <w:autoSpaceDN w:val="0"/>
        <w:adjustRightInd w:val="0"/>
        <w:contextualSpacing/>
        <w:jc w:val="center"/>
        <w:rPr>
          <w:rFonts w:ascii="Montserrat" w:eastAsia="Times New Roman" w:hAnsi="Montserrat" w:cs="Times New Roman"/>
          <w:b/>
          <w:bCs/>
          <w:noProof/>
          <w:lang w:val="en-US"/>
        </w:rPr>
      </w:pPr>
      <w:r w:rsidRPr="001C1A56">
        <w:rPr>
          <w:rFonts w:ascii="Montserrat" w:eastAsia="Times New Roman" w:hAnsi="Montserrat" w:cs="Times New Roman"/>
          <w:b/>
          <w:bCs/>
          <w:noProof/>
          <w:lang w:val="en-US"/>
        </w:rPr>
        <w:t>INIȚIATOR</w:t>
      </w:r>
    </w:p>
    <w:p w14:paraId="6E435F9A" w14:textId="77777777" w:rsidR="008F76F2" w:rsidRPr="001C1A56" w:rsidRDefault="008F76F2" w:rsidP="009E5DB1">
      <w:pPr>
        <w:autoSpaceDE w:val="0"/>
        <w:autoSpaceDN w:val="0"/>
        <w:adjustRightInd w:val="0"/>
        <w:contextualSpacing/>
        <w:jc w:val="center"/>
        <w:rPr>
          <w:rFonts w:ascii="Montserrat" w:eastAsia="Times New Roman" w:hAnsi="Montserrat" w:cs="Times New Roman"/>
          <w:b/>
          <w:bCs/>
          <w:noProof/>
          <w:lang w:val="en-US"/>
        </w:rPr>
      </w:pPr>
      <w:r w:rsidRPr="001C1A56">
        <w:rPr>
          <w:rFonts w:ascii="Montserrat" w:eastAsia="Times New Roman" w:hAnsi="Montserrat" w:cs="Times New Roman"/>
          <w:b/>
          <w:bCs/>
          <w:noProof/>
          <w:lang w:val="en-US"/>
        </w:rPr>
        <w:t xml:space="preserve">PREȘEDINTE </w:t>
      </w:r>
    </w:p>
    <w:p w14:paraId="29B780AC" w14:textId="50526176" w:rsidR="008F76F2" w:rsidRPr="001C1A56" w:rsidRDefault="005F5D56" w:rsidP="009E5DB1">
      <w:pPr>
        <w:autoSpaceDE w:val="0"/>
        <w:autoSpaceDN w:val="0"/>
        <w:adjustRightInd w:val="0"/>
        <w:contextualSpacing/>
        <w:jc w:val="center"/>
        <w:rPr>
          <w:rFonts w:ascii="Montserrat" w:eastAsia="Times New Roman" w:hAnsi="Montserrat" w:cs="Times New Roman"/>
          <w:noProof/>
          <w:lang w:val="en-US"/>
        </w:rPr>
      </w:pPr>
      <w:r w:rsidRPr="001C1A56">
        <w:rPr>
          <w:rFonts w:ascii="Montserrat" w:eastAsia="Times New Roman" w:hAnsi="Montserrat" w:cs="Times New Roman"/>
          <w:noProof/>
          <w:lang w:val="en-US"/>
        </w:rPr>
        <w:t xml:space="preserve">Alin </w:t>
      </w:r>
      <w:r w:rsidR="00827821" w:rsidRPr="001C1A56">
        <w:rPr>
          <w:rFonts w:ascii="Montserrat" w:eastAsia="Times New Roman" w:hAnsi="Montserrat" w:cs="Times New Roman"/>
          <w:noProof/>
          <w:lang w:val="en-US"/>
        </w:rPr>
        <w:t>TIȘE</w:t>
      </w:r>
    </w:p>
    <w:p w14:paraId="0D05643E" w14:textId="77777777" w:rsidR="00CC038E" w:rsidRPr="001C1A56" w:rsidRDefault="00CC038E" w:rsidP="009E5DB1">
      <w:pPr>
        <w:autoSpaceDE w:val="0"/>
        <w:autoSpaceDN w:val="0"/>
        <w:adjustRightInd w:val="0"/>
        <w:contextualSpacing/>
        <w:rPr>
          <w:rFonts w:ascii="Montserrat" w:eastAsia="Times New Roman" w:hAnsi="Montserrat" w:cs="Times New Roman"/>
          <w:noProof/>
          <w:lang w:val="en-US"/>
        </w:rPr>
        <w:sectPr w:rsidR="00CC038E" w:rsidRPr="001C1A56" w:rsidSect="0074788A">
          <w:headerReference w:type="default" r:id="rId8"/>
          <w:pgSz w:w="11909" w:h="16834"/>
          <w:pgMar w:top="1560" w:right="994" w:bottom="709" w:left="1530" w:header="270" w:footer="198" w:gutter="0"/>
          <w:pgNumType w:start="1"/>
          <w:cols w:space="720"/>
        </w:sectPr>
      </w:pPr>
    </w:p>
    <w:p w14:paraId="68A3F81E" w14:textId="77777777" w:rsidR="008A11D3" w:rsidRPr="001C1A56" w:rsidRDefault="008A11D3" w:rsidP="009E5DB1">
      <w:pPr>
        <w:jc w:val="right"/>
        <w:rPr>
          <w:rFonts w:ascii="Montserrat" w:hAnsi="Montserrat"/>
          <w:b/>
          <w:bCs/>
          <w:noProof/>
          <w:lang w:val="ro-RO"/>
        </w:rPr>
      </w:pPr>
    </w:p>
    <w:p w14:paraId="46ABA2AC" w14:textId="6B18BBE0" w:rsidR="008A11D3" w:rsidRPr="001C1A56" w:rsidRDefault="00F42CF2" w:rsidP="009E5DB1">
      <w:pPr>
        <w:jc w:val="right"/>
        <w:rPr>
          <w:rFonts w:ascii="Montserrat" w:hAnsi="Montserrat"/>
          <w:b/>
          <w:bCs/>
          <w:noProof/>
          <w:lang w:val="ro-RO"/>
        </w:rPr>
      </w:pPr>
      <w:r w:rsidRPr="001C1A56">
        <w:rPr>
          <w:rFonts w:ascii="Montserrat" w:hAnsi="Montserrat"/>
          <w:b/>
          <w:bCs/>
          <w:noProof/>
          <w:lang w:val="ro-RO"/>
        </w:rPr>
        <w:t>Anexă</w:t>
      </w:r>
    </w:p>
    <w:p w14:paraId="2EEC642E" w14:textId="3DCC1074" w:rsidR="001807B3" w:rsidRPr="001C1A56" w:rsidRDefault="001807B3" w:rsidP="009E5DB1">
      <w:pPr>
        <w:jc w:val="right"/>
        <w:rPr>
          <w:rFonts w:ascii="Montserrat" w:hAnsi="Montserrat"/>
          <w:b/>
          <w:bCs/>
          <w:noProof/>
          <w:lang w:val="ro-RO"/>
        </w:rPr>
      </w:pPr>
    </w:p>
    <w:p w14:paraId="58A00084" w14:textId="77777777" w:rsidR="001807B3" w:rsidRPr="001C1A56" w:rsidRDefault="001807B3" w:rsidP="009E5DB1">
      <w:pPr>
        <w:jc w:val="right"/>
        <w:rPr>
          <w:rFonts w:ascii="Montserrat" w:hAnsi="Montserrat"/>
          <w:b/>
          <w:bCs/>
          <w:noProof/>
          <w:lang w:val="ro-RO"/>
        </w:rPr>
      </w:pPr>
    </w:p>
    <w:p w14:paraId="530F4085" w14:textId="0D40A1A5" w:rsidR="00CC038E" w:rsidRPr="001C1A56" w:rsidRDefault="00CC038E" w:rsidP="009E5DB1">
      <w:pPr>
        <w:jc w:val="center"/>
        <w:rPr>
          <w:rFonts w:ascii="Montserrat" w:hAnsi="Montserrat"/>
          <w:b/>
          <w:bCs/>
          <w:noProof/>
          <w:lang w:val="ro-RO"/>
        </w:rPr>
      </w:pPr>
      <w:r w:rsidRPr="001C1A56">
        <w:rPr>
          <w:rFonts w:ascii="Montserrat" w:hAnsi="Montserrat"/>
          <w:b/>
          <w:bCs/>
          <w:noProof/>
          <w:lang w:val="ro-RO"/>
        </w:rPr>
        <w:t>T A B E L    C O M P A R A T I V</w:t>
      </w:r>
    </w:p>
    <w:p w14:paraId="0385FAAE" w14:textId="45EEA07B" w:rsidR="001807B3" w:rsidRPr="001C1A56" w:rsidRDefault="001807B3" w:rsidP="009E5DB1">
      <w:pPr>
        <w:jc w:val="center"/>
        <w:rPr>
          <w:rFonts w:ascii="Montserrat" w:hAnsi="Montserrat"/>
          <w:b/>
          <w:bCs/>
          <w:noProof/>
          <w:lang w:val="ro-RO"/>
        </w:rPr>
      </w:pPr>
    </w:p>
    <w:p w14:paraId="6E8F5C28" w14:textId="77777777" w:rsidR="001807B3" w:rsidRPr="001C1A56" w:rsidRDefault="001807B3" w:rsidP="009E5DB1">
      <w:pPr>
        <w:jc w:val="center"/>
        <w:rPr>
          <w:rFonts w:ascii="Montserrat" w:hAnsi="Montserrat"/>
          <w:b/>
          <w:bCs/>
          <w:noProof/>
          <w:lang w:val="ro-RO"/>
        </w:rPr>
      </w:pPr>
    </w:p>
    <w:tbl>
      <w:tblPr>
        <w:tblStyle w:val="TableGrid"/>
        <w:tblW w:w="15025" w:type="dxa"/>
        <w:tblInd w:w="0" w:type="dxa"/>
        <w:tblLook w:val="04A0" w:firstRow="1" w:lastRow="0" w:firstColumn="1" w:lastColumn="0" w:noHBand="0" w:noVBand="1"/>
      </w:tblPr>
      <w:tblGrid>
        <w:gridCol w:w="649"/>
        <w:gridCol w:w="4308"/>
        <w:gridCol w:w="4394"/>
        <w:gridCol w:w="5674"/>
      </w:tblGrid>
      <w:tr w:rsidR="001C1A56" w:rsidRPr="001C1A56" w14:paraId="4BE76BC4" w14:textId="77777777" w:rsidTr="004B1EF5">
        <w:trPr>
          <w:tblHeader/>
        </w:trPr>
        <w:tc>
          <w:tcPr>
            <w:tcW w:w="649" w:type="dxa"/>
            <w:vAlign w:val="center"/>
          </w:tcPr>
          <w:p w14:paraId="4F15F548" w14:textId="77777777" w:rsidR="00CC038E" w:rsidRPr="001C1A56" w:rsidRDefault="00CC038E" w:rsidP="009E5DB1">
            <w:pPr>
              <w:spacing w:line="276" w:lineRule="auto"/>
              <w:jc w:val="center"/>
              <w:rPr>
                <w:rFonts w:ascii="Montserrat" w:hAnsi="Montserrat"/>
                <w:b/>
                <w:bCs/>
                <w:noProof/>
                <w:lang w:val="ro-RO"/>
              </w:rPr>
            </w:pPr>
            <w:r w:rsidRPr="001C1A56">
              <w:rPr>
                <w:rFonts w:ascii="Montserrat" w:hAnsi="Montserrat"/>
                <w:b/>
                <w:bCs/>
                <w:noProof/>
                <w:lang w:val="ro-RO"/>
              </w:rPr>
              <w:t>Nr.</w:t>
            </w:r>
          </w:p>
          <w:p w14:paraId="186FB15C" w14:textId="77777777" w:rsidR="00CC038E" w:rsidRPr="001C1A56" w:rsidRDefault="00CC038E" w:rsidP="009E5DB1">
            <w:pPr>
              <w:spacing w:line="276" w:lineRule="auto"/>
              <w:jc w:val="center"/>
              <w:rPr>
                <w:rFonts w:ascii="Montserrat" w:hAnsi="Montserrat"/>
                <w:b/>
                <w:bCs/>
                <w:noProof/>
                <w:lang w:val="ro-RO"/>
              </w:rPr>
            </w:pPr>
            <w:r w:rsidRPr="001C1A56">
              <w:rPr>
                <w:rFonts w:ascii="Montserrat" w:hAnsi="Montserrat"/>
                <w:b/>
                <w:bCs/>
                <w:noProof/>
                <w:lang w:val="ro-RO"/>
              </w:rPr>
              <w:t>crt.</w:t>
            </w:r>
          </w:p>
        </w:tc>
        <w:tc>
          <w:tcPr>
            <w:tcW w:w="4308" w:type="dxa"/>
            <w:vAlign w:val="center"/>
          </w:tcPr>
          <w:p w14:paraId="0FF3E6F9" w14:textId="77777777" w:rsidR="00CC038E" w:rsidRPr="001C1A56" w:rsidRDefault="00CC038E" w:rsidP="009E5DB1">
            <w:pPr>
              <w:spacing w:line="276" w:lineRule="auto"/>
              <w:jc w:val="center"/>
              <w:rPr>
                <w:rFonts w:ascii="Montserrat" w:hAnsi="Montserrat"/>
                <w:b/>
                <w:bCs/>
                <w:noProof/>
                <w:lang w:val="ro-RO"/>
              </w:rPr>
            </w:pPr>
            <w:r w:rsidRPr="001C1A56">
              <w:rPr>
                <w:rFonts w:ascii="Montserrat" w:hAnsi="Montserrat"/>
                <w:b/>
                <w:bCs/>
                <w:noProof/>
                <w:lang w:val="ro-RO"/>
              </w:rPr>
              <w:t>Text actual</w:t>
            </w:r>
          </w:p>
        </w:tc>
        <w:tc>
          <w:tcPr>
            <w:tcW w:w="4394" w:type="dxa"/>
            <w:vAlign w:val="center"/>
          </w:tcPr>
          <w:p w14:paraId="1AF09C0D" w14:textId="77777777" w:rsidR="00CC038E" w:rsidRPr="001C1A56" w:rsidRDefault="00CC038E" w:rsidP="009E5DB1">
            <w:pPr>
              <w:spacing w:line="276" w:lineRule="auto"/>
              <w:jc w:val="center"/>
              <w:rPr>
                <w:rFonts w:ascii="Montserrat" w:hAnsi="Montserrat"/>
                <w:b/>
                <w:bCs/>
                <w:noProof/>
                <w:lang w:val="ro-RO"/>
              </w:rPr>
            </w:pPr>
            <w:r w:rsidRPr="001C1A56">
              <w:rPr>
                <w:rFonts w:ascii="Montserrat" w:hAnsi="Montserrat"/>
                <w:b/>
                <w:bCs/>
                <w:noProof/>
                <w:lang w:val="ro-RO"/>
              </w:rPr>
              <w:t>Text propus</w:t>
            </w:r>
          </w:p>
        </w:tc>
        <w:tc>
          <w:tcPr>
            <w:tcW w:w="5674" w:type="dxa"/>
            <w:vAlign w:val="center"/>
          </w:tcPr>
          <w:p w14:paraId="1B9F5E0A" w14:textId="77777777" w:rsidR="00CC038E" w:rsidRPr="001C1A56" w:rsidRDefault="00CC038E" w:rsidP="009E5DB1">
            <w:pPr>
              <w:spacing w:line="276" w:lineRule="auto"/>
              <w:jc w:val="center"/>
              <w:rPr>
                <w:rFonts w:ascii="Montserrat" w:hAnsi="Montserrat"/>
                <w:b/>
                <w:bCs/>
                <w:noProof/>
                <w:lang w:val="ro-RO"/>
              </w:rPr>
            </w:pPr>
            <w:r w:rsidRPr="001C1A56">
              <w:rPr>
                <w:rFonts w:ascii="Montserrat" w:hAnsi="Montserrat"/>
                <w:b/>
                <w:bCs/>
                <w:noProof/>
                <w:lang w:val="ro-RO"/>
              </w:rPr>
              <w:t>Argumente/motivație</w:t>
            </w:r>
          </w:p>
        </w:tc>
      </w:tr>
      <w:tr w:rsidR="001C1A56" w:rsidRPr="001C1A56" w14:paraId="04AC326E" w14:textId="77777777" w:rsidTr="004B1EF5">
        <w:trPr>
          <w:trHeight w:val="1727"/>
        </w:trPr>
        <w:tc>
          <w:tcPr>
            <w:tcW w:w="649" w:type="dxa"/>
            <w:vAlign w:val="center"/>
          </w:tcPr>
          <w:p w14:paraId="081E18A5" w14:textId="77777777" w:rsidR="00ED5627" w:rsidRPr="001C1A56" w:rsidRDefault="00ED5627" w:rsidP="009E5DB1">
            <w:pPr>
              <w:spacing w:line="276" w:lineRule="auto"/>
              <w:jc w:val="both"/>
              <w:rPr>
                <w:rFonts w:ascii="Montserrat" w:hAnsi="Montserrat"/>
                <w:b/>
                <w:bCs/>
                <w:noProof/>
                <w:lang w:val="ro-RO"/>
              </w:rPr>
            </w:pPr>
            <w:r w:rsidRPr="001C1A56">
              <w:rPr>
                <w:rFonts w:ascii="Montserrat" w:hAnsi="Montserrat"/>
                <w:b/>
                <w:bCs/>
                <w:noProof/>
                <w:lang w:val="ro-RO"/>
              </w:rPr>
              <w:t>1.</w:t>
            </w:r>
          </w:p>
        </w:tc>
        <w:tc>
          <w:tcPr>
            <w:tcW w:w="4308" w:type="dxa"/>
          </w:tcPr>
          <w:p w14:paraId="2BB37DB9" w14:textId="1C1D40B6" w:rsidR="00ED5627" w:rsidRPr="001C1A56" w:rsidRDefault="00ED5627" w:rsidP="009E5DB1">
            <w:pPr>
              <w:spacing w:line="276" w:lineRule="auto"/>
              <w:ind w:right="-1"/>
              <w:jc w:val="both"/>
              <w:rPr>
                <w:rFonts w:ascii="Montserrat" w:hAnsi="Montserrat" w:cs="TT59o00"/>
              </w:rPr>
            </w:pPr>
            <w:r w:rsidRPr="001C1A56">
              <w:rPr>
                <w:rFonts w:ascii="Montserrat" w:hAnsi="Montserrat" w:cs="TT59o00"/>
                <w:b/>
              </w:rPr>
              <w:t>Art. 2.</w:t>
            </w:r>
            <w:r w:rsidRPr="001C1A56">
              <w:rPr>
                <w:rFonts w:ascii="Montserrat" w:hAnsi="Montserrat" w:cs="TT59o00"/>
              </w:rPr>
              <w:t xml:space="preserve"> </w:t>
            </w:r>
            <w:r w:rsidRPr="001C1A56">
              <w:rPr>
                <w:rFonts w:ascii="Montserrat" w:hAnsi="Montserrat" w:cs="TT5Bo00"/>
              </w:rPr>
              <w:t xml:space="preserve">Se </w:t>
            </w:r>
            <w:proofErr w:type="spellStart"/>
            <w:r w:rsidRPr="001C1A56">
              <w:rPr>
                <w:rFonts w:ascii="Montserrat" w:hAnsi="Montserrat" w:cs="TT5Bo00"/>
              </w:rPr>
              <w:t>aprobă</w:t>
            </w:r>
            <w:proofErr w:type="spellEnd"/>
            <w:r w:rsidRPr="001C1A56">
              <w:rPr>
                <w:rFonts w:ascii="Montserrat" w:hAnsi="Montserrat" w:cs="TT5Bo00"/>
              </w:rPr>
              <w:t xml:space="preserve"> </w:t>
            </w:r>
            <w:proofErr w:type="spellStart"/>
            <w:r w:rsidRPr="001C1A56">
              <w:rPr>
                <w:rFonts w:ascii="Montserrat" w:hAnsi="Montserrat" w:cs="TT5Bo00"/>
              </w:rPr>
              <w:t>valoarea</w:t>
            </w:r>
            <w:proofErr w:type="spellEnd"/>
            <w:r w:rsidRPr="001C1A56">
              <w:rPr>
                <w:rFonts w:ascii="Montserrat" w:hAnsi="Montserrat" w:cs="TT5Bo00"/>
              </w:rPr>
              <w:t xml:space="preserve"> </w:t>
            </w:r>
            <w:proofErr w:type="spellStart"/>
            <w:r w:rsidRPr="001C1A56">
              <w:rPr>
                <w:rFonts w:ascii="Montserrat" w:hAnsi="Montserrat" w:cs="TT5Bo00"/>
              </w:rPr>
              <w:t>totală</w:t>
            </w:r>
            <w:proofErr w:type="spellEnd"/>
            <w:r w:rsidRPr="001C1A56">
              <w:rPr>
                <w:rFonts w:ascii="Montserrat" w:hAnsi="Montserrat" w:cs="TT5Bo00"/>
              </w:rPr>
              <w:t xml:space="preserve"> a </w:t>
            </w:r>
            <w:proofErr w:type="spellStart"/>
            <w:r w:rsidRPr="001C1A56">
              <w:rPr>
                <w:rFonts w:ascii="Montserrat" w:hAnsi="Montserrat" w:cs="TT5Bo00"/>
              </w:rPr>
              <w:t>proiectului</w:t>
            </w:r>
            <w:proofErr w:type="spellEnd"/>
            <w:r w:rsidRPr="001C1A56">
              <w:rPr>
                <w:rFonts w:ascii="Montserrat" w:hAnsi="Montserrat" w:cs="TT5Bo00"/>
              </w:rPr>
              <w:t xml:space="preserve"> </w:t>
            </w:r>
            <w:r w:rsidRPr="001C1A56">
              <w:rPr>
                <w:rFonts w:ascii="Montserrat" w:hAnsi="Montserrat"/>
                <w:noProof/>
              </w:rPr>
              <w:t>"Modernizarea și reabilitarea Traseului județean 5, format din sectoare de drum ale DJ 108C, parte a Traseului Regional Transilvania de Nord"</w:t>
            </w:r>
            <w:r w:rsidRPr="001C1A56">
              <w:rPr>
                <w:rFonts w:ascii="Montserrat" w:hAnsi="Montserrat"/>
                <w:bCs/>
              </w:rPr>
              <w:t xml:space="preserve">, </w:t>
            </w:r>
            <w:proofErr w:type="spellStart"/>
            <w:r w:rsidRPr="001C1A56">
              <w:rPr>
                <w:rFonts w:ascii="Montserrat" w:hAnsi="Montserrat" w:cs="TT5Bo00"/>
              </w:rPr>
              <w:t>în</w:t>
            </w:r>
            <w:proofErr w:type="spellEnd"/>
            <w:r w:rsidRPr="001C1A56">
              <w:rPr>
                <w:rFonts w:ascii="Montserrat" w:hAnsi="Montserrat" w:cs="TT5Bo00"/>
              </w:rPr>
              <w:t xml:space="preserve"> </w:t>
            </w:r>
            <w:proofErr w:type="spellStart"/>
            <w:r w:rsidRPr="001C1A56">
              <w:rPr>
                <w:rFonts w:ascii="Montserrat" w:hAnsi="Montserrat" w:cs="TT5Bo00"/>
              </w:rPr>
              <w:t>cuantum</w:t>
            </w:r>
            <w:proofErr w:type="spellEnd"/>
            <w:r w:rsidRPr="001C1A56">
              <w:rPr>
                <w:rFonts w:ascii="Montserrat" w:hAnsi="Montserrat" w:cs="TT5Bo00"/>
              </w:rPr>
              <w:t xml:space="preserve"> de </w:t>
            </w:r>
            <w:r w:rsidRPr="001C1A56">
              <w:rPr>
                <w:rFonts w:ascii="Montserrat" w:hAnsi="Montserrat"/>
                <w:spacing w:val="-3"/>
              </w:rPr>
              <w:t>51.203.590,00</w:t>
            </w:r>
            <w:r w:rsidRPr="001C1A56">
              <w:rPr>
                <w:rFonts w:ascii="Montserrat" w:hAnsi="Montserrat" w:cs="TT59o00"/>
              </w:rPr>
              <w:t>lei (</w:t>
            </w:r>
            <w:r w:rsidRPr="001C1A56">
              <w:rPr>
                <w:rFonts w:ascii="Montserrat" w:hAnsi="Montserrat" w:cs="TT59o00"/>
              </w:rPr>
              <w:pgNum/>
            </w:r>
            <w:proofErr w:type="spellStart"/>
            <w:r w:rsidRPr="001C1A56">
              <w:rPr>
                <w:rFonts w:ascii="Montserrat" w:hAnsi="Montserrat" w:cs="TT59o00"/>
              </w:rPr>
              <w:t>nclusive</w:t>
            </w:r>
            <w:proofErr w:type="spellEnd"/>
            <w:r w:rsidRPr="001C1A56">
              <w:rPr>
                <w:rFonts w:ascii="Montserrat" w:hAnsi="Montserrat" w:cs="TT59o00"/>
              </w:rPr>
              <w:t xml:space="preserve"> TVA).”</w:t>
            </w:r>
          </w:p>
          <w:p w14:paraId="069DDBA4" w14:textId="4755848F" w:rsidR="00ED5627" w:rsidRPr="001C1A56" w:rsidRDefault="00ED5627" w:rsidP="009E5DB1">
            <w:pPr>
              <w:spacing w:line="276" w:lineRule="auto"/>
              <w:jc w:val="center"/>
              <w:rPr>
                <w:rFonts w:ascii="Montserrat" w:hAnsi="Montserrat"/>
                <w:lang w:val="ro-RO"/>
              </w:rPr>
            </w:pPr>
          </w:p>
        </w:tc>
        <w:tc>
          <w:tcPr>
            <w:tcW w:w="4394" w:type="dxa"/>
          </w:tcPr>
          <w:p w14:paraId="57092E08" w14:textId="713CE440" w:rsidR="00ED5627" w:rsidRPr="001C1A56" w:rsidRDefault="00ED5627" w:rsidP="009E5DB1">
            <w:pPr>
              <w:spacing w:line="276" w:lineRule="auto"/>
              <w:ind w:right="-1"/>
              <w:jc w:val="both"/>
              <w:rPr>
                <w:rFonts w:ascii="Montserrat" w:hAnsi="Montserrat"/>
                <w:lang w:val="ro-RO"/>
              </w:rPr>
            </w:pPr>
            <w:r w:rsidRPr="001C1A56">
              <w:rPr>
                <w:rFonts w:ascii="Montserrat" w:hAnsi="Montserrat"/>
                <w:b/>
                <w:bCs/>
              </w:rPr>
              <w:t>Art. 2.</w:t>
            </w:r>
            <w:r w:rsidRPr="001C1A56">
              <w:rPr>
                <w:rFonts w:ascii="Montserrat" w:hAnsi="Montserrat"/>
              </w:rPr>
              <w:t xml:space="preserve"> </w:t>
            </w:r>
            <w:r w:rsidRPr="001C1A56">
              <w:rPr>
                <w:rFonts w:ascii="Montserrat" w:hAnsi="Montserrat"/>
                <w:lang w:val="ro-RO"/>
              </w:rPr>
              <w:t xml:space="preserve">Se aprobă valoarea totală a proiectului </w:t>
            </w:r>
            <w:r w:rsidRPr="001C1A56">
              <w:rPr>
                <w:rFonts w:ascii="Montserrat" w:hAnsi="Montserrat"/>
                <w:noProof/>
              </w:rPr>
              <w:t>"Modernizarea și reabilitarea Traseului județean 5, format din sectoare de drum ale DJ 108C, parte a Traseului Regional Transilvania de Nord"</w:t>
            </w:r>
            <w:r w:rsidRPr="001C1A56">
              <w:rPr>
                <w:rFonts w:ascii="Montserrat" w:hAnsi="Montserrat"/>
                <w:bCs/>
                <w:lang w:val="ro-RO"/>
              </w:rPr>
              <w:t xml:space="preserve">, </w:t>
            </w:r>
            <w:r w:rsidRPr="001C1A56">
              <w:rPr>
                <w:rFonts w:ascii="Montserrat" w:hAnsi="Montserrat"/>
                <w:lang w:val="ro-RO"/>
              </w:rPr>
              <w:t>în cuantum de 59.075.228,93 lei (inclusiv TVA).</w:t>
            </w:r>
          </w:p>
          <w:p w14:paraId="207917A2" w14:textId="77777777" w:rsidR="00ED5627" w:rsidRPr="001C1A56" w:rsidRDefault="00ED5627" w:rsidP="009E5DB1">
            <w:pPr>
              <w:spacing w:line="276" w:lineRule="auto"/>
              <w:jc w:val="both"/>
              <w:rPr>
                <w:rFonts w:ascii="Montserrat" w:hAnsi="Montserrat"/>
                <w:b/>
                <w:bCs/>
                <w:noProof/>
                <w:lang w:val="ro-RO"/>
              </w:rPr>
            </w:pPr>
          </w:p>
        </w:tc>
        <w:tc>
          <w:tcPr>
            <w:tcW w:w="5674" w:type="dxa"/>
          </w:tcPr>
          <w:p w14:paraId="608C6283" w14:textId="6D00462F" w:rsidR="00ED5627" w:rsidRPr="001C1A56" w:rsidRDefault="00ED5627" w:rsidP="009E5DB1">
            <w:pPr>
              <w:autoSpaceDE w:val="0"/>
              <w:autoSpaceDN w:val="0"/>
              <w:adjustRightInd w:val="0"/>
              <w:spacing w:line="276" w:lineRule="auto"/>
              <w:jc w:val="both"/>
              <w:rPr>
                <w:rFonts w:ascii="Montserrat" w:hAnsi="Montserrat"/>
              </w:rPr>
            </w:pPr>
            <w:proofErr w:type="spellStart"/>
            <w:r w:rsidRPr="001C1A56">
              <w:rPr>
                <w:rFonts w:ascii="Montserrat" w:hAnsi="Montserrat"/>
              </w:rPr>
              <w:t>Creșterea</w:t>
            </w:r>
            <w:proofErr w:type="spellEnd"/>
            <w:r w:rsidRPr="001C1A56">
              <w:rPr>
                <w:rFonts w:ascii="Montserrat" w:hAnsi="Montserrat"/>
              </w:rPr>
              <w:t xml:space="preserve"> </w:t>
            </w:r>
            <w:proofErr w:type="spellStart"/>
            <w:r w:rsidRPr="001C1A56">
              <w:rPr>
                <w:rFonts w:ascii="Montserrat" w:hAnsi="Montserrat"/>
              </w:rPr>
              <w:t>valorii</w:t>
            </w:r>
            <w:proofErr w:type="spellEnd"/>
            <w:r w:rsidRPr="001C1A56">
              <w:rPr>
                <w:rFonts w:ascii="Montserrat" w:hAnsi="Montserrat"/>
              </w:rPr>
              <w:t xml:space="preserve"> </w:t>
            </w:r>
            <w:proofErr w:type="spellStart"/>
            <w:r w:rsidRPr="001C1A56">
              <w:rPr>
                <w:rFonts w:ascii="Montserrat" w:hAnsi="Montserrat"/>
              </w:rPr>
              <w:t>investiției</w:t>
            </w:r>
            <w:proofErr w:type="spellEnd"/>
            <w:r w:rsidRPr="001C1A56">
              <w:rPr>
                <w:rFonts w:ascii="Montserrat" w:hAnsi="Montserrat"/>
              </w:rPr>
              <w:t xml:space="preserve"> se </w:t>
            </w:r>
            <w:proofErr w:type="spellStart"/>
            <w:r w:rsidRPr="001C1A56">
              <w:rPr>
                <w:rFonts w:ascii="Montserrat" w:hAnsi="Montserrat"/>
              </w:rPr>
              <w:t>datorează</w:t>
            </w:r>
            <w:proofErr w:type="spellEnd"/>
            <w:r w:rsidRPr="001C1A56">
              <w:rPr>
                <w:rFonts w:ascii="Montserrat" w:hAnsi="Montserrat"/>
              </w:rPr>
              <w:t xml:space="preserve">, </w:t>
            </w:r>
            <w:proofErr w:type="spellStart"/>
            <w:r w:rsidRPr="001C1A56">
              <w:rPr>
                <w:rFonts w:ascii="Montserrat" w:hAnsi="Montserrat"/>
              </w:rPr>
              <w:t>în</w:t>
            </w:r>
            <w:proofErr w:type="spellEnd"/>
            <w:r w:rsidRPr="001C1A56">
              <w:rPr>
                <w:rFonts w:ascii="Montserrat" w:hAnsi="Montserrat"/>
              </w:rPr>
              <w:t xml:space="preserve"> principal, </w:t>
            </w:r>
            <w:proofErr w:type="spellStart"/>
            <w:r w:rsidRPr="001C1A56">
              <w:rPr>
                <w:rFonts w:ascii="Montserrat" w:hAnsi="Montserrat"/>
              </w:rPr>
              <w:t>evoluției</w:t>
            </w:r>
            <w:proofErr w:type="spellEnd"/>
            <w:r w:rsidRPr="001C1A56">
              <w:rPr>
                <w:rFonts w:ascii="Montserrat" w:hAnsi="Montserrat"/>
              </w:rPr>
              <w:t xml:space="preserve"> </w:t>
            </w:r>
            <w:proofErr w:type="spellStart"/>
            <w:r w:rsidRPr="001C1A56">
              <w:rPr>
                <w:rFonts w:ascii="Montserrat" w:hAnsi="Montserrat"/>
              </w:rPr>
              <w:t>prețurilor</w:t>
            </w:r>
            <w:proofErr w:type="spellEnd"/>
            <w:r w:rsidRPr="001C1A56">
              <w:rPr>
                <w:rFonts w:ascii="Montserrat" w:hAnsi="Montserrat"/>
              </w:rPr>
              <w:t xml:space="preserve"> din </w:t>
            </w:r>
            <w:proofErr w:type="spellStart"/>
            <w:r w:rsidRPr="001C1A56">
              <w:rPr>
                <w:rFonts w:ascii="Montserrat" w:hAnsi="Montserrat"/>
              </w:rPr>
              <w:t>intervalul</w:t>
            </w:r>
            <w:proofErr w:type="spellEnd"/>
            <w:r w:rsidRPr="001C1A56">
              <w:rPr>
                <w:rFonts w:ascii="Montserrat" w:hAnsi="Montserrat"/>
              </w:rPr>
              <w:t xml:space="preserve"> 2019 - 2022 </w:t>
            </w:r>
            <w:proofErr w:type="spellStart"/>
            <w:r w:rsidRPr="001C1A56">
              <w:rPr>
                <w:rFonts w:ascii="Montserrat" w:hAnsi="Montserrat"/>
              </w:rPr>
              <w:t>și</w:t>
            </w:r>
            <w:proofErr w:type="spellEnd"/>
            <w:r w:rsidRPr="001C1A56">
              <w:rPr>
                <w:rFonts w:ascii="Montserrat" w:hAnsi="Montserrat"/>
              </w:rPr>
              <w:t xml:space="preserve"> </w:t>
            </w:r>
            <w:proofErr w:type="spellStart"/>
            <w:r w:rsidRPr="001C1A56">
              <w:rPr>
                <w:rFonts w:ascii="Montserrat" w:hAnsi="Montserrat"/>
              </w:rPr>
              <w:t>este</w:t>
            </w:r>
            <w:proofErr w:type="spellEnd"/>
            <w:r w:rsidRPr="001C1A56">
              <w:rPr>
                <w:rFonts w:ascii="Montserrat" w:hAnsi="Montserrat"/>
              </w:rPr>
              <w:t xml:space="preserve"> cu </w:t>
            </w:r>
            <w:proofErr w:type="spellStart"/>
            <w:r w:rsidRPr="001C1A56">
              <w:rPr>
                <w:rFonts w:ascii="Montserrat" w:hAnsi="Montserrat"/>
              </w:rPr>
              <w:t>precădere</w:t>
            </w:r>
            <w:proofErr w:type="spellEnd"/>
            <w:r w:rsidRPr="001C1A56">
              <w:rPr>
                <w:rFonts w:ascii="Montserrat" w:hAnsi="Montserrat"/>
              </w:rPr>
              <w:t xml:space="preserve"> </w:t>
            </w:r>
            <w:proofErr w:type="spellStart"/>
            <w:r w:rsidRPr="001C1A56">
              <w:rPr>
                <w:rFonts w:ascii="Montserrat" w:hAnsi="Montserrat"/>
              </w:rPr>
              <w:t>urmarea</w:t>
            </w:r>
            <w:proofErr w:type="spellEnd"/>
            <w:r w:rsidRPr="001C1A56">
              <w:rPr>
                <w:rFonts w:ascii="Montserrat" w:hAnsi="Montserrat"/>
              </w:rPr>
              <w:t xml:space="preserve"> </w:t>
            </w:r>
            <w:proofErr w:type="spellStart"/>
            <w:r w:rsidRPr="001C1A56">
              <w:rPr>
                <w:rFonts w:ascii="Montserrat" w:hAnsi="Montserrat"/>
              </w:rPr>
              <w:t>efectelor</w:t>
            </w:r>
            <w:proofErr w:type="spellEnd"/>
            <w:r w:rsidRPr="001C1A56">
              <w:rPr>
                <w:rFonts w:ascii="Montserrat" w:hAnsi="Montserrat"/>
              </w:rPr>
              <w:t xml:space="preserve"> generate de </w:t>
            </w:r>
            <w:proofErr w:type="spellStart"/>
            <w:r w:rsidRPr="001C1A56">
              <w:rPr>
                <w:rFonts w:ascii="Montserrat" w:hAnsi="Montserrat"/>
              </w:rPr>
              <w:t>criza</w:t>
            </w:r>
            <w:proofErr w:type="spellEnd"/>
            <w:r w:rsidRPr="001C1A56">
              <w:rPr>
                <w:rFonts w:ascii="Montserrat" w:hAnsi="Montserrat"/>
              </w:rPr>
              <w:t xml:space="preserve"> </w:t>
            </w:r>
            <w:proofErr w:type="spellStart"/>
            <w:r w:rsidRPr="001C1A56">
              <w:rPr>
                <w:rFonts w:ascii="Montserrat" w:hAnsi="Montserrat"/>
              </w:rPr>
              <w:t>declanșată</w:t>
            </w:r>
            <w:proofErr w:type="spellEnd"/>
            <w:r w:rsidRPr="001C1A56">
              <w:rPr>
                <w:rFonts w:ascii="Montserrat" w:hAnsi="Montserrat"/>
              </w:rPr>
              <w:t xml:space="preserve"> la </w:t>
            </w:r>
            <w:proofErr w:type="spellStart"/>
            <w:r w:rsidRPr="001C1A56">
              <w:rPr>
                <w:rFonts w:ascii="Montserrat" w:hAnsi="Montserrat"/>
              </w:rPr>
              <w:t>sfârșitul</w:t>
            </w:r>
            <w:proofErr w:type="spellEnd"/>
            <w:r w:rsidRPr="001C1A56">
              <w:rPr>
                <w:rFonts w:ascii="Montserrat" w:hAnsi="Montserrat"/>
              </w:rPr>
              <w:t xml:space="preserve"> </w:t>
            </w:r>
            <w:proofErr w:type="spellStart"/>
            <w:r w:rsidRPr="001C1A56">
              <w:rPr>
                <w:rFonts w:ascii="Montserrat" w:hAnsi="Montserrat"/>
              </w:rPr>
              <w:t>anului</w:t>
            </w:r>
            <w:proofErr w:type="spellEnd"/>
            <w:r w:rsidRPr="001C1A56">
              <w:rPr>
                <w:rFonts w:ascii="Montserrat" w:hAnsi="Montserrat"/>
              </w:rPr>
              <w:t xml:space="preserve"> 2021, </w:t>
            </w:r>
            <w:proofErr w:type="spellStart"/>
            <w:r w:rsidRPr="001C1A56">
              <w:rPr>
                <w:rFonts w:ascii="Montserrat" w:hAnsi="Montserrat"/>
              </w:rPr>
              <w:t>revenirea</w:t>
            </w:r>
            <w:proofErr w:type="spellEnd"/>
            <w:r w:rsidRPr="001C1A56">
              <w:rPr>
                <w:rFonts w:ascii="Montserrat" w:hAnsi="Montserrat"/>
              </w:rPr>
              <w:t xml:space="preserve"> </w:t>
            </w:r>
            <w:proofErr w:type="spellStart"/>
            <w:r w:rsidRPr="001C1A56">
              <w:rPr>
                <w:rFonts w:ascii="Montserrat" w:hAnsi="Montserrat"/>
              </w:rPr>
              <w:t>economică</w:t>
            </w:r>
            <w:proofErr w:type="spellEnd"/>
            <w:r w:rsidRPr="001C1A56">
              <w:rPr>
                <w:rFonts w:ascii="Montserrat" w:hAnsi="Montserrat"/>
              </w:rPr>
              <w:t xml:space="preserve"> post-SARS-COV-2, precum </w:t>
            </w:r>
            <w:proofErr w:type="spellStart"/>
            <w:r w:rsidRPr="001C1A56">
              <w:rPr>
                <w:rFonts w:ascii="Montserrat" w:hAnsi="Montserrat"/>
              </w:rPr>
              <w:t>și</w:t>
            </w:r>
            <w:proofErr w:type="spellEnd"/>
            <w:r w:rsidRPr="001C1A56">
              <w:rPr>
                <w:rFonts w:ascii="Montserrat" w:hAnsi="Montserrat"/>
              </w:rPr>
              <w:t xml:space="preserve"> </w:t>
            </w:r>
            <w:proofErr w:type="spellStart"/>
            <w:r w:rsidRPr="001C1A56">
              <w:rPr>
                <w:rFonts w:ascii="Montserrat" w:hAnsi="Montserrat"/>
              </w:rPr>
              <w:t>criza</w:t>
            </w:r>
            <w:proofErr w:type="spellEnd"/>
            <w:r w:rsidRPr="001C1A56">
              <w:rPr>
                <w:rFonts w:ascii="Montserrat" w:hAnsi="Montserrat"/>
              </w:rPr>
              <w:t xml:space="preserve"> </w:t>
            </w:r>
            <w:proofErr w:type="spellStart"/>
            <w:r w:rsidRPr="001C1A56">
              <w:rPr>
                <w:rFonts w:ascii="Montserrat" w:hAnsi="Montserrat"/>
              </w:rPr>
              <w:t>provocată</w:t>
            </w:r>
            <w:proofErr w:type="spellEnd"/>
            <w:r w:rsidRPr="001C1A56">
              <w:rPr>
                <w:rFonts w:ascii="Montserrat" w:hAnsi="Montserrat"/>
              </w:rPr>
              <w:t xml:space="preserve"> de </w:t>
            </w:r>
            <w:proofErr w:type="spellStart"/>
            <w:r w:rsidRPr="001C1A56">
              <w:rPr>
                <w:rFonts w:ascii="Montserrat" w:hAnsi="Montserrat"/>
              </w:rPr>
              <w:t>contextul</w:t>
            </w:r>
            <w:proofErr w:type="spellEnd"/>
            <w:r w:rsidRPr="001C1A56">
              <w:rPr>
                <w:rFonts w:ascii="Montserrat" w:hAnsi="Montserrat"/>
              </w:rPr>
              <w:t xml:space="preserve"> international actual, cu impact </w:t>
            </w:r>
            <w:proofErr w:type="spellStart"/>
            <w:r w:rsidRPr="001C1A56">
              <w:rPr>
                <w:rFonts w:ascii="Montserrat" w:hAnsi="Montserrat"/>
              </w:rPr>
              <w:t>asupra</w:t>
            </w:r>
            <w:proofErr w:type="spellEnd"/>
            <w:r w:rsidRPr="001C1A56">
              <w:rPr>
                <w:rFonts w:ascii="Montserrat" w:hAnsi="Montserrat"/>
              </w:rPr>
              <w:t xml:space="preserve"> </w:t>
            </w:r>
            <w:proofErr w:type="spellStart"/>
            <w:r w:rsidRPr="001C1A56">
              <w:rPr>
                <w:rFonts w:ascii="Montserrat" w:hAnsi="Montserrat"/>
              </w:rPr>
              <w:t>creșterii</w:t>
            </w:r>
            <w:proofErr w:type="spellEnd"/>
            <w:r w:rsidRPr="001C1A56">
              <w:rPr>
                <w:rFonts w:ascii="Montserrat" w:hAnsi="Montserrat"/>
              </w:rPr>
              <w:t xml:space="preserve"> </w:t>
            </w:r>
            <w:proofErr w:type="spellStart"/>
            <w:r w:rsidRPr="001C1A56">
              <w:rPr>
                <w:rFonts w:ascii="Montserrat" w:hAnsi="Montserrat"/>
              </w:rPr>
              <w:t>semnificative</w:t>
            </w:r>
            <w:proofErr w:type="spellEnd"/>
            <w:r w:rsidRPr="001C1A56">
              <w:rPr>
                <w:rFonts w:ascii="Montserrat" w:hAnsi="Montserrat"/>
              </w:rPr>
              <w:t xml:space="preserve"> a </w:t>
            </w:r>
            <w:proofErr w:type="spellStart"/>
            <w:r w:rsidRPr="001C1A56">
              <w:rPr>
                <w:rFonts w:ascii="Montserrat" w:hAnsi="Montserrat"/>
              </w:rPr>
              <w:t>prețurilor</w:t>
            </w:r>
            <w:proofErr w:type="spellEnd"/>
            <w:r w:rsidRPr="001C1A56">
              <w:rPr>
                <w:rFonts w:ascii="Montserrat" w:hAnsi="Montserrat"/>
              </w:rPr>
              <w:t xml:space="preserve"> la </w:t>
            </w:r>
            <w:proofErr w:type="spellStart"/>
            <w:r w:rsidRPr="001C1A56">
              <w:rPr>
                <w:rFonts w:ascii="Montserrat" w:hAnsi="Montserrat"/>
              </w:rPr>
              <w:t>materiale</w:t>
            </w:r>
            <w:proofErr w:type="spellEnd"/>
            <w:r w:rsidRPr="001C1A56">
              <w:rPr>
                <w:rFonts w:ascii="Montserrat" w:hAnsi="Montserrat"/>
              </w:rPr>
              <w:t xml:space="preserve">, </w:t>
            </w:r>
            <w:proofErr w:type="spellStart"/>
            <w:r w:rsidRPr="001C1A56">
              <w:rPr>
                <w:rFonts w:ascii="Montserrat" w:hAnsi="Montserrat"/>
              </w:rPr>
              <w:t>manoperă</w:t>
            </w:r>
            <w:proofErr w:type="spellEnd"/>
            <w:r w:rsidRPr="001C1A56">
              <w:rPr>
                <w:rFonts w:ascii="Montserrat" w:hAnsi="Montserrat"/>
              </w:rPr>
              <w:t xml:space="preserve">, </w:t>
            </w:r>
            <w:proofErr w:type="spellStart"/>
            <w:r w:rsidRPr="001C1A56">
              <w:rPr>
                <w:rFonts w:ascii="Montserrat" w:hAnsi="Montserrat"/>
              </w:rPr>
              <w:t>utilaj</w:t>
            </w:r>
            <w:proofErr w:type="spellEnd"/>
            <w:r w:rsidRPr="001C1A56">
              <w:rPr>
                <w:rFonts w:ascii="Montserrat" w:hAnsi="Montserrat"/>
              </w:rPr>
              <w:t xml:space="preserve"> </w:t>
            </w:r>
            <w:proofErr w:type="spellStart"/>
            <w:r w:rsidRPr="001C1A56">
              <w:rPr>
                <w:rFonts w:ascii="Montserrat" w:hAnsi="Montserrat"/>
              </w:rPr>
              <w:t>și</w:t>
            </w:r>
            <w:proofErr w:type="spellEnd"/>
            <w:r w:rsidRPr="001C1A56">
              <w:rPr>
                <w:rFonts w:ascii="Montserrat" w:hAnsi="Montserrat"/>
              </w:rPr>
              <w:t xml:space="preserve"> transport, </w:t>
            </w:r>
            <w:proofErr w:type="spellStart"/>
            <w:r w:rsidR="00C315AE" w:rsidRPr="001C1A56">
              <w:rPr>
                <w:rFonts w:ascii="Montserrat" w:hAnsi="Montserrat"/>
              </w:rPr>
              <w:t>reglementate</w:t>
            </w:r>
            <w:proofErr w:type="spellEnd"/>
            <w:r w:rsidR="00C315AE" w:rsidRPr="001C1A56">
              <w:rPr>
                <w:rFonts w:ascii="Montserrat" w:hAnsi="Montserrat"/>
              </w:rPr>
              <w:t xml:space="preserve"> </w:t>
            </w:r>
            <w:proofErr w:type="spellStart"/>
            <w:r w:rsidR="00C315AE" w:rsidRPr="001C1A56">
              <w:rPr>
                <w:rFonts w:ascii="Montserrat" w:hAnsi="Montserrat"/>
              </w:rPr>
              <w:t>prin</w:t>
            </w:r>
            <w:proofErr w:type="spellEnd"/>
            <w:r w:rsidR="00C315AE" w:rsidRPr="001C1A56">
              <w:rPr>
                <w:rFonts w:ascii="Montserrat" w:hAnsi="Montserrat"/>
              </w:rPr>
              <w:t xml:space="preserve"> </w:t>
            </w:r>
            <w:r w:rsidRPr="001C1A56">
              <w:rPr>
                <w:rFonts w:ascii="Montserrat" w:hAnsi="Montserrat"/>
                <w:i/>
                <w:iCs/>
              </w:rPr>
              <w:t xml:space="preserve">OUG </w:t>
            </w:r>
            <w:r w:rsidRPr="001C1A56">
              <w:rPr>
                <w:rFonts w:ascii="Montserrat" w:hAnsi="Montserrat"/>
                <w:bCs/>
                <w:i/>
                <w:iCs/>
                <w:noProof/>
                <w:shd w:val="clear" w:color="auto" w:fill="FFFFFF"/>
                <w:lang w:val="ro-RO" w:eastAsia="ro-RO"/>
              </w:rPr>
              <w:t>64 / 2022 privind ajustarea prețurilor și a valorii devizelor generale în cadrul proiectelor finanțate din fonduri externe nerambursabile</w:t>
            </w:r>
          </w:p>
        </w:tc>
      </w:tr>
      <w:tr w:rsidR="00CC038E" w:rsidRPr="001C1A56" w14:paraId="4C8EFBC3" w14:textId="77777777" w:rsidTr="004B1EF5">
        <w:tc>
          <w:tcPr>
            <w:tcW w:w="649" w:type="dxa"/>
            <w:vAlign w:val="center"/>
          </w:tcPr>
          <w:p w14:paraId="5D175C95" w14:textId="77777777" w:rsidR="00CC038E" w:rsidRPr="001C1A56" w:rsidRDefault="00CC038E" w:rsidP="009E5DB1">
            <w:pPr>
              <w:spacing w:line="276" w:lineRule="auto"/>
              <w:jc w:val="center"/>
              <w:rPr>
                <w:rFonts w:ascii="Montserrat" w:hAnsi="Montserrat"/>
                <w:b/>
                <w:bCs/>
                <w:noProof/>
                <w:lang w:val="ro-RO"/>
              </w:rPr>
            </w:pPr>
            <w:r w:rsidRPr="001C1A56">
              <w:rPr>
                <w:rFonts w:ascii="Montserrat" w:hAnsi="Montserrat"/>
                <w:b/>
                <w:bCs/>
                <w:noProof/>
                <w:lang w:val="ro-RO"/>
              </w:rPr>
              <w:t>2</w:t>
            </w:r>
          </w:p>
        </w:tc>
        <w:tc>
          <w:tcPr>
            <w:tcW w:w="4308" w:type="dxa"/>
          </w:tcPr>
          <w:p w14:paraId="2C4ED539" w14:textId="161C24B9" w:rsidR="00CC038E" w:rsidRPr="001C1A56" w:rsidRDefault="00994E5D" w:rsidP="009E5DB1">
            <w:pPr>
              <w:spacing w:line="276" w:lineRule="auto"/>
              <w:jc w:val="both"/>
              <w:rPr>
                <w:rFonts w:ascii="Montserrat" w:hAnsi="Montserrat"/>
                <w:b/>
                <w:bCs/>
                <w:noProof/>
                <w:lang w:val="ro-RO"/>
              </w:rPr>
            </w:pPr>
            <w:r w:rsidRPr="001C1A56">
              <w:rPr>
                <w:rFonts w:ascii="Montserrat" w:hAnsi="Montserrat" w:cs="TT59o00"/>
                <w:b/>
              </w:rPr>
              <w:t xml:space="preserve">Art. 3. </w:t>
            </w:r>
            <w:r w:rsidRPr="001C1A56">
              <w:rPr>
                <w:rFonts w:ascii="Montserrat" w:hAnsi="Montserrat" w:cs="TT5Bo00"/>
              </w:rPr>
              <w:t xml:space="preserve">Se </w:t>
            </w:r>
            <w:proofErr w:type="spellStart"/>
            <w:r w:rsidRPr="001C1A56">
              <w:rPr>
                <w:rFonts w:ascii="Montserrat" w:hAnsi="Montserrat" w:cs="TT5Bo00"/>
              </w:rPr>
              <w:t>aprobă</w:t>
            </w:r>
            <w:proofErr w:type="spellEnd"/>
            <w:r w:rsidRPr="001C1A56">
              <w:rPr>
                <w:rFonts w:ascii="Montserrat" w:hAnsi="Montserrat" w:cs="TT5Bo00"/>
              </w:rPr>
              <w:t xml:space="preserve"> </w:t>
            </w:r>
            <w:proofErr w:type="spellStart"/>
            <w:r w:rsidRPr="001C1A56">
              <w:rPr>
                <w:rFonts w:ascii="Montserrat" w:hAnsi="Montserrat" w:cs="TT5Bo00"/>
              </w:rPr>
              <w:t>contribuția</w:t>
            </w:r>
            <w:proofErr w:type="spellEnd"/>
            <w:r w:rsidRPr="001C1A56">
              <w:rPr>
                <w:rFonts w:ascii="Montserrat" w:hAnsi="Montserrat" w:cs="TT5Bo00"/>
              </w:rPr>
              <w:t xml:space="preserve"> </w:t>
            </w:r>
            <w:proofErr w:type="spellStart"/>
            <w:r w:rsidRPr="001C1A56">
              <w:rPr>
                <w:rFonts w:ascii="Montserrat" w:hAnsi="Montserrat" w:cs="TT5Bo00"/>
              </w:rPr>
              <w:t>proprie</w:t>
            </w:r>
            <w:proofErr w:type="spellEnd"/>
            <w:r w:rsidRPr="001C1A56">
              <w:rPr>
                <w:rFonts w:ascii="Montserrat" w:hAnsi="Montserrat" w:cs="TT5Bo00"/>
              </w:rPr>
              <w:t xml:space="preserve"> a </w:t>
            </w:r>
            <w:proofErr w:type="spellStart"/>
            <w:r w:rsidRPr="001C1A56">
              <w:rPr>
                <w:rFonts w:ascii="Montserrat" w:hAnsi="Montserrat" w:cs="TT5Bo00"/>
              </w:rPr>
              <w:t>Județului</w:t>
            </w:r>
            <w:proofErr w:type="spellEnd"/>
            <w:r w:rsidRPr="001C1A56">
              <w:rPr>
                <w:rFonts w:ascii="Montserrat" w:hAnsi="Montserrat" w:cs="TT5Bo00"/>
              </w:rPr>
              <w:t xml:space="preserve"> Cluj, </w:t>
            </w:r>
            <w:proofErr w:type="spellStart"/>
            <w:r w:rsidRPr="001C1A56">
              <w:rPr>
                <w:rFonts w:ascii="Montserrat" w:hAnsi="Montserrat" w:cs="TT5Bo00"/>
              </w:rPr>
              <w:t>compusă</w:t>
            </w:r>
            <w:proofErr w:type="spellEnd"/>
            <w:r w:rsidRPr="001C1A56">
              <w:rPr>
                <w:rFonts w:ascii="Montserrat" w:hAnsi="Montserrat" w:cs="TT5Bo00"/>
              </w:rPr>
              <w:t xml:space="preserve"> din 2% din </w:t>
            </w:r>
            <w:proofErr w:type="spellStart"/>
            <w:r w:rsidRPr="001C1A56">
              <w:rPr>
                <w:rFonts w:ascii="Montserrat" w:hAnsi="Montserrat" w:cs="TT5Bo00"/>
              </w:rPr>
              <w:t>valoarea</w:t>
            </w:r>
            <w:proofErr w:type="spellEnd"/>
            <w:r w:rsidRPr="001C1A56">
              <w:rPr>
                <w:rFonts w:ascii="Montserrat" w:hAnsi="Montserrat" w:cs="TT5Bo00"/>
              </w:rPr>
              <w:t xml:space="preserve"> </w:t>
            </w:r>
            <w:proofErr w:type="spellStart"/>
            <w:r w:rsidRPr="001C1A56">
              <w:rPr>
                <w:rFonts w:ascii="Montserrat" w:hAnsi="Montserrat" w:cs="TT5Bo00"/>
              </w:rPr>
              <w:t>eligibilă</w:t>
            </w:r>
            <w:proofErr w:type="spellEnd"/>
            <w:r w:rsidRPr="001C1A56">
              <w:rPr>
                <w:rFonts w:ascii="Montserrat" w:hAnsi="Montserrat" w:cs="TT5Bo00"/>
              </w:rPr>
              <w:t xml:space="preserve"> a </w:t>
            </w:r>
            <w:proofErr w:type="spellStart"/>
            <w:r w:rsidRPr="001C1A56">
              <w:rPr>
                <w:rFonts w:ascii="Montserrat" w:hAnsi="Montserrat" w:cs="TT5Bo00"/>
              </w:rPr>
              <w:t>proiectului</w:t>
            </w:r>
            <w:proofErr w:type="spellEnd"/>
            <w:r w:rsidRPr="001C1A56">
              <w:rPr>
                <w:rFonts w:ascii="Montserrat" w:hAnsi="Montserrat" w:cs="TT5Bo00"/>
              </w:rPr>
              <w:t xml:space="preserve">, </w:t>
            </w:r>
            <w:proofErr w:type="spellStart"/>
            <w:r w:rsidRPr="001C1A56">
              <w:rPr>
                <w:rFonts w:ascii="Montserrat" w:hAnsi="Montserrat" w:cs="TT5Bo00"/>
              </w:rPr>
              <w:t>în</w:t>
            </w:r>
            <w:proofErr w:type="spellEnd"/>
            <w:r w:rsidRPr="001C1A56">
              <w:rPr>
                <w:rFonts w:ascii="Montserrat" w:hAnsi="Montserrat" w:cs="TT5Bo00"/>
              </w:rPr>
              <w:t xml:space="preserve"> </w:t>
            </w:r>
            <w:proofErr w:type="spellStart"/>
            <w:r w:rsidRPr="001C1A56">
              <w:rPr>
                <w:rFonts w:ascii="Montserrat" w:hAnsi="Montserrat" w:cs="TT5Bo00"/>
              </w:rPr>
              <w:t>cuantum</w:t>
            </w:r>
            <w:proofErr w:type="spellEnd"/>
            <w:r w:rsidRPr="001C1A56">
              <w:rPr>
                <w:rFonts w:ascii="Montserrat" w:hAnsi="Montserrat" w:cs="TT5Bo00"/>
              </w:rPr>
              <w:t xml:space="preserve"> </w:t>
            </w:r>
            <w:r w:rsidR="009437B7" w:rsidRPr="001C1A56">
              <w:rPr>
                <w:rFonts w:ascii="Montserrat" w:hAnsi="Montserrat"/>
              </w:rPr>
              <w:t xml:space="preserve">de 354.110,21 lei </w:t>
            </w:r>
            <w:r w:rsidRPr="001C1A56">
              <w:rPr>
                <w:rFonts w:ascii="Montserrat" w:hAnsi="Montserrat" w:cs="TT59o00"/>
                <w:bCs/>
              </w:rPr>
              <w:t>(</w:t>
            </w:r>
            <w:r w:rsidR="00F42CF2" w:rsidRPr="001C1A56">
              <w:rPr>
                <w:rFonts w:ascii="Montserrat" w:hAnsi="Montserrat" w:cs="TT59o00"/>
                <w:bCs/>
              </w:rPr>
              <w:pgNum/>
            </w:r>
            <w:proofErr w:type="spellStart"/>
            <w:r w:rsidR="00F42CF2" w:rsidRPr="001C1A56">
              <w:rPr>
                <w:rFonts w:ascii="Montserrat" w:hAnsi="Montserrat" w:cs="TT59o00"/>
                <w:bCs/>
              </w:rPr>
              <w:t>nclusive</w:t>
            </w:r>
            <w:proofErr w:type="spellEnd"/>
            <w:r w:rsidRPr="001C1A56">
              <w:rPr>
                <w:rFonts w:ascii="Montserrat" w:hAnsi="Montserrat" w:cs="TT59o00"/>
                <w:bCs/>
              </w:rPr>
              <w:t xml:space="preserve"> TVA)</w:t>
            </w:r>
            <w:r w:rsidRPr="001C1A56">
              <w:rPr>
                <w:rFonts w:ascii="Montserrat" w:hAnsi="Montserrat" w:cs="TT5Bo00"/>
                <w:bCs/>
              </w:rPr>
              <w:t>,</w:t>
            </w:r>
            <w:r w:rsidRPr="001C1A56">
              <w:rPr>
                <w:rFonts w:ascii="Montserrat" w:hAnsi="Montserrat" w:cs="TT5Bo00"/>
                <w:b/>
              </w:rPr>
              <w:t xml:space="preserve"> </w:t>
            </w:r>
            <w:proofErr w:type="spellStart"/>
            <w:r w:rsidRPr="001C1A56">
              <w:rPr>
                <w:rFonts w:ascii="Montserrat" w:hAnsi="Montserrat" w:cs="TT5Bo00"/>
              </w:rPr>
              <w:t>reprezentând</w:t>
            </w:r>
            <w:proofErr w:type="spellEnd"/>
            <w:r w:rsidRPr="001C1A56">
              <w:rPr>
                <w:rFonts w:ascii="Montserrat" w:hAnsi="Montserrat" w:cs="TT5Bo00"/>
              </w:rPr>
              <w:t xml:space="preserve"> </w:t>
            </w:r>
            <w:proofErr w:type="spellStart"/>
            <w:r w:rsidRPr="001C1A56">
              <w:rPr>
                <w:rFonts w:ascii="Montserrat" w:hAnsi="Montserrat" w:cs="TT5Bo00"/>
              </w:rPr>
              <w:t>cofinanțarea</w:t>
            </w:r>
            <w:proofErr w:type="spellEnd"/>
            <w:r w:rsidRPr="001C1A56">
              <w:rPr>
                <w:rFonts w:ascii="Montserrat" w:hAnsi="Montserrat" w:cs="TT5Bo00"/>
              </w:rPr>
              <w:t xml:space="preserve"> </w:t>
            </w:r>
            <w:proofErr w:type="spellStart"/>
            <w:r w:rsidRPr="001C1A56">
              <w:rPr>
                <w:rFonts w:ascii="Montserrat" w:hAnsi="Montserrat" w:cs="TT5Bo00"/>
              </w:rPr>
              <w:t>proiectului</w:t>
            </w:r>
            <w:proofErr w:type="spellEnd"/>
            <w:r w:rsidRPr="001C1A56">
              <w:rPr>
                <w:rFonts w:ascii="Montserrat" w:hAnsi="Montserrat" w:cs="TT5Bo00"/>
              </w:rPr>
              <w:t xml:space="preserve"> </w:t>
            </w:r>
            <w:r w:rsidR="001807B3" w:rsidRPr="001C1A56">
              <w:rPr>
                <w:rFonts w:ascii="Montserrat" w:hAnsi="Montserrat"/>
                <w:noProof/>
              </w:rPr>
              <w:t xml:space="preserve">"Modernizarea și reabilitarea Traseului județean 5, format din sectoare de drum ale DJ 108C, parte </w:t>
            </w:r>
            <w:r w:rsidR="001807B3" w:rsidRPr="001C1A56">
              <w:rPr>
                <w:rFonts w:ascii="Montserrat" w:hAnsi="Montserrat"/>
                <w:noProof/>
              </w:rPr>
              <w:lastRenderedPageBreak/>
              <w:t>a Traseului Regional Transilvania de Nord</w:t>
            </w:r>
            <w:proofErr w:type="gramStart"/>
            <w:r w:rsidR="001807B3" w:rsidRPr="001C1A56">
              <w:rPr>
                <w:rFonts w:ascii="Montserrat" w:hAnsi="Montserrat"/>
                <w:noProof/>
              </w:rPr>
              <w:t xml:space="preserve">" </w:t>
            </w:r>
            <w:r w:rsidRPr="001C1A56">
              <w:rPr>
                <w:rFonts w:ascii="Montserrat" w:hAnsi="Montserrat"/>
                <w:bCs/>
              </w:rPr>
              <w:t xml:space="preserve"> </w:t>
            </w:r>
            <w:proofErr w:type="spellStart"/>
            <w:r w:rsidRPr="001C1A56">
              <w:rPr>
                <w:rFonts w:ascii="Montserrat" w:hAnsi="Montserrat"/>
                <w:iCs/>
              </w:rPr>
              <w:t>și</w:t>
            </w:r>
            <w:proofErr w:type="spellEnd"/>
            <w:proofErr w:type="gramEnd"/>
            <w:r w:rsidRPr="001C1A56">
              <w:rPr>
                <w:rFonts w:ascii="Montserrat" w:hAnsi="Montserrat"/>
                <w:iCs/>
              </w:rPr>
              <w:t xml:space="preserve"> din </w:t>
            </w:r>
            <w:proofErr w:type="spellStart"/>
            <w:r w:rsidRPr="001C1A56">
              <w:rPr>
                <w:rFonts w:ascii="Montserrat" w:hAnsi="Montserrat"/>
                <w:iCs/>
              </w:rPr>
              <w:t>cheltuielile</w:t>
            </w:r>
            <w:proofErr w:type="spellEnd"/>
            <w:r w:rsidRPr="001C1A56">
              <w:rPr>
                <w:rFonts w:ascii="Montserrat" w:hAnsi="Montserrat"/>
                <w:iCs/>
              </w:rPr>
              <w:t xml:space="preserve"> </w:t>
            </w:r>
            <w:proofErr w:type="spellStart"/>
            <w:r w:rsidRPr="001C1A56">
              <w:rPr>
                <w:rFonts w:ascii="Montserrat" w:hAnsi="Montserrat"/>
                <w:iCs/>
              </w:rPr>
              <w:t>neeligibile</w:t>
            </w:r>
            <w:proofErr w:type="spellEnd"/>
            <w:r w:rsidRPr="001C1A56">
              <w:rPr>
                <w:rFonts w:ascii="Montserrat" w:hAnsi="Montserrat"/>
                <w:iCs/>
              </w:rPr>
              <w:t xml:space="preserve"> ale </w:t>
            </w:r>
            <w:proofErr w:type="spellStart"/>
            <w:r w:rsidRPr="001C1A56">
              <w:rPr>
                <w:rFonts w:ascii="Montserrat" w:hAnsi="Montserrat"/>
                <w:iCs/>
              </w:rPr>
              <w:t>proiectului</w:t>
            </w:r>
            <w:proofErr w:type="spellEnd"/>
            <w:r w:rsidRPr="001C1A56">
              <w:rPr>
                <w:rFonts w:ascii="Montserrat" w:hAnsi="Montserrat"/>
                <w:iCs/>
              </w:rPr>
              <w:t xml:space="preserve"> </w:t>
            </w:r>
            <w:proofErr w:type="spellStart"/>
            <w:r w:rsidRPr="001C1A56">
              <w:rPr>
                <w:rFonts w:ascii="Montserrat" w:hAnsi="Montserrat"/>
                <w:iCs/>
              </w:rPr>
              <w:t>în</w:t>
            </w:r>
            <w:proofErr w:type="spellEnd"/>
            <w:r w:rsidRPr="001C1A56">
              <w:rPr>
                <w:rFonts w:ascii="Montserrat" w:hAnsi="Montserrat"/>
                <w:iCs/>
              </w:rPr>
              <w:t xml:space="preserve"> </w:t>
            </w:r>
            <w:proofErr w:type="spellStart"/>
            <w:r w:rsidRPr="001C1A56">
              <w:rPr>
                <w:rFonts w:ascii="Montserrat" w:hAnsi="Montserrat"/>
                <w:iCs/>
              </w:rPr>
              <w:t>cuantum</w:t>
            </w:r>
            <w:proofErr w:type="spellEnd"/>
            <w:r w:rsidRPr="001C1A56">
              <w:rPr>
                <w:rFonts w:ascii="Montserrat" w:hAnsi="Montserrat"/>
                <w:iCs/>
              </w:rPr>
              <w:t xml:space="preserve"> de </w:t>
            </w:r>
            <w:r w:rsidR="009437B7" w:rsidRPr="001C1A56">
              <w:rPr>
                <w:rFonts w:ascii="Montserrat" w:hAnsi="Montserrat" w:cs="Calibri"/>
                <w:bCs/>
              </w:rPr>
              <w:t xml:space="preserve">33.498.079,82 </w:t>
            </w:r>
            <w:r w:rsidRPr="001C1A56">
              <w:rPr>
                <w:rFonts w:ascii="Montserrat" w:hAnsi="Montserrat"/>
                <w:bCs/>
                <w:iCs/>
              </w:rPr>
              <w:t>lei (</w:t>
            </w:r>
            <w:proofErr w:type="spellStart"/>
            <w:r w:rsidR="004B1EF5" w:rsidRPr="001C1A56">
              <w:rPr>
                <w:rFonts w:ascii="Montserrat" w:hAnsi="Montserrat"/>
                <w:bCs/>
                <w:iCs/>
              </w:rPr>
              <w:t>i</w:t>
            </w:r>
            <w:r w:rsidR="00F42CF2" w:rsidRPr="001C1A56">
              <w:rPr>
                <w:rFonts w:ascii="Montserrat" w:hAnsi="Montserrat"/>
                <w:bCs/>
                <w:iCs/>
              </w:rPr>
              <w:t>nclusiv</w:t>
            </w:r>
            <w:proofErr w:type="spellEnd"/>
            <w:r w:rsidRPr="001C1A56">
              <w:rPr>
                <w:rFonts w:ascii="Montserrat" w:hAnsi="Montserrat"/>
                <w:bCs/>
                <w:iCs/>
              </w:rPr>
              <w:t xml:space="preserve"> TVA).</w:t>
            </w:r>
          </w:p>
        </w:tc>
        <w:tc>
          <w:tcPr>
            <w:tcW w:w="4394" w:type="dxa"/>
          </w:tcPr>
          <w:p w14:paraId="6756A34D" w14:textId="38A83CCB" w:rsidR="00CC038E" w:rsidRPr="001C1A56" w:rsidRDefault="00B30F1D" w:rsidP="009E5DB1">
            <w:pPr>
              <w:spacing w:line="276" w:lineRule="auto"/>
              <w:jc w:val="both"/>
              <w:rPr>
                <w:rFonts w:ascii="Montserrat" w:hAnsi="Montserrat"/>
                <w:b/>
                <w:bCs/>
                <w:noProof/>
                <w:lang w:val="ro-RO"/>
              </w:rPr>
            </w:pPr>
            <w:r w:rsidRPr="001C1A56">
              <w:rPr>
                <w:rFonts w:ascii="Montserrat" w:hAnsi="Montserrat"/>
                <w:b/>
                <w:bCs/>
              </w:rPr>
              <w:lastRenderedPageBreak/>
              <w:t>Art. 3.</w:t>
            </w:r>
            <w:r w:rsidRPr="001C1A56">
              <w:rPr>
                <w:rFonts w:ascii="Montserrat" w:hAnsi="Montserrat"/>
              </w:rPr>
              <w:t xml:space="preserve"> Se </w:t>
            </w:r>
            <w:proofErr w:type="spellStart"/>
            <w:r w:rsidRPr="001C1A56">
              <w:rPr>
                <w:rFonts w:ascii="Montserrat" w:hAnsi="Montserrat"/>
              </w:rPr>
              <w:t>aprobă</w:t>
            </w:r>
            <w:proofErr w:type="spellEnd"/>
            <w:r w:rsidRPr="001C1A56">
              <w:rPr>
                <w:rFonts w:ascii="Montserrat" w:hAnsi="Montserrat"/>
              </w:rPr>
              <w:t xml:space="preserve"> </w:t>
            </w:r>
            <w:proofErr w:type="spellStart"/>
            <w:r w:rsidRPr="001C1A56">
              <w:rPr>
                <w:rFonts w:ascii="Montserrat" w:hAnsi="Montserrat"/>
              </w:rPr>
              <w:t>contribuția</w:t>
            </w:r>
            <w:proofErr w:type="spellEnd"/>
            <w:r w:rsidRPr="001C1A56">
              <w:rPr>
                <w:rFonts w:ascii="Montserrat" w:hAnsi="Montserrat"/>
              </w:rPr>
              <w:t xml:space="preserve"> </w:t>
            </w:r>
            <w:proofErr w:type="spellStart"/>
            <w:r w:rsidRPr="001C1A56">
              <w:rPr>
                <w:rFonts w:ascii="Montserrat" w:hAnsi="Montserrat"/>
              </w:rPr>
              <w:t>proprie</w:t>
            </w:r>
            <w:proofErr w:type="spellEnd"/>
            <w:r w:rsidRPr="001C1A56">
              <w:rPr>
                <w:rFonts w:ascii="Montserrat" w:hAnsi="Montserrat"/>
              </w:rPr>
              <w:t xml:space="preserve"> a </w:t>
            </w:r>
            <w:proofErr w:type="spellStart"/>
            <w:r w:rsidRPr="001C1A56">
              <w:rPr>
                <w:rFonts w:ascii="Montserrat" w:hAnsi="Montserrat"/>
              </w:rPr>
              <w:t>Județului</w:t>
            </w:r>
            <w:proofErr w:type="spellEnd"/>
            <w:r w:rsidRPr="001C1A56">
              <w:rPr>
                <w:rFonts w:ascii="Montserrat" w:hAnsi="Montserrat"/>
              </w:rPr>
              <w:t xml:space="preserve"> Cluj, </w:t>
            </w:r>
            <w:proofErr w:type="spellStart"/>
            <w:r w:rsidRPr="001C1A56">
              <w:rPr>
                <w:rFonts w:ascii="Montserrat" w:hAnsi="Montserrat"/>
              </w:rPr>
              <w:t>compusă</w:t>
            </w:r>
            <w:proofErr w:type="spellEnd"/>
            <w:r w:rsidRPr="001C1A56">
              <w:rPr>
                <w:rFonts w:ascii="Montserrat" w:hAnsi="Montserrat"/>
              </w:rPr>
              <w:t xml:space="preserve"> din 2% din </w:t>
            </w:r>
            <w:proofErr w:type="spellStart"/>
            <w:r w:rsidRPr="001C1A56">
              <w:rPr>
                <w:rFonts w:ascii="Montserrat" w:hAnsi="Montserrat"/>
              </w:rPr>
              <w:t>valoarea</w:t>
            </w:r>
            <w:proofErr w:type="spellEnd"/>
            <w:r w:rsidRPr="001C1A56">
              <w:rPr>
                <w:rFonts w:ascii="Montserrat" w:hAnsi="Montserrat"/>
              </w:rPr>
              <w:t xml:space="preserve"> </w:t>
            </w:r>
            <w:proofErr w:type="spellStart"/>
            <w:r w:rsidRPr="001C1A56">
              <w:rPr>
                <w:rFonts w:ascii="Montserrat" w:hAnsi="Montserrat"/>
              </w:rPr>
              <w:t>eligibilă</w:t>
            </w:r>
            <w:proofErr w:type="spellEnd"/>
            <w:r w:rsidRPr="001C1A56">
              <w:rPr>
                <w:rFonts w:ascii="Montserrat" w:hAnsi="Montserrat"/>
              </w:rPr>
              <w:t xml:space="preserve"> a </w:t>
            </w:r>
            <w:proofErr w:type="spellStart"/>
            <w:r w:rsidRPr="001C1A56">
              <w:rPr>
                <w:rFonts w:ascii="Montserrat" w:hAnsi="Montserrat"/>
              </w:rPr>
              <w:t>proiectului</w:t>
            </w:r>
            <w:proofErr w:type="spellEnd"/>
            <w:r w:rsidRPr="001C1A56">
              <w:rPr>
                <w:rFonts w:ascii="Montserrat" w:hAnsi="Montserrat"/>
              </w:rPr>
              <w:t xml:space="preserve">, </w:t>
            </w:r>
            <w:proofErr w:type="spellStart"/>
            <w:r w:rsidRPr="001C1A56">
              <w:rPr>
                <w:rFonts w:ascii="Montserrat" w:hAnsi="Montserrat"/>
              </w:rPr>
              <w:t>în</w:t>
            </w:r>
            <w:proofErr w:type="spellEnd"/>
            <w:r w:rsidRPr="001C1A56">
              <w:rPr>
                <w:rFonts w:ascii="Montserrat" w:hAnsi="Montserrat"/>
              </w:rPr>
              <w:t xml:space="preserve"> </w:t>
            </w:r>
            <w:proofErr w:type="spellStart"/>
            <w:r w:rsidRPr="001C1A56">
              <w:rPr>
                <w:rFonts w:ascii="Montserrat" w:hAnsi="Montserrat"/>
              </w:rPr>
              <w:t>cuantum</w:t>
            </w:r>
            <w:proofErr w:type="spellEnd"/>
            <w:r w:rsidRPr="001C1A56">
              <w:rPr>
                <w:rFonts w:ascii="Montserrat" w:hAnsi="Montserrat"/>
              </w:rPr>
              <w:t xml:space="preserve"> de </w:t>
            </w:r>
            <w:r w:rsidR="009437B7" w:rsidRPr="001C1A56">
              <w:rPr>
                <w:rFonts w:ascii="Montserrat" w:hAnsi="Montserrat"/>
              </w:rPr>
              <w:t>354.110,21</w:t>
            </w:r>
            <w:r w:rsidRPr="001C1A56">
              <w:rPr>
                <w:rFonts w:ascii="Montserrat" w:hAnsi="Montserrat"/>
              </w:rPr>
              <w:t xml:space="preserve"> lei (</w:t>
            </w:r>
            <w:proofErr w:type="spellStart"/>
            <w:r w:rsidRPr="001C1A56">
              <w:rPr>
                <w:rFonts w:ascii="Montserrat" w:hAnsi="Montserrat"/>
              </w:rPr>
              <w:t>inclusiv</w:t>
            </w:r>
            <w:proofErr w:type="spellEnd"/>
            <w:r w:rsidRPr="001C1A56">
              <w:rPr>
                <w:rFonts w:ascii="Montserrat" w:hAnsi="Montserrat"/>
              </w:rPr>
              <w:t xml:space="preserve"> TVA), </w:t>
            </w:r>
            <w:proofErr w:type="spellStart"/>
            <w:r w:rsidRPr="001C1A56">
              <w:rPr>
                <w:rFonts w:ascii="Montserrat" w:hAnsi="Montserrat"/>
              </w:rPr>
              <w:t>reprezentând</w:t>
            </w:r>
            <w:proofErr w:type="spellEnd"/>
            <w:r w:rsidRPr="001C1A56">
              <w:rPr>
                <w:rFonts w:ascii="Montserrat" w:hAnsi="Montserrat"/>
              </w:rPr>
              <w:t xml:space="preserve"> </w:t>
            </w:r>
            <w:proofErr w:type="spellStart"/>
            <w:r w:rsidRPr="001C1A56">
              <w:rPr>
                <w:rFonts w:ascii="Montserrat" w:hAnsi="Montserrat"/>
              </w:rPr>
              <w:t>cofinanțarea</w:t>
            </w:r>
            <w:proofErr w:type="spellEnd"/>
            <w:r w:rsidRPr="001C1A56">
              <w:rPr>
                <w:rFonts w:ascii="Montserrat" w:hAnsi="Montserrat"/>
              </w:rPr>
              <w:t xml:space="preserve"> </w:t>
            </w:r>
            <w:proofErr w:type="spellStart"/>
            <w:r w:rsidRPr="001C1A56">
              <w:rPr>
                <w:rFonts w:ascii="Montserrat" w:hAnsi="Montserrat"/>
              </w:rPr>
              <w:t>proiectului</w:t>
            </w:r>
            <w:proofErr w:type="spellEnd"/>
            <w:r w:rsidRPr="001C1A56">
              <w:rPr>
                <w:rFonts w:ascii="Montserrat" w:hAnsi="Montserrat"/>
              </w:rPr>
              <w:t xml:space="preserve"> </w:t>
            </w:r>
            <w:r w:rsidR="00C10A6C" w:rsidRPr="001C1A56">
              <w:rPr>
                <w:rFonts w:ascii="Montserrat" w:hAnsi="Montserrat"/>
                <w:noProof/>
              </w:rPr>
              <w:t xml:space="preserve">"Modernizarea și reabilitarea Traseului județean 5, format din sectoare de drum ale DJ 108C, parte a Traseului Regional </w:t>
            </w:r>
            <w:r w:rsidR="00C10A6C" w:rsidRPr="001C1A56">
              <w:rPr>
                <w:rFonts w:ascii="Montserrat" w:hAnsi="Montserrat"/>
                <w:noProof/>
              </w:rPr>
              <w:lastRenderedPageBreak/>
              <w:t xml:space="preserve">Transilvania de Nord" </w:t>
            </w:r>
            <w:proofErr w:type="spellStart"/>
            <w:r w:rsidRPr="001C1A56">
              <w:rPr>
                <w:rFonts w:ascii="Montserrat" w:hAnsi="Montserrat"/>
              </w:rPr>
              <w:t>și</w:t>
            </w:r>
            <w:proofErr w:type="spellEnd"/>
            <w:r w:rsidRPr="001C1A56">
              <w:rPr>
                <w:rFonts w:ascii="Montserrat" w:hAnsi="Montserrat"/>
              </w:rPr>
              <w:t xml:space="preserve"> din </w:t>
            </w:r>
            <w:proofErr w:type="spellStart"/>
            <w:r w:rsidRPr="001C1A56">
              <w:rPr>
                <w:rFonts w:ascii="Montserrat" w:hAnsi="Montserrat"/>
              </w:rPr>
              <w:t>cheltuielile</w:t>
            </w:r>
            <w:proofErr w:type="spellEnd"/>
            <w:r w:rsidRPr="001C1A56">
              <w:rPr>
                <w:rFonts w:ascii="Montserrat" w:hAnsi="Montserrat"/>
              </w:rPr>
              <w:t xml:space="preserve"> </w:t>
            </w:r>
            <w:proofErr w:type="spellStart"/>
            <w:r w:rsidRPr="001C1A56">
              <w:rPr>
                <w:rFonts w:ascii="Montserrat" w:hAnsi="Montserrat"/>
              </w:rPr>
              <w:t>neeligibile</w:t>
            </w:r>
            <w:proofErr w:type="spellEnd"/>
            <w:r w:rsidRPr="001C1A56">
              <w:rPr>
                <w:rFonts w:ascii="Montserrat" w:hAnsi="Montserrat"/>
              </w:rPr>
              <w:t xml:space="preserve"> ale </w:t>
            </w:r>
            <w:proofErr w:type="spellStart"/>
            <w:r w:rsidRPr="001C1A56">
              <w:rPr>
                <w:rFonts w:ascii="Montserrat" w:hAnsi="Montserrat"/>
              </w:rPr>
              <w:t>proiectului</w:t>
            </w:r>
            <w:proofErr w:type="spellEnd"/>
            <w:r w:rsidRPr="001C1A56">
              <w:rPr>
                <w:rFonts w:ascii="Montserrat" w:hAnsi="Montserrat"/>
              </w:rPr>
              <w:t xml:space="preserve"> </w:t>
            </w:r>
            <w:proofErr w:type="spellStart"/>
            <w:r w:rsidRPr="001C1A56">
              <w:rPr>
                <w:rFonts w:ascii="Montserrat" w:hAnsi="Montserrat"/>
              </w:rPr>
              <w:t>în</w:t>
            </w:r>
            <w:proofErr w:type="spellEnd"/>
            <w:r w:rsidRPr="001C1A56">
              <w:rPr>
                <w:rFonts w:ascii="Montserrat" w:hAnsi="Montserrat"/>
              </w:rPr>
              <w:t xml:space="preserve"> </w:t>
            </w:r>
            <w:proofErr w:type="spellStart"/>
            <w:r w:rsidRPr="001C1A56">
              <w:rPr>
                <w:rFonts w:ascii="Montserrat" w:hAnsi="Montserrat"/>
              </w:rPr>
              <w:t>cuantum</w:t>
            </w:r>
            <w:proofErr w:type="spellEnd"/>
            <w:r w:rsidRPr="001C1A56">
              <w:rPr>
                <w:rFonts w:ascii="Montserrat" w:hAnsi="Montserrat"/>
              </w:rPr>
              <w:t xml:space="preserve"> de </w:t>
            </w:r>
            <w:r w:rsidR="002C194F" w:rsidRPr="001C1A56">
              <w:rPr>
                <w:rFonts w:ascii="Montserrat" w:hAnsi="Montserrat"/>
              </w:rPr>
              <w:t xml:space="preserve">41.369.718,75 </w:t>
            </w:r>
            <w:r w:rsidRPr="001C1A56">
              <w:rPr>
                <w:rFonts w:ascii="Montserrat" w:hAnsi="Montserrat"/>
              </w:rPr>
              <w:t>lei (</w:t>
            </w:r>
            <w:proofErr w:type="spellStart"/>
            <w:r w:rsidRPr="001C1A56">
              <w:rPr>
                <w:rFonts w:ascii="Montserrat" w:hAnsi="Montserrat"/>
              </w:rPr>
              <w:t>inclusiv</w:t>
            </w:r>
            <w:proofErr w:type="spellEnd"/>
            <w:r w:rsidRPr="001C1A56">
              <w:rPr>
                <w:rFonts w:ascii="Montserrat" w:hAnsi="Montserrat"/>
              </w:rPr>
              <w:t xml:space="preserve"> TVA).</w:t>
            </w:r>
          </w:p>
        </w:tc>
        <w:tc>
          <w:tcPr>
            <w:tcW w:w="5674" w:type="dxa"/>
          </w:tcPr>
          <w:p w14:paraId="7BFB3C62" w14:textId="26F2D5FC" w:rsidR="00AE5CDA" w:rsidRPr="001C1A56" w:rsidRDefault="00BA12EC" w:rsidP="009E5DB1">
            <w:pPr>
              <w:spacing w:line="276" w:lineRule="auto"/>
              <w:jc w:val="both"/>
              <w:rPr>
                <w:rFonts w:ascii="Montserrat" w:hAnsi="Montserrat"/>
                <w:noProof/>
                <w:lang w:val="ro-RO"/>
              </w:rPr>
            </w:pPr>
            <w:r w:rsidRPr="001C1A56">
              <w:rPr>
                <w:rFonts w:ascii="Montserrat" w:hAnsi="Montserrat"/>
                <w:noProof/>
                <w:lang w:val="ro-RO"/>
              </w:rPr>
              <w:lastRenderedPageBreak/>
              <w:t xml:space="preserve">Conform </w:t>
            </w:r>
            <w:r w:rsidR="00AE5CDA" w:rsidRPr="001C1A56">
              <w:rPr>
                <w:rFonts w:ascii="Montserrat" w:hAnsi="Montserrat"/>
                <w:noProof/>
                <w:lang w:val="ro-RO"/>
              </w:rPr>
              <w:t xml:space="preserve">prevederilor Contractului de finanțare nr. </w:t>
            </w:r>
            <w:r w:rsidR="001807B3" w:rsidRPr="001C1A56">
              <w:rPr>
                <w:rFonts w:ascii="Montserrat" w:hAnsi="Montserrat"/>
                <w:noProof/>
                <w:lang w:val="ro-RO"/>
              </w:rPr>
              <w:t>3377/29.10.2018</w:t>
            </w:r>
            <w:r w:rsidR="00AE5CDA" w:rsidRPr="001C1A56">
              <w:rPr>
                <w:rFonts w:ascii="Montserrat" w:hAnsi="Montserrat"/>
                <w:noProof/>
                <w:lang w:val="ro-RO"/>
              </w:rPr>
              <w:t>:</w:t>
            </w:r>
          </w:p>
          <w:p w14:paraId="70487AFA" w14:textId="77EC46D9" w:rsidR="00AE5CDA" w:rsidRPr="001C1A56" w:rsidRDefault="00AE5CDA" w:rsidP="009E5DB1">
            <w:pPr>
              <w:spacing w:line="276" w:lineRule="auto"/>
              <w:jc w:val="both"/>
              <w:rPr>
                <w:rFonts w:ascii="Montserrat" w:hAnsi="Montserrat"/>
                <w:noProof/>
                <w:lang w:val="ro-RO"/>
              </w:rPr>
            </w:pPr>
            <w:r w:rsidRPr="001C1A56">
              <w:rPr>
                <w:rFonts w:ascii="Montserrat" w:hAnsi="Montserrat"/>
                <w:noProof/>
                <w:lang w:val="ro-RO"/>
              </w:rPr>
              <w:t>-</w:t>
            </w:r>
            <w:r w:rsidR="00BA12EC" w:rsidRPr="001C1A56">
              <w:rPr>
                <w:rFonts w:ascii="Montserrat" w:hAnsi="Montserrat"/>
                <w:noProof/>
                <w:lang w:val="ro-RO"/>
              </w:rPr>
              <w:t xml:space="preserve"> </w:t>
            </w:r>
            <w:r w:rsidRPr="001C1A56">
              <w:rPr>
                <w:rFonts w:ascii="Montserrat" w:hAnsi="Montserrat"/>
                <w:noProof/>
                <w:lang w:val="ro-RO"/>
              </w:rPr>
              <w:t xml:space="preserve">art. 3. Valoarea Contractului alin. (3) </w:t>
            </w:r>
            <w:r w:rsidRPr="001C1A56">
              <w:rPr>
                <w:rFonts w:ascii="Montserrat" w:hAnsi="Montserrat"/>
                <w:i/>
                <w:iCs/>
                <w:noProof/>
                <w:lang w:val="ro-RO"/>
              </w:rPr>
              <w:t>În cazul în care valoarea totală a Proiectului crește față de valoarea convenită prin prezentul Contract de Finanțare, diferența astfel rezultată va fi suportată în întregime de beneficiar</w:t>
            </w:r>
          </w:p>
          <w:p w14:paraId="3CABB49D" w14:textId="70E8F35A" w:rsidR="001807B3" w:rsidRPr="001C1A56" w:rsidRDefault="001807B3" w:rsidP="009E5DB1">
            <w:pPr>
              <w:spacing w:line="276" w:lineRule="auto"/>
              <w:jc w:val="both"/>
              <w:rPr>
                <w:rFonts w:ascii="Montserrat" w:hAnsi="Montserrat"/>
                <w:noProof/>
                <w:lang w:val="ro-RO"/>
              </w:rPr>
            </w:pPr>
          </w:p>
          <w:p w14:paraId="33CCBA9C" w14:textId="77777777" w:rsidR="00A95739" w:rsidRPr="001C1A56" w:rsidRDefault="00A95739" w:rsidP="009E5DB1">
            <w:pPr>
              <w:spacing w:line="276" w:lineRule="auto"/>
              <w:jc w:val="both"/>
              <w:rPr>
                <w:rFonts w:ascii="Montserrat" w:hAnsi="Montserrat"/>
                <w:noProof/>
                <w:lang w:val="ro-RO"/>
              </w:rPr>
            </w:pPr>
          </w:p>
          <w:p w14:paraId="01C3B8A3" w14:textId="614C40FC" w:rsidR="001807B3" w:rsidRPr="001C1A56" w:rsidRDefault="00AE5CDA" w:rsidP="009E5DB1">
            <w:pPr>
              <w:spacing w:line="276" w:lineRule="auto"/>
              <w:jc w:val="both"/>
              <w:rPr>
                <w:rFonts w:ascii="Montserrat" w:hAnsi="Montserrat"/>
                <w:noProof/>
                <w:lang w:val="ro-RO"/>
              </w:rPr>
            </w:pPr>
            <w:r w:rsidRPr="001C1A56">
              <w:rPr>
                <w:rFonts w:ascii="Montserrat" w:hAnsi="Montserrat"/>
                <w:noProof/>
                <w:lang w:val="ro-RO"/>
              </w:rPr>
              <w:lastRenderedPageBreak/>
              <w:t>-</w:t>
            </w:r>
            <w:r w:rsidR="00BA12EC" w:rsidRPr="001C1A56">
              <w:rPr>
                <w:rFonts w:ascii="Montserrat" w:hAnsi="Montserrat"/>
                <w:noProof/>
                <w:lang w:val="ro-RO"/>
              </w:rPr>
              <w:t xml:space="preserve"> </w:t>
            </w:r>
            <w:r w:rsidRPr="001C1A56">
              <w:rPr>
                <w:rFonts w:ascii="Montserrat" w:hAnsi="Montserrat"/>
                <w:noProof/>
                <w:lang w:val="ro-RO"/>
              </w:rPr>
              <w:t xml:space="preserve">art. 8, alin. (7) Anexa 1 - Condiții specifice </w:t>
            </w:r>
            <w:r w:rsidRPr="001C1A56">
              <w:rPr>
                <w:rFonts w:ascii="Montserrat" w:hAnsi="Montserrat"/>
                <w:i/>
                <w:iCs/>
                <w:noProof/>
                <w:lang w:val="ro-RO"/>
              </w:rPr>
              <w:t>Modificarea valorii totale a proiectului se va putea realiza exclusiv din contribuţia proprie, prin majorarea valorii neeligibile a Proiectului. Beneficiarul este obligat să transmită, împreună cu cererea de modificare a Contractului, şi documente din care să reiasă angajamentul acestuia că va asigura, din resurse proprii, fondurile suplimentare necesare, precum şi disponibilitatea acestor fonduri</w:t>
            </w:r>
            <w:r w:rsidRPr="001C1A56">
              <w:rPr>
                <w:rFonts w:ascii="Montserrat" w:hAnsi="Montserrat"/>
                <w:noProof/>
                <w:lang w:val="ro-RO"/>
              </w:rPr>
              <w:t>.</w:t>
            </w:r>
          </w:p>
        </w:tc>
      </w:tr>
    </w:tbl>
    <w:p w14:paraId="22D2281B" w14:textId="77777777" w:rsidR="001807B3" w:rsidRPr="001C1A56" w:rsidRDefault="001807B3" w:rsidP="009E5DB1">
      <w:pPr>
        <w:autoSpaceDE w:val="0"/>
        <w:autoSpaceDN w:val="0"/>
        <w:adjustRightInd w:val="0"/>
        <w:contextualSpacing/>
        <w:jc w:val="center"/>
        <w:rPr>
          <w:rFonts w:ascii="Montserrat" w:eastAsia="Times New Roman" w:hAnsi="Montserrat" w:cs="Times New Roman"/>
          <w:b/>
          <w:bCs/>
          <w:noProof/>
          <w:lang w:val="en-US"/>
        </w:rPr>
      </w:pPr>
    </w:p>
    <w:p w14:paraId="44A01B37" w14:textId="77777777" w:rsidR="001807B3" w:rsidRPr="001C1A56" w:rsidRDefault="001807B3" w:rsidP="009E5DB1">
      <w:pPr>
        <w:autoSpaceDE w:val="0"/>
        <w:autoSpaceDN w:val="0"/>
        <w:adjustRightInd w:val="0"/>
        <w:contextualSpacing/>
        <w:jc w:val="center"/>
        <w:rPr>
          <w:rFonts w:ascii="Montserrat" w:eastAsia="Times New Roman" w:hAnsi="Montserrat" w:cs="Times New Roman"/>
          <w:b/>
          <w:bCs/>
          <w:noProof/>
          <w:lang w:val="en-US"/>
        </w:rPr>
      </w:pPr>
    </w:p>
    <w:p w14:paraId="4E3A1415" w14:textId="77777777" w:rsidR="001807B3" w:rsidRPr="001C1A56" w:rsidRDefault="001807B3" w:rsidP="009E5DB1">
      <w:pPr>
        <w:autoSpaceDE w:val="0"/>
        <w:autoSpaceDN w:val="0"/>
        <w:adjustRightInd w:val="0"/>
        <w:contextualSpacing/>
        <w:jc w:val="center"/>
        <w:rPr>
          <w:rFonts w:ascii="Montserrat" w:eastAsia="Times New Roman" w:hAnsi="Montserrat" w:cs="Times New Roman"/>
          <w:b/>
          <w:bCs/>
          <w:noProof/>
          <w:lang w:val="en-US"/>
        </w:rPr>
      </w:pPr>
    </w:p>
    <w:p w14:paraId="06CD33CA" w14:textId="77777777" w:rsidR="001807B3" w:rsidRPr="001C1A56" w:rsidRDefault="001807B3" w:rsidP="009E5DB1">
      <w:pPr>
        <w:autoSpaceDE w:val="0"/>
        <w:autoSpaceDN w:val="0"/>
        <w:adjustRightInd w:val="0"/>
        <w:contextualSpacing/>
        <w:jc w:val="center"/>
        <w:rPr>
          <w:rFonts w:ascii="Montserrat" w:eastAsia="Times New Roman" w:hAnsi="Montserrat" w:cs="Times New Roman"/>
          <w:b/>
          <w:bCs/>
          <w:noProof/>
          <w:lang w:val="en-US"/>
        </w:rPr>
      </w:pPr>
    </w:p>
    <w:p w14:paraId="675904EB" w14:textId="25213A7A" w:rsidR="00994E5D" w:rsidRPr="001C1A56" w:rsidRDefault="00994E5D" w:rsidP="009E5DB1">
      <w:pPr>
        <w:autoSpaceDE w:val="0"/>
        <w:autoSpaceDN w:val="0"/>
        <w:adjustRightInd w:val="0"/>
        <w:contextualSpacing/>
        <w:jc w:val="center"/>
        <w:rPr>
          <w:rFonts w:ascii="Montserrat" w:eastAsia="Times New Roman" w:hAnsi="Montserrat" w:cs="Times New Roman"/>
          <w:b/>
          <w:bCs/>
          <w:noProof/>
          <w:lang w:val="en-US"/>
        </w:rPr>
      </w:pPr>
      <w:r w:rsidRPr="001C1A56">
        <w:rPr>
          <w:rFonts w:ascii="Montserrat" w:eastAsia="Times New Roman" w:hAnsi="Montserrat" w:cs="Times New Roman"/>
          <w:b/>
          <w:bCs/>
          <w:noProof/>
          <w:lang w:val="en-US"/>
        </w:rPr>
        <w:t>INIȚIATOR</w:t>
      </w:r>
    </w:p>
    <w:p w14:paraId="5D1E8B5A" w14:textId="77777777" w:rsidR="00994E5D" w:rsidRPr="001C1A56" w:rsidRDefault="00994E5D" w:rsidP="009E5DB1">
      <w:pPr>
        <w:autoSpaceDE w:val="0"/>
        <w:autoSpaceDN w:val="0"/>
        <w:adjustRightInd w:val="0"/>
        <w:contextualSpacing/>
        <w:jc w:val="center"/>
        <w:rPr>
          <w:rFonts w:ascii="Montserrat" w:eastAsia="Times New Roman" w:hAnsi="Montserrat" w:cs="Times New Roman"/>
          <w:b/>
          <w:bCs/>
          <w:noProof/>
          <w:lang w:val="en-US"/>
        </w:rPr>
      </w:pPr>
      <w:r w:rsidRPr="001C1A56">
        <w:rPr>
          <w:rFonts w:ascii="Montserrat" w:eastAsia="Times New Roman" w:hAnsi="Montserrat" w:cs="Times New Roman"/>
          <w:b/>
          <w:bCs/>
          <w:noProof/>
          <w:lang w:val="en-US"/>
        </w:rPr>
        <w:t xml:space="preserve">PREȘEDINTE </w:t>
      </w:r>
    </w:p>
    <w:p w14:paraId="77D4EFAE" w14:textId="77777777" w:rsidR="00994E5D" w:rsidRPr="001C1A56" w:rsidRDefault="00994E5D" w:rsidP="009E5DB1">
      <w:pPr>
        <w:autoSpaceDE w:val="0"/>
        <w:autoSpaceDN w:val="0"/>
        <w:adjustRightInd w:val="0"/>
        <w:contextualSpacing/>
        <w:jc w:val="center"/>
        <w:rPr>
          <w:rFonts w:ascii="Montserrat" w:eastAsia="Times New Roman" w:hAnsi="Montserrat" w:cs="Times New Roman"/>
          <w:noProof/>
          <w:lang w:val="en-US"/>
        </w:rPr>
      </w:pPr>
      <w:r w:rsidRPr="001C1A56">
        <w:rPr>
          <w:rFonts w:ascii="Montserrat" w:eastAsia="Times New Roman" w:hAnsi="Montserrat" w:cs="Times New Roman"/>
          <w:noProof/>
          <w:lang w:val="en-US"/>
        </w:rPr>
        <w:t>Alin TIȘE</w:t>
      </w:r>
    </w:p>
    <w:p w14:paraId="2FB8844A" w14:textId="1A91B604" w:rsidR="007C00C5" w:rsidRPr="001C1A56" w:rsidRDefault="007C00C5" w:rsidP="009E5DB1">
      <w:pPr>
        <w:autoSpaceDE w:val="0"/>
        <w:autoSpaceDN w:val="0"/>
        <w:adjustRightInd w:val="0"/>
        <w:contextualSpacing/>
        <w:rPr>
          <w:rFonts w:ascii="Montserrat" w:eastAsia="Times New Roman" w:hAnsi="Montserrat" w:cs="Times New Roman"/>
          <w:noProof/>
          <w:lang w:val="en-US"/>
        </w:rPr>
      </w:pPr>
    </w:p>
    <w:p w14:paraId="22E34590" w14:textId="77777777" w:rsidR="00CC038E" w:rsidRPr="001C1A56" w:rsidRDefault="00CC038E" w:rsidP="009E5DB1">
      <w:pPr>
        <w:autoSpaceDE w:val="0"/>
        <w:autoSpaceDN w:val="0"/>
        <w:adjustRightInd w:val="0"/>
        <w:contextualSpacing/>
        <w:rPr>
          <w:rFonts w:ascii="Montserrat" w:eastAsia="Times New Roman" w:hAnsi="Montserrat" w:cs="Times New Roman"/>
          <w:noProof/>
          <w:lang w:val="en-US"/>
        </w:rPr>
        <w:sectPr w:rsidR="00CC038E" w:rsidRPr="001C1A56" w:rsidSect="00CC038E">
          <w:pgSz w:w="16834" w:h="11909" w:orient="landscape"/>
          <w:pgMar w:top="1531" w:right="1559" w:bottom="992" w:left="709" w:header="272" w:footer="198" w:gutter="0"/>
          <w:pgNumType w:start="1"/>
          <w:cols w:space="720"/>
        </w:sectPr>
      </w:pPr>
    </w:p>
    <w:p w14:paraId="1CAA023A" w14:textId="77777777" w:rsidR="004B1EF5" w:rsidRPr="001C1A56" w:rsidRDefault="004B1EF5" w:rsidP="009E5DB1">
      <w:pPr>
        <w:autoSpaceDE w:val="0"/>
        <w:autoSpaceDN w:val="0"/>
        <w:adjustRightInd w:val="0"/>
        <w:jc w:val="center"/>
        <w:rPr>
          <w:rFonts w:ascii="Montserrat" w:hAnsi="Montserrat"/>
          <w:b/>
          <w:bCs/>
          <w:lang w:val="ro-RO" w:eastAsia="ro-RO"/>
        </w:rPr>
      </w:pPr>
      <w:bookmarkStart w:id="2" w:name="_Hlk21680142"/>
    </w:p>
    <w:p w14:paraId="04510B29" w14:textId="1E4A1F93" w:rsidR="008F76F2" w:rsidRPr="001C1A56" w:rsidRDefault="008F76F2" w:rsidP="009E5DB1">
      <w:pPr>
        <w:autoSpaceDE w:val="0"/>
        <w:autoSpaceDN w:val="0"/>
        <w:adjustRightInd w:val="0"/>
        <w:jc w:val="center"/>
        <w:rPr>
          <w:rFonts w:ascii="Montserrat" w:hAnsi="Montserrat"/>
          <w:b/>
          <w:bCs/>
          <w:lang w:val="ro-RO" w:eastAsia="ro-RO"/>
        </w:rPr>
      </w:pPr>
      <w:r w:rsidRPr="001C1A56">
        <w:rPr>
          <w:rFonts w:ascii="Montserrat" w:hAnsi="Montserrat"/>
          <w:b/>
          <w:bCs/>
          <w:lang w:val="ro-RO" w:eastAsia="ro-RO"/>
        </w:rPr>
        <w:t>P R O I E C T  DE  H O T Ă R Â R E</w:t>
      </w:r>
    </w:p>
    <w:p w14:paraId="77282B1E" w14:textId="77777777" w:rsidR="001807B3" w:rsidRPr="001C1A56" w:rsidRDefault="001807B3" w:rsidP="009E5DB1">
      <w:pPr>
        <w:autoSpaceDE w:val="0"/>
        <w:autoSpaceDN w:val="0"/>
        <w:adjustRightInd w:val="0"/>
        <w:jc w:val="center"/>
        <w:rPr>
          <w:rFonts w:ascii="Montserrat" w:hAnsi="Montserrat"/>
          <w:b/>
          <w:bCs/>
          <w:lang w:val="ro-RO" w:eastAsia="ro-RO"/>
        </w:rPr>
      </w:pPr>
    </w:p>
    <w:p w14:paraId="07074CF2" w14:textId="13CEC671" w:rsidR="006A2B9B" w:rsidRPr="001C1A56" w:rsidRDefault="001807B3" w:rsidP="009E5DB1">
      <w:pPr>
        <w:jc w:val="center"/>
        <w:rPr>
          <w:rFonts w:ascii="Montserrat" w:hAnsi="Montserrat"/>
          <w:b/>
          <w:bCs/>
        </w:rPr>
      </w:pPr>
      <w:bookmarkStart w:id="3" w:name="_Hlk479682873"/>
      <w:bookmarkEnd w:id="2"/>
      <w:proofErr w:type="spellStart"/>
      <w:r w:rsidRPr="001C1A56">
        <w:rPr>
          <w:rFonts w:ascii="Montserrat" w:hAnsi="Montserrat"/>
          <w:b/>
          <w:bCs/>
        </w:rPr>
        <w:t>privind</w:t>
      </w:r>
      <w:proofErr w:type="spellEnd"/>
      <w:r w:rsidRPr="001C1A56">
        <w:rPr>
          <w:rFonts w:ascii="Montserrat" w:hAnsi="Montserrat"/>
          <w:b/>
          <w:bCs/>
        </w:rPr>
        <w:t xml:space="preserve"> </w:t>
      </w:r>
      <w:proofErr w:type="spellStart"/>
      <w:r w:rsidRPr="001C1A56">
        <w:rPr>
          <w:rFonts w:ascii="Montserrat" w:hAnsi="Montserrat"/>
          <w:b/>
          <w:bCs/>
        </w:rPr>
        <w:t>modificarea</w:t>
      </w:r>
      <w:proofErr w:type="spellEnd"/>
      <w:r w:rsidRPr="001C1A56">
        <w:rPr>
          <w:rFonts w:ascii="Montserrat" w:hAnsi="Montserrat"/>
          <w:b/>
          <w:bCs/>
        </w:rPr>
        <w:t xml:space="preserve"> </w:t>
      </w:r>
      <w:proofErr w:type="spellStart"/>
      <w:r w:rsidRPr="001C1A56">
        <w:rPr>
          <w:rFonts w:ascii="Montserrat" w:hAnsi="Montserrat"/>
          <w:b/>
          <w:bCs/>
        </w:rPr>
        <w:t>Hotărârii</w:t>
      </w:r>
      <w:proofErr w:type="spellEnd"/>
      <w:r w:rsidRPr="001C1A56">
        <w:rPr>
          <w:rFonts w:ascii="Montserrat" w:hAnsi="Montserrat"/>
          <w:b/>
          <w:bCs/>
        </w:rPr>
        <w:t xml:space="preserve"> </w:t>
      </w:r>
      <w:proofErr w:type="spellStart"/>
      <w:r w:rsidRPr="001C1A56">
        <w:rPr>
          <w:rFonts w:ascii="Montserrat" w:hAnsi="Montserrat"/>
          <w:b/>
          <w:bCs/>
        </w:rPr>
        <w:t>Consiliului</w:t>
      </w:r>
      <w:proofErr w:type="spellEnd"/>
      <w:r w:rsidRPr="001C1A56">
        <w:rPr>
          <w:rFonts w:ascii="Montserrat" w:hAnsi="Montserrat"/>
          <w:b/>
          <w:bCs/>
        </w:rPr>
        <w:t xml:space="preserve"> </w:t>
      </w:r>
      <w:proofErr w:type="spellStart"/>
      <w:r w:rsidRPr="001C1A56">
        <w:rPr>
          <w:rFonts w:ascii="Montserrat" w:hAnsi="Montserrat"/>
          <w:b/>
          <w:bCs/>
        </w:rPr>
        <w:t>Județean</w:t>
      </w:r>
      <w:proofErr w:type="spellEnd"/>
      <w:r w:rsidRPr="001C1A56">
        <w:rPr>
          <w:rFonts w:ascii="Montserrat" w:hAnsi="Montserrat"/>
          <w:b/>
          <w:bCs/>
        </w:rPr>
        <w:t xml:space="preserve"> Cluj nr. 142 / 2018 pentru </w:t>
      </w:r>
      <w:proofErr w:type="spellStart"/>
      <w:r w:rsidRPr="001C1A56">
        <w:rPr>
          <w:rFonts w:ascii="Montserrat" w:hAnsi="Montserrat"/>
          <w:b/>
          <w:bCs/>
        </w:rPr>
        <w:t>aprobarea</w:t>
      </w:r>
      <w:proofErr w:type="spellEnd"/>
      <w:r w:rsidRPr="001C1A56">
        <w:rPr>
          <w:rFonts w:ascii="Montserrat" w:hAnsi="Montserrat"/>
          <w:b/>
          <w:bCs/>
        </w:rPr>
        <w:t xml:space="preserve"> </w:t>
      </w:r>
      <w:proofErr w:type="spellStart"/>
      <w:r w:rsidRPr="001C1A56">
        <w:rPr>
          <w:rFonts w:ascii="Montserrat" w:hAnsi="Montserrat"/>
          <w:b/>
          <w:bCs/>
        </w:rPr>
        <w:t>Proiectului</w:t>
      </w:r>
      <w:proofErr w:type="spellEnd"/>
      <w:r w:rsidRPr="001C1A56">
        <w:rPr>
          <w:rFonts w:ascii="Montserrat" w:hAnsi="Montserrat"/>
          <w:b/>
          <w:bCs/>
        </w:rPr>
        <w:t xml:space="preserve"> "</w:t>
      </w:r>
      <w:proofErr w:type="spellStart"/>
      <w:r w:rsidRPr="001C1A56">
        <w:rPr>
          <w:rFonts w:ascii="Montserrat" w:hAnsi="Montserrat"/>
          <w:b/>
          <w:bCs/>
        </w:rPr>
        <w:t>Modernizarea</w:t>
      </w:r>
      <w:proofErr w:type="spellEnd"/>
      <w:r w:rsidRPr="001C1A56">
        <w:rPr>
          <w:rFonts w:ascii="Montserrat" w:hAnsi="Montserrat"/>
          <w:b/>
          <w:bCs/>
        </w:rPr>
        <w:t xml:space="preserve"> </w:t>
      </w:r>
      <w:proofErr w:type="spellStart"/>
      <w:r w:rsidRPr="001C1A56">
        <w:rPr>
          <w:rFonts w:ascii="Montserrat" w:hAnsi="Montserrat"/>
          <w:b/>
          <w:bCs/>
        </w:rPr>
        <w:t>și</w:t>
      </w:r>
      <w:proofErr w:type="spellEnd"/>
      <w:r w:rsidRPr="001C1A56">
        <w:rPr>
          <w:rFonts w:ascii="Montserrat" w:hAnsi="Montserrat"/>
          <w:b/>
          <w:bCs/>
        </w:rPr>
        <w:t xml:space="preserve"> </w:t>
      </w:r>
      <w:proofErr w:type="spellStart"/>
      <w:r w:rsidRPr="001C1A56">
        <w:rPr>
          <w:rFonts w:ascii="Montserrat" w:hAnsi="Montserrat"/>
          <w:b/>
          <w:bCs/>
        </w:rPr>
        <w:t>reabilitarea</w:t>
      </w:r>
      <w:proofErr w:type="spellEnd"/>
      <w:r w:rsidRPr="001C1A56">
        <w:rPr>
          <w:rFonts w:ascii="Montserrat" w:hAnsi="Montserrat"/>
          <w:b/>
          <w:bCs/>
        </w:rPr>
        <w:t xml:space="preserve"> </w:t>
      </w:r>
      <w:proofErr w:type="spellStart"/>
      <w:r w:rsidRPr="001C1A56">
        <w:rPr>
          <w:rFonts w:ascii="Montserrat" w:hAnsi="Montserrat"/>
          <w:b/>
          <w:bCs/>
        </w:rPr>
        <w:t>Traseului</w:t>
      </w:r>
      <w:proofErr w:type="spellEnd"/>
      <w:r w:rsidRPr="001C1A56">
        <w:rPr>
          <w:rFonts w:ascii="Montserrat" w:hAnsi="Montserrat"/>
          <w:b/>
          <w:bCs/>
        </w:rPr>
        <w:t xml:space="preserve"> </w:t>
      </w:r>
      <w:proofErr w:type="spellStart"/>
      <w:r w:rsidRPr="001C1A56">
        <w:rPr>
          <w:rFonts w:ascii="Montserrat" w:hAnsi="Montserrat"/>
          <w:b/>
          <w:bCs/>
        </w:rPr>
        <w:t>județean</w:t>
      </w:r>
      <w:proofErr w:type="spellEnd"/>
      <w:r w:rsidRPr="001C1A56">
        <w:rPr>
          <w:rFonts w:ascii="Montserrat" w:hAnsi="Montserrat"/>
          <w:b/>
          <w:bCs/>
        </w:rPr>
        <w:t xml:space="preserve"> 5, format din </w:t>
      </w:r>
      <w:proofErr w:type="spellStart"/>
      <w:r w:rsidRPr="001C1A56">
        <w:rPr>
          <w:rFonts w:ascii="Montserrat" w:hAnsi="Montserrat"/>
          <w:b/>
          <w:bCs/>
        </w:rPr>
        <w:t>sectoare</w:t>
      </w:r>
      <w:proofErr w:type="spellEnd"/>
      <w:r w:rsidRPr="001C1A56">
        <w:rPr>
          <w:rFonts w:ascii="Montserrat" w:hAnsi="Montserrat"/>
          <w:b/>
          <w:bCs/>
        </w:rPr>
        <w:t xml:space="preserve"> de drum ale DJ 108C, </w:t>
      </w:r>
      <w:proofErr w:type="spellStart"/>
      <w:r w:rsidRPr="001C1A56">
        <w:rPr>
          <w:rFonts w:ascii="Montserrat" w:hAnsi="Montserrat"/>
          <w:b/>
          <w:bCs/>
        </w:rPr>
        <w:t>parte</w:t>
      </w:r>
      <w:proofErr w:type="spellEnd"/>
      <w:r w:rsidRPr="001C1A56">
        <w:rPr>
          <w:rFonts w:ascii="Montserrat" w:hAnsi="Montserrat"/>
          <w:b/>
          <w:bCs/>
        </w:rPr>
        <w:t xml:space="preserve"> a </w:t>
      </w:r>
      <w:proofErr w:type="spellStart"/>
      <w:r w:rsidRPr="001C1A56">
        <w:rPr>
          <w:rFonts w:ascii="Montserrat" w:hAnsi="Montserrat"/>
          <w:b/>
          <w:bCs/>
        </w:rPr>
        <w:t>Traseului</w:t>
      </w:r>
      <w:proofErr w:type="spellEnd"/>
      <w:r w:rsidRPr="001C1A56">
        <w:rPr>
          <w:rFonts w:ascii="Montserrat" w:hAnsi="Montserrat"/>
          <w:b/>
          <w:bCs/>
        </w:rPr>
        <w:t xml:space="preserve"> Regional Transilvania de Nord" </w:t>
      </w:r>
      <w:proofErr w:type="spellStart"/>
      <w:r w:rsidRPr="001C1A56">
        <w:rPr>
          <w:rFonts w:ascii="Montserrat" w:hAnsi="Montserrat"/>
          <w:b/>
          <w:bCs/>
        </w:rPr>
        <w:t>și</w:t>
      </w:r>
      <w:proofErr w:type="spellEnd"/>
      <w:r w:rsidRPr="001C1A56">
        <w:rPr>
          <w:rFonts w:ascii="Montserrat" w:hAnsi="Montserrat"/>
          <w:b/>
          <w:bCs/>
        </w:rPr>
        <w:t xml:space="preserve"> a </w:t>
      </w:r>
      <w:proofErr w:type="spellStart"/>
      <w:r w:rsidRPr="001C1A56">
        <w:rPr>
          <w:rFonts w:ascii="Montserrat" w:hAnsi="Montserrat"/>
          <w:b/>
          <w:bCs/>
        </w:rPr>
        <w:t>cheltuielilor</w:t>
      </w:r>
      <w:proofErr w:type="spellEnd"/>
      <w:r w:rsidRPr="001C1A56">
        <w:rPr>
          <w:rFonts w:ascii="Montserrat" w:hAnsi="Montserrat"/>
          <w:b/>
          <w:bCs/>
        </w:rPr>
        <w:t xml:space="preserve"> legate de </w:t>
      </w:r>
      <w:proofErr w:type="spellStart"/>
      <w:r w:rsidRPr="001C1A56">
        <w:rPr>
          <w:rFonts w:ascii="Montserrat" w:hAnsi="Montserrat"/>
          <w:b/>
          <w:bCs/>
        </w:rPr>
        <w:t>proiect</w:t>
      </w:r>
      <w:proofErr w:type="spellEnd"/>
    </w:p>
    <w:p w14:paraId="7E9F9F22" w14:textId="77777777" w:rsidR="001807B3" w:rsidRPr="001C1A56" w:rsidRDefault="001807B3" w:rsidP="009E5DB1">
      <w:pPr>
        <w:jc w:val="center"/>
        <w:rPr>
          <w:rFonts w:ascii="Montserrat" w:hAnsi="Montserrat"/>
          <w:b/>
          <w:lang w:val="ro-RO"/>
        </w:rPr>
      </w:pPr>
    </w:p>
    <w:bookmarkEnd w:id="3"/>
    <w:p w14:paraId="5FA2577F" w14:textId="394418F9" w:rsidR="008F76F2" w:rsidRPr="001C1A56" w:rsidRDefault="008F76F2" w:rsidP="009E5DB1">
      <w:pPr>
        <w:autoSpaceDE w:val="0"/>
        <w:autoSpaceDN w:val="0"/>
        <w:adjustRightInd w:val="0"/>
        <w:rPr>
          <w:rFonts w:ascii="Montserrat" w:hAnsi="Montserrat"/>
          <w:noProof/>
          <w:lang w:val="ro-RO" w:eastAsia="ro-RO"/>
        </w:rPr>
      </w:pPr>
      <w:r w:rsidRPr="001C1A56">
        <w:rPr>
          <w:rFonts w:ascii="Montserrat" w:hAnsi="Montserrat"/>
          <w:noProof/>
          <w:lang w:val="ro-RO" w:eastAsia="ro-RO"/>
        </w:rPr>
        <w:t>Consiliul Judeţean Cluj, întrunit în şedinţă ordinară;</w:t>
      </w:r>
    </w:p>
    <w:p w14:paraId="712B2D04" w14:textId="41B92AE6" w:rsidR="001807B3" w:rsidRPr="001C1A56" w:rsidRDefault="00FC48A8" w:rsidP="009E5DB1">
      <w:pPr>
        <w:autoSpaceDE w:val="0"/>
        <w:autoSpaceDN w:val="0"/>
        <w:adjustRightInd w:val="0"/>
        <w:jc w:val="both"/>
        <w:rPr>
          <w:rFonts w:ascii="Montserrat" w:hAnsi="Montserrat"/>
          <w:noProof/>
        </w:rPr>
      </w:pPr>
      <w:r w:rsidRPr="001C1A56">
        <w:rPr>
          <w:rFonts w:ascii="Montserrat" w:hAnsi="Montserrat"/>
          <w:noProof/>
        </w:rPr>
        <w:t xml:space="preserve">Având în vedere Proiectul de hotărâre înregistrat cu nr. ………… din …………… privind modificarea Hotărârii Consiliului Județean Cluj nr. 142 / 2018 pentru aprobarea proiectului "Modernizarea și reabilitarea Traseului județean 5, format din sectoare de drum ale DJ 108C, parte a Traseului Regional Transilvania de Nord" și a cheltuielilor legate de proiect, propus de Președintele Consiliului Județean Cluj, domnul Alin Tișe, care este însoţit de Referatul de aprobare cu </w:t>
      </w:r>
      <w:r w:rsidR="004B1EF5" w:rsidRPr="001C1A56">
        <w:rPr>
          <w:rFonts w:ascii="Montserrat" w:hAnsi="Montserrat"/>
        </w:rPr>
        <w:t>23227 / 08.06.2022</w:t>
      </w:r>
      <w:r w:rsidRPr="001C1A56">
        <w:rPr>
          <w:rFonts w:ascii="Montserrat" w:hAnsi="Montserrat"/>
          <w:noProof/>
        </w:rPr>
        <w:t>; Rapo</w:t>
      </w:r>
      <w:r w:rsidR="004B1EF5" w:rsidRPr="001C1A56">
        <w:rPr>
          <w:rFonts w:ascii="Montserrat" w:hAnsi="Montserrat"/>
          <w:noProof/>
        </w:rPr>
        <w:t>artele</w:t>
      </w:r>
      <w:r w:rsidRPr="001C1A56">
        <w:rPr>
          <w:rFonts w:ascii="Montserrat" w:hAnsi="Montserrat"/>
          <w:noProof/>
        </w:rPr>
        <w:t xml:space="preserve"> de specialitate întocmit</w:t>
      </w:r>
      <w:r w:rsidR="004B1EF5" w:rsidRPr="001C1A56">
        <w:rPr>
          <w:rFonts w:ascii="Montserrat" w:hAnsi="Montserrat"/>
          <w:noProof/>
        </w:rPr>
        <w:t>e</w:t>
      </w:r>
      <w:r w:rsidRPr="001C1A56">
        <w:rPr>
          <w:rFonts w:ascii="Montserrat" w:hAnsi="Montserrat"/>
          <w:noProof/>
        </w:rPr>
        <w:t xml:space="preserve"> de compartiment</w:t>
      </w:r>
      <w:r w:rsidR="004B1EF5" w:rsidRPr="001C1A56">
        <w:rPr>
          <w:rFonts w:ascii="Montserrat" w:hAnsi="Montserrat"/>
          <w:noProof/>
        </w:rPr>
        <w:t>ele</w:t>
      </w:r>
      <w:r w:rsidRPr="001C1A56">
        <w:rPr>
          <w:rFonts w:ascii="Montserrat" w:hAnsi="Montserrat"/>
          <w:noProof/>
        </w:rPr>
        <w:t xml:space="preserve"> de resort din cadrul aparatului de specialitate al Consiliului Judeţean Cluj cu nr. </w:t>
      </w:r>
      <w:r w:rsidR="004B1EF5" w:rsidRPr="001C1A56">
        <w:rPr>
          <w:rFonts w:ascii="Montserrat" w:hAnsi="Montserrat"/>
        </w:rPr>
        <w:t>2</w:t>
      </w:r>
      <w:r w:rsidR="00C458F1" w:rsidRPr="001C1A56">
        <w:rPr>
          <w:rFonts w:ascii="Montserrat" w:hAnsi="Montserrat"/>
        </w:rPr>
        <w:t>4494</w:t>
      </w:r>
      <w:r w:rsidR="004B1EF5" w:rsidRPr="001C1A56">
        <w:rPr>
          <w:rFonts w:ascii="Montserrat" w:hAnsi="Montserrat"/>
        </w:rPr>
        <w:t xml:space="preserve"> / </w:t>
      </w:r>
      <w:r w:rsidR="00C458F1" w:rsidRPr="001C1A56">
        <w:rPr>
          <w:rFonts w:ascii="Montserrat" w:hAnsi="Montserrat"/>
        </w:rPr>
        <w:t>16</w:t>
      </w:r>
      <w:r w:rsidR="004B1EF5" w:rsidRPr="001C1A56">
        <w:rPr>
          <w:rFonts w:ascii="Montserrat" w:hAnsi="Montserrat"/>
        </w:rPr>
        <w:t>.06.2022</w:t>
      </w:r>
      <w:proofErr w:type="gramStart"/>
      <w:r w:rsidR="00C458F1" w:rsidRPr="001C1A56">
        <w:rPr>
          <w:rFonts w:ascii="Montserrat" w:hAnsi="Montserrat"/>
        </w:rPr>
        <w:t xml:space="preserve">, </w:t>
      </w:r>
      <w:r w:rsidR="004B1EF5" w:rsidRPr="001C1A56">
        <w:rPr>
          <w:rFonts w:ascii="Montserrat" w:hAnsi="Montserrat"/>
        </w:rPr>
        <w:t xml:space="preserve"> </w:t>
      </w:r>
      <w:r w:rsidR="00C458F1" w:rsidRPr="001C1A56">
        <w:rPr>
          <w:rFonts w:ascii="Montserrat" w:hAnsi="Montserrat"/>
          <w:noProof/>
        </w:rPr>
        <w:t>nr</w:t>
      </w:r>
      <w:proofErr w:type="gramEnd"/>
      <w:r w:rsidR="00C458F1" w:rsidRPr="001C1A56">
        <w:rPr>
          <w:rFonts w:ascii="Montserrat" w:hAnsi="Montserrat"/>
          <w:noProof/>
        </w:rPr>
        <w:t xml:space="preserve">. </w:t>
      </w:r>
      <w:r w:rsidR="00C458F1" w:rsidRPr="001C1A56">
        <w:rPr>
          <w:rFonts w:ascii="Montserrat" w:hAnsi="Montserrat"/>
        </w:rPr>
        <w:t xml:space="preserve">24495 / 16.06.2022 </w:t>
      </w:r>
      <w:r w:rsidRPr="001C1A56">
        <w:rPr>
          <w:rFonts w:ascii="Montserrat" w:hAnsi="Montserrat"/>
          <w:noProof/>
        </w:rPr>
        <w:t>şi Avizul cu nr...... din ..... adoptat de Comisia de specialitate nr. ……….., în conformitate cu art. 182 alin. (4) coroborat cu art. 136 din Ordonanța de urgență a Guvernului nr. 57/2019 privind Codul administrativ, cu modificările și completările ulterioare;</w:t>
      </w:r>
    </w:p>
    <w:p w14:paraId="25CEB0DC" w14:textId="6E79255B" w:rsidR="00E8373D" w:rsidRPr="001C1A56" w:rsidRDefault="005A44EE" w:rsidP="009E5DB1">
      <w:pPr>
        <w:jc w:val="both"/>
        <w:rPr>
          <w:rFonts w:ascii="Montserrat" w:hAnsi="Montserrat"/>
          <w:noProof/>
        </w:rPr>
      </w:pPr>
      <w:r w:rsidRPr="001C1A56">
        <w:rPr>
          <w:rFonts w:ascii="Montserrat" w:hAnsi="Montserrat"/>
          <w:noProof/>
        </w:rPr>
        <w:t>Ţinând cont de:</w:t>
      </w:r>
    </w:p>
    <w:p w14:paraId="7E4B32FC" w14:textId="47B9C380" w:rsidR="00205587" w:rsidRPr="001C1A56" w:rsidRDefault="00205587" w:rsidP="009E5DB1">
      <w:pPr>
        <w:pStyle w:val="ListParagraph"/>
        <w:numPr>
          <w:ilvl w:val="0"/>
          <w:numId w:val="3"/>
        </w:numPr>
        <w:suppressAutoHyphens w:val="0"/>
        <w:spacing w:after="0" w:line="276" w:lineRule="auto"/>
        <w:contextualSpacing/>
        <w:jc w:val="both"/>
        <w:rPr>
          <w:rFonts w:ascii="Montserrat" w:hAnsi="Montserrat"/>
          <w:bCs/>
          <w:noProof/>
          <w:lang w:val="ro-RO" w:eastAsia="x-none"/>
        </w:rPr>
      </w:pPr>
      <w:bookmarkStart w:id="4" w:name="_Hlk105753494"/>
      <w:bookmarkStart w:id="5" w:name="_Hlk104296433"/>
      <w:r w:rsidRPr="001C1A56">
        <w:rPr>
          <w:rFonts w:ascii="Montserrat" w:hAnsi="Montserrat"/>
          <w:noProof/>
        </w:rPr>
        <w:t>Proiectul</w:t>
      </w:r>
      <w:bookmarkEnd w:id="4"/>
      <w:r w:rsidRPr="001C1A56">
        <w:rPr>
          <w:rFonts w:ascii="Montserrat" w:hAnsi="Montserrat"/>
          <w:noProof/>
        </w:rPr>
        <w:t xml:space="preserve"> </w:t>
      </w:r>
      <w:r w:rsidR="001807B3" w:rsidRPr="001C1A56">
        <w:rPr>
          <w:rFonts w:ascii="Montserrat" w:hAnsi="Montserrat"/>
          <w:i/>
          <w:iCs/>
          <w:noProof/>
        </w:rPr>
        <w:t>Modernizarea și reabilitarea Traseului județean 5, format din sectoare de drum ale DJ 108C, parte a Traseului Regional Transilvania de Nord</w:t>
      </w:r>
      <w:r w:rsidR="00FA7096" w:rsidRPr="001C1A56">
        <w:rPr>
          <w:rFonts w:ascii="Montserrat" w:hAnsi="Montserrat"/>
          <w:noProof/>
        </w:rPr>
        <w:t>, cod SMIS 12</w:t>
      </w:r>
      <w:r w:rsidR="001807B3" w:rsidRPr="001C1A56">
        <w:rPr>
          <w:rFonts w:ascii="Montserrat" w:hAnsi="Montserrat"/>
          <w:noProof/>
        </w:rPr>
        <w:t>51</w:t>
      </w:r>
      <w:r w:rsidR="002A214F" w:rsidRPr="001C1A56">
        <w:rPr>
          <w:rFonts w:ascii="Montserrat" w:hAnsi="Montserrat"/>
          <w:noProof/>
        </w:rPr>
        <w:t>10</w:t>
      </w:r>
      <w:r w:rsidR="00FA7096" w:rsidRPr="001C1A56">
        <w:rPr>
          <w:rFonts w:ascii="Montserrat" w:hAnsi="Montserrat"/>
          <w:noProof/>
        </w:rPr>
        <w:t>;</w:t>
      </w:r>
    </w:p>
    <w:p w14:paraId="606C5DE2" w14:textId="20511A94" w:rsidR="00425D24" w:rsidRPr="001C1A56" w:rsidRDefault="00FA7096" w:rsidP="009E5DB1">
      <w:pPr>
        <w:pStyle w:val="ListParagraph"/>
        <w:numPr>
          <w:ilvl w:val="0"/>
          <w:numId w:val="3"/>
        </w:numPr>
        <w:suppressAutoHyphens w:val="0"/>
        <w:spacing w:after="0" w:line="276" w:lineRule="auto"/>
        <w:contextualSpacing/>
        <w:jc w:val="both"/>
        <w:rPr>
          <w:rFonts w:ascii="Montserrat" w:hAnsi="Montserrat"/>
          <w:bCs/>
          <w:noProof/>
          <w:lang w:val="ro-RO" w:eastAsia="x-none"/>
        </w:rPr>
      </w:pPr>
      <w:r w:rsidRPr="001C1A56">
        <w:rPr>
          <w:rFonts w:ascii="Montserrat" w:hAnsi="Montserrat"/>
          <w:bCs/>
          <w:noProof/>
          <w:lang w:val="ro-RO" w:eastAsia="x-none"/>
        </w:rPr>
        <w:t xml:space="preserve">Contractul de finanțare nr. </w:t>
      </w:r>
      <w:r w:rsidR="0026521C" w:rsidRPr="001C1A56">
        <w:rPr>
          <w:rFonts w:ascii="Montserrat" w:hAnsi="Montserrat"/>
          <w:noProof/>
          <w:lang w:val="ro-RO"/>
        </w:rPr>
        <w:t>3377/29.10.2018</w:t>
      </w:r>
      <w:r w:rsidRPr="001C1A56">
        <w:rPr>
          <w:rFonts w:ascii="Montserrat" w:hAnsi="Montserrat"/>
          <w:bCs/>
          <w:noProof/>
          <w:lang w:val="ro-RO" w:eastAsia="x-none"/>
        </w:rPr>
        <w:t xml:space="preserve">, </w:t>
      </w:r>
      <w:r w:rsidR="00425D24" w:rsidRPr="001C1A56">
        <w:rPr>
          <w:rFonts w:ascii="Montserrat" w:hAnsi="Montserrat"/>
          <w:bCs/>
          <w:noProof/>
          <w:lang w:val="ro-RO" w:eastAsia="x-none"/>
        </w:rPr>
        <w:t xml:space="preserve">încheiat între Ministerul Lucrărilor Publice, Dezvoltării și Administrației în calitate de Autoritate de Management pentru Programul Operațional regional 2014-2020, Organismul Intermediar Agenția pentru Dezvoltare Regională Nord-Vest și Unitatea Administrativ Teritorială Județul Cluj </w:t>
      </w:r>
    </w:p>
    <w:p w14:paraId="60D12C41" w14:textId="644531E9" w:rsidR="00091408" w:rsidRPr="001C1A56" w:rsidRDefault="00091408" w:rsidP="009E5DB1">
      <w:pPr>
        <w:pStyle w:val="ListParagraph"/>
        <w:numPr>
          <w:ilvl w:val="0"/>
          <w:numId w:val="3"/>
        </w:numPr>
        <w:spacing w:after="0" w:line="276" w:lineRule="auto"/>
        <w:jc w:val="both"/>
        <w:rPr>
          <w:rFonts w:ascii="Montserrat" w:hAnsi="Montserrat"/>
          <w:bCs/>
          <w:noProof/>
          <w:lang w:val="ro-RO" w:eastAsia="x-none"/>
        </w:rPr>
      </w:pPr>
      <w:r w:rsidRPr="001C1A56">
        <w:rPr>
          <w:rFonts w:ascii="Montserrat" w:hAnsi="Montserrat"/>
          <w:bCs/>
          <w:noProof/>
          <w:lang w:val="ro-RO" w:eastAsia="x-none"/>
        </w:rPr>
        <w:t xml:space="preserve">Programul Operațional Regional 2014 – 2020 adoptat de Comisia Europeană (CE) pe data de 23 iunie 2015; </w:t>
      </w:r>
    </w:p>
    <w:p w14:paraId="4D98A125" w14:textId="2B3EEFAD" w:rsidR="00C458F1" w:rsidRPr="001C1A56" w:rsidRDefault="00C458F1" w:rsidP="009E5DB1">
      <w:pPr>
        <w:pStyle w:val="ListParagraph"/>
        <w:numPr>
          <w:ilvl w:val="0"/>
          <w:numId w:val="3"/>
        </w:numPr>
        <w:spacing w:after="0" w:line="276" w:lineRule="auto"/>
        <w:jc w:val="both"/>
        <w:rPr>
          <w:rFonts w:ascii="Montserrat" w:hAnsi="Montserrat"/>
          <w:bCs/>
          <w:noProof/>
          <w:lang w:val="ro-RO" w:eastAsia="x-none"/>
        </w:rPr>
      </w:pPr>
      <w:r w:rsidRPr="001C1A56">
        <w:rPr>
          <w:rFonts w:ascii="Montserrat" w:hAnsi="Montserrat"/>
          <w:bCs/>
          <w:noProof/>
          <w:lang w:val="ro-RO" w:eastAsia="x-none"/>
        </w:rPr>
        <w:t>Hotărârea Consiliului Județean Cluj nr. 12/2016 privind aprobarea indicatorilor tehnico-economici actualizați ai lucrărilor de modernizare și reabilitare a unor drumuri județene din județul Cluj, cu modificările și completările ulterioare;</w:t>
      </w:r>
    </w:p>
    <w:bookmarkEnd w:id="5"/>
    <w:p w14:paraId="33C0C6D7" w14:textId="560868F1" w:rsidR="008A11D3" w:rsidRPr="001C1A56" w:rsidRDefault="008A11D3" w:rsidP="009E5DB1">
      <w:pPr>
        <w:pStyle w:val="ListParagraph"/>
        <w:spacing w:after="0" w:line="276" w:lineRule="auto"/>
        <w:jc w:val="both"/>
        <w:rPr>
          <w:rFonts w:ascii="Montserrat" w:hAnsi="Montserrat"/>
          <w:bCs/>
          <w:noProof/>
          <w:lang w:val="ro-RO" w:eastAsia="x-none"/>
        </w:rPr>
      </w:pPr>
    </w:p>
    <w:p w14:paraId="096EA3F1" w14:textId="77777777" w:rsidR="00CA72E8" w:rsidRPr="001C1A56" w:rsidRDefault="00CA72E8" w:rsidP="009E5DB1">
      <w:pPr>
        <w:jc w:val="both"/>
        <w:rPr>
          <w:rFonts w:ascii="Montserrat" w:hAnsi="Montserrat" w:cs="Cambria"/>
          <w:noProof/>
        </w:rPr>
      </w:pPr>
      <w:r w:rsidRPr="001C1A56">
        <w:rPr>
          <w:rFonts w:ascii="Montserrat" w:hAnsi="Montserrat" w:cs="Cambria"/>
          <w:noProof/>
        </w:rPr>
        <w:t>Luând în considerare dispozițiile:</w:t>
      </w:r>
    </w:p>
    <w:p w14:paraId="66E5E3C3" w14:textId="77777777" w:rsidR="00811C94" w:rsidRPr="001C1A56" w:rsidRDefault="00811C94" w:rsidP="009E5DB1">
      <w:pPr>
        <w:numPr>
          <w:ilvl w:val="0"/>
          <w:numId w:val="5"/>
        </w:numPr>
        <w:autoSpaceDE w:val="0"/>
        <w:autoSpaceDN w:val="0"/>
        <w:adjustRightInd w:val="0"/>
        <w:ind w:left="709"/>
        <w:jc w:val="both"/>
        <w:rPr>
          <w:rFonts w:ascii="Montserrat" w:hAnsi="Montserrat" w:cs="Cambria"/>
          <w:noProof/>
          <w:lang w:val="en-US"/>
        </w:rPr>
      </w:pPr>
      <w:bookmarkStart w:id="6" w:name="_Hlk104296452"/>
      <w:r w:rsidRPr="001C1A56">
        <w:rPr>
          <w:rFonts w:ascii="Montserrat" w:hAnsi="Montserrat" w:cs="Cambria"/>
          <w:noProof/>
          <w:lang w:val="en-US"/>
        </w:rPr>
        <w:t>art. 2 și art. 3 alin. (2), ale art. 58 alin. (1) și (3), ale art. 59 și ale art. 6</w:t>
      </w:r>
      <w:r w:rsidRPr="001C1A56">
        <w:rPr>
          <w:rFonts w:ascii="Montserrat" w:hAnsi="Montserrat" w:cs="Cambria"/>
          <w:noProof/>
          <w:lang w:val="ro-RO"/>
        </w:rPr>
        <w:t>1</w:t>
      </w:r>
      <w:r w:rsidRPr="001C1A56">
        <w:rPr>
          <w:rFonts w:ascii="Montserrat" w:hAnsi="Montserrat" w:cs="Cambria"/>
          <w:noProof/>
          <w:lang w:val="en-US"/>
        </w:rPr>
        <w:t xml:space="preserve"> - 62 din Legea privind normele de tehnică legislativă pentru elaborarea actelor normative nr. 24/2000, republicată, cu modificările şi completările ulterioare</w:t>
      </w:r>
      <w:r w:rsidRPr="001C1A56">
        <w:rPr>
          <w:rFonts w:ascii="Montserrat" w:hAnsi="Montserrat" w:cs="Cambria"/>
          <w:noProof/>
          <w:lang w:val="ro-RO"/>
        </w:rPr>
        <w:t>;</w:t>
      </w:r>
    </w:p>
    <w:p w14:paraId="1C5F9A04" w14:textId="77777777" w:rsidR="00811C94" w:rsidRPr="001C1A56" w:rsidRDefault="00811C94" w:rsidP="009E5DB1">
      <w:pPr>
        <w:numPr>
          <w:ilvl w:val="0"/>
          <w:numId w:val="5"/>
        </w:numPr>
        <w:autoSpaceDE w:val="0"/>
        <w:autoSpaceDN w:val="0"/>
        <w:adjustRightInd w:val="0"/>
        <w:ind w:left="709"/>
        <w:jc w:val="both"/>
        <w:rPr>
          <w:rFonts w:ascii="Montserrat" w:hAnsi="Montserrat" w:cs="Cambria"/>
          <w:noProof/>
          <w:lang w:val="en-US"/>
        </w:rPr>
      </w:pPr>
      <w:r w:rsidRPr="001C1A56">
        <w:rPr>
          <w:rFonts w:ascii="Montserrat" w:hAnsi="Montserrat" w:cs="Cambria"/>
          <w:noProof/>
          <w:lang w:val="en-US"/>
        </w:rPr>
        <w:t>art. 123 – 140</w:t>
      </w:r>
      <w:r w:rsidRPr="001C1A56">
        <w:rPr>
          <w:rFonts w:ascii="Montserrat" w:hAnsi="Montserrat" w:cs="Cambria"/>
          <w:noProof/>
          <w:lang w:val="ro-RO"/>
        </w:rPr>
        <w:t xml:space="preserve">, ale </w:t>
      </w:r>
      <w:r w:rsidRPr="001C1A56">
        <w:rPr>
          <w:rFonts w:ascii="Montserrat" w:hAnsi="Montserrat" w:cs="Cambria"/>
          <w:noProof/>
          <w:lang w:val="en-US"/>
        </w:rPr>
        <w:t>art. 142 - 156</w:t>
      </w:r>
      <w:r w:rsidRPr="001C1A56">
        <w:rPr>
          <w:rFonts w:ascii="Montserrat" w:hAnsi="Montserrat" w:cs="Cambria"/>
          <w:noProof/>
          <w:lang w:val="ro-RO"/>
        </w:rPr>
        <w:t xml:space="preserve"> și ale art. 215-218</w:t>
      </w:r>
      <w:r w:rsidRPr="001C1A56">
        <w:rPr>
          <w:rFonts w:ascii="Montserrat" w:hAnsi="Montserrat" w:cs="Cambria"/>
          <w:noProof/>
          <w:lang w:val="en-US"/>
        </w:rPr>
        <w:t xml:space="preserve"> din Regulamentul de organizare şi funcţionare a Consiliului Judeţean Cluj, aprobat prin Hotărârea Consiliului Judeţean Cluj nr. 170/2020;</w:t>
      </w:r>
    </w:p>
    <w:bookmarkEnd w:id="6"/>
    <w:p w14:paraId="4F36AFA5" w14:textId="77777777" w:rsidR="00CA72E8" w:rsidRPr="001C1A56" w:rsidRDefault="00CA72E8" w:rsidP="009E5DB1">
      <w:pPr>
        <w:autoSpaceDE w:val="0"/>
        <w:autoSpaceDN w:val="0"/>
        <w:adjustRightInd w:val="0"/>
        <w:jc w:val="both"/>
        <w:rPr>
          <w:rFonts w:ascii="Montserrat" w:hAnsi="Montserrat" w:cs="Cambria"/>
          <w:noProof/>
        </w:rPr>
      </w:pPr>
    </w:p>
    <w:p w14:paraId="7FFD1FE2" w14:textId="77777777" w:rsidR="00CA72E8" w:rsidRPr="001C1A56" w:rsidRDefault="00CA72E8" w:rsidP="009E5DB1">
      <w:pPr>
        <w:ind w:right="29"/>
        <w:jc w:val="both"/>
        <w:rPr>
          <w:rFonts w:ascii="Montserrat" w:hAnsi="Montserrat"/>
          <w:noProof/>
        </w:rPr>
      </w:pPr>
      <w:r w:rsidRPr="001C1A56">
        <w:rPr>
          <w:rFonts w:ascii="Montserrat" w:hAnsi="Montserrat"/>
          <w:noProof/>
        </w:rPr>
        <w:t>În conformitate cu prevederile:</w:t>
      </w:r>
    </w:p>
    <w:p w14:paraId="64D24292" w14:textId="77777777" w:rsidR="00E05880" w:rsidRPr="001C1A56" w:rsidRDefault="00E05880" w:rsidP="009E5DB1">
      <w:pPr>
        <w:numPr>
          <w:ilvl w:val="0"/>
          <w:numId w:val="9"/>
        </w:numPr>
        <w:suppressAutoHyphens/>
        <w:overflowPunct w:val="0"/>
        <w:autoSpaceDE w:val="0"/>
        <w:autoSpaceDN w:val="0"/>
        <w:adjustRightInd w:val="0"/>
        <w:ind w:right="29"/>
        <w:jc w:val="both"/>
        <w:textAlignment w:val="baseline"/>
        <w:rPr>
          <w:rFonts w:ascii="Montserrat" w:hAnsi="Montserrat"/>
          <w:noProof/>
        </w:rPr>
      </w:pPr>
      <w:bookmarkStart w:id="7" w:name="_Hlk104296718"/>
      <w:r w:rsidRPr="001C1A56">
        <w:rPr>
          <w:rFonts w:ascii="Montserrat" w:hAnsi="Montserrat"/>
          <w:noProof/>
        </w:rPr>
        <w:lastRenderedPageBreak/>
        <w:t>art. 87 și art. 173 alin. (1) lit. b), c) și d) și alin. (3) lit. d) alin. (5) lit. l) din Ordonanța de urgență a Guvernului nr. 57/2019 privind Codul administrativ, cu modificările și completările ulterioare;</w:t>
      </w:r>
    </w:p>
    <w:p w14:paraId="7150B8B2" w14:textId="0C23827D" w:rsidR="00E05880" w:rsidRPr="001C1A56" w:rsidRDefault="00E05880" w:rsidP="009E5DB1">
      <w:pPr>
        <w:numPr>
          <w:ilvl w:val="0"/>
          <w:numId w:val="9"/>
        </w:numPr>
        <w:suppressAutoHyphens/>
        <w:overflowPunct w:val="0"/>
        <w:autoSpaceDE w:val="0"/>
        <w:autoSpaceDN w:val="0"/>
        <w:adjustRightInd w:val="0"/>
        <w:ind w:right="29"/>
        <w:jc w:val="both"/>
        <w:textAlignment w:val="baseline"/>
        <w:rPr>
          <w:rFonts w:ascii="Montserrat" w:hAnsi="Montserrat"/>
          <w:noProof/>
        </w:rPr>
      </w:pPr>
      <w:r w:rsidRPr="001C1A56">
        <w:rPr>
          <w:rFonts w:ascii="Montserrat" w:hAnsi="Montserrat"/>
          <w:noProof/>
        </w:rPr>
        <w:t xml:space="preserve">Ordonanței de urgență a Guvernului nr. 40/2015 privind gestionarea financiară a fondurilor europene pentru perioada de programare 2014-2020, cu modificările și completările ulterioare; </w:t>
      </w:r>
    </w:p>
    <w:p w14:paraId="4951A19E" w14:textId="51266526" w:rsidR="004166B6" w:rsidRPr="001C1A56" w:rsidRDefault="004166B6" w:rsidP="009E5DB1">
      <w:pPr>
        <w:pStyle w:val="ListParagraph"/>
        <w:numPr>
          <w:ilvl w:val="0"/>
          <w:numId w:val="9"/>
        </w:numPr>
        <w:spacing w:after="0" w:line="276" w:lineRule="auto"/>
        <w:rPr>
          <w:rFonts w:ascii="Montserrat" w:eastAsia="Arial" w:hAnsi="Montserrat" w:cs="Arial"/>
          <w:noProof/>
          <w:lang w:val="en-GB" w:eastAsia="en-US"/>
        </w:rPr>
      </w:pPr>
      <w:r w:rsidRPr="001C1A56">
        <w:rPr>
          <w:rFonts w:ascii="Montserrat" w:eastAsia="Arial" w:hAnsi="Montserrat" w:cs="Arial"/>
          <w:noProof/>
          <w:lang w:val="en-GB" w:eastAsia="en-US"/>
        </w:rPr>
        <w:t xml:space="preserve">Ordonanței deurgență a Guvernului nr. 64/2009 privind gestionarea financiară a instrumentelor structurale și utilizarea acestora pentru obiectivul convergență, cu modificările și completările ulterioare; </w:t>
      </w:r>
    </w:p>
    <w:p w14:paraId="490340D7" w14:textId="31F4DBDC" w:rsidR="004166B6" w:rsidRPr="001C1A56" w:rsidRDefault="004166B6" w:rsidP="009E5DB1">
      <w:pPr>
        <w:numPr>
          <w:ilvl w:val="0"/>
          <w:numId w:val="9"/>
        </w:numPr>
        <w:contextualSpacing/>
        <w:jc w:val="both"/>
        <w:rPr>
          <w:rFonts w:ascii="Montserrat" w:hAnsi="Montserrat"/>
        </w:rPr>
      </w:pPr>
      <w:proofErr w:type="spellStart"/>
      <w:r w:rsidRPr="001C1A56">
        <w:rPr>
          <w:rFonts w:ascii="Montserrat" w:hAnsi="Montserrat"/>
        </w:rPr>
        <w:t>Ordonanței</w:t>
      </w:r>
      <w:proofErr w:type="spellEnd"/>
      <w:r w:rsidRPr="001C1A56">
        <w:rPr>
          <w:rFonts w:ascii="Montserrat" w:hAnsi="Montserrat"/>
        </w:rPr>
        <w:t xml:space="preserve"> de </w:t>
      </w:r>
      <w:proofErr w:type="spellStart"/>
      <w:r w:rsidRPr="001C1A56">
        <w:rPr>
          <w:rFonts w:ascii="Montserrat" w:hAnsi="Montserrat"/>
        </w:rPr>
        <w:t>urgență</w:t>
      </w:r>
      <w:proofErr w:type="spellEnd"/>
      <w:r w:rsidRPr="001C1A56">
        <w:rPr>
          <w:rFonts w:ascii="Montserrat" w:hAnsi="Montserrat"/>
        </w:rPr>
        <w:t xml:space="preserve"> a </w:t>
      </w:r>
      <w:proofErr w:type="spellStart"/>
      <w:r w:rsidRPr="001C1A56">
        <w:rPr>
          <w:rFonts w:ascii="Montserrat" w:hAnsi="Montserrat"/>
        </w:rPr>
        <w:t>Guvernului</w:t>
      </w:r>
      <w:proofErr w:type="spellEnd"/>
      <w:r w:rsidRPr="001C1A56">
        <w:rPr>
          <w:rFonts w:ascii="Montserrat" w:hAnsi="Montserrat"/>
        </w:rPr>
        <w:t xml:space="preserve"> nr.  64 / 2022 </w:t>
      </w:r>
      <w:r w:rsidRPr="001C1A56">
        <w:rPr>
          <w:rFonts w:ascii="Montserrat" w:hAnsi="Montserrat"/>
          <w:bCs/>
          <w:noProof/>
          <w:shd w:val="clear" w:color="auto" w:fill="FFFFFF"/>
          <w:lang w:val="ro-RO" w:eastAsia="ro-RO"/>
        </w:rPr>
        <w:t>privind ajustarea prețurilor și a valorii devizelor generale în cadrul proiectelor finanțate din fonduri externe nerambursabile</w:t>
      </w:r>
      <w:r w:rsidRPr="001C1A56">
        <w:rPr>
          <w:rFonts w:ascii="Montserrat" w:hAnsi="Montserrat"/>
        </w:rPr>
        <w:t>;</w:t>
      </w:r>
    </w:p>
    <w:p w14:paraId="2262944D" w14:textId="312050BE" w:rsidR="003A14A8" w:rsidRPr="001C1A56" w:rsidRDefault="00E05880" w:rsidP="009E5DB1">
      <w:pPr>
        <w:numPr>
          <w:ilvl w:val="0"/>
          <w:numId w:val="9"/>
        </w:numPr>
        <w:suppressAutoHyphens/>
        <w:ind w:right="29"/>
        <w:jc w:val="both"/>
        <w:rPr>
          <w:rFonts w:ascii="Montserrat" w:hAnsi="Montserrat"/>
          <w:noProof/>
        </w:rPr>
      </w:pPr>
      <w:r w:rsidRPr="001C1A56">
        <w:rPr>
          <w:rFonts w:ascii="Montserrat" w:hAnsi="Montserrat"/>
          <w:noProof/>
        </w:rPr>
        <w:t>art. 7, ale art. 22, ale art. 24 și ale art. 59 din Ordonanța Guvernului nr. 43/1997 privind regimul drumurilor, republicată, cu modificările şi completările ulterioare;</w:t>
      </w:r>
    </w:p>
    <w:p w14:paraId="0B8249BD" w14:textId="38C53D05" w:rsidR="00E05880" w:rsidRPr="001C1A56" w:rsidRDefault="00E05880" w:rsidP="009E5DB1">
      <w:pPr>
        <w:numPr>
          <w:ilvl w:val="0"/>
          <w:numId w:val="9"/>
        </w:numPr>
        <w:suppressAutoHyphens/>
        <w:ind w:right="29"/>
        <w:jc w:val="both"/>
        <w:rPr>
          <w:rFonts w:ascii="Montserrat" w:hAnsi="Montserrat"/>
          <w:noProof/>
        </w:rPr>
      </w:pPr>
      <w:r w:rsidRPr="001C1A56">
        <w:rPr>
          <w:rFonts w:ascii="Montserrat" w:hAnsi="Montserrat"/>
          <w:noProof/>
        </w:rPr>
        <w:t>Hotărârii Guvernului nr. 399/2015 privind regulile de eligibilitate a cheltuielilor efectuate în cadrul operațiunilor finanțate prin Fondul european de dezvoltare regională, Fondul social european şi Fondul de coeziune 2014 – 2020, cu modificările și completările ulterioare;</w:t>
      </w:r>
    </w:p>
    <w:p w14:paraId="261D2AF1" w14:textId="77777777" w:rsidR="00C458F1" w:rsidRPr="001C1A56" w:rsidRDefault="00C458F1" w:rsidP="009E5DB1">
      <w:pPr>
        <w:pStyle w:val="ListParagraph"/>
        <w:numPr>
          <w:ilvl w:val="0"/>
          <w:numId w:val="9"/>
        </w:numPr>
        <w:spacing w:after="0" w:line="276" w:lineRule="auto"/>
        <w:jc w:val="both"/>
        <w:rPr>
          <w:rFonts w:ascii="Montserrat" w:hAnsi="Montserrat"/>
        </w:rPr>
      </w:pPr>
      <w:proofErr w:type="spellStart"/>
      <w:r w:rsidRPr="001C1A56">
        <w:rPr>
          <w:rFonts w:ascii="Montserrat" w:hAnsi="Montserrat"/>
        </w:rPr>
        <w:t>Ghidului</w:t>
      </w:r>
      <w:proofErr w:type="spellEnd"/>
      <w:r w:rsidRPr="001C1A56">
        <w:rPr>
          <w:rFonts w:ascii="Montserrat" w:hAnsi="Montserrat"/>
        </w:rPr>
        <w:t xml:space="preserve"> </w:t>
      </w:r>
      <w:proofErr w:type="spellStart"/>
      <w:r w:rsidRPr="001C1A56">
        <w:rPr>
          <w:rFonts w:ascii="Montserrat" w:hAnsi="Montserrat"/>
        </w:rPr>
        <w:t>solicitantului</w:t>
      </w:r>
      <w:proofErr w:type="spellEnd"/>
      <w:r w:rsidRPr="001C1A56">
        <w:rPr>
          <w:rFonts w:ascii="Montserrat" w:hAnsi="Montserrat"/>
        </w:rPr>
        <w:t xml:space="preserve"> – „</w:t>
      </w:r>
      <w:proofErr w:type="spellStart"/>
      <w:r w:rsidRPr="001C1A56">
        <w:rPr>
          <w:rFonts w:ascii="Montserrat" w:hAnsi="Montserrat"/>
        </w:rPr>
        <w:t>Condiții</w:t>
      </w:r>
      <w:proofErr w:type="spellEnd"/>
      <w:r w:rsidRPr="001C1A56">
        <w:rPr>
          <w:rFonts w:ascii="Montserrat" w:hAnsi="Montserrat"/>
        </w:rPr>
        <w:t xml:space="preserve"> </w:t>
      </w:r>
      <w:proofErr w:type="spellStart"/>
      <w:r w:rsidRPr="001C1A56">
        <w:rPr>
          <w:rFonts w:ascii="Montserrat" w:hAnsi="Montserrat"/>
        </w:rPr>
        <w:t>generale</w:t>
      </w:r>
      <w:proofErr w:type="spellEnd"/>
      <w:r w:rsidRPr="001C1A56">
        <w:rPr>
          <w:rFonts w:ascii="Montserrat" w:hAnsi="Montserrat"/>
        </w:rPr>
        <w:t xml:space="preserve"> pentru </w:t>
      </w:r>
      <w:proofErr w:type="spellStart"/>
      <w:r w:rsidRPr="001C1A56">
        <w:rPr>
          <w:rFonts w:ascii="Montserrat" w:hAnsi="Montserrat"/>
        </w:rPr>
        <w:t>accesarea</w:t>
      </w:r>
      <w:proofErr w:type="spellEnd"/>
      <w:r w:rsidRPr="001C1A56">
        <w:rPr>
          <w:rFonts w:ascii="Montserrat" w:hAnsi="Montserrat"/>
        </w:rPr>
        <w:t xml:space="preserve"> </w:t>
      </w:r>
      <w:proofErr w:type="spellStart"/>
      <w:r w:rsidRPr="001C1A56">
        <w:rPr>
          <w:rFonts w:ascii="Montserrat" w:hAnsi="Montserrat"/>
        </w:rPr>
        <w:t>fondurilor</w:t>
      </w:r>
      <w:proofErr w:type="spellEnd"/>
      <w:r w:rsidRPr="001C1A56">
        <w:rPr>
          <w:rFonts w:ascii="Montserrat" w:hAnsi="Montserrat"/>
        </w:rPr>
        <w:t xml:space="preserve">”, </w:t>
      </w:r>
      <w:proofErr w:type="spellStart"/>
      <w:r w:rsidRPr="001C1A56">
        <w:rPr>
          <w:rFonts w:ascii="Montserrat" w:hAnsi="Montserrat"/>
        </w:rPr>
        <w:t>aprobat</w:t>
      </w:r>
      <w:proofErr w:type="spellEnd"/>
      <w:r w:rsidRPr="001C1A56">
        <w:rPr>
          <w:rFonts w:ascii="Montserrat" w:hAnsi="Montserrat"/>
        </w:rPr>
        <w:t xml:space="preserve"> </w:t>
      </w:r>
      <w:proofErr w:type="spellStart"/>
      <w:r w:rsidRPr="001C1A56">
        <w:rPr>
          <w:rFonts w:ascii="Montserrat" w:hAnsi="Montserrat"/>
        </w:rPr>
        <w:t>prin</w:t>
      </w:r>
      <w:proofErr w:type="spellEnd"/>
      <w:r w:rsidRPr="001C1A56">
        <w:rPr>
          <w:rFonts w:ascii="Montserrat" w:hAnsi="Montserrat"/>
        </w:rPr>
        <w:t xml:space="preserve"> </w:t>
      </w:r>
      <w:proofErr w:type="spellStart"/>
      <w:r w:rsidRPr="001C1A56">
        <w:rPr>
          <w:rFonts w:ascii="Montserrat" w:hAnsi="Montserrat"/>
        </w:rPr>
        <w:t>Ordinul</w:t>
      </w:r>
      <w:proofErr w:type="spellEnd"/>
      <w:r w:rsidRPr="001C1A56">
        <w:rPr>
          <w:rFonts w:ascii="Montserrat" w:hAnsi="Montserrat"/>
        </w:rPr>
        <w:t xml:space="preserve"> </w:t>
      </w:r>
      <w:proofErr w:type="spellStart"/>
      <w:r w:rsidRPr="001C1A56">
        <w:rPr>
          <w:rFonts w:ascii="Montserrat" w:hAnsi="Montserrat"/>
        </w:rPr>
        <w:t>Ministrului</w:t>
      </w:r>
      <w:proofErr w:type="spellEnd"/>
      <w:r w:rsidRPr="001C1A56">
        <w:rPr>
          <w:rFonts w:ascii="Montserrat" w:hAnsi="Montserrat"/>
        </w:rPr>
        <w:t xml:space="preserve"> </w:t>
      </w:r>
      <w:proofErr w:type="spellStart"/>
      <w:r w:rsidRPr="001C1A56">
        <w:rPr>
          <w:rFonts w:ascii="Montserrat" w:hAnsi="Montserrat"/>
        </w:rPr>
        <w:t>Dezvoltării</w:t>
      </w:r>
      <w:proofErr w:type="spellEnd"/>
      <w:r w:rsidRPr="001C1A56">
        <w:rPr>
          <w:rFonts w:ascii="Montserrat" w:hAnsi="Montserrat"/>
        </w:rPr>
        <w:t xml:space="preserve"> </w:t>
      </w:r>
      <w:proofErr w:type="spellStart"/>
      <w:r w:rsidRPr="001C1A56">
        <w:rPr>
          <w:rFonts w:ascii="Montserrat" w:hAnsi="Montserrat"/>
        </w:rPr>
        <w:t>Regionale</w:t>
      </w:r>
      <w:proofErr w:type="spellEnd"/>
      <w:r w:rsidRPr="001C1A56">
        <w:rPr>
          <w:rFonts w:ascii="Montserrat" w:hAnsi="Montserrat"/>
        </w:rPr>
        <w:t xml:space="preserve">, </w:t>
      </w:r>
      <w:proofErr w:type="spellStart"/>
      <w:r w:rsidRPr="001C1A56">
        <w:rPr>
          <w:rFonts w:ascii="Montserrat" w:hAnsi="Montserrat"/>
        </w:rPr>
        <w:t>Administrației</w:t>
      </w:r>
      <w:proofErr w:type="spellEnd"/>
      <w:r w:rsidRPr="001C1A56">
        <w:rPr>
          <w:rFonts w:ascii="Montserrat" w:hAnsi="Montserrat"/>
        </w:rPr>
        <w:t xml:space="preserve"> </w:t>
      </w:r>
      <w:proofErr w:type="spellStart"/>
      <w:r w:rsidRPr="001C1A56">
        <w:rPr>
          <w:rFonts w:ascii="Montserrat" w:hAnsi="Montserrat"/>
        </w:rPr>
        <w:t>Publice</w:t>
      </w:r>
      <w:proofErr w:type="spellEnd"/>
      <w:r w:rsidRPr="001C1A56">
        <w:rPr>
          <w:rFonts w:ascii="Montserrat" w:hAnsi="Montserrat"/>
        </w:rPr>
        <w:t xml:space="preserve"> </w:t>
      </w:r>
      <w:proofErr w:type="spellStart"/>
      <w:r w:rsidRPr="001C1A56">
        <w:rPr>
          <w:rFonts w:ascii="Montserrat" w:hAnsi="Montserrat"/>
        </w:rPr>
        <w:t>și</w:t>
      </w:r>
      <w:proofErr w:type="spellEnd"/>
      <w:r w:rsidRPr="001C1A56">
        <w:rPr>
          <w:rFonts w:ascii="Montserrat" w:hAnsi="Montserrat"/>
        </w:rPr>
        <w:t xml:space="preserve"> </w:t>
      </w:r>
      <w:proofErr w:type="spellStart"/>
      <w:r w:rsidRPr="001C1A56">
        <w:rPr>
          <w:rFonts w:ascii="Montserrat" w:hAnsi="Montserrat"/>
        </w:rPr>
        <w:t>Fondurilor</w:t>
      </w:r>
      <w:proofErr w:type="spellEnd"/>
      <w:r w:rsidRPr="001C1A56">
        <w:rPr>
          <w:rFonts w:ascii="Montserrat" w:hAnsi="Montserrat"/>
        </w:rPr>
        <w:t xml:space="preserve"> </w:t>
      </w:r>
      <w:proofErr w:type="spellStart"/>
      <w:r w:rsidRPr="001C1A56">
        <w:rPr>
          <w:rFonts w:ascii="Montserrat" w:hAnsi="Montserrat"/>
        </w:rPr>
        <w:t>Europene</w:t>
      </w:r>
      <w:proofErr w:type="spellEnd"/>
      <w:r w:rsidRPr="001C1A56">
        <w:rPr>
          <w:rFonts w:ascii="Montserrat" w:hAnsi="Montserrat"/>
        </w:rPr>
        <w:t xml:space="preserve"> nr. 286/2017, cu </w:t>
      </w:r>
      <w:proofErr w:type="spellStart"/>
      <w:r w:rsidRPr="001C1A56">
        <w:rPr>
          <w:rFonts w:ascii="Montserrat" w:hAnsi="Montserrat"/>
        </w:rPr>
        <w:t>modificările</w:t>
      </w:r>
      <w:proofErr w:type="spellEnd"/>
      <w:r w:rsidRPr="001C1A56">
        <w:rPr>
          <w:rFonts w:ascii="Montserrat" w:hAnsi="Montserrat"/>
        </w:rPr>
        <w:t xml:space="preserve"> </w:t>
      </w:r>
      <w:proofErr w:type="spellStart"/>
      <w:r w:rsidRPr="001C1A56">
        <w:rPr>
          <w:rFonts w:ascii="Montserrat" w:hAnsi="Montserrat"/>
        </w:rPr>
        <w:t>și</w:t>
      </w:r>
      <w:proofErr w:type="spellEnd"/>
      <w:r w:rsidRPr="001C1A56">
        <w:rPr>
          <w:rFonts w:ascii="Montserrat" w:hAnsi="Montserrat"/>
        </w:rPr>
        <w:t xml:space="preserve"> </w:t>
      </w:r>
      <w:proofErr w:type="spellStart"/>
      <w:r w:rsidRPr="001C1A56">
        <w:rPr>
          <w:rFonts w:ascii="Montserrat" w:hAnsi="Montserrat"/>
        </w:rPr>
        <w:t>completările</w:t>
      </w:r>
      <w:proofErr w:type="spellEnd"/>
      <w:r w:rsidRPr="001C1A56">
        <w:rPr>
          <w:rFonts w:ascii="Montserrat" w:hAnsi="Montserrat"/>
        </w:rPr>
        <w:t xml:space="preserve"> </w:t>
      </w:r>
      <w:proofErr w:type="spellStart"/>
      <w:r w:rsidRPr="001C1A56">
        <w:rPr>
          <w:rFonts w:ascii="Montserrat" w:hAnsi="Montserrat"/>
        </w:rPr>
        <w:t>ulterioare</w:t>
      </w:r>
      <w:proofErr w:type="spellEnd"/>
      <w:r w:rsidRPr="001C1A56">
        <w:rPr>
          <w:rFonts w:ascii="Montserrat" w:hAnsi="Montserrat"/>
        </w:rPr>
        <w:t xml:space="preserve">;  </w:t>
      </w:r>
    </w:p>
    <w:p w14:paraId="01C2B818" w14:textId="512135A2" w:rsidR="00C458F1" w:rsidRPr="001C1A56" w:rsidRDefault="00964AF5" w:rsidP="009E5DB1">
      <w:pPr>
        <w:pStyle w:val="ListParagraph"/>
        <w:numPr>
          <w:ilvl w:val="0"/>
          <w:numId w:val="9"/>
        </w:numPr>
        <w:spacing w:after="0" w:line="276" w:lineRule="auto"/>
        <w:jc w:val="both"/>
        <w:rPr>
          <w:rFonts w:ascii="Montserrat" w:hAnsi="Montserrat"/>
          <w:bCs/>
          <w:noProof/>
          <w:lang w:val="ro-RO" w:eastAsia="x-none"/>
        </w:rPr>
      </w:pPr>
      <w:bookmarkStart w:id="8" w:name="_Hlk106618693"/>
      <w:r w:rsidRPr="001C1A56">
        <w:rPr>
          <w:rFonts w:ascii="Montserrat" w:hAnsi="Montserrat"/>
          <w:bCs/>
          <w:noProof/>
          <w:lang w:val="ro-RO" w:eastAsia="x-none"/>
        </w:rPr>
        <w:t xml:space="preserve">Ghidului Solicitantului - Condiții specifice de accesare a fondurilor în cadrul apelului de proiecte nr. POR 2018/6/6.1.6 PROIECTE NEFINALIZATE, Apel pentru Regiunile mai puțin dezvoltate- Apel național, Axa prioritară 6 – Îmbunătățirea infrastructurii rutiere de importanță regională, Prioritatea de investiții 6.1 – Stimularea mobilității regionale prin conectarea nodurilor secundare și terțiare la infrastructura TEN-T, inclusiv a nodurilor multimodale, </w:t>
      </w:r>
      <w:proofErr w:type="spellStart"/>
      <w:r w:rsidRPr="001C1A56">
        <w:rPr>
          <w:rFonts w:ascii="Montserrat" w:hAnsi="Montserrat"/>
        </w:rPr>
        <w:t>aprobat</w:t>
      </w:r>
      <w:proofErr w:type="spellEnd"/>
      <w:r w:rsidRPr="001C1A56">
        <w:rPr>
          <w:rFonts w:ascii="Montserrat" w:hAnsi="Montserrat"/>
        </w:rPr>
        <w:t xml:space="preserve"> </w:t>
      </w:r>
      <w:proofErr w:type="spellStart"/>
      <w:r w:rsidRPr="001C1A56">
        <w:rPr>
          <w:rFonts w:ascii="Montserrat" w:hAnsi="Montserrat"/>
        </w:rPr>
        <w:t>prin</w:t>
      </w:r>
      <w:proofErr w:type="spellEnd"/>
      <w:r w:rsidRPr="001C1A56">
        <w:rPr>
          <w:rFonts w:ascii="Montserrat" w:hAnsi="Montserrat"/>
          <w:bCs/>
          <w:noProof/>
          <w:lang w:val="ro-RO" w:eastAsia="x-none"/>
        </w:rPr>
        <w:t xml:space="preserve"> </w:t>
      </w:r>
      <w:r w:rsidR="00C458F1" w:rsidRPr="001C1A56">
        <w:rPr>
          <w:rFonts w:ascii="Montserrat" w:hAnsi="Montserrat"/>
          <w:bCs/>
          <w:noProof/>
          <w:lang w:val="ro-RO" w:eastAsia="x-none"/>
        </w:rPr>
        <w:t xml:space="preserve">Ordinul </w:t>
      </w:r>
      <w:r w:rsidRPr="001C1A56">
        <w:rPr>
          <w:rFonts w:ascii="Montserrat" w:hAnsi="Montserrat"/>
          <w:bCs/>
          <w:noProof/>
          <w:lang w:val="ro-RO" w:eastAsia="x-none"/>
        </w:rPr>
        <w:t>M</w:t>
      </w:r>
      <w:r w:rsidR="00C458F1" w:rsidRPr="001C1A56">
        <w:rPr>
          <w:rFonts w:ascii="Montserrat" w:hAnsi="Montserrat"/>
          <w:bCs/>
          <w:noProof/>
          <w:lang w:val="ro-RO" w:eastAsia="x-none"/>
        </w:rPr>
        <w:t xml:space="preserve">inistrului </w:t>
      </w:r>
      <w:r w:rsidRPr="001C1A56">
        <w:rPr>
          <w:rFonts w:ascii="Montserrat" w:hAnsi="Montserrat"/>
          <w:bCs/>
          <w:noProof/>
          <w:lang w:val="ro-RO" w:eastAsia="x-none"/>
        </w:rPr>
        <w:t>D</w:t>
      </w:r>
      <w:r w:rsidR="00C458F1" w:rsidRPr="001C1A56">
        <w:rPr>
          <w:rFonts w:ascii="Montserrat" w:hAnsi="Montserrat"/>
          <w:bCs/>
          <w:noProof/>
          <w:lang w:val="ro-RO" w:eastAsia="x-none"/>
        </w:rPr>
        <w:t xml:space="preserve">ezvoltării </w:t>
      </w:r>
      <w:r w:rsidRPr="001C1A56">
        <w:rPr>
          <w:rFonts w:ascii="Montserrat" w:hAnsi="Montserrat"/>
          <w:bCs/>
          <w:noProof/>
          <w:lang w:val="ro-RO" w:eastAsia="x-none"/>
        </w:rPr>
        <w:t>R</w:t>
      </w:r>
      <w:r w:rsidR="00C458F1" w:rsidRPr="001C1A56">
        <w:rPr>
          <w:rFonts w:ascii="Montserrat" w:hAnsi="Montserrat"/>
          <w:bCs/>
          <w:noProof/>
          <w:lang w:val="ro-RO" w:eastAsia="x-none"/>
        </w:rPr>
        <w:t xml:space="preserve">egionale și </w:t>
      </w:r>
      <w:r w:rsidRPr="001C1A56">
        <w:rPr>
          <w:rFonts w:ascii="Montserrat" w:hAnsi="Montserrat"/>
          <w:bCs/>
          <w:noProof/>
          <w:lang w:val="ro-RO" w:eastAsia="x-none"/>
        </w:rPr>
        <w:t>A</w:t>
      </w:r>
      <w:r w:rsidR="00C458F1" w:rsidRPr="001C1A56">
        <w:rPr>
          <w:rFonts w:ascii="Montserrat" w:hAnsi="Montserrat"/>
          <w:bCs/>
          <w:noProof/>
          <w:lang w:val="ro-RO" w:eastAsia="x-none"/>
        </w:rPr>
        <w:t>dministrației</w:t>
      </w:r>
      <w:r w:rsidRPr="001C1A56">
        <w:rPr>
          <w:rFonts w:ascii="Montserrat" w:hAnsi="Montserrat"/>
          <w:bCs/>
          <w:noProof/>
          <w:lang w:val="ro-RO" w:eastAsia="x-none"/>
        </w:rPr>
        <w:t xml:space="preserve"> P</w:t>
      </w:r>
      <w:r w:rsidR="00C458F1" w:rsidRPr="001C1A56">
        <w:rPr>
          <w:rFonts w:ascii="Montserrat" w:hAnsi="Montserrat"/>
          <w:bCs/>
          <w:noProof/>
          <w:lang w:val="ro-RO" w:eastAsia="x-none"/>
        </w:rPr>
        <w:t>ublice nr. 5259 / 06.07.2018, cu modificările și completările ulterioare;</w:t>
      </w:r>
    </w:p>
    <w:bookmarkEnd w:id="8"/>
    <w:p w14:paraId="2053A178" w14:textId="38920C8B" w:rsidR="00E05880" w:rsidRPr="001C1A56" w:rsidRDefault="00E05880" w:rsidP="009E5DB1">
      <w:pPr>
        <w:numPr>
          <w:ilvl w:val="0"/>
          <w:numId w:val="9"/>
        </w:numPr>
        <w:suppressAutoHyphens/>
        <w:ind w:right="29"/>
        <w:jc w:val="both"/>
        <w:rPr>
          <w:rFonts w:ascii="Montserrat" w:hAnsi="Montserrat"/>
          <w:noProof/>
        </w:rPr>
      </w:pPr>
      <w:r w:rsidRPr="001C1A56">
        <w:rPr>
          <w:rFonts w:ascii="Montserrat" w:hAnsi="Montserrat"/>
          <w:noProof/>
        </w:rPr>
        <w:t>Hotărârii Consiliului Județean Cluj nr. 152/2012 privind aprobarea Strategiei de Dezvoltare a Judetului Cluj pentru perioada 2014-2020;</w:t>
      </w:r>
    </w:p>
    <w:p w14:paraId="7CFB5066" w14:textId="77777777" w:rsidR="003A14A8" w:rsidRPr="001C1A56" w:rsidRDefault="003A14A8" w:rsidP="009E5DB1">
      <w:pPr>
        <w:jc w:val="both"/>
        <w:rPr>
          <w:rFonts w:ascii="Montserrat" w:hAnsi="Montserrat"/>
          <w:noProof/>
        </w:rPr>
      </w:pPr>
    </w:p>
    <w:p w14:paraId="239EEF0C" w14:textId="3272E656" w:rsidR="00811C94" w:rsidRPr="001C1A56" w:rsidRDefault="00811C94" w:rsidP="009E5DB1">
      <w:pPr>
        <w:jc w:val="both"/>
        <w:rPr>
          <w:rFonts w:ascii="Montserrat" w:hAnsi="Montserrat"/>
          <w:noProof/>
        </w:rPr>
      </w:pPr>
      <w:r w:rsidRPr="001C1A56">
        <w:rPr>
          <w:rFonts w:ascii="Montserrat" w:hAnsi="Montserrat"/>
          <w:noProof/>
        </w:rPr>
        <w:t>În temeiul competentelor stabilite prin art. 182 alin. (1) și art. 196 alin. (1) lit. a) din Ordonanța de urgență a Guvernului nr. 57/2019 privind Codul administrativ, cu modificările și completările ulterioare;</w:t>
      </w:r>
    </w:p>
    <w:bookmarkEnd w:id="7"/>
    <w:p w14:paraId="07C8EC10" w14:textId="77777777" w:rsidR="00E05880" w:rsidRPr="001C1A56" w:rsidRDefault="00E05880" w:rsidP="009E5DB1">
      <w:pPr>
        <w:jc w:val="both"/>
        <w:rPr>
          <w:rFonts w:ascii="Montserrat" w:hAnsi="Montserrat"/>
          <w:noProof/>
        </w:rPr>
      </w:pPr>
    </w:p>
    <w:p w14:paraId="68963E59" w14:textId="5D9FF0E2" w:rsidR="008F76F2" w:rsidRPr="001C1A56" w:rsidRDefault="008F76F2" w:rsidP="009E5DB1">
      <w:pPr>
        <w:tabs>
          <w:tab w:val="left" w:pos="90"/>
        </w:tabs>
        <w:autoSpaceDE w:val="0"/>
        <w:autoSpaceDN w:val="0"/>
        <w:adjustRightInd w:val="0"/>
        <w:jc w:val="center"/>
        <w:rPr>
          <w:rFonts w:ascii="Montserrat" w:hAnsi="Montserrat"/>
          <w:b/>
          <w:bCs/>
          <w:noProof/>
          <w:lang w:val="ro-RO" w:eastAsia="ro-RO"/>
        </w:rPr>
      </w:pPr>
      <w:r w:rsidRPr="001C1A56">
        <w:rPr>
          <w:rFonts w:ascii="Montserrat" w:hAnsi="Montserrat"/>
          <w:b/>
          <w:bCs/>
          <w:noProof/>
          <w:lang w:val="ro-RO" w:eastAsia="ro-RO"/>
        </w:rPr>
        <w:t>hotărăşte:</w:t>
      </w:r>
    </w:p>
    <w:p w14:paraId="5BE9095B" w14:textId="77777777" w:rsidR="00860A6A" w:rsidRPr="001C1A56" w:rsidRDefault="00860A6A" w:rsidP="009E5DB1">
      <w:pPr>
        <w:tabs>
          <w:tab w:val="left" w:pos="90"/>
        </w:tabs>
        <w:autoSpaceDE w:val="0"/>
        <w:autoSpaceDN w:val="0"/>
        <w:adjustRightInd w:val="0"/>
        <w:jc w:val="both"/>
        <w:rPr>
          <w:rFonts w:ascii="Montserrat" w:hAnsi="Montserrat"/>
          <w:b/>
          <w:bCs/>
          <w:noProof/>
          <w:lang w:val="ro-RO" w:eastAsia="ro-RO"/>
        </w:rPr>
      </w:pPr>
    </w:p>
    <w:p w14:paraId="609F6D4E" w14:textId="5527998C" w:rsidR="0080657F" w:rsidRPr="001C1A56" w:rsidRDefault="00E05880" w:rsidP="009E5DB1">
      <w:pPr>
        <w:jc w:val="both"/>
        <w:rPr>
          <w:rFonts w:ascii="Montserrat" w:hAnsi="Montserrat"/>
        </w:rPr>
      </w:pPr>
      <w:r w:rsidRPr="001C1A56">
        <w:rPr>
          <w:rFonts w:ascii="Montserrat" w:eastAsia="Calibri" w:hAnsi="Montserrat" w:cs="Times New Roman"/>
          <w:b/>
          <w:bCs/>
          <w:lang w:val="en-US" w:eastAsia="ro-RO"/>
        </w:rPr>
        <w:t>Art. I</w:t>
      </w:r>
      <w:r w:rsidRPr="001C1A56">
        <w:rPr>
          <w:rFonts w:ascii="Montserrat" w:eastAsia="Calibri" w:hAnsi="Montserrat" w:cs="Times New Roman"/>
          <w:lang w:val="en-US" w:eastAsia="ro-RO"/>
        </w:rPr>
        <w:t xml:space="preserve"> </w:t>
      </w:r>
      <w:proofErr w:type="spellStart"/>
      <w:r w:rsidRPr="001C1A56">
        <w:rPr>
          <w:rFonts w:ascii="Montserrat" w:eastAsia="Calibri" w:hAnsi="Montserrat" w:cs="Times New Roman"/>
          <w:lang w:val="en-US" w:eastAsia="ro-RO"/>
        </w:rPr>
        <w:t>Hotărârea</w:t>
      </w:r>
      <w:proofErr w:type="spellEnd"/>
      <w:r w:rsidRPr="001C1A56">
        <w:rPr>
          <w:rFonts w:ascii="Montserrat" w:eastAsia="Calibri" w:hAnsi="Montserrat" w:cs="Times New Roman"/>
          <w:lang w:val="en-US" w:eastAsia="ro-RO"/>
        </w:rPr>
        <w:t xml:space="preserve"> </w:t>
      </w:r>
      <w:proofErr w:type="spellStart"/>
      <w:r w:rsidRPr="001C1A56">
        <w:rPr>
          <w:rFonts w:ascii="Montserrat" w:eastAsia="Calibri" w:hAnsi="Montserrat" w:cs="Times New Roman"/>
          <w:lang w:val="en-US" w:eastAsia="ro-RO"/>
        </w:rPr>
        <w:t>Consiliului</w:t>
      </w:r>
      <w:proofErr w:type="spellEnd"/>
      <w:r w:rsidRPr="001C1A56">
        <w:rPr>
          <w:rFonts w:ascii="Montserrat" w:eastAsia="Calibri" w:hAnsi="Montserrat" w:cs="Times New Roman"/>
          <w:lang w:val="en-US" w:eastAsia="ro-RO"/>
        </w:rPr>
        <w:t xml:space="preserve"> </w:t>
      </w:r>
      <w:proofErr w:type="spellStart"/>
      <w:r w:rsidRPr="001C1A56">
        <w:rPr>
          <w:rFonts w:ascii="Montserrat" w:eastAsia="Calibri" w:hAnsi="Montserrat" w:cs="Times New Roman"/>
          <w:lang w:val="en-US" w:eastAsia="ro-RO"/>
        </w:rPr>
        <w:t>Județean</w:t>
      </w:r>
      <w:proofErr w:type="spellEnd"/>
      <w:r w:rsidRPr="001C1A56">
        <w:rPr>
          <w:rFonts w:ascii="Montserrat" w:eastAsia="Calibri" w:hAnsi="Montserrat" w:cs="Times New Roman"/>
          <w:lang w:val="en-US" w:eastAsia="ro-RO"/>
        </w:rPr>
        <w:t xml:space="preserve"> Cluj nr. 142 / 2018 </w:t>
      </w:r>
      <w:proofErr w:type="spellStart"/>
      <w:r w:rsidRPr="001C1A56">
        <w:rPr>
          <w:rFonts w:ascii="Montserrat" w:eastAsia="Calibri" w:hAnsi="Montserrat" w:cs="Times New Roman"/>
          <w:lang w:val="en-US" w:eastAsia="ro-RO"/>
        </w:rPr>
        <w:t>privind</w:t>
      </w:r>
      <w:proofErr w:type="spellEnd"/>
      <w:r w:rsidRPr="001C1A56">
        <w:rPr>
          <w:rFonts w:ascii="Montserrat" w:eastAsia="Calibri" w:hAnsi="Montserrat" w:cs="Times New Roman"/>
          <w:lang w:val="en-US" w:eastAsia="ro-RO"/>
        </w:rPr>
        <w:t xml:space="preserve"> </w:t>
      </w:r>
      <w:proofErr w:type="spellStart"/>
      <w:proofErr w:type="gramStart"/>
      <w:r w:rsidRPr="001C1A56">
        <w:rPr>
          <w:rFonts w:ascii="Montserrat" w:eastAsia="Calibri" w:hAnsi="Montserrat" w:cs="Times New Roman"/>
          <w:lang w:val="en-US" w:eastAsia="ro-RO"/>
        </w:rPr>
        <w:t>aprobarea</w:t>
      </w:r>
      <w:proofErr w:type="spellEnd"/>
      <w:r w:rsidRPr="001C1A56">
        <w:rPr>
          <w:rFonts w:ascii="Montserrat" w:eastAsia="Calibri" w:hAnsi="Montserrat" w:cs="Times New Roman"/>
          <w:lang w:val="en-US" w:eastAsia="ro-RO"/>
        </w:rPr>
        <w:t xml:space="preserve">  </w:t>
      </w:r>
      <w:proofErr w:type="spellStart"/>
      <w:r w:rsidRPr="001C1A56">
        <w:rPr>
          <w:rFonts w:ascii="Montserrat" w:eastAsia="Calibri" w:hAnsi="Montserrat" w:cs="Times New Roman"/>
          <w:lang w:val="en-US" w:eastAsia="ro-RO"/>
        </w:rPr>
        <w:t>proiectului</w:t>
      </w:r>
      <w:proofErr w:type="spellEnd"/>
      <w:proofErr w:type="gramEnd"/>
      <w:r w:rsidRPr="001C1A56">
        <w:rPr>
          <w:rFonts w:ascii="Montserrat" w:eastAsia="Calibri" w:hAnsi="Montserrat" w:cs="Times New Roman"/>
          <w:lang w:val="en-US" w:eastAsia="ro-RO"/>
        </w:rPr>
        <w:t xml:space="preserve"> "</w:t>
      </w:r>
      <w:proofErr w:type="spellStart"/>
      <w:r w:rsidRPr="001C1A56">
        <w:rPr>
          <w:rFonts w:ascii="Montserrat" w:eastAsia="Calibri" w:hAnsi="Montserrat" w:cs="Times New Roman"/>
          <w:lang w:val="en-US" w:eastAsia="ro-RO"/>
        </w:rPr>
        <w:t>Modernizarea</w:t>
      </w:r>
      <w:proofErr w:type="spellEnd"/>
      <w:r w:rsidRPr="001C1A56">
        <w:rPr>
          <w:rFonts w:ascii="Montserrat" w:eastAsia="Calibri" w:hAnsi="Montserrat" w:cs="Times New Roman"/>
          <w:lang w:val="en-US" w:eastAsia="ro-RO"/>
        </w:rPr>
        <w:t xml:space="preserve"> </w:t>
      </w:r>
      <w:proofErr w:type="spellStart"/>
      <w:r w:rsidRPr="001C1A56">
        <w:rPr>
          <w:rFonts w:ascii="Montserrat" w:eastAsia="Calibri" w:hAnsi="Montserrat" w:cs="Times New Roman"/>
          <w:lang w:val="en-US" w:eastAsia="ro-RO"/>
        </w:rPr>
        <w:t>și</w:t>
      </w:r>
      <w:proofErr w:type="spellEnd"/>
      <w:r w:rsidRPr="001C1A56">
        <w:rPr>
          <w:rFonts w:ascii="Montserrat" w:eastAsia="Calibri" w:hAnsi="Montserrat" w:cs="Times New Roman"/>
          <w:lang w:val="en-US" w:eastAsia="ro-RO"/>
        </w:rPr>
        <w:t xml:space="preserve"> </w:t>
      </w:r>
      <w:proofErr w:type="spellStart"/>
      <w:r w:rsidRPr="001C1A56">
        <w:rPr>
          <w:rFonts w:ascii="Montserrat" w:eastAsia="Calibri" w:hAnsi="Montserrat" w:cs="Times New Roman"/>
          <w:lang w:val="en-US" w:eastAsia="ro-RO"/>
        </w:rPr>
        <w:t>reabilitarea</w:t>
      </w:r>
      <w:proofErr w:type="spellEnd"/>
      <w:r w:rsidRPr="001C1A56">
        <w:rPr>
          <w:rFonts w:ascii="Montserrat" w:eastAsia="Calibri" w:hAnsi="Montserrat" w:cs="Times New Roman"/>
          <w:lang w:val="en-US" w:eastAsia="ro-RO"/>
        </w:rPr>
        <w:t xml:space="preserve"> </w:t>
      </w:r>
      <w:proofErr w:type="spellStart"/>
      <w:r w:rsidRPr="001C1A56">
        <w:rPr>
          <w:rFonts w:ascii="Montserrat" w:eastAsia="Calibri" w:hAnsi="Montserrat" w:cs="Times New Roman"/>
          <w:lang w:val="en-US" w:eastAsia="ro-RO"/>
        </w:rPr>
        <w:t>Traseului</w:t>
      </w:r>
      <w:proofErr w:type="spellEnd"/>
      <w:r w:rsidRPr="001C1A56">
        <w:rPr>
          <w:rFonts w:ascii="Montserrat" w:eastAsia="Calibri" w:hAnsi="Montserrat" w:cs="Times New Roman"/>
          <w:lang w:val="en-US" w:eastAsia="ro-RO"/>
        </w:rPr>
        <w:t xml:space="preserve"> </w:t>
      </w:r>
      <w:proofErr w:type="spellStart"/>
      <w:r w:rsidRPr="001C1A56">
        <w:rPr>
          <w:rFonts w:ascii="Montserrat" w:eastAsia="Calibri" w:hAnsi="Montserrat" w:cs="Times New Roman"/>
          <w:lang w:val="en-US" w:eastAsia="ro-RO"/>
        </w:rPr>
        <w:t>județean</w:t>
      </w:r>
      <w:proofErr w:type="spellEnd"/>
      <w:r w:rsidRPr="001C1A56">
        <w:rPr>
          <w:rFonts w:ascii="Montserrat" w:eastAsia="Calibri" w:hAnsi="Montserrat" w:cs="Times New Roman"/>
          <w:lang w:val="en-US" w:eastAsia="ro-RO"/>
        </w:rPr>
        <w:t xml:space="preserve"> 5, format din </w:t>
      </w:r>
      <w:proofErr w:type="spellStart"/>
      <w:r w:rsidRPr="001C1A56">
        <w:rPr>
          <w:rFonts w:ascii="Montserrat" w:eastAsia="Calibri" w:hAnsi="Montserrat" w:cs="Times New Roman"/>
          <w:lang w:val="en-US" w:eastAsia="ro-RO"/>
        </w:rPr>
        <w:t>sectoare</w:t>
      </w:r>
      <w:proofErr w:type="spellEnd"/>
      <w:r w:rsidRPr="001C1A56">
        <w:rPr>
          <w:rFonts w:ascii="Montserrat" w:eastAsia="Calibri" w:hAnsi="Montserrat" w:cs="Times New Roman"/>
          <w:lang w:val="en-US" w:eastAsia="ro-RO"/>
        </w:rPr>
        <w:t xml:space="preserve"> de drum ale DJ 108C, </w:t>
      </w:r>
      <w:proofErr w:type="spellStart"/>
      <w:r w:rsidRPr="001C1A56">
        <w:rPr>
          <w:rFonts w:ascii="Montserrat" w:eastAsia="Calibri" w:hAnsi="Montserrat" w:cs="Times New Roman"/>
          <w:lang w:val="en-US" w:eastAsia="ro-RO"/>
        </w:rPr>
        <w:t>parte</w:t>
      </w:r>
      <w:proofErr w:type="spellEnd"/>
      <w:r w:rsidRPr="001C1A56">
        <w:rPr>
          <w:rFonts w:ascii="Montserrat" w:eastAsia="Calibri" w:hAnsi="Montserrat" w:cs="Times New Roman"/>
          <w:lang w:val="en-US" w:eastAsia="ro-RO"/>
        </w:rPr>
        <w:t xml:space="preserve"> a </w:t>
      </w:r>
      <w:proofErr w:type="spellStart"/>
      <w:r w:rsidRPr="001C1A56">
        <w:rPr>
          <w:rFonts w:ascii="Montserrat" w:eastAsia="Calibri" w:hAnsi="Montserrat" w:cs="Times New Roman"/>
          <w:lang w:val="en-US" w:eastAsia="ro-RO"/>
        </w:rPr>
        <w:t>Traseului</w:t>
      </w:r>
      <w:proofErr w:type="spellEnd"/>
      <w:r w:rsidRPr="001C1A56">
        <w:rPr>
          <w:rFonts w:ascii="Montserrat" w:eastAsia="Calibri" w:hAnsi="Montserrat" w:cs="Times New Roman"/>
          <w:lang w:val="en-US" w:eastAsia="ro-RO"/>
        </w:rPr>
        <w:t xml:space="preserve"> Regional Transilvania de Nord" </w:t>
      </w:r>
      <w:proofErr w:type="spellStart"/>
      <w:r w:rsidRPr="001C1A56">
        <w:rPr>
          <w:rFonts w:ascii="Montserrat" w:eastAsia="Calibri" w:hAnsi="Montserrat" w:cs="Times New Roman"/>
          <w:lang w:val="en-US" w:eastAsia="ro-RO"/>
        </w:rPr>
        <w:t>și</w:t>
      </w:r>
      <w:proofErr w:type="spellEnd"/>
      <w:r w:rsidRPr="001C1A56">
        <w:rPr>
          <w:rFonts w:ascii="Montserrat" w:eastAsia="Calibri" w:hAnsi="Montserrat" w:cs="Times New Roman"/>
          <w:lang w:val="en-US" w:eastAsia="ro-RO"/>
        </w:rPr>
        <w:t xml:space="preserve"> a </w:t>
      </w:r>
      <w:proofErr w:type="spellStart"/>
      <w:r w:rsidRPr="001C1A56">
        <w:rPr>
          <w:rFonts w:ascii="Montserrat" w:eastAsia="Calibri" w:hAnsi="Montserrat" w:cs="Times New Roman"/>
          <w:lang w:val="en-US" w:eastAsia="ro-RO"/>
        </w:rPr>
        <w:t>cheltuielilor</w:t>
      </w:r>
      <w:proofErr w:type="spellEnd"/>
      <w:r w:rsidRPr="001C1A56">
        <w:rPr>
          <w:rFonts w:ascii="Montserrat" w:eastAsia="Calibri" w:hAnsi="Montserrat" w:cs="Times New Roman"/>
          <w:lang w:val="en-US" w:eastAsia="ro-RO"/>
        </w:rPr>
        <w:t xml:space="preserve"> legate de </w:t>
      </w:r>
      <w:proofErr w:type="spellStart"/>
      <w:r w:rsidRPr="001C1A56">
        <w:rPr>
          <w:rFonts w:ascii="Montserrat" w:eastAsia="Calibri" w:hAnsi="Montserrat" w:cs="Times New Roman"/>
          <w:lang w:val="en-US" w:eastAsia="ro-RO"/>
        </w:rPr>
        <w:t>proiect</w:t>
      </w:r>
      <w:proofErr w:type="spellEnd"/>
      <w:r w:rsidRPr="001C1A56">
        <w:rPr>
          <w:rFonts w:ascii="Montserrat" w:eastAsia="Calibri" w:hAnsi="Montserrat" w:cs="Times New Roman"/>
          <w:lang w:val="en-US" w:eastAsia="ro-RO"/>
        </w:rPr>
        <w:t xml:space="preserve">,  cu </w:t>
      </w:r>
      <w:proofErr w:type="spellStart"/>
      <w:r w:rsidRPr="001C1A56">
        <w:rPr>
          <w:rFonts w:ascii="Montserrat" w:eastAsia="Calibri" w:hAnsi="Montserrat" w:cs="Times New Roman"/>
          <w:lang w:val="en-US" w:eastAsia="ro-RO"/>
        </w:rPr>
        <w:t>modificările</w:t>
      </w:r>
      <w:proofErr w:type="spellEnd"/>
      <w:r w:rsidRPr="001C1A56">
        <w:rPr>
          <w:rFonts w:ascii="Montserrat" w:eastAsia="Calibri" w:hAnsi="Montserrat" w:cs="Times New Roman"/>
          <w:lang w:val="en-US" w:eastAsia="ro-RO"/>
        </w:rPr>
        <w:t xml:space="preserve"> </w:t>
      </w:r>
      <w:proofErr w:type="spellStart"/>
      <w:r w:rsidRPr="001C1A56">
        <w:rPr>
          <w:rFonts w:ascii="Montserrat" w:eastAsia="Calibri" w:hAnsi="Montserrat" w:cs="Times New Roman"/>
          <w:lang w:val="en-US" w:eastAsia="ro-RO"/>
        </w:rPr>
        <w:t>și</w:t>
      </w:r>
      <w:proofErr w:type="spellEnd"/>
      <w:r w:rsidRPr="001C1A56">
        <w:rPr>
          <w:rFonts w:ascii="Montserrat" w:eastAsia="Calibri" w:hAnsi="Montserrat" w:cs="Times New Roman"/>
          <w:lang w:val="en-US" w:eastAsia="ro-RO"/>
        </w:rPr>
        <w:t xml:space="preserve"> </w:t>
      </w:r>
      <w:proofErr w:type="spellStart"/>
      <w:r w:rsidRPr="001C1A56">
        <w:rPr>
          <w:rFonts w:ascii="Montserrat" w:eastAsia="Calibri" w:hAnsi="Montserrat" w:cs="Times New Roman"/>
          <w:lang w:val="en-US" w:eastAsia="ro-RO"/>
        </w:rPr>
        <w:t>completările</w:t>
      </w:r>
      <w:proofErr w:type="spellEnd"/>
      <w:r w:rsidRPr="001C1A56">
        <w:rPr>
          <w:rFonts w:ascii="Montserrat" w:eastAsia="Calibri" w:hAnsi="Montserrat" w:cs="Times New Roman"/>
          <w:lang w:val="en-US" w:eastAsia="ro-RO"/>
        </w:rPr>
        <w:t xml:space="preserve"> </w:t>
      </w:r>
      <w:proofErr w:type="spellStart"/>
      <w:r w:rsidRPr="001C1A56">
        <w:rPr>
          <w:rFonts w:ascii="Montserrat" w:eastAsia="Calibri" w:hAnsi="Montserrat" w:cs="Times New Roman"/>
          <w:lang w:val="en-US" w:eastAsia="ro-RO"/>
        </w:rPr>
        <w:t>ulterioare</w:t>
      </w:r>
      <w:proofErr w:type="spellEnd"/>
      <w:r w:rsidRPr="001C1A56">
        <w:rPr>
          <w:rFonts w:ascii="Montserrat" w:eastAsia="Calibri" w:hAnsi="Montserrat" w:cs="Times New Roman"/>
          <w:lang w:val="en-US" w:eastAsia="ro-RO"/>
        </w:rPr>
        <w:t xml:space="preserve"> </w:t>
      </w:r>
      <w:proofErr w:type="spellStart"/>
      <w:r w:rsidRPr="001C1A56">
        <w:rPr>
          <w:rFonts w:ascii="Montserrat" w:eastAsia="Calibri" w:hAnsi="Montserrat" w:cs="Times New Roman"/>
          <w:lang w:val="en-US" w:eastAsia="ro-RO"/>
        </w:rPr>
        <w:t>aduse</w:t>
      </w:r>
      <w:proofErr w:type="spellEnd"/>
      <w:r w:rsidRPr="001C1A56">
        <w:rPr>
          <w:rFonts w:ascii="Montserrat" w:eastAsia="Calibri" w:hAnsi="Montserrat" w:cs="Times New Roman"/>
          <w:lang w:val="en-US" w:eastAsia="ro-RO"/>
        </w:rPr>
        <w:t xml:space="preserve"> de </w:t>
      </w:r>
      <w:proofErr w:type="spellStart"/>
      <w:r w:rsidRPr="001C1A56">
        <w:rPr>
          <w:rFonts w:ascii="Montserrat" w:eastAsia="Calibri" w:hAnsi="Montserrat" w:cs="Times New Roman"/>
          <w:lang w:val="en-US" w:eastAsia="ro-RO"/>
        </w:rPr>
        <w:t>Hotărârea</w:t>
      </w:r>
      <w:proofErr w:type="spellEnd"/>
      <w:r w:rsidRPr="001C1A56">
        <w:rPr>
          <w:rFonts w:ascii="Montserrat" w:eastAsia="Calibri" w:hAnsi="Montserrat" w:cs="Times New Roman"/>
          <w:lang w:val="en-US" w:eastAsia="ro-RO"/>
        </w:rPr>
        <w:t xml:space="preserve"> </w:t>
      </w:r>
      <w:proofErr w:type="spellStart"/>
      <w:r w:rsidRPr="001C1A56">
        <w:rPr>
          <w:rFonts w:ascii="Montserrat" w:eastAsia="Calibri" w:hAnsi="Montserrat" w:cs="Times New Roman"/>
          <w:lang w:val="en-US" w:eastAsia="ro-RO"/>
        </w:rPr>
        <w:t>Consiliului</w:t>
      </w:r>
      <w:proofErr w:type="spellEnd"/>
      <w:r w:rsidRPr="001C1A56">
        <w:rPr>
          <w:rFonts w:ascii="Montserrat" w:eastAsia="Calibri" w:hAnsi="Montserrat" w:cs="Times New Roman"/>
          <w:lang w:val="en-US" w:eastAsia="ro-RO"/>
        </w:rPr>
        <w:t xml:space="preserve"> </w:t>
      </w:r>
      <w:proofErr w:type="spellStart"/>
      <w:r w:rsidRPr="001C1A56">
        <w:rPr>
          <w:rFonts w:ascii="Montserrat" w:eastAsia="Calibri" w:hAnsi="Montserrat" w:cs="Times New Roman"/>
          <w:lang w:val="en-US" w:eastAsia="ro-RO"/>
        </w:rPr>
        <w:t>Județean</w:t>
      </w:r>
      <w:proofErr w:type="spellEnd"/>
      <w:r w:rsidRPr="001C1A56">
        <w:rPr>
          <w:rFonts w:ascii="Montserrat" w:eastAsia="Calibri" w:hAnsi="Montserrat" w:cs="Times New Roman"/>
          <w:lang w:val="en-US" w:eastAsia="ro-RO"/>
        </w:rPr>
        <w:t xml:space="preserve"> Cluj nr. 211/2018</w:t>
      </w:r>
      <w:r w:rsidR="004166B6" w:rsidRPr="001C1A56">
        <w:rPr>
          <w:rFonts w:ascii="Montserrat" w:eastAsia="Calibri" w:hAnsi="Montserrat" w:cs="Times New Roman"/>
          <w:lang w:val="en-US" w:eastAsia="ro-RO"/>
        </w:rPr>
        <w:t xml:space="preserve"> </w:t>
      </w:r>
      <w:proofErr w:type="spellStart"/>
      <w:r w:rsidR="004166B6" w:rsidRPr="001C1A56">
        <w:rPr>
          <w:rFonts w:ascii="Montserrat" w:eastAsia="Calibri" w:hAnsi="Montserrat" w:cs="Times New Roman"/>
          <w:lang w:val="en-US" w:eastAsia="ro-RO"/>
        </w:rPr>
        <w:t>și</w:t>
      </w:r>
      <w:proofErr w:type="spellEnd"/>
      <w:r w:rsidR="004166B6" w:rsidRPr="001C1A56">
        <w:rPr>
          <w:rFonts w:ascii="Montserrat" w:eastAsia="Calibri" w:hAnsi="Montserrat" w:cs="Times New Roman"/>
          <w:lang w:val="en-US" w:eastAsia="ro-RO"/>
        </w:rPr>
        <w:t xml:space="preserve"> nr. 10/2022 </w:t>
      </w:r>
      <w:r w:rsidRPr="001C1A56">
        <w:rPr>
          <w:rFonts w:ascii="Montserrat" w:eastAsia="Calibri" w:hAnsi="Montserrat" w:cs="Times New Roman"/>
          <w:lang w:val="en-US" w:eastAsia="ro-RO"/>
        </w:rPr>
        <w:t xml:space="preserve">  se </w:t>
      </w:r>
      <w:proofErr w:type="spellStart"/>
      <w:r w:rsidRPr="001C1A56">
        <w:rPr>
          <w:rFonts w:ascii="Montserrat" w:eastAsia="Calibri" w:hAnsi="Montserrat" w:cs="Times New Roman"/>
          <w:lang w:val="en-US" w:eastAsia="ro-RO"/>
        </w:rPr>
        <w:t>modifică</w:t>
      </w:r>
      <w:proofErr w:type="spellEnd"/>
      <w:r w:rsidRPr="001C1A56">
        <w:rPr>
          <w:rFonts w:ascii="Montserrat" w:eastAsia="Calibri" w:hAnsi="Montserrat" w:cs="Times New Roman"/>
          <w:lang w:val="en-US" w:eastAsia="ro-RO"/>
        </w:rPr>
        <w:t xml:space="preserve"> </w:t>
      </w:r>
      <w:proofErr w:type="spellStart"/>
      <w:r w:rsidRPr="001C1A56">
        <w:rPr>
          <w:rFonts w:ascii="Montserrat" w:eastAsia="Calibri" w:hAnsi="Montserrat" w:cs="Times New Roman"/>
          <w:lang w:val="en-US" w:eastAsia="ro-RO"/>
        </w:rPr>
        <w:t>după</w:t>
      </w:r>
      <w:proofErr w:type="spellEnd"/>
      <w:r w:rsidRPr="001C1A56">
        <w:rPr>
          <w:rFonts w:ascii="Montserrat" w:eastAsia="Calibri" w:hAnsi="Montserrat" w:cs="Times New Roman"/>
          <w:lang w:val="en-US" w:eastAsia="ro-RO"/>
        </w:rPr>
        <w:t xml:space="preserve"> cum </w:t>
      </w:r>
      <w:proofErr w:type="spellStart"/>
      <w:r w:rsidRPr="001C1A56">
        <w:rPr>
          <w:rFonts w:ascii="Montserrat" w:eastAsia="Calibri" w:hAnsi="Montserrat" w:cs="Times New Roman"/>
          <w:lang w:val="en-US" w:eastAsia="ro-RO"/>
        </w:rPr>
        <w:t>urmează</w:t>
      </w:r>
      <w:proofErr w:type="spellEnd"/>
      <w:r w:rsidRPr="001C1A56">
        <w:rPr>
          <w:rFonts w:ascii="Montserrat" w:eastAsia="Calibri" w:hAnsi="Montserrat" w:cs="Times New Roman"/>
          <w:lang w:val="en-US" w:eastAsia="ro-RO"/>
        </w:rPr>
        <w:t>:</w:t>
      </w:r>
    </w:p>
    <w:p w14:paraId="759049ED" w14:textId="77777777" w:rsidR="00F82A38" w:rsidRPr="001C1A56" w:rsidRDefault="00F82A38" w:rsidP="009E5DB1">
      <w:pPr>
        <w:jc w:val="both"/>
        <w:rPr>
          <w:rFonts w:ascii="Montserrat" w:eastAsia="Calibri" w:hAnsi="Montserrat" w:cs="Times New Roman"/>
          <w:lang w:val="en-US" w:eastAsia="ro-RO"/>
        </w:rPr>
      </w:pPr>
    </w:p>
    <w:p w14:paraId="1FC505F7" w14:textId="77109B64" w:rsidR="00E05880" w:rsidRPr="001C1A56" w:rsidRDefault="00E05880" w:rsidP="009E5DB1">
      <w:pPr>
        <w:jc w:val="both"/>
        <w:rPr>
          <w:rFonts w:ascii="Montserrat" w:hAnsi="Montserrat"/>
          <w:bCs/>
        </w:rPr>
      </w:pPr>
      <w:r w:rsidRPr="001C1A56">
        <w:rPr>
          <w:rFonts w:ascii="Montserrat" w:hAnsi="Montserrat"/>
          <w:bCs/>
        </w:rPr>
        <w:t xml:space="preserve">  </w:t>
      </w:r>
      <w:r w:rsidRPr="001C1A56">
        <w:rPr>
          <w:rFonts w:ascii="Montserrat" w:hAnsi="Montserrat"/>
          <w:bCs/>
        </w:rPr>
        <w:tab/>
        <w:t xml:space="preserve"> 1.</w:t>
      </w:r>
      <w:r w:rsidRPr="001C1A56">
        <w:rPr>
          <w:rFonts w:ascii="Montserrat" w:hAnsi="Montserrat"/>
          <w:bCs/>
        </w:rPr>
        <w:tab/>
      </w:r>
      <w:proofErr w:type="spellStart"/>
      <w:r w:rsidRPr="001C1A56">
        <w:rPr>
          <w:rFonts w:ascii="Montserrat" w:hAnsi="Montserrat"/>
          <w:bCs/>
        </w:rPr>
        <w:t>Articolul</w:t>
      </w:r>
      <w:proofErr w:type="spellEnd"/>
      <w:r w:rsidRPr="001C1A56">
        <w:rPr>
          <w:rFonts w:ascii="Montserrat" w:hAnsi="Montserrat"/>
          <w:bCs/>
        </w:rPr>
        <w:t xml:space="preserve"> 2 se </w:t>
      </w:r>
      <w:proofErr w:type="spellStart"/>
      <w:r w:rsidRPr="001C1A56">
        <w:rPr>
          <w:rFonts w:ascii="Montserrat" w:hAnsi="Montserrat"/>
          <w:bCs/>
        </w:rPr>
        <w:t>modifică</w:t>
      </w:r>
      <w:proofErr w:type="spellEnd"/>
      <w:r w:rsidRPr="001C1A56">
        <w:rPr>
          <w:rFonts w:ascii="Montserrat" w:hAnsi="Montserrat"/>
          <w:bCs/>
        </w:rPr>
        <w:t xml:space="preserve"> </w:t>
      </w:r>
      <w:proofErr w:type="spellStart"/>
      <w:r w:rsidRPr="001C1A56">
        <w:rPr>
          <w:rFonts w:ascii="Montserrat" w:hAnsi="Montserrat"/>
          <w:bCs/>
        </w:rPr>
        <w:t>și</w:t>
      </w:r>
      <w:proofErr w:type="spellEnd"/>
      <w:r w:rsidRPr="001C1A56">
        <w:rPr>
          <w:rFonts w:ascii="Montserrat" w:hAnsi="Montserrat"/>
          <w:bCs/>
        </w:rPr>
        <w:t xml:space="preserve"> </w:t>
      </w:r>
      <w:proofErr w:type="spellStart"/>
      <w:r w:rsidRPr="001C1A56">
        <w:rPr>
          <w:rFonts w:ascii="Montserrat" w:hAnsi="Montserrat"/>
          <w:bCs/>
        </w:rPr>
        <w:t>va</w:t>
      </w:r>
      <w:proofErr w:type="spellEnd"/>
      <w:r w:rsidRPr="001C1A56">
        <w:rPr>
          <w:rFonts w:ascii="Montserrat" w:hAnsi="Montserrat"/>
          <w:bCs/>
        </w:rPr>
        <w:t xml:space="preserve"> </w:t>
      </w:r>
      <w:proofErr w:type="spellStart"/>
      <w:r w:rsidRPr="001C1A56">
        <w:rPr>
          <w:rFonts w:ascii="Montserrat" w:hAnsi="Montserrat"/>
          <w:bCs/>
        </w:rPr>
        <w:t>avea</w:t>
      </w:r>
      <w:proofErr w:type="spellEnd"/>
      <w:r w:rsidRPr="001C1A56">
        <w:rPr>
          <w:rFonts w:ascii="Montserrat" w:hAnsi="Montserrat"/>
          <w:bCs/>
        </w:rPr>
        <w:t xml:space="preserve"> </w:t>
      </w:r>
      <w:proofErr w:type="spellStart"/>
      <w:r w:rsidRPr="001C1A56">
        <w:rPr>
          <w:rFonts w:ascii="Montserrat" w:hAnsi="Montserrat"/>
          <w:bCs/>
        </w:rPr>
        <w:t>următorul</w:t>
      </w:r>
      <w:proofErr w:type="spellEnd"/>
      <w:r w:rsidRPr="001C1A56">
        <w:rPr>
          <w:rFonts w:ascii="Montserrat" w:hAnsi="Montserrat"/>
          <w:bCs/>
        </w:rPr>
        <w:t xml:space="preserve"> </w:t>
      </w:r>
      <w:proofErr w:type="spellStart"/>
      <w:r w:rsidRPr="001C1A56">
        <w:rPr>
          <w:rFonts w:ascii="Montserrat" w:hAnsi="Montserrat"/>
          <w:bCs/>
        </w:rPr>
        <w:t>cuprins</w:t>
      </w:r>
      <w:proofErr w:type="spellEnd"/>
      <w:r w:rsidRPr="001C1A56">
        <w:rPr>
          <w:rFonts w:ascii="Montserrat" w:hAnsi="Montserrat"/>
          <w:bCs/>
        </w:rPr>
        <w:t>:</w:t>
      </w:r>
    </w:p>
    <w:p w14:paraId="6482A6B3" w14:textId="140CAB1C" w:rsidR="00E05880" w:rsidRPr="001C1A56" w:rsidRDefault="00E05880" w:rsidP="009E5DB1">
      <w:pPr>
        <w:ind w:left="1440"/>
        <w:jc w:val="both"/>
        <w:rPr>
          <w:rFonts w:ascii="Montserrat" w:hAnsi="Montserrat"/>
          <w:bCs/>
        </w:rPr>
      </w:pPr>
      <w:r w:rsidRPr="001C1A56">
        <w:rPr>
          <w:rFonts w:ascii="Montserrat" w:hAnsi="Montserrat"/>
          <w:bCs/>
        </w:rPr>
        <w:t xml:space="preserve">“Art. 2. Se </w:t>
      </w:r>
      <w:proofErr w:type="spellStart"/>
      <w:r w:rsidRPr="001C1A56">
        <w:rPr>
          <w:rFonts w:ascii="Montserrat" w:hAnsi="Montserrat"/>
          <w:bCs/>
        </w:rPr>
        <w:t>aprobă</w:t>
      </w:r>
      <w:proofErr w:type="spellEnd"/>
      <w:r w:rsidRPr="001C1A56">
        <w:rPr>
          <w:rFonts w:ascii="Montserrat" w:hAnsi="Montserrat"/>
          <w:bCs/>
        </w:rPr>
        <w:t xml:space="preserve"> </w:t>
      </w:r>
      <w:proofErr w:type="spellStart"/>
      <w:r w:rsidRPr="001C1A56">
        <w:rPr>
          <w:rFonts w:ascii="Montserrat" w:hAnsi="Montserrat"/>
          <w:bCs/>
        </w:rPr>
        <w:t>valoarea</w:t>
      </w:r>
      <w:proofErr w:type="spellEnd"/>
      <w:r w:rsidRPr="001C1A56">
        <w:rPr>
          <w:rFonts w:ascii="Montserrat" w:hAnsi="Montserrat"/>
          <w:bCs/>
        </w:rPr>
        <w:t xml:space="preserve"> </w:t>
      </w:r>
      <w:proofErr w:type="spellStart"/>
      <w:r w:rsidRPr="001C1A56">
        <w:rPr>
          <w:rFonts w:ascii="Montserrat" w:hAnsi="Montserrat"/>
          <w:bCs/>
        </w:rPr>
        <w:t>totală</w:t>
      </w:r>
      <w:proofErr w:type="spellEnd"/>
      <w:r w:rsidRPr="001C1A56">
        <w:rPr>
          <w:rFonts w:ascii="Montserrat" w:hAnsi="Montserrat"/>
          <w:bCs/>
        </w:rPr>
        <w:t xml:space="preserve"> a </w:t>
      </w:r>
      <w:proofErr w:type="spellStart"/>
      <w:r w:rsidRPr="001C1A56">
        <w:rPr>
          <w:rFonts w:ascii="Montserrat" w:hAnsi="Montserrat"/>
          <w:bCs/>
        </w:rPr>
        <w:t>proiectului</w:t>
      </w:r>
      <w:proofErr w:type="spellEnd"/>
      <w:r w:rsidRPr="001C1A56">
        <w:rPr>
          <w:rFonts w:ascii="Montserrat" w:hAnsi="Montserrat"/>
          <w:bCs/>
        </w:rPr>
        <w:t xml:space="preserve"> </w:t>
      </w:r>
      <w:proofErr w:type="spellStart"/>
      <w:r w:rsidRPr="001C1A56">
        <w:rPr>
          <w:rFonts w:ascii="Montserrat" w:hAnsi="Montserrat"/>
          <w:bCs/>
        </w:rPr>
        <w:t>aprobat</w:t>
      </w:r>
      <w:proofErr w:type="spellEnd"/>
      <w:r w:rsidRPr="001C1A56">
        <w:rPr>
          <w:rFonts w:ascii="Montserrat" w:hAnsi="Montserrat"/>
          <w:bCs/>
        </w:rPr>
        <w:t xml:space="preserve"> conform </w:t>
      </w:r>
      <w:proofErr w:type="spellStart"/>
      <w:r w:rsidRPr="001C1A56">
        <w:rPr>
          <w:rFonts w:ascii="Montserrat" w:hAnsi="Montserrat"/>
          <w:bCs/>
        </w:rPr>
        <w:t>articolului</w:t>
      </w:r>
      <w:proofErr w:type="spellEnd"/>
      <w:r w:rsidRPr="001C1A56">
        <w:rPr>
          <w:rFonts w:ascii="Montserrat" w:hAnsi="Montserrat"/>
          <w:bCs/>
        </w:rPr>
        <w:t xml:space="preserve"> </w:t>
      </w:r>
      <w:proofErr w:type="gramStart"/>
      <w:r w:rsidRPr="001C1A56">
        <w:rPr>
          <w:rFonts w:ascii="Montserrat" w:hAnsi="Montserrat"/>
          <w:bCs/>
        </w:rPr>
        <w:t xml:space="preserve">1  </w:t>
      </w:r>
      <w:proofErr w:type="spellStart"/>
      <w:r w:rsidRPr="001C1A56">
        <w:rPr>
          <w:rFonts w:ascii="Montserrat" w:hAnsi="Montserrat"/>
          <w:bCs/>
        </w:rPr>
        <w:t>în</w:t>
      </w:r>
      <w:proofErr w:type="spellEnd"/>
      <w:proofErr w:type="gramEnd"/>
      <w:r w:rsidRPr="001C1A56">
        <w:rPr>
          <w:rFonts w:ascii="Montserrat" w:hAnsi="Montserrat"/>
          <w:bCs/>
        </w:rPr>
        <w:t xml:space="preserve"> </w:t>
      </w:r>
      <w:proofErr w:type="spellStart"/>
      <w:r w:rsidRPr="001C1A56">
        <w:rPr>
          <w:rFonts w:ascii="Montserrat" w:hAnsi="Montserrat"/>
          <w:bCs/>
        </w:rPr>
        <w:t>cuantum</w:t>
      </w:r>
      <w:proofErr w:type="spellEnd"/>
      <w:r w:rsidRPr="001C1A56">
        <w:rPr>
          <w:rFonts w:ascii="Montserrat" w:hAnsi="Montserrat"/>
          <w:bCs/>
        </w:rPr>
        <w:t xml:space="preserve"> de </w:t>
      </w:r>
      <w:r w:rsidR="002C194F" w:rsidRPr="001C1A56">
        <w:rPr>
          <w:rFonts w:ascii="Montserrat" w:hAnsi="Montserrat"/>
          <w:b/>
          <w:iCs/>
        </w:rPr>
        <w:t xml:space="preserve">59.075.228,93 </w:t>
      </w:r>
      <w:r w:rsidR="009437B7" w:rsidRPr="001C1A56">
        <w:rPr>
          <w:rFonts w:ascii="Montserrat" w:hAnsi="Montserrat"/>
          <w:b/>
          <w:iCs/>
        </w:rPr>
        <w:t xml:space="preserve"> lei </w:t>
      </w:r>
      <w:r w:rsidRPr="001C1A56">
        <w:rPr>
          <w:rFonts w:ascii="Montserrat" w:hAnsi="Montserrat"/>
          <w:bCs/>
        </w:rPr>
        <w:t>(</w:t>
      </w:r>
      <w:proofErr w:type="spellStart"/>
      <w:r w:rsidRPr="001C1A56">
        <w:rPr>
          <w:rFonts w:ascii="Montserrat" w:hAnsi="Montserrat"/>
          <w:bCs/>
        </w:rPr>
        <w:t>inclusiv</w:t>
      </w:r>
      <w:proofErr w:type="spellEnd"/>
      <w:r w:rsidRPr="001C1A56">
        <w:rPr>
          <w:rFonts w:ascii="Montserrat" w:hAnsi="Montserrat"/>
          <w:bCs/>
        </w:rPr>
        <w:t xml:space="preserve"> TVA).”</w:t>
      </w:r>
    </w:p>
    <w:p w14:paraId="0342164B" w14:textId="53263A39" w:rsidR="00E05880" w:rsidRPr="001C1A56" w:rsidRDefault="00E05880" w:rsidP="009E5DB1">
      <w:pPr>
        <w:jc w:val="both"/>
        <w:rPr>
          <w:rFonts w:ascii="Montserrat" w:hAnsi="Montserrat"/>
          <w:bCs/>
        </w:rPr>
      </w:pPr>
      <w:r w:rsidRPr="001C1A56">
        <w:rPr>
          <w:rFonts w:ascii="Montserrat" w:hAnsi="Montserrat"/>
          <w:bCs/>
        </w:rPr>
        <w:t xml:space="preserve">  </w:t>
      </w:r>
      <w:r w:rsidRPr="001C1A56">
        <w:rPr>
          <w:rFonts w:ascii="Montserrat" w:hAnsi="Montserrat"/>
          <w:bCs/>
        </w:rPr>
        <w:tab/>
        <w:t xml:space="preserve"> 2.</w:t>
      </w:r>
      <w:r w:rsidRPr="001C1A56">
        <w:rPr>
          <w:rFonts w:ascii="Montserrat" w:hAnsi="Montserrat"/>
          <w:bCs/>
        </w:rPr>
        <w:tab/>
      </w:r>
      <w:proofErr w:type="spellStart"/>
      <w:r w:rsidRPr="001C1A56">
        <w:rPr>
          <w:rFonts w:ascii="Montserrat" w:hAnsi="Montserrat"/>
          <w:bCs/>
        </w:rPr>
        <w:t>Articolul</w:t>
      </w:r>
      <w:proofErr w:type="spellEnd"/>
      <w:r w:rsidRPr="001C1A56">
        <w:rPr>
          <w:rFonts w:ascii="Montserrat" w:hAnsi="Montserrat"/>
          <w:bCs/>
        </w:rPr>
        <w:t xml:space="preserve"> 3 se </w:t>
      </w:r>
      <w:proofErr w:type="spellStart"/>
      <w:r w:rsidRPr="001C1A56">
        <w:rPr>
          <w:rFonts w:ascii="Montserrat" w:hAnsi="Montserrat"/>
          <w:bCs/>
        </w:rPr>
        <w:t>modifică</w:t>
      </w:r>
      <w:proofErr w:type="spellEnd"/>
      <w:r w:rsidRPr="001C1A56">
        <w:rPr>
          <w:rFonts w:ascii="Montserrat" w:hAnsi="Montserrat"/>
          <w:bCs/>
        </w:rPr>
        <w:t xml:space="preserve"> </w:t>
      </w:r>
      <w:proofErr w:type="spellStart"/>
      <w:r w:rsidRPr="001C1A56">
        <w:rPr>
          <w:rFonts w:ascii="Montserrat" w:hAnsi="Montserrat"/>
          <w:bCs/>
        </w:rPr>
        <w:t>și</w:t>
      </w:r>
      <w:proofErr w:type="spellEnd"/>
      <w:r w:rsidRPr="001C1A56">
        <w:rPr>
          <w:rFonts w:ascii="Montserrat" w:hAnsi="Montserrat"/>
          <w:bCs/>
        </w:rPr>
        <w:t xml:space="preserve"> </w:t>
      </w:r>
      <w:proofErr w:type="spellStart"/>
      <w:r w:rsidRPr="001C1A56">
        <w:rPr>
          <w:rFonts w:ascii="Montserrat" w:hAnsi="Montserrat"/>
          <w:bCs/>
        </w:rPr>
        <w:t>va</w:t>
      </w:r>
      <w:proofErr w:type="spellEnd"/>
      <w:r w:rsidRPr="001C1A56">
        <w:rPr>
          <w:rFonts w:ascii="Montserrat" w:hAnsi="Montserrat"/>
          <w:bCs/>
        </w:rPr>
        <w:t xml:space="preserve"> </w:t>
      </w:r>
      <w:proofErr w:type="spellStart"/>
      <w:r w:rsidRPr="001C1A56">
        <w:rPr>
          <w:rFonts w:ascii="Montserrat" w:hAnsi="Montserrat"/>
          <w:bCs/>
        </w:rPr>
        <w:t>avea</w:t>
      </w:r>
      <w:proofErr w:type="spellEnd"/>
      <w:r w:rsidRPr="001C1A56">
        <w:rPr>
          <w:rFonts w:ascii="Montserrat" w:hAnsi="Montserrat"/>
          <w:bCs/>
        </w:rPr>
        <w:t xml:space="preserve"> </w:t>
      </w:r>
      <w:proofErr w:type="spellStart"/>
      <w:r w:rsidRPr="001C1A56">
        <w:rPr>
          <w:rFonts w:ascii="Montserrat" w:hAnsi="Montserrat"/>
          <w:bCs/>
        </w:rPr>
        <w:t>următorul</w:t>
      </w:r>
      <w:proofErr w:type="spellEnd"/>
      <w:r w:rsidRPr="001C1A56">
        <w:rPr>
          <w:rFonts w:ascii="Montserrat" w:hAnsi="Montserrat"/>
          <w:bCs/>
        </w:rPr>
        <w:t xml:space="preserve"> </w:t>
      </w:r>
      <w:proofErr w:type="spellStart"/>
      <w:r w:rsidRPr="001C1A56">
        <w:rPr>
          <w:rFonts w:ascii="Montserrat" w:hAnsi="Montserrat"/>
          <w:bCs/>
        </w:rPr>
        <w:t>cuprins</w:t>
      </w:r>
      <w:proofErr w:type="spellEnd"/>
      <w:r w:rsidRPr="001C1A56">
        <w:rPr>
          <w:rFonts w:ascii="Montserrat" w:hAnsi="Montserrat"/>
          <w:bCs/>
        </w:rPr>
        <w:t>:</w:t>
      </w:r>
    </w:p>
    <w:p w14:paraId="654D1D21" w14:textId="556B42AF" w:rsidR="003C5273" w:rsidRPr="001C1A56" w:rsidRDefault="00E05880" w:rsidP="009E5DB1">
      <w:pPr>
        <w:ind w:left="1440"/>
        <w:jc w:val="both"/>
        <w:rPr>
          <w:rFonts w:ascii="Montserrat" w:hAnsi="Montserrat"/>
          <w:bCs/>
        </w:rPr>
      </w:pPr>
      <w:proofErr w:type="gramStart"/>
      <w:r w:rsidRPr="001C1A56">
        <w:rPr>
          <w:rFonts w:ascii="Montserrat" w:hAnsi="Montserrat"/>
          <w:bCs/>
        </w:rPr>
        <w:t>”Art.</w:t>
      </w:r>
      <w:proofErr w:type="gramEnd"/>
      <w:r w:rsidRPr="001C1A56">
        <w:rPr>
          <w:rFonts w:ascii="Montserrat" w:hAnsi="Montserrat"/>
          <w:bCs/>
        </w:rPr>
        <w:t xml:space="preserve"> 3. Se </w:t>
      </w:r>
      <w:proofErr w:type="spellStart"/>
      <w:r w:rsidRPr="001C1A56">
        <w:rPr>
          <w:rFonts w:ascii="Montserrat" w:hAnsi="Montserrat"/>
          <w:bCs/>
        </w:rPr>
        <w:t>aprobă</w:t>
      </w:r>
      <w:proofErr w:type="spellEnd"/>
      <w:r w:rsidRPr="001C1A56">
        <w:rPr>
          <w:rFonts w:ascii="Montserrat" w:hAnsi="Montserrat"/>
          <w:bCs/>
        </w:rPr>
        <w:t xml:space="preserve"> </w:t>
      </w:r>
      <w:proofErr w:type="spellStart"/>
      <w:r w:rsidRPr="001C1A56">
        <w:rPr>
          <w:rFonts w:ascii="Montserrat" w:hAnsi="Montserrat"/>
          <w:bCs/>
        </w:rPr>
        <w:t>contribuția</w:t>
      </w:r>
      <w:proofErr w:type="spellEnd"/>
      <w:r w:rsidRPr="001C1A56">
        <w:rPr>
          <w:rFonts w:ascii="Montserrat" w:hAnsi="Montserrat"/>
          <w:bCs/>
        </w:rPr>
        <w:t xml:space="preserve"> de 2% din </w:t>
      </w:r>
      <w:proofErr w:type="spellStart"/>
      <w:r w:rsidRPr="001C1A56">
        <w:rPr>
          <w:rFonts w:ascii="Montserrat" w:hAnsi="Montserrat"/>
          <w:bCs/>
        </w:rPr>
        <w:t>valoarea</w:t>
      </w:r>
      <w:proofErr w:type="spellEnd"/>
      <w:r w:rsidRPr="001C1A56">
        <w:rPr>
          <w:rFonts w:ascii="Montserrat" w:hAnsi="Montserrat"/>
          <w:bCs/>
        </w:rPr>
        <w:t xml:space="preserve"> </w:t>
      </w:r>
      <w:proofErr w:type="spellStart"/>
      <w:r w:rsidRPr="001C1A56">
        <w:rPr>
          <w:rFonts w:ascii="Montserrat" w:hAnsi="Montserrat"/>
          <w:bCs/>
        </w:rPr>
        <w:t>eligibilă</w:t>
      </w:r>
      <w:proofErr w:type="spellEnd"/>
      <w:r w:rsidRPr="001C1A56">
        <w:rPr>
          <w:rFonts w:ascii="Montserrat" w:hAnsi="Montserrat"/>
          <w:bCs/>
        </w:rPr>
        <w:t xml:space="preserve"> a </w:t>
      </w:r>
      <w:proofErr w:type="spellStart"/>
      <w:r w:rsidRPr="001C1A56">
        <w:rPr>
          <w:rFonts w:ascii="Montserrat" w:hAnsi="Montserrat"/>
          <w:bCs/>
        </w:rPr>
        <w:t>proiectului</w:t>
      </w:r>
      <w:proofErr w:type="spellEnd"/>
      <w:r w:rsidRPr="001C1A56">
        <w:rPr>
          <w:rFonts w:ascii="Montserrat" w:hAnsi="Montserrat"/>
          <w:bCs/>
        </w:rPr>
        <w:t xml:space="preserve"> </w:t>
      </w:r>
      <w:proofErr w:type="spellStart"/>
      <w:r w:rsidRPr="001C1A56">
        <w:rPr>
          <w:rFonts w:ascii="Montserrat" w:hAnsi="Montserrat"/>
          <w:bCs/>
        </w:rPr>
        <w:t>aprobat</w:t>
      </w:r>
      <w:proofErr w:type="spellEnd"/>
      <w:r w:rsidRPr="001C1A56">
        <w:rPr>
          <w:rFonts w:ascii="Montserrat" w:hAnsi="Montserrat"/>
          <w:bCs/>
        </w:rPr>
        <w:t xml:space="preserve"> conform </w:t>
      </w:r>
      <w:proofErr w:type="spellStart"/>
      <w:r w:rsidRPr="001C1A56">
        <w:rPr>
          <w:rFonts w:ascii="Montserrat" w:hAnsi="Montserrat"/>
          <w:bCs/>
        </w:rPr>
        <w:t>articolului</w:t>
      </w:r>
      <w:proofErr w:type="spellEnd"/>
      <w:r w:rsidRPr="001C1A56">
        <w:rPr>
          <w:rFonts w:ascii="Montserrat" w:hAnsi="Montserrat"/>
          <w:bCs/>
        </w:rPr>
        <w:t xml:space="preserve"> 1, </w:t>
      </w:r>
      <w:proofErr w:type="spellStart"/>
      <w:r w:rsidRPr="001C1A56">
        <w:rPr>
          <w:rFonts w:ascii="Montserrat" w:hAnsi="Montserrat"/>
          <w:bCs/>
        </w:rPr>
        <w:t>în</w:t>
      </w:r>
      <w:proofErr w:type="spellEnd"/>
      <w:r w:rsidRPr="001C1A56">
        <w:rPr>
          <w:rFonts w:ascii="Montserrat" w:hAnsi="Montserrat"/>
          <w:bCs/>
        </w:rPr>
        <w:t xml:space="preserve"> </w:t>
      </w:r>
      <w:proofErr w:type="spellStart"/>
      <w:r w:rsidRPr="001C1A56">
        <w:rPr>
          <w:rFonts w:ascii="Montserrat" w:hAnsi="Montserrat"/>
          <w:bCs/>
        </w:rPr>
        <w:t>cuantum</w:t>
      </w:r>
      <w:proofErr w:type="spellEnd"/>
      <w:r w:rsidRPr="001C1A56">
        <w:rPr>
          <w:rFonts w:ascii="Montserrat" w:hAnsi="Montserrat"/>
          <w:bCs/>
        </w:rPr>
        <w:t xml:space="preserve"> de 354.110,21 lei (</w:t>
      </w:r>
      <w:proofErr w:type="spellStart"/>
      <w:r w:rsidRPr="001C1A56">
        <w:rPr>
          <w:rFonts w:ascii="Montserrat" w:hAnsi="Montserrat"/>
          <w:bCs/>
        </w:rPr>
        <w:t>inclusiv</w:t>
      </w:r>
      <w:proofErr w:type="spellEnd"/>
      <w:r w:rsidRPr="001C1A56">
        <w:rPr>
          <w:rFonts w:ascii="Montserrat" w:hAnsi="Montserrat"/>
          <w:bCs/>
        </w:rPr>
        <w:t xml:space="preserve"> TVA), </w:t>
      </w:r>
      <w:proofErr w:type="spellStart"/>
      <w:r w:rsidRPr="001C1A56">
        <w:rPr>
          <w:rFonts w:ascii="Montserrat" w:hAnsi="Montserrat"/>
          <w:bCs/>
        </w:rPr>
        <w:t>reprezentând</w:t>
      </w:r>
      <w:proofErr w:type="spellEnd"/>
      <w:r w:rsidRPr="001C1A56">
        <w:rPr>
          <w:rFonts w:ascii="Montserrat" w:hAnsi="Montserrat"/>
          <w:bCs/>
        </w:rPr>
        <w:t xml:space="preserve"> </w:t>
      </w:r>
      <w:proofErr w:type="spellStart"/>
      <w:r w:rsidRPr="001C1A56">
        <w:rPr>
          <w:rFonts w:ascii="Montserrat" w:hAnsi="Montserrat"/>
          <w:bCs/>
        </w:rPr>
        <w:t>cofinanțarea</w:t>
      </w:r>
      <w:proofErr w:type="spellEnd"/>
      <w:r w:rsidRPr="001C1A56">
        <w:rPr>
          <w:rFonts w:ascii="Montserrat" w:hAnsi="Montserrat"/>
          <w:bCs/>
        </w:rPr>
        <w:t xml:space="preserve"> </w:t>
      </w:r>
      <w:proofErr w:type="spellStart"/>
      <w:r w:rsidRPr="001C1A56">
        <w:rPr>
          <w:rFonts w:ascii="Montserrat" w:hAnsi="Montserrat"/>
          <w:bCs/>
        </w:rPr>
        <w:t>acestuia</w:t>
      </w:r>
      <w:proofErr w:type="spellEnd"/>
      <w:r w:rsidRPr="001C1A56">
        <w:rPr>
          <w:rFonts w:ascii="Montserrat" w:hAnsi="Montserrat"/>
          <w:bCs/>
        </w:rPr>
        <w:t xml:space="preserve"> </w:t>
      </w:r>
      <w:proofErr w:type="spellStart"/>
      <w:r w:rsidRPr="001C1A56">
        <w:rPr>
          <w:rFonts w:ascii="Montserrat" w:hAnsi="Montserrat"/>
          <w:bCs/>
        </w:rPr>
        <w:t>și</w:t>
      </w:r>
      <w:proofErr w:type="spellEnd"/>
      <w:r w:rsidRPr="001C1A56">
        <w:rPr>
          <w:rFonts w:ascii="Montserrat" w:hAnsi="Montserrat"/>
          <w:bCs/>
        </w:rPr>
        <w:t xml:space="preserve"> </w:t>
      </w:r>
      <w:proofErr w:type="spellStart"/>
      <w:r w:rsidRPr="001C1A56">
        <w:rPr>
          <w:rFonts w:ascii="Montserrat" w:hAnsi="Montserrat"/>
          <w:bCs/>
        </w:rPr>
        <w:t>cheltuielile</w:t>
      </w:r>
      <w:proofErr w:type="spellEnd"/>
      <w:r w:rsidRPr="001C1A56">
        <w:rPr>
          <w:rFonts w:ascii="Montserrat" w:hAnsi="Montserrat"/>
          <w:bCs/>
        </w:rPr>
        <w:t xml:space="preserve"> </w:t>
      </w:r>
      <w:proofErr w:type="spellStart"/>
      <w:r w:rsidRPr="001C1A56">
        <w:rPr>
          <w:rFonts w:ascii="Montserrat" w:hAnsi="Montserrat"/>
          <w:bCs/>
        </w:rPr>
        <w:t>neeligibile</w:t>
      </w:r>
      <w:proofErr w:type="spellEnd"/>
      <w:r w:rsidRPr="001C1A56">
        <w:rPr>
          <w:rFonts w:ascii="Montserrat" w:hAnsi="Montserrat"/>
          <w:bCs/>
        </w:rPr>
        <w:t xml:space="preserve"> ale </w:t>
      </w:r>
      <w:proofErr w:type="spellStart"/>
      <w:r w:rsidRPr="001C1A56">
        <w:rPr>
          <w:rFonts w:ascii="Montserrat" w:hAnsi="Montserrat"/>
          <w:bCs/>
        </w:rPr>
        <w:t>proiectului</w:t>
      </w:r>
      <w:proofErr w:type="spellEnd"/>
      <w:r w:rsidRPr="001C1A56">
        <w:rPr>
          <w:rFonts w:ascii="Montserrat" w:hAnsi="Montserrat"/>
          <w:bCs/>
        </w:rPr>
        <w:t xml:space="preserve">, </w:t>
      </w:r>
      <w:proofErr w:type="spellStart"/>
      <w:r w:rsidRPr="001C1A56">
        <w:rPr>
          <w:rFonts w:ascii="Montserrat" w:hAnsi="Montserrat"/>
          <w:bCs/>
        </w:rPr>
        <w:t>în</w:t>
      </w:r>
      <w:proofErr w:type="spellEnd"/>
      <w:r w:rsidRPr="001C1A56">
        <w:rPr>
          <w:rFonts w:ascii="Montserrat" w:hAnsi="Montserrat"/>
          <w:bCs/>
        </w:rPr>
        <w:t xml:space="preserve"> </w:t>
      </w:r>
      <w:proofErr w:type="spellStart"/>
      <w:r w:rsidRPr="001C1A56">
        <w:rPr>
          <w:rFonts w:ascii="Montserrat" w:hAnsi="Montserrat"/>
          <w:bCs/>
        </w:rPr>
        <w:t>cuantum</w:t>
      </w:r>
      <w:proofErr w:type="spellEnd"/>
      <w:r w:rsidRPr="001C1A56">
        <w:rPr>
          <w:rFonts w:ascii="Montserrat" w:hAnsi="Montserrat"/>
          <w:bCs/>
        </w:rPr>
        <w:t xml:space="preserve"> de </w:t>
      </w:r>
      <w:r w:rsidR="002C194F" w:rsidRPr="001C1A56">
        <w:rPr>
          <w:rFonts w:ascii="Montserrat" w:hAnsi="Montserrat"/>
        </w:rPr>
        <w:t xml:space="preserve">41.369.718,75 </w:t>
      </w:r>
      <w:r w:rsidRPr="001C1A56">
        <w:rPr>
          <w:rFonts w:ascii="Montserrat" w:hAnsi="Montserrat"/>
          <w:bCs/>
        </w:rPr>
        <w:t>lei (</w:t>
      </w:r>
      <w:proofErr w:type="spellStart"/>
      <w:r w:rsidRPr="001C1A56">
        <w:rPr>
          <w:rFonts w:ascii="Montserrat" w:hAnsi="Montserrat"/>
          <w:bCs/>
        </w:rPr>
        <w:t>inclusiv</w:t>
      </w:r>
      <w:proofErr w:type="spellEnd"/>
      <w:r w:rsidRPr="001C1A56">
        <w:rPr>
          <w:rFonts w:ascii="Montserrat" w:hAnsi="Montserrat"/>
          <w:bCs/>
        </w:rPr>
        <w:t xml:space="preserve"> TVA)</w:t>
      </w:r>
    </w:p>
    <w:p w14:paraId="6597B5E9" w14:textId="77777777" w:rsidR="00E05880" w:rsidRPr="001C1A56" w:rsidRDefault="00E05880" w:rsidP="009E5DB1">
      <w:pPr>
        <w:ind w:left="1440"/>
        <w:jc w:val="both"/>
        <w:rPr>
          <w:rFonts w:ascii="Montserrat" w:hAnsi="Montserrat"/>
          <w:b/>
          <w:bCs/>
          <w:noProof/>
          <w:lang w:eastAsia="ro-RO"/>
        </w:rPr>
      </w:pPr>
    </w:p>
    <w:p w14:paraId="6E56FDB0" w14:textId="75456142" w:rsidR="003B5268" w:rsidRPr="001C1A56" w:rsidRDefault="003B5268" w:rsidP="009E5DB1">
      <w:pPr>
        <w:jc w:val="both"/>
        <w:rPr>
          <w:rFonts w:ascii="Montserrat" w:hAnsi="Montserrat"/>
          <w:b/>
          <w:bCs/>
          <w:noProof/>
          <w:lang w:eastAsia="ro-RO"/>
        </w:rPr>
      </w:pPr>
      <w:bookmarkStart w:id="9" w:name="_Hlk104298092"/>
      <w:r w:rsidRPr="001C1A56">
        <w:rPr>
          <w:rFonts w:ascii="Montserrat" w:hAnsi="Montserrat"/>
          <w:b/>
          <w:bCs/>
          <w:noProof/>
          <w:lang w:eastAsia="ro-RO"/>
        </w:rPr>
        <w:t>Art. II.</w:t>
      </w:r>
      <w:r w:rsidRPr="001C1A56">
        <w:rPr>
          <w:rFonts w:ascii="Montserrat" w:hAnsi="Montserrat"/>
          <w:noProof/>
          <w:lang w:eastAsia="ro-RO"/>
        </w:rPr>
        <w:t xml:space="preserve"> Cu punerea în aplicare a prevederilor prezentei hotărâri se încredinţează Preşedintele Consiliului Judeţean Cluj, prin Direcţia Dezvoltare şi Investiţii.</w:t>
      </w:r>
    </w:p>
    <w:p w14:paraId="6D73CA4F" w14:textId="77777777" w:rsidR="003B5268" w:rsidRPr="001C1A56" w:rsidRDefault="003B5268" w:rsidP="009E5DB1">
      <w:pPr>
        <w:jc w:val="both"/>
        <w:rPr>
          <w:rFonts w:ascii="Montserrat" w:hAnsi="Montserrat"/>
          <w:b/>
          <w:bCs/>
          <w:noProof/>
          <w:lang w:eastAsia="ro-RO"/>
        </w:rPr>
      </w:pPr>
    </w:p>
    <w:p w14:paraId="42510B3F" w14:textId="0BEE14A0" w:rsidR="005E19C0" w:rsidRPr="001C1A56" w:rsidRDefault="003B5268" w:rsidP="009E5DB1">
      <w:pPr>
        <w:jc w:val="both"/>
        <w:rPr>
          <w:rFonts w:ascii="Montserrat" w:hAnsi="Montserrat"/>
        </w:rPr>
      </w:pPr>
      <w:r w:rsidRPr="001C1A56">
        <w:rPr>
          <w:rFonts w:ascii="Montserrat" w:hAnsi="Montserrat"/>
          <w:b/>
          <w:bCs/>
          <w:noProof/>
          <w:lang w:eastAsia="ro-RO"/>
        </w:rPr>
        <w:t>Art. III.</w:t>
      </w:r>
      <w:r w:rsidRPr="001C1A56">
        <w:rPr>
          <w:rFonts w:ascii="Montserrat" w:hAnsi="Montserrat"/>
          <w:noProof/>
          <w:lang w:eastAsia="ro-RO"/>
        </w:rPr>
        <w:t xml:space="preserve"> </w:t>
      </w:r>
      <w:r w:rsidR="008F76F2" w:rsidRPr="001C1A56">
        <w:rPr>
          <w:rFonts w:ascii="Montserrat" w:hAnsi="Montserrat"/>
          <w:noProof/>
          <w:lang w:eastAsia="ro-RO"/>
        </w:rPr>
        <w:t>Prezenta hotărâre se comunică</w:t>
      </w:r>
      <w:r w:rsidR="008F76F2" w:rsidRPr="001C1A56">
        <w:rPr>
          <w:rFonts w:ascii="Montserrat" w:hAnsi="Montserrat"/>
        </w:rPr>
        <w:t xml:space="preserve"> </w:t>
      </w:r>
      <w:r w:rsidR="003A14A8" w:rsidRPr="001C1A56">
        <w:rPr>
          <w:rFonts w:ascii="Montserrat" w:hAnsi="Montserrat"/>
          <w:lang w:val="ro-RO"/>
        </w:rPr>
        <w:t xml:space="preserve">Direcţiei </w:t>
      </w:r>
      <w:r w:rsidR="003A14A8" w:rsidRPr="001C1A56">
        <w:rPr>
          <w:rFonts w:ascii="Montserrat" w:hAnsi="Montserrat"/>
          <w:noProof/>
        </w:rPr>
        <w:t xml:space="preserve">Dezvoltare şi Investiţii, </w:t>
      </w:r>
      <w:r w:rsidR="003A14A8" w:rsidRPr="001C1A56">
        <w:rPr>
          <w:rFonts w:ascii="Montserrat" w:hAnsi="Montserrat"/>
        </w:rPr>
        <w:t xml:space="preserve">precum </w:t>
      </w:r>
      <w:proofErr w:type="spellStart"/>
      <w:r w:rsidR="003A14A8" w:rsidRPr="001C1A56">
        <w:rPr>
          <w:rFonts w:ascii="Montserrat" w:hAnsi="Montserrat"/>
        </w:rPr>
        <w:t>și</w:t>
      </w:r>
      <w:proofErr w:type="spellEnd"/>
      <w:r w:rsidR="003A14A8" w:rsidRPr="001C1A56">
        <w:rPr>
          <w:rFonts w:ascii="Montserrat" w:hAnsi="Montserrat"/>
        </w:rPr>
        <w:t xml:space="preserve"> </w:t>
      </w:r>
      <w:proofErr w:type="spellStart"/>
      <w:r w:rsidR="003A14A8" w:rsidRPr="001C1A56">
        <w:rPr>
          <w:rFonts w:ascii="Montserrat" w:hAnsi="Montserrat"/>
        </w:rPr>
        <w:t>Prefectului</w:t>
      </w:r>
      <w:proofErr w:type="spellEnd"/>
      <w:r w:rsidR="003A14A8" w:rsidRPr="001C1A56">
        <w:rPr>
          <w:rFonts w:ascii="Montserrat" w:hAnsi="Montserrat"/>
        </w:rPr>
        <w:t xml:space="preserve"> </w:t>
      </w:r>
      <w:proofErr w:type="spellStart"/>
      <w:r w:rsidR="003A14A8" w:rsidRPr="001C1A56">
        <w:rPr>
          <w:rFonts w:ascii="Montserrat" w:hAnsi="Montserrat"/>
        </w:rPr>
        <w:t>Județului</w:t>
      </w:r>
      <w:proofErr w:type="spellEnd"/>
      <w:r w:rsidR="003A14A8" w:rsidRPr="001C1A56">
        <w:rPr>
          <w:rFonts w:ascii="Montserrat" w:hAnsi="Montserrat"/>
        </w:rPr>
        <w:t xml:space="preserve"> Cluj </w:t>
      </w:r>
      <w:proofErr w:type="spellStart"/>
      <w:r w:rsidR="003A14A8" w:rsidRPr="001C1A56">
        <w:rPr>
          <w:rFonts w:ascii="Montserrat" w:hAnsi="Montserrat"/>
        </w:rPr>
        <w:t>și</w:t>
      </w:r>
      <w:proofErr w:type="spellEnd"/>
      <w:r w:rsidR="003A14A8" w:rsidRPr="001C1A56">
        <w:rPr>
          <w:rFonts w:ascii="Montserrat" w:hAnsi="Montserrat"/>
        </w:rPr>
        <w:t xml:space="preserve"> se </w:t>
      </w:r>
      <w:proofErr w:type="spellStart"/>
      <w:r w:rsidR="003A14A8" w:rsidRPr="001C1A56">
        <w:rPr>
          <w:rFonts w:ascii="Montserrat" w:hAnsi="Montserrat"/>
        </w:rPr>
        <w:t>aduce</w:t>
      </w:r>
      <w:proofErr w:type="spellEnd"/>
      <w:r w:rsidR="003A14A8" w:rsidRPr="001C1A56">
        <w:rPr>
          <w:rFonts w:ascii="Montserrat" w:hAnsi="Montserrat"/>
        </w:rPr>
        <w:t xml:space="preserve"> la </w:t>
      </w:r>
      <w:proofErr w:type="spellStart"/>
      <w:r w:rsidR="003A14A8" w:rsidRPr="001C1A56">
        <w:rPr>
          <w:rFonts w:ascii="Montserrat" w:hAnsi="Montserrat"/>
        </w:rPr>
        <w:t>cunoştinţă</w:t>
      </w:r>
      <w:proofErr w:type="spellEnd"/>
      <w:r w:rsidR="003A14A8" w:rsidRPr="001C1A56">
        <w:rPr>
          <w:rFonts w:ascii="Montserrat" w:hAnsi="Montserrat"/>
        </w:rPr>
        <w:t xml:space="preserve"> </w:t>
      </w:r>
      <w:proofErr w:type="spellStart"/>
      <w:r w:rsidR="003A14A8" w:rsidRPr="001C1A56">
        <w:rPr>
          <w:rFonts w:ascii="Montserrat" w:hAnsi="Montserrat"/>
        </w:rPr>
        <w:t>publică</w:t>
      </w:r>
      <w:proofErr w:type="spellEnd"/>
      <w:r w:rsidR="003A14A8" w:rsidRPr="001C1A56">
        <w:rPr>
          <w:rFonts w:ascii="Montserrat" w:hAnsi="Montserrat"/>
        </w:rPr>
        <w:t xml:space="preserve"> </w:t>
      </w:r>
      <w:proofErr w:type="spellStart"/>
      <w:r w:rsidR="003A14A8" w:rsidRPr="001C1A56">
        <w:rPr>
          <w:rFonts w:ascii="Montserrat" w:hAnsi="Montserrat"/>
        </w:rPr>
        <w:t>prin</w:t>
      </w:r>
      <w:proofErr w:type="spellEnd"/>
      <w:r w:rsidR="003A14A8" w:rsidRPr="001C1A56">
        <w:rPr>
          <w:rFonts w:ascii="Montserrat" w:hAnsi="Montserrat"/>
        </w:rPr>
        <w:t xml:space="preserve"> </w:t>
      </w:r>
      <w:proofErr w:type="spellStart"/>
      <w:r w:rsidR="003A14A8" w:rsidRPr="001C1A56">
        <w:rPr>
          <w:rFonts w:ascii="Montserrat" w:hAnsi="Montserrat"/>
        </w:rPr>
        <w:t>afișare</w:t>
      </w:r>
      <w:proofErr w:type="spellEnd"/>
      <w:r w:rsidR="003A14A8" w:rsidRPr="001C1A56">
        <w:rPr>
          <w:rFonts w:ascii="Montserrat" w:hAnsi="Montserrat"/>
        </w:rPr>
        <w:t xml:space="preserve"> la </w:t>
      </w:r>
      <w:proofErr w:type="spellStart"/>
      <w:r w:rsidR="003A14A8" w:rsidRPr="001C1A56">
        <w:rPr>
          <w:rFonts w:ascii="Montserrat" w:hAnsi="Montserrat"/>
        </w:rPr>
        <w:t>sediul</w:t>
      </w:r>
      <w:proofErr w:type="spellEnd"/>
      <w:r w:rsidR="003A14A8" w:rsidRPr="001C1A56">
        <w:rPr>
          <w:rFonts w:ascii="Montserrat" w:hAnsi="Montserrat"/>
        </w:rPr>
        <w:t xml:space="preserve"> </w:t>
      </w:r>
      <w:proofErr w:type="spellStart"/>
      <w:r w:rsidR="003A14A8" w:rsidRPr="001C1A56">
        <w:rPr>
          <w:rFonts w:ascii="Montserrat" w:hAnsi="Montserrat"/>
        </w:rPr>
        <w:t>Consiliului</w:t>
      </w:r>
      <w:proofErr w:type="spellEnd"/>
      <w:r w:rsidR="003A14A8" w:rsidRPr="001C1A56">
        <w:rPr>
          <w:rFonts w:ascii="Montserrat" w:hAnsi="Montserrat"/>
        </w:rPr>
        <w:t xml:space="preserve"> </w:t>
      </w:r>
      <w:proofErr w:type="spellStart"/>
      <w:r w:rsidR="003A14A8" w:rsidRPr="001C1A56">
        <w:rPr>
          <w:rFonts w:ascii="Montserrat" w:hAnsi="Montserrat"/>
        </w:rPr>
        <w:t>Județean</w:t>
      </w:r>
      <w:proofErr w:type="spellEnd"/>
      <w:r w:rsidR="003A14A8" w:rsidRPr="001C1A56">
        <w:rPr>
          <w:rFonts w:ascii="Montserrat" w:hAnsi="Montserrat"/>
        </w:rPr>
        <w:t xml:space="preserve"> Cluj </w:t>
      </w:r>
      <w:proofErr w:type="spellStart"/>
      <w:r w:rsidR="003A14A8" w:rsidRPr="001C1A56">
        <w:rPr>
          <w:rFonts w:ascii="Montserrat" w:hAnsi="Montserrat"/>
        </w:rPr>
        <w:t>şi</w:t>
      </w:r>
      <w:proofErr w:type="spellEnd"/>
      <w:r w:rsidR="003A14A8" w:rsidRPr="001C1A56">
        <w:rPr>
          <w:rFonts w:ascii="Montserrat" w:hAnsi="Montserrat"/>
        </w:rPr>
        <w:t xml:space="preserve"> </w:t>
      </w:r>
      <w:proofErr w:type="spellStart"/>
      <w:r w:rsidR="003A14A8" w:rsidRPr="001C1A56">
        <w:rPr>
          <w:rFonts w:ascii="Montserrat" w:hAnsi="Montserrat"/>
        </w:rPr>
        <w:t>prin</w:t>
      </w:r>
      <w:proofErr w:type="spellEnd"/>
      <w:r w:rsidR="003A14A8" w:rsidRPr="001C1A56">
        <w:rPr>
          <w:rFonts w:ascii="Montserrat" w:hAnsi="Montserrat"/>
        </w:rPr>
        <w:t xml:space="preserve"> </w:t>
      </w:r>
      <w:proofErr w:type="spellStart"/>
      <w:r w:rsidR="003A14A8" w:rsidRPr="001C1A56">
        <w:rPr>
          <w:rFonts w:ascii="Montserrat" w:hAnsi="Montserrat"/>
        </w:rPr>
        <w:t>postare</w:t>
      </w:r>
      <w:proofErr w:type="spellEnd"/>
      <w:r w:rsidR="003A14A8" w:rsidRPr="001C1A56">
        <w:rPr>
          <w:rFonts w:ascii="Montserrat" w:hAnsi="Montserrat"/>
        </w:rPr>
        <w:t xml:space="preserve"> pe </w:t>
      </w:r>
      <w:proofErr w:type="spellStart"/>
      <w:r w:rsidR="003A14A8" w:rsidRPr="001C1A56">
        <w:rPr>
          <w:rFonts w:ascii="Montserrat" w:hAnsi="Montserrat"/>
        </w:rPr>
        <w:t>pagina</w:t>
      </w:r>
      <w:proofErr w:type="spellEnd"/>
      <w:r w:rsidR="003A14A8" w:rsidRPr="001C1A56">
        <w:rPr>
          <w:rFonts w:ascii="Montserrat" w:hAnsi="Montserrat"/>
        </w:rPr>
        <w:t xml:space="preserve"> de internet </w:t>
      </w:r>
      <w:hyperlink r:id="rId9" w:history="1">
        <w:r w:rsidR="003A14A8" w:rsidRPr="001C1A56">
          <w:rPr>
            <w:rFonts w:ascii="Montserrat" w:hAnsi="Montserrat"/>
          </w:rPr>
          <w:t>www.cjcluj.ro</w:t>
        </w:r>
      </w:hyperlink>
      <w:r w:rsidR="003A14A8" w:rsidRPr="001C1A56">
        <w:rPr>
          <w:rFonts w:ascii="Montserrat" w:hAnsi="Montserrat"/>
        </w:rPr>
        <w:t>.</w:t>
      </w:r>
    </w:p>
    <w:bookmarkEnd w:id="9"/>
    <w:p w14:paraId="7DFCC8EC" w14:textId="65B50DF4" w:rsidR="00994E5D" w:rsidRPr="001C1A56" w:rsidRDefault="00994E5D" w:rsidP="009E5DB1">
      <w:pPr>
        <w:jc w:val="both"/>
        <w:rPr>
          <w:rFonts w:ascii="Montserrat" w:hAnsi="Montserrat"/>
        </w:rPr>
      </w:pPr>
    </w:p>
    <w:p w14:paraId="6DE52C2B" w14:textId="0BDC685B" w:rsidR="00994E5D" w:rsidRPr="001C1A56" w:rsidRDefault="00994E5D" w:rsidP="009E5DB1">
      <w:pPr>
        <w:jc w:val="both"/>
        <w:rPr>
          <w:rFonts w:ascii="Montserrat" w:hAnsi="Montserrat"/>
        </w:rPr>
      </w:pPr>
    </w:p>
    <w:p w14:paraId="219C32EB" w14:textId="005A1C45" w:rsidR="00994E5D" w:rsidRPr="001C1A56" w:rsidRDefault="00994E5D" w:rsidP="009E5DB1">
      <w:pPr>
        <w:jc w:val="both"/>
        <w:rPr>
          <w:rFonts w:ascii="Montserrat" w:hAnsi="Montserrat"/>
        </w:rPr>
      </w:pPr>
    </w:p>
    <w:p w14:paraId="1BFB2DB4" w14:textId="0E15136F" w:rsidR="00994E5D" w:rsidRPr="001C1A56" w:rsidRDefault="00994E5D" w:rsidP="009E5DB1">
      <w:pPr>
        <w:jc w:val="both"/>
        <w:rPr>
          <w:rFonts w:ascii="Montserrat" w:hAnsi="Montserrat"/>
        </w:rPr>
      </w:pPr>
    </w:p>
    <w:p w14:paraId="59973E4C" w14:textId="77777777" w:rsidR="00994E5D" w:rsidRPr="001C1A56" w:rsidRDefault="00994E5D" w:rsidP="009E5DB1">
      <w:pPr>
        <w:jc w:val="both"/>
        <w:rPr>
          <w:rFonts w:ascii="Montserrat" w:hAnsi="Montserrat"/>
        </w:rPr>
      </w:pPr>
    </w:p>
    <w:p w14:paraId="76C613C2" w14:textId="77777777" w:rsidR="008F76F2" w:rsidRPr="001C1A56" w:rsidRDefault="008F76F2" w:rsidP="009E5DB1">
      <w:pPr>
        <w:autoSpaceDE w:val="0"/>
        <w:autoSpaceDN w:val="0"/>
        <w:adjustRightInd w:val="0"/>
        <w:ind w:left="4956" w:firstLine="708"/>
        <w:rPr>
          <w:rFonts w:ascii="Montserrat" w:hAnsi="Montserrat"/>
          <w:b/>
          <w:bCs/>
          <w:noProof/>
          <w:lang w:val="ro-RO" w:eastAsia="ro-RO"/>
        </w:rPr>
      </w:pPr>
      <w:r w:rsidRPr="001C1A56">
        <w:rPr>
          <w:rFonts w:ascii="Montserrat" w:hAnsi="Montserrat"/>
          <w:b/>
          <w:bCs/>
          <w:noProof/>
          <w:lang w:val="ro-RO" w:eastAsia="ro-RO"/>
        </w:rPr>
        <w:t xml:space="preserve">        Contrasemnează:</w:t>
      </w:r>
    </w:p>
    <w:p w14:paraId="27F0F9AE" w14:textId="4D0133DD" w:rsidR="008F76F2" w:rsidRPr="001C1A56" w:rsidRDefault="008F76F2" w:rsidP="009E5DB1">
      <w:pPr>
        <w:autoSpaceDE w:val="0"/>
        <w:autoSpaceDN w:val="0"/>
        <w:adjustRightInd w:val="0"/>
        <w:rPr>
          <w:rFonts w:ascii="Montserrat" w:hAnsi="Montserrat"/>
          <w:b/>
          <w:bCs/>
          <w:noProof/>
          <w:lang w:val="ro-RO" w:eastAsia="ro-RO"/>
        </w:rPr>
      </w:pPr>
      <w:r w:rsidRPr="001C1A56">
        <w:rPr>
          <w:rFonts w:ascii="Montserrat" w:hAnsi="Montserrat"/>
          <w:b/>
          <w:bCs/>
          <w:noProof/>
          <w:lang w:val="ro-RO" w:eastAsia="ro-RO"/>
        </w:rPr>
        <w:t xml:space="preserve">          PREŞEDINTE,</w:t>
      </w:r>
      <w:r w:rsidRPr="001C1A56">
        <w:rPr>
          <w:rFonts w:ascii="Montserrat" w:hAnsi="Montserrat"/>
          <w:b/>
          <w:bCs/>
          <w:noProof/>
          <w:lang w:val="ro-RO" w:eastAsia="ro-RO"/>
        </w:rPr>
        <w:tab/>
      </w:r>
      <w:r w:rsidRPr="001C1A56">
        <w:rPr>
          <w:rFonts w:ascii="Montserrat" w:hAnsi="Montserrat"/>
          <w:b/>
          <w:bCs/>
          <w:noProof/>
          <w:lang w:val="ro-RO" w:eastAsia="ro-RO"/>
        </w:rPr>
        <w:tab/>
      </w:r>
      <w:r w:rsidRPr="001C1A56">
        <w:rPr>
          <w:rFonts w:ascii="Montserrat" w:hAnsi="Montserrat"/>
          <w:b/>
          <w:bCs/>
          <w:noProof/>
          <w:lang w:val="ro-RO" w:eastAsia="ro-RO"/>
        </w:rPr>
        <w:tab/>
      </w:r>
      <w:r w:rsidRPr="001C1A56">
        <w:rPr>
          <w:rFonts w:ascii="Montserrat" w:hAnsi="Montserrat"/>
          <w:b/>
          <w:bCs/>
          <w:noProof/>
          <w:lang w:val="ro-RO" w:eastAsia="ro-RO"/>
        </w:rPr>
        <w:tab/>
        <w:t xml:space="preserve">  </w:t>
      </w:r>
      <w:r w:rsidR="00F1605E" w:rsidRPr="001C1A56">
        <w:rPr>
          <w:rFonts w:ascii="Montserrat" w:hAnsi="Montserrat"/>
          <w:b/>
          <w:bCs/>
          <w:noProof/>
          <w:lang w:val="ro-RO" w:eastAsia="ro-RO"/>
        </w:rPr>
        <w:t xml:space="preserve">  </w:t>
      </w:r>
      <w:r w:rsidR="00623F56" w:rsidRPr="001C1A56">
        <w:rPr>
          <w:rFonts w:ascii="Montserrat" w:hAnsi="Montserrat"/>
          <w:b/>
          <w:bCs/>
          <w:noProof/>
          <w:lang w:val="ro-RO" w:eastAsia="ro-RO"/>
        </w:rPr>
        <w:t xml:space="preserve"> </w:t>
      </w:r>
      <w:r w:rsidR="0039710B" w:rsidRPr="001C1A56">
        <w:rPr>
          <w:rFonts w:ascii="Montserrat" w:hAnsi="Montserrat"/>
          <w:b/>
          <w:bCs/>
          <w:noProof/>
          <w:lang w:val="ro-RO" w:eastAsia="ro-RO"/>
        </w:rPr>
        <w:t xml:space="preserve">        </w:t>
      </w:r>
      <w:r w:rsidRPr="001C1A56">
        <w:rPr>
          <w:rFonts w:ascii="Montserrat" w:hAnsi="Montserrat"/>
          <w:b/>
          <w:bCs/>
          <w:noProof/>
          <w:lang w:val="ro-RO" w:eastAsia="ro-RO"/>
        </w:rPr>
        <w:t>SECRETAR GENERAL AL JUDEŢULUI,</w:t>
      </w:r>
    </w:p>
    <w:p w14:paraId="62A759F5" w14:textId="4395C276" w:rsidR="008F76F2" w:rsidRPr="001C1A56" w:rsidRDefault="008F76F2" w:rsidP="009E5DB1">
      <w:pPr>
        <w:autoSpaceDE w:val="0"/>
        <w:autoSpaceDN w:val="0"/>
        <w:adjustRightInd w:val="0"/>
        <w:rPr>
          <w:rFonts w:ascii="Montserrat" w:hAnsi="Montserrat"/>
          <w:noProof/>
          <w:lang w:val="ro-RO" w:eastAsia="ro-RO"/>
        </w:rPr>
      </w:pPr>
      <w:r w:rsidRPr="001C1A56">
        <w:rPr>
          <w:rFonts w:ascii="Montserrat" w:hAnsi="Montserrat"/>
          <w:b/>
          <w:bCs/>
          <w:noProof/>
          <w:lang w:val="ro-RO" w:eastAsia="ro-RO"/>
        </w:rPr>
        <w:t xml:space="preserve">   </w:t>
      </w:r>
      <w:r w:rsidRPr="001C1A56">
        <w:rPr>
          <w:rFonts w:ascii="Montserrat" w:hAnsi="Montserrat"/>
          <w:b/>
          <w:bCs/>
          <w:noProof/>
          <w:lang w:val="ro-RO" w:eastAsia="ro-RO"/>
        </w:rPr>
        <w:tab/>
        <w:t xml:space="preserve">  </w:t>
      </w:r>
      <w:r w:rsidRPr="001C1A56">
        <w:rPr>
          <w:rFonts w:ascii="Montserrat" w:hAnsi="Montserrat"/>
          <w:noProof/>
          <w:lang w:val="ro-RO" w:eastAsia="ro-RO"/>
        </w:rPr>
        <w:t xml:space="preserve">Alin </w:t>
      </w:r>
      <w:r w:rsidR="00F1605E" w:rsidRPr="001C1A56">
        <w:rPr>
          <w:rFonts w:ascii="Montserrat" w:hAnsi="Montserrat"/>
          <w:noProof/>
          <w:lang w:val="ro-RO" w:eastAsia="ro-RO"/>
        </w:rPr>
        <w:t xml:space="preserve">Tişe  </w:t>
      </w:r>
      <w:r w:rsidRPr="001C1A56">
        <w:rPr>
          <w:rFonts w:ascii="Montserrat" w:hAnsi="Montserrat"/>
          <w:noProof/>
          <w:lang w:val="ro-RO" w:eastAsia="ro-RO"/>
        </w:rPr>
        <w:t xml:space="preserve">                                                               </w:t>
      </w:r>
      <w:r w:rsidR="00F1605E" w:rsidRPr="001C1A56">
        <w:rPr>
          <w:rFonts w:ascii="Montserrat" w:hAnsi="Montserrat"/>
          <w:noProof/>
          <w:lang w:val="ro-RO" w:eastAsia="ro-RO"/>
        </w:rPr>
        <w:t xml:space="preserve">        </w:t>
      </w:r>
      <w:r w:rsidR="0039710B" w:rsidRPr="001C1A56">
        <w:rPr>
          <w:rFonts w:ascii="Montserrat" w:hAnsi="Montserrat"/>
          <w:noProof/>
          <w:lang w:val="ro-RO" w:eastAsia="ro-RO"/>
        </w:rPr>
        <w:t xml:space="preserve">         </w:t>
      </w:r>
      <w:r w:rsidRPr="001C1A56">
        <w:rPr>
          <w:rFonts w:ascii="Montserrat" w:hAnsi="Montserrat"/>
          <w:noProof/>
          <w:lang w:val="ro-RO" w:eastAsia="ro-RO"/>
        </w:rPr>
        <w:t xml:space="preserve">Simona </w:t>
      </w:r>
      <w:r w:rsidR="00F1605E" w:rsidRPr="001C1A56">
        <w:rPr>
          <w:rFonts w:ascii="Montserrat" w:hAnsi="Montserrat"/>
          <w:noProof/>
          <w:lang w:val="ro-RO" w:eastAsia="ro-RO"/>
        </w:rPr>
        <w:t>Gaci</w:t>
      </w:r>
    </w:p>
    <w:p w14:paraId="4932EC5D" w14:textId="082A9692" w:rsidR="008F76F2" w:rsidRPr="001C1A56" w:rsidRDefault="008F76F2" w:rsidP="009E5DB1">
      <w:pPr>
        <w:autoSpaceDE w:val="0"/>
        <w:autoSpaceDN w:val="0"/>
        <w:adjustRightInd w:val="0"/>
        <w:rPr>
          <w:rFonts w:ascii="Montserrat" w:hAnsi="Montserrat"/>
          <w:b/>
          <w:bCs/>
          <w:noProof/>
          <w:lang w:val="ro-RO" w:eastAsia="ro-RO"/>
        </w:rPr>
      </w:pPr>
    </w:p>
    <w:p w14:paraId="64DF1A3B" w14:textId="5DFE364E" w:rsidR="00E05880" w:rsidRPr="001C1A56" w:rsidRDefault="00E05880" w:rsidP="009E5DB1">
      <w:pPr>
        <w:autoSpaceDE w:val="0"/>
        <w:autoSpaceDN w:val="0"/>
        <w:adjustRightInd w:val="0"/>
        <w:rPr>
          <w:rFonts w:ascii="Montserrat" w:hAnsi="Montserrat"/>
          <w:b/>
          <w:bCs/>
          <w:noProof/>
          <w:lang w:val="ro-RO" w:eastAsia="ro-RO"/>
        </w:rPr>
      </w:pPr>
    </w:p>
    <w:p w14:paraId="7C762540" w14:textId="5B7FFD10" w:rsidR="00E05880" w:rsidRPr="001C1A56" w:rsidRDefault="00E05880" w:rsidP="009E5DB1">
      <w:pPr>
        <w:autoSpaceDE w:val="0"/>
        <w:autoSpaceDN w:val="0"/>
        <w:adjustRightInd w:val="0"/>
        <w:rPr>
          <w:rFonts w:ascii="Montserrat" w:hAnsi="Montserrat"/>
          <w:b/>
          <w:bCs/>
          <w:noProof/>
          <w:lang w:val="ro-RO" w:eastAsia="ro-RO"/>
        </w:rPr>
      </w:pPr>
    </w:p>
    <w:p w14:paraId="581C2F8B" w14:textId="4C58D471" w:rsidR="00E05880" w:rsidRPr="001C1A56" w:rsidRDefault="00E05880" w:rsidP="009E5DB1">
      <w:pPr>
        <w:autoSpaceDE w:val="0"/>
        <w:autoSpaceDN w:val="0"/>
        <w:adjustRightInd w:val="0"/>
        <w:rPr>
          <w:rFonts w:ascii="Montserrat" w:hAnsi="Montserrat"/>
          <w:b/>
          <w:bCs/>
          <w:noProof/>
          <w:lang w:val="ro-RO" w:eastAsia="ro-RO"/>
        </w:rPr>
      </w:pPr>
    </w:p>
    <w:p w14:paraId="06DAD0F1" w14:textId="4336C8C5" w:rsidR="00E05880" w:rsidRPr="001C1A56" w:rsidRDefault="00E05880" w:rsidP="009E5DB1">
      <w:pPr>
        <w:autoSpaceDE w:val="0"/>
        <w:autoSpaceDN w:val="0"/>
        <w:adjustRightInd w:val="0"/>
        <w:rPr>
          <w:rFonts w:ascii="Montserrat" w:hAnsi="Montserrat"/>
          <w:b/>
          <w:bCs/>
          <w:noProof/>
          <w:lang w:val="ro-RO" w:eastAsia="ro-RO"/>
        </w:rPr>
      </w:pPr>
    </w:p>
    <w:p w14:paraId="7E4A35DD" w14:textId="77777777" w:rsidR="00A95739" w:rsidRPr="001C1A56" w:rsidRDefault="00A95739" w:rsidP="009E5DB1">
      <w:pPr>
        <w:autoSpaceDE w:val="0"/>
        <w:autoSpaceDN w:val="0"/>
        <w:adjustRightInd w:val="0"/>
        <w:rPr>
          <w:rFonts w:ascii="Montserrat" w:hAnsi="Montserrat"/>
          <w:b/>
          <w:bCs/>
          <w:noProof/>
          <w:lang w:val="ro-RO" w:eastAsia="ro-RO"/>
        </w:rPr>
      </w:pPr>
    </w:p>
    <w:p w14:paraId="55DA15FC" w14:textId="2A8A4701" w:rsidR="00E05880" w:rsidRPr="001C1A56" w:rsidRDefault="00E05880" w:rsidP="009E5DB1">
      <w:pPr>
        <w:autoSpaceDE w:val="0"/>
        <w:autoSpaceDN w:val="0"/>
        <w:adjustRightInd w:val="0"/>
        <w:rPr>
          <w:rFonts w:ascii="Montserrat" w:hAnsi="Montserrat"/>
          <w:b/>
          <w:bCs/>
          <w:noProof/>
          <w:lang w:val="ro-RO" w:eastAsia="ro-RO"/>
        </w:rPr>
      </w:pPr>
    </w:p>
    <w:p w14:paraId="15D2BEC4" w14:textId="3909DBEE" w:rsidR="00E05880" w:rsidRPr="001C1A56" w:rsidRDefault="00E05880" w:rsidP="009E5DB1">
      <w:pPr>
        <w:autoSpaceDE w:val="0"/>
        <w:autoSpaceDN w:val="0"/>
        <w:adjustRightInd w:val="0"/>
        <w:rPr>
          <w:rFonts w:ascii="Montserrat" w:hAnsi="Montserrat"/>
          <w:b/>
          <w:bCs/>
          <w:noProof/>
          <w:lang w:val="ro-RO" w:eastAsia="ro-RO"/>
        </w:rPr>
      </w:pPr>
    </w:p>
    <w:p w14:paraId="2D9D34BF" w14:textId="02FD46C0" w:rsidR="003A14A8" w:rsidRPr="001C1A56" w:rsidRDefault="003A14A8" w:rsidP="009E5DB1">
      <w:pPr>
        <w:autoSpaceDE w:val="0"/>
        <w:autoSpaceDN w:val="0"/>
        <w:adjustRightInd w:val="0"/>
        <w:rPr>
          <w:rFonts w:ascii="Montserrat" w:hAnsi="Montserrat"/>
          <w:b/>
          <w:bCs/>
          <w:noProof/>
          <w:lang w:val="ro-RO" w:eastAsia="ro-RO"/>
        </w:rPr>
      </w:pPr>
    </w:p>
    <w:p w14:paraId="498FF28A" w14:textId="32587A38" w:rsidR="003A14A8" w:rsidRPr="001C1A56" w:rsidRDefault="003A14A8" w:rsidP="009E5DB1">
      <w:pPr>
        <w:autoSpaceDE w:val="0"/>
        <w:autoSpaceDN w:val="0"/>
        <w:adjustRightInd w:val="0"/>
        <w:rPr>
          <w:rFonts w:ascii="Montserrat" w:hAnsi="Montserrat"/>
          <w:b/>
          <w:bCs/>
          <w:noProof/>
          <w:lang w:val="ro-RO" w:eastAsia="ro-RO"/>
        </w:rPr>
      </w:pPr>
    </w:p>
    <w:p w14:paraId="075577E9" w14:textId="74E5D6A5" w:rsidR="003A14A8" w:rsidRPr="001C1A56" w:rsidRDefault="003A14A8" w:rsidP="009E5DB1">
      <w:pPr>
        <w:autoSpaceDE w:val="0"/>
        <w:autoSpaceDN w:val="0"/>
        <w:adjustRightInd w:val="0"/>
        <w:rPr>
          <w:rFonts w:ascii="Montserrat" w:hAnsi="Montserrat"/>
          <w:b/>
          <w:bCs/>
          <w:noProof/>
          <w:lang w:val="ro-RO" w:eastAsia="ro-RO"/>
        </w:rPr>
      </w:pPr>
    </w:p>
    <w:p w14:paraId="30687034" w14:textId="31A542E6" w:rsidR="003A14A8" w:rsidRPr="001C1A56" w:rsidRDefault="003A14A8" w:rsidP="009E5DB1">
      <w:pPr>
        <w:autoSpaceDE w:val="0"/>
        <w:autoSpaceDN w:val="0"/>
        <w:adjustRightInd w:val="0"/>
        <w:rPr>
          <w:rFonts w:ascii="Montserrat" w:hAnsi="Montserrat"/>
          <w:b/>
          <w:bCs/>
          <w:noProof/>
          <w:lang w:val="ro-RO" w:eastAsia="ro-RO"/>
        </w:rPr>
      </w:pPr>
    </w:p>
    <w:p w14:paraId="2C043A63" w14:textId="3940B0B9" w:rsidR="003A14A8" w:rsidRPr="001C1A56" w:rsidRDefault="003A14A8" w:rsidP="009E5DB1">
      <w:pPr>
        <w:autoSpaceDE w:val="0"/>
        <w:autoSpaceDN w:val="0"/>
        <w:adjustRightInd w:val="0"/>
        <w:rPr>
          <w:rFonts w:ascii="Montserrat" w:hAnsi="Montserrat"/>
          <w:b/>
          <w:bCs/>
          <w:noProof/>
          <w:lang w:val="ro-RO" w:eastAsia="ro-RO"/>
        </w:rPr>
      </w:pPr>
    </w:p>
    <w:p w14:paraId="01C86B00" w14:textId="77777777" w:rsidR="003A14A8" w:rsidRPr="001C1A56" w:rsidRDefault="003A14A8" w:rsidP="009E5DB1">
      <w:pPr>
        <w:autoSpaceDE w:val="0"/>
        <w:autoSpaceDN w:val="0"/>
        <w:adjustRightInd w:val="0"/>
        <w:rPr>
          <w:rFonts w:ascii="Montserrat" w:hAnsi="Montserrat"/>
          <w:b/>
          <w:bCs/>
          <w:noProof/>
          <w:lang w:val="ro-RO" w:eastAsia="ro-RO"/>
        </w:rPr>
      </w:pPr>
    </w:p>
    <w:p w14:paraId="109177F5" w14:textId="35CBA5DB" w:rsidR="008F76F2" w:rsidRPr="001C1A56" w:rsidRDefault="008F76F2" w:rsidP="009E5DB1">
      <w:pPr>
        <w:autoSpaceDE w:val="0"/>
        <w:autoSpaceDN w:val="0"/>
        <w:adjustRightInd w:val="0"/>
        <w:rPr>
          <w:rFonts w:ascii="Montserrat" w:hAnsi="Montserrat"/>
          <w:b/>
          <w:bCs/>
          <w:lang w:val="ro-RO"/>
        </w:rPr>
      </w:pPr>
      <w:r w:rsidRPr="001C1A56">
        <w:rPr>
          <w:rFonts w:ascii="Montserrat" w:hAnsi="Montserrat"/>
          <w:b/>
          <w:bCs/>
          <w:lang w:val="ro-RO"/>
        </w:rPr>
        <w:t>Nr……... din …… 202</w:t>
      </w:r>
      <w:r w:rsidR="00816CBC" w:rsidRPr="001C1A56">
        <w:rPr>
          <w:rFonts w:ascii="Montserrat" w:hAnsi="Montserrat"/>
          <w:b/>
          <w:bCs/>
          <w:lang w:val="ro-RO"/>
        </w:rPr>
        <w:t>2</w:t>
      </w:r>
    </w:p>
    <w:p w14:paraId="6EA6D3ED" w14:textId="77777777" w:rsidR="00525950" w:rsidRPr="001C1A56" w:rsidRDefault="00525950" w:rsidP="009E5DB1">
      <w:pPr>
        <w:autoSpaceDE w:val="0"/>
        <w:autoSpaceDN w:val="0"/>
        <w:adjustRightInd w:val="0"/>
        <w:contextualSpacing/>
        <w:jc w:val="both"/>
        <w:rPr>
          <w:rFonts w:ascii="Montserrat" w:hAnsi="Montserrat"/>
          <w:i/>
          <w:iCs/>
          <w:sz w:val="18"/>
          <w:szCs w:val="18"/>
        </w:rPr>
      </w:pPr>
    </w:p>
    <w:p w14:paraId="5F0A9650" w14:textId="750B3239" w:rsidR="0039710B" w:rsidRPr="001C1A56" w:rsidRDefault="008F76F2" w:rsidP="009E5DB1">
      <w:pPr>
        <w:autoSpaceDE w:val="0"/>
        <w:autoSpaceDN w:val="0"/>
        <w:adjustRightInd w:val="0"/>
        <w:contextualSpacing/>
        <w:jc w:val="both"/>
        <w:rPr>
          <w:rFonts w:ascii="Montserrat" w:hAnsi="Montserrat"/>
          <w:i/>
          <w:iCs/>
          <w:noProof/>
          <w:sz w:val="18"/>
          <w:szCs w:val="18"/>
        </w:rPr>
      </w:pPr>
      <w:proofErr w:type="spellStart"/>
      <w:r w:rsidRPr="001C1A56">
        <w:rPr>
          <w:rFonts w:ascii="Montserrat" w:hAnsi="Montserrat"/>
          <w:i/>
          <w:iCs/>
          <w:sz w:val="18"/>
          <w:szCs w:val="18"/>
        </w:rPr>
        <w:t>Prezenta</w:t>
      </w:r>
      <w:proofErr w:type="spellEnd"/>
      <w:r w:rsidRPr="001C1A56">
        <w:rPr>
          <w:rFonts w:ascii="Montserrat" w:hAnsi="Montserrat"/>
          <w:i/>
          <w:iCs/>
          <w:sz w:val="18"/>
          <w:szCs w:val="18"/>
        </w:rPr>
        <w:t xml:space="preserve"> </w:t>
      </w:r>
      <w:proofErr w:type="spellStart"/>
      <w:r w:rsidRPr="001C1A56">
        <w:rPr>
          <w:rFonts w:ascii="Montserrat" w:hAnsi="Montserrat"/>
          <w:i/>
          <w:iCs/>
          <w:sz w:val="18"/>
          <w:szCs w:val="18"/>
        </w:rPr>
        <w:t>hotărâre</w:t>
      </w:r>
      <w:proofErr w:type="spellEnd"/>
      <w:r w:rsidRPr="001C1A56">
        <w:rPr>
          <w:rFonts w:ascii="Montserrat" w:hAnsi="Montserrat"/>
          <w:i/>
          <w:iCs/>
          <w:sz w:val="18"/>
          <w:szCs w:val="18"/>
        </w:rPr>
        <w:t xml:space="preserve"> a </w:t>
      </w:r>
      <w:proofErr w:type="spellStart"/>
      <w:r w:rsidRPr="001C1A56">
        <w:rPr>
          <w:rFonts w:ascii="Montserrat" w:hAnsi="Montserrat"/>
          <w:i/>
          <w:iCs/>
          <w:sz w:val="18"/>
          <w:szCs w:val="18"/>
        </w:rPr>
        <w:t>fost</w:t>
      </w:r>
      <w:proofErr w:type="spellEnd"/>
      <w:r w:rsidRPr="001C1A56">
        <w:rPr>
          <w:rFonts w:ascii="Montserrat" w:hAnsi="Montserrat"/>
          <w:i/>
          <w:iCs/>
          <w:sz w:val="18"/>
          <w:szCs w:val="18"/>
        </w:rPr>
        <w:t xml:space="preserve"> </w:t>
      </w:r>
      <w:proofErr w:type="spellStart"/>
      <w:r w:rsidRPr="001C1A56">
        <w:rPr>
          <w:rFonts w:ascii="Montserrat" w:hAnsi="Montserrat"/>
          <w:i/>
          <w:iCs/>
          <w:sz w:val="18"/>
          <w:szCs w:val="18"/>
        </w:rPr>
        <w:t>adoptată</w:t>
      </w:r>
      <w:proofErr w:type="spellEnd"/>
      <w:r w:rsidRPr="001C1A56">
        <w:rPr>
          <w:rFonts w:ascii="Montserrat" w:hAnsi="Montserrat"/>
          <w:i/>
          <w:iCs/>
          <w:sz w:val="18"/>
          <w:szCs w:val="18"/>
        </w:rPr>
        <w:t xml:space="preserve"> cu … </w:t>
      </w:r>
      <w:proofErr w:type="spellStart"/>
      <w:r w:rsidRPr="001C1A56">
        <w:rPr>
          <w:rFonts w:ascii="Montserrat" w:hAnsi="Montserrat"/>
          <w:i/>
          <w:iCs/>
          <w:sz w:val="18"/>
          <w:szCs w:val="18"/>
        </w:rPr>
        <w:t>voturi</w:t>
      </w:r>
      <w:proofErr w:type="spellEnd"/>
      <w:r w:rsidRPr="001C1A56">
        <w:rPr>
          <w:rFonts w:ascii="Montserrat" w:hAnsi="Montserrat"/>
          <w:i/>
          <w:iCs/>
          <w:sz w:val="18"/>
          <w:szCs w:val="18"/>
        </w:rPr>
        <w:t xml:space="preserve"> “pentru” </w:t>
      </w:r>
      <w:r w:rsidRPr="001C1A56">
        <w:rPr>
          <w:rFonts w:ascii="Montserrat" w:hAnsi="Montserrat"/>
          <w:i/>
          <w:iCs/>
          <w:noProof/>
          <w:sz w:val="18"/>
          <w:szCs w:val="18"/>
        </w:rPr>
        <w:t>… voturi “împotrivă”, …. ”abţineri” şi …. Membri ai Consiliului județean nu au votat</w:t>
      </w:r>
      <w:r w:rsidRPr="001C1A56">
        <w:rPr>
          <w:rFonts w:ascii="Montserrat" w:hAnsi="Montserrat"/>
          <w:i/>
          <w:iCs/>
          <w:sz w:val="18"/>
          <w:szCs w:val="18"/>
        </w:rPr>
        <w:t xml:space="preserve">, </w:t>
      </w:r>
      <w:proofErr w:type="spellStart"/>
      <w:r w:rsidRPr="001C1A56">
        <w:rPr>
          <w:rFonts w:ascii="Montserrat" w:hAnsi="Montserrat"/>
          <w:i/>
          <w:iCs/>
          <w:sz w:val="18"/>
          <w:szCs w:val="18"/>
        </w:rPr>
        <w:t>fiind</w:t>
      </w:r>
      <w:proofErr w:type="spellEnd"/>
      <w:r w:rsidRPr="001C1A56">
        <w:rPr>
          <w:rFonts w:ascii="Montserrat" w:hAnsi="Montserrat"/>
          <w:i/>
          <w:iCs/>
          <w:sz w:val="18"/>
          <w:szCs w:val="18"/>
        </w:rPr>
        <w:t xml:space="preserve"> </w:t>
      </w:r>
      <w:proofErr w:type="spellStart"/>
      <w:r w:rsidRPr="001C1A56">
        <w:rPr>
          <w:rFonts w:ascii="Montserrat" w:hAnsi="Montserrat"/>
          <w:i/>
          <w:iCs/>
          <w:sz w:val="18"/>
          <w:szCs w:val="18"/>
        </w:rPr>
        <w:t>astfel</w:t>
      </w:r>
      <w:proofErr w:type="spellEnd"/>
      <w:r w:rsidRPr="001C1A56">
        <w:rPr>
          <w:rFonts w:ascii="Montserrat" w:hAnsi="Montserrat"/>
          <w:i/>
          <w:iCs/>
          <w:sz w:val="18"/>
          <w:szCs w:val="18"/>
        </w:rPr>
        <w:t xml:space="preserve"> </w:t>
      </w:r>
      <w:proofErr w:type="spellStart"/>
      <w:r w:rsidRPr="001C1A56">
        <w:rPr>
          <w:rFonts w:ascii="Montserrat" w:hAnsi="Montserrat"/>
          <w:i/>
          <w:iCs/>
          <w:sz w:val="18"/>
          <w:szCs w:val="18"/>
        </w:rPr>
        <w:t>respectate</w:t>
      </w:r>
      <w:proofErr w:type="spellEnd"/>
      <w:r w:rsidRPr="001C1A56">
        <w:rPr>
          <w:rFonts w:ascii="Montserrat" w:hAnsi="Montserrat"/>
          <w:i/>
          <w:iCs/>
          <w:sz w:val="18"/>
          <w:szCs w:val="18"/>
        </w:rPr>
        <w:t xml:space="preserve"> </w:t>
      </w:r>
      <w:proofErr w:type="spellStart"/>
      <w:r w:rsidRPr="001C1A56">
        <w:rPr>
          <w:rFonts w:ascii="Montserrat" w:hAnsi="Montserrat"/>
          <w:i/>
          <w:iCs/>
          <w:sz w:val="18"/>
          <w:szCs w:val="18"/>
        </w:rPr>
        <w:t>prevederile</w:t>
      </w:r>
      <w:proofErr w:type="spellEnd"/>
      <w:r w:rsidRPr="001C1A56">
        <w:rPr>
          <w:rFonts w:ascii="Montserrat" w:hAnsi="Montserrat"/>
          <w:i/>
          <w:iCs/>
          <w:sz w:val="18"/>
          <w:szCs w:val="18"/>
        </w:rPr>
        <w:t xml:space="preserve"> </w:t>
      </w:r>
      <w:proofErr w:type="spellStart"/>
      <w:r w:rsidRPr="001C1A56">
        <w:rPr>
          <w:rFonts w:ascii="Montserrat" w:hAnsi="Montserrat"/>
          <w:i/>
          <w:iCs/>
          <w:sz w:val="18"/>
          <w:szCs w:val="18"/>
        </w:rPr>
        <w:t>legale</w:t>
      </w:r>
      <w:proofErr w:type="spellEnd"/>
      <w:r w:rsidRPr="001C1A56">
        <w:rPr>
          <w:rFonts w:ascii="Montserrat" w:hAnsi="Montserrat"/>
          <w:i/>
          <w:iCs/>
          <w:sz w:val="18"/>
          <w:szCs w:val="18"/>
        </w:rPr>
        <w:t xml:space="preserve"> </w:t>
      </w:r>
      <w:proofErr w:type="spellStart"/>
      <w:r w:rsidRPr="001C1A56">
        <w:rPr>
          <w:rFonts w:ascii="Montserrat" w:hAnsi="Montserrat"/>
          <w:i/>
          <w:iCs/>
          <w:sz w:val="18"/>
          <w:szCs w:val="18"/>
        </w:rPr>
        <w:t>privind</w:t>
      </w:r>
      <w:proofErr w:type="spellEnd"/>
      <w:r w:rsidRPr="001C1A56">
        <w:rPr>
          <w:rFonts w:ascii="Montserrat" w:hAnsi="Montserrat"/>
          <w:i/>
          <w:iCs/>
          <w:sz w:val="18"/>
          <w:szCs w:val="18"/>
        </w:rPr>
        <w:t xml:space="preserve"> </w:t>
      </w:r>
      <w:proofErr w:type="spellStart"/>
      <w:r w:rsidRPr="001C1A56">
        <w:rPr>
          <w:rFonts w:ascii="Montserrat" w:hAnsi="Montserrat"/>
          <w:i/>
          <w:iCs/>
          <w:sz w:val="18"/>
          <w:szCs w:val="18"/>
        </w:rPr>
        <w:t>majoritatea</w:t>
      </w:r>
      <w:proofErr w:type="spellEnd"/>
      <w:r w:rsidRPr="001C1A56">
        <w:rPr>
          <w:rFonts w:ascii="Montserrat" w:hAnsi="Montserrat"/>
          <w:i/>
          <w:iCs/>
          <w:sz w:val="18"/>
          <w:szCs w:val="18"/>
        </w:rPr>
        <w:t xml:space="preserve"> de </w:t>
      </w:r>
      <w:proofErr w:type="spellStart"/>
      <w:r w:rsidRPr="001C1A56">
        <w:rPr>
          <w:rFonts w:ascii="Montserrat" w:hAnsi="Montserrat"/>
          <w:i/>
          <w:iCs/>
          <w:sz w:val="18"/>
          <w:szCs w:val="18"/>
        </w:rPr>
        <w:t>voturi</w:t>
      </w:r>
      <w:proofErr w:type="spellEnd"/>
      <w:r w:rsidRPr="001C1A56">
        <w:rPr>
          <w:rFonts w:ascii="Montserrat" w:hAnsi="Montserrat"/>
          <w:i/>
          <w:iCs/>
          <w:sz w:val="18"/>
          <w:szCs w:val="18"/>
        </w:rPr>
        <w:t xml:space="preserve"> </w:t>
      </w:r>
      <w:proofErr w:type="spellStart"/>
      <w:r w:rsidRPr="001C1A56">
        <w:rPr>
          <w:rFonts w:ascii="Montserrat" w:hAnsi="Montserrat"/>
          <w:i/>
          <w:iCs/>
          <w:sz w:val="18"/>
          <w:szCs w:val="18"/>
        </w:rPr>
        <w:t>necesară</w:t>
      </w:r>
      <w:proofErr w:type="spellEnd"/>
      <w:r w:rsidRPr="001C1A56">
        <w:rPr>
          <w:rFonts w:ascii="Montserrat" w:hAnsi="Montserrat"/>
          <w:i/>
          <w:iCs/>
          <w:sz w:val="18"/>
          <w:szCs w:val="18"/>
        </w:rPr>
        <w:t>.</w:t>
      </w:r>
      <w:r w:rsidRPr="001C1A56">
        <w:rPr>
          <w:rFonts w:ascii="Montserrat" w:hAnsi="Montserrat"/>
          <w:b/>
          <w:bCs/>
          <w:i/>
          <w:iCs/>
          <w:noProof/>
          <w:sz w:val="18"/>
          <w:szCs w:val="18"/>
          <w:vertAlign w:val="superscript"/>
        </w:rPr>
        <w:t xml:space="preserve">  </w:t>
      </w:r>
    </w:p>
    <w:p w14:paraId="5791ABB4" w14:textId="50ED3108" w:rsidR="00895E1C" w:rsidRPr="001C1A56" w:rsidRDefault="00895E1C" w:rsidP="009E5DB1">
      <w:pPr>
        <w:autoSpaceDE w:val="0"/>
        <w:autoSpaceDN w:val="0"/>
        <w:adjustRightInd w:val="0"/>
        <w:contextualSpacing/>
        <w:jc w:val="center"/>
        <w:rPr>
          <w:rFonts w:ascii="Montserrat" w:hAnsi="Montserrat"/>
          <w:b/>
          <w:bCs/>
          <w:noProof/>
        </w:rPr>
      </w:pPr>
    </w:p>
    <w:p w14:paraId="367ED2DA" w14:textId="3A6BD1F5" w:rsidR="00E05880" w:rsidRPr="001C1A56" w:rsidRDefault="00E05880" w:rsidP="009E5DB1">
      <w:pPr>
        <w:autoSpaceDE w:val="0"/>
        <w:autoSpaceDN w:val="0"/>
        <w:adjustRightInd w:val="0"/>
        <w:contextualSpacing/>
        <w:jc w:val="center"/>
        <w:rPr>
          <w:rFonts w:ascii="Montserrat" w:hAnsi="Montserrat"/>
          <w:b/>
          <w:bCs/>
          <w:noProof/>
        </w:rPr>
      </w:pPr>
    </w:p>
    <w:p w14:paraId="556278E6" w14:textId="3DC4E1AD" w:rsidR="00E05880" w:rsidRPr="001C1A56" w:rsidRDefault="00E05880" w:rsidP="009E5DB1">
      <w:pPr>
        <w:autoSpaceDE w:val="0"/>
        <w:autoSpaceDN w:val="0"/>
        <w:adjustRightInd w:val="0"/>
        <w:contextualSpacing/>
        <w:jc w:val="center"/>
        <w:rPr>
          <w:rFonts w:ascii="Montserrat" w:hAnsi="Montserrat"/>
          <w:b/>
          <w:bCs/>
          <w:noProof/>
        </w:rPr>
      </w:pPr>
    </w:p>
    <w:p w14:paraId="451286AF" w14:textId="77777777" w:rsidR="00E05880" w:rsidRPr="001C1A56" w:rsidRDefault="00E05880" w:rsidP="009E5DB1">
      <w:pPr>
        <w:autoSpaceDE w:val="0"/>
        <w:autoSpaceDN w:val="0"/>
        <w:adjustRightInd w:val="0"/>
        <w:contextualSpacing/>
        <w:jc w:val="center"/>
        <w:rPr>
          <w:rFonts w:ascii="Montserrat" w:hAnsi="Montserrat"/>
          <w:b/>
          <w:bCs/>
          <w:noProof/>
        </w:rPr>
      </w:pPr>
    </w:p>
    <w:p w14:paraId="2DD61AD6" w14:textId="1D5817B1" w:rsidR="008F76F2" w:rsidRPr="001C1A56" w:rsidRDefault="008F76F2" w:rsidP="009E5DB1">
      <w:pPr>
        <w:autoSpaceDE w:val="0"/>
        <w:autoSpaceDN w:val="0"/>
        <w:adjustRightInd w:val="0"/>
        <w:contextualSpacing/>
        <w:jc w:val="center"/>
        <w:rPr>
          <w:rFonts w:ascii="Montserrat" w:hAnsi="Montserrat"/>
          <w:b/>
          <w:bCs/>
          <w:noProof/>
        </w:rPr>
      </w:pPr>
      <w:r w:rsidRPr="001C1A56">
        <w:rPr>
          <w:rFonts w:ascii="Montserrat" w:hAnsi="Montserrat"/>
          <w:b/>
          <w:bCs/>
          <w:noProof/>
        </w:rPr>
        <w:t>INIȚIATOR,</w:t>
      </w:r>
    </w:p>
    <w:p w14:paraId="09D047C8" w14:textId="77777777" w:rsidR="008F76F2" w:rsidRPr="001C1A56" w:rsidRDefault="008F76F2" w:rsidP="009E5DB1">
      <w:pPr>
        <w:autoSpaceDE w:val="0"/>
        <w:autoSpaceDN w:val="0"/>
        <w:adjustRightInd w:val="0"/>
        <w:contextualSpacing/>
        <w:jc w:val="center"/>
        <w:rPr>
          <w:rFonts w:ascii="Montserrat" w:hAnsi="Montserrat"/>
          <w:b/>
          <w:bCs/>
          <w:noProof/>
        </w:rPr>
      </w:pPr>
      <w:r w:rsidRPr="001C1A56">
        <w:rPr>
          <w:rFonts w:ascii="Montserrat" w:hAnsi="Montserrat"/>
          <w:b/>
          <w:bCs/>
          <w:noProof/>
        </w:rPr>
        <w:lastRenderedPageBreak/>
        <w:t xml:space="preserve">PREȘEDINTE </w:t>
      </w:r>
    </w:p>
    <w:p w14:paraId="73810FB2" w14:textId="534C1A7F" w:rsidR="005E19C0" w:rsidRPr="001C1A56" w:rsidRDefault="005A44EE" w:rsidP="009E5DB1">
      <w:pPr>
        <w:autoSpaceDE w:val="0"/>
        <w:autoSpaceDN w:val="0"/>
        <w:adjustRightInd w:val="0"/>
        <w:contextualSpacing/>
        <w:jc w:val="center"/>
        <w:rPr>
          <w:rFonts w:ascii="Montserrat" w:hAnsi="Montserrat"/>
        </w:rPr>
      </w:pPr>
      <w:r w:rsidRPr="001C1A56">
        <w:rPr>
          <w:rFonts w:ascii="Montserrat" w:hAnsi="Montserrat"/>
          <w:noProof/>
        </w:rPr>
        <w:t>Alin Tișe</w:t>
      </w:r>
      <w:r w:rsidR="005E19C0" w:rsidRPr="001C1A56">
        <w:rPr>
          <w:rFonts w:ascii="Montserrat" w:hAnsi="Montserrat"/>
        </w:rPr>
        <w:br w:type="page"/>
      </w:r>
    </w:p>
    <w:p w14:paraId="36661A90" w14:textId="7C9AF039" w:rsidR="00623F56" w:rsidRPr="001C1A56" w:rsidRDefault="005A44EE" w:rsidP="009E5DB1">
      <w:pPr>
        <w:tabs>
          <w:tab w:val="left" w:pos="3456"/>
        </w:tabs>
        <w:rPr>
          <w:rFonts w:ascii="Montserrat" w:hAnsi="Montserrat"/>
        </w:rPr>
      </w:pPr>
      <w:r w:rsidRPr="001C1A56">
        <w:rPr>
          <w:rFonts w:ascii="Montserrat" w:hAnsi="Montserrat"/>
        </w:rPr>
        <w:lastRenderedPageBreak/>
        <w:t xml:space="preserve">Nr. </w:t>
      </w:r>
      <w:r w:rsidR="003A14A8" w:rsidRPr="001C1A56">
        <w:rPr>
          <w:rFonts w:ascii="Montserrat" w:hAnsi="Montserrat"/>
        </w:rPr>
        <w:t>2</w:t>
      </w:r>
      <w:r w:rsidR="001730E3" w:rsidRPr="001C1A56">
        <w:rPr>
          <w:rFonts w:ascii="Montserrat" w:hAnsi="Montserrat"/>
        </w:rPr>
        <w:t>4494</w:t>
      </w:r>
      <w:r w:rsidR="003A14A8" w:rsidRPr="001C1A56">
        <w:rPr>
          <w:rFonts w:ascii="Montserrat" w:hAnsi="Montserrat"/>
        </w:rPr>
        <w:t xml:space="preserve"> / </w:t>
      </w:r>
      <w:r w:rsidR="001730E3" w:rsidRPr="001C1A56">
        <w:rPr>
          <w:rFonts w:ascii="Montserrat" w:hAnsi="Montserrat"/>
        </w:rPr>
        <w:t>16</w:t>
      </w:r>
      <w:r w:rsidR="003A14A8" w:rsidRPr="001C1A56">
        <w:rPr>
          <w:rFonts w:ascii="Montserrat" w:hAnsi="Montserrat"/>
        </w:rPr>
        <w:t>.06.2022</w:t>
      </w:r>
    </w:p>
    <w:p w14:paraId="0C8D94A6" w14:textId="77777777" w:rsidR="00623F56" w:rsidRPr="001C1A56" w:rsidRDefault="00623F56" w:rsidP="009E5DB1">
      <w:pPr>
        <w:tabs>
          <w:tab w:val="left" w:pos="3456"/>
        </w:tabs>
        <w:jc w:val="center"/>
        <w:rPr>
          <w:rFonts w:ascii="Montserrat" w:hAnsi="Montserrat"/>
        </w:rPr>
      </w:pPr>
    </w:p>
    <w:p w14:paraId="4CED7280" w14:textId="59B737A5" w:rsidR="004C5818" w:rsidRPr="001C1A56" w:rsidRDefault="004C5818" w:rsidP="009E5DB1">
      <w:pPr>
        <w:tabs>
          <w:tab w:val="left" w:pos="3456"/>
        </w:tabs>
        <w:jc w:val="center"/>
        <w:rPr>
          <w:rFonts w:ascii="Montserrat" w:hAnsi="Montserrat"/>
          <w:b/>
          <w:bCs/>
          <w:iCs/>
          <w:lang w:val="ro-RO"/>
        </w:rPr>
      </w:pPr>
      <w:r w:rsidRPr="001C1A56">
        <w:rPr>
          <w:rFonts w:ascii="Montserrat" w:hAnsi="Montserrat"/>
          <w:b/>
          <w:bCs/>
          <w:iCs/>
          <w:lang w:val="ro-RO"/>
        </w:rPr>
        <w:t>RAPORT DE SPECIALITATE</w:t>
      </w:r>
    </w:p>
    <w:p w14:paraId="7696DB85" w14:textId="77777777" w:rsidR="004C5818" w:rsidRPr="001C1A56" w:rsidRDefault="004C5818" w:rsidP="009E5DB1">
      <w:pPr>
        <w:tabs>
          <w:tab w:val="left" w:pos="3456"/>
        </w:tabs>
        <w:rPr>
          <w:rFonts w:ascii="Montserrat" w:hAnsi="Montserrat"/>
          <w:lang w:val="ro-RO"/>
        </w:rPr>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2388"/>
        <w:gridCol w:w="1990"/>
        <w:gridCol w:w="1873"/>
      </w:tblGrid>
      <w:tr w:rsidR="001C1A56" w:rsidRPr="001C1A56" w14:paraId="26B2D521" w14:textId="77777777" w:rsidTr="00E63646">
        <w:trPr>
          <w:trHeight w:val="278"/>
        </w:trPr>
        <w:tc>
          <w:tcPr>
            <w:tcW w:w="3512" w:type="dxa"/>
          </w:tcPr>
          <w:p w14:paraId="147068FE" w14:textId="77777777" w:rsidR="004C5818" w:rsidRPr="001C1A56" w:rsidRDefault="004C5818" w:rsidP="009E5DB1">
            <w:pPr>
              <w:tabs>
                <w:tab w:val="left" w:pos="3456"/>
              </w:tabs>
              <w:jc w:val="both"/>
              <w:rPr>
                <w:rFonts w:ascii="Montserrat" w:hAnsi="Montserrat"/>
                <w:b/>
                <w:bCs/>
                <w:iCs/>
                <w:lang w:val="en-US"/>
              </w:rPr>
            </w:pPr>
            <w:proofErr w:type="spellStart"/>
            <w:r w:rsidRPr="001C1A56">
              <w:rPr>
                <w:rFonts w:ascii="Montserrat" w:hAnsi="Montserrat"/>
                <w:b/>
                <w:bCs/>
                <w:iCs/>
                <w:lang w:val="en-US"/>
              </w:rPr>
              <w:t>Titlul</w:t>
            </w:r>
            <w:proofErr w:type="spellEnd"/>
            <w:r w:rsidRPr="001C1A56">
              <w:rPr>
                <w:rFonts w:ascii="Montserrat" w:hAnsi="Montserrat"/>
                <w:b/>
                <w:bCs/>
                <w:iCs/>
                <w:lang w:val="en-US"/>
              </w:rPr>
              <w:t xml:space="preserve"> </w:t>
            </w:r>
            <w:proofErr w:type="spellStart"/>
            <w:r w:rsidRPr="001C1A56">
              <w:rPr>
                <w:rFonts w:ascii="Montserrat" w:hAnsi="Montserrat"/>
                <w:b/>
                <w:bCs/>
                <w:iCs/>
                <w:lang w:val="en-US"/>
              </w:rPr>
              <w:t>proiectului</w:t>
            </w:r>
            <w:proofErr w:type="spellEnd"/>
            <w:r w:rsidRPr="001C1A56">
              <w:rPr>
                <w:rFonts w:ascii="Montserrat" w:hAnsi="Montserrat"/>
                <w:b/>
                <w:bCs/>
                <w:iCs/>
                <w:lang w:val="en-US"/>
              </w:rPr>
              <w:t xml:space="preserve"> de </w:t>
            </w:r>
            <w:proofErr w:type="spellStart"/>
            <w:r w:rsidRPr="001C1A56">
              <w:rPr>
                <w:rFonts w:ascii="Montserrat" w:hAnsi="Montserrat"/>
                <w:b/>
                <w:bCs/>
                <w:iCs/>
                <w:lang w:val="en-US"/>
              </w:rPr>
              <w:t>hotărâre</w:t>
            </w:r>
            <w:proofErr w:type="spellEnd"/>
          </w:p>
        </w:tc>
        <w:tc>
          <w:tcPr>
            <w:tcW w:w="6251" w:type="dxa"/>
            <w:gridSpan w:val="3"/>
          </w:tcPr>
          <w:p w14:paraId="37788C80" w14:textId="274A6C7B" w:rsidR="004C5818" w:rsidRPr="001C1A56" w:rsidRDefault="001F3CB3" w:rsidP="009E5DB1">
            <w:pPr>
              <w:tabs>
                <w:tab w:val="left" w:pos="3456"/>
              </w:tabs>
              <w:jc w:val="both"/>
              <w:rPr>
                <w:rFonts w:ascii="Montserrat" w:eastAsia="Calibri" w:hAnsi="Montserrat"/>
                <w:iCs/>
                <w:noProof/>
              </w:rPr>
            </w:pPr>
            <w:r w:rsidRPr="001C1A56">
              <w:rPr>
                <w:rFonts w:ascii="Montserrat" w:eastAsia="Calibri" w:hAnsi="Montserrat"/>
                <w:iCs/>
                <w:noProof/>
              </w:rPr>
              <w:t>Proiect de hotărâre privind modificarea Hotărârii Consiliului Județean Cluj nr. 142 / 2018 pentru aprobarea Proiectului "Modernizarea și reabilitarea Traseului județean 5, format din sectoare de drum ale DJ 108C, parte a Traseului Regional Transilvania de Nord"</w:t>
            </w:r>
          </w:p>
        </w:tc>
      </w:tr>
      <w:tr w:rsidR="001C1A56" w:rsidRPr="001C1A56" w14:paraId="04411024" w14:textId="77777777" w:rsidTr="00E63646">
        <w:tc>
          <w:tcPr>
            <w:tcW w:w="3512" w:type="dxa"/>
          </w:tcPr>
          <w:p w14:paraId="35A72988" w14:textId="77777777" w:rsidR="004C5818" w:rsidRPr="001C1A56" w:rsidRDefault="004C5818" w:rsidP="009E5DB1">
            <w:pPr>
              <w:tabs>
                <w:tab w:val="left" w:pos="3456"/>
              </w:tabs>
              <w:jc w:val="both"/>
              <w:rPr>
                <w:rFonts w:ascii="Montserrat" w:hAnsi="Montserrat"/>
                <w:b/>
                <w:bCs/>
                <w:iCs/>
                <w:lang w:val="en-US"/>
              </w:rPr>
            </w:pPr>
            <w:proofErr w:type="spellStart"/>
            <w:r w:rsidRPr="001C1A56">
              <w:rPr>
                <w:rFonts w:ascii="Montserrat" w:hAnsi="Montserrat"/>
                <w:b/>
                <w:bCs/>
                <w:iCs/>
                <w:lang w:val="en-US"/>
              </w:rPr>
              <w:t>Compartiment</w:t>
            </w:r>
            <w:proofErr w:type="spellEnd"/>
            <w:r w:rsidRPr="001C1A56">
              <w:rPr>
                <w:rFonts w:ascii="Montserrat" w:hAnsi="Montserrat"/>
                <w:b/>
                <w:bCs/>
                <w:iCs/>
                <w:lang w:val="en-US"/>
              </w:rPr>
              <w:t xml:space="preserve"> de resort:</w:t>
            </w:r>
          </w:p>
        </w:tc>
        <w:tc>
          <w:tcPr>
            <w:tcW w:w="6251" w:type="dxa"/>
            <w:gridSpan w:val="3"/>
          </w:tcPr>
          <w:p w14:paraId="68F11860" w14:textId="3E3635C7" w:rsidR="00895E1C" w:rsidRPr="001C1A56" w:rsidRDefault="00895E1C" w:rsidP="009E5DB1">
            <w:pPr>
              <w:tabs>
                <w:tab w:val="left" w:pos="3456"/>
              </w:tabs>
              <w:jc w:val="both"/>
              <w:rPr>
                <w:rFonts w:ascii="Montserrat" w:eastAsia="Calibri" w:hAnsi="Montserrat"/>
                <w:iCs/>
                <w:noProof/>
              </w:rPr>
            </w:pPr>
            <w:r w:rsidRPr="001C1A56">
              <w:rPr>
                <w:rFonts w:ascii="Montserrat" w:eastAsia="Calibri" w:hAnsi="Montserrat"/>
                <w:iCs/>
                <w:noProof/>
              </w:rPr>
              <w:t>DIRECȚIA DEZVOLTARE ȘI INVESTIȚII</w:t>
            </w:r>
          </w:p>
        </w:tc>
      </w:tr>
      <w:tr w:rsidR="001C1A56" w:rsidRPr="001C1A56" w14:paraId="71B42F8A" w14:textId="77777777" w:rsidTr="00E63646">
        <w:tc>
          <w:tcPr>
            <w:tcW w:w="9763" w:type="dxa"/>
            <w:gridSpan w:val="4"/>
          </w:tcPr>
          <w:p w14:paraId="4F14F2D2" w14:textId="74DE3811" w:rsidR="004C5818" w:rsidRPr="001C1A56" w:rsidRDefault="004C5818" w:rsidP="009E5DB1">
            <w:pPr>
              <w:tabs>
                <w:tab w:val="left" w:pos="3456"/>
              </w:tabs>
              <w:jc w:val="both"/>
              <w:rPr>
                <w:rFonts w:ascii="Montserrat" w:hAnsi="Montserrat"/>
                <w:b/>
                <w:bCs/>
                <w:iCs/>
                <w:lang w:val="en-US"/>
              </w:rPr>
            </w:pPr>
            <w:proofErr w:type="spellStart"/>
            <w:r w:rsidRPr="001C1A56">
              <w:rPr>
                <w:rFonts w:ascii="Montserrat" w:hAnsi="Montserrat"/>
                <w:b/>
                <w:bCs/>
                <w:iCs/>
                <w:lang w:val="en-US"/>
              </w:rPr>
              <w:t>Secțiunea</w:t>
            </w:r>
            <w:proofErr w:type="spellEnd"/>
            <w:r w:rsidRPr="001C1A56">
              <w:rPr>
                <w:rFonts w:ascii="Montserrat" w:hAnsi="Montserrat"/>
                <w:b/>
                <w:bCs/>
                <w:iCs/>
                <w:lang w:val="en-US"/>
              </w:rPr>
              <w:t xml:space="preserve"> 1 – </w:t>
            </w:r>
            <w:proofErr w:type="spellStart"/>
            <w:r w:rsidRPr="001C1A56">
              <w:rPr>
                <w:rFonts w:ascii="Montserrat" w:hAnsi="Montserrat"/>
                <w:b/>
                <w:bCs/>
                <w:iCs/>
                <w:lang w:val="en-US"/>
              </w:rPr>
              <w:t>Documentare</w:t>
            </w:r>
            <w:proofErr w:type="spellEnd"/>
            <w:r w:rsidRPr="001C1A56">
              <w:rPr>
                <w:rFonts w:ascii="Montserrat" w:hAnsi="Montserrat"/>
                <w:b/>
                <w:bCs/>
                <w:iCs/>
                <w:lang w:val="en-US"/>
              </w:rPr>
              <w:t xml:space="preserve"> </w:t>
            </w:r>
            <w:proofErr w:type="spellStart"/>
            <w:r w:rsidRPr="001C1A56">
              <w:rPr>
                <w:rFonts w:ascii="Montserrat" w:hAnsi="Montserrat"/>
                <w:b/>
                <w:bCs/>
                <w:iCs/>
                <w:lang w:val="en-US"/>
              </w:rPr>
              <w:t>și</w:t>
            </w:r>
            <w:proofErr w:type="spellEnd"/>
            <w:r w:rsidRPr="001C1A56">
              <w:rPr>
                <w:rFonts w:ascii="Montserrat" w:hAnsi="Montserrat"/>
                <w:b/>
                <w:bCs/>
                <w:iCs/>
                <w:lang w:val="en-US"/>
              </w:rPr>
              <w:t xml:space="preserve"> </w:t>
            </w:r>
            <w:proofErr w:type="spellStart"/>
            <w:r w:rsidRPr="001C1A56">
              <w:rPr>
                <w:rFonts w:ascii="Montserrat" w:hAnsi="Montserrat"/>
                <w:b/>
                <w:bCs/>
                <w:iCs/>
                <w:lang w:val="en-US"/>
              </w:rPr>
              <w:t>analiză</w:t>
            </w:r>
            <w:proofErr w:type="spellEnd"/>
            <w:r w:rsidRPr="001C1A56">
              <w:rPr>
                <w:rFonts w:ascii="Montserrat" w:hAnsi="Montserrat"/>
                <w:b/>
                <w:bCs/>
                <w:iCs/>
                <w:lang w:val="en-US"/>
              </w:rPr>
              <w:t xml:space="preserve">: </w:t>
            </w:r>
          </w:p>
        </w:tc>
      </w:tr>
      <w:tr w:rsidR="001C1A56" w:rsidRPr="001C1A56" w14:paraId="564589CE" w14:textId="77777777" w:rsidTr="00E63646">
        <w:tc>
          <w:tcPr>
            <w:tcW w:w="9763" w:type="dxa"/>
            <w:gridSpan w:val="4"/>
          </w:tcPr>
          <w:p w14:paraId="4BDF72D7" w14:textId="7DA364CD" w:rsidR="0052674D" w:rsidRPr="001C1A56" w:rsidRDefault="003A14A8" w:rsidP="009E5DB1">
            <w:pPr>
              <w:contextualSpacing/>
              <w:jc w:val="both"/>
              <w:rPr>
                <w:rFonts w:ascii="Montserrat" w:hAnsi="Montserrat" w:cs="Calibri Light"/>
                <w:i/>
                <w:noProof/>
                <w:shd w:val="clear" w:color="auto" w:fill="FFFFFF"/>
              </w:rPr>
            </w:pPr>
            <w:proofErr w:type="spellStart"/>
            <w:r w:rsidRPr="001C1A56">
              <w:rPr>
                <w:rFonts w:ascii="Montserrat" w:hAnsi="Montserrat"/>
              </w:rPr>
              <w:t>Astfel</w:t>
            </w:r>
            <w:proofErr w:type="spellEnd"/>
            <w:r w:rsidRPr="001C1A56">
              <w:rPr>
                <w:rFonts w:ascii="Montserrat" w:hAnsi="Montserrat"/>
              </w:rPr>
              <w:t xml:space="preserve">, </w:t>
            </w:r>
            <w:proofErr w:type="spellStart"/>
            <w:r w:rsidRPr="001C1A56">
              <w:rPr>
                <w:rFonts w:ascii="Montserrat" w:hAnsi="Montserrat"/>
              </w:rPr>
              <w:t>proiectul</w:t>
            </w:r>
            <w:proofErr w:type="spellEnd"/>
            <w:r w:rsidRPr="001C1A56">
              <w:rPr>
                <w:rFonts w:ascii="Montserrat" w:hAnsi="Montserrat"/>
              </w:rPr>
              <w:t xml:space="preserve"> de </w:t>
            </w:r>
            <w:proofErr w:type="spellStart"/>
            <w:r w:rsidRPr="001C1A56">
              <w:rPr>
                <w:rFonts w:ascii="Montserrat" w:hAnsi="Montserrat"/>
              </w:rPr>
              <w:t>hotărâre</w:t>
            </w:r>
            <w:proofErr w:type="spellEnd"/>
            <w:r w:rsidRPr="001C1A56">
              <w:rPr>
                <w:rFonts w:ascii="Montserrat" w:hAnsi="Montserrat"/>
              </w:rPr>
              <w:t xml:space="preserve"> </w:t>
            </w:r>
            <w:proofErr w:type="spellStart"/>
            <w:r w:rsidRPr="001C1A56">
              <w:rPr>
                <w:rFonts w:ascii="Montserrat" w:hAnsi="Montserrat"/>
              </w:rPr>
              <w:t>propus</w:t>
            </w:r>
            <w:proofErr w:type="spellEnd"/>
            <w:r w:rsidRPr="001C1A56">
              <w:rPr>
                <w:rFonts w:ascii="Montserrat" w:hAnsi="Montserrat"/>
              </w:rPr>
              <w:t xml:space="preserve"> </w:t>
            </w:r>
            <w:proofErr w:type="spellStart"/>
            <w:r w:rsidRPr="001C1A56">
              <w:rPr>
                <w:rFonts w:ascii="Montserrat" w:hAnsi="Montserrat"/>
              </w:rPr>
              <w:t>este</w:t>
            </w:r>
            <w:proofErr w:type="spellEnd"/>
            <w:r w:rsidRPr="001C1A56">
              <w:rPr>
                <w:rFonts w:ascii="Montserrat" w:hAnsi="Montserrat"/>
              </w:rPr>
              <w:t xml:space="preserve"> </w:t>
            </w:r>
            <w:proofErr w:type="spellStart"/>
            <w:r w:rsidRPr="001C1A56">
              <w:rPr>
                <w:rFonts w:ascii="Montserrat" w:hAnsi="Montserrat"/>
              </w:rPr>
              <w:t>în</w:t>
            </w:r>
            <w:proofErr w:type="spellEnd"/>
            <w:r w:rsidRPr="001C1A56">
              <w:rPr>
                <w:rFonts w:ascii="Montserrat" w:hAnsi="Montserrat"/>
              </w:rPr>
              <w:t xml:space="preserve"> </w:t>
            </w:r>
            <w:proofErr w:type="spellStart"/>
            <w:r w:rsidRPr="001C1A56">
              <w:rPr>
                <w:rFonts w:ascii="Montserrat" w:hAnsi="Montserrat"/>
              </w:rPr>
              <w:t>concordanță</w:t>
            </w:r>
            <w:proofErr w:type="spellEnd"/>
            <w:r w:rsidRPr="001C1A56">
              <w:rPr>
                <w:rFonts w:ascii="Montserrat" w:hAnsi="Montserrat"/>
              </w:rPr>
              <w:t xml:space="preserve"> cu </w:t>
            </w:r>
            <w:proofErr w:type="spellStart"/>
            <w:r w:rsidRPr="001C1A56">
              <w:rPr>
                <w:rFonts w:ascii="Montserrat" w:hAnsi="Montserrat"/>
              </w:rPr>
              <w:t>Planul</w:t>
            </w:r>
            <w:proofErr w:type="spellEnd"/>
            <w:r w:rsidRPr="001C1A56">
              <w:rPr>
                <w:rFonts w:ascii="Montserrat" w:hAnsi="Montserrat"/>
              </w:rPr>
              <w:t xml:space="preserve"> de </w:t>
            </w:r>
            <w:proofErr w:type="spellStart"/>
            <w:r w:rsidRPr="001C1A56">
              <w:rPr>
                <w:rFonts w:ascii="Montserrat" w:hAnsi="Montserrat"/>
              </w:rPr>
              <w:t>Dezvoltare</w:t>
            </w:r>
            <w:proofErr w:type="spellEnd"/>
            <w:r w:rsidRPr="001C1A56">
              <w:rPr>
                <w:rFonts w:ascii="Montserrat" w:hAnsi="Montserrat"/>
              </w:rPr>
              <w:t xml:space="preserve"> </w:t>
            </w:r>
            <w:proofErr w:type="spellStart"/>
            <w:r w:rsidRPr="001C1A56">
              <w:rPr>
                <w:rFonts w:ascii="Montserrat" w:hAnsi="Montserrat"/>
              </w:rPr>
              <w:t>Regională</w:t>
            </w:r>
            <w:proofErr w:type="spellEnd"/>
            <w:r w:rsidRPr="001C1A56">
              <w:rPr>
                <w:rFonts w:ascii="Montserrat" w:hAnsi="Montserrat"/>
              </w:rPr>
              <w:t xml:space="preserve"> Nord-Vest 2014 – 2020, </w:t>
            </w:r>
            <w:proofErr w:type="spellStart"/>
            <w:r w:rsidRPr="001C1A56">
              <w:rPr>
                <w:rFonts w:ascii="Montserrat" w:hAnsi="Montserrat"/>
              </w:rPr>
              <w:t>aliniat</w:t>
            </w:r>
            <w:proofErr w:type="spellEnd"/>
            <w:r w:rsidRPr="001C1A56">
              <w:rPr>
                <w:rFonts w:ascii="Montserrat" w:hAnsi="Montserrat"/>
              </w:rPr>
              <w:t xml:space="preserve"> la </w:t>
            </w:r>
            <w:proofErr w:type="spellStart"/>
            <w:r w:rsidRPr="001C1A56">
              <w:rPr>
                <w:rFonts w:ascii="Montserrat" w:hAnsi="Montserrat"/>
              </w:rPr>
              <w:t>Politica</w:t>
            </w:r>
            <w:proofErr w:type="spellEnd"/>
            <w:r w:rsidRPr="001C1A56">
              <w:rPr>
                <w:rFonts w:ascii="Montserrat" w:hAnsi="Montserrat"/>
              </w:rPr>
              <w:t xml:space="preserve"> de </w:t>
            </w:r>
            <w:proofErr w:type="spellStart"/>
            <w:r w:rsidRPr="001C1A56">
              <w:rPr>
                <w:rFonts w:ascii="Montserrat" w:hAnsi="Montserrat"/>
              </w:rPr>
              <w:t>Dezvoltare</w:t>
            </w:r>
            <w:proofErr w:type="spellEnd"/>
            <w:r w:rsidRPr="001C1A56">
              <w:rPr>
                <w:rFonts w:ascii="Montserrat" w:hAnsi="Montserrat"/>
              </w:rPr>
              <w:t xml:space="preserve"> </w:t>
            </w:r>
            <w:proofErr w:type="spellStart"/>
            <w:r w:rsidRPr="001C1A56">
              <w:rPr>
                <w:rFonts w:ascii="Montserrat" w:hAnsi="Montserrat"/>
              </w:rPr>
              <w:t>Regională</w:t>
            </w:r>
            <w:proofErr w:type="spellEnd"/>
            <w:r w:rsidRPr="001C1A56">
              <w:rPr>
                <w:rFonts w:ascii="Montserrat" w:hAnsi="Montserrat"/>
              </w:rPr>
              <w:t xml:space="preserve"> </w:t>
            </w:r>
            <w:proofErr w:type="spellStart"/>
            <w:r w:rsidRPr="001C1A56">
              <w:rPr>
                <w:rFonts w:ascii="Montserrat" w:hAnsi="Montserrat"/>
              </w:rPr>
              <w:t>și</w:t>
            </w:r>
            <w:proofErr w:type="spellEnd"/>
            <w:r w:rsidRPr="001C1A56">
              <w:rPr>
                <w:rFonts w:ascii="Montserrat" w:hAnsi="Montserrat"/>
              </w:rPr>
              <w:t xml:space="preserve"> se </w:t>
            </w:r>
            <w:proofErr w:type="spellStart"/>
            <w:r w:rsidRPr="001C1A56">
              <w:rPr>
                <w:rFonts w:ascii="Montserrat" w:hAnsi="Montserrat"/>
              </w:rPr>
              <w:t>încadrează</w:t>
            </w:r>
            <w:proofErr w:type="spellEnd"/>
            <w:r w:rsidRPr="001C1A56">
              <w:rPr>
                <w:rFonts w:ascii="Montserrat" w:hAnsi="Montserrat"/>
              </w:rPr>
              <w:t xml:space="preserve"> </w:t>
            </w:r>
            <w:proofErr w:type="spellStart"/>
            <w:r w:rsidRPr="001C1A56">
              <w:rPr>
                <w:rFonts w:ascii="Montserrat" w:hAnsi="Montserrat"/>
              </w:rPr>
              <w:t>în</w:t>
            </w:r>
            <w:proofErr w:type="spellEnd"/>
            <w:r w:rsidRPr="001C1A56">
              <w:rPr>
                <w:rFonts w:ascii="Montserrat" w:hAnsi="Montserrat"/>
              </w:rPr>
              <w:t xml:space="preserve"> </w:t>
            </w:r>
            <w:proofErr w:type="spellStart"/>
            <w:r w:rsidRPr="001C1A56">
              <w:rPr>
                <w:rFonts w:ascii="Montserrat" w:hAnsi="Montserrat"/>
                <w:i/>
                <w:iCs/>
              </w:rPr>
              <w:t>Strategia</w:t>
            </w:r>
            <w:proofErr w:type="spellEnd"/>
            <w:r w:rsidRPr="001C1A56">
              <w:rPr>
                <w:rFonts w:ascii="Montserrat" w:hAnsi="Montserrat"/>
                <w:i/>
                <w:iCs/>
              </w:rPr>
              <w:t xml:space="preserve"> de </w:t>
            </w:r>
            <w:proofErr w:type="spellStart"/>
            <w:r w:rsidRPr="001C1A56">
              <w:rPr>
                <w:rFonts w:ascii="Montserrat" w:hAnsi="Montserrat"/>
                <w:i/>
                <w:iCs/>
              </w:rPr>
              <w:t>dezvoltare</w:t>
            </w:r>
            <w:proofErr w:type="spellEnd"/>
            <w:r w:rsidRPr="001C1A56">
              <w:rPr>
                <w:rFonts w:ascii="Montserrat" w:hAnsi="Montserrat"/>
                <w:i/>
                <w:iCs/>
              </w:rPr>
              <w:t xml:space="preserve"> a </w:t>
            </w:r>
            <w:proofErr w:type="spellStart"/>
            <w:r w:rsidRPr="001C1A56">
              <w:rPr>
                <w:rFonts w:ascii="Montserrat" w:hAnsi="Montserrat"/>
                <w:i/>
                <w:iCs/>
              </w:rPr>
              <w:t>județului</w:t>
            </w:r>
            <w:proofErr w:type="spellEnd"/>
            <w:r w:rsidRPr="001C1A56">
              <w:rPr>
                <w:rFonts w:ascii="Montserrat" w:hAnsi="Montserrat"/>
                <w:i/>
                <w:iCs/>
              </w:rPr>
              <w:t xml:space="preserve"> Cluj pentru </w:t>
            </w:r>
            <w:proofErr w:type="spellStart"/>
            <w:r w:rsidRPr="001C1A56">
              <w:rPr>
                <w:rFonts w:ascii="Montserrat" w:hAnsi="Montserrat"/>
                <w:i/>
                <w:iCs/>
              </w:rPr>
              <w:t>perioada</w:t>
            </w:r>
            <w:proofErr w:type="spellEnd"/>
            <w:r w:rsidRPr="001C1A56">
              <w:rPr>
                <w:rFonts w:ascii="Montserrat" w:hAnsi="Montserrat"/>
                <w:i/>
                <w:iCs/>
              </w:rPr>
              <w:t xml:space="preserve"> 2014 – 2020</w:t>
            </w:r>
            <w:r w:rsidRPr="001C1A56">
              <w:rPr>
                <w:rFonts w:ascii="Montserrat" w:hAnsi="Montserrat"/>
              </w:rPr>
              <w:t xml:space="preserve">, </w:t>
            </w:r>
            <w:proofErr w:type="spellStart"/>
            <w:r w:rsidRPr="001C1A56">
              <w:rPr>
                <w:rFonts w:ascii="Montserrat" w:hAnsi="Montserrat"/>
              </w:rPr>
              <w:t>Obiectivul</w:t>
            </w:r>
            <w:proofErr w:type="spellEnd"/>
            <w:r w:rsidRPr="001C1A56">
              <w:rPr>
                <w:rFonts w:ascii="Montserrat" w:hAnsi="Montserrat"/>
              </w:rPr>
              <w:t xml:space="preserve"> specific 2. </w:t>
            </w:r>
            <w:proofErr w:type="spellStart"/>
            <w:r w:rsidRPr="001C1A56">
              <w:rPr>
                <w:rFonts w:ascii="Montserrat" w:hAnsi="Montserrat"/>
              </w:rPr>
              <w:t>Creşterea</w:t>
            </w:r>
            <w:proofErr w:type="spellEnd"/>
            <w:r w:rsidRPr="001C1A56">
              <w:rPr>
                <w:rFonts w:ascii="Montserrat" w:hAnsi="Montserrat"/>
              </w:rPr>
              <w:t xml:space="preserve"> </w:t>
            </w:r>
            <w:proofErr w:type="spellStart"/>
            <w:r w:rsidRPr="001C1A56">
              <w:rPr>
                <w:rFonts w:ascii="Montserrat" w:hAnsi="Montserrat"/>
              </w:rPr>
              <w:t>accesibilităţii</w:t>
            </w:r>
            <w:proofErr w:type="spellEnd"/>
            <w:r w:rsidRPr="001C1A56">
              <w:rPr>
                <w:rFonts w:ascii="Montserrat" w:hAnsi="Montserrat"/>
              </w:rPr>
              <w:t xml:space="preserve"> </w:t>
            </w:r>
            <w:proofErr w:type="spellStart"/>
            <w:r w:rsidRPr="001C1A56">
              <w:rPr>
                <w:rFonts w:ascii="Montserrat" w:hAnsi="Montserrat"/>
              </w:rPr>
              <w:t>judeţului</w:t>
            </w:r>
            <w:proofErr w:type="spellEnd"/>
            <w:r w:rsidRPr="001C1A56">
              <w:rPr>
                <w:rFonts w:ascii="Montserrat" w:hAnsi="Montserrat"/>
              </w:rPr>
              <w:t xml:space="preserve"> </w:t>
            </w:r>
            <w:proofErr w:type="spellStart"/>
            <w:r w:rsidRPr="001C1A56">
              <w:rPr>
                <w:rFonts w:ascii="Montserrat" w:hAnsi="Montserrat"/>
              </w:rPr>
              <w:t>şi</w:t>
            </w:r>
            <w:proofErr w:type="spellEnd"/>
            <w:r w:rsidRPr="001C1A56">
              <w:rPr>
                <w:rFonts w:ascii="Montserrat" w:hAnsi="Montserrat"/>
              </w:rPr>
              <w:t xml:space="preserve"> </w:t>
            </w:r>
            <w:proofErr w:type="spellStart"/>
            <w:r w:rsidRPr="001C1A56">
              <w:rPr>
                <w:rFonts w:ascii="Montserrat" w:hAnsi="Montserrat"/>
              </w:rPr>
              <w:t>asigurarea</w:t>
            </w:r>
            <w:proofErr w:type="spellEnd"/>
            <w:r w:rsidRPr="001C1A56">
              <w:rPr>
                <w:rFonts w:ascii="Montserrat" w:hAnsi="Montserrat"/>
              </w:rPr>
              <w:t xml:space="preserve"> </w:t>
            </w:r>
            <w:proofErr w:type="spellStart"/>
            <w:r w:rsidRPr="001C1A56">
              <w:rPr>
                <w:rFonts w:ascii="Montserrat" w:hAnsi="Montserrat"/>
              </w:rPr>
              <w:t>unei</w:t>
            </w:r>
            <w:proofErr w:type="spellEnd"/>
            <w:r w:rsidRPr="001C1A56">
              <w:rPr>
                <w:rFonts w:ascii="Montserrat" w:hAnsi="Montserrat"/>
              </w:rPr>
              <w:t xml:space="preserve"> </w:t>
            </w:r>
            <w:proofErr w:type="spellStart"/>
            <w:r w:rsidRPr="001C1A56">
              <w:rPr>
                <w:rFonts w:ascii="Montserrat" w:hAnsi="Montserrat"/>
              </w:rPr>
              <w:t>infrastructuri</w:t>
            </w:r>
            <w:proofErr w:type="spellEnd"/>
            <w:r w:rsidRPr="001C1A56">
              <w:rPr>
                <w:rFonts w:ascii="Montserrat" w:hAnsi="Montserrat"/>
              </w:rPr>
              <w:t xml:space="preserve"> de </w:t>
            </w:r>
            <w:proofErr w:type="spellStart"/>
            <w:r w:rsidRPr="001C1A56">
              <w:rPr>
                <w:rFonts w:ascii="Montserrat" w:hAnsi="Montserrat"/>
              </w:rPr>
              <w:t>utilităţi</w:t>
            </w:r>
            <w:proofErr w:type="spellEnd"/>
            <w:r w:rsidRPr="001C1A56">
              <w:rPr>
                <w:rFonts w:ascii="Montserrat" w:hAnsi="Montserrat"/>
              </w:rPr>
              <w:t xml:space="preserve">, </w:t>
            </w:r>
            <w:proofErr w:type="spellStart"/>
            <w:r w:rsidRPr="001C1A56">
              <w:rPr>
                <w:rFonts w:ascii="Montserrat" w:hAnsi="Montserrat"/>
              </w:rPr>
              <w:t>educaţionale</w:t>
            </w:r>
            <w:proofErr w:type="spellEnd"/>
            <w:r w:rsidRPr="001C1A56">
              <w:rPr>
                <w:rFonts w:ascii="Montserrat" w:hAnsi="Montserrat"/>
              </w:rPr>
              <w:t xml:space="preserve">, de </w:t>
            </w:r>
            <w:proofErr w:type="spellStart"/>
            <w:r w:rsidRPr="001C1A56">
              <w:rPr>
                <w:rFonts w:ascii="Montserrat" w:hAnsi="Montserrat"/>
              </w:rPr>
              <w:t>sănătate</w:t>
            </w:r>
            <w:proofErr w:type="spellEnd"/>
            <w:r w:rsidRPr="001C1A56">
              <w:rPr>
                <w:rFonts w:ascii="Montserrat" w:hAnsi="Montserrat"/>
              </w:rPr>
              <w:t xml:space="preserve"> </w:t>
            </w:r>
            <w:proofErr w:type="spellStart"/>
            <w:r w:rsidRPr="001C1A56">
              <w:rPr>
                <w:rFonts w:ascii="Montserrat" w:hAnsi="Montserrat"/>
              </w:rPr>
              <w:t>şi</w:t>
            </w:r>
            <w:proofErr w:type="spellEnd"/>
            <w:r w:rsidRPr="001C1A56">
              <w:rPr>
                <w:rFonts w:ascii="Montserrat" w:hAnsi="Montserrat"/>
              </w:rPr>
              <w:t xml:space="preserve"> </w:t>
            </w:r>
            <w:proofErr w:type="spellStart"/>
            <w:r w:rsidRPr="001C1A56">
              <w:rPr>
                <w:rFonts w:ascii="Montserrat" w:hAnsi="Montserrat"/>
              </w:rPr>
              <w:t>sociale</w:t>
            </w:r>
            <w:proofErr w:type="spellEnd"/>
            <w:r w:rsidRPr="001C1A56">
              <w:rPr>
                <w:rFonts w:ascii="Montserrat" w:hAnsi="Montserrat"/>
              </w:rPr>
              <w:t xml:space="preserve"> </w:t>
            </w:r>
            <w:proofErr w:type="spellStart"/>
            <w:r w:rsidRPr="001C1A56">
              <w:rPr>
                <w:rFonts w:ascii="Montserrat" w:hAnsi="Montserrat"/>
              </w:rPr>
              <w:t>moderne</w:t>
            </w:r>
            <w:proofErr w:type="spellEnd"/>
            <w:r w:rsidRPr="001C1A56">
              <w:rPr>
                <w:rFonts w:ascii="Montserrat" w:hAnsi="Montserrat"/>
              </w:rPr>
              <w:t xml:space="preserve">, ca </w:t>
            </w:r>
            <w:proofErr w:type="spellStart"/>
            <w:r w:rsidRPr="001C1A56">
              <w:rPr>
                <w:rFonts w:ascii="Montserrat" w:hAnsi="Montserrat"/>
              </w:rPr>
              <w:t>bază</w:t>
            </w:r>
            <w:proofErr w:type="spellEnd"/>
            <w:r w:rsidRPr="001C1A56">
              <w:rPr>
                <w:rFonts w:ascii="Montserrat" w:hAnsi="Montserrat"/>
              </w:rPr>
              <w:t xml:space="preserve"> a </w:t>
            </w:r>
            <w:proofErr w:type="spellStart"/>
            <w:r w:rsidRPr="001C1A56">
              <w:rPr>
                <w:rFonts w:ascii="Montserrat" w:hAnsi="Montserrat"/>
              </w:rPr>
              <w:t>dezvoltării</w:t>
            </w:r>
            <w:proofErr w:type="spellEnd"/>
            <w:r w:rsidRPr="001C1A56">
              <w:rPr>
                <w:rFonts w:ascii="Montserrat" w:hAnsi="Montserrat"/>
              </w:rPr>
              <w:t xml:space="preserve"> </w:t>
            </w:r>
            <w:proofErr w:type="spellStart"/>
            <w:r w:rsidRPr="001C1A56">
              <w:rPr>
                <w:rFonts w:ascii="Montserrat" w:hAnsi="Montserrat"/>
              </w:rPr>
              <w:t>economice</w:t>
            </w:r>
            <w:proofErr w:type="spellEnd"/>
            <w:r w:rsidRPr="001C1A56">
              <w:rPr>
                <w:rFonts w:ascii="Montserrat" w:hAnsi="Montserrat"/>
              </w:rPr>
              <w:t xml:space="preserve"> </w:t>
            </w:r>
            <w:proofErr w:type="spellStart"/>
            <w:r w:rsidRPr="001C1A56">
              <w:rPr>
                <w:rFonts w:ascii="Montserrat" w:hAnsi="Montserrat"/>
              </w:rPr>
              <w:t>şi</w:t>
            </w:r>
            <w:proofErr w:type="spellEnd"/>
            <w:r w:rsidRPr="001C1A56">
              <w:rPr>
                <w:rFonts w:ascii="Montserrat" w:hAnsi="Montserrat"/>
              </w:rPr>
              <w:t xml:space="preserve"> </w:t>
            </w:r>
            <w:proofErr w:type="spellStart"/>
            <w:r w:rsidRPr="001C1A56">
              <w:rPr>
                <w:rFonts w:ascii="Montserrat" w:hAnsi="Montserrat"/>
              </w:rPr>
              <w:t>sociale</w:t>
            </w:r>
            <w:proofErr w:type="spellEnd"/>
            <w:r w:rsidRPr="001C1A56">
              <w:rPr>
                <w:rFonts w:ascii="Montserrat" w:hAnsi="Montserrat"/>
              </w:rPr>
              <w:t xml:space="preserve">, </w:t>
            </w:r>
            <w:proofErr w:type="spellStart"/>
            <w:r w:rsidRPr="001C1A56">
              <w:rPr>
                <w:rFonts w:ascii="Montserrat" w:hAnsi="Montserrat"/>
              </w:rPr>
              <w:t>Prioritatea</w:t>
            </w:r>
            <w:proofErr w:type="spellEnd"/>
            <w:r w:rsidRPr="001C1A56">
              <w:rPr>
                <w:rFonts w:ascii="Montserrat" w:hAnsi="Montserrat"/>
              </w:rPr>
              <w:t xml:space="preserve"> 3. </w:t>
            </w:r>
            <w:proofErr w:type="spellStart"/>
            <w:r w:rsidRPr="001C1A56">
              <w:rPr>
                <w:rFonts w:ascii="Montserrat" w:hAnsi="Montserrat"/>
              </w:rPr>
              <w:t>Îmbunătăţirea</w:t>
            </w:r>
            <w:proofErr w:type="spellEnd"/>
            <w:r w:rsidRPr="001C1A56">
              <w:rPr>
                <w:rFonts w:ascii="Montserrat" w:hAnsi="Montserrat"/>
              </w:rPr>
              <w:t xml:space="preserve"> </w:t>
            </w:r>
            <w:proofErr w:type="spellStart"/>
            <w:r w:rsidRPr="001C1A56">
              <w:rPr>
                <w:rFonts w:ascii="Montserrat" w:hAnsi="Montserrat"/>
              </w:rPr>
              <w:t>dotării</w:t>
            </w:r>
            <w:proofErr w:type="spellEnd"/>
            <w:r w:rsidRPr="001C1A56">
              <w:rPr>
                <w:rFonts w:ascii="Montserrat" w:hAnsi="Montserrat"/>
              </w:rPr>
              <w:t xml:space="preserve"> </w:t>
            </w:r>
            <w:proofErr w:type="spellStart"/>
            <w:r w:rsidRPr="001C1A56">
              <w:rPr>
                <w:rFonts w:ascii="Montserrat" w:hAnsi="Montserrat"/>
              </w:rPr>
              <w:t>infrastructurale</w:t>
            </w:r>
            <w:proofErr w:type="spellEnd"/>
            <w:r w:rsidRPr="001C1A56">
              <w:rPr>
                <w:rFonts w:ascii="Montserrat" w:hAnsi="Montserrat"/>
              </w:rPr>
              <w:t xml:space="preserve"> a </w:t>
            </w:r>
            <w:proofErr w:type="spellStart"/>
            <w:r w:rsidRPr="001C1A56">
              <w:rPr>
                <w:rFonts w:ascii="Montserrat" w:hAnsi="Montserrat"/>
              </w:rPr>
              <w:t>judeţului</w:t>
            </w:r>
            <w:proofErr w:type="spellEnd"/>
            <w:r w:rsidRPr="001C1A56">
              <w:rPr>
                <w:rFonts w:ascii="Montserrat" w:hAnsi="Montserrat"/>
              </w:rPr>
              <w:t xml:space="preserve"> </w:t>
            </w:r>
            <w:proofErr w:type="spellStart"/>
            <w:r w:rsidRPr="001C1A56">
              <w:rPr>
                <w:rFonts w:ascii="Montserrat" w:hAnsi="Montserrat"/>
              </w:rPr>
              <w:t>în</w:t>
            </w:r>
            <w:proofErr w:type="spellEnd"/>
            <w:r w:rsidRPr="001C1A56">
              <w:rPr>
                <w:rFonts w:ascii="Montserrat" w:hAnsi="Montserrat"/>
              </w:rPr>
              <w:t xml:space="preserve"> </w:t>
            </w:r>
            <w:proofErr w:type="spellStart"/>
            <w:r w:rsidRPr="001C1A56">
              <w:rPr>
                <w:rFonts w:ascii="Montserrat" w:hAnsi="Montserrat"/>
              </w:rPr>
              <w:t>vederea</w:t>
            </w:r>
            <w:proofErr w:type="spellEnd"/>
            <w:r w:rsidRPr="001C1A56">
              <w:rPr>
                <w:rFonts w:ascii="Montserrat" w:hAnsi="Montserrat"/>
              </w:rPr>
              <w:t xml:space="preserve"> </w:t>
            </w:r>
            <w:proofErr w:type="spellStart"/>
            <w:r w:rsidRPr="001C1A56">
              <w:rPr>
                <w:rFonts w:ascii="Montserrat" w:hAnsi="Montserrat"/>
              </w:rPr>
              <w:t>creşterii</w:t>
            </w:r>
            <w:proofErr w:type="spellEnd"/>
            <w:r w:rsidRPr="001C1A56">
              <w:rPr>
                <w:rFonts w:ascii="Montserrat" w:hAnsi="Montserrat"/>
              </w:rPr>
              <w:t xml:space="preserve"> </w:t>
            </w:r>
            <w:proofErr w:type="spellStart"/>
            <w:r w:rsidRPr="001C1A56">
              <w:rPr>
                <w:rFonts w:ascii="Montserrat" w:hAnsi="Montserrat"/>
              </w:rPr>
              <w:t>accesibilităţii</w:t>
            </w:r>
            <w:proofErr w:type="spellEnd"/>
            <w:r w:rsidRPr="001C1A56">
              <w:rPr>
                <w:rFonts w:ascii="Montserrat" w:hAnsi="Montserrat"/>
              </w:rPr>
              <w:t xml:space="preserve"> </w:t>
            </w:r>
            <w:proofErr w:type="spellStart"/>
            <w:r w:rsidRPr="001C1A56">
              <w:rPr>
                <w:rFonts w:ascii="Montserrat" w:hAnsi="Montserrat"/>
              </w:rPr>
              <w:t>şi</w:t>
            </w:r>
            <w:proofErr w:type="spellEnd"/>
            <w:r w:rsidRPr="001C1A56">
              <w:rPr>
                <w:rFonts w:ascii="Montserrat" w:hAnsi="Montserrat"/>
              </w:rPr>
              <w:t xml:space="preserve"> </w:t>
            </w:r>
            <w:proofErr w:type="spellStart"/>
            <w:r w:rsidRPr="001C1A56">
              <w:rPr>
                <w:rFonts w:ascii="Montserrat" w:hAnsi="Montserrat"/>
              </w:rPr>
              <w:t>asigurării</w:t>
            </w:r>
            <w:proofErr w:type="spellEnd"/>
            <w:r w:rsidRPr="001C1A56">
              <w:rPr>
                <w:rFonts w:ascii="Montserrat" w:hAnsi="Montserrat"/>
              </w:rPr>
              <w:t xml:space="preserve"> </w:t>
            </w:r>
            <w:proofErr w:type="spellStart"/>
            <w:r w:rsidRPr="001C1A56">
              <w:rPr>
                <w:rFonts w:ascii="Montserrat" w:hAnsi="Montserrat"/>
              </w:rPr>
              <w:t>unei</w:t>
            </w:r>
            <w:proofErr w:type="spellEnd"/>
            <w:r w:rsidRPr="001C1A56">
              <w:rPr>
                <w:rFonts w:ascii="Montserrat" w:hAnsi="Montserrat"/>
              </w:rPr>
              <w:t xml:space="preserve"> </w:t>
            </w:r>
            <w:proofErr w:type="spellStart"/>
            <w:r w:rsidRPr="001C1A56">
              <w:rPr>
                <w:rFonts w:ascii="Montserrat" w:hAnsi="Montserrat"/>
              </w:rPr>
              <w:t>mai</w:t>
            </w:r>
            <w:proofErr w:type="spellEnd"/>
            <w:r w:rsidRPr="001C1A56">
              <w:rPr>
                <w:rFonts w:ascii="Montserrat" w:hAnsi="Montserrat"/>
              </w:rPr>
              <w:t xml:space="preserve"> </w:t>
            </w:r>
            <w:proofErr w:type="spellStart"/>
            <w:r w:rsidRPr="001C1A56">
              <w:rPr>
                <w:rFonts w:ascii="Montserrat" w:hAnsi="Montserrat"/>
              </w:rPr>
              <w:t>bune</w:t>
            </w:r>
            <w:proofErr w:type="spellEnd"/>
            <w:r w:rsidRPr="001C1A56">
              <w:rPr>
                <w:rFonts w:ascii="Montserrat" w:hAnsi="Montserrat"/>
              </w:rPr>
              <w:t xml:space="preserve"> </w:t>
            </w:r>
            <w:proofErr w:type="spellStart"/>
            <w:r w:rsidRPr="001C1A56">
              <w:rPr>
                <w:rFonts w:ascii="Montserrat" w:hAnsi="Montserrat"/>
              </w:rPr>
              <w:t>calităţi</w:t>
            </w:r>
            <w:proofErr w:type="spellEnd"/>
            <w:r w:rsidRPr="001C1A56">
              <w:rPr>
                <w:rFonts w:ascii="Montserrat" w:hAnsi="Montserrat"/>
              </w:rPr>
              <w:t xml:space="preserve"> a </w:t>
            </w:r>
            <w:proofErr w:type="spellStart"/>
            <w:r w:rsidRPr="001C1A56">
              <w:rPr>
                <w:rFonts w:ascii="Montserrat" w:hAnsi="Montserrat"/>
              </w:rPr>
              <w:t>vieţii</w:t>
            </w:r>
            <w:proofErr w:type="spellEnd"/>
            <w:r w:rsidRPr="001C1A56">
              <w:rPr>
                <w:rFonts w:ascii="Montserrat" w:hAnsi="Montserrat"/>
              </w:rPr>
              <w:t xml:space="preserve">, </w:t>
            </w:r>
            <w:proofErr w:type="spellStart"/>
            <w:r w:rsidRPr="001C1A56">
              <w:rPr>
                <w:rFonts w:ascii="Montserrat" w:hAnsi="Montserrat"/>
              </w:rPr>
              <w:t>Măsura</w:t>
            </w:r>
            <w:proofErr w:type="spellEnd"/>
            <w:r w:rsidRPr="001C1A56">
              <w:rPr>
                <w:rFonts w:ascii="Montserrat" w:hAnsi="Montserrat"/>
              </w:rPr>
              <w:t xml:space="preserve"> </w:t>
            </w:r>
            <w:r w:rsidRPr="001C1A56">
              <w:rPr>
                <w:rFonts w:ascii="Montserrat" w:hAnsi="Montserrat"/>
                <w:lang w:val="ro-RO"/>
              </w:rPr>
              <w:t>3.1. Asigurarea conectării judeţului la fluxurile de călători şi mărfuri prin intermediul unei infrastructuri de transport moderne şi asigurarea echilibrului între diferite modalităţi de transport.</w:t>
            </w:r>
          </w:p>
        </w:tc>
      </w:tr>
      <w:tr w:rsidR="001C1A56" w:rsidRPr="001C1A56" w14:paraId="43550DA8" w14:textId="77777777" w:rsidTr="00E63646">
        <w:tc>
          <w:tcPr>
            <w:tcW w:w="9763" w:type="dxa"/>
            <w:gridSpan w:val="4"/>
          </w:tcPr>
          <w:p w14:paraId="44C48CA9" w14:textId="2B4F6903" w:rsidR="004C5818" w:rsidRPr="001C1A56" w:rsidRDefault="004C5818" w:rsidP="009E5DB1">
            <w:pPr>
              <w:tabs>
                <w:tab w:val="left" w:pos="3456"/>
              </w:tabs>
              <w:jc w:val="both"/>
              <w:rPr>
                <w:rFonts w:ascii="Montserrat" w:hAnsi="Montserrat"/>
                <w:b/>
                <w:bCs/>
                <w:iCs/>
                <w:lang w:val="en-US"/>
              </w:rPr>
            </w:pPr>
            <w:proofErr w:type="spellStart"/>
            <w:r w:rsidRPr="001C1A56">
              <w:rPr>
                <w:rFonts w:ascii="Montserrat" w:hAnsi="Montserrat"/>
                <w:b/>
                <w:bCs/>
                <w:iCs/>
                <w:lang w:val="en-US"/>
              </w:rPr>
              <w:t>Secțiunea</w:t>
            </w:r>
            <w:proofErr w:type="spellEnd"/>
            <w:r w:rsidRPr="001C1A56">
              <w:rPr>
                <w:rFonts w:ascii="Montserrat" w:hAnsi="Montserrat"/>
                <w:b/>
                <w:bCs/>
                <w:iCs/>
                <w:lang w:val="en-US"/>
              </w:rPr>
              <w:t xml:space="preserve"> a 2-a - </w:t>
            </w:r>
            <w:bookmarkStart w:id="10" w:name="_Hlk48726064"/>
            <w:proofErr w:type="spellStart"/>
            <w:r w:rsidRPr="001C1A56">
              <w:rPr>
                <w:rFonts w:ascii="Montserrat" w:hAnsi="Montserrat"/>
                <w:b/>
                <w:bCs/>
                <w:iCs/>
                <w:lang w:val="en-US"/>
              </w:rPr>
              <w:t>Fundamentare</w:t>
            </w:r>
            <w:proofErr w:type="spellEnd"/>
            <w:r w:rsidRPr="001C1A56">
              <w:rPr>
                <w:rFonts w:ascii="Montserrat" w:hAnsi="Montserrat"/>
                <w:b/>
                <w:bCs/>
                <w:iCs/>
                <w:lang w:val="en-US"/>
              </w:rPr>
              <w:t xml:space="preserve"> </w:t>
            </w:r>
            <w:proofErr w:type="spellStart"/>
            <w:r w:rsidRPr="001C1A56">
              <w:rPr>
                <w:rFonts w:ascii="Montserrat" w:hAnsi="Montserrat"/>
                <w:b/>
                <w:bCs/>
                <w:iCs/>
                <w:lang w:val="en-US"/>
              </w:rPr>
              <w:t>tehnică</w:t>
            </w:r>
            <w:proofErr w:type="spellEnd"/>
            <w:r w:rsidRPr="001C1A56">
              <w:rPr>
                <w:rFonts w:ascii="Montserrat" w:hAnsi="Montserrat"/>
                <w:b/>
                <w:bCs/>
                <w:iCs/>
                <w:lang w:val="en-US"/>
              </w:rPr>
              <w:t xml:space="preserve">, </w:t>
            </w:r>
            <w:proofErr w:type="spellStart"/>
            <w:r w:rsidRPr="001C1A56">
              <w:rPr>
                <w:rFonts w:ascii="Montserrat" w:hAnsi="Montserrat"/>
                <w:b/>
                <w:bCs/>
                <w:iCs/>
                <w:lang w:val="en-US"/>
              </w:rPr>
              <w:t>respectiv</w:t>
            </w:r>
            <w:proofErr w:type="spellEnd"/>
            <w:r w:rsidRPr="001C1A56">
              <w:rPr>
                <w:rFonts w:ascii="Montserrat" w:hAnsi="Montserrat"/>
                <w:b/>
                <w:bCs/>
                <w:iCs/>
                <w:lang w:val="en-US"/>
              </w:rPr>
              <w:t xml:space="preserve"> </w:t>
            </w:r>
            <w:proofErr w:type="spellStart"/>
            <w:r w:rsidRPr="001C1A56">
              <w:rPr>
                <w:rFonts w:ascii="Montserrat" w:hAnsi="Montserrat"/>
                <w:b/>
                <w:bCs/>
                <w:iCs/>
                <w:lang w:val="en-US"/>
              </w:rPr>
              <w:t>cerințele</w:t>
            </w:r>
            <w:proofErr w:type="spellEnd"/>
            <w:r w:rsidRPr="001C1A56">
              <w:rPr>
                <w:rFonts w:ascii="Montserrat" w:hAnsi="Montserrat"/>
                <w:b/>
                <w:bCs/>
                <w:iCs/>
                <w:lang w:val="en-US"/>
              </w:rPr>
              <w:t xml:space="preserve"> de </w:t>
            </w:r>
            <w:proofErr w:type="spellStart"/>
            <w:r w:rsidRPr="001C1A56">
              <w:rPr>
                <w:rFonts w:ascii="Montserrat" w:hAnsi="Montserrat"/>
                <w:b/>
                <w:bCs/>
                <w:iCs/>
                <w:lang w:val="en-US"/>
              </w:rPr>
              <w:t>natu</w:t>
            </w:r>
            <w:r w:rsidR="00A24B33" w:rsidRPr="001C1A56">
              <w:rPr>
                <w:rFonts w:ascii="Montserrat" w:hAnsi="Montserrat"/>
                <w:b/>
                <w:bCs/>
                <w:iCs/>
                <w:lang w:val="en-US"/>
              </w:rPr>
              <w:t>r</w:t>
            </w:r>
            <w:r w:rsidRPr="001C1A56">
              <w:rPr>
                <w:rFonts w:ascii="Montserrat" w:hAnsi="Montserrat"/>
                <w:b/>
                <w:bCs/>
                <w:iCs/>
                <w:lang w:val="en-US"/>
              </w:rPr>
              <w:t>ă</w:t>
            </w:r>
            <w:proofErr w:type="spellEnd"/>
            <w:r w:rsidRPr="001C1A56">
              <w:rPr>
                <w:rFonts w:ascii="Montserrat" w:hAnsi="Montserrat"/>
                <w:b/>
                <w:bCs/>
                <w:iCs/>
                <w:lang w:val="en-US"/>
              </w:rPr>
              <w:t xml:space="preserve"> </w:t>
            </w:r>
            <w:proofErr w:type="spellStart"/>
            <w:r w:rsidRPr="001C1A56">
              <w:rPr>
                <w:rFonts w:ascii="Montserrat" w:hAnsi="Montserrat"/>
                <w:b/>
                <w:bCs/>
                <w:iCs/>
                <w:lang w:val="en-US"/>
              </w:rPr>
              <w:t>tehnică</w:t>
            </w:r>
            <w:proofErr w:type="spellEnd"/>
            <w:r w:rsidRPr="001C1A56">
              <w:rPr>
                <w:rFonts w:ascii="Montserrat" w:hAnsi="Montserrat"/>
                <w:b/>
                <w:bCs/>
                <w:iCs/>
                <w:lang w:val="en-US"/>
              </w:rPr>
              <w:t xml:space="preserve">, </w:t>
            </w:r>
            <w:proofErr w:type="spellStart"/>
            <w:r w:rsidRPr="001C1A56">
              <w:rPr>
                <w:rFonts w:ascii="Montserrat" w:hAnsi="Montserrat"/>
                <w:b/>
                <w:bCs/>
                <w:iCs/>
                <w:lang w:val="en-US"/>
              </w:rPr>
              <w:t>economică</w:t>
            </w:r>
            <w:proofErr w:type="spellEnd"/>
            <w:r w:rsidRPr="001C1A56">
              <w:rPr>
                <w:rFonts w:ascii="Montserrat" w:hAnsi="Montserrat"/>
                <w:b/>
                <w:bCs/>
                <w:iCs/>
                <w:lang w:val="en-US"/>
              </w:rPr>
              <w:t xml:space="preserve">, </w:t>
            </w:r>
            <w:proofErr w:type="spellStart"/>
            <w:r w:rsidRPr="001C1A56">
              <w:rPr>
                <w:rFonts w:ascii="Montserrat" w:hAnsi="Montserrat"/>
                <w:b/>
                <w:bCs/>
                <w:iCs/>
                <w:lang w:val="en-US"/>
              </w:rPr>
              <w:t>juridică</w:t>
            </w:r>
            <w:proofErr w:type="spellEnd"/>
            <w:r w:rsidRPr="001C1A56">
              <w:rPr>
                <w:rFonts w:ascii="Montserrat" w:hAnsi="Montserrat"/>
                <w:b/>
                <w:bCs/>
                <w:iCs/>
                <w:lang w:val="en-US"/>
              </w:rPr>
              <w:t xml:space="preserve">, </w:t>
            </w:r>
            <w:proofErr w:type="spellStart"/>
            <w:r w:rsidRPr="001C1A56">
              <w:rPr>
                <w:rFonts w:ascii="Montserrat" w:hAnsi="Montserrat"/>
                <w:b/>
                <w:bCs/>
                <w:iCs/>
                <w:lang w:val="en-US"/>
              </w:rPr>
              <w:t>posibilități</w:t>
            </w:r>
            <w:proofErr w:type="spellEnd"/>
            <w:r w:rsidRPr="001C1A56">
              <w:rPr>
                <w:rFonts w:ascii="Montserrat" w:hAnsi="Montserrat"/>
                <w:b/>
                <w:bCs/>
                <w:iCs/>
                <w:lang w:val="en-US"/>
              </w:rPr>
              <w:t xml:space="preserve"> de </w:t>
            </w:r>
            <w:proofErr w:type="spellStart"/>
            <w:r w:rsidRPr="001C1A56">
              <w:rPr>
                <w:rFonts w:ascii="Montserrat" w:hAnsi="Montserrat"/>
                <w:b/>
                <w:bCs/>
                <w:iCs/>
                <w:lang w:val="en-US"/>
              </w:rPr>
              <w:t>realizare</w:t>
            </w:r>
            <w:proofErr w:type="spellEnd"/>
            <w:r w:rsidRPr="001C1A56">
              <w:rPr>
                <w:rFonts w:ascii="Montserrat" w:hAnsi="Montserrat"/>
                <w:b/>
                <w:bCs/>
                <w:iCs/>
                <w:lang w:val="en-US"/>
              </w:rPr>
              <w:t xml:space="preserve"> </w:t>
            </w:r>
            <w:proofErr w:type="spellStart"/>
            <w:r w:rsidRPr="001C1A56">
              <w:rPr>
                <w:rFonts w:ascii="Montserrat" w:hAnsi="Montserrat"/>
                <w:b/>
                <w:bCs/>
                <w:iCs/>
                <w:lang w:val="en-US"/>
              </w:rPr>
              <w:t>în</w:t>
            </w:r>
            <w:proofErr w:type="spellEnd"/>
            <w:r w:rsidRPr="001C1A56">
              <w:rPr>
                <w:rFonts w:ascii="Montserrat" w:hAnsi="Montserrat"/>
                <w:b/>
                <w:bCs/>
                <w:iCs/>
                <w:lang w:val="en-US"/>
              </w:rPr>
              <w:t xml:space="preserve"> </w:t>
            </w:r>
            <w:proofErr w:type="spellStart"/>
            <w:r w:rsidRPr="001C1A56">
              <w:rPr>
                <w:rFonts w:ascii="Montserrat" w:hAnsi="Montserrat"/>
                <w:b/>
                <w:bCs/>
                <w:iCs/>
                <w:lang w:val="en-US"/>
              </w:rPr>
              <w:t>condiții</w:t>
            </w:r>
            <w:proofErr w:type="spellEnd"/>
            <w:r w:rsidRPr="001C1A56">
              <w:rPr>
                <w:rFonts w:ascii="Montserrat" w:hAnsi="Montserrat"/>
                <w:b/>
                <w:bCs/>
                <w:iCs/>
                <w:lang w:val="en-US"/>
              </w:rPr>
              <w:t xml:space="preserve"> de </w:t>
            </w:r>
            <w:proofErr w:type="spellStart"/>
            <w:r w:rsidRPr="001C1A56">
              <w:rPr>
                <w:rFonts w:ascii="Montserrat" w:hAnsi="Montserrat"/>
                <w:b/>
                <w:bCs/>
                <w:iCs/>
                <w:lang w:val="en-US"/>
              </w:rPr>
              <w:t>utilitate</w:t>
            </w:r>
            <w:proofErr w:type="spellEnd"/>
            <w:r w:rsidRPr="001C1A56">
              <w:rPr>
                <w:rFonts w:ascii="Montserrat" w:hAnsi="Montserrat"/>
                <w:b/>
                <w:bCs/>
                <w:iCs/>
                <w:lang w:val="en-US"/>
              </w:rPr>
              <w:t xml:space="preserve">, </w:t>
            </w:r>
            <w:proofErr w:type="spellStart"/>
            <w:r w:rsidRPr="001C1A56">
              <w:rPr>
                <w:rFonts w:ascii="Montserrat" w:hAnsi="Montserrat"/>
                <w:b/>
                <w:bCs/>
                <w:iCs/>
                <w:lang w:val="en-US"/>
              </w:rPr>
              <w:t>legalitate</w:t>
            </w:r>
            <w:proofErr w:type="spellEnd"/>
            <w:r w:rsidRPr="001C1A56">
              <w:rPr>
                <w:rFonts w:ascii="Montserrat" w:hAnsi="Montserrat"/>
                <w:b/>
                <w:bCs/>
                <w:iCs/>
                <w:lang w:val="en-US"/>
              </w:rPr>
              <w:t xml:space="preserve">, </w:t>
            </w:r>
            <w:proofErr w:type="spellStart"/>
            <w:r w:rsidRPr="001C1A56">
              <w:rPr>
                <w:rFonts w:ascii="Montserrat" w:hAnsi="Montserrat"/>
                <w:b/>
                <w:bCs/>
                <w:iCs/>
                <w:lang w:val="en-US"/>
              </w:rPr>
              <w:t>regularitate</w:t>
            </w:r>
            <w:proofErr w:type="spellEnd"/>
            <w:r w:rsidRPr="001C1A56">
              <w:rPr>
                <w:rFonts w:ascii="Montserrat" w:hAnsi="Montserrat"/>
                <w:b/>
                <w:bCs/>
                <w:iCs/>
                <w:lang w:val="en-US"/>
              </w:rPr>
              <w:t xml:space="preserve">, </w:t>
            </w:r>
            <w:proofErr w:type="spellStart"/>
            <w:r w:rsidRPr="001C1A56">
              <w:rPr>
                <w:rFonts w:ascii="Montserrat" w:hAnsi="Montserrat"/>
                <w:b/>
                <w:bCs/>
                <w:iCs/>
                <w:lang w:val="en-US"/>
              </w:rPr>
              <w:t>eficiență</w:t>
            </w:r>
            <w:proofErr w:type="spellEnd"/>
            <w:r w:rsidRPr="001C1A56">
              <w:rPr>
                <w:rFonts w:ascii="Montserrat" w:hAnsi="Montserrat"/>
                <w:b/>
                <w:bCs/>
                <w:iCs/>
                <w:lang w:val="en-US"/>
              </w:rPr>
              <w:t xml:space="preserve">, </w:t>
            </w:r>
            <w:proofErr w:type="spellStart"/>
            <w:r w:rsidRPr="001C1A56">
              <w:rPr>
                <w:rFonts w:ascii="Montserrat" w:hAnsi="Montserrat"/>
                <w:b/>
                <w:bCs/>
                <w:iCs/>
                <w:lang w:val="en-US"/>
              </w:rPr>
              <w:t>eficacitate</w:t>
            </w:r>
            <w:proofErr w:type="spellEnd"/>
            <w:r w:rsidRPr="001C1A56">
              <w:rPr>
                <w:rFonts w:ascii="Montserrat" w:hAnsi="Montserrat"/>
                <w:b/>
                <w:bCs/>
                <w:iCs/>
                <w:lang w:val="en-US"/>
              </w:rPr>
              <w:t xml:space="preserve"> </w:t>
            </w:r>
            <w:proofErr w:type="spellStart"/>
            <w:r w:rsidRPr="001C1A56">
              <w:rPr>
                <w:rFonts w:ascii="Montserrat" w:hAnsi="Montserrat"/>
                <w:b/>
                <w:bCs/>
                <w:iCs/>
                <w:lang w:val="en-US"/>
              </w:rPr>
              <w:t>și</w:t>
            </w:r>
            <w:proofErr w:type="spellEnd"/>
            <w:r w:rsidRPr="001C1A56">
              <w:rPr>
                <w:rFonts w:ascii="Montserrat" w:hAnsi="Montserrat"/>
                <w:b/>
                <w:bCs/>
                <w:iCs/>
                <w:lang w:val="en-US"/>
              </w:rPr>
              <w:t xml:space="preserve"> </w:t>
            </w:r>
            <w:proofErr w:type="spellStart"/>
            <w:r w:rsidRPr="001C1A56">
              <w:rPr>
                <w:rFonts w:ascii="Montserrat" w:hAnsi="Montserrat"/>
                <w:b/>
                <w:bCs/>
                <w:iCs/>
                <w:lang w:val="en-US"/>
              </w:rPr>
              <w:t>economicitate</w:t>
            </w:r>
            <w:bookmarkEnd w:id="10"/>
            <w:proofErr w:type="spellEnd"/>
            <w:r w:rsidRPr="001C1A56">
              <w:rPr>
                <w:rFonts w:ascii="Montserrat" w:hAnsi="Montserrat"/>
                <w:b/>
                <w:bCs/>
                <w:iCs/>
                <w:lang w:val="en-US"/>
              </w:rPr>
              <w:t xml:space="preserve">: </w:t>
            </w:r>
          </w:p>
        </w:tc>
      </w:tr>
      <w:tr w:rsidR="001C1A56" w:rsidRPr="001C1A56" w14:paraId="58096F60" w14:textId="77777777" w:rsidTr="00E63646">
        <w:tc>
          <w:tcPr>
            <w:tcW w:w="9763" w:type="dxa"/>
            <w:gridSpan w:val="4"/>
          </w:tcPr>
          <w:p w14:paraId="76142910" w14:textId="77777777" w:rsidR="001F3CB3" w:rsidRPr="001C1A56" w:rsidRDefault="001F3CB3" w:rsidP="009E5DB1">
            <w:pPr>
              <w:autoSpaceDE w:val="0"/>
              <w:autoSpaceDN w:val="0"/>
              <w:adjustRightInd w:val="0"/>
              <w:jc w:val="both"/>
              <w:rPr>
                <w:rFonts w:ascii="Montserrat" w:hAnsi="Montserrat" w:cs="Times New Roman"/>
                <w:lang w:val="ro-RO"/>
              </w:rPr>
            </w:pPr>
            <w:r w:rsidRPr="001C1A56">
              <w:rPr>
                <w:rFonts w:ascii="Montserrat" w:hAnsi="Montserrat" w:cs="Times New Roman"/>
                <w:lang w:val="ro-RO"/>
              </w:rPr>
              <w:t>Consiliul Judetean Cluj în calitate de autoritate contractantă, administrator al întregii infrastructuri de drumuri de interes județean, are ca atribuție exclusivă, statuată de art.  87 și art. 173 alin. (1) lit. b), c) și d) și alin. (3) lit. d) alin. (5) lit. l) din Ordonanța de urgență a Guvernului nr. 57/2019 privind Codul administrativ, cu modificările și completările ulterioare, realizarea tuturor activităților de interes public referitoare la administrarea drumurilor de interes județean.</w:t>
            </w:r>
          </w:p>
          <w:p w14:paraId="2CE60254" w14:textId="77777777" w:rsidR="003A14A8" w:rsidRPr="001C1A56" w:rsidRDefault="003A14A8" w:rsidP="009E5DB1">
            <w:pPr>
              <w:autoSpaceDE w:val="0"/>
              <w:autoSpaceDN w:val="0"/>
              <w:adjustRightInd w:val="0"/>
              <w:jc w:val="both"/>
              <w:rPr>
                <w:rFonts w:ascii="Montserrat" w:hAnsi="Montserrat" w:cs="Times New Roman"/>
                <w:lang w:val="ro-RO"/>
              </w:rPr>
            </w:pPr>
          </w:p>
          <w:p w14:paraId="351944AC" w14:textId="589024F0" w:rsidR="001F3CB3" w:rsidRPr="001C1A56" w:rsidRDefault="001F3CB3" w:rsidP="009E5DB1">
            <w:pPr>
              <w:autoSpaceDE w:val="0"/>
              <w:autoSpaceDN w:val="0"/>
              <w:adjustRightInd w:val="0"/>
              <w:jc w:val="both"/>
              <w:rPr>
                <w:rFonts w:ascii="Montserrat" w:hAnsi="Montserrat" w:cs="Times New Roman"/>
                <w:lang w:val="ro-RO"/>
              </w:rPr>
            </w:pPr>
            <w:r w:rsidRPr="001C1A56">
              <w:rPr>
                <w:rFonts w:ascii="Montserrat" w:hAnsi="Montserrat" w:cs="Times New Roman"/>
                <w:lang w:val="ro-RO"/>
              </w:rPr>
              <w:t>În exercitarea acestei atribuții, Consiliul Județean Cluj, potrivit Ordonanței de Urgență a Guvernului nr. 43/1997 privind regimul drumurilor, republicată, cu modificările și completările ulterioare, are obligația de a asigura starea de viabilitate și buna desfașurare a traficului auto și/sau pietonal pentru cei aproximativ 1200 km de drumuri clasificate de interes județean, în funcție de starea de viabilitate ale acestora.</w:t>
            </w:r>
          </w:p>
          <w:p w14:paraId="43582CCA" w14:textId="3262C05C" w:rsidR="003A14A8" w:rsidRPr="001C1A56" w:rsidRDefault="003A14A8" w:rsidP="009E5DB1">
            <w:pPr>
              <w:autoSpaceDE w:val="0"/>
              <w:autoSpaceDN w:val="0"/>
              <w:adjustRightInd w:val="0"/>
              <w:jc w:val="both"/>
              <w:rPr>
                <w:rFonts w:ascii="Montserrat" w:hAnsi="Montserrat" w:cs="Times New Roman"/>
                <w:lang w:val="ro-RO"/>
              </w:rPr>
            </w:pPr>
          </w:p>
          <w:p w14:paraId="34C8300F" w14:textId="7B4C9EBD" w:rsidR="003A14A8" w:rsidRPr="001C1A56" w:rsidRDefault="003A14A8" w:rsidP="009E5DB1">
            <w:pPr>
              <w:ind w:left="-42"/>
              <w:jc w:val="both"/>
              <w:rPr>
                <w:rFonts w:ascii="Montserrat" w:hAnsi="Montserrat" w:cs="Times New Roman"/>
                <w:bCs/>
                <w:iCs/>
                <w:lang w:val="ro-RO"/>
              </w:rPr>
            </w:pPr>
            <w:r w:rsidRPr="001C1A56">
              <w:rPr>
                <w:rFonts w:ascii="Montserrat" w:hAnsi="Montserrat" w:cs="Times New Roman"/>
                <w:lang w:val="ro-RO"/>
              </w:rPr>
              <w:t xml:space="preserve">Consiliul Județean Cluj este beneficiarul proiectului </w:t>
            </w:r>
            <w:proofErr w:type="spellStart"/>
            <w:r w:rsidRPr="001C1A56">
              <w:rPr>
                <w:rFonts w:ascii="Montserrat" w:hAnsi="Montserrat"/>
                <w:i/>
                <w:iCs/>
              </w:rPr>
              <w:t>Modernizarea</w:t>
            </w:r>
            <w:proofErr w:type="spellEnd"/>
            <w:r w:rsidRPr="001C1A56">
              <w:rPr>
                <w:rFonts w:ascii="Montserrat" w:hAnsi="Montserrat"/>
                <w:i/>
                <w:iCs/>
              </w:rPr>
              <w:t xml:space="preserve"> </w:t>
            </w:r>
            <w:proofErr w:type="spellStart"/>
            <w:r w:rsidRPr="001C1A56">
              <w:rPr>
                <w:rFonts w:ascii="Montserrat" w:hAnsi="Montserrat"/>
                <w:i/>
                <w:iCs/>
              </w:rPr>
              <w:t>și</w:t>
            </w:r>
            <w:proofErr w:type="spellEnd"/>
            <w:r w:rsidRPr="001C1A56">
              <w:rPr>
                <w:rFonts w:ascii="Montserrat" w:hAnsi="Montserrat"/>
                <w:i/>
                <w:iCs/>
              </w:rPr>
              <w:t xml:space="preserve"> </w:t>
            </w:r>
            <w:proofErr w:type="spellStart"/>
            <w:r w:rsidRPr="001C1A56">
              <w:rPr>
                <w:rFonts w:ascii="Montserrat" w:hAnsi="Montserrat"/>
                <w:i/>
                <w:iCs/>
              </w:rPr>
              <w:t>reabilitarea</w:t>
            </w:r>
            <w:proofErr w:type="spellEnd"/>
            <w:r w:rsidRPr="001C1A56">
              <w:rPr>
                <w:rFonts w:ascii="Montserrat" w:hAnsi="Montserrat"/>
                <w:i/>
                <w:iCs/>
              </w:rPr>
              <w:t xml:space="preserve"> </w:t>
            </w:r>
            <w:proofErr w:type="spellStart"/>
            <w:r w:rsidRPr="001C1A56">
              <w:rPr>
                <w:rFonts w:ascii="Montserrat" w:hAnsi="Montserrat"/>
                <w:i/>
                <w:iCs/>
              </w:rPr>
              <w:t>Traseului</w:t>
            </w:r>
            <w:proofErr w:type="spellEnd"/>
            <w:r w:rsidRPr="001C1A56">
              <w:rPr>
                <w:rFonts w:ascii="Montserrat" w:hAnsi="Montserrat"/>
                <w:i/>
                <w:iCs/>
              </w:rPr>
              <w:t xml:space="preserve"> </w:t>
            </w:r>
            <w:proofErr w:type="spellStart"/>
            <w:r w:rsidRPr="001C1A56">
              <w:rPr>
                <w:rFonts w:ascii="Montserrat" w:hAnsi="Montserrat"/>
                <w:i/>
                <w:iCs/>
              </w:rPr>
              <w:t>județean</w:t>
            </w:r>
            <w:proofErr w:type="spellEnd"/>
            <w:r w:rsidRPr="001C1A56">
              <w:rPr>
                <w:rFonts w:ascii="Montserrat" w:hAnsi="Montserrat"/>
                <w:i/>
                <w:iCs/>
              </w:rPr>
              <w:t xml:space="preserve"> 5, format din </w:t>
            </w:r>
            <w:proofErr w:type="spellStart"/>
            <w:r w:rsidRPr="001C1A56">
              <w:rPr>
                <w:rFonts w:ascii="Montserrat" w:hAnsi="Montserrat"/>
                <w:i/>
                <w:iCs/>
              </w:rPr>
              <w:t>sectoare</w:t>
            </w:r>
            <w:proofErr w:type="spellEnd"/>
            <w:r w:rsidRPr="001C1A56">
              <w:rPr>
                <w:rFonts w:ascii="Montserrat" w:hAnsi="Montserrat"/>
                <w:i/>
                <w:iCs/>
              </w:rPr>
              <w:t xml:space="preserve"> de drum ale </w:t>
            </w:r>
            <w:r w:rsidRPr="001C1A56">
              <w:rPr>
                <w:rFonts w:ascii="Montserrat" w:hAnsi="Montserrat"/>
                <w:b/>
                <w:bCs/>
                <w:i/>
                <w:iCs/>
              </w:rPr>
              <w:t>DJ 108C</w:t>
            </w:r>
            <w:r w:rsidRPr="001C1A56">
              <w:rPr>
                <w:rFonts w:ascii="Montserrat" w:hAnsi="Montserrat"/>
                <w:i/>
                <w:iCs/>
              </w:rPr>
              <w:t xml:space="preserve">, </w:t>
            </w:r>
            <w:proofErr w:type="spellStart"/>
            <w:r w:rsidRPr="001C1A56">
              <w:rPr>
                <w:rFonts w:ascii="Montserrat" w:hAnsi="Montserrat"/>
                <w:i/>
                <w:iCs/>
              </w:rPr>
              <w:t>parte</w:t>
            </w:r>
            <w:proofErr w:type="spellEnd"/>
            <w:r w:rsidRPr="001C1A56">
              <w:rPr>
                <w:rFonts w:ascii="Montserrat" w:hAnsi="Montserrat"/>
                <w:i/>
                <w:iCs/>
              </w:rPr>
              <w:t xml:space="preserve"> a </w:t>
            </w:r>
            <w:proofErr w:type="spellStart"/>
            <w:r w:rsidRPr="001C1A56">
              <w:rPr>
                <w:rFonts w:ascii="Montserrat" w:hAnsi="Montserrat"/>
                <w:i/>
                <w:iCs/>
              </w:rPr>
              <w:t>Traseului</w:t>
            </w:r>
            <w:proofErr w:type="spellEnd"/>
            <w:r w:rsidRPr="001C1A56">
              <w:rPr>
                <w:rFonts w:ascii="Montserrat" w:hAnsi="Montserrat"/>
                <w:i/>
                <w:iCs/>
              </w:rPr>
              <w:t xml:space="preserve"> Regional Transilvania de Nord</w:t>
            </w:r>
            <w:r w:rsidRPr="001C1A56">
              <w:rPr>
                <w:rFonts w:ascii="Montserrat" w:hAnsi="Montserrat"/>
              </w:rPr>
              <w:t xml:space="preserve">, </w:t>
            </w:r>
            <w:proofErr w:type="spellStart"/>
            <w:r w:rsidRPr="001C1A56">
              <w:rPr>
                <w:rFonts w:ascii="Montserrat" w:hAnsi="Montserrat"/>
              </w:rPr>
              <w:t>finanțat</w:t>
            </w:r>
            <w:proofErr w:type="spellEnd"/>
            <w:r w:rsidRPr="001C1A56">
              <w:rPr>
                <w:rFonts w:ascii="Montserrat" w:hAnsi="Montserrat"/>
              </w:rPr>
              <w:t xml:space="preserve"> din </w:t>
            </w:r>
            <w:proofErr w:type="spellStart"/>
            <w:r w:rsidRPr="001C1A56">
              <w:rPr>
                <w:rFonts w:ascii="Montserrat" w:hAnsi="Montserrat"/>
              </w:rPr>
              <w:t>Programul</w:t>
            </w:r>
            <w:proofErr w:type="spellEnd"/>
            <w:r w:rsidRPr="001C1A56">
              <w:rPr>
                <w:rFonts w:ascii="Montserrat" w:hAnsi="Montserrat"/>
              </w:rPr>
              <w:t xml:space="preserve"> </w:t>
            </w:r>
            <w:proofErr w:type="spellStart"/>
            <w:r w:rsidRPr="001C1A56">
              <w:rPr>
                <w:rFonts w:ascii="Montserrat" w:hAnsi="Montserrat"/>
              </w:rPr>
              <w:t>Operațional</w:t>
            </w:r>
            <w:proofErr w:type="spellEnd"/>
            <w:r w:rsidRPr="001C1A56">
              <w:rPr>
                <w:rFonts w:ascii="Montserrat" w:hAnsi="Montserrat"/>
              </w:rPr>
              <w:t xml:space="preserve"> Regional 2014 – 2020. </w:t>
            </w:r>
            <w:r w:rsidRPr="001C1A56">
              <w:rPr>
                <w:rFonts w:ascii="Montserrat" w:hAnsi="Montserrat" w:cs="Times New Roman"/>
                <w:bCs/>
                <w:lang w:val="ro-RO"/>
              </w:rPr>
              <w:t xml:space="preserve">Implementarea </w:t>
            </w:r>
            <w:r w:rsidRPr="001C1A56">
              <w:rPr>
                <w:rFonts w:ascii="Montserrat" w:hAnsi="Montserrat" w:cs="Times New Roman"/>
                <w:bCs/>
                <w:iCs/>
                <w:lang w:val="ro-RO"/>
              </w:rPr>
              <w:t xml:space="preserve">va conduce la îmbunătățirea parametrilor tehnici relevanți (creșterea portanței, vitezei, siguranței rutiere) prin modernizarea sectoarelor de drum ale DJ 108C, în lungime de 22,95 km. Proiectul face parte din categoria celor nefinalizate, în sensul în care mare parte din lucrări au fost executate în perioada </w:t>
            </w:r>
            <w:r w:rsidRPr="001C1A56">
              <w:rPr>
                <w:rFonts w:ascii="Montserrat" w:hAnsi="Montserrat" w:cs="Times New Roman"/>
                <w:bCs/>
                <w:iCs/>
                <w:lang w:val="ro-RO"/>
              </w:rPr>
              <w:lastRenderedPageBreak/>
              <w:t>2014 – 2018 și au fost decontate prin intermediul proiectului, iar restul de executat face obiectul prezentului proiect de hotărâre.</w:t>
            </w:r>
          </w:p>
          <w:p w14:paraId="4572B20B" w14:textId="5C2533B9" w:rsidR="003A14A8" w:rsidRPr="001C1A56" w:rsidRDefault="003A14A8" w:rsidP="009E5DB1">
            <w:pPr>
              <w:ind w:left="-42"/>
              <w:jc w:val="both"/>
              <w:rPr>
                <w:rFonts w:ascii="Montserrat" w:hAnsi="Montserrat" w:cs="Times New Roman"/>
                <w:bCs/>
                <w:iCs/>
                <w:lang w:val="ro-RO"/>
              </w:rPr>
            </w:pPr>
          </w:p>
          <w:p w14:paraId="5FDDFD77" w14:textId="77777777" w:rsidR="003A14A8" w:rsidRPr="001C1A56" w:rsidRDefault="003A14A8" w:rsidP="009E5DB1">
            <w:pPr>
              <w:contextualSpacing/>
              <w:jc w:val="both"/>
              <w:rPr>
                <w:rFonts w:ascii="Montserrat" w:hAnsi="Montserrat"/>
                <w:bCs/>
                <w:shd w:val="clear" w:color="auto" w:fill="FFFFFF"/>
                <w:lang w:val="pt-BR"/>
              </w:rPr>
            </w:pPr>
            <w:r w:rsidRPr="001C1A56">
              <w:rPr>
                <w:rFonts w:ascii="Montserrat" w:hAnsi="Montserrat"/>
                <w:bCs/>
                <w:shd w:val="clear" w:color="auto" w:fill="FFFFFF"/>
                <w:lang w:val="pt-BR"/>
              </w:rPr>
              <w:t xml:space="preserve">Modificarea </w:t>
            </w:r>
            <w:r w:rsidRPr="001C1A56">
              <w:rPr>
                <w:rFonts w:ascii="Montserrat" w:hAnsi="Montserrat"/>
                <w:bCs/>
                <w:i/>
                <w:iCs/>
                <w:shd w:val="clear" w:color="auto" w:fill="FFFFFF"/>
                <w:lang w:val="pt-BR"/>
              </w:rPr>
              <w:t>Hotărârii Consiliului Judeţean Cluj nr. 142/2018 pentru aprobarea proiectului Modernizarea și reabilitarea Traseului județean 5, format din sectoare de drum ale DJ 108C, parte a Traseului Regional Transilvania de Nord și a cheltuielilor legate de proiect</w:t>
            </w:r>
            <w:r w:rsidRPr="001C1A56">
              <w:rPr>
                <w:rFonts w:ascii="Montserrat" w:hAnsi="Montserrat"/>
                <w:bCs/>
                <w:shd w:val="clear" w:color="auto" w:fill="FFFFFF"/>
                <w:lang w:val="pt-BR"/>
              </w:rPr>
              <w:t>, cu modificările și completările ulterioare, se impune având în vedere următoarele aspecte:</w:t>
            </w:r>
          </w:p>
          <w:p w14:paraId="6251978B" w14:textId="77777777" w:rsidR="003A14A8" w:rsidRPr="001C1A56" w:rsidRDefault="003A14A8" w:rsidP="009E5DB1">
            <w:pPr>
              <w:pStyle w:val="ListParagraph"/>
              <w:numPr>
                <w:ilvl w:val="0"/>
                <w:numId w:val="12"/>
              </w:numPr>
              <w:spacing w:after="0" w:line="276" w:lineRule="auto"/>
              <w:contextualSpacing/>
              <w:jc w:val="both"/>
              <w:rPr>
                <w:rFonts w:ascii="Montserrat" w:eastAsia="Arial" w:hAnsi="Montserrat"/>
                <w:bCs/>
                <w:shd w:val="clear" w:color="auto" w:fill="FFFFFF"/>
                <w:lang w:val="pt-BR"/>
              </w:rPr>
            </w:pPr>
            <w:r w:rsidRPr="001C1A56">
              <w:rPr>
                <w:rFonts w:ascii="Montserrat" w:eastAsia="Times New Roman" w:hAnsi="Montserrat"/>
                <w:lang w:val="ro-RO"/>
              </w:rPr>
              <w:t xml:space="preserve">În cadrul implementării proiectului, prin aprobarea </w:t>
            </w:r>
            <w:r w:rsidRPr="001C1A56">
              <w:rPr>
                <w:rFonts w:ascii="Montserrat" w:eastAsia="Times New Roman" w:hAnsi="Montserrat"/>
                <w:i/>
                <w:iCs/>
                <w:lang w:val="ro-RO"/>
              </w:rPr>
              <w:t>Hotărârii Consiliului Județean Cluj nr. 10 / 20.01.2022 pentru modificarea și completarea Hotărârii Consiliului Judeţean Cluj nr. 142 / 2018 privind aprobarea Proiectului Modernizarea şi reabilitarea Traseului judeţean 5, format din sectoare de drum ale Dl 108C, parte a Traseului Regional Transilvania de Nord şi a cheltuielilor legate de proiect</w:t>
            </w:r>
            <w:r w:rsidRPr="001C1A56">
              <w:rPr>
                <w:rFonts w:ascii="Montserrat" w:eastAsia="Times New Roman" w:hAnsi="Montserrat"/>
                <w:lang w:val="ro-RO"/>
              </w:rPr>
              <w:t xml:space="preserve">, s-a actualizat valoarea totală a proiectului, </w:t>
            </w:r>
            <w:r w:rsidRPr="001C1A56">
              <w:rPr>
                <w:rFonts w:ascii="Montserrat" w:hAnsi="Montserrat"/>
                <w:bCs/>
                <w:noProof/>
                <w:shd w:val="clear" w:color="auto" w:fill="FFFFFF"/>
                <w:lang w:val="ro-RO" w:eastAsia="ro-RO"/>
              </w:rPr>
              <w:t>la 51.203.590,00 lei (TVA inclus),</w:t>
            </w:r>
            <w:r w:rsidRPr="001C1A56">
              <w:rPr>
                <w:rFonts w:ascii="Montserrat" w:eastAsia="Times New Roman" w:hAnsi="Montserrat"/>
                <w:lang w:val="ro-RO"/>
              </w:rPr>
              <w:t xml:space="preserve"> pentru a fi corelată cu hotărârea ce a vizat actualizarea valorii lucrărilor rămase de executat, aprobată anterior, în anul 2021;</w:t>
            </w:r>
          </w:p>
          <w:p w14:paraId="6F2F9D1D" w14:textId="77777777" w:rsidR="003A14A8" w:rsidRPr="001C1A56" w:rsidRDefault="003A14A8" w:rsidP="009E5DB1">
            <w:pPr>
              <w:pStyle w:val="ListParagraph"/>
              <w:numPr>
                <w:ilvl w:val="0"/>
                <w:numId w:val="12"/>
              </w:numPr>
              <w:spacing w:after="0" w:line="276" w:lineRule="auto"/>
              <w:contextualSpacing/>
              <w:jc w:val="both"/>
              <w:rPr>
                <w:rFonts w:ascii="Montserrat" w:eastAsia="Times New Roman" w:hAnsi="Montserrat"/>
                <w:lang w:val="ro-RO"/>
              </w:rPr>
            </w:pPr>
            <w:r w:rsidRPr="001C1A56">
              <w:rPr>
                <w:rFonts w:ascii="Montserrat" w:eastAsia="Times New Roman" w:hAnsi="Montserrat"/>
                <w:lang w:val="ro-RO"/>
              </w:rPr>
              <w:t>Procedura de achiziție proiectare și execuție lucrări, demarată în anul 2021, a fost contestată de o entitate, alta decât ofertanții participanți la procedură și, în final, anulată, prin Decizia CNSC NR. 348 / C9 / 156 / 16.02.2022;</w:t>
            </w:r>
          </w:p>
          <w:p w14:paraId="185312AF" w14:textId="13AD4F6A" w:rsidR="003A14A8" w:rsidRPr="001C1A56" w:rsidRDefault="003A14A8" w:rsidP="009E5DB1">
            <w:pPr>
              <w:pStyle w:val="ListParagraph"/>
              <w:numPr>
                <w:ilvl w:val="0"/>
                <w:numId w:val="12"/>
              </w:numPr>
              <w:spacing w:after="0" w:line="276" w:lineRule="auto"/>
              <w:contextualSpacing/>
              <w:jc w:val="both"/>
              <w:rPr>
                <w:rFonts w:ascii="Montserrat" w:eastAsia="Arial" w:hAnsi="Montserrat"/>
                <w:bCs/>
                <w:shd w:val="clear" w:color="auto" w:fill="FFFFFF"/>
                <w:lang w:val="pt-BR"/>
              </w:rPr>
            </w:pPr>
            <w:r w:rsidRPr="001C1A56">
              <w:rPr>
                <w:rFonts w:ascii="Montserrat" w:eastAsia="Arial" w:hAnsi="Montserrat"/>
                <w:bCs/>
                <w:shd w:val="clear" w:color="auto" w:fill="FFFFFF"/>
                <w:lang w:val="pt-BR"/>
              </w:rPr>
              <w:t>Consiliul Județean Cluj a reluat procedura de achiziție proiectare și execuție lucrări în valoare de 26.768.700,00 lei (fără TVA), prin anunțul de participare nr. CN1040732/25.03.2022</w:t>
            </w:r>
            <w:r w:rsidR="00A43469" w:rsidRPr="001C1A56">
              <w:rPr>
                <w:rFonts w:ascii="Montserrat" w:eastAsia="Arial" w:hAnsi="Montserrat"/>
                <w:bCs/>
                <w:shd w:val="clear" w:color="auto" w:fill="FFFFFF"/>
                <w:lang w:val="pt-BR"/>
              </w:rPr>
              <w:t xml:space="preserve"> care </w:t>
            </w:r>
            <w:r w:rsidRPr="001C1A56">
              <w:rPr>
                <w:rFonts w:ascii="Montserrat" w:hAnsi="Montserrat"/>
                <w:bCs/>
                <w:shd w:val="clear" w:color="auto" w:fill="FFFFFF"/>
                <w:lang w:val="pt-BR"/>
              </w:rPr>
              <w:t xml:space="preserve">a fost anulată pentru lipsă de ofertanți, în data de 26.04.2022; </w:t>
            </w:r>
          </w:p>
          <w:p w14:paraId="46008F8D" w14:textId="0D7FB609" w:rsidR="003A14A8" w:rsidRPr="001C1A56" w:rsidRDefault="003A14A8" w:rsidP="009E5DB1">
            <w:pPr>
              <w:pStyle w:val="ListParagraph"/>
              <w:numPr>
                <w:ilvl w:val="0"/>
                <w:numId w:val="12"/>
              </w:numPr>
              <w:spacing w:after="0" w:line="276" w:lineRule="auto"/>
              <w:contextualSpacing/>
              <w:jc w:val="both"/>
              <w:rPr>
                <w:rFonts w:ascii="Montserrat" w:eastAsia="Arial" w:hAnsi="Montserrat"/>
                <w:bCs/>
                <w:shd w:val="clear" w:color="auto" w:fill="FFFFFF"/>
                <w:lang w:val="pt-BR"/>
              </w:rPr>
            </w:pPr>
            <w:r w:rsidRPr="001C1A56">
              <w:rPr>
                <w:rFonts w:ascii="Montserrat" w:eastAsia="Arial" w:hAnsi="Montserrat"/>
                <w:bCs/>
                <w:shd w:val="clear" w:color="auto" w:fill="FFFFFF"/>
                <w:lang w:val="pt-BR"/>
              </w:rPr>
              <w:t>În data de 04.05.2022 Consiliul Județean Cluj a transmis câte o solicitare celor două entități care s-au înscris la procedură dar care au ales să nu depună ofertă pentru a comunica motivele care au stat la baza deciziei de a nu participa la competiție;</w:t>
            </w:r>
          </w:p>
          <w:p w14:paraId="1E8FF51B" w14:textId="77777777" w:rsidR="003A14A8" w:rsidRPr="001C1A56" w:rsidRDefault="003A14A8" w:rsidP="009E5DB1">
            <w:pPr>
              <w:pStyle w:val="ListParagraph"/>
              <w:numPr>
                <w:ilvl w:val="0"/>
                <w:numId w:val="12"/>
              </w:numPr>
              <w:spacing w:after="0" w:line="276" w:lineRule="auto"/>
              <w:contextualSpacing/>
              <w:jc w:val="both"/>
              <w:rPr>
                <w:rFonts w:ascii="Montserrat" w:eastAsia="Arial" w:hAnsi="Montserrat"/>
                <w:bCs/>
                <w:shd w:val="clear" w:color="auto" w:fill="FFFFFF"/>
                <w:lang w:val="pt-BR"/>
              </w:rPr>
            </w:pPr>
            <w:r w:rsidRPr="001C1A56">
              <w:rPr>
                <w:rFonts w:ascii="Montserrat" w:eastAsia="Arial" w:hAnsi="Montserrat"/>
                <w:bCs/>
                <w:shd w:val="clear" w:color="auto" w:fill="FFFFFF"/>
                <w:lang w:val="pt-BR"/>
              </w:rPr>
              <w:t>Ordonanța de urgență nr. 64 / 09.05.2022 privind ajustarea prețurilor și a valorii devizelor generale în cadrul proiectelor finanțate din fonduri externe nerambursabile sintetizează, în mod foarte clar, în Preambul, motivele care determină suplimentarea valorilor contractelor de lucrări:</w:t>
            </w:r>
          </w:p>
          <w:p w14:paraId="13BAE155" w14:textId="77777777" w:rsidR="003A14A8" w:rsidRPr="001C1A56" w:rsidRDefault="003A14A8" w:rsidP="009E5DB1">
            <w:pPr>
              <w:pStyle w:val="ListParagraph"/>
              <w:spacing w:after="0" w:line="276" w:lineRule="auto"/>
              <w:ind w:left="1059"/>
              <w:contextualSpacing/>
              <w:jc w:val="both"/>
              <w:rPr>
                <w:rFonts w:ascii="Montserrat" w:eastAsia="Times New Roman" w:hAnsi="Montserrat"/>
                <w:lang w:val="ro-RO"/>
              </w:rPr>
            </w:pPr>
            <w:r w:rsidRPr="001C1A56">
              <w:rPr>
                <w:rFonts w:ascii="Montserrat" w:eastAsia="Times New Roman" w:hAnsi="Montserrat"/>
                <w:b/>
                <w:bCs/>
                <w:i/>
                <w:iCs/>
                <w:lang w:val="ro-RO"/>
              </w:rPr>
              <w:t>Criza provocată de conflictul militar din regiunea Mării Negre</w:t>
            </w:r>
            <w:r w:rsidRPr="001C1A56">
              <w:rPr>
                <w:rFonts w:ascii="Montserrat" w:eastAsia="Times New Roman" w:hAnsi="Montserrat"/>
                <w:i/>
                <w:iCs/>
                <w:lang w:val="ro-RO"/>
              </w:rPr>
              <w:t xml:space="preserve"> a afectat piaţa construcţiilor din întreaga Uniune Europeană, având în vedere că </w:t>
            </w:r>
            <w:r w:rsidRPr="001C1A56">
              <w:rPr>
                <w:rFonts w:ascii="Montserrat" w:eastAsia="Times New Roman" w:hAnsi="Montserrat"/>
                <w:b/>
                <w:bCs/>
                <w:i/>
                <w:iCs/>
                <w:lang w:val="ro-RO"/>
              </w:rPr>
              <w:t>Ucraina este principalul furnizor şi producător de oţel şi materie primă pentru piaţa europeană a construcţiilor</w:t>
            </w:r>
            <w:r w:rsidRPr="001C1A56">
              <w:rPr>
                <w:rFonts w:ascii="Montserrat" w:eastAsia="Times New Roman" w:hAnsi="Montserrat"/>
                <w:i/>
                <w:iCs/>
                <w:lang w:val="ro-RO"/>
              </w:rPr>
              <w:t xml:space="preserve">. Consecinţa imediată a fost o creştere semnificativă a preţurilor la materiale, determinând </w:t>
            </w:r>
            <w:r w:rsidRPr="001C1A56">
              <w:rPr>
                <w:rFonts w:ascii="Montserrat" w:eastAsia="Times New Roman" w:hAnsi="Montserrat"/>
                <w:b/>
                <w:bCs/>
                <w:i/>
                <w:iCs/>
                <w:lang w:val="ro-RO"/>
              </w:rPr>
              <w:t xml:space="preserve">creşteri şi de peste 40% la unele materiale </w:t>
            </w:r>
            <w:r w:rsidRPr="001C1A56">
              <w:rPr>
                <w:rFonts w:ascii="Montserrat" w:eastAsia="Times New Roman" w:hAnsi="Montserrat"/>
                <w:i/>
                <w:iCs/>
                <w:lang w:val="ro-RO"/>
              </w:rPr>
              <w:t xml:space="preserve">utilizate în proiectele de infrastructură, cum sunt: mixturile asfaltice, bitumul, oţelul sau fierul-beton, care urmează a fi reflectate în indicele de cost total în construcţii, un indice compozit care cumulează impactul creşterii cheltuielilor materiale, manoperă, utilaje şi transport asupra preţului contractelor de achiziţie legal încheiate pentru care finanţarea este asigurată din fonduri externe nerambursabile. Indicele de cost total în construcţii este comunicat de Institutul Naţional de Statistică. De asemenea conflictul militar din regiune a determinat o creştere semnificativă a preţului la echipamentele, utilajele şi dotările </w:t>
            </w:r>
            <w:r w:rsidRPr="001C1A56">
              <w:rPr>
                <w:rFonts w:ascii="Montserrat" w:eastAsia="Times New Roman" w:hAnsi="Montserrat"/>
                <w:i/>
                <w:iCs/>
                <w:lang w:val="ro-RO"/>
              </w:rPr>
              <w:lastRenderedPageBreak/>
              <w:t xml:space="preserve">independente livrate în cadrul proiectelor cu finanţare din fonduri externe nerambursabile, mai ales al proiectelor care au la bază contracte de furnizare echipamente, utilaje sau altele asemenea. </w:t>
            </w:r>
            <w:r w:rsidRPr="001C1A56">
              <w:rPr>
                <w:rFonts w:ascii="Montserrat" w:eastAsia="Times New Roman" w:hAnsi="Montserrat"/>
                <w:b/>
                <w:bCs/>
                <w:i/>
                <w:iCs/>
                <w:lang w:val="ro-RO"/>
              </w:rPr>
              <w:t>Criza generată de virusul SARS-CoV-2</w:t>
            </w:r>
            <w:r w:rsidRPr="001C1A56">
              <w:rPr>
                <w:rFonts w:ascii="Montserrat" w:eastAsia="Times New Roman" w:hAnsi="Montserrat"/>
                <w:i/>
                <w:iCs/>
                <w:lang w:val="ro-RO"/>
              </w:rPr>
              <w:t xml:space="preserve"> a determinat, de asemenea, declararea stării de urgenţă la nivel naţional, dar şi la nivel european, care la rândul ei a determinat o </w:t>
            </w:r>
            <w:r w:rsidRPr="001C1A56">
              <w:rPr>
                <w:rFonts w:ascii="Montserrat" w:eastAsia="Times New Roman" w:hAnsi="Montserrat"/>
                <w:b/>
                <w:bCs/>
                <w:i/>
                <w:iCs/>
                <w:lang w:val="ro-RO"/>
              </w:rPr>
              <w:t>creştere a indicelui de cost total în construcţii cu aproximativ 18%, din care 60% a fost generată de creşterea costului la materiale în construcţii şi 40% de creşterea costului cu manopera</w:t>
            </w:r>
            <w:r w:rsidRPr="001C1A56">
              <w:rPr>
                <w:rFonts w:ascii="Montserrat" w:eastAsia="Times New Roman" w:hAnsi="Montserrat"/>
                <w:i/>
                <w:iCs/>
                <w:lang w:val="ro-RO"/>
              </w:rPr>
              <w:t xml:space="preserve">. Această creştere de preţ a fost reflectată în indicele de cost total în construcţii de către Institutul Naţional de Statistică începând cu </w:t>
            </w:r>
            <w:r w:rsidRPr="001C1A56">
              <w:rPr>
                <w:rFonts w:ascii="Montserrat" w:eastAsia="Times New Roman" w:hAnsi="Montserrat"/>
                <w:b/>
                <w:bCs/>
                <w:i/>
                <w:iCs/>
                <w:lang w:val="ro-RO"/>
              </w:rPr>
              <w:t>luna martie 2021</w:t>
            </w:r>
            <w:r w:rsidRPr="001C1A56">
              <w:rPr>
                <w:rFonts w:ascii="Montserrat" w:eastAsia="Times New Roman" w:hAnsi="Montserrat"/>
                <w:i/>
                <w:iCs/>
                <w:lang w:val="ro-RO"/>
              </w:rPr>
              <w:t xml:space="preserve">. Creşterea de preţ generată de criza SARS-CoV-2 la materialele din construcţii a afectat preţul ferm al contractelor de achiziţie încheiate pentru cele trei categorii de contracte, şi anume: contractele de lucrări şi de produse (livrare echipamente), respectiv contractele de servicii care au ca obiect realizarea studiilor de fezabilitate şi / sau a proiectelor tehnice aferente infrastructurii publice şi care includ studii geotehnice şi / sau hidrogeologice. Creşterea de preţ nu a putut fi avută în vedere de către ofertanţi la data depunerii ofertelor. Criza generată de contextul internaţional a condus la creşteri ale preţului la carburanţi, dar şi </w:t>
            </w:r>
            <w:r w:rsidRPr="001C1A56">
              <w:rPr>
                <w:rFonts w:ascii="Montserrat" w:eastAsia="Times New Roman" w:hAnsi="Montserrat"/>
                <w:b/>
                <w:bCs/>
                <w:i/>
                <w:iCs/>
                <w:lang w:val="ro-RO"/>
              </w:rPr>
              <w:t>creşteri semnificative ale preţului la gazele naturale şi la energia electrică</w:t>
            </w:r>
            <w:r w:rsidRPr="001C1A56">
              <w:rPr>
                <w:rFonts w:ascii="Montserrat" w:eastAsia="Times New Roman" w:hAnsi="Montserrat"/>
                <w:i/>
                <w:iCs/>
                <w:lang w:val="ro-RO"/>
              </w:rPr>
              <w:t xml:space="preserve">, determinând la rândul ei influenţe majore asupra creşterii manoperei la proiectele de infrastructură, dar şi la cele de furnizare bunuri, care se va reflecta în indicele de cost total în construcţii cu impact semnificativ asupra implementării tuturor categoriilor de proiecte cu finanţare din fonduri externe nerambursabile. Mai mult, această criză nu a putut fi prevăzută de către ofertanţi întrucât decizia de liberalizare a preţului la energie a fost luată la nivel european şi naţional. </w:t>
            </w:r>
            <w:r w:rsidRPr="001C1A56">
              <w:rPr>
                <w:rFonts w:ascii="Montserrat" w:eastAsia="Times New Roman" w:hAnsi="Montserrat"/>
                <w:b/>
                <w:bCs/>
                <w:i/>
                <w:iCs/>
                <w:lang w:val="ro-RO"/>
              </w:rPr>
              <w:t>Toate situaţiile mai sus menţionate care au condus la declanşarea crizei pe piaţa construcţiilor au caracter imprevizibil</w:t>
            </w:r>
            <w:r w:rsidRPr="001C1A56">
              <w:rPr>
                <w:rFonts w:ascii="Montserrat" w:eastAsia="Times New Roman" w:hAnsi="Montserrat"/>
                <w:i/>
                <w:iCs/>
                <w:lang w:val="ro-RO"/>
              </w:rPr>
              <w:t xml:space="preserve"> şi sunt considerate cauze care nu depind de acţiunea părţilor contractuale, dar care afectează în mod semnificativ implementarea proiectelor de infrastructură, dar şi a celor de furnizare echipamente, consecinţa fiind blocarea implementării proiectelor şi afectarea serioasă a indicatorilor pentru programe operaţionale / naţionale finanţate din fonduri, domeniul Afaceri interne, denumite în continuare programe naţionale pe care România le are de îndeplinit în cadrul politicii de coeziune 2014-2020 sau alte politici europene relevante</w:t>
            </w:r>
            <w:r w:rsidRPr="001C1A56">
              <w:rPr>
                <w:rFonts w:ascii="Montserrat" w:eastAsia="Times New Roman" w:hAnsi="Montserrat"/>
                <w:lang w:val="ro-RO"/>
              </w:rPr>
              <w:t>.</w:t>
            </w:r>
          </w:p>
          <w:p w14:paraId="0363292A" w14:textId="77777777" w:rsidR="003A14A8" w:rsidRPr="001C1A56" w:rsidRDefault="003A14A8" w:rsidP="009E5DB1">
            <w:pPr>
              <w:pStyle w:val="ListParagraph"/>
              <w:numPr>
                <w:ilvl w:val="0"/>
                <w:numId w:val="12"/>
              </w:numPr>
              <w:spacing w:after="0" w:line="276" w:lineRule="auto"/>
              <w:contextualSpacing/>
              <w:jc w:val="both"/>
              <w:rPr>
                <w:rFonts w:ascii="Montserrat" w:eastAsia="Times New Roman" w:hAnsi="Montserrat"/>
                <w:i/>
                <w:iCs/>
                <w:lang w:val="ro-RO"/>
              </w:rPr>
            </w:pPr>
            <w:r w:rsidRPr="001C1A56">
              <w:rPr>
                <w:rFonts w:ascii="Montserrat" w:eastAsia="Arial" w:hAnsi="Montserrat"/>
                <w:bCs/>
                <w:shd w:val="clear" w:color="auto" w:fill="FFFFFF"/>
                <w:lang w:val="pt-BR"/>
              </w:rPr>
              <w:t xml:space="preserve">Ordonanța de urgență nr. 64 / 09.05.2022 privind ajustarea prețurilor și a valorii devizelor generale în cadrul proiectelor finanțate din fonduri externe nerambursabile stabilește o majorare de până la 33% prin art. 9, alin. 3 </w:t>
            </w:r>
            <w:proofErr w:type="spellStart"/>
            <w:r w:rsidRPr="001C1A56">
              <w:rPr>
                <w:rFonts w:ascii="Montserrat" w:hAnsi="Montserrat"/>
                <w:i/>
                <w:iCs/>
              </w:rPr>
              <w:t>Rezerva</w:t>
            </w:r>
            <w:proofErr w:type="spellEnd"/>
            <w:r w:rsidRPr="001C1A56">
              <w:rPr>
                <w:rFonts w:ascii="Montserrat" w:hAnsi="Montserrat"/>
                <w:i/>
                <w:iCs/>
              </w:rPr>
              <w:t xml:space="preserve"> de </w:t>
            </w:r>
            <w:proofErr w:type="spellStart"/>
            <w:r w:rsidRPr="001C1A56">
              <w:rPr>
                <w:rFonts w:ascii="Montserrat" w:hAnsi="Montserrat"/>
                <w:i/>
                <w:iCs/>
              </w:rPr>
              <w:t>implementare</w:t>
            </w:r>
            <w:proofErr w:type="spellEnd"/>
            <w:r w:rsidRPr="001C1A56">
              <w:rPr>
                <w:rFonts w:ascii="Montserrat" w:hAnsi="Montserrat"/>
                <w:i/>
                <w:iCs/>
              </w:rPr>
              <w:t xml:space="preserve"> pentru </w:t>
            </w:r>
            <w:proofErr w:type="spellStart"/>
            <w:r w:rsidRPr="001C1A56">
              <w:rPr>
                <w:rFonts w:ascii="Montserrat" w:hAnsi="Montserrat"/>
                <w:i/>
                <w:iCs/>
              </w:rPr>
              <w:t>reechilibrarea</w:t>
            </w:r>
            <w:proofErr w:type="spellEnd"/>
            <w:r w:rsidRPr="001C1A56">
              <w:rPr>
                <w:rFonts w:ascii="Montserrat" w:hAnsi="Montserrat"/>
                <w:i/>
                <w:iCs/>
              </w:rPr>
              <w:t xml:space="preserve"> </w:t>
            </w:r>
            <w:proofErr w:type="spellStart"/>
            <w:r w:rsidRPr="001C1A56">
              <w:rPr>
                <w:rFonts w:ascii="Montserrat" w:hAnsi="Montserrat"/>
                <w:i/>
                <w:iCs/>
              </w:rPr>
              <w:t>contractelor</w:t>
            </w:r>
            <w:proofErr w:type="spellEnd"/>
            <w:r w:rsidRPr="001C1A56">
              <w:rPr>
                <w:rFonts w:ascii="Montserrat" w:hAnsi="Montserrat"/>
                <w:i/>
                <w:iCs/>
              </w:rPr>
              <w:t xml:space="preserve"> se </w:t>
            </w:r>
            <w:proofErr w:type="spellStart"/>
            <w:r w:rsidRPr="001C1A56">
              <w:rPr>
                <w:rFonts w:ascii="Montserrat" w:hAnsi="Montserrat"/>
                <w:i/>
                <w:iCs/>
              </w:rPr>
              <w:t>constituie</w:t>
            </w:r>
            <w:proofErr w:type="spellEnd"/>
            <w:r w:rsidRPr="001C1A56">
              <w:rPr>
                <w:rFonts w:ascii="Montserrat" w:hAnsi="Montserrat"/>
                <w:i/>
                <w:iCs/>
              </w:rPr>
              <w:t xml:space="preserve"> </w:t>
            </w:r>
            <w:proofErr w:type="spellStart"/>
            <w:r w:rsidRPr="001C1A56">
              <w:rPr>
                <w:rFonts w:ascii="Montserrat" w:hAnsi="Montserrat"/>
                <w:i/>
                <w:iCs/>
              </w:rPr>
              <w:t>iniţial</w:t>
            </w:r>
            <w:proofErr w:type="spellEnd"/>
            <w:r w:rsidRPr="001C1A56">
              <w:rPr>
                <w:rFonts w:ascii="Montserrat" w:hAnsi="Montserrat"/>
                <w:i/>
                <w:iCs/>
              </w:rPr>
              <w:t xml:space="preserve">, </w:t>
            </w:r>
            <w:proofErr w:type="spellStart"/>
            <w:r w:rsidRPr="001C1A56">
              <w:rPr>
                <w:rFonts w:ascii="Montserrat" w:hAnsi="Montserrat"/>
                <w:i/>
                <w:iCs/>
              </w:rPr>
              <w:t>în</w:t>
            </w:r>
            <w:proofErr w:type="spellEnd"/>
            <w:r w:rsidRPr="001C1A56">
              <w:rPr>
                <w:rFonts w:ascii="Montserrat" w:hAnsi="Montserrat"/>
                <w:i/>
                <w:iCs/>
              </w:rPr>
              <w:t xml:space="preserve"> </w:t>
            </w:r>
            <w:proofErr w:type="spellStart"/>
            <w:r w:rsidRPr="001C1A56">
              <w:rPr>
                <w:rFonts w:ascii="Montserrat" w:hAnsi="Montserrat"/>
                <w:b/>
                <w:bCs/>
                <w:i/>
                <w:iCs/>
              </w:rPr>
              <w:t>procent</w:t>
            </w:r>
            <w:proofErr w:type="spellEnd"/>
            <w:r w:rsidRPr="001C1A56">
              <w:rPr>
                <w:rFonts w:ascii="Montserrat" w:hAnsi="Montserrat"/>
                <w:b/>
                <w:bCs/>
                <w:i/>
                <w:iCs/>
              </w:rPr>
              <w:t xml:space="preserve"> de </w:t>
            </w:r>
            <w:proofErr w:type="spellStart"/>
            <w:r w:rsidRPr="001C1A56">
              <w:rPr>
                <w:rFonts w:ascii="Montserrat" w:hAnsi="Montserrat"/>
                <w:b/>
                <w:bCs/>
                <w:i/>
                <w:iCs/>
              </w:rPr>
              <w:t>până</w:t>
            </w:r>
            <w:proofErr w:type="spellEnd"/>
            <w:r w:rsidRPr="001C1A56">
              <w:rPr>
                <w:rFonts w:ascii="Montserrat" w:hAnsi="Montserrat"/>
                <w:b/>
                <w:bCs/>
                <w:i/>
                <w:iCs/>
              </w:rPr>
              <w:t xml:space="preserve"> la 23%</w:t>
            </w:r>
            <w:r w:rsidRPr="001C1A56">
              <w:rPr>
                <w:rFonts w:ascii="Montserrat" w:hAnsi="Montserrat"/>
                <w:i/>
                <w:iCs/>
              </w:rPr>
              <w:t xml:space="preserve"> din </w:t>
            </w:r>
            <w:proofErr w:type="spellStart"/>
            <w:r w:rsidRPr="001C1A56">
              <w:rPr>
                <w:rFonts w:ascii="Montserrat" w:hAnsi="Montserrat"/>
                <w:i/>
                <w:iCs/>
              </w:rPr>
              <w:t>valoarea</w:t>
            </w:r>
            <w:proofErr w:type="spellEnd"/>
            <w:r w:rsidRPr="001C1A56">
              <w:rPr>
                <w:rFonts w:ascii="Montserrat" w:hAnsi="Montserrat"/>
                <w:i/>
                <w:iCs/>
              </w:rPr>
              <w:t xml:space="preserve"> </w:t>
            </w:r>
            <w:proofErr w:type="spellStart"/>
            <w:r w:rsidRPr="001C1A56">
              <w:rPr>
                <w:rFonts w:ascii="Montserrat" w:hAnsi="Montserrat"/>
                <w:b/>
                <w:bCs/>
                <w:i/>
                <w:iCs/>
              </w:rPr>
              <w:t>restului</w:t>
            </w:r>
            <w:proofErr w:type="spellEnd"/>
            <w:r w:rsidRPr="001C1A56">
              <w:rPr>
                <w:rFonts w:ascii="Montserrat" w:hAnsi="Montserrat"/>
                <w:b/>
                <w:bCs/>
                <w:i/>
                <w:iCs/>
              </w:rPr>
              <w:t xml:space="preserve"> de </w:t>
            </w:r>
            <w:proofErr w:type="spellStart"/>
            <w:r w:rsidRPr="001C1A56">
              <w:rPr>
                <w:rFonts w:ascii="Montserrat" w:hAnsi="Montserrat"/>
                <w:b/>
                <w:bCs/>
                <w:i/>
                <w:iCs/>
              </w:rPr>
              <w:t>executat</w:t>
            </w:r>
            <w:proofErr w:type="spellEnd"/>
            <w:r w:rsidRPr="001C1A56">
              <w:rPr>
                <w:rFonts w:ascii="Montserrat" w:hAnsi="Montserrat"/>
                <w:i/>
                <w:iCs/>
              </w:rPr>
              <w:t xml:space="preserve"> a </w:t>
            </w:r>
            <w:proofErr w:type="spellStart"/>
            <w:r w:rsidRPr="001C1A56">
              <w:rPr>
                <w:rFonts w:ascii="Montserrat" w:hAnsi="Montserrat"/>
                <w:i/>
                <w:iCs/>
              </w:rPr>
              <w:t>contractului</w:t>
            </w:r>
            <w:proofErr w:type="spellEnd"/>
            <w:r w:rsidRPr="001C1A56">
              <w:rPr>
                <w:rFonts w:ascii="Montserrat" w:hAnsi="Montserrat"/>
                <w:i/>
                <w:iCs/>
              </w:rPr>
              <w:t xml:space="preserve"> de </w:t>
            </w:r>
            <w:proofErr w:type="spellStart"/>
            <w:r w:rsidRPr="001C1A56">
              <w:rPr>
                <w:rFonts w:ascii="Montserrat" w:hAnsi="Montserrat"/>
                <w:i/>
                <w:iCs/>
              </w:rPr>
              <w:t>achiziţie</w:t>
            </w:r>
            <w:proofErr w:type="spellEnd"/>
            <w:r w:rsidRPr="001C1A56">
              <w:rPr>
                <w:rFonts w:ascii="Montserrat" w:hAnsi="Montserrat"/>
                <w:i/>
                <w:iCs/>
              </w:rPr>
              <w:t xml:space="preserve">, la </w:t>
            </w:r>
            <w:proofErr w:type="spellStart"/>
            <w:r w:rsidRPr="001C1A56">
              <w:rPr>
                <w:rFonts w:ascii="Montserrat" w:hAnsi="Montserrat"/>
                <w:i/>
                <w:iCs/>
              </w:rPr>
              <w:t>momentul</w:t>
            </w:r>
            <w:proofErr w:type="spellEnd"/>
            <w:r w:rsidRPr="001C1A56">
              <w:rPr>
                <w:rFonts w:ascii="Montserrat" w:hAnsi="Montserrat"/>
                <w:i/>
                <w:iCs/>
              </w:rPr>
              <w:t xml:space="preserve"> </w:t>
            </w:r>
            <w:proofErr w:type="spellStart"/>
            <w:r w:rsidRPr="001C1A56">
              <w:rPr>
                <w:rFonts w:ascii="Montserrat" w:hAnsi="Montserrat"/>
                <w:i/>
                <w:iCs/>
              </w:rPr>
              <w:t>intrării</w:t>
            </w:r>
            <w:proofErr w:type="spellEnd"/>
            <w:r w:rsidRPr="001C1A56">
              <w:rPr>
                <w:rFonts w:ascii="Montserrat" w:hAnsi="Montserrat"/>
                <w:i/>
                <w:iCs/>
              </w:rPr>
              <w:t xml:space="preserve"> </w:t>
            </w:r>
            <w:proofErr w:type="spellStart"/>
            <w:r w:rsidRPr="001C1A56">
              <w:rPr>
                <w:rFonts w:ascii="Montserrat" w:hAnsi="Montserrat"/>
                <w:i/>
                <w:iCs/>
              </w:rPr>
              <w:t>în</w:t>
            </w:r>
            <w:proofErr w:type="spellEnd"/>
            <w:r w:rsidRPr="001C1A56">
              <w:rPr>
                <w:rFonts w:ascii="Montserrat" w:hAnsi="Montserrat"/>
                <w:i/>
                <w:iCs/>
              </w:rPr>
              <w:t xml:space="preserve"> </w:t>
            </w:r>
            <w:proofErr w:type="spellStart"/>
            <w:r w:rsidRPr="001C1A56">
              <w:rPr>
                <w:rFonts w:ascii="Montserrat" w:hAnsi="Montserrat"/>
                <w:i/>
                <w:iCs/>
              </w:rPr>
              <w:t>vigoare</w:t>
            </w:r>
            <w:proofErr w:type="spellEnd"/>
            <w:r w:rsidRPr="001C1A56">
              <w:rPr>
                <w:rFonts w:ascii="Montserrat" w:hAnsi="Montserrat"/>
                <w:i/>
                <w:iCs/>
              </w:rPr>
              <w:t xml:space="preserve"> a </w:t>
            </w:r>
            <w:proofErr w:type="spellStart"/>
            <w:r w:rsidRPr="001C1A56">
              <w:rPr>
                <w:rFonts w:ascii="Montserrat" w:hAnsi="Montserrat"/>
                <w:i/>
                <w:iCs/>
              </w:rPr>
              <w:t>prezentei</w:t>
            </w:r>
            <w:proofErr w:type="spellEnd"/>
            <w:r w:rsidRPr="001C1A56">
              <w:rPr>
                <w:rFonts w:ascii="Montserrat" w:hAnsi="Montserrat"/>
                <w:i/>
                <w:iCs/>
              </w:rPr>
              <w:t xml:space="preserve"> </w:t>
            </w:r>
            <w:proofErr w:type="spellStart"/>
            <w:r w:rsidRPr="001C1A56">
              <w:rPr>
                <w:rFonts w:ascii="Montserrat" w:hAnsi="Montserrat"/>
                <w:i/>
                <w:iCs/>
              </w:rPr>
              <w:t>ordonanţe</w:t>
            </w:r>
            <w:proofErr w:type="spellEnd"/>
            <w:r w:rsidRPr="001C1A56">
              <w:rPr>
                <w:rFonts w:ascii="Montserrat" w:hAnsi="Montserrat"/>
                <w:i/>
                <w:iCs/>
              </w:rPr>
              <w:t xml:space="preserve"> de </w:t>
            </w:r>
            <w:proofErr w:type="spellStart"/>
            <w:r w:rsidRPr="001C1A56">
              <w:rPr>
                <w:rFonts w:ascii="Montserrat" w:hAnsi="Montserrat"/>
                <w:i/>
                <w:iCs/>
              </w:rPr>
              <w:t>urgenţă</w:t>
            </w:r>
            <w:proofErr w:type="spellEnd"/>
            <w:r w:rsidRPr="001C1A56">
              <w:rPr>
                <w:rFonts w:ascii="Montserrat" w:hAnsi="Montserrat"/>
                <w:i/>
                <w:iCs/>
              </w:rPr>
              <w:t xml:space="preserve"> </w:t>
            </w:r>
            <w:proofErr w:type="spellStart"/>
            <w:r w:rsidRPr="001C1A56">
              <w:rPr>
                <w:rFonts w:ascii="Montserrat" w:hAnsi="Montserrat"/>
                <w:i/>
                <w:iCs/>
              </w:rPr>
              <w:t>şi</w:t>
            </w:r>
            <w:proofErr w:type="spellEnd"/>
            <w:r w:rsidRPr="001C1A56">
              <w:rPr>
                <w:rFonts w:ascii="Montserrat" w:hAnsi="Montserrat"/>
                <w:i/>
                <w:iCs/>
              </w:rPr>
              <w:t xml:space="preserve"> </w:t>
            </w:r>
            <w:proofErr w:type="spellStart"/>
            <w:r w:rsidRPr="001C1A56">
              <w:rPr>
                <w:rFonts w:ascii="Montserrat" w:hAnsi="Montserrat"/>
                <w:i/>
                <w:iCs/>
              </w:rPr>
              <w:t>poate</w:t>
            </w:r>
            <w:proofErr w:type="spellEnd"/>
            <w:r w:rsidRPr="001C1A56">
              <w:rPr>
                <w:rFonts w:ascii="Montserrat" w:hAnsi="Montserrat"/>
                <w:i/>
                <w:iCs/>
              </w:rPr>
              <w:t xml:space="preserve"> fi </w:t>
            </w:r>
            <w:proofErr w:type="spellStart"/>
            <w:r w:rsidRPr="001C1A56">
              <w:rPr>
                <w:rFonts w:ascii="Montserrat" w:hAnsi="Montserrat"/>
                <w:i/>
                <w:iCs/>
              </w:rPr>
              <w:t>utilizată</w:t>
            </w:r>
            <w:proofErr w:type="spellEnd"/>
            <w:r w:rsidRPr="001C1A56">
              <w:rPr>
                <w:rFonts w:ascii="Montserrat" w:hAnsi="Montserrat"/>
                <w:i/>
                <w:iCs/>
              </w:rPr>
              <w:t xml:space="preserve"> </w:t>
            </w:r>
            <w:proofErr w:type="spellStart"/>
            <w:r w:rsidRPr="001C1A56">
              <w:rPr>
                <w:rFonts w:ascii="Montserrat" w:hAnsi="Montserrat"/>
                <w:i/>
                <w:iCs/>
              </w:rPr>
              <w:t>numai</w:t>
            </w:r>
            <w:proofErr w:type="spellEnd"/>
            <w:r w:rsidRPr="001C1A56">
              <w:rPr>
                <w:rFonts w:ascii="Montserrat" w:hAnsi="Montserrat"/>
                <w:i/>
                <w:iCs/>
              </w:rPr>
              <w:t xml:space="preserve"> pentru </w:t>
            </w:r>
            <w:proofErr w:type="spellStart"/>
            <w:r w:rsidRPr="001C1A56">
              <w:rPr>
                <w:rFonts w:ascii="Montserrat" w:hAnsi="Montserrat"/>
                <w:i/>
                <w:iCs/>
              </w:rPr>
              <w:t>plata</w:t>
            </w:r>
            <w:proofErr w:type="spellEnd"/>
            <w:r w:rsidRPr="001C1A56">
              <w:rPr>
                <w:rFonts w:ascii="Montserrat" w:hAnsi="Montserrat"/>
                <w:i/>
                <w:iCs/>
              </w:rPr>
              <w:t xml:space="preserve"> </w:t>
            </w:r>
            <w:proofErr w:type="spellStart"/>
            <w:r w:rsidRPr="001C1A56">
              <w:rPr>
                <w:rFonts w:ascii="Montserrat" w:hAnsi="Montserrat"/>
                <w:i/>
                <w:iCs/>
              </w:rPr>
              <w:t>diferenţelor</w:t>
            </w:r>
            <w:proofErr w:type="spellEnd"/>
            <w:r w:rsidRPr="001C1A56">
              <w:rPr>
                <w:rFonts w:ascii="Montserrat" w:hAnsi="Montserrat"/>
                <w:i/>
                <w:iCs/>
              </w:rPr>
              <w:t xml:space="preserve"> de </w:t>
            </w:r>
            <w:proofErr w:type="spellStart"/>
            <w:r w:rsidRPr="001C1A56">
              <w:rPr>
                <w:rFonts w:ascii="Montserrat" w:hAnsi="Montserrat"/>
                <w:i/>
                <w:iCs/>
              </w:rPr>
              <w:t>preţ</w:t>
            </w:r>
            <w:proofErr w:type="spellEnd"/>
            <w:r w:rsidRPr="001C1A56">
              <w:rPr>
                <w:rFonts w:ascii="Montserrat" w:hAnsi="Montserrat"/>
                <w:i/>
                <w:iCs/>
              </w:rPr>
              <w:t xml:space="preserve"> </w:t>
            </w:r>
            <w:proofErr w:type="spellStart"/>
            <w:r w:rsidRPr="001C1A56">
              <w:rPr>
                <w:rFonts w:ascii="Montserrat" w:hAnsi="Montserrat"/>
                <w:i/>
                <w:iCs/>
              </w:rPr>
              <w:t>aferente</w:t>
            </w:r>
            <w:proofErr w:type="spellEnd"/>
            <w:r w:rsidRPr="001C1A56">
              <w:rPr>
                <w:rFonts w:ascii="Montserrat" w:hAnsi="Montserrat"/>
                <w:i/>
                <w:iCs/>
              </w:rPr>
              <w:t xml:space="preserve"> </w:t>
            </w:r>
            <w:proofErr w:type="spellStart"/>
            <w:r w:rsidRPr="001C1A56">
              <w:rPr>
                <w:rFonts w:ascii="Montserrat" w:hAnsi="Montserrat"/>
                <w:i/>
                <w:iCs/>
              </w:rPr>
              <w:t>ajustării</w:t>
            </w:r>
            <w:proofErr w:type="spellEnd"/>
            <w:r w:rsidRPr="001C1A56">
              <w:rPr>
                <w:rFonts w:ascii="Montserrat" w:hAnsi="Montserrat"/>
                <w:i/>
                <w:iCs/>
              </w:rPr>
              <w:t xml:space="preserve"> </w:t>
            </w:r>
            <w:proofErr w:type="spellStart"/>
            <w:r w:rsidRPr="001C1A56">
              <w:rPr>
                <w:rFonts w:ascii="Montserrat" w:hAnsi="Montserrat"/>
                <w:i/>
                <w:iCs/>
              </w:rPr>
              <w:t>preţului</w:t>
            </w:r>
            <w:proofErr w:type="spellEnd"/>
            <w:r w:rsidRPr="001C1A56">
              <w:rPr>
                <w:rFonts w:ascii="Montserrat" w:hAnsi="Montserrat"/>
                <w:i/>
                <w:iCs/>
              </w:rPr>
              <w:t xml:space="preserve"> </w:t>
            </w:r>
            <w:proofErr w:type="spellStart"/>
            <w:r w:rsidRPr="001C1A56">
              <w:rPr>
                <w:rFonts w:ascii="Montserrat" w:hAnsi="Montserrat"/>
                <w:i/>
                <w:iCs/>
              </w:rPr>
              <w:t>contractelor</w:t>
            </w:r>
            <w:proofErr w:type="spellEnd"/>
            <w:r w:rsidRPr="001C1A56">
              <w:rPr>
                <w:rFonts w:ascii="Montserrat" w:hAnsi="Montserrat"/>
                <w:i/>
                <w:iCs/>
              </w:rPr>
              <w:t xml:space="preserve"> de </w:t>
            </w:r>
            <w:proofErr w:type="spellStart"/>
            <w:r w:rsidRPr="001C1A56">
              <w:rPr>
                <w:rFonts w:ascii="Montserrat" w:hAnsi="Montserrat"/>
                <w:i/>
                <w:iCs/>
              </w:rPr>
              <w:t>achiziţie</w:t>
            </w:r>
            <w:proofErr w:type="spellEnd"/>
            <w:r w:rsidRPr="001C1A56">
              <w:rPr>
                <w:rFonts w:ascii="Montserrat" w:hAnsi="Montserrat"/>
                <w:i/>
                <w:iCs/>
              </w:rPr>
              <w:t xml:space="preserve"> (…) </w:t>
            </w:r>
            <w:proofErr w:type="spellStart"/>
            <w:r w:rsidRPr="001C1A56">
              <w:rPr>
                <w:rFonts w:ascii="Montserrat" w:hAnsi="Montserrat"/>
              </w:rPr>
              <w:t>și</w:t>
            </w:r>
            <w:proofErr w:type="spellEnd"/>
            <w:r w:rsidRPr="001C1A56">
              <w:rPr>
                <w:rFonts w:ascii="Montserrat" w:hAnsi="Montserrat"/>
                <w:i/>
                <w:iCs/>
              </w:rPr>
              <w:t xml:space="preserve"> </w:t>
            </w:r>
            <w:proofErr w:type="spellStart"/>
            <w:r w:rsidRPr="001C1A56">
              <w:rPr>
                <w:rFonts w:ascii="Montserrat" w:hAnsi="Montserrat"/>
              </w:rPr>
              <w:t>alin</w:t>
            </w:r>
            <w:proofErr w:type="spellEnd"/>
            <w:r w:rsidRPr="001C1A56">
              <w:rPr>
                <w:rFonts w:ascii="Montserrat" w:hAnsi="Montserrat"/>
              </w:rPr>
              <w:t>. 4</w:t>
            </w:r>
            <w:r w:rsidRPr="001C1A56">
              <w:rPr>
                <w:rFonts w:ascii="Montserrat" w:hAnsi="Montserrat"/>
                <w:i/>
                <w:iCs/>
              </w:rPr>
              <w:t xml:space="preserve"> Pe </w:t>
            </w:r>
            <w:proofErr w:type="spellStart"/>
            <w:r w:rsidRPr="001C1A56">
              <w:rPr>
                <w:rFonts w:ascii="Montserrat" w:hAnsi="Montserrat"/>
                <w:i/>
                <w:iCs/>
              </w:rPr>
              <w:t>parcursul</w:t>
            </w:r>
            <w:proofErr w:type="spellEnd"/>
            <w:r w:rsidRPr="001C1A56">
              <w:rPr>
                <w:rFonts w:ascii="Montserrat" w:hAnsi="Montserrat"/>
                <w:i/>
                <w:iCs/>
              </w:rPr>
              <w:t xml:space="preserve"> </w:t>
            </w:r>
            <w:proofErr w:type="spellStart"/>
            <w:r w:rsidRPr="001C1A56">
              <w:rPr>
                <w:rFonts w:ascii="Montserrat" w:hAnsi="Montserrat"/>
                <w:i/>
                <w:iCs/>
              </w:rPr>
              <w:t>derulării</w:t>
            </w:r>
            <w:proofErr w:type="spellEnd"/>
            <w:r w:rsidRPr="001C1A56">
              <w:rPr>
                <w:rFonts w:ascii="Montserrat" w:hAnsi="Montserrat"/>
                <w:i/>
                <w:iCs/>
              </w:rPr>
              <w:t xml:space="preserve"> </w:t>
            </w:r>
            <w:proofErr w:type="spellStart"/>
            <w:r w:rsidRPr="001C1A56">
              <w:rPr>
                <w:rFonts w:ascii="Montserrat" w:hAnsi="Montserrat"/>
                <w:i/>
                <w:iCs/>
              </w:rPr>
              <w:t>contractelor</w:t>
            </w:r>
            <w:proofErr w:type="spellEnd"/>
            <w:r w:rsidRPr="001C1A56">
              <w:rPr>
                <w:rFonts w:ascii="Montserrat" w:hAnsi="Montserrat"/>
                <w:i/>
                <w:iCs/>
              </w:rPr>
              <w:t xml:space="preserve">, </w:t>
            </w:r>
            <w:proofErr w:type="spellStart"/>
            <w:r w:rsidRPr="001C1A56">
              <w:rPr>
                <w:rFonts w:ascii="Montserrat" w:hAnsi="Montserrat"/>
                <w:i/>
                <w:iCs/>
              </w:rPr>
              <w:t>rezerva</w:t>
            </w:r>
            <w:proofErr w:type="spellEnd"/>
            <w:r w:rsidRPr="001C1A56">
              <w:rPr>
                <w:rFonts w:ascii="Montserrat" w:hAnsi="Montserrat"/>
                <w:i/>
                <w:iCs/>
              </w:rPr>
              <w:t xml:space="preserve"> de </w:t>
            </w:r>
            <w:proofErr w:type="spellStart"/>
            <w:r w:rsidRPr="001C1A56">
              <w:rPr>
                <w:rFonts w:ascii="Montserrat" w:hAnsi="Montserrat"/>
                <w:i/>
                <w:iCs/>
              </w:rPr>
              <w:t>implementare</w:t>
            </w:r>
            <w:proofErr w:type="spellEnd"/>
            <w:r w:rsidRPr="001C1A56">
              <w:rPr>
                <w:rFonts w:ascii="Montserrat" w:hAnsi="Montserrat"/>
                <w:i/>
                <w:iCs/>
              </w:rPr>
              <w:t xml:space="preserve"> </w:t>
            </w:r>
            <w:proofErr w:type="spellStart"/>
            <w:r w:rsidRPr="001C1A56">
              <w:rPr>
                <w:rFonts w:ascii="Montserrat" w:hAnsi="Montserrat"/>
                <w:i/>
                <w:iCs/>
              </w:rPr>
              <w:t>destinată</w:t>
            </w:r>
            <w:proofErr w:type="spellEnd"/>
            <w:r w:rsidRPr="001C1A56">
              <w:rPr>
                <w:rFonts w:ascii="Montserrat" w:hAnsi="Montserrat"/>
                <w:i/>
                <w:iCs/>
              </w:rPr>
              <w:t xml:space="preserve"> </w:t>
            </w:r>
            <w:proofErr w:type="spellStart"/>
            <w:r w:rsidRPr="001C1A56">
              <w:rPr>
                <w:rFonts w:ascii="Montserrat" w:hAnsi="Montserrat"/>
                <w:i/>
                <w:iCs/>
              </w:rPr>
              <w:t>plăţii</w:t>
            </w:r>
            <w:proofErr w:type="spellEnd"/>
            <w:r w:rsidRPr="001C1A56">
              <w:rPr>
                <w:rFonts w:ascii="Montserrat" w:hAnsi="Montserrat"/>
                <w:i/>
                <w:iCs/>
              </w:rPr>
              <w:t xml:space="preserve"> </w:t>
            </w:r>
            <w:proofErr w:type="spellStart"/>
            <w:r w:rsidRPr="001C1A56">
              <w:rPr>
                <w:rFonts w:ascii="Montserrat" w:hAnsi="Montserrat"/>
                <w:i/>
                <w:iCs/>
              </w:rPr>
              <w:t>ajustărilor</w:t>
            </w:r>
            <w:proofErr w:type="spellEnd"/>
            <w:r w:rsidRPr="001C1A56">
              <w:rPr>
                <w:rFonts w:ascii="Montserrat" w:hAnsi="Montserrat"/>
                <w:i/>
                <w:iCs/>
              </w:rPr>
              <w:t xml:space="preserve"> de </w:t>
            </w:r>
            <w:proofErr w:type="spellStart"/>
            <w:r w:rsidRPr="001C1A56">
              <w:rPr>
                <w:rFonts w:ascii="Montserrat" w:hAnsi="Montserrat"/>
                <w:i/>
                <w:iCs/>
              </w:rPr>
              <w:t>preţ</w:t>
            </w:r>
            <w:proofErr w:type="spellEnd"/>
            <w:r w:rsidRPr="001C1A56">
              <w:rPr>
                <w:rFonts w:ascii="Montserrat" w:hAnsi="Montserrat"/>
                <w:i/>
                <w:iCs/>
              </w:rPr>
              <w:t xml:space="preserve"> </w:t>
            </w:r>
            <w:r w:rsidRPr="001C1A56">
              <w:rPr>
                <w:rFonts w:ascii="Montserrat" w:hAnsi="Montserrat"/>
                <w:b/>
                <w:bCs/>
                <w:i/>
                <w:iCs/>
              </w:rPr>
              <w:t xml:space="preserve">se </w:t>
            </w:r>
            <w:proofErr w:type="spellStart"/>
            <w:r w:rsidRPr="001C1A56">
              <w:rPr>
                <w:rFonts w:ascii="Montserrat" w:hAnsi="Montserrat"/>
                <w:b/>
                <w:bCs/>
                <w:i/>
                <w:iCs/>
              </w:rPr>
              <w:t>poate</w:t>
            </w:r>
            <w:proofErr w:type="spellEnd"/>
            <w:r w:rsidRPr="001C1A56">
              <w:rPr>
                <w:rFonts w:ascii="Montserrat" w:hAnsi="Montserrat"/>
                <w:b/>
                <w:bCs/>
                <w:i/>
                <w:iCs/>
              </w:rPr>
              <w:t xml:space="preserve"> </w:t>
            </w:r>
            <w:proofErr w:type="spellStart"/>
            <w:r w:rsidRPr="001C1A56">
              <w:rPr>
                <w:rFonts w:ascii="Montserrat" w:hAnsi="Montserrat"/>
                <w:b/>
                <w:bCs/>
                <w:i/>
                <w:iCs/>
              </w:rPr>
              <w:t>suplimenta</w:t>
            </w:r>
            <w:proofErr w:type="spellEnd"/>
            <w:r w:rsidRPr="001C1A56">
              <w:rPr>
                <w:rFonts w:ascii="Montserrat" w:hAnsi="Montserrat"/>
                <w:b/>
                <w:bCs/>
                <w:i/>
                <w:iCs/>
              </w:rPr>
              <w:t xml:space="preserve"> cu </w:t>
            </w:r>
            <w:proofErr w:type="spellStart"/>
            <w:r w:rsidRPr="001C1A56">
              <w:rPr>
                <w:rFonts w:ascii="Montserrat" w:hAnsi="Montserrat"/>
                <w:b/>
                <w:bCs/>
                <w:i/>
                <w:iCs/>
              </w:rPr>
              <w:t>procente</w:t>
            </w:r>
            <w:proofErr w:type="spellEnd"/>
            <w:r w:rsidRPr="001C1A56">
              <w:rPr>
                <w:rFonts w:ascii="Montserrat" w:hAnsi="Montserrat"/>
                <w:b/>
                <w:bCs/>
                <w:i/>
                <w:iCs/>
              </w:rPr>
              <w:t xml:space="preserve"> de </w:t>
            </w:r>
            <w:proofErr w:type="spellStart"/>
            <w:r w:rsidRPr="001C1A56">
              <w:rPr>
                <w:rFonts w:ascii="Montserrat" w:hAnsi="Montserrat"/>
                <w:b/>
                <w:bCs/>
                <w:i/>
                <w:iCs/>
              </w:rPr>
              <w:lastRenderedPageBreak/>
              <w:t>până</w:t>
            </w:r>
            <w:proofErr w:type="spellEnd"/>
            <w:r w:rsidRPr="001C1A56">
              <w:rPr>
                <w:rFonts w:ascii="Montserrat" w:hAnsi="Montserrat"/>
                <w:b/>
                <w:bCs/>
                <w:i/>
                <w:iCs/>
              </w:rPr>
              <w:t xml:space="preserve"> la 10% din </w:t>
            </w:r>
            <w:proofErr w:type="spellStart"/>
            <w:r w:rsidRPr="001C1A56">
              <w:rPr>
                <w:rFonts w:ascii="Montserrat" w:hAnsi="Montserrat"/>
                <w:b/>
                <w:bCs/>
                <w:i/>
                <w:iCs/>
              </w:rPr>
              <w:t>valoarea</w:t>
            </w:r>
            <w:proofErr w:type="spellEnd"/>
            <w:r w:rsidRPr="001C1A56">
              <w:rPr>
                <w:rFonts w:ascii="Montserrat" w:hAnsi="Montserrat"/>
                <w:b/>
                <w:bCs/>
                <w:i/>
                <w:iCs/>
              </w:rPr>
              <w:t xml:space="preserve"> </w:t>
            </w:r>
            <w:proofErr w:type="spellStart"/>
            <w:r w:rsidRPr="001C1A56">
              <w:rPr>
                <w:rFonts w:ascii="Montserrat" w:hAnsi="Montserrat"/>
                <w:b/>
                <w:bCs/>
                <w:i/>
                <w:iCs/>
              </w:rPr>
              <w:t>restului</w:t>
            </w:r>
            <w:proofErr w:type="spellEnd"/>
            <w:r w:rsidRPr="001C1A56">
              <w:rPr>
                <w:rFonts w:ascii="Montserrat" w:hAnsi="Montserrat"/>
                <w:b/>
                <w:bCs/>
                <w:i/>
                <w:iCs/>
              </w:rPr>
              <w:t xml:space="preserve"> de </w:t>
            </w:r>
            <w:proofErr w:type="spellStart"/>
            <w:r w:rsidRPr="001C1A56">
              <w:rPr>
                <w:rFonts w:ascii="Montserrat" w:hAnsi="Montserrat"/>
                <w:b/>
                <w:bCs/>
                <w:i/>
                <w:iCs/>
              </w:rPr>
              <w:t>executat</w:t>
            </w:r>
            <w:proofErr w:type="spellEnd"/>
            <w:r w:rsidRPr="001C1A56">
              <w:rPr>
                <w:rFonts w:ascii="Montserrat" w:hAnsi="Montserrat"/>
                <w:i/>
                <w:iCs/>
              </w:rPr>
              <w:t xml:space="preserve"> a </w:t>
            </w:r>
            <w:proofErr w:type="spellStart"/>
            <w:r w:rsidRPr="001C1A56">
              <w:rPr>
                <w:rFonts w:ascii="Montserrat" w:hAnsi="Montserrat"/>
                <w:i/>
                <w:iCs/>
              </w:rPr>
              <w:t>contractului</w:t>
            </w:r>
            <w:proofErr w:type="spellEnd"/>
            <w:r w:rsidRPr="001C1A56">
              <w:rPr>
                <w:rFonts w:ascii="Montserrat" w:hAnsi="Montserrat"/>
                <w:i/>
                <w:iCs/>
              </w:rPr>
              <w:t xml:space="preserve"> de </w:t>
            </w:r>
            <w:proofErr w:type="spellStart"/>
            <w:r w:rsidRPr="001C1A56">
              <w:rPr>
                <w:rFonts w:ascii="Montserrat" w:hAnsi="Montserrat"/>
                <w:i/>
                <w:iCs/>
              </w:rPr>
              <w:t>achiziţie</w:t>
            </w:r>
            <w:proofErr w:type="spellEnd"/>
            <w:r w:rsidRPr="001C1A56">
              <w:rPr>
                <w:rFonts w:ascii="Montserrat" w:hAnsi="Montserrat"/>
                <w:i/>
                <w:iCs/>
              </w:rPr>
              <w:t xml:space="preserve">, la data </w:t>
            </w:r>
            <w:proofErr w:type="spellStart"/>
            <w:r w:rsidRPr="001C1A56">
              <w:rPr>
                <w:rFonts w:ascii="Montserrat" w:hAnsi="Montserrat"/>
                <w:i/>
                <w:iCs/>
              </w:rPr>
              <w:t>solicitării</w:t>
            </w:r>
            <w:proofErr w:type="spellEnd"/>
            <w:r w:rsidRPr="001C1A56">
              <w:rPr>
                <w:rFonts w:ascii="Montserrat" w:hAnsi="Montserrat"/>
                <w:i/>
                <w:iCs/>
              </w:rPr>
              <w:t xml:space="preserve">, </w:t>
            </w:r>
            <w:proofErr w:type="spellStart"/>
            <w:r w:rsidRPr="001C1A56">
              <w:rPr>
                <w:rFonts w:ascii="Montserrat" w:hAnsi="Montserrat"/>
                <w:i/>
                <w:iCs/>
              </w:rPr>
              <w:t>prin</w:t>
            </w:r>
            <w:proofErr w:type="spellEnd"/>
            <w:r w:rsidRPr="001C1A56">
              <w:rPr>
                <w:rFonts w:ascii="Montserrat" w:hAnsi="Montserrat"/>
                <w:i/>
                <w:iCs/>
              </w:rPr>
              <w:t xml:space="preserve"> </w:t>
            </w:r>
            <w:proofErr w:type="spellStart"/>
            <w:r w:rsidRPr="001C1A56">
              <w:rPr>
                <w:rFonts w:ascii="Montserrat" w:hAnsi="Montserrat"/>
                <w:i/>
                <w:iCs/>
              </w:rPr>
              <w:t>încheierea</w:t>
            </w:r>
            <w:proofErr w:type="spellEnd"/>
            <w:r w:rsidRPr="001C1A56">
              <w:rPr>
                <w:rFonts w:ascii="Montserrat" w:hAnsi="Montserrat"/>
                <w:i/>
                <w:iCs/>
              </w:rPr>
              <w:t xml:space="preserve"> de </w:t>
            </w:r>
            <w:proofErr w:type="spellStart"/>
            <w:r w:rsidRPr="001C1A56">
              <w:rPr>
                <w:rFonts w:ascii="Montserrat" w:hAnsi="Montserrat"/>
                <w:i/>
                <w:iCs/>
              </w:rPr>
              <w:t>acte</w:t>
            </w:r>
            <w:proofErr w:type="spellEnd"/>
            <w:r w:rsidRPr="001C1A56">
              <w:rPr>
                <w:rFonts w:ascii="Montserrat" w:hAnsi="Montserrat"/>
                <w:i/>
                <w:iCs/>
              </w:rPr>
              <w:t xml:space="preserve"> </w:t>
            </w:r>
            <w:proofErr w:type="spellStart"/>
            <w:r w:rsidRPr="001C1A56">
              <w:rPr>
                <w:rFonts w:ascii="Montserrat" w:hAnsi="Montserrat"/>
                <w:i/>
                <w:iCs/>
              </w:rPr>
              <w:t>adiţionale</w:t>
            </w:r>
            <w:proofErr w:type="spellEnd"/>
            <w:r w:rsidRPr="001C1A56">
              <w:rPr>
                <w:rFonts w:ascii="Montserrat" w:hAnsi="Montserrat"/>
                <w:i/>
                <w:iCs/>
              </w:rPr>
              <w:t xml:space="preserve"> la </w:t>
            </w:r>
            <w:proofErr w:type="spellStart"/>
            <w:r w:rsidRPr="001C1A56">
              <w:rPr>
                <w:rFonts w:ascii="Montserrat" w:hAnsi="Montserrat"/>
                <w:i/>
                <w:iCs/>
              </w:rPr>
              <w:t>contracte</w:t>
            </w:r>
            <w:proofErr w:type="spellEnd"/>
            <w:r w:rsidRPr="001C1A56">
              <w:rPr>
                <w:rFonts w:ascii="Montserrat" w:hAnsi="Montserrat"/>
                <w:i/>
                <w:iCs/>
              </w:rPr>
              <w:t xml:space="preserve"> (…)</w:t>
            </w:r>
          </w:p>
          <w:p w14:paraId="1A3E3758" w14:textId="0F818C58" w:rsidR="003A14A8" w:rsidRPr="001C1A56" w:rsidRDefault="003A14A8" w:rsidP="009E5DB1">
            <w:pPr>
              <w:ind w:left="-42"/>
              <w:jc w:val="both"/>
              <w:rPr>
                <w:rFonts w:ascii="Montserrat" w:hAnsi="Montserrat" w:cs="Times New Roman"/>
                <w:lang w:val="ro-RO"/>
              </w:rPr>
            </w:pPr>
          </w:p>
          <w:p w14:paraId="0F0A807A" w14:textId="11F18363" w:rsidR="00243302" w:rsidRPr="001C1A56" w:rsidRDefault="00243302" w:rsidP="009E5DB1">
            <w:pPr>
              <w:autoSpaceDE w:val="0"/>
              <w:autoSpaceDN w:val="0"/>
              <w:adjustRightInd w:val="0"/>
              <w:jc w:val="both"/>
              <w:rPr>
                <w:rFonts w:ascii="Montserrat" w:hAnsi="Montserrat" w:cs="Times New Roman"/>
                <w:lang w:val="ro-RO"/>
              </w:rPr>
            </w:pPr>
            <w:r w:rsidRPr="001C1A56">
              <w:rPr>
                <w:rFonts w:ascii="Montserrat" w:hAnsi="Montserrat" w:cs="Times New Roman"/>
                <w:lang w:val="ro-RO"/>
              </w:rPr>
              <w:t xml:space="preserve">În concluzie, se impune actualizarea valorii proiectului cu procentul stipulat în Ordonanța de urgență </w:t>
            </w:r>
            <w:r w:rsidR="001730E3" w:rsidRPr="001C1A56">
              <w:rPr>
                <w:rFonts w:ascii="Montserrat" w:hAnsi="Montserrat" w:cs="Times New Roman"/>
                <w:lang w:val="ro-RO"/>
              </w:rPr>
              <w:t>menționată</w:t>
            </w:r>
            <w:r w:rsidRPr="001C1A56">
              <w:rPr>
                <w:rFonts w:ascii="Montserrat" w:hAnsi="Montserrat" w:cs="Times New Roman"/>
                <w:lang w:val="ro-RO"/>
              </w:rPr>
              <w:t xml:space="preserve"> mai sus, cu scopul de a finaliza implementarea proiectului în termenul stabilit de finanțator, respectiv 31.12.2023 și pentru a elimina riscul returnării finanțării nerambursabile.</w:t>
            </w:r>
          </w:p>
          <w:p w14:paraId="77F1B71B" w14:textId="77777777" w:rsidR="00243302" w:rsidRPr="001C1A56" w:rsidRDefault="00243302" w:rsidP="009E5DB1">
            <w:pPr>
              <w:ind w:left="-42"/>
              <w:jc w:val="both"/>
              <w:rPr>
                <w:rFonts w:ascii="Montserrat" w:hAnsi="Montserrat" w:cs="Times New Roman"/>
                <w:lang w:val="ro-RO"/>
              </w:rPr>
            </w:pPr>
          </w:p>
          <w:p w14:paraId="4CFE6F87" w14:textId="1F86C61C" w:rsidR="004E0C92" w:rsidRPr="001C1A56" w:rsidRDefault="00243302" w:rsidP="009E5DB1">
            <w:pPr>
              <w:ind w:left="-42"/>
              <w:jc w:val="both"/>
              <w:rPr>
                <w:rFonts w:ascii="Montserrat" w:hAnsi="Montserrat" w:cs="Times New Roman"/>
                <w:lang w:val="ro-RO"/>
              </w:rPr>
            </w:pPr>
            <w:r w:rsidRPr="001C1A56">
              <w:rPr>
                <w:rFonts w:ascii="Montserrat" w:hAnsi="Montserrat"/>
                <w:bCs/>
                <w:shd w:val="clear" w:color="auto" w:fill="FFFFFF"/>
                <w:lang w:val="pt-BR"/>
              </w:rPr>
              <w:t xml:space="preserve">În acest context, se impune necesitatea încheierii unui Act adițional la Contractul de finanțare nr. 3377/29.10.2018 încheiat între Ministerul Dezvoltării Regionale și Administrației Publice și Unitatea Administrativ Teritorială Județul Cluj în conformitate cu Anexa 1 Condiții speciale la Contractul de finanțare nr. 3377/29.10.2018 care prevede la art. 8 alin (7) </w:t>
            </w:r>
            <w:r w:rsidRPr="001C1A56">
              <w:rPr>
                <w:rFonts w:ascii="Montserrat" w:eastAsia="Times New Roman" w:hAnsi="Montserrat" w:cs="Times New Roman"/>
                <w:i/>
                <w:iCs/>
                <w:lang w:val="ro-RO" w:eastAsia="ar-SA"/>
              </w:rPr>
              <w:t>”Modificarea valorii totale a proiectului se va putea realiza exclusiv din contribuție proprie, prin majorarea valorii neeligibile a Proiectului. Beneficiarul este obligat să transmită, împreună cu cererea de modificare a Contractului, și documentele din care să reiasă angajamentul acestuia că va asigura, din resurse proprii, fonduri suplimentare necesare, precum și disponibilitatea acestor fonduri”.</w:t>
            </w:r>
          </w:p>
        </w:tc>
      </w:tr>
      <w:tr w:rsidR="001C1A56" w:rsidRPr="001C1A56" w14:paraId="66085462" w14:textId="77777777" w:rsidTr="00E63646">
        <w:tc>
          <w:tcPr>
            <w:tcW w:w="9763" w:type="dxa"/>
            <w:gridSpan w:val="4"/>
          </w:tcPr>
          <w:p w14:paraId="7D028DD6" w14:textId="7FABF720" w:rsidR="004C5818" w:rsidRPr="001C1A56" w:rsidRDefault="004C5818" w:rsidP="009E5DB1">
            <w:pPr>
              <w:tabs>
                <w:tab w:val="left" w:pos="3456"/>
              </w:tabs>
              <w:jc w:val="both"/>
              <w:rPr>
                <w:rFonts w:ascii="Montserrat" w:hAnsi="Montserrat"/>
                <w:b/>
                <w:i/>
                <w:lang w:val="en-US"/>
              </w:rPr>
            </w:pPr>
            <w:proofErr w:type="spellStart"/>
            <w:r w:rsidRPr="001C1A56">
              <w:rPr>
                <w:rFonts w:ascii="Montserrat" w:hAnsi="Montserrat"/>
                <w:b/>
                <w:bCs/>
                <w:i/>
                <w:lang w:val="en-US"/>
              </w:rPr>
              <w:lastRenderedPageBreak/>
              <w:t>Secțiunea</w:t>
            </w:r>
            <w:proofErr w:type="spellEnd"/>
            <w:r w:rsidRPr="001C1A56">
              <w:rPr>
                <w:rFonts w:ascii="Montserrat" w:hAnsi="Montserrat"/>
                <w:b/>
                <w:bCs/>
                <w:i/>
                <w:lang w:val="en-US"/>
              </w:rPr>
              <w:t xml:space="preserve"> a 3-a </w:t>
            </w:r>
            <w:bookmarkStart w:id="11" w:name="_Hlk48727950"/>
            <w:r w:rsidRPr="001C1A56">
              <w:rPr>
                <w:rFonts w:ascii="Montserrat" w:hAnsi="Montserrat"/>
                <w:b/>
                <w:bCs/>
                <w:i/>
                <w:lang w:val="en-US"/>
              </w:rPr>
              <w:t xml:space="preserve">- </w:t>
            </w:r>
            <w:proofErr w:type="spellStart"/>
            <w:r w:rsidRPr="001C1A56">
              <w:rPr>
                <w:rFonts w:ascii="Montserrat" w:hAnsi="Montserrat"/>
                <w:b/>
                <w:bCs/>
                <w:i/>
                <w:lang w:val="en-US"/>
              </w:rPr>
              <w:t>Efecte</w:t>
            </w:r>
            <w:proofErr w:type="spellEnd"/>
            <w:r w:rsidRPr="001C1A56">
              <w:rPr>
                <w:rFonts w:ascii="Montserrat" w:hAnsi="Montserrat"/>
                <w:b/>
                <w:bCs/>
                <w:i/>
                <w:lang w:val="en-US"/>
              </w:rPr>
              <w:t xml:space="preserve"> </w:t>
            </w:r>
            <w:proofErr w:type="spellStart"/>
            <w:r w:rsidRPr="001C1A56">
              <w:rPr>
                <w:rFonts w:ascii="Montserrat" w:hAnsi="Montserrat"/>
                <w:b/>
                <w:bCs/>
                <w:i/>
                <w:lang w:val="en-US"/>
              </w:rPr>
              <w:t>preconizate</w:t>
            </w:r>
            <w:proofErr w:type="spellEnd"/>
            <w:r w:rsidRPr="001C1A56">
              <w:rPr>
                <w:rFonts w:ascii="Montserrat" w:hAnsi="Montserrat"/>
                <w:b/>
                <w:bCs/>
                <w:i/>
                <w:lang w:val="en-US"/>
              </w:rPr>
              <w:t xml:space="preserve"> ale </w:t>
            </w:r>
            <w:proofErr w:type="spellStart"/>
            <w:r w:rsidRPr="001C1A56">
              <w:rPr>
                <w:rFonts w:ascii="Montserrat" w:hAnsi="Montserrat"/>
                <w:b/>
                <w:bCs/>
                <w:i/>
                <w:lang w:val="en-US"/>
              </w:rPr>
              <w:t>aplicării</w:t>
            </w:r>
            <w:proofErr w:type="spellEnd"/>
            <w:r w:rsidRPr="001C1A56">
              <w:rPr>
                <w:rFonts w:ascii="Montserrat" w:hAnsi="Montserrat"/>
                <w:b/>
                <w:bCs/>
                <w:i/>
                <w:lang w:val="en-US"/>
              </w:rPr>
              <w:t xml:space="preserve"> </w:t>
            </w:r>
            <w:proofErr w:type="spellStart"/>
            <w:r w:rsidRPr="001C1A56">
              <w:rPr>
                <w:rFonts w:ascii="Montserrat" w:hAnsi="Montserrat"/>
                <w:b/>
                <w:bCs/>
                <w:i/>
                <w:lang w:val="en-US"/>
              </w:rPr>
              <w:t>actului</w:t>
            </w:r>
            <w:proofErr w:type="spellEnd"/>
            <w:r w:rsidRPr="001C1A56">
              <w:rPr>
                <w:rFonts w:ascii="Montserrat" w:hAnsi="Montserrat"/>
                <w:b/>
                <w:bCs/>
                <w:i/>
                <w:lang w:val="en-US"/>
              </w:rPr>
              <w:t xml:space="preserve"> </w:t>
            </w:r>
            <w:proofErr w:type="spellStart"/>
            <w:r w:rsidRPr="001C1A56">
              <w:rPr>
                <w:rFonts w:ascii="Montserrat" w:hAnsi="Montserrat"/>
                <w:b/>
                <w:bCs/>
                <w:i/>
                <w:lang w:val="en-US"/>
              </w:rPr>
              <w:t>administrativ</w:t>
            </w:r>
            <w:proofErr w:type="spellEnd"/>
            <w:r w:rsidRPr="001C1A56">
              <w:rPr>
                <w:rFonts w:ascii="Montserrat" w:hAnsi="Montserrat"/>
                <w:b/>
                <w:bCs/>
                <w:i/>
                <w:lang w:val="en-US"/>
              </w:rPr>
              <w:t xml:space="preserve"> (</w:t>
            </w:r>
            <w:proofErr w:type="spellStart"/>
            <w:r w:rsidRPr="001C1A56">
              <w:rPr>
                <w:rFonts w:ascii="Montserrat" w:hAnsi="Montserrat"/>
                <w:b/>
                <w:bCs/>
                <w:i/>
                <w:lang w:val="en-US"/>
              </w:rPr>
              <w:t>impactul</w:t>
            </w:r>
            <w:proofErr w:type="spellEnd"/>
            <w:r w:rsidRPr="001C1A56">
              <w:rPr>
                <w:rFonts w:ascii="Montserrat" w:hAnsi="Montserrat"/>
                <w:b/>
                <w:bCs/>
                <w:i/>
                <w:lang w:val="en-US"/>
              </w:rPr>
              <w:t xml:space="preserve"> </w:t>
            </w:r>
            <w:proofErr w:type="spellStart"/>
            <w:r w:rsidRPr="001C1A56">
              <w:rPr>
                <w:rFonts w:ascii="Montserrat" w:hAnsi="Montserrat"/>
                <w:b/>
                <w:bCs/>
                <w:i/>
                <w:lang w:val="en-US"/>
              </w:rPr>
              <w:t>financiar</w:t>
            </w:r>
            <w:proofErr w:type="spellEnd"/>
            <w:r w:rsidRPr="001C1A56">
              <w:rPr>
                <w:rFonts w:ascii="Montserrat" w:hAnsi="Montserrat"/>
                <w:b/>
                <w:bCs/>
                <w:i/>
                <w:lang w:val="en-US"/>
              </w:rPr>
              <w:t xml:space="preserve"> </w:t>
            </w:r>
            <w:proofErr w:type="spellStart"/>
            <w:r w:rsidRPr="001C1A56">
              <w:rPr>
                <w:rFonts w:ascii="Montserrat" w:hAnsi="Montserrat"/>
                <w:b/>
                <w:bCs/>
                <w:i/>
                <w:lang w:val="en-US"/>
              </w:rPr>
              <w:t>asupra</w:t>
            </w:r>
            <w:proofErr w:type="spellEnd"/>
            <w:r w:rsidRPr="001C1A56">
              <w:rPr>
                <w:rFonts w:ascii="Montserrat" w:hAnsi="Montserrat"/>
                <w:b/>
                <w:bCs/>
                <w:i/>
                <w:lang w:val="en-US"/>
              </w:rPr>
              <w:t xml:space="preserve"> </w:t>
            </w:r>
            <w:proofErr w:type="spellStart"/>
            <w:r w:rsidRPr="001C1A56">
              <w:rPr>
                <w:rFonts w:ascii="Montserrat" w:hAnsi="Montserrat"/>
                <w:b/>
                <w:bCs/>
                <w:i/>
                <w:lang w:val="en-US"/>
              </w:rPr>
              <w:t>bugetului</w:t>
            </w:r>
            <w:proofErr w:type="spellEnd"/>
            <w:r w:rsidRPr="001C1A56">
              <w:rPr>
                <w:rFonts w:ascii="Montserrat" w:hAnsi="Montserrat"/>
                <w:b/>
                <w:bCs/>
                <w:i/>
                <w:lang w:val="en-US"/>
              </w:rPr>
              <w:t xml:space="preserve"> </w:t>
            </w:r>
            <w:proofErr w:type="spellStart"/>
            <w:r w:rsidRPr="001C1A56">
              <w:rPr>
                <w:rFonts w:ascii="Montserrat" w:hAnsi="Montserrat"/>
                <w:b/>
                <w:bCs/>
                <w:i/>
                <w:lang w:val="en-US"/>
              </w:rPr>
              <w:t>judeţului</w:t>
            </w:r>
            <w:proofErr w:type="spellEnd"/>
            <w:r w:rsidRPr="001C1A56">
              <w:rPr>
                <w:rFonts w:ascii="Montserrat" w:hAnsi="Montserrat"/>
                <w:b/>
                <w:bCs/>
                <w:i/>
                <w:lang w:val="en-US"/>
              </w:rPr>
              <w:t xml:space="preserve"> pe termen </w:t>
            </w:r>
            <w:proofErr w:type="spellStart"/>
            <w:r w:rsidRPr="001C1A56">
              <w:rPr>
                <w:rFonts w:ascii="Montserrat" w:hAnsi="Montserrat"/>
                <w:b/>
                <w:bCs/>
                <w:i/>
                <w:lang w:val="en-US"/>
              </w:rPr>
              <w:t>scurt</w:t>
            </w:r>
            <w:proofErr w:type="spellEnd"/>
            <w:r w:rsidRPr="001C1A56">
              <w:rPr>
                <w:rFonts w:ascii="Montserrat" w:hAnsi="Montserrat"/>
                <w:b/>
                <w:bCs/>
                <w:i/>
                <w:lang w:val="en-US"/>
              </w:rPr>
              <w:t xml:space="preserve"> (pe </w:t>
            </w:r>
            <w:proofErr w:type="spellStart"/>
            <w:r w:rsidRPr="001C1A56">
              <w:rPr>
                <w:rFonts w:ascii="Montserrat" w:hAnsi="Montserrat"/>
                <w:b/>
                <w:bCs/>
                <w:i/>
                <w:lang w:val="en-US"/>
              </w:rPr>
              <w:t>anul</w:t>
            </w:r>
            <w:proofErr w:type="spellEnd"/>
            <w:r w:rsidRPr="001C1A56">
              <w:rPr>
                <w:rFonts w:ascii="Montserrat" w:hAnsi="Montserrat"/>
                <w:b/>
                <w:bCs/>
                <w:i/>
                <w:lang w:val="en-US"/>
              </w:rPr>
              <w:t xml:space="preserve"> </w:t>
            </w:r>
            <w:proofErr w:type="spellStart"/>
            <w:r w:rsidRPr="001C1A56">
              <w:rPr>
                <w:rFonts w:ascii="Montserrat" w:hAnsi="Montserrat"/>
                <w:b/>
                <w:bCs/>
                <w:i/>
                <w:lang w:val="en-US"/>
              </w:rPr>
              <w:t>curent</w:t>
            </w:r>
            <w:proofErr w:type="spellEnd"/>
            <w:r w:rsidRPr="001C1A56">
              <w:rPr>
                <w:rFonts w:ascii="Montserrat" w:hAnsi="Montserrat"/>
                <w:b/>
                <w:bCs/>
                <w:i/>
                <w:lang w:val="en-US"/>
              </w:rPr>
              <w:t xml:space="preserve">)/lung, </w:t>
            </w:r>
            <w:proofErr w:type="spellStart"/>
            <w:r w:rsidRPr="001C1A56">
              <w:rPr>
                <w:rFonts w:ascii="Montserrat" w:hAnsi="Montserrat"/>
                <w:b/>
                <w:bCs/>
                <w:i/>
                <w:lang w:val="en-US"/>
              </w:rPr>
              <w:t>impactul</w:t>
            </w:r>
            <w:proofErr w:type="spellEnd"/>
            <w:r w:rsidRPr="001C1A56">
              <w:rPr>
                <w:rFonts w:ascii="Montserrat" w:hAnsi="Montserrat"/>
                <w:b/>
                <w:bCs/>
                <w:i/>
                <w:lang w:val="en-US"/>
              </w:rPr>
              <w:t xml:space="preserve"> </w:t>
            </w:r>
            <w:proofErr w:type="spellStart"/>
            <w:r w:rsidRPr="001C1A56">
              <w:rPr>
                <w:rFonts w:ascii="Montserrat" w:hAnsi="Montserrat"/>
                <w:b/>
                <w:bCs/>
                <w:i/>
                <w:lang w:val="en-US"/>
              </w:rPr>
              <w:t>asupra</w:t>
            </w:r>
            <w:proofErr w:type="spellEnd"/>
            <w:r w:rsidRPr="001C1A56">
              <w:rPr>
                <w:rFonts w:ascii="Montserrat" w:hAnsi="Montserrat"/>
                <w:b/>
                <w:bCs/>
                <w:i/>
                <w:lang w:val="en-US"/>
              </w:rPr>
              <w:t xml:space="preserve"> </w:t>
            </w:r>
            <w:proofErr w:type="spellStart"/>
            <w:r w:rsidRPr="001C1A56">
              <w:rPr>
                <w:rFonts w:ascii="Montserrat" w:hAnsi="Montserrat"/>
                <w:b/>
                <w:bCs/>
                <w:i/>
                <w:lang w:val="en-US"/>
              </w:rPr>
              <w:t>mediului</w:t>
            </w:r>
            <w:proofErr w:type="spellEnd"/>
            <w:r w:rsidRPr="001C1A56">
              <w:rPr>
                <w:rFonts w:ascii="Montserrat" w:hAnsi="Montserrat"/>
                <w:b/>
                <w:bCs/>
                <w:i/>
                <w:lang w:val="en-US"/>
              </w:rPr>
              <w:t xml:space="preserve"> </w:t>
            </w:r>
            <w:proofErr w:type="spellStart"/>
            <w:r w:rsidRPr="001C1A56">
              <w:rPr>
                <w:rFonts w:ascii="Montserrat" w:hAnsi="Montserrat"/>
                <w:b/>
                <w:bCs/>
                <w:i/>
                <w:lang w:val="en-US"/>
              </w:rPr>
              <w:t>concurențial</w:t>
            </w:r>
            <w:proofErr w:type="spellEnd"/>
            <w:r w:rsidRPr="001C1A56">
              <w:rPr>
                <w:rFonts w:ascii="Montserrat" w:hAnsi="Montserrat"/>
                <w:b/>
                <w:bCs/>
                <w:i/>
                <w:lang w:val="en-US"/>
              </w:rPr>
              <w:t xml:space="preserve"> </w:t>
            </w:r>
            <w:proofErr w:type="spellStart"/>
            <w:r w:rsidRPr="001C1A56">
              <w:rPr>
                <w:rFonts w:ascii="Montserrat" w:hAnsi="Montserrat"/>
                <w:b/>
                <w:bCs/>
                <w:i/>
                <w:lang w:val="en-US"/>
              </w:rPr>
              <w:t>şi</w:t>
            </w:r>
            <w:proofErr w:type="spellEnd"/>
            <w:r w:rsidRPr="001C1A56">
              <w:rPr>
                <w:rFonts w:ascii="Montserrat" w:hAnsi="Montserrat"/>
                <w:b/>
                <w:bCs/>
                <w:i/>
                <w:lang w:val="en-US"/>
              </w:rPr>
              <w:t xml:space="preserve"> </w:t>
            </w:r>
            <w:proofErr w:type="spellStart"/>
            <w:r w:rsidRPr="001C1A56">
              <w:rPr>
                <w:rFonts w:ascii="Montserrat" w:hAnsi="Montserrat"/>
                <w:b/>
                <w:bCs/>
                <w:i/>
                <w:lang w:val="en-US"/>
              </w:rPr>
              <w:t>domeniului</w:t>
            </w:r>
            <w:proofErr w:type="spellEnd"/>
            <w:r w:rsidRPr="001C1A56">
              <w:rPr>
                <w:rFonts w:ascii="Montserrat" w:hAnsi="Montserrat"/>
                <w:b/>
                <w:bCs/>
                <w:i/>
                <w:lang w:val="en-US"/>
              </w:rPr>
              <w:t xml:space="preserve"> </w:t>
            </w:r>
            <w:proofErr w:type="spellStart"/>
            <w:r w:rsidRPr="001C1A56">
              <w:rPr>
                <w:rFonts w:ascii="Montserrat" w:hAnsi="Montserrat"/>
                <w:b/>
                <w:bCs/>
                <w:i/>
                <w:lang w:val="en-US"/>
              </w:rPr>
              <w:t>ajutoarelor</w:t>
            </w:r>
            <w:proofErr w:type="spellEnd"/>
            <w:r w:rsidRPr="001C1A56">
              <w:rPr>
                <w:rFonts w:ascii="Montserrat" w:hAnsi="Montserrat"/>
                <w:b/>
                <w:bCs/>
                <w:i/>
                <w:lang w:val="en-US"/>
              </w:rPr>
              <w:t xml:space="preserve"> de stat, </w:t>
            </w:r>
            <w:proofErr w:type="spellStart"/>
            <w:r w:rsidRPr="001C1A56">
              <w:rPr>
                <w:rFonts w:ascii="Montserrat" w:hAnsi="Montserrat"/>
                <w:b/>
                <w:bCs/>
                <w:i/>
                <w:lang w:val="en-US"/>
              </w:rPr>
              <w:t>impactul</w:t>
            </w:r>
            <w:proofErr w:type="spellEnd"/>
            <w:r w:rsidRPr="001C1A56">
              <w:rPr>
                <w:rFonts w:ascii="Montserrat" w:hAnsi="Montserrat"/>
                <w:b/>
                <w:bCs/>
                <w:i/>
                <w:lang w:val="en-US"/>
              </w:rPr>
              <w:t xml:space="preserve"> </w:t>
            </w:r>
            <w:proofErr w:type="spellStart"/>
            <w:r w:rsidRPr="001C1A56">
              <w:rPr>
                <w:rFonts w:ascii="Montserrat" w:hAnsi="Montserrat"/>
                <w:b/>
                <w:bCs/>
                <w:i/>
                <w:lang w:val="en-US"/>
              </w:rPr>
              <w:t>asupra</w:t>
            </w:r>
            <w:proofErr w:type="spellEnd"/>
            <w:r w:rsidRPr="001C1A56">
              <w:rPr>
                <w:rFonts w:ascii="Montserrat" w:hAnsi="Montserrat"/>
                <w:b/>
                <w:bCs/>
                <w:i/>
                <w:lang w:val="en-US"/>
              </w:rPr>
              <w:t xml:space="preserve"> </w:t>
            </w:r>
            <w:proofErr w:type="spellStart"/>
            <w:r w:rsidRPr="001C1A56">
              <w:rPr>
                <w:rFonts w:ascii="Montserrat" w:hAnsi="Montserrat"/>
                <w:b/>
                <w:bCs/>
                <w:i/>
                <w:lang w:val="en-US"/>
              </w:rPr>
              <w:t>sarcinilor</w:t>
            </w:r>
            <w:proofErr w:type="spellEnd"/>
            <w:r w:rsidRPr="001C1A56">
              <w:rPr>
                <w:rFonts w:ascii="Montserrat" w:hAnsi="Montserrat"/>
                <w:b/>
                <w:bCs/>
                <w:i/>
                <w:lang w:val="en-US"/>
              </w:rPr>
              <w:t xml:space="preserve"> administrative, </w:t>
            </w:r>
            <w:proofErr w:type="spellStart"/>
            <w:r w:rsidRPr="001C1A56">
              <w:rPr>
                <w:rFonts w:ascii="Montserrat" w:hAnsi="Montserrat"/>
                <w:b/>
                <w:bCs/>
                <w:i/>
                <w:lang w:val="en-US"/>
              </w:rPr>
              <w:t>impactul</w:t>
            </w:r>
            <w:proofErr w:type="spellEnd"/>
            <w:r w:rsidRPr="001C1A56">
              <w:rPr>
                <w:rFonts w:ascii="Montserrat" w:hAnsi="Montserrat"/>
                <w:b/>
                <w:bCs/>
                <w:i/>
                <w:lang w:val="en-US"/>
              </w:rPr>
              <w:t xml:space="preserve"> </w:t>
            </w:r>
            <w:proofErr w:type="spellStart"/>
            <w:r w:rsidRPr="001C1A56">
              <w:rPr>
                <w:rFonts w:ascii="Montserrat" w:hAnsi="Montserrat"/>
                <w:b/>
                <w:bCs/>
                <w:i/>
                <w:lang w:val="en-US"/>
              </w:rPr>
              <w:t>asupra</w:t>
            </w:r>
            <w:proofErr w:type="spellEnd"/>
            <w:r w:rsidRPr="001C1A56">
              <w:rPr>
                <w:rFonts w:ascii="Montserrat" w:hAnsi="Montserrat"/>
                <w:b/>
                <w:bCs/>
                <w:i/>
                <w:lang w:val="en-US"/>
              </w:rPr>
              <w:t xml:space="preserve"> </w:t>
            </w:r>
            <w:proofErr w:type="spellStart"/>
            <w:r w:rsidRPr="001C1A56">
              <w:rPr>
                <w:rFonts w:ascii="Montserrat" w:hAnsi="Montserrat"/>
                <w:b/>
                <w:bCs/>
                <w:i/>
                <w:lang w:val="en-US"/>
              </w:rPr>
              <w:t>mediului</w:t>
            </w:r>
            <w:bookmarkEnd w:id="11"/>
            <w:proofErr w:type="spellEnd"/>
            <w:r w:rsidRPr="001C1A56">
              <w:rPr>
                <w:rFonts w:ascii="Montserrat" w:hAnsi="Montserrat"/>
                <w:b/>
                <w:bCs/>
                <w:i/>
                <w:lang w:val="en-US"/>
              </w:rPr>
              <w:t xml:space="preserve">): </w:t>
            </w:r>
          </w:p>
        </w:tc>
      </w:tr>
      <w:tr w:rsidR="001C1A56" w:rsidRPr="001C1A56" w14:paraId="7CE50CF9" w14:textId="77777777" w:rsidTr="00E63646">
        <w:tc>
          <w:tcPr>
            <w:tcW w:w="9763" w:type="dxa"/>
            <w:gridSpan w:val="4"/>
          </w:tcPr>
          <w:p w14:paraId="4A7DAE96" w14:textId="01FB2EBA" w:rsidR="0062109E" w:rsidRPr="001C1A56" w:rsidRDefault="00A15606" w:rsidP="009E5DB1">
            <w:pPr>
              <w:contextualSpacing/>
              <w:jc w:val="both"/>
              <w:rPr>
                <w:rFonts w:ascii="Montserrat" w:hAnsi="Montserrat" w:cs="Courier New"/>
                <w:b/>
                <w:bCs/>
                <w:i/>
                <w:noProof/>
                <w:shd w:val="clear" w:color="auto" w:fill="FFFFFF"/>
              </w:rPr>
            </w:pPr>
            <w:r w:rsidRPr="001C1A56">
              <w:rPr>
                <w:rFonts w:ascii="Montserrat" w:hAnsi="Montserrat" w:cs="Courier New"/>
                <w:b/>
                <w:bCs/>
                <w:i/>
                <w:noProof/>
                <w:shd w:val="clear" w:color="auto" w:fill="FFFFFF"/>
              </w:rPr>
              <w:t>Impactul financiar asupra bugetului judeţului pe termen scurt (pe anul curent)</w:t>
            </w:r>
            <w:r w:rsidR="00434F0B" w:rsidRPr="001C1A56">
              <w:rPr>
                <w:rFonts w:ascii="Montserrat" w:hAnsi="Montserrat" w:cs="Courier New"/>
                <w:b/>
                <w:bCs/>
                <w:i/>
                <w:noProof/>
                <w:shd w:val="clear" w:color="auto" w:fill="FFFFFF"/>
              </w:rPr>
              <w:t xml:space="preserve"> </w:t>
            </w:r>
            <w:r w:rsidRPr="001C1A56">
              <w:rPr>
                <w:rFonts w:ascii="Montserrat" w:hAnsi="Montserrat" w:cs="Courier New"/>
                <w:b/>
                <w:bCs/>
                <w:i/>
                <w:noProof/>
                <w:shd w:val="clear" w:color="auto" w:fill="FFFFFF"/>
              </w:rPr>
              <w:t>/</w:t>
            </w:r>
            <w:r w:rsidR="00434F0B" w:rsidRPr="001C1A56">
              <w:rPr>
                <w:rFonts w:ascii="Montserrat" w:hAnsi="Montserrat" w:cs="Courier New"/>
                <w:b/>
                <w:bCs/>
                <w:i/>
                <w:noProof/>
                <w:shd w:val="clear" w:color="auto" w:fill="FFFFFF"/>
              </w:rPr>
              <w:t xml:space="preserve"> </w:t>
            </w:r>
            <w:r w:rsidRPr="001C1A56">
              <w:rPr>
                <w:rFonts w:ascii="Montserrat" w:hAnsi="Montserrat" w:cs="Courier New"/>
                <w:b/>
                <w:bCs/>
                <w:i/>
                <w:noProof/>
                <w:shd w:val="clear" w:color="auto" w:fill="FFFFFF"/>
              </w:rPr>
              <w:t xml:space="preserve">lung </w:t>
            </w:r>
          </w:p>
          <w:p w14:paraId="1DB599DF" w14:textId="77777777" w:rsidR="00243302" w:rsidRPr="001C1A56" w:rsidRDefault="00243302" w:rsidP="009E5DB1">
            <w:pPr>
              <w:contextualSpacing/>
              <w:jc w:val="both"/>
              <w:rPr>
                <w:rFonts w:ascii="Montserrat" w:hAnsi="Montserrat"/>
              </w:rPr>
            </w:pPr>
            <w:r w:rsidRPr="001C1A56">
              <w:rPr>
                <w:rFonts w:ascii="Montserrat" w:hAnsi="Montserrat"/>
                <w:lang w:val="ro-RO"/>
              </w:rPr>
              <w:t xml:space="preserve">Pentru implementarea proiectului </w:t>
            </w:r>
            <w:proofErr w:type="spellStart"/>
            <w:r w:rsidRPr="001C1A56">
              <w:rPr>
                <w:rFonts w:ascii="Montserrat" w:hAnsi="Montserrat"/>
                <w:i/>
                <w:iCs/>
              </w:rPr>
              <w:t>Modernizarea</w:t>
            </w:r>
            <w:proofErr w:type="spellEnd"/>
            <w:r w:rsidRPr="001C1A56">
              <w:rPr>
                <w:rFonts w:ascii="Montserrat" w:hAnsi="Montserrat"/>
                <w:i/>
                <w:iCs/>
              </w:rPr>
              <w:t xml:space="preserve"> </w:t>
            </w:r>
            <w:proofErr w:type="spellStart"/>
            <w:r w:rsidRPr="001C1A56">
              <w:rPr>
                <w:rFonts w:ascii="Montserrat" w:hAnsi="Montserrat"/>
                <w:i/>
                <w:iCs/>
              </w:rPr>
              <w:t>și</w:t>
            </w:r>
            <w:proofErr w:type="spellEnd"/>
            <w:r w:rsidRPr="001C1A56">
              <w:rPr>
                <w:rFonts w:ascii="Montserrat" w:hAnsi="Montserrat"/>
                <w:i/>
                <w:iCs/>
              </w:rPr>
              <w:t xml:space="preserve"> </w:t>
            </w:r>
            <w:proofErr w:type="spellStart"/>
            <w:r w:rsidRPr="001C1A56">
              <w:rPr>
                <w:rFonts w:ascii="Montserrat" w:hAnsi="Montserrat"/>
                <w:i/>
                <w:iCs/>
              </w:rPr>
              <w:t>reabilitarea</w:t>
            </w:r>
            <w:proofErr w:type="spellEnd"/>
            <w:r w:rsidRPr="001C1A56">
              <w:rPr>
                <w:rFonts w:ascii="Montserrat" w:hAnsi="Montserrat"/>
                <w:i/>
                <w:iCs/>
              </w:rPr>
              <w:t xml:space="preserve"> </w:t>
            </w:r>
            <w:proofErr w:type="spellStart"/>
            <w:r w:rsidRPr="001C1A56">
              <w:rPr>
                <w:rFonts w:ascii="Montserrat" w:hAnsi="Montserrat"/>
                <w:i/>
                <w:iCs/>
              </w:rPr>
              <w:t>Traseului</w:t>
            </w:r>
            <w:proofErr w:type="spellEnd"/>
            <w:r w:rsidRPr="001C1A56">
              <w:rPr>
                <w:rFonts w:ascii="Montserrat" w:hAnsi="Montserrat"/>
                <w:i/>
                <w:iCs/>
              </w:rPr>
              <w:t xml:space="preserve"> </w:t>
            </w:r>
            <w:proofErr w:type="spellStart"/>
            <w:r w:rsidRPr="001C1A56">
              <w:rPr>
                <w:rFonts w:ascii="Montserrat" w:hAnsi="Montserrat"/>
                <w:i/>
                <w:iCs/>
              </w:rPr>
              <w:t>județean</w:t>
            </w:r>
            <w:proofErr w:type="spellEnd"/>
            <w:r w:rsidRPr="001C1A56">
              <w:rPr>
                <w:rFonts w:ascii="Montserrat" w:hAnsi="Montserrat"/>
                <w:i/>
                <w:iCs/>
              </w:rPr>
              <w:t xml:space="preserve"> 5, format din </w:t>
            </w:r>
            <w:proofErr w:type="spellStart"/>
            <w:r w:rsidRPr="001C1A56">
              <w:rPr>
                <w:rFonts w:ascii="Montserrat" w:hAnsi="Montserrat"/>
                <w:i/>
                <w:iCs/>
              </w:rPr>
              <w:t>sectoare</w:t>
            </w:r>
            <w:proofErr w:type="spellEnd"/>
            <w:r w:rsidRPr="001C1A56">
              <w:rPr>
                <w:rFonts w:ascii="Montserrat" w:hAnsi="Montserrat"/>
                <w:i/>
                <w:iCs/>
              </w:rPr>
              <w:t xml:space="preserve"> de drum ale DJ 108C, </w:t>
            </w:r>
            <w:proofErr w:type="spellStart"/>
            <w:r w:rsidRPr="001C1A56">
              <w:rPr>
                <w:rFonts w:ascii="Montserrat" w:hAnsi="Montserrat"/>
                <w:i/>
                <w:iCs/>
              </w:rPr>
              <w:t>parte</w:t>
            </w:r>
            <w:proofErr w:type="spellEnd"/>
            <w:r w:rsidRPr="001C1A56">
              <w:rPr>
                <w:rFonts w:ascii="Montserrat" w:hAnsi="Montserrat"/>
                <w:i/>
                <w:iCs/>
              </w:rPr>
              <w:t xml:space="preserve"> a </w:t>
            </w:r>
            <w:proofErr w:type="spellStart"/>
            <w:r w:rsidRPr="001C1A56">
              <w:rPr>
                <w:rFonts w:ascii="Montserrat" w:hAnsi="Montserrat"/>
                <w:i/>
                <w:iCs/>
              </w:rPr>
              <w:t>Traseului</w:t>
            </w:r>
            <w:proofErr w:type="spellEnd"/>
            <w:r w:rsidRPr="001C1A56">
              <w:rPr>
                <w:rFonts w:ascii="Montserrat" w:hAnsi="Montserrat"/>
                <w:i/>
                <w:iCs/>
              </w:rPr>
              <w:t xml:space="preserve"> Regional Transilvania de Nord</w:t>
            </w:r>
            <w:r w:rsidRPr="001C1A56">
              <w:rPr>
                <w:rFonts w:ascii="Montserrat" w:hAnsi="Montserrat" w:cs="Times New Roman"/>
                <w:bCs/>
                <w:lang w:val="ro-RO"/>
              </w:rPr>
              <w:t xml:space="preserve"> </w:t>
            </w:r>
            <w:r w:rsidRPr="001C1A56">
              <w:rPr>
                <w:rFonts w:ascii="Montserrat" w:eastAsia="Calibri" w:hAnsi="Montserrat"/>
                <w:noProof/>
              </w:rPr>
              <w:t xml:space="preserve">s-a identificat ca și sursă de finanțare nerambursabilă </w:t>
            </w:r>
            <w:r w:rsidRPr="001C1A56">
              <w:rPr>
                <w:rFonts w:ascii="Montserrat" w:hAnsi="Montserrat"/>
              </w:rPr>
              <w:t xml:space="preserve">PROGRAMUL OPERAȚIONAL REGIONAL 2014-2020. </w:t>
            </w:r>
          </w:p>
          <w:p w14:paraId="5ADCB177" w14:textId="77777777" w:rsidR="00243302" w:rsidRPr="001C1A56" w:rsidRDefault="00243302" w:rsidP="009E5DB1">
            <w:pPr>
              <w:contextualSpacing/>
              <w:jc w:val="both"/>
              <w:rPr>
                <w:rFonts w:ascii="Montserrat" w:hAnsi="Montserrat"/>
              </w:rPr>
            </w:pPr>
          </w:p>
          <w:p w14:paraId="5F90F792" w14:textId="77777777" w:rsidR="00243302" w:rsidRPr="001C1A56" w:rsidRDefault="00243302" w:rsidP="009E5DB1">
            <w:pPr>
              <w:contextualSpacing/>
              <w:jc w:val="both"/>
              <w:rPr>
                <w:rFonts w:ascii="Montserrat" w:hAnsi="Montserrat"/>
              </w:rPr>
            </w:pPr>
            <w:r w:rsidRPr="001C1A56">
              <w:rPr>
                <w:rFonts w:ascii="Montserrat" w:hAnsi="Montserrat"/>
              </w:rPr>
              <w:t xml:space="preserve">Din </w:t>
            </w:r>
            <w:proofErr w:type="spellStart"/>
            <w:r w:rsidRPr="001C1A56">
              <w:rPr>
                <w:rFonts w:ascii="Montserrat" w:hAnsi="Montserrat"/>
              </w:rPr>
              <w:t>valoarea</w:t>
            </w:r>
            <w:proofErr w:type="spellEnd"/>
            <w:r w:rsidRPr="001C1A56">
              <w:rPr>
                <w:rFonts w:ascii="Montserrat" w:hAnsi="Montserrat"/>
              </w:rPr>
              <w:t xml:space="preserve"> </w:t>
            </w:r>
            <w:proofErr w:type="spellStart"/>
            <w:r w:rsidRPr="001C1A56">
              <w:rPr>
                <w:rFonts w:ascii="Montserrat" w:hAnsi="Montserrat"/>
              </w:rPr>
              <w:t>actuală</w:t>
            </w:r>
            <w:proofErr w:type="spellEnd"/>
            <w:r w:rsidRPr="001C1A56">
              <w:rPr>
                <w:rFonts w:ascii="Montserrat" w:hAnsi="Montserrat"/>
              </w:rPr>
              <w:t xml:space="preserve"> </w:t>
            </w:r>
            <w:proofErr w:type="spellStart"/>
            <w:r w:rsidRPr="001C1A56">
              <w:rPr>
                <w:rFonts w:ascii="Montserrat" w:hAnsi="Montserrat"/>
              </w:rPr>
              <w:t>totală</w:t>
            </w:r>
            <w:proofErr w:type="spellEnd"/>
            <w:r w:rsidRPr="001C1A56">
              <w:rPr>
                <w:rFonts w:ascii="Montserrat" w:hAnsi="Montserrat"/>
              </w:rPr>
              <w:t xml:space="preserve"> a </w:t>
            </w:r>
            <w:proofErr w:type="spellStart"/>
            <w:r w:rsidRPr="001C1A56">
              <w:rPr>
                <w:rFonts w:ascii="Montserrat" w:hAnsi="Montserrat"/>
              </w:rPr>
              <w:t>proiectului</w:t>
            </w:r>
            <w:proofErr w:type="spellEnd"/>
            <w:r w:rsidRPr="001C1A56">
              <w:rPr>
                <w:rFonts w:ascii="Montserrat" w:hAnsi="Montserrat"/>
              </w:rPr>
              <w:t xml:space="preserve">, de 51.203.590,00 lei (TVA </w:t>
            </w:r>
            <w:proofErr w:type="spellStart"/>
            <w:r w:rsidRPr="001C1A56">
              <w:rPr>
                <w:rFonts w:ascii="Montserrat" w:hAnsi="Montserrat"/>
              </w:rPr>
              <w:t>inclus</w:t>
            </w:r>
            <w:proofErr w:type="spellEnd"/>
            <w:r w:rsidRPr="001C1A56">
              <w:rPr>
                <w:rFonts w:ascii="Montserrat" w:hAnsi="Montserrat"/>
              </w:rPr>
              <w:t xml:space="preserve">), </w:t>
            </w:r>
            <w:proofErr w:type="spellStart"/>
            <w:r w:rsidRPr="001C1A56">
              <w:rPr>
                <w:rFonts w:ascii="Montserrat" w:hAnsi="Montserrat"/>
              </w:rPr>
              <w:t>suma</w:t>
            </w:r>
            <w:proofErr w:type="spellEnd"/>
            <w:r w:rsidRPr="001C1A56">
              <w:rPr>
                <w:rFonts w:ascii="Montserrat" w:hAnsi="Montserrat"/>
              </w:rPr>
              <w:t xml:space="preserve"> de </w:t>
            </w:r>
            <w:r w:rsidRPr="001C1A56">
              <w:rPr>
                <w:rFonts w:ascii="Montserrat" w:hAnsi="Montserrat"/>
                <w:b/>
                <w:bCs/>
              </w:rPr>
              <w:t xml:space="preserve">17.705.510,18 lei (TVA </w:t>
            </w:r>
            <w:proofErr w:type="spellStart"/>
            <w:r w:rsidRPr="001C1A56">
              <w:rPr>
                <w:rFonts w:ascii="Montserrat" w:hAnsi="Montserrat"/>
                <w:b/>
                <w:bCs/>
              </w:rPr>
              <w:t>inclus</w:t>
            </w:r>
            <w:proofErr w:type="spellEnd"/>
            <w:r w:rsidRPr="001C1A56">
              <w:rPr>
                <w:rFonts w:ascii="Montserrat" w:hAnsi="Montserrat"/>
                <w:b/>
                <w:bCs/>
              </w:rPr>
              <w:t xml:space="preserve">) </w:t>
            </w:r>
            <w:proofErr w:type="spellStart"/>
            <w:r w:rsidRPr="001C1A56">
              <w:rPr>
                <w:rFonts w:ascii="Montserrat" w:hAnsi="Montserrat"/>
              </w:rPr>
              <w:t>este</w:t>
            </w:r>
            <w:proofErr w:type="spellEnd"/>
            <w:r w:rsidRPr="001C1A56">
              <w:rPr>
                <w:rFonts w:ascii="Montserrat" w:hAnsi="Montserrat"/>
                <w:b/>
                <w:bCs/>
              </w:rPr>
              <w:t xml:space="preserve"> </w:t>
            </w:r>
            <w:proofErr w:type="spellStart"/>
            <w:r w:rsidRPr="001C1A56">
              <w:rPr>
                <w:rFonts w:ascii="Montserrat" w:hAnsi="Montserrat"/>
                <w:b/>
                <w:bCs/>
              </w:rPr>
              <w:t>eligibilă</w:t>
            </w:r>
            <w:proofErr w:type="spellEnd"/>
            <w:r w:rsidRPr="001C1A56">
              <w:rPr>
                <w:rFonts w:ascii="Montserrat" w:hAnsi="Montserrat"/>
              </w:rPr>
              <w:t xml:space="preserve">. </w:t>
            </w:r>
          </w:p>
          <w:p w14:paraId="577697F8" w14:textId="77777777" w:rsidR="00243302" w:rsidRPr="001C1A56" w:rsidRDefault="00243302" w:rsidP="009E5DB1">
            <w:pPr>
              <w:contextualSpacing/>
              <w:jc w:val="both"/>
              <w:rPr>
                <w:rFonts w:ascii="Montserrat" w:hAnsi="Montserrat"/>
              </w:rPr>
            </w:pPr>
          </w:p>
          <w:p w14:paraId="7BB0EF90" w14:textId="77777777" w:rsidR="00243302" w:rsidRPr="001C1A56" w:rsidRDefault="00243302" w:rsidP="009E5DB1">
            <w:pPr>
              <w:contextualSpacing/>
              <w:jc w:val="both"/>
              <w:rPr>
                <w:rFonts w:ascii="Montserrat" w:hAnsi="Montserrat"/>
              </w:rPr>
            </w:pPr>
            <w:proofErr w:type="spellStart"/>
            <w:r w:rsidRPr="001C1A56">
              <w:rPr>
                <w:rFonts w:ascii="Montserrat" w:hAnsi="Montserrat"/>
              </w:rPr>
              <w:t>Urmare</w:t>
            </w:r>
            <w:proofErr w:type="spellEnd"/>
            <w:r w:rsidRPr="001C1A56">
              <w:rPr>
                <w:rFonts w:ascii="Montserrat" w:hAnsi="Montserrat"/>
              </w:rPr>
              <w:t xml:space="preserve"> a </w:t>
            </w:r>
            <w:proofErr w:type="spellStart"/>
            <w:r w:rsidRPr="001C1A56">
              <w:rPr>
                <w:rFonts w:ascii="Montserrat" w:hAnsi="Montserrat"/>
              </w:rPr>
              <w:t>actualizării</w:t>
            </w:r>
            <w:proofErr w:type="spellEnd"/>
            <w:r w:rsidRPr="001C1A56">
              <w:rPr>
                <w:rFonts w:ascii="Montserrat" w:hAnsi="Montserrat"/>
              </w:rPr>
              <w:t xml:space="preserve"> </w:t>
            </w:r>
            <w:proofErr w:type="spellStart"/>
            <w:r w:rsidRPr="001C1A56">
              <w:rPr>
                <w:rFonts w:ascii="Montserrat" w:hAnsi="Montserrat"/>
              </w:rPr>
              <w:t>restului</w:t>
            </w:r>
            <w:proofErr w:type="spellEnd"/>
            <w:r w:rsidRPr="001C1A56">
              <w:rPr>
                <w:rFonts w:ascii="Montserrat" w:hAnsi="Montserrat"/>
              </w:rPr>
              <w:t xml:space="preserve"> de </w:t>
            </w:r>
            <w:proofErr w:type="spellStart"/>
            <w:r w:rsidRPr="001C1A56">
              <w:rPr>
                <w:rFonts w:ascii="Montserrat" w:hAnsi="Montserrat"/>
              </w:rPr>
              <w:t>executat</w:t>
            </w:r>
            <w:proofErr w:type="spellEnd"/>
            <w:r w:rsidRPr="001C1A56">
              <w:rPr>
                <w:rFonts w:ascii="Montserrat" w:hAnsi="Montserrat"/>
              </w:rPr>
              <w:t xml:space="preserve"> din </w:t>
            </w:r>
            <w:proofErr w:type="spellStart"/>
            <w:r w:rsidRPr="001C1A56">
              <w:rPr>
                <w:rFonts w:ascii="Montserrat" w:hAnsi="Montserrat"/>
              </w:rPr>
              <w:t>deviz</w:t>
            </w:r>
            <w:proofErr w:type="spellEnd"/>
            <w:r w:rsidRPr="001C1A56">
              <w:rPr>
                <w:rFonts w:ascii="Montserrat" w:hAnsi="Montserrat"/>
              </w:rPr>
              <w:t xml:space="preserve"> cu OUG 64 / 2022, </w:t>
            </w:r>
            <w:proofErr w:type="spellStart"/>
            <w:r w:rsidRPr="001C1A56">
              <w:rPr>
                <w:rFonts w:ascii="Montserrat" w:hAnsi="Montserrat"/>
              </w:rPr>
              <w:t>valoarea</w:t>
            </w:r>
            <w:proofErr w:type="spellEnd"/>
            <w:r w:rsidRPr="001C1A56">
              <w:rPr>
                <w:rFonts w:ascii="Montserrat" w:hAnsi="Montserrat"/>
              </w:rPr>
              <w:t xml:space="preserve"> </w:t>
            </w:r>
            <w:proofErr w:type="spellStart"/>
            <w:r w:rsidRPr="001C1A56">
              <w:rPr>
                <w:rFonts w:ascii="Montserrat" w:hAnsi="Montserrat"/>
              </w:rPr>
              <w:t>totală</w:t>
            </w:r>
            <w:proofErr w:type="spellEnd"/>
            <w:r w:rsidRPr="001C1A56">
              <w:rPr>
                <w:rFonts w:ascii="Montserrat" w:hAnsi="Montserrat"/>
              </w:rPr>
              <w:t xml:space="preserve"> a </w:t>
            </w:r>
            <w:proofErr w:type="spellStart"/>
            <w:r w:rsidRPr="001C1A56">
              <w:rPr>
                <w:rFonts w:ascii="Montserrat" w:hAnsi="Montserrat"/>
              </w:rPr>
              <w:t>proiectului</w:t>
            </w:r>
            <w:proofErr w:type="spellEnd"/>
            <w:r w:rsidRPr="001C1A56">
              <w:rPr>
                <w:rFonts w:ascii="Montserrat" w:hAnsi="Montserrat"/>
              </w:rPr>
              <w:t xml:space="preserve"> </w:t>
            </w:r>
            <w:proofErr w:type="spellStart"/>
            <w:r w:rsidRPr="001C1A56">
              <w:rPr>
                <w:rFonts w:ascii="Montserrat" w:hAnsi="Montserrat"/>
              </w:rPr>
              <w:t>devine</w:t>
            </w:r>
            <w:proofErr w:type="spellEnd"/>
            <w:r w:rsidRPr="001C1A56">
              <w:rPr>
                <w:rFonts w:ascii="Montserrat" w:hAnsi="Montserrat"/>
              </w:rPr>
              <w:t xml:space="preserve"> </w:t>
            </w:r>
            <w:r w:rsidRPr="001C1A56">
              <w:rPr>
                <w:rFonts w:ascii="Montserrat" w:hAnsi="Montserrat"/>
                <w:b/>
                <w:iCs/>
              </w:rPr>
              <w:t xml:space="preserve">59.075.228,93 </w:t>
            </w:r>
            <w:r w:rsidRPr="001C1A56">
              <w:rPr>
                <w:rFonts w:ascii="Montserrat" w:hAnsi="Montserrat"/>
                <w:b/>
                <w:bCs/>
              </w:rPr>
              <w:t xml:space="preserve">lei (TVA </w:t>
            </w:r>
            <w:proofErr w:type="spellStart"/>
            <w:r w:rsidRPr="001C1A56">
              <w:rPr>
                <w:rFonts w:ascii="Montserrat" w:hAnsi="Montserrat"/>
                <w:b/>
                <w:bCs/>
              </w:rPr>
              <w:t>inclus</w:t>
            </w:r>
            <w:proofErr w:type="spellEnd"/>
            <w:r w:rsidRPr="001C1A56">
              <w:rPr>
                <w:rFonts w:ascii="Montserrat" w:hAnsi="Montserrat"/>
                <w:b/>
                <w:bCs/>
              </w:rPr>
              <w:t>)</w:t>
            </w:r>
            <w:r w:rsidRPr="001C1A56">
              <w:rPr>
                <w:rFonts w:ascii="Montserrat" w:hAnsi="Montserrat"/>
              </w:rPr>
              <w:t xml:space="preserve">, </w:t>
            </w:r>
            <w:proofErr w:type="spellStart"/>
            <w:r w:rsidRPr="001C1A56">
              <w:rPr>
                <w:rFonts w:ascii="Montserrat" w:hAnsi="Montserrat"/>
              </w:rPr>
              <w:t>cheltuielile</w:t>
            </w:r>
            <w:proofErr w:type="spellEnd"/>
            <w:r w:rsidRPr="001C1A56">
              <w:rPr>
                <w:rFonts w:ascii="Montserrat" w:hAnsi="Montserrat"/>
              </w:rPr>
              <w:t xml:space="preserve"> </w:t>
            </w:r>
            <w:proofErr w:type="spellStart"/>
            <w:r w:rsidRPr="001C1A56">
              <w:rPr>
                <w:rFonts w:ascii="Montserrat" w:hAnsi="Montserrat"/>
              </w:rPr>
              <w:t>neeligibile</w:t>
            </w:r>
            <w:proofErr w:type="spellEnd"/>
            <w:r w:rsidRPr="001C1A56">
              <w:rPr>
                <w:rFonts w:ascii="Montserrat" w:hAnsi="Montserrat"/>
              </w:rPr>
              <w:t xml:space="preserve"> </w:t>
            </w:r>
            <w:proofErr w:type="spellStart"/>
            <w:r w:rsidRPr="001C1A56">
              <w:rPr>
                <w:rFonts w:ascii="Montserrat" w:hAnsi="Montserrat"/>
              </w:rPr>
              <w:t>rezultate</w:t>
            </w:r>
            <w:proofErr w:type="spellEnd"/>
            <w:r w:rsidRPr="001C1A56">
              <w:rPr>
                <w:rFonts w:ascii="Montserrat" w:hAnsi="Montserrat"/>
              </w:rPr>
              <w:t xml:space="preserve"> </w:t>
            </w:r>
            <w:proofErr w:type="spellStart"/>
            <w:r w:rsidRPr="001C1A56">
              <w:rPr>
                <w:rFonts w:ascii="Montserrat" w:hAnsi="Montserrat"/>
              </w:rPr>
              <w:t>fiind</w:t>
            </w:r>
            <w:proofErr w:type="spellEnd"/>
            <w:r w:rsidRPr="001C1A56">
              <w:rPr>
                <w:rFonts w:ascii="Montserrat" w:hAnsi="Montserrat"/>
              </w:rPr>
              <w:t xml:space="preserve"> </w:t>
            </w:r>
            <w:proofErr w:type="spellStart"/>
            <w:r w:rsidRPr="001C1A56">
              <w:rPr>
                <w:rFonts w:ascii="Montserrat" w:hAnsi="Montserrat"/>
              </w:rPr>
              <w:t>în</w:t>
            </w:r>
            <w:proofErr w:type="spellEnd"/>
            <w:r w:rsidRPr="001C1A56">
              <w:rPr>
                <w:rFonts w:ascii="Montserrat" w:hAnsi="Montserrat"/>
              </w:rPr>
              <w:t xml:space="preserve"> </w:t>
            </w:r>
            <w:proofErr w:type="spellStart"/>
            <w:r w:rsidRPr="001C1A56">
              <w:rPr>
                <w:rFonts w:ascii="Montserrat" w:hAnsi="Montserrat"/>
              </w:rPr>
              <w:t>cuantum</w:t>
            </w:r>
            <w:proofErr w:type="spellEnd"/>
            <w:r w:rsidRPr="001C1A56">
              <w:rPr>
                <w:rFonts w:ascii="Montserrat" w:hAnsi="Montserrat"/>
              </w:rPr>
              <w:t xml:space="preserve"> de </w:t>
            </w:r>
            <w:r w:rsidRPr="001C1A56">
              <w:rPr>
                <w:rFonts w:ascii="Montserrat" w:hAnsi="Montserrat"/>
                <w:b/>
                <w:bCs/>
              </w:rPr>
              <w:t xml:space="preserve">41.369.718,75 lei (TVA </w:t>
            </w:r>
            <w:proofErr w:type="spellStart"/>
            <w:r w:rsidRPr="001C1A56">
              <w:rPr>
                <w:rFonts w:ascii="Montserrat" w:hAnsi="Montserrat"/>
                <w:b/>
                <w:bCs/>
              </w:rPr>
              <w:t>inclus</w:t>
            </w:r>
            <w:proofErr w:type="spellEnd"/>
            <w:r w:rsidRPr="001C1A56">
              <w:rPr>
                <w:rFonts w:ascii="Montserrat" w:hAnsi="Montserrat"/>
                <w:b/>
                <w:bCs/>
              </w:rPr>
              <w:t>)</w:t>
            </w:r>
            <w:r w:rsidRPr="001C1A56">
              <w:rPr>
                <w:rFonts w:ascii="Montserrat" w:hAnsi="Montserrat"/>
              </w:rPr>
              <w:t xml:space="preserve">, care </w:t>
            </w:r>
            <w:proofErr w:type="spellStart"/>
            <w:r w:rsidRPr="001C1A56">
              <w:rPr>
                <w:rFonts w:ascii="Montserrat" w:hAnsi="Montserrat"/>
              </w:rPr>
              <w:t>trebuie</w:t>
            </w:r>
            <w:proofErr w:type="spellEnd"/>
            <w:r w:rsidRPr="001C1A56">
              <w:rPr>
                <w:rFonts w:ascii="Montserrat" w:hAnsi="Montserrat"/>
              </w:rPr>
              <w:t xml:space="preserve"> </w:t>
            </w:r>
            <w:proofErr w:type="spellStart"/>
            <w:r w:rsidRPr="001C1A56">
              <w:rPr>
                <w:rFonts w:ascii="Montserrat" w:hAnsi="Montserrat"/>
              </w:rPr>
              <w:t>asumate</w:t>
            </w:r>
            <w:proofErr w:type="spellEnd"/>
            <w:r w:rsidRPr="001C1A56">
              <w:rPr>
                <w:rFonts w:ascii="Montserrat" w:hAnsi="Montserrat"/>
              </w:rPr>
              <w:t xml:space="preserve"> de Consiliul </w:t>
            </w:r>
            <w:proofErr w:type="spellStart"/>
            <w:r w:rsidRPr="001C1A56">
              <w:rPr>
                <w:rFonts w:ascii="Montserrat" w:hAnsi="Montserrat"/>
              </w:rPr>
              <w:t>Județean</w:t>
            </w:r>
            <w:proofErr w:type="spellEnd"/>
            <w:r w:rsidRPr="001C1A56">
              <w:rPr>
                <w:rFonts w:ascii="Montserrat" w:hAnsi="Montserrat"/>
              </w:rPr>
              <w:t xml:space="preserve"> Cluj </w:t>
            </w:r>
            <w:proofErr w:type="spellStart"/>
            <w:r w:rsidRPr="001C1A56">
              <w:rPr>
                <w:rFonts w:ascii="Montserrat" w:hAnsi="Montserrat"/>
              </w:rPr>
              <w:t>în</w:t>
            </w:r>
            <w:proofErr w:type="spellEnd"/>
            <w:r w:rsidRPr="001C1A56">
              <w:rPr>
                <w:rFonts w:ascii="Montserrat" w:hAnsi="Montserrat"/>
              </w:rPr>
              <w:t xml:space="preserve"> </w:t>
            </w:r>
            <w:proofErr w:type="spellStart"/>
            <w:r w:rsidRPr="001C1A56">
              <w:rPr>
                <w:rFonts w:ascii="Montserrat" w:hAnsi="Montserrat"/>
              </w:rPr>
              <w:t>scopul</w:t>
            </w:r>
            <w:proofErr w:type="spellEnd"/>
            <w:r w:rsidRPr="001C1A56">
              <w:rPr>
                <w:rFonts w:ascii="Montserrat" w:hAnsi="Montserrat"/>
              </w:rPr>
              <w:t xml:space="preserve"> </w:t>
            </w:r>
            <w:proofErr w:type="spellStart"/>
            <w:r w:rsidRPr="001C1A56">
              <w:rPr>
                <w:rFonts w:ascii="Montserrat" w:hAnsi="Montserrat"/>
              </w:rPr>
              <w:t>finalizării</w:t>
            </w:r>
            <w:proofErr w:type="spellEnd"/>
            <w:r w:rsidRPr="001C1A56">
              <w:rPr>
                <w:rFonts w:ascii="Montserrat" w:hAnsi="Montserrat"/>
              </w:rPr>
              <w:t xml:space="preserve"> </w:t>
            </w:r>
            <w:proofErr w:type="spellStart"/>
            <w:r w:rsidRPr="001C1A56">
              <w:rPr>
                <w:rFonts w:ascii="Montserrat" w:hAnsi="Montserrat"/>
              </w:rPr>
              <w:t>proiectului</w:t>
            </w:r>
            <w:proofErr w:type="spellEnd"/>
            <w:r w:rsidRPr="001C1A56">
              <w:rPr>
                <w:rFonts w:ascii="Montserrat" w:hAnsi="Montserrat"/>
              </w:rPr>
              <w:t xml:space="preserve">. </w:t>
            </w:r>
          </w:p>
          <w:p w14:paraId="28AADD41" w14:textId="77777777" w:rsidR="00243302" w:rsidRPr="001C1A56" w:rsidRDefault="00243302" w:rsidP="009E5DB1">
            <w:pPr>
              <w:contextualSpacing/>
              <w:jc w:val="both"/>
              <w:rPr>
                <w:rFonts w:ascii="Montserrat" w:hAnsi="Montserrat" w:cs="Times New Roman"/>
              </w:rPr>
            </w:pPr>
            <w:proofErr w:type="spellStart"/>
            <w:r w:rsidRPr="001C1A56">
              <w:rPr>
                <w:rFonts w:ascii="Montserrat" w:hAnsi="Montserrat" w:cs="Times New Roman"/>
              </w:rPr>
              <w:t>Menționăm</w:t>
            </w:r>
            <w:proofErr w:type="spellEnd"/>
            <w:r w:rsidRPr="001C1A56">
              <w:rPr>
                <w:rFonts w:ascii="Montserrat" w:hAnsi="Montserrat" w:cs="Times New Roman"/>
              </w:rPr>
              <w:t xml:space="preserve"> </w:t>
            </w:r>
            <w:proofErr w:type="spellStart"/>
            <w:r w:rsidRPr="001C1A56">
              <w:rPr>
                <w:rFonts w:ascii="Montserrat" w:hAnsi="Montserrat" w:cs="Times New Roman"/>
              </w:rPr>
              <w:t>că</w:t>
            </w:r>
            <w:proofErr w:type="spellEnd"/>
            <w:r w:rsidRPr="001C1A56">
              <w:rPr>
                <w:rFonts w:ascii="Montserrat" w:hAnsi="Montserrat" w:cs="Times New Roman"/>
              </w:rPr>
              <w:t xml:space="preserve"> </w:t>
            </w:r>
            <w:proofErr w:type="spellStart"/>
            <w:r w:rsidRPr="001C1A56">
              <w:rPr>
                <w:rFonts w:ascii="Montserrat" w:hAnsi="Montserrat" w:cs="Times New Roman"/>
              </w:rPr>
              <w:t>valorile</w:t>
            </w:r>
            <w:proofErr w:type="spellEnd"/>
            <w:r w:rsidRPr="001C1A56">
              <w:rPr>
                <w:rFonts w:ascii="Montserrat" w:hAnsi="Montserrat" w:cs="Times New Roman"/>
              </w:rPr>
              <w:t xml:space="preserve"> </w:t>
            </w:r>
            <w:proofErr w:type="spellStart"/>
            <w:r w:rsidRPr="001C1A56">
              <w:rPr>
                <w:rFonts w:ascii="Montserrat" w:hAnsi="Montserrat" w:cs="Times New Roman"/>
              </w:rPr>
              <w:t>neeligibile</w:t>
            </w:r>
            <w:proofErr w:type="spellEnd"/>
            <w:r w:rsidRPr="001C1A56">
              <w:rPr>
                <w:rFonts w:ascii="Montserrat" w:hAnsi="Montserrat" w:cs="Times New Roman"/>
              </w:rPr>
              <w:t xml:space="preserve"> </w:t>
            </w:r>
            <w:proofErr w:type="spellStart"/>
            <w:r w:rsidRPr="001C1A56">
              <w:rPr>
                <w:rFonts w:ascii="Montserrat" w:hAnsi="Montserrat" w:cs="Times New Roman"/>
              </w:rPr>
              <w:t>vor</w:t>
            </w:r>
            <w:proofErr w:type="spellEnd"/>
            <w:r w:rsidRPr="001C1A56">
              <w:rPr>
                <w:rFonts w:ascii="Montserrat" w:hAnsi="Montserrat" w:cs="Times New Roman"/>
              </w:rPr>
              <w:t xml:space="preserve"> </w:t>
            </w:r>
            <w:proofErr w:type="spellStart"/>
            <w:r w:rsidRPr="001C1A56">
              <w:rPr>
                <w:rFonts w:ascii="Montserrat" w:hAnsi="Montserrat" w:cs="Times New Roman"/>
              </w:rPr>
              <w:t>avea</w:t>
            </w:r>
            <w:proofErr w:type="spellEnd"/>
            <w:r w:rsidRPr="001C1A56">
              <w:rPr>
                <w:rFonts w:ascii="Montserrat" w:hAnsi="Montserrat" w:cs="Times New Roman"/>
              </w:rPr>
              <w:t xml:space="preserve"> impact </w:t>
            </w:r>
            <w:proofErr w:type="spellStart"/>
            <w:r w:rsidRPr="001C1A56">
              <w:rPr>
                <w:rFonts w:ascii="Montserrat" w:hAnsi="Montserrat" w:cs="Times New Roman"/>
              </w:rPr>
              <w:t>asupra</w:t>
            </w:r>
            <w:proofErr w:type="spellEnd"/>
            <w:r w:rsidRPr="001C1A56">
              <w:rPr>
                <w:rFonts w:ascii="Montserrat" w:hAnsi="Montserrat" w:cs="Times New Roman"/>
              </w:rPr>
              <w:t xml:space="preserve"> </w:t>
            </w:r>
            <w:proofErr w:type="spellStart"/>
            <w:r w:rsidRPr="001C1A56">
              <w:rPr>
                <w:rFonts w:ascii="Montserrat" w:hAnsi="Montserrat" w:cs="Times New Roman"/>
              </w:rPr>
              <w:t>bugetului</w:t>
            </w:r>
            <w:proofErr w:type="spellEnd"/>
            <w:r w:rsidRPr="001C1A56">
              <w:rPr>
                <w:rFonts w:ascii="Montserrat" w:hAnsi="Montserrat" w:cs="Times New Roman"/>
              </w:rPr>
              <w:t xml:space="preserve"> </w:t>
            </w:r>
            <w:proofErr w:type="spellStart"/>
            <w:r w:rsidRPr="001C1A56">
              <w:rPr>
                <w:rFonts w:ascii="Montserrat" w:hAnsi="Montserrat" w:cs="Times New Roman"/>
              </w:rPr>
              <w:t>aferent</w:t>
            </w:r>
            <w:proofErr w:type="spellEnd"/>
            <w:r w:rsidRPr="001C1A56">
              <w:rPr>
                <w:rFonts w:ascii="Montserrat" w:hAnsi="Montserrat" w:cs="Times New Roman"/>
              </w:rPr>
              <w:t xml:space="preserve"> </w:t>
            </w:r>
            <w:proofErr w:type="spellStart"/>
            <w:r w:rsidRPr="001C1A56">
              <w:rPr>
                <w:rFonts w:ascii="Montserrat" w:hAnsi="Montserrat" w:cs="Times New Roman"/>
              </w:rPr>
              <w:t>anului</w:t>
            </w:r>
            <w:proofErr w:type="spellEnd"/>
            <w:r w:rsidRPr="001C1A56">
              <w:rPr>
                <w:rFonts w:ascii="Montserrat" w:hAnsi="Montserrat" w:cs="Times New Roman"/>
              </w:rPr>
              <w:t xml:space="preserve"> 2023.</w:t>
            </w:r>
          </w:p>
          <w:p w14:paraId="3DF6DB48" w14:textId="77777777" w:rsidR="00243302" w:rsidRPr="001C1A56" w:rsidRDefault="00243302" w:rsidP="009E5DB1">
            <w:pPr>
              <w:autoSpaceDE w:val="0"/>
              <w:autoSpaceDN w:val="0"/>
              <w:adjustRightInd w:val="0"/>
              <w:jc w:val="both"/>
              <w:rPr>
                <w:rFonts w:ascii="Montserrat" w:hAnsi="Montserrat"/>
              </w:rPr>
            </w:pPr>
          </w:p>
          <w:p w14:paraId="7A3BC094" w14:textId="77777777" w:rsidR="00243302" w:rsidRPr="001C1A56" w:rsidRDefault="00243302" w:rsidP="009E5DB1">
            <w:pPr>
              <w:shd w:val="clear" w:color="auto" w:fill="FFFFFF"/>
              <w:jc w:val="both"/>
              <w:rPr>
                <w:rFonts w:ascii="Montserrat" w:hAnsi="Montserrat"/>
              </w:rPr>
            </w:pPr>
            <w:proofErr w:type="spellStart"/>
            <w:r w:rsidRPr="001C1A56">
              <w:rPr>
                <w:rFonts w:ascii="Montserrat" w:hAnsi="Montserrat"/>
              </w:rPr>
              <w:t>Valoarea</w:t>
            </w:r>
            <w:proofErr w:type="spellEnd"/>
            <w:r w:rsidRPr="001C1A56">
              <w:rPr>
                <w:rFonts w:ascii="Montserrat" w:hAnsi="Montserrat"/>
              </w:rPr>
              <w:t xml:space="preserve"> </w:t>
            </w:r>
            <w:proofErr w:type="spellStart"/>
            <w:r w:rsidRPr="001C1A56">
              <w:rPr>
                <w:rFonts w:ascii="Montserrat" w:hAnsi="Montserrat"/>
              </w:rPr>
              <w:t>totală</w:t>
            </w:r>
            <w:proofErr w:type="spellEnd"/>
            <w:r w:rsidRPr="001C1A56">
              <w:rPr>
                <w:rFonts w:ascii="Montserrat" w:hAnsi="Montserrat"/>
              </w:rPr>
              <w:t xml:space="preserve"> a </w:t>
            </w:r>
            <w:proofErr w:type="spellStart"/>
            <w:r w:rsidRPr="001C1A56">
              <w:rPr>
                <w:rFonts w:ascii="Montserrat" w:hAnsi="Montserrat"/>
              </w:rPr>
              <w:t>proiectului</w:t>
            </w:r>
            <w:proofErr w:type="spellEnd"/>
            <w:r w:rsidRPr="001C1A56">
              <w:rPr>
                <w:rFonts w:ascii="Montserrat" w:hAnsi="Montserrat"/>
              </w:rPr>
              <w:t xml:space="preserve">, </w:t>
            </w:r>
            <w:proofErr w:type="spellStart"/>
            <w:r w:rsidRPr="001C1A56">
              <w:rPr>
                <w:rFonts w:ascii="Montserrat" w:hAnsi="Montserrat"/>
              </w:rPr>
              <w:t>inclusiv</w:t>
            </w:r>
            <w:proofErr w:type="spellEnd"/>
            <w:r w:rsidRPr="001C1A56">
              <w:rPr>
                <w:rFonts w:ascii="Montserrat" w:hAnsi="Montserrat"/>
              </w:rPr>
              <w:t xml:space="preserve"> </w:t>
            </w:r>
            <w:proofErr w:type="spellStart"/>
            <w:r w:rsidRPr="001C1A56">
              <w:rPr>
                <w:rFonts w:ascii="Montserrat" w:hAnsi="Montserrat"/>
              </w:rPr>
              <w:t>sursele</w:t>
            </w:r>
            <w:proofErr w:type="spellEnd"/>
            <w:r w:rsidRPr="001C1A56">
              <w:rPr>
                <w:rFonts w:ascii="Montserrat" w:hAnsi="Montserrat"/>
              </w:rPr>
              <w:t xml:space="preserve"> de </w:t>
            </w:r>
            <w:proofErr w:type="spellStart"/>
            <w:r w:rsidRPr="001C1A56">
              <w:rPr>
                <w:rFonts w:ascii="Montserrat" w:hAnsi="Montserrat"/>
              </w:rPr>
              <w:t>finanțare</w:t>
            </w:r>
            <w:proofErr w:type="spellEnd"/>
            <w:r w:rsidRPr="001C1A56">
              <w:rPr>
                <w:rFonts w:ascii="Montserrat" w:hAnsi="Montserrat"/>
              </w:rPr>
              <w:t xml:space="preserve">, </w:t>
            </w:r>
            <w:proofErr w:type="spellStart"/>
            <w:r w:rsidRPr="001C1A56">
              <w:rPr>
                <w:rFonts w:ascii="Montserrat" w:hAnsi="Montserrat"/>
              </w:rPr>
              <w:t>devine</w:t>
            </w:r>
            <w:proofErr w:type="spellEnd"/>
            <w:r w:rsidRPr="001C1A56">
              <w:rPr>
                <w:rFonts w:ascii="Montserrat" w:hAnsi="Montserrat"/>
              </w:rPr>
              <w:t>:</w:t>
            </w:r>
          </w:p>
          <w:tbl>
            <w:tblPr>
              <w:tblStyle w:val="TableGrid1"/>
              <w:tblW w:w="9416" w:type="dxa"/>
              <w:tblLook w:val="04A0" w:firstRow="1" w:lastRow="0" w:firstColumn="1" w:lastColumn="0" w:noHBand="0" w:noVBand="1"/>
            </w:tblPr>
            <w:tblGrid>
              <w:gridCol w:w="769"/>
              <w:gridCol w:w="1559"/>
              <w:gridCol w:w="1560"/>
              <w:gridCol w:w="1701"/>
              <w:gridCol w:w="567"/>
              <w:gridCol w:w="1417"/>
              <w:gridCol w:w="425"/>
              <w:gridCol w:w="1418"/>
            </w:tblGrid>
            <w:tr w:rsidR="001C1A56" w:rsidRPr="001C1A56" w14:paraId="544B6012" w14:textId="77777777" w:rsidTr="00A8725A">
              <w:trPr>
                <w:trHeight w:val="763"/>
              </w:trPr>
              <w:tc>
                <w:tcPr>
                  <w:tcW w:w="769" w:type="dxa"/>
                  <w:vAlign w:val="center"/>
                </w:tcPr>
                <w:p w14:paraId="6157DD8F" w14:textId="77777777" w:rsidR="00243302" w:rsidRPr="001C1A56" w:rsidRDefault="00243302" w:rsidP="009E5DB1">
                  <w:pPr>
                    <w:spacing w:line="276" w:lineRule="auto"/>
                    <w:jc w:val="center"/>
                    <w:rPr>
                      <w:rFonts w:ascii="Montserrat" w:hAnsi="Montserrat"/>
                      <w:sz w:val="18"/>
                      <w:szCs w:val="18"/>
                    </w:rPr>
                  </w:pPr>
                </w:p>
              </w:tc>
              <w:tc>
                <w:tcPr>
                  <w:tcW w:w="1559" w:type="dxa"/>
                  <w:vAlign w:val="center"/>
                </w:tcPr>
                <w:p w14:paraId="02DB9118" w14:textId="77777777" w:rsidR="00243302" w:rsidRPr="001C1A56" w:rsidRDefault="00243302" w:rsidP="009E5DB1">
                  <w:pPr>
                    <w:spacing w:line="276" w:lineRule="auto"/>
                    <w:jc w:val="center"/>
                    <w:rPr>
                      <w:rFonts w:ascii="Montserrat" w:hAnsi="Montserrat"/>
                      <w:sz w:val="18"/>
                      <w:szCs w:val="18"/>
                    </w:rPr>
                  </w:pPr>
                  <w:r w:rsidRPr="001C1A56">
                    <w:rPr>
                      <w:rFonts w:ascii="Montserrat" w:hAnsi="Montserrat"/>
                      <w:sz w:val="18"/>
                      <w:szCs w:val="18"/>
                    </w:rPr>
                    <w:t>Valoarea totală</w:t>
                  </w:r>
                </w:p>
              </w:tc>
              <w:tc>
                <w:tcPr>
                  <w:tcW w:w="1560" w:type="dxa"/>
                  <w:vAlign w:val="center"/>
                </w:tcPr>
                <w:p w14:paraId="3C59E68A" w14:textId="77777777" w:rsidR="00243302" w:rsidRPr="001C1A56" w:rsidRDefault="00243302" w:rsidP="009E5DB1">
                  <w:pPr>
                    <w:spacing w:line="276" w:lineRule="auto"/>
                    <w:jc w:val="center"/>
                    <w:rPr>
                      <w:rFonts w:ascii="Montserrat" w:hAnsi="Montserrat"/>
                      <w:sz w:val="18"/>
                      <w:szCs w:val="18"/>
                    </w:rPr>
                  </w:pPr>
                  <w:r w:rsidRPr="001C1A56">
                    <w:rPr>
                      <w:rFonts w:ascii="Montserrat" w:hAnsi="Montserrat"/>
                      <w:sz w:val="18"/>
                      <w:szCs w:val="18"/>
                    </w:rPr>
                    <w:t>Valoarea totală eligibilă</w:t>
                  </w:r>
                </w:p>
              </w:tc>
              <w:tc>
                <w:tcPr>
                  <w:tcW w:w="2268" w:type="dxa"/>
                  <w:gridSpan w:val="2"/>
                  <w:vAlign w:val="center"/>
                </w:tcPr>
                <w:p w14:paraId="5FEE050A" w14:textId="77777777" w:rsidR="00243302" w:rsidRPr="001C1A56" w:rsidRDefault="00243302" w:rsidP="009E5DB1">
                  <w:pPr>
                    <w:spacing w:line="276" w:lineRule="auto"/>
                    <w:jc w:val="center"/>
                    <w:rPr>
                      <w:rFonts w:ascii="Montserrat" w:hAnsi="Montserrat"/>
                      <w:sz w:val="18"/>
                      <w:szCs w:val="18"/>
                    </w:rPr>
                  </w:pPr>
                  <w:r w:rsidRPr="001C1A56">
                    <w:rPr>
                      <w:rFonts w:ascii="Montserrat" w:hAnsi="Montserrat"/>
                      <w:sz w:val="18"/>
                      <w:szCs w:val="18"/>
                    </w:rPr>
                    <w:t>Valoare eligibilă nerambursabilă din FEDR + bugetul național</w:t>
                  </w:r>
                </w:p>
              </w:tc>
              <w:tc>
                <w:tcPr>
                  <w:tcW w:w="1842" w:type="dxa"/>
                  <w:gridSpan w:val="2"/>
                  <w:vAlign w:val="center"/>
                </w:tcPr>
                <w:p w14:paraId="4944375C" w14:textId="77777777" w:rsidR="00243302" w:rsidRPr="001C1A56" w:rsidRDefault="00243302" w:rsidP="009E5DB1">
                  <w:pPr>
                    <w:spacing w:line="276" w:lineRule="auto"/>
                    <w:jc w:val="center"/>
                    <w:rPr>
                      <w:rFonts w:ascii="Montserrat" w:hAnsi="Montserrat"/>
                      <w:sz w:val="18"/>
                      <w:szCs w:val="18"/>
                    </w:rPr>
                  </w:pPr>
                  <w:r w:rsidRPr="001C1A56">
                    <w:rPr>
                      <w:rFonts w:ascii="Montserrat" w:hAnsi="Montserrat"/>
                      <w:sz w:val="18"/>
                      <w:szCs w:val="18"/>
                    </w:rPr>
                    <w:t>Valoarea cofinanțării eligibile a beneficiarului</w:t>
                  </w:r>
                </w:p>
              </w:tc>
              <w:tc>
                <w:tcPr>
                  <w:tcW w:w="1418" w:type="dxa"/>
                  <w:vAlign w:val="center"/>
                </w:tcPr>
                <w:p w14:paraId="590C9F62" w14:textId="77777777" w:rsidR="00243302" w:rsidRPr="001C1A56" w:rsidRDefault="00243302" w:rsidP="009E5DB1">
                  <w:pPr>
                    <w:spacing w:line="276" w:lineRule="auto"/>
                    <w:jc w:val="center"/>
                    <w:rPr>
                      <w:rFonts w:ascii="Montserrat" w:hAnsi="Montserrat"/>
                      <w:sz w:val="18"/>
                      <w:szCs w:val="18"/>
                    </w:rPr>
                  </w:pPr>
                  <w:r w:rsidRPr="001C1A56">
                    <w:rPr>
                      <w:rFonts w:ascii="Montserrat" w:hAnsi="Montserrat"/>
                      <w:sz w:val="18"/>
                      <w:szCs w:val="18"/>
                    </w:rPr>
                    <w:t>Valoarea neeligibilă inclusiv TVA</w:t>
                  </w:r>
                </w:p>
              </w:tc>
            </w:tr>
            <w:tr w:rsidR="001C1A56" w:rsidRPr="001C1A56" w14:paraId="0C74DBC8" w14:textId="77777777" w:rsidTr="00A8725A">
              <w:trPr>
                <w:trHeight w:val="188"/>
              </w:trPr>
              <w:tc>
                <w:tcPr>
                  <w:tcW w:w="769" w:type="dxa"/>
                  <w:vAlign w:val="center"/>
                </w:tcPr>
                <w:p w14:paraId="6AB17AD6" w14:textId="77777777" w:rsidR="00243302" w:rsidRPr="001C1A56" w:rsidRDefault="00243302" w:rsidP="009E5DB1">
                  <w:pPr>
                    <w:spacing w:line="276" w:lineRule="auto"/>
                    <w:jc w:val="center"/>
                    <w:rPr>
                      <w:rFonts w:ascii="Montserrat" w:hAnsi="Montserrat"/>
                      <w:sz w:val="18"/>
                      <w:szCs w:val="18"/>
                    </w:rPr>
                  </w:pPr>
                </w:p>
              </w:tc>
              <w:tc>
                <w:tcPr>
                  <w:tcW w:w="1559" w:type="dxa"/>
                  <w:vAlign w:val="center"/>
                </w:tcPr>
                <w:p w14:paraId="35C25DF4" w14:textId="77777777" w:rsidR="00243302" w:rsidRPr="001C1A56" w:rsidRDefault="00243302" w:rsidP="009E5DB1">
                  <w:pPr>
                    <w:spacing w:line="276" w:lineRule="auto"/>
                    <w:jc w:val="center"/>
                    <w:rPr>
                      <w:rFonts w:ascii="Montserrat" w:hAnsi="Montserrat"/>
                      <w:sz w:val="18"/>
                      <w:szCs w:val="18"/>
                    </w:rPr>
                  </w:pPr>
                  <w:r w:rsidRPr="001C1A56">
                    <w:rPr>
                      <w:rFonts w:ascii="Montserrat" w:hAnsi="Montserrat"/>
                      <w:sz w:val="18"/>
                      <w:szCs w:val="18"/>
                    </w:rPr>
                    <w:t>(lei)</w:t>
                  </w:r>
                </w:p>
              </w:tc>
              <w:tc>
                <w:tcPr>
                  <w:tcW w:w="1560" w:type="dxa"/>
                  <w:vAlign w:val="center"/>
                </w:tcPr>
                <w:p w14:paraId="7C9B16EE" w14:textId="77777777" w:rsidR="00243302" w:rsidRPr="001C1A56" w:rsidRDefault="00243302" w:rsidP="009E5DB1">
                  <w:pPr>
                    <w:spacing w:line="276" w:lineRule="auto"/>
                    <w:jc w:val="center"/>
                    <w:rPr>
                      <w:rFonts w:ascii="Montserrat" w:hAnsi="Montserrat"/>
                      <w:sz w:val="18"/>
                      <w:szCs w:val="18"/>
                    </w:rPr>
                  </w:pPr>
                  <w:r w:rsidRPr="001C1A56">
                    <w:rPr>
                      <w:rFonts w:ascii="Montserrat" w:hAnsi="Montserrat"/>
                      <w:sz w:val="18"/>
                      <w:szCs w:val="18"/>
                    </w:rPr>
                    <w:t>(lei)</w:t>
                  </w:r>
                </w:p>
              </w:tc>
              <w:tc>
                <w:tcPr>
                  <w:tcW w:w="1701" w:type="dxa"/>
                  <w:vAlign w:val="center"/>
                </w:tcPr>
                <w:p w14:paraId="64CB98A0" w14:textId="77777777" w:rsidR="00243302" w:rsidRPr="001C1A56" w:rsidRDefault="00243302" w:rsidP="009E5DB1">
                  <w:pPr>
                    <w:spacing w:line="276" w:lineRule="auto"/>
                    <w:jc w:val="center"/>
                    <w:rPr>
                      <w:rFonts w:ascii="Montserrat" w:hAnsi="Montserrat"/>
                      <w:sz w:val="18"/>
                      <w:szCs w:val="18"/>
                    </w:rPr>
                  </w:pPr>
                  <w:r w:rsidRPr="001C1A56">
                    <w:rPr>
                      <w:rFonts w:ascii="Montserrat" w:hAnsi="Montserrat"/>
                      <w:sz w:val="18"/>
                      <w:szCs w:val="18"/>
                    </w:rPr>
                    <w:t>(lei)</w:t>
                  </w:r>
                </w:p>
              </w:tc>
              <w:tc>
                <w:tcPr>
                  <w:tcW w:w="567" w:type="dxa"/>
                  <w:vAlign w:val="center"/>
                </w:tcPr>
                <w:p w14:paraId="71AB2F2D" w14:textId="77777777" w:rsidR="00243302" w:rsidRPr="001C1A56" w:rsidRDefault="00243302" w:rsidP="009E5DB1">
                  <w:pPr>
                    <w:spacing w:line="276" w:lineRule="auto"/>
                    <w:jc w:val="center"/>
                    <w:rPr>
                      <w:rFonts w:ascii="Montserrat" w:hAnsi="Montserrat"/>
                      <w:sz w:val="18"/>
                      <w:szCs w:val="18"/>
                    </w:rPr>
                  </w:pPr>
                  <w:r w:rsidRPr="001C1A56">
                    <w:rPr>
                      <w:rFonts w:ascii="Montserrat" w:hAnsi="Montserrat"/>
                      <w:sz w:val="18"/>
                      <w:szCs w:val="18"/>
                    </w:rPr>
                    <w:t>%</w:t>
                  </w:r>
                </w:p>
              </w:tc>
              <w:tc>
                <w:tcPr>
                  <w:tcW w:w="1417" w:type="dxa"/>
                  <w:vAlign w:val="center"/>
                </w:tcPr>
                <w:p w14:paraId="4F3DD79E" w14:textId="77777777" w:rsidR="00243302" w:rsidRPr="001C1A56" w:rsidRDefault="00243302" w:rsidP="009E5DB1">
                  <w:pPr>
                    <w:spacing w:line="276" w:lineRule="auto"/>
                    <w:jc w:val="center"/>
                    <w:rPr>
                      <w:rFonts w:ascii="Montserrat" w:hAnsi="Montserrat"/>
                      <w:sz w:val="18"/>
                      <w:szCs w:val="18"/>
                    </w:rPr>
                  </w:pPr>
                  <w:r w:rsidRPr="001C1A56">
                    <w:rPr>
                      <w:rFonts w:ascii="Montserrat" w:hAnsi="Montserrat"/>
                      <w:sz w:val="18"/>
                      <w:szCs w:val="18"/>
                    </w:rPr>
                    <w:t>(lei)</w:t>
                  </w:r>
                </w:p>
              </w:tc>
              <w:tc>
                <w:tcPr>
                  <w:tcW w:w="425" w:type="dxa"/>
                  <w:vAlign w:val="center"/>
                </w:tcPr>
                <w:p w14:paraId="1285B56C" w14:textId="77777777" w:rsidR="00243302" w:rsidRPr="001C1A56" w:rsidRDefault="00243302" w:rsidP="009E5DB1">
                  <w:pPr>
                    <w:spacing w:line="276" w:lineRule="auto"/>
                    <w:jc w:val="center"/>
                    <w:rPr>
                      <w:rFonts w:ascii="Montserrat" w:hAnsi="Montserrat"/>
                      <w:sz w:val="18"/>
                      <w:szCs w:val="18"/>
                    </w:rPr>
                  </w:pPr>
                  <w:r w:rsidRPr="001C1A56">
                    <w:rPr>
                      <w:rFonts w:ascii="Montserrat" w:hAnsi="Montserrat"/>
                      <w:sz w:val="18"/>
                      <w:szCs w:val="18"/>
                    </w:rPr>
                    <w:t>%</w:t>
                  </w:r>
                </w:p>
              </w:tc>
              <w:tc>
                <w:tcPr>
                  <w:tcW w:w="1418" w:type="dxa"/>
                  <w:vAlign w:val="center"/>
                </w:tcPr>
                <w:p w14:paraId="2E8DAEBA" w14:textId="77777777" w:rsidR="00243302" w:rsidRPr="001C1A56" w:rsidRDefault="00243302" w:rsidP="009E5DB1">
                  <w:pPr>
                    <w:spacing w:line="276" w:lineRule="auto"/>
                    <w:jc w:val="center"/>
                    <w:rPr>
                      <w:rFonts w:ascii="Montserrat" w:hAnsi="Montserrat"/>
                      <w:sz w:val="18"/>
                      <w:szCs w:val="18"/>
                    </w:rPr>
                  </w:pPr>
                  <w:r w:rsidRPr="001C1A56">
                    <w:rPr>
                      <w:rFonts w:ascii="Montserrat" w:hAnsi="Montserrat"/>
                      <w:sz w:val="18"/>
                      <w:szCs w:val="18"/>
                    </w:rPr>
                    <w:t>(lei)</w:t>
                  </w:r>
                </w:p>
              </w:tc>
            </w:tr>
            <w:tr w:rsidR="001C1A56" w:rsidRPr="001C1A56" w14:paraId="32C4EE6A" w14:textId="77777777" w:rsidTr="00A8725A">
              <w:trPr>
                <w:trHeight w:val="188"/>
              </w:trPr>
              <w:tc>
                <w:tcPr>
                  <w:tcW w:w="769" w:type="dxa"/>
                  <w:vAlign w:val="center"/>
                </w:tcPr>
                <w:p w14:paraId="7A2042B2" w14:textId="77777777" w:rsidR="00243302" w:rsidRPr="001C1A56" w:rsidRDefault="00243302" w:rsidP="009E5DB1">
                  <w:pPr>
                    <w:spacing w:line="276" w:lineRule="auto"/>
                    <w:jc w:val="center"/>
                    <w:rPr>
                      <w:rFonts w:ascii="Montserrat" w:hAnsi="Montserrat"/>
                      <w:sz w:val="18"/>
                      <w:szCs w:val="18"/>
                    </w:rPr>
                  </w:pPr>
                </w:p>
              </w:tc>
              <w:tc>
                <w:tcPr>
                  <w:tcW w:w="1559" w:type="dxa"/>
                  <w:vAlign w:val="center"/>
                </w:tcPr>
                <w:p w14:paraId="42ABABF6" w14:textId="77777777" w:rsidR="00243302" w:rsidRPr="001C1A56" w:rsidRDefault="00243302" w:rsidP="009E5DB1">
                  <w:pPr>
                    <w:spacing w:line="276" w:lineRule="auto"/>
                    <w:jc w:val="center"/>
                    <w:rPr>
                      <w:rFonts w:ascii="Montserrat" w:hAnsi="Montserrat"/>
                      <w:sz w:val="18"/>
                      <w:szCs w:val="18"/>
                    </w:rPr>
                  </w:pPr>
                  <w:r w:rsidRPr="001C1A56">
                    <w:rPr>
                      <w:rFonts w:ascii="Montserrat" w:hAnsi="Montserrat"/>
                      <w:sz w:val="18"/>
                      <w:szCs w:val="18"/>
                    </w:rPr>
                    <w:t>1 = 2 + 8</w:t>
                  </w:r>
                </w:p>
              </w:tc>
              <w:tc>
                <w:tcPr>
                  <w:tcW w:w="1560" w:type="dxa"/>
                  <w:vAlign w:val="center"/>
                </w:tcPr>
                <w:p w14:paraId="4EF0DB9A" w14:textId="77777777" w:rsidR="00243302" w:rsidRPr="001C1A56" w:rsidRDefault="00243302" w:rsidP="009E5DB1">
                  <w:pPr>
                    <w:spacing w:line="276" w:lineRule="auto"/>
                    <w:jc w:val="center"/>
                    <w:rPr>
                      <w:rFonts w:ascii="Montserrat" w:hAnsi="Montserrat"/>
                      <w:sz w:val="18"/>
                      <w:szCs w:val="18"/>
                    </w:rPr>
                  </w:pPr>
                  <w:r w:rsidRPr="001C1A56">
                    <w:rPr>
                      <w:rFonts w:ascii="Montserrat" w:hAnsi="Montserrat"/>
                      <w:sz w:val="18"/>
                      <w:szCs w:val="18"/>
                    </w:rPr>
                    <w:t>2 = 4 + 6</w:t>
                  </w:r>
                </w:p>
              </w:tc>
              <w:tc>
                <w:tcPr>
                  <w:tcW w:w="1701" w:type="dxa"/>
                  <w:vAlign w:val="center"/>
                </w:tcPr>
                <w:p w14:paraId="0925779E" w14:textId="77777777" w:rsidR="00243302" w:rsidRPr="001C1A56" w:rsidRDefault="00243302" w:rsidP="009E5DB1">
                  <w:pPr>
                    <w:spacing w:line="276" w:lineRule="auto"/>
                    <w:jc w:val="center"/>
                    <w:rPr>
                      <w:rFonts w:ascii="Montserrat" w:hAnsi="Montserrat"/>
                      <w:sz w:val="18"/>
                      <w:szCs w:val="18"/>
                    </w:rPr>
                  </w:pPr>
                  <w:r w:rsidRPr="001C1A56">
                    <w:rPr>
                      <w:rFonts w:ascii="Montserrat" w:hAnsi="Montserrat"/>
                      <w:sz w:val="18"/>
                      <w:szCs w:val="18"/>
                    </w:rPr>
                    <w:t>4</w:t>
                  </w:r>
                </w:p>
              </w:tc>
              <w:tc>
                <w:tcPr>
                  <w:tcW w:w="567" w:type="dxa"/>
                  <w:vAlign w:val="center"/>
                </w:tcPr>
                <w:p w14:paraId="7D6AA59D" w14:textId="77777777" w:rsidR="00243302" w:rsidRPr="001C1A56" w:rsidRDefault="00243302" w:rsidP="009E5DB1">
                  <w:pPr>
                    <w:spacing w:line="276" w:lineRule="auto"/>
                    <w:jc w:val="center"/>
                    <w:rPr>
                      <w:rFonts w:ascii="Montserrat" w:hAnsi="Montserrat"/>
                      <w:sz w:val="18"/>
                      <w:szCs w:val="18"/>
                    </w:rPr>
                  </w:pPr>
                  <w:r w:rsidRPr="001C1A56">
                    <w:rPr>
                      <w:rFonts w:ascii="Montserrat" w:hAnsi="Montserrat"/>
                      <w:sz w:val="18"/>
                      <w:szCs w:val="18"/>
                    </w:rPr>
                    <w:t>5</w:t>
                  </w:r>
                </w:p>
              </w:tc>
              <w:tc>
                <w:tcPr>
                  <w:tcW w:w="1417" w:type="dxa"/>
                  <w:vAlign w:val="center"/>
                </w:tcPr>
                <w:p w14:paraId="7F60613B" w14:textId="77777777" w:rsidR="00243302" w:rsidRPr="001C1A56" w:rsidRDefault="00243302" w:rsidP="009E5DB1">
                  <w:pPr>
                    <w:spacing w:line="276" w:lineRule="auto"/>
                    <w:jc w:val="center"/>
                    <w:rPr>
                      <w:rFonts w:ascii="Montserrat" w:hAnsi="Montserrat"/>
                      <w:sz w:val="18"/>
                      <w:szCs w:val="18"/>
                    </w:rPr>
                  </w:pPr>
                  <w:r w:rsidRPr="001C1A56">
                    <w:rPr>
                      <w:rFonts w:ascii="Montserrat" w:hAnsi="Montserrat"/>
                      <w:sz w:val="18"/>
                      <w:szCs w:val="18"/>
                    </w:rPr>
                    <w:t>6</w:t>
                  </w:r>
                </w:p>
              </w:tc>
              <w:tc>
                <w:tcPr>
                  <w:tcW w:w="425" w:type="dxa"/>
                  <w:vAlign w:val="center"/>
                </w:tcPr>
                <w:p w14:paraId="2F7F1589" w14:textId="77777777" w:rsidR="00243302" w:rsidRPr="001C1A56" w:rsidRDefault="00243302" w:rsidP="009E5DB1">
                  <w:pPr>
                    <w:spacing w:line="276" w:lineRule="auto"/>
                    <w:jc w:val="center"/>
                    <w:rPr>
                      <w:rFonts w:ascii="Montserrat" w:hAnsi="Montserrat"/>
                      <w:sz w:val="18"/>
                      <w:szCs w:val="18"/>
                    </w:rPr>
                  </w:pPr>
                  <w:r w:rsidRPr="001C1A56">
                    <w:rPr>
                      <w:rFonts w:ascii="Montserrat" w:hAnsi="Montserrat"/>
                      <w:sz w:val="18"/>
                      <w:szCs w:val="18"/>
                    </w:rPr>
                    <w:t>7</w:t>
                  </w:r>
                </w:p>
              </w:tc>
              <w:tc>
                <w:tcPr>
                  <w:tcW w:w="1418" w:type="dxa"/>
                  <w:vAlign w:val="center"/>
                </w:tcPr>
                <w:p w14:paraId="396A0169" w14:textId="77777777" w:rsidR="00243302" w:rsidRPr="001C1A56" w:rsidRDefault="00243302" w:rsidP="009E5DB1">
                  <w:pPr>
                    <w:spacing w:line="276" w:lineRule="auto"/>
                    <w:jc w:val="center"/>
                    <w:rPr>
                      <w:rFonts w:ascii="Montserrat" w:hAnsi="Montserrat"/>
                      <w:sz w:val="18"/>
                      <w:szCs w:val="18"/>
                    </w:rPr>
                  </w:pPr>
                  <w:r w:rsidRPr="001C1A56">
                    <w:rPr>
                      <w:rFonts w:ascii="Montserrat" w:hAnsi="Montserrat"/>
                      <w:sz w:val="18"/>
                      <w:szCs w:val="18"/>
                    </w:rPr>
                    <w:t>8</w:t>
                  </w:r>
                </w:p>
              </w:tc>
            </w:tr>
            <w:tr w:rsidR="001C1A56" w:rsidRPr="001C1A56" w14:paraId="34448F76" w14:textId="77777777" w:rsidTr="00A8725A">
              <w:trPr>
                <w:trHeight w:val="377"/>
              </w:trPr>
              <w:tc>
                <w:tcPr>
                  <w:tcW w:w="769" w:type="dxa"/>
                  <w:vAlign w:val="center"/>
                </w:tcPr>
                <w:p w14:paraId="47FB271C" w14:textId="77777777" w:rsidR="00243302" w:rsidRPr="001C1A56" w:rsidRDefault="00243302" w:rsidP="009E5DB1">
                  <w:pPr>
                    <w:spacing w:line="276" w:lineRule="auto"/>
                    <w:jc w:val="center"/>
                    <w:rPr>
                      <w:rFonts w:ascii="Montserrat" w:hAnsi="Montserrat"/>
                      <w:sz w:val="18"/>
                      <w:szCs w:val="18"/>
                      <w:highlight w:val="yellow"/>
                    </w:rPr>
                  </w:pPr>
                  <w:r w:rsidRPr="001C1A56">
                    <w:rPr>
                      <w:rFonts w:ascii="Montserrat" w:hAnsi="Montserrat"/>
                      <w:sz w:val="18"/>
                      <w:szCs w:val="18"/>
                    </w:rPr>
                    <w:t>Total</w:t>
                  </w:r>
                </w:p>
              </w:tc>
              <w:tc>
                <w:tcPr>
                  <w:tcW w:w="1559" w:type="dxa"/>
                  <w:vAlign w:val="center"/>
                </w:tcPr>
                <w:p w14:paraId="09182568" w14:textId="77777777" w:rsidR="00243302" w:rsidRPr="001C1A56" w:rsidRDefault="00243302" w:rsidP="009E5DB1">
                  <w:pPr>
                    <w:spacing w:line="276" w:lineRule="auto"/>
                    <w:jc w:val="center"/>
                    <w:rPr>
                      <w:rFonts w:ascii="Montserrat" w:hAnsi="Montserrat"/>
                      <w:sz w:val="18"/>
                      <w:szCs w:val="18"/>
                    </w:rPr>
                  </w:pPr>
                  <w:r w:rsidRPr="001C1A56">
                    <w:rPr>
                      <w:rFonts w:ascii="Montserrat" w:hAnsi="Montserrat"/>
                      <w:sz w:val="18"/>
                      <w:szCs w:val="18"/>
                    </w:rPr>
                    <w:t>59.075.228,93</w:t>
                  </w:r>
                </w:p>
              </w:tc>
              <w:tc>
                <w:tcPr>
                  <w:tcW w:w="1560" w:type="dxa"/>
                  <w:vAlign w:val="center"/>
                </w:tcPr>
                <w:p w14:paraId="7E5FBE26" w14:textId="77777777" w:rsidR="00243302" w:rsidRPr="001C1A56" w:rsidRDefault="00243302" w:rsidP="009E5DB1">
                  <w:pPr>
                    <w:spacing w:line="276" w:lineRule="auto"/>
                    <w:jc w:val="center"/>
                    <w:rPr>
                      <w:rFonts w:ascii="Montserrat" w:hAnsi="Montserrat"/>
                      <w:sz w:val="18"/>
                      <w:szCs w:val="18"/>
                      <w:highlight w:val="yellow"/>
                    </w:rPr>
                  </w:pPr>
                  <w:r w:rsidRPr="001C1A56">
                    <w:rPr>
                      <w:rFonts w:ascii="Montserrat" w:hAnsi="Montserrat"/>
                      <w:sz w:val="18"/>
                      <w:szCs w:val="18"/>
                    </w:rPr>
                    <w:t>17.705.510,18</w:t>
                  </w:r>
                </w:p>
              </w:tc>
              <w:tc>
                <w:tcPr>
                  <w:tcW w:w="1701" w:type="dxa"/>
                  <w:vAlign w:val="center"/>
                </w:tcPr>
                <w:p w14:paraId="3A0EC0ED" w14:textId="77777777" w:rsidR="00243302" w:rsidRPr="001C1A56" w:rsidRDefault="00243302" w:rsidP="009E5DB1">
                  <w:pPr>
                    <w:spacing w:line="276" w:lineRule="auto"/>
                    <w:jc w:val="center"/>
                    <w:rPr>
                      <w:rFonts w:ascii="Montserrat" w:hAnsi="Montserrat"/>
                      <w:sz w:val="18"/>
                      <w:szCs w:val="18"/>
                      <w:highlight w:val="yellow"/>
                    </w:rPr>
                  </w:pPr>
                  <w:r w:rsidRPr="001C1A56">
                    <w:rPr>
                      <w:rFonts w:ascii="Montserrat" w:hAnsi="Montserrat"/>
                      <w:sz w:val="18"/>
                      <w:szCs w:val="18"/>
                    </w:rPr>
                    <w:t>17.351.399,97</w:t>
                  </w:r>
                </w:p>
              </w:tc>
              <w:tc>
                <w:tcPr>
                  <w:tcW w:w="567" w:type="dxa"/>
                  <w:vAlign w:val="center"/>
                </w:tcPr>
                <w:p w14:paraId="630C0728" w14:textId="77777777" w:rsidR="00243302" w:rsidRPr="001C1A56" w:rsidRDefault="00243302" w:rsidP="009E5DB1">
                  <w:pPr>
                    <w:spacing w:line="276" w:lineRule="auto"/>
                    <w:jc w:val="center"/>
                    <w:rPr>
                      <w:rFonts w:ascii="Montserrat" w:hAnsi="Montserrat"/>
                      <w:sz w:val="18"/>
                      <w:szCs w:val="18"/>
                      <w:highlight w:val="yellow"/>
                    </w:rPr>
                  </w:pPr>
                  <w:r w:rsidRPr="001C1A56">
                    <w:rPr>
                      <w:rFonts w:ascii="Montserrat" w:hAnsi="Montserrat"/>
                      <w:sz w:val="18"/>
                      <w:szCs w:val="18"/>
                    </w:rPr>
                    <w:t>98</w:t>
                  </w:r>
                </w:p>
              </w:tc>
              <w:tc>
                <w:tcPr>
                  <w:tcW w:w="1417" w:type="dxa"/>
                  <w:vAlign w:val="center"/>
                </w:tcPr>
                <w:p w14:paraId="5F7B792C" w14:textId="77777777" w:rsidR="00243302" w:rsidRPr="001C1A56" w:rsidRDefault="00243302" w:rsidP="009E5DB1">
                  <w:pPr>
                    <w:spacing w:line="276" w:lineRule="auto"/>
                    <w:jc w:val="center"/>
                    <w:rPr>
                      <w:rFonts w:ascii="Montserrat" w:hAnsi="Montserrat"/>
                      <w:sz w:val="18"/>
                      <w:szCs w:val="18"/>
                      <w:highlight w:val="yellow"/>
                    </w:rPr>
                  </w:pPr>
                  <w:r w:rsidRPr="001C1A56">
                    <w:rPr>
                      <w:rFonts w:ascii="Montserrat" w:hAnsi="Montserrat"/>
                      <w:sz w:val="18"/>
                      <w:szCs w:val="18"/>
                    </w:rPr>
                    <w:t>354.110,21</w:t>
                  </w:r>
                </w:p>
              </w:tc>
              <w:tc>
                <w:tcPr>
                  <w:tcW w:w="425" w:type="dxa"/>
                  <w:vAlign w:val="center"/>
                </w:tcPr>
                <w:p w14:paraId="1EE47F8D" w14:textId="77777777" w:rsidR="00243302" w:rsidRPr="001C1A56" w:rsidRDefault="00243302" w:rsidP="009E5DB1">
                  <w:pPr>
                    <w:spacing w:line="276" w:lineRule="auto"/>
                    <w:jc w:val="center"/>
                    <w:rPr>
                      <w:rFonts w:ascii="Montserrat" w:hAnsi="Montserrat"/>
                      <w:sz w:val="18"/>
                      <w:szCs w:val="18"/>
                      <w:highlight w:val="yellow"/>
                    </w:rPr>
                  </w:pPr>
                  <w:r w:rsidRPr="001C1A56">
                    <w:rPr>
                      <w:rFonts w:ascii="Montserrat" w:hAnsi="Montserrat"/>
                      <w:sz w:val="18"/>
                      <w:szCs w:val="18"/>
                    </w:rPr>
                    <w:t>2</w:t>
                  </w:r>
                </w:p>
              </w:tc>
              <w:tc>
                <w:tcPr>
                  <w:tcW w:w="1418" w:type="dxa"/>
                  <w:vAlign w:val="center"/>
                </w:tcPr>
                <w:p w14:paraId="3EFE13A6" w14:textId="77777777" w:rsidR="00243302" w:rsidRPr="001C1A56" w:rsidRDefault="00243302" w:rsidP="009E5DB1">
                  <w:pPr>
                    <w:spacing w:line="276" w:lineRule="auto"/>
                    <w:jc w:val="center"/>
                    <w:rPr>
                      <w:rFonts w:ascii="Montserrat" w:hAnsi="Montserrat"/>
                      <w:sz w:val="18"/>
                      <w:szCs w:val="18"/>
                    </w:rPr>
                  </w:pPr>
                  <w:r w:rsidRPr="001C1A56">
                    <w:rPr>
                      <w:rFonts w:ascii="Montserrat" w:hAnsi="Montserrat"/>
                      <w:sz w:val="18"/>
                      <w:szCs w:val="18"/>
                    </w:rPr>
                    <w:t>41.369.718,75</w:t>
                  </w:r>
                </w:p>
              </w:tc>
            </w:tr>
          </w:tbl>
          <w:p w14:paraId="77649FDF" w14:textId="77777777" w:rsidR="00243302" w:rsidRPr="001C1A56" w:rsidRDefault="00243302" w:rsidP="009E5DB1">
            <w:pPr>
              <w:contextualSpacing/>
              <w:jc w:val="both"/>
              <w:rPr>
                <w:rFonts w:ascii="Montserrat" w:hAnsi="Montserrat" w:cs="Courier New"/>
                <w:b/>
                <w:bCs/>
                <w:noProof/>
                <w:shd w:val="clear" w:color="auto" w:fill="FFFFFF"/>
              </w:rPr>
            </w:pPr>
          </w:p>
          <w:p w14:paraId="46E6FEB0" w14:textId="77777777" w:rsidR="00E63646" w:rsidRPr="001C1A56" w:rsidRDefault="00A15606" w:rsidP="009E5DB1">
            <w:pPr>
              <w:shd w:val="clear" w:color="auto" w:fill="FFFFFF"/>
              <w:jc w:val="both"/>
              <w:rPr>
                <w:rFonts w:ascii="Montserrat" w:hAnsi="Montserrat"/>
                <w:lang w:val="ro-RO"/>
              </w:rPr>
            </w:pPr>
            <w:r w:rsidRPr="001C1A56">
              <w:rPr>
                <w:rFonts w:ascii="Montserrat" w:hAnsi="Montserrat"/>
                <w:b/>
                <w:bCs/>
                <w:i/>
                <w:noProof/>
                <w:shd w:val="clear" w:color="auto" w:fill="FFFFFF"/>
              </w:rPr>
              <w:t xml:space="preserve">Impactul social este </w:t>
            </w:r>
            <w:r w:rsidRPr="001C1A56">
              <w:rPr>
                <w:rFonts w:ascii="Montserrat" w:eastAsia="Calibri" w:hAnsi="Montserrat"/>
                <w:noProof/>
              </w:rPr>
              <w:t>unul pozitiv,</w:t>
            </w:r>
            <w:r w:rsidR="00683990" w:rsidRPr="001C1A56">
              <w:rPr>
                <w:rFonts w:ascii="Montserrat" w:eastAsia="Calibri" w:hAnsi="Montserrat"/>
                <w:noProof/>
              </w:rPr>
              <w:t xml:space="preserve"> </w:t>
            </w:r>
            <w:r w:rsidR="007E5FF1" w:rsidRPr="001C1A56">
              <w:rPr>
                <w:rFonts w:ascii="Montserrat" w:eastAsia="Calibri" w:hAnsi="Montserrat"/>
                <w:noProof/>
              </w:rPr>
              <w:t>prin</w:t>
            </w:r>
            <w:r w:rsidR="00683990" w:rsidRPr="001C1A56">
              <w:rPr>
                <w:rFonts w:ascii="Montserrat" w:eastAsia="Calibri" w:hAnsi="Montserrat"/>
                <w:noProof/>
              </w:rPr>
              <w:t xml:space="preserve"> </w:t>
            </w:r>
            <w:proofErr w:type="spellStart"/>
            <w:r w:rsidR="00683990" w:rsidRPr="001C1A56">
              <w:rPr>
                <w:rFonts w:ascii="Montserrat" w:eastAsia="Times New Roman" w:hAnsi="Montserrat" w:cs="Times New Roman"/>
              </w:rPr>
              <w:t>lucrările</w:t>
            </w:r>
            <w:proofErr w:type="spellEnd"/>
            <w:r w:rsidR="00683990" w:rsidRPr="001C1A56">
              <w:rPr>
                <w:rFonts w:ascii="Montserrat" w:eastAsia="Times New Roman" w:hAnsi="Montserrat" w:cs="Times New Roman"/>
              </w:rPr>
              <w:t xml:space="preserve"> de </w:t>
            </w:r>
            <w:proofErr w:type="spellStart"/>
            <w:r w:rsidR="00683990" w:rsidRPr="001C1A56">
              <w:rPr>
                <w:rFonts w:ascii="Montserrat" w:eastAsia="Times New Roman" w:hAnsi="Montserrat" w:cs="Times New Roman"/>
              </w:rPr>
              <w:t>reabilitare</w:t>
            </w:r>
            <w:proofErr w:type="spellEnd"/>
            <w:r w:rsidR="00683990" w:rsidRPr="001C1A56">
              <w:rPr>
                <w:rFonts w:ascii="Montserrat" w:eastAsia="Times New Roman" w:hAnsi="Montserrat" w:cs="Times New Roman"/>
              </w:rPr>
              <w:t xml:space="preserve">, </w:t>
            </w:r>
            <w:proofErr w:type="spellStart"/>
            <w:r w:rsidR="00683990" w:rsidRPr="001C1A56">
              <w:rPr>
                <w:rFonts w:ascii="Montserrat" w:eastAsia="Times New Roman" w:hAnsi="Montserrat" w:cs="Times New Roman"/>
              </w:rPr>
              <w:t>modernizare</w:t>
            </w:r>
            <w:proofErr w:type="spellEnd"/>
            <w:r w:rsidR="00683990" w:rsidRPr="001C1A56">
              <w:rPr>
                <w:rFonts w:ascii="Montserrat" w:eastAsia="Times New Roman" w:hAnsi="Montserrat" w:cs="Times New Roman"/>
              </w:rPr>
              <w:t xml:space="preserve"> </w:t>
            </w:r>
            <w:proofErr w:type="spellStart"/>
            <w:r w:rsidR="00E63646" w:rsidRPr="001C1A56">
              <w:rPr>
                <w:rFonts w:ascii="Montserrat" w:eastAsia="Times New Roman" w:hAnsi="Montserrat" w:cs="Times New Roman"/>
              </w:rPr>
              <w:t>propuse</w:t>
            </w:r>
            <w:proofErr w:type="spellEnd"/>
            <w:r w:rsidR="00E63646" w:rsidRPr="001C1A56">
              <w:rPr>
                <w:rFonts w:ascii="Montserrat" w:eastAsia="Times New Roman" w:hAnsi="Montserrat" w:cs="Times New Roman"/>
              </w:rPr>
              <w:t xml:space="preserve"> se </w:t>
            </w:r>
            <w:proofErr w:type="spellStart"/>
            <w:r w:rsidR="00E63646" w:rsidRPr="001C1A56">
              <w:rPr>
                <w:rFonts w:ascii="Montserrat" w:eastAsia="Times New Roman" w:hAnsi="Montserrat" w:cs="Times New Roman"/>
              </w:rPr>
              <w:t>urmăreste</w:t>
            </w:r>
            <w:proofErr w:type="spellEnd"/>
            <w:r w:rsidR="00E63646" w:rsidRPr="001C1A56">
              <w:rPr>
                <w:rFonts w:ascii="Montserrat" w:eastAsia="Times New Roman" w:hAnsi="Montserrat" w:cs="Times New Roman"/>
              </w:rPr>
              <w:t xml:space="preserve">: </w:t>
            </w:r>
          </w:p>
          <w:p w14:paraId="388BA5F6" w14:textId="77777777" w:rsidR="00A95739" w:rsidRPr="001C1A56" w:rsidRDefault="00A95739" w:rsidP="009E5DB1">
            <w:pPr>
              <w:numPr>
                <w:ilvl w:val="0"/>
                <w:numId w:val="7"/>
              </w:numPr>
              <w:shd w:val="clear" w:color="auto" w:fill="FFFFFF"/>
              <w:jc w:val="both"/>
              <w:rPr>
                <w:rFonts w:ascii="Montserrat" w:hAnsi="Montserrat"/>
                <w:lang w:val="ro-RO"/>
              </w:rPr>
            </w:pPr>
            <w:r w:rsidRPr="001C1A56">
              <w:rPr>
                <w:rFonts w:ascii="Montserrat" w:hAnsi="Montserrat"/>
                <w:lang w:val="ro-RO"/>
              </w:rPr>
              <w:t>aducerea în parametrii de funcţionare şi valorificarea capacităţilor existente prin modernizarea drumului;</w:t>
            </w:r>
          </w:p>
          <w:p w14:paraId="606A8DC1" w14:textId="77777777" w:rsidR="00A95739" w:rsidRPr="001C1A56" w:rsidRDefault="00A95739" w:rsidP="009E5DB1">
            <w:pPr>
              <w:numPr>
                <w:ilvl w:val="0"/>
                <w:numId w:val="7"/>
              </w:numPr>
              <w:shd w:val="clear" w:color="auto" w:fill="FFFFFF"/>
              <w:jc w:val="both"/>
              <w:rPr>
                <w:rFonts w:ascii="Montserrat" w:hAnsi="Montserrat"/>
                <w:lang w:val="ro-RO"/>
              </w:rPr>
            </w:pPr>
            <w:r w:rsidRPr="001C1A56">
              <w:rPr>
                <w:rFonts w:ascii="Montserrat" w:hAnsi="Montserrat"/>
                <w:lang w:val="ro-RO"/>
              </w:rPr>
              <w:t>înlăturarea sau prevenirea apariţiei restricţiilor de circulaţie;</w:t>
            </w:r>
          </w:p>
          <w:p w14:paraId="72CD1893" w14:textId="77777777" w:rsidR="00A95739" w:rsidRPr="001C1A56" w:rsidRDefault="00A95739" w:rsidP="009E5DB1">
            <w:pPr>
              <w:numPr>
                <w:ilvl w:val="0"/>
                <w:numId w:val="7"/>
              </w:numPr>
              <w:shd w:val="clear" w:color="auto" w:fill="FFFFFF"/>
              <w:jc w:val="both"/>
              <w:rPr>
                <w:rFonts w:ascii="Montserrat" w:hAnsi="Montserrat"/>
                <w:lang w:val="ro-RO"/>
              </w:rPr>
            </w:pPr>
            <w:r w:rsidRPr="001C1A56">
              <w:rPr>
                <w:rFonts w:ascii="Montserrat" w:hAnsi="Montserrat"/>
                <w:lang w:val="ro-RO"/>
              </w:rPr>
              <w:t>facilitarea accesului în regiune în condiţii normale de confort şi de securitate;</w:t>
            </w:r>
          </w:p>
          <w:p w14:paraId="4134BC15" w14:textId="77777777" w:rsidR="00A95739" w:rsidRPr="001C1A56" w:rsidRDefault="00A95739" w:rsidP="009E5DB1">
            <w:pPr>
              <w:numPr>
                <w:ilvl w:val="0"/>
                <w:numId w:val="7"/>
              </w:numPr>
              <w:shd w:val="clear" w:color="auto" w:fill="FFFFFF"/>
              <w:jc w:val="both"/>
              <w:rPr>
                <w:rFonts w:ascii="Montserrat" w:hAnsi="Montserrat"/>
                <w:lang w:val="ro-RO"/>
              </w:rPr>
            </w:pPr>
            <w:r w:rsidRPr="001C1A56">
              <w:rPr>
                <w:rFonts w:ascii="Montserrat" w:hAnsi="Montserrat"/>
                <w:lang w:val="ro-RO"/>
              </w:rPr>
              <w:t>aducerea sistemului rutier la parametrii tehnici corespunzători categoriei drumului, asigurându-se astfel condiţii bune de siguranţă în circulaţia auto;</w:t>
            </w:r>
          </w:p>
          <w:p w14:paraId="1F205510" w14:textId="77777777" w:rsidR="00A95739" w:rsidRPr="001C1A56" w:rsidRDefault="00A95739" w:rsidP="009E5DB1">
            <w:pPr>
              <w:numPr>
                <w:ilvl w:val="0"/>
                <w:numId w:val="7"/>
              </w:numPr>
              <w:shd w:val="clear" w:color="auto" w:fill="FFFFFF"/>
              <w:jc w:val="both"/>
              <w:rPr>
                <w:rFonts w:ascii="Montserrat" w:hAnsi="Montserrat"/>
                <w:lang w:val="ro-RO"/>
              </w:rPr>
            </w:pPr>
            <w:r w:rsidRPr="001C1A56">
              <w:rPr>
                <w:rFonts w:ascii="Montserrat" w:hAnsi="Montserrat"/>
                <w:lang w:val="ro-RO"/>
              </w:rPr>
              <w:t>asigurarea unor condiții optime de siguranță și confort în circulația auto și pietonală;</w:t>
            </w:r>
          </w:p>
          <w:p w14:paraId="366BFBB6" w14:textId="77777777" w:rsidR="00A95739" w:rsidRPr="001C1A56" w:rsidRDefault="00A95739" w:rsidP="009E5DB1">
            <w:pPr>
              <w:numPr>
                <w:ilvl w:val="0"/>
                <w:numId w:val="7"/>
              </w:numPr>
              <w:shd w:val="clear" w:color="auto" w:fill="FFFFFF"/>
              <w:jc w:val="both"/>
              <w:rPr>
                <w:rFonts w:ascii="Montserrat" w:hAnsi="Montserrat"/>
                <w:lang w:val="ro-RO"/>
              </w:rPr>
            </w:pPr>
            <w:r w:rsidRPr="001C1A56">
              <w:rPr>
                <w:rFonts w:ascii="Montserrat" w:hAnsi="Montserrat"/>
                <w:lang w:val="ro-RO"/>
              </w:rPr>
              <w:t>realizarea unui profil transversal cu elemente geometrice care să se încadreze în prevederile legale;</w:t>
            </w:r>
          </w:p>
          <w:p w14:paraId="67A45818" w14:textId="77777777" w:rsidR="00A95739" w:rsidRPr="001C1A56" w:rsidRDefault="00A95739" w:rsidP="009E5DB1">
            <w:pPr>
              <w:numPr>
                <w:ilvl w:val="0"/>
                <w:numId w:val="7"/>
              </w:numPr>
              <w:shd w:val="clear" w:color="auto" w:fill="FFFFFF"/>
              <w:jc w:val="both"/>
              <w:rPr>
                <w:rFonts w:ascii="Montserrat" w:hAnsi="Montserrat"/>
                <w:lang w:val="ro-RO"/>
              </w:rPr>
            </w:pPr>
            <w:r w:rsidRPr="001C1A56">
              <w:rPr>
                <w:rFonts w:ascii="Montserrat" w:hAnsi="Montserrat"/>
                <w:lang w:val="ro-RO"/>
              </w:rPr>
              <w:t>asigurarea scurgerii apelor pluviale în lungul drumului, în condiţii cât mai bune.</w:t>
            </w:r>
          </w:p>
          <w:p w14:paraId="0344F5A4" w14:textId="77777777" w:rsidR="00E63646" w:rsidRPr="001C1A56" w:rsidRDefault="00E63646" w:rsidP="009E5DB1">
            <w:pPr>
              <w:jc w:val="both"/>
              <w:rPr>
                <w:rFonts w:ascii="Montserrat" w:hAnsi="Montserrat"/>
                <w:b/>
                <w:bCs/>
                <w:i/>
                <w:noProof/>
                <w:shd w:val="clear" w:color="auto" w:fill="FFFFFF"/>
              </w:rPr>
            </w:pPr>
          </w:p>
          <w:p w14:paraId="6864C77B" w14:textId="26C589D2" w:rsidR="00A15606" w:rsidRPr="001C1A56" w:rsidRDefault="00A15606" w:rsidP="009E5DB1">
            <w:pPr>
              <w:jc w:val="both"/>
              <w:rPr>
                <w:rFonts w:ascii="Montserrat" w:hAnsi="Montserrat" w:cs="Courier New"/>
                <w:iCs/>
                <w:noProof/>
                <w:shd w:val="clear" w:color="auto" w:fill="FFFFFF"/>
              </w:rPr>
            </w:pPr>
            <w:r w:rsidRPr="001C1A56">
              <w:rPr>
                <w:rFonts w:ascii="Montserrat" w:hAnsi="Montserrat"/>
                <w:b/>
                <w:bCs/>
                <w:i/>
                <w:noProof/>
                <w:shd w:val="clear" w:color="auto" w:fill="FFFFFF"/>
              </w:rPr>
              <w:t xml:space="preserve">Impactul asupra mediului – </w:t>
            </w:r>
            <w:r w:rsidRPr="001C1A56">
              <w:rPr>
                <w:rFonts w:ascii="Montserrat" w:hAnsi="Montserrat"/>
                <w:iCs/>
                <w:noProof/>
                <w:shd w:val="clear" w:color="auto" w:fill="FFFFFF"/>
              </w:rPr>
              <w:t>nu e cazul</w:t>
            </w:r>
          </w:p>
          <w:p w14:paraId="5CE9835D" w14:textId="77777777" w:rsidR="00A26391" w:rsidRPr="001C1A56" w:rsidRDefault="00A26391" w:rsidP="009E5DB1">
            <w:pPr>
              <w:jc w:val="both"/>
              <w:rPr>
                <w:rFonts w:ascii="Montserrat" w:hAnsi="Montserrat"/>
                <w:i/>
                <w:noProof/>
                <w:shd w:val="clear" w:color="auto" w:fill="FFFFFF"/>
              </w:rPr>
            </w:pPr>
          </w:p>
          <w:p w14:paraId="19B56483" w14:textId="77777777" w:rsidR="005A3D71" w:rsidRPr="001C1A56" w:rsidRDefault="00A15606" w:rsidP="009E5DB1">
            <w:pPr>
              <w:autoSpaceDE w:val="0"/>
              <w:autoSpaceDN w:val="0"/>
              <w:adjustRightInd w:val="0"/>
              <w:jc w:val="both"/>
              <w:rPr>
                <w:rFonts w:ascii="Montserrat" w:hAnsi="Montserrat"/>
                <w:b/>
                <w:bCs/>
                <w:i/>
                <w:noProof/>
                <w:shd w:val="clear" w:color="auto" w:fill="FFFFFF"/>
              </w:rPr>
            </w:pPr>
            <w:r w:rsidRPr="001C1A56">
              <w:rPr>
                <w:rFonts w:ascii="Montserrat" w:hAnsi="Montserrat"/>
                <w:b/>
                <w:bCs/>
                <w:i/>
                <w:noProof/>
                <w:shd w:val="clear" w:color="auto" w:fill="FFFFFF"/>
              </w:rPr>
              <w:t xml:space="preserve">Impactul asupra sarcinilor administrative </w:t>
            </w:r>
          </w:p>
          <w:p w14:paraId="5EDDB427" w14:textId="77777777" w:rsidR="00243302" w:rsidRPr="001C1A56" w:rsidRDefault="00243302" w:rsidP="009E5DB1">
            <w:pPr>
              <w:numPr>
                <w:ilvl w:val="0"/>
                <w:numId w:val="8"/>
              </w:numPr>
              <w:shd w:val="clear" w:color="auto" w:fill="FFFFFF"/>
              <w:suppressAutoHyphens/>
              <w:jc w:val="both"/>
              <w:rPr>
                <w:rFonts w:ascii="Montserrat" w:eastAsia="Calibri" w:hAnsi="Montserrat" w:cs="Times New Roman"/>
                <w:lang w:val="ro-RO" w:eastAsia="ar-SA"/>
              </w:rPr>
            </w:pPr>
            <w:r w:rsidRPr="001C1A56">
              <w:rPr>
                <w:rFonts w:ascii="Montserrat" w:eastAsia="Calibri" w:hAnsi="Montserrat" w:cs="Times New Roman"/>
                <w:lang w:val="ro-RO" w:eastAsia="ar-SA"/>
              </w:rPr>
              <w:t xml:space="preserve">Hotărârea va fi anexată documentației care va fi depusă în vederea încheierii Actului adițional nr. 5 la contractul de finanțare nr. </w:t>
            </w:r>
            <w:r w:rsidRPr="001C1A56">
              <w:rPr>
                <w:rFonts w:ascii="Montserrat" w:eastAsia="Calibri" w:hAnsi="Montserrat" w:cs="Times New Roman"/>
                <w:bCs/>
                <w:noProof/>
                <w:shd w:val="clear" w:color="auto" w:fill="FFFFFF"/>
                <w:lang w:val="ro-RO" w:eastAsia="ro-RO"/>
              </w:rPr>
              <w:t xml:space="preserve">3377/29.10.2018 </w:t>
            </w:r>
            <w:r w:rsidRPr="001C1A56">
              <w:rPr>
                <w:rFonts w:ascii="Montserrat" w:eastAsia="Calibri" w:hAnsi="Montserrat" w:cs="Times New Roman"/>
                <w:lang w:val="ro-RO" w:eastAsia="ar-SA"/>
              </w:rPr>
              <w:t>– SMIS 125110,</w:t>
            </w:r>
          </w:p>
          <w:p w14:paraId="3178880C" w14:textId="77777777" w:rsidR="00243302" w:rsidRPr="001C1A56" w:rsidRDefault="00243302" w:rsidP="009E5DB1">
            <w:pPr>
              <w:numPr>
                <w:ilvl w:val="0"/>
                <w:numId w:val="8"/>
              </w:numPr>
              <w:shd w:val="clear" w:color="auto" w:fill="FFFFFF"/>
              <w:suppressAutoHyphens/>
              <w:jc w:val="both"/>
              <w:rPr>
                <w:rFonts w:ascii="Montserrat" w:hAnsi="Montserrat"/>
                <w:noProof/>
                <w:shd w:val="clear" w:color="auto" w:fill="FFFFFF"/>
              </w:rPr>
            </w:pPr>
            <w:r w:rsidRPr="001C1A56">
              <w:rPr>
                <w:rFonts w:ascii="Montserrat" w:eastAsia="Calibri" w:hAnsi="Montserrat" w:cs="Times New Roman"/>
                <w:lang w:val="en-US" w:eastAsia="ar-SA"/>
              </w:rPr>
              <w:t xml:space="preserve">se </w:t>
            </w:r>
            <w:proofErr w:type="spellStart"/>
            <w:r w:rsidRPr="001C1A56">
              <w:rPr>
                <w:rFonts w:ascii="Montserrat" w:eastAsia="Calibri" w:hAnsi="Montserrat" w:cs="Times New Roman"/>
                <w:lang w:val="en-US" w:eastAsia="ar-SA"/>
              </w:rPr>
              <w:t>vor</w:t>
            </w:r>
            <w:proofErr w:type="spellEnd"/>
            <w:r w:rsidRPr="001C1A56">
              <w:rPr>
                <w:rFonts w:ascii="Montserrat" w:eastAsia="Calibri" w:hAnsi="Montserrat" w:cs="Times New Roman"/>
                <w:lang w:val="en-US" w:eastAsia="ar-SA"/>
              </w:rPr>
              <w:t xml:space="preserve"> </w:t>
            </w:r>
            <w:proofErr w:type="spellStart"/>
            <w:r w:rsidRPr="001C1A56">
              <w:rPr>
                <w:rFonts w:ascii="Montserrat" w:eastAsia="Calibri" w:hAnsi="Montserrat" w:cs="Times New Roman"/>
                <w:lang w:val="en-US" w:eastAsia="ar-SA"/>
              </w:rPr>
              <w:t>cuprinde</w:t>
            </w:r>
            <w:proofErr w:type="spellEnd"/>
            <w:r w:rsidRPr="001C1A56">
              <w:rPr>
                <w:rFonts w:ascii="Montserrat" w:eastAsia="Calibri" w:hAnsi="Montserrat" w:cs="Times New Roman"/>
                <w:lang w:val="en-US" w:eastAsia="ar-SA"/>
              </w:rPr>
              <w:t xml:space="preserve"> </w:t>
            </w:r>
            <w:proofErr w:type="spellStart"/>
            <w:r w:rsidRPr="001C1A56">
              <w:rPr>
                <w:rFonts w:ascii="Montserrat" w:eastAsia="Calibri" w:hAnsi="Montserrat" w:cs="Times New Roman"/>
                <w:lang w:val="en-US" w:eastAsia="ar-SA"/>
              </w:rPr>
              <w:t>în</w:t>
            </w:r>
            <w:proofErr w:type="spellEnd"/>
            <w:r w:rsidRPr="001C1A56">
              <w:rPr>
                <w:rFonts w:ascii="Montserrat" w:eastAsia="Calibri" w:hAnsi="Montserrat" w:cs="Times New Roman"/>
                <w:lang w:val="en-US" w:eastAsia="ar-SA"/>
              </w:rPr>
              <w:t xml:space="preserve"> </w:t>
            </w:r>
            <w:proofErr w:type="spellStart"/>
            <w:r w:rsidRPr="001C1A56">
              <w:rPr>
                <w:rFonts w:ascii="Montserrat" w:eastAsia="Calibri" w:hAnsi="Montserrat" w:cs="Times New Roman"/>
                <w:lang w:val="en-US" w:eastAsia="ar-SA"/>
              </w:rPr>
              <w:t>bugetul</w:t>
            </w:r>
            <w:proofErr w:type="spellEnd"/>
            <w:r w:rsidRPr="001C1A56">
              <w:rPr>
                <w:rFonts w:ascii="Montserrat" w:eastAsia="Calibri" w:hAnsi="Montserrat" w:cs="Times New Roman"/>
                <w:lang w:val="en-US" w:eastAsia="ar-SA"/>
              </w:rPr>
              <w:t xml:space="preserve"> </w:t>
            </w:r>
            <w:proofErr w:type="spellStart"/>
            <w:r w:rsidRPr="001C1A56">
              <w:rPr>
                <w:rFonts w:ascii="Montserrat" w:eastAsia="Calibri" w:hAnsi="Montserrat" w:cs="Times New Roman"/>
                <w:lang w:val="en-US" w:eastAsia="ar-SA"/>
              </w:rPr>
              <w:t>județului</w:t>
            </w:r>
            <w:proofErr w:type="spellEnd"/>
            <w:r w:rsidRPr="001C1A56">
              <w:rPr>
                <w:rFonts w:ascii="Montserrat" w:eastAsia="Calibri" w:hAnsi="Montserrat" w:cs="Times New Roman"/>
                <w:lang w:val="en-US" w:eastAsia="ar-SA"/>
              </w:rPr>
              <w:t xml:space="preserve"> </w:t>
            </w:r>
            <w:proofErr w:type="spellStart"/>
            <w:r w:rsidRPr="001C1A56">
              <w:rPr>
                <w:rFonts w:ascii="Montserrat" w:eastAsia="Calibri" w:hAnsi="Montserrat" w:cs="Times New Roman"/>
                <w:lang w:val="en-US" w:eastAsia="ar-SA"/>
              </w:rPr>
              <w:t>sumele</w:t>
            </w:r>
            <w:proofErr w:type="spellEnd"/>
            <w:r w:rsidRPr="001C1A56">
              <w:rPr>
                <w:rFonts w:ascii="Montserrat" w:eastAsia="Calibri" w:hAnsi="Montserrat" w:cs="Times New Roman"/>
                <w:lang w:val="en-US" w:eastAsia="ar-SA"/>
              </w:rPr>
              <w:t xml:space="preserve"> </w:t>
            </w:r>
            <w:proofErr w:type="spellStart"/>
            <w:r w:rsidRPr="001C1A56">
              <w:rPr>
                <w:rFonts w:ascii="Montserrat" w:eastAsia="Calibri" w:hAnsi="Montserrat" w:cs="Times New Roman"/>
                <w:lang w:val="en-US" w:eastAsia="ar-SA"/>
              </w:rPr>
              <w:t>aprobate</w:t>
            </w:r>
            <w:proofErr w:type="spellEnd"/>
            <w:r w:rsidRPr="001C1A56">
              <w:rPr>
                <w:rFonts w:ascii="Montserrat" w:eastAsia="Calibri" w:hAnsi="Montserrat" w:cs="Times New Roman"/>
                <w:lang w:val="en-US" w:eastAsia="ar-SA"/>
              </w:rPr>
              <w:t xml:space="preserve"> </w:t>
            </w:r>
            <w:proofErr w:type="spellStart"/>
            <w:r w:rsidRPr="001C1A56">
              <w:rPr>
                <w:rFonts w:ascii="Montserrat" w:eastAsia="Calibri" w:hAnsi="Montserrat" w:cs="Times New Roman"/>
                <w:lang w:val="en-US" w:eastAsia="ar-SA"/>
              </w:rPr>
              <w:t>și</w:t>
            </w:r>
            <w:proofErr w:type="spellEnd"/>
            <w:r w:rsidRPr="001C1A56">
              <w:rPr>
                <w:rFonts w:ascii="Montserrat" w:eastAsia="Calibri" w:hAnsi="Montserrat" w:cs="Times New Roman"/>
                <w:lang w:val="en-US" w:eastAsia="ar-SA"/>
              </w:rPr>
              <w:t xml:space="preserve"> </w:t>
            </w:r>
            <w:proofErr w:type="spellStart"/>
            <w:r w:rsidRPr="001C1A56">
              <w:rPr>
                <w:rFonts w:ascii="Montserrat" w:eastAsia="Calibri" w:hAnsi="Montserrat" w:cs="Times New Roman"/>
                <w:lang w:val="en-US" w:eastAsia="ar-SA"/>
              </w:rPr>
              <w:t>va</w:t>
            </w:r>
            <w:proofErr w:type="spellEnd"/>
            <w:r w:rsidRPr="001C1A56">
              <w:rPr>
                <w:rFonts w:ascii="Montserrat" w:eastAsia="Calibri" w:hAnsi="Montserrat" w:cs="Times New Roman"/>
                <w:lang w:val="en-US" w:eastAsia="ar-SA"/>
              </w:rPr>
              <w:t xml:space="preserve"> </w:t>
            </w:r>
            <w:proofErr w:type="spellStart"/>
            <w:proofErr w:type="gramStart"/>
            <w:r w:rsidRPr="001C1A56">
              <w:rPr>
                <w:rFonts w:ascii="Montserrat" w:eastAsia="Calibri" w:hAnsi="Montserrat" w:cs="Times New Roman"/>
                <w:lang w:val="en-US" w:eastAsia="ar-SA"/>
              </w:rPr>
              <w:t>urmări</w:t>
            </w:r>
            <w:proofErr w:type="spellEnd"/>
            <w:r w:rsidRPr="001C1A56">
              <w:rPr>
                <w:rFonts w:ascii="Montserrat" w:eastAsia="Calibri" w:hAnsi="Montserrat" w:cs="Times New Roman"/>
                <w:lang w:val="en-US" w:eastAsia="ar-SA"/>
              </w:rPr>
              <w:t xml:space="preserve">  </w:t>
            </w:r>
            <w:proofErr w:type="spellStart"/>
            <w:r w:rsidRPr="001C1A56">
              <w:rPr>
                <w:rFonts w:ascii="Montserrat" w:eastAsia="Calibri" w:hAnsi="Montserrat" w:cs="Times New Roman"/>
                <w:lang w:val="en-US" w:eastAsia="ar-SA"/>
              </w:rPr>
              <w:t>utilizarea</w:t>
            </w:r>
            <w:proofErr w:type="spellEnd"/>
            <w:proofErr w:type="gramEnd"/>
            <w:r w:rsidRPr="001C1A56">
              <w:rPr>
                <w:rFonts w:ascii="Montserrat" w:eastAsia="Calibri" w:hAnsi="Montserrat" w:cs="Times New Roman"/>
                <w:lang w:val="en-US" w:eastAsia="ar-SA"/>
              </w:rPr>
              <w:t xml:space="preserve"> </w:t>
            </w:r>
            <w:proofErr w:type="spellStart"/>
            <w:r w:rsidRPr="001C1A56">
              <w:rPr>
                <w:rFonts w:ascii="Montserrat" w:eastAsia="Calibri" w:hAnsi="Montserrat" w:cs="Times New Roman"/>
                <w:lang w:val="en-US" w:eastAsia="ar-SA"/>
              </w:rPr>
              <w:t>acestora</w:t>
            </w:r>
            <w:proofErr w:type="spellEnd"/>
            <w:r w:rsidRPr="001C1A56">
              <w:rPr>
                <w:rFonts w:ascii="Montserrat" w:eastAsia="Calibri" w:hAnsi="Montserrat" w:cs="Times New Roman"/>
                <w:lang w:val="en-US" w:eastAsia="ar-SA"/>
              </w:rPr>
              <w:t xml:space="preserve"> </w:t>
            </w:r>
            <w:proofErr w:type="spellStart"/>
            <w:r w:rsidRPr="001C1A56">
              <w:rPr>
                <w:rFonts w:ascii="Montserrat" w:eastAsia="Calibri" w:hAnsi="Montserrat" w:cs="Times New Roman"/>
                <w:lang w:val="en-US" w:eastAsia="ar-SA"/>
              </w:rPr>
              <w:t>în</w:t>
            </w:r>
            <w:proofErr w:type="spellEnd"/>
            <w:r w:rsidRPr="001C1A56">
              <w:rPr>
                <w:rFonts w:ascii="Montserrat" w:eastAsia="Calibri" w:hAnsi="Montserrat" w:cs="Times New Roman"/>
                <w:lang w:val="en-US" w:eastAsia="ar-SA"/>
              </w:rPr>
              <w:t xml:space="preserve"> </w:t>
            </w:r>
            <w:proofErr w:type="spellStart"/>
            <w:r w:rsidRPr="001C1A56">
              <w:rPr>
                <w:rFonts w:ascii="Montserrat" w:eastAsia="Calibri" w:hAnsi="Montserrat" w:cs="Times New Roman"/>
                <w:lang w:val="en-US" w:eastAsia="ar-SA"/>
              </w:rPr>
              <w:t>scopul</w:t>
            </w:r>
            <w:proofErr w:type="spellEnd"/>
            <w:r w:rsidRPr="001C1A56">
              <w:rPr>
                <w:rFonts w:ascii="Montserrat" w:eastAsia="Calibri" w:hAnsi="Montserrat" w:cs="Times New Roman"/>
                <w:lang w:val="en-US" w:eastAsia="ar-SA"/>
              </w:rPr>
              <w:t xml:space="preserve"> pentru care au </w:t>
            </w:r>
            <w:proofErr w:type="spellStart"/>
            <w:r w:rsidRPr="001C1A56">
              <w:rPr>
                <w:rFonts w:ascii="Montserrat" w:eastAsia="Calibri" w:hAnsi="Montserrat" w:cs="Times New Roman"/>
                <w:lang w:val="en-US" w:eastAsia="ar-SA"/>
              </w:rPr>
              <w:t>fost</w:t>
            </w:r>
            <w:proofErr w:type="spellEnd"/>
            <w:r w:rsidRPr="001C1A56">
              <w:rPr>
                <w:rFonts w:ascii="Montserrat" w:eastAsia="Calibri" w:hAnsi="Montserrat" w:cs="Times New Roman"/>
                <w:lang w:val="en-US" w:eastAsia="ar-SA"/>
              </w:rPr>
              <w:t xml:space="preserve"> </w:t>
            </w:r>
            <w:proofErr w:type="spellStart"/>
            <w:r w:rsidRPr="001C1A56">
              <w:rPr>
                <w:rFonts w:ascii="Montserrat" w:eastAsia="Calibri" w:hAnsi="Montserrat" w:cs="Times New Roman"/>
                <w:lang w:val="en-US" w:eastAsia="ar-SA"/>
              </w:rPr>
              <w:t>alocate</w:t>
            </w:r>
            <w:proofErr w:type="spellEnd"/>
            <w:r w:rsidRPr="001C1A56">
              <w:rPr>
                <w:rFonts w:ascii="Montserrat" w:eastAsia="Calibri" w:hAnsi="Montserrat" w:cs="Times New Roman"/>
                <w:lang w:val="en-US" w:eastAsia="ar-SA"/>
              </w:rPr>
              <w:t>,</w:t>
            </w:r>
          </w:p>
          <w:p w14:paraId="689A275D" w14:textId="08EAC447" w:rsidR="00243302" w:rsidRPr="001C1A56" w:rsidRDefault="00243302" w:rsidP="009E5DB1">
            <w:pPr>
              <w:numPr>
                <w:ilvl w:val="0"/>
                <w:numId w:val="8"/>
              </w:numPr>
              <w:shd w:val="clear" w:color="auto" w:fill="FFFFFF"/>
              <w:suppressAutoHyphens/>
              <w:jc w:val="both"/>
              <w:rPr>
                <w:rFonts w:ascii="Montserrat" w:hAnsi="Montserrat"/>
                <w:noProof/>
                <w:shd w:val="clear" w:color="auto" w:fill="FFFFFF"/>
              </w:rPr>
            </w:pPr>
            <w:r w:rsidRPr="001C1A56">
              <w:rPr>
                <w:rFonts w:ascii="Montserrat" w:hAnsi="Montserrat"/>
              </w:rPr>
              <w:t xml:space="preserve">se </w:t>
            </w:r>
            <w:proofErr w:type="spellStart"/>
            <w:r w:rsidRPr="001C1A56">
              <w:rPr>
                <w:rFonts w:ascii="Montserrat" w:hAnsi="Montserrat"/>
              </w:rPr>
              <w:t>va</w:t>
            </w:r>
            <w:proofErr w:type="spellEnd"/>
            <w:r w:rsidRPr="001C1A56">
              <w:rPr>
                <w:rFonts w:ascii="Montserrat" w:hAnsi="Montserrat"/>
              </w:rPr>
              <w:t xml:space="preserve"> </w:t>
            </w:r>
            <w:proofErr w:type="spellStart"/>
            <w:r w:rsidRPr="001C1A56">
              <w:rPr>
                <w:rFonts w:ascii="Montserrat" w:hAnsi="Montserrat"/>
              </w:rPr>
              <w:t>urmări</w:t>
            </w:r>
            <w:proofErr w:type="spellEnd"/>
            <w:r w:rsidRPr="001C1A56">
              <w:rPr>
                <w:rFonts w:ascii="Montserrat" w:hAnsi="Montserrat"/>
              </w:rPr>
              <w:t xml:space="preserve"> </w:t>
            </w:r>
            <w:proofErr w:type="spellStart"/>
            <w:r w:rsidRPr="001C1A56">
              <w:rPr>
                <w:rFonts w:ascii="Montserrat" w:hAnsi="Montserrat"/>
              </w:rPr>
              <w:t>realizarea</w:t>
            </w:r>
            <w:proofErr w:type="spellEnd"/>
            <w:r w:rsidRPr="001C1A56">
              <w:rPr>
                <w:rFonts w:ascii="Montserrat" w:hAnsi="Montserrat"/>
              </w:rPr>
              <w:t xml:space="preserve"> </w:t>
            </w:r>
            <w:proofErr w:type="spellStart"/>
            <w:r w:rsidRPr="001C1A56">
              <w:rPr>
                <w:rFonts w:ascii="Montserrat" w:hAnsi="Montserrat"/>
              </w:rPr>
              <w:t>lucrărilor</w:t>
            </w:r>
            <w:proofErr w:type="spellEnd"/>
            <w:r w:rsidRPr="001C1A56">
              <w:rPr>
                <w:rFonts w:ascii="Montserrat" w:hAnsi="Montserrat"/>
              </w:rPr>
              <w:t xml:space="preserve"> de </w:t>
            </w:r>
            <w:proofErr w:type="spellStart"/>
            <w:r w:rsidRPr="001C1A56">
              <w:rPr>
                <w:rFonts w:ascii="Montserrat" w:hAnsi="Montserrat"/>
              </w:rPr>
              <w:t>consolidare</w:t>
            </w:r>
            <w:proofErr w:type="spellEnd"/>
            <w:r w:rsidRPr="001C1A56">
              <w:rPr>
                <w:rFonts w:ascii="Montserrat" w:hAnsi="Montserrat"/>
              </w:rPr>
              <w:t xml:space="preserve"> </w:t>
            </w:r>
            <w:proofErr w:type="spellStart"/>
            <w:r w:rsidRPr="001C1A56">
              <w:rPr>
                <w:rFonts w:ascii="Montserrat" w:hAnsi="Montserrat"/>
              </w:rPr>
              <w:t>necesare</w:t>
            </w:r>
            <w:proofErr w:type="spellEnd"/>
            <w:r w:rsidRPr="001C1A56">
              <w:rPr>
                <w:rFonts w:ascii="Montserrat" w:hAnsi="Montserrat"/>
              </w:rPr>
              <w:t xml:space="preserve"> pe DJ 108C, </w:t>
            </w:r>
            <w:proofErr w:type="spellStart"/>
            <w:r w:rsidRPr="001C1A56">
              <w:rPr>
                <w:rFonts w:ascii="Montserrat" w:hAnsi="Montserrat"/>
              </w:rPr>
              <w:t>în</w:t>
            </w:r>
            <w:proofErr w:type="spellEnd"/>
            <w:r w:rsidRPr="001C1A56">
              <w:rPr>
                <w:rFonts w:ascii="Montserrat" w:hAnsi="Montserrat"/>
              </w:rPr>
              <w:t xml:space="preserve"> </w:t>
            </w:r>
            <w:proofErr w:type="spellStart"/>
            <w:r w:rsidRPr="001C1A56">
              <w:rPr>
                <w:rFonts w:ascii="Montserrat" w:hAnsi="Montserrat"/>
              </w:rPr>
              <w:t>conformitate</w:t>
            </w:r>
            <w:proofErr w:type="spellEnd"/>
            <w:r w:rsidRPr="001C1A56">
              <w:rPr>
                <w:rFonts w:ascii="Montserrat" w:hAnsi="Montserrat"/>
              </w:rPr>
              <w:t xml:space="preserve"> </w:t>
            </w:r>
            <w:proofErr w:type="gramStart"/>
            <w:r w:rsidRPr="001C1A56">
              <w:rPr>
                <w:rFonts w:ascii="Montserrat" w:hAnsi="Montserrat"/>
              </w:rPr>
              <w:t xml:space="preserve">cu  </w:t>
            </w:r>
            <w:proofErr w:type="spellStart"/>
            <w:r w:rsidRPr="001C1A56">
              <w:rPr>
                <w:rFonts w:ascii="Montserrat" w:hAnsi="Montserrat"/>
              </w:rPr>
              <w:t>prevederile</w:t>
            </w:r>
            <w:proofErr w:type="spellEnd"/>
            <w:proofErr w:type="gramEnd"/>
            <w:r w:rsidRPr="001C1A56">
              <w:rPr>
                <w:rFonts w:ascii="Montserrat" w:hAnsi="Montserrat"/>
              </w:rPr>
              <w:t xml:space="preserve"> </w:t>
            </w:r>
            <w:proofErr w:type="spellStart"/>
            <w:r w:rsidRPr="001C1A56">
              <w:rPr>
                <w:rFonts w:ascii="Montserrat" w:hAnsi="Montserrat"/>
              </w:rPr>
              <w:t>contractului</w:t>
            </w:r>
            <w:proofErr w:type="spellEnd"/>
            <w:r w:rsidRPr="001C1A56">
              <w:rPr>
                <w:rFonts w:ascii="Montserrat" w:hAnsi="Montserrat"/>
              </w:rPr>
              <w:t xml:space="preserve"> de </w:t>
            </w:r>
            <w:proofErr w:type="spellStart"/>
            <w:r w:rsidRPr="001C1A56">
              <w:rPr>
                <w:rFonts w:ascii="Montserrat" w:hAnsi="Montserrat"/>
              </w:rPr>
              <w:t>finanțare</w:t>
            </w:r>
            <w:proofErr w:type="spellEnd"/>
            <w:r w:rsidRPr="001C1A56">
              <w:rPr>
                <w:rFonts w:ascii="Montserrat" w:hAnsi="Montserrat"/>
              </w:rPr>
              <w:t xml:space="preserve"> </w:t>
            </w:r>
            <w:proofErr w:type="spellStart"/>
            <w:r w:rsidRPr="001C1A56">
              <w:rPr>
                <w:rFonts w:ascii="Montserrat" w:hAnsi="Montserrat"/>
              </w:rPr>
              <w:t>și</w:t>
            </w:r>
            <w:proofErr w:type="spellEnd"/>
            <w:r w:rsidRPr="001C1A56">
              <w:rPr>
                <w:rFonts w:ascii="Montserrat" w:hAnsi="Montserrat"/>
              </w:rPr>
              <w:t xml:space="preserve"> </w:t>
            </w:r>
            <w:proofErr w:type="spellStart"/>
            <w:r w:rsidRPr="001C1A56">
              <w:rPr>
                <w:rFonts w:ascii="Montserrat" w:hAnsi="Montserrat"/>
              </w:rPr>
              <w:t>legislația</w:t>
            </w:r>
            <w:proofErr w:type="spellEnd"/>
            <w:r w:rsidRPr="001C1A56">
              <w:rPr>
                <w:rFonts w:ascii="Montserrat" w:hAnsi="Montserrat"/>
              </w:rPr>
              <w:t xml:space="preserve"> </w:t>
            </w:r>
            <w:proofErr w:type="spellStart"/>
            <w:r w:rsidRPr="001C1A56">
              <w:rPr>
                <w:rFonts w:ascii="Montserrat" w:hAnsi="Montserrat"/>
              </w:rPr>
              <w:t>privind</w:t>
            </w:r>
            <w:proofErr w:type="spellEnd"/>
            <w:r w:rsidRPr="001C1A56">
              <w:rPr>
                <w:rFonts w:ascii="Montserrat" w:hAnsi="Montserrat"/>
              </w:rPr>
              <w:t xml:space="preserve"> </w:t>
            </w:r>
            <w:proofErr w:type="spellStart"/>
            <w:r w:rsidRPr="001C1A56">
              <w:rPr>
                <w:rFonts w:ascii="Montserrat" w:hAnsi="Montserrat"/>
              </w:rPr>
              <w:t>gestionarea</w:t>
            </w:r>
            <w:proofErr w:type="spellEnd"/>
            <w:r w:rsidRPr="001C1A56">
              <w:rPr>
                <w:rFonts w:ascii="Montserrat" w:hAnsi="Montserrat"/>
              </w:rPr>
              <w:t xml:space="preserve"> </w:t>
            </w:r>
            <w:proofErr w:type="spellStart"/>
            <w:r w:rsidRPr="001C1A56">
              <w:rPr>
                <w:rFonts w:ascii="Montserrat" w:hAnsi="Montserrat"/>
              </w:rPr>
              <w:t>fondurilor</w:t>
            </w:r>
            <w:proofErr w:type="spellEnd"/>
            <w:r w:rsidRPr="001C1A56">
              <w:rPr>
                <w:rFonts w:ascii="Montserrat" w:hAnsi="Montserrat"/>
              </w:rPr>
              <w:t xml:space="preserve"> </w:t>
            </w:r>
            <w:proofErr w:type="spellStart"/>
            <w:r w:rsidRPr="001C1A56">
              <w:rPr>
                <w:rFonts w:ascii="Montserrat" w:hAnsi="Montserrat"/>
              </w:rPr>
              <w:t>europene</w:t>
            </w:r>
            <w:proofErr w:type="spellEnd"/>
            <w:r w:rsidRPr="001C1A56">
              <w:rPr>
                <w:rFonts w:ascii="Montserrat" w:hAnsi="Montserrat"/>
              </w:rPr>
              <w:t xml:space="preserve"> pentru </w:t>
            </w:r>
            <w:proofErr w:type="spellStart"/>
            <w:r w:rsidRPr="001C1A56">
              <w:rPr>
                <w:rFonts w:ascii="Montserrat" w:hAnsi="Montserrat"/>
              </w:rPr>
              <w:t>perioada</w:t>
            </w:r>
            <w:proofErr w:type="spellEnd"/>
            <w:r w:rsidRPr="001C1A56">
              <w:rPr>
                <w:rFonts w:ascii="Montserrat" w:hAnsi="Montserrat"/>
              </w:rPr>
              <w:t xml:space="preserve"> de </w:t>
            </w:r>
            <w:proofErr w:type="spellStart"/>
            <w:r w:rsidRPr="001C1A56">
              <w:rPr>
                <w:rFonts w:ascii="Montserrat" w:hAnsi="Montserrat"/>
              </w:rPr>
              <w:t>programare</w:t>
            </w:r>
            <w:proofErr w:type="spellEnd"/>
            <w:r w:rsidRPr="001C1A56">
              <w:rPr>
                <w:rFonts w:ascii="Montserrat" w:hAnsi="Montserrat"/>
              </w:rPr>
              <w:t xml:space="preserve"> 2014-2020.</w:t>
            </w:r>
          </w:p>
        </w:tc>
      </w:tr>
      <w:tr w:rsidR="001C1A56" w:rsidRPr="001C1A56" w14:paraId="10F72D0B" w14:textId="77777777" w:rsidTr="00E63646">
        <w:tc>
          <w:tcPr>
            <w:tcW w:w="9763" w:type="dxa"/>
            <w:gridSpan w:val="4"/>
          </w:tcPr>
          <w:p w14:paraId="7A2FA5C3" w14:textId="4454AE35" w:rsidR="004C5818" w:rsidRPr="001C1A56" w:rsidRDefault="004C5818" w:rsidP="009E5DB1">
            <w:pPr>
              <w:tabs>
                <w:tab w:val="left" w:pos="3456"/>
              </w:tabs>
              <w:jc w:val="both"/>
              <w:rPr>
                <w:rFonts w:ascii="Montserrat" w:hAnsi="Montserrat"/>
                <w:i/>
                <w:lang w:val="en-US"/>
              </w:rPr>
            </w:pPr>
            <w:proofErr w:type="spellStart"/>
            <w:r w:rsidRPr="001C1A56">
              <w:rPr>
                <w:rFonts w:ascii="Montserrat" w:hAnsi="Montserrat"/>
                <w:b/>
                <w:i/>
                <w:lang w:val="en-US"/>
              </w:rPr>
              <w:lastRenderedPageBreak/>
              <w:t>Secțiunea</w:t>
            </w:r>
            <w:proofErr w:type="spellEnd"/>
            <w:r w:rsidRPr="001C1A56">
              <w:rPr>
                <w:rFonts w:ascii="Montserrat" w:hAnsi="Montserrat"/>
                <w:b/>
                <w:i/>
                <w:lang w:val="en-US"/>
              </w:rPr>
              <w:t xml:space="preserve"> a 4-a - </w:t>
            </w:r>
            <w:proofErr w:type="spellStart"/>
            <w:r w:rsidRPr="001C1A56">
              <w:rPr>
                <w:rFonts w:ascii="Montserrat" w:hAnsi="Montserrat"/>
                <w:b/>
                <w:i/>
                <w:lang w:val="en-US"/>
              </w:rPr>
              <w:t>Concluzii</w:t>
            </w:r>
            <w:proofErr w:type="spellEnd"/>
            <w:r w:rsidRPr="001C1A56">
              <w:rPr>
                <w:rFonts w:ascii="Montserrat" w:hAnsi="Montserrat"/>
                <w:b/>
                <w:i/>
                <w:lang w:val="en-US"/>
              </w:rPr>
              <w:t>/</w:t>
            </w:r>
            <w:proofErr w:type="spellStart"/>
            <w:r w:rsidRPr="001C1A56">
              <w:rPr>
                <w:rFonts w:ascii="Montserrat" w:hAnsi="Montserrat"/>
                <w:b/>
                <w:i/>
                <w:lang w:val="en-US"/>
              </w:rPr>
              <w:t>propuneri</w:t>
            </w:r>
            <w:proofErr w:type="spellEnd"/>
            <w:r w:rsidRPr="001C1A56">
              <w:rPr>
                <w:rFonts w:ascii="Montserrat" w:hAnsi="Montserrat"/>
                <w:b/>
                <w:i/>
                <w:lang w:val="en-US"/>
              </w:rPr>
              <w:t xml:space="preserve">:  </w:t>
            </w:r>
          </w:p>
        </w:tc>
      </w:tr>
      <w:tr w:rsidR="001C1A56" w:rsidRPr="001C1A56" w14:paraId="72271A01" w14:textId="77777777" w:rsidTr="00E63646">
        <w:tc>
          <w:tcPr>
            <w:tcW w:w="9763" w:type="dxa"/>
            <w:gridSpan w:val="4"/>
          </w:tcPr>
          <w:p w14:paraId="402B6998" w14:textId="77777777" w:rsidR="0007168D" w:rsidRPr="001C1A56" w:rsidRDefault="005A44EE" w:rsidP="009E5DB1">
            <w:pPr>
              <w:tabs>
                <w:tab w:val="left" w:pos="3456"/>
              </w:tabs>
              <w:jc w:val="both"/>
              <w:rPr>
                <w:rFonts w:ascii="Montserrat" w:hAnsi="Montserrat"/>
                <w:iCs/>
                <w:lang w:val="en-US"/>
              </w:rPr>
            </w:pPr>
            <w:proofErr w:type="spellStart"/>
            <w:r w:rsidRPr="001C1A56">
              <w:rPr>
                <w:rFonts w:ascii="Montserrat" w:hAnsi="Montserrat"/>
                <w:iCs/>
                <w:lang w:val="en-US"/>
              </w:rPr>
              <w:t>În</w:t>
            </w:r>
            <w:proofErr w:type="spellEnd"/>
            <w:r w:rsidRPr="001C1A56">
              <w:rPr>
                <w:rFonts w:ascii="Montserrat" w:hAnsi="Montserrat"/>
                <w:iCs/>
                <w:lang w:val="en-US"/>
              </w:rPr>
              <w:t xml:space="preserve"> </w:t>
            </w:r>
            <w:proofErr w:type="spellStart"/>
            <w:r w:rsidRPr="001C1A56">
              <w:rPr>
                <w:rFonts w:ascii="Montserrat" w:hAnsi="Montserrat"/>
                <w:iCs/>
                <w:lang w:val="en-US"/>
              </w:rPr>
              <w:t>urma</w:t>
            </w:r>
            <w:proofErr w:type="spellEnd"/>
            <w:r w:rsidRPr="001C1A56">
              <w:rPr>
                <w:rFonts w:ascii="Montserrat" w:hAnsi="Montserrat"/>
                <w:iCs/>
                <w:lang w:val="en-US"/>
              </w:rPr>
              <w:t xml:space="preserve"> </w:t>
            </w:r>
            <w:proofErr w:type="spellStart"/>
            <w:r w:rsidRPr="001C1A56">
              <w:rPr>
                <w:rFonts w:ascii="Montserrat" w:hAnsi="Montserrat"/>
                <w:iCs/>
                <w:lang w:val="en-US"/>
              </w:rPr>
              <w:t>analizării</w:t>
            </w:r>
            <w:proofErr w:type="spellEnd"/>
            <w:r w:rsidRPr="001C1A56">
              <w:rPr>
                <w:rFonts w:ascii="Montserrat" w:hAnsi="Montserrat"/>
                <w:iCs/>
                <w:lang w:val="en-US"/>
              </w:rPr>
              <w:t xml:space="preserve"> </w:t>
            </w:r>
            <w:proofErr w:type="spellStart"/>
            <w:r w:rsidRPr="001C1A56">
              <w:rPr>
                <w:rFonts w:ascii="Montserrat" w:hAnsi="Montserrat"/>
                <w:iCs/>
                <w:lang w:val="en-US"/>
              </w:rPr>
              <w:t>proiectului</w:t>
            </w:r>
            <w:proofErr w:type="spellEnd"/>
            <w:r w:rsidRPr="001C1A56">
              <w:rPr>
                <w:rFonts w:ascii="Montserrat" w:hAnsi="Montserrat"/>
                <w:iCs/>
                <w:lang w:val="en-US"/>
              </w:rPr>
              <w:t xml:space="preserve"> de </w:t>
            </w:r>
            <w:proofErr w:type="spellStart"/>
            <w:r w:rsidRPr="001C1A56">
              <w:rPr>
                <w:rFonts w:ascii="Montserrat" w:hAnsi="Montserrat"/>
                <w:iCs/>
                <w:lang w:val="en-US"/>
              </w:rPr>
              <w:t>hotărâre</w:t>
            </w:r>
            <w:proofErr w:type="spellEnd"/>
            <w:r w:rsidRPr="001C1A56">
              <w:rPr>
                <w:rFonts w:ascii="Montserrat" w:hAnsi="Montserrat"/>
                <w:iCs/>
                <w:lang w:val="en-US"/>
              </w:rPr>
              <w:t xml:space="preserve"> </w:t>
            </w:r>
            <w:proofErr w:type="spellStart"/>
            <w:r w:rsidRPr="001C1A56">
              <w:rPr>
                <w:rFonts w:ascii="Montserrat" w:hAnsi="Montserrat"/>
                <w:iCs/>
                <w:lang w:val="en-US"/>
              </w:rPr>
              <w:t>și</w:t>
            </w:r>
            <w:proofErr w:type="spellEnd"/>
            <w:r w:rsidRPr="001C1A56">
              <w:rPr>
                <w:rFonts w:ascii="Montserrat" w:hAnsi="Montserrat"/>
                <w:iCs/>
                <w:lang w:val="en-US"/>
              </w:rPr>
              <w:t xml:space="preserve"> a </w:t>
            </w:r>
            <w:proofErr w:type="spellStart"/>
            <w:r w:rsidRPr="001C1A56">
              <w:rPr>
                <w:rFonts w:ascii="Montserrat" w:hAnsi="Montserrat"/>
                <w:iCs/>
                <w:lang w:val="en-US"/>
              </w:rPr>
              <w:t>documentării</w:t>
            </w:r>
            <w:proofErr w:type="spellEnd"/>
            <w:r w:rsidRPr="001C1A56">
              <w:rPr>
                <w:rFonts w:ascii="Montserrat" w:hAnsi="Montserrat"/>
                <w:iCs/>
                <w:lang w:val="en-US"/>
              </w:rPr>
              <w:t xml:space="preserve"> </w:t>
            </w:r>
            <w:proofErr w:type="spellStart"/>
            <w:r w:rsidRPr="001C1A56">
              <w:rPr>
                <w:rFonts w:ascii="Montserrat" w:hAnsi="Montserrat"/>
                <w:iCs/>
                <w:lang w:val="en-US"/>
              </w:rPr>
              <w:t>efectuate</w:t>
            </w:r>
            <w:proofErr w:type="spellEnd"/>
            <w:r w:rsidRPr="001C1A56">
              <w:rPr>
                <w:rFonts w:ascii="Montserrat" w:hAnsi="Montserrat"/>
                <w:iCs/>
                <w:lang w:val="en-US"/>
              </w:rPr>
              <w:t xml:space="preserve">, </w:t>
            </w:r>
            <w:proofErr w:type="spellStart"/>
            <w:r w:rsidRPr="001C1A56">
              <w:rPr>
                <w:rFonts w:ascii="Montserrat" w:hAnsi="Montserrat"/>
                <w:iCs/>
                <w:lang w:val="en-US"/>
              </w:rPr>
              <w:t>certificăm</w:t>
            </w:r>
            <w:proofErr w:type="spellEnd"/>
            <w:r w:rsidRPr="001C1A56">
              <w:rPr>
                <w:rFonts w:ascii="Montserrat" w:hAnsi="Montserrat"/>
                <w:iCs/>
                <w:lang w:val="en-US"/>
              </w:rPr>
              <w:t xml:space="preserve"> </w:t>
            </w:r>
            <w:proofErr w:type="spellStart"/>
            <w:r w:rsidRPr="001C1A56">
              <w:rPr>
                <w:rFonts w:ascii="Montserrat" w:hAnsi="Montserrat"/>
                <w:iCs/>
                <w:lang w:val="en-US"/>
              </w:rPr>
              <w:t>faptul</w:t>
            </w:r>
            <w:proofErr w:type="spellEnd"/>
            <w:r w:rsidRPr="001C1A56">
              <w:rPr>
                <w:rFonts w:ascii="Montserrat" w:hAnsi="Montserrat"/>
                <w:iCs/>
                <w:lang w:val="en-US"/>
              </w:rPr>
              <w:t xml:space="preserve"> </w:t>
            </w:r>
            <w:proofErr w:type="spellStart"/>
            <w:r w:rsidRPr="001C1A56">
              <w:rPr>
                <w:rFonts w:ascii="Montserrat" w:hAnsi="Montserrat"/>
                <w:iCs/>
                <w:lang w:val="en-US"/>
              </w:rPr>
              <w:t>că</w:t>
            </w:r>
            <w:proofErr w:type="spellEnd"/>
            <w:r w:rsidRPr="001C1A56">
              <w:rPr>
                <w:rFonts w:ascii="Montserrat" w:hAnsi="Montserrat"/>
                <w:iCs/>
                <w:lang w:val="en-US"/>
              </w:rPr>
              <w:t xml:space="preserve"> </w:t>
            </w:r>
            <w:proofErr w:type="spellStart"/>
            <w:r w:rsidRPr="001C1A56">
              <w:rPr>
                <w:rFonts w:ascii="Montserrat" w:hAnsi="Montserrat"/>
                <w:iCs/>
                <w:lang w:val="en-US"/>
              </w:rPr>
              <w:t>proiectul</w:t>
            </w:r>
            <w:proofErr w:type="spellEnd"/>
            <w:r w:rsidRPr="001C1A56">
              <w:rPr>
                <w:rFonts w:ascii="Montserrat" w:hAnsi="Montserrat"/>
                <w:iCs/>
                <w:lang w:val="en-US"/>
              </w:rPr>
              <w:t xml:space="preserve"> de </w:t>
            </w:r>
            <w:proofErr w:type="spellStart"/>
            <w:r w:rsidRPr="001C1A56">
              <w:rPr>
                <w:rFonts w:ascii="Montserrat" w:hAnsi="Montserrat"/>
                <w:iCs/>
                <w:lang w:val="en-US"/>
              </w:rPr>
              <w:t>hotărâre</w:t>
            </w:r>
            <w:proofErr w:type="spellEnd"/>
            <w:r w:rsidRPr="001C1A56">
              <w:rPr>
                <w:rFonts w:ascii="Montserrat" w:hAnsi="Montserrat"/>
                <w:iCs/>
                <w:lang w:val="en-US"/>
              </w:rPr>
              <w:t xml:space="preserve"> </w:t>
            </w:r>
            <w:proofErr w:type="spellStart"/>
            <w:r w:rsidRPr="001C1A56">
              <w:rPr>
                <w:rFonts w:ascii="Montserrat" w:hAnsi="Montserrat"/>
                <w:b/>
                <w:bCs/>
                <w:iCs/>
                <w:lang w:val="en-US"/>
              </w:rPr>
              <w:t>îndeplinește</w:t>
            </w:r>
            <w:proofErr w:type="spellEnd"/>
            <w:r w:rsidRPr="001C1A56">
              <w:rPr>
                <w:rFonts w:ascii="Montserrat" w:hAnsi="Montserrat"/>
                <w:b/>
                <w:bCs/>
                <w:iCs/>
                <w:lang w:val="en-US"/>
              </w:rPr>
              <w:t xml:space="preserve"> </w:t>
            </w:r>
            <w:proofErr w:type="spellStart"/>
            <w:r w:rsidRPr="001C1A56">
              <w:rPr>
                <w:rFonts w:ascii="Montserrat" w:hAnsi="Montserrat"/>
                <w:iCs/>
                <w:lang w:val="en-US"/>
              </w:rPr>
              <w:t>cerințele</w:t>
            </w:r>
            <w:proofErr w:type="spellEnd"/>
            <w:r w:rsidRPr="001C1A56">
              <w:rPr>
                <w:rFonts w:ascii="Montserrat" w:hAnsi="Montserrat"/>
                <w:iCs/>
                <w:lang w:val="en-US"/>
              </w:rPr>
              <w:t xml:space="preserve"> </w:t>
            </w:r>
            <w:proofErr w:type="spellStart"/>
            <w:r w:rsidRPr="001C1A56">
              <w:rPr>
                <w:rFonts w:ascii="Montserrat" w:hAnsi="Montserrat"/>
                <w:iCs/>
                <w:lang w:val="en-US"/>
              </w:rPr>
              <w:t>tehnice</w:t>
            </w:r>
            <w:proofErr w:type="spellEnd"/>
            <w:r w:rsidRPr="001C1A56">
              <w:rPr>
                <w:rFonts w:ascii="Montserrat" w:hAnsi="Montserrat"/>
                <w:iCs/>
                <w:lang w:val="en-US"/>
              </w:rPr>
              <w:t xml:space="preserve"> </w:t>
            </w:r>
            <w:proofErr w:type="spellStart"/>
            <w:r w:rsidRPr="001C1A56">
              <w:rPr>
                <w:rFonts w:ascii="Montserrat" w:hAnsi="Montserrat"/>
                <w:iCs/>
                <w:lang w:val="en-US"/>
              </w:rPr>
              <w:t>specificate</w:t>
            </w:r>
            <w:proofErr w:type="spellEnd"/>
            <w:r w:rsidRPr="001C1A56">
              <w:rPr>
                <w:rFonts w:ascii="Montserrat" w:hAnsi="Montserrat"/>
                <w:iCs/>
                <w:lang w:val="en-US"/>
              </w:rPr>
              <w:t xml:space="preserve"> la </w:t>
            </w:r>
            <w:proofErr w:type="spellStart"/>
            <w:r w:rsidRPr="001C1A56">
              <w:rPr>
                <w:rFonts w:ascii="Montserrat" w:hAnsi="Montserrat"/>
                <w:iCs/>
                <w:lang w:val="en-US"/>
              </w:rPr>
              <w:t>Secțiunea</w:t>
            </w:r>
            <w:proofErr w:type="spellEnd"/>
            <w:r w:rsidRPr="001C1A56">
              <w:rPr>
                <w:rFonts w:ascii="Montserrat" w:hAnsi="Montserrat"/>
                <w:iCs/>
                <w:lang w:val="en-US"/>
              </w:rPr>
              <w:t xml:space="preserve"> a 2-a</w:t>
            </w:r>
            <w:r w:rsidR="0007168D" w:rsidRPr="001C1A56">
              <w:rPr>
                <w:rFonts w:ascii="Montserrat" w:hAnsi="Montserrat"/>
                <w:iCs/>
                <w:lang w:val="en-US"/>
              </w:rPr>
              <w:t>.</w:t>
            </w:r>
          </w:p>
          <w:p w14:paraId="7587B491" w14:textId="794A1FD7" w:rsidR="00347974" w:rsidRPr="001C1A56" w:rsidRDefault="00347974" w:rsidP="009E5DB1">
            <w:pPr>
              <w:tabs>
                <w:tab w:val="left" w:pos="3456"/>
              </w:tabs>
              <w:jc w:val="both"/>
              <w:rPr>
                <w:rFonts w:ascii="Montserrat" w:hAnsi="Montserrat"/>
                <w:iCs/>
                <w:lang w:val="en-US"/>
              </w:rPr>
            </w:pPr>
          </w:p>
        </w:tc>
      </w:tr>
      <w:tr w:rsidR="001C1A56" w:rsidRPr="001C1A56" w14:paraId="12C5C955" w14:textId="77777777" w:rsidTr="00E63646">
        <w:trPr>
          <w:trHeight w:val="378"/>
        </w:trPr>
        <w:tc>
          <w:tcPr>
            <w:tcW w:w="3512" w:type="dxa"/>
          </w:tcPr>
          <w:p w14:paraId="611D97F7" w14:textId="77777777" w:rsidR="004C5818" w:rsidRPr="001C1A56" w:rsidRDefault="004C5818" w:rsidP="009E5DB1">
            <w:pPr>
              <w:tabs>
                <w:tab w:val="left" w:pos="3456"/>
              </w:tabs>
              <w:jc w:val="both"/>
              <w:rPr>
                <w:rFonts w:ascii="Montserrat" w:hAnsi="Montserrat"/>
                <w:b/>
                <w:bCs/>
                <w:iCs/>
                <w:lang w:val="en-US"/>
              </w:rPr>
            </w:pPr>
          </w:p>
        </w:tc>
        <w:tc>
          <w:tcPr>
            <w:tcW w:w="2388" w:type="dxa"/>
            <w:vAlign w:val="center"/>
          </w:tcPr>
          <w:p w14:paraId="475BC575" w14:textId="77777777" w:rsidR="004C5818" w:rsidRPr="001C1A56" w:rsidRDefault="004C5818" w:rsidP="009E5DB1">
            <w:pPr>
              <w:tabs>
                <w:tab w:val="left" w:pos="3456"/>
              </w:tabs>
              <w:jc w:val="center"/>
              <w:rPr>
                <w:rFonts w:ascii="Montserrat" w:hAnsi="Montserrat"/>
                <w:b/>
                <w:bCs/>
                <w:iCs/>
                <w:lang w:val="en-US"/>
              </w:rPr>
            </w:pPr>
            <w:proofErr w:type="spellStart"/>
            <w:r w:rsidRPr="001C1A56">
              <w:rPr>
                <w:rFonts w:ascii="Montserrat" w:hAnsi="Montserrat"/>
                <w:b/>
                <w:bCs/>
                <w:iCs/>
                <w:lang w:val="en-US"/>
              </w:rPr>
              <w:t>Prenume</w:t>
            </w:r>
            <w:proofErr w:type="spellEnd"/>
            <w:r w:rsidRPr="001C1A56">
              <w:rPr>
                <w:rFonts w:ascii="Montserrat" w:hAnsi="Montserrat"/>
                <w:b/>
                <w:bCs/>
                <w:iCs/>
                <w:lang w:val="en-US"/>
              </w:rPr>
              <w:t xml:space="preserve"> </w:t>
            </w:r>
            <w:proofErr w:type="spellStart"/>
            <w:r w:rsidRPr="001C1A56">
              <w:rPr>
                <w:rFonts w:ascii="Montserrat" w:hAnsi="Montserrat"/>
                <w:b/>
                <w:bCs/>
                <w:iCs/>
                <w:lang w:val="en-US"/>
              </w:rPr>
              <w:t>și</w:t>
            </w:r>
            <w:proofErr w:type="spellEnd"/>
            <w:r w:rsidRPr="001C1A56">
              <w:rPr>
                <w:rFonts w:ascii="Montserrat" w:hAnsi="Montserrat"/>
                <w:b/>
                <w:bCs/>
                <w:iCs/>
                <w:lang w:val="en-US"/>
              </w:rPr>
              <w:t xml:space="preserve"> </w:t>
            </w:r>
            <w:proofErr w:type="spellStart"/>
            <w:r w:rsidRPr="001C1A56">
              <w:rPr>
                <w:rFonts w:ascii="Montserrat" w:hAnsi="Montserrat"/>
                <w:b/>
                <w:bCs/>
                <w:iCs/>
                <w:lang w:val="en-US"/>
              </w:rPr>
              <w:t>nume</w:t>
            </w:r>
            <w:proofErr w:type="spellEnd"/>
          </w:p>
        </w:tc>
        <w:tc>
          <w:tcPr>
            <w:tcW w:w="1990" w:type="dxa"/>
            <w:vAlign w:val="center"/>
          </w:tcPr>
          <w:p w14:paraId="26B2F478" w14:textId="77777777" w:rsidR="004C5818" w:rsidRPr="001C1A56" w:rsidRDefault="004C5818" w:rsidP="009E5DB1">
            <w:pPr>
              <w:tabs>
                <w:tab w:val="left" w:pos="3456"/>
              </w:tabs>
              <w:jc w:val="center"/>
              <w:rPr>
                <w:rFonts w:ascii="Montserrat" w:hAnsi="Montserrat"/>
                <w:b/>
                <w:bCs/>
                <w:iCs/>
                <w:lang w:val="en-US"/>
              </w:rPr>
            </w:pPr>
            <w:r w:rsidRPr="001C1A56">
              <w:rPr>
                <w:rFonts w:ascii="Montserrat" w:hAnsi="Montserrat"/>
                <w:b/>
                <w:bCs/>
                <w:iCs/>
                <w:lang w:val="en-US"/>
              </w:rPr>
              <w:t>Data</w:t>
            </w:r>
          </w:p>
        </w:tc>
        <w:tc>
          <w:tcPr>
            <w:tcW w:w="1873" w:type="dxa"/>
            <w:vAlign w:val="center"/>
          </w:tcPr>
          <w:p w14:paraId="3A5966B4" w14:textId="77777777" w:rsidR="004C5818" w:rsidRPr="001C1A56" w:rsidRDefault="004C5818" w:rsidP="009E5DB1">
            <w:pPr>
              <w:tabs>
                <w:tab w:val="left" w:pos="3456"/>
              </w:tabs>
              <w:jc w:val="center"/>
              <w:rPr>
                <w:rFonts w:ascii="Montserrat" w:hAnsi="Montserrat"/>
                <w:b/>
                <w:bCs/>
                <w:iCs/>
                <w:lang w:val="en-US"/>
              </w:rPr>
            </w:pPr>
            <w:proofErr w:type="spellStart"/>
            <w:r w:rsidRPr="001C1A56">
              <w:rPr>
                <w:rFonts w:ascii="Montserrat" w:hAnsi="Montserrat"/>
                <w:b/>
                <w:bCs/>
                <w:iCs/>
                <w:lang w:val="en-US"/>
              </w:rPr>
              <w:t>Semnătura</w:t>
            </w:r>
            <w:proofErr w:type="spellEnd"/>
          </w:p>
        </w:tc>
      </w:tr>
      <w:tr w:rsidR="001C1A56" w:rsidRPr="001C1A56" w14:paraId="5F37EFA0" w14:textId="77777777" w:rsidTr="00E63646">
        <w:trPr>
          <w:trHeight w:val="411"/>
        </w:trPr>
        <w:tc>
          <w:tcPr>
            <w:tcW w:w="3512" w:type="dxa"/>
            <w:vAlign w:val="center"/>
          </w:tcPr>
          <w:p w14:paraId="72C20013" w14:textId="739F1D32" w:rsidR="0003117F" w:rsidRPr="001C1A56" w:rsidRDefault="0003117F" w:rsidP="009E5DB1">
            <w:pPr>
              <w:tabs>
                <w:tab w:val="left" w:pos="3456"/>
              </w:tabs>
              <w:jc w:val="both"/>
              <w:rPr>
                <w:rFonts w:ascii="Montserrat" w:hAnsi="Montserrat"/>
                <w:iCs/>
                <w:lang w:val="en-US"/>
              </w:rPr>
            </w:pPr>
            <w:proofErr w:type="spellStart"/>
            <w:r w:rsidRPr="001C1A56">
              <w:rPr>
                <w:rFonts w:ascii="Montserrat" w:hAnsi="Montserrat"/>
                <w:iCs/>
                <w:lang w:val="en-US"/>
              </w:rPr>
              <w:t>Avizat</w:t>
            </w:r>
            <w:proofErr w:type="spellEnd"/>
            <w:r w:rsidRPr="001C1A56">
              <w:rPr>
                <w:rFonts w:ascii="Montserrat" w:hAnsi="Montserrat"/>
                <w:iCs/>
                <w:lang w:val="en-US"/>
              </w:rPr>
              <w:t xml:space="preserve">: Director </w:t>
            </w:r>
            <w:proofErr w:type="spellStart"/>
            <w:r w:rsidRPr="001C1A56">
              <w:rPr>
                <w:rFonts w:ascii="Montserrat" w:hAnsi="Montserrat"/>
                <w:iCs/>
                <w:lang w:val="en-US"/>
              </w:rPr>
              <w:t>executiv</w:t>
            </w:r>
            <w:proofErr w:type="spellEnd"/>
          </w:p>
        </w:tc>
        <w:tc>
          <w:tcPr>
            <w:tcW w:w="2388" w:type="dxa"/>
            <w:vAlign w:val="center"/>
          </w:tcPr>
          <w:p w14:paraId="1789C913" w14:textId="5C86B646" w:rsidR="0003117F" w:rsidRPr="001C1A56" w:rsidRDefault="0003117F" w:rsidP="009E5DB1">
            <w:pPr>
              <w:tabs>
                <w:tab w:val="left" w:pos="3456"/>
              </w:tabs>
              <w:jc w:val="both"/>
              <w:rPr>
                <w:rFonts w:ascii="Montserrat" w:hAnsi="Montserrat"/>
                <w:iCs/>
                <w:lang w:val="en-US"/>
              </w:rPr>
            </w:pPr>
            <w:r w:rsidRPr="001C1A56">
              <w:rPr>
                <w:rFonts w:ascii="Montserrat" w:hAnsi="Montserrat" w:cs="Calibri Light"/>
                <w:iCs/>
                <w:noProof/>
                <w:shd w:val="clear" w:color="auto" w:fill="FFFFFF"/>
              </w:rPr>
              <w:t>Mariana RAȚIU</w:t>
            </w:r>
          </w:p>
        </w:tc>
        <w:tc>
          <w:tcPr>
            <w:tcW w:w="1990" w:type="dxa"/>
          </w:tcPr>
          <w:p w14:paraId="1BF38E3C" w14:textId="335D3D38" w:rsidR="0003117F" w:rsidRPr="001C1A56" w:rsidRDefault="00243302" w:rsidP="009E5DB1">
            <w:pPr>
              <w:tabs>
                <w:tab w:val="left" w:pos="3456"/>
              </w:tabs>
              <w:jc w:val="center"/>
              <w:rPr>
                <w:rFonts w:ascii="Montserrat" w:hAnsi="Montserrat"/>
                <w:iCs/>
                <w:lang w:val="en-US"/>
              </w:rPr>
            </w:pPr>
            <w:r w:rsidRPr="001C1A56">
              <w:rPr>
                <w:rFonts w:ascii="Montserrat" w:hAnsi="Montserrat"/>
                <w:iCs/>
                <w:lang w:val="en-US"/>
              </w:rPr>
              <w:t>1</w:t>
            </w:r>
            <w:r w:rsidR="001730E3" w:rsidRPr="001C1A56">
              <w:rPr>
                <w:rFonts w:ascii="Montserrat" w:hAnsi="Montserrat"/>
                <w:iCs/>
                <w:lang w:val="en-US"/>
              </w:rPr>
              <w:t>6</w:t>
            </w:r>
            <w:r w:rsidRPr="001C1A56">
              <w:rPr>
                <w:rFonts w:ascii="Montserrat" w:hAnsi="Montserrat"/>
                <w:iCs/>
                <w:lang w:val="en-US"/>
              </w:rPr>
              <w:t>.06.2022</w:t>
            </w:r>
          </w:p>
        </w:tc>
        <w:tc>
          <w:tcPr>
            <w:tcW w:w="1873" w:type="dxa"/>
            <w:vAlign w:val="center"/>
          </w:tcPr>
          <w:p w14:paraId="69A44D57" w14:textId="77777777" w:rsidR="0003117F" w:rsidRPr="001C1A56" w:rsidRDefault="0003117F" w:rsidP="009E5DB1">
            <w:pPr>
              <w:tabs>
                <w:tab w:val="left" w:pos="3456"/>
              </w:tabs>
              <w:jc w:val="both"/>
              <w:rPr>
                <w:rFonts w:ascii="Montserrat" w:hAnsi="Montserrat"/>
                <w:iCs/>
                <w:lang w:val="en-US"/>
              </w:rPr>
            </w:pPr>
          </w:p>
        </w:tc>
      </w:tr>
      <w:tr w:rsidR="001C1A56" w:rsidRPr="001C1A56" w14:paraId="52AAA732" w14:textId="77777777" w:rsidTr="00E63646">
        <w:trPr>
          <w:trHeight w:val="445"/>
        </w:trPr>
        <w:tc>
          <w:tcPr>
            <w:tcW w:w="3512" w:type="dxa"/>
            <w:vAlign w:val="center"/>
          </w:tcPr>
          <w:p w14:paraId="4FE8B064" w14:textId="3954244F" w:rsidR="0003117F" w:rsidRPr="001C1A56" w:rsidRDefault="0003117F" w:rsidP="009E5DB1">
            <w:pPr>
              <w:tabs>
                <w:tab w:val="left" w:pos="3456"/>
              </w:tabs>
              <w:jc w:val="both"/>
              <w:rPr>
                <w:rFonts w:ascii="Montserrat" w:hAnsi="Montserrat"/>
                <w:iCs/>
                <w:lang w:val="en-US"/>
              </w:rPr>
            </w:pPr>
            <w:proofErr w:type="spellStart"/>
            <w:r w:rsidRPr="001C1A56">
              <w:rPr>
                <w:rFonts w:ascii="Montserrat" w:hAnsi="Montserrat"/>
                <w:iCs/>
                <w:lang w:val="en-US"/>
              </w:rPr>
              <w:t>Verificat</w:t>
            </w:r>
            <w:proofErr w:type="spellEnd"/>
            <w:r w:rsidRPr="001C1A56">
              <w:rPr>
                <w:rFonts w:ascii="Montserrat" w:hAnsi="Montserrat"/>
                <w:iCs/>
                <w:lang w:val="en-US"/>
              </w:rPr>
              <w:t xml:space="preserve">: </w:t>
            </w:r>
            <w:proofErr w:type="spellStart"/>
            <w:r w:rsidRPr="001C1A56">
              <w:rPr>
                <w:rFonts w:ascii="Montserrat" w:hAnsi="Montserrat"/>
                <w:iCs/>
                <w:lang w:val="en-US"/>
              </w:rPr>
              <w:t>Șef</w:t>
            </w:r>
            <w:proofErr w:type="spellEnd"/>
            <w:r w:rsidRPr="001C1A56">
              <w:rPr>
                <w:rFonts w:ascii="Montserrat" w:hAnsi="Montserrat"/>
                <w:iCs/>
                <w:lang w:val="en-US"/>
              </w:rPr>
              <w:t xml:space="preserve"> </w:t>
            </w:r>
            <w:proofErr w:type="spellStart"/>
            <w:r w:rsidRPr="001C1A56">
              <w:rPr>
                <w:rFonts w:ascii="Montserrat" w:hAnsi="Montserrat"/>
                <w:iCs/>
                <w:lang w:val="en-US"/>
              </w:rPr>
              <w:t>serviciu</w:t>
            </w:r>
            <w:proofErr w:type="spellEnd"/>
          </w:p>
        </w:tc>
        <w:tc>
          <w:tcPr>
            <w:tcW w:w="2388" w:type="dxa"/>
            <w:vAlign w:val="center"/>
          </w:tcPr>
          <w:p w14:paraId="2CC3CDD0" w14:textId="1998E26C" w:rsidR="0003117F" w:rsidRPr="001C1A56" w:rsidRDefault="0003117F" w:rsidP="009E5DB1">
            <w:pPr>
              <w:tabs>
                <w:tab w:val="left" w:pos="3456"/>
              </w:tabs>
              <w:jc w:val="both"/>
              <w:rPr>
                <w:rFonts w:ascii="Montserrat" w:hAnsi="Montserrat"/>
                <w:iCs/>
                <w:lang w:val="en-US"/>
              </w:rPr>
            </w:pPr>
            <w:r w:rsidRPr="001C1A56">
              <w:rPr>
                <w:rFonts w:ascii="Montserrat" w:hAnsi="Montserrat" w:cs="Calibri Light"/>
                <w:iCs/>
                <w:noProof/>
                <w:shd w:val="clear" w:color="auto" w:fill="FFFFFF"/>
              </w:rPr>
              <w:t>Diana COMAN</w:t>
            </w:r>
          </w:p>
        </w:tc>
        <w:tc>
          <w:tcPr>
            <w:tcW w:w="1990" w:type="dxa"/>
          </w:tcPr>
          <w:p w14:paraId="6EBB6419" w14:textId="46EC9FDB" w:rsidR="0003117F" w:rsidRPr="001C1A56" w:rsidRDefault="00243302" w:rsidP="009E5DB1">
            <w:pPr>
              <w:tabs>
                <w:tab w:val="left" w:pos="3456"/>
              </w:tabs>
              <w:jc w:val="center"/>
              <w:rPr>
                <w:rFonts w:ascii="Montserrat" w:hAnsi="Montserrat"/>
                <w:iCs/>
                <w:lang w:val="en-US"/>
              </w:rPr>
            </w:pPr>
            <w:r w:rsidRPr="001C1A56">
              <w:rPr>
                <w:rFonts w:ascii="Montserrat" w:hAnsi="Montserrat"/>
                <w:iCs/>
                <w:lang w:val="en-US"/>
              </w:rPr>
              <w:t>1</w:t>
            </w:r>
            <w:r w:rsidR="001730E3" w:rsidRPr="001C1A56">
              <w:rPr>
                <w:rFonts w:ascii="Montserrat" w:hAnsi="Montserrat"/>
                <w:iCs/>
                <w:lang w:val="en-US"/>
              </w:rPr>
              <w:t>6</w:t>
            </w:r>
            <w:r w:rsidRPr="001C1A56">
              <w:rPr>
                <w:rFonts w:ascii="Montserrat" w:hAnsi="Montserrat"/>
                <w:iCs/>
                <w:lang w:val="en-US"/>
              </w:rPr>
              <w:t>.06.2022</w:t>
            </w:r>
          </w:p>
        </w:tc>
        <w:tc>
          <w:tcPr>
            <w:tcW w:w="1873" w:type="dxa"/>
            <w:vAlign w:val="center"/>
          </w:tcPr>
          <w:p w14:paraId="25FC147C" w14:textId="77777777" w:rsidR="0003117F" w:rsidRPr="001C1A56" w:rsidRDefault="0003117F" w:rsidP="009E5DB1">
            <w:pPr>
              <w:tabs>
                <w:tab w:val="left" w:pos="3456"/>
              </w:tabs>
              <w:jc w:val="both"/>
              <w:rPr>
                <w:rFonts w:ascii="Montserrat" w:hAnsi="Montserrat"/>
                <w:iCs/>
                <w:lang w:val="en-US"/>
              </w:rPr>
            </w:pPr>
          </w:p>
        </w:tc>
      </w:tr>
      <w:tr w:rsidR="0003117F" w:rsidRPr="001C1A56" w14:paraId="34B3926A" w14:textId="77777777" w:rsidTr="00E63646">
        <w:trPr>
          <w:trHeight w:val="381"/>
        </w:trPr>
        <w:tc>
          <w:tcPr>
            <w:tcW w:w="3512" w:type="dxa"/>
            <w:vAlign w:val="center"/>
          </w:tcPr>
          <w:p w14:paraId="77611128" w14:textId="55490889" w:rsidR="0003117F" w:rsidRPr="001C1A56" w:rsidRDefault="0003117F" w:rsidP="009E5DB1">
            <w:pPr>
              <w:tabs>
                <w:tab w:val="left" w:pos="3456"/>
              </w:tabs>
              <w:jc w:val="both"/>
              <w:rPr>
                <w:rFonts w:ascii="Montserrat" w:hAnsi="Montserrat"/>
                <w:iCs/>
                <w:lang w:val="ro-RO"/>
              </w:rPr>
            </w:pPr>
            <w:r w:rsidRPr="001C1A56">
              <w:rPr>
                <w:rFonts w:ascii="Montserrat" w:hAnsi="Montserrat"/>
                <w:iCs/>
                <w:lang w:val="ro-RO"/>
              </w:rPr>
              <w:t>Elaborat: Consilier</w:t>
            </w:r>
          </w:p>
        </w:tc>
        <w:tc>
          <w:tcPr>
            <w:tcW w:w="2388" w:type="dxa"/>
            <w:vAlign w:val="center"/>
          </w:tcPr>
          <w:p w14:paraId="61DC327A" w14:textId="57405842" w:rsidR="0003117F" w:rsidRPr="001C1A56" w:rsidRDefault="0003117F" w:rsidP="009E5DB1">
            <w:pPr>
              <w:tabs>
                <w:tab w:val="left" w:pos="3456"/>
              </w:tabs>
              <w:jc w:val="both"/>
              <w:rPr>
                <w:rFonts w:ascii="Montserrat" w:hAnsi="Montserrat"/>
                <w:iCs/>
                <w:lang w:val="en-US"/>
              </w:rPr>
            </w:pPr>
            <w:r w:rsidRPr="001C1A56">
              <w:rPr>
                <w:rFonts w:ascii="Montserrat" w:hAnsi="Montserrat"/>
                <w:iCs/>
                <w:lang w:val="en-US"/>
              </w:rPr>
              <w:t xml:space="preserve">Cosmin </w:t>
            </w:r>
            <w:r w:rsidR="00243302" w:rsidRPr="001C1A56">
              <w:rPr>
                <w:rFonts w:ascii="Montserrat" w:hAnsi="Montserrat"/>
                <w:iCs/>
                <w:lang w:val="en-US"/>
              </w:rPr>
              <w:t>ROGOZAN</w:t>
            </w:r>
          </w:p>
        </w:tc>
        <w:tc>
          <w:tcPr>
            <w:tcW w:w="1990" w:type="dxa"/>
          </w:tcPr>
          <w:p w14:paraId="57895167" w14:textId="46C213E3" w:rsidR="0003117F" w:rsidRPr="001C1A56" w:rsidRDefault="00243302" w:rsidP="009E5DB1">
            <w:pPr>
              <w:tabs>
                <w:tab w:val="left" w:pos="3456"/>
              </w:tabs>
              <w:jc w:val="center"/>
              <w:rPr>
                <w:rFonts w:ascii="Montserrat" w:hAnsi="Montserrat"/>
                <w:iCs/>
                <w:lang w:val="en-US"/>
              </w:rPr>
            </w:pPr>
            <w:r w:rsidRPr="001C1A56">
              <w:rPr>
                <w:rFonts w:ascii="Montserrat" w:hAnsi="Montserrat"/>
                <w:iCs/>
                <w:lang w:val="en-US"/>
              </w:rPr>
              <w:t>1</w:t>
            </w:r>
            <w:r w:rsidR="001730E3" w:rsidRPr="001C1A56">
              <w:rPr>
                <w:rFonts w:ascii="Montserrat" w:hAnsi="Montserrat"/>
                <w:iCs/>
                <w:lang w:val="en-US"/>
              </w:rPr>
              <w:t>6</w:t>
            </w:r>
            <w:r w:rsidRPr="001C1A56">
              <w:rPr>
                <w:rFonts w:ascii="Montserrat" w:hAnsi="Montserrat"/>
                <w:iCs/>
                <w:lang w:val="en-US"/>
              </w:rPr>
              <w:t>.06.2022</w:t>
            </w:r>
          </w:p>
        </w:tc>
        <w:tc>
          <w:tcPr>
            <w:tcW w:w="1873" w:type="dxa"/>
            <w:vAlign w:val="center"/>
          </w:tcPr>
          <w:p w14:paraId="4A04C983" w14:textId="77777777" w:rsidR="0003117F" w:rsidRPr="001C1A56" w:rsidRDefault="0003117F" w:rsidP="009E5DB1">
            <w:pPr>
              <w:tabs>
                <w:tab w:val="left" w:pos="3456"/>
              </w:tabs>
              <w:jc w:val="both"/>
              <w:rPr>
                <w:rFonts w:ascii="Montserrat" w:hAnsi="Montserrat"/>
                <w:iCs/>
                <w:lang w:val="en-US"/>
              </w:rPr>
            </w:pPr>
          </w:p>
        </w:tc>
      </w:tr>
    </w:tbl>
    <w:p w14:paraId="4217239F" w14:textId="77777777" w:rsidR="001730E3" w:rsidRPr="001C1A56" w:rsidRDefault="001730E3" w:rsidP="009E5DB1">
      <w:pPr>
        <w:tabs>
          <w:tab w:val="left" w:pos="3456"/>
        </w:tabs>
        <w:rPr>
          <w:rFonts w:ascii="Montserrat" w:hAnsi="Montserrat"/>
        </w:rPr>
      </w:pPr>
    </w:p>
    <w:p w14:paraId="7F0C5AC7" w14:textId="77777777" w:rsidR="001730E3" w:rsidRPr="001C1A56" w:rsidRDefault="001730E3" w:rsidP="009E5DB1">
      <w:pPr>
        <w:tabs>
          <w:tab w:val="left" w:pos="3456"/>
        </w:tabs>
        <w:rPr>
          <w:rFonts w:ascii="Montserrat" w:hAnsi="Montserrat"/>
        </w:rPr>
      </w:pPr>
    </w:p>
    <w:p w14:paraId="59BCB0C8" w14:textId="77777777" w:rsidR="001730E3" w:rsidRPr="001C1A56" w:rsidRDefault="001730E3" w:rsidP="009E5DB1">
      <w:pPr>
        <w:tabs>
          <w:tab w:val="left" w:pos="3456"/>
        </w:tabs>
        <w:rPr>
          <w:rFonts w:ascii="Montserrat" w:hAnsi="Montserrat"/>
        </w:rPr>
      </w:pPr>
    </w:p>
    <w:p w14:paraId="6A93D56A" w14:textId="77777777" w:rsidR="001730E3" w:rsidRPr="001C1A56" w:rsidRDefault="001730E3" w:rsidP="009E5DB1">
      <w:pPr>
        <w:tabs>
          <w:tab w:val="left" w:pos="3456"/>
        </w:tabs>
        <w:rPr>
          <w:rFonts w:ascii="Montserrat" w:hAnsi="Montserrat"/>
        </w:rPr>
      </w:pPr>
    </w:p>
    <w:p w14:paraId="7A0CDFBA" w14:textId="77777777" w:rsidR="001730E3" w:rsidRPr="001C1A56" w:rsidRDefault="001730E3" w:rsidP="009E5DB1">
      <w:pPr>
        <w:tabs>
          <w:tab w:val="left" w:pos="3456"/>
        </w:tabs>
        <w:rPr>
          <w:rFonts w:ascii="Montserrat" w:hAnsi="Montserrat"/>
        </w:rPr>
      </w:pPr>
    </w:p>
    <w:p w14:paraId="4034B3BE" w14:textId="77777777" w:rsidR="001730E3" w:rsidRPr="001C1A56" w:rsidRDefault="001730E3" w:rsidP="009E5DB1">
      <w:pPr>
        <w:tabs>
          <w:tab w:val="left" w:pos="3456"/>
        </w:tabs>
        <w:rPr>
          <w:rFonts w:ascii="Montserrat" w:hAnsi="Montserrat"/>
        </w:rPr>
      </w:pPr>
    </w:p>
    <w:p w14:paraId="7A03E388" w14:textId="77777777" w:rsidR="001730E3" w:rsidRPr="001C1A56" w:rsidRDefault="001730E3" w:rsidP="009E5DB1">
      <w:pPr>
        <w:tabs>
          <w:tab w:val="left" w:pos="3456"/>
        </w:tabs>
        <w:rPr>
          <w:rFonts w:ascii="Montserrat" w:hAnsi="Montserrat"/>
        </w:rPr>
      </w:pPr>
    </w:p>
    <w:p w14:paraId="72321725" w14:textId="77777777" w:rsidR="001730E3" w:rsidRPr="001C1A56" w:rsidRDefault="001730E3" w:rsidP="009E5DB1">
      <w:pPr>
        <w:tabs>
          <w:tab w:val="left" w:pos="3456"/>
        </w:tabs>
        <w:rPr>
          <w:rFonts w:ascii="Montserrat" w:hAnsi="Montserrat"/>
        </w:rPr>
      </w:pPr>
    </w:p>
    <w:p w14:paraId="7CA869A6" w14:textId="77777777" w:rsidR="001730E3" w:rsidRPr="001C1A56" w:rsidRDefault="001730E3" w:rsidP="009E5DB1">
      <w:pPr>
        <w:tabs>
          <w:tab w:val="left" w:pos="3456"/>
        </w:tabs>
        <w:rPr>
          <w:rFonts w:ascii="Montserrat" w:hAnsi="Montserrat"/>
        </w:rPr>
      </w:pPr>
    </w:p>
    <w:p w14:paraId="21F69404" w14:textId="77777777" w:rsidR="001730E3" w:rsidRPr="001C1A56" w:rsidRDefault="001730E3" w:rsidP="009E5DB1">
      <w:pPr>
        <w:tabs>
          <w:tab w:val="left" w:pos="3456"/>
        </w:tabs>
        <w:rPr>
          <w:rFonts w:ascii="Montserrat" w:hAnsi="Montserrat"/>
        </w:rPr>
      </w:pPr>
    </w:p>
    <w:p w14:paraId="0C395478" w14:textId="46404EC8" w:rsidR="001730E3" w:rsidRPr="001C1A56" w:rsidRDefault="001730E3" w:rsidP="009E5DB1">
      <w:pPr>
        <w:tabs>
          <w:tab w:val="left" w:pos="3456"/>
        </w:tabs>
        <w:rPr>
          <w:rFonts w:ascii="Montserrat" w:hAnsi="Montserrat"/>
        </w:rPr>
      </w:pPr>
    </w:p>
    <w:p w14:paraId="2C1B275F" w14:textId="28C243C0" w:rsidR="00470B34" w:rsidRPr="001C1A56" w:rsidRDefault="00470B34" w:rsidP="009E5DB1">
      <w:pPr>
        <w:tabs>
          <w:tab w:val="left" w:pos="3456"/>
        </w:tabs>
        <w:rPr>
          <w:rFonts w:ascii="Montserrat" w:hAnsi="Montserrat"/>
        </w:rPr>
      </w:pPr>
    </w:p>
    <w:p w14:paraId="3FADE73B" w14:textId="0D8C8B0B" w:rsidR="00470B34" w:rsidRPr="001C1A56" w:rsidRDefault="00470B34" w:rsidP="009E5DB1">
      <w:pPr>
        <w:tabs>
          <w:tab w:val="left" w:pos="3456"/>
        </w:tabs>
        <w:rPr>
          <w:rFonts w:ascii="Montserrat" w:hAnsi="Montserrat"/>
        </w:rPr>
      </w:pPr>
    </w:p>
    <w:p w14:paraId="63BED8D8" w14:textId="2B91CAFC" w:rsidR="00470B34" w:rsidRPr="001C1A56" w:rsidRDefault="00470B34" w:rsidP="009E5DB1">
      <w:pPr>
        <w:tabs>
          <w:tab w:val="left" w:pos="3456"/>
        </w:tabs>
        <w:rPr>
          <w:rFonts w:ascii="Montserrat" w:hAnsi="Montserrat"/>
        </w:rPr>
      </w:pPr>
    </w:p>
    <w:p w14:paraId="1324EA56" w14:textId="0A3E8EFB" w:rsidR="00470B34" w:rsidRPr="001C1A56" w:rsidRDefault="00470B34" w:rsidP="009E5DB1">
      <w:pPr>
        <w:tabs>
          <w:tab w:val="left" w:pos="3456"/>
        </w:tabs>
        <w:rPr>
          <w:rFonts w:ascii="Montserrat" w:hAnsi="Montserrat"/>
        </w:rPr>
      </w:pPr>
    </w:p>
    <w:p w14:paraId="1CFFED55" w14:textId="2140878F" w:rsidR="00470B34" w:rsidRPr="001C1A56" w:rsidRDefault="00470B34" w:rsidP="009E5DB1">
      <w:pPr>
        <w:tabs>
          <w:tab w:val="left" w:pos="3456"/>
        </w:tabs>
        <w:rPr>
          <w:rFonts w:ascii="Montserrat" w:hAnsi="Montserrat"/>
        </w:rPr>
      </w:pPr>
    </w:p>
    <w:p w14:paraId="439D3CD6" w14:textId="0233A6F4" w:rsidR="00470B34" w:rsidRPr="001C1A56" w:rsidRDefault="00470B34" w:rsidP="009E5DB1">
      <w:pPr>
        <w:tabs>
          <w:tab w:val="left" w:pos="3456"/>
        </w:tabs>
        <w:rPr>
          <w:rFonts w:ascii="Montserrat" w:hAnsi="Montserrat"/>
        </w:rPr>
      </w:pPr>
    </w:p>
    <w:p w14:paraId="12987D84" w14:textId="77777777" w:rsidR="00470B34" w:rsidRPr="001C1A56" w:rsidRDefault="00470B34" w:rsidP="009E5DB1">
      <w:pPr>
        <w:tabs>
          <w:tab w:val="left" w:pos="3456"/>
        </w:tabs>
        <w:rPr>
          <w:rFonts w:ascii="Montserrat" w:hAnsi="Montserrat"/>
        </w:rPr>
      </w:pPr>
    </w:p>
    <w:p w14:paraId="1D1BD55B" w14:textId="77777777" w:rsidR="001730E3" w:rsidRPr="001C1A56" w:rsidRDefault="001730E3" w:rsidP="009E5DB1">
      <w:pPr>
        <w:tabs>
          <w:tab w:val="left" w:pos="3456"/>
        </w:tabs>
        <w:rPr>
          <w:rFonts w:ascii="Montserrat" w:hAnsi="Montserrat"/>
        </w:rPr>
      </w:pPr>
    </w:p>
    <w:p w14:paraId="4425C46F" w14:textId="5505AF69" w:rsidR="00D979D7" w:rsidRPr="001C1A56" w:rsidRDefault="00243302" w:rsidP="009E5DB1">
      <w:pPr>
        <w:tabs>
          <w:tab w:val="left" w:pos="3456"/>
        </w:tabs>
        <w:rPr>
          <w:rFonts w:ascii="Montserrat" w:hAnsi="Montserrat"/>
          <w:b/>
          <w:bCs/>
          <w:iCs/>
          <w:lang w:val="ro-RO"/>
        </w:rPr>
      </w:pPr>
      <w:r w:rsidRPr="001C1A56">
        <w:rPr>
          <w:rFonts w:ascii="Montserrat" w:hAnsi="Montserrat"/>
        </w:rPr>
        <w:t>Nr. 2</w:t>
      </w:r>
      <w:r w:rsidR="001730E3" w:rsidRPr="001C1A56">
        <w:rPr>
          <w:rFonts w:ascii="Montserrat" w:hAnsi="Montserrat"/>
        </w:rPr>
        <w:t>4495</w:t>
      </w:r>
      <w:r w:rsidRPr="001C1A56">
        <w:rPr>
          <w:rFonts w:ascii="Montserrat" w:hAnsi="Montserrat"/>
        </w:rPr>
        <w:t xml:space="preserve"> / </w:t>
      </w:r>
      <w:r w:rsidR="001730E3" w:rsidRPr="001C1A56">
        <w:rPr>
          <w:rFonts w:ascii="Montserrat" w:hAnsi="Montserrat"/>
        </w:rPr>
        <w:t>16</w:t>
      </w:r>
      <w:r w:rsidRPr="001C1A56">
        <w:rPr>
          <w:rFonts w:ascii="Montserrat" w:hAnsi="Montserrat"/>
        </w:rPr>
        <w:t>.06.2022</w:t>
      </w:r>
    </w:p>
    <w:p w14:paraId="44A23D61" w14:textId="77777777" w:rsidR="00315367" w:rsidRPr="001C1A56" w:rsidRDefault="00315367" w:rsidP="009E5DB1">
      <w:pPr>
        <w:tabs>
          <w:tab w:val="left" w:pos="3456"/>
        </w:tabs>
        <w:jc w:val="center"/>
        <w:rPr>
          <w:rFonts w:ascii="Montserrat" w:hAnsi="Montserrat"/>
          <w:b/>
          <w:bCs/>
          <w:iCs/>
          <w:lang w:val="ro-RO"/>
        </w:rPr>
      </w:pPr>
      <w:r w:rsidRPr="001C1A56">
        <w:rPr>
          <w:rFonts w:ascii="Montserrat" w:hAnsi="Montserrat"/>
          <w:b/>
          <w:bCs/>
          <w:iCs/>
          <w:lang w:val="ro-RO"/>
        </w:rPr>
        <w:t>RAPORT DE SPECIALITATE</w:t>
      </w:r>
    </w:p>
    <w:p w14:paraId="1F198BB4" w14:textId="77777777" w:rsidR="00315367" w:rsidRPr="001C1A56" w:rsidRDefault="00315367" w:rsidP="009E5DB1">
      <w:pPr>
        <w:tabs>
          <w:tab w:val="left" w:pos="3456"/>
        </w:tabs>
        <w:rPr>
          <w:rFonts w:ascii="Montserrat" w:hAnsi="Montserrat"/>
          <w:lang w:val="ro-RO"/>
        </w:rPr>
      </w:pP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416"/>
        <w:gridCol w:w="2158"/>
        <w:gridCol w:w="2031"/>
      </w:tblGrid>
      <w:tr w:rsidR="001C1A56" w:rsidRPr="001C1A56" w14:paraId="3B1B06FA" w14:textId="77777777" w:rsidTr="00943D29">
        <w:trPr>
          <w:trHeight w:val="278"/>
        </w:trPr>
        <w:tc>
          <w:tcPr>
            <w:tcW w:w="3114" w:type="dxa"/>
          </w:tcPr>
          <w:p w14:paraId="32114D96" w14:textId="77777777" w:rsidR="00315367" w:rsidRPr="001C1A56" w:rsidRDefault="00315367" w:rsidP="009E5DB1">
            <w:pPr>
              <w:tabs>
                <w:tab w:val="left" w:pos="3456"/>
              </w:tabs>
              <w:jc w:val="both"/>
              <w:rPr>
                <w:rFonts w:ascii="Montserrat" w:hAnsi="Montserrat"/>
                <w:b/>
                <w:bCs/>
                <w:iCs/>
                <w:lang w:val="en-US"/>
              </w:rPr>
            </w:pPr>
            <w:proofErr w:type="spellStart"/>
            <w:r w:rsidRPr="001C1A56">
              <w:rPr>
                <w:rFonts w:ascii="Montserrat" w:hAnsi="Montserrat"/>
                <w:b/>
                <w:bCs/>
                <w:iCs/>
                <w:lang w:val="en-US"/>
              </w:rPr>
              <w:t>Titlul</w:t>
            </w:r>
            <w:proofErr w:type="spellEnd"/>
            <w:r w:rsidRPr="001C1A56">
              <w:rPr>
                <w:rFonts w:ascii="Montserrat" w:hAnsi="Montserrat"/>
                <w:b/>
                <w:bCs/>
                <w:iCs/>
                <w:lang w:val="en-US"/>
              </w:rPr>
              <w:t xml:space="preserve"> </w:t>
            </w:r>
            <w:proofErr w:type="spellStart"/>
            <w:r w:rsidRPr="001C1A56">
              <w:rPr>
                <w:rFonts w:ascii="Montserrat" w:hAnsi="Montserrat"/>
                <w:b/>
                <w:bCs/>
                <w:iCs/>
                <w:lang w:val="en-US"/>
              </w:rPr>
              <w:t>proiectului</w:t>
            </w:r>
            <w:proofErr w:type="spellEnd"/>
            <w:r w:rsidRPr="001C1A56">
              <w:rPr>
                <w:rFonts w:ascii="Montserrat" w:hAnsi="Montserrat"/>
                <w:b/>
                <w:bCs/>
                <w:iCs/>
                <w:lang w:val="en-US"/>
              </w:rPr>
              <w:t xml:space="preserve"> de </w:t>
            </w:r>
            <w:proofErr w:type="spellStart"/>
            <w:r w:rsidRPr="001C1A56">
              <w:rPr>
                <w:rFonts w:ascii="Montserrat" w:hAnsi="Montserrat"/>
                <w:b/>
                <w:bCs/>
                <w:iCs/>
                <w:lang w:val="en-US"/>
              </w:rPr>
              <w:t>hotărâre</w:t>
            </w:r>
            <w:proofErr w:type="spellEnd"/>
          </w:p>
        </w:tc>
        <w:tc>
          <w:tcPr>
            <w:tcW w:w="6605" w:type="dxa"/>
            <w:gridSpan w:val="3"/>
          </w:tcPr>
          <w:p w14:paraId="5CDA3B1F" w14:textId="16F9B34B" w:rsidR="00315367" w:rsidRPr="001C1A56" w:rsidRDefault="00E63646" w:rsidP="009E5DB1">
            <w:pPr>
              <w:tabs>
                <w:tab w:val="left" w:pos="3456"/>
              </w:tabs>
              <w:jc w:val="both"/>
              <w:rPr>
                <w:rFonts w:ascii="Montserrat" w:hAnsi="Montserrat"/>
                <w:bCs/>
                <w:i/>
                <w:lang w:val="en-US"/>
              </w:rPr>
            </w:pPr>
            <w:proofErr w:type="spellStart"/>
            <w:r w:rsidRPr="001C1A56">
              <w:rPr>
                <w:rFonts w:ascii="Montserrat" w:hAnsi="Montserrat"/>
              </w:rPr>
              <w:t>Proiect</w:t>
            </w:r>
            <w:proofErr w:type="spellEnd"/>
            <w:r w:rsidRPr="001C1A56">
              <w:rPr>
                <w:rFonts w:ascii="Montserrat" w:hAnsi="Montserrat"/>
              </w:rPr>
              <w:t xml:space="preserve"> de </w:t>
            </w:r>
            <w:proofErr w:type="spellStart"/>
            <w:r w:rsidRPr="001C1A56">
              <w:rPr>
                <w:rFonts w:ascii="Montserrat" w:hAnsi="Montserrat"/>
              </w:rPr>
              <w:t>hotărâre</w:t>
            </w:r>
            <w:proofErr w:type="spellEnd"/>
            <w:r w:rsidRPr="001C1A56">
              <w:rPr>
                <w:rFonts w:ascii="Montserrat" w:hAnsi="Montserrat"/>
              </w:rPr>
              <w:t xml:space="preserve"> </w:t>
            </w:r>
            <w:proofErr w:type="spellStart"/>
            <w:r w:rsidRPr="001C1A56">
              <w:rPr>
                <w:rFonts w:ascii="Montserrat" w:hAnsi="Montserrat"/>
              </w:rPr>
              <w:t>privind</w:t>
            </w:r>
            <w:proofErr w:type="spellEnd"/>
            <w:r w:rsidRPr="001C1A56">
              <w:rPr>
                <w:rFonts w:ascii="Montserrat" w:hAnsi="Montserrat"/>
              </w:rPr>
              <w:t xml:space="preserve"> </w:t>
            </w:r>
            <w:proofErr w:type="spellStart"/>
            <w:r w:rsidRPr="001C1A56">
              <w:rPr>
                <w:rFonts w:ascii="Montserrat" w:hAnsi="Montserrat"/>
              </w:rPr>
              <w:t>modificarea</w:t>
            </w:r>
            <w:proofErr w:type="spellEnd"/>
            <w:r w:rsidRPr="001C1A56">
              <w:rPr>
                <w:rFonts w:ascii="Montserrat" w:hAnsi="Montserrat"/>
              </w:rPr>
              <w:t xml:space="preserve"> </w:t>
            </w:r>
            <w:proofErr w:type="spellStart"/>
            <w:r w:rsidRPr="001C1A56">
              <w:rPr>
                <w:rFonts w:ascii="Montserrat" w:hAnsi="Montserrat"/>
              </w:rPr>
              <w:t>Hotărârii</w:t>
            </w:r>
            <w:proofErr w:type="spellEnd"/>
            <w:r w:rsidRPr="001C1A56">
              <w:rPr>
                <w:rFonts w:ascii="Montserrat" w:hAnsi="Montserrat"/>
              </w:rPr>
              <w:t xml:space="preserve"> </w:t>
            </w:r>
            <w:proofErr w:type="spellStart"/>
            <w:r w:rsidRPr="001C1A56">
              <w:rPr>
                <w:rFonts w:ascii="Montserrat" w:hAnsi="Montserrat"/>
              </w:rPr>
              <w:t>Consiliului</w:t>
            </w:r>
            <w:proofErr w:type="spellEnd"/>
            <w:r w:rsidRPr="001C1A56">
              <w:rPr>
                <w:rFonts w:ascii="Montserrat" w:hAnsi="Montserrat"/>
              </w:rPr>
              <w:t xml:space="preserve"> </w:t>
            </w:r>
            <w:proofErr w:type="spellStart"/>
            <w:r w:rsidRPr="001C1A56">
              <w:rPr>
                <w:rFonts w:ascii="Montserrat" w:hAnsi="Montserrat"/>
              </w:rPr>
              <w:t>Județean</w:t>
            </w:r>
            <w:proofErr w:type="spellEnd"/>
            <w:r w:rsidRPr="001C1A56">
              <w:rPr>
                <w:rFonts w:ascii="Montserrat" w:hAnsi="Montserrat"/>
              </w:rPr>
              <w:t xml:space="preserve"> Cluj nr. 142 / 2018 pentru </w:t>
            </w:r>
            <w:proofErr w:type="spellStart"/>
            <w:r w:rsidRPr="001C1A56">
              <w:rPr>
                <w:rFonts w:ascii="Montserrat" w:hAnsi="Montserrat"/>
              </w:rPr>
              <w:t>aprobarea</w:t>
            </w:r>
            <w:proofErr w:type="spellEnd"/>
            <w:r w:rsidRPr="001C1A56">
              <w:rPr>
                <w:rFonts w:ascii="Montserrat" w:hAnsi="Montserrat"/>
              </w:rPr>
              <w:t xml:space="preserve"> </w:t>
            </w:r>
            <w:proofErr w:type="spellStart"/>
            <w:r w:rsidRPr="001C1A56">
              <w:rPr>
                <w:rFonts w:ascii="Montserrat" w:hAnsi="Montserrat"/>
              </w:rPr>
              <w:t>Proiectului</w:t>
            </w:r>
            <w:proofErr w:type="spellEnd"/>
            <w:r w:rsidRPr="001C1A56">
              <w:rPr>
                <w:rFonts w:ascii="Montserrat" w:hAnsi="Montserrat"/>
              </w:rPr>
              <w:t xml:space="preserve"> "</w:t>
            </w:r>
            <w:proofErr w:type="spellStart"/>
            <w:r w:rsidRPr="001C1A56">
              <w:rPr>
                <w:rFonts w:ascii="Montserrat" w:hAnsi="Montserrat"/>
              </w:rPr>
              <w:t>Modernizarea</w:t>
            </w:r>
            <w:proofErr w:type="spellEnd"/>
            <w:r w:rsidRPr="001C1A56">
              <w:rPr>
                <w:rFonts w:ascii="Montserrat" w:hAnsi="Montserrat"/>
              </w:rPr>
              <w:t xml:space="preserve"> </w:t>
            </w:r>
            <w:proofErr w:type="spellStart"/>
            <w:r w:rsidRPr="001C1A56">
              <w:rPr>
                <w:rFonts w:ascii="Montserrat" w:hAnsi="Montserrat"/>
              </w:rPr>
              <w:t>și</w:t>
            </w:r>
            <w:proofErr w:type="spellEnd"/>
            <w:r w:rsidRPr="001C1A56">
              <w:rPr>
                <w:rFonts w:ascii="Montserrat" w:hAnsi="Montserrat"/>
              </w:rPr>
              <w:t xml:space="preserve"> </w:t>
            </w:r>
            <w:proofErr w:type="spellStart"/>
            <w:r w:rsidRPr="001C1A56">
              <w:rPr>
                <w:rFonts w:ascii="Montserrat" w:hAnsi="Montserrat"/>
              </w:rPr>
              <w:t>reabilitarea</w:t>
            </w:r>
            <w:proofErr w:type="spellEnd"/>
            <w:r w:rsidRPr="001C1A56">
              <w:rPr>
                <w:rFonts w:ascii="Montserrat" w:hAnsi="Montserrat"/>
              </w:rPr>
              <w:t xml:space="preserve"> </w:t>
            </w:r>
            <w:proofErr w:type="spellStart"/>
            <w:r w:rsidRPr="001C1A56">
              <w:rPr>
                <w:rFonts w:ascii="Montserrat" w:hAnsi="Montserrat"/>
              </w:rPr>
              <w:t>Traseului</w:t>
            </w:r>
            <w:proofErr w:type="spellEnd"/>
            <w:r w:rsidRPr="001C1A56">
              <w:rPr>
                <w:rFonts w:ascii="Montserrat" w:hAnsi="Montserrat"/>
              </w:rPr>
              <w:t xml:space="preserve"> </w:t>
            </w:r>
            <w:proofErr w:type="spellStart"/>
            <w:r w:rsidRPr="001C1A56">
              <w:rPr>
                <w:rFonts w:ascii="Montserrat" w:hAnsi="Montserrat"/>
              </w:rPr>
              <w:t>județean</w:t>
            </w:r>
            <w:proofErr w:type="spellEnd"/>
            <w:r w:rsidRPr="001C1A56">
              <w:rPr>
                <w:rFonts w:ascii="Montserrat" w:hAnsi="Montserrat"/>
              </w:rPr>
              <w:t xml:space="preserve"> 5, format din </w:t>
            </w:r>
            <w:proofErr w:type="spellStart"/>
            <w:r w:rsidRPr="001C1A56">
              <w:rPr>
                <w:rFonts w:ascii="Montserrat" w:hAnsi="Montserrat"/>
              </w:rPr>
              <w:t>sectoare</w:t>
            </w:r>
            <w:proofErr w:type="spellEnd"/>
            <w:r w:rsidRPr="001C1A56">
              <w:rPr>
                <w:rFonts w:ascii="Montserrat" w:hAnsi="Montserrat"/>
              </w:rPr>
              <w:t xml:space="preserve"> de drum ale DJ 108C, </w:t>
            </w:r>
            <w:proofErr w:type="spellStart"/>
            <w:r w:rsidRPr="001C1A56">
              <w:rPr>
                <w:rFonts w:ascii="Montserrat" w:hAnsi="Montserrat"/>
              </w:rPr>
              <w:t>parte</w:t>
            </w:r>
            <w:proofErr w:type="spellEnd"/>
            <w:r w:rsidRPr="001C1A56">
              <w:rPr>
                <w:rFonts w:ascii="Montserrat" w:hAnsi="Montserrat"/>
              </w:rPr>
              <w:t xml:space="preserve"> a </w:t>
            </w:r>
            <w:proofErr w:type="spellStart"/>
            <w:r w:rsidRPr="001C1A56">
              <w:rPr>
                <w:rFonts w:ascii="Montserrat" w:hAnsi="Montserrat"/>
              </w:rPr>
              <w:t>Traseului</w:t>
            </w:r>
            <w:proofErr w:type="spellEnd"/>
            <w:r w:rsidRPr="001C1A56">
              <w:rPr>
                <w:rFonts w:ascii="Montserrat" w:hAnsi="Montserrat"/>
              </w:rPr>
              <w:t xml:space="preserve"> Regional Transilvania de Nord"</w:t>
            </w:r>
          </w:p>
        </w:tc>
      </w:tr>
      <w:tr w:rsidR="001C1A56" w:rsidRPr="001C1A56" w14:paraId="461E356D" w14:textId="77777777" w:rsidTr="00943D29">
        <w:tc>
          <w:tcPr>
            <w:tcW w:w="3114" w:type="dxa"/>
          </w:tcPr>
          <w:p w14:paraId="16E7822F" w14:textId="77777777" w:rsidR="00315367" w:rsidRPr="001C1A56" w:rsidRDefault="00315367" w:rsidP="009E5DB1">
            <w:pPr>
              <w:tabs>
                <w:tab w:val="left" w:pos="3456"/>
              </w:tabs>
              <w:jc w:val="both"/>
              <w:rPr>
                <w:rFonts w:ascii="Montserrat" w:hAnsi="Montserrat"/>
                <w:b/>
                <w:bCs/>
                <w:iCs/>
                <w:lang w:val="en-US"/>
              </w:rPr>
            </w:pPr>
            <w:proofErr w:type="spellStart"/>
            <w:r w:rsidRPr="001C1A56">
              <w:rPr>
                <w:rFonts w:ascii="Montserrat" w:hAnsi="Montserrat"/>
                <w:b/>
                <w:bCs/>
                <w:iCs/>
                <w:lang w:val="en-US"/>
              </w:rPr>
              <w:t>Compartiment</w:t>
            </w:r>
            <w:proofErr w:type="spellEnd"/>
            <w:r w:rsidRPr="001C1A56">
              <w:rPr>
                <w:rFonts w:ascii="Montserrat" w:hAnsi="Montserrat"/>
                <w:b/>
                <w:bCs/>
                <w:iCs/>
                <w:lang w:val="en-US"/>
              </w:rPr>
              <w:t xml:space="preserve"> de resort:</w:t>
            </w:r>
          </w:p>
        </w:tc>
        <w:tc>
          <w:tcPr>
            <w:tcW w:w="6605" w:type="dxa"/>
            <w:gridSpan w:val="3"/>
          </w:tcPr>
          <w:p w14:paraId="4A7A04FD" w14:textId="4A10E46C" w:rsidR="00315367" w:rsidRPr="001C1A56" w:rsidRDefault="00315367" w:rsidP="009E5DB1">
            <w:pPr>
              <w:tabs>
                <w:tab w:val="left" w:pos="3456"/>
              </w:tabs>
              <w:jc w:val="both"/>
              <w:rPr>
                <w:rFonts w:ascii="Montserrat" w:hAnsi="Montserrat"/>
                <w:lang w:val="ro-RO"/>
              </w:rPr>
            </w:pPr>
            <w:r w:rsidRPr="001C1A56">
              <w:rPr>
                <w:rFonts w:ascii="Montserrat" w:eastAsia="Calibri" w:hAnsi="Montserrat"/>
                <w:iCs/>
                <w:noProof/>
                <w:lang w:val="ro-RO" w:eastAsia="ro-RO"/>
              </w:rPr>
              <w:t>DIRECȚIA GENERALĂ BUGET-FINANȚE, RESURSE UMANE</w:t>
            </w:r>
          </w:p>
        </w:tc>
      </w:tr>
      <w:tr w:rsidR="001C1A56" w:rsidRPr="001C1A56" w14:paraId="30704004" w14:textId="77777777" w:rsidTr="003E2F39">
        <w:tc>
          <w:tcPr>
            <w:tcW w:w="9719" w:type="dxa"/>
            <w:gridSpan w:val="4"/>
          </w:tcPr>
          <w:p w14:paraId="0FF4766F" w14:textId="77777777" w:rsidR="00315367" w:rsidRPr="001C1A56" w:rsidRDefault="00315367" w:rsidP="009E5DB1">
            <w:pPr>
              <w:tabs>
                <w:tab w:val="left" w:pos="3456"/>
              </w:tabs>
              <w:jc w:val="both"/>
              <w:rPr>
                <w:rFonts w:ascii="Montserrat" w:hAnsi="Montserrat"/>
                <w:b/>
                <w:bCs/>
                <w:iCs/>
                <w:lang w:val="en-US"/>
              </w:rPr>
            </w:pPr>
            <w:proofErr w:type="spellStart"/>
            <w:r w:rsidRPr="001C1A56">
              <w:rPr>
                <w:rFonts w:ascii="Montserrat" w:hAnsi="Montserrat"/>
                <w:b/>
                <w:bCs/>
                <w:iCs/>
                <w:lang w:val="en-US"/>
              </w:rPr>
              <w:t>Secțiunea</w:t>
            </w:r>
            <w:proofErr w:type="spellEnd"/>
            <w:r w:rsidRPr="001C1A56">
              <w:rPr>
                <w:rFonts w:ascii="Montserrat" w:hAnsi="Montserrat"/>
                <w:b/>
                <w:bCs/>
                <w:iCs/>
                <w:lang w:val="en-US"/>
              </w:rPr>
              <w:t xml:space="preserve"> 1 – </w:t>
            </w:r>
            <w:proofErr w:type="spellStart"/>
            <w:r w:rsidRPr="001C1A56">
              <w:rPr>
                <w:rFonts w:ascii="Montserrat" w:hAnsi="Montserrat"/>
                <w:b/>
                <w:bCs/>
                <w:iCs/>
                <w:lang w:val="en-US"/>
              </w:rPr>
              <w:t>Documentare</w:t>
            </w:r>
            <w:proofErr w:type="spellEnd"/>
            <w:r w:rsidRPr="001C1A56">
              <w:rPr>
                <w:rFonts w:ascii="Montserrat" w:hAnsi="Montserrat"/>
                <w:b/>
                <w:bCs/>
                <w:iCs/>
                <w:lang w:val="en-US"/>
              </w:rPr>
              <w:t xml:space="preserve"> </w:t>
            </w:r>
            <w:proofErr w:type="spellStart"/>
            <w:r w:rsidRPr="001C1A56">
              <w:rPr>
                <w:rFonts w:ascii="Montserrat" w:hAnsi="Montserrat"/>
                <w:b/>
                <w:bCs/>
                <w:iCs/>
                <w:lang w:val="en-US"/>
              </w:rPr>
              <w:t>și</w:t>
            </w:r>
            <w:proofErr w:type="spellEnd"/>
            <w:r w:rsidRPr="001C1A56">
              <w:rPr>
                <w:rFonts w:ascii="Montserrat" w:hAnsi="Montserrat"/>
                <w:b/>
                <w:bCs/>
                <w:iCs/>
                <w:lang w:val="en-US"/>
              </w:rPr>
              <w:t xml:space="preserve"> </w:t>
            </w:r>
            <w:proofErr w:type="spellStart"/>
            <w:r w:rsidRPr="001C1A56">
              <w:rPr>
                <w:rFonts w:ascii="Montserrat" w:hAnsi="Montserrat"/>
                <w:b/>
                <w:bCs/>
                <w:iCs/>
                <w:lang w:val="en-US"/>
              </w:rPr>
              <w:t>analiză</w:t>
            </w:r>
            <w:proofErr w:type="spellEnd"/>
            <w:r w:rsidRPr="001C1A56">
              <w:rPr>
                <w:rFonts w:ascii="Montserrat" w:hAnsi="Montserrat"/>
                <w:b/>
                <w:bCs/>
                <w:iCs/>
                <w:lang w:val="en-US"/>
              </w:rPr>
              <w:t xml:space="preserve">: </w:t>
            </w:r>
          </w:p>
        </w:tc>
      </w:tr>
      <w:tr w:rsidR="001C1A56" w:rsidRPr="001C1A56" w14:paraId="11F3FE03" w14:textId="77777777" w:rsidTr="003E2F39">
        <w:tc>
          <w:tcPr>
            <w:tcW w:w="9719" w:type="dxa"/>
            <w:gridSpan w:val="4"/>
          </w:tcPr>
          <w:p w14:paraId="740AEA51" w14:textId="77777777" w:rsidR="00900E21" w:rsidRPr="001C1A56" w:rsidRDefault="00900E21" w:rsidP="009E5DB1">
            <w:pPr>
              <w:tabs>
                <w:tab w:val="left" w:pos="3456"/>
              </w:tabs>
              <w:jc w:val="both"/>
              <w:rPr>
                <w:rFonts w:ascii="Montserrat" w:hAnsi="Montserrat"/>
                <w:iCs/>
                <w:lang w:val="en-US"/>
              </w:rPr>
            </w:pPr>
            <w:proofErr w:type="spellStart"/>
            <w:r w:rsidRPr="001C1A56">
              <w:rPr>
                <w:rFonts w:ascii="Montserrat" w:hAnsi="Montserrat"/>
                <w:iCs/>
                <w:lang w:val="en-US"/>
              </w:rPr>
              <w:t>În</w:t>
            </w:r>
            <w:proofErr w:type="spellEnd"/>
            <w:r w:rsidRPr="001C1A56">
              <w:rPr>
                <w:rFonts w:ascii="Montserrat" w:hAnsi="Montserrat"/>
                <w:iCs/>
                <w:lang w:val="en-US"/>
              </w:rPr>
              <w:t xml:space="preserve"> </w:t>
            </w:r>
            <w:proofErr w:type="spellStart"/>
            <w:r w:rsidRPr="001C1A56">
              <w:rPr>
                <w:rFonts w:ascii="Montserrat" w:hAnsi="Montserrat"/>
                <w:iCs/>
                <w:lang w:val="en-US"/>
              </w:rPr>
              <w:t>analiza</w:t>
            </w:r>
            <w:proofErr w:type="spellEnd"/>
            <w:r w:rsidRPr="001C1A56">
              <w:rPr>
                <w:rFonts w:ascii="Montserrat" w:hAnsi="Montserrat"/>
                <w:iCs/>
                <w:lang w:val="en-US"/>
              </w:rPr>
              <w:t xml:space="preserve"> </w:t>
            </w:r>
            <w:proofErr w:type="spellStart"/>
            <w:r w:rsidRPr="001C1A56">
              <w:rPr>
                <w:rFonts w:ascii="Montserrat" w:hAnsi="Montserrat"/>
                <w:iCs/>
                <w:lang w:val="en-US"/>
              </w:rPr>
              <w:t>proiectului</w:t>
            </w:r>
            <w:proofErr w:type="spellEnd"/>
            <w:r w:rsidRPr="001C1A56">
              <w:rPr>
                <w:rFonts w:ascii="Montserrat" w:hAnsi="Montserrat"/>
                <w:iCs/>
                <w:lang w:val="en-US"/>
              </w:rPr>
              <w:t xml:space="preserve"> de </w:t>
            </w:r>
            <w:proofErr w:type="spellStart"/>
            <w:r w:rsidRPr="001C1A56">
              <w:rPr>
                <w:rFonts w:ascii="Montserrat" w:hAnsi="Montserrat"/>
                <w:iCs/>
                <w:lang w:val="en-US"/>
              </w:rPr>
              <w:t>hotărâre</w:t>
            </w:r>
            <w:proofErr w:type="spellEnd"/>
            <w:r w:rsidRPr="001C1A56">
              <w:rPr>
                <w:rFonts w:ascii="Montserrat" w:hAnsi="Montserrat"/>
                <w:iCs/>
                <w:lang w:val="en-US"/>
              </w:rPr>
              <w:t xml:space="preserve"> s-a </w:t>
            </w:r>
            <w:proofErr w:type="spellStart"/>
            <w:r w:rsidRPr="001C1A56">
              <w:rPr>
                <w:rFonts w:ascii="Montserrat" w:hAnsi="Montserrat"/>
                <w:iCs/>
                <w:lang w:val="en-US"/>
              </w:rPr>
              <w:t>ținut</w:t>
            </w:r>
            <w:proofErr w:type="spellEnd"/>
            <w:r w:rsidRPr="001C1A56">
              <w:rPr>
                <w:rFonts w:ascii="Montserrat" w:hAnsi="Montserrat"/>
                <w:iCs/>
                <w:lang w:val="en-US"/>
              </w:rPr>
              <w:t xml:space="preserve"> </w:t>
            </w:r>
            <w:proofErr w:type="spellStart"/>
            <w:r w:rsidRPr="001C1A56">
              <w:rPr>
                <w:rFonts w:ascii="Montserrat" w:hAnsi="Montserrat"/>
                <w:iCs/>
                <w:lang w:val="en-US"/>
              </w:rPr>
              <w:t>cont</w:t>
            </w:r>
            <w:proofErr w:type="spellEnd"/>
            <w:r w:rsidRPr="001C1A56">
              <w:rPr>
                <w:rFonts w:ascii="Montserrat" w:hAnsi="Montserrat"/>
                <w:iCs/>
                <w:lang w:val="en-US"/>
              </w:rPr>
              <w:t xml:space="preserve"> de </w:t>
            </w:r>
            <w:proofErr w:type="spellStart"/>
            <w:r w:rsidRPr="001C1A56">
              <w:rPr>
                <w:rFonts w:ascii="Montserrat" w:hAnsi="Montserrat"/>
                <w:iCs/>
                <w:lang w:val="en-US"/>
              </w:rPr>
              <w:t>prevederilor</w:t>
            </w:r>
            <w:proofErr w:type="spellEnd"/>
            <w:r w:rsidRPr="001C1A56">
              <w:rPr>
                <w:rFonts w:ascii="Montserrat" w:hAnsi="Montserrat"/>
                <w:iCs/>
                <w:lang w:val="en-US"/>
              </w:rPr>
              <w:t xml:space="preserve"> art. 45 - </w:t>
            </w:r>
            <w:proofErr w:type="spellStart"/>
            <w:r w:rsidRPr="001C1A56">
              <w:rPr>
                <w:rFonts w:ascii="Montserrat" w:hAnsi="Montserrat"/>
                <w:i/>
                <w:lang w:val="en-US"/>
              </w:rPr>
              <w:t>Condiţii</w:t>
            </w:r>
            <w:proofErr w:type="spellEnd"/>
            <w:r w:rsidRPr="001C1A56">
              <w:rPr>
                <w:rFonts w:ascii="Montserrat" w:hAnsi="Montserrat"/>
                <w:i/>
                <w:lang w:val="en-US"/>
              </w:rPr>
              <w:t xml:space="preserve"> pentru </w:t>
            </w:r>
            <w:proofErr w:type="spellStart"/>
            <w:r w:rsidRPr="001C1A56">
              <w:rPr>
                <w:rFonts w:ascii="Montserrat" w:hAnsi="Montserrat"/>
                <w:i/>
                <w:lang w:val="en-US"/>
              </w:rPr>
              <w:t>includerea</w:t>
            </w:r>
            <w:proofErr w:type="spellEnd"/>
            <w:r w:rsidRPr="001C1A56">
              <w:rPr>
                <w:rFonts w:ascii="Montserrat" w:hAnsi="Montserrat"/>
                <w:i/>
                <w:lang w:val="en-US"/>
              </w:rPr>
              <w:t xml:space="preserve"> </w:t>
            </w:r>
            <w:proofErr w:type="spellStart"/>
            <w:r w:rsidRPr="001C1A56">
              <w:rPr>
                <w:rFonts w:ascii="Montserrat" w:hAnsi="Montserrat"/>
                <w:i/>
                <w:lang w:val="en-US"/>
              </w:rPr>
              <w:t>investiţiilor</w:t>
            </w:r>
            <w:proofErr w:type="spellEnd"/>
            <w:r w:rsidRPr="001C1A56">
              <w:rPr>
                <w:rFonts w:ascii="Montserrat" w:hAnsi="Montserrat"/>
                <w:i/>
                <w:lang w:val="en-US"/>
              </w:rPr>
              <w:t xml:space="preserve"> </w:t>
            </w:r>
            <w:proofErr w:type="spellStart"/>
            <w:r w:rsidRPr="001C1A56">
              <w:rPr>
                <w:rFonts w:ascii="Montserrat" w:hAnsi="Montserrat"/>
                <w:i/>
                <w:lang w:val="en-US"/>
              </w:rPr>
              <w:t>în</w:t>
            </w:r>
            <w:proofErr w:type="spellEnd"/>
            <w:r w:rsidRPr="001C1A56">
              <w:rPr>
                <w:rFonts w:ascii="Montserrat" w:hAnsi="Montserrat"/>
                <w:i/>
                <w:lang w:val="en-US"/>
              </w:rPr>
              <w:t xml:space="preserve"> </w:t>
            </w:r>
            <w:proofErr w:type="spellStart"/>
            <w:r w:rsidRPr="001C1A56">
              <w:rPr>
                <w:rFonts w:ascii="Montserrat" w:hAnsi="Montserrat"/>
                <w:i/>
                <w:lang w:val="en-US"/>
              </w:rPr>
              <w:t>proiectul</w:t>
            </w:r>
            <w:proofErr w:type="spellEnd"/>
            <w:r w:rsidRPr="001C1A56">
              <w:rPr>
                <w:rFonts w:ascii="Montserrat" w:hAnsi="Montserrat"/>
                <w:i/>
                <w:lang w:val="en-US"/>
              </w:rPr>
              <w:t xml:space="preserve"> </w:t>
            </w:r>
            <w:proofErr w:type="spellStart"/>
            <w:r w:rsidRPr="001C1A56">
              <w:rPr>
                <w:rFonts w:ascii="Montserrat" w:hAnsi="Montserrat"/>
                <w:i/>
                <w:lang w:val="en-US"/>
              </w:rPr>
              <w:t>bugetului</w:t>
            </w:r>
            <w:proofErr w:type="spellEnd"/>
            <w:r w:rsidRPr="001C1A56">
              <w:rPr>
                <w:rFonts w:ascii="Montserrat" w:hAnsi="Montserrat"/>
                <w:i/>
                <w:lang w:val="en-US"/>
              </w:rPr>
              <w:t xml:space="preserve">, </w:t>
            </w:r>
            <w:proofErr w:type="spellStart"/>
            <w:r w:rsidRPr="001C1A56">
              <w:rPr>
                <w:rFonts w:ascii="Montserrat" w:hAnsi="Montserrat"/>
                <w:iCs/>
                <w:lang w:val="en-US"/>
              </w:rPr>
              <w:t>alin</w:t>
            </w:r>
            <w:proofErr w:type="spellEnd"/>
            <w:r w:rsidRPr="001C1A56">
              <w:rPr>
                <w:rFonts w:ascii="Montserrat" w:hAnsi="Montserrat"/>
                <w:iCs/>
                <w:lang w:val="en-US"/>
              </w:rPr>
              <w:t xml:space="preserve">. (2) din </w:t>
            </w:r>
            <w:proofErr w:type="spellStart"/>
            <w:r w:rsidRPr="001C1A56">
              <w:rPr>
                <w:rFonts w:ascii="Montserrat" w:hAnsi="Montserrat"/>
                <w:iCs/>
                <w:lang w:val="en-US"/>
              </w:rPr>
              <w:t>Legea</w:t>
            </w:r>
            <w:proofErr w:type="spellEnd"/>
            <w:r w:rsidRPr="001C1A56">
              <w:rPr>
                <w:rFonts w:ascii="Montserrat" w:hAnsi="Montserrat"/>
                <w:iCs/>
                <w:lang w:val="en-US"/>
              </w:rPr>
              <w:t xml:space="preserve"> nr. 273/2006 </w:t>
            </w:r>
            <w:proofErr w:type="spellStart"/>
            <w:r w:rsidRPr="001C1A56">
              <w:rPr>
                <w:rFonts w:ascii="Montserrat" w:hAnsi="Montserrat"/>
                <w:iCs/>
                <w:lang w:val="en-US"/>
              </w:rPr>
              <w:t>privind</w:t>
            </w:r>
            <w:proofErr w:type="spellEnd"/>
            <w:r w:rsidRPr="001C1A56">
              <w:rPr>
                <w:rFonts w:ascii="Montserrat" w:hAnsi="Montserrat"/>
                <w:iCs/>
                <w:lang w:val="en-US"/>
              </w:rPr>
              <w:t xml:space="preserve"> </w:t>
            </w:r>
            <w:proofErr w:type="spellStart"/>
            <w:r w:rsidRPr="001C1A56">
              <w:rPr>
                <w:rFonts w:ascii="Montserrat" w:hAnsi="Montserrat"/>
                <w:iCs/>
                <w:lang w:val="en-US"/>
              </w:rPr>
              <w:t>finanțele</w:t>
            </w:r>
            <w:proofErr w:type="spellEnd"/>
            <w:r w:rsidRPr="001C1A56">
              <w:rPr>
                <w:rFonts w:ascii="Montserrat" w:hAnsi="Montserrat"/>
                <w:iCs/>
                <w:lang w:val="en-US"/>
              </w:rPr>
              <w:t xml:space="preserve"> </w:t>
            </w:r>
            <w:proofErr w:type="spellStart"/>
            <w:r w:rsidRPr="001C1A56">
              <w:rPr>
                <w:rFonts w:ascii="Montserrat" w:hAnsi="Montserrat"/>
                <w:iCs/>
                <w:lang w:val="en-US"/>
              </w:rPr>
              <w:t>publice</w:t>
            </w:r>
            <w:proofErr w:type="spellEnd"/>
            <w:r w:rsidRPr="001C1A56">
              <w:rPr>
                <w:rFonts w:ascii="Montserrat" w:hAnsi="Montserrat"/>
                <w:iCs/>
                <w:lang w:val="en-US"/>
              </w:rPr>
              <w:t xml:space="preserve"> locale, cu </w:t>
            </w:r>
            <w:proofErr w:type="spellStart"/>
            <w:r w:rsidRPr="001C1A56">
              <w:rPr>
                <w:rFonts w:ascii="Montserrat" w:hAnsi="Montserrat"/>
                <w:iCs/>
                <w:lang w:val="en-US"/>
              </w:rPr>
              <w:t>modificările</w:t>
            </w:r>
            <w:proofErr w:type="spellEnd"/>
            <w:r w:rsidRPr="001C1A56">
              <w:rPr>
                <w:rFonts w:ascii="Montserrat" w:hAnsi="Montserrat"/>
                <w:iCs/>
                <w:lang w:val="en-US"/>
              </w:rPr>
              <w:t xml:space="preserve"> </w:t>
            </w:r>
            <w:proofErr w:type="spellStart"/>
            <w:r w:rsidRPr="001C1A56">
              <w:rPr>
                <w:rFonts w:ascii="Montserrat" w:hAnsi="Montserrat"/>
                <w:iCs/>
                <w:lang w:val="en-US"/>
              </w:rPr>
              <w:t>și</w:t>
            </w:r>
            <w:proofErr w:type="spellEnd"/>
            <w:r w:rsidRPr="001C1A56">
              <w:rPr>
                <w:rFonts w:ascii="Montserrat" w:hAnsi="Montserrat"/>
                <w:iCs/>
                <w:lang w:val="en-US"/>
              </w:rPr>
              <w:t xml:space="preserve"> </w:t>
            </w:r>
            <w:proofErr w:type="spellStart"/>
            <w:r w:rsidRPr="001C1A56">
              <w:rPr>
                <w:rFonts w:ascii="Montserrat" w:hAnsi="Montserrat"/>
                <w:iCs/>
                <w:lang w:val="en-US"/>
              </w:rPr>
              <w:t>completările</w:t>
            </w:r>
            <w:proofErr w:type="spellEnd"/>
            <w:r w:rsidRPr="001C1A56">
              <w:rPr>
                <w:rFonts w:ascii="Montserrat" w:hAnsi="Montserrat"/>
                <w:iCs/>
                <w:lang w:val="en-US"/>
              </w:rPr>
              <w:t xml:space="preserve"> </w:t>
            </w:r>
            <w:proofErr w:type="spellStart"/>
            <w:r w:rsidRPr="001C1A56">
              <w:rPr>
                <w:rFonts w:ascii="Montserrat" w:hAnsi="Montserrat"/>
                <w:iCs/>
                <w:lang w:val="en-US"/>
              </w:rPr>
              <w:t>ulterioare</w:t>
            </w:r>
            <w:proofErr w:type="spellEnd"/>
            <w:r w:rsidRPr="001C1A56">
              <w:rPr>
                <w:rFonts w:ascii="Montserrat" w:hAnsi="Montserrat"/>
                <w:iCs/>
                <w:lang w:val="en-US"/>
              </w:rPr>
              <w:t xml:space="preserve">: </w:t>
            </w:r>
          </w:p>
          <w:p w14:paraId="5D549C10" w14:textId="61CC203B" w:rsidR="00347974" w:rsidRPr="001C1A56" w:rsidRDefault="00900E21" w:rsidP="009E5DB1">
            <w:pPr>
              <w:contextualSpacing/>
              <w:jc w:val="both"/>
              <w:rPr>
                <w:rFonts w:ascii="Montserrat" w:hAnsi="Montserrat"/>
              </w:rPr>
            </w:pPr>
            <w:r w:rsidRPr="001C1A56">
              <w:rPr>
                <w:rFonts w:ascii="Montserrat" w:hAnsi="Montserrat"/>
                <w:i/>
                <w:lang w:val="en-US"/>
              </w:rPr>
              <w:t xml:space="preserve">(2) </w:t>
            </w:r>
            <w:proofErr w:type="spellStart"/>
            <w:r w:rsidRPr="001C1A56">
              <w:rPr>
                <w:rFonts w:ascii="Montserrat" w:hAnsi="Montserrat"/>
                <w:i/>
                <w:lang w:val="en-US"/>
              </w:rPr>
              <w:t>Ordonatorii</w:t>
            </w:r>
            <w:proofErr w:type="spellEnd"/>
            <w:r w:rsidRPr="001C1A56">
              <w:rPr>
                <w:rFonts w:ascii="Montserrat" w:hAnsi="Montserrat"/>
                <w:i/>
                <w:lang w:val="en-US"/>
              </w:rPr>
              <w:t xml:space="preserve"> </w:t>
            </w:r>
            <w:proofErr w:type="spellStart"/>
            <w:r w:rsidRPr="001C1A56">
              <w:rPr>
                <w:rFonts w:ascii="Montserrat" w:hAnsi="Montserrat"/>
                <w:i/>
                <w:lang w:val="en-US"/>
              </w:rPr>
              <w:t>principali</w:t>
            </w:r>
            <w:proofErr w:type="spellEnd"/>
            <w:r w:rsidRPr="001C1A56">
              <w:rPr>
                <w:rFonts w:ascii="Montserrat" w:hAnsi="Montserrat"/>
                <w:i/>
                <w:lang w:val="en-US"/>
              </w:rPr>
              <w:t xml:space="preserve"> de </w:t>
            </w:r>
            <w:proofErr w:type="spellStart"/>
            <w:r w:rsidRPr="001C1A56">
              <w:rPr>
                <w:rFonts w:ascii="Montserrat" w:hAnsi="Montserrat"/>
                <w:i/>
                <w:lang w:val="en-US"/>
              </w:rPr>
              <w:t>credite</w:t>
            </w:r>
            <w:proofErr w:type="spellEnd"/>
            <w:r w:rsidRPr="001C1A56">
              <w:rPr>
                <w:rFonts w:ascii="Montserrat" w:hAnsi="Montserrat"/>
                <w:i/>
                <w:lang w:val="en-US"/>
              </w:rPr>
              <w:t xml:space="preserve"> </w:t>
            </w:r>
            <w:proofErr w:type="spellStart"/>
            <w:r w:rsidRPr="001C1A56">
              <w:rPr>
                <w:rFonts w:ascii="Montserrat" w:hAnsi="Montserrat"/>
                <w:i/>
                <w:lang w:val="en-US"/>
              </w:rPr>
              <w:t>stabilesc</w:t>
            </w:r>
            <w:proofErr w:type="spellEnd"/>
            <w:r w:rsidRPr="001C1A56">
              <w:rPr>
                <w:rFonts w:ascii="Montserrat" w:hAnsi="Montserrat"/>
                <w:i/>
                <w:lang w:val="en-US"/>
              </w:rPr>
              <w:t xml:space="preserve"> </w:t>
            </w:r>
            <w:proofErr w:type="spellStart"/>
            <w:r w:rsidRPr="001C1A56">
              <w:rPr>
                <w:rFonts w:ascii="Montserrat" w:hAnsi="Montserrat"/>
                <w:i/>
                <w:lang w:val="en-US"/>
              </w:rPr>
              <w:t>priorităţile</w:t>
            </w:r>
            <w:proofErr w:type="spellEnd"/>
            <w:r w:rsidRPr="001C1A56">
              <w:rPr>
                <w:rFonts w:ascii="Montserrat" w:hAnsi="Montserrat"/>
                <w:i/>
                <w:lang w:val="en-US"/>
              </w:rPr>
              <w:t xml:space="preserve"> </w:t>
            </w:r>
            <w:proofErr w:type="spellStart"/>
            <w:r w:rsidRPr="001C1A56">
              <w:rPr>
                <w:rFonts w:ascii="Montserrat" w:hAnsi="Montserrat"/>
                <w:i/>
                <w:lang w:val="en-US"/>
              </w:rPr>
              <w:t>în</w:t>
            </w:r>
            <w:proofErr w:type="spellEnd"/>
            <w:r w:rsidRPr="001C1A56">
              <w:rPr>
                <w:rFonts w:ascii="Montserrat" w:hAnsi="Montserrat"/>
                <w:i/>
                <w:lang w:val="en-US"/>
              </w:rPr>
              <w:t xml:space="preserve"> </w:t>
            </w:r>
            <w:proofErr w:type="spellStart"/>
            <w:r w:rsidRPr="001C1A56">
              <w:rPr>
                <w:rFonts w:ascii="Montserrat" w:hAnsi="Montserrat"/>
                <w:i/>
                <w:lang w:val="en-US"/>
              </w:rPr>
              <w:t>repartizarea</w:t>
            </w:r>
            <w:proofErr w:type="spellEnd"/>
            <w:r w:rsidRPr="001C1A56">
              <w:rPr>
                <w:rFonts w:ascii="Montserrat" w:hAnsi="Montserrat"/>
                <w:i/>
                <w:lang w:val="en-US"/>
              </w:rPr>
              <w:t xml:space="preserve"> </w:t>
            </w:r>
            <w:proofErr w:type="spellStart"/>
            <w:r w:rsidRPr="001C1A56">
              <w:rPr>
                <w:rFonts w:ascii="Montserrat" w:hAnsi="Montserrat"/>
                <w:i/>
                <w:lang w:val="en-US"/>
              </w:rPr>
              <w:t>sumelor</w:t>
            </w:r>
            <w:proofErr w:type="spellEnd"/>
            <w:r w:rsidRPr="001C1A56">
              <w:rPr>
                <w:rFonts w:ascii="Montserrat" w:hAnsi="Montserrat"/>
                <w:i/>
                <w:lang w:val="en-US"/>
              </w:rPr>
              <w:t xml:space="preserve"> pe </w:t>
            </w:r>
            <w:proofErr w:type="spellStart"/>
            <w:r w:rsidRPr="001C1A56">
              <w:rPr>
                <w:rFonts w:ascii="Montserrat" w:hAnsi="Montserrat"/>
                <w:i/>
                <w:lang w:val="en-US"/>
              </w:rPr>
              <w:t>fiecare</w:t>
            </w:r>
            <w:proofErr w:type="spellEnd"/>
            <w:r w:rsidRPr="001C1A56">
              <w:rPr>
                <w:rFonts w:ascii="Montserrat" w:hAnsi="Montserrat"/>
                <w:i/>
                <w:lang w:val="en-US"/>
              </w:rPr>
              <w:t xml:space="preserve"> </w:t>
            </w:r>
            <w:proofErr w:type="spellStart"/>
            <w:r w:rsidRPr="001C1A56">
              <w:rPr>
                <w:rFonts w:ascii="Montserrat" w:hAnsi="Montserrat"/>
                <w:i/>
                <w:lang w:val="en-US"/>
              </w:rPr>
              <w:t>obiectiv</w:t>
            </w:r>
            <w:proofErr w:type="spellEnd"/>
            <w:r w:rsidRPr="001C1A56">
              <w:rPr>
                <w:rFonts w:ascii="Montserrat" w:hAnsi="Montserrat"/>
                <w:i/>
                <w:lang w:val="en-US"/>
              </w:rPr>
              <w:t xml:space="preserve"> </w:t>
            </w:r>
            <w:proofErr w:type="spellStart"/>
            <w:r w:rsidRPr="001C1A56">
              <w:rPr>
                <w:rFonts w:ascii="Montserrat" w:hAnsi="Montserrat"/>
                <w:i/>
                <w:lang w:val="en-US"/>
              </w:rPr>
              <w:t>înscris</w:t>
            </w:r>
            <w:proofErr w:type="spellEnd"/>
            <w:r w:rsidRPr="001C1A56">
              <w:rPr>
                <w:rFonts w:ascii="Montserrat" w:hAnsi="Montserrat"/>
                <w:i/>
                <w:lang w:val="en-US"/>
              </w:rPr>
              <w:t xml:space="preserve"> </w:t>
            </w:r>
            <w:proofErr w:type="spellStart"/>
            <w:r w:rsidRPr="001C1A56">
              <w:rPr>
                <w:rFonts w:ascii="Montserrat" w:hAnsi="Montserrat"/>
                <w:i/>
                <w:lang w:val="en-US"/>
              </w:rPr>
              <w:t>în</w:t>
            </w:r>
            <w:proofErr w:type="spellEnd"/>
            <w:r w:rsidRPr="001C1A56">
              <w:rPr>
                <w:rFonts w:ascii="Montserrat" w:hAnsi="Montserrat"/>
                <w:i/>
                <w:lang w:val="en-US"/>
              </w:rPr>
              <w:t xml:space="preserve"> </w:t>
            </w:r>
            <w:proofErr w:type="spellStart"/>
            <w:r w:rsidRPr="001C1A56">
              <w:rPr>
                <w:rFonts w:ascii="Montserrat" w:hAnsi="Montserrat"/>
                <w:i/>
                <w:lang w:val="en-US"/>
              </w:rPr>
              <w:t>programul</w:t>
            </w:r>
            <w:proofErr w:type="spellEnd"/>
            <w:r w:rsidRPr="001C1A56">
              <w:rPr>
                <w:rFonts w:ascii="Montserrat" w:hAnsi="Montserrat"/>
                <w:i/>
                <w:lang w:val="en-US"/>
              </w:rPr>
              <w:t xml:space="preserve"> de </w:t>
            </w:r>
            <w:proofErr w:type="spellStart"/>
            <w:r w:rsidRPr="001C1A56">
              <w:rPr>
                <w:rFonts w:ascii="Montserrat" w:hAnsi="Montserrat"/>
                <w:i/>
                <w:lang w:val="en-US"/>
              </w:rPr>
              <w:t>investiţii</w:t>
            </w:r>
            <w:proofErr w:type="spellEnd"/>
            <w:r w:rsidRPr="001C1A56">
              <w:rPr>
                <w:rFonts w:ascii="Montserrat" w:hAnsi="Montserrat"/>
                <w:i/>
                <w:lang w:val="en-US"/>
              </w:rPr>
              <w:t xml:space="preserve">, </w:t>
            </w:r>
            <w:proofErr w:type="spellStart"/>
            <w:r w:rsidRPr="001C1A56">
              <w:rPr>
                <w:rFonts w:ascii="Montserrat" w:hAnsi="Montserrat"/>
                <w:i/>
                <w:lang w:val="en-US"/>
              </w:rPr>
              <w:t>în</w:t>
            </w:r>
            <w:proofErr w:type="spellEnd"/>
            <w:r w:rsidRPr="001C1A56">
              <w:rPr>
                <w:rFonts w:ascii="Montserrat" w:hAnsi="Montserrat"/>
                <w:i/>
                <w:lang w:val="en-US"/>
              </w:rPr>
              <w:t xml:space="preserve"> </w:t>
            </w:r>
            <w:proofErr w:type="spellStart"/>
            <w:r w:rsidRPr="001C1A56">
              <w:rPr>
                <w:rFonts w:ascii="Montserrat" w:hAnsi="Montserrat"/>
                <w:i/>
                <w:lang w:val="en-US"/>
              </w:rPr>
              <w:t>limita</w:t>
            </w:r>
            <w:proofErr w:type="spellEnd"/>
            <w:r w:rsidRPr="001C1A56">
              <w:rPr>
                <w:rFonts w:ascii="Montserrat" w:hAnsi="Montserrat"/>
                <w:i/>
                <w:lang w:val="en-US"/>
              </w:rPr>
              <w:t xml:space="preserve"> </w:t>
            </w:r>
            <w:proofErr w:type="spellStart"/>
            <w:r w:rsidRPr="001C1A56">
              <w:rPr>
                <w:rFonts w:ascii="Montserrat" w:hAnsi="Montserrat"/>
                <w:i/>
                <w:lang w:val="en-US"/>
              </w:rPr>
              <w:t>fondurilor</w:t>
            </w:r>
            <w:proofErr w:type="spellEnd"/>
            <w:r w:rsidRPr="001C1A56">
              <w:rPr>
                <w:rFonts w:ascii="Montserrat" w:hAnsi="Montserrat"/>
                <w:i/>
                <w:lang w:val="en-US"/>
              </w:rPr>
              <w:t xml:space="preserve"> </w:t>
            </w:r>
            <w:proofErr w:type="spellStart"/>
            <w:r w:rsidRPr="001C1A56">
              <w:rPr>
                <w:rFonts w:ascii="Montserrat" w:hAnsi="Montserrat"/>
                <w:i/>
                <w:lang w:val="en-US"/>
              </w:rPr>
              <w:t>cuprinse</w:t>
            </w:r>
            <w:proofErr w:type="spellEnd"/>
            <w:r w:rsidRPr="001C1A56">
              <w:rPr>
                <w:rFonts w:ascii="Montserrat" w:hAnsi="Montserrat"/>
                <w:i/>
                <w:lang w:val="en-US"/>
              </w:rPr>
              <w:t xml:space="preserve"> </w:t>
            </w:r>
            <w:proofErr w:type="spellStart"/>
            <w:r w:rsidRPr="001C1A56">
              <w:rPr>
                <w:rFonts w:ascii="Montserrat" w:hAnsi="Montserrat"/>
                <w:i/>
                <w:lang w:val="en-US"/>
              </w:rPr>
              <w:t>în</w:t>
            </w:r>
            <w:proofErr w:type="spellEnd"/>
            <w:r w:rsidRPr="001C1A56">
              <w:rPr>
                <w:rFonts w:ascii="Montserrat" w:hAnsi="Montserrat"/>
                <w:i/>
                <w:lang w:val="en-US"/>
              </w:rPr>
              <w:t xml:space="preserve"> </w:t>
            </w:r>
            <w:proofErr w:type="spellStart"/>
            <w:r w:rsidRPr="001C1A56">
              <w:rPr>
                <w:rFonts w:ascii="Montserrat" w:hAnsi="Montserrat"/>
                <w:i/>
                <w:lang w:val="en-US"/>
              </w:rPr>
              <w:t>proiectul</w:t>
            </w:r>
            <w:proofErr w:type="spellEnd"/>
            <w:r w:rsidRPr="001C1A56">
              <w:rPr>
                <w:rFonts w:ascii="Montserrat" w:hAnsi="Montserrat"/>
                <w:i/>
                <w:lang w:val="en-US"/>
              </w:rPr>
              <w:t xml:space="preserve"> de </w:t>
            </w:r>
            <w:proofErr w:type="spellStart"/>
            <w:r w:rsidRPr="001C1A56">
              <w:rPr>
                <w:rFonts w:ascii="Montserrat" w:hAnsi="Montserrat"/>
                <w:i/>
                <w:lang w:val="en-US"/>
              </w:rPr>
              <w:t>buget</w:t>
            </w:r>
            <w:proofErr w:type="spellEnd"/>
            <w:r w:rsidRPr="001C1A56">
              <w:rPr>
                <w:rFonts w:ascii="Montserrat" w:hAnsi="Montserrat"/>
                <w:i/>
                <w:lang w:val="en-US"/>
              </w:rPr>
              <w:t xml:space="preserve"> cu </w:t>
            </w:r>
            <w:proofErr w:type="spellStart"/>
            <w:r w:rsidRPr="001C1A56">
              <w:rPr>
                <w:rFonts w:ascii="Montserrat" w:hAnsi="Montserrat"/>
                <w:i/>
                <w:lang w:val="en-US"/>
              </w:rPr>
              <w:t>aceasta</w:t>
            </w:r>
            <w:proofErr w:type="spellEnd"/>
            <w:r w:rsidRPr="001C1A56">
              <w:rPr>
                <w:rFonts w:ascii="Montserrat" w:hAnsi="Montserrat"/>
                <w:i/>
                <w:lang w:val="en-US"/>
              </w:rPr>
              <w:t xml:space="preserve"> </w:t>
            </w:r>
            <w:proofErr w:type="spellStart"/>
            <w:r w:rsidRPr="001C1A56">
              <w:rPr>
                <w:rFonts w:ascii="Montserrat" w:hAnsi="Montserrat"/>
                <w:i/>
                <w:lang w:val="en-US"/>
              </w:rPr>
              <w:t>destinaţie</w:t>
            </w:r>
            <w:proofErr w:type="spellEnd"/>
            <w:r w:rsidRPr="001C1A56">
              <w:rPr>
                <w:rFonts w:ascii="Montserrat" w:hAnsi="Montserrat"/>
                <w:i/>
                <w:lang w:val="en-US"/>
              </w:rPr>
              <w:t xml:space="preserve">, </w:t>
            </w:r>
            <w:proofErr w:type="spellStart"/>
            <w:r w:rsidRPr="001C1A56">
              <w:rPr>
                <w:rFonts w:ascii="Montserrat" w:hAnsi="Montserrat"/>
                <w:i/>
                <w:lang w:val="en-US"/>
              </w:rPr>
              <w:t>asigurând</w:t>
            </w:r>
            <w:proofErr w:type="spellEnd"/>
            <w:r w:rsidRPr="001C1A56">
              <w:rPr>
                <w:rFonts w:ascii="Montserrat" w:hAnsi="Montserrat"/>
                <w:i/>
                <w:lang w:val="en-US"/>
              </w:rPr>
              <w:t xml:space="preserve"> </w:t>
            </w:r>
            <w:proofErr w:type="spellStart"/>
            <w:r w:rsidRPr="001C1A56">
              <w:rPr>
                <w:rFonts w:ascii="Montserrat" w:hAnsi="Montserrat"/>
                <w:i/>
                <w:lang w:val="en-US"/>
              </w:rPr>
              <w:t>totodată</w:t>
            </w:r>
            <w:proofErr w:type="spellEnd"/>
            <w:r w:rsidRPr="001C1A56">
              <w:rPr>
                <w:rFonts w:ascii="Montserrat" w:hAnsi="Montserrat"/>
                <w:i/>
                <w:lang w:val="en-US"/>
              </w:rPr>
              <w:t xml:space="preserve"> </w:t>
            </w:r>
            <w:proofErr w:type="spellStart"/>
            <w:r w:rsidRPr="001C1A56">
              <w:rPr>
                <w:rFonts w:ascii="Montserrat" w:hAnsi="Montserrat"/>
                <w:i/>
                <w:lang w:val="en-US"/>
              </w:rPr>
              <w:t>realizarea</w:t>
            </w:r>
            <w:proofErr w:type="spellEnd"/>
            <w:r w:rsidRPr="001C1A56">
              <w:rPr>
                <w:rFonts w:ascii="Montserrat" w:hAnsi="Montserrat"/>
                <w:i/>
                <w:lang w:val="en-US"/>
              </w:rPr>
              <w:t xml:space="preserve"> </w:t>
            </w:r>
            <w:proofErr w:type="spellStart"/>
            <w:r w:rsidRPr="001C1A56">
              <w:rPr>
                <w:rFonts w:ascii="Montserrat" w:hAnsi="Montserrat"/>
                <w:i/>
                <w:lang w:val="en-US"/>
              </w:rPr>
              <w:t>obiectivelor</w:t>
            </w:r>
            <w:proofErr w:type="spellEnd"/>
            <w:r w:rsidRPr="001C1A56">
              <w:rPr>
                <w:rFonts w:ascii="Montserrat" w:hAnsi="Montserrat"/>
                <w:i/>
                <w:lang w:val="en-US"/>
              </w:rPr>
              <w:t xml:space="preserve"> de </w:t>
            </w:r>
            <w:proofErr w:type="spellStart"/>
            <w:r w:rsidRPr="001C1A56">
              <w:rPr>
                <w:rFonts w:ascii="Montserrat" w:hAnsi="Montserrat"/>
                <w:i/>
                <w:lang w:val="en-US"/>
              </w:rPr>
              <w:t>investiţii</w:t>
            </w:r>
            <w:proofErr w:type="spellEnd"/>
            <w:r w:rsidRPr="001C1A56">
              <w:rPr>
                <w:rFonts w:ascii="Montserrat" w:hAnsi="Montserrat"/>
                <w:i/>
                <w:lang w:val="en-US"/>
              </w:rPr>
              <w:t xml:space="preserve"> </w:t>
            </w:r>
            <w:proofErr w:type="spellStart"/>
            <w:r w:rsidRPr="001C1A56">
              <w:rPr>
                <w:rFonts w:ascii="Montserrat" w:hAnsi="Montserrat"/>
                <w:i/>
                <w:lang w:val="en-US"/>
              </w:rPr>
              <w:t>în</w:t>
            </w:r>
            <w:proofErr w:type="spellEnd"/>
            <w:r w:rsidRPr="001C1A56">
              <w:rPr>
                <w:rFonts w:ascii="Montserrat" w:hAnsi="Montserrat"/>
                <w:i/>
                <w:lang w:val="en-US"/>
              </w:rPr>
              <w:t xml:space="preserve"> </w:t>
            </w:r>
            <w:proofErr w:type="spellStart"/>
            <w:r w:rsidRPr="001C1A56">
              <w:rPr>
                <w:rFonts w:ascii="Montserrat" w:hAnsi="Montserrat"/>
                <w:i/>
                <w:lang w:val="en-US"/>
              </w:rPr>
              <w:t>cadrul</w:t>
            </w:r>
            <w:proofErr w:type="spellEnd"/>
            <w:r w:rsidRPr="001C1A56">
              <w:rPr>
                <w:rFonts w:ascii="Montserrat" w:hAnsi="Montserrat"/>
                <w:i/>
                <w:lang w:val="en-US"/>
              </w:rPr>
              <w:t xml:space="preserve"> </w:t>
            </w:r>
            <w:proofErr w:type="spellStart"/>
            <w:r w:rsidRPr="001C1A56">
              <w:rPr>
                <w:rFonts w:ascii="Montserrat" w:hAnsi="Montserrat"/>
                <w:i/>
                <w:lang w:val="en-US"/>
              </w:rPr>
              <w:t>duratelor</w:t>
            </w:r>
            <w:proofErr w:type="spellEnd"/>
            <w:r w:rsidRPr="001C1A56">
              <w:rPr>
                <w:rFonts w:ascii="Montserrat" w:hAnsi="Montserrat"/>
                <w:i/>
                <w:lang w:val="en-US"/>
              </w:rPr>
              <w:t xml:space="preserve"> de </w:t>
            </w:r>
            <w:proofErr w:type="spellStart"/>
            <w:r w:rsidRPr="001C1A56">
              <w:rPr>
                <w:rFonts w:ascii="Montserrat" w:hAnsi="Montserrat"/>
                <w:i/>
                <w:lang w:val="en-US"/>
              </w:rPr>
              <w:t>execuţie</w:t>
            </w:r>
            <w:proofErr w:type="spellEnd"/>
            <w:r w:rsidRPr="001C1A56">
              <w:rPr>
                <w:rFonts w:ascii="Montserrat" w:hAnsi="Montserrat"/>
                <w:i/>
                <w:lang w:val="en-US"/>
              </w:rPr>
              <w:t xml:space="preserve"> </w:t>
            </w:r>
            <w:proofErr w:type="spellStart"/>
            <w:r w:rsidRPr="001C1A56">
              <w:rPr>
                <w:rFonts w:ascii="Montserrat" w:hAnsi="Montserrat"/>
                <w:i/>
                <w:lang w:val="en-US"/>
              </w:rPr>
              <w:t>aprobate</w:t>
            </w:r>
            <w:proofErr w:type="spellEnd"/>
            <w:r w:rsidRPr="001C1A56">
              <w:rPr>
                <w:rFonts w:ascii="Montserrat" w:hAnsi="Montserrat"/>
                <w:i/>
                <w:lang w:val="en-US"/>
              </w:rPr>
              <w:t>.</w:t>
            </w:r>
          </w:p>
        </w:tc>
      </w:tr>
      <w:tr w:rsidR="001C1A56" w:rsidRPr="001C1A56" w14:paraId="214F3536" w14:textId="77777777" w:rsidTr="003E2F39">
        <w:tc>
          <w:tcPr>
            <w:tcW w:w="9719" w:type="dxa"/>
            <w:gridSpan w:val="4"/>
          </w:tcPr>
          <w:p w14:paraId="586477A7" w14:textId="77777777" w:rsidR="00315367" w:rsidRPr="001C1A56" w:rsidRDefault="00315367" w:rsidP="009E5DB1">
            <w:pPr>
              <w:tabs>
                <w:tab w:val="left" w:pos="3456"/>
              </w:tabs>
              <w:jc w:val="both"/>
              <w:rPr>
                <w:rFonts w:ascii="Montserrat" w:hAnsi="Montserrat"/>
                <w:b/>
                <w:bCs/>
                <w:iCs/>
                <w:lang w:val="en-US"/>
              </w:rPr>
            </w:pPr>
            <w:proofErr w:type="spellStart"/>
            <w:r w:rsidRPr="001C1A56">
              <w:rPr>
                <w:rFonts w:ascii="Montserrat" w:hAnsi="Montserrat"/>
                <w:b/>
                <w:bCs/>
                <w:iCs/>
                <w:lang w:val="en-US"/>
              </w:rPr>
              <w:t>Secțiunea</w:t>
            </w:r>
            <w:proofErr w:type="spellEnd"/>
            <w:r w:rsidRPr="001C1A56">
              <w:rPr>
                <w:rFonts w:ascii="Montserrat" w:hAnsi="Montserrat"/>
                <w:b/>
                <w:bCs/>
                <w:iCs/>
                <w:lang w:val="en-US"/>
              </w:rPr>
              <w:t xml:space="preserve"> a 2-a - </w:t>
            </w:r>
            <w:proofErr w:type="spellStart"/>
            <w:r w:rsidRPr="001C1A56">
              <w:rPr>
                <w:rFonts w:ascii="Montserrat" w:hAnsi="Montserrat"/>
                <w:b/>
                <w:bCs/>
                <w:iCs/>
                <w:lang w:val="en-US"/>
              </w:rPr>
              <w:t>Fundamentare</w:t>
            </w:r>
            <w:proofErr w:type="spellEnd"/>
            <w:r w:rsidRPr="001C1A56">
              <w:rPr>
                <w:rFonts w:ascii="Montserrat" w:hAnsi="Montserrat"/>
                <w:b/>
                <w:bCs/>
                <w:iCs/>
                <w:lang w:val="en-US"/>
              </w:rPr>
              <w:t xml:space="preserve"> </w:t>
            </w:r>
            <w:proofErr w:type="spellStart"/>
            <w:r w:rsidRPr="001C1A56">
              <w:rPr>
                <w:rFonts w:ascii="Montserrat" w:hAnsi="Montserrat"/>
                <w:b/>
                <w:bCs/>
                <w:iCs/>
                <w:lang w:val="en-US"/>
              </w:rPr>
              <w:t>tehnică</w:t>
            </w:r>
            <w:proofErr w:type="spellEnd"/>
            <w:r w:rsidRPr="001C1A56">
              <w:rPr>
                <w:rFonts w:ascii="Montserrat" w:hAnsi="Montserrat"/>
                <w:b/>
                <w:bCs/>
                <w:iCs/>
                <w:lang w:val="en-US"/>
              </w:rPr>
              <w:t xml:space="preserve">, </w:t>
            </w:r>
            <w:proofErr w:type="spellStart"/>
            <w:r w:rsidRPr="001C1A56">
              <w:rPr>
                <w:rFonts w:ascii="Montserrat" w:hAnsi="Montserrat"/>
                <w:b/>
                <w:bCs/>
                <w:iCs/>
                <w:lang w:val="en-US"/>
              </w:rPr>
              <w:t>respectiv</w:t>
            </w:r>
            <w:proofErr w:type="spellEnd"/>
            <w:r w:rsidRPr="001C1A56">
              <w:rPr>
                <w:rFonts w:ascii="Montserrat" w:hAnsi="Montserrat"/>
                <w:b/>
                <w:bCs/>
                <w:iCs/>
                <w:lang w:val="en-US"/>
              </w:rPr>
              <w:t xml:space="preserve"> </w:t>
            </w:r>
            <w:proofErr w:type="spellStart"/>
            <w:r w:rsidRPr="001C1A56">
              <w:rPr>
                <w:rFonts w:ascii="Montserrat" w:hAnsi="Montserrat"/>
                <w:b/>
                <w:bCs/>
                <w:iCs/>
                <w:lang w:val="en-US"/>
              </w:rPr>
              <w:t>cerințele</w:t>
            </w:r>
            <w:proofErr w:type="spellEnd"/>
            <w:r w:rsidRPr="001C1A56">
              <w:rPr>
                <w:rFonts w:ascii="Montserrat" w:hAnsi="Montserrat"/>
                <w:b/>
                <w:bCs/>
                <w:iCs/>
                <w:lang w:val="en-US"/>
              </w:rPr>
              <w:t xml:space="preserve"> de </w:t>
            </w:r>
            <w:proofErr w:type="spellStart"/>
            <w:r w:rsidRPr="001C1A56">
              <w:rPr>
                <w:rFonts w:ascii="Montserrat" w:hAnsi="Montserrat"/>
                <w:b/>
                <w:bCs/>
                <w:iCs/>
                <w:lang w:val="en-US"/>
              </w:rPr>
              <w:t>natură</w:t>
            </w:r>
            <w:proofErr w:type="spellEnd"/>
            <w:r w:rsidRPr="001C1A56">
              <w:rPr>
                <w:rFonts w:ascii="Montserrat" w:hAnsi="Montserrat"/>
                <w:b/>
                <w:bCs/>
                <w:iCs/>
                <w:lang w:val="en-US"/>
              </w:rPr>
              <w:t xml:space="preserve"> </w:t>
            </w:r>
            <w:proofErr w:type="spellStart"/>
            <w:r w:rsidRPr="001C1A56">
              <w:rPr>
                <w:rFonts w:ascii="Montserrat" w:hAnsi="Montserrat"/>
                <w:b/>
                <w:bCs/>
                <w:iCs/>
                <w:lang w:val="en-US"/>
              </w:rPr>
              <w:t>tehnică</w:t>
            </w:r>
            <w:proofErr w:type="spellEnd"/>
            <w:r w:rsidRPr="001C1A56">
              <w:rPr>
                <w:rFonts w:ascii="Montserrat" w:hAnsi="Montserrat"/>
                <w:b/>
                <w:bCs/>
                <w:iCs/>
                <w:lang w:val="en-US"/>
              </w:rPr>
              <w:t xml:space="preserve">, </w:t>
            </w:r>
            <w:proofErr w:type="spellStart"/>
            <w:r w:rsidRPr="001C1A56">
              <w:rPr>
                <w:rFonts w:ascii="Montserrat" w:hAnsi="Montserrat"/>
                <w:b/>
                <w:bCs/>
                <w:iCs/>
                <w:lang w:val="en-US"/>
              </w:rPr>
              <w:t>economică</w:t>
            </w:r>
            <w:proofErr w:type="spellEnd"/>
            <w:r w:rsidRPr="001C1A56">
              <w:rPr>
                <w:rFonts w:ascii="Montserrat" w:hAnsi="Montserrat"/>
                <w:b/>
                <w:bCs/>
                <w:iCs/>
                <w:lang w:val="en-US"/>
              </w:rPr>
              <w:t xml:space="preserve">, </w:t>
            </w:r>
            <w:proofErr w:type="spellStart"/>
            <w:r w:rsidRPr="001C1A56">
              <w:rPr>
                <w:rFonts w:ascii="Montserrat" w:hAnsi="Montserrat"/>
                <w:b/>
                <w:bCs/>
                <w:iCs/>
                <w:lang w:val="en-US"/>
              </w:rPr>
              <w:t>juridică</w:t>
            </w:r>
            <w:proofErr w:type="spellEnd"/>
            <w:r w:rsidRPr="001C1A56">
              <w:rPr>
                <w:rFonts w:ascii="Montserrat" w:hAnsi="Montserrat"/>
                <w:b/>
                <w:bCs/>
                <w:iCs/>
                <w:lang w:val="en-US"/>
              </w:rPr>
              <w:t xml:space="preserve">, </w:t>
            </w:r>
            <w:proofErr w:type="spellStart"/>
            <w:r w:rsidRPr="001C1A56">
              <w:rPr>
                <w:rFonts w:ascii="Montserrat" w:hAnsi="Montserrat"/>
                <w:b/>
                <w:bCs/>
                <w:iCs/>
                <w:lang w:val="en-US"/>
              </w:rPr>
              <w:t>posibilități</w:t>
            </w:r>
            <w:proofErr w:type="spellEnd"/>
            <w:r w:rsidRPr="001C1A56">
              <w:rPr>
                <w:rFonts w:ascii="Montserrat" w:hAnsi="Montserrat"/>
                <w:b/>
                <w:bCs/>
                <w:iCs/>
                <w:lang w:val="en-US"/>
              </w:rPr>
              <w:t xml:space="preserve"> de </w:t>
            </w:r>
            <w:proofErr w:type="spellStart"/>
            <w:r w:rsidRPr="001C1A56">
              <w:rPr>
                <w:rFonts w:ascii="Montserrat" w:hAnsi="Montserrat"/>
                <w:b/>
                <w:bCs/>
                <w:iCs/>
                <w:lang w:val="en-US"/>
              </w:rPr>
              <w:t>realizare</w:t>
            </w:r>
            <w:proofErr w:type="spellEnd"/>
            <w:r w:rsidRPr="001C1A56">
              <w:rPr>
                <w:rFonts w:ascii="Montserrat" w:hAnsi="Montserrat"/>
                <w:b/>
                <w:bCs/>
                <w:iCs/>
                <w:lang w:val="en-US"/>
              </w:rPr>
              <w:t xml:space="preserve"> </w:t>
            </w:r>
            <w:proofErr w:type="spellStart"/>
            <w:r w:rsidRPr="001C1A56">
              <w:rPr>
                <w:rFonts w:ascii="Montserrat" w:hAnsi="Montserrat"/>
                <w:b/>
                <w:bCs/>
                <w:iCs/>
                <w:lang w:val="en-US"/>
              </w:rPr>
              <w:t>în</w:t>
            </w:r>
            <w:proofErr w:type="spellEnd"/>
            <w:r w:rsidRPr="001C1A56">
              <w:rPr>
                <w:rFonts w:ascii="Montserrat" w:hAnsi="Montserrat"/>
                <w:b/>
                <w:bCs/>
                <w:iCs/>
                <w:lang w:val="en-US"/>
              </w:rPr>
              <w:t xml:space="preserve"> </w:t>
            </w:r>
            <w:proofErr w:type="spellStart"/>
            <w:r w:rsidRPr="001C1A56">
              <w:rPr>
                <w:rFonts w:ascii="Montserrat" w:hAnsi="Montserrat"/>
                <w:b/>
                <w:bCs/>
                <w:iCs/>
                <w:lang w:val="en-US"/>
              </w:rPr>
              <w:t>condiții</w:t>
            </w:r>
            <w:proofErr w:type="spellEnd"/>
            <w:r w:rsidRPr="001C1A56">
              <w:rPr>
                <w:rFonts w:ascii="Montserrat" w:hAnsi="Montserrat"/>
                <w:b/>
                <w:bCs/>
                <w:iCs/>
                <w:lang w:val="en-US"/>
              </w:rPr>
              <w:t xml:space="preserve"> de </w:t>
            </w:r>
            <w:proofErr w:type="spellStart"/>
            <w:r w:rsidRPr="001C1A56">
              <w:rPr>
                <w:rFonts w:ascii="Montserrat" w:hAnsi="Montserrat"/>
                <w:b/>
                <w:bCs/>
                <w:iCs/>
                <w:lang w:val="en-US"/>
              </w:rPr>
              <w:t>utilitate</w:t>
            </w:r>
            <w:proofErr w:type="spellEnd"/>
            <w:r w:rsidRPr="001C1A56">
              <w:rPr>
                <w:rFonts w:ascii="Montserrat" w:hAnsi="Montserrat"/>
                <w:b/>
                <w:bCs/>
                <w:iCs/>
                <w:lang w:val="en-US"/>
              </w:rPr>
              <w:t xml:space="preserve">, </w:t>
            </w:r>
            <w:proofErr w:type="spellStart"/>
            <w:r w:rsidRPr="001C1A56">
              <w:rPr>
                <w:rFonts w:ascii="Montserrat" w:hAnsi="Montserrat"/>
                <w:b/>
                <w:bCs/>
                <w:iCs/>
                <w:lang w:val="en-US"/>
              </w:rPr>
              <w:t>legalitate</w:t>
            </w:r>
            <w:proofErr w:type="spellEnd"/>
            <w:r w:rsidRPr="001C1A56">
              <w:rPr>
                <w:rFonts w:ascii="Montserrat" w:hAnsi="Montserrat"/>
                <w:b/>
                <w:bCs/>
                <w:iCs/>
                <w:lang w:val="en-US"/>
              </w:rPr>
              <w:t xml:space="preserve">, </w:t>
            </w:r>
            <w:proofErr w:type="spellStart"/>
            <w:r w:rsidRPr="001C1A56">
              <w:rPr>
                <w:rFonts w:ascii="Montserrat" w:hAnsi="Montserrat"/>
                <w:b/>
                <w:bCs/>
                <w:iCs/>
                <w:lang w:val="en-US"/>
              </w:rPr>
              <w:t>regularitate</w:t>
            </w:r>
            <w:proofErr w:type="spellEnd"/>
            <w:r w:rsidRPr="001C1A56">
              <w:rPr>
                <w:rFonts w:ascii="Montserrat" w:hAnsi="Montserrat"/>
                <w:b/>
                <w:bCs/>
                <w:iCs/>
                <w:lang w:val="en-US"/>
              </w:rPr>
              <w:t xml:space="preserve">, </w:t>
            </w:r>
            <w:proofErr w:type="spellStart"/>
            <w:r w:rsidRPr="001C1A56">
              <w:rPr>
                <w:rFonts w:ascii="Montserrat" w:hAnsi="Montserrat"/>
                <w:b/>
                <w:bCs/>
                <w:iCs/>
                <w:lang w:val="en-US"/>
              </w:rPr>
              <w:t>eficiență</w:t>
            </w:r>
            <w:proofErr w:type="spellEnd"/>
            <w:r w:rsidRPr="001C1A56">
              <w:rPr>
                <w:rFonts w:ascii="Montserrat" w:hAnsi="Montserrat"/>
                <w:b/>
                <w:bCs/>
                <w:iCs/>
                <w:lang w:val="en-US"/>
              </w:rPr>
              <w:t xml:space="preserve">, </w:t>
            </w:r>
            <w:proofErr w:type="spellStart"/>
            <w:r w:rsidRPr="001C1A56">
              <w:rPr>
                <w:rFonts w:ascii="Montserrat" w:hAnsi="Montserrat"/>
                <w:b/>
                <w:bCs/>
                <w:iCs/>
                <w:lang w:val="en-US"/>
              </w:rPr>
              <w:t>eficacitate</w:t>
            </w:r>
            <w:proofErr w:type="spellEnd"/>
            <w:r w:rsidRPr="001C1A56">
              <w:rPr>
                <w:rFonts w:ascii="Montserrat" w:hAnsi="Montserrat"/>
                <w:b/>
                <w:bCs/>
                <w:iCs/>
                <w:lang w:val="en-US"/>
              </w:rPr>
              <w:t xml:space="preserve"> </w:t>
            </w:r>
            <w:proofErr w:type="spellStart"/>
            <w:r w:rsidRPr="001C1A56">
              <w:rPr>
                <w:rFonts w:ascii="Montserrat" w:hAnsi="Montserrat"/>
                <w:b/>
                <w:bCs/>
                <w:iCs/>
                <w:lang w:val="en-US"/>
              </w:rPr>
              <w:t>și</w:t>
            </w:r>
            <w:proofErr w:type="spellEnd"/>
            <w:r w:rsidRPr="001C1A56">
              <w:rPr>
                <w:rFonts w:ascii="Montserrat" w:hAnsi="Montserrat"/>
                <w:b/>
                <w:bCs/>
                <w:iCs/>
                <w:lang w:val="en-US"/>
              </w:rPr>
              <w:t xml:space="preserve"> </w:t>
            </w:r>
            <w:proofErr w:type="spellStart"/>
            <w:r w:rsidRPr="001C1A56">
              <w:rPr>
                <w:rFonts w:ascii="Montserrat" w:hAnsi="Montserrat"/>
                <w:b/>
                <w:bCs/>
                <w:iCs/>
                <w:lang w:val="en-US"/>
              </w:rPr>
              <w:t>economicitate</w:t>
            </w:r>
            <w:proofErr w:type="spellEnd"/>
            <w:r w:rsidRPr="001C1A56">
              <w:rPr>
                <w:rFonts w:ascii="Montserrat" w:hAnsi="Montserrat"/>
                <w:b/>
                <w:bCs/>
                <w:iCs/>
                <w:lang w:val="en-US"/>
              </w:rPr>
              <w:t xml:space="preserve">: </w:t>
            </w:r>
          </w:p>
        </w:tc>
      </w:tr>
      <w:tr w:rsidR="001C1A56" w:rsidRPr="001C1A56" w14:paraId="68BBA165" w14:textId="77777777" w:rsidTr="003E2F39">
        <w:tc>
          <w:tcPr>
            <w:tcW w:w="9719" w:type="dxa"/>
            <w:gridSpan w:val="4"/>
          </w:tcPr>
          <w:p w14:paraId="4B02C6C8" w14:textId="77777777" w:rsidR="000D2C23" w:rsidRPr="001C1A56" w:rsidRDefault="000D2C23" w:rsidP="009E5DB1">
            <w:pPr>
              <w:contextualSpacing/>
              <w:jc w:val="both"/>
              <w:rPr>
                <w:rFonts w:ascii="Montserrat" w:hAnsi="Montserrat"/>
                <w:bCs/>
                <w:shd w:val="clear" w:color="auto" w:fill="FFFFFF"/>
                <w:lang w:val="pt-BR"/>
              </w:rPr>
            </w:pPr>
            <w:r w:rsidRPr="001C1A56">
              <w:rPr>
                <w:rFonts w:ascii="Montserrat" w:hAnsi="Montserrat"/>
                <w:bCs/>
                <w:shd w:val="clear" w:color="auto" w:fill="FFFFFF"/>
                <w:lang w:val="pt-BR"/>
              </w:rPr>
              <w:t xml:space="preserve">Modificarea </w:t>
            </w:r>
            <w:r w:rsidRPr="001C1A56">
              <w:rPr>
                <w:rFonts w:ascii="Montserrat" w:hAnsi="Montserrat"/>
                <w:bCs/>
                <w:i/>
                <w:iCs/>
                <w:shd w:val="clear" w:color="auto" w:fill="FFFFFF"/>
                <w:lang w:val="pt-BR"/>
              </w:rPr>
              <w:t>Hotărârii Consiliului Judeţean Cluj nr. 142/2018 pentru aprobarea proiectului Modernizarea și reabilitarea Traseului județean 5, format din sectoare de drum ale DJ 108C, parte a Traseului Regional Transilvania de Nord și a cheltuielilor legate de proiect</w:t>
            </w:r>
            <w:r w:rsidRPr="001C1A56">
              <w:rPr>
                <w:rFonts w:ascii="Montserrat" w:hAnsi="Montserrat"/>
                <w:bCs/>
                <w:shd w:val="clear" w:color="auto" w:fill="FFFFFF"/>
                <w:lang w:val="pt-BR"/>
              </w:rPr>
              <w:t>, cu modificările și completările ulterioare, se impune având în vedere următoarele aspecte:</w:t>
            </w:r>
          </w:p>
          <w:p w14:paraId="799BCAAF" w14:textId="2859C374" w:rsidR="000D2C23" w:rsidRPr="001C1A56" w:rsidRDefault="000D2C23" w:rsidP="009E5DB1">
            <w:pPr>
              <w:pStyle w:val="ListParagraph"/>
              <w:numPr>
                <w:ilvl w:val="0"/>
                <w:numId w:val="11"/>
              </w:numPr>
              <w:autoSpaceDE w:val="0"/>
              <w:autoSpaceDN w:val="0"/>
              <w:adjustRightInd w:val="0"/>
              <w:spacing w:after="0" w:line="276" w:lineRule="auto"/>
              <w:jc w:val="both"/>
              <w:rPr>
                <w:rFonts w:ascii="Montserrat" w:hAnsi="Montserrat"/>
                <w:lang w:val="ro-RO"/>
              </w:rPr>
            </w:pPr>
            <w:r w:rsidRPr="001C1A56">
              <w:rPr>
                <w:rFonts w:ascii="Montserrat" w:eastAsia="Arial" w:hAnsi="Montserrat"/>
                <w:bCs/>
                <w:shd w:val="clear" w:color="auto" w:fill="FFFFFF"/>
                <w:lang w:val="pt-BR"/>
              </w:rPr>
              <w:t xml:space="preserve">Ordonanța de urgență nr. 64 / 09.05.2022 privind ajustarea prețurilor și a valorii devizelor generale în cadrul proiectelor finanțate din fonduri externe nerambursabile stabilește o majorare de până la 33% prin art. 9, alin. 3 </w:t>
            </w:r>
            <w:proofErr w:type="spellStart"/>
            <w:r w:rsidRPr="001C1A56">
              <w:rPr>
                <w:rFonts w:ascii="Montserrat" w:hAnsi="Montserrat"/>
              </w:rPr>
              <w:t>și</w:t>
            </w:r>
            <w:proofErr w:type="spellEnd"/>
            <w:r w:rsidRPr="001C1A56">
              <w:rPr>
                <w:rFonts w:ascii="Montserrat" w:hAnsi="Montserrat"/>
                <w:i/>
                <w:iCs/>
              </w:rPr>
              <w:t xml:space="preserve"> </w:t>
            </w:r>
            <w:proofErr w:type="spellStart"/>
            <w:r w:rsidRPr="001C1A56">
              <w:rPr>
                <w:rFonts w:ascii="Montserrat" w:hAnsi="Montserrat"/>
              </w:rPr>
              <w:t>alin</w:t>
            </w:r>
            <w:proofErr w:type="spellEnd"/>
            <w:r w:rsidRPr="001C1A56">
              <w:rPr>
                <w:rFonts w:ascii="Montserrat" w:hAnsi="Montserrat"/>
              </w:rPr>
              <w:t>. 4</w:t>
            </w:r>
            <w:r w:rsidRPr="001C1A56">
              <w:rPr>
                <w:rFonts w:ascii="Montserrat" w:hAnsi="Montserrat"/>
                <w:i/>
                <w:iCs/>
              </w:rPr>
              <w:t xml:space="preserve"> - </w:t>
            </w:r>
            <w:r w:rsidRPr="001C1A56">
              <w:rPr>
                <w:rFonts w:ascii="Montserrat" w:hAnsi="Montserrat"/>
                <w:lang w:val="ro-RO"/>
              </w:rPr>
              <w:t>actualizarea valorii restului de executat cu 23% (</w:t>
            </w:r>
            <w:r w:rsidRPr="001C1A56">
              <w:rPr>
                <w:rFonts w:ascii="Montserrat" w:hAnsi="Montserrat"/>
                <w:b/>
                <w:bCs/>
                <w:lang w:val="ro-RO"/>
              </w:rPr>
              <w:t>o suplimentare cu 7.110.512,54 lei TVA inclus</w:t>
            </w:r>
            <w:r w:rsidRPr="001C1A56">
              <w:rPr>
                <w:rFonts w:ascii="Montserrat" w:hAnsi="Montserrat"/>
                <w:lang w:val="ro-RO"/>
              </w:rPr>
              <w:t xml:space="preserve">), procentul stipulat în Ordonanța de urgență expusă mai sus, cu scopul de a finaliza implementarea proiectului în termenul stabilit de finanțator, respectiv 31.12.2023 și pentru </w:t>
            </w:r>
            <w:proofErr w:type="gramStart"/>
            <w:r w:rsidRPr="001C1A56">
              <w:rPr>
                <w:rFonts w:ascii="Montserrat" w:hAnsi="Montserrat"/>
                <w:lang w:val="ro-RO"/>
              </w:rPr>
              <w:t>a</w:t>
            </w:r>
            <w:proofErr w:type="gramEnd"/>
            <w:r w:rsidRPr="001C1A56">
              <w:rPr>
                <w:rFonts w:ascii="Montserrat" w:hAnsi="Montserrat"/>
                <w:lang w:val="ro-RO"/>
              </w:rPr>
              <w:t xml:space="preserve"> elimina riscul returnării finanțării nerambursabile.</w:t>
            </w:r>
          </w:p>
        </w:tc>
      </w:tr>
      <w:tr w:rsidR="001C1A56" w:rsidRPr="001C1A56" w14:paraId="7E438CA8" w14:textId="77777777" w:rsidTr="003E2F39">
        <w:tc>
          <w:tcPr>
            <w:tcW w:w="9719" w:type="dxa"/>
            <w:gridSpan w:val="4"/>
          </w:tcPr>
          <w:p w14:paraId="1AB5BCE9" w14:textId="77777777" w:rsidR="00432C05" w:rsidRPr="001C1A56" w:rsidRDefault="00432C05" w:rsidP="009E5DB1">
            <w:pPr>
              <w:tabs>
                <w:tab w:val="left" w:pos="3456"/>
              </w:tabs>
              <w:jc w:val="both"/>
              <w:rPr>
                <w:rFonts w:ascii="Montserrat" w:hAnsi="Montserrat"/>
                <w:b/>
                <w:bCs/>
                <w:i/>
                <w:lang w:val="en-US"/>
              </w:rPr>
            </w:pPr>
            <w:proofErr w:type="spellStart"/>
            <w:r w:rsidRPr="001C1A56">
              <w:rPr>
                <w:rFonts w:ascii="Montserrat" w:hAnsi="Montserrat"/>
                <w:b/>
                <w:bCs/>
                <w:i/>
                <w:lang w:val="en-US"/>
              </w:rPr>
              <w:t>Secțiunea</w:t>
            </w:r>
            <w:proofErr w:type="spellEnd"/>
            <w:r w:rsidRPr="001C1A56">
              <w:rPr>
                <w:rFonts w:ascii="Montserrat" w:hAnsi="Montserrat"/>
                <w:b/>
                <w:bCs/>
                <w:i/>
                <w:lang w:val="en-US"/>
              </w:rPr>
              <w:t xml:space="preserve"> a 3-a - </w:t>
            </w:r>
            <w:proofErr w:type="spellStart"/>
            <w:r w:rsidRPr="001C1A56">
              <w:rPr>
                <w:rFonts w:ascii="Montserrat" w:hAnsi="Montserrat"/>
                <w:b/>
                <w:bCs/>
                <w:i/>
                <w:lang w:val="en-US"/>
              </w:rPr>
              <w:t>Efecte</w:t>
            </w:r>
            <w:proofErr w:type="spellEnd"/>
            <w:r w:rsidRPr="001C1A56">
              <w:rPr>
                <w:rFonts w:ascii="Montserrat" w:hAnsi="Montserrat"/>
                <w:b/>
                <w:bCs/>
                <w:i/>
                <w:lang w:val="en-US"/>
              </w:rPr>
              <w:t xml:space="preserve"> </w:t>
            </w:r>
            <w:proofErr w:type="spellStart"/>
            <w:r w:rsidRPr="001C1A56">
              <w:rPr>
                <w:rFonts w:ascii="Montserrat" w:hAnsi="Montserrat"/>
                <w:b/>
                <w:bCs/>
                <w:i/>
                <w:lang w:val="en-US"/>
              </w:rPr>
              <w:t>preconizate</w:t>
            </w:r>
            <w:proofErr w:type="spellEnd"/>
            <w:r w:rsidRPr="001C1A56">
              <w:rPr>
                <w:rFonts w:ascii="Montserrat" w:hAnsi="Montserrat"/>
                <w:b/>
                <w:bCs/>
                <w:i/>
                <w:lang w:val="en-US"/>
              </w:rPr>
              <w:t xml:space="preserve"> ale </w:t>
            </w:r>
            <w:proofErr w:type="spellStart"/>
            <w:r w:rsidRPr="001C1A56">
              <w:rPr>
                <w:rFonts w:ascii="Montserrat" w:hAnsi="Montserrat"/>
                <w:b/>
                <w:bCs/>
                <w:i/>
                <w:lang w:val="en-US"/>
              </w:rPr>
              <w:t>aplicării</w:t>
            </w:r>
            <w:proofErr w:type="spellEnd"/>
            <w:r w:rsidRPr="001C1A56">
              <w:rPr>
                <w:rFonts w:ascii="Montserrat" w:hAnsi="Montserrat"/>
                <w:b/>
                <w:bCs/>
                <w:i/>
                <w:lang w:val="en-US"/>
              </w:rPr>
              <w:t xml:space="preserve"> </w:t>
            </w:r>
            <w:proofErr w:type="spellStart"/>
            <w:r w:rsidRPr="001C1A56">
              <w:rPr>
                <w:rFonts w:ascii="Montserrat" w:hAnsi="Montserrat"/>
                <w:b/>
                <w:bCs/>
                <w:i/>
                <w:lang w:val="en-US"/>
              </w:rPr>
              <w:t>actului</w:t>
            </w:r>
            <w:proofErr w:type="spellEnd"/>
            <w:r w:rsidRPr="001C1A56">
              <w:rPr>
                <w:rFonts w:ascii="Montserrat" w:hAnsi="Montserrat"/>
                <w:b/>
                <w:bCs/>
                <w:i/>
                <w:lang w:val="en-US"/>
              </w:rPr>
              <w:t xml:space="preserve"> </w:t>
            </w:r>
            <w:proofErr w:type="spellStart"/>
            <w:r w:rsidRPr="001C1A56">
              <w:rPr>
                <w:rFonts w:ascii="Montserrat" w:hAnsi="Montserrat"/>
                <w:b/>
                <w:bCs/>
                <w:i/>
                <w:lang w:val="en-US"/>
              </w:rPr>
              <w:t>administrativ</w:t>
            </w:r>
            <w:proofErr w:type="spellEnd"/>
            <w:r w:rsidRPr="001C1A56">
              <w:rPr>
                <w:rFonts w:ascii="Montserrat" w:hAnsi="Montserrat"/>
                <w:b/>
                <w:bCs/>
                <w:i/>
                <w:lang w:val="en-US"/>
              </w:rPr>
              <w:t xml:space="preserve"> (</w:t>
            </w:r>
            <w:proofErr w:type="spellStart"/>
            <w:r w:rsidRPr="001C1A56">
              <w:rPr>
                <w:rFonts w:ascii="Montserrat" w:hAnsi="Montserrat"/>
                <w:b/>
                <w:bCs/>
                <w:i/>
                <w:lang w:val="en-US"/>
              </w:rPr>
              <w:t>impactul</w:t>
            </w:r>
            <w:proofErr w:type="spellEnd"/>
            <w:r w:rsidRPr="001C1A56">
              <w:rPr>
                <w:rFonts w:ascii="Montserrat" w:hAnsi="Montserrat"/>
                <w:b/>
                <w:bCs/>
                <w:i/>
                <w:lang w:val="en-US"/>
              </w:rPr>
              <w:t xml:space="preserve"> </w:t>
            </w:r>
            <w:proofErr w:type="spellStart"/>
            <w:r w:rsidRPr="001C1A56">
              <w:rPr>
                <w:rFonts w:ascii="Montserrat" w:hAnsi="Montserrat"/>
                <w:b/>
                <w:bCs/>
                <w:i/>
                <w:lang w:val="en-US"/>
              </w:rPr>
              <w:t>financiar</w:t>
            </w:r>
            <w:proofErr w:type="spellEnd"/>
            <w:r w:rsidRPr="001C1A56">
              <w:rPr>
                <w:rFonts w:ascii="Montserrat" w:hAnsi="Montserrat"/>
                <w:b/>
                <w:bCs/>
                <w:i/>
                <w:lang w:val="en-US"/>
              </w:rPr>
              <w:t xml:space="preserve"> </w:t>
            </w:r>
            <w:proofErr w:type="spellStart"/>
            <w:r w:rsidRPr="001C1A56">
              <w:rPr>
                <w:rFonts w:ascii="Montserrat" w:hAnsi="Montserrat"/>
                <w:b/>
                <w:bCs/>
                <w:i/>
                <w:lang w:val="en-US"/>
              </w:rPr>
              <w:t>asupra</w:t>
            </w:r>
            <w:proofErr w:type="spellEnd"/>
            <w:r w:rsidRPr="001C1A56">
              <w:rPr>
                <w:rFonts w:ascii="Montserrat" w:hAnsi="Montserrat"/>
                <w:b/>
                <w:bCs/>
                <w:i/>
                <w:lang w:val="en-US"/>
              </w:rPr>
              <w:t xml:space="preserve"> </w:t>
            </w:r>
            <w:proofErr w:type="spellStart"/>
            <w:r w:rsidRPr="001C1A56">
              <w:rPr>
                <w:rFonts w:ascii="Montserrat" w:hAnsi="Montserrat"/>
                <w:b/>
                <w:bCs/>
                <w:i/>
                <w:lang w:val="en-US"/>
              </w:rPr>
              <w:t>bugetului</w:t>
            </w:r>
            <w:proofErr w:type="spellEnd"/>
            <w:r w:rsidRPr="001C1A56">
              <w:rPr>
                <w:rFonts w:ascii="Montserrat" w:hAnsi="Montserrat"/>
                <w:b/>
                <w:bCs/>
                <w:i/>
                <w:lang w:val="en-US"/>
              </w:rPr>
              <w:t xml:space="preserve"> </w:t>
            </w:r>
            <w:proofErr w:type="spellStart"/>
            <w:r w:rsidRPr="001C1A56">
              <w:rPr>
                <w:rFonts w:ascii="Montserrat" w:hAnsi="Montserrat"/>
                <w:b/>
                <w:bCs/>
                <w:i/>
                <w:lang w:val="en-US"/>
              </w:rPr>
              <w:t>judeţului</w:t>
            </w:r>
            <w:proofErr w:type="spellEnd"/>
            <w:r w:rsidRPr="001C1A56">
              <w:rPr>
                <w:rFonts w:ascii="Montserrat" w:hAnsi="Montserrat"/>
                <w:b/>
                <w:bCs/>
                <w:i/>
                <w:lang w:val="en-US"/>
              </w:rPr>
              <w:t xml:space="preserve"> pe termen </w:t>
            </w:r>
            <w:proofErr w:type="spellStart"/>
            <w:r w:rsidRPr="001C1A56">
              <w:rPr>
                <w:rFonts w:ascii="Montserrat" w:hAnsi="Montserrat"/>
                <w:b/>
                <w:bCs/>
                <w:i/>
                <w:lang w:val="en-US"/>
              </w:rPr>
              <w:t>scurt</w:t>
            </w:r>
            <w:proofErr w:type="spellEnd"/>
            <w:r w:rsidRPr="001C1A56">
              <w:rPr>
                <w:rFonts w:ascii="Montserrat" w:hAnsi="Montserrat"/>
                <w:b/>
                <w:bCs/>
                <w:i/>
                <w:lang w:val="en-US"/>
              </w:rPr>
              <w:t xml:space="preserve"> (pe </w:t>
            </w:r>
            <w:proofErr w:type="spellStart"/>
            <w:r w:rsidRPr="001C1A56">
              <w:rPr>
                <w:rFonts w:ascii="Montserrat" w:hAnsi="Montserrat"/>
                <w:b/>
                <w:bCs/>
                <w:i/>
                <w:lang w:val="en-US"/>
              </w:rPr>
              <w:t>anul</w:t>
            </w:r>
            <w:proofErr w:type="spellEnd"/>
            <w:r w:rsidRPr="001C1A56">
              <w:rPr>
                <w:rFonts w:ascii="Montserrat" w:hAnsi="Montserrat"/>
                <w:b/>
                <w:bCs/>
                <w:i/>
                <w:lang w:val="en-US"/>
              </w:rPr>
              <w:t xml:space="preserve"> </w:t>
            </w:r>
            <w:proofErr w:type="spellStart"/>
            <w:r w:rsidRPr="001C1A56">
              <w:rPr>
                <w:rFonts w:ascii="Montserrat" w:hAnsi="Montserrat"/>
                <w:b/>
                <w:bCs/>
                <w:i/>
                <w:lang w:val="en-US"/>
              </w:rPr>
              <w:t>curent</w:t>
            </w:r>
            <w:proofErr w:type="spellEnd"/>
            <w:r w:rsidRPr="001C1A56">
              <w:rPr>
                <w:rFonts w:ascii="Montserrat" w:hAnsi="Montserrat"/>
                <w:b/>
                <w:bCs/>
                <w:i/>
                <w:lang w:val="en-US"/>
              </w:rPr>
              <w:t xml:space="preserve">) / lung, </w:t>
            </w:r>
            <w:proofErr w:type="spellStart"/>
            <w:r w:rsidRPr="001C1A56">
              <w:rPr>
                <w:rFonts w:ascii="Montserrat" w:hAnsi="Montserrat"/>
                <w:b/>
                <w:bCs/>
                <w:i/>
                <w:lang w:val="en-US"/>
              </w:rPr>
              <w:lastRenderedPageBreak/>
              <w:t>impactul</w:t>
            </w:r>
            <w:proofErr w:type="spellEnd"/>
            <w:r w:rsidRPr="001C1A56">
              <w:rPr>
                <w:rFonts w:ascii="Montserrat" w:hAnsi="Montserrat"/>
                <w:b/>
                <w:bCs/>
                <w:i/>
                <w:lang w:val="en-US"/>
              </w:rPr>
              <w:t xml:space="preserve"> </w:t>
            </w:r>
            <w:proofErr w:type="spellStart"/>
            <w:r w:rsidRPr="001C1A56">
              <w:rPr>
                <w:rFonts w:ascii="Montserrat" w:hAnsi="Montserrat"/>
                <w:b/>
                <w:bCs/>
                <w:i/>
                <w:lang w:val="en-US"/>
              </w:rPr>
              <w:t>asupra</w:t>
            </w:r>
            <w:proofErr w:type="spellEnd"/>
            <w:r w:rsidRPr="001C1A56">
              <w:rPr>
                <w:rFonts w:ascii="Montserrat" w:hAnsi="Montserrat"/>
                <w:b/>
                <w:bCs/>
                <w:i/>
                <w:lang w:val="en-US"/>
              </w:rPr>
              <w:t xml:space="preserve"> </w:t>
            </w:r>
            <w:proofErr w:type="spellStart"/>
            <w:r w:rsidRPr="001C1A56">
              <w:rPr>
                <w:rFonts w:ascii="Montserrat" w:hAnsi="Montserrat"/>
                <w:b/>
                <w:bCs/>
                <w:i/>
                <w:lang w:val="en-US"/>
              </w:rPr>
              <w:t>mediului</w:t>
            </w:r>
            <w:proofErr w:type="spellEnd"/>
            <w:r w:rsidRPr="001C1A56">
              <w:rPr>
                <w:rFonts w:ascii="Montserrat" w:hAnsi="Montserrat"/>
                <w:b/>
                <w:bCs/>
                <w:i/>
                <w:lang w:val="en-US"/>
              </w:rPr>
              <w:t xml:space="preserve"> </w:t>
            </w:r>
            <w:proofErr w:type="spellStart"/>
            <w:r w:rsidRPr="001C1A56">
              <w:rPr>
                <w:rFonts w:ascii="Montserrat" w:hAnsi="Montserrat"/>
                <w:b/>
                <w:bCs/>
                <w:i/>
                <w:lang w:val="en-US"/>
              </w:rPr>
              <w:t>concurențial</w:t>
            </w:r>
            <w:proofErr w:type="spellEnd"/>
            <w:r w:rsidRPr="001C1A56">
              <w:rPr>
                <w:rFonts w:ascii="Montserrat" w:hAnsi="Montserrat"/>
                <w:b/>
                <w:bCs/>
                <w:i/>
                <w:lang w:val="en-US"/>
              </w:rPr>
              <w:t xml:space="preserve"> </w:t>
            </w:r>
            <w:proofErr w:type="spellStart"/>
            <w:r w:rsidRPr="001C1A56">
              <w:rPr>
                <w:rFonts w:ascii="Montserrat" w:hAnsi="Montserrat"/>
                <w:b/>
                <w:bCs/>
                <w:i/>
                <w:lang w:val="en-US"/>
              </w:rPr>
              <w:t>şi</w:t>
            </w:r>
            <w:proofErr w:type="spellEnd"/>
            <w:r w:rsidRPr="001C1A56">
              <w:rPr>
                <w:rFonts w:ascii="Montserrat" w:hAnsi="Montserrat"/>
                <w:b/>
                <w:bCs/>
                <w:i/>
                <w:lang w:val="en-US"/>
              </w:rPr>
              <w:t xml:space="preserve"> </w:t>
            </w:r>
            <w:proofErr w:type="spellStart"/>
            <w:r w:rsidRPr="001C1A56">
              <w:rPr>
                <w:rFonts w:ascii="Montserrat" w:hAnsi="Montserrat"/>
                <w:b/>
                <w:bCs/>
                <w:i/>
                <w:lang w:val="en-US"/>
              </w:rPr>
              <w:t>domeniului</w:t>
            </w:r>
            <w:proofErr w:type="spellEnd"/>
            <w:r w:rsidRPr="001C1A56">
              <w:rPr>
                <w:rFonts w:ascii="Montserrat" w:hAnsi="Montserrat"/>
                <w:b/>
                <w:bCs/>
                <w:i/>
                <w:lang w:val="en-US"/>
              </w:rPr>
              <w:t xml:space="preserve"> </w:t>
            </w:r>
            <w:proofErr w:type="spellStart"/>
            <w:r w:rsidRPr="001C1A56">
              <w:rPr>
                <w:rFonts w:ascii="Montserrat" w:hAnsi="Montserrat"/>
                <w:b/>
                <w:bCs/>
                <w:i/>
                <w:lang w:val="en-US"/>
              </w:rPr>
              <w:t>ajutoarelor</w:t>
            </w:r>
            <w:proofErr w:type="spellEnd"/>
            <w:r w:rsidRPr="001C1A56">
              <w:rPr>
                <w:rFonts w:ascii="Montserrat" w:hAnsi="Montserrat"/>
                <w:b/>
                <w:bCs/>
                <w:i/>
                <w:lang w:val="en-US"/>
              </w:rPr>
              <w:t xml:space="preserve"> de stat, </w:t>
            </w:r>
            <w:proofErr w:type="spellStart"/>
            <w:r w:rsidRPr="001C1A56">
              <w:rPr>
                <w:rFonts w:ascii="Montserrat" w:hAnsi="Montserrat"/>
                <w:b/>
                <w:bCs/>
                <w:i/>
                <w:lang w:val="en-US"/>
              </w:rPr>
              <w:t>impactul</w:t>
            </w:r>
            <w:proofErr w:type="spellEnd"/>
            <w:r w:rsidRPr="001C1A56">
              <w:rPr>
                <w:rFonts w:ascii="Montserrat" w:hAnsi="Montserrat"/>
                <w:b/>
                <w:bCs/>
                <w:i/>
                <w:lang w:val="en-US"/>
              </w:rPr>
              <w:t xml:space="preserve"> </w:t>
            </w:r>
            <w:proofErr w:type="spellStart"/>
            <w:r w:rsidRPr="001C1A56">
              <w:rPr>
                <w:rFonts w:ascii="Montserrat" w:hAnsi="Montserrat"/>
                <w:b/>
                <w:bCs/>
                <w:i/>
                <w:lang w:val="en-US"/>
              </w:rPr>
              <w:t>asupra</w:t>
            </w:r>
            <w:proofErr w:type="spellEnd"/>
            <w:r w:rsidRPr="001C1A56">
              <w:rPr>
                <w:rFonts w:ascii="Montserrat" w:hAnsi="Montserrat"/>
                <w:b/>
                <w:bCs/>
                <w:i/>
                <w:lang w:val="en-US"/>
              </w:rPr>
              <w:t xml:space="preserve"> </w:t>
            </w:r>
            <w:proofErr w:type="spellStart"/>
            <w:r w:rsidRPr="001C1A56">
              <w:rPr>
                <w:rFonts w:ascii="Montserrat" w:hAnsi="Montserrat"/>
                <w:b/>
                <w:bCs/>
                <w:i/>
                <w:lang w:val="en-US"/>
              </w:rPr>
              <w:t>sarcinilor</w:t>
            </w:r>
            <w:proofErr w:type="spellEnd"/>
            <w:r w:rsidRPr="001C1A56">
              <w:rPr>
                <w:rFonts w:ascii="Montserrat" w:hAnsi="Montserrat"/>
                <w:b/>
                <w:bCs/>
                <w:i/>
                <w:lang w:val="en-US"/>
              </w:rPr>
              <w:t xml:space="preserve"> administrative, </w:t>
            </w:r>
            <w:proofErr w:type="spellStart"/>
            <w:r w:rsidRPr="001C1A56">
              <w:rPr>
                <w:rFonts w:ascii="Montserrat" w:hAnsi="Montserrat"/>
                <w:b/>
                <w:bCs/>
                <w:i/>
                <w:lang w:val="en-US"/>
              </w:rPr>
              <w:t>impactul</w:t>
            </w:r>
            <w:proofErr w:type="spellEnd"/>
            <w:r w:rsidRPr="001C1A56">
              <w:rPr>
                <w:rFonts w:ascii="Montserrat" w:hAnsi="Montserrat"/>
                <w:b/>
                <w:bCs/>
                <w:i/>
                <w:lang w:val="en-US"/>
              </w:rPr>
              <w:t xml:space="preserve"> </w:t>
            </w:r>
            <w:proofErr w:type="spellStart"/>
            <w:r w:rsidRPr="001C1A56">
              <w:rPr>
                <w:rFonts w:ascii="Montserrat" w:hAnsi="Montserrat"/>
                <w:b/>
                <w:bCs/>
                <w:i/>
                <w:lang w:val="en-US"/>
              </w:rPr>
              <w:t>asupra</w:t>
            </w:r>
            <w:proofErr w:type="spellEnd"/>
            <w:r w:rsidRPr="001C1A56">
              <w:rPr>
                <w:rFonts w:ascii="Montserrat" w:hAnsi="Montserrat"/>
                <w:b/>
                <w:bCs/>
                <w:i/>
                <w:lang w:val="en-US"/>
              </w:rPr>
              <w:t xml:space="preserve"> </w:t>
            </w:r>
            <w:proofErr w:type="spellStart"/>
            <w:r w:rsidRPr="001C1A56">
              <w:rPr>
                <w:rFonts w:ascii="Montserrat" w:hAnsi="Montserrat"/>
                <w:b/>
                <w:bCs/>
                <w:i/>
                <w:lang w:val="en-US"/>
              </w:rPr>
              <w:t>mediului</w:t>
            </w:r>
            <w:proofErr w:type="spellEnd"/>
            <w:r w:rsidRPr="001C1A56">
              <w:rPr>
                <w:rFonts w:ascii="Montserrat" w:hAnsi="Montserrat"/>
                <w:b/>
                <w:bCs/>
                <w:i/>
                <w:lang w:val="en-US"/>
              </w:rPr>
              <w:t xml:space="preserve">): </w:t>
            </w:r>
          </w:p>
          <w:p w14:paraId="491D022C" w14:textId="05AE2566" w:rsidR="000C63B8" w:rsidRPr="001C1A56" w:rsidRDefault="000C63B8" w:rsidP="009E5DB1">
            <w:pPr>
              <w:autoSpaceDE w:val="0"/>
              <w:autoSpaceDN w:val="0"/>
              <w:adjustRightInd w:val="0"/>
              <w:jc w:val="both"/>
              <w:rPr>
                <w:rFonts w:ascii="Montserrat" w:hAnsi="Montserrat"/>
                <w:bCs/>
                <w:lang w:val="ro-RO"/>
              </w:rPr>
            </w:pPr>
            <w:r w:rsidRPr="001C1A56">
              <w:rPr>
                <w:rFonts w:ascii="Montserrat" w:hAnsi="Montserrat"/>
                <w:bCs/>
                <w:lang w:val="ro-RO"/>
              </w:rPr>
              <w:t>Prin Hotărârea Consiliului județean Cluj nr. 10/2020 s-a aprobat contractarea unei finanțări rambursabile interne</w:t>
            </w:r>
            <w:r w:rsidR="00557C5E" w:rsidRPr="001C1A56">
              <w:rPr>
                <w:rFonts w:ascii="Montserrat" w:hAnsi="Montserrat"/>
                <w:bCs/>
                <w:lang w:val="ro-RO"/>
              </w:rPr>
              <w:t xml:space="preserve"> </w:t>
            </w:r>
            <w:r w:rsidRPr="001C1A56">
              <w:rPr>
                <w:rFonts w:ascii="Montserrat" w:hAnsi="Montserrat"/>
                <w:bCs/>
                <w:lang w:val="ro-RO"/>
              </w:rPr>
              <w:t>/</w:t>
            </w:r>
            <w:r w:rsidR="00557C5E" w:rsidRPr="001C1A56">
              <w:rPr>
                <w:rFonts w:ascii="Montserrat" w:hAnsi="Montserrat"/>
                <w:bCs/>
                <w:lang w:val="ro-RO"/>
              </w:rPr>
              <w:t xml:space="preserve"> </w:t>
            </w:r>
            <w:r w:rsidRPr="001C1A56">
              <w:rPr>
                <w:rFonts w:ascii="Montserrat" w:hAnsi="Montserrat"/>
                <w:bCs/>
                <w:lang w:val="ro-RO"/>
              </w:rPr>
              <w:t xml:space="preserve">externe în valoare de maxim 200.000.000 lei, în vederea finanțării unor obiective de investiții de interes public județean și anume a investițiilor derulate în cadrul proiectelor finanțate din fonduri europene nerambursabile. </w:t>
            </w:r>
          </w:p>
          <w:p w14:paraId="3E2FE709" w14:textId="77777777" w:rsidR="00557C5E" w:rsidRPr="001C1A56" w:rsidRDefault="00557C5E" w:rsidP="009E5DB1">
            <w:pPr>
              <w:autoSpaceDE w:val="0"/>
              <w:autoSpaceDN w:val="0"/>
              <w:adjustRightInd w:val="0"/>
              <w:jc w:val="both"/>
              <w:rPr>
                <w:rFonts w:ascii="Montserrat" w:hAnsi="Montserrat"/>
                <w:bCs/>
                <w:lang w:val="ro-RO"/>
              </w:rPr>
            </w:pPr>
          </w:p>
          <w:p w14:paraId="78E92F6B" w14:textId="04DD7075" w:rsidR="000C63B8" w:rsidRPr="001C1A56" w:rsidRDefault="000C63B8" w:rsidP="009E5DB1">
            <w:pPr>
              <w:autoSpaceDE w:val="0"/>
              <w:autoSpaceDN w:val="0"/>
              <w:adjustRightInd w:val="0"/>
              <w:jc w:val="both"/>
              <w:rPr>
                <w:rFonts w:ascii="Montserrat" w:hAnsi="Montserrat"/>
                <w:bCs/>
                <w:lang w:val="ro-RO"/>
              </w:rPr>
            </w:pPr>
            <w:r w:rsidRPr="001C1A56">
              <w:rPr>
                <w:rFonts w:ascii="Montserrat" w:hAnsi="Montserrat"/>
                <w:bCs/>
                <w:lang w:val="ro-RO"/>
              </w:rPr>
              <w:t>Urmare acestei hotărâri și a procedurii de achiziție publică derulate s-a încheiat Contractul de credit de investiții nr. 20200522290/26.05.2020 cu Banca Comercială Română S.A. prin care banca acordă un împrumut pentru investiții în sumă de 200.000.000 lei, cu o perioadă de efectuare a tragerilor de 36 de luni, cu posibilitate de prelungire pe încă 12 luni, în funcție de graficul de execuție al lucrărilor de investiții.</w:t>
            </w:r>
          </w:p>
          <w:p w14:paraId="1F699B1C" w14:textId="0769F804" w:rsidR="000C63B8" w:rsidRPr="001C1A56" w:rsidRDefault="000C63B8" w:rsidP="009E5DB1">
            <w:pPr>
              <w:autoSpaceDE w:val="0"/>
              <w:autoSpaceDN w:val="0"/>
              <w:adjustRightInd w:val="0"/>
              <w:jc w:val="both"/>
              <w:rPr>
                <w:rFonts w:ascii="Montserrat" w:hAnsi="Montserrat"/>
                <w:bCs/>
                <w:lang w:val="ro-RO"/>
              </w:rPr>
            </w:pPr>
            <w:r w:rsidRPr="001C1A56">
              <w:rPr>
                <w:rFonts w:ascii="Montserrat" w:hAnsi="Montserrat"/>
                <w:bCs/>
                <w:lang w:val="ro-RO"/>
              </w:rPr>
              <w:t xml:space="preserve">Pentru </w:t>
            </w:r>
            <w:r w:rsidR="00557C5E" w:rsidRPr="001C1A56">
              <w:rPr>
                <w:rFonts w:ascii="Montserrat" w:hAnsi="Montserrat"/>
                <w:bCs/>
                <w:lang w:val="ro-RO"/>
              </w:rPr>
              <w:t>cheltuielile neeligibile</w:t>
            </w:r>
            <w:r w:rsidRPr="001C1A56">
              <w:rPr>
                <w:rFonts w:ascii="Montserrat" w:hAnsi="Montserrat"/>
                <w:bCs/>
                <w:lang w:val="ro-RO"/>
              </w:rPr>
              <w:t xml:space="preserve"> mai sus menționate au fost aprobate sume a se achita din creditul contractat în acest sens, sumele aprobate vor putea fi modificate în funcție de necesarul de finanțare în cadrul obiectivelor de investiții, în funcție de sumele rezultate în urma finalizării procedurilor de achiziții publice.</w:t>
            </w:r>
          </w:p>
          <w:p w14:paraId="13CAD72B" w14:textId="77777777" w:rsidR="00557C5E" w:rsidRPr="001C1A56" w:rsidRDefault="00557C5E" w:rsidP="009E5DB1">
            <w:pPr>
              <w:autoSpaceDE w:val="0"/>
              <w:autoSpaceDN w:val="0"/>
              <w:adjustRightInd w:val="0"/>
              <w:jc w:val="both"/>
              <w:rPr>
                <w:rFonts w:ascii="Montserrat" w:hAnsi="Montserrat"/>
                <w:bCs/>
                <w:lang w:val="ro-RO"/>
              </w:rPr>
            </w:pPr>
          </w:p>
          <w:p w14:paraId="012B896B" w14:textId="16AC0ABE" w:rsidR="00347974" w:rsidRPr="001C1A56" w:rsidRDefault="000C63B8" w:rsidP="009E5DB1">
            <w:pPr>
              <w:autoSpaceDE w:val="0"/>
              <w:autoSpaceDN w:val="0"/>
              <w:adjustRightInd w:val="0"/>
              <w:jc w:val="both"/>
              <w:rPr>
                <w:rFonts w:ascii="Montserrat" w:hAnsi="Montserrat"/>
                <w:bCs/>
                <w:lang w:val="ro-RO"/>
              </w:rPr>
            </w:pPr>
            <w:r w:rsidRPr="001C1A56">
              <w:rPr>
                <w:rFonts w:ascii="Montserrat" w:hAnsi="Montserrat"/>
                <w:bCs/>
                <w:lang w:val="ro-RO"/>
              </w:rPr>
              <w:t xml:space="preserve">De asemenea, în funcție de graficul de </w:t>
            </w:r>
            <w:r w:rsidR="00557C5E" w:rsidRPr="001C1A56">
              <w:rPr>
                <w:rFonts w:ascii="Montserrat" w:hAnsi="Montserrat"/>
                <w:bCs/>
                <w:lang w:val="ro-RO"/>
              </w:rPr>
              <w:t>implementare al proiectului</w:t>
            </w:r>
            <w:r w:rsidRPr="001C1A56">
              <w:rPr>
                <w:rFonts w:ascii="Montserrat" w:hAnsi="Montserrat"/>
                <w:bCs/>
                <w:lang w:val="ro-RO"/>
              </w:rPr>
              <w:t>, de modul de derulare a investiți</w:t>
            </w:r>
            <w:r w:rsidR="00557C5E" w:rsidRPr="001C1A56">
              <w:rPr>
                <w:rFonts w:ascii="Montserrat" w:hAnsi="Montserrat"/>
                <w:bCs/>
                <w:lang w:val="ro-RO"/>
              </w:rPr>
              <w:t>ei</w:t>
            </w:r>
            <w:r w:rsidRPr="001C1A56">
              <w:rPr>
                <w:rFonts w:ascii="Montserrat" w:hAnsi="Montserrat"/>
                <w:bCs/>
                <w:lang w:val="ro-RO"/>
              </w:rPr>
              <w:t>, de sursele bugetare proprii disponibile a se aloca pentru investiții, periodic va fi analizată varianta optimă de finanțare (surse proprii, credit).</w:t>
            </w:r>
          </w:p>
        </w:tc>
      </w:tr>
      <w:tr w:rsidR="001C1A56" w:rsidRPr="001C1A56" w14:paraId="2A06640E" w14:textId="77777777" w:rsidTr="003E2F39">
        <w:tc>
          <w:tcPr>
            <w:tcW w:w="9719" w:type="dxa"/>
            <w:gridSpan w:val="4"/>
          </w:tcPr>
          <w:p w14:paraId="04B1E597" w14:textId="77777777" w:rsidR="003E2F39" w:rsidRPr="001C1A56" w:rsidRDefault="003E2F39" w:rsidP="009E5DB1">
            <w:pPr>
              <w:contextualSpacing/>
              <w:jc w:val="both"/>
              <w:rPr>
                <w:rFonts w:ascii="Montserrat" w:hAnsi="Montserrat" w:cs="Courier New"/>
                <w:b/>
                <w:bCs/>
                <w:i/>
                <w:noProof/>
                <w:shd w:val="clear" w:color="auto" w:fill="FFFFFF"/>
              </w:rPr>
            </w:pPr>
            <w:r w:rsidRPr="001C1A56">
              <w:rPr>
                <w:rFonts w:ascii="Montserrat" w:hAnsi="Montserrat" w:cs="Courier New"/>
                <w:b/>
                <w:bCs/>
                <w:i/>
                <w:noProof/>
                <w:shd w:val="clear" w:color="auto" w:fill="FFFFFF"/>
              </w:rPr>
              <w:lastRenderedPageBreak/>
              <w:t xml:space="preserve">Impactul financiar asupra bugetului judeţului pe termen scurt (pe anul curent) / lung </w:t>
            </w:r>
          </w:p>
          <w:p w14:paraId="37C17EBD" w14:textId="77777777" w:rsidR="003E2F39" w:rsidRPr="001C1A56" w:rsidRDefault="003E2F39" w:rsidP="009E5DB1">
            <w:pPr>
              <w:contextualSpacing/>
              <w:jc w:val="both"/>
              <w:rPr>
                <w:rFonts w:ascii="Montserrat" w:hAnsi="Montserrat" w:cs="Courier New"/>
                <w:b/>
                <w:bCs/>
                <w:i/>
                <w:noProof/>
                <w:shd w:val="clear" w:color="auto" w:fill="FFFFFF"/>
              </w:rPr>
            </w:pPr>
          </w:p>
          <w:p w14:paraId="34743C33" w14:textId="77777777" w:rsidR="000D2C23" w:rsidRPr="001C1A56" w:rsidRDefault="000D2C23" w:rsidP="009E5DB1">
            <w:pPr>
              <w:autoSpaceDE w:val="0"/>
              <w:autoSpaceDN w:val="0"/>
              <w:adjustRightInd w:val="0"/>
              <w:jc w:val="both"/>
              <w:rPr>
                <w:rFonts w:ascii="Montserrat" w:hAnsi="Montserrat"/>
                <w:bCs/>
                <w:lang w:val="ro-RO"/>
              </w:rPr>
            </w:pPr>
            <w:r w:rsidRPr="001C1A56">
              <w:rPr>
                <w:rFonts w:ascii="Montserrat" w:hAnsi="Montserrat"/>
                <w:bCs/>
                <w:lang w:val="ro-RO"/>
              </w:rPr>
              <w:t>Impactul financiar se va reflecta în bugetul propriu al Județului Cluj pe anul 2023, astfel:</w:t>
            </w:r>
          </w:p>
          <w:p w14:paraId="6A364006" w14:textId="77777777" w:rsidR="000D2C23" w:rsidRPr="001C1A56" w:rsidRDefault="000D2C23" w:rsidP="009E5DB1">
            <w:pPr>
              <w:pStyle w:val="ListParagraph"/>
              <w:numPr>
                <w:ilvl w:val="0"/>
                <w:numId w:val="11"/>
              </w:numPr>
              <w:spacing w:after="0" w:line="276" w:lineRule="auto"/>
              <w:contextualSpacing/>
              <w:jc w:val="both"/>
              <w:rPr>
                <w:rFonts w:ascii="Montserrat" w:hAnsi="Montserrat"/>
              </w:rPr>
            </w:pPr>
            <w:r w:rsidRPr="001C1A56">
              <w:rPr>
                <w:rFonts w:ascii="Montserrat" w:hAnsi="Montserrat"/>
                <w:lang w:val="ro-RO"/>
              </w:rPr>
              <w:t xml:space="preserve">Pentru implementarea proiectului </w:t>
            </w:r>
            <w:proofErr w:type="spellStart"/>
            <w:r w:rsidRPr="001C1A56">
              <w:rPr>
                <w:rFonts w:ascii="Montserrat" w:hAnsi="Montserrat"/>
                <w:i/>
                <w:iCs/>
              </w:rPr>
              <w:t>Modernizarea</w:t>
            </w:r>
            <w:proofErr w:type="spellEnd"/>
            <w:r w:rsidRPr="001C1A56">
              <w:rPr>
                <w:rFonts w:ascii="Montserrat" w:hAnsi="Montserrat"/>
                <w:i/>
                <w:iCs/>
              </w:rPr>
              <w:t xml:space="preserve"> </w:t>
            </w:r>
            <w:proofErr w:type="spellStart"/>
            <w:r w:rsidRPr="001C1A56">
              <w:rPr>
                <w:rFonts w:ascii="Montserrat" w:hAnsi="Montserrat"/>
                <w:i/>
                <w:iCs/>
              </w:rPr>
              <w:t>și</w:t>
            </w:r>
            <w:proofErr w:type="spellEnd"/>
            <w:r w:rsidRPr="001C1A56">
              <w:rPr>
                <w:rFonts w:ascii="Montserrat" w:hAnsi="Montserrat"/>
                <w:i/>
                <w:iCs/>
              </w:rPr>
              <w:t xml:space="preserve"> </w:t>
            </w:r>
            <w:proofErr w:type="spellStart"/>
            <w:r w:rsidRPr="001C1A56">
              <w:rPr>
                <w:rFonts w:ascii="Montserrat" w:hAnsi="Montserrat"/>
                <w:i/>
                <w:iCs/>
              </w:rPr>
              <w:t>reabilitarea</w:t>
            </w:r>
            <w:proofErr w:type="spellEnd"/>
            <w:r w:rsidRPr="001C1A56">
              <w:rPr>
                <w:rFonts w:ascii="Montserrat" w:hAnsi="Montserrat"/>
                <w:i/>
                <w:iCs/>
              </w:rPr>
              <w:t xml:space="preserve"> </w:t>
            </w:r>
            <w:proofErr w:type="spellStart"/>
            <w:r w:rsidRPr="001C1A56">
              <w:rPr>
                <w:rFonts w:ascii="Montserrat" w:hAnsi="Montserrat"/>
                <w:i/>
                <w:iCs/>
              </w:rPr>
              <w:t>Traseului</w:t>
            </w:r>
            <w:proofErr w:type="spellEnd"/>
            <w:r w:rsidRPr="001C1A56">
              <w:rPr>
                <w:rFonts w:ascii="Montserrat" w:hAnsi="Montserrat"/>
                <w:i/>
                <w:iCs/>
              </w:rPr>
              <w:t xml:space="preserve"> </w:t>
            </w:r>
            <w:proofErr w:type="spellStart"/>
            <w:r w:rsidRPr="001C1A56">
              <w:rPr>
                <w:rFonts w:ascii="Montserrat" w:hAnsi="Montserrat"/>
                <w:i/>
                <w:iCs/>
              </w:rPr>
              <w:t>județean</w:t>
            </w:r>
            <w:proofErr w:type="spellEnd"/>
            <w:r w:rsidRPr="001C1A56">
              <w:rPr>
                <w:rFonts w:ascii="Montserrat" w:hAnsi="Montserrat"/>
                <w:i/>
                <w:iCs/>
              </w:rPr>
              <w:t xml:space="preserve"> 5, format din </w:t>
            </w:r>
            <w:proofErr w:type="spellStart"/>
            <w:r w:rsidRPr="001C1A56">
              <w:rPr>
                <w:rFonts w:ascii="Montserrat" w:hAnsi="Montserrat"/>
                <w:i/>
                <w:iCs/>
              </w:rPr>
              <w:t>sectoare</w:t>
            </w:r>
            <w:proofErr w:type="spellEnd"/>
            <w:r w:rsidRPr="001C1A56">
              <w:rPr>
                <w:rFonts w:ascii="Montserrat" w:hAnsi="Montserrat"/>
                <w:i/>
                <w:iCs/>
              </w:rPr>
              <w:t xml:space="preserve"> de drum ale DJ 108C, </w:t>
            </w:r>
            <w:proofErr w:type="spellStart"/>
            <w:r w:rsidRPr="001C1A56">
              <w:rPr>
                <w:rFonts w:ascii="Montserrat" w:hAnsi="Montserrat"/>
                <w:i/>
                <w:iCs/>
              </w:rPr>
              <w:t>parte</w:t>
            </w:r>
            <w:proofErr w:type="spellEnd"/>
            <w:r w:rsidRPr="001C1A56">
              <w:rPr>
                <w:rFonts w:ascii="Montserrat" w:hAnsi="Montserrat"/>
                <w:i/>
                <w:iCs/>
              </w:rPr>
              <w:t xml:space="preserve"> a </w:t>
            </w:r>
            <w:proofErr w:type="spellStart"/>
            <w:r w:rsidRPr="001C1A56">
              <w:rPr>
                <w:rFonts w:ascii="Montserrat" w:hAnsi="Montserrat"/>
                <w:i/>
                <w:iCs/>
              </w:rPr>
              <w:t>Traseului</w:t>
            </w:r>
            <w:proofErr w:type="spellEnd"/>
            <w:r w:rsidRPr="001C1A56">
              <w:rPr>
                <w:rFonts w:ascii="Montserrat" w:hAnsi="Montserrat"/>
                <w:i/>
                <w:iCs/>
              </w:rPr>
              <w:t xml:space="preserve"> Regional Transilvania de Nord, </w:t>
            </w:r>
            <w:proofErr w:type="spellStart"/>
            <w:r w:rsidRPr="001C1A56">
              <w:rPr>
                <w:rFonts w:ascii="Montserrat" w:hAnsi="Montserrat"/>
              </w:rPr>
              <w:t>urmare</w:t>
            </w:r>
            <w:proofErr w:type="spellEnd"/>
            <w:r w:rsidRPr="001C1A56">
              <w:rPr>
                <w:rFonts w:ascii="Montserrat" w:hAnsi="Montserrat"/>
              </w:rPr>
              <w:t xml:space="preserve"> a </w:t>
            </w:r>
            <w:proofErr w:type="spellStart"/>
            <w:r w:rsidRPr="001C1A56">
              <w:rPr>
                <w:rFonts w:ascii="Montserrat" w:hAnsi="Montserrat"/>
              </w:rPr>
              <w:t>actualizării</w:t>
            </w:r>
            <w:proofErr w:type="spellEnd"/>
            <w:r w:rsidRPr="001C1A56">
              <w:rPr>
                <w:rFonts w:ascii="Montserrat" w:hAnsi="Montserrat"/>
              </w:rPr>
              <w:t xml:space="preserve"> </w:t>
            </w:r>
            <w:proofErr w:type="spellStart"/>
            <w:r w:rsidRPr="001C1A56">
              <w:rPr>
                <w:rFonts w:ascii="Montserrat" w:hAnsi="Montserrat"/>
              </w:rPr>
              <w:t>restului</w:t>
            </w:r>
            <w:proofErr w:type="spellEnd"/>
            <w:r w:rsidRPr="001C1A56">
              <w:rPr>
                <w:rFonts w:ascii="Montserrat" w:hAnsi="Montserrat"/>
              </w:rPr>
              <w:t xml:space="preserve"> de </w:t>
            </w:r>
            <w:proofErr w:type="spellStart"/>
            <w:r w:rsidRPr="001C1A56">
              <w:rPr>
                <w:rFonts w:ascii="Montserrat" w:hAnsi="Montserrat"/>
              </w:rPr>
              <w:t>executat</w:t>
            </w:r>
            <w:proofErr w:type="spellEnd"/>
            <w:r w:rsidRPr="001C1A56">
              <w:rPr>
                <w:rFonts w:ascii="Montserrat" w:hAnsi="Montserrat"/>
              </w:rPr>
              <w:t xml:space="preserve"> din </w:t>
            </w:r>
            <w:proofErr w:type="spellStart"/>
            <w:r w:rsidRPr="001C1A56">
              <w:rPr>
                <w:rFonts w:ascii="Montserrat" w:hAnsi="Montserrat"/>
              </w:rPr>
              <w:t>deviz</w:t>
            </w:r>
            <w:proofErr w:type="spellEnd"/>
            <w:r w:rsidRPr="001C1A56">
              <w:rPr>
                <w:rFonts w:ascii="Montserrat" w:hAnsi="Montserrat"/>
              </w:rPr>
              <w:t xml:space="preserve"> cu OUG 64 / 2022, </w:t>
            </w:r>
            <w:proofErr w:type="spellStart"/>
            <w:r w:rsidRPr="001C1A56">
              <w:rPr>
                <w:rFonts w:ascii="Montserrat" w:hAnsi="Montserrat"/>
              </w:rPr>
              <w:t>valoarea</w:t>
            </w:r>
            <w:proofErr w:type="spellEnd"/>
            <w:r w:rsidRPr="001C1A56">
              <w:rPr>
                <w:rFonts w:ascii="Montserrat" w:hAnsi="Montserrat"/>
              </w:rPr>
              <w:t xml:space="preserve"> </w:t>
            </w:r>
            <w:proofErr w:type="spellStart"/>
            <w:r w:rsidRPr="001C1A56">
              <w:rPr>
                <w:rFonts w:ascii="Montserrat" w:hAnsi="Montserrat"/>
              </w:rPr>
              <w:t>totală</w:t>
            </w:r>
            <w:proofErr w:type="spellEnd"/>
            <w:r w:rsidRPr="001C1A56">
              <w:rPr>
                <w:rFonts w:ascii="Montserrat" w:hAnsi="Montserrat"/>
              </w:rPr>
              <w:t xml:space="preserve"> a </w:t>
            </w:r>
            <w:proofErr w:type="spellStart"/>
            <w:r w:rsidRPr="001C1A56">
              <w:rPr>
                <w:rFonts w:ascii="Montserrat" w:hAnsi="Montserrat"/>
              </w:rPr>
              <w:t>proiectului</w:t>
            </w:r>
            <w:proofErr w:type="spellEnd"/>
            <w:r w:rsidRPr="001C1A56">
              <w:rPr>
                <w:rFonts w:ascii="Montserrat" w:hAnsi="Montserrat"/>
              </w:rPr>
              <w:t xml:space="preserve"> </w:t>
            </w:r>
            <w:proofErr w:type="spellStart"/>
            <w:r w:rsidRPr="001C1A56">
              <w:rPr>
                <w:rFonts w:ascii="Montserrat" w:hAnsi="Montserrat"/>
              </w:rPr>
              <w:t>devine</w:t>
            </w:r>
            <w:proofErr w:type="spellEnd"/>
            <w:r w:rsidRPr="001C1A56">
              <w:rPr>
                <w:rFonts w:ascii="Montserrat" w:hAnsi="Montserrat"/>
              </w:rPr>
              <w:t xml:space="preserve"> </w:t>
            </w:r>
            <w:r w:rsidRPr="001C1A56">
              <w:rPr>
                <w:rFonts w:ascii="Montserrat" w:hAnsi="Montserrat"/>
                <w:b/>
                <w:iCs/>
              </w:rPr>
              <w:t xml:space="preserve">59.075.228,93 </w:t>
            </w:r>
            <w:r w:rsidRPr="001C1A56">
              <w:rPr>
                <w:rFonts w:ascii="Montserrat" w:hAnsi="Montserrat"/>
                <w:b/>
                <w:bCs/>
              </w:rPr>
              <w:t xml:space="preserve">lei (TVA </w:t>
            </w:r>
            <w:proofErr w:type="spellStart"/>
            <w:r w:rsidRPr="001C1A56">
              <w:rPr>
                <w:rFonts w:ascii="Montserrat" w:hAnsi="Montserrat"/>
                <w:b/>
                <w:bCs/>
              </w:rPr>
              <w:t>inclus</w:t>
            </w:r>
            <w:proofErr w:type="spellEnd"/>
            <w:r w:rsidRPr="001C1A56">
              <w:rPr>
                <w:rFonts w:ascii="Montserrat" w:hAnsi="Montserrat"/>
                <w:b/>
                <w:bCs/>
              </w:rPr>
              <w:t>)</w:t>
            </w:r>
            <w:r w:rsidRPr="001C1A56">
              <w:rPr>
                <w:rFonts w:ascii="Montserrat" w:hAnsi="Montserrat"/>
              </w:rPr>
              <w:t xml:space="preserve">, </w:t>
            </w:r>
            <w:proofErr w:type="spellStart"/>
            <w:r w:rsidRPr="001C1A56">
              <w:rPr>
                <w:rFonts w:ascii="Montserrat" w:hAnsi="Montserrat"/>
              </w:rPr>
              <w:t>cheltuielile</w:t>
            </w:r>
            <w:proofErr w:type="spellEnd"/>
            <w:r w:rsidRPr="001C1A56">
              <w:rPr>
                <w:rFonts w:ascii="Montserrat" w:hAnsi="Montserrat"/>
              </w:rPr>
              <w:t xml:space="preserve"> </w:t>
            </w:r>
            <w:proofErr w:type="spellStart"/>
            <w:r w:rsidRPr="001C1A56">
              <w:rPr>
                <w:rFonts w:ascii="Montserrat" w:hAnsi="Montserrat"/>
              </w:rPr>
              <w:t>neeligibile</w:t>
            </w:r>
            <w:proofErr w:type="spellEnd"/>
            <w:r w:rsidRPr="001C1A56">
              <w:rPr>
                <w:rFonts w:ascii="Montserrat" w:hAnsi="Montserrat"/>
              </w:rPr>
              <w:t xml:space="preserve"> </w:t>
            </w:r>
            <w:proofErr w:type="spellStart"/>
            <w:r w:rsidRPr="001C1A56">
              <w:rPr>
                <w:rFonts w:ascii="Montserrat" w:hAnsi="Montserrat"/>
              </w:rPr>
              <w:t>rezultate</w:t>
            </w:r>
            <w:proofErr w:type="spellEnd"/>
            <w:r w:rsidRPr="001C1A56">
              <w:rPr>
                <w:rFonts w:ascii="Montserrat" w:hAnsi="Montserrat"/>
              </w:rPr>
              <w:t xml:space="preserve"> </w:t>
            </w:r>
            <w:proofErr w:type="spellStart"/>
            <w:r w:rsidRPr="001C1A56">
              <w:rPr>
                <w:rFonts w:ascii="Montserrat" w:hAnsi="Montserrat"/>
              </w:rPr>
              <w:t>fiind</w:t>
            </w:r>
            <w:proofErr w:type="spellEnd"/>
            <w:r w:rsidRPr="001C1A56">
              <w:rPr>
                <w:rFonts w:ascii="Montserrat" w:hAnsi="Montserrat"/>
              </w:rPr>
              <w:t xml:space="preserve"> </w:t>
            </w:r>
            <w:proofErr w:type="spellStart"/>
            <w:r w:rsidRPr="001C1A56">
              <w:rPr>
                <w:rFonts w:ascii="Montserrat" w:hAnsi="Montserrat"/>
              </w:rPr>
              <w:t>în</w:t>
            </w:r>
            <w:proofErr w:type="spellEnd"/>
            <w:r w:rsidRPr="001C1A56">
              <w:rPr>
                <w:rFonts w:ascii="Montserrat" w:hAnsi="Montserrat"/>
              </w:rPr>
              <w:t xml:space="preserve"> </w:t>
            </w:r>
            <w:proofErr w:type="spellStart"/>
            <w:r w:rsidRPr="001C1A56">
              <w:rPr>
                <w:rFonts w:ascii="Montserrat" w:hAnsi="Montserrat"/>
              </w:rPr>
              <w:t>cuantum</w:t>
            </w:r>
            <w:proofErr w:type="spellEnd"/>
            <w:r w:rsidRPr="001C1A56">
              <w:rPr>
                <w:rFonts w:ascii="Montserrat" w:hAnsi="Montserrat"/>
              </w:rPr>
              <w:t xml:space="preserve"> de </w:t>
            </w:r>
            <w:r w:rsidRPr="001C1A56">
              <w:rPr>
                <w:rFonts w:ascii="Montserrat" w:hAnsi="Montserrat"/>
                <w:b/>
                <w:bCs/>
              </w:rPr>
              <w:t xml:space="preserve">41.369.718,75 lei (TVA </w:t>
            </w:r>
            <w:proofErr w:type="spellStart"/>
            <w:r w:rsidRPr="001C1A56">
              <w:rPr>
                <w:rFonts w:ascii="Montserrat" w:hAnsi="Montserrat"/>
                <w:b/>
                <w:bCs/>
              </w:rPr>
              <w:t>inclus</w:t>
            </w:r>
            <w:proofErr w:type="spellEnd"/>
            <w:r w:rsidRPr="001C1A56">
              <w:rPr>
                <w:rFonts w:ascii="Montserrat" w:hAnsi="Montserrat"/>
                <w:b/>
                <w:bCs/>
              </w:rPr>
              <w:t>)</w:t>
            </w:r>
            <w:r w:rsidRPr="001C1A56">
              <w:rPr>
                <w:rFonts w:ascii="Montserrat" w:hAnsi="Montserrat"/>
              </w:rPr>
              <w:t xml:space="preserve">, care </w:t>
            </w:r>
            <w:proofErr w:type="spellStart"/>
            <w:r w:rsidRPr="001C1A56">
              <w:rPr>
                <w:rFonts w:ascii="Montserrat" w:hAnsi="Montserrat"/>
              </w:rPr>
              <w:t>trebuie</w:t>
            </w:r>
            <w:proofErr w:type="spellEnd"/>
            <w:r w:rsidRPr="001C1A56">
              <w:rPr>
                <w:rFonts w:ascii="Montserrat" w:hAnsi="Montserrat"/>
              </w:rPr>
              <w:t xml:space="preserve"> </w:t>
            </w:r>
            <w:proofErr w:type="spellStart"/>
            <w:r w:rsidRPr="001C1A56">
              <w:rPr>
                <w:rFonts w:ascii="Montserrat" w:hAnsi="Montserrat"/>
              </w:rPr>
              <w:t>asumate</w:t>
            </w:r>
            <w:proofErr w:type="spellEnd"/>
            <w:r w:rsidRPr="001C1A56">
              <w:rPr>
                <w:rFonts w:ascii="Montserrat" w:hAnsi="Montserrat"/>
              </w:rPr>
              <w:t xml:space="preserve"> de Consiliul </w:t>
            </w:r>
            <w:proofErr w:type="spellStart"/>
            <w:r w:rsidRPr="001C1A56">
              <w:rPr>
                <w:rFonts w:ascii="Montserrat" w:hAnsi="Montserrat"/>
              </w:rPr>
              <w:t>Județean</w:t>
            </w:r>
            <w:proofErr w:type="spellEnd"/>
            <w:r w:rsidRPr="001C1A56">
              <w:rPr>
                <w:rFonts w:ascii="Montserrat" w:hAnsi="Montserrat"/>
              </w:rPr>
              <w:t xml:space="preserve"> Cluj </w:t>
            </w:r>
            <w:proofErr w:type="spellStart"/>
            <w:r w:rsidRPr="001C1A56">
              <w:rPr>
                <w:rFonts w:ascii="Montserrat" w:hAnsi="Montserrat"/>
              </w:rPr>
              <w:t>în</w:t>
            </w:r>
            <w:proofErr w:type="spellEnd"/>
            <w:r w:rsidRPr="001C1A56">
              <w:rPr>
                <w:rFonts w:ascii="Montserrat" w:hAnsi="Montserrat"/>
              </w:rPr>
              <w:t xml:space="preserve"> </w:t>
            </w:r>
            <w:proofErr w:type="spellStart"/>
            <w:r w:rsidRPr="001C1A56">
              <w:rPr>
                <w:rFonts w:ascii="Montserrat" w:hAnsi="Montserrat"/>
              </w:rPr>
              <w:t>scopul</w:t>
            </w:r>
            <w:proofErr w:type="spellEnd"/>
            <w:r w:rsidRPr="001C1A56">
              <w:rPr>
                <w:rFonts w:ascii="Montserrat" w:hAnsi="Montserrat"/>
              </w:rPr>
              <w:t xml:space="preserve"> </w:t>
            </w:r>
            <w:proofErr w:type="spellStart"/>
            <w:r w:rsidRPr="001C1A56">
              <w:rPr>
                <w:rFonts w:ascii="Montserrat" w:hAnsi="Montserrat"/>
              </w:rPr>
              <w:t>finalizării</w:t>
            </w:r>
            <w:proofErr w:type="spellEnd"/>
            <w:r w:rsidRPr="001C1A56">
              <w:rPr>
                <w:rFonts w:ascii="Montserrat" w:hAnsi="Montserrat"/>
              </w:rPr>
              <w:t xml:space="preserve"> </w:t>
            </w:r>
            <w:proofErr w:type="spellStart"/>
            <w:r w:rsidRPr="001C1A56">
              <w:rPr>
                <w:rFonts w:ascii="Montserrat" w:hAnsi="Montserrat"/>
              </w:rPr>
              <w:t>proiectului</w:t>
            </w:r>
            <w:proofErr w:type="spellEnd"/>
            <w:r w:rsidRPr="001C1A56">
              <w:rPr>
                <w:rFonts w:ascii="Montserrat" w:hAnsi="Montserrat"/>
              </w:rPr>
              <w:t xml:space="preserve">. </w:t>
            </w:r>
          </w:p>
          <w:p w14:paraId="0C150FF5" w14:textId="77777777" w:rsidR="003E2F39" w:rsidRPr="001C1A56" w:rsidRDefault="003E2F39" w:rsidP="009E5DB1">
            <w:pPr>
              <w:contextualSpacing/>
              <w:jc w:val="both"/>
              <w:rPr>
                <w:rFonts w:ascii="Montserrat" w:hAnsi="Montserrat" w:cs="Courier New"/>
                <w:iCs/>
                <w:noProof/>
                <w:shd w:val="clear" w:color="auto" w:fill="FFFFFF"/>
              </w:rPr>
            </w:pPr>
            <w:r w:rsidRPr="001C1A56">
              <w:rPr>
                <w:rFonts w:ascii="Montserrat" w:hAnsi="Montserrat" w:cs="Courier New"/>
                <w:iCs/>
                <w:noProof/>
                <w:shd w:val="clear" w:color="auto" w:fill="FFFFFF"/>
              </w:rPr>
              <w:t>Valorile neeligibile vor avea impact asupra bugetului Județului Cluj aferent anului 2023.</w:t>
            </w:r>
          </w:p>
          <w:p w14:paraId="2F5F9D9D" w14:textId="77777777" w:rsidR="003E2F39" w:rsidRPr="001C1A56" w:rsidRDefault="003E2F39" w:rsidP="009E5DB1">
            <w:pPr>
              <w:jc w:val="both"/>
              <w:rPr>
                <w:rFonts w:ascii="Montserrat" w:hAnsi="Montserrat"/>
                <w:i/>
                <w:noProof/>
                <w:shd w:val="clear" w:color="auto" w:fill="FFFFFF"/>
              </w:rPr>
            </w:pPr>
          </w:p>
          <w:p w14:paraId="09258461" w14:textId="77777777" w:rsidR="00900E21" w:rsidRPr="001C1A56" w:rsidRDefault="00900E21" w:rsidP="009E5DB1">
            <w:pPr>
              <w:autoSpaceDE w:val="0"/>
              <w:autoSpaceDN w:val="0"/>
              <w:adjustRightInd w:val="0"/>
              <w:jc w:val="both"/>
              <w:rPr>
                <w:rFonts w:ascii="Montserrat" w:hAnsi="Montserrat"/>
                <w:b/>
                <w:bCs/>
                <w:i/>
                <w:noProof/>
                <w:shd w:val="clear" w:color="auto" w:fill="FFFFFF"/>
              </w:rPr>
            </w:pPr>
            <w:r w:rsidRPr="001C1A56">
              <w:rPr>
                <w:rFonts w:ascii="Montserrat" w:hAnsi="Montserrat"/>
                <w:b/>
                <w:bCs/>
                <w:i/>
                <w:noProof/>
                <w:shd w:val="clear" w:color="auto" w:fill="FFFFFF"/>
              </w:rPr>
              <w:t xml:space="preserve">Impactul asupra sarcinilor administrative </w:t>
            </w:r>
          </w:p>
          <w:p w14:paraId="05730EAB" w14:textId="7F54453E" w:rsidR="000D2C23" w:rsidRPr="001C1A56" w:rsidRDefault="00900E21" w:rsidP="009E5DB1">
            <w:pPr>
              <w:pStyle w:val="ListParagraph"/>
              <w:numPr>
                <w:ilvl w:val="0"/>
                <w:numId w:val="15"/>
              </w:numPr>
              <w:autoSpaceDE w:val="0"/>
              <w:autoSpaceDN w:val="0"/>
              <w:adjustRightInd w:val="0"/>
              <w:spacing w:after="0" w:line="276" w:lineRule="auto"/>
              <w:jc w:val="both"/>
              <w:rPr>
                <w:rFonts w:ascii="Montserrat" w:hAnsi="Montserrat"/>
              </w:rPr>
            </w:pPr>
            <w:r w:rsidRPr="001C1A56">
              <w:rPr>
                <w:rFonts w:ascii="Montserrat" w:hAnsi="Montserrat"/>
                <w:lang w:val="ro-RO"/>
              </w:rPr>
              <w:t xml:space="preserve">Actul administrativ se poate pune în aplicare după adoptare, </w:t>
            </w:r>
            <w:proofErr w:type="spellStart"/>
            <w:r w:rsidRPr="001C1A56">
              <w:rPr>
                <w:rFonts w:ascii="Montserrat" w:hAnsi="Montserrat"/>
              </w:rPr>
              <w:t>sumele</w:t>
            </w:r>
            <w:proofErr w:type="spellEnd"/>
            <w:r w:rsidRPr="001C1A56">
              <w:rPr>
                <w:rFonts w:ascii="Montserrat" w:hAnsi="Montserrat"/>
              </w:rPr>
              <w:t xml:space="preserve"> </w:t>
            </w:r>
            <w:proofErr w:type="spellStart"/>
            <w:r w:rsidRPr="001C1A56">
              <w:rPr>
                <w:rFonts w:ascii="Montserrat" w:hAnsi="Montserrat"/>
              </w:rPr>
              <w:t>aprobate</w:t>
            </w:r>
            <w:proofErr w:type="spellEnd"/>
            <w:r w:rsidRPr="001C1A56">
              <w:rPr>
                <w:rFonts w:ascii="Montserrat" w:hAnsi="Montserrat"/>
              </w:rPr>
              <w:t xml:space="preserve"> se </w:t>
            </w:r>
            <w:proofErr w:type="spellStart"/>
            <w:r w:rsidRPr="001C1A56">
              <w:rPr>
                <w:rFonts w:ascii="Montserrat" w:hAnsi="Montserrat"/>
              </w:rPr>
              <w:t>vor</w:t>
            </w:r>
            <w:proofErr w:type="spellEnd"/>
            <w:r w:rsidRPr="001C1A56">
              <w:rPr>
                <w:rFonts w:ascii="Montserrat" w:hAnsi="Montserrat"/>
              </w:rPr>
              <w:t xml:space="preserve"> </w:t>
            </w:r>
            <w:proofErr w:type="spellStart"/>
            <w:r w:rsidRPr="001C1A56">
              <w:rPr>
                <w:rFonts w:ascii="Montserrat" w:hAnsi="Montserrat"/>
              </w:rPr>
              <w:t>cuprinde</w:t>
            </w:r>
            <w:proofErr w:type="spellEnd"/>
            <w:r w:rsidRPr="001C1A56">
              <w:rPr>
                <w:rFonts w:ascii="Montserrat" w:hAnsi="Montserrat"/>
              </w:rPr>
              <w:t xml:space="preserve"> </w:t>
            </w:r>
            <w:proofErr w:type="spellStart"/>
            <w:r w:rsidRPr="001C1A56">
              <w:rPr>
                <w:rFonts w:ascii="Montserrat" w:hAnsi="Montserrat"/>
              </w:rPr>
              <w:t>în</w:t>
            </w:r>
            <w:proofErr w:type="spellEnd"/>
            <w:r w:rsidRPr="001C1A56">
              <w:rPr>
                <w:rFonts w:ascii="Montserrat" w:hAnsi="Montserrat"/>
              </w:rPr>
              <w:t xml:space="preserve"> </w:t>
            </w:r>
            <w:proofErr w:type="spellStart"/>
            <w:r w:rsidRPr="001C1A56">
              <w:rPr>
                <w:rFonts w:ascii="Montserrat" w:hAnsi="Montserrat"/>
              </w:rPr>
              <w:t>bugetul</w:t>
            </w:r>
            <w:proofErr w:type="spellEnd"/>
            <w:r w:rsidRPr="001C1A56">
              <w:rPr>
                <w:rFonts w:ascii="Montserrat" w:hAnsi="Montserrat"/>
              </w:rPr>
              <w:t xml:space="preserve"> </w:t>
            </w:r>
            <w:proofErr w:type="spellStart"/>
            <w:r w:rsidRPr="001C1A56">
              <w:rPr>
                <w:rFonts w:ascii="Montserrat" w:hAnsi="Montserrat"/>
              </w:rPr>
              <w:t>județului</w:t>
            </w:r>
            <w:proofErr w:type="spellEnd"/>
            <w:r w:rsidRPr="001C1A56">
              <w:rPr>
                <w:rFonts w:ascii="Montserrat" w:hAnsi="Montserrat"/>
              </w:rPr>
              <w:t xml:space="preserve"> </w:t>
            </w:r>
            <w:proofErr w:type="spellStart"/>
            <w:r w:rsidRPr="001C1A56">
              <w:rPr>
                <w:rFonts w:ascii="Montserrat" w:hAnsi="Montserrat"/>
              </w:rPr>
              <w:t>în</w:t>
            </w:r>
            <w:proofErr w:type="spellEnd"/>
            <w:r w:rsidRPr="001C1A56">
              <w:rPr>
                <w:rFonts w:ascii="Montserrat" w:hAnsi="Montserrat"/>
              </w:rPr>
              <w:t xml:space="preserve"> </w:t>
            </w:r>
            <w:proofErr w:type="spellStart"/>
            <w:r w:rsidRPr="001C1A56">
              <w:rPr>
                <w:rFonts w:ascii="Montserrat" w:hAnsi="Montserrat"/>
              </w:rPr>
              <w:t>funcție</w:t>
            </w:r>
            <w:proofErr w:type="spellEnd"/>
            <w:r w:rsidRPr="001C1A56">
              <w:rPr>
                <w:rFonts w:ascii="Montserrat" w:hAnsi="Montserrat"/>
              </w:rPr>
              <w:t xml:space="preserve"> de </w:t>
            </w:r>
            <w:proofErr w:type="spellStart"/>
            <w:r w:rsidRPr="001C1A56">
              <w:rPr>
                <w:rFonts w:ascii="Montserrat" w:hAnsi="Montserrat"/>
              </w:rPr>
              <w:t>sursa</w:t>
            </w:r>
            <w:proofErr w:type="spellEnd"/>
            <w:r w:rsidRPr="001C1A56">
              <w:rPr>
                <w:rFonts w:ascii="Montserrat" w:hAnsi="Montserrat"/>
              </w:rPr>
              <w:t xml:space="preserve"> de </w:t>
            </w:r>
            <w:proofErr w:type="spellStart"/>
            <w:r w:rsidRPr="001C1A56">
              <w:rPr>
                <w:rFonts w:ascii="Montserrat" w:hAnsi="Montserrat"/>
              </w:rPr>
              <w:t>finanțare</w:t>
            </w:r>
            <w:proofErr w:type="spellEnd"/>
            <w:r w:rsidRPr="001C1A56">
              <w:rPr>
                <w:rFonts w:ascii="Montserrat" w:hAnsi="Montserrat"/>
              </w:rPr>
              <w:t xml:space="preserve">, </w:t>
            </w:r>
            <w:proofErr w:type="spellStart"/>
            <w:r w:rsidRPr="001C1A56">
              <w:rPr>
                <w:rFonts w:ascii="Montserrat" w:hAnsi="Montserrat"/>
              </w:rPr>
              <w:t>ținând</w:t>
            </w:r>
            <w:proofErr w:type="spellEnd"/>
            <w:r w:rsidRPr="001C1A56">
              <w:rPr>
                <w:rFonts w:ascii="Montserrat" w:hAnsi="Montserrat"/>
              </w:rPr>
              <w:t xml:space="preserve"> </w:t>
            </w:r>
            <w:proofErr w:type="spellStart"/>
            <w:r w:rsidRPr="001C1A56">
              <w:rPr>
                <w:rFonts w:ascii="Montserrat" w:hAnsi="Montserrat"/>
              </w:rPr>
              <w:t>cont</w:t>
            </w:r>
            <w:proofErr w:type="spellEnd"/>
            <w:r w:rsidRPr="001C1A56">
              <w:rPr>
                <w:rFonts w:ascii="Montserrat" w:hAnsi="Montserrat"/>
              </w:rPr>
              <w:t xml:space="preserve"> de </w:t>
            </w:r>
            <w:proofErr w:type="spellStart"/>
            <w:r w:rsidRPr="001C1A56">
              <w:rPr>
                <w:rFonts w:ascii="Montserrat" w:hAnsi="Montserrat"/>
              </w:rPr>
              <w:t>prioritizarea</w:t>
            </w:r>
            <w:proofErr w:type="spellEnd"/>
            <w:r w:rsidRPr="001C1A56">
              <w:rPr>
                <w:rFonts w:ascii="Montserrat" w:hAnsi="Montserrat"/>
              </w:rPr>
              <w:t xml:space="preserve"> </w:t>
            </w:r>
            <w:proofErr w:type="spellStart"/>
            <w:r w:rsidRPr="001C1A56">
              <w:rPr>
                <w:rFonts w:ascii="Montserrat" w:hAnsi="Montserrat"/>
              </w:rPr>
              <w:t>investițiilor</w:t>
            </w:r>
            <w:proofErr w:type="spellEnd"/>
            <w:r w:rsidRPr="001C1A56">
              <w:rPr>
                <w:rFonts w:ascii="Montserrat" w:hAnsi="Montserrat"/>
              </w:rPr>
              <w:t>.</w:t>
            </w:r>
          </w:p>
        </w:tc>
      </w:tr>
      <w:tr w:rsidR="001C1A56" w:rsidRPr="001C1A56" w14:paraId="769FCF17" w14:textId="77777777" w:rsidTr="003E2F39">
        <w:tc>
          <w:tcPr>
            <w:tcW w:w="9719" w:type="dxa"/>
            <w:gridSpan w:val="4"/>
          </w:tcPr>
          <w:p w14:paraId="52392DD3" w14:textId="77777777" w:rsidR="00432C05" w:rsidRPr="001C1A56" w:rsidRDefault="00432C05" w:rsidP="009E5DB1">
            <w:pPr>
              <w:tabs>
                <w:tab w:val="left" w:pos="3456"/>
              </w:tabs>
              <w:jc w:val="both"/>
              <w:rPr>
                <w:rFonts w:ascii="Montserrat" w:hAnsi="Montserrat"/>
                <w:i/>
                <w:lang w:val="en-US"/>
              </w:rPr>
            </w:pPr>
            <w:proofErr w:type="spellStart"/>
            <w:r w:rsidRPr="001C1A56">
              <w:rPr>
                <w:rFonts w:ascii="Montserrat" w:hAnsi="Montserrat"/>
                <w:b/>
                <w:i/>
                <w:lang w:val="en-US"/>
              </w:rPr>
              <w:t>Secțiunea</w:t>
            </w:r>
            <w:proofErr w:type="spellEnd"/>
            <w:r w:rsidRPr="001C1A56">
              <w:rPr>
                <w:rFonts w:ascii="Montserrat" w:hAnsi="Montserrat"/>
                <w:b/>
                <w:i/>
                <w:lang w:val="en-US"/>
              </w:rPr>
              <w:t xml:space="preserve"> a 4-a - </w:t>
            </w:r>
            <w:proofErr w:type="spellStart"/>
            <w:r w:rsidRPr="001C1A56">
              <w:rPr>
                <w:rFonts w:ascii="Montserrat" w:hAnsi="Montserrat"/>
                <w:b/>
                <w:i/>
                <w:lang w:val="en-US"/>
              </w:rPr>
              <w:t>Concluzii</w:t>
            </w:r>
            <w:proofErr w:type="spellEnd"/>
            <w:r w:rsidRPr="001C1A56">
              <w:rPr>
                <w:rFonts w:ascii="Montserrat" w:hAnsi="Montserrat"/>
                <w:b/>
                <w:i/>
                <w:lang w:val="en-US"/>
              </w:rPr>
              <w:t>/</w:t>
            </w:r>
            <w:proofErr w:type="spellStart"/>
            <w:r w:rsidRPr="001C1A56">
              <w:rPr>
                <w:rFonts w:ascii="Montserrat" w:hAnsi="Montserrat"/>
                <w:b/>
                <w:i/>
                <w:lang w:val="en-US"/>
              </w:rPr>
              <w:t>propuneri</w:t>
            </w:r>
            <w:proofErr w:type="spellEnd"/>
            <w:r w:rsidRPr="001C1A56">
              <w:rPr>
                <w:rFonts w:ascii="Montserrat" w:hAnsi="Montserrat"/>
                <w:b/>
                <w:i/>
                <w:lang w:val="en-US"/>
              </w:rPr>
              <w:t xml:space="preserve">:  </w:t>
            </w:r>
          </w:p>
        </w:tc>
      </w:tr>
      <w:tr w:rsidR="001C1A56" w:rsidRPr="001C1A56" w14:paraId="712ED273" w14:textId="77777777" w:rsidTr="003E2F39">
        <w:tc>
          <w:tcPr>
            <w:tcW w:w="9719" w:type="dxa"/>
            <w:gridSpan w:val="4"/>
          </w:tcPr>
          <w:p w14:paraId="6BD8A495" w14:textId="77777777" w:rsidR="00432C05" w:rsidRPr="001C1A56" w:rsidRDefault="00432C05" w:rsidP="009E5DB1">
            <w:pPr>
              <w:tabs>
                <w:tab w:val="left" w:pos="3456"/>
              </w:tabs>
              <w:jc w:val="both"/>
              <w:rPr>
                <w:rFonts w:ascii="Montserrat" w:hAnsi="Montserrat"/>
                <w:iCs/>
                <w:lang w:val="en-US"/>
              </w:rPr>
            </w:pPr>
            <w:proofErr w:type="spellStart"/>
            <w:r w:rsidRPr="001C1A56">
              <w:rPr>
                <w:rFonts w:ascii="Montserrat" w:hAnsi="Montserrat"/>
                <w:iCs/>
                <w:lang w:val="en-US"/>
              </w:rPr>
              <w:t>În</w:t>
            </w:r>
            <w:proofErr w:type="spellEnd"/>
            <w:r w:rsidRPr="001C1A56">
              <w:rPr>
                <w:rFonts w:ascii="Montserrat" w:hAnsi="Montserrat"/>
                <w:iCs/>
                <w:lang w:val="en-US"/>
              </w:rPr>
              <w:t xml:space="preserve"> </w:t>
            </w:r>
            <w:proofErr w:type="spellStart"/>
            <w:r w:rsidRPr="001C1A56">
              <w:rPr>
                <w:rFonts w:ascii="Montserrat" w:hAnsi="Montserrat"/>
                <w:iCs/>
                <w:lang w:val="en-US"/>
              </w:rPr>
              <w:t>urma</w:t>
            </w:r>
            <w:proofErr w:type="spellEnd"/>
            <w:r w:rsidRPr="001C1A56">
              <w:rPr>
                <w:rFonts w:ascii="Montserrat" w:hAnsi="Montserrat"/>
                <w:iCs/>
                <w:lang w:val="en-US"/>
              </w:rPr>
              <w:t xml:space="preserve"> </w:t>
            </w:r>
            <w:proofErr w:type="spellStart"/>
            <w:r w:rsidRPr="001C1A56">
              <w:rPr>
                <w:rFonts w:ascii="Montserrat" w:hAnsi="Montserrat"/>
                <w:iCs/>
                <w:lang w:val="en-US"/>
              </w:rPr>
              <w:t>analizării</w:t>
            </w:r>
            <w:proofErr w:type="spellEnd"/>
            <w:r w:rsidRPr="001C1A56">
              <w:rPr>
                <w:rFonts w:ascii="Montserrat" w:hAnsi="Montserrat"/>
                <w:iCs/>
                <w:lang w:val="en-US"/>
              </w:rPr>
              <w:t xml:space="preserve"> </w:t>
            </w:r>
            <w:proofErr w:type="spellStart"/>
            <w:r w:rsidRPr="001C1A56">
              <w:rPr>
                <w:rFonts w:ascii="Montserrat" w:hAnsi="Montserrat"/>
                <w:iCs/>
                <w:lang w:val="en-US"/>
              </w:rPr>
              <w:t>proiectului</w:t>
            </w:r>
            <w:proofErr w:type="spellEnd"/>
            <w:r w:rsidRPr="001C1A56">
              <w:rPr>
                <w:rFonts w:ascii="Montserrat" w:hAnsi="Montserrat"/>
                <w:iCs/>
                <w:lang w:val="en-US"/>
              </w:rPr>
              <w:t xml:space="preserve"> de </w:t>
            </w:r>
            <w:proofErr w:type="spellStart"/>
            <w:r w:rsidRPr="001C1A56">
              <w:rPr>
                <w:rFonts w:ascii="Montserrat" w:hAnsi="Montserrat"/>
                <w:iCs/>
                <w:lang w:val="en-US"/>
              </w:rPr>
              <w:t>hotărâre</w:t>
            </w:r>
            <w:proofErr w:type="spellEnd"/>
            <w:r w:rsidRPr="001C1A56">
              <w:rPr>
                <w:rFonts w:ascii="Montserrat" w:hAnsi="Montserrat"/>
                <w:iCs/>
                <w:lang w:val="en-US"/>
              </w:rPr>
              <w:t xml:space="preserve"> </w:t>
            </w:r>
            <w:proofErr w:type="spellStart"/>
            <w:r w:rsidRPr="001C1A56">
              <w:rPr>
                <w:rFonts w:ascii="Montserrat" w:hAnsi="Montserrat"/>
                <w:iCs/>
                <w:lang w:val="en-US"/>
              </w:rPr>
              <w:t>și</w:t>
            </w:r>
            <w:proofErr w:type="spellEnd"/>
            <w:r w:rsidRPr="001C1A56">
              <w:rPr>
                <w:rFonts w:ascii="Montserrat" w:hAnsi="Montserrat"/>
                <w:iCs/>
                <w:lang w:val="en-US"/>
              </w:rPr>
              <w:t xml:space="preserve"> a </w:t>
            </w:r>
            <w:proofErr w:type="spellStart"/>
            <w:r w:rsidRPr="001C1A56">
              <w:rPr>
                <w:rFonts w:ascii="Montserrat" w:hAnsi="Montserrat"/>
                <w:iCs/>
                <w:lang w:val="en-US"/>
              </w:rPr>
              <w:t>documentării</w:t>
            </w:r>
            <w:proofErr w:type="spellEnd"/>
            <w:r w:rsidRPr="001C1A56">
              <w:rPr>
                <w:rFonts w:ascii="Montserrat" w:hAnsi="Montserrat"/>
                <w:iCs/>
                <w:lang w:val="en-US"/>
              </w:rPr>
              <w:t xml:space="preserve"> </w:t>
            </w:r>
            <w:proofErr w:type="spellStart"/>
            <w:r w:rsidRPr="001C1A56">
              <w:rPr>
                <w:rFonts w:ascii="Montserrat" w:hAnsi="Montserrat"/>
                <w:iCs/>
                <w:lang w:val="en-US"/>
              </w:rPr>
              <w:t>efectuate</w:t>
            </w:r>
            <w:proofErr w:type="spellEnd"/>
            <w:r w:rsidRPr="001C1A56">
              <w:rPr>
                <w:rFonts w:ascii="Montserrat" w:hAnsi="Montserrat"/>
                <w:iCs/>
                <w:lang w:val="en-US"/>
              </w:rPr>
              <w:t xml:space="preserve">, </w:t>
            </w:r>
            <w:proofErr w:type="spellStart"/>
            <w:r w:rsidRPr="001C1A56">
              <w:rPr>
                <w:rFonts w:ascii="Montserrat" w:hAnsi="Montserrat"/>
                <w:iCs/>
                <w:lang w:val="en-US"/>
              </w:rPr>
              <w:t>certificăm</w:t>
            </w:r>
            <w:proofErr w:type="spellEnd"/>
            <w:r w:rsidRPr="001C1A56">
              <w:rPr>
                <w:rFonts w:ascii="Montserrat" w:hAnsi="Montserrat"/>
                <w:iCs/>
                <w:lang w:val="en-US"/>
              </w:rPr>
              <w:t xml:space="preserve"> </w:t>
            </w:r>
            <w:proofErr w:type="spellStart"/>
            <w:r w:rsidRPr="001C1A56">
              <w:rPr>
                <w:rFonts w:ascii="Montserrat" w:hAnsi="Montserrat"/>
                <w:iCs/>
                <w:lang w:val="en-US"/>
              </w:rPr>
              <w:t>faptul</w:t>
            </w:r>
            <w:proofErr w:type="spellEnd"/>
            <w:r w:rsidRPr="001C1A56">
              <w:rPr>
                <w:rFonts w:ascii="Montserrat" w:hAnsi="Montserrat"/>
                <w:iCs/>
                <w:lang w:val="en-US"/>
              </w:rPr>
              <w:t xml:space="preserve"> </w:t>
            </w:r>
            <w:proofErr w:type="spellStart"/>
            <w:r w:rsidRPr="001C1A56">
              <w:rPr>
                <w:rFonts w:ascii="Montserrat" w:hAnsi="Montserrat"/>
                <w:iCs/>
                <w:lang w:val="en-US"/>
              </w:rPr>
              <w:t>că</w:t>
            </w:r>
            <w:proofErr w:type="spellEnd"/>
            <w:r w:rsidRPr="001C1A56">
              <w:rPr>
                <w:rFonts w:ascii="Montserrat" w:hAnsi="Montserrat"/>
                <w:iCs/>
                <w:lang w:val="en-US"/>
              </w:rPr>
              <w:t xml:space="preserve"> </w:t>
            </w:r>
            <w:proofErr w:type="spellStart"/>
            <w:r w:rsidRPr="001C1A56">
              <w:rPr>
                <w:rFonts w:ascii="Montserrat" w:hAnsi="Montserrat"/>
                <w:iCs/>
                <w:lang w:val="en-US"/>
              </w:rPr>
              <w:t>proiectul</w:t>
            </w:r>
            <w:proofErr w:type="spellEnd"/>
            <w:r w:rsidRPr="001C1A56">
              <w:rPr>
                <w:rFonts w:ascii="Montserrat" w:hAnsi="Montserrat"/>
                <w:iCs/>
                <w:lang w:val="en-US"/>
              </w:rPr>
              <w:t xml:space="preserve"> de </w:t>
            </w:r>
            <w:proofErr w:type="spellStart"/>
            <w:r w:rsidRPr="001C1A56">
              <w:rPr>
                <w:rFonts w:ascii="Montserrat" w:hAnsi="Montserrat"/>
                <w:iCs/>
                <w:lang w:val="en-US"/>
              </w:rPr>
              <w:t>hotărâre</w:t>
            </w:r>
            <w:proofErr w:type="spellEnd"/>
            <w:r w:rsidRPr="001C1A56">
              <w:rPr>
                <w:rFonts w:ascii="Montserrat" w:hAnsi="Montserrat"/>
                <w:iCs/>
                <w:lang w:val="en-US"/>
              </w:rPr>
              <w:t xml:space="preserve"> </w:t>
            </w:r>
            <w:proofErr w:type="spellStart"/>
            <w:r w:rsidRPr="001C1A56">
              <w:rPr>
                <w:rFonts w:ascii="Montserrat" w:hAnsi="Montserrat"/>
                <w:b/>
                <w:bCs/>
                <w:iCs/>
                <w:lang w:val="en-US"/>
              </w:rPr>
              <w:t>îndeplinește</w:t>
            </w:r>
            <w:proofErr w:type="spellEnd"/>
            <w:r w:rsidRPr="001C1A56">
              <w:rPr>
                <w:rFonts w:ascii="Montserrat" w:hAnsi="Montserrat"/>
                <w:b/>
                <w:bCs/>
                <w:iCs/>
                <w:lang w:val="en-US"/>
              </w:rPr>
              <w:t xml:space="preserve"> </w:t>
            </w:r>
            <w:proofErr w:type="spellStart"/>
            <w:r w:rsidRPr="001C1A56">
              <w:rPr>
                <w:rFonts w:ascii="Montserrat" w:hAnsi="Montserrat"/>
                <w:iCs/>
                <w:lang w:val="en-US"/>
              </w:rPr>
              <w:t>cerințele</w:t>
            </w:r>
            <w:proofErr w:type="spellEnd"/>
            <w:r w:rsidRPr="001C1A56">
              <w:rPr>
                <w:rFonts w:ascii="Montserrat" w:hAnsi="Montserrat"/>
                <w:iCs/>
                <w:lang w:val="en-US"/>
              </w:rPr>
              <w:t xml:space="preserve"> </w:t>
            </w:r>
            <w:proofErr w:type="spellStart"/>
            <w:r w:rsidRPr="001C1A56">
              <w:rPr>
                <w:rFonts w:ascii="Montserrat" w:hAnsi="Montserrat"/>
                <w:iCs/>
                <w:lang w:val="en-US"/>
              </w:rPr>
              <w:t>tehnice</w:t>
            </w:r>
            <w:proofErr w:type="spellEnd"/>
            <w:r w:rsidRPr="001C1A56">
              <w:rPr>
                <w:rFonts w:ascii="Montserrat" w:hAnsi="Montserrat"/>
                <w:iCs/>
                <w:lang w:val="en-US"/>
              </w:rPr>
              <w:t xml:space="preserve"> </w:t>
            </w:r>
            <w:proofErr w:type="spellStart"/>
            <w:r w:rsidRPr="001C1A56">
              <w:rPr>
                <w:rFonts w:ascii="Montserrat" w:hAnsi="Montserrat"/>
                <w:iCs/>
                <w:lang w:val="en-US"/>
              </w:rPr>
              <w:t>specificate</w:t>
            </w:r>
            <w:proofErr w:type="spellEnd"/>
            <w:r w:rsidRPr="001C1A56">
              <w:rPr>
                <w:rFonts w:ascii="Montserrat" w:hAnsi="Montserrat"/>
                <w:iCs/>
                <w:lang w:val="en-US"/>
              </w:rPr>
              <w:t xml:space="preserve"> la </w:t>
            </w:r>
            <w:proofErr w:type="spellStart"/>
            <w:r w:rsidRPr="001C1A56">
              <w:rPr>
                <w:rFonts w:ascii="Montserrat" w:hAnsi="Montserrat"/>
                <w:iCs/>
                <w:lang w:val="en-US"/>
              </w:rPr>
              <w:t>Secțiunea</w:t>
            </w:r>
            <w:proofErr w:type="spellEnd"/>
            <w:r w:rsidRPr="001C1A56">
              <w:rPr>
                <w:rFonts w:ascii="Montserrat" w:hAnsi="Montserrat"/>
                <w:iCs/>
                <w:lang w:val="en-US"/>
              </w:rPr>
              <w:t xml:space="preserve"> a 2-a.</w:t>
            </w:r>
          </w:p>
        </w:tc>
      </w:tr>
      <w:tr w:rsidR="001C1A56" w:rsidRPr="001C1A56" w14:paraId="0C764E97" w14:textId="77777777" w:rsidTr="00943D29">
        <w:trPr>
          <w:trHeight w:val="378"/>
        </w:trPr>
        <w:tc>
          <w:tcPr>
            <w:tcW w:w="3114" w:type="dxa"/>
          </w:tcPr>
          <w:p w14:paraId="2C4C7C64" w14:textId="77777777" w:rsidR="00432C05" w:rsidRPr="001C1A56" w:rsidRDefault="00432C05" w:rsidP="009E5DB1">
            <w:pPr>
              <w:tabs>
                <w:tab w:val="left" w:pos="3456"/>
              </w:tabs>
              <w:jc w:val="both"/>
              <w:rPr>
                <w:rFonts w:ascii="Montserrat" w:hAnsi="Montserrat"/>
                <w:b/>
                <w:bCs/>
                <w:iCs/>
                <w:lang w:val="en-US"/>
              </w:rPr>
            </w:pPr>
          </w:p>
        </w:tc>
        <w:tc>
          <w:tcPr>
            <w:tcW w:w="2416" w:type="dxa"/>
            <w:vAlign w:val="center"/>
          </w:tcPr>
          <w:p w14:paraId="0D4CD07D" w14:textId="77777777" w:rsidR="00432C05" w:rsidRPr="001C1A56" w:rsidRDefault="00432C05" w:rsidP="009E5DB1">
            <w:pPr>
              <w:tabs>
                <w:tab w:val="left" w:pos="3456"/>
              </w:tabs>
              <w:jc w:val="center"/>
              <w:rPr>
                <w:rFonts w:ascii="Montserrat" w:hAnsi="Montserrat"/>
                <w:b/>
                <w:bCs/>
                <w:iCs/>
                <w:lang w:val="en-US"/>
              </w:rPr>
            </w:pPr>
            <w:proofErr w:type="spellStart"/>
            <w:r w:rsidRPr="001C1A56">
              <w:rPr>
                <w:rFonts w:ascii="Montserrat" w:hAnsi="Montserrat"/>
                <w:b/>
                <w:bCs/>
                <w:iCs/>
                <w:lang w:val="en-US"/>
              </w:rPr>
              <w:t>Prenume</w:t>
            </w:r>
            <w:proofErr w:type="spellEnd"/>
            <w:r w:rsidRPr="001C1A56">
              <w:rPr>
                <w:rFonts w:ascii="Montserrat" w:hAnsi="Montserrat"/>
                <w:b/>
                <w:bCs/>
                <w:iCs/>
                <w:lang w:val="en-US"/>
              </w:rPr>
              <w:t xml:space="preserve"> </w:t>
            </w:r>
            <w:proofErr w:type="spellStart"/>
            <w:r w:rsidRPr="001C1A56">
              <w:rPr>
                <w:rFonts w:ascii="Montserrat" w:hAnsi="Montserrat"/>
                <w:b/>
                <w:bCs/>
                <w:iCs/>
                <w:lang w:val="en-US"/>
              </w:rPr>
              <w:t>și</w:t>
            </w:r>
            <w:proofErr w:type="spellEnd"/>
            <w:r w:rsidRPr="001C1A56">
              <w:rPr>
                <w:rFonts w:ascii="Montserrat" w:hAnsi="Montserrat"/>
                <w:b/>
                <w:bCs/>
                <w:iCs/>
                <w:lang w:val="en-US"/>
              </w:rPr>
              <w:t xml:space="preserve"> </w:t>
            </w:r>
            <w:proofErr w:type="spellStart"/>
            <w:r w:rsidRPr="001C1A56">
              <w:rPr>
                <w:rFonts w:ascii="Montserrat" w:hAnsi="Montserrat"/>
                <w:b/>
                <w:bCs/>
                <w:iCs/>
                <w:lang w:val="en-US"/>
              </w:rPr>
              <w:t>nume</w:t>
            </w:r>
            <w:proofErr w:type="spellEnd"/>
          </w:p>
        </w:tc>
        <w:tc>
          <w:tcPr>
            <w:tcW w:w="2158" w:type="dxa"/>
            <w:vAlign w:val="center"/>
          </w:tcPr>
          <w:p w14:paraId="56E6FBD0" w14:textId="77777777" w:rsidR="00432C05" w:rsidRPr="001C1A56" w:rsidRDefault="00432C05" w:rsidP="009E5DB1">
            <w:pPr>
              <w:tabs>
                <w:tab w:val="left" w:pos="3456"/>
              </w:tabs>
              <w:jc w:val="center"/>
              <w:rPr>
                <w:rFonts w:ascii="Montserrat" w:hAnsi="Montserrat"/>
                <w:b/>
                <w:bCs/>
                <w:iCs/>
                <w:lang w:val="en-US"/>
              </w:rPr>
            </w:pPr>
            <w:r w:rsidRPr="001C1A56">
              <w:rPr>
                <w:rFonts w:ascii="Montserrat" w:hAnsi="Montserrat"/>
                <w:b/>
                <w:bCs/>
                <w:iCs/>
                <w:lang w:val="en-US"/>
              </w:rPr>
              <w:t>Data</w:t>
            </w:r>
          </w:p>
        </w:tc>
        <w:tc>
          <w:tcPr>
            <w:tcW w:w="2031" w:type="dxa"/>
            <w:vAlign w:val="center"/>
          </w:tcPr>
          <w:p w14:paraId="76574170" w14:textId="77777777" w:rsidR="00432C05" w:rsidRPr="001C1A56" w:rsidRDefault="00432C05" w:rsidP="009E5DB1">
            <w:pPr>
              <w:tabs>
                <w:tab w:val="left" w:pos="3456"/>
              </w:tabs>
              <w:jc w:val="center"/>
              <w:rPr>
                <w:rFonts w:ascii="Montserrat" w:hAnsi="Montserrat"/>
                <w:b/>
                <w:bCs/>
                <w:iCs/>
                <w:lang w:val="en-US"/>
              </w:rPr>
            </w:pPr>
            <w:proofErr w:type="spellStart"/>
            <w:r w:rsidRPr="001C1A56">
              <w:rPr>
                <w:rFonts w:ascii="Montserrat" w:hAnsi="Montserrat"/>
                <w:b/>
                <w:bCs/>
                <w:iCs/>
                <w:lang w:val="en-US"/>
              </w:rPr>
              <w:t>Semnătura</w:t>
            </w:r>
            <w:proofErr w:type="spellEnd"/>
          </w:p>
        </w:tc>
      </w:tr>
      <w:tr w:rsidR="00432C05" w:rsidRPr="001C1A56" w14:paraId="0A88712F" w14:textId="77777777" w:rsidTr="00943D29">
        <w:trPr>
          <w:trHeight w:val="411"/>
        </w:trPr>
        <w:tc>
          <w:tcPr>
            <w:tcW w:w="3114" w:type="dxa"/>
            <w:vAlign w:val="center"/>
          </w:tcPr>
          <w:p w14:paraId="31B1B5B9" w14:textId="030502CE" w:rsidR="00432C05" w:rsidRPr="001C1A56" w:rsidRDefault="00432C05" w:rsidP="009E5DB1">
            <w:pPr>
              <w:tabs>
                <w:tab w:val="left" w:pos="3456"/>
              </w:tabs>
              <w:jc w:val="both"/>
              <w:rPr>
                <w:rFonts w:ascii="Montserrat" w:hAnsi="Montserrat"/>
                <w:iCs/>
                <w:lang w:val="en-US"/>
              </w:rPr>
            </w:pPr>
            <w:proofErr w:type="spellStart"/>
            <w:r w:rsidRPr="001C1A56">
              <w:rPr>
                <w:rFonts w:ascii="Montserrat" w:hAnsi="Montserrat"/>
                <w:iCs/>
                <w:lang w:val="en-US"/>
              </w:rPr>
              <w:lastRenderedPageBreak/>
              <w:t>Avizat</w:t>
            </w:r>
            <w:proofErr w:type="spellEnd"/>
            <w:r w:rsidRPr="001C1A56">
              <w:rPr>
                <w:rFonts w:ascii="Montserrat" w:hAnsi="Montserrat"/>
                <w:iCs/>
                <w:lang w:val="en-US"/>
              </w:rPr>
              <w:t>: Director General</w:t>
            </w:r>
          </w:p>
        </w:tc>
        <w:tc>
          <w:tcPr>
            <w:tcW w:w="2416" w:type="dxa"/>
            <w:vAlign w:val="center"/>
          </w:tcPr>
          <w:p w14:paraId="09953CE6" w14:textId="55229685" w:rsidR="00432C05" w:rsidRPr="001C1A56" w:rsidRDefault="00432C05" w:rsidP="009E5DB1">
            <w:pPr>
              <w:tabs>
                <w:tab w:val="left" w:pos="3456"/>
              </w:tabs>
              <w:jc w:val="both"/>
              <w:rPr>
                <w:rFonts w:ascii="Montserrat" w:hAnsi="Montserrat"/>
                <w:iCs/>
                <w:lang w:val="en-US"/>
              </w:rPr>
            </w:pPr>
            <w:r w:rsidRPr="001C1A56">
              <w:rPr>
                <w:rFonts w:ascii="Montserrat" w:hAnsi="Montserrat" w:cs="Calibri Light"/>
                <w:iCs/>
                <w:noProof/>
                <w:shd w:val="clear" w:color="auto" w:fill="FFFFFF"/>
                <w:lang w:val="ro-RO" w:eastAsia="ro-RO"/>
              </w:rPr>
              <w:t>Cristina ȘCHIOP</w:t>
            </w:r>
          </w:p>
        </w:tc>
        <w:tc>
          <w:tcPr>
            <w:tcW w:w="2158" w:type="dxa"/>
            <w:vAlign w:val="center"/>
          </w:tcPr>
          <w:p w14:paraId="3D4DE9FE" w14:textId="3B91D843" w:rsidR="00432C05" w:rsidRPr="001C1A56" w:rsidRDefault="00F10C54" w:rsidP="009E5DB1">
            <w:pPr>
              <w:tabs>
                <w:tab w:val="left" w:pos="3456"/>
              </w:tabs>
              <w:jc w:val="center"/>
              <w:rPr>
                <w:rFonts w:ascii="Montserrat" w:hAnsi="Montserrat"/>
                <w:iCs/>
                <w:lang w:val="en-US"/>
              </w:rPr>
            </w:pPr>
            <w:r w:rsidRPr="001C1A56">
              <w:rPr>
                <w:rFonts w:ascii="Montserrat" w:hAnsi="Montserrat"/>
                <w:iCs/>
                <w:lang w:val="en-US"/>
              </w:rPr>
              <w:t>1</w:t>
            </w:r>
            <w:r w:rsidR="003F01BF" w:rsidRPr="001C1A56">
              <w:rPr>
                <w:rFonts w:ascii="Montserrat" w:hAnsi="Montserrat"/>
                <w:iCs/>
                <w:lang w:val="en-US"/>
              </w:rPr>
              <w:t>6</w:t>
            </w:r>
            <w:r w:rsidRPr="001C1A56">
              <w:rPr>
                <w:rFonts w:ascii="Montserrat" w:hAnsi="Montserrat"/>
                <w:iCs/>
                <w:lang w:val="en-US"/>
              </w:rPr>
              <w:t>.06.2022</w:t>
            </w:r>
          </w:p>
        </w:tc>
        <w:tc>
          <w:tcPr>
            <w:tcW w:w="2031" w:type="dxa"/>
            <w:vAlign w:val="center"/>
          </w:tcPr>
          <w:p w14:paraId="71169614" w14:textId="77777777" w:rsidR="00432C05" w:rsidRPr="001C1A56" w:rsidRDefault="00432C05" w:rsidP="009E5DB1">
            <w:pPr>
              <w:tabs>
                <w:tab w:val="left" w:pos="3456"/>
              </w:tabs>
              <w:jc w:val="both"/>
              <w:rPr>
                <w:rFonts w:ascii="Montserrat" w:hAnsi="Montserrat"/>
                <w:iCs/>
                <w:lang w:val="en-US"/>
              </w:rPr>
            </w:pPr>
          </w:p>
        </w:tc>
      </w:tr>
    </w:tbl>
    <w:p w14:paraId="16B47444" w14:textId="0252932B" w:rsidR="00315367" w:rsidRPr="001C1A56" w:rsidRDefault="00315367" w:rsidP="009E5DB1">
      <w:pPr>
        <w:tabs>
          <w:tab w:val="left" w:pos="1052"/>
        </w:tabs>
        <w:rPr>
          <w:rFonts w:ascii="Montserrat" w:hAnsi="Montserrat"/>
          <w:lang w:val="en-US" w:eastAsia="ro-RO"/>
        </w:rPr>
        <w:sectPr w:rsidR="00315367" w:rsidRPr="001C1A56" w:rsidSect="0074788A">
          <w:pgSz w:w="11909" w:h="16834"/>
          <w:pgMar w:top="1560" w:right="994" w:bottom="709" w:left="1530" w:header="270" w:footer="198" w:gutter="0"/>
          <w:pgNumType w:start="1"/>
          <w:cols w:space="720"/>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1C1A56" w:rsidRPr="001C1A56" w14:paraId="4BCEEBFB" w14:textId="77777777" w:rsidTr="009E3B3C">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1C1A56" w:rsidRDefault="00625B39" w:rsidP="009E5DB1">
            <w:pPr>
              <w:tabs>
                <w:tab w:val="left" w:pos="3456"/>
              </w:tabs>
              <w:jc w:val="center"/>
              <w:rPr>
                <w:rFonts w:ascii="Montserrat" w:hAnsi="Montserrat"/>
                <w:b/>
                <w:bCs/>
                <w:lang w:val="en-US"/>
              </w:rPr>
            </w:pPr>
            <w:r w:rsidRPr="001C1A56">
              <w:rPr>
                <w:rFonts w:ascii="Montserrat" w:hAnsi="Montserrat"/>
                <w:b/>
                <w:bCs/>
                <w:lang w:val="en-US"/>
              </w:rPr>
              <w:lastRenderedPageBreak/>
              <w:t>CIRCUIT PROIECT DE HOTĂRÂRE</w:t>
            </w:r>
          </w:p>
        </w:tc>
      </w:tr>
      <w:tr w:rsidR="001C1A56" w:rsidRPr="001C1A56" w14:paraId="199203E1" w14:textId="77777777" w:rsidTr="009E3B3C">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1C1A56" w:rsidRDefault="00625B39" w:rsidP="009E5DB1">
            <w:pPr>
              <w:rPr>
                <w:rFonts w:ascii="Montserrat" w:hAnsi="Montserrat"/>
                <w:b/>
                <w:bCs/>
                <w:lang w:val="en-US"/>
              </w:rPr>
            </w:pPr>
            <w:r w:rsidRPr="001C1A56">
              <w:rPr>
                <w:rFonts w:ascii="Montserrat" w:hAnsi="Montserrat"/>
                <w:b/>
                <w:bCs/>
                <w:lang w:val="en-US"/>
              </w:rPr>
              <w:t xml:space="preserve">1. </w:t>
            </w:r>
            <w:proofErr w:type="spellStart"/>
            <w:r w:rsidRPr="001C1A56">
              <w:rPr>
                <w:rFonts w:ascii="Montserrat" w:hAnsi="Montserrat"/>
                <w:b/>
                <w:bCs/>
                <w:lang w:val="en-US"/>
              </w:rPr>
              <w:t>Transmitere</w:t>
            </w:r>
            <w:proofErr w:type="spellEnd"/>
            <w:r w:rsidRPr="001C1A56">
              <w:rPr>
                <w:rFonts w:ascii="Montserrat" w:hAnsi="Montserrat"/>
                <w:b/>
                <w:bCs/>
                <w:lang w:val="en-US"/>
              </w:rPr>
              <w:t xml:space="preserve"> </w:t>
            </w:r>
            <w:proofErr w:type="spellStart"/>
            <w:r w:rsidRPr="001C1A56">
              <w:rPr>
                <w:rFonts w:ascii="Montserrat" w:hAnsi="Montserrat"/>
                <w:b/>
                <w:bCs/>
                <w:lang w:val="en-US"/>
              </w:rPr>
              <w:t>proiect</w:t>
            </w:r>
            <w:proofErr w:type="spellEnd"/>
            <w:r w:rsidRPr="001C1A56">
              <w:rPr>
                <w:rFonts w:ascii="Montserrat" w:hAnsi="Montserrat"/>
                <w:b/>
                <w:bCs/>
                <w:lang w:val="en-US"/>
              </w:rPr>
              <w:t xml:space="preserve"> </w:t>
            </w:r>
            <w:proofErr w:type="spellStart"/>
            <w:r w:rsidRPr="001C1A56">
              <w:rPr>
                <w:rFonts w:ascii="Montserrat" w:hAnsi="Montserrat"/>
                <w:b/>
                <w:bCs/>
                <w:lang w:val="en-US"/>
              </w:rPr>
              <w:t>în</w:t>
            </w:r>
            <w:proofErr w:type="spellEnd"/>
            <w:r w:rsidRPr="001C1A56">
              <w:rPr>
                <w:rFonts w:ascii="Montserrat" w:hAnsi="Montserrat"/>
                <w:b/>
                <w:bCs/>
                <w:lang w:val="en-US"/>
              </w:rPr>
              <w:t xml:space="preserve"> </w:t>
            </w:r>
            <w:proofErr w:type="spellStart"/>
            <w:r w:rsidRPr="001C1A56">
              <w:rPr>
                <w:rFonts w:ascii="Montserrat" w:hAnsi="Montserrat"/>
                <w:b/>
                <w:bCs/>
                <w:lang w:val="en-US"/>
              </w:rPr>
              <w:t>vederea</w:t>
            </w:r>
            <w:proofErr w:type="spellEnd"/>
            <w:r w:rsidRPr="001C1A56">
              <w:rPr>
                <w:rFonts w:ascii="Montserrat" w:hAnsi="Montserrat"/>
                <w:b/>
                <w:bCs/>
                <w:lang w:val="en-US"/>
              </w:rPr>
              <w:t xml:space="preserve"> </w:t>
            </w:r>
            <w:proofErr w:type="spellStart"/>
            <w:r w:rsidRPr="001C1A56">
              <w:rPr>
                <w:rFonts w:ascii="Montserrat" w:hAnsi="Montserrat"/>
                <w:b/>
                <w:bCs/>
                <w:lang w:val="en-US"/>
              </w:rPr>
              <w:t>analizării</w:t>
            </w:r>
            <w:proofErr w:type="spellEnd"/>
            <w:r w:rsidRPr="001C1A56">
              <w:rPr>
                <w:rFonts w:ascii="Montserrat" w:hAnsi="Montserrat"/>
                <w:b/>
                <w:bCs/>
                <w:lang w:val="en-US"/>
              </w:rPr>
              <w:t xml:space="preserve"> </w:t>
            </w:r>
            <w:proofErr w:type="spellStart"/>
            <w:r w:rsidRPr="001C1A56">
              <w:rPr>
                <w:rFonts w:ascii="Montserrat" w:hAnsi="Montserrat"/>
                <w:b/>
                <w:bCs/>
                <w:lang w:val="en-US"/>
              </w:rPr>
              <w:t>şi</w:t>
            </w:r>
            <w:proofErr w:type="spellEnd"/>
            <w:r w:rsidRPr="001C1A56">
              <w:rPr>
                <w:rFonts w:ascii="Montserrat" w:hAnsi="Montserrat"/>
                <w:b/>
                <w:bCs/>
                <w:lang w:val="en-US"/>
              </w:rPr>
              <w:t xml:space="preserve"> </w:t>
            </w:r>
            <w:proofErr w:type="spellStart"/>
            <w:r w:rsidRPr="001C1A56">
              <w:rPr>
                <w:rFonts w:ascii="Montserrat" w:hAnsi="Montserrat"/>
                <w:b/>
                <w:bCs/>
                <w:lang w:val="en-US"/>
              </w:rPr>
              <w:t>întocmirii</w:t>
            </w:r>
            <w:proofErr w:type="spellEnd"/>
            <w:r w:rsidRPr="001C1A56">
              <w:rPr>
                <w:rFonts w:ascii="Montserrat" w:hAnsi="Montserrat"/>
                <w:b/>
                <w:bCs/>
                <w:lang w:val="en-US"/>
              </w:rPr>
              <w:t xml:space="preserve"> </w:t>
            </w:r>
            <w:proofErr w:type="spellStart"/>
            <w:r w:rsidRPr="001C1A56">
              <w:rPr>
                <w:rFonts w:ascii="Montserrat" w:hAnsi="Montserrat"/>
                <w:b/>
                <w:bCs/>
                <w:lang w:val="en-US"/>
              </w:rPr>
              <w:t>raportului</w:t>
            </w:r>
            <w:proofErr w:type="spellEnd"/>
            <w:r w:rsidRPr="001C1A56">
              <w:rPr>
                <w:rFonts w:ascii="Montserrat" w:hAnsi="Montserrat"/>
                <w:b/>
                <w:bCs/>
                <w:lang w:val="en-US"/>
              </w:rPr>
              <w:t>/</w:t>
            </w:r>
            <w:proofErr w:type="spellStart"/>
            <w:r w:rsidRPr="001C1A56">
              <w:rPr>
                <w:rFonts w:ascii="Montserrat" w:hAnsi="Montserrat"/>
                <w:b/>
                <w:bCs/>
                <w:lang w:val="en-US"/>
              </w:rPr>
              <w:t>rapoartelor</w:t>
            </w:r>
            <w:proofErr w:type="spellEnd"/>
            <w:r w:rsidRPr="001C1A56">
              <w:rPr>
                <w:rFonts w:ascii="Montserrat" w:hAnsi="Montserrat"/>
                <w:b/>
                <w:bCs/>
                <w:lang w:val="en-US"/>
              </w:rPr>
              <w:t xml:space="preserve"> de </w:t>
            </w:r>
            <w:proofErr w:type="spellStart"/>
            <w:r w:rsidRPr="001C1A56">
              <w:rPr>
                <w:rFonts w:ascii="Montserrat" w:hAnsi="Montserrat"/>
                <w:b/>
                <w:bCs/>
                <w:lang w:val="en-US"/>
              </w:rPr>
              <w:t>specialitate</w:t>
            </w:r>
            <w:proofErr w:type="spellEnd"/>
            <w:r w:rsidRPr="001C1A56">
              <w:rPr>
                <w:rFonts w:ascii="Montserrat" w:hAnsi="Montserrat"/>
                <w:b/>
                <w:bCs/>
                <w:lang w:val="en-US"/>
              </w:rPr>
              <w:t xml:space="preserve"> ale </w:t>
            </w:r>
            <w:proofErr w:type="spellStart"/>
            <w:r w:rsidRPr="001C1A56">
              <w:rPr>
                <w:rFonts w:ascii="Montserrat" w:hAnsi="Montserrat"/>
                <w:b/>
                <w:bCs/>
                <w:lang w:val="en-US"/>
              </w:rPr>
              <w:t>compartimentelor</w:t>
            </w:r>
            <w:proofErr w:type="spellEnd"/>
            <w:r w:rsidRPr="001C1A56">
              <w:rPr>
                <w:rFonts w:ascii="Montserrat" w:hAnsi="Montserrat"/>
                <w:b/>
                <w:bCs/>
                <w:lang w:val="en-US"/>
              </w:rPr>
              <w:t xml:space="preserve"> de resort </w:t>
            </w:r>
            <w:proofErr w:type="spellStart"/>
            <w:r w:rsidRPr="001C1A56">
              <w:rPr>
                <w:rFonts w:ascii="Montserrat" w:hAnsi="Montserrat"/>
                <w:b/>
                <w:bCs/>
                <w:lang w:val="en-US"/>
              </w:rPr>
              <w:t>nominalizate</w:t>
            </w:r>
            <w:proofErr w:type="spellEnd"/>
          </w:p>
        </w:tc>
      </w:tr>
      <w:tr w:rsidR="001C1A56" w:rsidRPr="001C1A56" w14:paraId="21FADD3C" w14:textId="77777777" w:rsidTr="009E3B3C">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1C1A56" w:rsidRDefault="00625B39" w:rsidP="009E5DB1">
            <w:pPr>
              <w:tabs>
                <w:tab w:val="left" w:pos="3456"/>
              </w:tabs>
              <w:jc w:val="center"/>
              <w:rPr>
                <w:rFonts w:ascii="Montserrat" w:hAnsi="Montserrat"/>
                <w:lang w:val="en-US"/>
              </w:rPr>
            </w:pPr>
          </w:p>
          <w:p w14:paraId="7C02A5E6" w14:textId="77777777" w:rsidR="00625B39" w:rsidRPr="001C1A56" w:rsidRDefault="00625B39" w:rsidP="009E5DB1">
            <w:pPr>
              <w:tabs>
                <w:tab w:val="left" w:pos="3456"/>
              </w:tabs>
              <w:jc w:val="center"/>
              <w:rPr>
                <w:rFonts w:ascii="Montserrat" w:hAnsi="Montserrat"/>
                <w:lang w:val="en-US"/>
              </w:rPr>
            </w:pPr>
            <w:proofErr w:type="spellStart"/>
            <w:r w:rsidRPr="001C1A56">
              <w:rPr>
                <w:rFonts w:ascii="Montserrat" w:hAnsi="Montserrat"/>
                <w:lang w:val="en-US"/>
              </w:rPr>
              <w:t>Compartimentele</w:t>
            </w:r>
            <w:proofErr w:type="spellEnd"/>
            <w:r w:rsidRPr="001C1A56">
              <w:rPr>
                <w:rFonts w:ascii="Montserrat" w:hAnsi="Montserrat"/>
                <w:lang w:val="en-US"/>
              </w:rPr>
              <w:t xml:space="preserve"> de resort </w:t>
            </w:r>
            <w:proofErr w:type="spellStart"/>
            <w:r w:rsidRPr="001C1A56">
              <w:rPr>
                <w:rFonts w:ascii="Montserrat" w:hAnsi="Montserrat"/>
                <w:lang w:val="en-US"/>
              </w:rPr>
              <w:t>nominalizate</w:t>
            </w:r>
            <w:proofErr w:type="spellEnd"/>
          </w:p>
          <w:p w14:paraId="0CA363E4" w14:textId="081D6554" w:rsidR="00625B39" w:rsidRPr="001C1A56" w:rsidRDefault="00625B39" w:rsidP="009E5DB1">
            <w:pPr>
              <w:tabs>
                <w:tab w:val="left" w:pos="0"/>
              </w:tabs>
              <w:jc w:val="center"/>
              <w:rPr>
                <w:rFonts w:ascii="Montserrat" w:hAnsi="Montserrat"/>
                <w:lang w:val="en-US"/>
              </w:rPr>
            </w:pPr>
            <w:r w:rsidRPr="001C1A56">
              <w:rPr>
                <w:rFonts w:ascii="Montserrat" w:hAnsi="Montserrat"/>
                <w:lang w:val="en-US"/>
              </w:rPr>
              <w:t>(</w:t>
            </w:r>
            <w:proofErr w:type="spellStart"/>
            <w:r w:rsidRPr="001C1A56">
              <w:rPr>
                <w:rFonts w:ascii="Montserrat" w:hAnsi="Montserrat"/>
                <w:lang w:val="en-US"/>
              </w:rPr>
              <w:t>Direcția</w:t>
            </w:r>
            <w:proofErr w:type="spellEnd"/>
            <w:r w:rsidR="009E3B3C" w:rsidRPr="001C1A56">
              <w:rPr>
                <w:rFonts w:ascii="Montserrat" w:hAnsi="Montserrat"/>
                <w:lang w:val="en-US"/>
              </w:rPr>
              <w:t xml:space="preserve"> </w:t>
            </w:r>
            <w:r w:rsidRPr="001C1A56">
              <w:rPr>
                <w:rFonts w:ascii="Montserrat" w:hAnsi="Montserrat"/>
                <w:lang w:val="en-US"/>
              </w:rPr>
              <w:t>/</w:t>
            </w:r>
            <w:r w:rsidR="009E3B3C" w:rsidRPr="001C1A56">
              <w:rPr>
                <w:rFonts w:ascii="Montserrat" w:hAnsi="Montserrat"/>
                <w:lang w:val="en-US"/>
              </w:rPr>
              <w:t xml:space="preserve"> </w:t>
            </w:r>
            <w:proofErr w:type="spellStart"/>
            <w:r w:rsidRPr="001C1A56">
              <w:rPr>
                <w:rFonts w:ascii="Montserrat" w:hAnsi="Montserrat"/>
                <w:lang w:val="en-US"/>
              </w:rPr>
              <w:t>serviciul</w:t>
            </w:r>
            <w:proofErr w:type="spellEnd"/>
            <w:r w:rsidRPr="001C1A56">
              <w:rPr>
                <w:rFonts w:ascii="Montserrat" w:hAnsi="Montserrat"/>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1C1A56" w:rsidRDefault="00625B39" w:rsidP="009E5DB1">
            <w:pPr>
              <w:tabs>
                <w:tab w:val="left" w:pos="3456"/>
              </w:tabs>
              <w:jc w:val="center"/>
              <w:rPr>
                <w:rFonts w:ascii="Montserrat" w:hAnsi="Montserrat"/>
                <w:lang w:val="en-US"/>
              </w:rPr>
            </w:pPr>
            <w:proofErr w:type="spellStart"/>
            <w:r w:rsidRPr="001C1A56">
              <w:rPr>
                <w:rFonts w:ascii="Montserrat" w:hAnsi="Montserrat"/>
                <w:lang w:val="en-US"/>
              </w:rPr>
              <w:t>Datele</w:t>
            </w:r>
            <w:proofErr w:type="spellEnd"/>
            <w:r w:rsidRPr="001C1A56">
              <w:rPr>
                <w:rFonts w:ascii="Montserrat" w:hAnsi="Montserrat"/>
                <w:lang w:val="en-US"/>
              </w:rPr>
              <w:t xml:space="preserve"> de </w:t>
            </w:r>
            <w:proofErr w:type="spellStart"/>
            <w:r w:rsidRPr="001C1A56">
              <w:rPr>
                <w:rFonts w:ascii="Montserrat" w:hAnsi="Montserrat"/>
                <w:lang w:val="en-US"/>
              </w:rPr>
              <w:t>întocmire</w:t>
            </w:r>
            <w:proofErr w:type="spellEnd"/>
            <w:r w:rsidRPr="001C1A56">
              <w:rPr>
                <w:rFonts w:ascii="Montserrat" w:hAnsi="Montserrat"/>
                <w:lang w:val="en-US"/>
              </w:rPr>
              <w:t xml:space="preserve"> </w:t>
            </w:r>
            <w:proofErr w:type="spellStart"/>
            <w:r w:rsidRPr="001C1A56">
              <w:rPr>
                <w:rFonts w:ascii="Montserrat" w:hAnsi="Montserrat"/>
                <w:lang w:val="en-US"/>
              </w:rPr>
              <w:t>și</w:t>
            </w:r>
            <w:proofErr w:type="spellEnd"/>
            <w:r w:rsidRPr="001C1A56">
              <w:rPr>
                <w:rFonts w:ascii="Montserrat" w:hAnsi="Montserrat"/>
                <w:lang w:val="en-US"/>
              </w:rPr>
              <w:t xml:space="preserve"> </w:t>
            </w:r>
            <w:proofErr w:type="spellStart"/>
            <w:r w:rsidRPr="001C1A56">
              <w:rPr>
                <w:rFonts w:ascii="Montserrat" w:hAnsi="Montserrat"/>
                <w:lang w:val="en-US"/>
              </w:rPr>
              <w:t>depunere</w:t>
            </w:r>
            <w:proofErr w:type="spellEnd"/>
            <w:r w:rsidRPr="001C1A56">
              <w:rPr>
                <w:rFonts w:ascii="Montserrat" w:hAnsi="Montserrat"/>
                <w:lang w:val="en-US"/>
              </w:rPr>
              <w:t xml:space="preserve"> a </w:t>
            </w:r>
            <w:proofErr w:type="spellStart"/>
            <w:r w:rsidRPr="001C1A56">
              <w:rPr>
                <w:rFonts w:ascii="Montserrat" w:hAnsi="Montserrat"/>
                <w:lang w:val="en-US"/>
              </w:rPr>
              <w:t>rapoartelor</w:t>
            </w:r>
            <w:proofErr w:type="spellEnd"/>
            <w:r w:rsidRPr="001C1A56">
              <w:rPr>
                <w:rFonts w:ascii="Montserrat" w:hAnsi="Montserrat"/>
                <w:lang w:val="en-US"/>
              </w:rPr>
              <w:t xml:space="preserve"> </w:t>
            </w:r>
            <w:proofErr w:type="gramStart"/>
            <w:r w:rsidRPr="001C1A56">
              <w:rPr>
                <w:rFonts w:ascii="Montserrat" w:hAnsi="Montserrat"/>
                <w:lang w:val="en-US"/>
              </w:rPr>
              <w:t xml:space="preserve">de  </w:t>
            </w:r>
            <w:proofErr w:type="spellStart"/>
            <w:r w:rsidRPr="001C1A56">
              <w:rPr>
                <w:rFonts w:ascii="Montserrat" w:hAnsi="Montserrat"/>
                <w:lang w:val="en-US"/>
              </w:rPr>
              <w:t>specialitate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1C1A56" w:rsidRDefault="00625B39" w:rsidP="009E5DB1">
            <w:pPr>
              <w:tabs>
                <w:tab w:val="left" w:pos="3456"/>
              </w:tabs>
              <w:jc w:val="center"/>
              <w:rPr>
                <w:rFonts w:ascii="Montserrat" w:hAnsi="Montserrat"/>
                <w:lang w:val="en-US"/>
              </w:rPr>
            </w:pPr>
            <w:proofErr w:type="spellStart"/>
            <w:r w:rsidRPr="001C1A56">
              <w:rPr>
                <w:rFonts w:ascii="Montserrat" w:hAnsi="Montserrat"/>
                <w:lang w:val="en-US"/>
              </w:rPr>
              <w:t>Semnătura</w:t>
            </w:r>
            <w:proofErr w:type="spellEnd"/>
            <w:r w:rsidRPr="001C1A56">
              <w:rPr>
                <w:rFonts w:ascii="Montserrat" w:hAnsi="Montserrat"/>
                <w:lang w:val="en-US"/>
              </w:rPr>
              <w:t xml:space="preserve"> </w:t>
            </w:r>
            <w:proofErr w:type="spellStart"/>
            <w:r w:rsidRPr="001C1A56">
              <w:rPr>
                <w:rFonts w:ascii="Montserrat" w:hAnsi="Montserrat"/>
                <w:lang w:val="en-US"/>
              </w:rPr>
              <w:t>persoanelor</w:t>
            </w:r>
            <w:proofErr w:type="spellEnd"/>
            <w:r w:rsidRPr="001C1A56">
              <w:rPr>
                <w:rFonts w:ascii="Montserrat" w:hAnsi="Montserrat"/>
                <w:lang w:val="en-US"/>
              </w:rPr>
              <w:t xml:space="preserve"> </w:t>
            </w:r>
            <w:proofErr w:type="spellStart"/>
            <w:r w:rsidRPr="001C1A56">
              <w:rPr>
                <w:rFonts w:ascii="Montserrat" w:hAnsi="Montserrat"/>
                <w:lang w:val="en-US"/>
              </w:rPr>
              <w:t>competente</w:t>
            </w:r>
            <w:proofErr w:type="spellEnd"/>
            <w:r w:rsidRPr="001C1A56">
              <w:rPr>
                <w:rFonts w:ascii="Montserrat" w:hAnsi="Montserrat"/>
                <w:lang w:val="en-US"/>
              </w:rPr>
              <w:t xml:space="preserve"> pentru </w:t>
            </w:r>
            <w:proofErr w:type="spellStart"/>
            <w:r w:rsidRPr="001C1A56">
              <w:rPr>
                <w:rFonts w:ascii="Montserrat" w:hAnsi="Montserrat"/>
                <w:lang w:val="en-US"/>
              </w:rPr>
              <w:t>nominalizare</w:t>
            </w:r>
            <w:proofErr w:type="spellEnd"/>
            <w:r w:rsidRPr="001C1A56">
              <w:rPr>
                <w:rFonts w:ascii="Montserrat" w:hAnsi="Montserrat"/>
                <w:lang w:val="en-US"/>
              </w:rPr>
              <w:t>/</w:t>
            </w:r>
          </w:p>
          <w:p w14:paraId="31EA943E" w14:textId="77777777" w:rsidR="00625B39" w:rsidRPr="001C1A56" w:rsidRDefault="00625B39" w:rsidP="009E5DB1">
            <w:pPr>
              <w:tabs>
                <w:tab w:val="left" w:pos="3456"/>
              </w:tabs>
              <w:jc w:val="center"/>
              <w:rPr>
                <w:rFonts w:ascii="Montserrat" w:hAnsi="Montserrat"/>
                <w:lang w:val="en-US"/>
              </w:rPr>
            </w:pPr>
            <w:proofErr w:type="spellStart"/>
            <w:r w:rsidRPr="001C1A56">
              <w:rPr>
                <w:rFonts w:ascii="Montserrat" w:hAnsi="Montserrat"/>
                <w:lang w:val="en-US"/>
              </w:rPr>
              <w:t>stabilire</w:t>
            </w:r>
            <w:proofErr w:type="spellEnd"/>
            <w:r w:rsidRPr="001C1A56">
              <w:rPr>
                <w:rFonts w:ascii="Montserrat" w:hAnsi="Montserrat"/>
                <w:lang w:val="en-US"/>
              </w:rPr>
              <w:t xml:space="preserve"> date de </w:t>
            </w:r>
            <w:proofErr w:type="spellStart"/>
            <w:r w:rsidRPr="001C1A56">
              <w:rPr>
                <w:rFonts w:ascii="Montserrat" w:hAnsi="Montserra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1C1A56" w:rsidRDefault="00625B39" w:rsidP="009E5DB1">
            <w:pPr>
              <w:tabs>
                <w:tab w:val="left" w:pos="3456"/>
              </w:tabs>
              <w:jc w:val="center"/>
              <w:rPr>
                <w:rFonts w:ascii="Montserrat" w:hAnsi="Montserrat"/>
                <w:lang w:val="en-US"/>
              </w:rPr>
            </w:pPr>
            <w:proofErr w:type="spellStart"/>
            <w:r w:rsidRPr="001C1A56">
              <w:rPr>
                <w:rFonts w:ascii="Montserrat" w:hAnsi="Montserrat"/>
                <w:lang w:val="en-US"/>
              </w:rPr>
              <w:t>Raport</w:t>
            </w:r>
            <w:proofErr w:type="spellEnd"/>
            <w:r w:rsidRPr="001C1A56">
              <w:rPr>
                <w:rFonts w:ascii="Montserrat" w:hAnsi="Montserrat"/>
                <w:lang w:val="en-US"/>
              </w:rPr>
              <w:t xml:space="preserve"> </w:t>
            </w:r>
            <w:proofErr w:type="spellStart"/>
            <w:r w:rsidRPr="001C1A56">
              <w:rPr>
                <w:rFonts w:ascii="Montserrat" w:hAnsi="Montserrat"/>
                <w:lang w:val="en-US"/>
              </w:rPr>
              <w:t>întocmit</w:t>
            </w:r>
            <w:proofErr w:type="spellEnd"/>
            <w:r w:rsidRPr="001C1A56">
              <w:rPr>
                <w:rFonts w:ascii="Montserrat" w:hAnsi="Montserrat"/>
                <w:lang w:val="en-US"/>
              </w:rPr>
              <w:t>/</w:t>
            </w:r>
          </w:p>
          <w:p w14:paraId="08D03F60" w14:textId="77777777" w:rsidR="00625B39" w:rsidRPr="001C1A56" w:rsidRDefault="00625B39" w:rsidP="009E5DB1">
            <w:pPr>
              <w:tabs>
                <w:tab w:val="left" w:pos="3456"/>
              </w:tabs>
              <w:jc w:val="center"/>
              <w:rPr>
                <w:rFonts w:ascii="Montserrat" w:hAnsi="Montserrat"/>
                <w:lang w:val="en-US"/>
              </w:rPr>
            </w:pPr>
            <w:proofErr w:type="spellStart"/>
            <w:r w:rsidRPr="001C1A56">
              <w:rPr>
                <w:rFonts w:ascii="Montserrat" w:hAnsi="Montserrat"/>
                <w:lang w:val="en-US"/>
              </w:rPr>
              <w:t>Refuz</w:t>
            </w:r>
            <w:proofErr w:type="spellEnd"/>
            <w:r w:rsidRPr="001C1A56">
              <w:rPr>
                <w:rFonts w:ascii="Montserrat" w:hAnsi="Montserrat"/>
                <w:lang w:val="en-US"/>
              </w:rPr>
              <w:t xml:space="preserve"> </w:t>
            </w:r>
            <w:proofErr w:type="spellStart"/>
            <w:r w:rsidRPr="001C1A56">
              <w:rPr>
                <w:rFonts w:ascii="Montserrat" w:hAnsi="Montserrat"/>
                <w:lang w:val="en-US"/>
              </w:rPr>
              <w:t>întocmire</w:t>
            </w:r>
            <w:proofErr w:type="spellEnd"/>
            <w:r w:rsidRPr="001C1A56">
              <w:rPr>
                <w:rFonts w:ascii="Montserrat" w:hAnsi="Montserrat"/>
                <w:lang w:val="en-US"/>
              </w:rPr>
              <w:t xml:space="preserve"> </w:t>
            </w:r>
            <w:proofErr w:type="spellStart"/>
            <w:r w:rsidRPr="001C1A56">
              <w:rPr>
                <w:rFonts w:ascii="Montserrat" w:hAnsi="Montserrat"/>
                <w:lang w:val="en-US"/>
              </w:rPr>
              <w:t>raport</w:t>
            </w:r>
            <w:proofErr w:type="spellEnd"/>
            <w:r w:rsidRPr="001C1A56">
              <w:rPr>
                <w:rFonts w:ascii="Montserrat" w:hAnsi="Montserrat"/>
                <w:lang w:val="en-US"/>
              </w:rPr>
              <w:t>/</w:t>
            </w:r>
          </w:p>
          <w:p w14:paraId="381BEA5E" w14:textId="77777777" w:rsidR="00625B39" w:rsidRPr="001C1A56" w:rsidRDefault="00625B39" w:rsidP="009E5DB1">
            <w:pPr>
              <w:tabs>
                <w:tab w:val="left" w:pos="3456"/>
              </w:tabs>
              <w:jc w:val="center"/>
              <w:rPr>
                <w:rFonts w:ascii="Montserrat" w:hAnsi="Montserrat"/>
                <w:lang w:val="en-US"/>
              </w:rPr>
            </w:pPr>
            <w:proofErr w:type="spellStart"/>
            <w:r w:rsidRPr="001C1A56">
              <w:rPr>
                <w:rFonts w:ascii="Montserrat" w:hAnsi="Montserrat"/>
                <w:lang w:val="en-US"/>
              </w:rPr>
              <w:t>semnătură</w:t>
            </w:r>
            <w:proofErr w:type="spellEnd"/>
          </w:p>
        </w:tc>
      </w:tr>
      <w:tr w:rsidR="001C1A56" w:rsidRPr="001C1A56" w14:paraId="7CB64303" w14:textId="77777777" w:rsidTr="00C84A35">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1C1A56" w:rsidRDefault="00625B39" w:rsidP="009E5DB1">
            <w:pPr>
              <w:tabs>
                <w:tab w:val="left" w:pos="3456"/>
              </w:tabs>
              <w:jc w:val="center"/>
              <w:rPr>
                <w:rFonts w:ascii="Montserrat" w:hAnsi="Montserrat"/>
                <w:bCs/>
                <w:lang w:val="ro-RO"/>
              </w:rPr>
            </w:pPr>
            <w:r w:rsidRPr="001C1A56">
              <w:rPr>
                <w:rFonts w:ascii="Montserrat" w:hAnsi="Montserra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30B83CC8" w:rsidR="00625B39" w:rsidRPr="001C1A56" w:rsidRDefault="00F10C54" w:rsidP="009E5DB1">
            <w:pPr>
              <w:tabs>
                <w:tab w:val="left" w:pos="3456"/>
              </w:tabs>
              <w:jc w:val="center"/>
              <w:rPr>
                <w:rFonts w:ascii="Montserrat" w:hAnsi="Montserrat"/>
                <w:lang w:val="en-US"/>
              </w:rPr>
            </w:pPr>
            <w:r w:rsidRPr="001C1A56">
              <w:rPr>
                <w:rFonts w:ascii="Montserrat" w:hAnsi="Montserrat"/>
                <w:iCs/>
                <w:lang w:val="en-US"/>
              </w:rPr>
              <w:t>1</w:t>
            </w:r>
            <w:r w:rsidR="00855BFB">
              <w:rPr>
                <w:rFonts w:ascii="Montserrat" w:hAnsi="Montserrat"/>
                <w:iCs/>
                <w:lang w:val="en-US"/>
              </w:rPr>
              <w:t>7</w:t>
            </w:r>
            <w:r w:rsidRPr="001C1A56">
              <w:rPr>
                <w:rFonts w:ascii="Montserrat" w:hAnsi="Montserrat"/>
                <w:iCs/>
                <w:lang w:val="en-US"/>
              </w:rPr>
              <w:t>.06.2022</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77777777" w:rsidR="00625B39" w:rsidRPr="001C1A56" w:rsidRDefault="00625B39" w:rsidP="009E5DB1">
            <w:pPr>
              <w:tabs>
                <w:tab w:val="left" w:pos="3456"/>
              </w:tabs>
              <w:jc w:val="center"/>
              <w:rPr>
                <w:rFonts w:ascii="Montserrat" w:hAnsi="Montserrat"/>
                <w:b/>
                <w:bCs/>
                <w:lang w:val="en-US"/>
              </w:rPr>
            </w:pPr>
            <w:r w:rsidRPr="001C1A56">
              <w:rPr>
                <w:rFonts w:ascii="Montserrat" w:hAnsi="Montserrat"/>
                <w:b/>
                <w:bCs/>
                <w:lang w:val="en-US"/>
              </w:rPr>
              <w:t>Mariana RAȚIU</w:t>
            </w:r>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1C1A56" w:rsidRDefault="00625B39" w:rsidP="009E5DB1">
            <w:pPr>
              <w:tabs>
                <w:tab w:val="left" w:pos="3456"/>
              </w:tabs>
              <w:jc w:val="center"/>
              <w:rPr>
                <w:rFonts w:ascii="Montserrat" w:hAnsi="Montserrat"/>
                <w:b/>
                <w:bCs/>
                <w:lang w:val="en-US"/>
              </w:rPr>
            </w:pPr>
            <w:proofErr w:type="spellStart"/>
            <w:r w:rsidRPr="001C1A56">
              <w:rPr>
                <w:rFonts w:ascii="Montserrat" w:hAnsi="Montserrat"/>
                <w:lang w:val="en-US"/>
              </w:rPr>
              <w:t>Raport</w:t>
            </w:r>
            <w:proofErr w:type="spellEnd"/>
            <w:r w:rsidRPr="001C1A56">
              <w:rPr>
                <w:rFonts w:ascii="Montserrat" w:hAnsi="Montserrat"/>
                <w:lang w:val="en-US"/>
              </w:rPr>
              <w:t xml:space="preserve"> </w:t>
            </w:r>
            <w:proofErr w:type="spellStart"/>
            <w:r w:rsidRPr="001C1A56">
              <w:rPr>
                <w:rFonts w:ascii="Montserrat" w:hAnsi="Montserrat"/>
                <w:lang w:val="en-US"/>
              </w:rPr>
              <w:t>întocmit</w:t>
            </w:r>
            <w:proofErr w:type="spellEnd"/>
          </w:p>
        </w:tc>
      </w:tr>
      <w:tr w:rsidR="001C1A56" w:rsidRPr="001C1A56" w14:paraId="00FAECA1" w14:textId="77777777" w:rsidTr="009E3B3C">
        <w:tc>
          <w:tcPr>
            <w:tcW w:w="3614" w:type="dxa"/>
            <w:tcBorders>
              <w:top w:val="single" w:sz="4" w:space="0" w:color="auto"/>
              <w:left w:val="single" w:sz="4" w:space="0" w:color="auto"/>
              <w:bottom w:val="single" w:sz="4" w:space="0" w:color="auto"/>
              <w:right w:val="single" w:sz="4" w:space="0" w:color="auto"/>
            </w:tcBorders>
            <w:vAlign w:val="center"/>
          </w:tcPr>
          <w:p w14:paraId="1C098666" w14:textId="4C3576B6" w:rsidR="00BF771B" w:rsidRPr="001C1A56" w:rsidRDefault="00BF771B" w:rsidP="009E5DB1">
            <w:pPr>
              <w:jc w:val="center"/>
              <w:rPr>
                <w:rFonts w:ascii="Montserrat" w:hAnsi="Montserrat"/>
                <w:bCs/>
                <w:lang w:val="ro-RO"/>
              </w:rPr>
            </w:pPr>
            <w:r w:rsidRPr="001C1A56">
              <w:rPr>
                <w:rFonts w:ascii="Montserrat" w:hAnsi="Montserrat"/>
                <w:bCs/>
                <w:noProof/>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3475AF1A" w14:textId="5C68CFD8" w:rsidR="00BF771B" w:rsidRPr="001C1A56" w:rsidRDefault="00F10C54" w:rsidP="009E5DB1">
            <w:pPr>
              <w:tabs>
                <w:tab w:val="left" w:pos="3456"/>
              </w:tabs>
              <w:jc w:val="center"/>
              <w:rPr>
                <w:rFonts w:ascii="Montserrat" w:hAnsi="Montserrat"/>
                <w:lang w:val="en-US"/>
              </w:rPr>
            </w:pPr>
            <w:r w:rsidRPr="001C1A56">
              <w:rPr>
                <w:rFonts w:ascii="Montserrat" w:hAnsi="Montserrat"/>
                <w:iCs/>
                <w:lang w:val="en-US"/>
              </w:rPr>
              <w:t>1</w:t>
            </w:r>
            <w:r w:rsidR="00855BFB">
              <w:rPr>
                <w:rFonts w:ascii="Montserrat" w:hAnsi="Montserrat"/>
                <w:iCs/>
                <w:lang w:val="en-US"/>
              </w:rPr>
              <w:t>7</w:t>
            </w:r>
            <w:r w:rsidRPr="001C1A56">
              <w:rPr>
                <w:rFonts w:ascii="Montserrat" w:hAnsi="Montserrat"/>
                <w:iCs/>
                <w:lang w:val="en-US"/>
              </w:rPr>
              <w:t>.06.2022</w:t>
            </w:r>
          </w:p>
        </w:tc>
        <w:tc>
          <w:tcPr>
            <w:tcW w:w="2410" w:type="dxa"/>
            <w:tcBorders>
              <w:top w:val="single" w:sz="4" w:space="0" w:color="auto"/>
              <w:left w:val="single" w:sz="4" w:space="0" w:color="auto"/>
              <w:bottom w:val="single" w:sz="4" w:space="0" w:color="auto"/>
              <w:right w:val="single" w:sz="4" w:space="0" w:color="auto"/>
            </w:tcBorders>
            <w:vAlign w:val="center"/>
          </w:tcPr>
          <w:p w14:paraId="21CB4D31" w14:textId="7D025DE1" w:rsidR="00BF771B" w:rsidRPr="001C1A56" w:rsidRDefault="00BF771B" w:rsidP="009E5DB1">
            <w:pPr>
              <w:tabs>
                <w:tab w:val="left" w:pos="3456"/>
              </w:tabs>
              <w:jc w:val="center"/>
              <w:rPr>
                <w:rFonts w:ascii="Montserrat" w:hAnsi="Montserrat"/>
                <w:b/>
                <w:bCs/>
                <w:lang w:val="en-US"/>
              </w:rPr>
            </w:pPr>
            <w:r w:rsidRPr="001C1A56">
              <w:rPr>
                <w:rFonts w:ascii="Montserrat" w:hAnsi="Montserrat"/>
                <w:b/>
                <w:noProof/>
              </w:rPr>
              <w:t>C</w:t>
            </w:r>
            <w:r w:rsidR="00434F0B" w:rsidRPr="001C1A56">
              <w:rPr>
                <w:rFonts w:ascii="Montserrat" w:hAnsi="Montserrat"/>
                <w:b/>
                <w:noProof/>
              </w:rPr>
              <w:t>ristina</w:t>
            </w:r>
            <w:r w:rsidRPr="001C1A56">
              <w:rPr>
                <w:rFonts w:ascii="Montserrat" w:hAnsi="Montserrat"/>
                <w:b/>
                <w:noProof/>
              </w:rPr>
              <w:t xml:space="preserve"> ŞCHIOP</w:t>
            </w:r>
          </w:p>
        </w:tc>
        <w:tc>
          <w:tcPr>
            <w:tcW w:w="1564" w:type="dxa"/>
            <w:tcBorders>
              <w:top w:val="single" w:sz="4" w:space="0" w:color="auto"/>
              <w:left w:val="single" w:sz="4" w:space="0" w:color="auto"/>
              <w:bottom w:val="single" w:sz="4" w:space="0" w:color="auto"/>
              <w:right w:val="single" w:sz="4" w:space="0" w:color="auto"/>
            </w:tcBorders>
            <w:vAlign w:val="center"/>
          </w:tcPr>
          <w:p w14:paraId="0F5D14FD" w14:textId="70941E17" w:rsidR="00BF771B" w:rsidRPr="001C1A56" w:rsidRDefault="00B10EA8" w:rsidP="009E5DB1">
            <w:pPr>
              <w:tabs>
                <w:tab w:val="left" w:pos="3456"/>
              </w:tabs>
              <w:jc w:val="center"/>
              <w:rPr>
                <w:rFonts w:ascii="Montserrat" w:hAnsi="Montserrat"/>
                <w:lang w:val="en-US"/>
              </w:rPr>
            </w:pPr>
            <w:proofErr w:type="spellStart"/>
            <w:r w:rsidRPr="001C1A56">
              <w:rPr>
                <w:rFonts w:ascii="Montserrat" w:hAnsi="Montserrat"/>
                <w:lang w:val="en-US"/>
              </w:rPr>
              <w:t>Raport</w:t>
            </w:r>
            <w:proofErr w:type="spellEnd"/>
            <w:r w:rsidRPr="001C1A56">
              <w:rPr>
                <w:rFonts w:ascii="Montserrat" w:hAnsi="Montserrat"/>
                <w:lang w:val="en-US"/>
              </w:rPr>
              <w:t xml:space="preserve"> </w:t>
            </w:r>
            <w:proofErr w:type="spellStart"/>
            <w:r w:rsidRPr="001C1A56">
              <w:rPr>
                <w:rFonts w:ascii="Montserrat" w:hAnsi="Montserrat"/>
                <w:lang w:val="en-US"/>
              </w:rPr>
              <w:t>întocmit</w:t>
            </w:r>
            <w:proofErr w:type="spellEnd"/>
          </w:p>
        </w:tc>
      </w:tr>
      <w:tr w:rsidR="001C1A56" w:rsidRPr="001C1A56" w14:paraId="63094EBC" w14:textId="77777777" w:rsidTr="009E3B3C">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1C1A56" w:rsidRDefault="00625B39" w:rsidP="009E5DB1">
            <w:pPr>
              <w:tabs>
                <w:tab w:val="left" w:pos="3456"/>
              </w:tabs>
              <w:rPr>
                <w:rFonts w:ascii="Montserrat" w:hAnsi="Montserrat"/>
                <w:b/>
                <w:bCs/>
                <w:lang w:val="en-US"/>
              </w:rPr>
            </w:pPr>
          </w:p>
        </w:tc>
      </w:tr>
      <w:tr w:rsidR="001C1A56" w:rsidRPr="001C1A56" w14:paraId="67CF0230" w14:textId="77777777" w:rsidTr="009E3B3C">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1C1A56" w:rsidRDefault="00625B39" w:rsidP="009E5DB1">
            <w:pPr>
              <w:tabs>
                <w:tab w:val="left" w:pos="3456"/>
              </w:tabs>
              <w:rPr>
                <w:rFonts w:ascii="Montserrat" w:hAnsi="Montserrat"/>
                <w:b/>
                <w:bCs/>
                <w:lang w:val="en-US"/>
              </w:rPr>
            </w:pPr>
            <w:r w:rsidRPr="001C1A56">
              <w:rPr>
                <w:rFonts w:ascii="Montserrat" w:hAnsi="Montserrat"/>
                <w:b/>
                <w:bCs/>
                <w:lang w:val="en-US"/>
              </w:rPr>
              <w:t xml:space="preserve">2. </w:t>
            </w:r>
            <w:proofErr w:type="spellStart"/>
            <w:r w:rsidRPr="001C1A56">
              <w:rPr>
                <w:rFonts w:ascii="Montserrat" w:hAnsi="Montserrat"/>
                <w:b/>
                <w:bCs/>
                <w:lang w:val="en-US"/>
              </w:rPr>
              <w:t>Transmitere</w:t>
            </w:r>
            <w:proofErr w:type="spellEnd"/>
            <w:r w:rsidRPr="001C1A56">
              <w:rPr>
                <w:rFonts w:ascii="Montserrat" w:hAnsi="Montserrat"/>
                <w:b/>
                <w:bCs/>
                <w:lang w:val="en-US"/>
              </w:rPr>
              <w:t xml:space="preserve"> </w:t>
            </w:r>
            <w:proofErr w:type="spellStart"/>
            <w:r w:rsidRPr="001C1A56">
              <w:rPr>
                <w:rFonts w:ascii="Montserrat" w:hAnsi="Montserrat"/>
                <w:b/>
                <w:bCs/>
                <w:lang w:val="en-US"/>
              </w:rPr>
              <w:t>proiect</w:t>
            </w:r>
            <w:proofErr w:type="spellEnd"/>
            <w:r w:rsidRPr="001C1A56">
              <w:rPr>
                <w:rFonts w:ascii="Montserrat" w:hAnsi="Montserrat"/>
                <w:b/>
                <w:bCs/>
                <w:lang w:val="en-US"/>
              </w:rPr>
              <w:t xml:space="preserve"> pentru </w:t>
            </w:r>
            <w:proofErr w:type="spellStart"/>
            <w:r w:rsidRPr="001C1A56">
              <w:rPr>
                <w:rFonts w:ascii="Montserrat" w:hAnsi="Montserrat"/>
                <w:b/>
                <w:bCs/>
                <w:lang w:val="en-US"/>
              </w:rPr>
              <w:t>acordarea</w:t>
            </w:r>
            <w:proofErr w:type="spellEnd"/>
            <w:r w:rsidRPr="001C1A56">
              <w:rPr>
                <w:rFonts w:ascii="Montserrat" w:hAnsi="Montserrat"/>
                <w:b/>
                <w:bCs/>
                <w:lang w:val="en-US"/>
              </w:rPr>
              <w:t xml:space="preserve"> </w:t>
            </w:r>
            <w:proofErr w:type="spellStart"/>
            <w:r w:rsidRPr="001C1A56">
              <w:rPr>
                <w:rFonts w:ascii="Montserrat" w:hAnsi="Montserrat"/>
                <w:b/>
                <w:bCs/>
                <w:lang w:val="en-US"/>
              </w:rPr>
              <w:t>avizului</w:t>
            </w:r>
            <w:proofErr w:type="spellEnd"/>
            <w:r w:rsidRPr="001C1A56">
              <w:rPr>
                <w:rFonts w:ascii="Montserrat" w:hAnsi="Montserrat"/>
                <w:b/>
                <w:bCs/>
                <w:lang w:val="en-US"/>
              </w:rPr>
              <w:t xml:space="preserve"> de </w:t>
            </w:r>
            <w:proofErr w:type="spellStart"/>
            <w:r w:rsidRPr="001C1A56">
              <w:rPr>
                <w:rFonts w:ascii="Montserrat" w:hAnsi="Montserrat"/>
                <w:b/>
                <w:bCs/>
                <w:lang w:val="en-US"/>
              </w:rPr>
              <w:t>legalitate</w:t>
            </w:r>
            <w:proofErr w:type="spellEnd"/>
            <w:r w:rsidRPr="001C1A56">
              <w:rPr>
                <w:rFonts w:ascii="Montserrat" w:hAnsi="Montserrat"/>
                <w:b/>
                <w:bCs/>
                <w:lang w:val="en-US"/>
              </w:rPr>
              <w:t xml:space="preserve"> de </w:t>
            </w:r>
            <w:proofErr w:type="spellStart"/>
            <w:r w:rsidRPr="001C1A56">
              <w:rPr>
                <w:rFonts w:ascii="Montserrat" w:hAnsi="Montserrat"/>
                <w:b/>
                <w:bCs/>
                <w:lang w:val="en-US"/>
              </w:rPr>
              <w:t>către</w:t>
            </w:r>
            <w:proofErr w:type="spellEnd"/>
            <w:r w:rsidRPr="001C1A56">
              <w:rPr>
                <w:rFonts w:ascii="Montserrat" w:hAnsi="Montserrat"/>
                <w:b/>
                <w:bCs/>
                <w:lang w:val="en-US"/>
              </w:rPr>
              <w:t xml:space="preserve"> </w:t>
            </w:r>
            <w:proofErr w:type="spellStart"/>
            <w:r w:rsidRPr="001C1A56">
              <w:rPr>
                <w:rFonts w:ascii="Montserrat" w:hAnsi="Montserrat"/>
                <w:b/>
                <w:bCs/>
                <w:lang w:val="en-US"/>
              </w:rPr>
              <w:t>consilierul</w:t>
            </w:r>
            <w:proofErr w:type="spellEnd"/>
            <w:r w:rsidRPr="001C1A56">
              <w:rPr>
                <w:rFonts w:ascii="Montserrat" w:hAnsi="Montserrat"/>
                <w:b/>
                <w:bCs/>
                <w:lang w:val="en-US"/>
              </w:rPr>
              <w:t xml:space="preserve"> juridic din </w:t>
            </w:r>
            <w:proofErr w:type="spellStart"/>
            <w:r w:rsidRPr="001C1A56">
              <w:rPr>
                <w:rFonts w:ascii="Montserrat" w:hAnsi="Montserrat"/>
                <w:b/>
                <w:bCs/>
                <w:lang w:val="en-US"/>
              </w:rPr>
              <w:t>cadrul</w:t>
            </w:r>
            <w:proofErr w:type="spellEnd"/>
            <w:r w:rsidRPr="001C1A56">
              <w:rPr>
                <w:rFonts w:ascii="Montserrat" w:hAnsi="Montserrat"/>
                <w:b/>
                <w:bCs/>
                <w:lang w:val="en-US"/>
              </w:rPr>
              <w:t xml:space="preserve"> </w:t>
            </w:r>
            <w:proofErr w:type="spellStart"/>
            <w:r w:rsidRPr="001C1A56">
              <w:rPr>
                <w:rFonts w:ascii="Montserrat" w:hAnsi="Montserrat"/>
                <w:b/>
                <w:bCs/>
                <w:lang w:val="en-US"/>
              </w:rPr>
              <w:t>Direcției</w:t>
            </w:r>
            <w:proofErr w:type="spellEnd"/>
            <w:r w:rsidRPr="001C1A56">
              <w:rPr>
                <w:rFonts w:ascii="Montserrat" w:hAnsi="Montserrat"/>
                <w:b/>
                <w:bCs/>
                <w:lang w:val="en-US"/>
              </w:rPr>
              <w:t xml:space="preserve"> </w:t>
            </w:r>
            <w:proofErr w:type="spellStart"/>
            <w:r w:rsidRPr="001C1A56">
              <w:rPr>
                <w:rFonts w:ascii="Montserrat" w:hAnsi="Montserrat"/>
                <w:b/>
                <w:bCs/>
                <w:lang w:val="en-US"/>
              </w:rPr>
              <w:t>Juridice</w:t>
            </w:r>
            <w:proofErr w:type="spellEnd"/>
          </w:p>
        </w:tc>
      </w:tr>
      <w:tr w:rsidR="001C1A56" w:rsidRPr="001C1A56" w14:paraId="0E572F76" w14:textId="77777777" w:rsidTr="009E3B3C">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1C1A56" w:rsidRDefault="00625B39" w:rsidP="009E5DB1">
            <w:pPr>
              <w:tabs>
                <w:tab w:val="left" w:pos="3456"/>
              </w:tabs>
              <w:jc w:val="center"/>
              <w:rPr>
                <w:rFonts w:ascii="Montserrat" w:hAnsi="Montserrat"/>
                <w:lang w:val="en-US"/>
              </w:rPr>
            </w:pPr>
            <w:proofErr w:type="spellStart"/>
            <w:r w:rsidRPr="001C1A56">
              <w:rPr>
                <w:rFonts w:ascii="Montserrat" w:hAnsi="Montserrat"/>
                <w:lang w:val="en-US"/>
              </w:rPr>
              <w:t>Numele</w:t>
            </w:r>
            <w:proofErr w:type="spellEnd"/>
            <w:r w:rsidRPr="001C1A56">
              <w:rPr>
                <w:rFonts w:ascii="Montserrat" w:hAnsi="Montserrat"/>
                <w:lang w:val="en-US"/>
              </w:rPr>
              <w:t xml:space="preserve"> </w:t>
            </w:r>
            <w:proofErr w:type="spellStart"/>
            <w:r w:rsidRPr="001C1A56">
              <w:rPr>
                <w:rFonts w:ascii="Montserrat" w:hAnsi="Montserrat"/>
                <w:lang w:val="en-US"/>
              </w:rPr>
              <w:t>și</w:t>
            </w:r>
            <w:proofErr w:type="spellEnd"/>
            <w:r w:rsidRPr="001C1A56">
              <w:rPr>
                <w:rFonts w:ascii="Montserrat" w:hAnsi="Montserrat"/>
                <w:lang w:val="en-US"/>
              </w:rPr>
              <w:t xml:space="preserve"> </w:t>
            </w:r>
            <w:proofErr w:type="spellStart"/>
            <w:r w:rsidRPr="001C1A56">
              <w:rPr>
                <w:rFonts w:ascii="Montserrat" w:hAnsi="Montserrat"/>
                <w:lang w:val="en-US"/>
              </w:rPr>
              <w:t>prenumele</w:t>
            </w:r>
            <w:proofErr w:type="spellEnd"/>
            <w:r w:rsidRPr="001C1A56">
              <w:rPr>
                <w:rFonts w:ascii="Montserrat" w:hAnsi="Montserrat"/>
                <w:lang w:val="en-US"/>
              </w:rPr>
              <w:t xml:space="preserve"> </w:t>
            </w:r>
            <w:proofErr w:type="spellStart"/>
            <w:r w:rsidRPr="001C1A56">
              <w:rPr>
                <w:rFonts w:ascii="Montserrat" w:hAnsi="Montserrat"/>
                <w:lang w:val="en-US"/>
              </w:rPr>
              <w:t>consilierului</w:t>
            </w:r>
            <w:proofErr w:type="spellEnd"/>
            <w:r w:rsidRPr="001C1A56">
              <w:rPr>
                <w:rFonts w:ascii="Montserrat" w:hAnsi="Montserra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1C1A56" w:rsidRDefault="00625B39" w:rsidP="009E5DB1">
            <w:pPr>
              <w:tabs>
                <w:tab w:val="left" w:pos="3456"/>
              </w:tabs>
              <w:jc w:val="center"/>
              <w:rPr>
                <w:rFonts w:ascii="Montserrat" w:hAnsi="Montserrat"/>
                <w:lang w:val="en-US"/>
              </w:rPr>
            </w:pPr>
            <w:proofErr w:type="spellStart"/>
            <w:r w:rsidRPr="001C1A56">
              <w:rPr>
                <w:rFonts w:ascii="Montserrat" w:hAnsi="Montserrat"/>
                <w:lang w:val="en-US"/>
              </w:rPr>
              <w:t>Semnătura</w:t>
            </w:r>
            <w:proofErr w:type="spellEnd"/>
            <w:r w:rsidRPr="001C1A56">
              <w:rPr>
                <w:rFonts w:ascii="Montserrat" w:hAnsi="Montserrat"/>
                <w:lang w:val="en-US"/>
              </w:rPr>
              <w:t xml:space="preserve"> </w:t>
            </w:r>
            <w:proofErr w:type="spellStart"/>
            <w:r w:rsidRPr="001C1A56">
              <w:rPr>
                <w:rFonts w:ascii="Montserrat" w:hAnsi="Montserrat"/>
                <w:lang w:val="en-US"/>
              </w:rPr>
              <w:t>persoanei</w:t>
            </w:r>
            <w:proofErr w:type="spellEnd"/>
            <w:r w:rsidRPr="001C1A56">
              <w:rPr>
                <w:rFonts w:ascii="Montserrat" w:hAnsi="Montserrat"/>
                <w:lang w:val="en-US"/>
              </w:rPr>
              <w:t xml:space="preserve"> </w:t>
            </w:r>
            <w:proofErr w:type="spellStart"/>
            <w:r w:rsidRPr="001C1A56">
              <w:rPr>
                <w:rFonts w:ascii="Montserrat" w:hAnsi="Montserrat"/>
                <w:lang w:val="en-US"/>
              </w:rPr>
              <w:t>competente</w:t>
            </w:r>
            <w:proofErr w:type="spellEnd"/>
            <w:r w:rsidRPr="001C1A56">
              <w:rPr>
                <w:rFonts w:ascii="Montserrat" w:hAnsi="Montserrat"/>
                <w:lang w:val="en-US"/>
              </w:rPr>
              <w:t xml:space="preserve"> pentru </w:t>
            </w:r>
            <w:proofErr w:type="spellStart"/>
            <w:r w:rsidRPr="001C1A56">
              <w:rPr>
                <w:rFonts w:ascii="Montserrat" w:hAnsi="Montserra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1C1A56" w:rsidRDefault="00625B39" w:rsidP="009E5DB1">
            <w:pPr>
              <w:tabs>
                <w:tab w:val="left" w:pos="3456"/>
              </w:tabs>
              <w:jc w:val="center"/>
              <w:rPr>
                <w:rFonts w:ascii="Montserrat" w:hAnsi="Montserrat"/>
                <w:lang w:val="en-US"/>
              </w:rPr>
            </w:pPr>
            <w:proofErr w:type="spellStart"/>
            <w:r w:rsidRPr="001C1A56">
              <w:rPr>
                <w:rFonts w:ascii="Montserrat" w:hAnsi="Montserrat"/>
                <w:lang w:val="en-US"/>
              </w:rPr>
              <w:t>Aviz</w:t>
            </w:r>
            <w:proofErr w:type="spellEnd"/>
            <w:r w:rsidRPr="001C1A56">
              <w:rPr>
                <w:rFonts w:ascii="Montserrat" w:hAnsi="Montserrat"/>
                <w:lang w:val="en-US"/>
              </w:rPr>
              <w:t xml:space="preserve"> </w:t>
            </w:r>
            <w:proofErr w:type="spellStart"/>
            <w:r w:rsidRPr="001C1A56">
              <w:rPr>
                <w:rFonts w:ascii="Montserrat" w:hAnsi="Montserrat"/>
                <w:lang w:val="en-US"/>
              </w:rPr>
              <w:t>acordat</w:t>
            </w:r>
            <w:proofErr w:type="spellEnd"/>
            <w:r w:rsidRPr="001C1A56">
              <w:rPr>
                <w:rFonts w:ascii="Montserrat" w:hAnsi="Montserrat"/>
                <w:lang w:val="en-US"/>
              </w:rPr>
              <w:t>/</w:t>
            </w:r>
          </w:p>
          <w:p w14:paraId="154F3D2C" w14:textId="77777777" w:rsidR="00625B39" w:rsidRPr="001C1A56" w:rsidRDefault="00625B39" w:rsidP="009E5DB1">
            <w:pPr>
              <w:tabs>
                <w:tab w:val="left" w:pos="3456"/>
              </w:tabs>
              <w:jc w:val="center"/>
              <w:rPr>
                <w:rFonts w:ascii="Montserrat" w:hAnsi="Montserrat"/>
                <w:lang w:val="en-US"/>
              </w:rPr>
            </w:pPr>
            <w:proofErr w:type="spellStart"/>
            <w:r w:rsidRPr="001C1A56">
              <w:rPr>
                <w:rFonts w:ascii="Montserrat" w:hAnsi="Montserrat"/>
                <w:lang w:val="en-US"/>
              </w:rPr>
              <w:t>Refuz</w:t>
            </w:r>
            <w:proofErr w:type="spellEnd"/>
            <w:r w:rsidRPr="001C1A56">
              <w:rPr>
                <w:rFonts w:ascii="Montserrat" w:hAnsi="Montserrat"/>
                <w:lang w:val="en-US"/>
              </w:rPr>
              <w:t xml:space="preserve"> </w:t>
            </w:r>
            <w:proofErr w:type="spellStart"/>
            <w:r w:rsidRPr="001C1A56">
              <w:rPr>
                <w:rFonts w:ascii="Montserrat" w:hAnsi="Montserrat"/>
                <w:lang w:val="en-US"/>
              </w:rPr>
              <w:t>aviz</w:t>
            </w:r>
            <w:proofErr w:type="spellEnd"/>
            <w:r w:rsidRPr="001C1A56">
              <w:rPr>
                <w:rFonts w:ascii="Montserrat" w:hAnsi="Montserrat"/>
                <w:lang w:val="en-US"/>
              </w:rPr>
              <w:t>/</w:t>
            </w:r>
          </w:p>
          <w:p w14:paraId="1BEA80AD" w14:textId="401F05CD" w:rsidR="00625B39" w:rsidRPr="001C1A56" w:rsidRDefault="00625B39" w:rsidP="009E5DB1">
            <w:pPr>
              <w:tabs>
                <w:tab w:val="left" w:pos="3456"/>
              </w:tabs>
              <w:jc w:val="center"/>
              <w:rPr>
                <w:rFonts w:ascii="Montserrat" w:hAnsi="Montserrat"/>
                <w:lang w:val="en-US"/>
              </w:rPr>
            </w:pPr>
            <w:proofErr w:type="spellStart"/>
            <w:r w:rsidRPr="001C1A56">
              <w:rPr>
                <w:rFonts w:ascii="Montserrat" w:hAnsi="Montserrat"/>
                <w:lang w:val="en-US"/>
              </w:rPr>
              <w:t>semnătură</w:t>
            </w:r>
            <w:proofErr w:type="spellEnd"/>
          </w:p>
        </w:tc>
      </w:tr>
      <w:tr w:rsidR="001C1A56" w:rsidRPr="001C1A56" w14:paraId="1A410800" w14:textId="77777777" w:rsidTr="009E3B3C">
        <w:tc>
          <w:tcPr>
            <w:tcW w:w="3614" w:type="dxa"/>
            <w:tcBorders>
              <w:top w:val="single" w:sz="4" w:space="0" w:color="auto"/>
              <w:left w:val="single" w:sz="4" w:space="0" w:color="auto"/>
              <w:bottom w:val="single" w:sz="4" w:space="0" w:color="auto"/>
              <w:right w:val="single" w:sz="4" w:space="0" w:color="auto"/>
            </w:tcBorders>
            <w:vAlign w:val="center"/>
            <w:hideMark/>
          </w:tcPr>
          <w:p w14:paraId="41C487B3" w14:textId="715B1DD5" w:rsidR="00625B39" w:rsidRPr="001C1A56" w:rsidRDefault="00943D29" w:rsidP="009E5DB1">
            <w:pPr>
              <w:tabs>
                <w:tab w:val="left" w:pos="3456"/>
              </w:tabs>
              <w:jc w:val="center"/>
              <w:rPr>
                <w:rFonts w:ascii="Montserrat" w:hAnsi="Montserrat"/>
                <w:lang w:val="en-US"/>
              </w:rPr>
            </w:pPr>
            <w:r w:rsidRPr="001C1A56">
              <w:rPr>
                <w:rFonts w:ascii="Montserrat" w:hAnsi="Montserrat"/>
                <w:lang w:val="en-US"/>
              </w:rPr>
              <w:t>Raluca GROZA</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1C1A56" w:rsidRDefault="00625B39" w:rsidP="009E5DB1">
            <w:pPr>
              <w:tabs>
                <w:tab w:val="left" w:pos="3456"/>
              </w:tabs>
              <w:jc w:val="center"/>
              <w:rPr>
                <w:rFonts w:ascii="Montserrat" w:hAnsi="Montserrat"/>
                <w:b/>
                <w:bCs/>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77777777" w:rsidR="00625B39" w:rsidRPr="001C1A56" w:rsidRDefault="00625B39" w:rsidP="009E5DB1">
            <w:pPr>
              <w:tabs>
                <w:tab w:val="left" w:pos="3456"/>
              </w:tabs>
              <w:jc w:val="center"/>
              <w:rPr>
                <w:rFonts w:ascii="Montserrat" w:hAnsi="Montserrat"/>
                <w:lang w:val="en-US"/>
              </w:rPr>
            </w:pPr>
          </w:p>
        </w:tc>
      </w:tr>
      <w:tr w:rsidR="001C1A56" w:rsidRPr="001C1A56" w14:paraId="6A173F8D" w14:textId="77777777" w:rsidTr="009E3B3C">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1C1A56" w:rsidRDefault="00625B39" w:rsidP="009E5DB1">
            <w:pPr>
              <w:tabs>
                <w:tab w:val="left" w:pos="3456"/>
              </w:tabs>
              <w:rPr>
                <w:rFonts w:ascii="Montserrat" w:hAnsi="Montserrat"/>
                <w:lang w:val="en-US"/>
              </w:rPr>
            </w:pPr>
          </w:p>
        </w:tc>
      </w:tr>
      <w:tr w:rsidR="001C1A56" w:rsidRPr="001C1A56" w14:paraId="794473C8" w14:textId="77777777" w:rsidTr="009E3B3C">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1C1A56" w:rsidRDefault="00625B39" w:rsidP="009E5DB1">
            <w:pPr>
              <w:tabs>
                <w:tab w:val="left" w:pos="3456"/>
              </w:tabs>
              <w:rPr>
                <w:rFonts w:ascii="Montserrat" w:hAnsi="Montserrat"/>
                <w:b/>
                <w:bCs/>
                <w:lang w:val="en-US"/>
              </w:rPr>
            </w:pPr>
            <w:r w:rsidRPr="001C1A56">
              <w:rPr>
                <w:rFonts w:ascii="Montserrat" w:hAnsi="Montserrat"/>
                <w:b/>
                <w:bCs/>
                <w:lang w:val="en-US"/>
              </w:rPr>
              <w:t xml:space="preserve">3. </w:t>
            </w:r>
            <w:proofErr w:type="spellStart"/>
            <w:r w:rsidRPr="001C1A56">
              <w:rPr>
                <w:rFonts w:ascii="Montserrat" w:hAnsi="Montserrat"/>
                <w:b/>
                <w:bCs/>
                <w:lang w:val="en-US"/>
              </w:rPr>
              <w:t>Transmitere</w:t>
            </w:r>
            <w:proofErr w:type="spellEnd"/>
            <w:r w:rsidRPr="001C1A56">
              <w:rPr>
                <w:rFonts w:ascii="Montserrat" w:hAnsi="Montserrat"/>
                <w:b/>
                <w:bCs/>
                <w:lang w:val="en-US"/>
              </w:rPr>
              <w:t xml:space="preserve"> </w:t>
            </w:r>
            <w:proofErr w:type="spellStart"/>
            <w:r w:rsidRPr="001C1A56">
              <w:rPr>
                <w:rFonts w:ascii="Montserrat" w:hAnsi="Montserrat"/>
                <w:b/>
                <w:bCs/>
                <w:lang w:val="en-US"/>
              </w:rPr>
              <w:t>proiect</w:t>
            </w:r>
            <w:proofErr w:type="spellEnd"/>
            <w:r w:rsidRPr="001C1A56">
              <w:rPr>
                <w:rFonts w:ascii="Montserrat" w:hAnsi="Montserrat"/>
                <w:b/>
                <w:bCs/>
                <w:lang w:val="en-US"/>
              </w:rPr>
              <w:t xml:space="preserve"> </w:t>
            </w:r>
            <w:proofErr w:type="spellStart"/>
            <w:r w:rsidRPr="001C1A56">
              <w:rPr>
                <w:rFonts w:ascii="Montserrat" w:hAnsi="Montserrat"/>
                <w:b/>
                <w:bCs/>
                <w:lang w:val="en-US"/>
              </w:rPr>
              <w:t>în</w:t>
            </w:r>
            <w:proofErr w:type="spellEnd"/>
            <w:r w:rsidRPr="001C1A56">
              <w:rPr>
                <w:rFonts w:ascii="Montserrat" w:hAnsi="Montserrat"/>
                <w:b/>
                <w:bCs/>
                <w:lang w:val="en-US"/>
              </w:rPr>
              <w:t xml:space="preserve"> </w:t>
            </w:r>
            <w:proofErr w:type="spellStart"/>
            <w:r w:rsidRPr="001C1A56">
              <w:rPr>
                <w:rFonts w:ascii="Montserrat" w:hAnsi="Montserrat"/>
                <w:b/>
                <w:bCs/>
                <w:lang w:val="en-US"/>
              </w:rPr>
              <w:t>vederea</w:t>
            </w:r>
            <w:proofErr w:type="spellEnd"/>
            <w:r w:rsidRPr="001C1A56">
              <w:rPr>
                <w:rFonts w:ascii="Montserrat" w:hAnsi="Montserrat"/>
                <w:b/>
                <w:bCs/>
                <w:lang w:val="en-US"/>
              </w:rPr>
              <w:t xml:space="preserve"> </w:t>
            </w:r>
            <w:proofErr w:type="spellStart"/>
            <w:r w:rsidRPr="001C1A56">
              <w:rPr>
                <w:rFonts w:ascii="Montserrat" w:hAnsi="Montserrat"/>
                <w:b/>
                <w:bCs/>
                <w:lang w:val="en-US"/>
              </w:rPr>
              <w:t>avizării</w:t>
            </w:r>
            <w:proofErr w:type="spellEnd"/>
            <w:r w:rsidRPr="001C1A56">
              <w:rPr>
                <w:rFonts w:ascii="Montserrat" w:hAnsi="Montserrat"/>
                <w:b/>
                <w:bCs/>
                <w:lang w:val="en-US"/>
              </w:rPr>
              <w:t xml:space="preserve"> pentru </w:t>
            </w:r>
            <w:proofErr w:type="spellStart"/>
            <w:r w:rsidRPr="001C1A56">
              <w:rPr>
                <w:rFonts w:ascii="Montserrat" w:hAnsi="Montserrat"/>
                <w:b/>
                <w:bCs/>
                <w:lang w:val="en-US"/>
              </w:rPr>
              <w:t>legalitate</w:t>
            </w:r>
            <w:proofErr w:type="spellEnd"/>
            <w:r w:rsidRPr="001C1A56">
              <w:rPr>
                <w:rFonts w:ascii="Montserrat" w:hAnsi="Montserrat"/>
                <w:b/>
                <w:bCs/>
                <w:lang w:val="en-US"/>
              </w:rPr>
              <w:t xml:space="preserve"> de </w:t>
            </w:r>
            <w:proofErr w:type="spellStart"/>
            <w:r w:rsidRPr="001C1A56">
              <w:rPr>
                <w:rFonts w:ascii="Montserrat" w:hAnsi="Montserrat"/>
                <w:b/>
                <w:bCs/>
                <w:lang w:val="en-US"/>
              </w:rPr>
              <w:t>către</w:t>
            </w:r>
            <w:proofErr w:type="spellEnd"/>
            <w:r w:rsidRPr="001C1A56">
              <w:rPr>
                <w:rFonts w:ascii="Montserrat" w:hAnsi="Montserrat"/>
                <w:b/>
                <w:bCs/>
                <w:lang w:val="en-US"/>
              </w:rPr>
              <w:t xml:space="preserve">   </w:t>
            </w:r>
            <w:proofErr w:type="spellStart"/>
            <w:r w:rsidRPr="001C1A56">
              <w:rPr>
                <w:rFonts w:ascii="Montserrat" w:hAnsi="Montserrat"/>
                <w:b/>
                <w:bCs/>
                <w:lang w:val="en-US"/>
              </w:rPr>
              <w:t>secretarul</w:t>
            </w:r>
            <w:proofErr w:type="spellEnd"/>
            <w:r w:rsidRPr="001C1A56">
              <w:rPr>
                <w:rFonts w:ascii="Montserrat" w:hAnsi="Montserrat"/>
                <w:b/>
                <w:bCs/>
                <w:lang w:val="en-US"/>
              </w:rPr>
              <w:t xml:space="preserve"> general al </w:t>
            </w:r>
            <w:proofErr w:type="spellStart"/>
            <w:r w:rsidRPr="001C1A56">
              <w:rPr>
                <w:rFonts w:ascii="Montserrat" w:hAnsi="Montserrat"/>
                <w:b/>
                <w:bCs/>
                <w:lang w:val="en-US"/>
              </w:rPr>
              <w:t>judeţului</w:t>
            </w:r>
            <w:proofErr w:type="spellEnd"/>
          </w:p>
        </w:tc>
      </w:tr>
      <w:tr w:rsidR="001C1A56" w:rsidRPr="001C1A56" w14:paraId="15C83F54" w14:textId="77777777" w:rsidTr="009E3B3C">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1C1A56" w:rsidRDefault="00625B39" w:rsidP="009E5DB1">
            <w:pPr>
              <w:tabs>
                <w:tab w:val="left" w:pos="3456"/>
              </w:tabs>
              <w:jc w:val="center"/>
              <w:rPr>
                <w:rFonts w:ascii="Montserrat" w:hAnsi="Montserrat"/>
                <w:lang w:val="en-US"/>
              </w:rPr>
            </w:pPr>
            <w:proofErr w:type="spellStart"/>
            <w:r w:rsidRPr="001C1A56">
              <w:rPr>
                <w:rFonts w:ascii="Montserrat" w:hAnsi="Montserrat"/>
                <w:lang w:val="en-US"/>
              </w:rPr>
              <w:t>Numele</w:t>
            </w:r>
            <w:proofErr w:type="spellEnd"/>
            <w:r w:rsidRPr="001C1A56">
              <w:rPr>
                <w:rFonts w:ascii="Montserrat" w:hAnsi="Montserrat"/>
                <w:lang w:val="en-US"/>
              </w:rPr>
              <w:t xml:space="preserve"> </w:t>
            </w:r>
            <w:proofErr w:type="spellStart"/>
            <w:r w:rsidRPr="001C1A56">
              <w:rPr>
                <w:rFonts w:ascii="Montserrat" w:hAnsi="Montserrat"/>
                <w:lang w:val="en-US"/>
              </w:rPr>
              <w:t>și</w:t>
            </w:r>
            <w:proofErr w:type="spellEnd"/>
            <w:r w:rsidRPr="001C1A56">
              <w:rPr>
                <w:rFonts w:ascii="Montserrat" w:hAnsi="Montserrat"/>
                <w:lang w:val="en-US"/>
              </w:rPr>
              <w:t xml:space="preserve"> </w:t>
            </w:r>
            <w:proofErr w:type="spellStart"/>
            <w:r w:rsidRPr="001C1A56">
              <w:rPr>
                <w:rFonts w:ascii="Montserrat" w:hAnsi="Montserrat"/>
                <w:lang w:val="en-US"/>
              </w:rPr>
              <w:t>prenumele</w:t>
            </w:r>
            <w:proofErr w:type="spellEnd"/>
            <w:r w:rsidRPr="001C1A56">
              <w:rPr>
                <w:rFonts w:ascii="Montserrat" w:hAnsi="Montserrat"/>
                <w:lang w:val="en-US"/>
              </w:rPr>
              <w:t xml:space="preserve"> </w:t>
            </w:r>
            <w:proofErr w:type="spellStart"/>
            <w:r w:rsidRPr="001C1A56">
              <w:rPr>
                <w:rFonts w:ascii="Montserrat" w:hAnsi="Montserrat"/>
                <w:lang w:val="en-US"/>
              </w:rPr>
              <w:t>secretarului</w:t>
            </w:r>
            <w:proofErr w:type="spellEnd"/>
            <w:r w:rsidRPr="001C1A56">
              <w:rPr>
                <w:rFonts w:ascii="Montserrat" w:hAnsi="Montserrat"/>
                <w:lang w:val="en-US"/>
              </w:rPr>
              <w:t xml:space="preserve"> general al </w:t>
            </w:r>
            <w:proofErr w:type="spellStart"/>
            <w:r w:rsidRPr="001C1A56">
              <w:rPr>
                <w:rFonts w:ascii="Montserrat" w:hAnsi="Montserra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1C1A56" w:rsidRDefault="00625B39" w:rsidP="009E5DB1">
            <w:pPr>
              <w:tabs>
                <w:tab w:val="left" w:pos="3456"/>
              </w:tabs>
              <w:jc w:val="center"/>
              <w:rPr>
                <w:rFonts w:ascii="Montserrat" w:hAnsi="Montserrat"/>
                <w:b/>
                <w:bCs/>
                <w:lang w:val="en-US"/>
              </w:rPr>
            </w:pPr>
            <w:proofErr w:type="spellStart"/>
            <w:r w:rsidRPr="001C1A56">
              <w:rPr>
                <w:rFonts w:ascii="Montserrat" w:hAnsi="Montserrat"/>
                <w:bCs/>
                <w:lang w:val="en-US"/>
              </w:rPr>
              <w:t>Caracterul</w:t>
            </w:r>
            <w:proofErr w:type="spellEnd"/>
            <w:r w:rsidRPr="001C1A56">
              <w:rPr>
                <w:rFonts w:ascii="Montserrat" w:hAnsi="Montserrat"/>
                <w:bCs/>
                <w:lang w:val="en-US"/>
              </w:rPr>
              <w:t xml:space="preserve"> </w:t>
            </w:r>
            <w:proofErr w:type="spellStart"/>
            <w:r w:rsidRPr="001C1A56">
              <w:rPr>
                <w:rFonts w:ascii="Montserrat" w:hAnsi="Montserrat"/>
                <w:bCs/>
                <w:lang w:val="en-US"/>
              </w:rPr>
              <w:t>normativ</w:t>
            </w:r>
            <w:proofErr w:type="spellEnd"/>
            <w:r w:rsidRPr="001C1A56">
              <w:rPr>
                <w:rFonts w:ascii="Montserrat" w:hAnsi="Montserrat"/>
                <w:bCs/>
                <w:lang w:val="en-US"/>
              </w:rPr>
              <w:t xml:space="preserve"> </w:t>
            </w:r>
            <w:proofErr w:type="spellStart"/>
            <w:r w:rsidRPr="001C1A56">
              <w:rPr>
                <w:rFonts w:ascii="Montserrat" w:hAnsi="Montserrat"/>
                <w:bCs/>
                <w:lang w:val="en-US"/>
              </w:rPr>
              <w:t>sau</w:t>
            </w:r>
            <w:proofErr w:type="spellEnd"/>
            <w:r w:rsidRPr="001C1A56">
              <w:rPr>
                <w:rFonts w:ascii="Montserrat" w:hAnsi="Montserrat"/>
                <w:bCs/>
                <w:lang w:val="en-US"/>
              </w:rPr>
              <w:t xml:space="preserve"> individual al </w:t>
            </w:r>
            <w:proofErr w:type="spellStart"/>
            <w:r w:rsidRPr="001C1A56">
              <w:rPr>
                <w:rFonts w:ascii="Montserrat" w:hAnsi="Montserra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1C1A56" w:rsidRDefault="00625B39" w:rsidP="009E5DB1">
            <w:pPr>
              <w:tabs>
                <w:tab w:val="left" w:pos="3456"/>
              </w:tabs>
              <w:jc w:val="center"/>
              <w:rPr>
                <w:rFonts w:ascii="Montserrat" w:hAnsi="Montserrat"/>
                <w:lang w:val="en-US"/>
              </w:rPr>
            </w:pPr>
            <w:proofErr w:type="spellStart"/>
            <w:r w:rsidRPr="001C1A56">
              <w:rPr>
                <w:rFonts w:ascii="Montserrat" w:hAnsi="Montserrat"/>
                <w:lang w:val="en-US"/>
              </w:rPr>
              <w:t>Avizul</w:t>
            </w:r>
            <w:proofErr w:type="spellEnd"/>
            <w:r w:rsidRPr="001C1A56">
              <w:rPr>
                <w:rFonts w:ascii="Montserrat" w:hAnsi="Montserrat"/>
                <w:lang w:val="en-US"/>
              </w:rPr>
              <w:t xml:space="preserve"> </w:t>
            </w:r>
            <w:proofErr w:type="spellStart"/>
            <w:r w:rsidRPr="001C1A56">
              <w:rPr>
                <w:rFonts w:ascii="Montserrat" w:hAnsi="Montserrat"/>
                <w:lang w:val="en-US"/>
              </w:rPr>
              <w:t>acordat</w:t>
            </w:r>
            <w:proofErr w:type="spellEnd"/>
            <w:r w:rsidRPr="001C1A56">
              <w:rPr>
                <w:rFonts w:ascii="Montserrat" w:hAnsi="Montserrat"/>
                <w:lang w:val="en-US"/>
              </w:rPr>
              <w:t>/</w:t>
            </w:r>
          </w:p>
          <w:p w14:paraId="0CDF0365" w14:textId="77777777" w:rsidR="00625B39" w:rsidRPr="001C1A56" w:rsidRDefault="00625B39" w:rsidP="009E5DB1">
            <w:pPr>
              <w:tabs>
                <w:tab w:val="left" w:pos="3456"/>
              </w:tabs>
              <w:jc w:val="center"/>
              <w:rPr>
                <w:rFonts w:ascii="Montserrat" w:hAnsi="Montserrat"/>
                <w:lang w:val="en-US"/>
              </w:rPr>
            </w:pPr>
            <w:proofErr w:type="spellStart"/>
            <w:r w:rsidRPr="001C1A56">
              <w:rPr>
                <w:rFonts w:ascii="Montserrat" w:hAnsi="Montserrat"/>
                <w:lang w:val="en-US"/>
              </w:rPr>
              <w:t>Refuz</w:t>
            </w:r>
            <w:proofErr w:type="spellEnd"/>
            <w:r w:rsidRPr="001C1A56">
              <w:rPr>
                <w:rFonts w:ascii="Montserrat" w:hAnsi="Montserrat"/>
                <w:lang w:val="en-US"/>
              </w:rPr>
              <w:t xml:space="preserve"> </w:t>
            </w:r>
            <w:proofErr w:type="spellStart"/>
            <w:r w:rsidRPr="001C1A56">
              <w:rPr>
                <w:rFonts w:ascii="Montserrat" w:hAnsi="Montserrat"/>
                <w:lang w:val="en-US"/>
              </w:rPr>
              <w:t>aviz</w:t>
            </w:r>
            <w:proofErr w:type="spellEnd"/>
            <w:r w:rsidRPr="001C1A56">
              <w:rPr>
                <w:rFonts w:ascii="Montserrat" w:hAnsi="Montserrat"/>
                <w:lang w:val="en-US"/>
              </w:rPr>
              <w:t>/</w:t>
            </w:r>
          </w:p>
          <w:p w14:paraId="6291FDF3" w14:textId="77777777" w:rsidR="00625B39" w:rsidRPr="001C1A56" w:rsidRDefault="00625B39" w:rsidP="009E5DB1">
            <w:pPr>
              <w:tabs>
                <w:tab w:val="left" w:pos="3456"/>
              </w:tabs>
              <w:jc w:val="center"/>
              <w:rPr>
                <w:rFonts w:ascii="Montserrat" w:hAnsi="Montserrat"/>
                <w:b/>
                <w:bCs/>
                <w:lang w:val="en-US"/>
              </w:rPr>
            </w:pPr>
            <w:proofErr w:type="spellStart"/>
            <w:r w:rsidRPr="001C1A56">
              <w:rPr>
                <w:rFonts w:ascii="Montserrat" w:hAnsi="Montserrat"/>
                <w:lang w:val="en-US"/>
              </w:rPr>
              <w:t>semnătură</w:t>
            </w:r>
            <w:proofErr w:type="spellEnd"/>
          </w:p>
        </w:tc>
      </w:tr>
      <w:tr w:rsidR="001C1A56" w:rsidRPr="001C1A56" w14:paraId="4054A4DB" w14:textId="77777777" w:rsidTr="009E3B3C">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1C1A56" w:rsidRDefault="00625B39" w:rsidP="009E5DB1">
            <w:pPr>
              <w:tabs>
                <w:tab w:val="left" w:pos="3456"/>
              </w:tabs>
              <w:jc w:val="center"/>
              <w:rPr>
                <w:rFonts w:ascii="Montserrat" w:hAnsi="Montserrat"/>
                <w:lang w:val="en-US"/>
              </w:rPr>
            </w:pPr>
            <w:r w:rsidRPr="001C1A56">
              <w:rPr>
                <w:rFonts w:ascii="Montserrat" w:hAnsi="Montserra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767BC511" w:rsidR="00625B39" w:rsidRPr="001C1A56" w:rsidRDefault="00855BFB" w:rsidP="009E5DB1">
            <w:pPr>
              <w:tabs>
                <w:tab w:val="left" w:pos="3456"/>
              </w:tabs>
              <w:jc w:val="center"/>
              <w:rPr>
                <w:rFonts w:ascii="Montserrat" w:hAnsi="Montserrat"/>
                <w:bCs/>
                <w:lang w:val="en-US"/>
              </w:rPr>
            </w:pPr>
            <w:r>
              <w:rPr>
                <w:rFonts w:ascii="Montserrat" w:hAnsi="Montserrat"/>
                <w:bCs/>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1C1A56" w:rsidRDefault="00625B39" w:rsidP="009E5DB1">
            <w:pPr>
              <w:tabs>
                <w:tab w:val="left" w:pos="3456"/>
              </w:tabs>
              <w:jc w:val="center"/>
              <w:rPr>
                <w:rFonts w:ascii="Montserrat" w:hAnsi="Montserrat"/>
                <w:lang w:val="en-US"/>
              </w:rPr>
            </w:pPr>
            <w:proofErr w:type="spellStart"/>
            <w:r w:rsidRPr="001C1A56">
              <w:rPr>
                <w:rFonts w:ascii="Montserrat" w:hAnsi="Montserrat"/>
                <w:lang w:val="en-US"/>
              </w:rPr>
              <w:t>Aviz</w:t>
            </w:r>
            <w:proofErr w:type="spellEnd"/>
            <w:r w:rsidRPr="001C1A56">
              <w:rPr>
                <w:rFonts w:ascii="Montserrat" w:hAnsi="Montserrat"/>
                <w:lang w:val="en-US"/>
              </w:rPr>
              <w:t xml:space="preserve"> </w:t>
            </w:r>
            <w:proofErr w:type="spellStart"/>
            <w:r w:rsidRPr="001C1A56">
              <w:rPr>
                <w:rFonts w:ascii="Montserrat" w:hAnsi="Montserrat"/>
                <w:lang w:val="en-US"/>
              </w:rPr>
              <w:t>acordat</w:t>
            </w:r>
            <w:proofErr w:type="spellEnd"/>
          </w:p>
        </w:tc>
      </w:tr>
      <w:tr w:rsidR="001C1A56" w:rsidRPr="001C1A56" w14:paraId="1E5035B6" w14:textId="77777777" w:rsidTr="009E3B3C">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1C1A56" w:rsidRDefault="00625B39" w:rsidP="009E5DB1">
            <w:pPr>
              <w:tabs>
                <w:tab w:val="left" w:pos="3456"/>
              </w:tabs>
              <w:rPr>
                <w:rFonts w:ascii="Montserrat" w:hAnsi="Montserrat"/>
                <w:b/>
                <w:bCs/>
                <w:lang w:val="en-US"/>
              </w:rPr>
            </w:pPr>
          </w:p>
        </w:tc>
      </w:tr>
      <w:tr w:rsidR="001C1A56" w:rsidRPr="001C1A56" w14:paraId="789C9529" w14:textId="77777777" w:rsidTr="009E3B3C">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1C1A56" w:rsidRDefault="00625B39" w:rsidP="009E5DB1">
            <w:pPr>
              <w:tabs>
                <w:tab w:val="left" w:pos="3456"/>
              </w:tabs>
              <w:rPr>
                <w:rFonts w:ascii="Montserrat" w:hAnsi="Montserrat"/>
                <w:b/>
                <w:bCs/>
                <w:lang w:val="en-US"/>
              </w:rPr>
            </w:pPr>
            <w:r w:rsidRPr="001C1A56">
              <w:rPr>
                <w:rFonts w:ascii="Montserrat" w:hAnsi="Montserrat"/>
                <w:b/>
                <w:bCs/>
                <w:lang w:val="en-US"/>
              </w:rPr>
              <w:t xml:space="preserve">4. </w:t>
            </w:r>
            <w:proofErr w:type="spellStart"/>
            <w:r w:rsidRPr="001C1A56">
              <w:rPr>
                <w:rFonts w:ascii="Montserrat" w:hAnsi="Montserrat"/>
                <w:b/>
                <w:bCs/>
                <w:lang w:val="en-US"/>
              </w:rPr>
              <w:t>Transmitere</w:t>
            </w:r>
            <w:proofErr w:type="spellEnd"/>
            <w:r w:rsidRPr="001C1A56">
              <w:rPr>
                <w:rFonts w:ascii="Montserrat" w:hAnsi="Montserrat"/>
                <w:b/>
                <w:bCs/>
                <w:lang w:val="en-US"/>
              </w:rPr>
              <w:t xml:space="preserve"> </w:t>
            </w:r>
            <w:proofErr w:type="spellStart"/>
            <w:r w:rsidRPr="001C1A56">
              <w:rPr>
                <w:rFonts w:ascii="Montserrat" w:hAnsi="Montserrat"/>
                <w:b/>
                <w:bCs/>
                <w:lang w:val="en-US"/>
              </w:rPr>
              <w:t>proiect</w:t>
            </w:r>
            <w:proofErr w:type="spellEnd"/>
            <w:r w:rsidRPr="001C1A56">
              <w:rPr>
                <w:rFonts w:ascii="Montserrat" w:hAnsi="Montserrat"/>
                <w:b/>
                <w:bCs/>
                <w:lang w:val="en-US"/>
              </w:rPr>
              <w:t xml:space="preserve"> pentru </w:t>
            </w:r>
            <w:proofErr w:type="spellStart"/>
            <w:r w:rsidRPr="001C1A56">
              <w:rPr>
                <w:rFonts w:ascii="Montserrat" w:hAnsi="Montserrat"/>
                <w:b/>
                <w:bCs/>
                <w:lang w:val="en-US"/>
              </w:rPr>
              <w:t>adoptarea</w:t>
            </w:r>
            <w:proofErr w:type="spellEnd"/>
            <w:r w:rsidRPr="001C1A56">
              <w:rPr>
                <w:rFonts w:ascii="Montserrat" w:hAnsi="Montserrat"/>
                <w:b/>
                <w:bCs/>
                <w:lang w:val="en-US"/>
              </w:rPr>
              <w:t xml:space="preserve"> </w:t>
            </w:r>
            <w:proofErr w:type="spellStart"/>
            <w:r w:rsidRPr="001C1A56">
              <w:rPr>
                <w:rFonts w:ascii="Montserrat" w:hAnsi="Montserrat"/>
                <w:b/>
                <w:bCs/>
                <w:lang w:val="en-US"/>
              </w:rPr>
              <w:t>avizului</w:t>
            </w:r>
            <w:proofErr w:type="spellEnd"/>
            <w:r w:rsidRPr="001C1A56">
              <w:rPr>
                <w:rFonts w:ascii="Montserrat" w:hAnsi="Montserrat"/>
                <w:b/>
                <w:bCs/>
                <w:lang w:val="en-US"/>
              </w:rPr>
              <w:t>/</w:t>
            </w:r>
            <w:proofErr w:type="spellStart"/>
            <w:r w:rsidRPr="001C1A56">
              <w:rPr>
                <w:rFonts w:ascii="Montserrat" w:hAnsi="Montserrat"/>
                <w:b/>
                <w:bCs/>
                <w:lang w:val="en-US"/>
              </w:rPr>
              <w:t>avizelor</w:t>
            </w:r>
            <w:proofErr w:type="spellEnd"/>
            <w:r w:rsidRPr="001C1A56">
              <w:rPr>
                <w:rFonts w:ascii="Montserrat" w:hAnsi="Montserrat"/>
                <w:b/>
                <w:bCs/>
                <w:lang w:val="en-US"/>
              </w:rPr>
              <w:t xml:space="preserve"> </w:t>
            </w:r>
            <w:proofErr w:type="spellStart"/>
            <w:r w:rsidRPr="001C1A56">
              <w:rPr>
                <w:rFonts w:ascii="Montserrat" w:hAnsi="Montserrat"/>
                <w:b/>
                <w:bCs/>
                <w:lang w:val="en-US"/>
              </w:rPr>
              <w:t>comisiei</w:t>
            </w:r>
            <w:proofErr w:type="spellEnd"/>
            <w:r w:rsidRPr="001C1A56">
              <w:rPr>
                <w:rFonts w:ascii="Montserrat" w:hAnsi="Montserrat"/>
                <w:b/>
                <w:bCs/>
                <w:lang w:val="en-US"/>
              </w:rPr>
              <w:t>/</w:t>
            </w:r>
            <w:proofErr w:type="spellStart"/>
            <w:r w:rsidRPr="001C1A56">
              <w:rPr>
                <w:rFonts w:ascii="Montserrat" w:hAnsi="Montserrat"/>
                <w:b/>
                <w:bCs/>
                <w:lang w:val="en-US"/>
              </w:rPr>
              <w:t>comisiilor</w:t>
            </w:r>
            <w:proofErr w:type="spellEnd"/>
            <w:r w:rsidRPr="001C1A56">
              <w:rPr>
                <w:rFonts w:ascii="Montserrat" w:hAnsi="Montserrat"/>
                <w:b/>
                <w:bCs/>
                <w:lang w:val="en-US"/>
              </w:rPr>
              <w:t xml:space="preserve"> de </w:t>
            </w:r>
            <w:proofErr w:type="spellStart"/>
            <w:r w:rsidRPr="001C1A56">
              <w:rPr>
                <w:rFonts w:ascii="Montserrat" w:hAnsi="Montserrat"/>
                <w:b/>
                <w:bCs/>
                <w:lang w:val="en-US"/>
              </w:rPr>
              <w:t>specialitate</w:t>
            </w:r>
            <w:proofErr w:type="spellEnd"/>
            <w:r w:rsidRPr="001C1A56">
              <w:rPr>
                <w:rFonts w:ascii="Montserrat" w:hAnsi="Montserrat"/>
                <w:b/>
                <w:bCs/>
                <w:lang w:val="en-US"/>
              </w:rPr>
              <w:t xml:space="preserve"> </w:t>
            </w:r>
            <w:proofErr w:type="spellStart"/>
            <w:r w:rsidRPr="001C1A56">
              <w:rPr>
                <w:rFonts w:ascii="Montserrat" w:hAnsi="Montserrat"/>
                <w:b/>
                <w:bCs/>
                <w:lang w:val="en-US"/>
              </w:rPr>
              <w:t>nominalizate</w:t>
            </w:r>
            <w:proofErr w:type="spellEnd"/>
          </w:p>
        </w:tc>
      </w:tr>
      <w:tr w:rsidR="001C1A56" w:rsidRPr="001C1A56" w14:paraId="00B3D57B" w14:textId="77777777" w:rsidTr="009E3B3C">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1C1A56" w:rsidRDefault="00625B39" w:rsidP="009E5DB1">
            <w:pPr>
              <w:tabs>
                <w:tab w:val="left" w:pos="3456"/>
              </w:tabs>
              <w:jc w:val="center"/>
              <w:rPr>
                <w:rFonts w:ascii="Montserrat" w:hAnsi="Montserrat"/>
                <w:lang w:val="en-US"/>
              </w:rPr>
            </w:pPr>
            <w:proofErr w:type="spellStart"/>
            <w:r w:rsidRPr="001C1A56">
              <w:rPr>
                <w:rFonts w:ascii="Montserrat" w:hAnsi="Montserrat"/>
                <w:lang w:val="en-US"/>
              </w:rPr>
              <w:t>Comisia</w:t>
            </w:r>
            <w:proofErr w:type="spellEnd"/>
            <w:r w:rsidRPr="001C1A56">
              <w:rPr>
                <w:rFonts w:ascii="Montserrat" w:hAnsi="Montserrat"/>
                <w:lang w:val="en-US"/>
              </w:rPr>
              <w:t xml:space="preserve"> de </w:t>
            </w:r>
            <w:proofErr w:type="spellStart"/>
            <w:proofErr w:type="gramStart"/>
            <w:r w:rsidRPr="001C1A56">
              <w:rPr>
                <w:rFonts w:ascii="Montserrat" w:hAnsi="Montserrat"/>
                <w:lang w:val="en-US"/>
              </w:rPr>
              <w:t>specialitate</w:t>
            </w:r>
            <w:proofErr w:type="spellEnd"/>
            <w:r w:rsidRPr="001C1A56">
              <w:rPr>
                <w:rFonts w:ascii="Montserrat" w:hAnsi="Montserrat"/>
                <w:lang w:val="en-US"/>
              </w:rPr>
              <w:t xml:space="preserve">  </w:t>
            </w:r>
            <w:proofErr w:type="spellStart"/>
            <w:r w:rsidRPr="001C1A56">
              <w:rPr>
                <w:rFonts w:ascii="Montserrat" w:hAnsi="Montserrat"/>
                <w:lang w:val="en-US"/>
              </w:rPr>
              <w:t>nominalizată</w:t>
            </w:r>
            <w:proofErr w:type="spellEnd"/>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1C1A56" w:rsidRDefault="00625B39" w:rsidP="009E5DB1">
            <w:pPr>
              <w:tabs>
                <w:tab w:val="left" w:pos="3456"/>
              </w:tabs>
              <w:jc w:val="center"/>
              <w:rPr>
                <w:rFonts w:ascii="Montserrat" w:hAnsi="Montserrat"/>
                <w:lang w:val="en-US"/>
              </w:rPr>
            </w:pPr>
            <w:r w:rsidRPr="001C1A56">
              <w:rPr>
                <w:rFonts w:ascii="Montserrat" w:hAnsi="Montserrat"/>
                <w:lang w:val="en-US"/>
              </w:rPr>
              <w:t xml:space="preserve">Data de </w:t>
            </w:r>
            <w:proofErr w:type="spellStart"/>
            <w:r w:rsidRPr="001C1A56">
              <w:rPr>
                <w:rFonts w:ascii="Montserrat" w:hAnsi="Montserrat"/>
                <w:lang w:val="en-US"/>
              </w:rPr>
              <w:t>întocmire</w:t>
            </w:r>
            <w:proofErr w:type="spellEnd"/>
            <w:r w:rsidRPr="001C1A56">
              <w:rPr>
                <w:rFonts w:ascii="Montserrat" w:hAnsi="Montserrat"/>
                <w:lang w:val="en-US"/>
              </w:rPr>
              <w:t xml:space="preserve"> </w:t>
            </w:r>
            <w:proofErr w:type="spellStart"/>
            <w:r w:rsidRPr="001C1A56">
              <w:rPr>
                <w:rFonts w:ascii="Montserrat" w:hAnsi="Montserrat"/>
                <w:lang w:val="en-US"/>
              </w:rPr>
              <w:t>și</w:t>
            </w:r>
            <w:proofErr w:type="spellEnd"/>
            <w:r w:rsidRPr="001C1A56">
              <w:rPr>
                <w:rFonts w:ascii="Montserrat" w:hAnsi="Montserrat"/>
                <w:lang w:val="en-US"/>
              </w:rPr>
              <w:t xml:space="preserve"> </w:t>
            </w:r>
            <w:proofErr w:type="spellStart"/>
            <w:r w:rsidRPr="001C1A56">
              <w:rPr>
                <w:rFonts w:ascii="Montserrat" w:hAnsi="Montserrat"/>
                <w:lang w:val="en-US"/>
              </w:rPr>
              <w:t>depunere</w:t>
            </w:r>
            <w:proofErr w:type="spellEnd"/>
            <w:r w:rsidRPr="001C1A56">
              <w:rPr>
                <w:rFonts w:ascii="Montserrat" w:hAnsi="Montserrat"/>
                <w:lang w:val="en-US"/>
              </w:rPr>
              <w:t xml:space="preserve"> </w:t>
            </w:r>
            <w:proofErr w:type="gramStart"/>
            <w:r w:rsidRPr="001C1A56">
              <w:rPr>
                <w:rFonts w:ascii="Montserrat" w:hAnsi="Montserrat"/>
                <w:lang w:val="en-US"/>
              </w:rPr>
              <w:t>a</w:t>
            </w:r>
            <w:proofErr w:type="gramEnd"/>
            <w:r w:rsidRPr="001C1A56">
              <w:rPr>
                <w:rFonts w:ascii="Montserrat" w:hAnsi="Montserrat"/>
                <w:lang w:val="en-US"/>
              </w:rPr>
              <w:t xml:space="preserve"> </w:t>
            </w:r>
            <w:proofErr w:type="spellStart"/>
            <w:r w:rsidRPr="001C1A56">
              <w:rPr>
                <w:rFonts w:ascii="Montserrat" w:hAnsi="Montserrat"/>
                <w:lang w:val="en-US"/>
              </w:rPr>
              <w:t>avizului</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1C1A56" w:rsidRDefault="00625B39" w:rsidP="009E5DB1">
            <w:pPr>
              <w:tabs>
                <w:tab w:val="left" w:pos="3456"/>
              </w:tabs>
              <w:jc w:val="center"/>
              <w:rPr>
                <w:rFonts w:ascii="Montserrat" w:hAnsi="Montserrat"/>
                <w:lang w:val="en-US"/>
              </w:rPr>
            </w:pPr>
            <w:proofErr w:type="spellStart"/>
            <w:r w:rsidRPr="001C1A56">
              <w:rPr>
                <w:rFonts w:ascii="Montserrat" w:hAnsi="Montserrat"/>
                <w:lang w:val="en-US"/>
              </w:rPr>
              <w:t>Semnătura</w:t>
            </w:r>
            <w:proofErr w:type="spellEnd"/>
            <w:r w:rsidRPr="001C1A56">
              <w:rPr>
                <w:rFonts w:ascii="Montserrat" w:hAnsi="Montserrat"/>
                <w:lang w:val="en-US"/>
              </w:rPr>
              <w:t xml:space="preserve"> </w:t>
            </w:r>
            <w:proofErr w:type="spellStart"/>
            <w:r w:rsidRPr="001C1A56">
              <w:rPr>
                <w:rFonts w:ascii="Montserrat" w:hAnsi="Montserrat"/>
                <w:lang w:val="en-US"/>
              </w:rPr>
              <w:t>persoanelor</w:t>
            </w:r>
            <w:proofErr w:type="spellEnd"/>
            <w:r w:rsidRPr="001C1A56">
              <w:rPr>
                <w:rFonts w:ascii="Montserrat" w:hAnsi="Montserrat"/>
                <w:lang w:val="en-US"/>
              </w:rPr>
              <w:t xml:space="preserve"> </w:t>
            </w:r>
            <w:proofErr w:type="spellStart"/>
            <w:r w:rsidRPr="001C1A56">
              <w:rPr>
                <w:rFonts w:ascii="Montserrat" w:hAnsi="Montserrat"/>
                <w:lang w:val="en-US"/>
              </w:rPr>
              <w:t>competente</w:t>
            </w:r>
            <w:proofErr w:type="spellEnd"/>
            <w:r w:rsidRPr="001C1A56">
              <w:rPr>
                <w:rFonts w:ascii="Montserrat" w:hAnsi="Montserrat"/>
                <w:lang w:val="en-US"/>
              </w:rPr>
              <w:t xml:space="preserve"> pentru </w:t>
            </w:r>
            <w:proofErr w:type="spellStart"/>
            <w:r w:rsidRPr="001C1A56">
              <w:rPr>
                <w:rFonts w:ascii="Montserrat" w:hAnsi="Montserrat"/>
                <w:lang w:val="en-US"/>
              </w:rPr>
              <w:t>nominalizare</w:t>
            </w:r>
            <w:proofErr w:type="spellEnd"/>
            <w:r w:rsidRPr="001C1A56">
              <w:rPr>
                <w:rFonts w:ascii="Montserrat" w:hAnsi="Montserrat"/>
                <w:lang w:val="en-US"/>
              </w:rPr>
              <w:t>/</w:t>
            </w:r>
          </w:p>
          <w:p w14:paraId="01541633" w14:textId="77777777" w:rsidR="00625B39" w:rsidRPr="001C1A56" w:rsidRDefault="00625B39" w:rsidP="009E5DB1">
            <w:pPr>
              <w:tabs>
                <w:tab w:val="left" w:pos="3456"/>
              </w:tabs>
              <w:jc w:val="center"/>
              <w:rPr>
                <w:rFonts w:ascii="Montserrat" w:hAnsi="Montserrat"/>
                <w:lang w:val="en-US"/>
              </w:rPr>
            </w:pPr>
            <w:proofErr w:type="spellStart"/>
            <w:r w:rsidRPr="001C1A56">
              <w:rPr>
                <w:rFonts w:ascii="Montserrat" w:hAnsi="Montserrat"/>
                <w:lang w:val="en-US"/>
              </w:rPr>
              <w:t>stabilire</w:t>
            </w:r>
            <w:proofErr w:type="spellEnd"/>
            <w:r w:rsidRPr="001C1A56">
              <w:rPr>
                <w:rFonts w:ascii="Montserrat" w:hAnsi="Montserrat"/>
                <w:lang w:val="en-US"/>
              </w:rPr>
              <w:t xml:space="preserve"> date de </w:t>
            </w:r>
            <w:proofErr w:type="spellStart"/>
            <w:r w:rsidRPr="001C1A56">
              <w:rPr>
                <w:rFonts w:ascii="Montserrat" w:hAnsi="Montserra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1C1A56" w:rsidRDefault="00625B39" w:rsidP="009E5DB1">
            <w:pPr>
              <w:tabs>
                <w:tab w:val="left" w:pos="3456"/>
              </w:tabs>
              <w:jc w:val="center"/>
              <w:rPr>
                <w:rFonts w:ascii="Montserrat" w:hAnsi="Montserrat"/>
                <w:lang w:val="en-US"/>
              </w:rPr>
            </w:pPr>
            <w:proofErr w:type="spellStart"/>
            <w:r w:rsidRPr="001C1A56">
              <w:rPr>
                <w:rFonts w:ascii="Montserrat" w:hAnsi="Montserrat"/>
                <w:lang w:val="en-US"/>
              </w:rPr>
              <w:t>Avizul</w:t>
            </w:r>
            <w:proofErr w:type="spellEnd"/>
            <w:r w:rsidRPr="001C1A56">
              <w:rPr>
                <w:rFonts w:ascii="Montserrat" w:hAnsi="Montserrat"/>
                <w:lang w:val="en-US"/>
              </w:rPr>
              <w:t xml:space="preserve"> </w:t>
            </w:r>
            <w:proofErr w:type="spellStart"/>
            <w:r w:rsidRPr="001C1A56">
              <w:rPr>
                <w:rFonts w:ascii="Montserrat" w:hAnsi="Montserrat"/>
                <w:lang w:val="en-US"/>
              </w:rPr>
              <w:t>adoptat</w:t>
            </w:r>
            <w:proofErr w:type="spellEnd"/>
            <w:r w:rsidRPr="001C1A56">
              <w:rPr>
                <w:rFonts w:ascii="Montserrat" w:hAnsi="Montserrat"/>
                <w:lang w:val="en-US"/>
              </w:rPr>
              <w:t>/</w:t>
            </w:r>
          </w:p>
          <w:p w14:paraId="03CD9402" w14:textId="116C6839" w:rsidR="00625B39" w:rsidRPr="001C1A56" w:rsidRDefault="00625B39" w:rsidP="009E5DB1">
            <w:pPr>
              <w:tabs>
                <w:tab w:val="left" w:pos="3456"/>
              </w:tabs>
              <w:jc w:val="center"/>
              <w:rPr>
                <w:rFonts w:ascii="Montserrat" w:hAnsi="Montserrat"/>
                <w:lang w:val="en-US"/>
              </w:rPr>
            </w:pPr>
            <w:proofErr w:type="spellStart"/>
            <w:r w:rsidRPr="001C1A56">
              <w:rPr>
                <w:rFonts w:ascii="Montserrat" w:hAnsi="Montserrat"/>
                <w:lang w:val="en-US"/>
              </w:rPr>
              <w:t>Aviz</w:t>
            </w:r>
            <w:proofErr w:type="spellEnd"/>
            <w:r w:rsidRPr="001C1A56">
              <w:rPr>
                <w:rFonts w:ascii="Montserrat" w:hAnsi="Montserrat"/>
                <w:lang w:val="en-US"/>
              </w:rPr>
              <w:t xml:space="preserve"> implicit </w:t>
            </w:r>
            <w:proofErr w:type="spellStart"/>
            <w:r w:rsidRPr="001C1A56">
              <w:rPr>
                <w:rFonts w:ascii="Montserrat" w:hAnsi="Montserrat"/>
                <w:lang w:val="en-US"/>
              </w:rPr>
              <w:t>favorabil</w:t>
            </w:r>
            <w:proofErr w:type="spellEnd"/>
          </w:p>
        </w:tc>
      </w:tr>
      <w:tr w:rsidR="001C1A56" w:rsidRPr="001C1A56" w14:paraId="4700C52D" w14:textId="77777777" w:rsidTr="009E3B3C">
        <w:tc>
          <w:tcPr>
            <w:tcW w:w="3614" w:type="dxa"/>
            <w:tcBorders>
              <w:top w:val="single" w:sz="4" w:space="0" w:color="auto"/>
              <w:left w:val="single" w:sz="4" w:space="0" w:color="auto"/>
              <w:bottom w:val="single" w:sz="4" w:space="0" w:color="auto"/>
              <w:right w:val="single" w:sz="4" w:space="0" w:color="auto"/>
            </w:tcBorders>
            <w:vAlign w:val="center"/>
          </w:tcPr>
          <w:p w14:paraId="0E117121" w14:textId="05440ABA" w:rsidR="00625B39" w:rsidRPr="001C1A56" w:rsidRDefault="00855BFB" w:rsidP="009E5DB1">
            <w:pPr>
              <w:tabs>
                <w:tab w:val="left" w:pos="3456"/>
              </w:tabs>
              <w:jc w:val="center"/>
              <w:rPr>
                <w:rFonts w:ascii="Montserrat" w:hAnsi="Montserrat"/>
                <w:lang w:val="en-US"/>
              </w:rPr>
            </w:pPr>
            <w:r>
              <w:rPr>
                <w:rFonts w:ascii="Montserrat" w:hAnsi="Montserrat"/>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1C1A56" w:rsidRDefault="00625B39" w:rsidP="009E5DB1">
            <w:pPr>
              <w:tabs>
                <w:tab w:val="left" w:pos="3456"/>
              </w:tabs>
              <w:jc w:val="center"/>
              <w:rPr>
                <w:rFonts w:ascii="Montserrat" w:hAnsi="Montserra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1C1A56" w:rsidRDefault="00625B39" w:rsidP="009E5DB1">
            <w:pPr>
              <w:tabs>
                <w:tab w:val="left" w:pos="3456"/>
              </w:tabs>
              <w:jc w:val="center"/>
              <w:rPr>
                <w:rFonts w:ascii="Montserrat" w:hAnsi="Montserra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1C1A56" w:rsidRDefault="00625B39" w:rsidP="009E5DB1">
            <w:pPr>
              <w:tabs>
                <w:tab w:val="left" w:pos="3456"/>
              </w:tabs>
              <w:jc w:val="center"/>
              <w:rPr>
                <w:rFonts w:ascii="Montserrat" w:hAnsi="Montserrat"/>
                <w:lang w:val="en-US"/>
              </w:rPr>
            </w:pPr>
          </w:p>
        </w:tc>
      </w:tr>
      <w:tr w:rsidR="001C1A56" w:rsidRPr="001C1A56" w14:paraId="7534E0A1" w14:textId="77777777" w:rsidTr="009E3B3C">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1C1A56" w:rsidRDefault="009E3B3C" w:rsidP="009E5DB1">
            <w:pPr>
              <w:tabs>
                <w:tab w:val="left" w:pos="3456"/>
              </w:tabs>
              <w:jc w:val="center"/>
              <w:rPr>
                <w:rFonts w:ascii="Montserrat" w:hAnsi="Montserra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1C1A56" w:rsidRDefault="009E3B3C" w:rsidP="009E5DB1">
            <w:pPr>
              <w:tabs>
                <w:tab w:val="left" w:pos="3456"/>
              </w:tabs>
              <w:jc w:val="center"/>
              <w:rPr>
                <w:rFonts w:ascii="Montserrat" w:hAnsi="Montserra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1C1A56" w:rsidRDefault="009E3B3C" w:rsidP="009E5DB1">
            <w:pPr>
              <w:tabs>
                <w:tab w:val="left" w:pos="3456"/>
              </w:tabs>
              <w:jc w:val="center"/>
              <w:rPr>
                <w:rFonts w:ascii="Montserrat" w:hAnsi="Montserra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1C1A56" w:rsidRDefault="009E3B3C" w:rsidP="009E5DB1">
            <w:pPr>
              <w:tabs>
                <w:tab w:val="left" w:pos="3456"/>
              </w:tabs>
              <w:jc w:val="center"/>
              <w:rPr>
                <w:rFonts w:ascii="Montserrat" w:hAnsi="Montserrat"/>
                <w:lang w:val="en-US"/>
              </w:rPr>
            </w:pPr>
          </w:p>
        </w:tc>
      </w:tr>
    </w:tbl>
    <w:p w14:paraId="45113CFF" w14:textId="77777777" w:rsidR="00016550" w:rsidRPr="001C1A56" w:rsidRDefault="00016550" w:rsidP="009E5DB1">
      <w:pPr>
        <w:tabs>
          <w:tab w:val="left" w:pos="3456"/>
        </w:tabs>
        <w:rPr>
          <w:rFonts w:ascii="Montserrat" w:hAnsi="Montserrat"/>
        </w:rPr>
      </w:pPr>
    </w:p>
    <w:p w14:paraId="428E8FE0" w14:textId="37D2E44B" w:rsidR="00016550" w:rsidRPr="001C1A56" w:rsidRDefault="00016550" w:rsidP="009E5DB1">
      <w:pPr>
        <w:ind w:left="288"/>
        <w:rPr>
          <w:rFonts w:ascii="Montserrat" w:hAnsi="Montserrat"/>
          <w:i/>
          <w:noProof/>
          <w:lang w:eastAsia="ro-RO"/>
        </w:rPr>
      </w:pPr>
    </w:p>
    <w:p w14:paraId="308CF2A7" w14:textId="2A45CF9B" w:rsidR="003824E9" w:rsidRPr="001C1A56" w:rsidRDefault="003824E9" w:rsidP="009E5DB1">
      <w:pPr>
        <w:ind w:left="288"/>
        <w:rPr>
          <w:rFonts w:ascii="Montserrat" w:hAnsi="Montserrat"/>
          <w:i/>
          <w:noProof/>
          <w:lang w:eastAsia="ro-RO"/>
        </w:rPr>
      </w:pPr>
    </w:p>
    <w:p w14:paraId="533A261A" w14:textId="78D4A782" w:rsidR="003824E9" w:rsidRPr="001C1A56" w:rsidRDefault="003824E9" w:rsidP="009E5DB1">
      <w:pPr>
        <w:ind w:left="288"/>
        <w:rPr>
          <w:rFonts w:ascii="Montserrat" w:hAnsi="Montserrat"/>
          <w:i/>
          <w:noProof/>
          <w:lang w:eastAsia="ro-RO"/>
        </w:rPr>
      </w:pPr>
    </w:p>
    <w:p w14:paraId="112B0DEE" w14:textId="3BC225EC" w:rsidR="003824E9" w:rsidRPr="001C1A56" w:rsidRDefault="003824E9" w:rsidP="009E5DB1">
      <w:pPr>
        <w:ind w:left="288"/>
        <w:rPr>
          <w:rFonts w:ascii="Montserrat" w:hAnsi="Montserrat"/>
          <w:i/>
          <w:noProof/>
          <w:lang w:eastAsia="ro-RO"/>
        </w:rPr>
      </w:pPr>
    </w:p>
    <w:p w14:paraId="73268656" w14:textId="503B1AE6" w:rsidR="00016550" w:rsidRPr="001C1A56" w:rsidRDefault="003824E9" w:rsidP="009E5DB1">
      <w:pPr>
        <w:autoSpaceDE w:val="0"/>
        <w:autoSpaceDN w:val="0"/>
        <w:adjustRightInd w:val="0"/>
        <w:contextualSpacing/>
        <w:rPr>
          <w:rFonts w:ascii="Montserrat" w:hAnsi="Montserrat"/>
          <w:i/>
          <w:noProof/>
          <w:lang w:eastAsia="ro-RO"/>
        </w:rPr>
      </w:pPr>
      <w:r w:rsidRPr="001C1A56">
        <w:rPr>
          <w:rFonts w:ascii="Montserrat" w:hAnsi="Montserrat"/>
          <w:i/>
          <w:noProof/>
          <w:lang w:eastAsia="ro-RO"/>
        </w:rPr>
        <w:tab/>
      </w:r>
      <w:r w:rsidRPr="001C1A56">
        <w:rPr>
          <w:rFonts w:ascii="Montserrat" w:hAnsi="Montserrat"/>
          <w:i/>
          <w:noProof/>
          <w:lang w:eastAsia="ro-RO"/>
        </w:rPr>
        <w:tab/>
      </w:r>
      <w:r w:rsidRPr="001C1A56">
        <w:rPr>
          <w:rFonts w:ascii="Montserrat" w:hAnsi="Montserrat"/>
          <w:i/>
          <w:noProof/>
          <w:lang w:eastAsia="ro-RO"/>
        </w:rPr>
        <w:tab/>
      </w:r>
      <w:r w:rsidRPr="001C1A56">
        <w:rPr>
          <w:rFonts w:ascii="Montserrat" w:hAnsi="Montserrat"/>
          <w:i/>
          <w:noProof/>
          <w:lang w:eastAsia="ro-RO"/>
        </w:rPr>
        <w:tab/>
      </w:r>
      <w:r w:rsidRPr="001C1A56">
        <w:rPr>
          <w:rFonts w:ascii="Montserrat" w:hAnsi="Montserrat"/>
          <w:i/>
          <w:noProof/>
          <w:lang w:eastAsia="ro-RO"/>
        </w:rPr>
        <w:tab/>
      </w:r>
      <w:r w:rsidRPr="001C1A56">
        <w:rPr>
          <w:rFonts w:ascii="Montserrat" w:hAnsi="Montserrat"/>
          <w:i/>
          <w:noProof/>
          <w:lang w:eastAsia="ro-RO"/>
        </w:rPr>
        <w:tab/>
      </w:r>
      <w:r w:rsidRPr="001C1A56">
        <w:rPr>
          <w:rFonts w:ascii="Montserrat" w:hAnsi="Montserrat"/>
          <w:i/>
          <w:noProof/>
          <w:lang w:eastAsia="ro-RO"/>
        </w:rPr>
        <w:tab/>
      </w:r>
      <w:r w:rsidRPr="001C1A56">
        <w:rPr>
          <w:rFonts w:ascii="Montserrat" w:hAnsi="Montserrat"/>
          <w:i/>
          <w:noProof/>
          <w:lang w:eastAsia="ro-RO"/>
        </w:rPr>
        <w:tab/>
      </w:r>
    </w:p>
    <w:sectPr w:rsidR="00016550" w:rsidRPr="001C1A56">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2E8AC" w14:textId="77777777" w:rsidR="00343572" w:rsidRDefault="00343572">
      <w:pPr>
        <w:spacing w:line="240" w:lineRule="auto"/>
      </w:pPr>
      <w:r>
        <w:separator/>
      </w:r>
    </w:p>
  </w:endnote>
  <w:endnote w:type="continuationSeparator" w:id="0">
    <w:p w14:paraId="09C433C9" w14:textId="77777777" w:rsidR="00343572" w:rsidRDefault="003435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ontserrat">
    <w:panose1 w:val="00000800000000000000"/>
    <w:charset w:val="00"/>
    <w:family w:val="auto"/>
    <w:pitch w:val="variable"/>
    <w:sig w:usb0="2000020F" w:usb1="00000003" w:usb2="00000000" w:usb3="00000000" w:csb0="00000197" w:csb1="00000000"/>
  </w:font>
  <w:font w:name="TT59o00">
    <w:panose1 w:val="00000000000000000000"/>
    <w:charset w:val="EE"/>
    <w:family w:val="auto"/>
    <w:notTrueType/>
    <w:pitch w:val="default"/>
    <w:sig w:usb0="00000005" w:usb1="00000000" w:usb2="00000000" w:usb3="00000000" w:csb0="00000002" w:csb1="00000000"/>
  </w:font>
  <w:font w:name="TT5Bo00">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7483E" w14:textId="77777777" w:rsidR="00343572" w:rsidRDefault="00343572">
      <w:pPr>
        <w:spacing w:line="240" w:lineRule="auto"/>
      </w:pPr>
      <w:r>
        <w:separator/>
      </w:r>
    </w:p>
  </w:footnote>
  <w:footnote w:type="continuationSeparator" w:id="0">
    <w:p w14:paraId="7E9C9C82" w14:textId="77777777" w:rsidR="00343572" w:rsidRDefault="003435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0D3C4BE0" w:rsidR="00BF6ED8" w:rsidRDefault="00243302">
    <w:r>
      <w:rPr>
        <w:noProof/>
      </w:rPr>
      <w:drawing>
        <wp:anchor distT="0" distB="0" distL="0" distR="0" simplePos="0" relativeHeight="251665408" behindDoc="0" locked="0" layoutInCell="1" hidden="0" allowOverlap="1" wp14:anchorId="44E7DF6A" wp14:editId="009C71DC">
          <wp:simplePos x="0" y="0"/>
          <wp:positionH relativeFrom="column">
            <wp:posOffset>4008986</wp:posOffset>
          </wp:positionH>
          <wp:positionV relativeFrom="paragraph">
            <wp:posOffset>19050</wp:posOffset>
          </wp:positionV>
          <wp:extent cx="2047875" cy="5715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7D199C">
      <w:rPr>
        <w:noProof/>
      </w:rPr>
      <w:drawing>
        <wp:anchor distT="0" distB="0" distL="0" distR="0" simplePos="0" relativeHeight="251664384" behindDoc="0" locked="0" layoutInCell="1" hidden="0" allowOverlap="1" wp14:anchorId="6183B8C1" wp14:editId="509494FE">
          <wp:simplePos x="0" y="0"/>
          <wp:positionH relativeFrom="column">
            <wp:posOffset>-163830</wp:posOffset>
          </wp:positionH>
          <wp:positionV relativeFrom="paragraph">
            <wp:posOffset>24130</wp:posOffset>
          </wp:positionV>
          <wp:extent cx="2662348" cy="566738"/>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F52BD7"/>
    <w:multiLevelType w:val="hybridMultilevel"/>
    <w:tmpl w:val="4FAE2FFC"/>
    <w:lvl w:ilvl="0" w:tplc="753AB2D0">
      <w:start w:val="8"/>
      <w:numFmt w:val="bullet"/>
      <w:lvlText w:val="-"/>
      <w:lvlJc w:val="left"/>
      <w:pPr>
        <w:ind w:left="720" w:hanging="360"/>
      </w:pPr>
      <w:rPr>
        <w:rFonts w:ascii="Montserrat Light" w:eastAsia="Arial" w:hAnsi="Montserrat Light"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9809F4"/>
    <w:multiLevelType w:val="hybridMultilevel"/>
    <w:tmpl w:val="F60EFC10"/>
    <w:lvl w:ilvl="0" w:tplc="81A401FA">
      <w:numFmt w:val="bullet"/>
      <w:lvlText w:val="̶"/>
      <w:lvlJc w:val="left"/>
      <w:pPr>
        <w:ind w:left="678" w:hanging="360"/>
      </w:pPr>
      <w:rPr>
        <w:rFonts w:ascii="Cambria" w:eastAsia="Calibri" w:hAnsi="Cambria"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6" w15:restartNumberingAfterBreak="0">
    <w:nsid w:val="53F80DEC"/>
    <w:multiLevelType w:val="hybridMultilevel"/>
    <w:tmpl w:val="A1F0E5F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AD653A"/>
    <w:multiLevelType w:val="hybridMultilevel"/>
    <w:tmpl w:val="2338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62AB0814"/>
    <w:multiLevelType w:val="hybridMultilevel"/>
    <w:tmpl w:val="24064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D701B8"/>
    <w:multiLevelType w:val="hybridMultilevel"/>
    <w:tmpl w:val="906AB650"/>
    <w:lvl w:ilvl="0" w:tplc="81A401FA">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2"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3" w15:restartNumberingAfterBreak="0">
    <w:nsid w:val="713B4360"/>
    <w:multiLevelType w:val="hybridMultilevel"/>
    <w:tmpl w:val="04EC3864"/>
    <w:lvl w:ilvl="0" w:tplc="81A401FA">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74705023"/>
    <w:multiLevelType w:val="hybridMultilevel"/>
    <w:tmpl w:val="DAAE0466"/>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047DD7"/>
    <w:multiLevelType w:val="hybridMultilevel"/>
    <w:tmpl w:val="B80E69A2"/>
    <w:lvl w:ilvl="0" w:tplc="26F25E46">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16"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83063545">
    <w:abstractNumId w:val="0"/>
  </w:num>
  <w:num w:numId="2" w16cid:durableId="1115518113">
    <w:abstractNumId w:val="8"/>
  </w:num>
  <w:num w:numId="3" w16cid:durableId="1867676054">
    <w:abstractNumId w:val="16"/>
  </w:num>
  <w:num w:numId="4" w16cid:durableId="860782491">
    <w:abstractNumId w:val="10"/>
  </w:num>
  <w:num w:numId="5" w16cid:durableId="483936705">
    <w:abstractNumId w:val="12"/>
  </w:num>
  <w:num w:numId="6" w16cid:durableId="689574281">
    <w:abstractNumId w:val="4"/>
  </w:num>
  <w:num w:numId="7" w16cid:durableId="1133601772">
    <w:abstractNumId w:val="14"/>
  </w:num>
  <w:num w:numId="8" w16cid:durableId="871724042">
    <w:abstractNumId w:val="13"/>
  </w:num>
  <w:num w:numId="9" w16cid:durableId="166290096">
    <w:abstractNumId w:val="3"/>
  </w:num>
  <w:num w:numId="10" w16cid:durableId="526018445">
    <w:abstractNumId w:val="7"/>
  </w:num>
  <w:num w:numId="11" w16cid:durableId="1405881012">
    <w:abstractNumId w:val="5"/>
  </w:num>
  <w:num w:numId="12" w16cid:durableId="1992252688">
    <w:abstractNumId w:val="15"/>
  </w:num>
  <w:num w:numId="13" w16cid:durableId="66270110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3917473">
    <w:abstractNumId w:val="9"/>
  </w:num>
  <w:num w:numId="15" w16cid:durableId="2636570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11BA5"/>
    <w:rsid w:val="00016550"/>
    <w:rsid w:val="0002707D"/>
    <w:rsid w:val="00027C4B"/>
    <w:rsid w:val="0003117F"/>
    <w:rsid w:val="00032578"/>
    <w:rsid w:val="000465AD"/>
    <w:rsid w:val="00051F5F"/>
    <w:rsid w:val="00052587"/>
    <w:rsid w:val="0005728D"/>
    <w:rsid w:val="00061232"/>
    <w:rsid w:val="0007168D"/>
    <w:rsid w:val="00071ADD"/>
    <w:rsid w:val="0007303C"/>
    <w:rsid w:val="00075C2C"/>
    <w:rsid w:val="00076D3F"/>
    <w:rsid w:val="000779B6"/>
    <w:rsid w:val="00086451"/>
    <w:rsid w:val="00091408"/>
    <w:rsid w:val="0009313A"/>
    <w:rsid w:val="000A54B3"/>
    <w:rsid w:val="000C63B8"/>
    <w:rsid w:val="000C6683"/>
    <w:rsid w:val="000D2C23"/>
    <w:rsid w:val="000E5A88"/>
    <w:rsid w:val="000E7177"/>
    <w:rsid w:val="001019B5"/>
    <w:rsid w:val="00103D11"/>
    <w:rsid w:val="001055A1"/>
    <w:rsid w:val="0011207F"/>
    <w:rsid w:val="0013486C"/>
    <w:rsid w:val="00136449"/>
    <w:rsid w:val="00151312"/>
    <w:rsid w:val="00155D2D"/>
    <w:rsid w:val="00156F9F"/>
    <w:rsid w:val="00167DEF"/>
    <w:rsid w:val="00170583"/>
    <w:rsid w:val="001706CE"/>
    <w:rsid w:val="001710D1"/>
    <w:rsid w:val="001730E3"/>
    <w:rsid w:val="00175C14"/>
    <w:rsid w:val="00176045"/>
    <w:rsid w:val="001807B3"/>
    <w:rsid w:val="00182990"/>
    <w:rsid w:val="0018365E"/>
    <w:rsid w:val="00186610"/>
    <w:rsid w:val="00194A98"/>
    <w:rsid w:val="00196AC9"/>
    <w:rsid w:val="001B7800"/>
    <w:rsid w:val="001C1A56"/>
    <w:rsid w:val="001C4DE3"/>
    <w:rsid w:val="001C5E4C"/>
    <w:rsid w:val="001C6EA8"/>
    <w:rsid w:val="001D0248"/>
    <w:rsid w:val="001D6ED2"/>
    <w:rsid w:val="001E01DB"/>
    <w:rsid w:val="001F3CB3"/>
    <w:rsid w:val="00200FAF"/>
    <w:rsid w:val="00203696"/>
    <w:rsid w:val="00205587"/>
    <w:rsid w:val="002067BF"/>
    <w:rsid w:val="002129B4"/>
    <w:rsid w:val="002134CA"/>
    <w:rsid w:val="002139CC"/>
    <w:rsid w:val="00222988"/>
    <w:rsid w:val="00226A9A"/>
    <w:rsid w:val="0023632E"/>
    <w:rsid w:val="002431D1"/>
    <w:rsid w:val="00243302"/>
    <w:rsid w:val="002434C2"/>
    <w:rsid w:val="002469CB"/>
    <w:rsid w:val="00247643"/>
    <w:rsid w:val="00256EE5"/>
    <w:rsid w:val="00260BA3"/>
    <w:rsid w:val="00260FCF"/>
    <w:rsid w:val="00262054"/>
    <w:rsid w:val="00262AB5"/>
    <w:rsid w:val="0026521C"/>
    <w:rsid w:val="002664ED"/>
    <w:rsid w:val="00280834"/>
    <w:rsid w:val="002825BF"/>
    <w:rsid w:val="00286E1B"/>
    <w:rsid w:val="00291B56"/>
    <w:rsid w:val="002954CF"/>
    <w:rsid w:val="0029671B"/>
    <w:rsid w:val="002A214F"/>
    <w:rsid w:val="002A5189"/>
    <w:rsid w:val="002A6FDD"/>
    <w:rsid w:val="002B0485"/>
    <w:rsid w:val="002B7AAD"/>
    <w:rsid w:val="002C0E12"/>
    <w:rsid w:val="002C14DA"/>
    <w:rsid w:val="002C194F"/>
    <w:rsid w:val="002C4D4B"/>
    <w:rsid w:val="002D67DD"/>
    <w:rsid w:val="002E0AE4"/>
    <w:rsid w:val="002E5798"/>
    <w:rsid w:val="002F2814"/>
    <w:rsid w:val="00303BA8"/>
    <w:rsid w:val="00304966"/>
    <w:rsid w:val="00310266"/>
    <w:rsid w:val="003103E1"/>
    <w:rsid w:val="00315367"/>
    <w:rsid w:val="00321CF1"/>
    <w:rsid w:val="00327311"/>
    <w:rsid w:val="0033185C"/>
    <w:rsid w:val="003414DD"/>
    <w:rsid w:val="00342BB8"/>
    <w:rsid w:val="00343572"/>
    <w:rsid w:val="003455E2"/>
    <w:rsid w:val="00347974"/>
    <w:rsid w:val="0035201E"/>
    <w:rsid w:val="00352EA3"/>
    <w:rsid w:val="00353C1B"/>
    <w:rsid w:val="00357F7B"/>
    <w:rsid w:val="00372CBA"/>
    <w:rsid w:val="003824E9"/>
    <w:rsid w:val="00382942"/>
    <w:rsid w:val="003867F6"/>
    <w:rsid w:val="00391F6F"/>
    <w:rsid w:val="003927FC"/>
    <w:rsid w:val="0039710B"/>
    <w:rsid w:val="003A14A8"/>
    <w:rsid w:val="003A385E"/>
    <w:rsid w:val="003A6DAF"/>
    <w:rsid w:val="003B0E1A"/>
    <w:rsid w:val="003B1D02"/>
    <w:rsid w:val="003B3ED3"/>
    <w:rsid w:val="003B5268"/>
    <w:rsid w:val="003B6407"/>
    <w:rsid w:val="003C20EE"/>
    <w:rsid w:val="003C5273"/>
    <w:rsid w:val="003C5B3C"/>
    <w:rsid w:val="003D6377"/>
    <w:rsid w:val="003E02A3"/>
    <w:rsid w:val="003E2F39"/>
    <w:rsid w:val="003E53B9"/>
    <w:rsid w:val="003F01BF"/>
    <w:rsid w:val="003F6F0C"/>
    <w:rsid w:val="00400103"/>
    <w:rsid w:val="0041334F"/>
    <w:rsid w:val="004166B6"/>
    <w:rsid w:val="00422713"/>
    <w:rsid w:val="00425307"/>
    <w:rsid w:val="00425D24"/>
    <w:rsid w:val="0043262F"/>
    <w:rsid w:val="00432C05"/>
    <w:rsid w:val="00434F0B"/>
    <w:rsid w:val="00442962"/>
    <w:rsid w:val="00447194"/>
    <w:rsid w:val="004476F2"/>
    <w:rsid w:val="00447F64"/>
    <w:rsid w:val="00456EAD"/>
    <w:rsid w:val="00465A38"/>
    <w:rsid w:val="00470B34"/>
    <w:rsid w:val="00481F6A"/>
    <w:rsid w:val="00485D8E"/>
    <w:rsid w:val="00487ECF"/>
    <w:rsid w:val="004950F5"/>
    <w:rsid w:val="00497817"/>
    <w:rsid w:val="004A0946"/>
    <w:rsid w:val="004A6166"/>
    <w:rsid w:val="004A6CD8"/>
    <w:rsid w:val="004A7453"/>
    <w:rsid w:val="004B1EF5"/>
    <w:rsid w:val="004C3ACD"/>
    <w:rsid w:val="004C4698"/>
    <w:rsid w:val="004C5818"/>
    <w:rsid w:val="004D363E"/>
    <w:rsid w:val="004E0C92"/>
    <w:rsid w:val="005019A2"/>
    <w:rsid w:val="00510975"/>
    <w:rsid w:val="00520370"/>
    <w:rsid w:val="00524FCF"/>
    <w:rsid w:val="00525950"/>
    <w:rsid w:val="0052674D"/>
    <w:rsid w:val="005309DB"/>
    <w:rsid w:val="00534029"/>
    <w:rsid w:val="00540187"/>
    <w:rsid w:val="00543A90"/>
    <w:rsid w:val="005477E1"/>
    <w:rsid w:val="00557C5E"/>
    <w:rsid w:val="00567391"/>
    <w:rsid w:val="005863A3"/>
    <w:rsid w:val="00591EE6"/>
    <w:rsid w:val="00595A00"/>
    <w:rsid w:val="005963B6"/>
    <w:rsid w:val="005979FD"/>
    <w:rsid w:val="005A3D71"/>
    <w:rsid w:val="005A44EE"/>
    <w:rsid w:val="005A77FB"/>
    <w:rsid w:val="005B02DB"/>
    <w:rsid w:val="005B2303"/>
    <w:rsid w:val="005B7E71"/>
    <w:rsid w:val="005C413E"/>
    <w:rsid w:val="005D19BE"/>
    <w:rsid w:val="005E19C0"/>
    <w:rsid w:val="005E1F6C"/>
    <w:rsid w:val="005F2B44"/>
    <w:rsid w:val="005F5045"/>
    <w:rsid w:val="005F5D56"/>
    <w:rsid w:val="00606880"/>
    <w:rsid w:val="00610205"/>
    <w:rsid w:val="00613C46"/>
    <w:rsid w:val="0062109E"/>
    <w:rsid w:val="00623F56"/>
    <w:rsid w:val="00625B39"/>
    <w:rsid w:val="0063073D"/>
    <w:rsid w:val="00631C79"/>
    <w:rsid w:val="006372EE"/>
    <w:rsid w:val="006471B6"/>
    <w:rsid w:val="00666F2C"/>
    <w:rsid w:val="00670585"/>
    <w:rsid w:val="00671ADF"/>
    <w:rsid w:val="00683990"/>
    <w:rsid w:val="00683A9A"/>
    <w:rsid w:val="00685A61"/>
    <w:rsid w:val="00690A9F"/>
    <w:rsid w:val="006A2B9B"/>
    <w:rsid w:val="006B400E"/>
    <w:rsid w:val="006B4B8B"/>
    <w:rsid w:val="006B74CA"/>
    <w:rsid w:val="006C6E6B"/>
    <w:rsid w:val="006E13D9"/>
    <w:rsid w:val="006E477A"/>
    <w:rsid w:val="006F16C5"/>
    <w:rsid w:val="006F3FEC"/>
    <w:rsid w:val="00701DF6"/>
    <w:rsid w:val="00722ED3"/>
    <w:rsid w:val="007249C0"/>
    <w:rsid w:val="0073772E"/>
    <w:rsid w:val="00741677"/>
    <w:rsid w:val="00741773"/>
    <w:rsid w:val="00741FD7"/>
    <w:rsid w:val="00747253"/>
    <w:rsid w:val="0074788A"/>
    <w:rsid w:val="007535A8"/>
    <w:rsid w:val="007705F2"/>
    <w:rsid w:val="007725CF"/>
    <w:rsid w:val="00775C52"/>
    <w:rsid w:val="00782701"/>
    <w:rsid w:val="00784B61"/>
    <w:rsid w:val="00787BDE"/>
    <w:rsid w:val="0079569B"/>
    <w:rsid w:val="00797B49"/>
    <w:rsid w:val="007A02AF"/>
    <w:rsid w:val="007A74C1"/>
    <w:rsid w:val="007B0E23"/>
    <w:rsid w:val="007B47B1"/>
    <w:rsid w:val="007B57B2"/>
    <w:rsid w:val="007C00C5"/>
    <w:rsid w:val="007C125E"/>
    <w:rsid w:val="007C6C5E"/>
    <w:rsid w:val="007D16DC"/>
    <w:rsid w:val="007D199C"/>
    <w:rsid w:val="007D1DF2"/>
    <w:rsid w:val="007D227E"/>
    <w:rsid w:val="007D28B2"/>
    <w:rsid w:val="007E2AB7"/>
    <w:rsid w:val="007E5FF1"/>
    <w:rsid w:val="007E66A0"/>
    <w:rsid w:val="007F7429"/>
    <w:rsid w:val="008048D0"/>
    <w:rsid w:val="0080657F"/>
    <w:rsid w:val="0081171C"/>
    <w:rsid w:val="00811C94"/>
    <w:rsid w:val="008137F2"/>
    <w:rsid w:val="00816CBC"/>
    <w:rsid w:val="00824BAD"/>
    <w:rsid w:val="00826DC5"/>
    <w:rsid w:val="008274AB"/>
    <w:rsid w:val="00827821"/>
    <w:rsid w:val="008407AC"/>
    <w:rsid w:val="00854BBD"/>
    <w:rsid w:val="00855BFB"/>
    <w:rsid w:val="00860A6A"/>
    <w:rsid w:val="00866E19"/>
    <w:rsid w:val="00873F94"/>
    <w:rsid w:val="0088560B"/>
    <w:rsid w:val="00886419"/>
    <w:rsid w:val="0089486A"/>
    <w:rsid w:val="008948BB"/>
    <w:rsid w:val="00895E1C"/>
    <w:rsid w:val="008A11D3"/>
    <w:rsid w:val="008A16CD"/>
    <w:rsid w:val="008B0DE9"/>
    <w:rsid w:val="008C068A"/>
    <w:rsid w:val="008D3A3C"/>
    <w:rsid w:val="008E01F9"/>
    <w:rsid w:val="008E1E4C"/>
    <w:rsid w:val="008E519E"/>
    <w:rsid w:val="008F4AE7"/>
    <w:rsid w:val="008F76F2"/>
    <w:rsid w:val="00900E21"/>
    <w:rsid w:val="00905E1D"/>
    <w:rsid w:val="00932B14"/>
    <w:rsid w:val="0094212E"/>
    <w:rsid w:val="009422CF"/>
    <w:rsid w:val="009437B7"/>
    <w:rsid w:val="00943D29"/>
    <w:rsid w:val="00945D93"/>
    <w:rsid w:val="009502F3"/>
    <w:rsid w:val="00950499"/>
    <w:rsid w:val="00951133"/>
    <w:rsid w:val="00956EFD"/>
    <w:rsid w:val="00961775"/>
    <w:rsid w:val="00964AF5"/>
    <w:rsid w:val="00965574"/>
    <w:rsid w:val="0096592B"/>
    <w:rsid w:val="009752A9"/>
    <w:rsid w:val="00987EBF"/>
    <w:rsid w:val="009907CD"/>
    <w:rsid w:val="009935D4"/>
    <w:rsid w:val="00993FC2"/>
    <w:rsid w:val="00994E5D"/>
    <w:rsid w:val="009972FD"/>
    <w:rsid w:val="009A2923"/>
    <w:rsid w:val="009A38A1"/>
    <w:rsid w:val="009C2EAB"/>
    <w:rsid w:val="009C550C"/>
    <w:rsid w:val="009C5E2F"/>
    <w:rsid w:val="009E3B3C"/>
    <w:rsid w:val="009E5386"/>
    <w:rsid w:val="009E5DB1"/>
    <w:rsid w:val="009F2146"/>
    <w:rsid w:val="009F3D9F"/>
    <w:rsid w:val="00A033A9"/>
    <w:rsid w:val="00A106B0"/>
    <w:rsid w:val="00A10F2F"/>
    <w:rsid w:val="00A14397"/>
    <w:rsid w:val="00A15606"/>
    <w:rsid w:val="00A160FE"/>
    <w:rsid w:val="00A24472"/>
    <w:rsid w:val="00A24B33"/>
    <w:rsid w:val="00A26391"/>
    <w:rsid w:val="00A274CA"/>
    <w:rsid w:val="00A3423E"/>
    <w:rsid w:val="00A365D7"/>
    <w:rsid w:val="00A43469"/>
    <w:rsid w:val="00A52DFF"/>
    <w:rsid w:val="00A61C18"/>
    <w:rsid w:val="00A7463E"/>
    <w:rsid w:val="00A95739"/>
    <w:rsid w:val="00AA00F3"/>
    <w:rsid w:val="00AA1ABF"/>
    <w:rsid w:val="00AC0319"/>
    <w:rsid w:val="00AC191A"/>
    <w:rsid w:val="00AC25AA"/>
    <w:rsid w:val="00AD0AF2"/>
    <w:rsid w:val="00AE43FF"/>
    <w:rsid w:val="00AE5CDA"/>
    <w:rsid w:val="00B00677"/>
    <w:rsid w:val="00B00CE3"/>
    <w:rsid w:val="00B07F6C"/>
    <w:rsid w:val="00B10EA8"/>
    <w:rsid w:val="00B1312D"/>
    <w:rsid w:val="00B16C0B"/>
    <w:rsid w:val="00B22764"/>
    <w:rsid w:val="00B27CF0"/>
    <w:rsid w:val="00B30F1D"/>
    <w:rsid w:val="00B46EC7"/>
    <w:rsid w:val="00B523E5"/>
    <w:rsid w:val="00B606BF"/>
    <w:rsid w:val="00B620D9"/>
    <w:rsid w:val="00B72592"/>
    <w:rsid w:val="00B77D22"/>
    <w:rsid w:val="00B83C41"/>
    <w:rsid w:val="00B870E5"/>
    <w:rsid w:val="00B963A7"/>
    <w:rsid w:val="00B9666C"/>
    <w:rsid w:val="00BA12EC"/>
    <w:rsid w:val="00BA3135"/>
    <w:rsid w:val="00BA6BEF"/>
    <w:rsid w:val="00BB3DA4"/>
    <w:rsid w:val="00BC2053"/>
    <w:rsid w:val="00BC5284"/>
    <w:rsid w:val="00BC64C5"/>
    <w:rsid w:val="00BD2A7B"/>
    <w:rsid w:val="00BD2CC9"/>
    <w:rsid w:val="00BD3EA5"/>
    <w:rsid w:val="00BD5740"/>
    <w:rsid w:val="00BE3899"/>
    <w:rsid w:val="00BE658C"/>
    <w:rsid w:val="00BF6ED8"/>
    <w:rsid w:val="00BF771B"/>
    <w:rsid w:val="00C0466C"/>
    <w:rsid w:val="00C10A6C"/>
    <w:rsid w:val="00C13AE8"/>
    <w:rsid w:val="00C25212"/>
    <w:rsid w:val="00C31206"/>
    <w:rsid w:val="00C315AE"/>
    <w:rsid w:val="00C443BA"/>
    <w:rsid w:val="00C458F1"/>
    <w:rsid w:val="00C51702"/>
    <w:rsid w:val="00C541AA"/>
    <w:rsid w:val="00C64F42"/>
    <w:rsid w:val="00C67BAC"/>
    <w:rsid w:val="00C7241F"/>
    <w:rsid w:val="00C827A2"/>
    <w:rsid w:val="00C827F2"/>
    <w:rsid w:val="00C84A35"/>
    <w:rsid w:val="00C94742"/>
    <w:rsid w:val="00C953BE"/>
    <w:rsid w:val="00CA4943"/>
    <w:rsid w:val="00CA72E8"/>
    <w:rsid w:val="00CC038E"/>
    <w:rsid w:val="00CD53E1"/>
    <w:rsid w:val="00CD5420"/>
    <w:rsid w:val="00CD77F8"/>
    <w:rsid w:val="00CE2165"/>
    <w:rsid w:val="00CF1B5D"/>
    <w:rsid w:val="00CF7E84"/>
    <w:rsid w:val="00D03D08"/>
    <w:rsid w:val="00D05A36"/>
    <w:rsid w:val="00D1068C"/>
    <w:rsid w:val="00D31A07"/>
    <w:rsid w:val="00D36C2D"/>
    <w:rsid w:val="00D400FA"/>
    <w:rsid w:val="00D502EF"/>
    <w:rsid w:val="00D576D4"/>
    <w:rsid w:val="00D6794D"/>
    <w:rsid w:val="00D70B72"/>
    <w:rsid w:val="00D71A6C"/>
    <w:rsid w:val="00D97115"/>
    <w:rsid w:val="00D979D7"/>
    <w:rsid w:val="00DA22D8"/>
    <w:rsid w:val="00DA3CD3"/>
    <w:rsid w:val="00DA4162"/>
    <w:rsid w:val="00DA6914"/>
    <w:rsid w:val="00DC49F7"/>
    <w:rsid w:val="00DD18DA"/>
    <w:rsid w:val="00DD2B94"/>
    <w:rsid w:val="00DD3442"/>
    <w:rsid w:val="00DD4764"/>
    <w:rsid w:val="00DD664A"/>
    <w:rsid w:val="00DF3067"/>
    <w:rsid w:val="00E00A51"/>
    <w:rsid w:val="00E05880"/>
    <w:rsid w:val="00E1463A"/>
    <w:rsid w:val="00E171B4"/>
    <w:rsid w:val="00E23B3A"/>
    <w:rsid w:val="00E2703C"/>
    <w:rsid w:val="00E36EEB"/>
    <w:rsid w:val="00E45D83"/>
    <w:rsid w:val="00E5186F"/>
    <w:rsid w:val="00E52200"/>
    <w:rsid w:val="00E53CEA"/>
    <w:rsid w:val="00E551AF"/>
    <w:rsid w:val="00E55F91"/>
    <w:rsid w:val="00E6109A"/>
    <w:rsid w:val="00E63591"/>
    <w:rsid w:val="00E63646"/>
    <w:rsid w:val="00E73034"/>
    <w:rsid w:val="00E75C61"/>
    <w:rsid w:val="00E8373D"/>
    <w:rsid w:val="00E8519A"/>
    <w:rsid w:val="00EA0370"/>
    <w:rsid w:val="00EC20B2"/>
    <w:rsid w:val="00EC5256"/>
    <w:rsid w:val="00EC7E88"/>
    <w:rsid w:val="00ED2DE8"/>
    <w:rsid w:val="00ED5627"/>
    <w:rsid w:val="00ED6998"/>
    <w:rsid w:val="00ED6E32"/>
    <w:rsid w:val="00EF0BE3"/>
    <w:rsid w:val="00F10C54"/>
    <w:rsid w:val="00F1605E"/>
    <w:rsid w:val="00F17888"/>
    <w:rsid w:val="00F21208"/>
    <w:rsid w:val="00F27E4F"/>
    <w:rsid w:val="00F42CF2"/>
    <w:rsid w:val="00F61D8B"/>
    <w:rsid w:val="00F67F22"/>
    <w:rsid w:val="00F82A38"/>
    <w:rsid w:val="00F83F30"/>
    <w:rsid w:val="00F95E6B"/>
    <w:rsid w:val="00FA30E5"/>
    <w:rsid w:val="00FA7096"/>
    <w:rsid w:val="00FC48A8"/>
    <w:rsid w:val="00FC55EB"/>
    <w:rsid w:val="00FC6D58"/>
    <w:rsid w:val="00FD0B38"/>
    <w:rsid w:val="00FE52CB"/>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499"/>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1"/>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iPriority w:val="99"/>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aliases w:val="body 2,List Paragraph1,Citation List,본문(내용),List Paragraph (numbered (a)),Normal bullet 2,Forth level,List1,List Paragraph11,Listă colorată - Accentuare 11,Bullet,Header bold,List Paragraph111,tabla negro"/>
    <w:basedOn w:val="Normal"/>
    <w:link w:val="ListParagraphCha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phChar">
    <w:name w:val="List Paragraph Char"/>
    <w:aliases w:val="body 2 Char,List Paragraph1 Char,Citation List Char,본문(내용) Char,List Paragraph (numbered (a)) Char,Normal bullet 2 Char,Forth level Char,List1 Char,List Paragraph11 Char,Listă colorată - Accentuare 11 Char,Bullet Char"/>
    <w:link w:val="ListParagraph"/>
    <w:uiPriority w:val="34"/>
    <w:qFormat/>
    <w:rsid w:val="00B1312D"/>
    <w:rPr>
      <w:rFonts w:ascii="Calibri" w:eastAsia="Calibri" w:hAnsi="Calibri" w:cs="Times New Roman"/>
      <w:lang w:val="en-US" w:eastAsia="ar-SA"/>
    </w:rPr>
  </w:style>
  <w:style w:type="paragraph" w:styleId="TOC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eChar">
    <w:name w:val="Title Char"/>
    <w:basedOn w:val="DefaultParagraphFont"/>
    <w:link w:val="Title"/>
    <w:rsid w:val="003824E9"/>
    <w:rPr>
      <w:sz w:val="52"/>
      <w:szCs w:val="52"/>
    </w:rPr>
  </w:style>
  <w:style w:type="paragraph" w:styleId="FootnoteText">
    <w:name w:val="footnote text"/>
    <w:basedOn w:val="Normal"/>
    <w:link w:val="FootnoteTextChar"/>
    <w:rsid w:val="003824E9"/>
    <w:pPr>
      <w:spacing w:before="120" w:after="120" w:line="240" w:lineRule="auto"/>
    </w:pPr>
    <w:rPr>
      <w:rFonts w:ascii="Trebuchet MS" w:eastAsia="Times New Roman" w:hAnsi="Trebuchet MS" w:cs="Times New Roman"/>
      <w:sz w:val="20"/>
      <w:szCs w:val="20"/>
      <w:lang w:val="x-none"/>
    </w:rPr>
  </w:style>
  <w:style w:type="character" w:customStyle="1" w:styleId="FootnoteTextChar">
    <w:name w:val="Footnote Text Char"/>
    <w:basedOn w:val="DefaultParagraphFont"/>
    <w:link w:val="FootnoteText"/>
    <w:rsid w:val="003824E9"/>
    <w:rPr>
      <w:rFonts w:ascii="Trebuchet MS" w:eastAsia="Times New Roman" w:hAnsi="Trebuchet MS" w:cs="Times New Roman"/>
      <w:sz w:val="20"/>
      <w:szCs w:val="20"/>
      <w:lang w:val="x-none"/>
    </w:rPr>
  </w:style>
  <w:style w:type="character" w:styleId="FootnoteReference">
    <w:name w:val="footnote reference"/>
    <w:rsid w:val="003824E9"/>
    <w:rPr>
      <w:vertAlign w:val="superscript"/>
    </w:rPr>
  </w:style>
  <w:style w:type="table" w:customStyle="1" w:styleId="TableGrid1">
    <w:name w:val="Table Grid1"/>
    <w:basedOn w:val="TableNormal"/>
    <w:next w:val="TableGrid"/>
    <w:uiPriority w:val="39"/>
    <w:rsid w:val="001D6ED2"/>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701397731">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20</Pages>
  <Words>6186</Words>
  <Characters>35261</Characters>
  <Application>Microsoft Office Word</Application>
  <DocSecurity>0</DocSecurity>
  <Lines>293</Lines>
  <Paragraphs>82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Gabriela Moldovan</cp:lastModifiedBy>
  <cp:revision>21</cp:revision>
  <cp:lastPrinted>2022-06-20T08:44:00Z</cp:lastPrinted>
  <dcterms:created xsi:type="dcterms:W3CDTF">2022-06-09T16:24:00Z</dcterms:created>
  <dcterms:modified xsi:type="dcterms:W3CDTF">2022-06-22T06:59:00Z</dcterms:modified>
</cp:coreProperties>
</file>