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2EF4" w14:textId="458C7FDC" w:rsidR="00EA689E" w:rsidRPr="00AD3E5B" w:rsidRDefault="008F76F2" w:rsidP="00E77B91">
      <w:pPr>
        <w:spacing w:line="240" w:lineRule="auto"/>
        <w:ind w:left="90"/>
        <w:contextualSpacing/>
        <w:rPr>
          <w:rFonts w:ascii="Montserrat Light" w:hAnsi="Montserrat Light"/>
          <w:b/>
          <w:bCs/>
        </w:rPr>
      </w:pPr>
      <w:r w:rsidRPr="00AD3E5B">
        <w:rPr>
          <w:rFonts w:ascii="Montserrat Light" w:hAnsi="Montserrat Light"/>
          <w:b/>
          <w:bCs/>
        </w:rPr>
        <w:t xml:space="preserve">Nr. </w:t>
      </w:r>
      <w:bookmarkStart w:id="0" w:name="_lo1dgo7s1ifp" w:colFirst="0" w:colLast="0"/>
      <w:bookmarkEnd w:id="0"/>
      <w:r w:rsidR="00737060" w:rsidRPr="00AD3E5B">
        <w:rPr>
          <w:rFonts w:ascii="Montserrat Light" w:hAnsi="Montserrat Light"/>
          <w:b/>
          <w:bCs/>
        </w:rPr>
        <w:t>23.526</w:t>
      </w:r>
      <w:r w:rsidR="003B5531" w:rsidRPr="00AD3E5B">
        <w:rPr>
          <w:rFonts w:ascii="Montserrat Light" w:hAnsi="Montserrat Light"/>
          <w:b/>
          <w:bCs/>
        </w:rPr>
        <w:t>/</w:t>
      </w:r>
      <w:r w:rsidR="00AC7C22" w:rsidRPr="00AD3E5B">
        <w:rPr>
          <w:rFonts w:ascii="Montserrat Light" w:hAnsi="Montserrat Light"/>
          <w:b/>
          <w:bCs/>
        </w:rPr>
        <w:t>09</w:t>
      </w:r>
      <w:r w:rsidR="009F36C0" w:rsidRPr="00AD3E5B">
        <w:rPr>
          <w:rFonts w:ascii="Montserrat Light" w:hAnsi="Montserrat Light"/>
          <w:b/>
          <w:bCs/>
        </w:rPr>
        <w:t>.</w:t>
      </w:r>
      <w:r w:rsidR="003B5531" w:rsidRPr="00AD3E5B">
        <w:rPr>
          <w:rFonts w:ascii="Montserrat Light" w:hAnsi="Montserrat Light"/>
          <w:b/>
          <w:bCs/>
        </w:rPr>
        <w:t>0</w:t>
      </w:r>
      <w:r w:rsidR="00AC7C22" w:rsidRPr="00AD3E5B">
        <w:rPr>
          <w:rFonts w:ascii="Montserrat Light" w:hAnsi="Montserrat Light"/>
          <w:b/>
          <w:bCs/>
        </w:rPr>
        <w:t>6</w:t>
      </w:r>
      <w:r w:rsidR="003B5531" w:rsidRPr="00AD3E5B">
        <w:rPr>
          <w:rFonts w:ascii="Montserrat Light" w:hAnsi="Montserrat Light"/>
          <w:b/>
          <w:bCs/>
        </w:rPr>
        <w:t>.2022</w:t>
      </w:r>
    </w:p>
    <w:p w14:paraId="7E84C514" w14:textId="41B412AF" w:rsidR="001D53A8" w:rsidRPr="00AD3E5B" w:rsidRDefault="001D53A8" w:rsidP="00E77B91">
      <w:pPr>
        <w:spacing w:line="240" w:lineRule="auto"/>
        <w:ind w:left="90"/>
        <w:contextualSpacing/>
        <w:jc w:val="center"/>
        <w:rPr>
          <w:rFonts w:ascii="Montserrat Light" w:hAnsi="Montserrat Light"/>
          <w:b/>
          <w:bCs/>
        </w:rPr>
      </w:pPr>
      <w:bookmarkStart w:id="1" w:name="_96pwsx56lrau" w:colFirst="0" w:colLast="0"/>
      <w:bookmarkEnd w:id="1"/>
    </w:p>
    <w:p w14:paraId="5FFC810A" w14:textId="4A356C33" w:rsidR="008F76F2" w:rsidRPr="00AD3E5B" w:rsidRDefault="008F76F2" w:rsidP="00E77B91">
      <w:pPr>
        <w:spacing w:line="240" w:lineRule="auto"/>
        <w:ind w:left="90"/>
        <w:contextualSpacing/>
        <w:jc w:val="center"/>
        <w:rPr>
          <w:rFonts w:ascii="Montserrat Light" w:hAnsi="Montserrat Light"/>
        </w:rPr>
      </w:pPr>
      <w:r w:rsidRPr="00AD3E5B">
        <w:rPr>
          <w:rFonts w:ascii="Montserrat Light" w:hAnsi="Montserrat Light"/>
          <w:b/>
          <w:bCs/>
        </w:rPr>
        <w:t>REFERAT DE APROBARE</w:t>
      </w:r>
    </w:p>
    <w:p w14:paraId="5DCADA92" w14:textId="77777777" w:rsidR="009F36C0" w:rsidRPr="00AD3E5B" w:rsidRDefault="008F76F2" w:rsidP="00E77B91">
      <w:pPr>
        <w:tabs>
          <w:tab w:val="left" w:pos="2160"/>
        </w:tabs>
        <w:spacing w:line="240" w:lineRule="auto"/>
        <w:ind w:left="90" w:right="180"/>
        <w:contextualSpacing/>
        <w:jc w:val="center"/>
        <w:rPr>
          <w:rFonts w:ascii="Montserrat Light" w:hAnsi="Montserrat Light"/>
          <w:b/>
          <w:bCs/>
          <w:lang w:val="ro-RO"/>
        </w:rPr>
      </w:pPr>
      <w:bookmarkStart w:id="2" w:name="_Hlk64273155"/>
      <w:r w:rsidRPr="00AD3E5B">
        <w:rPr>
          <w:rFonts w:ascii="Montserrat Light" w:hAnsi="Montserrat Light"/>
          <w:b/>
          <w:bCs/>
        </w:rPr>
        <w:t xml:space="preserve">la </w:t>
      </w:r>
      <w:bookmarkStart w:id="3" w:name="_Hlk62539599"/>
      <w:bookmarkEnd w:id="2"/>
      <w:r w:rsidR="00F27DF7" w:rsidRPr="00AD3E5B">
        <w:rPr>
          <w:rFonts w:ascii="Montserrat Light" w:eastAsia="Times New Roman" w:hAnsi="Montserrat Light" w:cs="Times New Roman"/>
          <w:b/>
          <w:lang w:val="ro-RO" w:eastAsia="ro-RO"/>
        </w:rPr>
        <w:t xml:space="preserve">Proiectul de hotărâre privind </w:t>
      </w:r>
      <w:r w:rsidR="00F27DF7" w:rsidRPr="00AD3E5B">
        <w:rPr>
          <w:rFonts w:ascii="Montserrat Light" w:hAnsi="Montserrat Light"/>
          <w:b/>
          <w:bCs/>
          <w:lang w:val="ro-RO"/>
        </w:rPr>
        <w:t>avizarea tarifelor de parcare</w:t>
      </w:r>
      <w:r w:rsidR="005C6C72" w:rsidRPr="00AD3E5B">
        <w:rPr>
          <w:rFonts w:ascii="Montserrat Light" w:hAnsi="Montserrat Light"/>
          <w:b/>
          <w:bCs/>
          <w:lang w:val="ro-RO"/>
        </w:rPr>
        <w:t xml:space="preserve"> actualizate,</w:t>
      </w:r>
      <w:r w:rsidR="00F27DF7" w:rsidRPr="00AD3E5B">
        <w:rPr>
          <w:rFonts w:ascii="Montserrat Light" w:hAnsi="Montserrat Light"/>
          <w:b/>
          <w:bCs/>
          <w:lang w:val="ro-RO"/>
        </w:rPr>
        <w:t xml:space="preserve"> </w:t>
      </w:r>
    </w:p>
    <w:p w14:paraId="2DCFCC31" w14:textId="77777777" w:rsidR="009F36C0" w:rsidRPr="00AD3E5B" w:rsidRDefault="00F27DF7" w:rsidP="00E77B91">
      <w:pPr>
        <w:tabs>
          <w:tab w:val="left" w:pos="2160"/>
        </w:tabs>
        <w:spacing w:line="240" w:lineRule="auto"/>
        <w:ind w:left="90" w:right="180"/>
        <w:contextualSpacing/>
        <w:jc w:val="center"/>
        <w:rPr>
          <w:rFonts w:ascii="Montserrat Light" w:hAnsi="Montserrat Light"/>
          <w:b/>
          <w:bCs/>
          <w:lang w:val="ro-RO"/>
        </w:rPr>
      </w:pPr>
      <w:r w:rsidRPr="00AD3E5B">
        <w:rPr>
          <w:rFonts w:ascii="Montserrat Light" w:hAnsi="Montserrat Light"/>
          <w:b/>
          <w:bCs/>
          <w:lang w:val="ro-RO"/>
        </w:rPr>
        <w:t xml:space="preserve">aplicate de GOTO PARKING SRL în temeiul Contractului de concesiune </w:t>
      </w:r>
    </w:p>
    <w:p w14:paraId="34F12FD0" w14:textId="4A2FFB7D" w:rsidR="00B56C91" w:rsidRPr="00AD3E5B" w:rsidRDefault="00F27DF7" w:rsidP="00E77B91">
      <w:pPr>
        <w:tabs>
          <w:tab w:val="left" w:pos="2160"/>
        </w:tabs>
        <w:spacing w:line="240" w:lineRule="auto"/>
        <w:ind w:left="90" w:right="180"/>
        <w:contextualSpacing/>
        <w:jc w:val="center"/>
        <w:rPr>
          <w:rFonts w:ascii="Montserrat Light" w:hAnsi="Montserrat Light"/>
          <w:b/>
          <w:bCs/>
          <w:noProof/>
          <w:lang w:val="ro-RO"/>
        </w:rPr>
      </w:pPr>
      <w:r w:rsidRPr="00AD3E5B">
        <w:rPr>
          <w:rFonts w:ascii="Montserrat Light" w:hAnsi="Montserrat Light"/>
          <w:b/>
          <w:bCs/>
          <w:lang w:val="ro-RO"/>
        </w:rPr>
        <w:t>de lucrări  publice nr. 29/17.08.2010</w:t>
      </w:r>
    </w:p>
    <w:bookmarkEnd w:id="3"/>
    <w:p w14:paraId="75FD90BD" w14:textId="3C8A4922" w:rsidR="00E55F91" w:rsidRPr="00AD3E5B" w:rsidRDefault="00E55F91" w:rsidP="00E77B91">
      <w:pPr>
        <w:tabs>
          <w:tab w:val="left" w:pos="2160"/>
        </w:tabs>
        <w:spacing w:line="240" w:lineRule="auto"/>
        <w:ind w:left="90" w:right="180"/>
        <w:contextualSpacing/>
        <w:rPr>
          <w:rFonts w:ascii="Montserrat Light" w:hAnsi="Montserrat Light"/>
        </w:rPr>
      </w:pPr>
    </w:p>
    <w:p w14:paraId="20248428" w14:textId="77777777" w:rsidR="001B0E84" w:rsidRPr="00AD3E5B" w:rsidRDefault="001B0E84" w:rsidP="00E77B91">
      <w:pPr>
        <w:tabs>
          <w:tab w:val="left" w:pos="2160"/>
        </w:tabs>
        <w:spacing w:line="240" w:lineRule="auto"/>
        <w:ind w:left="90" w:right="180"/>
        <w:contextualSpacing/>
        <w:rPr>
          <w:rFonts w:ascii="Montserrat Light" w:hAnsi="Montserrat Light"/>
        </w:rPr>
      </w:pPr>
    </w:p>
    <w:tbl>
      <w:tblPr>
        <w:tblW w:w="98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AD3E5B" w:rsidRPr="00AD3E5B" w14:paraId="30D485A9" w14:textId="77777777" w:rsidTr="001811CF">
        <w:trPr>
          <w:trHeight w:val="355"/>
        </w:trPr>
        <w:tc>
          <w:tcPr>
            <w:tcW w:w="9891" w:type="dxa"/>
            <w:shd w:val="clear" w:color="auto" w:fill="auto"/>
          </w:tcPr>
          <w:p w14:paraId="229E5FF9" w14:textId="351778FD" w:rsidR="008F76F2" w:rsidRPr="00AD3E5B" w:rsidRDefault="008F76F2" w:rsidP="00E77B91">
            <w:pPr>
              <w:spacing w:line="240" w:lineRule="auto"/>
              <w:ind w:left="90"/>
              <w:contextualSpacing/>
              <w:jc w:val="both"/>
              <w:rPr>
                <w:rFonts w:ascii="Montserrat Light" w:eastAsia="Times New Roman" w:hAnsi="Montserrat Light" w:cs="Times New Roman"/>
                <w:lang w:val="ro-RO"/>
              </w:rPr>
            </w:pPr>
            <w:r w:rsidRPr="00AD3E5B">
              <w:rPr>
                <w:rFonts w:ascii="Montserrat Light" w:eastAsia="Times New Roman" w:hAnsi="Montserrat Light" w:cs="Times New Roman"/>
                <w:b/>
                <w:bCs/>
                <w:noProof/>
                <w:lang w:val="en-US"/>
              </w:rPr>
              <w:t>Secțiunea 1</w:t>
            </w:r>
            <w:r w:rsidRPr="00AD3E5B">
              <w:rPr>
                <w:rFonts w:ascii="Montserrat Light" w:eastAsia="Times New Roman" w:hAnsi="Montserrat Light" w:cs="Times New Roman"/>
                <w:noProof/>
                <w:lang w:val="en-US"/>
              </w:rPr>
              <w:t xml:space="preserve"> - </w:t>
            </w:r>
            <w:r w:rsidRPr="00AD3E5B">
              <w:rPr>
                <w:rFonts w:ascii="Montserrat Light" w:eastAsia="Times New Roman" w:hAnsi="Montserrat Light" w:cs="Times New Roman"/>
                <w:b/>
                <w:bCs/>
                <w:noProof/>
                <w:lang w:val="en-US"/>
              </w:rPr>
              <w:t xml:space="preserve">Motivul adoptării </w:t>
            </w:r>
            <w:r w:rsidRPr="00AD3E5B">
              <w:rPr>
                <w:rFonts w:ascii="Montserrat Light" w:eastAsia="Times New Roman" w:hAnsi="Montserrat Light" w:cs="Times New Roman"/>
                <w:b/>
                <w:bCs/>
                <w:noProof/>
                <w:shd w:val="clear" w:color="auto" w:fill="FFFFFF"/>
                <w:lang w:val="en-US"/>
              </w:rPr>
              <w:t>actului administrativ</w:t>
            </w:r>
            <w:r w:rsidRPr="00AD3E5B">
              <w:rPr>
                <w:rFonts w:ascii="Montserrat Light" w:eastAsia="Times New Roman" w:hAnsi="Montserrat Light" w:cs="Times New Roman"/>
                <w:b/>
                <w:bCs/>
                <w:noProof/>
                <w:lang w:val="en-US"/>
              </w:rPr>
              <w:t xml:space="preserve">: </w:t>
            </w:r>
          </w:p>
        </w:tc>
      </w:tr>
      <w:tr w:rsidR="00AD3E5B" w:rsidRPr="00AD3E5B" w14:paraId="06AA42D3" w14:textId="77777777" w:rsidTr="001811CF">
        <w:tc>
          <w:tcPr>
            <w:tcW w:w="9891" w:type="dxa"/>
            <w:shd w:val="clear" w:color="auto" w:fill="auto"/>
          </w:tcPr>
          <w:p w14:paraId="18F4E963" w14:textId="55B866F2" w:rsidR="008F76F2" w:rsidRPr="00AD3E5B" w:rsidRDefault="00D1068C" w:rsidP="00E77B91">
            <w:pPr>
              <w:spacing w:line="240" w:lineRule="auto"/>
              <w:ind w:left="90"/>
              <w:contextualSpacing/>
              <w:jc w:val="both"/>
              <w:rPr>
                <w:rFonts w:ascii="Montserrat Light" w:eastAsia="Calibri" w:hAnsi="Montserrat Light" w:cs="Times New Roman"/>
                <w:b/>
                <w:bCs/>
                <w:noProof/>
                <w:lang w:val="en-US"/>
              </w:rPr>
            </w:pPr>
            <w:r w:rsidRPr="00AD3E5B">
              <w:rPr>
                <w:rFonts w:ascii="Montserrat Light" w:eastAsia="Times New Roman" w:hAnsi="Montserrat Light" w:cs="Times New Roman"/>
                <w:b/>
                <w:bCs/>
                <w:noProof/>
                <w:lang w:val="en-US"/>
              </w:rPr>
              <w:t xml:space="preserve">1.  </w:t>
            </w:r>
            <w:r w:rsidR="008F76F2" w:rsidRPr="00AD3E5B">
              <w:rPr>
                <w:rFonts w:ascii="Montserrat Light" w:eastAsia="Times New Roman" w:hAnsi="Montserrat Light" w:cs="Times New Roman"/>
                <w:b/>
                <w:bCs/>
                <w:noProof/>
                <w:lang w:val="en-US"/>
              </w:rPr>
              <w:t>Descrierea situației actuale:</w:t>
            </w:r>
            <w:r w:rsidR="008F76F2" w:rsidRPr="00AD3E5B">
              <w:rPr>
                <w:rFonts w:ascii="Montserrat Light" w:eastAsia="Times New Roman" w:hAnsi="Montserrat Light" w:cs="Times New Roman"/>
                <w:lang w:val="ro-RO"/>
              </w:rPr>
              <w:t xml:space="preserve"> </w:t>
            </w:r>
          </w:p>
        </w:tc>
      </w:tr>
      <w:tr w:rsidR="00AD3E5B" w:rsidRPr="00AD3E5B" w14:paraId="00A869A3" w14:textId="77777777" w:rsidTr="001811CF">
        <w:tc>
          <w:tcPr>
            <w:tcW w:w="9891" w:type="dxa"/>
            <w:shd w:val="clear" w:color="auto" w:fill="auto"/>
          </w:tcPr>
          <w:p w14:paraId="170046CA" w14:textId="70A077C1" w:rsidR="00FF3F08" w:rsidRPr="00AD3E5B" w:rsidRDefault="008F76F2" w:rsidP="00E77B91">
            <w:pPr>
              <w:pStyle w:val="ListParagraph"/>
              <w:numPr>
                <w:ilvl w:val="1"/>
                <w:numId w:val="2"/>
              </w:numPr>
              <w:spacing w:after="0" w:line="240" w:lineRule="auto"/>
              <w:ind w:left="90" w:firstLine="0"/>
              <w:contextualSpacing/>
              <w:jc w:val="both"/>
              <w:rPr>
                <w:rFonts w:ascii="Montserrat Light" w:hAnsi="Montserrat Light"/>
                <w:b/>
                <w:bCs/>
                <w:noProof/>
              </w:rPr>
            </w:pPr>
            <w:r w:rsidRPr="00AD3E5B">
              <w:rPr>
                <w:rFonts w:ascii="Montserrat Light" w:eastAsia="Times New Roman" w:hAnsi="Montserrat Light"/>
                <w:b/>
                <w:bCs/>
                <w:noProof/>
                <w:shd w:val="clear" w:color="auto" w:fill="FFFFFF"/>
              </w:rPr>
              <w:t xml:space="preserve">Cerinţe care reclamă necesitatea actului administrativ: </w:t>
            </w:r>
          </w:p>
        </w:tc>
      </w:tr>
      <w:tr w:rsidR="00AD3E5B" w:rsidRPr="00AD3E5B" w14:paraId="2DFBE61F" w14:textId="77777777" w:rsidTr="001811CF">
        <w:tc>
          <w:tcPr>
            <w:tcW w:w="9891" w:type="dxa"/>
            <w:shd w:val="clear" w:color="auto" w:fill="auto"/>
          </w:tcPr>
          <w:p w14:paraId="6A3F63EF" w14:textId="54DFDC26" w:rsidR="00F27DF7" w:rsidRPr="00AD3E5B" w:rsidRDefault="00F27DF7" w:rsidP="00E77B91">
            <w:pPr>
              <w:autoSpaceDE w:val="0"/>
              <w:autoSpaceDN w:val="0"/>
              <w:adjustRightInd w:val="0"/>
              <w:spacing w:after="240" w:line="240" w:lineRule="auto"/>
              <w:ind w:left="90"/>
              <w:contextualSpacing/>
              <w:jc w:val="both"/>
              <w:rPr>
                <w:rFonts w:ascii="Montserrat Light" w:hAnsi="Montserrat Light"/>
                <w:bCs/>
                <w:lang w:val="pt-BR"/>
              </w:rPr>
            </w:pPr>
            <w:r w:rsidRPr="00AD3E5B">
              <w:rPr>
                <w:rFonts w:ascii="Montserrat Light" w:hAnsi="Montserrat Light"/>
                <w:lang w:val="pt-BR"/>
              </w:rPr>
              <w:t>Prin Hotărârea Consiliului Judeţean Cluj nr.</w:t>
            </w:r>
            <w:r w:rsidRPr="00AD3E5B">
              <w:rPr>
                <w:rFonts w:ascii="Montserrat Light" w:hAnsi="Montserrat Light"/>
                <w:bCs/>
                <w:lang w:val="pt-BR"/>
              </w:rPr>
              <w:t xml:space="preserve"> 223/2009, modificată şi completată prin </w:t>
            </w:r>
            <w:r w:rsidRPr="00AD3E5B">
              <w:rPr>
                <w:rFonts w:ascii="Montserrat Light" w:hAnsi="Montserrat Light"/>
                <w:lang w:val="pt-BR"/>
              </w:rPr>
              <w:t>Hotărârea Consiliului Judeţean Cluj nr.</w:t>
            </w:r>
            <w:r w:rsidRPr="00AD3E5B">
              <w:rPr>
                <w:rFonts w:ascii="Montserrat Light" w:hAnsi="Montserrat Light"/>
                <w:bCs/>
                <w:lang w:val="pt-BR"/>
              </w:rPr>
              <w:t xml:space="preserve"> 71/2010 s-a aprobat </w:t>
            </w:r>
            <w:r w:rsidRPr="00AD3E5B">
              <w:rPr>
                <w:rFonts w:ascii="Montserrat Light" w:hAnsi="Montserrat Light"/>
                <w:lang w:val="pt-BR"/>
              </w:rPr>
              <w:t xml:space="preserve">Studiul de fezabilitate </w:t>
            </w:r>
            <w:r w:rsidRPr="00AD3E5B">
              <w:rPr>
                <w:rFonts w:ascii="Montserrat Light" w:hAnsi="Montserrat Light"/>
                <w:lang w:val="it-IT"/>
              </w:rPr>
              <w:t>pentru obiectivul de investiţii "Extinderea parcării auto existente, construirea unui nou parking auto etajat şi construirea unui hotel de 4</w:t>
            </w:r>
            <w:r w:rsidRPr="00AD3E5B">
              <w:rPr>
                <w:rFonts w:ascii="Montserrat Light" w:hAnsi="Montserrat Light" w:cs="Times"/>
                <w:caps/>
                <w:lang w:val="fr-FR"/>
              </w:rPr>
              <w:t>*</w:t>
            </w:r>
            <w:r w:rsidRPr="00AD3E5B">
              <w:rPr>
                <w:rFonts w:ascii="Montserrat Light" w:hAnsi="Montserrat Light"/>
                <w:lang w:val="it-IT"/>
              </w:rPr>
              <w:t xml:space="preserve"> în perimetrul Aeroportului Internaţional Cluj-Napoca"</w:t>
            </w:r>
            <w:r w:rsidRPr="00AD3E5B">
              <w:rPr>
                <w:rFonts w:ascii="Montserrat Light" w:hAnsi="Montserrat Light"/>
                <w:bCs/>
                <w:lang w:val="pt-BR"/>
              </w:rPr>
              <w:t>.</w:t>
            </w:r>
          </w:p>
          <w:p w14:paraId="2B0D7399" w14:textId="77777777" w:rsidR="002E3567" w:rsidRPr="00AD3E5B" w:rsidRDefault="002E3567" w:rsidP="00E77B91">
            <w:pPr>
              <w:autoSpaceDE w:val="0"/>
              <w:autoSpaceDN w:val="0"/>
              <w:adjustRightInd w:val="0"/>
              <w:spacing w:after="240" w:line="240" w:lineRule="auto"/>
              <w:ind w:left="90"/>
              <w:contextualSpacing/>
              <w:jc w:val="both"/>
              <w:rPr>
                <w:rFonts w:ascii="Montserrat Light" w:hAnsi="Montserrat Light"/>
                <w:bCs/>
                <w:lang w:val="ro-RO" w:eastAsia="ro-RO"/>
              </w:rPr>
            </w:pPr>
          </w:p>
          <w:p w14:paraId="1CE9A842" w14:textId="3E208A71" w:rsidR="00F27DF7" w:rsidRPr="00AD3E5B" w:rsidRDefault="00F27DF7" w:rsidP="00E77B91">
            <w:pPr>
              <w:autoSpaceDE w:val="0"/>
              <w:autoSpaceDN w:val="0"/>
              <w:adjustRightInd w:val="0"/>
              <w:spacing w:after="240" w:line="240" w:lineRule="auto"/>
              <w:ind w:left="90"/>
              <w:contextualSpacing/>
              <w:jc w:val="both"/>
              <w:rPr>
                <w:rFonts w:ascii="Montserrat Light" w:hAnsi="Montserrat Light"/>
                <w:lang w:val="pt-BR"/>
              </w:rPr>
            </w:pPr>
            <w:r w:rsidRPr="00AD3E5B">
              <w:rPr>
                <w:rFonts w:ascii="Montserrat Light" w:hAnsi="Montserrat Light"/>
                <w:bCs/>
                <w:lang w:val="pt-BR"/>
              </w:rPr>
              <w:t xml:space="preserve">De asemenea, </w:t>
            </w:r>
            <w:r w:rsidRPr="00AD3E5B">
              <w:rPr>
                <w:rFonts w:ascii="Montserrat Light" w:hAnsi="Montserrat Light"/>
                <w:lang w:val="pt-BR"/>
              </w:rPr>
              <w:t>prin Hotărârea Consiliului Judeţean Cluj nr.</w:t>
            </w:r>
            <w:r w:rsidRPr="00AD3E5B">
              <w:rPr>
                <w:rFonts w:ascii="Montserrat Light" w:hAnsi="Montserrat Light"/>
                <w:bCs/>
                <w:lang w:val="pt-BR"/>
              </w:rPr>
              <w:t xml:space="preserve"> 227/2009, modificată şi completată prin </w:t>
            </w:r>
            <w:r w:rsidRPr="00AD3E5B">
              <w:rPr>
                <w:rFonts w:ascii="Montserrat Light" w:hAnsi="Montserrat Light"/>
                <w:lang w:val="pt-BR"/>
              </w:rPr>
              <w:t>Hotărârea Consiliului Judeţean Cluj nr.</w:t>
            </w:r>
            <w:r w:rsidRPr="00AD3E5B">
              <w:rPr>
                <w:rFonts w:ascii="Montserrat Light" w:hAnsi="Montserrat Light"/>
                <w:bCs/>
                <w:lang w:val="pt-BR"/>
              </w:rPr>
              <w:t xml:space="preserve"> 72/2010</w:t>
            </w:r>
            <w:r w:rsidRPr="00AD3E5B">
              <w:rPr>
                <w:rFonts w:ascii="Montserrat Light" w:hAnsi="Montserrat Light"/>
                <w:lang w:val="pt-BR"/>
              </w:rPr>
              <w:t xml:space="preserve"> s-a aprobat Studiul de fundamentare a deciziei de concesionare, precum şi a concesiunii, în vederea realizării</w:t>
            </w:r>
            <w:r w:rsidRPr="00AD3E5B">
              <w:rPr>
                <w:rFonts w:ascii="Montserrat Light" w:hAnsi="Montserrat Light"/>
                <w:b/>
                <w:bCs/>
                <w:lang w:val="pt-BR"/>
              </w:rPr>
              <w:t xml:space="preserve"> </w:t>
            </w:r>
            <w:r w:rsidRPr="00AD3E5B">
              <w:rPr>
                <w:rFonts w:ascii="Montserrat Light" w:hAnsi="Montserrat Light"/>
                <w:lang w:val="pt-BR"/>
              </w:rPr>
              <w:t>lucrărilor publice pentru extinderea parcării auto existente, proiectarea şi construirea unui nou parking auto etajat, operarea, administrarea şi întreţinerea lor, precum şi pentru proiectarea, construirea, operarea, administrarea şi întreţinerea unui hotel de 4 stele  în perimetrul Aeroportului Cluj-Napoca.</w:t>
            </w:r>
            <w:r w:rsidRPr="00AD3E5B">
              <w:rPr>
                <w:rFonts w:ascii="Montserrat Light" w:hAnsi="Montserrat Light"/>
                <w:lang w:val="de-DE"/>
              </w:rPr>
              <w:t>Totodată, s-a aprobat procedura licitaţiei publice deschise pentru atribuirea contractului de concesiune de lucrări publice.</w:t>
            </w:r>
            <w:r w:rsidRPr="00AD3E5B">
              <w:rPr>
                <w:rFonts w:ascii="Montserrat Light" w:hAnsi="Montserrat Light"/>
                <w:lang w:val="pt-BR"/>
              </w:rPr>
              <w:t xml:space="preserve"> </w:t>
            </w:r>
          </w:p>
          <w:p w14:paraId="016BDF35" w14:textId="77777777" w:rsidR="0061517D" w:rsidRPr="00AD3E5B" w:rsidRDefault="0061517D" w:rsidP="00E77B91">
            <w:pPr>
              <w:autoSpaceDE w:val="0"/>
              <w:autoSpaceDN w:val="0"/>
              <w:adjustRightInd w:val="0"/>
              <w:spacing w:after="240" w:line="240" w:lineRule="auto"/>
              <w:ind w:left="90"/>
              <w:contextualSpacing/>
              <w:jc w:val="both"/>
              <w:rPr>
                <w:rFonts w:ascii="Montserrat Light" w:hAnsi="Montserrat Light"/>
                <w:lang w:val="pt-BR"/>
              </w:rPr>
            </w:pPr>
          </w:p>
          <w:p w14:paraId="4AE8BD0C" w14:textId="225E92AD" w:rsidR="00F27DF7" w:rsidRPr="00AD3E5B" w:rsidRDefault="00F27DF7" w:rsidP="00E77B91">
            <w:pPr>
              <w:autoSpaceDE w:val="0"/>
              <w:autoSpaceDN w:val="0"/>
              <w:adjustRightInd w:val="0"/>
              <w:spacing w:line="240" w:lineRule="auto"/>
              <w:ind w:left="90"/>
              <w:contextualSpacing/>
              <w:jc w:val="both"/>
              <w:rPr>
                <w:rFonts w:ascii="Montserrat Light" w:hAnsi="Montserrat Light"/>
                <w:lang w:val="ro-RO"/>
              </w:rPr>
            </w:pPr>
            <w:r w:rsidRPr="00AD3E5B">
              <w:rPr>
                <w:rFonts w:ascii="Montserrat Light" w:hAnsi="Montserrat Light"/>
                <w:lang w:val="pt-BR"/>
              </w:rPr>
              <w:t xml:space="preserve">Urmare a licitaţiei publice desfășurate, a fost încheiat </w:t>
            </w:r>
            <w:r w:rsidRPr="00AD3E5B">
              <w:rPr>
                <w:rFonts w:ascii="Montserrat Light" w:hAnsi="Montserrat Light"/>
                <w:lang w:val="pt-PT"/>
              </w:rPr>
              <w:t xml:space="preserve">contractul de concesiune </w:t>
            </w:r>
            <w:r w:rsidRPr="00AD3E5B">
              <w:rPr>
                <w:rFonts w:ascii="Montserrat Light" w:hAnsi="Montserrat Light"/>
              </w:rPr>
              <w:t xml:space="preserve">de </w:t>
            </w:r>
            <w:proofErr w:type="spellStart"/>
            <w:r w:rsidRPr="00AD3E5B">
              <w:rPr>
                <w:rFonts w:ascii="Montserrat Light" w:hAnsi="Montserrat Light"/>
              </w:rPr>
              <w:t>lucrări</w:t>
            </w:r>
            <w:proofErr w:type="spellEnd"/>
            <w:r w:rsidRPr="00AD3E5B">
              <w:rPr>
                <w:rFonts w:ascii="Montserrat Light" w:hAnsi="Montserrat Light"/>
              </w:rPr>
              <w:t xml:space="preserve"> </w:t>
            </w:r>
            <w:proofErr w:type="spellStart"/>
            <w:r w:rsidRPr="00AD3E5B">
              <w:rPr>
                <w:rFonts w:ascii="Montserrat Light" w:hAnsi="Montserrat Light"/>
              </w:rPr>
              <w:t>publice</w:t>
            </w:r>
            <w:proofErr w:type="spellEnd"/>
            <w:r w:rsidRPr="00AD3E5B">
              <w:rPr>
                <w:rFonts w:ascii="Montserrat Light" w:hAnsi="Montserrat Light"/>
              </w:rPr>
              <w:t xml:space="preserve"> </w:t>
            </w:r>
            <w:r w:rsidRPr="00AD3E5B">
              <w:rPr>
                <w:rFonts w:ascii="Montserrat Light" w:hAnsi="Montserrat Light"/>
                <w:lang w:val="ro-RO"/>
              </w:rPr>
              <w:t>nr. 29/17.08.2010</w:t>
            </w:r>
            <w:r w:rsidRPr="00AD3E5B">
              <w:rPr>
                <w:rFonts w:ascii="Montserrat Light" w:hAnsi="Montserrat Light"/>
                <w:b/>
                <w:bCs/>
                <w:lang w:val="ro-RO"/>
              </w:rPr>
              <w:t xml:space="preserve"> </w:t>
            </w:r>
            <w:proofErr w:type="spellStart"/>
            <w:r w:rsidRPr="00AD3E5B">
              <w:rPr>
                <w:rFonts w:ascii="Montserrat Light" w:hAnsi="Montserrat Light"/>
              </w:rPr>
              <w:t>între</w:t>
            </w:r>
            <w:proofErr w:type="spellEnd"/>
            <w:r w:rsidRPr="00AD3E5B">
              <w:rPr>
                <w:rFonts w:ascii="Montserrat Light" w:hAnsi="Montserrat Light"/>
              </w:rPr>
              <w:t xml:space="preserve"> </w:t>
            </w:r>
            <w:proofErr w:type="spellStart"/>
            <w:r w:rsidRPr="00AD3E5B">
              <w:rPr>
                <w:rFonts w:ascii="Montserrat Light" w:hAnsi="Montserrat Light"/>
              </w:rPr>
              <w:t>Judeţul</w:t>
            </w:r>
            <w:proofErr w:type="spellEnd"/>
            <w:r w:rsidRPr="00AD3E5B">
              <w:rPr>
                <w:rFonts w:ascii="Montserrat Light" w:hAnsi="Montserrat Light"/>
              </w:rPr>
              <w:t xml:space="preserve"> Cluj - Consiliul </w:t>
            </w:r>
            <w:proofErr w:type="spellStart"/>
            <w:r w:rsidRPr="00AD3E5B">
              <w:rPr>
                <w:rFonts w:ascii="Montserrat Light" w:hAnsi="Montserrat Light"/>
              </w:rPr>
              <w:t>Judeţean</w:t>
            </w:r>
            <w:proofErr w:type="spellEnd"/>
            <w:r w:rsidRPr="00AD3E5B">
              <w:rPr>
                <w:rFonts w:ascii="Montserrat Light" w:hAnsi="Montserrat Light"/>
              </w:rPr>
              <w:t xml:space="preserve"> Cluj  </w:t>
            </w:r>
            <w:proofErr w:type="spellStart"/>
            <w:r w:rsidRPr="00AD3E5B">
              <w:rPr>
                <w:rFonts w:ascii="Montserrat Light" w:hAnsi="Montserrat Light"/>
              </w:rPr>
              <w:t>şi</w:t>
            </w:r>
            <w:proofErr w:type="spellEnd"/>
            <w:r w:rsidRPr="00AD3E5B">
              <w:rPr>
                <w:rFonts w:ascii="Montserrat Light" w:hAnsi="Montserrat Light"/>
              </w:rPr>
              <w:t xml:space="preserve"> S.C. UTI FACILITY MANAGEMENT S.A. BUCUREŞTI. </w:t>
            </w:r>
            <w:r w:rsidRPr="00AD3E5B">
              <w:rPr>
                <w:rFonts w:ascii="Montserrat Light" w:hAnsi="Montserrat Light"/>
                <w:lang w:val="ro-RO" w:eastAsia="ro-RO"/>
              </w:rPr>
              <w:t xml:space="preserve">Ulterior, concesionarul și-a schimbat denumirea în </w:t>
            </w:r>
            <w:r w:rsidRPr="00AD3E5B">
              <w:rPr>
                <w:rFonts w:ascii="Montserrat Light" w:hAnsi="Montserrat Light"/>
                <w:lang w:val="ro-RO"/>
              </w:rPr>
              <w:t>GOTO PARKING SRL.</w:t>
            </w:r>
          </w:p>
          <w:p w14:paraId="212DC6F3" w14:textId="77777777" w:rsidR="0061517D" w:rsidRPr="00AD3E5B" w:rsidRDefault="0061517D" w:rsidP="00E77B91">
            <w:pPr>
              <w:autoSpaceDE w:val="0"/>
              <w:autoSpaceDN w:val="0"/>
              <w:adjustRightInd w:val="0"/>
              <w:spacing w:line="240" w:lineRule="auto"/>
              <w:ind w:left="90"/>
              <w:contextualSpacing/>
              <w:jc w:val="both"/>
              <w:rPr>
                <w:rFonts w:ascii="Montserrat Light" w:hAnsi="Montserrat Light"/>
                <w:lang w:val="ro-RO"/>
              </w:rPr>
            </w:pPr>
          </w:p>
          <w:p w14:paraId="5D17003E" w14:textId="74361DEC" w:rsidR="005C6C72" w:rsidRPr="00AD3E5B" w:rsidRDefault="005C6C72" w:rsidP="00E77B91">
            <w:pPr>
              <w:autoSpaceDE w:val="0"/>
              <w:autoSpaceDN w:val="0"/>
              <w:adjustRightInd w:val="0"/>
              <w:spacing w:line="240" w:lineRule="auto"/>
              <w:ind w:left="90"/>
              <w:contextualSpacing/>
              <w:jc w:val="both"/>
              <w:rPr>
                <w:rFonts w:ascii="Montserrat Light" w:hAnsi="Montserrat Light"/>
                <w:lang w:val="ro-RO"/>
              </w:rPr>
            </w:pPr>
            <w:r w:rsidRPr="00AD3E5B">
              <w:rPr>
                <w:rFonts w:ascii="Montserrat Light" w:hAnsi="Montserrat Light"/>
                <w:lang w:val="ro-RO"/>
              </w:rPr>
              <w:t>Prin Hotărârea Consiliului Județean Cluj nr. 188/2020</w:t>
            </w:r>
            <w:r w:rsidR="00D6276A" w:rsidRPr="00AD3E5B">
              <w:rPr>
                <w:rFonts w:ascii="Montserrat Light" w:hAnsi="Montserrat Light"/>
                <w:lang w:val="ro-RO"/>
              </w:rPr>
              <w:t xml:space="preserve"> s-au avizat tarifele de parcare aplicate de GOTO PARKING SRL în temeiul Contractului de concesiune de lucrări  publice nr. 29/17.08.2010.</w:t>
            </w:r>
          </w:p>
          <w:p w14:paraId="5B26CD6C" w14:textId="77777777" w:rsidR="0061517D" w:rsidRPr="00AD3E5B" w:rsidRDefault="0061517D" w:rsidP="00E77B91">
            <w:pPr>
              <w:autoSpaceDE w:val="0"/>
              <w:autoSpaceDN w:val="0"/>
              <w:adjustRightInd w:val="0"/>
              <w:spacing w:line="240" w:lineRule="auto"/>
              <w:ind w:left="90"/>
              <w:contextualSpacing/>
              <w:jc w:val="both"/>
              <w:rPr>
                <w:rFonts w:ascii="Montserrat Light" w:hAnsi="Montserrat Light"/>
                <w:lang w:val="pt-BR"/>
              </w:rPr>
            </w:pPr>
          </w:p>
          <w:p w14:paraId="65C28F9B" w14:textId="280876C3" w:rsidR="00F27DF7" w:rsidRPr="00AD3E5B" w:rsidRDefault="00F27DF7" w:rsidP="00E77B91">
            <w:pPr>
              <w:spacing w:line="240" w:lineRule="auto"/>
              <w:ind w:left="90"/>
              <w:contextualSpacing/>
              <w:jc w:val="both"/>
              <w:rPr>
                <w:rFonts w:ascii="Montserrat Light" w:hAnsi="Montserrat Light"/>
                <w:lang w:val="ro-RO" w:eastAsia="ro-RO"/>
              </w:rPr>
            </w:pPr>
            <w:r w:rsidRPr="00AD3E5B">
              <w:rPr>
                <w:rFonts w:ascii="Montserrat Light" w:hAnsi="Montserrat Light"/>
                <w:lang w:val="ro-RO" w:eastAsia="ro-RO"/>
              </w:rPr>
              <w:t xml:space="preserve">Prin adresa </w:t>
            </w:r>
            <w:r w:rsidR="00D6276A" w:rsidRPr="00AD3E5B">
              <w:rPr>
                <w:rFonts w:ascii="Montserrat Light" w:hAnsi="Montserrat Light"/>
                <w:noProof/>
              </w:rPr>
              <w:t>GOTO PARKING SRL nr. GOTO OUT 25/18.03.2022 înregistrată la Consiliul Județean Cluj cu nr. 11.104/21.03.2022 s-</w:t>
            </w:r>
            <w:r w:rsidRPr="00AD3E5B">
              <w:rPr>
                <w:rFonts w:ascii="Montserrat Light" w:hAnsi="Montserrat Light"/>
                <w:lang w:val="ro-RO" w:eastAsia="ro-RO"/>
              </w:rPr>
              <w:t>a solicitat actualizarea nivelului tarifelor de parcare cu evoluția ratei inflației, după cum urmează:</w:t>
            </w:r>
            <w:bookmarkStart w:id="4" w:name="_Hlk52961680"/>
          </w:p>
          <w:p w14:paraId="30C3A89D" w14:textId="77777777" w:rsidR="005C6C72" w:rsidRPr="00AD3E5B" w:rsidRDefault="005C6C72" w:rsidP="00E77B91">
            <w:pPr>
              <w:spacing w:line="240" w:lineRule="auto"/>
              <w:ind w:left="90"/>
              <w:contextualSpacing/>
              <w:jc w:val="both"/>
              <w:rPr>
                <w:rFonts w:ascii="Montserrat Light" w:hAnsi="Montserrat Light"/>
                <w:lang w:val="ro-RO" w:eastAsia="ro-RO"/>
              </w:rPr>
            </w:pPr>
          </w:p>
          <w:tbl>
            <w:tblPr>
              <w:tblStyle w:val="TableGrid"/>
              <w:tblW w:w="9464" w:type="dxa"/>
              <w:tblInd w:w="0" w:type="dxa"/>
              <w:tblLayout w:type="fixed"/>
              <w:tblLook w:val="04A0" w:firstRow="1" w:lastRow="0" w:firstColumn="1" w:lastColumn="0" w:noHBand="0" w:noVBand="1"/>
            </w:tblPr>
            <w:tblGrid>
              <w:gridCol w:w="3062"/>
              <w:gridCol w:w="3340"/>
              <w:gridCol w:w="3062"/>
            </w:tblGrid>
            <w:tr w:rsidR="00AD3E5B" w:rsidRPr="00AD3E5B" w14:paraId="1627BC49" w14:textId="77777777" w:rsidTr="002E3567">
              <w:trPr>
                <w:trHeight w:val="254"/>
              </w:trPr>
              <w:tc>
                <w:tcPr>
                  <w:tcW w:w="3062" w:type="dxa"/>
                </w:tcPr>
                <w:p w14:paraId="740C2989" w14:textId="77777777" w:rsidR="00F27DF7" w:rsidRPr="00AD3E5B" w:rsidRDefault="00F27DF7" w:rsidP="00E77B91">
                  <w:pPr>
                    <w:ind w:left="90"/>
                    <w:contextualSpacing/>
                    <w:jc w:val="center"/>
                    <w:rPr>
                      <w:rFonts w:ascii="Montserrat Light" w:hAnsi="Montserrat Light"/>
                      <w:b/>
                      <w:bCs/>
                    </w:rPr>
                  </w:pPr>
                  <w:r w:rsidRPr="00AD3E5B">
                    <w:rPr>
                      <w:rFonts w:ascii="Montserrat Light" w:hAnsi="Montserrat Light"/>
                      <w:b/>
                      <w:bCs/>
                    </w:rPr>
                    <w:t>Interval</w:t>
                  </w:r>
                </w:p>
              </w:tc>
              <w:tc>
                <w:tcPr>
                  <w:tcW w:w="3340" w:type="dxa"/>
                </w:tcPr>
                <w:p w14:paraId="11A2731E" w14:textId="0842139B" w:rsidR="00F27DF7" w:rsidRPr="00AD3E5B" w:rsidRDefault="00F27DF7" w:rsidP="00E77B91">
                  <w:pPr>
                    <w:ind w:left="90"/>
                    <w:contextualSpacing/>
                    <w:jc w:val="center"/>
                    <w:rPr>
                      <w:rFonts w:ascii="Montserrat Light" w:hAnsi="Montserrat Light"/>
                      <w:b/>
                      <w:bCs/>
                    </w:rPr>
                  </w:pPr>
                  <w:r w:rsidRPr="00AD3E5B">
                    <w:rPr>
                      <w:rFonts w:ascii="Montserrat Light" w:hAnsi="Montserrat Light"/>
                      <w:b/>
                      <w:bCs/>
                    </w:rPr>
                    <w:t>Tarif actual</w:t>
                  </w:r>
                  <w:r w:rsidR="002E3567" w:rsidRPr="00AD3E5B">
                    <w:rPr>
                      <w:rFonts w:ascii="Montserrat Light" w:hAnsi="Montserrat Light"/>
                      <w:b/>
                      <w:bCs/>
                    </w:rPr>
                    <w:t xml:space="preserve"> conform HCJ 188/2020</w:t>
                  </w:r>
                </w:p>
              </w:tc>
              <w:tc>
                <w:tcPr>
                  <w:tcW w:w="3062" w:type="dxa"/>
                </w:tcPr>
                <w:p w14:paraId="2027139A" w14:textId="77777777" w:rsidR="00F27DF7" w:rsidRPr="00AD3E5B" w:rsidRDefault="00F27DF7" w:rsidP="00E77B91">
                  <w:pPr>
                    <w:ind w:left="90"/>
                    <w:contextualSpacing/>
                    <w:jc w:val="center"/>
                    <w:rPr>
                      <w:rFonts w:ascii="Montserrat Light" w:hAnsi="Montserrat Light"/>
                      <w:b/>
                      <w:bCs/>
                    </w:rPr>
                  </w:pPr>
                  <w:r w:rsidRPr="00AD3E5B">
                    <w:rPr>
                      <w:rFonts w:ascii="Montserrat Light" w:hAnsi="Montserrat Light"/>
                      <w:b/>
                      <w:bCs/>
                    </w:rPr>
                    <w:t xml:space="preserve">Tarif </w:t>
                  </w:r>
                  <w:proofErr w:type="spellStart"/>
                  <w:r w:rsidRPr="00AD3E5B">
                    <w:rPr>
                      <w:rFonts w:ascii="Montserrat Light" w:hAnsi="Montserrat Light"/>
                      <w:b/>
                      <w:bCs/>
                    </w:rPr>
                    <w:t>modificat</w:t>
                  </w:r>
                  <w:proofErr w:type="spellEnd"/>
                </w:p>
              </w:tc>
            </w:tr>
            <w:tr w:rsidR="00AD3E5B" w:rsidRPr="00AD3E5B" w14:paraId="6671B306" w14:textId="77777777" w:rsidTr="002E3567">
              <w:trPr>
                <w:trHeight w:val="254"/>
              </w:trPr>
              <w:tc>
                <w:tcPr>
                  <w:tcW w:w="3062" w:type="dxa"/>
                </w:tcPr>
                <w:p w14:paraId="6696BAB4" w14:textId="0B986D66" w:rsidR="002E3567" w:rsidRPr="00AD3E5B" w:rsidRDefault="002E3567" w:rsidP="00E77B91">
                  <w:pPr>
                    <w:ind w:left="90"/>
                    <w:contextualSpacing/>
                    <w:rPr>
                      <w:rFonts w:ascii="Montserrat Light" w:hAnsi="Montserrat Light"/>
                    </w:rPr>
                  </w:pPr>
                  <w:r w:rsidRPr="00AD3E5B">
                    <w:rPr>
                      <w:rFonts w:ascii="Montserrat Light" w:hAnsi="Montserrat Light"/>
                    </w:rPr>
                    <w:t>0 min.-5 min.</w:t>
                  </w:r>
                </w:p>
              </w:tc>
              <w:tc>
                <w:tcPr>
                  <w:tcW w:w="3340" w:type="dxa"/>
                </w:tcPr>
                <w:p w14:paraId="3F858380" w14:textId="14BB1D4B" w:rsidR="002E3567" w:rsidRPr="00AD3E5B" w:rsidRDefault="002E3567" w:rsidP="00E77B91">
                  <w:pPr>
                    <w:ind w:left="90"/>
                    <w:contextualSpacing/>
                    <w:jc w:val="center"/>
                    <w:rPr>
                      <w:rFonts w:ascii="Montserrat Light" w:hAnsi="Montserrat Light"/>
                    </w:rPr>
                  </w:pPr>
                  <w:proofErr w:type="spellStart"/>
                  <w:r w:rsidRPr="00AD3E5B">
                    <w:rPr>
                      <w:rFonts w:ascii="Montserrat Light" w:hAnsi="Montserrat Light"/>
                    </w:rPr>
                    <w:t>gratuit</w:t>
                  </w:r>
                  <w:proofErr w:type="spellEnd"/>
                </w:p>
              </w:tc>
              <w:tc>
                <w:tcPr>
                  <w:tcW w:w="3062" w:type="dxa"/>
                </w:tcPr>
                <w:p w14:paraId="0012A5DD" w14:textId="54CF0243" w:rsidR="002E3567" w:rsidRPr="00AD3E5B" w:rsidRDefault="002E3567" w:rsidP="00E77B91">
                  <w:pPr>
                    <w:ind w:left="90"/>
                    <w:contextualSpacing/>
                    <w:jc w:val="center"/>
                    <w:rPr>
                      <w:rFonts w:ascii="Montserrat Light" w:hAnsi="Montserrat Light"/>
                    </w:rPr>
                  </w:pPr>
                  <w:proofErr w:type="spellStart"/>
                  <w:r w:rsidRPr="00AD3E5B">
                    <w:rPr>
                      <w:rFonts w:ascii="Montserrat Light" w:hAnsi="Montserrat Light"/>
                    </w:rPr>
                    <w:t>gratuit</w:t>
                  </w:r>
                  <w:proofErr w:type="spellEnd"/>
                </w:p>
              </w:tc>
            </w:tr>
            <w:tr w:rsidR="00AD3E5B" w:rsidRPr="00AD3E5B" w14:paraId="1BA2CC36" w14:textId="77777777" w:rsidTr="002E3567">
              <w:trPr>
                <w:trHeight w:val="254"/>
              </w:trPr>
              <w:tc>
                <w:tcPr>
                  <w:tcW w:w="3062" w:type="dxa"/>
                </w:tcPr>
                <w:p w14:paraId="0D6EFEFC" w14:textId="42758E6A" w:rsidR="002E3567" w:rsidRPr="00AD3E5B" w:rsidRDefault="002E3567" w:rsidP="00E77B91">
                  <w:pPr>
                    <w:ind w:left="90"/>
                    <w:contextualSpacing/>
                    <w:jc w:val="both"/>
                    <w:rPr>
                      <w:rFonts w:ascii="Montserrat Light" w:hAnsi="Montserrat Light"/>
                    </w:rPr>
                  </w:pPr>
                  <w:r w:rsidRPr="00AD3E5B">
                    <w:rPr>
                      <w:rFonts w:ascii="Montserrat Light" w:hAnsi="Montserrat Light"/>
                    </w:rPr>
                    <w:t>5 min. – 10 min.</w:t>
                  </w:r>
                </w:p>
              </w:tc>
              <w:tc>
                <w:tcPr>
                  <w:tcW w:w="3340" w:type="dxa"/>
                </w:tcPr>
                <w:p w14:paraId="7638C171" w14:textId="00F835D1" w:rsidR="002E3567" w:rsidRPr="00AD3E5B" w:rsidRDefault="002E3567" w:rsidP="00E77B91">
                  <w:pPr>
                    <w:ind w:left="90"/>
                    <w:contextualSpacing/>
                    <w:jc w:val="center"/>
                    <w:rPr>
                      <w:rFonts w:ascii="Montserrat Light" w:hAnsi="Montserrat Light"/>
                    </w:rPr>
                  </w:pPr>
                  <w:r w:rsidRPr="00AD3E5B">
                    <w:rPr>
                      <w:rFonts w:ascii="Montserrat Light" w:hAnsi="Montserrat Light"/>
                    </w:rPr>
                    <w:t>1 leu</w:t>
                  </w:r>
                </w:p>
              </w:tc>
              <w:tc>
                <w:tcPr>
                  <w:tcW w:w="3062" w:type="dxa"/>
                </w:tcPr>
                <w:p w14:paraId="7A61F938" w14:textId="0DFED204" w:rsidR="002E3567" w:rsidRPr="00AD3E5B" w:rsidRDefault="002E3567" w:rsidP="00E77B91">
                  <w:pPr>
                    <w:ind w:left="90"/>
                    <w:contextualSpacing/>
                    <w:jc w:val="center"/>
                    <w:rPr>
                      <w:rFonts w:ascii="Montserrat Light" w:hAnsi="Montserrat Light"/>
                    </w:rPr>
                  </w:pPr>
                  <w:r w:rsidRPr="00AD3E5B">
                    <w:rPr>
                      <w:rFonts w:ascii="Montserrat Light" w:hAnsi="Montserrat Light"/>
                    </w:rPr>
                    <w:t>1 leu</w:t>
                  </w:r>
                </w:p>
              </w:tc>
            </w:tr>
            <w:tr w:rsidR="00AD3E5B" w:rsidRPr="00AD3E5B" w14:paraId="34C5CE84" w14:textId="77777777" w:rsidTr="002E3567">
              <w:trPr>
                <w:trHeight w:val="266"/>
              </w:trPr>
              <w:tc>
                <w:tcPr>
                  <w:tcW w:w="3062" w:type="dxa"/>
                </w:tcPr>
                <w:p w14:paraId="4F80F8A0" w14:textId="77777777" w:rsidR="002E3567" w:rsidRPr="00AD3E5B" w:rsidRDefault="002E3567" w:rsidP="00E77B91">
                  <w:pPr>
                    <w:ind w:left="90"/>
                    <w:contextualSpacing/>
                    <w:jc w:val="both"/>
                    <w:rPr>
                      <w:rFonts w:ascii="Montserrat Light" w:hAnsi="Montserrat Light"/>
                    </w:rPr>
                  </w:pPr>
                  <w:r w:rsidRPr="00AD3E5B">
                    <w:rPr>
                      <w:rFonts w:ascii="Montserrat Light" w:hAnsi="Montserrat Light"/>
                    </w:rPr>
                    <w:t>10 min.  – 30 min.</w:t>
                  </w:r>
                </w:p>
              </w:tc>
              <w:tc>
                <w:tcPr>
                  <w:tcW w:w="3340" w:type="dxa"/>
                </w:tcPr>
                <w:p w14:paraId="21CEF721" w14:textId="4D35517E" w:rsidR="002E3567" w:rsidRPr="00AD3E5B" w:rsidRDefault="002E3567" w:rsidP="00E77B91">
                  <w:pPr>
                    <w:ind w:left="90"/>
                    <w:contextualSpacing/>
                    <w:jc w:val="center"/>
                    <w:rPr>
                      <w:rFonts w:ascii="Montserrat Light" w:hAnsi="Montserrat Light"/>
                    </w:rPr>
                  </w:pPr>
                  <w:r w:rsidRPr="00AD3E5B">
                    <w:rPr>
                      <w:rFonts w:ascii="Montserrat Light" w:hAnsi="Montserrat Light"/>
                    </w:rPr>
                    <w:t>6 lei</w:t>
                  </w:r>
                </w:p>
              </w:tc>
              <w:tc>
                <w:tcPr>
                  <w:tcW w:w="3062" w:type="dxa"/>
                </w:tcPr>
                <w:p w14:paraId="1BEB8123" w14:textId="347B395C" w:rsidR="002E3567" w:rsidRPr="00AD3E5B" w:rsidRDefault="002E3567" w:rsidP="00E77B91">
                  <w:pPr>
                    <w:ind w:left="90"/>
                    <w:contextualSpacing/>
                    <w:jc w:val="center"/>
                    <w:rPr>
                      <w:rFonts w:ascii="Montserrat Light" w:hAnsi="Montserrat Light"/>
                    </w:rPr>
                  </w:pPr>
                  <w:r w:rsidRPr="00AD3E5B">
                    <w:rPr>
                      <w:rFonts w:ascii="Montserrat Light" w:hAnsi="Montserrat Light"/>
                    </w:rPr>
                    <w:t>8 lei</w:t>
                  </w:r>
                </w:p>
              </w:tc>
            </w:tr>
            <w:tr w:rsidR="00AD3E5B" w:rsidRPr="00AD3E5B" w14:paraId="27279A75" w14:textId="77777777" w:rsidTr="002E3567">
              <w:trPr>
                <w:trHeight w:val="254"/>
              </w:trPr>
              <w:tc>
                <w:tcPr>
                  <w:tcW w:w="3062" w:type="dxa"/>
                </w:tcPr>
                <w:p w14:paraId="23907DA3" w14:textId="77777777" w:rsidR="002E3567" w:rsidRPr="00AD3E5B" w:rsidRDefault="002E3567" w:rsidP="00E77B91">
                  <w:pPr>
                    <w:ind w:left="90"/>
                    <w:contextualSpacing/>
                    <w:jc w:val="both"/>
                    <w:rPr>
                      <w:rFonts w:ascii="Montserrat Light" w:hAnsi="Montserrat Light"/>
                    </w:rPr>
                  </w:pPr>
                  <w:r w:rsidRPr="00AD3E5B">
                    <w:rPr>
                      <w:rFonts w:ascii="Montserrat Light" w:hAnsi="Montserrat Light"/>
                    </w:rPr>
                    <w:t>30 min.  – 60 min.</w:t>
                  </w:r>
                </w:p>
              </w:tc>
              <w:tc>
                <w:tcPr>
                  <w:tcW w:w="3340" w:type="dxa"/>
                </w:tcPr>
                <w:p w14:paraId="7930AE54" w14:textId="11841BF4" w:rsidR="002E3567" w:rsidRPr="00AD3E5B" w:rsidRDefault="002E3567" w:rsidP="00E77B91">
                  <w:pPr>
                    <w:ind w:left="90"/>
                    <w:contextualSpacing/>
                    <w:jc w:val="center"/>
                    <w:rPr>
                      <w:rFonts w:ascii="Montserrat Light" w:hAnsi="Montserrat Light"/>
                    </w:rPr>
                  </w:pPr>
                  <w:r w:rsidRPr="00AD3E5B">
                    <w:rPr>
                      <w:rFonts w:ascii="Montserrat Light" w:hAnsi="Montserrat Light"/>
                    </w:rPr>
                    <w:t>9 lei</w:t>
                  </w:r>
                </w:p>
              </w:tc>
              <w:tc>
                <w:tcPr>
                  <w:tcW w:w="3062" w:type="dxa"/>
                </w:tcPr>
                <w:p w14:paraId="5B9CBDBB" w14:textId="1904FF78" w:rsidR="002E3567" w:rsidRPr="00AD3E5B" w:rsidRDefault="002E3567" w:rsidP="00E77B91">
                  <w:pPr>
                    <w:ind w:left="90"/>
                    <w:contextualSpacing/>
                    <w:jc w:val="center"/>
                    <w:rPr>
                      <w:rFonts w:ascii="Montserrat Light" w:hAnsi="Montserrat Light"/>
                    </w:rPr>
                  </w:pPr>
                  <w:r w:rsidRPr="00AD3E5B">
                    <w:rPr>
                      <w:rFonts w:ascii="Montserrat Light" w:hAnsi="Montserrat Light"/>
                    </w:rPr>
                    <w:t>11 lei</w:t>
                  </w:r>
                </w:p>
              </w:tc>
            </w:tr>
            <w:tr w:rsidR="00AD3E5B" w:rsidRPr="00AD3E5B" w14:paraId="27A92D6E" w14:textId="77777777" w:rsidTr="002E3567">
              <w:trPr>
                <w:trHeight w:val="254"/>
              </w:trPr>
              <w:tc>
                <w:tcPr>
                  <w:tcW w:w="3062" w:type="dxa"/>
                </w:tcPr>
                <w:p w14:paraId="355D4715" w14:textId="77777777" w:rsidR="002E3567" w:rsidRPr="00AD3E5B" w:rsidRDefault="002E3567" w:rsidP="00E77B91">
                  <w:pPr>
                    <w:ind w:left="90"/>
                    <w:contextualSpacing/>
                    <w:jc w:val="both"/>
                    <w:rPr>
                      <w:rFonts w:ascii="Montserrat Light" w:hAnsi="Montserrat Light"/>
                    </w:rPr>
                  </w:pPr>
                  <w:r w:rsidRPr="00AD3E5B">
                    <w:rPr>
                      <w:rFonts w:ascii="Montserrat Light" w:hAnsi="Montserrat Light"/>
                    </w:rPr>
                    <w:t>60 min. – 120 min.</w:t>
                  </w:r>
                </w:p>
              </w:tc>
              <w:tc>
                <w:tcPr>
                  <w:tcW w:w="3340" w:type="dxa"/>
                </w:tcPr>
                <w:p w14:paraId="567CBC88" w14:textId="14312208" w:rsidR="002E3567" w:rsidRPr="00AD3E5B" w:rsidRDefault="002E3567" w:rsidP="00E77B91">
                  <w:pPr>
                    <w:ind w:left="90"/>
                    <w:contextualSpacing/>
                    <w:jc w:val="center"/>
                    <w:rPr>
                      <w:rFonts w:ascii="Montserrat Light" w:hAnsi="Montserrat Light"/>
                    </w:rPr>
                  </w:pPr>
                  <w:r w:rsidRPr="00AD3E5B">
                    <w:rPr>
                      <w:rFonts w:ascii="Montserrat Light" w:hAnsi="Montserrat Light"/>
                    </w:rPr>
                    <w:t>18 lei</w:t>
                  </w:r>
                </w:p>
              </w:tc>
              <w:tc>
                <w:tcPr>
                  <w:tcW w:w="3062" w:type="dxa"/>
                </w:tcPr>
                <w:p w14:paraId="0A598753" w14:textId="19DCC886" w:rsidR="002E3567" w:rsidRPr="00AD3E5B" w:rsidRDefault="002E3567" w:rsidP="00E77B91">
                  <w:pPr>
                    <w:ind w:left="90"/>
                    <w:contextualSpacing/>
                    <w:jc w:val="center"/>
                    <w:rPr>
                      <w:rFonts w:ascii="Montserrat Light" w:hAnsi="Montserrat Light"/>
                    </w:rPr>
                  </w:pPr>
                  <w:r w:rsidRPr="00AD3E5B">
                    <w:rPr>
                      <w:rFonts w:ascii="Montserrat Light" w:hAnsi="Montserrat Light"/>
                    </w:rPr>
                    <w:t>23 lei</w:t>
                  </w:r>
                </w:p>
              </w:tc>
            </w:tr>
            <w:tr w:rsidR="00AD3E5B" w:rsidRPr="00AD3E5B" w14:paraId="65C8B13C" w14:textId="77777777" w:rsidTr="002E3567">
              <w:trPr>
                <w:trHeight w:val="254"/>
              </w:trPr>
              <w:tc>
                <w:tcPr>
                  <w:tcW w:w="3062" w:type="dxa"/>
                </w:tcPr>
                <w:p w14:paraId="2040AA3B" w14:textId="77777777" w:rsidR="002E3567" w:rsidRPr="00AD3E5B" w:rsidRDefault="002E3567" w:rsidP="00E77B91">
                  <w:pPr>
                    <w:ind w:left="90"/>
                    <w:contextualSpacing/>
                    <w:jc w:val="both"/>
                    <w:rPr>
                      <w:rFonts w:ascii="Montserrat Light" w:hAnsi="Montserrat Light"/>
                    </w:rPr>
                  </w:pPr>
                  <w:r w:rsidRPr="00AD3E5B">
                    <w:rPr>
                      <w:rFonts w:ascii="Montserrat Light" w:hAnsi="Montserrat Light"/>
                    </w:rPr>
                    <w:t>120 min. – 300 min.</w:t>
                  </w:r>
                </w:p>
              </w:tc>
              <w:tc>
                <w:tcPr>
                  <w:tcW w:w="3340" w:type="dxa"/>
                </w:tcPr>
                <w:p w14:paraId="6BCF6808" w14:textId="3BF33DD6" w:rsidR="002E3567" w:rsidRPr="00AD3E5B" w:rsidRDefault="002E3567" w:rsidP="00E77B91">
                  <w:pPr>
                    <w:ind w:left="90"/>
                    <w:contextualSpacing/>
                    <w:jc w:val="center"/>
                    <w:rPr>
                      <w:rFonts w:ascii="Montserrat Light" w:hAnsi="Montserrat Light"/>
                    </w:rPr>
                  </w:pPr>
                  <w:r w:rsidRPr="00AD3E5B">
                    <w:rPr>
                      <w:rFonts w:ascii="Montserrat Light" w:hAnsi="Montserrat Light"/>
                    </w:rPr>
                    <w:t>33 lei</w:t>
                  </w:r>
                </w:p>
              </w:tc>
              <w:tc>
                <w:tcPr>
                  <w:tcW w:w="3062" w:type="dxa"/>
                </w:tcPr>
                <w:p w14:paraId="0ED6E981" w14:textId="5B336E9D" w:rsidR="002E3567" w:rsidRPr="00AD3E5B" w:rsidRDefault="002E3567" w:rsidP="00E77B91">
                  <w:pPr>
                    <w:ind w:left="90"/>
                    <w:contextualSpacing/>
                    <w:jc w:val="center"/>
                    <w:rPr>
                      <w:rFonts w:ascii="Montserrat Light" w:hAnsi="Montserrat Light"/>
                    </w:rPr>
                  </w:pPr>
                  <w:r w:rsidRPr="00AD3E5B">
                    <w:rPr>
                      <w:rFonts w:ascii="Montserrat Light" w:hAnsi="Montserrat Light"/>
                    </w:rPr>
                    <w:t>42 lei</w:t>
                  </w:r>
                </w:p>
              </w:tc>
            </w:tr>
            <w:tr w:rsidR="00AD3E5B" w:rsidRPr="00AD3E5B" w14:paraId="4DF392EA" w14:textId="77777777" w:rsidTr="002E3567">
              <w:trPr>
                <w:trHeight w:val="254"/>
              </w:trPr>
              <w:tc>
                <w:tcPr>
                  <w:tcW w:w="3062" w:type="dxa"/>
                </w:tcPr>
                <w:p w14:paraId="5F442D8D" w14:textId="77777777" w:rsidR="002E3567" w:rsidRPr="00AD3E5B" w:rsidRDefault="002E3567" w:rsidP="00E77B91">
                  <w:pPr>
                    <w:ind w:left="90"/>
                    <w:contextualSpacing/>
                    <w:jc w:val="both"/>
                    <w:rPr>
                      <w:rFonts w:ascii="Montserrat Light" w:hAnsi="Montserrat Light"/>
                    </w:rPr>
                  </w:pPr>
                  <w:r w:rsidRPr="00AD3E5B">
                    <w:rPr>
                      <w:rFonts w:ascii="Montserrat Light" w:hAnsi="Montserrat Light"/>
                    </w:rPr>
                    <w:t>300 min. – 24 ore</w:t>
                  </w:r>
                </w:p>
              </w:tc>
              <w:tc>
                <w:tcPr>
                  <w:tcW w:w="3340" w:type="dxa"/>
                </w:tcPr>
                <w:p w14:paraId="5594637F" w14:textId="7D9805AB" w:rsidR="002E3567" w:rsidRPr="00AD3E5B" w:rsidRDefault="002E3567" w:rsidP="00E77B91">
                  <w:pPr>
                    <w:ind w:left="90"/>
                    <w:contextualSpacing/>
                    <w:jc w:val="center"/>
                    <w:rPr>
                      <w:rFonts w:ascii="Montserrat Light" w:hAnsi="Montserrat Light"/>
                    </w:rPr>
                  </w:pPr>
                  <w:r w:rsidRPr="00AD3E5B">
                    <w:rPr>
                      <w:rFonts w:ascii="Montserrat Light" w:hAnsi="Montserrat Light"/>
                    </w:rPr>
                    <w:t>57 lei</w:t>
                  </w:r>
                </w:p>
              </w:tc>
              <w:tc>
                <w:tcPr>
                  <w:tcW w:w="3062" w:type="dxa"/>
                </w:tcPr>
                <w:p w14:paraId="38B9E0D8" w14:textId="056A47F6" w:rsidR="002E3567" w:rsidRPr="00AD3E5B" w:rsidRDefault="002E3567" w:rsidP="00E77B91">
                  <w:pPr>
                    <w:ind w:left="90"/>
                    <w:contextualSpacing/>
                    <w:jc w:val="center"/>
                    <w:rPr>
                      <w:rFonts w:ascii="Montserrat Light" w:hAnsi="Montserrat Light"/>
                    </w:rPr>
                  </w:pPr>
                  <w:r w:rsidRPr="00AD3E5B">
                    <w:rPr>
                      <w:rFonts w:ascii="Montserrat Light" w:hAnsi="Montserrat Light"/>
                    </w:rPr>
                    <w:t>72 lei</w:t>
                  </w:r>
                </w:p>
              </w:tc>
            </w:tr>
            <w:tr w:rsidR="00AD3E5B" w:rsidRPr="00AD3E5B" w14:paraId="029EDDA1" w14:textId="77777777" w:rsidTr="002E3567">
              <w:trPr>
                <w:trHeight w:val="254"/>
              </w:trPr>
              <w:tc>
                <w:tcPr>
                  <w:tcW w:w="3062" w:type="dxa"/>
                </w:tcPr>
                <w:p w14:paraId="1457E9AF" w14:textId="77777777" w:rsidR="002E3567" w:rsidRPr="00AD3E5B" w:rsidRDefault="002E3567" w:rsidP="00E77B91">
                  <w:pPr>
                    <w:ind w:left="90"/>
                    <w:contextualSpacing/>
                    <w:jc w:val="both"/>
                    <w:rPr>
                      <w:rFonts w:ascii="Montserrat Light" w:hAnsi="Montserrat Light"/>
                    </w:rPr>
                  </w:pPr>
                  <w:r w:rsidRPr="00AD3E5B">
                    <w:rPr>
                      <w:rFonts w:ascii="Montserrat Light" w:hAnsi="Montserrat Light"/>
                    </w:rPr>
                    <w:t xml:space="preserve">24 ore – 2 </w:t>
                  </w:r>
                  <w:proofErr w:type="spellStart"/>
                  <w:r w:rsidRPr="00AD3E5B">
                    <w:rPr>
                      <w:rFonts w:ascii="Montserrat Light" w:hAnsi="Montserrat Light"/>
                    </w:rPr>
                    <w:t>zile</w:t>
                  </w:r>
                  <w:proofErr w:type="spellEnd"/>
                </w:p>
              </w:tc>
              <w:tc>
                <w:tcPr>
                  <w:tcW w:w="3340" w:type="dxa"/>
                </w:tcPr>
                <w:p w14:paraId="0BACADC7" w14:textId="4C1E6389" w:rsidR="002E3567" w:rsidRPr="00AD3E5B" w:rsidRDefault="002E3567" w:rsidP="00E77B91">
                  <w:pPr>
                    <w:ind w:left="90"/>
                    <w:contextualSpacing/>
                    <w:jc w:val="center"/>
                    <w:rPr>
                      <w:rFonts w:ascii="Montserrat Light" w:hAnsi="Montserrat Light"/>
                    </w:rPr>
                  </w:pPr>
                  <w:r w:rsidRPr="00AD3E5B">
                    <w:rPr>
                      <w:rFonts w:ascii="Montserrat Light" w:hAnsi="Montserrat Light"/>
                    </w:rPr>
                    <w:t>121 lei</w:t>
                  </w:r>
                </w:p>
              </w:tc>
              <w:tc>
                <w:tcPr>
                  <w:tcW w:w="3062" w:type="dxa"/>
                </w:tcPr>
                <w:p w14:paraId="7A935E8A" w14:textId="0845B551" w:rsidR="002E3567" w:rsidRPr="00AD3E5B" w:rsidRDefault="002E3567" w:rsidP="00E77B91">
                  <w:pPr>
                    <w:ind w:left="90"/>
                    <w:contextualSpacing/>
                    <w:jc w:val="center"/>
                    <w:rPr>
                      <w:rFonts w:ascii="Montserrat Light" w:hAnsi="Montserrat Light"/>
                    </w:rPr>
                  </w:pPr>
                  <w:r w:rsidRPr="00AD3E5B">
                    <w:rPr>
                      <w:rFonts w:ascii="Montserrat Light" w:hAnsi="Montserrat Light"/>
                    </w:rPr>
                    <w:t>152 lei</w:t>
                  </w:r>
                </w:p>
              </w:tc>
            </w:tr>
            <w:tr w:rsidR="00AD3E5B" w:rsidRPr="00AD3E5B" w14:paraId="2DD55D2A" w14:textId="77777777" w:rsidTr="002E3567">
              <w:trPr>
                <w:trHeight w:val="266"/>
              </w:trPr>
              <w:tc>
                <w:tcPr>
                  <w:tcW w:w="3062" w:type="dxa"/>
                </w:tcPr>
                <w:p w14:paraId="23A928F4" w14:textId="77777777" w:rsidR="002E3567" w:rsidRPr="00AD3E5B" w:rsidRDefault="002E3567" w:rsidP="00E77B91">
                  <w:pPr>
                    <w:ind w:left="90"/>
                    <w:contextualSpacing/>
                    <w:jc w:val="both"/>
                    <w:rPr>
                      <w:rFonts w:ascii="Montserrat Light" w:hAnsi="Montserrat Light"/>
                    </w:rPr>
                  </w:pPr>
                  <w:r w:rsidRPr="00AD3E5B">
                    <w:rPr>
                      <w:rFonts w:ascii="Montserrat Light" w:hAnsi="Montserrat Light"/>
                    </w:rPr>
                    <w:t xml:space="preserve">2 </w:t>
                  </w:r>
                  <w:proofErr w:type="spellStart"/>
                  <w:r w:rsidRPr="00AD3E5B">
                    <w:rPr>
                      <w:rFonts w:ascii="Montserrat Light" w:hAnsi="Montserrat Light"/>
                    </w:rPr>
                    <w:t>zile</w:t>
                  </w:r>
                  <w:proofErr w:type="spellEnd"/>
                  <w:r w:rsidRPr="00AD3E5B">
                    <w:rPr>
                      <w:rFonts w:ascii="Montserrat Light" w:hAnsi="Montserrat Light"/>
                    </w:rPr>
                    <w:t xml:space="preserve"> – 7 </w:t>
                  </w:r>
                  <w:proofErr w:type="spellStart"/>
                  <w:r w:rsidRPr="00AD3E5B">
                    <w:rPr>
                      <w:rFonts w:ascii="Montserrat Light" w:hAnsi="Montserrat Light"/>
                    </w:rPr>
                    <w:t>zile</w:t>
                  </w:r>
                  <w:proofErr w:type="spellEnd"/>
                </w:p>
              </w:tc>
              <w:tc>
                <w:tcPr>
                  <w:tcW w:w="3340" w:type="dxa"/>
                </w:tcPr>
                <w:p w14:paraId="2B94ECB7" w14:textId="44DD66B2" w:rsidR="002E3567" w:rsidRPr="00AD3E5B" w:rsidRDefault="002E3567" w:rsidP="00E77B91">
                  <w:pPr>
                    <w:ind w:left="90"/>
                    <w:contextualSpacing/>
                    <w:jc w:val="center"/>
                    <w:rPr>
                      <w:rFonts w:ascii="Montserrat Light" w:hAnsi="Montserrat Light"/>
                    </w:rPr>
                  </w:pPr>
                  <w:r w:rsidRPr="00AD3E5B">
                    <w:rPr>
                      <w:rFonts w:ascii="Montserrat Light" w:hAnsi="Montserrat Light"/>
                    </w:rPr>
                    <w:t>210 lei</w:t>
                  </w:r>
                </w:p>
              </w:tc>
              <w:tc>
                <w:tcPr>
                  <w:tcW w:w="3062" w:type="dxa"/>
                </w:tcPr>
                <w:p w14:paraId="0B49EB52" w14:textId="2252963B" w:rsidR="002E3567" w:rsidRPr="00AD3E5B" w:rsidRDefault="002E3567" w:rsidP="00E77B91">
                  <w:pPr>
                    <w:ind w:left="90"/>
                    <w:contextualSpacing/>
                    <w:jc w:val="center"/>
                    <w:rPr>
                      <w:rFonts w:ascii="Montserrat Light" w:hAnsi="Montserrat Light"/>
                    </w:rPr>
                  </w:pPr>
                  <w:r w:rsidRPr="00AD3E5B">
                    <w:rPr>
                      <w:rFonts w:ascii="Montserrat Light" w:hAnsi="Montserrat Light"/>
                    </w:rPr>
                    <w:t>265 lei</w:t>
                  </w:r>
                </w:p>
              </w:tc>
            </w:tr>
            <w:tr w:rsidR="00AD3E5B" w:rsidRPr="00AD3E5B" w14:paraId="3DB0F683" w14:textId="77777777" w:rsidTr="002E3567">
              <w:trPr>
                <w:trHeight w:val="254"/>
              </w:trPr>
              <w:tc>
                <w:tcPr>
                  <w:tcW w:w="3062" w:type="dxa"/>
                </w:tcPr>
                <w:p w14:paraId="6D63ECD2" w14:textId="77777777" w:rsidR="002E3567" w:rsidRPr="00AD3E5B" w:rsidRDefault="002E3567" w:rsidP="00E77B91">
                  <w:pPr>
                    <w:ind w:left="90"/>
                    <w:contextualSpacing/>
                    <w:jc w:val="both"/>
                    <w:rPr>
                      <w:rFonts w:ascii="Montserrat Light" w:hAnsi="Montserrat Light"/>
                    </w:rPr>
                  </w:pPr>
                  <w:r w:rsidRPr="00AD3E5B">
                    <w:rPr>
                      <w:rFonts w:ascii="Montserrat Light" w:hAnsi="Montserrat Light"/>
                    </w:rPr>
                    <w:t xml:space="preserve">7 </w:t>
                  </w:r>
                  <w:proofErr w:type="spellStart"/>
                  <w:r w:rsidRPr="00AD3E5B">
                    <w:rPr>
                      <w:rFonts w:ascii="Montserrat Light" w:hAnsi="Montserrat Light"/>
                    </w:rPr>
                    <w:t>zile</w:t>
                  </w:r>
                  <w:proofErr w:type="spellEnd"/>
                  <w:r w:rsidRPr="00AD3E5B">
                    <w:rPr>
                      <w:rFonts w:ascii="Montserrat Light" w:hAnsi="Montserrat Light"/>
                    </w:rPr>
                    <w:t xml:space="preserve"> – 8 </w:t>
                  </w:r>
                  <w:proofErr w:type="spellStart"/>
                  <w:r w:rsidRPr="00AD3E5B">
                    <w:rPr>
                      <w:rFonts w:ascii="Montserrat Light" w:hAnsi="Montserrat Light"/>
                    </w:rPr>
                    <w:t>zile</w:t>
                  </w:r>
                  <w:proofErr w:type="spellEnd"/>
                </w:p>
              </w:tc>
              <w:tc>
                <w:tcPr>
                  <w:tcW w:w="3340" w:type="dxa"/>
                </w:tcPr>
                <w:p w14:paraId="2D8128F4" w14:textId="7CB99207" w:rsidR="002E3567" w:rsidRPr="00AD3E5B" w:rsidRDefault="002E3567" w:rsidP="00E77B91">
                  <w:pPr>
                    <w:ind w:left="90"/>
                    <w:contextualSpacing/>
                    <w:jc w:val="center"/>
                    <w:rPr>
                      <w:rFonts w:ascii="Montserrat Light" w:hAnsi="Montserrat Light"/>
                    </w:rPr>
                  </w:pPr>
                  <w:r w:rsidRPr="00AD3E5B">
                    <w:rPr>
                      <w:rFonts w:ascii="Montserrat Light" w:hAnsi="Montserrat Light"/>
                    </w:rPr>
                    <w:t>267 lei</w:t>
                  </w:r>
                </w:p>
              </w:tc>
              <w:tc>
                <w:tcPr>
                  <w:tcW w:w="3062" w:type="dxa"/>
                </w:tcPr>
                <w:p w14:paraId="4F0CEB70" w14:textId="7DDA78DC" w:rsidR="002E3567" w:rsidRPr="00AD3E5B" w:rsidRDefault="002E3567" w:rsidP="00E77B91">
                  <w:pPr>
                    <w:ind w:left="90"/>
                    <w:contextualSpacing/>
                    <w:jc w:val="center"/>
                    <w:rPr>
                      <w:rFonts w:ascii="Montserrat Light" w:hAnsi="Montserrat Light"/>
                    </w:rPr>
                  </w:pPr>
                  <w:r w:rsidRPr="00AD3E5B">
                    <w:rPr>
                      <w:rFonts w:ascii="Montserrat Light" w:hAnsi="Montserrat Light"/>
                    </w:rPr>
                    <w:t>336 lei</w:t>
                  </w:r>
                </w:p>
              </w:tc>
            </w:tr>
            <w:tr w:rsidR="00AD3E5B" w:rsidRPr="00AD3E5B" w14:paraId="037833AD" w14:textId="77777777" w:rsidTr="002E3567">
              <w:trPr>
                <w:trHeight w:val="254"/>
              </w:trPr>
              <w:tc>
                <w:tcPr>
                  <w:tcW w:w="3062" w:type="dxa"/>
                </w:tcPr>
                <w:p w14:paraId="48EDDCBA" w14:textId="77777777" w:rsidR="002E3567" w:rsidRPr="00AD3E5B" w:rsidRDefault="002E3567" w:rsidP="00E77B91">
                  <w:pPr>
                    <w:ind w:left="90"/>
                    <w:contextualSpacing/>
                    <w:jc w:val="both"/>
                    <w:rPr>
                      <w:rFonts w:ascii="Montserrat Light" w:hAnsi="Montserrat Light"/>
                    </w:rPr>
                  </w:pPr>
                  <w:r w:rsidRPr="00AD3E5B">
                    <w:rPr>
                      <w:rFonts w:ascii="Montserrat Light" w:hAnsi="Montserrat Light"/>
                    </w:rPr>
                    <w:t xml:space="preserve">8 </w:t>
                  </w:r>
                  <w:proofErr w:type="spellStart"/>
                  <w:r w:rsidRPr="00AD3E5B">
                    <w:rPr>
                      <w:rFonts w:ascii="Montserrat Light" w:hAnsi="Montserrat Light"/>
                    </w:rPr>
                    <w:t>zile</w:t>
                  </w:r>
                  <w:proofErr w:type="spellEnd"/>
                  <w:r w:rsidRPr="00AD3E5B">
                    <w:rPr>
                      <w:rFonts w:ascii="Montserrat Light" w:hAnsi="Montserrat Light"/>
                    </w:rPr>
                    <w:t xml:space="preserve"> – 15 </w:t>
                  </w:r>
                  <w:proofErr w:type="spellStart"/>
                  <w:r w:rsidRPr="00AD3E5B">
                    <w:rPr>
                      <w:rFonts w:ascii="Montserrat Light" w:hAnsi="Montserrat Light"/>
                    </w:rPr>
                    <w:t>zile</w:t>
                  </w:r>
                  <w:proofErr w:type="spellEnd"/>
                </w:p>
              </w:tc>
              <w:tc>
                <w:tcPr>
                  <w:tcW w:w="3340" w:type="dxa"/>
                </w:tcPr>
                <w:p w14:paraId="68399CF1" w14:textId="76240ECD" w:rsidR="002E3567" w:rsidRPr="00AD3E5B" w:rsidRDefault="002E3567" w:rsidP="00E77B91">
                  <w:pPr>
                    <w:ind w:left="90"/>
                    <w:contextualSpacing/>
                    <w:jc w:val="center"/>
                    <w:rPr>
                      <w:rFonts w:ascii="Montserrat Light" w:hAnsi="Montserrat Light"/>
                    </w:rPr>
                  </w:pPr>
                  <w:r w:rsidRPr="00AD3E5B">
                    <w:rPr>
                      <w:rFonts w:ascii="Montserrat Light" w:hAnsi="Montserrat Light"/>
                    </w:rPr>
                    <w:t>407 lei</w:t>
                  </w:r>
                </w:p>
              </w:tc>
              <w:tc>
                <w:tcPr>
                  <w:tcW w:w="3062" w:type="dxa"/>
                </w:tcPr>
                <w:p w14:paraId="0546AD6F" w14:textId="7019B45A" w:rsidR="002E3567" w:rsidRPr="00AD3E5B" w:rsidRDefault="002E3567" w:rsidP="00E77B91">
                  <w:pPr>
                    <w:ind w:left="90"/>
                    <w:contextualSpacing/>
                    <w:jc w:val="center"/>
                    <w:rPr>
                      <w:rFonts w:ascii="Montserrat Light" w:hAnsi="Montserrat Light"/>
                    </w:rPr>
                  </w:pPr>
                  <w:r w:rsidRPr="00AD3E5B">
                    <w:rPr>
                      <w:rFonts w:ascii="Montserrat Light" w:hAnsi="Montserrat Light"/>
                    </w:rPr>
                    <w:t>513 lei</w:t>
                  </w:r>
                </w:p>
              </w:tc>
            </w:tr>
            <w:bookmarkEnd w:id="4"/>
          </w:tbl>
          <w:p w14:paraId="356317BD" w14:textId="77777777" w:rsidR="00F27DF7" w:rsidRPr="00AD3E5B" w:rsidRDefault="00F27DF7" w:rsidP="00E77B91">
            <w:pPr>
              <w:tabs>
                <w:tab w:val="left" w:pos="90"/>
              </w:tabs>
              <w:autoSpaceDE w:val="0"/>
              <w:autoSpaceDN w:val="0"/>
              <w:adjustRightInd w:val="0"/>
              <w:spacing w:line="240" w:lineRule="auto"/>
              <w:ind w:left="90"/>
              <w:contextualSpacing/>
              <w:jc w:val="both"/>
              <w:rPr>
                <w:rFonts w:ascii="Montserrat Light" w:hAnsi="Montserrat Light"/>
                <w:bCs/>
                <w:lang w:val="ro-RO"/>
              </w:rPr>
            </w:pPr>
          </w:p>
          <w:p w14:paraId="1FC19F2A" w14:textId="77777777" w:rsidR="005D4113" w:rsidRPr="00AD3E5B" w:rsidRDefault="00F27DF7" w:rsidP="00E77B91">
            <w:pPr>
              <w:tabs>
                <w:tab w:val="left" w:pos="90"/>
              </w:tabs>
              <w:autoSpaceDE w:val="0"/>
              <w:autoSpaceDN w:val="0"/>
              <w:adjustRightInd w:val="0"/>
              <w:spacing w:line="240" w:lineRule="auto"/>
              <w:ind w:left="90"/>
              <w:contextualSpacing/>
              <w:jc w:val="both"/>
              <w:rPr>
                <w:rFonts w:ascii="Montserrat Light" w:hAnsi="Montserrat Light"/>
                <w:bCs/>
                <w:lang w:val="ro-RO"/>
              </w:rPr>
            </w:pPr>
            <w:r w:rsidRPr="00AD3E5B">
              <w:rPr>
                <w:rFonts w:ascii="Montserrat Light" w:hAnsi="Montserrat Light"/>
                <w:bCs/>
                <w:lang w:val="ro-RO"/>
              </w:rPr>
              <w:t xml:space="preserve">Motivul solicitării de actualizare a tarifelor îl constituie faptul că acestea </w:t>
            </w:r>
            <w:r w:rsidR="00D6276A" w:rsidRPr="00AD3E5B">
              <w:rPr>
                <w:rFonts w:ascii="Montserrat Light" w:hAnsi="Montserrat Light"/>
                <w:bCs/>
                <w:lang w:val="ro-RO"/>
              </w:rPr>
              <w:t xml:space="preserve">sunt practicate începând cu data de 14.11.2020, </w:t>
            </w:r>
            <w:r w:rsidRPr="00AD3E5B">
              <w:rPr>
                <w:rFonts w:ascii="Montserrat Light" w:hAnsi="Montserrat Light"/>
                <w:bCs/>
                <w:lang w:val="ro-RO"/>
              </w:rPr>
              <w:t>au rămas neschimbate pe întreaga durată contractuală, iar în acest interval a existat o creștere constantă a prețurilor de consum.</w:t>
            </w:r>
            <w:r w:rsidR="0061517D" w:rsidRPr="00AD3E5B">
              <w:rPr>
                <w:rFonts w:ascii="Montserrat Light" w:hAnsi="Montserrat Light"/>
                <w:bCs/>
                <w:lang w:val="ro-RO"/>
              </w:rPr>
              <w:t xml:space="preserve"> </w:t>
            </w:r>
            <w:r w:rsidRPr="00AD3E5B">
              <w:rPr>
                <w:rFonts w:ascii="Montserrat Light" w:hAnsi="Montserrat Light"/>
                <w:bCs/>
                <w:lang w:val="ro-RO"/>
              </w:rPr>
              <w:t>Totodată, se justifică și faptul că a existat o evoluție crescătoare a costurilor înregistrate de către societate, precum și necesitatea realizării de investiții.</w:t>
            </w:r>
          </w:p>
          <w:p w14:paraId="7128B1A0" w14:textId="77777777" w:rsidR="00560F5F" w:rsidRPr="00AD3E5B" w:rsidRDefault="00560F5F" w:rsidP="00E77B91">
            <w:pPr>
              <w:tabs>
                <w:tab w:val="left" w:pos="720"/>
              </w:tabs>
              <w:spacing w:line="240" w:lineRule="auto"/>
              <w:ind w:firstLine="720"/>
              <w:contextualSpacing/>
              <w:jc w:val="both"/>
              <w:rPr>
                <w:rFonts w:ascii="Montserrat Light" w:hAnsi="Montserrat Light"/>
                <w:bCs/>
                <w:lang w:val="ro-RO"/>
              </w:rPr>
            </w:pPr>
            <w:r w:rsidRPr="00AD3E5B">
              <w:rPr>
                <w:rFonts w:ascii="Montserrat Light" w:hAnsi="Montserrat Light"/>
                <w:bCs/>
                <w:lang w:val="ro-RO"/>
              </w:rPr>
              <w:t xml:space="preserve">Proiectul de hotărâre a fost promovat în ședința ordinară a Consiliului Județean Cluj din data de 27.04.2022. Dezbaterea proiectului de hotărâre a fost amânată pentru următoarea ședință, dată până la care s-a solicitat comunicarea </w:t>
            </w:r>
            <w:r w:rsidRPr="00AD3E5B">
              <w:rPr>
                <w:rFonts w:ascii="Montserrat Light" w:hAnsi="Montserrat Light"/>
                <w:bCs/>
                <w:i/>
                <w:iCs/>
                <w:lang w:val="ro-RO"/>
              </w:rPr>
              <w:t xml:space="preserve">motivelor si </w:t>
            </w:r>
            <w:proofErr w:type="spellStart"/>
            <w:r w:rsidRPr="00AD3E5B">
              <w:rPr>
                <w:rFonts w:ascii="Montserrat Light" w:hAnsi="Montserrat Light"/>
                <w:bCs/>
                <w:i/>
                <w:iCs/>
                <w:lang w:val="ro-RO"/>
              </w:rPr>
              <w:t>calculatiilor</w:t>
            </w:r>
            <w:proofErr w:type="spellEnd"/>
            <w:r w:rsidRPr="00AD3E5B">
              <w:rPr>
                <w:rFonts w:ascii="Montserrat Light" w:hAnsi="Montserrat Light"/>
                <w:bCs/>
                <w:i/>
                <w:iCs/>
                <w:lang w:val="ro-RO"/>
              </w:rPr>
              <w:t xml:space="preserve"> </w:t>
            </w:r>
            <w:r w:rsidRPr="00AD3E5B">
              <w:rPr>
                <w:rFonts w:ascii="Montserrat Light" w:hAnsi="Montserrat Light"/>
                <w:bCs/>
                <w:lang w:val="ro-RO"/>
              </w:rPr>
              <w:t>care au stat la baza deciziei de actualizare a tarifelor, conform prevederilor art. 50 lit. b) din contractul de concesiune, acestea urmând a fi analizate de către comisiile de specialitate ale Consiliului Județean Cluj anterior ședinței ordinare.</w:t>
            </w:r>
          </w:p>
          <w:p w14:paraId="41BDEB62" w14:textId="7D0C2A0C" w:rsidR="00560F5F" w:rsidRPr="00AD3E5B" w:rsidRDefault="006C3238" w:rsidP="00E77B91">
            <w:pPr>
              <w:spacing w:line="240" w:lineRule="auto"/>
              <w:ind w:firstLine="720"/>
              <w:contextualSpacing/>
              <w:jc w:val="both"/>
              <w:rPr>
                <w:rFonts w:ascii="Montserrat Light" w:hAnsi="Montserrat Light"/>
                <w:lang w:val="ro-RO" w:eastAsia="ro-RO"/>
              </w:rPr>
            </w:pPr>
            <w:r w:rsidRPr="00AD3E5B">
              <w:rPr>
                <w:rFonts w:ascii="Montserrat Light" w:hAnsi="Montserrat Light"/>
                <w:bCs/>
                <w:lang w:val="ro-RO"/>
              </w:rPr>
              <w:t>Prin adresele</w:t>
            </w:r>
            <w:r w:rsidRPr="00AD3E5B">
              <w:rPr>
                <w:rFonts w:ascii="Montserrat Light" w:hAnsi="Montserrat Light"/>
                <w:lang w:val="ro-RO" w:eastAsia="ro-RO"/>
              </w:rPr>
              <w:t xml:space="preserve"> nr. GOTO OUT 29/04.2022 și nr. GOTO OUT 30/09.05.2022, concesionarul a comunicat unele informații și documente privind justificarea solicitării, însă domnul consilier județean Florea Ionuț a solicitat ca în completarea acestora, să furnizeze informațiile și documente. La această solicitare, GOTO a furnizat informații prin adresa înregistrată cu nr. 20244/19.05.2022, informații pe care le-a declarat ca fiind confidențiale și care au fost comunicate </w:t>
            </w:r>
            <w:r w:rsidR="00E77B91" w:rsidRPr="00AD3E5B">
              <w:rPr>
                <w:rFonts w:ascii="Montserrat Light" w:hAnsi="Montserrat Light"/>
                <w:lang w:val="ro-RO" w:eastAsia="ro-RO"/>
              </w:rPr>
              <w:t>consilierilor județeni prin e-mail.</w:t>
            </w:r>
          </w:p>
        </w:tc>
      </w:tr>
      <w:tr w:rsidR="00AD3E5B" w:rsidRPr="00AD3E5B" w14:paraId="7BA9B879" w14:textId="77777777" w:rsidTr="001811CF">
        <w:tc>
          <w:tcPr>
            <w:tcW w:w="9891" w:type="dxa"/>
            <w:shd w:val="clear" w:color="auto" w:fill="auto"/>
          </w:tcPr>
          <w:p w14:paraId="50B99C30" w14:textId="457FC5B3" w:rsidR="005F2B44" w:rsidRPr="00AD3E5B" w:rsidRDefault="005F2B44" w:rsidP="00E77B91">
            <w:pPr>
              <w:pStyle w:val="ListParagraph"/>
              <w:keepNext/>
              <w:widowControl w:val="0"/>
              <w:numPr>
                <w:ilvl w:val="1"/>
                <w:numId w:val="2"/>
              </w:numPr>
              <w:autoSpaceDE w:val="0"/>
              <w:autoSpaceDN w:val="0"/>
              <w:adjustRightInd w:val="0"/>
              <w:spacing w:after="0" w:line="240" w:lineRule="auto"/>
              <w:ind w:left="90" w:firstLine="0"/>
              <w:contextualSpacing/>
              <w:jc w:val="both"/>
              <w:outlineLvl w:val="1"/>
              <w:rPr>
                <w:rFonts w:ascii="Montserrat Light" w:eastAsia="Times New Roman" w:hAnsi="Montserrat Light"/>
                <w:b/>
                <w:bCs/>
                <w:noProof/>
                <w:shd w:val="clear" w:color="auto" w:fill="FFFFFF"/>
              </w:rPr>
            </w:pPr>
            <w:r w:rsidRPr="00AD3E5B">
              <w:rPr>
                <w:rFonts w:ascii="Montserrat Light" w:eastAsia="Times New Roman" w:hAnsi="Montserrat Light"/>
                <w:b/>
                <w:bCs/>
                <w:noProof/>
                <w:shd w:val="clear" w:color="auto" w:fill="FFFFFF"/>
              </w:rPr>
              <w:lastRenderedPageBreak/>
              <w:t>Cerinţe care reclamă oportunitatea actului administrativ:</w:t>
            </w:r>
          </w:p>
        </w:tc>
      </w:tr>
      <w:tr w:rsidR="00AD3E5B" w:rsidRPr="00AD3E5B" w14:paraId="1E608E00" w14:textId="77777777" w:rsidTr="001811CF">
        <w:tc>
          <w:tcPr>
            <w:tcW w:w="9891" w:type="dxa"/>
            <w:shd w:val="clear" w:color="auto" w:fill="auto"/>
          </w:tcPr>
          <w:p w14:paraId="0DE749CE" w14:textId="77777777" w:rsidR="00F27DF7" w:rsidRPr="00AD3E5B" w:rsidRDefault="00F27DF7" w:rsidP="00E77B91">
            <w:pPr>
              <w:widowControl w:val="0"/>
              <w:shd w:val="clear" w:color="auto" w:fill="FFFFFF"/>
              <w:autoSpaceDE w:val="0"/>
              <w:spacing w:line="240" w:lineRule="auto"/>
              <w:ind w:left="90"/>
              <w:contextualSpacing/>
              <w:jc w:val="both"/>
              <w:rPr>
                <w:rFonts w:ascii="Montserrat Light" w:hAnsi="Montserrat Light"/>
                <w:i/>
              </w:rPr>
            </w:pPr>
            <w:r w:rsidRPr="00AD3E5B">
              <w:rPr>
                <w:rFonts w:ascii="Montserrat Light" w:hAnsi="Montserrat Light"/>
              </w:rPr>
              <w:t xml:space="preserve">Conform </w:t>
            </w:r>
            <w:proofErr w:type="spellStart"/>
            <w:r w:rsidRPr="00AD3E5B">
              <w:rPr>
                <w:rFonts w:ascii="Montserrat Light" w:hAnsi="Montserrat Light"/>
              </w:rPr>
              <w:t>prevederilor</w:t>
            </w:r>
            <w:proofErr w:type="spellEnd"/>
            <w:r w:rsidRPr="00AD3E5B">
              <w:rPr>
                <w:rFonts w:ascii="Montserrat Light" w:hAnsi="Montserrat Light"/>
              </w:rPr>
              <w:t xml:space="preserve"> art. 16, </w:t>
            </w:r>
            <w:proofErr w:type="spellStart"/>
            <w:r w:rsidRPr="00AD3E5B">
              <w:rPr>
                <w:rFonts w:ascii="Montserrat Light" w:hAnsi="Montserrat Light"/>
              </w:rPr>
              <w:t>alin</w:t>
            </w:r>
            <w:proofErr w:type="spellEnd"/>
            <w:r w:rsidRPr="00AD3E5B">
              <w:rPr>
                <w:rFonts w:ascii="Montserrat Light" w:hAnsi="Montserrat Light"/>
              </w:rPr>
              <w:t xml:space="preserve">. 1, lit. g) din contract </w:t>
            </w:r>
            <w:r w:rsidRPr="00AD3E5B">
              <w:rPr>
                <w:rFonts w:ascii="Montserrat Light" w:hAnsi="Montserrat Light"/>
                <w:i/>
              </w:rPr>
              <w:t>„</w:t>
            </w:r>
            <w:proofErr w:type="spellStart"/>
            <w:r w:rsidRPr="00AD3E5B">
              <w:rPr>
                <w:rFonts w:ascii="Montserrat Light" w:hAnsi="Montserrat Light"/>
                <w:i/>
              </w:rPr>
              <w:t>Concesionarul</w:t>
            </w:r>
            <w:proofErr w:type="spellEnd"/>
            <w:r w:rsidRPr="00AD3E5B">
              <w:rPr>
                <w:rFonts w:ascii="Montserrat Light" w:hAnsi="Montserrat Light"/>
                <w:i/>
              </w:rPr>
              <w:t xml:space="preserve"> </w:t>
            </w:r>
            <w:proofErr w:type="spellStart"/>
            <w:r w:rsidRPr="00AD3E5B">
              <w:rPr>
                <w:rFonts w:ascii="Montserrat Light" w:hAnsi="Montserrat Light"/>
                <w:i/>
              </w:rPr>
              <w:t>isi</w:t>
            </w:r>
            <w:proofErr w:type="spellEnd"/>
            <w:r w:rsidRPr="00AD3E5B">
              <w:rPr>
                <w:rFonts w:ascii="Montserrat Light" w:hAnsi="Montserrat Light"/>
                <w:i/>
              </w:rPr>
              <w:t xml:space="preserve"> </w:t>
            </w:r>
            <w:proofErr w:type="spellStart"/>
            <w:r w:rsidRPr="00AD3E5B">
              <w:rPr>
                <w:rFonts w:ascii="Montserrat Light" w:hAnsi="Montserrat Light"/>
                <w:i/>
              </w:rPr>
              <w:t>asuma</w:t>
            </w:r>
            <w:proofErr w:type="spellEnd"/>
            <w:r w:rsidRPr="00AD3E5B">
              <w:rPr>
                <w:rFonts w:ascii="Montserrat Light" w:hAnsi="Montserrat Light"/>
                <w:i/>
              </w:rPr>
              <w:t xml:space="preserve"> </w:t>
            </w:r>
            <w:proofErr w:type="spellStart"/>
            <w:r w:rsidRPr="00AD3E5B">
              <w:rPr>
                <w:rFonts w:ascii="Montserrat Light" w:hAnsi="Montserrat Light"/>
                <w:i/>
              </w:rPr>
              <w:t>urmatoarele</w:t>
            </w:r>
            <w:proofErr w:type="spellEnd"/>
            <w:r w:rsidRPr="00AD3E5B">
              <w:rPr>
                <w:rFonts w:ascii="Montserrat Light" w:hAnsi="Montserrat Light"/>
                <w:i/>
              </w:rPr>
              <w:t xml:space="preserve"> </w:t>
            </w:r>
            <w:proofErr w:type="spellStart"/>
            <w:r w:rsidRPr="00AD3E5B">
              <w:rPr>
                <w:rFonts w:ascii="Montserrat Light" w:hAnsi="Montserrat Light"/>
                <w:i/>
              </w:rPr>
              <w:t>obligatii</w:t>
            </w:r>
            <w:proofErr w:type="spellEnd"/>
            <w:r w:rsidRPr="00AD3E5B">
              <w:rPr>
                <w:rFonts w:ascii="Montserrat Light" w:hAnsi="Montserrat Light"/>
                <w:i/>
                <w:spacing w:val="-1"/>
              </w:rPr>
              <w:t xml:space="preserve"> pe </w:t>
            </w:r>
            <w:proofErr w:type="spellStart"/>
            <w:r w:rsidRPr="00AD3E5B">
              <w:rPr>
                <w:rFonts w:ascii="Montserrat Light" w:hAnsi="Montserrat Light"/>
                <w:i/>
                <w:spacing w:val="-1"/>
              </w:rPr>
              <w:t>Durata</w:t>
            </w:r>
            <w:proofErr w:type="spellEnd"/>
            <w:r w:rsidRPr="00AD3E5B">
              <w:rPr>
                <w:rFonts w:ascii="Montserrat Light" w:hAnsi="Montserrat Light"/>
                <w:i/>
                <w:spacing w:val="-1"/>
              </w:rPr>
              <w:t xml:space="preserve"> </w:t>
            </w:r>
            <w:proofErr w:type="spellStart"/>
            <w:r w:rsidRPr="00AD3E5B">
              <w:rPr>
                <w:rFonts w:ascii="Montserrat Light" w:hAnsi="Montserrat Light"/>
                <w:i/>
                <w:spacing w:val="-1"/>
              </w:rPr>
              <w:t>Concesiunii</w:t>
            </w:r>
            <w:proofErr w:type="spellEnd"/>
            <w:r w:rsidRPr="00AD3E5B">
              <w:rPr>
                <w:rFonts w:ascii="Montserrat Light" w:hAnsi="Montserrat Light"/>
                <w:i/>
              </w:rPr>
              <w:t xml:space="preserve">, cu </w:t>
            </w:r>
            <w:proofErr w:type="spellStart"/>
            <w:r w:rsidRPr="00AD3E5B">
              <w:rPr>
                <w:rFonts w:ascii="Montserrat Light" w:hAnsi="Montserrat Light"/>
                <w:i/>
              </w:rPr>
              <w:t>exceptia</w:t>
            </w:r>
            <w:proofErr w:type="spellEnd"/>
            <w:r w:rsidRPr="00AD3E5B">
              <w:rPr>
                <w:rFonts w:ascii="Montserrat Light" w:hAnsi="Montserrat Light"/>
                <w:i/>
              </w:rPr>
              <w:t xml:space="preserve"> </w:t>
            </w:r>
            <w:proofErr w:type="spellStart"/>
            <w:r w:rsidRPr="00AD3E5B">
              <w:rPr>
                <w:rFonts w:ascii="Montserrat Light" w:hAnsi="Montserrat Light"/>
                <w:i/>
              </w:rPr>
              <w:t>altei</w:t>
            </w:r>
            <w:proofErr w:type="spellEnd"/>
            <w:r w:rsidRPr="00AD3E5B">
              <w:rPr>
                <w:rFonts w:ascii="Montserrat Light" w:hAnsi="Montserrat Light"/>
                <w:i/>
              </w:rPr>
              <w:t xml:space="preserve"> </w:t>
            </w:r>
            <w:proofErr w:type="spellStart"/>
            <w:r w:rsidRPr="00AD3E5B">
              <w:rPr>
                <w:rFonts w:ascii="Montserrat Light" w:hAnsi="Montserrat Light"/>
                <w:i/>
              </w:rPr>
              <w:t>perioade</w:t>
            </w:r>
            <w:proofErr w:type="spellEnd"/>
            <w:r w:rsidRPr="00AD3E5B">
              <w:rPr>
                <w:rFonts w:ascii="Montserrat Light" w:hAnsi="Montserrat Light"/>
                <w:i/>
              </w:rPr>
              <w:t xml:space="preserve"> </w:t>
            </w:r>
            <w:proofErr w:type="spellStart"/>
            <w:r w:rsidRPr="00AD3E5B">
              <w:rPr>
                <w:rFonts w:ascii="Montserrat Light" w:hAnsi="Montserrat Light"/>
                <w:i/>
              </w:rPr>
              <w:t>prevazute</w:t>
            </w:r>
            <w:proofErr w:type="spellEnd"/>
            <w:r w:rsidRPr="00AD3E5B">
              <w:rPr>
                <w:rFonts w:ascii="Montserrat Light" w:hAnsi="Montserrat Light"/>
                <w:i/>
              </w:rPr>
              <w:t xml:space="preserve"> in </w:t>
            </w:r>
            <w:proofErr w:type="spellStart"/>
            <w:r w:rsidRPr="00AD3E5B">
              <w:rPr>
                <w:rFonts w:ascii="Montserrat Light" w:hAnsi="Montserrat Light"/>
                <w:i/>
              </w:rPr>
              <w:t>prezenta</w:t>
            </w:r>
            <w:proofErr w:type="spellEnd"/>
            <w:r w:rsidRPr="00AD3E5B">
              <w:rPr>
                <w:rFonts w:ascii="Montserrat Light" w:hAnsi="Montserrat Light"/>
                <w:i/>
              </w:rPr>
              <w:t xml:space="preserve">: </w:t>
            </w:r>
          </w:p>
          <w:p w14:paraId="7D0714B0" w14:textId="77777777" w:rsidR="00F27DF7" w:rsidRPr="00AD3E5B" w:rsidRDefault="00F27DF7" w:rsidP="00E77B91">
            <w:pPr>
              <w:numPr>
                <w:ilvl w:val="0"/>
                <w:numId w:val="3"/>
              </w:numPr>
              <w:suppressAutoHyphens/>
              <w:spacing w:line="240" w:lineRule="auto"/>
              <w:ind w:left="90" w:firstLine="0"/>
              <w:contextualSpacing/>
              <w:jc w:val="both"/>
              <w:rPr>
                <w:rFonts w:ascii="Montserrat Light" w:hAnsi="Montserrat Light"/>
                <w:b/>
                <w:i/>
                <w:u w:val="single"/>
              </w:rPr>
            </w:pPr>
            <w:r w:rsidRPr="00AD3E5B">
              <w:rPr>
                <w:rFonts w:ascii="Montserrat Light" w:hAnsi="Montserrat Light"/>
                <w:i/>
              </w:rPr>
              <w:t xml:space="preserve">de a </w:t>
            </w:r>
            <w:proofErr w:type="spellStart"/>
            <w:r w:rsidRPr="00AD3E5B">
              <w:rPr>
                <w:rFonts w:ascii="Montserrat Light" w:hAnsi="Montserrat Light"/>
                <w:i/>
              </w:rPr>
              <w:t>stabili</w:t>
            </w:r>
            <w:proofErr w:type="spellEnd"/>
            <w:r w:rsidRPr="00AD3E5B">
              <w:rPr>
                <w:rFonts w:ascii="Montserrat Light" w:hAnsi="Montserrat Light"/>
                <w:i/>
              </w:rPr>
              <w:t xml:space="preserve"> si </w:t>
            </w:r>
            <w:proofErr w:type="spellStart"/>
            <w:r w:rsidRPr="00AD3E5B">
              <w:rPr>
                <w:rFonts w:ascii="Montserrat Light" w:hAnsi="Montserrat Light"/>
                <w:i/>
              </w:rPr>
              <w:t>aplica</w:t>
            </w:r>
            <w:proofErr w:type="spellEnd"/>
            <w:r w:rsidRPr="00AD3E5B">
              <w:rPr>
                <w:rFonts w:ascii="Montserrat Light" w:hAnsi="Montserrat Light"/>
                <w:i/>
              </w:rPr>
              <w:t xml:space="preserve"> </w:t>
            </w:r>
            <w:proofErr w:type="spellStart"/>
            <w:r w:rsidRPr="00AD3E5B">
              <w:rPr>
                <w:rFonts w:ascii="Montserrat Light" w:hAnsi="Montserrat Light"/>
                <w:i/>
              </w:rPr>
              <w:t>tarifele</w:t>
            </w:r>
            <w:proofErr w:type="spellEnd"/>
            <w:r w:rsidRPr="00AD3E5B">
              <w:rPr>
                <w:rFonts w:ascii="Montserrat Light" w:hAnsi="Montserrat Light"/>
                <w:i/>
              </w:rPr>
              <w:t xml:space="preserve"> pentru </w:t>
            </w:r>
            <w:proofErr w:type="spellStart"/>
            <w:r w:rsidRPr="00AD3E5B">
              <w:rPr>
                <w:rFonts w:ascii="Montserrat Light" w:hAnsi="Montserrat Light"/>
                <w:i/>
              </w:rPr>
              <w:t>operarea</w:t>
            </w:r>
            <w:proofErr w:type="spellEnd"/>
            <w:r w:rsidRPr="00AD3E5B">
              <w:rPr>
                <w:rFonts w:ascii="Montserrat Light" w:hAnsi="Montserrat Light"/>
                <w:i/>
              </w:rPr>
              <w:t xml:space="preserve"> </w:t>
            </w:r>
            <w:proofErr w:type="spellStart"/>
            <w:r w:rsidRPr="00AD3E5B">
              <w:rPr>
                <w:rFonts w:ascii="Montserrat Light" w:hAnsi="Montserrat Light"/>
                <w:i/>
              </w:rPr>
              <w:t>Parcarilor</w:t>
            </w:r>
            <w:proofErr w:type="spellEnd"/>
            <w:r w:rsidRPr="00AD3E5B">
              <w:rPr>
                <w:rFonts w:ascii="Montserrat Light" w:hAnsi="Montserrat Light"/>
                <w:i/>
              </w:rPr>
              <w:t xml:space="preserve"> si a </w:t>
            </w:r>
            <w:proofErr w:type="spellStart"/>
            <w:r w:rsidRPr="00AD3E5B">
              <w:rPr>
                <w:rFonts w:ascii="Montserrat Light" w:hAnsi="Montserrat Light"/>
                <w:i/>
              </w:rPr>
              <w:t>Hotelului</w:t>
            </w:r>
            <w:proofErr w:type="spellEnd"/>
            <w:r w:rsidRPr="00AD3E5B">
              <w:rPr>
                <w:rFonts w:ascii="Montserrat Light" w:hAnsi="Montserrat Light"/>
                <w:b/>
                <w:i/>
                <w:u w:val="single"/>
              </w:rPr>
              <w:t xml:space="preserve">; </w:t>
            </w:r>
            <w:proofErr w:type="spellStart"/>
            <w:r w:rsidRPr="00AD3E5B">
              <w:rPr>
                <w:rFonts w:ascii="Montserrat Light" w:hAnsi="Montserrat Light"/>
                <w:b/>
                <w:i/>
                <w:u w:val="single"/>
              </w:rPr>
              <w:t>tarifele</w:t>
            </w:r>
            <w:proofErr w:type="spellEnd"/>
            <w:r w:rsidRPr="00AD3E5B">
              <w:rPr>
                <w:rFonts w:ascii="Montserrat Light" w:hAnsi="Montserrat Light"/>
                <w:b/>
                <w:i/>
                <w:u w:val="single"/>
              </w:rPr>
              <w:t xml:space="preserve"> pentru </w:t>
            </w:r>
            <w:proofErr w:type="spellStart"/>
            <w:r w:rsidRPr="00AD3E5B">
              <w:rPr>
                <w:rFonts w:ascii="Montserrat Light" w:hAnsi="Montserrat Light"/>
                <w:b/>
                <w:i/>
                <w:u w:val="single"/>
              </w:rPr>
              <w:t>serviciul</w:t>
            </w:r>
            <w:proofErr w:type="spellEnd"/>
            <w:r w:rsidRPr="00AD3E5B">
              <w:rPr>
                <w:rFonts w:ascii="Montserrat Light" w:hAnsi="Montserrat Light"/>
                <w:b/>
                <w:i/>
                <w:u w:val="single"/>
              </w:rPr>
              <w:t xml:space="preserve"> de </w:t>
            </w:r>
            <w:proofErr w:type="spellStart"/>
            <w:r w:rsidRPr="00AD3E5B">
              <w:rPr>
                <w:rFonts w:ascii="Montserrat Light" w:hAnsi="Montserrat Light"/>
                <w:b/>
                <w:i/>
                <w:u w:val="single"/>
              </w:rPr>
              <w:t>parcare</w:t>
            </w:r>
            <w:proofErr w:type="spellEnd"/>
            <w:r w:rsidRPr="00AD3E5B">
              <w:rPr>
                <w:rFonts w:ascii="Montserrat Light" w:hAnsi="Montserrat Light"/>
                <w:b/>
                <w:i/>
                <w:u w:val="single"/>
              </w:rPr>
              <w:t xml:space="preserve"> </w:t>
            </w:r>
            <w:proofErr w:type="spellStart"/>
            <w:r w:rsidRPr="00AD3E5B">
              <w:rPr>
                <w:rFonts w:ascii="Montserrat Light" w:hAnsi="Montserrat Light"/>
                <w:b/>
                <w:i/>
                <w:u w:val="single"/>
              </w:rPr>
              <w:t>urmand</w:t>
            </w:r>
            <w:proofErr w:type="spellEnd"/>
            <w:r w:rsidRPr="00AD3E5B">
              <w:rPr>
                <w:rFonts w:ascii="Montserrat Light" w:hAnsi="Montserrat Light"/>
                <w:b/>
                <w:i/>
                <w:u w:val="single"/>
              </w:rPr>
              <w:t xml:space="preserve"> a fi </w:t>
            </w:r>
            <w:proofErr w:type="spellStart"/>
            <w:r w:rsidRPr="00AD3E5B">
              <w:rPr>
                <w:rFonts w:ascii="Montserrat Light" w:hAnsi="Montserrat Light"/>
                <w:b/>
                <w:i/>
                <w:u w:val="single"/>
              </w:rPr>
              <w:t>supuse</w:t>
            </w:r>
            <w:proofErr w:type="spellEnd"/>
            <w:r w:rsidRPr="00AD3E5B">
              <w:rPr>
                <w:rFonts w:ascii="Montserrat Light" w:hAnsi="Montserrat Light"/>
                <w:b/>
                <w:i/>
                <w:u w:val="single"/>
              </w:rPr>
              <w:t xml:space="preserve"> </w:t>
            </w:r>
            <w:proofErr w:type="spellStart"/>
            <w:r w:rsidRPr="00AD3E5B">
              <w:rPr>
                <w:rFonts w:ascii="Montserrat Light" w:hAnsi="Montserrat Light"/>
                <w:b/>
                <w:i/>
                <w:u w:val="single"/>
              </w:rPr>
              <w:t>avizarii</w:t>
            </w:r>
            <w:proofErr w:type="spellEnd"/>
            <w:r w:rsidRPr="00AD3E5B">
              <w:rPr>
                <w:rFonts w:ascii="Montserrat Light" w:hAnsi="Montserrat Light"/>
                <w:b/>
                <w:i/>
                <w:u w:val="single"/>
              </w:rPr>
              <w:t xml:space="preserve"> </w:t>
            </w:r>
            <w:proofErr w:type="spellStart"/>
            <w:r w:rsidRPr="00AD3E5B">
              <w:rPr>
                <w:rFonts w:ascii="Montserrat Light" w:hAnsi="Montserrat Light"/>
                <w:b/>
                <w:i/>
                <w:u w:val="single"/>
              </w:rPr>
              <w:t>Concedentului</w:t>
            </w:r>
            <w:proofErr w:type="spellEnd"/>
            <w:r w:rsidRPr="00AD3E5B">
              <w:rPr>
                <w:rFonts w:ascii="Montserrat Light" w:hAnsi="Montserrat Light"/>
                <w:b/>
                <w:i/>
                <w:u w:val="single"/>
              </w:rPr>
              <w:t>;</w:t>
            </w:r>
            <w:r w:rsidRPr="00AD3E5B">
              <w:rPr>
                <w:rFonts w:ascii="Montserrat Light" w:hAnsi="Montserrat Light"/>
                <w:bCs/>
                <w:i/>
              </w:rPr>
              <w:t>”</w:t>
            </w:r>
          </w:p>
          <w:p w14:paraId="13B18E44" w14:textId="77777777" w:rsidR="00F27DF7" w:rsidRPr="00AD3E5B" w:rsidRDefault="00F27DF7" w:rsidP="00E77B91">
            <w:pPr>
              <w:pStyle w:val="ListParagraph"/>
              <w:spacing w:line="240" w:lineRule="auto"/>
              <w:ind w:left="90"/>
              <w:contextualSpacing/>
              <w:rPr>
                <w:rFonts w:ascii="Montserrat Light" w:hAnsi="Montserrat Light"/>
                <w:iCs/>
              </w:rPr>
            </w:pPr>
            <w:proofErr w:type="spellStart"/>
            <w:r w:rsidRPr="00AD3E5B">
              <w:rPr>
                <w:rFonts w:ascii="Montserrat Light" w:hAnsi="Montserrat Light"/>
                <w:iCs/>
              </w:rPr>
              <w:t>Totodată</w:t>
            </w:r>
            <w:proofErr w:type="spellEnd"/>
            <w:r w:rsidRPr="00AD3E5B">
              <w:rPr>
                <w:rFonts w:ascii="Montserrat Light" w:hAnsi="Montserrat Light"/>
                <w:iCs/>
              </w:rPr>
              <w:t xml:space="preserve">, art. 50 </w:t>
            </w:r>
            <w:proofErr w:type="spellStart"/>
            <w:r w:rsidRPr="00AD3E5B">
              <w:rPr>
                <w:rFonts w:ascii="Montserrat Light" w:hAnsi="Montserrat Light"/>
                <w:iCs/>
              </w:rPr>
              <w:t>prevede</w:t>
            </w:r>
            <w:proofErr w:type="spellEnd"/>
            <w:r w:rsidRPr="00AD3E5B">
              <w:rPr>
                <w:rFonts w:ascii="Montserrat Light" w:hAnsi="Montserrat Light"/>
                <w:iCs/>
              </w:rPr>
              <w:t xml:space="preserve">: </w:t>
            </w:r>
          </w:p>
          <w:p w14:paraId="1DAB7097" w14:textId="77777777" w:rsidR="00F27DF7" w:rsidRPr="00AD3E5B" w:rsidRDefault="00F27DF7" w:rsidP="00E77B91">
            <w:pPr>
              <w:pStyle w:val="ListParagraph"/>
              <w:spacing w:line="240" w:lineRule="auto"/>
              <w:ind w:left="90"/>
              <w:contextualSpacing/>
              <w:rPr>
                <w:rFonts w:ascii="Montserrat Light" w:hAnsi="Montserrat Light"/>
                <w:bCs/>
                <w:i/>
                <w:iCs/>
                <w:lang w:val="ro-RO"/>
              </w:rPr>
            </w:pPr>
            <w:r w:rsidRPr="00AD3E5B">
              <w:rPr>
                <w:rFonts w:ascii="Montserrat Light" w:hAnsi="Montserrat Light"/>
                <w:i/>
              </w:rPr>
              <w:t xml:space="preserve">„a. </w:t>
            </w:r>
            <w:r w:rsidRPr="00AD3E5B">
              <w:rPr>
                <w:rFonts w:ascii="Montserrat Light" w:hAnsi="Montserrat Light"/>
                <w:bCs/>
                <w:i/>
                <w:iCs/>
                <w:lang w:val="ro-RO"/>
              </w:rPr>
              <w:t xml:space="preserve">Concesionarul va opera si exploata </w:t>
            </w:r>
            <w:proofErr w:type="spellStart"/>
            <w:r w:rsidRPr="00AD3E5B">
              <w:rPr>
                <w:rFonts w:ascii="Montserrat Light" w:hAnsi="Montserrat Light"/>
                <w:bCs/>
                <w:i/>
                <w:iCs/>
                <w:lang w:val="ro-RO"/>
              </w:rPr>
              <w:t>Parcarile</w:t>
            </w:r>
            <w:proofErr w:type="spellEnd"/>
            <w:r w:rsidRPr="00AD3E5B">
              <w:rPr>
                <w:rFonts w:ascii="Montserrat Light" w:hAnsi="Montserrat Light"/>
                <w:bCs/>
                <w:i/>
                <w:iCs/>
                <w:lang w:val="ro-RO"/>
              </w:rPr>
              <w:t xml:space="preserve"> si Hotelul in conformitate cu propriile planuri de afaceri si pe baza deciziilor comerciale interne, dar va avea </w:t>
            </w:r>
            <w:proofErr w:type="spellStart"/>
            <w:r w:rsidRPr="00AD3E5B">
              <w:rPr>
                <w:rFonts w:ascii="Montserrat Light" w:hAnsi="Montserrat Light"/>
                <w:bCs/>
                <w:i/>
                <w:iCs/>
                <w:lang w:val="ro-RO"/>
              </w:rPr>
              <w:t>obligatia</w:t>
            </w:r>
            <w:proofErr w:type="spellEnd"/>
            <w:r w:rsidRPr="00AD3E5B">
              <w:rPr>
                <w:rFonts w:ascii="Montserrat Light" w:hAnsi="Montserrat Light"/>
                <w:bCs/>
                <w:i/>
                <w:iCs/>
                <w:lang w:val="ro-RO"/>
              </w:rPr>
              <w:t xml:space="preserve"> de a supune </w:t>
            </w:r>
            <w:proofErr w:type="spellStart"/>
            <w:r w:rsidRPr="00AD3E5B">
              <w:rPr>
                <w:rFonts w:ascii="Montserrat Light" w:hAnsi="Montserrat Light"/>
                <w:bCs/>
                <w:i/>
                <w:iCs/>
                <w:lang w:val="ro-RO"/>
              </w:rPr>
              <w:t>avizarii</w:t>
            </w:r>
            <w:proofErr w:type="spellEnd"/>
            <w:r w:rsidRPr="00AD3E5B">
              <w:rPr>
                <w:rFonts w:ascii="Montserrat Light" w:hAnsi="Montserrat Light"/>
                <w:bCs/>
                <w:i/>
                <w:iCs/>
                <w:lang w:val="ro-RO"/>
              </w:rPr>
              <w:t xml:space="preserve"> Concedentului tarifele aferente serviciului de parcare; </w:t>
            </w:r>
          </w:p>
          <w:p w14:paraId="550B18EF" w14:textId="77777777" w:rsidR="00F27DF7" w:rsidRPr="00AD3E5B" w:rsidRDefault="00F27DF7" w:rsidP="00E77B91">
            <w:pPr>
              <w:pStyle w:val="ListParagraph"/>
              <w:numPr>
                <w:ilvl w:val="0"/>
                <w:numId w:val="3"/>
              </w:numPr>
              <w:spacing w:after="0" w:line="240" w:lineRule="auto"/>
              <w:ind w:left="90" w:firstLine="0"/>
              <w:contextualSpacing/>
              <w:jc w:val="both"/>
              <w:rPr>
                <w:rFonts w:ascii="Montserrat Light" w:hAnsi="Montserrat Light"/>
                <w:bCs/>
                <w:i/>
                <w:iCs/>
                <w:lang w:val="ro-RO"/>
              </w:rPr>
            </w:pPr>
            <w:r w:rsidRPr="00AD3E5B">
              <w:rPr>
                <w:rFonts w:ascii="Montserrat Light" w:hAnsi="Montserrat Light"/>
                <w:bCs/>
                <w:i/>
                <w:iCs/>
                <w:lang w:val="ro-RO"/>
              </w:rPr>
              <w:t xml:space="preserve">Orice </w:t>
            </w:r>
            <w:proofErr w:type="spellStart"/>
            <w:r w:rsidRPr="00AD3E5B">
              <w:rPr>
                <w:rFonts w:ascii="Montserrat Light" w:hAnsi="Montserrat Light"/>
                <w:bCs/>
                <w:i/>
                <w:iCs/>
                <w:lang w:val="ro-RO"/>
              </w:rPr>
              <w:t>intentie</w:t>
            </w:r>
            <w:proofErr w:type="spellEnd"/>
            <w:r w:rsidRPr="00AD3E5B">
              <w:rPr>
                <w:rFonts w:ascii="Montserrat Light" w:hAnsi="Montserrat Light"/>
                <w:bCs/>
                <w:i/>
                <w:iCs/>
                <w:lang w:val="ro-RO"/>
              </w:rPr>
              <w:t xml:space="preserve"> de modificare a tipului si nivelului  tarifelor va fi adusa la </w:t>
            </w:r>
            <w:proofErr w:type="spellStart"/>
            <w:r w:rsidRPr="00AD3E5B">
              <w:rPr>
                <w:rFonts w:ascii="Montserrat Light" w:hAnsi="Montserrat Light"/>
                <w:bCs/>
                <w:i/>
                <w:iCs/>
                <w:lang w:val="ro-RO"/>
              </w:rPr>
              <w:t>cunostinta</w:t>
            </w:r>
            <w:proofErr w:type="spellEnd"/>
            <w:r w:rsidRPr="00AD3E5B">
              <w:rPr>
                <w:rFonts w:ascii="Montserrat Light" w:hAnsi="Montserrat Light"/>
                <w:bCs/>
                <w:i/>
                <w:iCs/>
                <w:lang w:val="ro-RO"/>
              </w:rPr>
              <w:t xml:space="preserve"> Concedentului cu cel </w:t>
            </w:r>
            <w:proofErr w:type="spellStart"/>
            <w:r w:rsidRPr="00AD3E5B">
              <w:rPr>
                <w:rFonts w:ascii="Montserrat Light" w:hAnsi="Montserrat Light"/>
                <w:bCs/>
                <w:i/>
                <w:iCs/>
                <w:lang w:val="ro-RO"/>
              </w:rPr>
              <w:t>putin</w:t>
            </w:r>
            <w:proofErr w:type="spellEnd"/>
            <w:r w:rsidRPr="00AD3E5B">
              <w:rPr>
                <w:rFonts w:ascii="Montserrat Light" w:hAnsi="Montserrat Light"/>
                <w:bCs/>
                <w:i/>
                <w:iCs/>
                <w:lang w:val="ro-RO"/>
              </w:rPr>
              <w:t xml:space="preserve"> 30 de zile anterior </w:t>
            </w:r>
            <w:proofErr w:type="spellStart"/>
            <w:r w:rsidRPr="00AD3E5B">
              <w:rPr>
                <w:rFonts w:ascii="Montserrat Light" w:hAnsi="Montserrat Light"/>
                <w:bCs/>
                <w:i/>
                <w:iCs/>
                <w:lang w:val="ro-RO"/>
              </w:rPr>
              <w:t>aplicarii</w:t>
            </w:r>
            <w:proofErr w:type="spellEnd"/>
            <w:r w:rsidRPr="00AD3E5B">
              <w:rPr>
                <w:rFonts w:ascii="Montserrat Light" w:hAnsi="Montserrat Light"/>
                <w:bCs/>
                <w:i/>
                <w:iCs/>
                <w:lang w:val="ro-RO"/>
              </w:rPr>
              <w:t xml:space="preserve"> acestora, </w:t>
            </w:r>
            <w:proofErr w:type="spellStart"/>
            <w:r w:rsidRPr="00AD3E5B">
              <w:rPr>
                <w:rFonts w:ascii="Montserrat Light" w:hAnsi="Montserrat Light"/>
                <w:bCs/>
                <w:i/>
                <w:iCs/>
                <w:lang w:val="ro-RO"/>
              </w:rPr>
              <w:t>impreuna</w:t>
            </w:r>
            <w:proofErr w:type="spellEnd"/>
            <w:r w:rsidRPr="00AD3E5B">
              <w:rPr>
                <w:rFonts w:ascii="Montserrat Light" w:hAnsi="Montserrat Light"/>
                <w:bCs/>
                <w:i/>
                <w:iCs/>
                <w:lang w:val="ro-RO"/>
              </w:rPr>
              <w:t xml:space="preserve"> cu o justificare scrisa a motivelor si </w:t>
            </w:r>
            <w:proofErr w:type="spellStart"/>
            <w:r w:rsidRPr="00AD3E5B">
              <w:rPr>
                <w:rFonts w:ascii="Montserrat Light" w:hAnsi="Montserrat Light"/>
                <w:bCs/>
                <w:i/>
                <w:iCs/>
                <w:lang w:val="ro-RO"/>
              </w:rPr>
              <w:t>calculatiilor</w:t>
            </w:r>
            <w:proofErr w:type="spellEnd"/>
            <w:r w:rsidRPr="00AD3E5B">
              <w:rPr>
                <w:rFonts w:ascii="Montserrat Light" w:hAnsi="Montserrat Light"/>
                <w:bCs/>
                <w:i/>
                <w:iCs/>
                <w:lang w:val="ro-RO"/>
              </w:rPr>
              <w:t xml:space="preserve"> care stau la baza deciziei sale.</w:t>
            </w:r>
            <w:r w:rsidRPr="00AD3E5B">
              <w:rPr>
                <w:rFonts w:ascii="Montserrat Light" w:hAnsi="Montserrat Light"/>
                <w:bCs/>
                <w:i/>
              </w:rPr>
              <w:t>”</w:t>
            </w:r>
          </w:p>
          <w:p w14:paraId="164CE101" w14:textId="155BF462" w:rsidR="004A0D89" w:rsidRPr="00AD3E5B" w:rsidRDefault="004A0D89" w:rsidP="00E77B91">
            <w:pPr>
              <w:spacing w:line="240" w:lineRule="auto"/>
              <w:ind w:left="90"/>
              <w:contextualSpacing/>
              <w:jc w:val="both"/>
              <w:rPr>
                <w:rFonts w:ascii="Montserrat Light" w:eastAsia="Times New Roman" w:hAnsi="Montserrat Light"/>
                <w:noProof/>
                <w:shd w:val="clear" w:color="auto" w:fill="FFFFFF"/>
              </w:rPr>
            </w:pPr>
          </w:p>
        </w:tc>
      </w:tr>
      <w:tr w:rsidR="00AD3E5B" w:rsidRPr="00AD3E5B" w14:paraId="284F0991" w14:textId="77777777" w:rsidTr="001811CF">
        <w:tc>
          <w:tcPr>
            <w:tcW w:w="9891" w:type="dxa"/>
            <w:shd w:val="clear" w:color="auto" w:fill="auto"/>
          </w:tcPr>
          <w:p w14:paraId="57E932CF" w14:textId="4A246B41" w:rsidR="008F76F2" w:rsidRPr="00AD3E5B" w:rsidRDefault="008F76F2" w:rsidP="00E77B91">
            <w:pPr>
              <w:pStyle w:val="ListParagraph"/>
              <w:keepNext/>
              <w:widowControl w:val="0"/>
              <w:numPr>
                <w:ilvl w:val="0"/>
                <w:numId w:val="2"/>
              </w:numPr>
              <w:autoSpaceDE w:val="0"/>
              <w:autoSpaceDN w:val="0"/>
              <w:adjustRightInd w:val="0"/>
              <w:spacing w:after="0" w:line="240" w:lineRule="auto"/>
              <w:ind w:left="90" w:firstLine="0"/>
              <w:contextualSpacing/>
              <w:jc w:val="both"/>
              <w:outlineLvl w:val="1"/>
              <w:rPr>
                <w:rFonts w:ascii="Montserrat Light" w:hAnsi="Montserrat Light"/>
                <w:b/>
                <w:bCs/>
                <w:noProof/>
              </w:rPr>
            </w:pPr>
            <w:r w:rsidRPr="00AD3E5B">
              <w:rPr>
                <w:rFonts w:ascii="Montserrat Light" w:eastAsia="Times New Roman" w:hAnsi="Montserrat Light"/>
                <w:b/>
                <w:bCs/>
                <w:noProof/>
              </w:rPr>
              <w:t xml:space="preserve">Schimbări preconizate: </w:t>
            </w:r>
          </w:p>
        </w:tc>
      </w:tr>
      <w:tr w:rsidR="00AD3E5B" w:rsidRPr="00AD3E5B" w14:paraId="7AB0DA85" w14:textId="77777777" w:rsidTr="001811CF">
        <w:tc>
          <w:tcPr>
            <w:tcW w:w="9891" w:type="dxa"/>
            <w:shd w:val="clear" w:color="auto" w:fill="auto"/>
          </w:tcPr>
          <w:p w14:paraId="151250C2" w14:textId="7C5D42F7" w:rsidR="00F4041C" w:rsidRPr="00AD3E5B" w:rsidRDefault="00F27DF7" w:rsidP="00E77B91">
            <w:pPr>
              <w:spacing w:before="240" w:line="240" w:lineRule="auto"/>
              <w:ind w:left="90"/>
              <w:contextualSpacing/>
              <w:jc w:val="both"/>
              <w:rPr>
                <w:rFonts w:ascii="Montserrat Light" w:hAnsi="Montserrat Light"/>
                <w:shd w:val="clear" w:color="auto" w:fill="FFFFFF"/>
              </w:rPr>
            </w:pPr>
            <w:r w:rsidRPr="00AD3E5B">
              <w:rPr>
                <w:rFonts w:ascii="Montserrat Light" w:eastAsia="Calibri" w:hAnsi="Montserrat Light" w:cs="Times New Roman"/>
                <w:noProof/>
                <w:lang w:val="ro-RO" w:eastAsia="ro-RO"/>
              </w:rPr>
              <w:t>Creșterea nivelului veniturilor concesionarului, fapt ce va permite realizarea investițiilor propuse și creșterea gradului de satisfacție al clienților.</w:t>
            </w:r>
          </w:p>
        </w:tc>
      </w:tr>
      <w:tr w:rsidR="00AD3E5B" w:rsidRPr="00AD3E5B" w14:paraId="6474E8DB" w14:textId="77777777" w:rsidTr="001811CF">
        <w:tc>
          <w:tcPr>
            <w:tcW w:w="9891" w:type="dxa"/>
            <w:shd w:val="clear" w:color="auto" w:fill="auto"/>
          </w:tcPr>
          <w:p w14:paraId="6DBC1B6C" w14:textId="77777777" w:rsidR="008F76F2" w:rsidRPr="00AD3E5B" w:rsidRDefault="008F76F2" w:rsidP="00E77B91">
            <w:pPr>
              <w:keepNext/>
              <w:widowControl w:val="0"/>
              <w:autoSpaceDE w:val="0"/>
              <w:autoSpaceDN w:val="0"/>
              <w:adjustRightInd w:val="0"/>
              <w:spacing w:line="240" w:lineRule="auto"/>
              <w:ind w:left="90"/>
              <w:contextualSpacing/>
              <w:jc w:val="both"/>
              <w:outlineLvl w:val="1"/>
              <w:rPr>
                <w:rFonts w:ascii="Montserrat Light" w:eastAsia="Calibri" w:hAnsi="Montserrat Light" w:cs="Times New Roman"/>
                <w:b/>
                <w:bCs/>
                <w:noProof/>
                <w:lang w:val="en-US"/>
              </w:rPr>
            </w:pPr>
            <w:r w:rsidRPr="00AD3E5B">
              <w:rPr>
                <w:rFonts w:ascii="Montserrat Light" w:eastAsia="Times New Roman" w:hAnsi="Montserrat Light" w:cs="Times New Roman"/>
                <w:b/>
                <w:bCs/>
                <w:noProof/>
                <w:lang w:val="en-US"/>
              </w:rPr>
              <w:t xml:space="preserve">Secțiunea a 2-a - Impactul socio-economic: </w:t>
            </w:r>
          </w:p>
        </w:tc>
      </w:tr>
      <w:tr w:rsidR="00AD3E5B" w:rsidRPr="00AD3E5B" w14:paraId="0BE4C22D" w14:textId="77777777" w:rsidTr="001811CF">
        <w:tc>
          <w:tcPr>
            <w:tcW w:w="9891" w:type="dxa"/>
            <w:shd w:val="clear" w:color="auto" w:fill="auto"/>
          </w:tcPr>
          <w:p w14:paraId="741605AD" w14:textId="0ED2D428" w:rsidR="0076490C" w:rsidRPr="00AD3E5B" w:rsidRDefault="00F27DF7" w:rsidP="00E77B91">
            <w:pPr>
              <w:pStyle w:val="spar"/>
              <w:ind w:left="90"/>
              <w:contextualSpacing/>
              <w:jc w:val="both"/>
              <w:rPr>
                <w:rFonts w:ascii="Montserrat Light" w:eastAsia="Calibri" w:hAnsi="Montserrat Light"/>
                <w:noProof/>
                <w:sz w:val="22"/>
                <w:szCs w:val="22"/>
                <w:lang w:val="ro-RO" w:eastAsia="ro-RO"/>
              </w:rPr>
            </w:pPr>
            <w:r w:rsidRPr="00AD3E5B">
              <w:rPr>
                <w:rFonts w:ascii="Montserrat Light" w:eastAsia="Calibri" w:hAnsi="Montserrat Light"/>
                <w:noProof/>
                <w:sz w:val="22"/>
                <w:szCs w:val="22"/>
                <w:lang w:val="ro-RO" w:eastAsia="ro-RO"/>
              </w:rPr>
              <w:t>Nu este cazul.</w:t>
            </w:r>
          </w:p>
        </w:tc>
      </w:tr>
      <w:tr w:rsidR="00AD3E5B" w:rsidRPr="00AD3E5B" w14:paraId="4A96DDCF" w14:textId="77777777" w:rsidTr="001811CF">
        <w:tc>
          <w:tcPr>
            <w:tcW w:w="9891" w:type="dxa"/>
            <w:shd w:val="clear" w:color="auto" w:fill="auto"/>
          </w:tcPr>
          <w:p w14:paraId="61F9E36E" w14:textId="3BF6B81C" w:rsidR="008F76F2" w:rsidRPr="00AD3E5B" w:rsidRDefault="008F76F2" w:rsidP="00E77B91">
            <w:pPr>
              <w:keepNext/>
              <w:widowControl w:val="0"/>
              <w:autoSpaceDE w:val="0"/>
              <w:autoSpaceDN w:val="0"/>
              <w:adjustRightInd w:val="0"/>
              <w:spacing w:line="240" w:lineRule="auto"/>
              <w:ind w:left="90"/>
              <w:contextualSpacing/>
              <w:jc w:val="both"/>
              <w:outlineLvl w:val="1"/>
              <w:rPr>
                <w:rFonts w:ascii="Montserrat Light" w:eastAsia="Calibri" w:hAnsi="Montserrat Light" w:cs="Times New Roman"/>
                <w:b/>
                <w:bCs/>
                <w:noProof/>
                <w:lang w:val="en-US"/>
              </w:rPr>
            </w:pPr>
            <w:r w:rsidRPr="00AD3E5B">
              <w:rPr>
                <w:rFonts w:ascii="Montserrat Light" w:eastAsia="Times New Roman" w:hAnsi="Montserrat Light" w:cs="Times New Roman"/>
                <w:b/>
                <w:bCs/>
                <w:noProof/>
                <w:lang w:val="en-US"/>
              </w:rPr>
              <w:t>Secțiunea a 3-a - Impactul financiar asupra bugetului judeţului pe termen scurt</w:t>
            </w:r>
            <w:r w:rsidR="00D1068C" w:rsidRPr="00AD3E5B">
              <w:rPr>
                <w:rFonts w:ascii="Montserrat Light" w:eastAsia="Times New Roman" w:hAnsi="Montserrat Light" w:cs="Times New Roman"/>
                <w:b/>
                <w:bCs/>
                <w:noProof/>
                <w:lang w:val="en-US"/>
              </w:rPr>
              <w:t xml:space="preserve"> </w:t>
            </w:r>
            <w:r w:rsidRPr="00AD3E5B">
              <w:rPr>
                <w:rFonts w:ascii="Montserrat Light" w:eastAsia="Times New Roman" w:hAnsi="Montserrat Light" w:cs="Times New Roman"/>
                <w:b/>
                <w:bCs/>
                <w:noProof/>
                <w:lang w:val="en-US"/>
              </w:rPr>
              <w:t xml:space="preserve">(an curent)/lung: </w:t>
            </w:r>
          </w:p>
        </w:tc>
      </w:tr>
      <w:tr w:rsidR="00AD3E5B" w:rsidRPr="00AD3E5B" w14:paraId="51D19803" w14:textId="77777777" w:rsidTr="001811CF">
        <w:tc>
          <w:tcPr>
            <w:tcW w:w="9891" w:type="dxa"/>
            <w:shd w:val="clear" w:color="auto" w:fill="auto"/>
          </w:tcPr>
          <w:p w14:paraId="18C828CA" w14:textId="2CDD4193" w:rsidR="00C048C1" w:rsidRPr="00AD3E5B" w:rsidRDefault="00F27DF7" w:rsidP="00E77B91">
            <w:pPr>
              <w:spacing w:line="240" w:lineRule="auto"/>
              <w:ind w:left="90"/>
              <w:contextualSpacing/>
              <w:jc w:val="both"/>
              <w:rPr>
                <w:rFonts w:ascii="Montserrat Light" w:eastAsia="Calibri" w:hAnsi="Montserrat Light" w:cs="Times New Roman"/>
                <w:b/>
                <w:bCs/>
                <w:noProof/>
                <w:lang w:val="ro-RO" w:eastAsia="ro-RO"/>
              </w:rPr>
            </w:pPr>
            <w:r w:rsidRPr="00AD3E5B">
              <w:rPr>
                <w:rFonts w:ascii="Montserrat Light" w:eastAsia="Calibri" w:hAnsi="Montserrat Light" w:cs="Times New Roman"/>
                <w:noProof/>
                <w:lang w:val="ro-RO" w:eastAsia="ro-RO"/>
              </w:rPr>
              <w:t>Nu este cazul.</w:t>
            </w:r>
          </w:p>
        </w:tc>
      </w:tr>
      <w:tr w:rsidR="00AD3E5B" w:rsidRPr="00AD3E5B" w14:paraId="4A96F5D3" w14:textId="77777777" w:rsidTr="001811CF">
        <w:trPr>
          <w:trHeight w:val="573"/>
        </w:trPr>
        <w:tc>
          <w:tcPr>
            <w:tcW w:w="9891" w:type="dxa"/>
            <w:shd w:val="clear" w:color="auto" w:fill="auto"/>
          </w:tcPr>
          <w:p w14:paraId="70C181A1" w14:textId="77777777" w:rsidR="008F76F2" w:rsidRPr="00AD3E5B" w:rsidRDefault="008F76F2" w:rsidP="00E77B91">
            <w:pPr>
              <w:spacing w:line="240" w:lineRule="auto"/>
              <w:ind w:left="90"/>
              <w:contextualSpacing/>
              <w:jc w:val="both"/>
              <w:rPr>
                <w:rFonts w:ascii="Montserrat Light" w:eastAsia="Times New Roman" w:hAnsi="Montserrat Light" w:cs="Times New Roman"/>
                <w:b/>
                <w:bCs/>
                <w:noProof/>
                <w:lang w:val="en-US"/>
              </w:rPr>
            </w:pPr>
            <w:r w:rsidRPr="00AD3E5B">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AD3E5B">
              <w:rPr>
                <w:rFonts w:ascii="Montserrat Light" w:eastAsia="Times New Roman" w:hAnsi="Montserrat Light" w:cs="Times New Roman"/>
                <w:b/>
                <w:bCs/>
                <w:noProof/>
                <w:shd w:val="clear" w:color="auto" w:fill="FFFFFF"/>
                <w:lang w:val="en-US"/>
              </w:rPr>
              <w:t>actului administrativ</w:t>
            </w:r>
            <w:r w:rsidRPr="00AD3E5B">
              <w:rPr>
                <w:rFonts w:ascii="Montserrat Light" w:eastAsia="Times New Roman" w:hAnsi="Montserrat Light" w:cs="Times New Roman"/>
                <w:b/>
                <w:bCs/>
                <w:noProof/>
                <w:lang w:val="en-US"/>
              </w:rPr>
              <w:t xml:space="preserve">: </w:t>
            </w:r>
          </w:p>
        </w:tc>
      </w:tr>
      <w:tr w:rsidR="00AD3E5B" w:rsidRPr="00AD3E5B" w14:paraId="60E0BB11" w14:textId="77777777" w:rsidTr="001811CF">
        <w:trPr>
          <w:trHeight w:val="275"/>
        </w:trPr>
        <w:tc>
          <w:tcPr>
            <w:tcW w:w="9891" w:type="dxa"/>
            <w:shd w:val="clear" w:color="auto" w:fill="auto"/>
          </w:tcPr>
          <w:p w14:paraId="1C616EB4" w14:textId="77777777" w:rsidR="008F76F2" w:rsidRPr="00AD3E5B" w:rsidRDefault="008F76F2" w:rsidP="00E77B91">
            <w:pPr>
              <w:spacing w:line="240" w:lineRule="auto"/>
              <w:ind w:left="90"/>
              <w:contextualSpacing/>
              <w:jc w:val="both"/>
              <w:rPr>
                <w:rFonts w:ascii="Montserrat Light" w:eastAsia="Times New Roman" w:hAnsi="Montserrat Light" w:cs="Times New Roman"/>
                <w:noProof/>
                <w:lang w:val="en-US"/>
              </w:rPr>
            </w:pPr>
            <w:r w:rsidRPr="00AD3E5B">
              <w:rPr>
                <w:rFonts w:ascii="Montserrat Light" w:eastAsia="Times New Roman" w:hAnsi="Montserrat Light" w:cs="Times New Roman"/>
                <w:noProof/>
                <w:lang w:val="en-US"/>
              </w:rPr>
              <w:t>Nu este cazul</w:t>
            </w:r>
          </w:p>
        </w:tc>
      </w:tr>
      <w:tr w:rsidR="00AD3E5B" w:rsidRPr="00AD3E5B" w14:paraId="08110B6F" w14:textId="77777777" w:rsidTr="001811CF">
        <w:tc>
          <w:tcPr>
            <w:tcW w:w="9891" w:type="dxa"/>
            <w:shd w:val="clear" w:color="auto" w:fill="auto"/>
          </w:tcPr>
          <w:p w14:paraId="3AEBEDDD" w14:textId="192F1A07" w:rsidR="008F76F2" w:rsidRPr="00AD3E5B" w:rsidRDefault="008F76F2" w:rsidP="00E77B91">
            <w:pPr>
              <w:spacing w:line="240" w:lineRule="auto"/>
              <w:ind w:left="90"/>
              <w:contextualSpacing/>
              <w:jc w:val="both"/>
              <w:outlineLvl w:val="1"/>
              <w:rPr>
                <w:rFonts w:ascii="Montserrat Light" w:eastAsia="Times New Roman" w:hAnsi="Montserrat Light" w:cs="Times New Roman"/>
                <w:b/>
                <w:bCs/>
                <w:noProof/>
                <w:lang w:val="en-US"/>
              </w:rPr>
            </w:pPr>
            <w:r w:rsidRPr="00AD3E5B">
              <w:rPr>
                <w:rFonts w:ascii="Montserrat Light" w:eastAsia="Times New Roman" w:hAnsi="Montserrat Light" w:cs="Times New Roman"/>
                <w:b/>
                <w:bCs/>
                <w:noProof/>
                <w:lang w:val="en-US"/>
              </w:rPr>
              <w:t xml:space="preserve">Secțiunea a 5-a – </w:t>
            </w:r>
            <w:r w:rsidRPr="00AD3E5B">
              <w:rPr>
                <w:rFonts w:ascii="Montserrat Light" w:eastAsia="Times New Roman" w:hAnsi="Montserrat Light" w:cs="Times New Roman"/>
                <w:b/>
                <w:noProof/>
                <w:lang w:val="en-US"/>
              </w:rPr>
              <w:t xml:space="preserve">Efectele </w:t>
            </w:r>
            <w:r w:rsidRPr="00AD3E5B">
              <w:rPr>
                <w:rFonts w:ascii="Montserrat Light" w:eastAsia="Times New Roman" w:hAnsi="Montserrat Light" w:cs="Times New Roman"/>
                <w:b/>
                <w:bCs/>
                <w:noProof/>
                <w:shd w:val="clear" w:color="auto" w:fill="FFFFFF"/>
                <w:lang w:val="en-US"/>
              </w:rPr>
              <w:t>actului administrativ</w:t>
            </w:r>
            <w:r w:rsidRPr="00AD3E5B">
              <w:rPr>
                <w:rFonts w:ascii="Montserrat Light" w:eastAsia="Times New Roman" w:hAnsi="Montserrat Light" w:cs="Times New Roman"/>
                <w:b/>
                <w:noProof/>
                <w:lang w:val="en-US"/>
              </w:rPr>
              <w:t xml:space="preserve"> asupra actelor administrative</w:t>
            </w:r>
            <w:r w:rsidR="00905E1D" w:rsidRPr="00AD3E5B">
              <w:rPr>
                <w:rFonts w:ascii="Montserrat Light" w:eastAsia="Times New Roman" w:hAnsi="Montserrat Light" w:cs="Times New Roman"/>
                <w:b/>
                <w:noProof/>
                <w:lang w:val="en-US"/>
              </w:rPr>
              <w:t xml:space="preserve"> </w:t>
            </w:r>
            <w:r w:rsidRPr="00AD3E5B">
              <w:rPr>
                <w:rFonts w:ascii="Montserrat Light" w:eastAsia="Times New Roman" w:hAnsi="Montserrat Light" w:cs="Times New Roman"/>
                <w:b/>
                <w:noProof/>
                <w:lang w:val="en-US"/>
              </w:rPr>
              <w:t>în vigoare</w:t>
            </w:r>
            <w:r w:rsidRPr="00AD3E5B">
              <w:rPr>
                <w:rFonts w:ascii="Montserrat Light" w:eastAsia="Times New Roman" w:hAnsi="Montserrat Light" w:cs="Times New Roman"/>
                <w:b/>
                <w:bCs/>
                <w:noProof/>
                <w:lang w:val="en-US"/>
              </w:rPr>
              <w:t xml:space="preserve"> și măsuri de implementare: </w:t>
            </w:r>
          </w:p>
        </w:tc>
      </w:tr>
      <w:tr w:rsidR="00AD3E5B" w:rsidRPr="00AD3E5B" w14:paraId="506739C7" w14:textId="77777777" w:rsidTr="001811CF">
        <w:trPr>
          <w:trHeight w:val="305"/>
        </w:trPr>
        <w:tc>
          <w:tcPr>
            <w:tcW w:w="9891" w:type="dxa"/>
            <w:shd w:val="clear" w:color="auto" w:fill="auto"/>
          </w:tcPr>
          <w:p w14:paraId="769BC1D0" w14:textId="715D2884" w:rsidR="00EA6553" w:rsidRPr="00AD3E5B" w:rsidRDefault="00C70B91" w:rsidP="00E77B91">
            <w:pPr>
              <w:autoSpaceDE w:val="0"/>
              <w:autoSpaceDN w:val="0"/>
              <w:adjustRightInd w:val="0"/>
              <w:spacing w:line="240" w:lineRule="auto"/>
              <w:contextualSpacing/>
              <w:jc w:val="both"/>
              <w:rPr>
                <w:rFonts w:ascii="Montserrat Light" w:hAnsi="Montserrat Light"/>
                <w:noProof/>
                <w:lang w:val="ro-RO" w:eastAsia="ro-RO"/>
              </w:rPr>
            </w:pPr>
            <w:r w:rsidRPr="00AD3E5B">
              <w:rPr>
                <w:rFonts w:ascii="Montserrat Light" w:eastAsia="Times New Roman" w:hAnsi="Montserrat Light" w:cs="Times New Roman"/>
                <w:noProof/>
                <w:lang w:eastAsia="ro-RO"/>
              </w:rPr>
              <w:t xml:space="preserve">La data comunicării prezentei hotărâri, se abrogă Hotărârea Consiliului Judeţean Cluj nr. </w:t>
            </w:r>
            <w:r w:rsidR="00C7429F" w:rsidRPr="00AD3E5B">
              <w:rPr>
                <w:rFonts w:ascii="Montserrat Light" w:eastAsia="Calibri" w:hAnsi="Montserrat Light" w:cs="Times New Roman"/>
                <w:noProof/>
                <w:lang w:val="ro-RO" w:eastAsia="ro-RO"/>
              </w:rPr>
              <w:t>1</w:t>
            </w:r>
            <w:r w:rsidR="00306819" w:rsidRPr="00AD3E5B">
              <w:rPr>
                <w:rFonts w:ascii="Montserrat Light" w:eastAsia="Calibri" w:hAnsi="Montserrat Light" w:cs="Times New Roman"/>
                <w:noProof/>
                <w:lang w:val="ro-RO" w:eastAsia="ro-RO"/>
              </w:rPr>
              <w:t>88</w:t>
            </w:r>
            <w:r w:rsidRPr="00AD3E5B">
              <w:rPr>
                <w:rFonts w:ascii="Montserrat Light" w:eastAsia="Calibri" w:hAnsi="Montserrat Light" w:cs="Times New Roman"/>
                <w:noProof/>
                <w:lang w:val="ro-RO" w:eastAsia="ro-RO"/>
              </w:rPr>
              <w:t xml:space="preserve">/2020 </w:t>
            </w:r>
            <w:r w:rsidRPr="00AD3E5B">
              <w:rPr>
                <w:rFonts w:ascii="Montserrat Light" w:hAnsi="Montserrat Light"/>
                <w:lang w:val="ro-RO"/>
              </w:rPr>
              <w:t>privind avizarea tarifelor de parcare aplicate de GOTO PARKING SRL în temeiul Contractului de concesiune de lucrări  publice nr. 29/17.08.2010</w:t>
            </w:r>
            <w:r w:rsidRPr="00AD3E5B">
              <w:rPr>
                <w:rFonts w:ascii="Montserrat Light" w:hAnsi="Montserrat Light"/>
                <w:noProof/>
                <w:lang w:val="ro-RO" w:eastAsia="ro-RO"/>
              </w:rPr>
              <w:t>.</w:t>
            </w:r>
          </w:p>
        </w:tc>
      </w:tr>
      <w:tr w:rsidR="00AD3E5B" w:rsidRPr="00AD3E5B" w14:paraId="2EE18881" w14:textId="77777777" w:rsidTr="001811CF">
        <w:tc>
          <w:tcPr>
            <w:tcW w:w="9891" w:type="dxa"/>
            <w:shd w:val="clear" w:color="auto" w:fill="auto"/>
          </w:tcPr>
          <w:p w14:paraId="232072D1" w14:textId="77777777" w:rsidR="008F76F2" w:rsidRPr="00AD3E5B" w:rsidRDefault="008F76F2" w:rsidP="00E77B91">
            <w:pPr>
              <w:keepNext/>
              <w:widowControl w:val="0"/>
              <w:autoSpaceDE w:val="0"/>
              <w:autoSpaceDN w:val="0"/>
              <w:adjustRightInd w:val="0"/>
              <w:spacing w:line="240" w:lineRule="auto"/>
              <w:ind w:left="90"/>
              <w:contextualSpacing/>
              <w:jc w:val="both"/>
              <w:outlineLvl w:val="1"/>
              <w:rPr>
                <w:rFonts w:ascii="Montserrat Light" w:eastAsia="Calibri" w:hAnsi="Montserrat Light" w:cs="Times New Roman"/>
                <w:b/>
                <w:bCs/>
                <w:noProof/>
                <w:lang w:val="en-US"/>
              </w:rPr>
            </w:pPr>
            <w:r w:rsidRPr="00AD3E5B">
              <w:rPr>
                <w:rFonts w:ascii="Montserrat Light" w:eastAsia="Times New Roman" w:hAnsi="Montserrat Light" w:cs="Times New Roman"/>
                <w:b/>
                <w:bCs/>
                <w:noProof/>
                <w:lang w:val="en-US"/>
              </w:rPr>
              <w:lastRenderedPageBreak/>
              <w:t>Secțiunea a 6-a – Anexe la referatul de aprobare:</w:t>
            </w:r>
          </w:p>
        </w:tc>
      </w:tr>
      <w:tr w:rsidR="00AD3E5B" w:rsidRPr="00AD3E5B" w14:paraId="0311A11F" w14:textId="77777777" w:rsidTr="001811CF">
        <w:tc>
          <w:tcPr>
            <w:tcW w:w="9891" w:type="dxa"/>
            <w:shd w:val="clear" w:color="auto" w:fill="auto"/>
          </w:tcPr>
          <w:p w14:paraId="3859E270" w14:textId="77777777" w:rsidR="00A365D7" w:rsidRPr="00AD3E5B" w:rsidRDefault="001811CF" w:rsidP="00E77B91">
            <w:pPr>
              <w:keepNext/>
              <w:widowControl w:val="0"/>
              <w:autoSpaceDE w:val="0"/>
              <w:autoSpaceDN w:val="0"/>
              <w:adjustRightInd w:val="0"/>
              <w:spacing w:line="240" w:lineRule="auto"/>
              <w:ind w:left="90"/>
              <w:contextualSpacing/>
              <w:jc w:val="both"/>
              <w:outlineLvl w:val="1"/>
              <w:rPr>
                <w:rFonts w:ascii="Montserrat Light" w:hAnsi="Montserrat Light"/>
                <w:noProof/>
              </w:rPr>
            </w:pPr>
            <w:r w:rsidRPr="00AD3E5B">
              <w:rPr>
                <w:rFonts w:ascii="Montserrat Light" w:hAnsi="Montserrat Light"/>
                <w:noProof/>
              </w:rPr>
              <w:t>Adresa GOTO PARKING SRL nr. GOTO OUT 25/18.03.2022 înregistrată la Consiliul Județean Cluj cu nr. 11.104/21.03.2022</w:t>
            </w:r>
          </w:p>
          <w:p w14:paraId="6947AF39" w14:textId="4B1FA3A3" w:rsidR="00E77B91" w:rsidRPr="00AD3E5B" w:rsidRDefault="00E77B91" w:rsidP="00E77B91">
            <w:pPr>
              <w:keepNext/>
              <w:widowControl w:val="0"/>
              <w:autoSpaceDE w:val="0"/>
              <w:autoSpaceDN w:val="0"/>
              <w:adjustRightInd w:val="0"/>
              <w:spacing w:line="240" w:lineRule="auto"/>
              <w:ind w:left="90"/>
              <w:contextualSpacing/>
              <w:jc w:val="both"/>
              <w:outlineLvl w:val="1"/>
              <w:rPr>
                <w:rFonts w:ascii="Montserrat Light" w:hAnsi="Montserrat Light"/>
                <w:noProof/>
              </w:rPr>
            </w:pPr>
            <w:r w:rsidRPr="00AD3E5B">
              <w:rPr>
                <w:rFonts w:ascii="Montserrat Light" w:hAnsi="Montserrat Light"/>
                <w:noProof/>
              </w:rPr>
              <w:t>Adresa Consiliului Județean Cluj nr. 11.104/03.05.2022;</w:t>
            </w:r>
          </w:p>
          <w:p w14:paraId="71FBCBA8" w14:textId="5D9DF6BB" w:rsidR="00E77B91" w:rsidRPr="00AD3E5B" w:rsidRDefault="00E77B91" w:rsidP="00E77B91">
            <w:pPr>
              <w:keepNext/>
              <w:widowControl w:val="0"/>
              <w:autoSpaceDE w:val="0"/>
              <w:autoSpaceDN w:val="0"/>
              <w:adjustRightInd w:val="0"/>
              <w:spacing w:line="240" w:lineRule="auto"/>
              <w:ind w:left="90"/>
              <w:contextualSpacing/>
              <w:jc w:val="both"/>
              <w:outlineLvl w:val="1"/>
              <w:rPr>
                <w:rFonts w:ascii="Montserrat Light" w:hAnsi="Montserrat Light"/>
                <w:noProof/>
              </w:rPr>
            </w:pPr>
            <w:r w:rsidRPr="00AD3E5B">
              <w:rPr>
                <w:rFonts w:ascii="Montserrat Light" w:hAnsi="Montserrat Light"/>
                <w:noProof/>
              </w:rPr>
              <w:t>Adresa GOTO PARKING SRL nr. GOTO OUT 30/09.05.2022 înregistrată la Consiliul Județean Cluj cu nr. 18.608/09.05.2022</w:t>
            </w:r>
          </w:p>
          <w:p w14:paraId="1D3E88C5" w14:textId="73178EE2" w:rsidR="00E77B91" w:rsidRPr="00AD3E5B" w:rsidRDefault="00E77B91" w:rsidP="00E77B91">
            <w:pPr>
              <w:keepNext/>
              <w:widowControl w:val="0"/>
              <w:autoSpaceDE w:val="0"/>
              <w:autoSpaceDN w:val="0"/>
              <w:adjustRightInd w:val="0"/>
              <w:spacing w:line="240" w:lineRule="auto"/>
              <w:ind w:left="90"/>
              <w:contextualSpacing/>
              <w:jc w:val="both"/>
              <w:outlineLvl w:val="1"/>
              <w:rPr>
                <w:rFonts w:ascii="Montserrat Light" w:hAnsi="Montserrat Light"/>
                <w:noProof/>
              </w:rPr>
            </w:pPr>
            <w:r w:rsidRPr="00AD3E5B">
              <w:rPr>
                <w:rFonts w:ascii="Montserrat Light" w:hAnsi="Montserrat Light"/>
                <w:noProof/>
              </w:rPr>
              <w:t>Adresa Consiliului Județean Cluj nr. 19.261/12.05.2022;</w:t>
            </w:r>
          </w:p>
        </w:tc>
      </w:tr>
    </w:tbl>
    <w:p w14:paraId="565ED48A" w14:textId="77777777" w:rsidR="008F76F2" w:rsidRPr="00AD3E5B" w:rsidRDefault="008F76F2" w:rsidP="00E77B91">
      <w:pPr>
        <w:spacing w:line="240" w:lineRule="auto"/>
        <w:ind w:left="90"/>
        <w:contextualSpacing/>
        <w:rPr>
          <w:rFonts w:ascii="Montserrat Light" w:eastAsia="Times New Roman" w:hAnsi="Montserrat Light" w:cs="Times New Roman"/>
          <w:b/>
          <w:lang w:val="ro-RO"/>
        </w:rPr>
      </w:pPr>
    </w:p>
    <w:p w14:paraId="6EB36005" w14:textId="77777777" w:rsidR="008F76F2" w:rsidRPr="00AD3E5B" w:rsidRDefault="008F76F2" w:rsidP="00E77B91">
      <w:pPr>
        <w:spacing w:line="240" w:lineRule="auto"/>
        <w:ind w:left="90"/>
        <w:contextualSpacing/>
        <w:rPr>
          <w:rFonts w:ascii="Montserrat Light" w:eastAsia="Times New Roman" w:hAnsi="Montserrat Light" w:cs="Times New Roman"/>
          <w:b/>
          <w:bCs/>
          <w:lang w:val="ro-RO" w:eastAsia="ro-RO"/>
        </w:rPr>
      </w:pPr>
    </w:p>
    <w:p w14:paraId="72778557" w14:textId="77777777" w:rsidR="008F76F2" w:rsidRPr="00AD3E5B" w:rsidRDefault="008F76F2" w:rsidP="00E77B91">
      <w:pPr>
        <w:autoSpaceDE w:val="0"/>
        <w:autoSpaceDN w:val="0"/>
        <w:adjustRightInd w:val="0"/>
        <w:spacing w:line="240" w:lineRule="auto"/>
        <w:ind w:left="90"/>
        <w:contextualSpacing/>
        <w:jc w:val="center"/>
        <w:rPr>
          <w:rFonts w:ascii="Montserrat Light" w:eastAsia="Times New Roman" w:hAnsi="Montserrat Light" w:cs="Times New Roman"/>
          <w:b/>
          <w:bCs/>
          <w:noProof/>
          <w:lang w:val="en-US"/>
        </w:rPr>
      </w:pPr>
      <w:r w:rsidRPr="00AD3E5B">
        <w:rPr>
          <w:rFonts w:ascii="Montserrat Light" w:eastAsia="Times New Roman" w:hAnsi="Montserrat Light" w:cs="Times New Roman"/>
          <w:b/>
          <w:bCs/>
          <w:noProof/>
          <w:lang w:val="en-US"/>
        </w:rPr>
        <w:t>INIȚIATOR,</w:t>
      </w:r>
    </w:p>
    <w:p w14:paraId="6E435F9A" w14:textId="741A1D68" w:rsidR="008F76F2" w:rsidRPr="00AD3E5B" w:rsidRDefault="008F76F2" w:rsidP="00E77B91">
      <w:pPr>
        <w:autoSpaceDE w:val="0"/>
        <w:autoSpaceDN w:val="0"/>
        <w:adjustRightInd w:val="0"/>
        <w:spacing w:line="240" w:lineRule="auto"/>
        <w:ind w:left="90"/>
        <w:contextualSpacing/>
        <w:jc w:val="center"/>
        <w:rPr>
          <w:rFonts w:ascii="Montserrat Light" w:eastAsia="Times New Roman" w:hAnsi="Montserrat Light" w:cs="Times New Roman"/>
          <w:b/>
          <w:bCs/>
          <w:noProof/>
          <w:lang w:val="en-US"/>
        </w:rPr>
      </w:pPr>
      <w:r w:rsidRPr="00AD3E5B">
        <w:rPr>
          <w:rFonts w:ascii="Montserrat Light" w:eastAsia="Times New Roman" w:hAnsi="Montserrat Light" w:cs="Times New Roman"/>
          <w:b/>
          <w:bCs/>
          <w:noProof/>
          <w:lang w:val="en-US"/>
        </w:rPr>
        <w:t xml:space="preserve">PREȘEDINTE </w:t>
      </w:r>
    </w:p>
    <w:p w14:paraId="29B780AC" w14:textId="46A5EB77" w:rsidR="008F76F2" w:rsidRPr="00AD3E5B" w:rsidRDefault="000930E6" w:rsidP="00E77B91">
      <w:pPr>
        <w:autoSpaceDE w:val="0"/>
        <w:autoSpaceDN w:val="0"/>
        <w:adjustRightInd w:val="0"/>
        <w:spacing w:line="240" w:lineRule="auto"/>
        <w:ind w:left="90"/>
        <w:contextualSpacing/>
        <w:jc w:val="center"/>
        <w:rPr>
          <w:rFonts w:ascii="Montserrat Light" w:eastAsia="Times New Roman" w:hAnsi="Montserrat Light" w:cs="Times New Roman"/>
          <w:noProof/>
          <w:lang w:val="en-US"/>
        </w:rPr>
      </w:pPr>
      <w:r w:rsidRPr="00AD3E5B">
        <w:rPr>
          <w:rFonts w:ascii="Montserrat Light" w:eastAsia="Times New Roman" w:hAnsi="Montserrat Light" w:cs="Times New Roman"/>
          <w:noProof/>
          <w:lang w:val="en-US"/>
        </w:rPr>
        <w:t>Alin Tișe</w:t>
      </w:r>
    </w:p>
    <w:p w14:paraId="7FD00558" w14:textId="35703DF6" w:rsidR="008F76F2" w:rsidRPr="00AD3E5B" w:rsidRDefault="008F76F2" w:rsidP="00E77B91">
      <w:pPr>
        <w:spacing w:line="240" w:lineRule="auto"/>
        <w:ind w:left="90"/>
        <w:contextualSpacing/>
        <w:jc w:val="center"/>
        <w:rPr>
          <w:rFonts w:ascii="Montserrat Light" w:eastAsia="Times New Roman" w:hAnsi="Montserrat Light" w:cs="Times New Roman"/>
          <w:b/>
          <w:bCs/>
          <w:noProof/>
          <w:lang w:val="ro-RO" w:eastAsia="ro-RO"/>
        </w:rPr>
      </w:pPr>
    </w:p>
    <w:p w14:paraId="2E05D8B7" w14:textId="3157AFDC" w:rsidR="00AF2B00" w:rsidRPr="00AD3E5B" w:rsidRDefault="00AF2B00" w:rsidP="00E77B91">
      <w:pPr>
        <w:spacing w:line="240" w:lineRule="auto"/>
        <w:ind w:left="90"/>
        <w:contextualSpacing/>
        <w:jc w:val="center"/>
        <w:rPr>
          <w:rFonts w:ascii="Montserrat Light" w:eastAsia="Times New Roman" w:hAnsi="Montserrat Light" w:cs="Times New Roman"/>
          <w:b/>
          <w:bCs/>
          <w:noProof/>
          <w:lang w:val="ro-RO" w:eastAsia="ro-RO"/>
        </w:rPr>
      </w:pPr>
    </w:p>
    <w:p w14:paraId="0C025A6D" w14:textId="5153B05C" w:rsidR="00AF2B00" w:rsidRPr="00AD3E5B" w:rsidRDefault="00AF2B00" w:rsidP="00E77B91">
      <w:pPr>
        <w:spacing w:line="240" w:lineRule="auto"/>
        <w:ind w:left="90"/>
        <w:contextualSpacing/>
        <w:jc w:val="center"/>
        <w:rPr>
          <w:rFonts w:ascii="Montserrat Light" w:eastAsia="Times New Roman" w:hAnsi="Montserrat Light" w:cs="Times New Roman"/>
          <w:b/>
          <w:bCs/>
          <w:noProof/>
          <w:lang w:val="ro-RO" w:eastAsia="ro-RO"/>
        </w:rPr>
      </w:pPr>
    </w:p>
    <w:p w14:paraId="43E27E08" w14:textId="66A2AE26" w:rsidR="00AF2B00" w:rsidRPr="00AD3E5B" w:rsidRDefault="00AF2B00" w:rsidP="00E77B91">
      <w:pPr>
        <w:spacing w:line="240" w:lineRule="auto"/>
        <w:ind w:left="90"/>
        <w:contextualSpacing/>
        <w:jc w:val="center"/>
        <w:rPr>
          <w:rFonts w:ascii="Montserrat Light" w:eastAsia="Times New Roman" w:hAnsi="Montserrat Light" w:cs="Times New Roman"/>
          <w:b/>
          <w:bCs/>
          <w:noProof/>
          <w:lang w:val="ro-RO" w:eastAsia="ro-RO"/>
        </w:rPr>
      </w:pPr>
    </w:p>
    <w:p w14:paraId="09FFD2F5" w14:textId="364CAABD" w:rsidR="00C04F86" w:rsidRPr="00AD3E5B" w:rsidRDefault="00C04F86" w:rsidP="00E77B91">
      <w:pPr>
        <w:spacing w:line="240" w:lineRule="auto"/>
        <w:ind w:left="90"/>
        <w:contextualSpacing/>
        <w:jc w:val="center"/>
        <w:rPr>
          <w:rFonts w:ascii="Montserrat Light" w:eastAsia="Times New Roman" w:hAnsi="Montserrat Light" w:cs="Times New Roman"/>
          <w:b/>
          <w:bCs/>
          <w:noProof/>
          <w:lang w:val="ro-RO" w:eastAsia="ro-RO"/>
        </w:rPr>
      </w:pPr>
    </w:p>
    <w:p w14:paraId="363EF52B" w14:textId="77777777" w:rsidR="00C04F86" w:rsidRPr="00AD3E5B" w:rsidRDefault="00C04F86" w:rsidP="00E77B91">
      <w:pPr>
        <w:spacing w:line="240" w:lineRule="auto"/>
        <w:ind w:left="90"/>
        <w:contextualSpacing/>
        <w:jc w:val="center"/>
        <w:rPr>
          <w:rFonts w:ascii="Montserrat Light" w:eastAsia="Times New Roman" w:hAnsi="Montserrat Light" w:cs="Times New Roman"/>
          <w:b/>
          <w:bCs/>
          <w:noProof/>
          <w:lang w:val="ro-RO" w:eastAsia="ro-RO"/>
        </w:rPr>
      </w:pPr>
    </w:p>
    <w:p w14:paraId="08B35469" w14:textId="69D17C18" w:rsidR="00AF2B00" w:rsidRPr="00AD3E5B" w:rsidRDefault="00AF2B00" w:rsidP="00E77B91">
      <w:pPr>
        <w:spacing w:line="240" w:lineRule="auto"/>
        <w:ind w:left="90"/>
        <w:contextualSpacing/>
        <w:jc w:val="center"/>
        <w:rPr>
          <w:rFonts w:ascii="Montserrat Light" w:eastAsia="Times New Roman" w:hAnsi="Montserrat Light" w:cs="Times New Roman"/>
          <w:b/>
          <w:bCs/>
          <w:noProof/>
          <w:lang w:val="ro-RO" w:eastAsia="ro-RO"/>
        </w:rPr>
      </w:pPr>
    </w:p>
    <w:p w14:paraId="249298A3" w14:textId="26F6589E"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53B2701A" w14:textId="7F8372F4"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70DDEEDA" w14:textId="0D2116E9"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4978A9E8" w14:textId="351B0B23"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69872018" w14:textId="7FE72583"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619708E6" w14:textId="7A3D5890"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1E7B7391" w14:textId="010D40D8"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747D56A9" w14:textId="07729A71"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529BA89B" w14:textId="38A02E0E"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7413B091" w14:textId="32699094"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16DC58CE" w14:textId="1E47A4EA"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3D8E62D3" w14:textId="1A720CE0"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2464A726" w14:textId="446D1201"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275888DB" w14:textId="0A8700E5"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783A01AB" w14:textId="645EEAF7"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2868EAA9" w14:textId="5BFF2292"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65DE1853" w14:textId="14580777"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10231582" w14:textId="2CFCD553"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7A90945C" w14:textId="17988B01"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52196953" w14:textId="33EA6554"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423E08A1" w14:textId="60DDDC68"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3A5D6C68" w14:textId="2D149777"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0A03873A" w14:textId="44676B20"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4E858729" w14:textId="739F163E"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39254D5F" w14:textId="6716114C"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54A27E01" w14:textId="78C8CDB1"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4A87FDA1" w14:textId="5E19ECEB"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23A2CEA3" w14:textId="37DDFFD5"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5AAC6632" w14:textId="22D96182"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087E8DCC" w14:textId="7A128F37"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350D3574" w14:textId="56C88260"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653E718B" w14:textId="77777777"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7EA56480" w14:textId="2A0D7418" w:rsidR="002B5A46" w:rsidRPr="00AD3E5B" w:rsidRDefault="002B5A46" w:rsidP="00E77B91">
      <w:pPr>
        <w:spacing w:line="240" w:lineRule="auto"/>
        <w:ind w:left="90"/>
        <w:contextualSpacing/>
        <w:rPr>
          <w:rFonts w:ascii="Montserrat Light" w:eastAsia="Times New Roman" w:hAnsi="Montserrat Light" w:cs="Times New Roman"/>
          <w:b/>
          <w:bCs/>
          <w:noProof/>
          <w:lang w:val="ro-RO" w:eastAsia="ro-RO"/>
        </w:rPr>
      </w:pPr>
    </w:p>
    <w:p w14:paraId="25196D1F" w14:textId="77777777" w:rsidR="001D53A8" w:rsidRPr="00AD3E5B" w:rsidRDefault="001D53A8" w:rsidP="00E77B91">
      <w:pPr>
        <w:autoSpaceDE w:val="0"/>
        <w:autoSpaceDN w:val="0"/>
        <w:adjustRightInd w:val="0"/>
        <w:spacing w:line="240" w:lineRule="auto"/>
        <w:ind w:left="90"/>
        <w:contextualSpacing/>
        <w:jc w:val="center"/>
        <w:rPr>
          <w:rFonts w:ascii="Montserrat Light" w:hAnsi="Montserrat Light"/>
          <w:b/>
          <w:bCs/>
          <w:lang w:val="ro-RO" w:eastAsia="ro-RO"/>
        </w:rPr>
      </w:pPr>
      <w:bookmarkStart w:id="5" w:name="_Hlk21680142"/>
    </w:p>
    <w:p w14:paraId="04510B29" w14:textId="46898754" w:rsidR="008F76F2" w:rsidRPr="00AD3E5B" w:rsidRDefault="008F76F2" w:rsidP="00E77B91">
      <w:pPr>
        <w:autoSpaceDE w:val="0"/>
        <w:autoSpaceDN w:val="0"/>
        <w:adjustRightInd w:val="0"/>
        <w:spacing w:line="240" w:lineRule="auto"/>
        <w:ind w:left="90"/>
        <w:contextualSpacing/>
        <w:jc w:val="center"/>
        <w:rPr>
          <w:rFonts w:ascii="Montserrat Light" w:hAnsi="Montserrat Light"/>
          <w:b/>
          <w:bCs/>
          <w:lang w:val="ro-RO" w:eastAsia="ro-RO"/>
        </w:rPr>
      </w:pPr>
      <w:r w:rsidRPr="00AD3E5B">
        <w:rPr>
          <w:rFonts w:ascii="Montserrat Light" w:hAnsi="Montserrat Light"/>
          <w:b/>
          <w:bCs/>
          <w:lang w:val="ro-RO" w:eastAsia="ro-RO"/>
        </w:rPr>
        <w:lastRenderedPageBreak/>
        <w:t xml:space="preserve">P R O I E C T  DE  H O T Ă R Â R E </w:t>
      </w:r>
    </w:p>
    <w:p w14:paraId="202BB589" w14:textId="268E9FC9" w:rsidR="00367A83" w:rsidRPr="00AD3E5B" w:rsidRDefault="00367A83" w:rsidP="00E77B91">
      <w:pPr>
        <w:autoSpaceDE w:val="0"/>
        <w:autoSpaceDN w:val="0"/>
        <w:adjustRightInd w:val="0"/>
        <w:spacing w:line="240" w:lineRule="auto"/>
        <w:ind w:left="90"/>
        <w:contextualSpacing/>
        <w:jc w:val="center"/>
        <w:rPr>
          <w:rFonts w:ascii="Montserrat Light" w:hAnsi="Montserrat Light"/>
          <w:noProof/>
          <w:lang w:val="ro-RO" w:eastAsia="ro-RO"/>
        </w:rPr>
      </w:pPr>
      <w:bookmarkStart w:id="6" w:name="_Hlk79995611"/>
      <w:bookmarkStart w:id="7" w:name="_Hlk479682873"/>
      <w:bookmarkEnd w:id="5"/>
      <w:r w:rsidRPr="00AD3E5B">
        <w:rPr>
          <w:rFonts w:ascii="Montserrat Light" w:hAnsi="Montserrat Light"/>
          <w:b/>
          <w:bCs/>
          <w:lang w:val="ro-RO"/>
        </w:rPr>
        <w:t xml:space="preserve">privind avizarea tarifelor de parcare </w:t>
      </w:r>
      <w:r w:rsidR="005C6C72" w:rsidRPr="00AD3E5B">
        <w:rPr>
          <w:rFonts w:ascii="Montserrat Light" w:hAnsi="Montserrat Light"/>
          <w:b/>
          <w:bCs/>
          <w:lang w:val="ro-RO"/>
        </w:rPr>
        <w:t xml:space="preserve">actualizate, </w:t>
      </w:r>
      <w:r w:rsidRPr="00AD3E5B">
        <w:rPr>
          <w:rFonts w:ascii="Montserrat Light" w:hAnsi="Montserrat Light"/>
          <w:b/>
          <w:bCs/>
          <w:lang w:val="ro-RO"/>
        </w:rPr>
        <w:t>aplicate de GOTO PARKING SRL în temeiul Contractului de concesiune de lucrări  publice nr. 29/17.08.2010</w:t>
      </w:r>
    </w:p>
    <w:p w14:paraId="737D8813" w14:textId="77777777" w:rsidR="002B5A46" w:rsidRPr="00AD3E5B" w:rsidRDefault="002B5A46" w:rsidP="00E77B91">
      <w:pPr>
        <w:spacing w:line="240" w:lineRule="auto"/>
        <w:ind w:left="90"/>
        <w:contextualSpacing/>
        <w:jc w:val="center"/>
        <w:rPr>
          <w:rFonts w:ascii="Montserrat Light" w:hAnsi="Montserrat Light"/>
          <w:b/>
          <w:bCs/>
          <w:lang w:val="ro-RO"/>
        </w:rPr>
      </w:pPr>
    </w:p>
    <w:bookmarkEnd w:id="6"/>
    <w:p w14:paraId="74088CBE" w14:textId="77777777" w:rsidR="00A90663" w:rsidRPr="00AD3E5B" w:rsidRDefault="00A90663" w:rsidP="00E77B91">
      <w:pPr>
        <w:spacing w:line="240" w:lineRule="auto"/>
        <w:ind w:left="90"/>
        <w:contextualSpacing/>
        <w:jc w:val="center"/>
        <w:rPr>
          <w:rFonts w:ascii="Montserrat Light" w:hAnsi="Montserrat Light"/>
          <w:b/>
          <w:lang w:val="ro-RO"/>
        </w:rPr>
      </w:pPr>
    </w:p>
    <w:bookmarkEnd w:id="7"/>
    <w:p w14:paraId="64FCC1C4" w14:textId="082395A3" w:rsidR="00367A83" w:rsidRPr="00AD3E5B" w:rsidRDefault="00367A83" w:rsidP="00E77B91">
      <w:pPr>
        <w:spacing w:after="240" w:line="240" w:lineRule="auto"/>
        <w:ind w:left="90"/>
        <w:contextualSpacing/>
        <w:jc w:val="both"/>
        <w:rPr>
          <w:rFonts w:ascii="Montserrat Light" w:eastAsia="Times New Roman" w:hAnsi="Montserrat Light" w:cs="Times New Roman"/>
          <w:lang w:val="ro-RO" w:eastAsia="ro-RO"/>
        </w:rPr>
      </w:pPr>
      <w:r w:rsidRPr="00AD3E5B">
        <w:rPr>
          <w:rFonts w:ascii="Montserrat Light" w:eastAsia="Times New Roman" w:hAnsi="Montserrat Light" w:cs="Times New Roman"/>
          <w:lang w:val="ro-RO" w:eastAsia="ro-RO"/>
        </w:rPr>
        <w:t xml:space="preserve">Consiliul </w:t>
      </w:r>
      <w:proofErr w:type="spellStart"/>
      <w:r w:rsidRPr="00AD3E5B">
        <w:rPr>
          <w:rFonts w:ascii="Montserrat Light" w:eastAsia="Times New Roman" w:hAnsi="Montserrat Light" w:cs="Times New Roman"/>
          <w:lang w:val="ro-RO" w:eastAsia="ro-RO"/>
        </w:rPr>
        <w:t>Judeţean</w:t>
      </w:r>
      <w:proofErr w:type="spellEnd"/>
      <w:r w:rsidRPr="00AD3E5B">
        <w:rPr>
          <w:rFonts w:ascii="Montserrat Light" w:eastAsia="Times New Roman" w:hAnsi="Montserrat Light" w:cs="Times New Roman"/>
          <w:lang w:val="ro-RO" w:eastAsia="ro-RO"/>
        </w:rPr>
        <w:t xml:space="preserve"> Cluj întrunit în </w:t>
      </w:r>
      <w:proofErr w:type="spellStart"/>
      <w:r w:rsidRPr="00AD3E5B">
        <w:rPr>
          <w:rFonts w:ascii="Montserrat Light" w:eastAsia="Times New Roman" w:hAnsi="Montserrat Light" w:cs="Times New Roman"/>
          <w:lang w:val="ro-RO" w:eastAsia="ro-RO"/>
        </w:rPr>
        <w:t>şedinţă</w:t>
      </w:r>
      <w:proofErr w:type="spellEnd"/>
      <w:r w:rsidRPr="00AD3E5B">
        <w:rPr>
          <w:rFonts w:ascii="Montserrat Light" w:eastAsia="Times New Roman" w:hAnsi="Montserrat Light" w:cs="Times New Roman"/>
          <w:lang w:val="ro-RO" w:eastAsia="ro-RO"/>
        </w:rPr>
        <w:t xml:space="preserve"> ordinară;</w:t>
      </w:r>
    </w:p>
    <w:p w14:paraId="58305180" w14:textId="77777777" w:rsidR="000B4819" w:rsidRPr="00AD3E5B" w:rsidRDefault="000B4819" w:rsidP="00E77B91">
      <w:pPr>
        <w:spacing w:after="240" w:line="240" w:lineRule="auto"/>
        <w:ind w:left="90"/>
        <w:contextualSpacing/>
        <w:jc w:val="both"/>
        <w:rPr>
          <w:rFonts w:ascii="Montserrat Light" w:eastAsia="Times New Roman" w:hAnsi="Montserrat Light" w:cs="Times New Roman"/>
          <w:lang w:val="ro-RO" w:eastAsia="ro-RO"/>
        </w:rPr>
      </w:pPr>
    </w:p>
    <w:p w14:paraId="4FA26A59" w14:textId="12DF9FA8" w:rsidR="00367A83" w:rsidRPr="00AD3E5B" w:rsidRDefault="00367A83" w:rsidP="00737060">
      <w:pPr>
        <w:spacing w:line="240" w:lineRule="auto"/>
        <w:ind w:left="90"/>
        <w:contextualSpacing/>
        <w:jc w:val="both"/>
        <w:rPr>
          <w:rFonts w:ascii="Montserrat Light" w:hAnsi="Montserrat Light"/>
          <w:b/>
          <w:bCs/>
        </w:rPr>
      </w:pPr>
      <w:r w:rsidRPr="00AD3E5B">
        <w:rPr>
          <w:rFonts w:ascii="Montserrat Light" w:eastAsia="Times New Roman" w:hAnsi="Montserrat Light" w:cs="Times New Roman"/>
          <w:lang w:val="ro-RO" w:eastAsia="ro-RO"/>
        </w:rPr>
        <w:t xml:space="preserve">Având în vedere Proiectul de hotărâre înregistrat cu </w:t>
      </w:r>
      <w:r w:rsidRPr="00AD3E5B">
        <w:rPr>
          <w:rFonts w:ascii="Montserrat Light" w:hAnsi="Montserrat Light"/>
          <w:lang w:val="ro-RO" w:eastAsia="ro-RO"/>
        </w:rPr>
        <w:t xml:space="preserve">nr. ....... din ................  </w:t>
      </w:r>
      <w:r w:rsidRPr="00AD3E5B">
        <w:rPr>
          <w:rFonts w:ascii="Montserrat Light" w:eastAsia="Times New Roman" w:hAnsi="Montserrat Light" w:cs="Times New Roman"/>
          <w:lang w:val="ro-RO" w:eastAsia="ro-RO"/>
        </w:rPr>
        <w:t>privind</w:t>
      </w:r>
      <w:r w:rsidRPr="00AD3E5B">
        <w:rPr>
          <w:rFonts w:ascii="Montserrat Light" w:hAnsi="Montserrat Light"/>
          <w:lang w:val="ro-RO"/>
        </w:rPr>
        <w:t xml:space="preserve"> avizarea tarifelor de parcare</w:t>
      </w:r>
      <w:r w:rsidR="005C6C72" w:rsidRPr="00AD3E5B">
        <w:rPr>
          <w:rFonts w:ascii="Montserrat Light" w:hAnsi="Montserrat Light"/>
          <w:lang w:val="ro-RO"/>
        </w:rPr>
        <w:t xml:space="preserve"> actualizate,</w:t>
      </w:r>
      <w:r w:rsidRPr="00AD3E5B">
        <w:rPr>
          <w:rFonts w:ascii="Montserrat Light" w:hAnsi="Montserrat Light"/>
          <w:lang w:val="ro-RO"/>
        </w:rPr>
        <w:t xml:space="preserve"> aplicate de GOTO PARKING SRL în temeiul Contractului de concesiune de lucrări  publice nr. 29/17.08.2010</w:t>
      </w:r>
      <w:r w:rsidRPr="00AD3E5B">
        <w:rPr>
          <w:rFonts w:ascii="Montserrat Light" w:eastAsia="Times New Roman" w:hAnsi="Montserrat Light" w:cs="Times New Roman"/>
          <w:lang w:val="ro-RO" w:eastAsia="ro-RO"/>
        </w:rPr>
        <w:t xml:space="preserve"> propus de </w:t>
      </w:r>
      <w:r w:rsidRPr="00AD3E5B">
        <w:rPr>
          <w:rFonts w:ascii="Montserrat Light" w:hAnsi="Montserrat Light"/>
          <w:noProof/>
          <w:lang w:eastAsia="ro-RO"/>
        </w:rPr>
        <w:t>Preşedintele Consiliului Judeţean Cluj, domnul Alin Tişe</w:t>
      </w:r>
      <w:r w:rsidRPr="00AD3E5B">
        <w:rPr>
          <w:rFonts w:ascii="Montserrat Light" w:eastAsia="Times New Roman" w:hAnsi="Montserrat Light" w:cs="Times New Roman"/>
          <w:lang w:val="ro-RO" w:eastAsia="ro-RO"/>
        </w:rPr>
        <w:t xml:space="preserve">, care este </w:t>
      </w:r>
      <w:proofErr w:type="spellStart"/>
      <w:r w:rsidRPr="00AD3E5B">
        <w:rPr>
          <w:rFonts w:ascii="Montserrat Light" w:eastAsia="Times New Roman" w:hAnsi="Montserrat Light" w:cs="Times New Roman"/>
          <w:lang w:val="ro-RO" w:eastAsia="ro-RO"/>
        </w:rPr>
        <w:t>însoţit</w:t>
      </w:r>
      <w:proofErr w:type="spellEnd"/>
      <w:r w:rsidRPr="00AD3E5B">
        <w:rPr>
          <w:rFonts w:ascii="Montserrat Light" w:eastAsia="Times New Roman" w:hAnsi="Montserrat Light" w:cs="Times New Roman"/>
          <w:lang w:val="ro-RO" w:eastAsia="ro-RO"/>
        </w:rPr>
        <w:t xml:space="preserve"> de Referatul de aprobare cu nr. </w:t>
      </w:r>
      <w:r w:rsidR="00737060" w:rsidRPr="00AD3E5B">
        <w:rPr>
          <w:rFonts w:ascii="Montserrat Light" w:hAnsi="Montserrat Light"/>
        </w:rPr>
        <w:t>23.526/09.06.2022</w:t>
      </w:r>
      <w:r w:rsidRPr="00AD3E5B">
        <w:rPr>
          <w:rFonts w:ascii="Montserrat Light" w:eastAsia="Times New Roman" w:hAnsi="Montserrat Light" w:cs="Times New Roman"/>
          <w:lang w:val="ro-RO" w:eastAsia="ro-RO"/>
        </w:rPr>
        <w:t xml:space="preserve">; Raportul de specialitate întocmit de compartimentului de resort din cadrul aparatului de specialitate al Consiliului </w:t>
      </w:r>
      <w:proofErr w:type="spellStart"/>
      <w:r w:rsidRPr="00AD3E5B">
        <w:rPr>
          <w:rFonts w:ascii="Montserrat Light" w:eastAsia="Times New Roman" w:hAnsi="Montserrat Light" w:cs="Times New Roman"/>
          <w:lang w:val="ro-RO" w:eastAsia="ro-RO"/>
        </w:rPr>
        <w:t>Judeţean</w:t>
      </w:r>
      <w:proofErr w:type="spellEnd"/>
      <w:r w:rsidRPr="00AD3E5B">
        <w:rPr>
          <w:rFonts w:ascii="Montserrat Light" w:eastAsia="Times New Roman" w:hAnsi="Montserrat Light" w:cs="Times New Roman"/>
          <w:lang w:val="ro-RO" w:eastAsia="ro-RO"/>
        </w:rPr>
        <w:t xml:space="preserve"> Cluj cu nr. </w:t>
      </w:r>
      <w:r w:rsidR="00AD3E5B" w:rsidRPr="00AD3E5B">
        <w:rPr>
          <w:rFonts w:ascii="Montserrat Light" w:hAnsi="Montserrat Light"/>
          <w:bCs/>
          <w:lang w:val="ro-RO" w:eastAsia="ro-RO"/>
        </w:rPr>
        <w:t>24871/20.06.2022</w:t>
      </w:r>
      <w:r w:rsidRPr="00AD3E5B">
        <w:rPr>
          <w:rFonts w:ascii="Montserrat Light" w:eastAsia="Times New Roman" w:hAnsi="Montserrat Light" w:cs="Times New Roman"/>
          <w:lang w:val="ro-RO" w:eastAsia="ro-RO"/>
        </w:rPr>
        <w:t xml:space="preserve"> </w:t>
      </w:r>
      <w:proofErr w:type="spellStart"/>
      <w:r w:rsidRPr="00AD3E5B">
        <w:rPr>
          <w:rFonts w:ascii="Montserrat Light" w:eastAsia="Times New Roman" w:hAnsi="Montserrat Light" w:cs="Times New Roman"/>
          <w:lang w:val="ro-RO" w:eastAsia="ro-RO"/>
        </w:rPr>
        <w:t>şi</w:t>
      </w:r>
      <w:proofErr w:type="spellEnd"/>
      <w:r w:rsidRPr="00AD3E5B">
        <w:rPr>
          <w:rFonts w:ascii="Montserrat Light" w:eastAsia="Times New Roman" w:hAnsi="Montserrat Light" w:cs="Times New Roman"/>
          <w:lang w:val="ro-RO" w:eastAsia="ro-RO"/>
        </w:rPr>
        <w:t xml:space="preserve"> Avizul cu nr...... din ..... adoptat de Comisia de specialitate nr. …....…, în conformitate cu art. 182 alin. (4) coroborat cu art. 136 din Ordonanța de urgență a Guvernului nr. 57/2019 privind Codul administrativ, cu  modificările și completările ulterioare; </w:t>
      </w:r>
    </w:p>
    <w:p w14:paraId="105014C8" w14:textId="77777777" w:rsidR="000B4819" w:rsidRPr="00AD3E5B" w:rsidRDefault="000B4819" w:rsidP="00E77B91">
      <w:pPr>
        <w:autoSpaceDE w:val="0"/>
        <w:autoSpaceDN w:val="0"/>
        <w:adjustRightInd w:val="0"/>
        <w:spacing w:before="240" w:line="240" w:lineRule="auto"/>
        <w:ind w:left="90"/>
        <w:contextualSpacing/>
        <w:jc w:val="both"/>
        <w:rPr>
          <w:rFonts w:ascii="Montserrat Light" w:hAnsi="Montserrat Light"/>
          <w:noProof/>
          <w:lang w:val="ro-RO" w:eastAsia="ro-RO"/>
        </w:rPr>
      </w:pPr>
    </w:p>
    <w:p w14:paraId="466E4962" w14:textId="77777777" w:rsidR="000B4819" w:rsidRPr="00AD3E5B" w:rsidRDefault="00367A83" w:rsidP="00E77B91">
      <w:pPr>
        <w:spacing w:line="240" w:lineRule="auto"/>
        <w:ind w:left="90"/>
        <w:contextualSpacing/>
        <w:jc w:val="both"/>
        <w:rPr>
          <w:rFonts w:ascii="Montserrat Light" w:eastAsia="Times New Roman" w:hAnsi="Montserrat Light" w:cs="Times New Roman"/>
          <w:noProof/>
          <w:lang w:val="ro-RO" w:eastAsia="ro-RO"/>
        </w:rPr>
      </w:pPr>
      <w:r w:rsidRPr="00AD3E5B">
        <w:rPr>
          <w:rFonts w:ascii="Montserrat Light" w:eastAsia="Times New Roman" w:hAnsi="Montserrat Light" w:cs="Times New Roman"/>
          <w:noProof/>
          <w:lang w:val="ro-RO" w:eastAsia="ro-RO"/>
        </w:rPr>
        <w:t>Ţinând cont de</w:t>
      </w:r>
      <w:r w:rsidR="000B4819" w:rsidRPr="00AD3E5B">
        <w:rPr>
          <w:rFonts w:ascii="Montserrat Light" w:eastAsia="Times New Roman" w:hAnsi="Montserrat Light" w:cs="Times New Roman"/>
          <w:noProof/>
          <w:lang w:val="ro-RO" w:eastAsia="ro-RO"/>
        </w:rPr>
        <w:t>:</w:t>
      </w:r>
    </w:p>
    <w:p w14:paraId="2A9CA5A7" w14:textId="77777777" w:rsidR="00AC7C22" w:rsidRPr="00AD3E5B" w:rsidRDefault="00367A83" w:rsidP="00AC7C22">
      <w:pPr>
        <w:pStyle w:val="ListParagraph"/>
        <w:numPr>
          <w:ilvl w:val="0"/>
          <w:numId w:val="6"/>
        </w:numPr>
        <w:spacing w:line="240" w:lineRule="auto"/>
        <w:ind w:left="450"/>
        <w:contextualSpacing/>
        <w:jc w:val="both"/>
        <w:rPr>
          <w:rFonts w:ascii="Montserrat Light" w:hAnsi="Montserrat Light"/>
          <w:lang w:val="ro-RO" w:eastAsia="ro-RO"/>
        </w:rPr>
      </w:pPr>
      <w:r w:rsidRPr="00AD3E5B">
        <w:rPr>
          <w:rFonts w:ascii="Montserrat Light" w:hAnsi="Montserrat Light"/>
          <w:lang w:val="ro-RO" w:eastAsia="ro-RO"/>
        </w:rPr>
        <w:t xml:space="preserve">adresa societății GOTO PARKING </w:t>
      </w:r>
      <w:r w:rsidR="00C70B91" w:rsidRPr="00AD3E5B">
        <w:rPr>
          <w:rFonts w:ascii="Montserrat Light" w:hAnsi="Montserrat Light"/>
          <w:lang w:val="ro-RO" w:eastAsia="ro-RO"/>
        </w:rPr>
        <w:t xml:space="preserve">SRL </w:t>
      </w:r>
      <w:r w:rsidR="00C70B91" w:rsidRPr="00AD3E5B">
        <w:rPr>
          <w:rFonts w:ascii="Montserrat Light" w:hAnsi="Montserrat Light"/>
          <w:noProof/>
        </w:rPr>
        <w:t>nr. GOTO OUT 25/18.03.2022 înregistrată la Consiliul Județean Cluj cu nr. 11.104/21.03.2022</w:t>
      </w:r>
      <w:r w:rsidRPr="00AD3E5B">
        <w:rPr>
          <w:rFonts w:ascii="Montserrat Light" w:hAnsi="Montserrat Light"/>
          <w:lang w:val="ro-RO" w:eastAsia="ro-RO"/>
        </w:rPr>
        <w:t>;</w:t>
      </w:r>
    </w:p>
    <w:p w14:paraId="19978B77" w14:textId="77777777" w:rsidR="00AC7C22" w:rsidRPr="00AD3E5B" w:rsidRDefault="00E77B91" w:rsidP="00AC7C22">
      <w:pPr>
        <w:pStyle w:val="ListParagraph"/>
        <w:numPr>
          <w:ilvl w:val="0"/>
          <w:numId w:val="6"/>
        </w:numPr>
        <w:spacing w:line="240" w:lineRule="auto"/>
        <w:ind w:left="450"/>
        <w:contextualSpacing/>
        <w:jc w:val="both"/>
        <w:rPr>
          <w:rFonts w:ascii="Montserrat Light" w:hAnsi="Montserrat Light"/>
          <w:lang w:val="ro-RO" w:eastAsia="ro-RO"/>
        </w:rPr>
      </w:pPr>
      <w:r w:rsidRPr="00AD3E5B">
        <w:rPr>
          <w:rFonts w:ascii="Montserrat Light" w:hAnsi="Montserrat Light"/>
          <w:noProof/>
        </w:rPr>
        <w:t>Adresa Consiliului Județean Cluj nr. 11.104/03.05.2022;</w:t>
      </w:r>
    </w:p>
    <w:p w14:paraId="5DFBA798" w14:textId="04F72D75" w:rsidR="00E77B91" w:rsidRPr="00AD3E5B" w:rsidRDefault="00E77B91" w:rsidP="00AC7C22">
      <w:pPr>
        <w:pStyle w:val="ListParagraph"/>
        <w:numPr>
          <w:ilvl w:val="0"/>
          <w:numId w:val="6"/>
        </w:numPr>
        <w:spacing w:line="240" w:lineRule="auto"/>
        <w:ind w:left="450"/>
        <w:contextualSpacing/>
        <w:jc w:val="both"/>
        <w:rPr>
          <w:rFonts w:ascii="Montserrat Light" w:hAnsi="Montserrat Light"/>
          <w:lang w:val="ro-RO" w:eastAsia="ro-RO"/>
        </w:rPr>
      </w:pPr>
      <w:r w:rsidRPr="00AD3E5B">
        <w:rPr>
          <w:rFonts w:ascii="Montserrat Light" w:hAnsi="Montserrat Light"/>
          <w:noProof/>
        </w:rPr>
        <w:t>Adresa GOTO PARKING SRL nr. GOTO OUT 30/09.05.2022 înregistrată la Consiliul Județean Cluj cu nr. 18.608/09.05.2022</w:t>
      </w:r>
    </w:p>
    <w:p w14:paraId="5E13531A" w14:textId="1A594F5B" w:rsidR="00E77B91" w:rsidRPr="00AD3E5B" w:rsidRDefault="00E77B91" w:rsidP="00E77B91">
      <w:pPr>
        <w:pStyle w:val="ListParagraph"/>
        <w:numPr>
          <w:ilvl w:val="0"/>
          <w:numId w:val="6"/>
        </w:numPr>
        <w:spacing w:line="240" w:lineRule="auto"/>
        <w:ind w:left="450"/>
        <w:contextualSpacing/>
        <w:jc w:val="both"/>
        <w:rPr>
          <w:rFonts w:ascii="Montserrat Light" w:hAnsi="Montserrat Light"/>
          <w:lang w:val="ro-RO" w:eastAsia="ro-RO"/>
        </w:rPr>
      </w:pPr>
      <w:r w:rsidRPr="00AD3E5B">
        <w:rPr>
          <w:rFonts w:ascii="Montserrat Light" w:hAnsi="Montserrat Light"/>
          <w:noProof/>
        </w:rPr>
        <w:t>Adresa Consiliului Județean Cluj nr. 19.261/12.05.2022;</w:t>
      </w:r>
    </w:p>
    <w:p w14:paraId="5B8F52E1" w14:textId="3A12DD9D" w:rsidR="00367A83" w:rsidRPr="00AD3E5B" w:rsidRDefault="00367A83" w:rsidP="00E77B91">
      <w:pPr>
        <w:pStyle w:val="ListParagraph"/>
        <w:numPr>
          <w:ilvl w:val="0"/>
          <w:numId w:val="6"/>
        </w:numPr>
        <w:spacing w:line="240" w:lineRule="auto"/>
        <w:ind w:left="450"/>
        <w:contextualSpacing/>
        <w:jc w:val="both"/>
        <w:rPr>
          <w:rFonts w:ascii="Montserrat Light" w:hAnsi="Montserrat Light"/>
          <w:lang w:val="ro-RO" w:eastAsia="ro-RO"/>
        </w:rPr>
      </w:pPr>
      <w:r w:rsidRPr="00AD3E5B">
        <w:rPr>
          <w:rFonts w:ascii="Montserrat Light" w:eastAsia="Times New Roman" w:hAnsi="Montserrat Light" w:cs="Cambria"/>
          <w:lang w:val="ro-RO" w:eastAsia="ro-RO"/>
        </w:rPr>
        <w:t xml:space="preserve">dispozițiile </w:t>
      </w:r>
      <w:r w:rsidRPr="00AD3E5B">
        <w:rPr>
          <w:rFonts w:ascii="Montserrat Light" w:hAnsi="Montserrat Light"/>
        </w:rPr>
        <w:t>art. 16</w:t>
      </w:r>
      <w:r w:rsidR="001C1512" w:rsidRPr="00AD3E5B">
        <w:rPr>
          <w:rFonts w:ascii="Montserrat Light" w:hAnsi="Montserrat Light"/>
        </w:rPr>
        <w:t>.</w:t>
      </w:r>
      <w:r w:rsidRPr="00AD3E5B">
        <w:rPr>
          <w:rFonts w:ascii="Montserrat Light" w:hAnsi="Montserrat Light"/>
        </w:rPr>
        <w:t xml:space="preserve">1, lit. g) </w:t>
      </w:r>
      <w:proofErr w:type="spellStart"/>
      <w:r w:rsidRPr="00AD3E5B">
        <w:rPr>
          <w:rFonts w:ascii="Montserrat Light" w:hAnsi="Montserrat Light"/>
        </w:rPr>
        <w:t>și</w:t>
      </w:r>
      <w:proofErr w:type="spellEnd"/>
      <w:r w:rsidRPr="00AD3E5B">
        <w:rPr>
          <w:rFonts w:ascii="Montserrat Light" w:hAnsi="Montserrat Light"/>
        </w:rPr>
        <w:t xml:space="preserve"> ale art. 50 din </w:t>
      </w:r>
      <w:r w:rsidRPr="00AD3E5B">
        <w:rPr>
          <w:rFonts w:ascii="Montserrat Light" w:hAnsi="Montserrat Light"/>
          <w:bCs/>
          <w:lang w:val="ro-RO"/>
        </w:rPr>
        <w:t xml:space="preserve">Contractul de concesiune de </w:t>
      </w:r>
      <w:proofErr w:type="gramStart"/>
      <w:r w:rsidRPr="00AD3E5B">
        <w:rPr>
          <w:rFonts w:ascii="Montserrat Light" w:hAnsi="Montserrat Light"/>
          <w:bCs/>
          <w:lang w:val="ro-RO"/>
        </w:rPr>
        <w:t>lucrări  publice</w:t>
      </w:r>
      <w:proofErr w:type="gramEnd"/>
      <w:r w:rsidRPr="00AD3E5B">
        <w:rPr>
          <w:rFonts w:ascii="Montserrat Light" w:hAnsi="Montserrat Light"/>
          <w:bCs/>
          <w:lang w:val="ro-RO"/>
        </w:rPr>
        <w:t xml:space="preserve"> nr. 29/17.08.2010 încheiat între </w:t>
      </w:r>
      <w:proofErr w:type="spellStart"/>
      <w:r w:rsidRPr="00AD3E5B">
        <w:rPr>
          <w:rFonts w:ascii="Montserrat Light" w:hAnsi="Montserrat Light"/>
          <w:bCs/>
          <w:lang w:val="ro-RO"/>
        </w:rPr>
        <w:t>Judeţul</w:t>
      </w:r>
      <w:proofErr w:type="spellEnd"/>
      <w:r w:rsidRPr="00AD3E5B">
        <w:rPr>
          <w:rFonts w:ascii="Montserrat Light" w:hAnsi="Montserrat Light"/>
          <w:bCs/>
          <w:lang w:val="ro-RO"/>
        </w:rPr>
        <w:t xml:space="preserve"> Cluj - Consiliul </w:t>
      </w:r>
      <w:proofErr w:type="spellStart"/>
      <w:r w:rsidRPr="00AD3E5B">
        <w:rPr>
          <w:rFonts w:ascii="Montserrat Light" w:hAnsi="Montserrat Light"/>
          <w:bCs/>
          <w:lang w:val="ro-RO"/>
        </w:rPr>
        <w:t>Judeţean</w:t>
      </w:r>
      <w:proofErr w:type="spellEnd"/>
      <w:r w:rsidRPr="00AD3E5B">
        <w:rPr>
          <w:rFonts w:ascii="Montserrat Light" w:hAnsi="Montserrat Light"/>
          <w:bCs/>
          <w:lang w:val="ro-RO"/>
        </w:rPr>
        <w:t xml:space="preserve"> Cluj </w:t>
      </w:r>
      <w:proofErr w:type="spellStart"/>
      <w:r w:rsidRPr="00AD3E5B">
        <w:rPr>
          <w:rFonts w:ascii="Montserrat Light" w:hAnsi="Montserrat Light"/>
          <w:bCs/>
          <w:lang w:val="ro-RO"/>
        </w:rPr>
        <w:t>şi</w:t>
      </w:r>
      <w:proofErr w:type="spellEnd"/>
      <w:r w:rsidRPr="00AD3E5B">
        <w:rPr>
          <w:rFonts w:ascii="Montserrat Light" w:hAnsi="Montserrat Light"/>
          <w:bCs/>
          <w:lang w:val="ro-RO"/>
        </w:rPr>
        <w:t xml:space="preserve"> </w:t>
      </w:r>
      <w:r w:rsidRPr="00AD3E5B">
        <w:rPr>
          <w:rFonts w:ascii="Montserrat Light" w:hAnsi="Montserrat Light"/>
          <w:bCs/>
          <w:spacing w:val="-3"/>
          <w:lang w:val="ro-RO"/>
        </w:rPr>
        <w:t>S.C. UTI PARKING &amp; HOTEL MANAGEMENT S.R.L</w:t>
      </w:r>
      <w:r w:rsidRPr="00AD3E5B">
        <w:rPr>
          <w:rFonts w:ascii="Montserrat Light" w:hAnsi="Montserrat Light"/>
          <w:lang w:val="ro-RO" w:eastAsia="ro-RO" w:bidi="ne-NP"/>
        </w:rPr>
        <w:t xml:space="preserve">, </w:t>
      </w:r>
    </w:p>
    <w:p w14:paraId="684242E2" w14:textId="2C0089D9" w:rsidR="000B4819" w:rsidRPr="00AD3E5B" w:rsidRDefault="000B4819" w:rsidP="00E77B91">
      <w:pPr>
        <w:autoSpaceDE w:val="0"/>
        <w:autoSpaceDN w:val="0"/>
        <w:adjustRightInd w:val="0"/>
        <w:spacing w:line="240" w:lineRule="auto"/>
        <w:ind w:left="90"/>
        <w:contextualSpacing/>
        <w:jc w:val="both"/>
        <w:rPr>
          <w:rFonts w:ascii="Montserrat Light" w:hAnsi="Montserrat Light"/>
          <w:lang w:val="ro-RO" w:eastAsia="ro-RO" w:bidi="ne-NP"/>
        </w:rPr>
      </w:pPr>
      <w:r w:rsidRPr="00AD3E5B">
        <w:rPr>
          <w:rFonts w:ascii="Montserrat Light" w:hAnsi="Montserrat Light"/>
          <w:lang w:val="ro-RO" w:eastAsia="ro-RO" w:bidi="ne-NP"/>
        </w:rPr>
        <w:t>Luând în considerare</w:t>
      </w:r>
      <w:r w:rsidR="008C7CCA" w:rsidRPr="00AD3E5B">
        <w:rPr>
          <w:rFonts w:ascii="Montserrat Light" w:hAnsi="Montserrat Light"/>
          <w:lang w:val="ro-RO" w:eastAsia="ro-RO" w:bidi="ne-NP"/>
        </w:rPr>
        <w:t xml:space="preserve"> dispozițiile</w:t>
      </w:r>
      <w:r w:rsidRPr="00AD3E5B">
        <w:rPr>
          <w:rFonts w:ascii="Montserrat Light" w:hAnsi="Montserrat Light"/>
          <w:lang w:val="ro-RO" w:eastAsia="ro-RO" w:bidi="ne-NP"/>
        </w:rPr>
        <w:t>:</w:t>
      </w:r>
    </w:p>
    <w:p w14:paraId="510CD6BB" w14:textId="1F71D0DE" w:rsidR="000B4819" w:rsidRPr="00AD3E5B" w:rsidRDefault="000B4819" w:rsidP="00E77B91">
      <w:pPr>
        <w:pStyle w:val="ListParagraph"/>
        <w:numPr>
          <w:ilvl w:val="0"/>
          <w:numId w:val="5"/>
        </w:numPr>
        <w:autoSpaceDE w:val="0"/>
        <w:autoSpaceDN w:val="0"/>
        <w:adjustRightInd w:val="0"/>
        <w:spacing w:line="240" w:lineRule="auto"/>
        <w:ind w:left="450"/>
        <w:contextualSpacing/>
        <w:jc w:val="both"/>
        <w:rPr>
          <w:rFonts w:ascii="Montserrat Light" w:hAnsi="Montserrat Light"/>
          <w:lang w:val="ro-RO" w:eastAsia="ro-RO" w:bidi="ne-NP"/>
        </w:rPr>
      </w:pPr>
      <w:r w:rsidRPr="00AD3E5B">
        <w:rPr>
          <w:rFonts w:ascii="Montserrat Light" w:hAnsi="Montserrat Light"/>
          <w:lang w:val="ro-RO" w:eastAsia="ro-RO" w:bidi="ne-NP"/>
        </w:rPr>
        <w:t xml:space="preserve">art. 2, ale 58 alin. (1) și (3) și ale art. 64 - 65 din Legea privind normele de tehnică legislativă pentru elaborarea actelor normative nr. 24/2000, republicată, cu modificările </w:t>
      </w:r>
      <w:proofErr w:type="spellStart"/>
      <w:r w:rsidRPr="00AD3E5B">
        <w:rPr>
          <w:rFonts w:ascii="Montserrat Light" w:hAnsi="Montserrat Light"/>
          <w:lang w:val="ro-RO" w:eastAsia="ro-RO" w:bidi="ne-NP"/>
        </w:rPr>
        <w:t>şi</w:t>
      </w:r>
      <w:proofErr w:type="spellEnd"/>
      <w:r w:rsidRPr="00AD3E5B">
        <w:rPr>
          <w:rFonts w:ascii="Montserrat Light" w:hAnsi="Montserrat Light"/>
          <w:lang w:val="ro-RO" w:eastAsia="ro-RO" w:bidi="ne-NP"/>
        </w:rPr>
        <w:t xml:space="preserve"> completările ulterioare;</w:t>
      </w:r>
    </w:p>
    <w:p w14:paraId="531742CC" w14:textId="37BA002E" w:rsidR="000B4819" w:rsidRPr="00AD3E5B" w:rsidRDefault="000B4819" w:rsidP="00E77B91">
      <w:pPr>
        <w:pStyle w:val="ListParagraph"/>
        <w:numPr>
          <w:ilvl w:val="0"/>
          <w:numId w:val="5"/>
        </w:numPr>
        <w:autoSpaceDE w:val="0"/>
        <w:autoSpaceDN w:val="0"/>
        <w:adjustRightInd w:val="0"/>
        <w:spacing w:line="240" w:lineRule="auto"/>
        <w:ind w:left="450"/>
        <w:contextualSpacing/>
        <w:jc w:val="both"/>
        <w:rPr>
          <w:rFonts w:ascii="Montserrat Light" w:hAnsi="Montserrat Light"/>
          <w:lang w:val="ro-RO" w:eastAsia="ro-RO" w:bidi="ne-NP"/>
        </w:rPr>
      </w:pPr>
      <w:r w:rsidRPr="00AD3E5B">
        <w:rPr>
          <w:rFonts w:ascii="Montserrat Light" w:hAnsi="Montserrat Light"/>
          <w:lang w:val="ro-RO" w:eastAsia="ro-RO" w:bidi="ne-NP"/>
        </w:rPr>
        <w:t xml:space="preserve">art. 123 – 140, ale art. 142 -156, ale art. 215 și ale art. 220 – 221 din Regulamentul de organizare </w:t>
      </w:r>
      <w:proofErr w:type="spellStart"/>
      <w:r w:rsidRPr="00AD3E5B">
        <w:rPr>
          <w:rFonts w:ascii="Montserrat Light" w:hAnsi="Montserrat Light"/>
          <w:lang w:val="ro-RO" w:eastAsia="ro-RO" w:bidi="ne-NP"/>
        </w:rPr>
        <w:t>şi</w:t>
      </w:r>
      <w:proofErr w:type="spellEnd"/>
      <w:r w:rsidRPr="00AD3E5B">
        <w:rPr>
          <w:rFonts w:ascii="Montserrat Light" w:hAnsi="Montserrat Light"/>
          <w:lang w:val="ro-RO" w:eastAsia="ro-RO" w:bidi="ne-NP"/>
        </w:rPr>
        <w:t xml:space="preserve"> </w:t>
      </w:r>
      <w:proofErr w:type="spellStart"/>
      <w:r w:rsidRPr="00AD3E5B">
        <w:rPr>
          <w:rFonts w:ascii="Montserrat Light" w:hAnsi="Montserrat Light"/>
          <w:lang w:val="ro-RO" w:eastAsia="ro-RO" w:bidi="ne-NP"/>
        </w:rPr>
        <w:t>funcţionare</w:t>
      </w:r>
      <w:proofErr w:type="spellEnd"/>
      <w:r w:rsidRPr="00AD3E5B">
        <w:rPr>
          <w:rFonts w:ascii="Montserrat Light" w:hAnsi="Montserrat Light"/>
          <w:lang w:val="ro-RO" w:eastAsia="ro-RO" w:bidi="ne-NP"/>
        </w:rPr>
        <w:t xml:space="preserve"> a Consiliului </w:t>
      </w:r>
      <w:proofErr w:type="spellStart"/>
      <w:r w:rsidRPr="00AD3E5B">
        <w:rPr>
          <w:rFonts w:ascii="Montserrat Light" w:hAnsi="Montserrat Light"/>
          <w:lang w:val="ro-RO" w:eastAsia="ro-RO" w:bidi="ne-NP"/>
        </w:rPr>
        <w:t>Judeţean</w:t>
      </w:r>
      <w:proofErr w:type="spellEnd"/>
      <w:r w:rsidRPr="00AD3E5B">
        <w:rPr>
          <w:rFonts w:ascii="Montserrat Light" w:hAnsi="Montserrat Light"/>
          <w:lang w:val="ro-RO" w:eastAsia="ro-RO" w:bidi="ne-NP"/>
        </w:rPr>
        <w:t xml:space="preserve"> Cluj, aprobat prin Hotărârea Consiliului </w:t>
      </w:r>
      <w:proofErr w:type="spellStart"/>
      <w:r w:rsidRPr="00AD3E5B">
        <w:rPr>
          <w:rFonts w:ascii="Montserrat Light" w:hAnsi="Montserrat Light"/>
          <w:lang w:val="ro-RO" w:eastAsia="ro-RO" w:bidi="ne-NP"/>
        </w:rPr>
        <w:t>Judeţean</w:t>
      </w:r>
      <w:proofErr w:type="spellEnd"/>
      <w:r w:rsidRPr="00AD3E5B">
        <w:rPr>
          <w:rFonts w:ascii="Montserrat Light" w:hAnsi="Montserrat Light"/>
          <w:lang w:val="ro-RO" w:eastAsia="ro-RO" w:bidi="ne-NP"/>
        </w:rPr>
        <w:t xml:space="preserve"> Cluj nr. 170/2020;</w:t>
      </w:r>
    </w:p>
    <w:p w14:paraId="1CFE62DD" w14:textId="77777777" w:rsidR="000B4819" w:rsidRPr="00AD3E5B" w:rsidRDefault="000B4819" w:rsidP="00E77B91">
      <w:pPr>
        <w:autoSpaceDE w:val="0"/>
        <w:autoSpaceDN w:val="0"/>
        <w:adjustRightInd w:val="0"/>
        <w:spacing w:line="240" w:lineRule="auto"/>
        <w:ind w:left="90"/>
        <w:contextualSpacing/>
        <w:jc w:val="both"/>
        <w:rPr>
          <w:rFonts w:ascii="Montserrat Light" w:hAnsi="Montserrat Light"/>
          <w:noProof/>
          <w:lang w:val="ro-RO" w:eastAsia="ro-RO"/>
        </w:rPr>
      </w:pPr>
    </w:p>
    <w:p w14:paraId="246B68C4" w14:textId="77777777" w:rsidR="00367A83" w:rsidRPr="00AD3E5B" w:rsidRDefault="00367A83" w:rsidP="00E77B91">
      <w:pPr>
        <w:spacing w:line="240" w:lineRule="auto"/>
        <w:ind w:left="90"/>
        <w:contextualSpacing/>
        <w:jc w:val="both"/>
        <w:rPr>
          <w:rFonts w:ascii="Montserrat Light" w:eastAsia="Times New Roman" w:hAnsi="Montserrat Light" w:cs="Times New Roman"/>
          <w:lang w:val="ro-RO" w:eastAsia="ro-RO"/>
        </w:rPr>
      </w:pPr>
      <w:r w:rsidRPr="00AD3E5B">
        <w:rPr>
          <w:rFonts w:ascii="Montserrat Light" w:eastAsia="Times New Roman" w:hAnsi="Montserrat Light" w:cs="Times New Roman"/>
          <w:lang w:val="ro-RO" w:eastAsia="ro-RO"/>
        </w:rPr>
        <w:t>În conformitate cu prevederile:</w:t>
      </w:r>
    </w:p>
    <w:p w14:paraId="479EF7AD" w14:textId="77777777" w:rsidR="00367A83" w:rsidRPr="00AD3E5B" w:rsidRDefault="00367A83" w:rsidP="00E77B91">
      <w:pPr>
        <w:numPr>
          <w:ilvl w:val="0"/>
          <w:numId w:val="4"/>
        </w:numPr>
        <w:spacing w:line="240" w:lineRule="auto"/>
        <w:contextualSpacing/>
        <w:jc w:val="both"/>
        <w:rPr>
          <w:rFonts w:ascii="Montserrat Light" w:hAnsi="Montserrat Light"/>
          <w:lang w:val="ro-RO"/>
        </w:rPr>
      </w:pPr>
      <w:bookmarkStart w:id="8" w:name="_Hlk13557324"/>
      <w:r w:rsidRPr="00AD3E5B">
        <w:rPr>
          <w:rFonts w:ascii="Montserrat Light" w:hAnsi="Montserrat Light"/>
          <w:lang w:val="ro-RO"/>
        </w:rPr>
        <w:t>art. 108 lit. b), ale art. 139, alin. (3) lit. g), ale art. 173  alin. (1) lit. c) și alin. 4 lit. a), ale art. 302 și ale art. 303 din Ordonanța de Urgență a Guvernului nr. 57/2019 privind Codul administrativ, cu modificările ulterioare;</w:t>
      </w:r>
    </w:p>
    <w:p w14:paraId="389084D6" w14:textId="77777777" w:rsidR="00367A83" w:rsidRPr="00AD3E5B" w:rsidRDefault="00367A83" w:rsidP="00E77B91">
      <w:pPr>
        <w:numPr>
          <w:ilvl w:val="0"/>
          <w:numId w:val="4"/>
        </w:numPr>
        <w:autoSpaceDE w:val="0"/>
        <w:autoSpaceDN w:val="0"/>
        <w:adjustRightInd w:val="0"/>
        <w:spacing w:line="240" w:lineRule="auto"/>
        <w:contextualSpacing/>
        <w:jc w:val="both"/>
        <w:rPr>
          <w:rFonts w:ascii="Montserrat Light" w:hAnsi="Montserrat Light"/>
          <w:lang w:val="ro-RO" w:eastAsia="ro-RO" w:bidi="ne-NP"/>
        </w:rPr>
      </w:pPr>
      <w:r w:rsidRPr="00AD3E5B">
        <w:rPr>
          <w:rFonts w:ascii="Montserrat Light" w:hAnsi="Montserrat Light"/>
          <w:lang w:eastAsia="ro-RO" w:bidi="ne-NP"/>
        </w:rPr>
        <w:t xml:space="preserve">art. 871 - 873 din </w:t>
      </w:r>
      <w:proofErr w:type="spellStart"/>
      <w:r w:rsidRPr="00AD3E5B">
        <w:rPr>
          <w:rFonts w:ascii="Montserrat Light" w:hAnsi="Montserrat Light"/>
          <w:lang w:eastAsia="ro-RO" w:bidi="ne-NP"/>
        </w:rPr>
        <w:t>Legea</w:t>
      </w:r>
      <w:proofErr w:type="spellEnd"/>
      <w:r w:rsidRPr="00AD3E5B">
        <w:rPr>
          <w:rFonts w:ascii="Montserrat Light" w:hAnsi="Montserrat Light"/>
          <w:lang w:eastAsia="ro-RO" w:bidi="ne-NP"/>
        </w:rPr>
        <w:t xml:space="preserve"> </w:t>
      </w:r>
      <w:proofErr w:type="spellStart"/>
      <w:r w:rsidRPr="00AD3E5B">
        <w:rPr>
          <w:rFonts w:ascii="Montserrat Light" w:hAnsi="Montserrat Light"/>
          <w:lang w:eastAsia="ro-RO" w:bidi="ne-NP"/>
        </w:rPr>
        <w:t>privind</w:t>
      </w:r>
      <w:proofErr w:type="spellEnd"/>
      <w:r w:rsidRPr="00AD3E5B">
        <w:rPr>
          <w:rFonts w:ascii="Montserrat Light" w:hAnsi="Montserrat Light"/>
          <w:lang w:eastAsia="ro-RO" w:bidi="ne-NP"/>
        </w:rPr>
        <w:t xml:space="preserve"> </w:t>
      </w:r>
      <w:proofErr w:type="spellStart"/>
      <w:r w:rsidRPr="00AD3E5B">
        <w:rPr>
          <w:rFonts w:ascii="Montserrat Light" w:hAnsi="Montserrat Light"/>
          <w:lang w:eastAsia="ro-RO" w:bidi="ne-NP"/>
        </w:rPr>
        <w:t>Codul</w:t>
      </w:r>
      <w:proofErr w:type="spellEnd"/>
      <w:r w:rsidRPr="00AD3E5B">
        <w:rPr>
          <w:rFonts w:ascii="Montserrat Light" w:hAnsi="Montserrat Light"/>
          <w:lang w:eastAsia="ro-RO" w:bidi="ne-NP"/>
        </w:rPr>
        <w:t xml:space="preserve"> civil nr. 287/2009, </w:t>
      </w:r>
      <w:proofErr w:type="spellStart"/>
      <w:r w:rsidRPr="00AD3E5B">
        <w:rPr>
          <w:rFonts w:ascii="Montserrat Light" w:hAnsi="Montserrat Light"/>
          <w:lang w:eastAsia="ro-RO" w:bidi="ne-NP"/>
        </w:rPr>
        <w:t>republicată</w:t>
      </w:r>
      <w:proofErr w:type="spellEnd"/>
      <w:r w:rsidRPr="00AD3E5B">
        <w:rPr>
          <w:rFonts w:ascii="Montserrat Light" w:hAnsi="Montserrat Light"/>
          <w:lang w:eastAsia="ro-RO" w:bidi="ne-NP"/>
        </w:rPr>
        <w:t xml:space="preserve">, </w:t>
      </w:r>
      <w:r w:rsidRPr="00AD3E5B">
        <w:rPr>
          <w:rFonts w:ascii="Montserrat Light" w:hAnsi="Montserrat Light"/>
          <w:lang w:val="ro-RO" w:eastAsia="ro-RO" w:bidi="ne-NP"/>
        </w:rPr>
        <w:t xml:space="preserve">cu modificările </w:t>
      </w:r>
      <w:proofErr w:type="spellStart"/>
      <w:r w:rsidRPr="00AD3E5B">
        <w:rPr>
          <w:rFonts w:ascii="Montserrat Light" w:hAnsi="Montserrat Light"/>
          <w:lang w:val="ro-RO" w:eastAsia="ro-RO" w:bidi="ne-NP"/>
        </w:rPr>
        <w:t>şi</w:t>
      </w:r>
      <w:proofErr w:type="spellEnd"/>
      <w:r w:rsidRPr="00AD3E5B">
        <w:rPr>
          <w:rFonts w:ascii="Montserrat Light" w:hAnsi="Montserrat Light"/>
          <w:lang w:val="ro-RO" w:eastAsia="ro-RO" w:bidi="ne-NP"/>
        </w:rPr>
        <w:t xml:space="preserve"> completările ulterioare;</w:t>
      </w:r>
    </w:p>
    <w:p w14:paraId="1B44C92E" w14:textId="77777777" w:rsidR="00367A83" w:rsidRPr="00AD3E5B" w:rsidRDefault="00367A83" w:rsidP="00E77B91">
      <w:pPr>
        <w:numPr>
          <w:ilvl w:val="0"/>
          <w:numId w:val="4"/>
        </w:numPr>
        <w:autoSpaceDE w:val="0"/>
        <w:autoSpaceDN w:val="0"/>
        <w:adjustRightInd w:val="0"/>
        <w:spacing w:line="240" w:lineRule="auto"/>
        <w:contextualSpacing/>
        <w:jc w:val="both"/>
        <w:rPr>
          <w:rFonts w:ascii="Montserrat Light" w:hAnsi="Montserrat Light"/>
          <w:lang w:val="ro-RO" w:eastAsia="ro-RO" w:bidi="ne-NP"/>
        </w:rPr>
      </w:pPr>
      <w:r w:rsidRPr="00AD3E5B">
        <w:rPr>
          <w:rFonts w:ascii="Montserrat Light" w:hAnsi="Montserrat Light"/>
          <w:lang w:val="ro-RO"/>
        </w:rPr>
        <w:t xml:space="preserve">Hotărârii Consiliului </w:t>
      </w:r>
      <w:proofErr w:type="spellStart"/>
      <w:r w:rsidRPr="00AD3E5B">
        <w:rPr>
          <w:rFonts w:ascii="Montserrat Light" w:hAnsi="Montserrat Light"/>
          <w:lang w:val="ro-RO"/>
        </w:rPr>
        <w:t>Judeţean</w:t>
      </w:r>
      <w:proofErr w:type="spellEnd"/>
      <w:r w:rsidRPr="00AD3E5B">
        <w:rPr>
          <w:rFonts w:ascii="Montserrat Light" w:hAnsi="Montserrat Light"/>
          <w:lang w:val="ro-RO"/>
        </w:rPr>
        <w:t xml:space="preserve"> Cluj nr.</w:t>
      </w:r>
      <w:r w:rsidRPr="00AD3E5B">
        <w:rPr>
          <w:rFonts w:ascii="Montserrat Light" w:hAnsi="Montserrat Light"/>
          <w:bCs/>
          <w:lang w:val="ro-RO"/>
        </w:rPr>
        <w:t xml:space="preserve"> 223/2009, </w:t>
      </w:r>
      <w:proofErr w:type="spellStart"/>
      <w:r w:rsidRPr="00AD3E5B">
        <w:rPr>
          <w:rFonts w:ascii="Montserrat Light" w:hAnsi="Montserrat Light"/>
          <w:bCs/>
          <w:lang w:val="es-ES" w:eastAsia="ro-RO"/>
        </w:rPr>
        <w:t>privind</w:t>
      </w:r>
      <w:proofErr w:type="spellEnd"/>
      <w:r w:rsidRPr="00AD3E5B">
        <w:rPr>
          <w:rFonts w:ascii="Montserrat Light" w:hAnsi="Montserrat Light"/>
          <w:bCs/>
          <w:lang w:val="es-ES" w:eastAsia="ro-RO"/>
        </w:rPr>
        <w:t xml:space="preserve"> </w:t>
      </w:r>
      <w:proofErr w:type="spellStart"/>
      <w:r w:rsidRPr="00AD3E5B">
        <w:rPr>
          <w:rFonts w:ascii="Montserrat Light" w:hAnsi="Montserrat Light"/>
          <w:bCs/>
          <w:lang w:val="es-ES" w:eastAsia="ro-RO"/>
        </w:rPr>
        <w:t>aprobarea</w:t>
      </w:r>
      <w:proofErr w:type="spellEnd"/>
      <w:r w:rsidRPr="00AD3E5B">
        <w:rPr>
          <w:rFonts w:ascii="Montserrat Light" w:hAnsi="Montserrat Light"/>
          <w:bCs/>
          <w:lang w:val="es-ES" w:eastAsia="ro-RO"/>
        </w:rPr>
        <w:t xml:space="preserve"> </w:t>
      </w:r>
      <w:proofErr w:type="spellStart"/>
      <w:r w:rsidRPr="00AD3E5B">
        <w:rPr>
          <w:rFonts w:ascii="Montserrat Light" w:hAnsi="Montserrat Light"/>
          <w:bCs/>
          <w:lang w:val="es-ES" w:eastAsia="ro-RO"/>
        </w:rPr>
        <w:t>Studiului</w:t>
      </w:r>
      <w:proofErr w:type="spellEnd"/>
      <w:r w:rsidRPr="00AD3E5B">
        <w:rPr>
          <w:rFonts w:ascii="Montserrat Light" w:hAnsi="Montserrat Light"/>
          <w:bCs/>
          <w:lang w:val="es-ES" w:eastAsia="ro-RO"/>
        </w:rPr>
        <w:t xml:space="preserve"> de </w:t>
      </w:r>
      <w:proofErr w:type="spellStart"/>
      <w:r w:rsidRPr="00AD3E5B">
        <w:rPr>
          <w:rFonts w:ascii="Montserrat Light" w:hAnsi="Montserrat Light"/>
          <w:bCs/>
          <w:lang w:val="es-ES" w:eastAsia="ro-RO"/>
        </w:rPr>
        <w:t>fezabilitate</w:t>
      </w:r>
      <w:proofErr w:type="spellEnd"/>
      <w:r w:rsidRPr="00AD3E5B">
        <w:rPr>
          <w:rFonts w:ascii="Montserrat Light" w:hAnsi="Montserrat Light"/>
          <w:bCs/>
          <w:lang w:val="es-ES" w:eastAsia="ro-RO"/>
        </w:rPr>
        <w:t xml:space="preserve"> pentru </w:t>
      </w:r>
      <w:proofErr w:type="spellStart"/>
      <w:r w:rsidRPr="00AD3E5B">
        <w:rPr>
          <w:rFonts w:ascii="Montserrat Light" w:hAnsi="Montserrat Light"/>
          <w:bCs/>
          <w:lang w:val="es-ES" w:eastAsia="ro-RO"/>
        </w:rPr>
        <w:t>obiectivul</w:t>
      </w:r>
      <w:proofErr w:type="spellEnd"/>
      <w:r w:rsidRPr="00AD3E5B">
        <w:rPr>
          <w:rFonts w:ascii="Montserrat Light" w:hAnsi="Montserrat Light"/>
          <w:bCs/>
          <w:lang w:val="es-ES" w:eastAsia="ro-RO"/>
        </w:rPr>
        <w:t xml:space="preserve"> de </w:t>
      </w:r>
      <w:proofErr w:type="spellStart"/>
      <w:r w:rsidRPr="00AD3E5B">
        <w:rPr>
          <w:rFonts w:ascii="Montserrat Light" w:hAnsi="Montserrat Light"/>
          <w:bCs/>
          <w:lang w:val="es-ES" w:eastAsia="ro-RO"/>
        </w:rPr>
        <w:t>investiţii</w:t>
      </w:r>
      <w:proofErr w:type="spellEnd"/>
      <w:r w:rsidRPr="00AD3E5B">
        <w:rPr>
          <w:rFonts w:ascii="Montserrat Light" w:hAnsi="Montserrat Light"/>
          <w:bCs/>
          <w:lang w:val="es-ES" w:eastAsia="ro-RO"/>
        </w:rPr>
        <w:t xml:space="preserve"> "</w:t>
      </w:r>
      <w:proofErr w:type="spellStart"/>
      <w:r w:rsidRPr="00AD3E5B">
        <w:rPr>
          <w:rFonts w:ascii="Montserrat Light" w:hAnsi="Montserrat Light"/>
          <w:bCs/>
          <w:lang w:val="es-ES" w:eastAsia="ro-RO"/>
        </w:rPr>
        <w:t>Extindere</w:t>
      </w:r>
      <w:proofErr w:type="spellEnd"/>
      <w:r w:rsidRPr="00AD3E5B">
        <w:rPr>
          <w:rFonts w:ascii="Montserrat Light" w:hAnsi="Montserrat Light"/>
          <w:bCs/>
          <w:lang w:val="es-ES" w:eastAsia="ro-RO"/>
        </w:rPr>
        <w:t xml:space="preserve"> </w:t>
      </w:r>
      <w:proofErr w:type="spellStart"/>
      <w:r w:rsidRPr="00AD3E5B">
        <w:rPr>
          <w:rFonts w:ascii="Montserrat Light" w:hAnsi="Montserrat Light"/>
          <w:bCs/>
          <w:lang w:val="es-ES" w:eastAsia="ro-RO"/>
        </w:rPr>
        <w:t>parcare</w:t>
      </w:r>
      <w:proofErr w:type="spellEnd"/>
      <w:r w:rsidRPr="00AD3E5B">
        <w:rPr>
          <w:rFonts w:ascii="Montserrat Light" w:hAnsi="Montserrat Light"/>
          <w:bCs/>
          <w:lang w:val="es-ES" w:eastAsia="ro-RO"/>
        </w:rPr>
        <w:t xml:space="preserve"> auto </w:t>
      </w:r>
      <w:proofErr w:type="spellStart"/>
      <w:r w:rsidRPr="00AD3E5B">
        <w:rPr>
          <w:rFonts w:ascii="Montserrat Light" w:hAnsi="Montserrat Light"/>
          <w:bCs/>
          <w:lang w:val="es-ES" w:eastAsia="ro-RO"/>
        </w:rPr>
        <w:t>existentă</w:t>
      </w:r>
      <w:proofErr w:type="spellEnd"/>
      <w:r w:rsidRPr="00AD3E5B">
        <w:rPr>
          <w:rFonts w:ascii="Montserrat Light" w:hAnsi="Montserrat Light"/>
          <w:bCs/>
          <w:lang w:val="es-ES" w:eastAsia="ro-RO"/>
        </w:rPr>
        <w:t xml:space="preserve"> </w:t>
      </w:r>
      <w:proofErr w:type="spellStart"/>
      <w:r w:rsidRPr="00AD3E5B">
        <w:rPr>
          <w:rFonts w:ascii="Montserrat Light" w:hAnsi="Montserrat Light"/>
          <w:bCs/>
          <w:lang w:val="es-ES" w:eastAsia="ro-RO"/>
        </w:rPr>
        <w:t>şi</w:t>
      </w:r>
      <w:proofErr w:type="spellEnd"/>
      <w:r w:rsidRPr="00AD3E5B">
        <w:rPr>
          <w:rFonts w:ascii="Montserrat Light" w:hAnsi="Montserrat Light"/>
          <w:bCs/>
          <w:lang w:val="es-ES" w:eastAsia="ro-RO"/>
        </w:rPr>
        <w:t xml:space="preserve"> </w:t>
      </w:r>
      <w:proofErr w:type="spellStart"/>
      <w:r w:rsidRPr="00AD3E5B">
        <w:rPr>
          <w:rFonts w:ascii="Montserrat Light" w:hAnsi="Montserrat Light"/>
          <w:bCs/>
          <w:lang w:val="es-ES" w:eastAsia="ro-RO"/>
        </w:rPr>
        <w:t>construirea</w:t>
      </w:r>
      <w:proofErr w:type="spellEnd"/>
      <w:r w:rsidRPr="00AD3E5B">
        <w:rPr>
          <w:rFonts w:ascii="Montserrat Light" w:hAnsi="Montserrat Light"/>
          <w:bCs/>
          <w:lang w:val="es-ES" w:eastAsia="ro-RO"/>
        </w:rPr>
        <w:t xml:space="preserve"> </w:t>
      </w:r>
      <w:proofErr w:type="spellStart"/>
      <w:r w:rsidRPr="00AD3E5B">
        <w:rPr>
          <w:rFonts w:ascii="Montserrat Light" w:hAnsi="Montserrat Light"/>
          <w:bCs/>
          <w:lang w:val="es-ES" w:eastAsia="ro-RO"/>
        </w:rPr>
        <w:t>unui</w:t>
      </w:r>
      <w:proofErr w:type="spellEnd"/>
      <w:r w:rsidRPr="00AD3E5B">
        <w:rPr>
          <w:rFonts w:ascii="Montserrat Light" w:hAnsi="Montserrat Light"/>
          <w:bCs/>
          <w:lang w:val="es-ES" w:eastAsia="ro-RO"/>
        </w:rPr>
        <w:t xml:space="preserve"> </w:t>
      </w:r>
      <w:proofErr w:type="spellStart"/>
      <w:r w:rsidRPr="00AD3E5B">
        <w:rPr>
          <w:rFonts w:ascii="Montserrat Light" w:hAnsi="Montserrat Light"/>
          <w:bCs/>
          <w:lang w:val="es-ES" w:eastAsia="ro-RO"/>
        </w:rPr>
        <w:t>nou</w:t>
      </w:r>
      <w:proofErr w:type="spellEnd"/>
      <w:r w:rsidRPr="00AD3E5B">
        <w:rPr>
          <w:rFonts w:ascii="Montserrat Light" w:hAnsi="Montserrat Light"/>
          <w:bCs/>
          <w:lang w:val="es-ES" w:eastAsia="ro-RO"/>
        </w:rPr>
        <w:t xml:space="preserve"> parking auto </w:t>
      </w:r>
      <w:proofErr w:type="spellStart"/>
      <w:r w:rsidRPr="00AD3E5B">
        <w:rPr>
          <w:rFonts w:ascii="Montserrat Light" w:hAnsi="Montserrat Light"/>
          <w:bCs/>
          <w:lang w:val="es-ES" w:eastAsia="ro-RO"/>
        </w:rPr>
        <w:t>etajat</w:t>
      </w:r>
      <w:proofErr w:type="spellEnd"/>
      <w:r w:rsidRPr="00AD3E5B">
        <w:rPr>
          <w:rFonts w:ascii="Montserrat Light" w:hAnsi="Montserrat Light"/>
          <w:bCs/>
          <w:lang w:val="es-ES" w:eastAsia="ro-RO"/>
        </w:rPr>
        <w:t xml:space="preserve"> </w:t>
      </w:r>
      <w:proofErr w:type="spellStart"/>
      <w:r w:rsidRPr="00AD3E5B">
        <w:rPr>
          <w:rFonts w:ascii="Montserrat Light" w:hAnsi="Montserrat Light"/>
          <w:bCs/>
          <w:lang w:val="es-ES" w:eastAsia="ro-RO"/>
        </w:rPr>
        <w:t>în</w:t>
      </w:r>
      <w:proofErr w:type="spellEnd"/>
      <w:r w:rsidRPr="00AD3E5B">
        <w:rPr>
          <w:rFonts w:ascii="Montserrat Light" w:hAnsi="Montserrat Light"/>
          <w:bCs/>
          <w:lang w:val="es-ES" w:eastAsia="ro-RO"/>
        </w:rPr>
        <w:t xml:space="preserve"> </w:t>
      </w:r>
      <w:proofErr w:type="spellStart"/>
      <w:r w:rsidRPr="00AD3E5B">
        <w:rPr>
          <w:rFonts w:ascii="Montserrat Light" w:hAnsi="Montserrat Light"/>
          <w:bCs/>
          <w:lang w:val="es-ES" w:eastAsia="ro-RO"/>
        </w:rPr>
        <w:t>perimetrul</w:t>
      </w:r>
      <w:proofErr w:type="spellEnd"/>
      <w:r w:rsidRPr="00AD3E5B">
        <w:rPr>
          <w:rFonts w:ascii="Montserrat Light" w:hAnsi="Montserrat Light"/>
          <w:bCs/>
          <w:lang w:val="es-ES" w:eastAsia="ro-RO"/>
        </w:rPr>
        <w:t xml:space="preserve"> </w:t>
      </w:r>
      <w:proofErr w:type="spellStart"/>
      <w:r w:rsidRPr="00AD3E5B">
        <w:rPr>
          <w:rFonts w:ascii="Montserrat Light" w:hAnsi="Montserrat Light"/>
          <w:bCs/>
          <w:lang w:val="es-ES" w:eastAsia="ro-RO"/>
        </w:rPr>
        <w:t>Aeroportului</w:t>
      </w:r>
      <w:proofErr w:type="spellEnd"/>
      <w:r w:rsidRPr="00AD3E5B">
        <w:rPr>
          <w:rFonts w:ascii="Montserrat Light" w:hAnsi="Montserrat Light"/>
          <w:bCs/>
          <w:lang w:val="es-ES" w:eastAsia="ro-RO"/>
        </w:rPr>
        <w:t xml:space="preserve"> Internaţional Cluj-Napoca"</w:t>
      </w:r>
      <w:r w:rsidRPr="00AD3E5B">
        <w:rPr>
          <w:rFonts w:ascii="Montserrat Light" w:hAnsi="Montserrat Light"/>
          <w:bCs/>
          <w:lang w:val="ro-RO"/>
        </w:rPr>
        <w:t>, cu modificările și completările ulterioare;</w:t>
      </w:r>
    </w:p>
    <w:p w14:paraId="38E6AF78" w14:textId="77777777" w:rsidR="00367A83" w:rsidRPr="00AD3E5B" w:rsidRDefault="00367A83" w:rsidP="00E77B91">
      <w:pPr>
        <w:pStyle w:val="ListParagraph"/>
        <w:numPr>
          <w:ilvl w:val="0"/>
          <w:numId w:val="4"/>
        </w:numPr>
        <w:suppressAutoHyphens w:val="0"/>
        <w:autoSpaceDE w:val="0"/>
        <w:autoSpaceDN w:val="0"/>
        <w:adjustRightInd w:val="0"/>
        <w:spacing w:after="0" w:line="240" w:lineRule="auto"/>
        <w:contextualSpacing/>
        <w:jc w:val="both"/>
        <w:rPr>
          <w:rFonts w:ascii="Montserrat Light" w:hAnsi="Montserrat Light"/>
          <w:bCs/>
          <w:lang w:val="ro-RO" w:eastAsia="ro-RO"/>
        </w:rPr>
      </w:pPr>
      <w:r w:rsidRPr="00AD3E5B">
        <w:rPr>
          <w:rFonts w:ascii="Montserrat Light" w:hAnsi="Montserrat Light"/>
          <w:lang w:val="ro-RO"/>
        </w:rPr>
        <w:t xml:space="preserve">Hotărârii Consiliului </w:t>
      </w:r>
      <w:proofErr w:type="spellStart"/>
      <w:r w:rsidRPr="00AD3E5B">
        <w:rPr>
          <w:rFonts w:ascii="Montserrat Light" w:hAnsi="Montserrat Light"/>
          <w:lang w:val="ro-RO"/>
        </w:rPr>
        <w:t>Judeţean</w:t>
      </w:r>
      <w:proofErr w:type="spellEnd"/>
      <w:r w:rsidRPr="00AD3E5B">
        <w:rPr>
          <w:rFonts w:ascii="Montserrat Light" w:hAnsi="Montserrat Light"/>
          <w:lang w:val="ro-RO"/>
        </w:rPr>
        <w:t xml:space="preserve"> Cluj nr.</w:t>
      </w:r>
      <w:r w:rsidRPr="00AD3E5B">
        <w:rPr>
          <w:rFonts w:ascii="Montserrat Light" w:hAnsi="Montserrat Light"/>
          <w:bCs/>
          <w:lang w:val="ro-RO"/>
        </w:rPr>
        <w:t xml:space="preserve"> 227/2009, </w:t>
      </w:r>
      <w:r w:rsidRPr="00AD3E5B">
        <w:rPr>
          <w:rFonts w:ascii="Montserrat Light" w:hAnsi="Montserrat Light"/>
          <w:bCs/>
          <w:lang w:val="ro-RO" w:eastAsia="ro-RO"/>
        </w:rPr>
        <w:t xml:space="preserve">privind aprobarea Studiului de fundamentare a deciziei de concesionare, precum </w:t>
      </w:r>
      <w:proofErr w:type="spellStart"/>
      <w:r w:rsidRPr="00AD3E5B">
        <w:rPr>
          <w:rFonts w:ascii="Montserrat Light" w:hAnsi="Montserrat Light"/>
          <w:bCs/>
          <w:lang w:val="ro-RO" w:eastAsia="ro-RO"/>
        </w:rPr>
        <w:t>şi</w:t>
      </w:r>
      <w:proofErr w:type="spellEnd"/>
      <w:r w:rsidRPr="00AD3E5B">
        <w:rPr>
          <w:rFonts w:ascii="Montserrat Light" w:hAnsi="Montserrat Light"/>
          <w:bCs/>
          <w:lang w:val="ro-RO" w:eastAsia="ro-RO"/>
        </w:rPr>
        <w:t xml:space="preserve"> a concesiunii, în vederea realizării lucrărilor pentru extinderea parcării auto existente </w:t>
      </w:r>
      <w:proofErr w:type="spellStart"/>
      <w:r w:rsidRPr="00AD3E5B">
        <w:rPr>
          <w:rFonts w:ascii="Montserrat Light" w:hAnsi="Montserrat Light"/>
          <w:bCs/>
          <w:lang w:val="ro-RO" w:eastAsia="ro-RO"/>
        </w:rPr>
        <w:t>şi</w:t>
      </w:r>
      <w:proofErr w:type="spellEnd"/>
      <w:r w:rsidRPr="00AD3E5B">
        <w:rPr>
          <w:rFonts w:ascii="Montserrat Light" w:hAnsi="Montserrat Light"/>
          <w:bCs/>
          <w:lang w:val="ro-RO" w:eastAsia="ro-RO"/>
        </w:rPr>
        <w:t xml:space="preserve"> construirea unui nou parking auto etajat în perimetrul Aeroportului Internaţional Cluj-Napoca, </w:t>
      </w:r>
      <w:r w:rsidRPr="00AD3E5B">
        <w:rPr>
          <w:rFonts w:ascii="Montserrat Light" w:hAnsi="Montserrat Light"/>
          <w:bCs/>
          <w:lang w:val="ro-RO"/>
        </w:rPr>
        <w:t xml:space="preserve"> cu modificările și completările ulterioare;</w:t>
      </w:r>
    </w:p>
    <w:p w14:paraId="04E66C8F" w14:textId="77777777" w:rsidR="00367A83" w:rsidRPr="00AD3E5B" w:rsidRDefault="00367A83" w:rsidP="00E77B91">
      <w:pPr>
        <w:pStyle w:val="ListParagraph"/>
        <w:numPr>
          <w:ilvl w:val="0"/>
          <w:numId w:val="4"/>
        </w:numPr>
        <w:suppressAutoHyphens w:val="0"/>
        <w:autoSpaceDE w:val="0"/>
        <w:autoSpaceDN w:val="0"/>
        <w:adjustRightInd w:val="0"/>
        <w:spacing w:after="0" w:line="240" w:lineRule="auto"/>
        <w:contextualSpacing/>
        <w:jc w:val="both"/>
        <w:rPr>
          <w:rFonts w:ascii="Montserrat Light" w:hAnsi="Montserrat Light"/>
          <w:bCs/>
          <w:lang w:val="ro-RO"/>
        </w:rPr>
      </w:pPr>
      <w:r w:rsidRPr="00AD3E5B">
        <w:rPr>
          <w:rFonts w:ascii="Montserrat Light" w:hAnsi="Montserrat Light"/>
          <w:bCs/>
          <w:lang w:val="ro-RO"/>
        </w:rPr>
        <w:lastRenderedPageBreak/>
        <w:t>Hotărârii Consiliului Județean nr. 131/2011</w:t>
      </w:r>
      <w:r w:rsidRPr="00AD3E5B">
        <w:rPr>
          <w:rFonts w:ascii="Montserrat Light" w:hAnsi="Montserrat Light"/>
          <w:lang w:val="ro-RO" w:eastAsia="ro-RO"/>
        </w:rPr>
        <w:t xml:space="preserve"> privind </w:t>
      </w:r>
      <w:proofErr w:type="spellStart"/>
      <w:r w:rsidRPr="00AD3E5B">
        <w:rPr>
          <w:rFonts w:ascii="Montserrat Light" w:hAnsi="Montserrat Light"/>
          <w:lang w:val="ro-RO" w:eastAsia="ro-RO"/>
        </w:rPr>
        <w:t>însuşirea</w:t>
      </w:r>
      <w:proofErr w:type="spellEnd"/>
      <w:r w:rsidRPr="00AD3E5B">
        <w:rPr>
          <w:rFonts w:ascii="Montserrat Light" w:hAnsi="Montserrat Light"/>
          <w:lang w:val="ro-RO" w:eastAsia="ro-RO"/>
        </w:rPr>
        <w:t xml:space="preserve"> unei </w:t>
      </w:r>
      <w:proofErr w:type="spellStart"/>
      <w:r w:rsidRPr="00AD3E5B">
        <w:rPr>
          <w:rFonts w:ascii="Montserrat Light" w:hAnsi="Montserrat Light"/>
          <w:lang w:val="ro-RO" w:eastAsia="ro-RO"/>
        </w:rPr>
        <w:t>documentaţii</w:t>
      </w:r>
      <w:proofErr w:type="spellEnd"/>
      <w:r w:rsidRPr="00AD3E5B">
        <w:rPr>
          <w:rFonts w:ascii="Montserrat Light" w:hAnsi="Montserrat Light"/>
          <w:lang w:val="ro-RO" w:eastAsia="ro-RO"/>
        </w:rPr>
        <w:t xml:space="preserve"> cadastrale pentru dezlipirea unui imobil, proprietate publică a </w:t>
      </w:r>
      <w:proofErr w:type="spellStart"/>
      <w:r w:rsidRPr="00AD3E5B">
        <w:rPr>
          <w:rFonts w:ascii="Montserrat Light" w:hAnsi="Montserrat Light"/>
          <w:lang w:val="ro-RO" w:eastAsia="ro-RO"/>
        </w:rPr>
        <w:t>Judeţului</w:t>
      </w:r>
      <w:proofErr w:type="spellEnd"/>
      <w:r w:rsidRPr="00AD3E5B">
        <w:rPr>
          <w:rFonts w:ascii="Montserrat Light" w:hAnsi="Montserrat Light"/>
          <w:lang w:val="ro-RO" w:eastAsia="ro-RO"/>
        </w:rPr>
        <w:t xml:space="preserve"> Cluj, situat în Municipiul Cluj-Napoca str. Traian Vuia nr. 149-151;</w:t>
      </w:r>
    </w:p>
    <w:p w14:paraId="16DF54E3" w14:textId="77777777" w:rsidR="00367A83" w:rsidRPr="00AD3E5B" w:rsidRDefault="00367A83" w:rsidP="00E77B91">
      <w:pPr>
        <w:pStyle w:val="ListParagraph"/>
        <w:numPr>
          <w:ilvl w:val="0"/>
          <w:numId w:val="4"/>
        </w:numPr>
        <w:suppressAutoHyphens w:val="0"/>
        <w:spacing w:after="0" w:line="240" w:lineRule="auto"/>
        <w:contextualSpacing/>
        <w:jc w:val="both"/>
        <w:rPr>
          <w:rFonts w:ascii="Montserrat Light" w:eastAsiaTheme="minorHAnsi" w:hAnsi="Montserrat Light"/>
          <w:bCs/>
          <w:lang w:val="ro-RO"/>
        </w:rPr>
      </w:pPr>
      <w:r w:rsidRPr="00AD3E5B">
        <w:rPr>
          <w:rFonts w:ascii="Montserrat Light" w:eastAsiaTheme="minorHAnsi" w:hAnsi="Montserrat Light"/>
          <w:bCs/>
          <w:lang w:val="ro-RO"/>
        </w:rPr>
        <w:t xml:space="preserve">Hotărârii Consiliului </w:t>
      </w:r>
      <w:proofErr w:type="spellStart"/>
      <w:r w:rsidRPr="00AD3E5B">
        <w:rPr>
          <w:rFonts w:ascii="Montserrat Light" w:eastAsiaTheme="minorHAnsi" w:hAnsi="Montserrat Light"/>
          <w:bCs/>
          <w:lang w:val="ro-RO"/>
        </w:rPr>
        <w:t>Judeţean</w:t>
      </w:r>
      <w:proofErr w:type="spellEnd"/>
      <w:r w:rsidRPr="00AD3E5B">
        <w:rPr>
          <w:rFonts w:ascii="Montserrat Light" w:eastAsiaTheme="minorHAnsi" w:hAnsi="Montserrat Light"/>
          <w:bCs/>
          <w:lang w:val="ro-RO"/>
        </w:rPr>
        <w:t xml:space="preserve"> Cluj nr.</w:t>
      </w:r>
      <w:r w:rsidRPr="00AD3E5B">
        <w:rPr>
          <w:rFonts w:ascii="Montserrat Light" w:eastAsiaTheme="minorHAnsi" w:hAnsi="Montserrat Light"/>
          <w:b/>
          <w:lang w:val="ro-RO"/>
        </w:rPr>
        <w:t xml:space="preserve"> </w:t>
      </w:r>
      <w:r w:rsidRPr="00AD3E5B">
        <w:rPr>
          <w:rFonts w:ascii="Montserrat Light" w:eastAsiaTheme="minorHAnsi" w:hAnsi="Montserrat Light"/>
          <w:bCs/>
          <w:lang w:val="ro-RO"/>
        </w:rPr>
        <w:t>269/2011</w:t>
      </w:r>
      <w:r w:rsidRPr="00AD3E5B">
        <w:rPr>
          <w:rFonts w:ascii="Montserrat Light" w:hAnsi="Montserrat Light"/>
          <w:lang w:val="ro-RO" w:eastAsia="ro-RO"/>
        </w:rPr>
        <w:t xml:space="preserve"> pentru aprobarea Actului </w:t>
      </w:r>
      <w:proofErr w:type="spellStart"/>
      <w:r w:rsidRPr="00AD3E5B">
        <w:rPr>
          <w:rFonts w:ascii="Montserrat Light" w:hAnsi="Montserrat Light"/>
          <w:lang w:val="ro-RO" w:eastAsia="ro-RO"/>
        </w:rPr>
        <w:t>adiţional</w:t>
      </w:r>
      <w:proofErr w:type="spellEnd"/>
      <w:r w:rsidRPr="00AD3E5B">
        <w:rPr>
          <w:rFonts w:ascii="Montserrat Light" w:hAnsi="Montserrat Light"/>
          <w:lang w:val="ro-RO" w:eastAsia="ro-RO"/>
        </w:rPr>
        <w:t xml:space="preserve"> nr. 1 la Contractul de concesiune de lucrări publice nr. 29/17.08.2010, încheiat între </w:t>
      </w:r>
      <w:proofErr w:type="spellStart"/>
      <w:r w:rsidRPr="00AD3E5B">
        <w:rPr>
          <w:rFonts w:ascii="Montserrat Light" w:hAnsi="Montserrat Light"/>
          <w:lang w:val="ro-RO" w:eastAsia="ro-RO"/>
        </w:rPr>
        <w:t>Judeţul</w:t>
      </w:r>
      <w:proofErr w:type="spellEnd"/>
      <w:r w:rsidRPr="00AD3E5B">
        <w:rPr>
          <w:rFonts w:ascii="Montserrat Light" w:hAnsi="Montserrat Light"/>
          <w:lang w:val="ro-RO" w:eastAsia="ro-RO"/>
        </w:rPr>
        <w:t xml:space="preserve"> Cluj - Consiliul </w:t>
      </w:r>
      <w:proofErr w:type="spellStart"/>
      <w:r w:rsidRPr="00AD3E5B">
        <w:rPr>
          <w:rFonts w:ascii="Montserrat Light" w:hAnsi="Montserrat Light"/>
          <w:lang w:val="ro-RO" w:eastAsia="ro-RO"/>
        </w:rPr>
        <w:t>Judeţean</w:t>
      </w:r>
      <w:proofErr w:type="spellEnd"/>
      <w:r w:rsidRPr="00AD3E5B">
        <w:rPr>
          <w:rFonts w:ascii="Montserrat Light" w:hAnsi="Montserrat Light"/>
          <w:lang w:val="ro-RO" w:eastAsia="ro-RO"/>
        </w:rPr>
        <w:t xml:space="preserve"> Cluj  </w:t>
      </w:r>
      <w:proofErr w:type="spellStart"/>
      <w:r w:rsidRPr="00AD3E5B">
        <w:rPr>
          <w:rFonts w:ascii="Montserrat Light" w:hAnsi="Montserrat Light"/>
          <w:lang w:val="ro-RO" w:eastAsia="ro-RO"/>
        </w:rPr>
        <w:t>şi</w:t>
      </w:r>
      <w:proofErr w:type="spellEnd"/>
      <w:r w:rsidRPr="00AD3E5B">
        <w:rPr>
          <w:rFonts w:ascii="Montserrat Light" w:hAnsi="Montserrat Light"/>
          <w:lang w:val="ro-RO" w:eastAsia="ro-RO"/>
        </w:rPr>
        <w:t xml:space="preserve"> </w:t>
      </w:r>
      <w:r w:rsidRPr="00AD3E5B">
        <w:rPr>
          <w:rFonts w:ascii="Montserrat Light" w:hAnsi="Montserrat Light"/>
          <w:spacing w:val="-3"/>
          <w:lang w:val="ro-RO" w:eastAsia="ro-RO"/>
        </w:rPr>
        <w:t>S.C. UTI PARKING &amp; HOTEL MANAGEMENT S.R.L</w:t>
      </w:r>
      <w:r w:rsidRPr="00AD3E5B">
        <w:rPr>
          <w:rFonts w:ascii="Montserrat Light" w:hAnsi="Montserrat Light"/>
          <w:lang w:val="ro-RO" w:eastAsia="ro-RO"/>
        </w:rPr>
        <w:t>;</w:t>
      </w:r>
    </w:p>
    <w:p w14:paraId="0767977B" w14:textId="77777777" w:rsidR="000B4819" w:rsidRPr="00AD3E5B" w:rsidRDefault="00367A83" w:rsidP="00E77B91">
      <w:pPr>
        <w:pStyle w:val="ListParagraph"/>
        <w:numPr>
          <w:ilvl w:val="0"/>
          <w:numId w:val="4"/>
        </w:numPr>
        <w:suppressAutoHyphens w:val="0"/>
        <w:spacing w:after="0" w:line="240" w:lineRule="auto"/>
        <w:contextualSpacing/>
        <w:jc w:val="both"/>
        <w:rPr>
          <w:rFonts w:ascii="Montserrat Light" w:hAnsi="Montserrat Light" w:cs="Cambria"/>
          <w:lang w:val="ro-RO" w:eastAsia="ro-RO"/>
        </w:rPr>
      </w:pPr>
      <w:r w:rsidRPr="00AD3E5B">
        <w:rPr>
          <w:rFonts w:ascii="Montserrat Light" w:hAnsi="Montserrat Light" w:cs="Cambria"/>
          <w:bCs/>
          <w:noProof/>
          <w:lang w:val="ro-RO" w:eastAsia="ro-RO"/>
        </w:rPr>
        <w:t>Hotărârii Consiliului Județean Cluj nr. 183/2016</w:t>
      </w:r>
      <w:r w:rsidRPr="00AD3E5B">
        <w:rPr>
          <w:rFonts w:ascii="Montserrat Light" w:hAnsi="Montserrat Light" w:cs="Cambria"/>
          <w:noProof/>
          <w:lang w:val="ro-RO" w:eastAsia="ro-RO"/>
        </w:rPr>
        <w:t xml:space="preserve"> privind </w:t>
      </w:r>
      <w:r w:rsidRPr="00AD3E5B">
        <w:rPr>
          <w:rFonts w:ascii="Montserrat Light" w:hAnsi="Montserrat Light" w:cs="Cambria"/>
          <w:lang w:val="ro-RO" w:eastAsia="ro-RO"/>
        </w:rPr>
        <w:t xml:space="preserve">trecerea unor imobile din administrarea RA Aeroportul Internaţional Avram Iancu Cluj în administrarea Consiliului </w:t>
      </w:r>
      <w:proofErr w:type="spellStart"/>
      <w:r w:rsidRPr="00AD3E5B">
        <w:rPr>
          <w:rFonts w:ascii="Montserrat Light" w:hAnsi="Montserrat Light" w:cs="Cambria"/>
          <w:lang w:val="ro-RO" w:eastAsia="ro-RO"/>
        </w:rPr>
        <w:t>Judeţean</w:t>
      </w:r>
      <w:proofErr w:type="spellEnd"/>
      <w:r w:rsidRPr="00AD3E5B">
        <w:rPr>
          <w:rFonts w:ascii="Montserrat Light" w:hAnsi="Montserrat Light" w:cs="Cambria"/>
          <w:lang w:val="ro-RO" w:eastAsia="ro-RO"/>
        </w:rPr>
        <w:t xml:space="preserve"> Cluj;</w:t>
      </w:r>
    </w:p>
    <w:p w14:paraId="6D2638EB" w14:textId="28921620" w:rsidR="00367A83" w:rsidRPr="00AD3E5B" w:rsidRDefault="00367A83" w:rsidP="00E77B91">
      <w:pPr>
        <w:pStyle w:val="ListParagraph"/>
        <w:numPr>
          <w:ilvl w:val="0"/>
          <w:numId w:val="4"/>
        </w:numPr>
        <w:suppressAutoHyphens w:val="0"/>
        <w:spacing w:line="240" w:lineRule="auto"/>
        <w:contextualSpacing/>
        <w:jc w:val="both"/>
        <w:rPr>
          <w:rFonts w:ascii="Montserrat Light" w:hAnsi="Montserrat Light" w:cs="Cambria"/>
          <w:lang w:val="ro-RO" w:eastAsia="ro-RO"/>
        </w:rPr>
      </w:pPr>
      <w:r w:rsidRPr="00AD3E5B">
        <w:rPr>
          <w:rFonts w:ascii="Montserrat Light" w:hAnsi="Montserrat Light" w:cs="Cambria"/>
          <w:bCs/>
          <w:noProof/>
          <w:lang w:val="ro-RO" w:eastAsia="ro-RO"/>
        </w:rPr>
        <w:t>Hotărârii Consiliului Județean Cluj nr. 113/2020</w:t>
      </w:r>
      <w:r w:rsidRPr="00AD3E5B">
        <w:rPr>
          <w:rFonts w:ascii="Montserrat Light" w:hAnsi="Montserrat Light" w:cs="Cambria"/>
          <w:noProof/>
          <w:lang w:val="ro-RO" w:eastAsia="ro-RO"/>
        </w:rPr>
        <w:t xml:space="preserve"> </w:t>
      </w:r>
      <w:r w:rsidRPr="00AD3E5B">
        <w:rPr>
          <w:rFonts w:ascii="Montserrat Light" w:hAnsi="Montserrat Light"/>
          <w:noProof/>
          <w:lang w:val="pt-BR" w:eastAsia="ro-RO"/>
        </w:rPr>
        <w:t>privind</w:t>
      </w:r>
      <w:r w:rsidRPr="00AD3E5B">
        <w:rPr>
          <w:rFonts w:ascii="Montserrat Light" w:hAnsi="Montserrat Light"/>
          <w:lang w:val="ro-RO"/>
        </w:rPr>
        <w:t xml:space="preserve"> trecerea unor imobile din administrarea Consiliului </w:t>
      </w:r>
      <w:proofErr w:type="spellStart"/>
      <w:r w:rsidRPr="00AD3E5B">
        <w:rPr>
          <w:rFonts w:ascii="Montserrat Light" w:hAnsi="Montserrat Light"/>
          <w:lang w:val="ro-RO"/>
        </w:rPr>
        <w:t>Judeţean</w:t>
      </w:r>
      <w:proofErr w:type="spellEnd"/>
      <w:r w:rsidRPr="00AD3E5B">
        <w:rPr>
          <w:rFonts w:ascii="Montserrat Light" w:hAnsi="Montserrat Light"/>
          <w:lang w:val="ro-RO"/>
        </w:rPr>
        <w:t xml:space="preserve"> Cluj în administrarea RA Aeroportul Internaţional  Avram Iancu Cluj</w:t>
      </w:r>
      <w:r w:rsidRPr="00AD3E5B">
        <w:rPr>
          <w:rFonts w:ascii="Montserrat Light" w:hAnsi="Montserrat Light" w:cs="Cambria"/>
          <w:lang w:val="ro-RO" w:eastAsia="ro-RO"/>
        </w:rPr>
        <w:t>;</w:t>
      </w:r>
    </w:p>
    <w:p w14:paraId="6E627F9C" w14:textId="6051ED55" w:rsidR="00367A83" w:rsidRPr="00AD3E5B" w:rsidRDefault="00367A83" w:rsidP="00E77B91">
      <w:pPr>
        <w:spacing w:after="240" w:line="240" w:lineRule="auto"/>
        <w:ind w:left="90"/>
        <w:contextualSpacing/>
        <w:jc w:val="both"/>
        <w:rPr>
          <w:rFonts w:ascii="Montserrat Light" w:eastAsia="Times New Roman" w:hAnsi="Montserrat Light" w:cs="Times New Roman"/>
          <w:lang w:val="ro-RO" w:eastAsia="ro-RO"/>
        </w:rPr>
      </w:pPr>
      <w:r w:rsidRPr="00AD3E5B">
        <w:rPr>
          <w:rFonts w:ascii="Montserrat Light" w:eastAsia="Times New Roman" w:hAnsi="Montserrat Light" w:cs="Times New Roman"/>
          <w:lang w:val="ro-RO" w:eastAsia="ro-RO"/>
        </w:rPr>
        <w:t>În temeiul competențelor stabilite prin art. 182 alin. (1) și art. 196 alin. (1) lit. a) din Ordonanța de urgență a Guvernului nr. 57/2019 privind Codul administrativ, cu modificările și completările ulterioare;</w:t>
      </w:r>
    </w:p>
    <w:p w14:paraId="420ACDFD" w14:textId="77777777" w:rsidR="000B4819" w:rsidRPr="00AD3E5B" w:rsidRDefault="000B4819" w:rsidP="00E77B91">
      <w:pPr>
        <w:spacing w:after="240" w:line="240" w:lineRule="auto"/>
        <w:ind w:left="90"/>
        <w:contextualSpacing/>
        <w:jc w:val="both"/>
        <w:rPr>
          <w:rFonts w:ascii="Montserrat Light" w:eastAsia="Times New Roman" w:hAnsi="Montserrat Light" w:cs="Times New Roman"/>
          <w:b/>
          <w:bCs/>
          <w:lang w:val="ro-RO" w:eastAsia="ro-RO"/>
        </w:rPr>
      </w:pPr>
    </w:p>
    <w:bookmarkEnd w:id="8"/>
    <w:p w14:paraId="53C687C5" w14:textId="77777777" w:rsidR="00367A83" w:rsidRPr="00AD3E5B" w:rsidRDefault="00367A83" w:rsidP="00E77B91">
      <w:pPr>
        <w:spacing w:line="240" w:lineRule="auto"/>
        <w:ind w:left="90"/>
        <w:contextualSpacing/>
        <w:jc w:val="center"/>
        <w:rPr>
          <w:rFonts w:ascii="Montserrat Light" w:eastAsia="Times New Roman" w:hAnsi="Montserrat Light" w:cs="Times New Roman"/>
          <w:b/>
          <w:bCs/>
          <w:lang w:val="ro-RO" w:eastAsia="ro-RO"/>
        </w:rPr>
      </w:pPr>
      <w:proofErr w:type="spellStart"/>
      <w:r w:rsidRPr="00AD3E5B">
        <w:rPr>
          <w:rFonts w:ascii="Montserrat Light" w:eastAsia="Times New Roman" w:hAnsi="Montserrat Light" w:cs="Times New Roman"/>
          <w:b/>
          <w:bCs/>
          <w:lang w:val="ro-RO" w:eastAsia="ro-RO"/>
        </w:rPr>
        <w:t>hotărăşte</w:t>
      </w:r>
      <w:proofErr w:type="spellEnd"/>
      <w:r w:rsidRPr="00AD3E5B">
        <w:rPr>
          <w:rFonts w:ascii="Montserrat Light" w:eastAsia="Times New Roman" w:hAnsi="Montserrat Light" w:cs="Times New Roman"/>
          <w:b/>
          <w:bCs/>
          <w:lang w:val="ro-RO" w:eastAsia="ro-RO"/>
        </w:rPr>
        <w:t>:</w:t>
      </w:r>
    </w:p>
    <w:p w14:paraId="02537367" w14:textId="77777777" w:rsidR="00367A83" w:rsidRPr="00AD3E5B" w:rsidRDefault="00367A83" w:rsidP="00E77B91">
      <w:pPr>
        <w:spacing w:line="240" w:lineRule="auto"/>
        <w:ind w:left="90"/>
        <w:contextualSpacing/>
        <w:jc w:val="both"/>
        <w:rPr>
          <w:rFonts w:ascii="Montserrat Light" w:eastAsia="Times New Roman" w:hAnsi="Montserrat Light" w:cs="Times New Roman"/>
          <w:lang w:val="ro-RO" w:eastAsia="ro-RO"/>
        </w:rPr>
      </w:pPr>
    </w:p>
    <w:p w14:paraId="567ED9EF" w14:textId="6094ACFD" w:rsidR="00367A83" w:rsidRPr="00AD3E5B" w:rsidRDefault="00367A83" w:rsidP="00E77B91">
      <w:pPr>
        <w:pStyle w:val="BodyTextIndent"/>
        <w:spacing w:after="0" w:line="240" w:lineRule="auto"/>
        <w:ind w:left="90"/>
        <w:contextualSpacing/>
        <w:jc w:val="both"/>
        <w:rPr>
          <w:rFonts w:ascii="Montserrat Light" w:hAnsi="Montserrat Light" w:cs="Cambria"/>
          <w:lang w:val="ro-RO" w:eastAsia="ro-RO"/>
        </w:rPr>
      </w:pPr>
      <w:r w:rsidRPr="00AD3E5B">
        <w:rPr>
          <w:rFonts w:ascii="Montserrat Light" w:hAnsi="Montserrat Light"/>
          <w:b/>
          <w:bCs/>
        </w:rPr>
        <w:t xml:space="preserve">Art. 1 (1) </w:t>
      </w:r>
      <w:r w:rsidRPr="00AD3E5B">
        <w:rPr>
          <w:rFonts w:ascii="Montserrat Light" w:hAnsi="Montserrat Light"/>
        </w:rPr>
        <w:t>Se</w:t>
      </w:r>
      <w:r w:rsidRPr="00AD3E5B">
        <w:rPr>
          <w:rFonts w:ascii="Montserrat Light" w:hAnsi="Montserrat Light"/>
          <w:bCs/>
          <w:lang w:val="pt-PT"/>
        </w:rPr>
        <w:t xml:space="preserve"> avizează</w:t>
      </w:r>
      <w:r w:rsidRPr="00AD3E5B">
        <w:rPr>
          <w:rFonts w:ascii="Montserrat Light" w:hAnsi="Montserrat Light"/>
        </w:rPr>
        <w:t xml:space="preserve"> </w:t>
      </w:r>
      <w:proofErr w:type="spellStart"/>
      <w:r w:rsidRPr="00AD3E5B">
        <w:rPr>
          <w:rFonts w:ascii="Montserrat Light" w:hAnsi="Montserrat Light"/>
        </w:rPr>
        <w:t>tarifele</w:t>
      </w:r>
      <w:proofErr w:type="spellEnd"/>
      <w:r w:rsidRPr="00AD3E5B">
        <w:rPr>
          <w:rFonts w:ascii="Montserrat Light" w:hAnsi="Montserrat Light"/>
        </w:rPr>
        <w:t xml:space="preserve"> </w:t>
      </w:r>
      <w:r w:rsidRPr="00AD3E5B">
        <w:rPr>
          <w:rFonts w:ascii="Montserrat Light" w:hAnsi="Montserrat Light"/>
          <w:spacing w:val="-3"/>
        </w:rPr>
        <w:t xml:space="preserve">pentru </w:t>
      </w:r>
      <w:proofErr w:type="spellStart"/>
      <w:r w:rsidRPr="00AD3E5B">
        <w:rPr>
          <w:rFonts w:ascii="Montserrat Light" w:hAnsi="Montserrat Light"/>
          <w:spacing w:val="-3"/>
        </w:rPr>
        <w:t>parcare</w:t>
      </w:r>
      <w:proofErr w:type="spellEnd"/>
      <w:r w:rsidR="005C6C72" w:rsidRPr="00AD3E5B">
        <w:rPr>
          <w:rFonts w:ascii="Montserrat Light" w:hAnsi="Montserrat Light"/>
          <w:spacing w:val="-3"/>
        </w:rPr>
        <w:t xml:space="preserve"> </w:t>
      </w:r>
      <w:r w:rsidR="005C6C72" w:rsidRPr="00AD3E5B">
        <w:rPr>
          <w:rFonts w:ascii="Montserrat Light" w:hAnsi="Montserrat Light"/>
          <w:lang w:val="ro-RO"/>
        </w:rPr>
        <w:t>actualizate,</w:t>
      </w:r>
      <w:r w:rsidRPr="00AD3E5B">
        <w:rPr>
          <w:rFonts w:ascii="Montserrat Light" w:hAnsi="Montserrat Light"/>
          <w:bCs/>
          <w:lang w:val="pt-PT"/>
        </w:rPr>
        <w:t xml:space="preserve"> aplicate de</w:t>
      </w:r>
      <w:r w:rsidRPr="00AD3E5B">
        <w:rPr>
          <w:rFonts w:ascii="Montserrat Light" w:hAnsi="Montserrat Light"/>
          <w:spacing w:val="-3"/>
        </w:rPr>
        <w:t xml:space="preserve"> </w:t>
      </w:r>
      <w:proofErr w:type="spellStart"/>
      <w:r w:rsidRPr="00AD3E5B">
        <w:rPr>
          <w:rFonts w:ascii="Montserrat Light" w:hAnsi="Montserrat Light"/>
          <w:spacing w:val="-3"/>
        </w:rPr>
        <w:t>Societatea</w:t>
      </w:r>
      <w:proofErr w:type="spellEnd"/>
      <w:r w:rsidRPr="00AD3E5B">
        <w:rPr>
          <w:rFonts w:ascii="Montserrat Light" w:hAnsi="Montserrat Light"/>
          <w:spacing w:val="-3"/>
        </w:rPr>
        <w:t xml:space="preserve"> GOTO PARKING S.R.L </w:t>
      </w:r>
      <w:proofErr w:type="spellStart"/>
      <w:r w:rsidRPr="00AD3E5B">
        <w:rPr>
          <w:rFonts w:ascii="Montserrat Light" w:hAnsi="Montserrat Light"/>
          <w:spacing w:val="-3"/>
        </w:rPr>
        <w:t>în</w:t>
      </w:r>
      <w:proofErr w:type="spellEnd"/>
      <w:r w:rsidRPr="00AD3E5B">
        <w:rPr>
          <w:rFonts w:ascii="Montserrat Light" w:hAnsi="Montserrat Light"/>
          <w:spacing w:val="-3"/>
        </w:rPr>
        <w:t xml:space="preserve"> </w:t>
      </w:r>
      <w:proofErr w:type="spellStart"/>
      <w:r w:rsidRPr="00AD3E5B">
        <w:rPr>
          <w:rFonts w:ascii="Montserrat Light" w:hAnsi="Montserrat Light"/>
          <w:spacing w:val="-3"/>
        </w:rPr>
        <w:t>temeiul</w:t>
      </w:r>
      <w:proofErr w:type="spellEnd"/>
      <w:r w:rsidRPr="00AD3E5B">
        <w:rPr>
          <w:rFonts w:ascii="Montserrat Light" w:hAnsi="Montserrat Light"/>
          <w:bCs/>
          <w:lang w:val="pt-PT"/>
        </w:rPr>
        <w:t xml:space="preserve"> Contractului de concesiune </w:t>
      </w:r>
      <w:r w:rsidRPr="00AD3E5B">
        <w:rPr>
          <w:rFonts w:ascii="Montserrat Light" w:hAnsi="Montserrat Light"/>
          <w:bCs/>
        </w:rPr>
        <w:t xml:space="preserve">de </w:t>
      </w:r>
      <w:proofErr w:type="spellStart"/>
      <w:r w:rsidRPr="00AD3E5B">
        <w:rPr>
          <w:rFonts w:ascii="Montserrat Light" w:hAnsi="Montserrat Light"/>
          <w:bCs/>
        </w:rPr>
        <w:t>lucrări</w:t>
      </w:r>
      <w:proofErr w:type="spellEnd"/>
      <w:r w:rsidRPr="00AD3E5B">
        <w:rPr>
          <w:rFonts w:ascii="Montserrat Light" w:hAnsi="Montserrat Light"/>
          <w:bCs/>
        </w:rPr>
        <w:t xml:space="preserve"> </w:t>
      </w:r>
      <w:proofErr w:type="spellStart"/>
      <w:r w:rsidRPr="00AD3E5B">
        <w:rPr>
          <w:rFonts w:ascii="Montserrat Light" w:hAnsi="Montserrat Light"/>
          <w:bCs/>
        </w:rPr>
        <w:t>publice</w:t>
      </w:r>
      <w:proofErr w:type="spellEnd"/>
      <w:r w:rsidRPr="00AD3E5B">
        <w:rPr>
          <w:rFonts w:ascii="Montserrat Light" w:hAnsi="Montserrat Light"/>
          <w:bCs/>
        </w:rPr>
        <w:t xml:space="preserve"> nr. 29/17.08.2010, </w:t>
      </w:r>
      <w:proofErr w:type="spellStart"/>
      <w:r w:rsidRPr="00AD3E5B">
        <w:rPr>
          <w:rFonts w:ascii="Montserrat Light" w:hAnsi="Montserrat Light"/>
        </w:rPr>
        <w:t>cuprinse</w:t>
      </w:r>
      <w:proofErr w:type="spellEnd"/>
      <w:r w:rsidRPr="00AD3E5B">
        <w:rPr>
          <w:rFonts w:ascii="Montserrat Light" w:hAnsi="Montserrat Light"/>
        </w:rPr>
        <w:t xml:space="preserve"> </w:t>
      </w:r>
      <w:proofErr w:type="spellStart"/>
      <w:r w:rsidRPr="00AD3E5B">
        <w:rPr>
          <w:rFonts w:ascii="Montserrat Light" w:hAnsi="Montserrat Light"/>
        </w:rPr>
        <w:t>în</w:t>
      </w:r>
      <w:proofErr w:type="spellEnd"/>
      <w:r w:rsidRPr="00AD3E5B">
        <w:rPr>
          <w:rFonts w:ascii="Montserrat Light" w:hAnsi="Montserrat Light"/>
        </w:rPr>
        <w:t xml:space="preserve"> </w:t>
      </w:r>
      <w:proofErr w:type="spellStart"/>
      <w:r w:rsidRPr="00AD3E5B">
        <w:rPr>
          <w:rFonts w:ascii="Montserrat Light" w:hAnsi="Montserrat Light"/>
          <w:b/>
          <w:bCs/>
        </w:rPr>
        <w:t>anexa</w:t>
      </w:r>
      <w:proofErr w:type="spellEnd"/>
      <w:r w:rsidRPr="00AD3E5B">
        <w:rPr>
          <w:rFonts w:ascii="Montserrat Light" w:hAnsi="Montserrat Light"/>
          <w:bCs/>
        </w:rPr>
        <w:t xml:space="preserve"> </w:t>
      </w:r>
      <w:r w:rsidRPr="00AD3E5B">
        <w:rPr>
          <w:rFonts w:ascii="Montserrat Light" w:hAnsi="Montserrat Light"/>
        </w:rPr>
        <w:t xml:space="preserve">care face </w:t>
      </w:r>
      <w:proofErr w:type="spellStart"/>
      <w:r w:rsidRPr="00AD3E5B">
        <w:rPr>
          <w:rFonts w:ascii="Montserrat Light" w:hAnsi="Montserrat Light"/>
        </w:rPr>
        <w:t>parte</w:t>
      </w:r>
      <w:proofErr w:type="spellEnd"/>
      <w:r w:rsidRPr="00AD3E5B">
        <w:rPr>
          <w:rFonts w:ascii="Montserrat Light" w:hAnsi="Montserrat Light"/>
        </w:rPr>
        <w:t xml:space="preserve"> </w:t>
      </w:r>
      <w:proofErr w:type="spellStart"/>
      <w:r w:rsidRPr="00AD3E5B">
        <w:rPr>
          <w:rFonts w:ascii="Montserrat Light" w:hAnsi="Montserrat Light"/>
        </w:rPr>
        <w:t>integrantă</w:t>
      </w:r>
      <w:proofErr w:type="spellEnd"/>
      <w:r w:rsidRPr="00AD3E5B">
        <w:rPr>
          <w:rFonts w:ascii="Montserrat Light" w:hAnsi="Montserrat Light"/>
        </w:rPr>
        <w:t xml:space="preserve"> din </w:t>
      </w:r>
      <w:proofErr w:type="spellStart"/>
      <w:r w:rsidRPr="00AD3E5B">
        <w:rPr>
          <w:rFonts w:ascii="Montserrat Light" w:hAnsi="Montserrat Light"/>
        </w:rPr>
        <w:t>prezentă</w:t>
      </w:r>
      <w:proofErr w:type="spellEnd"/>
      <w:r w:rsidRPr="00AD3E5B">
        <w:rPr>
          <w:rFonts w:ascii="Montserrat Light" w:hAnsi="Montserrat Light"/>
        </w:rPr>
        <w:t xml:space="preserve"> </w:t>
      </w:r>
      <w:proofErr w:type="spellStart"/>
      <w:r w:rsidRPr="00AD3E5B">
        <w:rPr>
          <w:rFonts w:ascii="Montserrat Light" w:hAnsi="Montserrat Light"/>
        </w:rPr>
        <w:t>hotărâre</w:t>
      </w:r>
      <w:proofErr w:type="spellEnd"/>
      <w:r w:rsidRPr="00AD3E5B">
        <w:rPr>
          <w:rFonts w:ascii="Montserrat Light" w:hAnsi="Montserrat Light"/>
          <w:bCs/>
        </w:rPr>
        <w:t>.</w:t>
      </w:r>
      <w:r w:rsidRPr="00AD3E5B">
        <w:rPr>
          <w:rFonts w:ascii="Montserrat Light" w:hAnsi="Montserrat Light" w:cs="Cambria"/>
          <w:lang w:val="ro-RO" w:eastAsia="ro-RO"/>
        </w:rPr>
        <w:t xml:space="preserve"> </w:t>
      </w:r>
    </w:p>
    <w:p w14:paraId="5B7B8369" w14:textId="77777777" w:rsidR="00367A83" w:rsidRPr="00AD3E5B" w:rsidRDefault="00367A83" w:rsidP="00E77B91">
      <w:pPr>
        <w:pStyle w:val="BodyTextIndent"/>
        <w:spacing w:after="0" w:line="240" w:lineRule="auto"/>
        <w:ind w:left="90"/>
        <w:contextualSpacing/>
        <w:jc w:val="both"/>
        <w:rPr>
          <w:rFonts w:ascii="Montserrat Light" w:hAnsi="Montserrat Light"/>
          <w:bCs/>
        </w:rPr>
      </w:pPr>
      <w:r w:rsidRPr="00AD3E5B">
        <w:rPr>
          <w:rFonts w:ascii="Montserrat Light" w:hAnsi="Montserrat Light" w:cs="Cambria"/>
          <w:b/>
          <w:bCs/>
          <w:lang w:val="ro-RO" w:eastAsia="ro-RO"/>
        </w:rPr>
        <w:t>(2)</w:t>
      </w:r>
      <w:r w:rsidRPr="00AD3E5B">
        <w:rPr>
          <w:rFonts w:ascii="Montserrat Light" w:hAnsi="Montserrat Light" w:cs="Cambria"/>
          <w:lang w:val="ro-RO" w:eastAsia="ro-RO"/>
        </w:rPr>
        <w:t xml:space="preserve"> Tarifele menționate la alin. (1) vor fi aplicate locurilor de parcare amplasate pe terenurile identificate cu numerele cadastrale 279129 și 339252 Cluj – Napoca.</w:t>
      </w:r>
    </w:p>
    <w:p w14:paraId="2C6D3EF8" w14:textId="74A45AC4" w:rsidR="00367A83" w:rsidRPr="00AD3E5B" w:rsidRDefault="00367A83" w:rsidP="00E77B91">
      <w:pPr>
        <w:autoSpaceDE w:val="0"/>
        <w:autoSpaceDN w:val="0"/>
        <w:adjustRightInd w:val="0"/>
        <w:spacing w:line="240" w:lineRule="auto"/>
        <w:ind w:left="90"/>
        <w:contextualSpacing/>
        <w:jc w:val="both"/>
        <w:rPr>
          <w:rFonts w:ascii="Montserrat Light" w:hAnsi="Montserrat Light" w:cs="Cambria"/>
          <w:lang w:val="ro-RO" w:eastAsia="ro-RO"/>
        </w:rPr>
      </w:pPr>
    </w:p>
    <w:p w14:paraId="603B0BDC" w14:textId="32E2F0AF" w:rsidR="003645C8" w:rsidRPr="00AD3E5B" w:rsidRDefault="003645C8" w:rsidP="00E77B91">
      <w:pPr>
        <w:autoSpaceDE w:val="0"/>
        <w:autoSpaceDN w:val="0"/>
        <w:adjustRightInd w:val="0"/>
        <w:spacing w:line="240" w:lineRule="auto"/>
        <w:ind w:left="90"/>
        <w:contextualSpacing/>
        <w:jc w:val="both"/>
        <w:rPr>
          <w:rFonts w:ascii="Montserrat Light" w:eastAsia="Times New Roman" w:hAnsi="Montserrat Light" w:cs="Times New Roman"/>
          <w:noProof/>
          <w:lang w:eastAsia="ro-RO"/>
        </w:rPr>
      </w:pPr>
      <w:r w:rsidRPr="00AD3E5B">
        <w:rPr>
          <w:rFonts w:ascii="Montserrat Light" w:eastAsia="Calibri" w:hAnsi="Montserrat Light" w:cs="Times New Roman"/>
          <w:b/>
          <w:bCs/>
          <w:noProof/>
          <w:lang w:eastAsia="ro-RO"/>
        </w:rPr>
        <w:t>Art</w:t>
      </w:r>
      <w:r w:rsidRPr="00AD3E5B">
        <w:rPr>
          <w:rFonts w:ascii="Montserrat Light" w:eastAsia="Calibri" w:hAnsi="Montserrat Light" w:cs="Times New Roman"/>
          <w:noProof/>
          <w:lang w:eastAsia="ro-RO"/>
        </w:rPr>
        <w:t xml:space="preserve">. </w:t>
      </w:r>
      <w:r w:rsidRPr="00AD3E5B">
        <w:rPr>
          <w:rFonts w:ascii="Montserrat Light" w:eastAsia="Calibri" w:hAnsi="Montserrat Light" w:cs="Times New Roman"/>
          <w:b/>
          <w:bCs/>
          <w:noProof/>
          <w:lang w:eastAsia="ro-RO"/>
        </w:rPr>
        <w:t>2.</w:t>
      </w:r>
      <w:r w:rsidRPr="00AD3E5B">
        <w:rPr>
          <w:rFonts w:ascii="Montserrat Light" w:eastAsia="Calibri" w:hAnsi="Montserrat Light" w:cs="Times New Roman"/>
          <w:noProof/>
          <w:lang w:eastAsia="ro-RO"/>
        </w:rPr>
        <w:t xml:space="preserve"> </w:t>
      </w:r>
      <w:r w:rsidRPr="00AD3E5B">
        <w:rPr>
          <w:rFonts w:ascii="Montserrat Light" w:eastAsia="Times New Roman" w:hAnsi="Montserrat Light" w:cs="Times New Roman"/>
          <w:noProof/>
          <w:lang w:eastAsia="ro-RO"/>
        </w:rPr>
        <w:t>La data comunicării prezentei hotărâri,</w:t>
      </w:r>
      <w:r w:rsidRPr="00AD3E5B">
        <w:rPr>
          <w:rFonts w:ascii="Montserrat Light" w:eastAsia="Times New Roman" w:hAnsi="Montserrat Light" w:cs="Times New Roman"/>
          <w:b/>
          <w:bCs/>
          <w:noProof/>
          <w:lang w:eastAsia="ro-RO"/>
        </w:rPr>
        <w:t xml:space="preserve"> </w:t>
      </w:r>
      <w:r w:rsidRPr="00AD3E5B">
        <w:rPr>
          <w:rFonts w:ascii="Montserrat Light" w:eastAsia="Times New Roman" w:hAnsi="Montserrat Light" w:cs="Times New Roman"/>
          <w:noProof/>
          <w:lang w:eastAsia="ro-RO"/>
        </w:rPr>
        <w:t xml:space="preserve">se abrogă Hotărârea Consiliului Judeţean Cluj nr. </w:t>
      </w:r>
      <w:r w:rsidR="003E4C2A" w:rsidRPr="00AD3E5B">
        <w:rPr>
          <w:rFonts w:ascii="Montserrat Light" w:eastAsia="Times New Roman" w:hAnsi="Montserrat Light" w:cs="Times New Roman"/>
          <w:noProof/>
          <w:lang w:eastAsia="ro-RO"/>
        </w:rPr>
        <w:t>1</w:t>
      </w:r>
      <w:r w:rsidRPr="00AD3E5B">
        <w:rPr>
          <w:rFonts w:ascii="Montserrat Light" w:eastAsia="Calibri" w:hAnsi="Montserrat Light" w:cs="Times New Roman"/>
          <w:noProof/>
          <w:lang w:val="ro-RO" w:eastAsia="ro-RO"/>
        </w:rPr>
        <w:t xml:space="preserve">88/2020 </w:t>
      </w:r>
      <w:r w:rsidRPr="00AD3E5B">
        <w:rPr>
          <w:rFonts w:ascii="Montserrat Light" w:hAnsi="Montserrat Light"/>
          <w:lang w:val="ro-RO"/>
        </w:rPr>
        <w:t xml:space="preserve">privind avizarea tarifelor de parcare aplicate de GOTO PARKING SRL în temeiul Contractului de concesiune de </w:t>
      </w:r>
      <w:proofErr w:type="gramStart"/>
      <w:r w:rsidRPr="00AD3E5B">
        <w:rPr>
          <w:rFonts w:ascii="Montserrat Light" w:hAnsi="Montserrat Light"/>
          <w:lang w:val="ro-RO"/>
        </w:rPr>
        <w:t>lucrări  publice</w:t>
      </w:r>
      <w:proofErr w:type="gramEnd"/>
      <w:r w:rsidRPr="00AD3E5B">
        <w:rPr>
          <w:rFonts w:ascii="Montserrat Light" w:hAnsi="Montserrat Light"/>
          <w:lang w:val="ro-RO"/>
        </w:rPr>
        <w:t xml:space="preserve"> nr. 29/17.08.2010</w:t>
      </w:r>
      <w:r w:rsidRPr="00AD3E5B">
        <w:rPr>
          <w:rFonts w:ascii="Montserrat Light" w:hAnsi="Montserrat Light"/>
          <w:noProof/>
          <w:lang w:val="ro-RO" w:eastAsia="ro-RO"/>
        </w:rPr>
        <w:t>.</w:t>
      </w:r>
    </w:p>
    <w:p w14:paraId="63273883" w14:textId="77777777" w:rsidR="003645C8" w:rsidRPr="00AD3E5B" w:rsidRDefault="003645C8" w:rsidP="00E77B91">
      <w:pPr>
        <w:autoSpaceDE w:val="0"/>
        <w:autoSpaceDN w:val="0"/>
        <w:adjustRightInd w:val="0"/>
        <w:spacing w:line="240" w:lineRule="auto"/>
        <w:ind w:left="90" w:firstLine="630"/>
        <w:contextualSpacing/>
        <w:jc w:val="both"/>
        <w:rPr>
          <w:rFonts w:ascii="Montserrat Light" w:hAnsi="Montserrat Light" w:cs="Cambria"/>
          <w:lang w:val="ro-RO" w:eastAsia="ro-RO"/>
        </w:rPr>
      </w:pPr>
    </w:p>
    <w:p w14:paraId="7615722D" w14:textId="35FB8136" w:rsidR="00367A83" w:rsidRPr="00AD3E5B" w:rsidRDefault="00367A83" w:rsidP="00E77B91">
      <w:pPr>
        <w:autoSpaceDE w:val="0"/>
        <w:autoSpaceDN w:val="0"/>
        <w:adjustRightInd w:val="0"/>
        <w:spacing w:line="240" w:lineRule="auto"/>
        <w:ind w:left="90"/>
        <w:contextualSpacing/>
        <w:jc w:val="both"/>
        <w:rPr>
          <w:rFonts w:ascii="Montserrat Light" w:hAnsi="Montserrat Light"/>
          <w:lang w:val="ro-RO" w:eastAsia="ro-RO"/>
        </w:rPr>
      </w:pPr>
      <w:r w:rsidRPr="00AD3E5B">
        <w:rPr>
          <w:rFonts w:ascii="Montserrat Light" w:hAnsi="Montserrat Light"/>
          <w:b/>
          <w:bCs/>
          <w:lang w:val="ro-RO" w:eastAsia="ro-RO"/>
        </w:rPr>
        <w:t xml:space="preserve">Art. </w:t>
      </w:r>
      <w:r w:rsidR="003645C8" w:rsidRPr="00AD3E5B">
        <w:rPr>
          <w:rFonts w:ascii="Montserrat Light" w:hAnsi="Montserrat Light"/>
          <w:b/>
          <w:bCs/>
          <w:lang w:val="ro-RO" w:eastAsia="ro-RO"/>
        </w:rPr>
        <w:t>3</w:t>
      </w:r>
      <w:r w:rsidRPr="00AD3E5B">
        <w:rPr>
          <w:rFonts w:ascii="Montserrat Light" w:hAnsi="Montserrat Light"/>
          <w:b/>
          <w:bCs/>
          <w:lang w:val="ro-RO" w:eastAsia="ro-RO"/>
        </w:rPr>
        <w:t>.</w:t>
      </w:r>
      <w:r w:rsidRPr="00AD3E5B">
        <w:rPr>
          <w:rFonts w:ascii="Montserrat Light" w:hAnsi="Montserrat Light"/>
          <w:lang w:val="ro-RO" w:eastAsia="ro-RO"/>
        </w:rPr>
        <w:t xml:space="preserve"> Cu punerea în aplicare a prevederilor prezentei hotărâri se </w:t>
      </w:r>
      <w:proofErr w:type="spellStart"/>
      <w:r w:rsidRPr="00AD3E5B">
        <w:rPr>
          <w:rFonts w:ascii="Montserrat Light" w:hAnsi="Montserrat Light"/>
          <w:lang w:val="ro-RO" w:eastAsia="ro-RO"/>
        </w:rPr>
        <w:t>încredinţează</w:t>
      </w:r>
      <w:proofErr w:type="spellEnd"/>
      <w:r w:rsidRPr="00AD3E5B">
        <w:rPr>
          <w:rFonts w:ascii="Montserrat Light" w:hAnsi="Montserrat Light"/>
          <w:lang w:val="ro-RO" w:eastAsia="ro-RO"/>
        </w:rPr>
        <w:t xml:space="preserve"> </w:t>
      </w:r>
      <w:proofErr w:type="spellStart"/>
      <w:r w:rsidRPr="00AD3E5B">
        <w:rPr>
          <w:rFonts w:ascii="Montserrat Light" w:hAnsi="Montserrat Light"/>
          <w:lang w:val="ro-RO" w:eastAsia="ro-RO"/>
        </w:rPr>
        <w:t>Preşedintele</w:t>
      </w:r>
      <w:proofErr w:type="spellEnd"/>
      <w:r w:rsidRPr="00AD3E5B">
        <w:rPr>
          <w:rFonts w:ascii="Montserrat Light" w:hAnsi="Montserrat Light"/>
          <w:lang w:val="ro-RO" w:eastAsia="ro-RO"/>
        </w:rPr>
        <w:t xml:space="preserve"> Consiliului </w:t>
      </w:r>
      <w:proofErr w:type="spellStart"/>
      <w:r w:rsidRPr="00AD3E5B">
        <w:rPr>
          <w:rFonts w:ascii="Montserrat Light" w:hAnsi="Montserrat Light"/>
          <w:lang w:val="ro-RO" w:eastAsia="ro-RO"/>
        </w:rPr>
        <w:t>Judeţean</w:t>
      </w:r>
      <w:proofErr w:type="spellEnd"/>
      <w:r w:rsidRPr="00AD3E5B">
        <w:rPr>
          <w:rFonts w:ascii="Montserrat Light" w:hAnsi="Montserrat Light"/>
          <w:lang w:val="ro-RO" w:eastAsia="ro-RO"/>
        </w:rPr>
        <w:t xml:space="preserve"> Cluj, prin </w:t>
      </w:r>
      <w:proofErr w:type="spellStart"/>
      <w:r w:rsidRPr="00AD3E5B">
        <w:rPr>
          <w:rFonts w:ascii="Montserrat Light" w:hAnsi="Montserrat Light"/>
          <w:lang w:val="ro-RO" w:eastAsia="ro-RO"/>
        </w:rPr>
        <w:t>Direcţia</w:t>
      </w:r>
      <w:proofErr w:type="spellEnd"/>
      <w:r w:rsidRPr="00AD3E5B">
        <w:rPr>
          <w:rFonts w:ascii="Montserrat Light" w:hAnsi="Montserrat Light"/>
          <w:lang w:val="ro-RO" w:eastAsia="ro-RO"/>
        </w:rPr>
        <w:t xml:space="preserve"> Juridică.</w:t>
      </w:r>
    </w:p>
    <w:p w14:paraId="2FCA307E" w14:textId="77777777" w:rsidR="00367A83" w:rsidRPr="00AD3E5B" w:rsidRDefault="00367A83" w:rsidP="00E77B91">
      <w:pPr>
        <w:autoSpaceDE w:val="0"/>
        <w:autoSpaceDN w:val="0"/>
        <w:adjustRightInd w:val="0"/>
        <w:spacing w:line="240" w:lineRule="auto"/>
        <w:ind w:left="90"/>
        <w:contextualSpacing/>
        <w:jc w:val="both"/>
        <w:rPr>
          <w:rFonts w:ascii="Montserrat Light" w:hAnsi="Montserrat Light"/>
          <w:lang w:val="ro-RO" w:eastAsia="ro-RO"/>
        </w:rPr>
      </w:pPr>
    </w:p>
    <w:p w14:paraId="7AB32D42" w14:textId="59C7446F" w:rsidR="00367A83" w:rsidRPr="00AD3E5B" w:rsidRDefault="00367A83" w:rsidP="00E77B91">
      <w:pPr>
        <w:tabs>
          <w:tab w:val="left" w:pos="90"/>
        </w:tabs>
        <w:autoSpaceDE w:val="0"/>
        <w:autoSpaceDN w:val="0"/>
        <w:adjustRightInd w:val="0"/>
        <w:spacing w:line="240" w:lineRule="auto"/>
        <w:ind w:left="90"/>
        <w:contextualSpacing/>
        <w:jc w:val="both"/>
        <w:rPr>
          <w:rFonts w:ascii="Montserrat Light" w:hAnsi="Montserrat Light"/>
          <w:lang w:val="ro-RO"/>
        </w:rPr>
      </w:pPr>
      <w:r w:rsidRPr="00AD3E5B">
        <w:rPr>
          <w:rFonts w:ascii="Montserrat Light" w:hAnsi="Montserrat Light"/>
          <w:b/>
          <w:bCs/>
          <w:lang w:val="ro-RO" w:eastAsia="ro-RO"/>
        </w:rPr>
        <w:t xml:space="preserve">Art. </w:t>
      </w:r>
      <w:r w:rsidR="003645C8" w:rsidRPr="00AD3E5B">
        <w:rPr>
          <w:rFonts w:ascii="Montserrat Light" w:hAnsi="Montserrat Light"/>
          <w:b/>
          <w:bCs/>
          <w:lang w:val="ro-RO" w:eastAsia="ro-RO"/>
        </w:rPr>
        <w:t>4</w:t>
      </w:r>
      <w:r w:rsidRPr="00AD3E5B">
        <w:rPr>
          <w:rFonts w:ascii="Montserrat Light" w:hAnsi="Montserrat Light"/>
          <w:b/>
          <w:bCs/>
          <w:lang w:val="ro-RO" w:eastAsia="ro-RO"/>
        </w:rPr>
        <w:t>.</w:t>
      </w:r>
      <w:r w:rsidRPr="00AD3E5B">
        <w:rPr>
          <w:rFonts w:ascii="Montserrat Light" w:hAnsi="Montserrat Light"/>
          <w:lang w:val="ro-RO" w:eastAsia="ro-RO"/>
        </w:rPr>
        <w:t xml:space="preserve"> Prezenta hotărâre se comunică </w:t>
      </w:r>
      <w:proofErr w:type="spellStart"/>
      <w:r w:rsidRPr="00AD3E5B">
        <w:rPr>
          <w:rFonts w:ascii="Montserrat Light" w:hAnsi="Montserrat Light"/>
          <w:lang w:val="ro-RO" w:eastAsia="ro-RO"/>
        </w:rPr>
        <w:t>Direcţiei</w:t>
      </w:r>
      <w:proofErr w:type="spellEnd"/>
      <w:r w:rsidRPr="00AD3E5B">
        <w:rPr>
          <w:rFonts w:ascii="Montserrat Light" w:hAnsi="Montserrat Light"/>
          <w:lang w:val="ro-RO" w:eastAsia="ro-RO"/>
        </w:rPr>
        <w:t xml:space="preserve"> Juridice, </w:t>
      </w:r>
      <w:proofErr w:type="spellStart"/>
      <w:r w:rsidRPr="00AD3E5B">
        <w:rPr>
          <w:rFonts w:ascii="Montserrat Light" w:hAnsi="Montserrat Light"/>
          <w:spacing w:val="-3"/>
        </w:rPr>
        <w:t>Societății</w:t>
      </w:r>
      <w:proofErr w:type="spellEnd"/>
      <w:r w:rsidRPr="00AD3E5B">
        <w:rPr>
          <w:rFonts w:ascii="Montserrat Light" w:hAnsi="Montserrat Light"/>
          <w:spacing w:val="-3"/>
        </w:rPr>
        <w:t xml:space="preserve"> GOTO PARKING S.R.L</w:t>
      </w:r>
      <w:r w:rsidRPr="00AD3E5B">
        <w:rPr>
          <w:rFonts w:ascii="Montserrat Light" w:hAnsi="Montserrat Light"/>
          <w:spacing w:val="-3"/>
          <w:lang w:val="ro-RO" w:eastAsia="ro-RO"/>
        </w:rPr>
        <w:t>., precum</w:t>
      </w:r>
      <w:r w:rsidRPr="00AD3E5B">
        <w:rPr>
          <w:rFonts w:ascii="Montserrat Light" w:hAnsi="Montserrat Light"/>
          <w:lang w:val="ro-RO" w:eastAsia="ro-RO"/>
        </w:rPr>
        <w:t xml:space="preserve"> </w:t>
      </w:r>
      <w:proofErr w:type="spellStart"/>
      <w:r w:rsidRPr="00AD3E5B">
        <w:rPr>
          <w:rFonts w:ascii="Montserrat Light" w:hAnsi="Montserrat Light"/>
          <w:lang w:val="ro-RO" w:eastAsia="ro-RO"/>
        </w:rPr>
        <w:t>şi</w:t>
      </w:r>
      <w:proofErr w:type="spellEnd"/>
      <w:r w:rsidRPr="00AD3E5B">
        <w:rPr>
          <w:rFonts w:ascii="Montserrat Light" w:hAnsi="Montserrat Light"/>
          <w:lang w:val="ro-RO" w:eastAsia="ro-RO"/>
        </w:rPr>
        <w:t xml:space="preserve"> Prefectului </w:t>
      </w:r>
      <w:proofErr w:type="spellStart"/>
      <w:r w:rsidRPr="00AD3E5B">
        <w:rPr>
          <w:rFonts w:ascii="Montserrat Light" w:hAnsi="Montserrat Light"/>
          <w:lang w:val="ro-RO" w:eastAsia="ro-RO"/>
        </w:rPr>
        <w:t>Judeţului</w:t>
      </w:r>
      <w:proofErr w:type="spellEnd"/>
      <w:r w:rsidRPr="00AD3E5B">
        <w:rPr>
          <w:rFonts w:ascii="Montserrat Light" w:hAnsi="Montserrat Light"/>
          <w:lang w:val="ro-RO" w:eastAsia="ro-RO"/>
        </w:rPr>
        <w:t xml:space="preserve"> Cluj </w:t>
      </w:r>
      <w:proofErr w:type="spellStart"/>
      <w:r w:rsidRPr="00AD3E5B">
        <w:rPr>
          <w:rFonts w:ascii="Montserrat Light" w:hAnsi="Montserrat Light"/>
          <w:lang w:val="ro-RO"/>
        </w:rPr>
        <w:t>şi</w:t>
      </w:r>
      <w:proofErr w:type="spellEnd"/>
      <w:r w:rsidRPr="00AD3E5B">
        <w:rPr>
          <w:rFonts w:ascii="Montserrat Light" w:hAnsi="Montserrat Light"/>
          <w:lang w:val="ro-RO"/>
        </w:rPr>
        <w:t xml:space="preserve"> se aduce la </w:t>
      </w:r>
      <w:proofErr w:type="spellStart"/>
      <w:r w:rsidRPr="00AD3E5B">
        <w:rPr>
          <w:rFonts w:ascii="Montserrat Light" w:hAnsi="Montserrat Light"/>
          <w:lang w:val="ro-RO"/>
        </w:rPr>
        <w:t>cunoştinţa</w:t>
      </w:r>
      <w:proofErr w:type="spellEnd"/>
      <w:r w:rsidRPr="00AD3E5B">
        <w:rPr>
          <w:rFonts w:ascii="Montserrat Light" w:hAnsi="Montserrat Light"/>
          <w:lang w:val="ro-RO"/>
        </w:rPr>
        <w:t xml:space="preserve"> publică prin </w:t>
      </w:r>
      <w:proofErr w:type="spellStart"/>
      <w:r w:rsidRPr="00AD3E5B">
        <w:rPr>
          <w:rFonts w:ascii="Montserrat Light" w:hAnsi="Montserrat Light"/>
          <w:lang w:val="ro-RO"/>
        </w:rPr>
        <w:t>afişare</w:t>
      </w:r>
      <w:proofErr w:type="spellEnd"/>
      <w:r w:rsidRPr="00AD3E5B">
        <w:rPr>
          <w:rFonts w:ascii="Montserrat Light" w:hAnsi="Montserrat Light"/>
          <w:lang w:val="ro-RO"/>
        </w:rPr>
        <w:t xml:space="preserve"> la sediul Consiliului </w:t>
      </w:r>
      <w:proofErr w:type="spellStart"/>
      <w:r w:rsidRPr="00AD3E5B">
        <w:rPr>
          <w:rFonts w:ascii="Montserrat Light" w:hAnsi="Montserrat Light"/>
          <w:lang w:val="ro-RO"/>
        </w:rPr>
        <w:t>Judeţean</w:t>
      </w:r>
      <w:proofErr w:type="spellEnd"/>
      <w:r w:rsidRPr="00AD3E5B">
        <w:rPr>
          <w:rFonts w:ascii="Montserrat Light" w:hAnsi="Montserrat Light"/>
          <w:lang w:val="ro-RO"/>
        </w:rPr>
        <w:t xml:space="preserve"> Cluj </w:t>
      </w:r>
      <w:proofErr w:type="spellStart"/>
      <w:r w:rsidRPr="00AD3E5B">
        <w:rPr>
          <w:rFonts w:ascii="Montserrat Light" w:hAnsi="Montserrat Light"/>
          <w:lang w:val="ro-RO"/>
        </w:rPr>
        <w:t>şi</w:t>
      </w:r>
      <w:proofErr w:type="spellEnd"/>
      <w:r w:rsidRPr="00AD3E5B">
        <w:rPr>
          <w:rFonts w:ascii="Montserrat Light" w:hAnsi="Montserrat Light"/>
          <w:lang w:val="ro-RO"/>
        </w:rPr>
        <w:t xml:space="preserve"> pe pagina de internet „www.cjcluj.ro".</w:t>
      </w:r>
    </w:p>
    <w:p w14:paraId="46DC34DD" w14:textId="77777777" w:rsidR="00367A83" w:rsidRPr="00AD3E5B" w:rsidRDefault="00367A83" w:rsidP="00E77B91">
      <w:pPr>
        <w:tabs>
          <w:tab w:val="left" w:pos="90"/>
        </w:tabs>
        <w:autoSpaceDE w:val="0"/>
        <w:autoSpaceDN w:val="0"/>
        <w:adjustRightInd w:val="0"/>
        <w:spacing w:line="240" w:lineRule="auto"/>
        <w:ind w:left="90"/>
        <w:contextualSpacing/>
        <w:jc w:val="both"/>
        <w:rPr>
          <w:rFonts w:ascii="Montserrat Light" w:eastAsia="Times New Roman" w:hAnsi="Montserrat Light" w:cs="Times New Roman"/>
          <w:noProof/>
          <w:lang w:val="ro-RO" w:eastAsia="ro-RO"/>
        </w:rPr>
      </w:pPr>
    </w:p>
    <w:p w14:paraId="08E4CDBE" w14:textId="77777777" w:rsidR="00367A83" w:rsidRPr="00AD3E5B" w:rsidRDefault="00367A83" w:rsidP="00E77B91">
      <w:pPr>
        <w:tabs>
          <w:tab w:val="left" w:pos="90"/>
        </w:tabs>
        <w:autoSpaceDE w:val="0"/>
        <w:autoSpaceDN w:val="0"/>
        <w:adjustRightInd w:val="0"/>
        <w:spacing w:line="240" w:lineRule="auto"/>
        <w:ind w:left="90"/>
        <w:contextualSpacing/>
        <w:jc w:val="both"/>
        <w:rPr>
          <w:rFonts w:ascii="Montserrat Light" w:hAnsi="Montserrat Light"/>
          <w:lang w:val="ro-RO"/>
        </w:rPr>
      </w:pPr>
    </w:p>
    <w:p w14:paraId="4CB5A221" w14:textId="260967C6" w:rsidR="00367A83" w:rsidRPr="00AD3E5B" w:rsidRDefault="00367A83" w:rsidP="00E77B91">
      <w:pPr>
        <w:autoSpaceDE w:val="0"/>
        <w:autoSpaceDN w:val="0"/>
        <w:adjustRightInd w:val="0"/>
        <w:spacing w:line="240" w:lineRule="auto"/>
        <w:ind w:left="90"/>
        <w:contextualSpacing/>
        <w:rPr>
          <w:rFonts w:ascii="Montserrat Light" w:hAnsi="Montserrat Light"/>
          <w:b/>
          <w:bCs/>
          <w:noProof/>
          <w:lang w:val="pt-BR" w:eastAsia="ro-RO"/>
        </w:rPr>
      </w:pPr>
      <w:r w:rsidRPr="00AD3E5B">
        <w:rPr>
          <w:rFonts w:ascii="Montserrat Light" w:hAnsi="Montserrat Light"/>
          <w:b/>
          <w:bCs/>
          <w:noProof/>
          <w:lang w:val="pt-BR" w:eastAsia="ro-RO"/>
        </w:rPr>
        <w:t xml:space="preserve">          </w:t>
      </w:r>
      <w:r w:rsidR="003645C8" w:rsidRPr="00AD3E5B">
        <w:rPr>
          <w:rFonts w:ascii="Montserrat Light" w:hAnsi="Montserrat Light"/>
          <w:b/>
          <w:bCs/>
          <w:noProof/>
          <w:lang w:val="pt-BR" w:eastAsia="ro-RO"/>
        </w:rPr>
        <w:t xml:space="preserve">                                                                                                     </w:t>
      </w:r>
      <w:r w:rsidRPr="00AD3E5B">
        <w:rPr>
          <w:rFonts w:ascii="Montserrat Light" w:hAnsi="Montserrat Light"/>
          <w:b/>
          <w:bCs/>
          <w:noProof/>
          <w:lang w:val="pt-BR" w:eastAsia="ro-RO"/>
        </w:rPr>
        <w:t xml:space="preserve"> Contrasemnează:</w:t>
      </w:r>
    </w:p>
    <w:p w14:paraId="6F1996FD" w14:textId="40ABAD02" w:rsidR="00367A83" w:rsidRPr="00AD3E5B" w:rsidRDefault="00367A83" w:rsidP="00E77B91">
      <w:pPr>
        <w:autoSpaceDE w:val="0"/>
        <w:autoSpaceDN w:val="0"/>
        <w:adjustRightInd w:val="0"/>
        <w:spacing w:line="240" w:lineRule="auto"/>
        <w:ind w:left="90"/>
        <w:contextualSpacing/>
        <w:rPr>
          <w:rFonts w:ascii="Montserrat Light" w:hAnsi="Montserrat Light"/>
          <w:b/>
          <w:bCs/>
          <w:noProof/>
          <w:lang w:val="pt-BR" w:eastAsia="ro-RO"/>
        </w:rPr>
      </w:pPr>
      <w:r w:rsidRPr="00AD3E5B">
        <w:rPr>
          <w:rFonts w:ascii="Montserrat Light" w:hAnsi="Montserrat Light"/>
          <w:b/>
          <w:bCs/>
          <w:noProof/>
          <w:lang w:val="pt-BR" w:eastAsia="ro-RO"/>
        </w:rPr>
        <w:t xml:space="preserve">                  PREŞEDINTE,</w:t>
      </w:r>
      <w:r w:rsidRPr="00AD3E5B">
        <w:rPr>
          <w:rFonts w:ascii="Montserrat Light" w:hAnsi="Montserrat Light"/>
          <w:b/>
          <w:bCs/>
          <w:noProof/>
          <w:lang w:val="pt-BR" w:eastAsia="ro-RO"/>
        </w:rPr>
        <w:tab/>
      </w:r>
      <w:r w:rsidRPr="00AD3E5B">
        <w:rPr>
          <w:rFonts w:ascii="Montserrat Light" w:hAnsi="Montserrat Light"/>
          <w:b/>
          <w:bCs/>
          <w:noProof/>
          <w:lang w:val="pt-BR" w:eastAsia="ro-RO"/>
        </w:rPr>
        <w:tab/>
      </w:r>
      <w:r w:rsidRPr="00AD3E5B">
        <w:rPr>
          <w:rFonts w:ascii="Montserrat Light" w:hAnsi="Montserrat Light"/>
          <w:b/>
          <w:bCs/>
          <w:noProof/>
          <w:lang w:val="pt-BR" w:eastAsia="ro-RO"/>
        </w:rPr>
        <w:tab/>
      </w:r>
      <w:r w:rsidRPr="00AD3E5B">
        <w:rPr>
          <w:rFonts w:ascii="Montserrat Light" w:hAnsi="Montserrat Light"/>
          <w:b/>
          <w:bCs/>
          <w:noProof/>
          <w:lang w:val="pt-BR" w:eastAsia="ro-RO"/>
        </w:rPr>
        <w:tab/>
      </w:r>
      <w:r w:rsidR="001B0E84" w:rsidRPr="00AD3E5B">
        <w:rPr>
          <w:rFonts w:ascii="Montserrat Light" w:hAnsi="Montserrat Light"/>
          <w:b/>
          <w:bCs/>
          <w:noProof/>
          <w:lang w:val="pt-BR" w:eastAsia="ro-RO"/>
        </w:rPr>
        <w:t xml:space="preserve">  </w:t>
      </w:r>
      <w:r w:rsidRPr="00AD3E5B">
        <w:rPr>
          <w:rFonts w:ascii="Montserrat Light" w:hAnsi="Montserrat Light"/>
          <w:b/>
          <w:bCs/>
          <w:noProof/>
          <w:lang w:val="pt-BR" w:eastAsia="ro-RO"/>
        </w:rPr>
        <w:t xml:space="preserve">   SECRETAR GENERAL AL JUDEŢULUI,</w:t>
      </w:r>
    </w:p>
    <w:p w14:paraId="43C2614B" w14:textId="7FB36C47" w:rsidR="00367A83" w:rsidRPr="00AD3E5B" w:rsidRDefault="00367A83" w:rsidP="00E77B91">
      <w:pPr>
        <w:autoSpaceDE w:val="0"/>
        <w:autoSpaceDN w:val="0"/>
        <w:adjustRightInd w:val="0"/>
        <w:spacing w:line="240" w:lineRule="auto"/>
        <w:ind w:left="90"/>
        <w:contextualSpacing/>
        <w:rPr>
          <w:rFonts w:ascii="Montserrat Light" w:hAnsi="Montserrat Light"/>
          <w:b/>
          <w:bCs/>
          <w:noProof/>
          <w:lang w:val="pt-BR" w:eastAsia="ro-RO"/>
        </w:rPr>
      </w:pPr>
      <w:r w:rsidRPr="00AD3E5B">
        <w:rPr>
          <w:rFonts w:ascii="Montserrat Light" w:hAnsi="Montserrat Light"/>
          <w:b/>
          <w:bCs/>
          <w:noProof/>
          <w:lang w:val="pt-BR" w:eastAsia="ro-RO"/>
        </w:rPr>
        <w:t xml:space="preserve">   </w:t>
      </w:r>
      <w:r w:rsidRPr="00AD3E5B">
        <w:rPr>
          <w:rFonts w:ascii="Montserrat Light" w:hAnsi="Montserrat Light"/>
          <w:b/>
          <w:bCs/>
          <w:noProof/>
          <w:lang w:val="pt-BR" w:eastAsia="ro-RO"/>
        </w:rPr>
        <w:tab/>
        <w:t xml:space="preserve">       </w:t>
      </w:r>
      <w:r w:rsidR="001B0E84" w:rsidRPr="00AD3E5B">
        <w:rPr>
          <w:rFonts w:ascii="Montserrat Light" w:hAnsi="Montserrat Light"/>
          <w:b/>
          <w:bCs/>
          <w:noProof/>
          <w:lang w:val="pt-BR" w:eastAsia="ro-RO"/>
        </w:rPr>
        <w:t xml:space="preserve">  </w:t>
      </w:r>
      <w:r w:rsidRPr="00AD3E5B">
        <w:rPr>
          <w:rFonts w:ascii="Montserrat Light" w:hAnsi="Montserrat Light"/>
          <w:b/>
          <w:bCs/>
          <w:noProof/>
          <w:lang w:val="pt-BR" w:eastAsia="ro-RO"/>
        </w:rPr>
        <w:t xml:space="preserve">  Alin Tișe                                                                               Simona Gaci</w:t>
      </w:r>
    </w:p>
    <w:p w14:paraId="131B5DFB" w14:textId="77777777" w:rsidR="00367A83" w:rsidRPr="00AD3E5B" w:rsidRDefault="00367A83" w:rsidP="00E77B91">
      <w:pPr>
        <w:autoSpaceDE w:val="0"/>
        <w:autoSpaceDN w:val="0"/>
        <w:adjustRightInd w:val="0"/>
        <w:spacing w:line="240" w:lineRule="auto"/>
        <w:ind w:left="90"/>
        <w:contextualSpacing/>
        <w:rPr>
          <w:rFonts w:ascii="Montserrat Light" w:eastAsia="Times New Roman" w:hAnsi="Montserrat Light" w:cs="Times New Roman"/>
          <w:b/>
          <w:bCs/>
          <w:noProof/>
          <w:lang w:val="ro-RO" w:eastAsia="ro-RO"/>
        </w:rPr>
      </w:pPr>
    </w:p>
    <w:p w14:paraId="331C5E79" w14:textId="62611548" w:rsidR="001B0E84" w:rsidRPr="00AD3E5B" w:rsidRDefault="001B0E84" w:rsidP="00E77B91">
      <w:pPr>
        <w:autoSpaceDE w:val="0"/>
        <w:autoSpaceDN w:val="0"/>
        <w:adjustRightInd w:val="0"/>
        <w:spacing w:line="240" w:lineRule="auto"/>
        <w:ind w:left="90"/>
        <w:contextualSpacing/>
        <w:rPr>
          <w:rFonts w:ascii="Montserrat Light" w:hAnsi="Montserrat Light"/>
          <w:b/>
          <w:bCs/>
          <w:noProof/>
          <w:lang w:val="ro-RO" w:eastAsia="ro-RO"/>
        </w:rPr>
      </w:pPr>
    </w:p>
    <w:p w14:paraId="001EF8DB" w14:textId="77777777" w:rsidR="001B0E84" w:rsidRPr="00AD3E5B" w:rsidRDefault="001B0E84" w:rsidP="00E77B91">
      <w:pPr>
        <w:autoSpaceDE w:val="0"/>
        <w:autoSpaceDN w:val="0"/>
        <w:adjustRightInd w:val="0"/>
        <w:spacing w:line="240" w:lineRule="auto"/>
        <w:contextualSpacing/>
        <w:rPr>
          <w:rFonts w:ascii="Montserrat Light" w:hAnsi="Montserrat Light"/>
          <w:b/>
          <w:bCs/>
          <w:noProof/>
          <w:lang w:val="ro-RO" w:eastAsia="ro-RO"/>
        </w:rPr>
      </w:pPr>
    </w:p>
    <w:p w14:paraId="41A275E4" w14:textId="0B4E4E48" w:rsidR="008F76F2" w:rsidRPr="00AD3E5B" w:rsidRDefault="008F76F2" w:rsidP="00E77B91">
      <w:pPr>
        <w:autoSpaceDE w:val="0"/>
        <w:autoSpaceDN w:val="0"/>
        <w:adjustRightInd w:val="0"/>
        <w:spacing w:line="240" w:lineRule="auto"/>
        <w:ind w:left="90"/>
        <w:contextualSpacing/>
        <w:rPr>
          <w:rFonts w:ascii="Montserrat Light" w:hAnsi="Montserrat Light"/>
          <w:b/>
          <w:bCs/>
          <w:lang w:val="ro-RO"/>
        </w:rPr>
      </w:pPr>
      <w:r w:rsidRPr="00AD3E5B">
        <w:rPr>
          <w:rFonts w:ascii="Montserrat Light" w:hAnsi="Montserrat Light"/>
          <w:b/>
          <w:bCs/>
          <w:lang w:val="ro-RO"/>
        </w:rPr>
        <w:t>Nr……... din …… 202</w:t>
      </w:r>
      <w:r w:rsidR="00B56C91" w:rsidRPr="00AD3E5B">
        <w:rPr>
          <w:rFonts w:ascii="Montserrat Light" w:hAnsi="Montserrat Light"/>
          <w:b/>
          <w:bCs/>
          <w:lang w:val="ro-RO"/>
        </w:rPr>
        <w:t>2</w:t>
      </w:r>
    </w:p>
    <w:p w14:paraId="109177F5" w14:textId="77777777" w:rsidR="008F76F2" w:rsidRPr="00AD3E5B" w:rsidRDefault="008F76F2" w:rsidP="00E77B91">
      <w:pPr>
        <w:autoSpaceDE w:val="0"/>
        <w:autoSpaceDN w:val="0"/>
        <w:adjustRightInd w:val="0"/>
        <w:spacing w:line="240" w:lineRule="auto"/>
        <w:ind w:left="90"/>
        <w:contextualSpacing/>
        <w:rPr>
          <w:rFonts w:ascii="Montserrat Light" w:hAnsi="Montserrat Light"/>
          <w:b/>
          <w:bCs/>
          <w:lang w:val="ro-RO"/>
        </w:rPr>
      </w:pPr>
    </w:p>
    <w:p w14:paraId="37B3BA76" w14:textId="302DC8AD" w:rsidR="008F76F2" w:rsidRPr="00AD3E5B" w:rsidRDefault="008F76F2" w:rsidP="00E77B91">
      <w:pPr>
        <w:autoSpaceDE w:val="0"/>
        <w:autoSpaceDN w:val="0"/>
        <w:adjustRightInd w:val="0"/>
        <w:spacing w:line="240" w:lineRule="auto"/>
        <w:ind w:left="90"/>
        <w:contextualSpacing/>
        <w:jc w:val="both"/>
        <w:rPr>
          <w:rFonts w:ascii="Montserrat Light" w:hAnsi="Montserrat Light"/>
          <w:i/>
          <w:iCs/>
          <w:noProof/>
        </w:rPr>
      </w:pPr>
      <w:proofErr w:type="spellStart"/>
      <w:r w:rsidRPr="00AD3E5B">
        <w:rPr>
          <w:rFonts w:ascii="Montserrat Light" w:hAnsi="Montserrat Light"/>
          <w:i/>
          <w:iCs/>
        </w:rPr>
        <w:t>Prezenta</w:t>
      </w:r>
      <w:proofErr w:type="spellEnd"/>
      <w:r w:rsidRPr="00AD3E5B">
        <w:rPr>
          <w:rFonts w:ascii="Montserrat Light" w:hAnsi="Montserrat Light"/>
          <w:i/>
          <w:iCs/>
        </w:rPr>
        <w:t xml:space="preserve"> </w:t>
      </w:r>
      <w:proofErr w:type="spellStart"/>
      <w:r w:rsidRPr="00AD3E5B">
        <w:rPr>
          <w:rFonts w:ascii="Montserrat Light" w:hAnsi="Montserrat Light"/>
          <w:i/>
          <w:iCs/>
        </w:rPr>
        <w:t>hotărâre</w:t>
      </w:r>
      <w:proofErr w:type="spellEnd"/>
      <w:r w:rsidRPr="00AD3E5B">
        <w:rPr>
          <w:rFonts w:ascii="Montserrat Light" w:hAnsi="Montserrat Light"/>
          <w:i/>
          <w:iCs/>
        </w:rPr>
        <w:t xml:space="preserve"> a </w:t>
      </w:r>
      <w:proofErr w:type="spellStart"/>
      <w:r w:rsidRPr="00AD3E5B">
        <w:rPr>
          <w:rFonts w:ascii="Montserrat Light" w:hAnsi="Montserrat Light"/>
          <w:i/>
          <w:iCs/>
        </w:rPr>
        <w:t>fost</w:t>
      </w:r>
      <w:proofErr w:type="spellEnd"/>
      <w:r w:rsidRPr="00AD3E5B">
        <w:rPr>
          <w:rFonts w:ascii="Montserrat Light" w:hAnsi="Montserrat Light"/>
          <w:i/>
          <w:iCs/>
        </w:rPr>
        <w:t xml:space="preserve"> </w:t>
      </w:r>
      <w:proofErr w:type="spellStart"/>
      <w:r w:rsidRPr="00AD3E5B">
        <w:rPr>
          <w:rFonts w:ascii="Montserrat Light" w:hAnsi="Montserrat Light"/>
          <w:i/>
          <w:iCs/>
        </w:rPr>
        <w:t>adoptată</w:t>
      </w:r>
      <w:proofErr w:type="spellEnd"/>
      <w:r w:rsidRPr="00AD3E5B">
        <w:rPr>
          <w:rFonts w:ascii="Montserrat Light" w:hAnsi="Montserrat Light"/>
          <w:i/>
          <w:iCs/>
        </w:rPr>
        <w:t xml:space="preserve"> cu … </w:t>
      </w:r>
      <w:proofErr w:type="spellStart"/>
      <w:r w:rsidRPr="00AD3E5B">
        <w:rPr>
          <w:rFonts w:ascii="Montserrat Light" w:hAnsi="Montserrat Light"/>
          <w:i/>
          <w:iCs/>
        </w:rPr>
        <w:t>voturi</w:t>
      </w:r>
      <w:proofErr w:type="spellEnd"/>
      <w:r w:rsidRPr="00AD3E5B">
        <w:rPr>
          <w:rFonts w:ascii="Montserrat Light" w:hAnsi="Montserrat Light"/>
          <w:i/>
          <w:iCs/>
        </w:rPr>
        <w:t xml:space="preserve"> “pentru” </w:t>
      </w:r>
      <w:r w:rsidRPr="00AD3E5B">
        <w:rPr>
          <w:rFonts w:ascii="Montserrat Light" w:hAnsi="Montserrat Light"/>
          <w:i/>
          <w:iCs/>
          <w:noProof/>
        </w:rPr>
        <w:t xml:space="preserve">… voturi “împotrivă”, …. ”abţineri” şi …. </w:t>
      </w:r>
      <w:r w:rsidR="00244E57" w:rsidRPr="00AD3E5B">
        <w:rPr>
          <w:rFonts w:ascii="Montserrat Light" w:hAnsi="Montserrat Light"/>
          <w:i/>
          <w:iCs/>
          <w:noProof/>
        </w:rPr>
        <w:t>m</w:t>
      </w:r>
      <w:r w:rsidRPr="00AD3E5B">
        <w:rPr>
          <w:rFonts w:ascii="Montserrat Light" w:hAnsi="Montserrat Light"/>
          <w:i/>
          <w:iCs/>
          <w:noProof/>
        </w:rPr>
        <w:t xml:space="preserve">embri ai Consiliului </w:t>
      </w:r>
      <w:r w:rsidR="00244E57" w:rsidRPr="00AD3E5B">
        <w:rPr>
          <w:rFonts w:ascii="Montserrat Light" w:hAnsi="Montserrat Light"/>
          <w:i/>
          <w:iCs/>
          <w:noProof/>
        </w:rPr>
        <w:t>Județean</w:t>
      </w:r>
      <w:r w:rsidRPr="00AD3E5B">
        <w:rPr>
          <w:rFonts w:ascii="Montserrat Light" w:hAnsi="Montserrat Light"/>
          <w:i/>
          <w:iCs/>
          <w:noProof/>
        </w:rPr>
        <w:t xml:space="preserve"> nu au votat</w:t>
      </w:r>
      <w:r w:rsidRPr="00AD3E5B">
        <w:rPr>
          <w:rFonts w:ascii="Montserrat Light" w:hAnsi="Montserrat Light"/>
          <w:i/>
          <w:iCs/>
        </w:rPr>
        <w:t xml:space="preserve">, </w:t>
      </w:r>
      <w:proofErr w:type="spellStart"/>
      <w:r w:rsidRPr="00AD3E5B">
        <w:rPr>
          <w:rFonts w:ascii="Montserrat Light" w:hAnsi="Montserrat Light"/>
          <w:i/>
          <w:iCs/>
        </w:rPr>
        <w:t>fiind</w:t>
      </w:r>
      <w:proofErr w:type="spellEnd"/>
      <w:r w:rsidRPr="00AD3E5B">
        <w:rPr>
          <w:rFonts w:ascii="Montserrat Light" w:hAnsi="Montserrat Light"/>
          <w:i/>
          <w:iCs/>
        </w:rPr>
        <w:t xml:space="preserve"> </w:t>
      </w:r>
      <w:proofErr w:type="spellStart"/>
      <w:r w:rsidRPr="00AD3E5B">
        <w:rPr>
          <w:rFonts w:ascii="Montserrat Light" w:hAnsi="Montserrat Light"/>
          <w:i/>
          <w:iCs/>
        </w:rPr>
        <w:t>astfel</w:t>
      </w:r>
      <w:proofErr w:type="spellEnd"/>
      <w:r w:rsidRPr="00AD3E5B">
        <w:rPr>
          <w:rFonts w:ascii="Montserrat Light" w:hAnsi="Montserrat Light"/>
          <w:i/>
          <w:iCs/>
        </w:rPr>
        <w:t xml:space="preserve"> </w:t>
      </w:r>
      <w:proofErr w:type="spellStart"/>
      <w:r w:rsidRPr="00AD3E5B">
        <w:rPr>
          <w:rFonts w:ascii="Montserrat Light" w:hAnsi="Montserrat Light"/>
          <w:i/>
          <w:iCs/>
        </w:rPr>
        <w:t>respectate</w:t>
      </w:r>
      <w:proofErr w:type="spellEnd"/>
      <w:r w:rsidRPr="00AD3E5B">
        <w:rPr>
          <w:rFonts w:ascii="Montserrat Light" w:hAnsi="Montserrat Light"/>
          <w:i/>
          <w:iCs/>
        </w:rPr>
        <w:t xml:space="preserve"> </w:t>
      </w:r>
      <w:proofErr w:type="spellStart"/>
      <w:r w:rsidRPr="00AD3E5B">
        <w:rPr>
          <w:rFonts w:ascii="Montserrat Light" w:hAnsi="Montserrat Light"/>
          <w:i/>
          <w:iCs/>
        </w:rPr>
        <w:t>prevederile</w:t>
      </w:r>
      <w:proofErr w:type="spellEnd"/>
      <w:r w:rsidRPr="00AD3E5B">
        <w:rPr>
          <w:rFonts w:ascii="Montserrat Light" w:hAnsi="Montserrat Light"/>
          <w:i/>
          <w:iCs/>
        </w:rPr>
        <w:t xml:space="preserve"> </w:t>
      </w:r>
      <w:proofErr w:type="spellStart"/>
      <w:r w:rsidRPr="00AD3E5B">
        <w:rPr>
          <w:rFonts w:ascii="Montserrat Light" w:hAnsi="Montserrat Light"/>
          <w:i/>
          <w:iCs/>
        </w:rPr>
        <w:t>legale</w:t>
      </w:r>
      <w:proofErr w:type="spellEnd"/>
      <w:r w:rsidRPr="00AD3E5B">
        <w:rPr>
          <w:rFonts w:ascii="Montserrat Light" w:hAnsi="Montserrat Light"/>
          <w:i/>
          <w:iCs/>
        </w:rPr>
        <w:t xml:space="preserve"> </w:t>
      </w:r>
      <w:proofErr w:type="spellStart"/>
      <w:r w:rsidRPr="00AD3E5B">
        <w:rPr>
          <w:rFonts w:ascii="Montserrat Light" w:hAnsi="Montserrat Light"/>
          <w:i/>
          <w:iCs/>
        </w:rPr>
        <w:t>privind</w:t>
      </w:r>
      <w:proofErr w:type="spellEnd"/>
      <w:r w:rsidRPr="00AD3E5B">
        <w:rPr>
          <w:rFonts w:ascii="Montserrat Light" w:hAnsi="Montserrat Light"/>
          <w:i/>
          <w:iCs/>
        </w:rPr>
        <w:t xml:space="preserve"> </w:t>
      </w:r>
      <w:proofErr w:type="spellStart"/>
      <w:r w:rsidRPr="00AD3E5B">
        <w:rPr>
          <w:rFonts w:ascii="Montserrat Light" w:hAnsi="Montserrat Light"/>
          <w:i/>
          <w:iCs/>
        </w:rPr>
        <w:t>majoritatea</w:t>
      </w:r>
      <w:proofErr w:type="spellEnd"/>
      <w:r w:rsidRPr="00AD3E5B">
        <w:rPr>
          <w:rFonts w:ascii="Montserrat Light" w:hAnsi="Montserrat Light"/>
          <w:i/>
          <w:iCs/>
        </w:rPr>
        <w:t xml:space="preserve"> de </w:t>
      </w:r>
      <w:proofErr w:type="spellStart"/>
      <w:r w:rsidRPr="00AD3E5B">
        <w:rPr>
          <w:rFonts w:ascii="Montserrat Light" w:hAnsi="Montserrat Light"/>
          <w:i/>
          <w:iCs/>
        </w:rPr>
        <w:t>voturi</w:t>
      </w:r>
      <w:proofErr w:type="spellEnd"/>
      <w:r w:rsidRPr="00AD3E5B">
        <w:rPr>
          <w:rFonts w:ascii="Montserrat Light" w:hAnsi="Montserrat Light"/>
          <w:i/>
          <w:iCs/>
        </w:rPr>
        <w:t xml:space="preserve"> </w:t>
      </w:r>
      <w:proofErr w:type="spellStart"/>
      <w:r w:rsidRPr="00AD3E5B">
        <w:rPr>
          <w:rFonts w:ascii="Montserrat Light" w:hAnsi="Montserrat Light"/>
          <w:i/>
          <w:iCs/>
        </w:rPr>
        <w:t>necesară</w:t>
      </w:r>
      <w:proofErr w:type="spellEnd"/>
      <w:r w:rsidRPr="00AD3E5B">
        <w:rPr>
          <w:rFonts w:ascii="Montserrat Light" w:hAnsi="Montserrat Light"/>
          <w:i/>
          <w:iCs/>
        </w:rPr>
        <w:t>.</w:t>
      </w:r>
      <w:r w:rsidRPr="00AD3E5B">
        <w:rPr>
          <w:rFonts w:ascii="Montserrat Light" w:hAnsi="Montserrat Light"/>
          <w:b/>
          <w:bCs/>
          <w:i/>
          <w:iCs/>
          <w:noProof/>
          <w:vertAlign w:val="superscript"/>
        </w:rPr>
        <w:t xml:space="preserve">  </w:t>
      </w:r>
    </w:p>
    <w:p w14:paraId="05050D26" w14:textId="15190364" w:rsidR="008F76F2" w:rsidRPr="00AD3E5B" w:rsidRDefault="008F76F2" w:rsidP="00E77B91">
      <w:pPr>
        <w:autoSpaceDE w:val="0"/>
        <w:autoSpaceDN w:val="0"/>
        <w:adjustRightInd w:val="0"/>
        <w:spacing w:line="240" w:lineRule="auto"/>
        <w:ind w:left="90"/>
        <w:contextualSpacing/>
        <w:rPr>
          <w:rFonts w:ascii="Montserrat Light" w:hAnsi="Montserrat Light"/>
          <w:lang w:val="ro-RO"/>
        </w:rPr>
      </w:pPr>
    </w:p>
    <w:p w14:paraId="7BA3C8C0" w14:textId="77777777" w:rsidR="001B0E84" w:rsidRPr="00AD3E5B" w:rsidRDefault="001B0E84" w:rsidP="00E77B91">
      <w:pPr>
        <w:autoSpaceDE w:val="0"/>
        <w:autoSpaceDN w:val="0"/>
        <w:adjustRightInd w:val="0"/>
        <w:spacing w:line="240" w:lineRule="auto"/>
        <w:ind w:left="90"/>
        <w:contextualSpacing/>
        <w:rPr>
          <w:rFonts w:ascii="Montserrat Light" w:hAnsi="Montserrat Light"/>
          <w:lang w:val="ro-RO"/>
        </w:rPr>
      </w:pPr>
    </w:p>
    <w:p w14:paraId="2DD61AD6" w14:textId="77777777" w:rsidR="008F76F2" w:rsidRPr="00AD3E5B" w:rsidRDefault="008F76F2" w:rsidP="00E77B91">
      <w:pPr>
        <w:autoSpaceDE w:val="0"/>
        <w:autoSpaceDN w:val="0"/>
        <w:adjustRightInd w:val="0"/>
        <w:spacing w:line="240" w:lineRule="auto"/>
        <w:ind w:left="90"/>
        <w:contextualSpacing/>
        <w:jc w:val="center"/>
        <w:rPr>
          <w:rFonts w:ascii="Montserrat Light" w:hAnsi="Montserrat Light"/>
          <w:b/>
          <w:bCs/>
          <w:noProof/>
        </w:rPr>
      </w:pPr>
      <w:r w:rsidRPr="00AD3E5B">
        <w:rPr>
          <w:rFonts w:ascii="Montserrat Light" w:hAnsi="Montserrat Light"/>
          <w:b/>
          <w:bCs/>
          <w:noProof/>
        </w:rPr>
        <w:t>INIȚIATOR,</w:t>
      </w:r>
    </w:p>
    <w:p w14:paraId="09D047C8" w14:textId="5FB9AA9B" w:rsidR="008F76F2" w:rsidRPr="00AD3E5B" w:rsidRDefault="008F76F2" w:rsidP="00E77B91">
      <w:pPr>
        <w:autoSpaceDE w:val="0"/>
        <w:autoSpaceDN w:val="0"/>
        <w:adjustRightInd w:val="0"/>
        <w:spacing w:line="240" w:lineRule="auto"/>
        <w:ind w:left="90"/>
        <w:contextualSpacing/>
        <w:jc w:val="center"/>
        <w:rPr>
          <w:rFonts w:ascii="Montserrat Light" w:hAnsi="Montserrat Light"/>
          <w:b/>
          <w:bCs/>
          <w:noProof/>
        </w:rPr>
      </w:pPr>
      <w:r w:rsidRPr="00AD3E5B">
        <w:rPr>
          <w:rFonts w:ascii="Montserrat Light" w:hAnsi="Montserrat Light"/>
          <w:b/>
          <w:bCs/>
          <w:noProof/>
        </w:rPr>
        <w:t xml:space="preserve">PREȘEDINTE </w:t>
      </w:r>
    </w:p>
    <w:p w14:paraId="165E7470" w14:textId="49DCA59D" w:rsidR="008F76F2" w:rsidRPr="00AD3E5B" w:rsidRDefault="00C9407F" w:rsidP="00E77B91">
      <w:pPr>
        <w:autoSpaceDE w:val="0"/>
        <w:autoSpaceDN w:val="0"/>
        <w:adjustRightInd w:val="0"/>
        <w:spacing w:line="240" w:lineRule="auto"/>
        <w:ind w:left="90"/>
        <w:contextualSpacing/>
        <w:jc w:val="center"/>
        <w:rPr>
          <w:rFonts w:ascii="Montserrat Light" w:hAnsi="Montserrat Light"/>
          <w:noProof/>
        </w:rPr>
      </w:pPr>
      <w:r w:rsidRPr="00AD3E5B">
        <w:rPr>
          <w:rFonts w:ascii="Montserrat Light" w:hAnsi="Montserrat Light"/>
          <w:noProof/>
        </w:rPr>
        <w:t>Alin Tișe</w:t>
      </w:r>
    </w:p>
    <w:p w14:paraId="002120DC" w14:textId="65CE2347" w:rsidR="0012467B" w:rsidRPr="00AD3E5B" w:rsidRDefault="00367A83" w:rsidP="00AC7C22">
      <w:pPr>
        <w:autoSpaceDE w:val="0"/>
        <w:autoSpaceDN w:val="0"/>
        <w:adjustRightInd w:val="0"/>
        <w:spacing w:line="240" w:lineRule="auto"/>
        <w:ind w:left="90"/>
        <w:contextualSpacing/>
        <w:jc w:val="right"/>
        <w:rPr>
          <w:rFonts w:ascii="Montserrat Light" w:hAnsi="Montserrat Light"/>
          <w:b/>
          <w:bCs/>
          <w:lang w:val="ro-RO" w:eastAsia="ro-RO"/>
        </w:rPr>
      </w:pPr>
      <w:r w:rsidRPr="00AD3E5B">
        <w:rPr>
          <w:rFonts w:ascii="Montserrat Light" w:hAnsi="Montserrat Light"/>
          <w:b/>
          <w:bCs/>
          <w:lang w:val="ro-RO" w:eastAsia="ro-RO"/>
        </w:rPr>
        <w:lastRenderedPageBreak/>
        <w:tab/>
      </w:r>
      <w:r w:rsidRPr="00AD3E5B">
        <w:rPr>
          <w:rFonts w:ascii="Montserrat Light" w:hAnsi="Montserrat Light"/>
          <w:b/>
          <w:bCs/>
          <w:lang w:val="ro-RO" w:eastAsia="ro-RO"/>
        </w:rPr>
        <w:tab/>
      </w:r>
      <w:r w:rsidRPr="00AD3E5B">
        <w:rPr>
          <w:rFonts w:ascii="Montserrat Light" w:hAnsi="Montserrat Light"/>
          <w:b/>
          <w:bCs/>
          <w:lang w:val="ro-RO" w:eastAsia="ro-RO"/>
        </w:rPr>
        <w:tab/>
      </w:r>
    </w:p>
    <w:p w14:paraId="18CC654A" w14:textId="56AB2E6E" w:rsidR="00367A83" w:rsidRPr="00AD3E5B" w:rsidRDefault="00367A83" w:rsidP="00E77B91">
      <w:pPr>
        <w:autoSpaceDE w:val="0"/>
        <w:autoSpaceDN w:val="0"/>
        <w:adjustRightInd w:val="0"/>
        <w:spacing w:line="240" w:lineRule="auto"/>
        <w:ind w:left="90"/>
        <w:contextualSpacing/>
        <w:jc w:val="right"/>
        <w:rPr>
          <w:rFonts w:ascii="Montserrat Light" w:hAnsi="Montserrat Light"/>
          <w:b/>
          <w:bCs/>
          <w:lang w:val="ro-RO" w:eastAsia="ro-RO"/>
        </w:rPr>
      </w:pPr>
      <w:r w:rsidRPr="00AD3E5B">
        <w:rPr>
          <w:rFonts w:ascii="Montserrat Light" w:hAnsi="Montserrat Light"/>
          <w:b/>
          <w:bCs/>
          <w:lang w:val="ro-RO" w:eastAsia="ro-RO"/>
        </w:rPr>
        <w:tab/>
      </w:r>
      <w:r w:rsidRPr="00AD3E5B">
        <w:rPr>
          <w:rFonts w:ascii="Montserrat Light" w:hAnsi="Montserrat Light"/>
          <w:b/>
          <w:bCs/>
          <w:lang w:val="ro-RO" w:eastAsia="ro-RO"/>
        </w:rPr>
        <w:tab/>
      </w:r>
      <w:r w:rsidRPr="00AD3E5B">
        <w:rPr>
          <w:rFonts w:ascii="Montserrat Light" w:hAnsi="Montserrat Light"/>
          <w:b/>
          <w:bCs/>
          <w:lang w:val="ro-RO" w:eastAsia="ro-RO"/>
        </w:rPr>
        <w:tab/>
      </w:r>
      <w:r w:rsidRPr="00AD3E5B">
        <w:rPr>
          <w:rFonts w:ascii="Montserrat Light" w:hAnsi="Montserrat Light"/>
          <w:b/>
          <w:bCs/>
          <w:lang w:val="ro-RO" w:eastAsia="ro-RO"/>
        </w:rPr>
        <w:tab/>
        <w:t xml:space="preserve">               Anexa</w:t>
      </w:r>
    </w:p>
    <w:p w14:paraId="74567A28" w14:textId="5FC1E25E" w:rsidR="00367A83" w:rsidRPr="00AD3E5B" w:rsidRDefault="00367A83" w:rsidP="00E77B91">
      <w:pPr>
        <w:autoSpaceDE w:val="0"/>
        <w:autoSpaceDN w:val="0"/>
        <w:adjustRightInd w:val="0"/>
        <w:spacing w:line="240" w:lineRule="auto"/>
        <w:ind w:left="90"/>
        <w:contextualSpacing/>
        <w:jc w:val="right"/>
        <w:rPr>
          <w:rFonts w:ascii="Montserrat Light" w:hAnsi="Montserrat Light"/>
          <w:b/>
          <w:bCs/>
          <w:lang w:val="ro-RO" w:eastAsia="ro-RO"/>
        </w:rPr>
      </w:pPr>
      <w:r w:rsidRPr="00AD3E5B">
        <w:rPr>
          <w:rFonts w:ascii="Montserrat Light" w:hAnsi="Montserrat Light"/>
          <w:b/>
          <w:bCs/>
          <w:lang w:val="ro-RO" w:eastAsia="ro-RO"/>
        </w:rPr>
        <w:tab/>
      </w:r>
      <w:r w:rsidRPr="00AD3E5B">
        <w:rPr>
          <w:rFonts w:ascii="Montserrat Light" w:hAnsi="Montserrat Light"/>
          <w:b/>
          <w:bCs/>
          <w:lang w:val="ro-RO" w:eastAsia="ro-RO"/>
        </w:rPr>
        <w:tab/>
      </w:r>
      <w:r w:rsidRPr="00AD3E5B">
        <w:rPr>
          <w:rFonts w:ascii="Montserrat Light" w:hAnsi="Montserrat Light"/>
          <w:b/>
          <w:bCs/>
          <w:lang w:val="ro-RO" w:eastAsia="ro-RO"/>
        </w:rPr>
        <w:tab/>
      </w:r>
      <w:r w:rsidRPr="00AD3E5B">
        <w:rPr>
          <w:rFonts w:ascii="Montserrat Light" w:hAnsi="Montserrat Light"/>
          <w:b/>
          <w:bCs/>
          <w:lang w:val="ro-RO" w:eastAsia="ro-RO"/>
        </w:rPr>
        <w:tab/>
      </w:r>
      <w:r w:rsidRPr="00AD3E5B">
        <w:rPr>
          <w:rFonts w:ascii="Montserrat Light" w:hAnsi="Montserrat Light"/>
          <w:b/>
          <w:bCs/>
          <w:lang w:val="ro-RO" w:eastAsia="ro-RO"/>
        </w:rPr>
        <w:tab/>
      </w:r>
      <w:r w:rsidRPr="00AD3E5B">
        <w:rPr>
          <w:rFonts w:ascii="Montserrat Light" w:hAnsi="Montserrat Light"/>
          <w:b/>
          <w:bCs/>
          <w:lang w:val="ro-RO" w:eastAsia="ro-RO"/>
        </w:rPr>
        <w:tab/>
        <w:t>la</w:t>
      </w:r>
      <w:r w:rsidRPr="00AD3E5B">
        <w:rPr>
          <w:rFonts w:ascii="Montserrat Light" w:hAnsi="Montserrat Light"/>
          <w:lang w:val="ro-RO" w:eastAsia="ro-RO"/>
        </w:rPr>
        <w:t xml:space="preserve"> </w:t>
      </w:r>
      <w:r w:rsidRPr="00AD3E5B">
        <w:rPr>
          <w:rFonts w:ascii="Montserrat Light" w:hAnsi="Montserrat Light"/>
          <w:b/>
          <w:bCs/>
          <w:lang w:val="ro-RO" w:eastAsia="ro-RO"/>
        </w:rPr>
        <w:t>Hotărârea nr. ......./202</w:t>
      </w:r>
      <w:r w:rsidR="003645C8" w:rsidRPr="00AD3E5B">
        <w:rPr>
          <w:rFonts w:ascii="Montserrat Light" w:hAnsi="Montserrat Light"/>
          <w:b/>
          <w:bCs/>
          <w:lang w:val="ro-RO" w:eastAsia="ro-RO"/>
        </w:rPr>
        <w:t>2</w:t>
      </w:r>
    </w:p>
    <w:p w14:paraId="34994C2A" w14:textId="77777777" w:rsidR="00367A83" w:rsidRPr="00AD3E5B" w:rsidRDefault="00367A83" w:rsidP="00E77B91">
      <w:pPr>
        <w:autoSpaceDE w:val="0"/>
        <w:autoSpaceDN w:val="0"/>
        <w:adjustRightInd w:val="0"/>
        <w:spacing w:line="240" w:lineRule="auto"/>
        <w:ind w:left="90"/>
        <w:contextualSpacing/>
        <w:rPr>
          <w:rFonts w:ascii="Montserrat Light" w:hAnsi="Montserrat Light"/>
          <w:b/>
          <w:bCs/>
          <w:lang w:val="ro-RO" w:eastAsia="ro-RO"/>
        </w:rPr>
      </w:pPr>
    </w:p>
    <w:p w14:paraId="745240E4" w14:textId="77777777" w:rsidR="00367A83" w:rsidRPr="00AD3E5B" w:rsidRDefault="00367A83" w:rsidP="00E77B91">
      <w:pPr>
        <w:pStyle w:val="NoSpacing"/>
        <w:ind w:left="90"/>
        <w:contextualSpacing/>
        <w:rPr>
          <w:rFonts w:ascii="Montserrat Light" w:hAnsi="Montserrat Light"/>
        </w:rPr>
      </w:pPr>
    </w:p>
    <w:p w14:paraId="129066D6" w14:textId="77777777" w:rsidR="00367A83" w:rsidRPr="00AD3E5B" w:rsidRDefault="00367A83" w:rsidP="00E77B91">
      <w:pPr>
        <w:pStyle w:val="NoSpacing"/>
        <w:ind w:left="90"/>
        <w:contextualSpacing/>
        <w:rPr>
          <w:rFonts w:ascii="Montserrat Light" w:hAnsi="Montserrat Light"/>
        </w:rPr>
      </w:pPr>
    </w:p>
    <w:p w14:paraId="48C5EAE5" w14:textId="20AE1912" w:rsidR="00367A83" w:rsidRPr="00AD3E5B" w:rsidRDefault="00367A83" w:rsidP="00E77B91">
      <w:pPr>
        <w:pStyle w:val="NoSpacing"/>
        <w:ind w:left="90"/>
        <w:contextualSpacing/>
        <w:jc w:val="center"/>
        <w:rPr>
          <w:rFonts w:ascii="Montserrat Light" w:hAnsi="Montserrat Light"/>
          <w:b/>
          <w:bCs/>
          <w:spacing w:val="-3"/>
        </w:rPr>
      </w:pPr>
      <w:r w:rsidRPr="00AD3E5B">
        <w:rPr>
          <w:rFonts w:ascii="Montserrat Light" w:hAnsi="Montserrat Light"/>
          <w:b/>
          <w:bCs/>
        </w:rPr>
        <w:t xml:space="preserve">Tarifele </w:t>
      </w:r>
      <w:r w:rsidRPr="00AD3E5B">
        <w:rPr>
          <w:rFonts w:ascii="Montserrat Light" w:hAnsi="Montserrat Light"/>
          <w:b/>
          <w:bCs/>
          <w:spacing w:val="-3"/>
        </w:rPr>
        <w:t>pentru parcare</w:t>
      </w:r>
      <w:r w:rsidRPr="00AD3E5B">
        <w:rPr>
          <w:rFonts w:ascii="Montserrat Light" w:hAnsi="Montserrat Light"/>
          <w:b/>
          <w:bCs/>
          <w:lang w:val="pt-PT"/>
        </w:rPr>
        <w:t xml:space="preserve"> </w:t>
      </w:r>
      <w:r w:rsidR="005C6C72" w:rsidRPr="00AD3E5B">
        <w:rPr>
          <w:rFonts w:ascii="Montserrat Light" w:hAnsi="Montserrat Light"/>
          <w:b/>
          <w:bCs/>
        </w:rPr>
        <w:t xml:space="preserve">actualizate, </w:t>
      </w:r>
      <w:r w:rsidRPr="00AD3E5B">
        <w:rPr>
          <w:rFonts w:ascii="Montserrat Light" w:hAnsi="Montserrat Light"/>
          <w:b/>
          <w:bCs/>
          <w:lang w:val="pt-PT"/>
        </w:rPr>
        <w:t>aplicate de</w:t>
      </w:r>
      <w:r w:rsidRPr="00AD3E5B">
        <w:rPr>
          <w:rFonts w:ascii="Montserrat Light" w:hAnsi="Montserrat Light"/>
          <w:b/>
          <w:bCs/>
          <w:spacing w:val="-3"/>
        </w:rPr>
        <w:t xml:space="preserve"> Societatea GOTO PARKING S.R.L </w:t>
      </w:r>
    </w:p>
    <w:p w14:paraId="6BD13425" w14:textId="77777777" w:rsidR="00367A83" w:rsidRPr="00AD3E5B" w:rsidRDefault="00367A83" w:rsidP="00E77B91">
      <w:pPr>
        <w:pStyle w:val="NoSpacing"/>
        <w:ind w:left="90"/>
        <w:contextualSpacing/>
        <w:jc w:val="center"/>
        <w:rPr>
          <w:rFonts w:ascii="Montserrat Light" w:hAnsi="Montserrat Light"/>
          <w:b/>
          <w:bCs/>
        </w:rPr>
      </w:pPr>
      <w:r w:rsidRPr="00AD3E5B">
        <w:rPr>
          <w:rFonts w:ascii="Montserrat Light" w:hAnsi="Montserrat Light"/>
          <w:b/>
          <w:bCs/>
          <w:spacing w:val="-3"/>
        </w:rPr>
        <w:t>în temeiul</w:t>
      </w:r>
      <w:r w:rsidRPr="00AD3E5B">
        <w:rPr>
          <w:rFonts w:ascii="Montserrat Light" w:hAnsi="Montserrat Light"/>
          <w:b/>
          <w:bCs/>
          <w:lang w:val="pt-PT"/>
        </w:rPr>
        <w:t xml:space="preserve"> Contractului de concesiune </w:t>
      </w:r>
      <w:r w:rsidRPr="00AD3E5B">
        <w:rPr>
          <w:rFonts w:ascii="Montserrat Light" w:hAnsi="Montserrat Light"/>
          <w:b/>
          <w:bCs/>
        </w:rPr>
        <w:t>de lucrări publice nr. 29/17.08.2010</w:t>
      </w:r>
    </w:p>
    <w:p w14:paraId="53CA714B" w14:textId="77777777" w:rsidR="00367A83" w:rsidRPr="00AD3E5B" w:rsidRDefault="00367A83" w:rsidP="00E77B91">
      <w:pPr>
        <w:spacing w:line="240" w:lineRule="auto"/>
        <w:ind w:left="90"/>
        <w:contextualSpacing/>
        <w:rPr>
          <w:rFonts w:ascii="Montserrat Light" w:hAnsi="Montserrat Light"/>
          <w:b/>
          <w:lang w:val="ro-RO"/>
        </w:rPr>
      </w:pPr>
    </w:p>
    <w:p w14:paraId="18691BD9" w14:textId="77777777" w:rsidR="00367A83" w:rsidRPr="00AD3E5B" w:rsidRDefault="00367A83" w:rsidP="00E77B91">
      <w:pPr>
        <w:spacing w:line="240" w:lineRule="auto"/>
        <w:ind w:left="90"/>
        <w:contextualSpacing/>
        <w:jc w:val="both"/>
        <w:rPr>
          <w:rFonts w:ascii="Montserrat Light" w:hAnsi="Montserrat Light"/>
          <w:lang w:val="ro-RO" w:eastAsia="ro-RO"/>
        </w:rPr>
      </w:pPr>
    </w:p>
    <w:p w14:paraId="135DFFE5" w14:textId="77777777" w:rsidR="00367A83" w:rsidRPr="00AD3E5B" w:rsidRDefault="00367A83" w:rsidP="00E77B91">
      <w:pPr>
        <w:spacing w:line="240" w:lineRule="auto"/>
        <w:ind w:left="90"/>
        <w:contextualSpacing/>
        <w:jc w:val="both"/>
        <w:rPr>
          <w:rFonts w:ascii="Montserrat Light" w:hAnsi="Montserrat Light"/>
          <w:lang w:val="ro-RO" w:eastAsia="ro-RO"/>
        </w:rPr>
      </w:pPr>
    </w:p>
    <w:tbl>
      <w:tblPr>
        <w:tblStyle w:val="TableGrid"/>
        <w:tblW w:w="0" w:type="auto"/>
        <w:tblInd w:w="0" w:type="dxa"/>
        <w:tblLook w:val="04A0" w:firstRow="1" w:lastRow="0" w:firstColumn="1" w:lastColumn="0" w:noHBand="0" w:noVBand="1"/>
      </w:tblPr>
      <w:tblGrid>
        <w:gridCol w:w="985"/>
        <w:gridCol w:w="4410"/>
        <w:gridCol w:w="3960"/>
      </w:tblGrid>
      <w:tr w:rsidR="00AD3E5B" w:rsidRPr="00AD3E5B" w14:paraId="2E35C5AA" w14:textId="77777777" w:rsidTr="0058388F">
        <w:tc>
          <w:tcPr>
            <w:tcW w:w="985" w:type="dxa"/>
          </w:tcPr>
          <w:p w14:paraId="182EA02D" w14:textId="77777777" w:rsidR="00367A83" w:rsidRPr="00AD3E5B" w:rsidRDefault="00367A83" w:rsidP="00E77B91">
            <w:pPr>
              <w:ind w:left="90"/>
              <w:contextualSpacing/>
              <w:jc w:val="center"/>
              <w:rPr>
                <w:rFonts w:ascii="Montserrat Light" w:hAnsi="Montserrat Light"/>
                <w:b/>
                <w:bCs/>
              </w:rPr>
            </w:pPr>
            <w:r w:rsidRPr="00AD3E5B">
              <w:rPr>
                <w:rFonts w:ascii="Montserrat Light" w:hAnsi="Montserrat Light"/>
                <w:b/>
                <w:bCs/>
              </w:rPr>
              <w:t xml:space="preserve">Nr. </w:t>
            </w:r>
            <w:proofErr w:type="spellStart"/>
            <w:r w:rsidRPr="00AD3E5B">
              <w:rPr>
                <w:rFonts w:ascii="Montserrat Light" w:hAnsi="Montserrat Light"/>
                <w:b/>
                <w:bCs/>
              </w:rPr>
              <w:t>crt</w:t>
            </w:r>
            <w:proofErr w:type="spellEnd"/>
            <w:r w:rsidRPr="00AD3E5B">
              <w:rPr>
                <w:rFonts w:ascii="Montserrat Light" w:hAnsi="Montserrat Light"/>
                <w:b/>
                <w:bCs/>
              </w:rPr>
              <w:t>.</w:t>
            </w:r>
          </w:p>
        </w:tc>
        <w:tc>
          <w:tcPr>
            <w:tcW w:w="4410" w:type="dxa"/>
          </w:tcPr>
          <w:p w14:paraId="4FC3A9BA" w14:textId="77777777" w:rsidR="00367A83" w:rsidRPr="00AD3E5B" w:rsidRDefault="00367A83" w:rsidP="00E77B91">
            <w:pPr>
              <w:ind w:left="90"/>
              <w:contextualSpacing/>
              <w:jc w:val="center"/>
              <w:rPr>
                <w:rFonts w:ascii="Montserrat Light" w:hAnsi="Montserrat Light"/>
                <w:b/>
                <w:bCs/>
              </w:rPr>
            </w:pPr>
            <w:r w:rsidRPr="00AD3E5B">
              <w:rPr>
                <w:rFonts w:ascii="Montserrat Light" w:hAnsi="Montserrat Light"/>
                <w:b/>
                <w:bCs/>
              </w:rPr>
              <w:t>Interval</w:t>
            </w:r>
          </w:p>
        </w:tc>
        <w:tc>
          <w:tcPr>
            <w:tcW w:w="3960" w:type="dxa"/>
          </w:tcPr>
          <w:p w14:paraId="20531412" w14:textId="77777777" w:rsidR="00367A83" w:rsidRPr="00AD3E5B" w:rsidRDefault="00367A83" w:rsidP="00E77B91">
            <w:pPr>
              <w:ind w:left="90"/>
              <w:contextualSpacing/>
              <w:jc w:val="center"/>
              <w:rPr>
                <w:rFonts w:ascii="Montserrat Light" w:hAnsi="Montserrat Light"/>
                <w:b/>
                <w:bCs/>
              </w:rPr>
            </w:pPr>
            <w:r w:rsidRPr="00AD3E5B">
              <w:rPr>
                <w:rFonts w:ascii="Montserrat Light" w:hAnsi="Montserrat Light"/>
                <w:b/>
                <w:bCs/>
              </w:rPr>
              <w:t xml:space="preserve">Tarif pentru </w:t>
            </w:r>
            <w:proofErr w:type="spellStart"/>
            <w:r w:rsidRPr="00AD3E5B">
              <w:rPr>
                <w:rFonts w:ascii="Montserrat Light" w:hAnsi="Montserrat Light"/>
                <w:b/>
                <w:bCs/>
              </w:rPr>
              <w:t>parcare</w:t>
            </w:r>
            <w:proofErr w:type="spellEnd"/>
          </w:p>
        </w:tc>
      </w:tr>
      <w:tr w:rsidR="00AD3E5B" w:rsidRPr="00AD3E5B" w14:paraId="7D5BDEF6" w14:textId="77777777" w:rsidTr="0058388F">
        <w:tc>
          <w:tcPr>
            <w:tcW w:w="985" w:type="dxa"/>
          </w:tcPr>
          <w:p w14:paraId="4C5C7F72" w14:textId="77777777" w:rsidR="003645C8" w:rsidRPr="00AD3E5B" w:rsidRDefault="003645C8" w:rsidP="00E77B91">
            <w:pPr>
              <w:ind w:left="90"/>
              <w:contextualSpacing/>
              <w:jc w:val="center"/>
              <w:rPr>
                <w:rFonts w:ascii="Montserrat Light" w:hAnsi="Montserrat Light"/>
              </w:rPr>
            </w:pPr>
            <w:r w:rsidRPr="00AD3E5B">
              <w:rPr>
                <w:rFonts w:ascii="Montserrat Light" w:hAnsi="Montserrat Light"/>
              </w:rPr>
              <w:t>1</w:t>
            </w:r>
          </w:p>
          <w:p w14:paraId="380F4BD3" w14:textId="23AD59D8" w:rsidR="003645C8" w:rsidRPr="00AD3E5B" w:rsidRDefault="003645C8" w:rsidP="00E77B91">
            <w:pPr>
              <w:ind w:left="90"/>
              <w:contextualSpacing/>
              <w:jc w:val="center"/>
              <w:rPr>
                <w:rFonts w:ascii="Montserrat Light" w:hAnsi="Montserrat Light"/>
              </w:rPr>
            </w:pPr>
          </w:p>
        </w:tc>
        <w:tc>
          <w:tcPr>
            <w:tcW w:w="4410" w:type="dxa"/>
          </w:tcPr>
          <w:p w14:paraId="66E14D20" w14:textId="77777777" w:rsidR="003645C8" w:rsidRPr="00AD3E5B" w:rsidRDefault="003645C8" w:rsidP="00E77B91">
            <w:pPr>
              <w:ind w:left="90"/>
              <w:contextualSpacing/>
              <w:jc w:val="center"/>
              <w:rPr>
                <w:rFonts w:ascii="Montserrat Light" w:hAnsi="Montserrat Light"/>
              </w:rPr>
            </w:pPr>
          </w:p>
          <w:p w14:paraId="3DDCBE3C" w14:textId="1392194D" w:rsidR="003645C8" w:rsidRPr="00AD3E5B" w:rsidRDefault="003645C8" w:rsidP="00E77B91">
            <w:pPr>
              <w:ind w:left="90"/>
              <w:contextualSpacing/>
              <w:jc w:val="center"/>
              <w:rPr>
                <w:rFonts w:ascii="Montserrat Light" w:hAnsi="Montserrat Light"/>
              </w:rPr>
            </w:pPr>
            <w:r w:rsidRPr="00AD3E5B">
              <w:rPr>
                <w:rFonts w:ascii="Montserrat Light" w:hAnsi="Montserrat Light"/>
              </w:rPr>
              <w:t>0 min. – 5 min.</w:t>
            </w:r>
          </w:p>
        </w:tc>
        <w:tc>
          <w:tcPr>
            <w:tcW w:w="3960" w:type="dxa"/>
          </w:tcPr>
          <w:p w14:paraId="23E2D1EF" w14:textId="77777777" w:rsidR="003645C8" w:rsidRPr="00AD3E5B" w:rsidRDefault="003645C8" w:rsidP="00E77B91">
            <w:pPr>
              <w:ind w:left="90"/>
              <w:contextualSpacing/>
              <w:jc w:val="center"/>
              <w:rPr>
                <w:rFonts w:ascii="Montserrat Light" w:hAnsi="Montserrat Light"/>
              </w:rPr>
            </w:pPr>
          </w:p>
          <w:p w14:paraId="587AE2CE" w14:textId="6C58C0A1" w:rsidR="003645C8" w:rsidRPr="00AD3E5B" w:rsidRDefault="003645C8" w:rsidP="00E77B91">
            <w:pPr>
              <w:ind w:left="90"/>
              <w:contextualSpacing/>
              <w:jc w:val="center"/>
              <w:rPr>
                <w:rFonts w:ascii="Montserrat Light" w:hAnsi="Montserrat Light"/>
              </w:rPr>
            </w:pPr>
            <w:proofErr w:type="spellStart"/>
            <w:r w:rsidRPr="00AD3E5B">
              <w:rPr>
                <w:rFonts w:ascii="Montserrat Light" w:hAnsi="Montserrat Light"/>
              </w:rPr>
              <w:t>gratuit</w:t>
            </w:r>
            <w:proofErr w:type="spellEnd"/>
          </w:p>
        </w:tc>
      </w:tr>
      <w:tr w:rsidR="00AD3E5B" w:rsidRPr="00AD3E5B" w14:paraId="3630DBA2" w14:textId="77777777" w:rsidTr="0058388F">
        <w:tc>
          <w:tcPr>
            <w:tcW w:w="985" w:type="dxa"/>
          </w:tcPr>
          <w:p w14:paraId="5FECDD67" w14:textId="3FBEE821" w:rsidR="00367A83" w:rsidRPr="00AD3E5B" w:rsidRDefault="003645C8" w:rsidP="00E77B91">
            <w:pPr>
              <w:ind w:left="90"/>
              <w:contextualSpacing/>
              <w:jc w:val="center"/>
              <w:rPr>
                <w:rFonts w:ascii="Montserrat Light" w:hAnsi="Montserrat Light"/>
              </w:rPr>
            </w:pPr>
            <w:bookmarkStart w:id="9" w:name="_Hlk100909055"/>
            <w:r w:rsidRPr="00AD3E5B">
              <w:rPr>
                <w:rFonts w:ascii="Montserrat Light" w:hAnsi="Montserrat Light"/>
              </w:rPr>
              <w:t>2</w:t>
            </w:r>
          </w:p>
        </w:tc>
        <w:tc>
          <w:tcPr>
            <w:tcW w:w="4410" w:type="dxa"/>
          </w:tcPr>
          <w:p w14:paraId="1CF69FAC" w14:textId="77777777" w:rsidR="00367A83" w:rsidRPr="00AD3E5B" w:rsidRDefault="00367A83" w:rsidP="00E77B91">
            <w:pPr>
              <w:ind w:left="90"/>
              <w:contextualSpacing/>
              <w:rPr>
                <w:rFonts w:ascii="Montserrat Light" w:hAnsi="Montserrat Light"/>
              </w:rPr>
            </w:pPr>
          </w:p>
          <w:p w14:paraId="3C584880" w14:textId="015DF262" w:rsidR="00367A83" w:rsidRPr="00AD3E5B" w:rsidRDefault="003645C8" w:rsidP="00E77B91">
            <w:pPr>
              <w:ind w:left="90"/>
              <w:contextualSpacing/>
              <w:jc w:val="center"/>
              <w:rPr>
                <w:rFonts w:ascii="Montserrat Light" w:hAnsi="Montserrat Light"/>
              </w:rPr>
            </w:pPr>
            <w:r w:rsidRPr="00AD3E5B">
              <w:rPr>
                <w:rFonts w:ascii="Montserrat Light" w:hAnsi="Montserrat Light"/>
              </w:rPr>
              <w:t>5</w:t>
            </w:r>
            <w:r w:rsidR="00367A83" w:rsidRPr="00AD3E5B">
              <w:rPr>
                <w:rFonts w:ascii="Montserrat Light" w:hAnsi="Montserrat Light"/>
              </w:rPr>
              <w:t xml:space="preserve"> min. – 10 min.</w:t>
            </w:r>
          </w:p>
        </w:tc>
        <w:tc>
          <w:tcPr>
            <w:tcW w:w="3960" w:type="dxa"/>
          </w:tcPr>
          <w:p w14:paraId="21E22720" w14:textId="77777777" w:rsidR="00367A83" w:rsidRPr="00AD3E5B" w:rsidRDefault="00367A83" w:rsidP="00E77B91">
            <w:pPr>
              <w:ind w:left="90"/>
              <w:contextualSpacing/>
              <w:jc w:val="center"/>
              <w:rPr>
                <w:rFonts w:ascii="Montserrat Light" w:hAnsi="Montserrat Light"/>
              </w:rPr>
            </w:pPr>
          </w:p>
          <w:p w14:paraId="7C03BB2E" w14:textId="77777777" w:rsidR="00367A83" w:rsidRPr="00AD3E5B" w:rsidRDefault="00367A83" w:rsidP="00E77B91">
            <w:pPr>
              <w:ind w:left="90"/>
              <w:contextualSpacing/>
              <w:jc w:val="center"/>
              <w:rPr>
                <w:rFonts w:ascii="Montserrat Light" w:hAnsi="Montserrat Light"/>
              </w:rPr>
            </w:pPr>
            <w:r w:rsidRPr="00AD3E5B">
              <w:rPr>
                <w:rFonts w:ascii="Montserrat Light" w:hAnsi="Montserrat Light"/>
              </w:rPr>
              <w:t>1 leu</w:t>
            </w:r>
          </w:p>
        </w:tc>
      </w:tr>
      <w:tr w:rsidR="00AD3E5B" w:rsidRPr="00AD3E5B" w14:paraId="37C419B6" w14:textId="77777777" w:rsidTr="0058388F">
        <w:tc>
          <w:tcPr>
            <w:tcW w:w="985" w:type="dxa"/>
          </w:tcPr>
          <w:p w14:paraId="0B669C83" w14:textId="2867DAEB" w:rsidR="00367A83" w:rsidRPr="00AD3E5B" w:rsidRDefault="003645C8" w:rsidP="00E77B91">
            <w:pPr>
              <w:ind w:left="90"/>
              <w:contextualSpacing/>
              <w:jc w:val="center"/>
              <w:rPr>
                <w:rFonts w:ascii="Montserrat Light" w:hAnsi="Montserrat Light"/>
              </w:rPr>
            </w:pPr>
            <w:r w:rsidRPr="00AD3E5B">
              <w:rPr>
                <w:rFonts w:ascii="Montserrat Light" w:hAnsi="Montserrat Light"/>
              </w:rPr>
              <w:t>3</w:t>
            </w:r>
          </w:p>
        </w:tc>
        <w:tc>
          <w:tcPr>
            <w:tcW w:w="4410" w:type="dxa"/>
          </w:tcPr>
          <w:p w14:paraId="7A8F0C14" w14:textId="77777777" w:rsidR="00367A83" w:rsidRPr="00AD3E5B" w:rsidRDefault="00367A83" w:rsidP="00E77B91">
            <w:pPr>
              <w:ind w:left="90"/>
              <w:contextualSpacing/>
              <w:jc w:val="center"/>
              <w:rPr>
                <w:rFonts w:ascii="Montserrat Light" w:hAnsi="Montserrat Light"/>
              </w:rPr>
            </w:pPr>
          </w:p>
          <w:p w14:paraId="5CCF47D6" w14:textId="77777777" w:rsidR="00367A83" w:rsidRPr="00AD3E5B" w:rsidRDefault="00367A83" w:rsidP="00E77B91">
            <w:pPr>
              <w:ind w:left="90"/>
              <w:contextualSpacing/>
              <w:jc w:val="center"/>
              <w:rPr>
                <w:rFonts w:ascii="Montserrat Light" w:hAnsi="Montserrat Light"/>
              </w:rPr>
            </w:pPr>
            <w:r w:rsidRPr="00AD3E5B">
              <w:rPr>
                <w:rFonts w:ascii="Montserrat Light" w:hAnsi="Montserrat Light"/>
              </w:rPr>
              <w:t>10 min.  – 30 min.</w:t>
            </w:r>
          </w:p>
        </w:tc>
        <w:tc>
          <w:tcPr>
            <w:tcW w:w="3960" w:type="dxa"/>
          </w:tcPr>
          <w:p w14:paraId="1703BE3A" w14:textId="77777777" w:rsidR="00367A83" w:rsidRPr="00AD3E5B" w:rsidRDefault="00367A83" w:rsidP="00E77B91">
            <w:pPr>
              <w:ind w:left="90"/>
              <w:contextualSpacing/>
              <w:jc w:val="center"/>
              <w:rPr>
                <w:rFonts w:ascii="Montserrat Light" w:hAnsi="Montserrat Light"/>
              </w:rPr>
            </w:pPr>
          </w:p>
          <w:p w14:paraId="05A5769D" w14:textId="52D09238" w:rsidR="00367A83" w:rsidRPr="00AD3E5B" w:rsidRDefault="003645C8" w:rsidP="00E77B91">
            <w:pPr>
              <w:ind w:left="90"/>
              <w:contextualSpacing/>
              <w:jc w:val="center"/>
              <w:rPr>
                <w:rFonts w:ascii="Montserrat Light" w:hAnsi="Montserrat Light"/>
              </w:rPr>
            </w:pPr>
            <w:r w:rsidRPr="00AD3E5B">
              <w:rPr>
                <w:rFonts w:ascii="Montserrat Light" w:hAnsi="Montserrat Light"/>
              </w:rPr>
              <w:t>8</w:t>
            </w:r>
            <w:r w:rsidR="00367A83" w:rsidRPr="00AD3E5B">
              <w:rPr>
                <w:rFonts w:ascii="Montserrat Light" w:hAnsi="Montserrat Light"/>
              </w:rPr>
              <w:t xml:space="preserve"> lei</w:t>
            </w:r>
          </w:p>
        </w:tc>
      </w:tr>
      <w:tr w:rsidR="00AD3E5B" w:rsidRPr="00AD3E5B" w14:paraId="468B2FB6" w14:textId="77777777" w:rsidTr="0058388F">
        <w:tc>
          <w:tcPr>
            <w:tcW w:w="985" w:type="dxa"/>
          </w:tcPr>
          <w:p w14:paraId="791B2930" w14:textId="255470EB" w:rsidR="00367A83" w:rsidRPr="00AD3E5B" w:rsidRDefault="003645C8" w:rsidP="00E77B91">
            <w:pPr>
              <w:ind w:left="90"/>
              <w:contextualSpacing/>
              <w:jc w:val="center"/>
              <w:rPr>
                <w:rFonts w:ascii="Montserrat Light" w:hAnsi="Montserrat Light"/>
              </w:rPr>
            </w:pPr>
            <w:r w:rsidRPr="00AD3E5B">
              <w:rPr>
                <w:rFonts w:ascii="Montserrat Light" w:hAnsi="Montserrat Light"/>
              </w:rPr>
              <w:t>4</w:t>
            </w:r>
          </w:p>
        </w:tc>
        <w:tc>
          <w:tcPr>
            <w:tcW w:w="4410" w:type="dxa"/>
          </w:tcPr>
          <w:p w14:paraId="220820FB" w14:textId="77777777" w:rsidR="00367A83" w:rsidRPr="00AD3E5B" w:rsidRDefault="00367A83" w:rsidP="00E77B91">
            <w:pPr>
              <w:ind w:left="90"/>
              <w:contextualSpacing/>
              <w:jc w:val="center"/>
              <w:rPr>
                <w:rFonts w:ascii="Montserrat Light" w:hAnsi="Montserrat Light"/>
              </w:rPr>
            </w:pPr>
          </w:p>
          <w:p w14:paraId="2CE6117B" w14:textId="77777777" w:rsidR="00367A83" w:rsidRPr="00AD3E5B" w:rsidRDefault="00367A83" w:rsidP="00E77B91">
            <w:pPr>
              <w:ind w:left="90"/>
              <w:contextualSpacing/>
              <w:jc w:val="center"/>
              <w:rPr>
                <w:rFonts w:ascii="Montserrat Light" w:hAnsi="Montserrat Light"/>
              </w:rPr>
            </w:pPr>
            <w:r w:rsidRPr="00AD3E5B">
              <w:rPr>
                <w:rFonts w:ascii="Montserrat Light" w:hAnsi="Montserrat Light"/>
              </w:rPr>
              <w:t>30 min.  – 60 min.</w:t>
            </w:r>
          </w:p>
        </w:tc>
        <w:tc>
          <w:tcPr>
            <w:tcW w:w="3960" w:type="dxa"/>
          </w:tcPr>
          <w:p w14:paraId="11395C6D" w14:textId="77777777" w:rsidR="00367A83" w:rsidRPr="00AD3E5B" w:rsidRDefault="00367A83" w:rsidP="00E77B91">
            <w:pPr>
              <w:ind w:left="90"/>
              <w:contextualSpacing/>
              <w:jc w:val="center"/>
              <w:rPr>
                <w:rFonts w:ascii="Montserrat Light" w:hAnsi="Montserrat Light"/>
              </w:rPr>
            </w:pPr>
          </w:p>
          <w:p w14:paraId="609B72AD" w14:textId="6CC6398F" w:rsidR="00367A83" w:rsidRPr="00AD3E5B" w:rsidRDefault="003645C8" w:rsidP="00E77B91">
            <w:pPr>
              <w:ind w:left="90"/>
              <w:contextualSpacing/>
              <w:jc w:val="center"/>
              <w:rPr>
                <w:rFonts w:ascii="Montserrat Light" w:hAnsi="Montserrat Light"/>
              </w:rPr>
            </w:pPr>
            <w:r w:rsidRPr="00AD3E5B">
              <w:rPr>
                <w:rFonts w:ascii="Montserrat Light" w:hAnsi="Montserrat Light"/>
              </w:rPr>
              <w:t>11</w:t>
            </w:r>
            <w:r w:rsidR="00367A83" w:rsidRPr="00AD3E5B">
              <w:rPr>
                <w:rFonts w:ascii="Montserrat Light" w:hAnsi="Montserrat Light"/>
              </w:rPr>
              <w:t xml:space="preserve"> lei</w:t>
            </w:r>
          </w:p>
        </w:tc>
      </w:tr>
      <w:tr w:rsidR="00AD3E5B" w:rsidRPr="00AD3E5B" w14:paraId="725C076C" w14:textId="77777777" w:rsidTr="0058388F">
        <w:tc>
          <w:tcPr>
            <w:tcW w:w="985" w:type="dxa"/>
          </w:tcPr>
          <w:p w14:paraId="64B2434A" w14:textId="507AEF6A" w:rsidR="00367A83" w:rsidRPr="00AD3E5B" w:rsidRDefault="003645C8" w:rsidP="00E77B91">
            <w:pPr>
              <w:ind w:left="90"/>
              <w:contextualSpacing/>
              <w:jc w:val="center"/>
              <w:rPr>
                <w:rFonts w:ascii="Montserrat Light" w:hAnsi="Montserrat Light"/>
              </w:rPr>
            </w:pPr>
            <w:r w:rsidRPr="00AD3E5B">
              <w:rPr>
                <w:rFonts w:ascii="Montserrat Light" w:hAnsi="Montserrat Light"/>
              </w:rPr>
              <w:t>5</w:t>
            </w:r>
          </w:p>
        </w:tc>
        <w:tc>
          <w:tcPr>
            <w:tcW w:w="4410" w:type="dxa"/>
          </w:tcPr>
          <w:p w14:paraId="25CC567C" w14:textId="77777777" w:rsidR="00367A83" w:rsidRPr="00AD3E5B" w:rsidRDefault="00367A83" w:rsidP="00E77B91">
            <w:pPr>
              <w:ind w:left="90"/>
              <w:contextualSpacing/>
              <w:jc w:val="center"/>
              <w:rPr>
                <w:rFonts w:ascii="Montserrat Light" w:hAnsi="Montserrat Light"/>
              </w:rPr>
            </w:pPr>
          </w:p>
          <w:p w14:paraId="2B1E9C67" w14:textId="77777777" w:rsidR="00367A83" w:rsidRPr="00AD3E5B" w:rsidRDefault="00367A83" w:rsidP="00E77B91">
            <w:pPr>
              <w:ind w:left="90"/>
              <w:contextualSpacing/>
              <w:jc w:val="center"/>
              <w:rPr>
                <w:rFonts w:ascii="Montserrat Light" w:hAnsi="Montserrat Light"/>
              </w:rPr>
            </w:pPr>
            <w:r w:rsidRPr="00AD3E5B">
              <w:rPr>
                <w:rFonts w:ascii="Montserrat Light" w:hAnsi="Montserrat Light"/>
              </w:rPr>
              <w:t>60 min. – 120 min.</w:t>
            </w:r>
          </w:p>
        </w:tc>
        <w:tc>
          <w:tcPr>
            <w:tcW w:w="3960" w:type="dxa"/>
          </w:tcPr>
          <w:p w14:paraId="5062EE96" w14:textId="77777777" w:rsidR="00367A83" w:rsidRPr="00AD3E5B" w:rsidRDefault="00367A83" w:rsidP="00E77B91">
            <w:pPr>
              <w:ind w:left="90"/>
              <w:contextualSpacing/>
              <w:jc w:val="center"/>
              <w:rPr>
                <w:rFonts w:ascii="Montserrat Light" w:hAnsi="Montserrat Light"/>
              </w:rPr>
            </w:pPr>
          </w:p>
          <w:p w14:paraId="7E67E228" w14:textId="15E7A2D0" w:rsidR="00367A83" w:rsidRPr="00AD3E5B" w:rsidRDefault="003645C8" w:rsidP="00E77B91">
            <w:pPr>
              <w:ind w:left="90"/>
              <w:contextualSpacing/>
              <w:jc w:val="center"/>
              <w:rPr>
                <w:rFonts w:ascii="Montserrat Light" w:hAnsi="Montserrat Light"/>
              </w:rPr>
            </w:pPr>
            <w:r w:rsidRPr="00AD3E5B">
              <w:rPr>
                <w:rFonts w:ascii="Montserrat Light" w:hAnsi="Montserrat Light"/>
              </w:rPr>
              <w:t>23</w:t>
            </w:r>
            <w:r w:rsidR="00367A83" w:rsidRPr="00AD3E5B">
              <w:rPr>
                <w:rFonts w:ascii="Montserrat Light" w:hAnsi="Montserrat Light"/>
              </w:rPr>
              <w:t xml:space="preserve"> lei</w:t>
            </w:r>
          </w:p>
        </w:tc>
      </w:tr>
      <w:tr w:rsidR="00AD3E5B" w:rsidRPr="00AD3E5B" w14:paraId="4B7DA64B" w14:textId="77777777" w:rsidTr="0058388F">
        <w:tc>
          <w:tcPr>
            <w:tcW w:w="985" w:type="dxa"/>
          </w:tcPr>
          <w:p w14:paraId="4F95B3D8" w14:textId="7D45912C" w:rsidR="00367A83" w:rsidRPr="00AD3E5B" w:rsidRDefault="003645C8" w:rsidP="00E77B91">
            <w:pPr>
              <w:ind w:left="90"/>
              <w:contextualSpacing/>
              <w:jc w:val="center"/>
              <w:rPr>
                <w:rFonts w:ascii="Montserrat Light" w:hAnsi="Montserrat Light"/>
              </w:rPr>
            </w:pPr>
            <w:r w:rsidRPr="00AD3E5B">
              <w:rPr>
                <w:rFonts w:ascii="Montserrat Light" w:hAnsi="Montserrat Light"/>
              </w:rPr>
              <w:t>6</w:t>
            </w:r>
          </w:p>
        </w:tc>
        <w:tc>
          <w:tcPr>
            <w:tcW w:w="4410" w:type="dxa"/>
          </w:tcPr>
          <w:p w14:paraId="3D2137D1" w14:textId="77777777" w:rsidR="00367A83" w:rsidRPr="00AD3E5B" w:rsidRDefault="00367A83" w:rsidP="00E77B91">
            <w:pPr>
              <w:ind w:left="90"/>
              <w:contextualSpacing/>
              <w:jc w:val="center"/>
              <w:rPr>
                <w:rFonts w:ascii="Montserrat Light" w:hAnsi="Montserrat Light"/>
              </w:rPr>
            </w:pPr>
          </w:p>
          <w:p w14:paraId="3E67184E" w14:textId="77777777" w:rsidR="00367A83" w:rsidRPr="00AD3E5B" w:rsidRDefault="00367A83" w:rsidP="00E77B91">
            <w:pPr>
              <w:ind w:left="90"/>
              <w:contextualSpacing/>
              <w:jc w:val="center"/>
              <w:rPr>
                <w:rFonts w:ascii="Montserrat Light" w:hAnsi="Montserrat Light"/>
              </w:rPr>
            </w:pPr>
            <w:r w:rsidRPr="00AD3E5B">
              <w:rPr>
                <w:rFonts w:ascii="Montserrat Light" w:hAnsi="Montserrat Light"/>
              </w:rPr>
              <w:t>120 min. – 300 min.</w:t>
            </w:r>
          </w:p>
        </w:tc>
        <w:tc>
          <w:tcPr>
            <w:tcW w:w="3960" w:type="dxa"/>
          </w:tcPr>
          <w:p w14:paraId="141C37D6" w14:textId="77777777" w:rsidR="00367A83" w:rsidRPr="00AD3E5B" w:rsidRDefault="00367A83" w:rsidP="00E77B91">
            <w:pPr>
              <w:ind w:left="90"/>
              <w:contextualSpacing/>
              <w:jc w:val="center"/>
              <w:rPr>
                <w:rFonts w:ascii="Montserrat Light" w:hAnsi="Montserrat Light"/>
              </w:rPr>
            </w:pPr>
          </w:p>
          <w:p w14:paraId="1996DBDE" w14:textId="268CD5B3" w:rsidR="00367A83" w:rsidRPr="00AD3E5B" w:rsidRDefault="003645C8" w:rsidP="00E77B91">
            <w:pPr>
              <w:ind w:left="90"/>
              <w:contextualSpacing/>
              <w:jc w:val="center"/>
              <w:rPr>
                <w:rFonts w:ascii="Montserrat Light" w:hAnsi="Montserrat Light"/>
              </w:rPr>
            </w:pPr>
            <w:r w:rsidRPr="00AD3E5B">
              <w:rPr>
                <w:rFonts w:ascii="Montserrat Light" w:hAnsi="Montserrat Light"/>
              </w:rPr>
              <w:t>42</w:t>
            </w:r>
            <w:r w:rsidR="00367A83" w:rsidRPr="00AD3E5B">
              <w:rPr>
                <w:rFonts w:ascii="Montserrat Light" w:hAnsi="Montserrat Light"/>
              </w:rPr>
              <w:t xml:space="preserve"> lei</w:t>
            </w:r>
          </w:p>
        </w:tc>
      </w:tr>
      <w:tr w:rsidR="00AD3E5B" w:rsidRPr="00AD3E5B" w14:paraId="3E377AC6" w14:textId="77777777" w:rsidTr="0058388F">
        <w:tc>
          <w:tcPr>
            <w:tcW w:w="985" w:type="dxa"/>
          </w:tcPr>
          <w:p w14:paraId="2E617280" w14:textId="3F6B5FD3" w:rsidR="00367A83" w:rsidRPr="00AD3E5B" w:rsidRDefault="003645C8" w:rsidP="00E77B91">
            <w:pPr>
              <w:ind w:left="90"/>
              <w:contextualSpacing/>
              <w:jc w:val="center"/>
              <w:rPr>
                <w:rFonts w:ascii="Montserrat Light" w:hAnsi="Montserrat Light"/>
              </w:rPr>
            </w:pPr>
            <w:r w:rsidRPr="00AD3E5B">
              <w:rPr>
                <w:rFonts w:ascii="Montserrat Light" w:hAnsi="Montserrat Light"/>
              </w:rPr>
              <w:t>7</w:t>
            </w:r>
          </w:p>
        </w:tc>
        <w:tc>
          <w:tcPr>
            <w:tcW w:w="4410" w:type="dxa"/>
          </w:tcPr>
          <w:p w14:paraId="6B725783" w14:textId="77777777" w:rsidR="00367A83" w:rsidRPr="00AD3E5B" w:rsidRDefault="00367A83" w:rsidP="00E77B91">
            <w:pPr>
              <w:ind w:left="90"/>
              <w:contextualSpacing/>
              <w:jc w:val="center"/>
              <w:rPr>
                <w:rFonts w:ascii="Montserrat Light" w:hAnsi="Montserrat Light"/>
              </w:rPr>
            </w:pPr>
          </w:p>
          <w:p w14:paraId="1C943394" w14:textId="77777777" w:rsidR="00367A83" w:rsidRPr="00AD3E5B" w:rsidRDefault="00367A83" w:rsidP="00E77B91">
            <w:pPr>
              <w:ind w:left="90"/>
              <w:contextualSpacing/>
              <w:jc w:val="center"/>
              <w:rPr>
                <w:rFonts w:ascii="Montserrat Light" w:hAnsi="Montserrat Light"/>
              </w:rPr>
            </w:pPr>
            <w:r w:rsidRPr="00AD3E5B">
              <w:rPr>
                <w:rFonts w:ascii="Montserrat Light" w:hAnsi="Montserrat Light"/>
              </w:rPr>
              <w:t>300 min. – 24 ore</w:t>
            </w:r>
          </w:p>
        </w:tc>
        <w:tc>
          <w:tcPr>
            <w:tcW w:w="3960" w:type="dxa"/>
          </w:tcPr>
          <w:p w14:paraId="7C8B7952" w14:textId="77777777" w:rsidR="00367A83" w:rsidRPr="00AD3E5B" w:rsidRDefault="00367A83" w:rsidP="00E77B91">
            <w:pPr>
              <w:ind w:left="90"/>
              <w:contextualSpacing/>
              <w:jc w:val="center"/>
              <w:rPr>
                <w:rFonts w:ascii="Montserrat Light" w:hAnsi="Montserrat Light"/>
              </w:rPr>
            </w:pPr>
          </w:p>
          <w:p w14:paraId="0DBA46B6" w14:textId="508F05FC" w:rsidR="00367A83" w:rsidRPr="00AD3E5B" w:rsidRDefault="003645C8" w:rsidP="00E77B91">
            <w:pPr>
              <w:ind w:left="90"/>
              <w:contextualSpacing/>
              <w:jc w:val="center"/>
              <w:rPr>
                <w:rFonts w:ascii="Montserrat Light" w:hAnsi="Montserrat Light"/>
              </w:rPr>
            </w:pPr>
            <w:r w:rsidRPr="00AD3E5B">
              <w:rPr>
                <w:rFonts w:ascii="Montserrat Light" w:hAnsi="Montserrat Light"/>
              </w:rPr>
              <w:t>72</w:t>
            </w:r>
            <w:r w:rsidR="00367A83" w:rsidRPr="00AD3E5B">
              <w:rPr>
                <w:rFonts w:ascii="Montserrat Light" w:hAnsi="Montserrat Light"/>
              </w:rPr>
              <w:t xml:space="preserve"> lei</w:t>
            </w:r>
          </w:p>
        </w:tc>
      </w:tr>
      <w:tr w:rsidR="00AD3E5B" w:rsidRPr="00AD3E5B" w14:paraId="4D6C1DD5" w14:textId="77777777" w:rsidTr="0058388F">
        <w:tc>
          <w:tcPr>
            <w:tcW w:w="985" w:type="dxa"/>
          </w:tcPr>
          <w:p w14:paraId="716DE2C8" w14:textId="049C2D0E" w:rsidR="00367A83" w:rsidRPr="00AD3E5B" w:rsidRDefault="003645C8" w:rsidP="00E77B91">
            <w:pPr>
              <w:ind w:left="90"/>
              <w:contextualSpacing/>
              <w:jc w:val="center"/>
              <w:rPr>
                <w:rFonts w:ascii="Montserrat Light" w:hAnsi="Montserrat Light"/>
              </w:rPr>
            </w:pPr>
            <w:r w:rsidRPr="00AD3E5B">
              <w:rPr>
                <w:rFonts w:ascii="Montserrat Light" w:hAnsi="Montserrat Light"/>
              </w:rPr>
              <w:t>8</w:t>
            </w:r>
          </w:p>
        </w:tc>
        <w:tc>
          <w:tcPr>
            <w:tcW w:w="4410" w:type="dxa"/>
          </w:tcPr>
          <w:p w14:paraId="1FA1FF3B" w14:textId="77777777" w:rsidR="00367A83" w:rsidRPr="00AD3E5B" w:rsidRDefault="00367A83" w:rsidP="00E77B91">
            <w:pPr>
              <w:ind w:left="90"/>
              <w:contextualSpacing/>
              <w:jc w:val="center"/>
              <w:rPr>
                <w:rFonts w:ascii="Montserrat Light" w:hAnsi="Montserrat Light"/>
              </w:rPr>
            </w:pPr>
          </w:p>
          <w:p w14:paraId="24C9358E" w14:textId="77777777" w:rsidR="00367A83" w:rsidRPr="00AD3E5B" w:rsidRDefault="00367A83" w:rsidP="00E77B91">
            <w:pPr>
              <w:ind w:left="90"/>
              <w:contextualSpacing/>
              <w:jc w:val="center"/>
              <w:rPr>
                <w:rFonts w:ascii="Montserrat Light" w:hAnsi="Montserrat Light"/>
              </w:rPr>
            </w:pPr>
            <w:r w:rsidRPr="00AD3E5B">
              <w:rPr>
                <w:rFonts w:ascii="Montserrat Light" w:hAnsi="Montserrat Light"/>
              </w:rPr>
              <w:t xml:space="preserve">24 ore – 2 </w:t>
            </w:r>
            <w:proofErr w:type="spellStart"/>
            <w:r w:rsidRPr="00AD3E5B">
              <w:rPr>
                <w:rFonts w:ascii="Montserrat Light" w:hAnsi="Montserrat Light"/>
              </w:rPr>
              <w:t>zile</w:t>
            </w:r>
            <w:proofErr w:type="spellEnd"/>
          </w:p>
        </w:tc>
        <w:tc>
          <w:tcPr>
            <w:tcW w:w="3960" w:type="dxa"/>
          </w:tcPr>
          <w:p w14:paraId="56184820" w14:textId="77777777" w:rsidR="00367A83" w:rsidRPr="00AD3E5B" w:rsidRDefault="00367A83" w:rsidP="00E77B91">
            <w:pPr>
              <w:ind w:left="90"/>
              <w:contextualSpacing/>
              <w:jc w:val="center"/>
              <w:rPr>
                <w:rFonts w:ascii="Montserrat Light" w:hAnsi="Montserrat Light"/>
              </w:rPr>
            </w:pPr>
          </w:p>
          <w:p w14:paraId="7C93CEA9" w14:textId="66C68824" w:rsidR="00367A83" w:rsidRPr="00AD3E5B" w:rsidRDefault="003645C8" w:rsidP="00E77B91">
            <w:pPr>
              <w:ind w:left="90"/>
              <w:contextualSpacing/>
              <w:jc w:val="center"/>
              <w:rPr>
                <w:rFonts w:ascii="Montserrat Light" w:hAnsi="Montserrat Light"/>
              </w:rPr>
            </w:pPr>
            <w:r w:rsidRPr="00AD3E5B">
              <w:rPr>
                <w:rFonts w:ascii="Montserrat Light" w:hAnsi="Montserrat Light"/>
              </w:rPr>
              <w:t>152</w:t>
            </w:r>
            <w:r w:rsidR="00367A83" w:rsidRPr="00AD3E5B">
              <w:rPr>
                <w:rFonts w:ascii="Montserrat Light" w:hAnsi="Montserrat Light"/>
              </w:rPr>
              <w:t xml:space="preserve"> lei</w:t>
            </w:r>
          </w:p>
        </w:tc>
      </w:tr>
      <w:tr w:rsidR="00AD3E5B" w:rsidRPr="00AD3E5B" w14:paraId="3ABF15C0" w14:textId="77777777" w:rsidTr="0058388F">
        <w:tc>
          <w:tcPr>
            <w:tcW w:w="985" w:type="dxa"/>
          </w:tcPr>
          <w:p w14:paraId="47C158B5" w14:textId="1F77E470" w:rsidR="00367A83" w:rsidRPr="00AD3E5B" w:rsidRDefault="003645C8" w:rsidP="00E77B91">
            <w:pPr>
              <w:ind w:left="90"/>
              <w:contextualSpacing/>
              <w:jc w:val="center"/>
              <w:rPr>
                <w:rFonts w:ascii="Montserrat Light" w:hAnsi="Montserrat Light"/>
              </w:rPr>
            </w:pPr>
            <w:r w:rsidRPr="00AD3E5B">
              <w:rPr>
                <w:rFonts w:ascii="Montserrat Light" w:hAnsi="Montserrat Light"/>
              </w:rPr>
              <w:t>9</w:t>
            </w:r>
          </w:p>
        </w:tc>
        <w:tc>
          <w:tcPr>
            <w:tcW w:w="4410" w:type="dxa"/>
          </w:tcPr>
          <w:p w14:paraId="5F74F9E9" w14:textId="77777777" w:rsidR="00367A83" w:rsidRPr="00AD3E5B" w:rsidRDefault="00367A83" w:rsidP="00E77B91">
            <w:pPr>
              <w:ind w:left="90"/>
              <w:contextualSpacing/>
              <w:jc w:val="center"/>
              <w:rPr>
                <w:rFonts w:ascii="Montserrat Light" w:hAnsi="Montserrat Light"/>
              </w:rPr>
            </w:pPr>
          </w:p>
          <w:p w14:paraId="25A4378A" w14:textId="77777777" w:rsidR="00367A83" w:rsidRPr="00AD3E5B" w:rsidRDefault="00367A83" w:rsidP="00E77B91">
            <w:pPr>
              <w:ind w:left="90"/>
              <w:contextualSpacing/>
              <w:jc w:val="center"/>
              <w:rPr>
                <w:rFonts w:ascii="Montserrat Light" w:hAnsi="Montserrat Light"/>
              </w:rPr>
            </w:pPr>
            <w:r w:rsidRPr="00AD3E5B">
              <w:rPr>
                <w:rFonts w:ascii="Montserrat Light" w:hAnsi="Montserrat Light"/>
              </w:rPr>
              <w:t xml:space="preserve">2 </w:t>
            </w:r>
            <w:proofErr w:type="spellStart"/>
            <w:r w:rsidRPr="00AD3E5B">
              <w:rPr>
                <w:rFonts w:ascii="Montserrat Light" w:hAnsi="Montserrat Light"/>
              </w:rPr>
              <w:t>zile</w:t>
            </w:r>
            <w:proofErr w:type="spellEnd"/>
            <w:r w:rsidRPr="00AD3E5B">
              <w:rPr>
                <w:rFonts w:ascii="Montserrat Light" w:hAnsi="Montserrat Light"/>
              </w:rPr>
              <w:t xml:space="preserve"> – 7 </w:t>
            </w:r>
            <w:proofErr w:type="spellStart"/>
            <w:r w:rsidRPr="00AD3E5B">
              <w:rPr>
                <w:rFonts w:ascii="Montserrat Light" w:hAnsi="Montserrat Light"/>
              </w:rPr>
              <w:t>zile</w:t>
            </w:r>
            <w:proofErr w:type="spellEnd"/>
          </w:p>
        </w:tc>
        <w:tc>
          <w:tcPr>
            <w:tcW w:w="3960" w:type="dxa"/>
          </w:tcPr>
          <w:p w14:paraId="27F35F15" w14:textId="77777777" w:rsidR="00367A83" w:rsidRPr="00AD3E5B" w:rsidRDefault="00367A83" w:rsidP="00E77B91">
            <w:pPr>
              <w:ind w:left="90"/>
              <w:contextualSpacing/>
              <w:jc w:val="center"/>
              <w:rPr>
                <w:rFonts w:ascii="Montserrat Light" w:hAnsi="Montserrat Light"/>
              </w:rPr>
            </w:pPr>
          </w:p>
          <w:p w14:paraId="3E937A14" w14:textId="444B7823" w:rsidR="00367A83" w:rsidRPr="00AD3E5B" w:rsidRDefault="003645C8" w:rsidP="00E77B91">
            <w:pPr>
              <w:ind w:left="90"/>
              <w:contextualSpacing/>
              <w:jc w:val="center"/>
              <w:rPr>
                <w:rFonts w:ascii="Montserrat Light" w:hAnsi="Montserrat Light"/>
              </w:rPr>
            </w:pPr>
            <w:r w:rsidRPr="00AD3E5B">
              <w:rPr>
                <w:rFonts w:ascii="Montserrat Light" w:hAnsi="Montserrat Light"/>
              </w:rPr>
              <w:t>265</w:t>
            </w:r>
            <w:r w:rsidR="00367A83" w:rsidRPr="00AD3E5B">
              <w:rPr>
                <w:rFonts w:ascii="Montserrat Light" w:hAnsi="Montserrat Light"/>
              </w:rPr>
              <w:t xml:space="preserve"> lei</w:t>
            </w:r>
          </w:p>
        </w:tc>
      </w:tr>
      <w:tr w:rsidR="00AD3E5B" w:rsidRPr="00AD3E5B" w14:paraId="1E77019B" w14:textId="77777777" w:rsidTr="0058388F">
        <w:tc>
          <w:tcPr>
            <w:tcW w:w="985" w:type="dxa"/>
          </w:tcPr>
          <w:p w14:paraId="4FB24156" w14:textId="3C8E3EAB" w:rsidR="00367A83" w:rsidRPr="00AD3E5B" w:rsidRDefault="003645C8" w:rsidP="00E77B91">
            <w:pPr>
              <w:ind w:left="90"/>
              <w:contextualSpacing/>
              <w:jc w:val="center"/>
              <w:rPr>
                <w:rFonts w:ascii="Montserrat Light" w:hAnsi="Montserrat Light"/>
              </w:rPr>
            </w:pPr>
            <w:r w:rsidRPr="00AD3E5B">
              <w:rPr>
                <w:rFonts w:ascii="Montserrat Light" w:hAnsi="Montserrat Light"/>
              </w:rPr>
              <w:t>10</w:t>
            </w:r>
          </w:p>
        </w:tc>
        <w:tc>
          <w:tcPr>
            <w:tcW w:w="4410" w:type="dxa"/>
          </w:tcPr>
          <w:p w14:paraId="0481713D" w14:textId="77777777" w:rsidR="00367A83" w:rsidRPr="00AD3E5B" w:rsidRDefault="00367A83" w:rsidP="00E77B91">
            <w:pPr>
              <w:ind w:left="90"/>
              <w:contextualSpacing/>
              <w:jc w:val="center"/>
              <w:rPr>
                <w:rFonts w:ascii="Montserrat Light" w:hAnsi="Montserrat Light"/>
              </w:rPr>
            </w:pPr>
          </w:p>
          <w:p w14:paraId="74E1E156" w14:textId="77777777" w:rsidR="00367A83" w:rsidRPr="00AD3E5B" w:rsidRDefault="00367A83" w:rsidP="00E77B91">
            <w:pPr>
              <w:ind w:left="90"/>
              <w:contextualSpacing/>
              <w:jc w:val="center"/>
              <w:rPr>
                <w:rFonts w:ascii="Montserrat Light" w:hAnsi="Montserrat Light"/>
              </w:rPr>
            </w:pPr>
            <w:r w:rsidRPr="00AD3E5B">
              <w:rPr>
                <w:rFonts w:ascii="Montserrat Light" w:hAnsi="Montserrat Light"/>
              </w:rPr>
              <w:t xml:space="preserve">7 </w:t>
            </w:r>
            <w:proofErr w:type="spellStart"/>
            <w:r w:rsidRPr="00AD3E5B">
              <w:rPr>
                <w:rFonts w:ascii="Montserrat Light" w:hAnsi="Montserrat Light"/>
              </w:rPr>
              <w:t>zile</w:t>
            </w:r>
            <w:proofErr w:type="spellEnd"/>
            <w:r w:rsidRPr="00AD3E5B">
              <w:rPr>
                <w:rFonts w:ascii="Montserrat Light" w:hAnsi="Montserrat Light"/>
              </w:rPr>
              <w:t xml:space="preserve"> – 8 </w:t>
            </w:r>
            <w:proofErr w:type="spellStart"/>
            <w:r w:rsidRPr="00AD3E5B">
              <w:rPr>
                <w:rFonts w:ascii="Montserrat Light" w:hAnsi="Montserrat Light"/>
              </w:rPr>
              <w:t>zile</w:t>
            </w:r>
            <w:proofErr w:type="spellEnd"/>
          </w:p>
        </w:tc>
        <w:tc>
          <w:tcPr>
            <w:tcW w:w="3960" w:type="dxa"/>
          </w:tcPr>
          <w:p w14:paraId="188E9894" w14:textId="77777777" w:rsidR="00367A83" w:rsidRPr="00AD3E5B" w:rsidRDefault="00367A83" w:rsidP="00E77B91">
            <w:pPr>
              <w:ind w:left="90"/>
              <w:contextualSpacing/>
              <w:jc w:val="center"/>
              <w:rPr>
                <w:rFonts w:ascii="Montserrat Light" w:hAnsi="Montserrat Light"/>
              </w:rPr>
            </w:pPr>
          </w:p>
          <w:p w14:paraId="318034D1" w14:textId="66EF704E" w:rsidR="00367A83" w:rsidRPr="00AD3E5B" w:rsidRDefault="003645C8" w:rsidP="00E77B91">
            <w:pPr>
              <w:ind w:left="90"/>
              <w:contextualSpacing/>
              <w:jc w:val="center"/>
              <w:rPr>
                <w:rFonts w:ascii="Montserrat Light" w:hAnsi="Montserrat Light"/>
              </w:rPr>
            </w:pPr>
            <w:r w:rsidRPr="00AD3E5B">
              <w:rPr>
                <w:rFonts w:ascii="Montserrat Light" w:hAnsi="Montserrat Light"/>
              </w:rPr>
              <w:t>336</w:t>
            </w:r>
            <w:r w:rsidR="00367A83" w:rsidRPr="00AD3E5B">
              <w:rPr>
                <w:rFonts w:ascii="Montserrat Light" w:hAnsi="Montserrat Light"/>
              </w:rPr>
              <w:t xml:space="preserve"> lei</w:t>
            </w:r>
          </w:p>
        </w:tc>
      </w:tr>
      <w:tr w:rsidR="00367A83" w:rsidRPr="00AD3E5B" w14:paraId="64C4F531" w14:textId="77777777" w:rsidTr="0058388F">
        <w:tc>
          <w:tcPr>
            <w:tcW w:w="985" w:type="dxa"/>
          </w:tcPr>
          <w:p w14:paraId="56855C51" w14:textId="7CD051FB" w:rsidR="00367A83" w:rsidRPr="00AD3E5B" w:rsidRDefault="00367A83" w:rsidP="00E77B91">
            <w:pPr>
              <w:ind w:left="90"/>
              <w:contextualSpacing/>
              <w:jc w:val="center"/>
              <w:rPr>
                <w:rFonts w:ascii="Montserrat Light" w:hAnsi="Montserrat Light"/>
              </w:rPr>
            </w:pPr>
            <w:r w:rsidRPr="00AD3E5B">
              <w:rPr>
                <w:rFonts w:ascii="Montserrat Light" w:hAnsi="Montserrat Light"/>
              </w:rPr>
              <w:t>1</w:t>
            </w:r>
            <w:r w:rsidR="003645C8" w:rsidRPr="00AD3E5B">
              <w:rPr>
                <w:rFonts w:ascii="Montserrat Light" w:hAnsi="Montserrat Light"/>
              </w:rPr>
              <w:t>1</w:t>
            </w:r>
          </w:p>
        </w:tc>
        <w:tc>
          <w:tcPr>
            <w:tcW w:w="4410" w:type="dxa"/>
          </w:tcPr>
          <w:p w14:paraId="5533746E" w14:textId="77777777" w:rsidR="00367A83" w:rsidRPr="00AD3E5B" w:rsidRDefault="00367A83" w:rsidP="00E77B91">
            <w:pPr>
              <w:ind w:left="90"/>
              <w:contextualSpacing/>
              <w:jc w:val="center"/>
              <w:rPr>
                <w:rFonts w:ascii="Montserrat Light" w:hAnsi="Montserrat Light"/>
              </w:rPr>
            </w:pPr>
          </w:p>
          <w:p w14:paraId="3206741B" w14:textId="77777777" w:rsidR="00367A83" w:rsidRPr="00AD3E5B" w:rsidRDefault="00367A83" w:rsidP="00E77B91">
            <w:pPr>
              <w:ind w:left="90"/>
              <w:contextualSpacing/>
              <w:jc w:val="center"/>
              <w:rPr>
                <w:rFonts w:ascii="Montserrat Light" w:hAnsi="Montserrat Light"/>
              </w:rPr>
            </w:pPr>
            <w:r w:rsidRPr="00AD3E5B">
              <w:rPr>
                <w:rFonts w:ascii="Montserrat Light" w:hAnsi="Montserrat Light"/>
              </w:rPr>
              <w:t xml:space="preserve">8 </w:t>
            </w:r>
            <w:proofErr w:type="spellStart"/>
            <w:r w:rsidRPr="00AD3E5B">
              <w:rPr>
                <w:rFonts w:ascii="Montserrat Light" w:hAnsi="Montserrat Light"/>
              </w:rPr>
              <w:t>zile</w:t>
            </w:r>
            <w:proofErr w:type="spellEnd"/>
            <w:r w:rsidRPr="00AD3E5B">
              <w:rPr>
                <w:rFonts w:ascii="Montserrat Light" w:hAnsi="Montserrat Light"/>
              </w:rPr>
              <w:t xml:space="preserve"> – 15 </w:t>
            </w:r>
            <w:proofErr w:type="spellStart"/>
            <w:r w:rsidRPr="00AD3E5B">
              <w:rPr>
                <w:rFonts w:ascii="Montserrat Light" w:hAnsi="Montserrat Light"/>
              </w:rPr>
              <w:t>zile</w:t>
            </w:r>
            <w:proofErr w:type="spellEnd"/>
          </w:p>
        </w:tc>
        <w:tc>
          <w:tcPr>
            <w:tcW w:w="3960" w:type="dxa"/>
          </w:tcPr>
          <w:p w14:paraId="3CA108F9" w14:textId="77777777" w:rsidR="00367A83" w:rsidRPr="00AD3E5B" w:rsidRDefault="00367A83" w:rsidP="00E77B91">
            <w:pPr>
              <w:ind w:left="90"/>
              <w:contextualSpacing/>
              <w:jc w:val="center"/>
              <w:rPr>
                <w:rFonts w:ascii="Montserrat Light" w:hAnsi="Montserrat Light"/>
              </w:rPr>
            </w:pPr>
          </w:p>
          <w:p w14:paraId="08E21825" w14:textId="65F2ED5C" w:rsidR="00367A83" w:rsidRPr="00AD3E5B" w:rsidRDefault="003645C8" w:rsidP="00E77B91">
            <w:pPr>
              <w:ind w:left="90"/>
              <w:contextualSpacing/>
              <w:jc w:val="center"/>
              <w:rPr>
                <w:rFonts w:ascii="Montserrat Light" w:hAnsi="Montserrat Light"/>
              </w:rPr>
            </w:pPr>
            <w:r w:rsidRPr="00AD3E5B">
              <w:rPr>
                <w:rFonts w:ascii="Montserrat Light" w:hAnsi="Montserrat Light"/>
              </w:rPr>
              <w:t>513</w:t>
            </w:r>
            <w:r w:rsidR="00367A83" w:rsidRPr="00AD3E5B">
              <w:rPr>
                <w:rFonts w:ascii="Montserrat Light" w:hAnsi="Montserrat Light"/>
              </w:rPr>
              <w:t xml:space="preserve"> lei</w:t>
            </w:r>
          </w:p>
        </w:tc>
      </w:tr>
      <w:bookmarkEnd w:id="9"/>
    </w:tbl>
    <w:p w14:paraId="72FF4A04" w14:textId="77777777" w:rsidR="00367A83" w:rsidRPr="00AD3E5B" w:rsidRDefault="00367A83" w:rsidP="00E77B91">
      <w:pPr>
        <w:spacing w:line="240" w:lineRule="auto"/>
        <w:ind w:left="90"/>
        <w:contextualSpacing/>
        <w:rPr>
          <w:rFonts w:ascii="Montserrat Light" w:hAnsi="Montserrat Light"/>
          <w:b/>
          <w:lang w:val="de-DE"/>
        </w:rPr>
      </w:pPr>
    </w:p>
    <w:p w14:paraId="46C766E6" w14:textId="77777777" w:rsidR="00367A83" w:rsidRPr="00AD3E5B" w:rsidRDefault="00367A83" w:rsidP="00E77B91">
      <w:pPr>
        <w:spacing w:line="240" w:lineRule="auto"/>
        <w:ind w:left="90"/>
        <w:contextualSpacing/>
        <w:rPr>
          <w:rFonts w:ascii="Montserrat Light" w:hAnsi="Montserrat Light"/>
          <w:b/>
          <w:lang w:val="de-DE"/>
        </w:rPr>
      </w:pPr>
    </w:p>
    <w:p w14:paraId="6AC371AD" w14:textId="77777777" w:rsidR="00367A83" w:rsidRPr="00AD3E5B" w:rsidRDefault="00367A83" w:rsidP="00E77B91">
      <w:pPr>
        <w:spacing w:line="240" w:lineRule="auto"/>
        <w:ind w:left="90"/>
        <w:contextualSpacing/>
        <w:rPr>
          <w:rFonts w:ascii="Montserrat Light" w:hAnsi="Montserrat Light"/>
          <w:b/>
          <w:lang w:val="de-DE"/>
        </w:rPr>
      </w:pPr>
    </w:p>
    <w:p w14:paraId="66ECD7CE" w14:textId="5B30BB4C" w:rsidR="00367A83" w:rsidRPr="00AD3E5B" w:rsidRDefault="003645C8" w:rsidP="00E77B91">
      <w:pPr>
        <w:autoSpaceDE w:val="0"/>
        <w:autoSpaceDN w:val="0"/>
        <w:adjustRightInd w:val="0"/>
        <w:spacing w:line="240" w:lineRule="auto"/>
        <w:ind w:left="90"/>
        <w:contextualSpacing/>
        <w:rPr>
          <w:rFonts w:ascii="Montserrat Light" w:hAnsi="Montserrat Light"/>
          <w:b/>
          <w:bCs/>
          <w:noProof/>
          <w:lang w:val="pt-BR" w:eastAsia="ro-RO"/>
        </w:rPr>
      </w:pPr>
      <w:r w:rsidRPr="00AD3E5B">
        <w:rPr>
          <w:rFonts w:ascii="Montserrat Light" w:hAnsi="Montserrat Light"/>
          <w:b/>
          <w:bCs/>
          <w:noProof/>
          <w:lang w:val="pt-BR" w:eastAsia="ro-RO"/>
        </w:rPr>
        <w:t xml:space="preserve">                                                                                                                </w:t>
      </w:r>
      <w:r w:rsidR="00367A83" w:rsidRPr="00AD3E5B">
        <w:rPr>
          <w:rFonts w:ascii="Montserrat Light" w:hAnsi="Montserrat Light"/>
          <w:b/>
          <w:bCs/>
          <w:noProof/>
          <w:lang w:val="pt-BR" w:eastAsia="ro-RO"/>
        </w:rPr>
        <w:t>Contrasemnează:</w:t>
      </w:r>
    </w:p>
    <w:p w14:paraId="271FF180" w14:textId="77777777" w:rsidR="00367A83" w:rsidRPr="00AD3E5B" w:rsidRDefault="00367A83" w:rsidP="00E77B91">
      <w:pPr>
        <w:autoSpaceDE w:val="0"/>
        <w:autoSpaceDN w:val="0"/>
        <w:adjustRightInd w:val="0"/>
        <w:spacing w:line="240" w:lineRule="auto"/>
        <w:ind w:left="90"/>
        <w:contextualSpacing/>
        <w:rPr>
          <w:rFonts w:ascii="Montserrat Light" w:hAnsi="Montserrat Light"/>
          <w:b/>
          <w:bCs/>
          <w:noProof/>
          <w:lang w:val="pt-BR" w:eastAsia="ro-RO"/>
        </w:rPr>
      </w:pPr>
      <w:r w:rsidRPr="00AD3E5B">
        <w:rPr>
          <w:rFonts w:ascii="Montserrat Light" w:hAnsi="Montserrat Light"/>
          <w:b/>
          <w:bCs/>
          <w:noProof/>
          <w:lang w:val="pt-BR" w:eastAsia="ro-RO"/>
        </w:rPr>
        <w:t xml:space="preserve">                  PREŞEDINTE,</w:t>
      </w:r>
      <w:r w:rsidRPr="00AD3E5B">
        <w:rPr>
          <w:rFonts w:ascii="Montserrat Light" w:hAnsi="Montserrat Light"/>
          <w:b/>
          <w:bCs/>
          <w:noProof/>
          <w:lang w:val="pt-BR" w:eastAsia="ro-RO"/>
        </w:rPr>
        <w:tab/>
      </w:r>
      <w:r w:rsidRPr="00AD3E5B">
        <w:rPr>
          <w:rFonts w:ascii="Montserrat Light" w:hAnsi="Montserrat Light"/>
          <w:b/>
          <w:bCs/>
          <w:noProof/>
          <w:lang w:val="pt-BR" w:eastAsia="ro-RO"/>
        </w:rPr>
        <w:tab/>
      </w:r>
      <w:r w:rsidRPr="00AD3E5B">
        <w:rPr>
          <w:rFonts w:ascii="Montserrat Light" w:hAnsi="Montserrat Light"/>
          <w:b/>
          <w:bCs/>
          <w:noProof/>
          <w:lang w:val="pt-BR" w:eastAsia="ro-RO"/>
        </w:rPr>
        <w:tab/>
      </w:r>
      <w:r w:rsidRPr="00AD3E5B">
        <w:rPr>
          <w:rFonts w:ascii="Montserrat Light" w:hAnsi="Montserrat Light"/>
          <w:b/>
          <w:bCs/>
          <w:noProof/>
          <w:lang w:val="pt-BR" w:eastAsia="ro-RO"/>
        </w:rPr>
        <w:tab/>
        <w:t xml:space="preserve">   SECRETAR GENERAL AL JUDEŢULUI,</w:t>
      </w:r>
    </w:p>
    <w:p w14:paraId="0F80720D" w14:textId="1B34552B" w:rsidR="00367A83" w:rsidRPr="00AD3E5B" w:rsidRDefault="00367A83" w:rsidP="00E77B91">
      <w:pPr>
        <w:autoSpaceDE w:val="0"/>
        <w:autoSpaceDN w:val="0"/>
        <w:adjustRightInd w:val="0"/>
        <w:spacing w:line="240" w:lineRule="auto"/>
        <w:ind w:left="90"/>
        <w:contextualSpacing/>
        <w:rPr>
          <w:rFonts w:ascii="Montserrat Light" w:hAnsi="Montserrat Light"/>
          <w:b/>
          <w:bCs/>
          <w:noProof/>
          <w:lang w:val="pt-BR" w:eastAsia="ro-RO"/>
        </w:rPr>
      </w:pPr>
      <w:r w:rsidRPr="00AD3E5B">
        <w:rPr>
          <w:rFonts w:ascii="Montserrat Light" w:hAnsi="Montserrat Light"/>
          <w:b/>
          <w:bCs/>
          <w:noProof/>
          <w:lang w:val="pt-BR" w:eastAsia="ro-RO"/>
        </w:rPr>
        <w:t xml:space="preserve">   </w:t>
      </w:r>
      <w:r w:rsidRPr="00AD3E5B">
        <w:rPr>
          <w:rFonts w:ascii="Montserrat Light" w:hAnsi="Montserrat Light"/>
          <w:b/>
          <w:bCs/>
          <w:noProof/>
          <w:lang w:val="pt-BR" w:eastAsia="ro-RO"/>
        </w:rPr>
        <w:tab/>
        <w:t xml:space="preserve">       </w:t>
      </w:r>
      <w:r w:rsidR="001B0E84" w:rsidRPr="00AD3E5B">
        <w:rPr>
          <w:rFonts w:ascii="Montserrat Light" w:hAnsi="Montserrat Light"/>
          <w:b/>
          <w:bCs/>
          <w:noProof/>
          <w:lang w:val="pt-BR" w:eastAsia="ro-RO"/>
        </w:rPr>
        <w:t xml:space="preserve">  </w:t>
      </w:r>
      <w:r w:rsidRPr="00AD3E5B">
        <w:rPr>
          <w:rFonts w:ascii="Montserrat Light" w:hAnsi="Montserrat Light"/>
          <w:b/>
          <w:bCs/>
          <w:noProof/>
          <w:lang w:val="pt-BR" w:eastAsia="ro-RO"/>
        </w:rPr>
        <w:t xml:space="preserve">  Alin TIŞE                                                                              Simona Gaci</w:t>
      </w:r>
    </w:p>
    <w:p w14:paraId="4DA41930" w14:textId="77777777" w:rsidR="00367A83" w:rsidRPr="00AD3E5B" w:rsidRDefault="00367A83" w:rsidP="00E77B91">
      <w:pPr>
        <w:spacing w:line="240" w:lineRule="auto"/>
        <w:ind w:left="90"/>
        <w:contextualSpacing/>
        <w:jc w:val="center"/>
        <w:rPr>
          <w:rFonts w:ascii="Montserrat Light" w:eastAsia="Times New Roman" w:hAnsi="Montserrat Light" w:cs="Times New Roman"/>
          <w:lang w:eastAsia="ro-RO"/>
        </w:rPr>
      </w:pPr>
    </w:p>
    <w:p w14:paraId="2B6736AF" w14:textId="77777777" w:rsidR="00367A83" w:rsidRPr="00AD3E5B" w:rsidRDefault="00367A83" w:rsidP="00E77B91">
      <w:pPr>
        <w:spacing w:line="240" w:lineRule="auto"/>
        <w:ind w:left="90"/>
        <w:contextualSpacing/>
        <w:jc w:val="center"/>
        <w:rPr>
          <w:rFonts w:ascii="Montserrat Light" w:eastAsia="Times New Roman" w:hAnsi="Montserrat Light" w:cs="Times New Roman"/>
          <w:lang w:eastAsia="ro-RO"/>
        </w:rPr>
      </w:pPr>
    </w:p>
    <w:p w14:paraId="31A98ECC" w14:textId="77777777" w:rsidR="00367A83" w:rsidRPr="00AD3E5B" w:rsidRDefault="00367A83" w:rsidP="00E77B91">
      <w:pPr>
        <w:spacing w:line="240" w:lineRule="auto"/>
        <w:ind w:left="90"/>
        <w:contextualSpacing/>
        <w:jc w:val="center"/>
        <w:rPr>
          <w:rFonts w:ascii="Montserrat Light" w:eastAsia="Times New Roman" w:hAnsi="Montserrat Light" w:cs="Times New Roman"/>
          <w:lang w:eastAsia="ro-RO"/>
        </w:rPr>
      </w:pPr>
    </w:p>
    <w:p w14:paraId="50D7FCED" w14:textId="77777777" w:rsidR="00367A83" w:rsidRPr="00AD3E5B" w:rsidRDefault="00367A83" w:rsidP="00E77B91">
      <w:pPr>
        <w:spacing w:line="240" w:lineRule="auto"/>
        <w:ind w:left="90"/>
        <w:contextualSpacing/>
        <w:jc w:val="center"/>
        <w:rPr>
          <w:rFonts w:ascii="Montserrat Light" w:eastAsia="Times New Roman" w:hAnsi="Montserrat Light" w:cs="Times New Roman"/>
          <w:lang w:eastAsia="ro-RO"/>
        </w:rPr>
      </w:pPr>
    </w:p>
    <w:p w14:paraId="090F019E" w14:textId="77777777" w:rsidR="00367A83" w:rsidRPr="00AD3E5B" w:rsidRDefault="00367A83" w:rsidP="00E77B91">
      <w:pPr>
        <w:autoSpaceDE w:val="0"/>
        <w:autoSpaceDN w:val="0"/>
        <w:adjustRightInd w:val="0"/>
        <w:spacing w:line="240" w:lineRule="auto"/>
        <w:ind w:left="90"/>
        <w:contextualSpacing/>
        <w:jc w:val="center"/>
        <w:rPr>
          <w:rFonts w:ascii="Montserrat Light" w:eastAsia="Times New Roman" w:hAnsi="Montserrat Light" w:cs="Times New Roman"/>
          <w:b/>
          <w:bCs/>
          <w:noProof/>
          <w:lang w:val="ro-RO" w:eastAsia="ro-RO"/>
        </w:rPr>
      </w:pPr>
      <w:r w:rsidRPr="00AD3E5B">
        <w:rPr>
          <w:rFonts w:ascii="Montserrat Light" w:eastAsia="Times New Roman" w:hAnsi="Montserrat Light" w:cs="Times New Roman"/>
          <w:b/>
          <w:bCs/>
          <w:noProof/>
          <w:lang w:val="ro-RO" w:eastAsia="ro-RO"/>
        </w:rPr>
        <w:t xml:space="preserve">INIȚIATOR, </w:t>
      </w:r>
    </w:p>
    <w:p w14:paraId="1FBDC4FF" w14:textId="77777777" w:rsidR="00367A83" w:rsidRPr="00AD3E5B" w:rsidRDefault="00367A83" w:rsidP="00E77B91">
      <w:pPr>
        <w:autoSpaceDE w:val="0"/>
        <w:autoSpaceDN w:val="0"/>
        <w:adjustRightInd w:val="0"/>
        <w:spacing w:line="240" w:lineRule="auto"/>
        <w:ind w:left="90"/>
        <w:contextualSpacing/>
        <w:jc w:val="center"/>
        <w:rPr>
          <w:rFonts w:ascii="Montserrat Light" w:eastAsia="Times New Roman" w:hAnsi="Montserrat Light" w:cs="Times New Roman"/>
          <w:b/>
          <w:bCs/>
          <w:noProof/>
          <w:lang w:val="ro-RO" w:eastAsia="ro-RO"/>
        </w:rPr>
      </w:pPr>
      <w:r w:rsidRPr="00AD3E5B">
        <w:rPr>
          <w:rFonts w:ascii="Montserrat Light" w:eastAsia="Times New Roman" w:hAnsi="Montserrat Light" w:cs="Times New Roman"/>
          <w:b/>
          <w:bCs/>
          <w:noProof/>
          <w:lang w:val="ro-RO" w:eastAsia="ro-RO"/>
        </w:rPr>
        <w:t>PREȘEDINTE</w:t>
      </w:r>
    </w:p>
    <w:p w14:paraId="4E3B1FC3" w14:textId="0289D06F" w:rsidR="00367A83" w:rsidRPr="00AD3E5B" w:rsidRDefault="00367A83" w:rsidP="00E77B91">
      <w:pPr>
        <w:autoSpaceDE w:val="0"/>
        <w:autoSpaceDN w:val="0"/>
        <w:adjustRightInd w:val="0"/>
        <w:spacing w:line="240" w:lineRule="auto"/>
        <w:ind w:left="90"/>
        <w:contextualSpacing/>
        <w:jc w:val="center"/>
        <w:rPr>
          <w:rFonts w:ascii="Montserrat Light" w:eastAsia="Times New Roman" w:hAnsi="Montserrat Light" w:cs="Times New Roman"/>
          <w:noProof/>
          <w:lang w:val="ro-RO" w:eastAsia="ro-RO"/>
        </w:rPr>
      </w:pPr>
      <w:r w:rsidRPr="00AD3E5B">
        <w:rPr>
          <w:rFonts w:ascii="Montserrat Light" w:eastAsia="Times New Roman" w:hAnsi="Montserrat Light" w:cs="Times New Roman"/>
          <w:noProof/>
          <w:lang w:val="ro-RO" w:eastAsia="ro-RO"/>
        </w:rPr>
        <w:t>Alin Tișe</w:t>
      </w:r>
    </w:p>
    <w:p w14:paraId="7C0DEA84" w14:textId="3CEAD300" w:rsidR="00AF3B5C" w:rsidRPr="00AD3E5B" w:rsidRDefault="00AF3B5C" w:rsidP="00E77B91">
      <w:pPr>
        <w:autoSpaceDE w:val="0"/>
        <w:autoSpaceDN w:val="0"/>
        <w:adjustRightInd w:val="0"/>
        <w:spacing w:line="240" w:lineRule="auto"/>
        <w:ind w:left="90"/>
        <w:contextualSpacing/>
        <w:jc w:val="center"/>
        <w:rPr>
          <w:rFonts w:ascii="Montserrat Light" w:eastAsia="Times New Roman" w:hAnsi="Montserrat Light" w:cs="Times New Roman"/>
          <w:noProof/>
          <w:lang w:val="ro-RO" w:eastAsia="ro-RO"/>
        </w:rPr>
      </w:pPr>
    </w:p>
    <w:p w14:paraId="17AD79F3" w14:textId="752C15AC" w:rsidR="00AF3B5C" w:rsidRPr="00AD3E5B" w:rsidRDefault="00AF3B5C" w:rsidP="00E77B91">
      <w:pPr>
        <w:autoSpaceDE w:val="0"/>
        <w:autoSpaceDN w:val="0"/>
        <w:adjustRightInd w:val="0"/>
        <w:spacing w:line="240" w:lineRule="auto"/>
        <w:ind w:left="90"/>
        <w:contextualSpacing/>
        <w:jc w:val="center"/>
        <w:rPr>
          <w:rFonts w:ascii="Montserrat Light" w:eastAsia="Times New Roman" w:hAnsi="Montserrat Light" w:cs="Times New Roman"/>
          <w:noProof/>
          <w:lang w:val="ro-RO" w:eastAsia="ro-RO"/>
        </w:rPr>
      </w:pPr>
    </w:p>
    <w:p w14:paraId="374862BE" w14:textId="77777777" w:rsidR="00AF3B5C" w:rsidRPr="00AD3E5B" w:rsidRDefault="00AF3B5C" w:rsidP="00E77B91">
      <w:pPr>
        <w:autoSpaceDE w:val="0"/>
        <w:autoSpaceDN w:val="0"/>
        <w:adjustRightInd w:val="0"/>
        <w:spacing w:line="240" w:lineRule="auto"/>
        <w:ind w:left="90"/>
        <w:contextualSpacing/>
        <w:jc w:val="center"/>
        <w:rPr>
          <w:rFonts w:ascii="Montserrat Light" w:eastAsia="Times New Roman" w:hAnsi="Montserrat Light" w:cs="Times New Roman"/>
          <w:noProof/>
          <w:lang w:val="ro-RO" w:eastAsia="ro-RO"/>
        </w:rPr>
      </w:pPr>
    </w:p>
    <w:p w14:paraId="4D3E4D5D" w14:textId="77777777" w:rsidR="00367A83" w:rsidRPr="00AD3E5B" w:rsidRDefault="00367A83" w:rsidP="00E77B91">
      <w:pPr>
        <w:autoSpaceDE w:val="0"/>
        <w:autoSpaceDN w:val="0"/>
        <w:adjustRightInd w:val="0"/>
        <w:spacing w:line="240" w:lineRule="auto"/>
        <w:ind w:left="90"/>
        <w:contextualSpacing/>
        <w:rPr>
          <w:rFonts w:ascii="Montserrat Light" w:eastAsia="Times New Roman" w:hAnsi="Montserrat Light" w:cs="Times New Roman"/>
          <w:i/>
          <w:iCs/>
          <w:noProof/>
          <w:lang w:val="ro-RO" w:eastAsia="ro-RO"/>
        </w:rPr>
      </w:pPr>
    </w:p>
    <w:p w14:paraId="18A4E10F" w14:textId="77777777" w:rsidR="00D825F6" w:rsidRPr="00AD3E5B" w:rsidRDefault="00D825F6" w:rsidP="00E77B91">
      <w:pPr>
        <w:autoSpaceDE w:val="0"/>
        <w:autoSpaceDN w:val="0"/>
        <w:adjustRightInd w:val="0"/>
        <w:spacing w:line="240" w:lineRule="auto"/>
        <w:ind w:left="90"/>
        <w:contextualSpacing/>
        <w:jc w:val="center"/>
        <w:rPr>
          <w:rFonts w:ascii="Montserrat Light" w:hAnsi="Montserrat Light"/>
          <w:b/>
          <w:bCs/>
          <w:noProof/>
        </w:rPr>
      </w:pPr>
    </w:p>
    <w:p w14:paraId="22BB418B" w14:textId="04CE4618" w:rsidR="00C7303C" w:rsidRPr="00AD3E5B" w:rsidRDefault="00C7303C" w:rsidP="00E77B91">
      <w:pPr>
        <w:autoSpaceDE w:val="0"/>
        <w:autoSpaceDN w:val="0"/>
        <w:adjustRightInd w:val="0"/>
        <w:spacing w:line="240" w:lineRule="auto"/>
        <w:ind w:left="90"/>
        <w:contextualSpacing/>
        <w:jc w:val="center"/>
        <w:rPr>
          <w:rFonts w:ascii="Montserrat Light" w:hAnsi="Montserrat Light"/>
          <w:b/>
          <w:bCs/>
          <w:noProof/>
        </w:rPr>
      </w:pPr>
    </w:p>
    <w:p w14:paraId="7C311E1D" w14:textId="3FED4289" w:rsidR="00EA689E" w:rsidRPr="00AD3E5B" w:rsidRDefault="00EA689E" w:rsidP="00E77B91">
      <w:pPr>
        <w:spacing w:line="240" w:lineRule="auto"/>
        <w:ind w:left="90"/>
        <w:contextualSpacing/>
        <w:rPr>
          <w:rFonts w:ascii="Montserrat Light" w:hAnsi="Montserrat Light"/>
        </w:rPr>
      </w:pPr>
      <w:bookmarkStart w:id="10" w:name="_Hlk79747259"/>
      <w:proofErr w:type="spellStart"/>
      <w:r w:rsidRPr="00AD3E5B">
        <w:rPr>
          <w:rFonts w:ascii="Montserrat Light" w:hAnsi="Montserrat Light"/>
        </w:rPr>
        <w:t>Direcţia</w:t>
      </w:r>
      <w:proofErr w:type="spellEnd"/>
      <w:r w:rsidRPr="00AD3E5B">
        <w:rPr>
          <w:rFonts w:ascii="Montserrat Light" w:hAnsi="Montserrat Light"/>
        </w:rPr>
        <w:t xml:space="preserve"> </w:t>
      </w:r>
      <w:proofErr w:type="spellStart"/>
      <w:r w:rsidRPr="00AD3E5B">
        <w:rPr>
          <w:rFonts w:ascii="Montserrat Light" w:hAnsi="Montserrat Light"/>
        </w:rPr>
        <w:t>Juridică</w:t>
      </w:r>
      <w:proofErr w:type="spellEnd"/>
      <w:r w:rsidRPr="00AD3E5B">
        <w:rPr>
          <w:rFonts w:ascii="Montserrat Light" w:hAnsi="Montserrat Light"/>
        </w:rPr>
        <w:t xml:space="preserve"> </w:t>
      </w:r>
    </w:p>
    <w:p w14:paraId="0C8D94A6" w14:textId="678586D3" w:rsidR="00623F56" w:rsidRPr="00AD3E5B" w:rsidRDefault="003820BE" w:rsidP="00E77B91">
      <w:pPr>
        <w:tabs>
          <w:tab w:val="left" w:pos="3456"/>
        </w:tabs>
        <w:spacing w:line="240" w:lineRule="auto"/>
        <w:ind w:left="90"/>
        <w:contextualSpacing/>
        <w:rPr>
          <w:rFonts w:ascii="Montserrat Light" w:hAnsi="Montserrat Light"/>
        </w:rPr>
      </w:pPr>
      <w:r w:rsidRPr="00AD3E5B">
        <w:rPr>
          <w:rFonts w:ascii="Montserrat Light" w:hAnsi="Montserrat Light"/>
        </w:rPr>
        <w:t>Nr.</w:t>
      </w:r>
      <w:r w:rsidR="00015BE6" w:rsidRPr="00AD3E5B">
        <w:rPr>
          <w:rFonts w:ascii="Montserrat Light" w:eastAsia="Times New Roman" w:hAnsi="Montserrat Light" w:cs="Times New Roman"/>
          <w:lang w:val="ro-RO" w:eastAsia="ro-RO"/>
        </w:rPr>
        <w:t xml:space="preserve"> </w:t>
      </w:r>
      <w:r w:rsidR="00AD3E5B" w:rsidRPr="00AD3E5B">
        <w:rPr>
          <w:rFonts w:ascii="Montserrat Light" w:hAnsi="Montserrat Light"/>
          <w:bCs/>
          <w:lang w:val="ro-RO" w:eastAsia="ro-RO"/>
        </w:rPr>
        <w:t>24871</w:t>
      </w:r>
      <w:r w:rsidR="00015BE6" w:rsidRPr="00AD3E5B">
        <w:rPr>
          <w:rFonts w:ascii="Montserrat Light" w:hAnsi="Montserrat Light"/>
          <w:bCs/>
          <w:lang w:val="ro-RO" w:eastAsia="ro-RO"/>
        </w:rPr>
        <w:t>/2</w:t>
      </w:r>
      <w:r w:rsidR="00AD3E5B" w:rsidRPr="00AD3E5B">
        <w:rPr>
          <w:rFonts w:ascii="Montserrat Light" w:hAnsi="Montserrat Light"/>
          <w:bCs/>
          <w:lang w:val="ro-RO" w:eastAsia="ro-RO"/>
        </w:rPr>
        <w:t>0</w:t>
      </w:r>
      <w:r w:rsidR="00015BE6" w:rsidRPr="00AD3E5B">
        <w:rPr>
          <w:rFonts w:ascii="Montserrat Light" w:hAnsi="Montserrat Light"/>
          <w:bCs/>
          <w:lang w:val="ro-RO" w:eastAsia="ro-RO"/>
        </w:rPr>
        <w:t>.0</w:t>
      </w:r>
      <w:r w:rsidR="00AD3E5B" w:rsidRPr="00AD3E5B">
        <w:rPr>
          <w:rFonts w:ascii="Montserrat Light" w:hAnsi="Montserrat Light"/>
          <w:bCs/>
          <w:lang w:val="ro-RO" w:eastAsia="ro-RO"/>
        </w:rPr>
        <w:t>6</w:t>
      </w:r>
      <w:r w:rsidR="00015BE6" w:rsidRPr="00AD3E5B">
        <w:rPr>
          <w:rFonts w:ascii="Montserrat Light" w:hAnsi="Montserrat Light"/>
          <w:bCs/>
          <w:lang w:val="ro-RO" w:eastAsia="ro-RO"/>
        </w:rPr>
        <w:t>.2022</w:t>
      </w:r>
    </w:p>
    <w:p w14:paraId="4F59A044" w14:textId="39376657" w:rsidR="00E566C6" w:rsidRPr="00AD3E5B" w:rsidRDefault="00E566C6" w:rsidP="00E77B91">
      <w:pPr>
        <w:tabs>
          <w:tab w:val="left" w:pos="3456"/>
        </w:tabs>
        <w:spacing w:line="240" w:lineRule="auto"/>
        <w:ind w:left="90"/>
        <w:contextualSpacing/>
        <w:rPr>
          <w:rFonts w:ascii="Montserrat Light" w:hAnsi="Montserrat Light"/>
        </w:rPr>
      </w:pPr>
    </w:p>
    <w:p w14:paraId="1D5DF21F" w14:textId="77777777" w:rsidR="001B0E84" w:rsidRPr="00AD3E5B" w:rsidRDefault="001B0E84" w:rsidP="00E77B91">
      <w:pPr>
        <w:tabs>
          <w:tab w:val="left" w:pos="3456"/>
        </w:tabs>
        <w:spacing w:line="240" w:lineRule="auto"/>
        <w:ind w:left="90"/>
        <w:contextualSpacing/>
        <w:rPr>
          <w:rFonts w:ascii="Montserrat Light" w:hAnsi="Montserrat Light"/>
        </w:rPr>
      </w:pPr>
    </w:p>
    <w:p w14:paraId="4CED7280" w14:textId="510F1CFD" w:rsidR="004C5818" w:rsidRPr="00AD3E5B" w:rsidRDefault="004C5818" w:rsidP="00E77B91">
      <w:pPr>
        <w:tabs>
          <w:tab w:val="left" w:pos="3456"/>
        </w:tabs>
        <w:spacing w:line="240" w:lineRule="auto"/>
        <w:ind w:left="90"/>
        <w:contextualSpacing/>
        <w:jc w:val="center"/>
        <w:rPr>
          <w:rFonts w:ascii="Montserrat Light" w:hAnsi="Montserrat Light"/>
          <w:b/>
          <w:bCs/>
          <w:lang w:val="ro-RO"/>
        </w:rPr>
      </w:pPr>
      <w:r w:rsidRPr="00AD3E5B">
        <w:rPr>
          <w:rFonts w:ascii="Montserrat Light" w:hAnsi="Montserrat Light"/>
          <w:b/>
          <w:bCs/>
          <w:lang w:val="ro-RO"/>
        </w:rPr>
        <w:t>RAPORT DE SPECIALITATE</w:t>
      </w:r>
    </w:p>
    <w:p w14:paraId="4BD804A7" w14:textId="659FD0C6" w:rsidR="001B0E84" w:rsidRPr="00AD3E5B" w:rsidRDefault="001B0E84" w:rsidP="00E77B91">
      <w:pPr>
        <w:tabs>
          <w:tab w:val="left" w:pos="3456"/>
        </w:tabs>
        <w:spacing w:line="240" w:lineRule="auto"/>
        <w:ind w:left="90"/>
        <w:contextualSpacing/>
        <w:jc w:val="center"/>
        <w:rPr>
          <w:rFonts w:ascii="Montserrat Light" w:hAnsi="Montserrat Light"/>
          <w:b/>
          <w:bCs/>
          <w:lang w:val="ro-RO"/>
        </w:rPr>
      </w:pPr>
    </w:p>
    <w:p w14:paraId="3F193BFC" w14:textId="461EF648" w:rsidR="00817BA4" w:rsidRPr="00AD3E5B" w:rsidRDefault="00817BA4" w:rsidP="00E77B91">
      <w:pPr>
        <w:tabs>
          <w:tab w:val="left" w:pos="3456"/>
        </w:tabs>
        <w:spacing w:line="240" w:lineRule="auto"/>
        <w:ind w:left="90"/>
        <w:contextualSpacing/>
        <w:jc w:val="center"/>
        <w:rPr>
          <w:rFonts w:ascii="Montserrat Light" w:hAnsi="Montserrat Light"/>
          <w:b/>
          <w:bCs/>
          <w:lang w:val="ro-RO"/>
        </w:rPr>
      </w:pPr>
    </w:p>
    <w:p w14:paraId="7696DB85" w14:textId="77777777" w:rsidR="004C5818" w:rsidRPr="00AD3E5B" w:rsidRDefault="004C5818" w:rsidP="00E77B91">
      <w:pPr>
        <w:tabs>
          <w:tab w:val="left" w:pos="3456"/>
        </w:tabs>
        <w:spacing w:line="240" w:lineRule="auto"/>
        <w:ind w:left="90"/>
        <w:contextualSpacing/>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29"/>
        <w:gridCol w:w="2944"/>
        <w:gridCol w:w="1143"/>
        <w:gridCol w:w="1534"/>
      </w:tblGrid>
      <w:tr w:rsidR="00AD3E5B" w:rsidRPr="00AD3E5B" w14:paraId="26B2D521" w14:textId="77777777" w:rsidTr="00492D13">
        <w:trPr>
          <w:trHeight w:val="278"/>
        </w:trPr>
        <w:tc>
          <w:tcPr>
            <w:tcW w:w="3894" w:type="dxa"/>
            <w:gridSpan w:val="2"/>
          </w:tcPr>
          <w:p w14:paraId="147068FE" w14:textId="77777777" w:rsidR="004C5818" w:rsidRPr="00AD3E5B" w:rsidRDefault="004C5818" w:rsidP="00E77B91">
            <w:pPr>
              <w:tabs>
                <w:tab w:val="left" w:pos="3456"/>
              </w:tabs>
              <w:spacing w:line="240" w:lineRule="auto"/>
              <w:ind w:left="90"/>
              <w:contextualSpacing/>
              <w:jc w:val="both"/>
              <w:rPr>
                <w:rFonts w:ascii="Montserrat Light" w:hAnsi="Montserrat Light"/>
                <w:b/>
                <w:bCs/>
                <w:lang w:val="en-US"/>
              </w:rPr>
            </w:pPr>
            <w:proofErr w:type="spellStart"/>
            <w:r w:rsidRPr="00AD3E5B">
              <w:rPr>
                <w:rFonts w:ascii="Montserrat Light" w:hAnsi="Montserrat Light"/>
                <w:b/>
                <w:bCs/>
                <w:lang w:val="en-US"/>
              </w:rPr>
              <w:t>Titlul</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proiectului</w:t>
            </w:r>
            <w:proofErr w:type="spellEnd"/>
            <w:r w:rsidRPr="00AD3E5B">
              <w:rPr>
                <w:rFonts w:ascii="Montserrat Light" w:hAnsi="Montserrat Light"/>
                <w:b/>
                <w:bCs/>
                <w:lang w:val="en-US"/>
              </w:rPr>
              <w:t xml:space="preserve"> de </w:t>
            </w:r>
            <w:proofErr w:type="spellStart"/>
            <w:r w:rsidRPr="00AD3E5B">
              <w:rPr>
                <w:rFonts w:ascii="Montserrat Light" w:hAnsi="Montserrat Light"/>
                <w:b/>
                <w:bCs/>
                <w:lang w:val="en-US"/>
              </w:rPr>
              <w:t>hotărâre</w:t>
            </w:r>
            <w:proofErr w:type="spellEnd"/>
          </w:p>
        </w:tc>
        <w:tc>
          <w:tcPr>
            <w:tcW w:w="5599" w:type="dxa"/>
            <w:gridSpan w:val="3"/>
          </w:tcPr>
          <w:p w14:paraId="37788C80" w14:textId="10CD9BAE" w:rsidR="004C5818" w:rsidRPr="00AD3E5B" w:rsidRDefault="00D825F6" w:rsidP="00E77B91">
            <w:pPr>
              <w:tabs>
                <w:tab w:val="left" w:pos="3456"/>
              </w:tabs>
              <w:spacing w:line="240" w:lineRule="auto"/>
              <w:ind w:left="90"/>
              <w:contextualSpacing/>
              <w:jc w:val="both"/>
              <w:rPr>
                <w:rFonts w:ascii="Montserrat Light" w:hAnsi="Montserrat Light"/>
                <w:lang w:val="en-US"/>
              </w:rPr>
            </w:pPr>
            <w:r w:rsidRPr="00AD3E5B">
              <w:rPr>
                <w:rFonts w:ascii="Montserrat Light" w:eastAsia="Times New Roman" w:hAnsi="Montserrat Light" w:cs="Times New Roman"/>
                <w:bCs/>
                <w:iCs/>
                <w:lang w:val="ro-RO" w:eastAsia="ro-RO"/>
              </w:rPr>
              <w:t xml:space="preserve">Proiect de hotărâre privind </w:t>
            </w:r>
            <w:r w:rsidRPr="00AD3E5B">
              <w:rPr>
                <w:rFonts w:ascii="Montserrat Light" w:hAnsi="Montserrat Light"/>
                <w:bCs/>
                <w:iCs/>
                <w:lang w:val="ro-RO"/>
              </w:rPr>
              <w:t xml:space="preserve">avizarea tarifelor de parcare </w:t>
            </w:r>
            <w:r w:rsidR="005C6C72" w:rsidRPr="00AD3E5B">
              <w:rPr>
                <w:rFonts w:ascii="Montserrat Light" w:hAnsi="Montserrat Light"/>
                <w:lang w:val="ro-RO"/>
              </w:rPr>
              <w:t>actualizate,</w:t>
            </w:r>
            <w:r w:rsidR="005C6C72" w:rsidRPr="00AD3E5B">
              <w:rPr>
                <w:rFonts w:ascii="Montserrat Light" w:hAnsi="Montserrat Light"/>
                <w:b/>
                <w:bCs/>
                <w:lang w:val="ro-RO"/>
              </w:rPr>
              <w:t xml:space="preserve"> </w:t>
            </w:r>
            <w:r w:rsidRPr="00AD3E5B">
              <w:rPr>
                <w:rFonts w:ascii="Montserrat Light" w:hAnsi="Montserrat Light"/>
                <w:bCs/>
                <w:iCs/>
                <w:lang w:val="ro-RO"/>
              </w:rPr>
              <w:t>aplicate de GOTO PARKING SRL în temeiul Contractului de concesiune de lucrări  publice nr. 29/17.08.2010</w:t>
            </w:r>
          </w:p>
        </w:tc>
      </w:tr>
      <w:tr w:rsidR="00AD3E5B" w:rsidRPr="00AD3E5B" w14:paraId="04411024" w14:textId="77777777" w:rsidTr="00492D13">
        <w:tc>
          <w:tcPr>
            <w:tcW w:w="3894" w:type="dxa"/>
            <w:gridSpan w:val="2"/>
          </w:tcPr>
          <w:p w14:paraId="35A72988" w14:textId="77777777" w:rsidR="004C5818" w:rsidRPr="00AD3E5B" w:rsidRDefault="004C5818" w:rsidP="00E77B91">
            <w:pPr>
              <w:tabs>
                <w:tab w:val="left" w:pos="3456"/>
              </w:tabs>
              <w:spacing w:line="240" w:lineRule="auto"/>
              <w:ind w:left="90"/>
              <w:contextualSpacing/>
              <w:jc w:val="both"/>
              <w:rPr>
                <w:rFonts w:ascii="Montserrat Light" w:hAnsi="Montserrat Light"/>
                <w:b/>
                <w:bCs/>
                <w:lang w:val="en-US"/>
              </w:rPr>
            </w:pPr>
            <w:proofErr w:type="spellStart"/>
            <w:r w:rsidRPr="00AD3E5B">
              <w:rPr>
                <w:rFonts w:ascii="Montserrat Light" w:hAnsi="Montserrat Light"/>
                <w:b/>
                <w:bCs/>
                <w:lang w:val="en-US"/>
              </w:rPr>
              <w:t>Compartiment</w:t>
            </w:r>
            <w:proofErr w:type="spellEnd"/>
            <w:r w:rsidRPr="00AD3E5B">
              <w:rPr>
                <w:rFonts w:ascii="Montserrat Light" w:hAnsi="Montserrat Light"/>
                <w:b/>
                <w:bCs/>
                <w:lang w:val="en-US"/>
              </w:rPr>
              <w:t xml:space="preserve"> de resort:</w:t>
            </w:r>
          </w:p>
        </w:tc>
        <w:tc>
          <w:tcPr>
            <w:tcW w:w="5599" w:type="dxa"/>
            <w:gridSpan w:val="3"/>
          </w:tcPr>
          <w:p w14:paraId="68F11860" w14:textId="7C333B56" w:rsidR="004C5818" w:rsidRPr="00AD3E5B" w:rsidRDefault="004C5818" w:rsidP="00E77B91">
            <w:pPr>
              <w:tabs>
                <w:tab w:val="left" w:pos="3456"/>
              </w:tabs>
              <w:spacing w:line="240" w:lineRule="auto"/>
              <w:ind w:left="90"/>
              <w:contextualSpacing/>
              <w:jc w:val="both"/>
              <w:rPr>
                <w:rFonts w:ascii="Montserrat Light" w:hAnsi="Montserrat Light"/>
                <w:lang w:val="ro-RO"/>
              </w:rPr>
            </w:pPr>
            <w:r w:rsidRPr="00AD3E5B">
              <w:rPr>
                <w:rFonts w:ascii="Montserrat Light" w:hAnsi="Montserrat Light"/>
                <w:lang w:val="ro-RO"/>
              </w:rPr>
              <w:t xml:space="preserve">Direcția </w:t>
            </w:r>
            <w:r w:rsidR="00E52C3C" w:rsidRPr="00AD3E5B">
              <w:rPr>
                <w:rFonts w:ascii="Montserrat Light" w:hAnsi="Montserrat Light"/>
                <w:lang w:val="ro-RO"/>
              </w:rPr>
              <w:t>Juridică</w:t>
            </w:r>
            <w:r w:rsidRPr="00AD3E5B">
              <w:rPr>
                <w:rFonts w:ascii="Montserrat Light" w:hAnsi="Montserrat Light"/>
                <w:lang w:val="ro-RO"/>
              </w:rPr>
              <w:t xml:space="preserve"> </w:t>
            </w:r>
          </w:p>
        </w:tc>
      </w:tr>
      <w:tr w:rsidR="00AD3E5B" w:rsidRPr="00AD3E5B" w14:paraId="71B42F8A" w14:textId="77777777" w:rsidTr="00492D13">
        <w:tc>
          <w:tcPr>
            <w:tcW w:w="9493" w:type="dxa"/>
            <w:gridSpan w:val="5"/>
          </w:tcPr>
          <w:p w14:paraId="4F14F2D2" w14:textId="74DE3811" w:rsidR="004C5818" w:rsidRPr="00AD3E5B" w:rsidRDefault="004C5818" w:rsidP="00E77B91">
            <w:pPr>
              <w:tabs>
                <w:tab w:val="left" w:pos="3456"/>
              </w:tabs>
              <w:spacing w:line="240" w:lineRule="auto"/>
              <w:ind w:left="90"/>
              <w:contextualSpacing/>
              <w:jc w:val="both"/>
              <w:rPr>
                <w:rFonts w:ascii="Montserrat Light" w:hAnsi="Montserrat Light"/>
                <w:b/>
                <w:bCs/>
                <w:lang w:val="en-US"/>
              </w:rPr>
            </w:pPr>
            <w:proofErr w:type="spellStart"/>
            <w:r w:rsidRPr="00AD3E5B">
              <w:rPr>
                <w:rFonts w:ascii="Montserrat Light" w:hAnsi="Montserrat Light"/>
                <w:b/>
                <w:bCs/>
                <w:lang w:val="en-US"/>
              </w:rPr>
              <w:t>Secțiunea</w:t>
            </w:r>
            <w:proofErr w:type="spellEnd"/>
            <w:r w:rsidRPr="00AD3E5B">
              <w:rPr>
                <w:rFonts w:ascii="Montserrat Light" w:hAnsi="Montserrat Light"/>
                <w:b/>
                <w:bCs/>
                <w:lang w:val="en-US"/>
              </w:rPr>
              <w:t xml:space="preserve"> 1 – </w:t>
            </w:r>
            <w:proofErr w:type="spellStart"/>
            <w:r w:rsidRPr="00AD3E5B">
              <w:rPr>
                <w:rFonts w:ascii="Montserrat Light" w:hAnsi="Montserrat Light"/>
                <w:b/>
                <w:bCs/>
                <w:lang w:val="en-US"/>
              </w:rPr>
              <w:t>Documentare</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și</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analiză</w:t>
            </w:r>
            <w:proofErr w:type="spellEnd"/>
            <w:r w:rsidRPr="00AD3E5B">
              <w:rPr>
                <w:rFonts w:ascii="Montserrat Light" w:hAnsi="Montserrat Light"/>
                <w:b/>
                <w:bCs/>
                <w:lang w:val="en-US"/>
              </w:rPr>
              <w:t xml:space="preserve">: </w:t>
            </w:r>
          </w:p>
        </w:tc>
      </w:tr>
      <w:tr w:rsidR="00AD3E5B" w:rsidRPr="00AD3E5B" w14:paraId="564589CE" w14:textId="77777777" w:rsidTr="00492D13">
        <w:tc>
          <w:tcPr>
            <w:tcW w:w="9493" w:type="dxa"/>
            <w:gridSpan w:val="5"/>
          </w:tcPr>
          <w:p w14:paraId="1FDE465B" w14:textId="3894EBD1" w:rsidR="00AF457B" w:rsidRPr="00AD3E5B" w:rsidRDefault="00974CAA" w:rsidP="00E77B91">
            <w:pPr>
              <w:spacing w:before="240" w:line="240" w:lineRule="auto"/>
              <w:ind w:left="90"/>
              <w:contextualSpacing/>
              <w:jc w:val="both"/>
              <w:rPr>
                <w:rFonts w:ascii="Montserrat Light" w:hAnsi="Montserrat Light"/>
                <w:lang w:val="ro-RO" w:eastAsia="ro-RO"/>
              </w:rPr>
            </w:pPr>
            <w:r w:rsidRPr="00AD3E5B">
              <w:rPr>
                <w:rFonts w:ascii="Montserrat Light" w:hAnsi="Montserrat Light"/>
                <w:lang w:val="ro-RO" w:eastAsia="ro-RO"/>
              </w:rPr>
              <w:t>Principalele acte normative incidente cu privire la proiectul de act administrativ sunt:</w:t>
            </w:r>
          </w:p>
          <w:p w14:paraId="3E993BE6" w14:textId="439045DC" w:rsidR="00974CAA" w:rsidRPr="00AD3E5B" w:rsidRDefault="00974CAA" w:rsidP="00E77B91">
            <w:pPr>
              <w:numPr>
                <w:ilvl w:val="0"/>
                <w:numId w:val="4"/>
              </w:numPr>
              <w:autoSpaceDE w:val="0"/>
              <w:autoSpaceDN w:val="0"/>
              <w:adjustRightInd w:val="0"/>
              <w:spacing w:line="240" w:lineRule="auto"/>
              <w:contextualSpacing/>
              <w:jc w:val="both"/>
              <w:rPr>
                <w:rFonts w:ascii="Montserrat Light" w:hAnsi="Montserrat Light"/>
                <w:lang w:val="ro-RO" w:eastAsia="ro-RO" w:bidi="ne-NP"/>
              </w:rPr>
            </w:pPr>
            <w:proofErr w:type="spellStart"/>
            <w:r w:rsidRPr="00AD3E5B">
              <w:rPr>
                <w:rFonts w:ascii="Montserrat Light" w:hAnsi="Montserrat Light"/>
                <w:lang w:eastAsia="ro-RO" w:bidi="ne-NP"/>
              </w:rPr>
              <w:t>Legea</w:t>
            </w:r>
            <w:proofErr w:type="spellEnd"/>
            <w:r w:rsidRPr="00AD3E5B">
              <w:rPr>
                <w:rFonts w:ascii="Montserrat Light" w:hAnsi="Montserrat Light"/>
                <w:lang w:eastAsia="ro-RO" w:bidi="ne-NP"/>
              </w:rPr>
              <w:t xml:space="preserve"> </w:t>
            </w:r>
            <w:proofErr w:type="spellStart"/>
            <w:r w:rsidRPr="00AD3E5B">
              <w:rPr>
                <w:rFonts w:ascii="Montserrat Light" w:hAnsi="Montserrat Light"/>
                <w:lang w:eastAsia="ro-RO" w:bidi="ne-NP"/>
              </w:rPr>
              <w:t>privind</w:t>
            </w:r>
            <w:proofErr w:type="spellEnd"/>
            <w:r w:rsidRPr="00AD3E5B">
              <w:rPr>
                <w:rFonts w:ascii="Montserrat Light" w:hAnsi="Montserrat Light"/>
                <w:lang w:eastAsia="ro-RO" w:bidi="ne-NP"/>
              </w:rPr>
              <w:t xml:space="preserve"> </w:t>
            </w:r>
            <w:proofErr w:type="spellStart"/>
            <w:r w:rsidRPr="00AD3E5B">
              <w:rPr>
                <w:rFonts w:ascii="Montserrat Light" w:hAnsi="Montserrat Light"/>
                <w:lang w:eastAsia="ro-RO" w:bidi="ne-NP"/>
              </w:rPr>
              <w:t>Codul</w:t>
            </w:r>
            <w:proofErr w:type="spellEnd"/>
            <w:r w:rsidRPr="00AD3E5B">
              <w:rPr>
                <w:rFonts w:ascii="Montserrat Light" w:hAnsi="Montserrat Light"/>
                <w:lang w:eastAsia="ro-RO" w:bidi="ne-NP"/>
              </w:rPr>
              <w:t xml:space="preserve"> civil nr. 287/2009, </w:t>
            </w:r>
            <w:proofErr w:type="spellStart"/>
            <w:r w:rsidRPr="00AD3E5B">
              <w:rPr>
                <w:rFonts w:ascii="Montserrat Light" w:hAnsi="Montserrat Light"/>
                <w:lang w:eastAsia="ro-RO" w:bidi="ne-NP"/>
              </w:rPr>
              <w:t>republicată</w:t>
            </w:r>
            <w:proofErr w:type="spellEnd"/>
            <w:r w:rsidRPr="00AD3E5B">
              <w:rPr>
                <w:rFonts w:ascii="Montserrat Light" w:hAnsi="Montserrat Light"/>
                <w:lang w:eastAsia="ro-RO" w:bidi="ne-NP"/>
              </w:rPr>
              <w:t xml:space="preserve">, </w:t>
            </w:r>
            <w:r w:rsidRPr="00AD3E5B">
              <w:rPr>
                <w:rFonts w:ascii="Montserrat Light" w:hAnsi="Montserrat Light"/>
                <w:lang w:val="ro-RO" w:eastAsia="ro-RO" w:bidi="ne-NP"/>
              </w:rPr>
              <w:t xml:space="preserve">cu modificările </w:t>
            </w:r>
            <w:proofErr w:type="spellStart"/>
            <w:r w:rsidRPr="00AD3E5B">
              <w:rPr>
                <w:rFonts w:ascii="Montserrat Light" w:hAnsi="Montserrat Light"/>
                <w:lang w:val="ro-RO" w:eastAsia="ro-RO" w:bidi="ne-NP"/>
              </w:rPr>
              <w:t>şi</w:t>
            </w:r>
            <w:proofErr w:type="spellEnd"/>
            <w:r w:rsidRPr="00AD3E5B">
              <w:rPr>
                <w:rFonts w:ascii="Montserrat Light" w:hAnsi="Montserrat Light"/>
                <w:lang w:val="ro-RO" w:eastAsia="ro-RO" w:bidi="ne-NP"/>
              </w:rPr>
              <w:t xml:space="preserve"> completările ulterioare;</w:t>
            </w:r>
          </w:p>
          <w:p w14:paraId="412A906D" w14:textId="27F149BB" w:rsidR="00974CAA" w:rsidRPr="00AD3E5B" w:rsidRDefault="00F638A1" w:rsidP="00E77B91">
            <w:pPr>
              <w:numPr>
                <w:ilvl w:val="0"/>
                <w:numId w:val="4"/>
              </w:numPr>
              <w:autoSpaceDE w:val="0"/>
              <w:autoSpaceDN w:val="0"/>
              <w:adjustRightInd w:val="0"/>
              <w:spacing w:line="240" w:lineRule="auto"/>
              <w:contextualSpacing/>
              <w:jc w:val="both"/>
              <w:rPr>
                <w:rFonts w:ascii="Montserrat Light" w:hAnsi="Montserrat Light"/>
                <w:lang w:val="ro-RO"/>
              </w:rPr>
            </w:pPr>
            <w:r w:rsidRPr="00AD3E5B">
              <w:rPr>
                <w:rFonts w:ascii="Montserrat Light" w:hAnsi="Montserrat Light"/>
                <w:lang w:val="ro-RO"/>
              </w:rPr>
              <w:t>Ordonanța de Urgență a Guvernului nr. 57/2019 privind Codul administrativ, cu modificările ulterioare</w:t>
            </w:r>
            <w:r w:rsidR="00F079D6" w:rsidRPr="00AD3E5B">
              <w:rPr>
                <w:rFonts w:ascii="Montserrat Light" w:hAnsi="Montserrat Light"/>
                <w:lang w:val="ro-RO"/>
              </w:rPr>
              <w:t>;</w:t>
            </w:r>
          </w:p>
          <w:p w14:paraId="1495A62A" w14:textId="77777777" w:rsidR="00F079D6" w:rsidRPr="00AD3E5B" w:rsidRDefault="00F079D6" w:rsidP="00E77B91">
            <w:pPr>
              <w:pStyle w:val="ListParagraph"/>
              <w:numPr>
                <w:ilvl w:val="0"/>
                <w:numId w:val="4"/>
              </w:numPr>
              <w:spacing w:line="240" w:lineRule="auto"/>
              <w:contextualSpacing/>
              <w:rPr>
                <w:rFonts w:ascii="Montserrat Light" w:hAnsi="Montserrat Light"/>
                <w:lang w:val="ro-RO"/>
              </w:rPr>
            </w:pPr>
            <w:r w:rsidRPr="00AD3E5B">
              <w:rPr>
                <w:rFonts w:ascii="Montserrat Light" w:eastAsia="Arial" w:hAnsi="Montserrat Light" w:cs="Arial"/>
                <w:lang w:val="ro-RO" w:eastAsia="en-US"/>
              </w:rPr>
              <w:t xml:space="preserve">Legea privind normele de tehnică legislativă pentru elaborarea actelor normative nr. 24/2000, republicată, cu modificările </w:t>
            </w:r>
            <w:proofErr w:type="spellStart"/>
            <w:r w:rsidRPr="00AD3E5B">
              <w:rPr>
                <w:rFonts w:ascii="Montserrat Light" w:eastAsia="Arial" w:hAnsi="Montserrat Light" w:cs="Arial"/>
                <w:lang w:val="ro-RO" w:eastAsia="en-US"/>
              </w:rPr>
              <w:t>şi</w:t>
            </w:r>
            <w:proofErr w:type="spellEnd"/>
            <w:r w:rsidRPr="00AD3E5B">
              <w:rPr>
                <w:rFonts w:ascii="Montserrat Light" w:eastAsia="Arial" w:hAnsi="Montserrat Light" w:cs="Arial"/>
                <w:lang w:val="ro-RO" w:eastAsia="en-US"/>
              </w:rPr>
              <w:t xml:space="preserve"> completările ulterioare</w:t>
            </w:r>
            <w:r w:rsidR="001C1512" w:rsidRPr="00AD3E5B">
              <w:rPr>
                <w:rFonts w:ascii="Montserrat Light" w:eastAsia="Arial" w:hAnsi="Montserrat Light" w:cs="Arial"/>
                <w:lang w:val="ro-RO" w:eastAsia="en-US"/>
              </w:rPr>
              <w:t>.</w:t>
            </w:r>
          </w:p>
          <w:p w14:paraId="2FC83124" w14:textId="77777777" w:rsidR="001C1512" w:rsidRPr="00AD3E5B" w:rsidRDefault="001C1512" w:rsidP="00E77B91">
            <w:pPr>
              <w:spacing w:line="240" w:lineRule="auto"/>
              <w:contextualSpacing/>
              <w:jc w:val="both"/>
              <w:rPr>
                <w:rFonts w:ascii="Montserrat Light" w:hAnsi="Montserrat Light"/>
                <w:bCs/>
                <w:iCs/>
                <w:lang w:val="ro-RO"/>
              </w:rPr>
            </w:pPr>
            <w:r w:rsidRPr="00AD3E5B">
              <w:rPr>
                <w:rFonts w:ascii="Montserrat Light" w:hAnsi="Montserrat Light"/>
                <w:lang w:val="ro-RO"/>
              </w:rPr>
              <w:t xml:space="preserve">Proiectul de hotărâre este promovat în </w:t>
            </w:r>
            <w:r w:rsidR="0058367E" w:rsidRPr="00AD3E5B">
              <w:rPr>
                <w:rFonts w:ascii="Montserrat Light" w:hAnsi="Montserrat Light"/>
                <w:lang w:val="ro-RO"/>
              </w:rPr>
              <w:t>executarea</w:t>
            </w:r>
            <w:r w:rsidRPr="00AD3E5B">
              <w:rPr>
                <w:rFonts w:ascii="Montserrat Light" w:hAnsi="Montserrat Light"/>
                <w:lang w:val="ro-RO"/>
              </w:rPr>
              <w:t xml:space="preserve"> contractul</w:t>
            </w:r>
            <w:r w:rsidR="0058367E" w:rsidRPr="00AD3E5B">
              <w:rPr>
                <w:rFonts w:ascii="Montserrat Light" w:hAnsi="Montserrat Light"/>
                <w:lang w:val="ro-RO"/>
              </w:rPr>
              <w:t xml:space="preserve">ui </w:t>
            </w:r>
            <w:r w:rsidRPr="00AD3E5B">
              <w:rPr>
                <w:rFonts w:ascii="Montserrat Light" w:hAnsi="Montserrat Light"/>
                <w:lang w:val="ro-RO"/>
              </w:rPr>
              <w:t xml:space="preserve">de concesiune de lucrări publice </w:t>
            </w:r>
            <w:r w:rsidRPr="00AD3E5B">
              <w:rPr>
                <w:rFonts w:ascii="Montserrat Light" w:hAnsi="Montserrat Light"/>
                <w:bCs/>
                <w:iCs/>
                <w:lang w:val="ro-RO"/>
              </w:rPr>
              <w:t>nr. 29/17.08.2010.</w:t>
            </w:r>
          </w:p>
          <w:p w14:paraId="2E1211EA" w14:textId="77777777" w:rsidR="00AC7C22" w:rsidRPr="00AD3E5B" w:rsidRDefault="00AC7C22" w:rsidP="00AC7C22">
            <w:pPr>
              <w:tabs>
                <w:tab w:val="left" w:pos="720"/>
              </w:tabs>
              <w:spacing w:line="240" w:lineRule="auto"/>
              <w:ind w:firstLine="720"/>
              <w:contextualSpacing/>
              <w:jc w:val="both"/>
              <w:rPr>
                <w:rFonts w:ascii="Montserrat Light" w:hAnsi="Montserrat Light"/>
                <w:bCs/>
                <w:lang w:val="ro-RO"/>
              </w:rPr>
            </w:pPr>
            <w:r w:rsidRPr="00AD3E5B">
              <w:rPr>
                <w:rFonts w:ascii="Montserrat Light" w:hAnsi="Montserrat Light"/>
                <w:bCs/>
                <w:lang w:val="ro-RO"/>
              </w:rPr>
              <w:t xml:space="preserve">Proiectul de hotărâre a fost promovat în ședința ordinară a Consiliului Județean Cluj din data de 27.04.2022. Dezbaterea proiectului de hotărâre a fost amânată pentru următoarea ședință, dată până la care s-a solicitat comunicarea </w:t>
            </w:r>
            <w:r w:rsidRPr="00AD3E5B">
              <w:rPr>
                <w:rFonts w:ascii="Montserrat Light" w:hAnsi="Montserrat Light"/>
                <w:bCs/>
                <w:i/>
                <w:iCs/>
                <w:lang w:val="ro-RO"/>
              </w:rPr>
              <w:t xml:space="preserve">motivelor si </w:t>
            </w:r>
            <w:proofErr w:type="spellStart"/>
            <w:r w:rsidRPr="00AD3E5B">
              <w:rPr>
                <w:rFonts w:ascii="Montserrat Light" w:hAnsi="Montserrat Light"/>
                <w:bCs/>
                <w:i/>
                <w:iCs/>
                <w:lang w:val="ro-RO"/>
              </w:rPr>
              <w:t>calculatiilor</w:t>
            </w:r>
            <w:proofErr w:type="spellEnd"/>
            <w:r w:rsidRPr="00AD3E5B">
              <w:rPr>
                <w:rFonts w:ascii="Montserrat Light" w:hAnsi="Montserrat Light"/>
                <w:bCs/>
                <w:i/>
                <w:iCs/>
                <w:lang w:val="ro-RO"/>
              </w:rPr>
              <w:t xml:space="preserve"> </w:t>
            </w:r>
            <w:r w:rsidRPr="00AD3E5B">
              <w:rPr>
                <w:rFonts w:ascii="Montserrat Light" w:hAnsi="Montserrat Light"/>
                <w:bCs/>
                <w:lang w:val="ro-RO"/>
              </w:rPr>
              <w:t>care au stat la baza deciziei de actualizare a tarifelor, conform prevederilor art. 50 lit. b) din contractul de concesiune, acestea urmând a fi analizate de către comisiile de specialitate ale Consiliului Județean Cluj anterior ședinței ordinare.</w:t>
            </w:r>
          </w:p>
          <w:p w14:paraId="4BDF72D7" w14:textId="0645FDB3" w:rsidR="00AC7C22" w:rsidRPr="00AD3E5B" w:rsidRDefault="00AC7C22" w:rsidP="00AC7C22">
            <w:pPr>
              <w:spacing w:line="240" w:lineRule="auto"/>
              <w:contextualSpacing/>
              <w:jc w:val="both"/>
              <w:rPr>
                <w:rFonts w:ascii="Montserrat Light" w:hAnsi="Montserrat Light"/>
                <w:lang w:val="ro-RO"/>
              </w:rPr>
            </w:pPr>
            <w:r w:rsidRPr="00AD3E5B">
              <w:rPr>
                <w:rFonts w:ascii="Montserrat Light" w:hAnsi="Montserrat Light"/>
                <w:bCs/>
                <w:lang w:val="ro-RO"/>
              </w:rPr>
              <w:t>Prin adresele</w:t>
            </w:r>
            <w:r w:rsidRPr="00AD3E5B">
              <w:rPr>
                <w:rFonts w:ascii="Montserrat Light" w:hAnsi="Montserrat Light"/>
                <w:lang w:val="ro-RO" w:eastAsia="ro-RO"/>
              </w:rPr>
              <w:t xml:space="preserve"> nr. GOTO OUT 29/04.2022 și nr. GOTO OUT 30/09.05.2022, concesionarul a comunicat unele informații și documente privind justificarea solicitării, însă domnul consilier județean Florea Ionuț a solicitat ca în completarea acestora, să furnizeze informațiile și documente. La această solicitare, GOTO a furnizat informații prin adresa înregistrată cu nr. 20244/19.05.2022, informații pe care le-a declarat ca fiind confidențiale și care au fost comunicate consilierilor județeni prin e-mail.</w:t>
            </w:r>
          </w:p>
        </w:tc>
      </w:tr>
      <w:tr w:rsidR="00AD3E5B" w:rsidRPr="00AD3E5B" w14:paraId="43550DA8" w14:textId="77777777" w:rsidTr="00492D13">
        <w:tc>
          <w:tcPr>
            <w:tcW w:w="9493" w:type="dxa"/>
            <w:gridSpan w:val="5"/>
          </w:tcPr>
          <w:p w14:paraId="44C48CA9" w14:textId="2DCC8E0C" w:rsidR="004C5818" w:rsidRPr="00AD3E5B" w:rsidRDefault="004C5818" w:rsidP="00E77B91">
            <w:pPr>
              <w:tabs>
                <w:tab w:val="left" w:pos="3456"/>
              </w:tabs>
              <w:spacing w:line="240" w:lineRule="auto"/>
              <w:ind w:left="90"/>
              <w:contextualSpacing/>
              <w:jc w:val="both"/>
              <w:rPr>
                <w:rFonts w:ascii="Montserrat Light" w:hAnsi="Montserrat Light"/>
                <w:b/>
                <w:bCs/>
                <w:lang w:val="en-US"/>
              </w:rPr>
            </w:pPr>
            <w:proofErr w:type="spellStart"/>
            <w:r w:rsidRPr="00AD3E5B">
              <w:rPr>
                <w:rFonts w:ascii="Montserrat Light" w:hAnsi="Montserrat Light"/>
                <w:b/>
                <w:bCs/>
                <w:lang w:val="en-US"/>
              </w:rPr>
              <w:t>Secțiunea</w:t>
            </w:r>
            <w:proofErr w:type="spellEnd"/>
            <w:r w:rsidRPr="00AD3E5B">
              <w:rPr>
                <w:rFonts w:ascii="Montserrat Light" w:hAnsi="Montserrat Light"/>
                <w:b/>
                <w:bCs/>
                <w:lang w:val="en-US"/>
              </w:rPr>
              <w:t xml:space="preserve"> a 2-a - </w:t>
            </w:r>
            <w:bookmarkStart w:id="11" w:name="_Hlk48726064"/>
            <w:proofErr w:type="spellStart"/>
            <w:r w:rsidRPr="00AD3E5B">
              <w:rPr>
                <w:rFonts w:ascii="Montserrat Light" w:hAnsi="Montserrat Light"/>
                <w:b/>
                <w:bCs/>
                <w:lang w:val="en-US"/>
              </w:rPr>
              <w:t>Fundamentare</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tehnică</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respectiv</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cerințele</w:t>
            </w:r>
            <w:proofErr w:type="spellEnd"/>
            <w:r w:rsidRPr="00AD3E5B">
              <w:rPr>
                <w:rFonts w:ascii="Montserrat Light" w:hAnsi="Montserrat Light"/>
                <w:b/>
                <w:bCs/>
                <w:lang w:val="en-US"/>
              </w:rPr>
              <w:t xml:space="preserve"> de </w:t>
            </w:r>
            <w:proofErr w:type="spellStart"/>
            <w:r w:rsidRPr="00AD3E5B">
              <w:rPr>
                <w:rFonts w:ascii="Montserrat Light" w:hAnsi="Montserrat Light"/>
                <w:b/>
                <w:bCs/>
                <w:lang w:val="en-US"/>
              </w:rPr>
              <w:t>natuă</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tehnică</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economică</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juridică</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posibilități</w:t>
            </w:r>
            <w:proofErr w:type="spellEnd"/>
            <w:r w:rsidRPr="00AD3E5B">
              <w:rPr>
                <w:rFonts w:ascii="Montserrat Light" w:hAnsi="Montserrat Light"/>
                <w:b/>
                <w:bCs/>
                <w:lang w:val="en-US"/>
              </w:rPr>
              <w:t xml:space="preserve"> de </w:t>
            </w:r>
            <w:proofErr w:type="spellStart"/>
            <w:r w:rsidRPr="00AD3E5B">
              <w:rPr>
                <w:rFonts w:ascii="Montserrat Light" w:hAnsi="Montserrat Light"/>
                <w:b/>
                <w:bCs/>
                <w:lang w:val="en-US"/>
              </w:rPr>
              <w:t>realizare</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în</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condiții</w:t>
            </w:r>
            <w:proofErr w:type="spellEnd"/>
            <w:r w:rsidRPr="00AD3E5B">
              <w:rPr>
                <w:rFonts w:ascii="Montserrat Light" w:hAnsi="Montserrat Light"/>
                <w:b/>
                <w:bCs/>
                <w:lang w:val="en-US"/>
              </w:rPr>
              <w:t xml:space="preserve"> de </w:t>
            </w:r>
            <w:proofErr w:type="spellStart"/>
            <w:r w:rsidRPr="00AD3E5B">
              <w:rPr>
                <w:rFonts w:ascii="Montserrat Light" w:hAnsi="Montserrat Light"/>
                <w:b/>
                <w:bCs/>
                <w:lang w:val="en-US"/>
              </w:rPr>
              <w:t>utilitate</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legalitate</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regularitate</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eficiență</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eficacitate</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și</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economicitate</w:t>
            </w:r>
            <w:bookmarkEnd w:id="11"/>
            <w:proofErr w:type="spellEnd"/>
            <w:r w:rsidRPr="00AD3E5B">
              <w:rPr>
                <w:rFonts w:ascii="Montserrat Light" w:hAnsi="Montserrat Light"/>
                <w:b/>
                <w:bCs/>
                <w:lang w:val="en-US"/>
              </w:rPr>
              <w:t xml:space="preserve">: </w:t>
            </w:r>
          </w:p>
        </w:tc>
      </w:tr>
      <w:tr w:rsidR="00AD3E5B" w:rsidRPr="00AD3E5B" w14:paraId="58096F60" w14:textId="77777777" w:rsidTr="00492D13">
        <w:tc>
          <w:tcPr>
            <w:tcW w:w="9493" w:type="dxa"/>
            <w:gridSpan w:val="5"/>
          </w:tcPr>
          <w:p w14:paraId="036541CB" w14:textId="60A97729" w:rsidR="003544C5" w:rsidRPr="00AD3E5B" w:rsidRDefault="001C1512" w:rsidP="00E77B91">
            <w:pPr>
              <w:spacing w:after="240" w:line="240" w:lineRule="auto"/>
              <w:ind w:left="90"/>
              <w:contextualSpacing/>
              <w:jc w:val="both"/>
              <w:rPr>
                <w:rFonts w:ascii="Montserrat Light" w:hAnsi="Montserrat Light"/>
                <w:iCs/>
              </w:rPr>
            </w:pPr>
            <w:proofErr w:type="spellStart"/>
            <w:r w:rsidRPr="00AD3E5B">
              <w:rPr>
                <w:rFonts w:ascii="Montserrat Light" w:hAnsi="Montserrat Light"/>
                <w:iCs/>
              </w:rPr>
              <w:t>Potrivit</w:t>
            </w:r>
            <w:proofErr w:type="spellEnd"/>
            <w:r w:rsidRPr="00AD3E5B">
              <w:rPr>
                <w:rFonts w:ascii="Montserrat Light" w:hAnsi="Montserrat Light"/>
                <w:iCs/>
              </w:rPr>
              <w:t xml:space="preserve"> </w:t>
            </w:r>
            <w:r w:rsidR="003544C5" w:rsidRPr="00AD3E5B">
              <w:rPr>
                <w:rFonts w:ascii="Montserrat Light" w:hAnsi="Montserrat Light"/>
                <w:iCs/>
              </w:rPr>
              <w:t>art.</w:t>
            </w:r>
            <w:r w:rsidR="009714AD" w:rsidRPr="00AD3E5B">
              <w:rPr>
                <w:rFonts w:ascii="Montserrat Light" w:hAnsi="Montserrat Light"/>
                <w:iCs/>
              </w:rPr>
              <w:t xml:space="preserve"> </w:t>
            </w:r>
            <w:r w:rsidR="003544C5" w:rsidRPr="00AD3E5B">
              <w:rPr>
                <w:rFonts w:ascii="Montserrat Light" w:hAnsi="Montserrat Light"/>
                <w:iCs/>
              </w:rPr>
              <w:t xml:space="preserve">15 lit. d) din </w:t>
            </w:r>
            <w:proofErr w:type="spellStart"/>
            <w:r w:rsidR="003544C5" w:rsidRPr="00AD3E5B">
              <w:rPr>
                <w:rFonts w:ascii="Montserrat Light" w:hAnsi="Montserrat Light"/>
                <w:iCs/>
              </w:rPr>
              <w:t>contractul</w:t>
            </w:r>
            <w:proofErr w:type="spellEnd"/>
            <w:r w:rsidR="003544C5" w:rsidRPr="00AD3E5B">
              <w:rPr>
                <w:rFonts w:ascii="Montserrat Light" w:hAnsi="Montserrat Light"/>
                <w:iCs/>
              </w:rPr>
              <w:t xml:space="preserve"> de </w:t>
            </w:r>
            <w:proofErr w:type="spellStart"/>
            <w:r w:rsidR="003544C5" w:rsidRPr="00AD3E5B">
              <w:rPr>
                <w:rFonts w:ascii="Montserrat Light" w:hAnsi="Montserrat Light"/>
                <w:iCs/>
              </w:rPr>
              <w:t>concesiune</w:t>
            </w:r>
            <w:proofErr w:type="spellEnd"/>
            <w:r w:rsidR="003544C5" w:rsidRPr="00AD3E5B">
              <w:rPr>
                <w:rFonts w:ascii="Montserrat Light" w:hAnsi="Montserrat Light"/>
                <w:iCs/>
              </w:rPr>
              <w:t xml:space="preserve">, </w:t>
            </w:r>
            <w:proofErr w:type="spellStart"/>
            <w:r w:rsidR="003544C5" w:rsidRPr="00AD3E5B">
              <w:rPr>
                <w:rFonts w:ascii="Montserrat Light" w:hAnsi="Montserrat Light"/>
                <w:iCs/>
              </w:rPr>
              <w:t>Concesionarul</w:t>
            </w:r>
            <w:proofErr w:type="spellEnd"/>
            <w:r w:rsidR="003544C5" w:rsidRPr="00AD3E5B">
              <w:rPr>
                <w:rFonts w:ascii="Montserrat Light" w:hAnsi="Montserrat Light"/>
                <w:iCs/>
              </w:rPr>
              <w:t xml:space="preserve"> are </w:t>
            </w:r>
            <w:proofErr w:type="spellStart"/>
            <w:r w:rsidR="003544C5" w:rsidRPr="00AD3E5B">
              <w:rPr>
                <w:rFonts w:ascii="Montserrat Light" w:hAnsi="Montserrat Light"/>
                <w:iCs/>
              </w:rPr>
              <w:t>dreptul</w:t>
            </w:r>
            <w:proofErr w:type="spellEnd"/>
            <w:r w:rsidR="003544C5" w:rsidRPr="00AD3E5B">
              <w:rPr>
                <w:rFonts w:ascii="Montserrat Light" w:hAnsi="Montserrat Light"/>
                <w:iCs/>
              </w:rPr>
              <w:t xml:space="preserve"> de </w:t>
            </w:r>
            <w:proofErr w:type="gramStart"/>
            <w:r w:rsidR="003544C5" w:rsidRPr="00AD3E5B">
              <w:rPr>
                <w:rFonts w:ascii="Montserrat Light" w:hAnsi="Montserrat Light"/>
                <w:iCs/>
              </w:rPr>
              <w:t>a</w:t>
            </w:r>
            <w:proofErr w:type="gramEnd"/>
            <w:r w:rsidR="003544C5" w:rsidRPr="00AD3E5B">
              <w:rPr>
                <w:rFonts w:ascii="Montserrat Light" w:hAnsi="Montserrat Light"/>
                <w:iCs/>
              </w:rPr>
              <w:t xml:space="preserve"> </w:t>
            </w:r>
            <w:proofErr w:type="spellStart"/>
            <w:r w:rsidR="003544C5" w:rsidRPr="00AD3E5B">
              <w:rPr>
                <w:rFonts w:ascii="Montserrat Light" w:hAnsi="Montserrat Light"/>
                <w:iCs/>
              </w:rPr>
              <w:t>incasa</w:t>
            </w:r>
            <w:proofErr w:type="spellEnd"/>
            <w:r w:rsidR="003544C5" w:rsidRPr="00AD3E5B">
              <w:rPr>
                <w:rFonts w:ascii="Montserrat Light" w:hAnsi="Montserrat Light"/>
                <w:iCs/>
              </w:rPr>
              <w:t xml:space="preserve"> </w:t>
            </w:r>
            <w:proofErr w:type="spellStart"/>
            <w:r w:rsidR="003544C5" w:rsidRPr="00AD3E5B">
              <w:rPr>
                <w:rFonts w:ascii="Montserrat Light" w:hAnsi="Montserrat Light"/>
                <w:iCs/>
              </w:rPr>
              <w:t>toate</w:t>
            </w:r>
            <w:proofErr w:type="spellEnd"/>
            <w:r w:rsidR="003544C5" w:rsidRPr="00AD3E5B">
              <w:rPr>
                <w:rFonts w:ascii="Montserrat Light" w:hAnsi="Montserrat Light"/>
                <w:iCs/>
              </w:rPr>
              <w:t xml:space="preserve"> </w:t>
            </w:r>
            <w:proofErr w:type="spellStart"/>
            <w:r w:rsidR="003544C5" w:rsidRPr="00AD3E5B">
              <w:rPr>
                <w:rFonts w:ascii="Montserrat Light" w:hAnsi="Montserrat Light"/>
                <w:iCs/>
              </w:rPr>
              <w:t>veniturile</w:t>
            </w:r>
            <w:proofErr w:type="spellEnd"/>
            <w:r w:rsidR="003544C5" w:rsidRPr="00AD3E5B">
              <w:rPr>
                <w:rFonts w:ascii="Montserrat Light" w:hAnsi="Montserrat Light"/>
                <w:iCs/>
              </w:rPr>
              <w:t xml:space="preserve"> </w:t>
            </w:r>
            <w:proofErr w:type="spellStart"/>
            <w:r w:rsidR="003544C5" w:rsidRPr="00AD3E5B">
              <w:rPr>
                <w:rFonts w:ascii="Montserrat Light" w:hAnsi="Montserrat Light"/>
                <w:iCs/>
              </w:rPr>
              <w:t>provenite</w:t>
            </w:r>
            <w:proofErr w:type="spellEnd"/>
            <w:r w:rsidR="003544C5" w:rsidRPr="00AD3E5B">
              <w:rPr>
                <w:rFonts w:ascii="Montserrat Light" w:hAnsi="Montserrat Light"/>
                <w:iCs/>
              </w:rPr>
              <w:t xml:space="preserve"> din </w:t>
            </w:r>
            <w:proofErr w:type="spellStart"/>
            <w:r w:rsidR="003544C5" w:rsidRPr="00AD3E5B">
              <w:rPr>
                <w:rFonts w:ascii="Montserrat Light" w:hAnsi="Montserrat Light"/>
                <w:iCs/>
              </w:rPr>
              <w:t>exploatarea</w:t>
            </w:r>
            <w:proofErr w:type="spellEnd"/>
            <w:r w:rsidR="003544C5" w:rsidRPr="00AD3E5B">
              <w:rPr>
                <w:rFonts w:ascii="Montserrat Light" w:hAnsi="Montserrat Light"/>
                <w:iCs/>
              </w:rPr>
              <w:t xml:space="preserve"> </w:t>
            </w:r>
            <w:proofErr w:type="spellStart"/>
            <w:r w:rsidR="003544C5" w:rsidRPr="00AD3E5B">
              <w:rPr>
                <w:rFonts w:ascii="Montserrat Light" w:hAnsi="Montserrat Light"/>
                <w:iCs/>
              </w:rPr>
              <w:t>parcarilor</w:t>
            </w:r>
            <w:proofErr w:type="spellEnd"/>
            <w:r w:rsidR="003544C5" w:rsidRPr="00AD3E5B">
              <w:rPr>
                <w:rFonts w:ascii="Montserrat Light" w:hAnsi="Montserrat Light"/>
                <w:iCs/>
              </w:rPr>
              <w:t xml:space="preserve">, cu </w:t>
            </w:r>
            <w:proofErr w:type="spellStart"/>
            <w:r w:rsidR="003544C5" w:rsidRPr="00AD3E5B">
              <w:rPr>
                <w:rFonts w:ascii="Montserrat Light" w:hAnsi="Montserrat Light"/>
                <w:iCs/>
              </w:rPr>
              <w:t>plata</w:t>
            </w:r>
            <w:proofErr w:type="spellEnd"/>
            <w:r w:rsidR="003544C5" w:rsidRPr="00AD3E5B">
              <w:rPr>
                <w:rFonts w:ascii="Montserrat Light" w:hAnsi="Montserrat Light"/>
                <w:iCs/>
              </w:rPr>
              <w:t xml:space="preserve"> </w:t>
            </w:r>
            <w:proofErr w:type="spellStart"/>
            <w:r w:rsidR="003544C5" w:rsidRPr="00AD3E5B">
              <w:rPr>
                <w:rFonts w:ascii="Montserrat Light" w:hAnsi="Montserrat Light"/>
                <w:iCs/>
              </w:rPr>
              <w:t>redeventei</w:t>
            </w:r>
            <w:proofErr w:type="spellEnd"/>
            <w:r w:rsidR="003544C5" w:rsidRPr="00AD3E5B">
              <w:rPr>
                <w:rFonts w:ascii="Montserrat Light" w:hAnsi="Montserrat Light"/>
                <w:iCs/>
              </w:rPr>
              <w:t xml:space="preserve"> </w:t>
            </w:r>
            <w:proofErr w:type="spellStart"/>
            <w:r w:rsidR="003544C5" w:rsidRPr="00AD3E5B">
              <w:rPr>
                <w:rFonts w:ascii="Montserrat Light" w:hAnsi="Montserrat Light"/>
                <w:iCs/>
              </w:rPr>
              <w:t>iar</w:t>
            </w:r>
            <w:proofErr w:type="spellEnd"/>
            <w:r w:rsidR="003544C5" w:rsidRPr="00AD3E5B">
              <w:rPr>
                <w:rFonts w:ascii="Montserrat Light" w:hAnsi="Montserrat Light"/>
                <w:iCs/>
              </w:rPr>
              <w:t xml:space="preserve"> conform </w:t>
            </w:r>
            <w:r w:rsidRPr="00AD3E5B">
              <w:rPr>
                <w:rFonts w:ascii="Montserrat Light" w:hAnsi="Montserrat Light"/>
                <w:iCs/>
              </w:rPr>
              <w:t xml:space="preserve">art. 16.1. </w:t>
            </w:r>
            <w:proofErr w:type="spellStart"/>
            <w:proofErr w:type="gramStart"/>
            <w:r w:rsidRPr="00AD3E5B">
              <w:rPr>
                <w:rFonts w:ascii="Montserrat Light" w:hAnsi="Montserrat Light"/>
                <w:iCs/>
              </w:rPr>
              <w:t>lit.g</w:t>
            </w:r>
            <w:proofErr w:type="spellEnd"/>
            <w:proofErr w:type="gramEnd"/>
            <w:r w:rsidRPr="00AD3E5B">
              <w:rPr>
                <w:rFonts w:ascii="Montserrat Light" w:hAnsi="Montserrat Light"/>
                <w:iCs/>
              </w:rPr>
              <w:t xml:space="preserve">) din </w:t>
            </w:r>
            <w:r w:rsidR="001D4AC7" w:rsidRPr="00AD3E5B">
              <w:rPr>
                <w:rFonts w:ascii="Montserrat Light" w:hAnsi="Montserrat Light"/>
                <w:iCs/>
              </w:rPr>
              <w:t xml:space="preserve">contract, </w:t>
            </w:r>
            <w:proofErr w:type="spellStart"/>
            <w:r w:rsidRPr="00AD3E5B">
              <w:rPr>
                <w:rFonts w:ascii="Montserrat Light" w:hAnsi="Montserrat Light"/>
                <w:iCs/>
              </w:rPr>
              <w:t>Concesionarul</w:t>
            </w:r>
            <w:proofErr w:type="spellEnd"/>
            <w:r w:rsidR="001D4AC7" w:rsidRPr="00AD3E5B">
              <w:rPr>
                <w:rFonts w:ascii="Montserrat Light" w:hAnsi="Montserrat Light"/>
                <w:iCs/>
              </w:rPr>
              <w:t xml:space="preserve"> are </w:t>
            </w:r>
            <w:proofErr w:type="spellStart"/>
            <w:r w:rsidR="001D4AC7" w:rsidRPr="00AD3E5B">
              <w:rPr>
                <w:rFonts w:ascii="Montserrat Light" w:hAnsi="Montserrat Light"/>
                <w:iCs/>
              </w:rPr>
              <w:t>obligația</w:t>
            </w:r>
            <w:proofErr w:type="spellEnd"/>
            <w:r w:rsidR="001D4AC7" w:rsidRPr="00AD3E5B">
              <w:rPr>
                <w:rFonts w:ascii="Montserrat Light" w:hAnsi="Montserrat Light"/>
                <w:iCs/>
              </w:rPr>
              <w:t xml:space="preserve"> de a </w:t>
            </w:r>
            <w:proofErr w:type="spellStart"/>
            <w:r w:rsidR="001D4AC7" w:rsidRPr="00AD3E5B">
              <w:rPr>
                <w:rFonts w:ascii="Montserrat Light" w:hAnsi="Montserrat Light"/>
                <w:iCs/>
              </w:rPr>
              <w:t>supune</w:t>
            </w:r>
            <w:proofErr w:type="spellEnd"/>
            <w:r w:rsidR="001D4AC7" w:rsidRPr="00AD3E5B">
              <w:rPr>
                <w:rFonts w:ascii="Montserrat Light" w:hAnsi="Montserrat Light"/>
                <w:iCs/>
              </w:rPr>
              <w:t xml:space="preserve"> </w:t>
            </w:r>
            <w:proofErr w:type="spellStart"/>
            <w:r w:rsidR="001D4AC7" w:rsidRPr="00AD3E5B">
              <w:rPr>
                <w:rFonts w:ascii="Montserrat Light" w:hAnsi="Montserrat Light"/>
                <w:iCs/>
              </w:rPr>
              <w:t>avizării</w:t>
            </w:r>
            <w:proofErr w:type="spellEnd"/>
            <w:r w:rsidR="001D4AC7" w:rsidRPr="00AD3E5B">
              <w:rPr>
                <w:rFonts w:ascii="Montserrat Light" w:hAnsi="Montserrat Light"/>
                <w:iCs/>
              </w:rPr>
              <w:t xml:space="preserve"> </w:t>
            </w:r>
            <w:proofErr w:type="spellStart"/>
            <w:r w:rsidR="001D4AC7" w:rsidRPr="00AD3E5B">
              <w:rPr>
                <w:rFonts w:ascii="Montserrat Light" w:hAnsi="Montserrat Light"/>
                <w:iCs/>
              </w:rPr>
              <w:t>Concedentului</w:t>
            </w:r>
            <w:proofErr w:type="spellEnd"/>
            <w:r w:rsidR="001D4AC7" w:rsidRPr="00AD3E5B">
              <w:rPr>
                <w:rFonts w:ascii="Montserrat Light" w:hAnsi="Montserrat Light"/>
                <w:iCs/>
              </w:rPr>
              <w:t xml:space="preserve"> </w:t>
            </w:r>
            <w:proofErr w:type="spellStart"/>
            <w:r w:rsidR="001D4AC7" w:rsidRPr="00AD3E5B">
              <w:rPr>
                <w:rFonts w:ascii="Montserrat Light" w:hAnsi="Montserrat Light"/>
                <w:iCs/>
              </w:rPr>
              <w:t>tarifele</w:t>
            </w:r>
            <w:proofErr w:type="spellEnd"/>
            <w:r w:rsidR="001D4AC7" w:rsidRPr="00AD3E5B">
              <w:rPr>
                <w:rFonts w:ascii="Montserrat Light" w:hAnsi="Montserrat Light"/>
                <w:iCs/>
              </w:rPr>
              <w:t xml:space="preserve"> pentru </w:t>
            </w:r>
            <w:proofErr w:type="spellStart"/>
            <w:r w:rsidR="001D4AC7" w:rsidRPr="00AD3E5B">
              <w:rPr>
                <w:rFonts w:ascii="Montserrat Light" w:hAnsi="Montserrat Light"/>
                <w:iCs/>
              </w:rPr>
              <w:t>serviciul</w:t>
            </w:r>
            <w:proofErr w:type="spellEnd"/>
            <w:r w:rsidR="001D4AC7" w:rsidRPr="00AD3E5B">
              <w:rPr>
                <w:rFonts w:ascii="Montserrat Light" w:hAnsi="Montserrat Light"/>
                <w:iCs/>
              </w:rPr>
              <w:t xml:space="preserve"> de </w:t>
            </w:r>
            <w:proofErr w:type="spellStart"/>
            <w:r w:rsidR="001D4AC7" w:rsidRPr="00AD3E5B">
              <w:rPr>
                <w:rFonts w:ascii="Montserrat Light" w:hAnsi="Montserrat Light"/>
                <w:iCs/>
              </w:rPr>
              <w:t>parcare</w:t>
            </w:r>
            <w:proofErr w:type="spellEnd"/>
            <w:r w:rsidR="003544C5" w:rsidRPr="00AD3E5B">
              <w:rPr>
                <w:rFonts w:ascii="Montserrat Light" w:hAnsi="Montserrat Light"/>
                <w:iCs/>
              </w:rPr>
              <w:t xml:space="preserve">. </w:t>
            </w:r>
          </w:p>
          <w:p w14:paraId="4A2D1002" w14:textId="77777777" w:rsidR="003544C5" w:rsidRPr="00AD3E5B" w:rsidRDefault="003544C5" w:rsidP="00E77B91">
            <w:pPr>
              <w:spacing w:after="240" w:line="240" w:lineRule="auto"/>
              <w:ind w:left="90"/>
              <w:contextualSpacing/>
              <w:jc w:val="both"/>
              <w:rPr>
                <w:rFonts w:ascii="Montserrat Light" w:hAnsi="Montserrat Light" w:cs="Times New Roman"/>
                <w:lang w:val="ro-RO"/>
              </w:rPr>
            </w:pPr>
          </w:p>
          <w:p w14:paraId="2B204577" w14:textId="06A3B95E" w:rsidR="003544C5" w:rsidRPr="00AD3E5B" w:rsidRDefault="005A3125" w:rsidP="00E77B91">
            <w:pPr>
              <w:spacing w:after="240" w:line="240" w:lineRule="auto"/>
              <w:ind w:left="90"/>
              <w:contextualSpacing/>
              <w:jc w:val="both"/>
              <w:rPr>
                <w:rFonts w:ascii="Montserrat Light" w:hAnsi="Montserrat Light" w:cs="Times New Roman"/>
                <w:lang w:val="ro-RO"/>
              </w:rPr>
            </w:pPr>
            <w:r w:rsidRPr="00AD3E5B">
              <w:rPr>
                <w:rFonts w:ascii="Montserrat Light" w:hAnsi="Montserrat Light" w:cs="Times New Roman"/>
                <w:lang w:val="ro-RO"/>
              </w:rPr>
              <w:t xml:space="preserve">Art.18 </w:t>
            </w:r>
            <w:proofErr w:type="spellStart"/>
            <w:r w:rsidRPr="00AD3E5B">
              <w:rPr>
                <w:rFonts w:ascii="Montserrat Light" w:hAnsi="Montserrat Light" w:cs="Times New Roman"/>
                <w:lang w:val="ro-RO"/>
              </w:rPr>
              <w:t>lit.h</w:t>
            </w:r>
            <w:proofErr w:type="spellEnd"/>
            <w:r w:rsidRPr="00AD3E5B">
              <w:rPr>
                <w:rFonts w:ascii="Montserrat Light" w:hAnsi="Montserrat Light" w:cs="Times New Roman"/>
                <w:lang w:val="ro-RO"/>
              </w:rPr>
              <w:t>) din contract stabilește dreptul Concedentului de a aviza tarifele stabilite de Concesionar pentru serviciul de parcare iar a</w:t>
            </w:r>
            <w:r w:rsidR="001D4AC7" w:rsidRPr="00AD3E5B">
              <w:rPr>
                <w:rFonts w:ascii="Montserrat Light" w:hAnsi="Montserrat Light" w:cs="Times New Roman"/>
                <w:lang w:val="ro-RO"/>
              </w:rPr>
              <w:t>r</w:t>
            </w:r>
            <w:r w:rsidRPr="00AD3E5B">
              <w:rPr>
                <w:rFonts w:ascii="Montserrat Light" w:hAnsi="Montserrat Light" w:cs="Times New Roman"/>
                <w:lang w:val="ro-RO"/>
              </w:rPr>
              <w:t xml:space="preserve">t.19 </w:t>
            </w:r>
            <w:proofErr w:type="spellStart"/>
            <w:r w:rsidRPr="00AD3E5B">
              <w:rPr>
                <w:rFonts w:ascii="Montserrat Light" w:hAnsi="Montserrat Light" w:cs="Times New Roman"/>
                <w:lang w:val="ro-RO"/>
              </w:rPr>
              <w:t>lit.c</w:t>
            </w:r>
            <w:proofErr w:type="spellEnd"/>
            <w:r w:rsidRPr="00AD3E5B">
              <w:rPr>
                <w:rFonts w:ascii="Montserrat Light" w:hAnsi="Montserrat Light" w:cs="Times New Roman"/>
                <w:lang w:val="ro-RO"/>
              </w:rPr>
              <w:t>) stabilește obligația pentru Concedent s</w:t>
            </w:r>
            <w:r w:rsidR="00B1316E" w:rsidRPr="00AD3E5B">
              <w:rPr>
                <w:rFonts w:ascii="Montserrat Light" w:hAnsi="Montserrat Light" w:cs="Times New Roman"/>
                <w:lang w:val="ro-RO"/>
              </w:rPr>
              <w:t>ă</w:t>
            </w:r>
            <w:r w:rsidRPr="00AD3E5B">
              <w:rPr>
                <w:rFonts w:ascii="Montserrat Light" w:hAnsi="Montserrat Light" w:cs="Times New Roman"/>
                <w:lang w:val="ro-RO"/>
              </w:rPr>
              <w:t xml:space="preserve"> coopereze cu Concesionarul cu buna cu </w:t>
            </w:r>
            <w:proofErr w:type="spellStart"/>
            <w:r w:rsidRPr="00AD3E5B">
              <w:rPr>
                <w:rFonts w:ascii="Montserrat Light" w:hAnsi="Montserrat Light" w:cs="Times New Roman"/>
                <w:lang w:val="ro-RO"/>
              </w:rPr>
              <w:t>credinta</w:t>
            </w:r>
            <w:proofErr w:type="spellEnd"/>
            <w:r w:rsidRPr="00AD3E5B">
              <w:rPr>
                <w:rFonts w:ascii="Montserrat Light" w:hAnsi="Montserrat Light" w:cs="Times New Roman"/>
                <w:lang w:val="ro-RO"/>
              </w:rPr>
              <w:t xml:space="preserve"> in interesul </w:t>
            </w:r>
            <w:proofErr w:type="spellStart"/>
            <w:r w:rsidRPr="00AD3E5B">
              <w:rPr>
                <w:rFonts w:ascii="Montserrat Light" w:hAnsi="Montserrat Light" w:cs="Times New Roman"/>
                <w:lang w:val="ro-RO"/>
              </w:rPr>
              <w:t>indeplinirii</w:t>
            </w:r>
            <w:proofErr w:type="spellEnd"/>
            <w:r w:rsidRPr="00AD3E5B">
              <w:rPr>
                <w:rFonts w:ascii="Montserrat Light" w:hAnsi="Montserrat Light" w:cs="Times New Roman"/>
                <w:lang w:val="ro-RO"/>
              </w:rPr>
              <w:t xml:space="preserve"> </w:t>
            </w:r>
            <w:r w:rsidR="00C0703F" w:rsidRPr="00AD3E5B">
              <w:rPr>
                <w:rFonts w:ascii="Montserrat Light" w:hAnsi="Montserrat Light" w:cs="Times New Roman"/>
                <w:lang w:val="ro-RO"/>
              </w:rPr>
              <w:t>contractului</w:t>
            </w:r>
            <w:r w:rsidR="003544C5" w:rsidRPr="00AD3E5B">
              <w:rPr>
                <w:rFonts w:ascii="Montserrat Light" w:hAnsi="Montserrat Light" w:cs="Times New Roman"/>
                <w:lang w:val="ro-RO"/>
              </w:rPr>
              <w:t>.</w:t>
            </w:r>
          </w:p>
          <w:p w14:paraId="1A30E7A9" w14:textId="77777777" w:rsidR="003544C5" w:rsidRPr="00AD3E5B" w:rsidRDefault="003544C5" w:rsidP="00E77B91">
            <w:pPr>
              <w:spacing w:after="240" w:line="240" w:lineRule="auto"/>
              <w:ind w:left="90"/>
              <w:contextualSpacing/>
              <w:jc w:val="both"/>
              <w:rPr>
                <w:rFonts w:ascii="Montserrat Light" w:hAnsi="Montserrat Light" w:cs="Times New Roman"/>
                <w:lang w:val="ro-RO"/>
              </w:rPr>
            </w:pPr>
          </w:p>
          <w:p w14:paraId="5E584FB3" w14:textId="4828CF67" w:rsidR="009714AD" w:rsidRPr="00AD3E5B" w:rsidRDefault="005A3125" w:rsidP="00E77B91">
            <w:pPr>
              <w:spacing w:line="240" w:lineRule="auto"/>
              <w:ind w:left="90"/>
              <w:contextualSpacing/>
              <w:jc w:val="both"/>
              <w:rPr>
                <w:rFonts w:ascii="Montserrat Light" w:hAnsi="Montserrat Light" w:cs="Times New Roman"/>
                <w:lang w:val="ro-RO"/>
              </w:rPr>
            </w:pPr>
            <w:r w:rsidRPr="00AD3E5B">
              <w:rPr>
                <w:rFonts w:ascii="Montserrat Light" w:hAnsi="Montserrat Light" w:cs="Times New Roman"/>
                <w:lang w:val="ro-RO"/>
              </w:rPr>
              <w:t xml:space="preserve"> </w:t>
            </w:r>
            <w:r w:rsidR="002342CA" w:rsidRPr="00AD3E5B">
              <w:rPr>
                <w:rFonts w:ascii="Montserrat Light" w:hAnsi="Montserrat Light" w:cs="Times New Roman"/>
                <w:lang w:val="ro-RO"/>
              </w:rPr>
              <w:t xml:space="preserve">În nota de fundamentare a tarifelor propuse se argumentează creșterea tarifelor </w:t>
            </w:r>
            <w:r w:rsidR="009714AD" w:rsidRPr="00AD3E5B">
              <w:rPr>
                <w:rFonts w:ascii="Montserrat Light" w:hAnsi="Montserrat Light" w:cs="Times New Roman"/>
                <w:lang w:val="ro-RO"/>
              </w:rPr>
              <w:t>prin:</w:t>
            </w:r>
          </w:p>
          <w:p w14:paraId="478F339D" w14:textId="475502B8" w:rsidR="009714AD" w:rsidRPr="00AD3E5B" w:rsidRDefault="009714AD" w:rsidP="00E77B91">
            <w:pPr>
              <w:pStyle w:val="ListParagraph"/>
              <w:numPr>
                <w:ilvl w:val="0"/>
                <w:numId w:val="7"/>
              </w:numPr>
              <w:spacing w:after="240" w:line="240" w:lineRule="auto"/>
              <w:contextualSpacing/>
              <w:jc w:val="both"/>
              <w:rPr>
                <w:rFonts w:ascii="Montserrat Light" w:hAnsi="Montserrat Light"/>
                <w:lang w:val="ro-RO"/>
              </w:rPr>
            </w:pPr>
            <w:r w:rsidRPr="00AD3E5B">
              <w:rPr>
                <w:rFonts w:ascii="Montserrat Light" w:hAnsi="Montserrat Light"/>
                <w:lang w:val="ro-RO"/>
              </w:rPr>
              <w:t>creșterea prețurilor de consum în perioada 2020-2022;</w:t>
            </w:r>
          </w:p>
          <w:p w14:paraId="39151E4A" w14:textId="14AE9D90" w:rsidR="009714AD" w:rsidRPr="00AD3E5B" w:rsidRDefault="009714AD" w:rsidP="00E77B91">
            <w:pPr>
              <w:pStyle w:val="ListParagraph"/>
              <w:numPr>
                <w:ilvl w:val="0"/>
                <w:numId w:val="7"/>
              </w:numPr>
              <w:spacing w:after="240" w:line="240" w:lineRule="auto"/>
              <w:contextualSpacing/>
              <w:jc w:val="both"/>
              <w:rPr>
                <w:rFonts w:ascii="Montserrat Light" w:hAnsi="Montserrat Light"/>
                <w:lang w:val="ro-RO"/>
              </w:rPr>
            </w:pPr>
            <w:r w:rsidRPr="00AD3E5B">
              <w:rPr>
                <w:rFonts w:ascii="Montserrat Light" w:hAnsi="Montserrat Light"/>
                <w:lang w:val="ro-RO"/>
              </w:rPr>
              <w:t>efectele pandemiei asupra rezultatelor economice ale companiei;</w:t>
            </w:r>
          </w:p>
          <w:p w14:paraId="50C5DA34" w14:textId="77777777" w:rsidR="009714AD" w:rsidRPr="00AD3E5B" w:rsidRDefault="009714AD" w:rsidP="00E77B91">
            <w:pPr>
              <w:pStyle w:val="ListParagraph"/>
              <w:numPr>
                <w:ilvl w:val="0"/>
                <w:numId w:val="7"/>
              </w:numPr>
              <w:spacing w:after="240" w:line="240" w:lineRule="auto"/>
              <w:contextualSpacing/>
              <w:jc w:val="both"/>
              <w:rPr>
                <w:rFonts w:ascii="Montserrat Light" w:hAnsi="Montserrat Light"/>
                <w:lang w:val="ro-RO"/>
              </w:rPr>
            </w:pPr>
            <w:r w:rsidRPr="00AD3E5B">
              <w:rPr>
                <w:rFonts w:ascii="Montserrat Light" w:hAnsi="Montserrat Light"/>
                <w:lang w:val="ro-RO"/>
              </w:rPr>
              <w:lastRenderedPageBreak/>
              <w:t>în</w:t>
            </w:r>
            <w:r w:rsidR="002342CA" w:rsidRPr="00AD3E5B">
              <w:rPr>
                <w:rFonts w:ascii="Montserrat Light" w:hAnsi="Montserrat Light"/>
                <w:lang w:val="ro-RO"/>
              </w:rPr>
              <w:t xml:space="preserve"> scopul realizării unor investiț</w:t>
            </w:r>
            <w:r w:rsidR="00E86680" w:rsidRPr="00AD3E5B">
              <w:rPr>
                <w:rFonts w:ascii="Montserrat Light" w:hAnsi="Montserrat Light"/>
                <w:lang w:val="ro-RO"/>
              </w:rPr>
              <w:t>ii</w:t>
            </w:r>
            <w:r w:rsidR="007069F5" w:rsidRPr="00AD3E5B">
              <w:rPr>
                <w:rFonts w:ascii="Montserrat Light" w:hAnsi="Montserrat Light"/>
                <w:lang w:val="ro-RO"/>
              </w:rPr>
              <w:t xml:space="preserve">. </w:t>
            </w:r>
          </w:p>
          <w:p w14:paraId="115B732E" w14:textId="2EBC46C2" w:rsidR="001D4AC7" w:rsidRPr="00AD3E5B" w:rsidRDefault="007069F5" w:rsidP="00E77B91">
            <w:pPr>
              <w:spacing w:after="240" w:line="240" w:lineRule="auto"/>
              <w:contextualSpacing/>
              <w:jc w:val="both"/>
              <w:rPr>
                <w:rFonts w:ascii="Montserrat Light" w:hAnsi="Montserrat Light"/>
                <w:iCs/>
              </w:rPr>
            </w:pPr>
            <w:r w:rsidRPr="00AD3E5B">
              <w:rPr>
                <w:rFonts w:ascii="Montserrat Light" w:hAnsi="Montserrat Light"/>
                <w:lang w:val="ro-RO"/>
              </w:rPr>
              <w:t xml:space="preserve">Conform </w:t>
            </w:r>
            <w:r w:rsidR="00E86680" w:rsidRPr="00AD3E5B">
              <w:rPr>
                <w:rFonts w:ascii="Montserrat Light" w:hAnsi="Montserrat Light"/>
                <w:lang w:val="ro-RO"/>
              </w:rPr>
              <w:t>prevederil</w:t>
            </w:r>
            <w:r w:rsidRPr="00AD3E5B">
              <w:rPr>
                <w:rFonts w:ascii="Montserrat Light" w:hAnsi="Montserrat Light"/>
                <w:lang w:val="ro-RO"/>
              </w:rPr>
              <w:t>or</w:t>
            </w:r>
            <w:r w:rsidR="00E86680" w:rsidRPr="00AD3E5B">
              <w:rPr>
                <w:rFonts w:ascii="Montserrat Light" w:hAnsi="Montserrat Light"/>
                <w:lang w:val="ro-RO"/>
              </w:rPr>
              <w:t xml:space="preserve"> art. </w:t>
            </w:r>
            <w:r w:rsidRPr="00AD3E5B">
              <w:rPr>
                <w:rFonts w:ascii="Montserrat Light" w:hAnsi="Montserrat Light"/>
                <w:lang w:val="ro-RO"/>
              </w:rPr>
              <w:t xml:space="preserve">16.2 </w:t>
            </w:r>
            <w:proofErr w:type="spellStart"/>
            <w:r w:rsidRPr="00AD3E5B">
              <w:rPr>
                <w:rFonts w:ascii="Montserrat Light" w:hAnsi="Montserrat Light"/>
                <w:lang w:val="ro-RO"/>
              </w:rPr>
              <w:t>lit.c</w:t>
            </w:r>
            <w:proofErr w:type="spellEnd"/>
            <w:r w:rsidRPr="00AD3E5B">
              <w:rPr>
                <w:rFonts w:ascii="Montserrat Light" w:hAnsi="Montserrat Light"/>
                <w:lang w:val="ro-RO"/>
              </w:rPr>
              <w:t xml:space="preserve">), Concesionarul are obligația operării și întreținerii parcărilor iar conform lit. g) din același articol trebuie să se </w:t>
            </w:r>
            <w:proofErr w:type="spellStart"/>
            <w:r w:rsidRPr="00AD3E5B">
              <w:rPr>
                <w:rFonts w:ascii="Montserrat Light" w:hAnsi="Montserrat Light"/>
                <w:iCs/>
              </w:rPr>
              <w:t>asigure</w:t>
            </w:r>
            <w:proofErr w:type="spellEnd"/>
            <w:r w:rsidRPr="00AD3E5B">
              <w:rPr>
                <w:rFonts w:ascii="Montserrat Light" w:hAnsi="Montserrat Light"/>
                <w:iCs/>
              </w:rPr>
              <w:t xml:space="preserve"> ca </w:t>
            </w:r>
            <w:proofErr w:type="spellStart"/>
            <w:r w:rsidRPr="00AD3E5B">
              <w:rPr>
                <w:rFonts w:ascii="Montserrat Light" w:hAnsi="Montserrat Light"/>
                <w:iCs/>
              </w:rPr>
              <w:t>indeplinirea</w:t>
            </w:r>
            <w:proofErr w:type="spellEnd"/>
            <w:r w:rsidRPr="00AD3E5B">
              <w:rPr>
                <w:rFonts w:ascii="Montserrat Light" w:hAnsi="Montserrat Light"/>
                <w:iCs/>
              </w:rPr>
              <w:t xml:space="preserve"> </w:t>
            </w:r>
            <w:proofErr w:type="spellStart"/>
            <w:r w:rsidRPr="00AD3E5B">
              <w:rPr>
                <w:rFonts w:ascii="Montserrat Light" w:hAnsi="Montserrat Light"/>
                <w:iCs/>
              </w:rPr>
              <w:t>investitiilor</w:t>
            </w:r>
            <w:proofErr w:type="spellEnd"/>
            <w:r w:rsidRPr="00AD3E5B">
              <w:rPr>
                <w:rFonts w:ascii="Montserrat Light" w:hAnsi="Montserrat Light"/>
                <w:iCs/>
              </w:rPr>
              <w:t xml:space="preserve"> </w:t>
            </w:r>
            <w:proofErr w:type="spellStart"/>
            <w:r w:rsidRPr="00AD3E5B">
              <w:rPr>
                <w:rFonts w:ascii="Montserrat Light" w:hAnsi="Montserrat Light"/>
                <w:iCs/>
              </w:rPr>
              <w:t>asumate</w:t>
            </w:r>
            <w:proofErr w:type="spellEnd"/>
            <w:r w:rsidRPr="00AD3E5B">
              <w:rPr>
                <w:rFonts w:ascii="Montserrat Light" w:hAnsi="Montserrat Light"/>
                <w:iCs/>
              </w:rPr>
              <w:t xml:space="preserve"> </w:t>
            </w:r>
            <w:proofErr w:type="spellStart"/>
            <w:r w:rsidRPr="00AD3E5B">
              <w:rPr>
                <w:rFonts w:ascii="Montserrat Light" w:hAnsi="Montserrat Light"/>
                <w:iCs/>
              </w:rPr>
              <w:t>este</w:t>
            </w:r>
            <w:proofErr w:type="spellEnd"/>
            <w:r w:rsidRPr="00AD3E5B">
              <w:rPr>
                <w:rFonts w:ascii="Montserrat Light" w:hAnsi="Montserrat Light"/>
                <w:iCs/>
              </w:rPr>
              <w:t xml:space="preserve"> </w:t>
            </w:r>
            <w:proofErr w:type="spellStart"/>
            <w:r w:rsidRPr="00AD3E5B">
              <w:rPr>
                <w:rFonts w:ascii="Montserrat Light" w:hAnsi="Montserrat Light"/>
                <w:iCs/>
              </w:rPr>
              <w:t>efectuata</w:t>
            </w:r>
            <w:proofErr w:type="spellEnd"/>
            <w:r w:rsidRPr="00AD3E5B">
              <w:rPr>
                <w:rFonts w:ascii="Montserrat Light" w:hAnsi="Montserrat Light"/>
                <w:iCs/>
              </w:rPr>
              <w:t xml:space="preserve"> in </w:t>
            </w:r>
            <w:proofErr w:type="spellStart"/>
            <w:r w:rsidRPr="00AD3E5B">
              <w:rPr>
                <w:rFonts w:ascii="Montserrat Light" w:hAnsi="Montserrat Light"/>
                <w:iCs/>
              </w:rPr>
              <w:t>termenii</w:t>
            </w:r>
            <w:proofErr w:type="spellEnd"/>
            <w:r w:rsidRPr="00AD3E5B">
              <w:rPr>
                <w:rFonts w:ascii="Montserrat Light" w:hAnsi="Montserrat Light"/>
                <w:iCs/>
              </w:rPr>
              <w:t xml:space="preserve"> si </w:t>
            </w:r>
            <w:proofErr w:type="spellStart"/>
            <w:r w:rsidRPr="00AD3E5B">
              <w:rPr>
                <w:rFonts w:ascii="Montserrat Light" w:hAnsi="Montserrat Light"/>
                <w:iCs/>
              </w:rPr>
              <w:t>conditiile</w:t>
            </w:r>
            <w:proofErr w:type="spellEnd"/>
            <w:r w:rsidRPr="00AD3E5B">
              <w:rPr>
                <w:rFonts w:ascii="Montserrat Light" w:hAnsi="Montserrat Light"/>
                <w:iCs/>
              </w:rPr>
              <w:t xml:space="preserve"> </w:t>
            </w:r>
            <w:proofErr w:type="spellStart"/>
            <w:r w:rsidR="00C0703F" w:rsidRPr="00AD3E5B">
              <w:rPr>
                <w:rFonts w:ascii="Montserrat Light" w:hAnsi="Montserrat Light"/>
                <w:iCs/>
              </w:rPr>
              <w:t>o</w:t>
            </w:r>
            <w:r w:rsidRPr="00AD3E5B">
              <w:rPr>
                <w:rFonts w:ascii="Montserrat Light" w:hAnsi="Montserrat Light"/>
                <w:iCs/>
              </w:rPr>
              <w:t>fertei</w:t>
            </w:r>
            <w:proofErr w:type="spellEnd"/>
            <w:r w:rsidRPr="00AD3E5B">
              <w:rPr>
                <w:rFonts w:ascii="Montserrat Light" w:hAnsi="Montserrat Light"/>
                <w:iCs/>
              </w:rPr>
              <w:t>.</w:t>
            </w:r>
          </w:p>
          <w:p w14:paraId="07F35047" w14:textId="1C5B786E" w:rsidR="00C0703F" w:rsidRPr="00AD3E5B" w:rsidRDefault="00C0703F" w:rsidP="00E77B91">
            <w:pPr>
              <w:spacing w:after="240" w:line="240" w:lineRule="auto"/>
              <w:contextualSpacing/>
              <w:jc w:val="both"/>
              <w:rPr>
                <w:rFonts w:ascii="Montserrat Light" w:hAnsi="Montserrat Light"/>
                <w:iCs/>
              </w:rPr>
            </w:pPr>
          </w:p>
          <w:p w14:paraId="46D3B624" w14:textId="7429E258" w:rsidR="001C1512" w:rsidRPr="00AD3E5B" w:rsidRDefault="00C0703F" w:rsidP="00E77B91">
            <w:pPr>
              <w:spacing w:after="240" w:line="240" w:lineRule="auto"/>
              <w:contextualSpacing/>
              <w:jc w:val="both"/>
              <w:rPr>
                <w:rFonts w:ascii="Montserrat Light" w:hAnsi="Montserrat Light"/>
                <w:iCs/>
              </w:rPr>
            </w:pPr>
            <w:proofErr w:type="spellStart"/>
            <w:r w:rsidRPr="00AD3E5B">
              <w:rPr>
                <w:rFonts w:ascii="Montserrat Light" w:hAnsi="Montserrat Light"/>
                <w:iCs/>
              </w:rPr>
              <w:t>Potrivit</w:t>
            </w:r>
            <w:proofErr w:type="spellEnd"/>
            <w:r w:rsidRPr="00AD3E5B">
              <w:rPr>
                <w:rFonts w:ascii="Montserrat Light" w:hAnsi="Montserrat Light"/>
                <w:iCs/>
              </w:rPr>
              <w:t xml:space="preserve"> art. 64 (1) din </w:t>
            </w:r>
            <w:proofErr w:type="spellStart"/>
            <w:r w:rsidRPr="00AD3E5B">
              <w:rPr>
                <w:rFonts w:ascii="Montserrat Light" w:hAnsi="Montserrat Light"/>
                <w:iCs/>
              </w:rPr>
              <w:t>Legea</w:t>
            </w:r>
            <w:proofErr w:type="spellEnd"/>
            <w:r w:rsidRPr="00AD3E5B">
              <w:rPr>
                <w:rFonts w:ascii="Montserrat Light" w:hAnsi="Montserrat Light"/>
                <w:iCs/>
              </w:rPr>
              <w:t xml:space="preserve"> nr. 24/2000 </w:t>
            </w:r>
            <w:proofErr w:type="spellStart"/>
            <w:r w:rsidRPr="00AD3E5B">
              <w:rPr>
                <w:rFonts w:ascii="Montserrat Light" w:hAnsi="Montserrat Light"/>
                <w:iCs/>
              </w:rPr>
              <w:t>republicată</w:t>
            </w:r>
            <w:proofErr w:type="spellEnd"/>
            <w:r w:rsidRPr="00AD3E5B">
              <w:rPr>
                <w:rFonts w:ascii="Montserrat Light" w:hAnsi="Montserrat Light"/>
                <w:iCs/>
              </w:rPr>
              <w:t xml:space="preserve">, cu </w:t>
            </w:r>
            <w:proofErr w:type="spellStart"/>
            <w:r w:rsidRPr="00AD3E5B">
              <w:rPr>
                <w:rFonts w:ascii="Montserrat Light" w:hAnsi="Montserrat Light"/>
                <w:iCs/>
              </w:rPr>
              <w:t>modificările</w:t>
            </w:r>
            <w:proofErr w:type="spellEnd"/>
            <w:r w:rsidRPr="00AD3E5B">
              <w:rPr>
                <w:rFonts w:ascii="Montserrat Light" w:hAnsi="Montserrat Light"/>
                <w:iCs/>
              </w:rPr>
              <w:t xml:space="preserve"> </w:t>
            </w:r>
            <w:proofErr w:type="spellStart"/>
            <w:r w:rsidRPr="00AD3E5B">
              <w:rPr>
                <w:rFonts w:ascii="Montserrat Light" w:hAnsi="Montserrat Light"/>
                <w:iCs/>
              </w:rPr>
              <w:t>şi</w:t>
            </w:r>
            <w:proofErr w:type="spellEnd"/>
            <w:r w:rsidRPr="00AD3E5B">
              <w:rPr>
                <w:rFonts w:ascii="Montserrat Light" w:hAnsi="Montserrat Light"/>
                <w:iCs/>
              </w:rPr>
              <w:t xml:space="preserve"> </w:t>
            </w:r>
            <w:proofErr w:type="spellStart"/>
            <w:r w:rsidRPr="00AD3E5B">
              <w:rPr>
                <w:rFonts w:ascii="Montserrat Light" w:hAnsi="Montserrat Light"/>
                <w:iCs/>
              </w:rPr>
              <w:t>completările</w:t>
            </w:r>
            <w:proofErr w:type="spellEnd"/>
            <w:r w:rsidRPr="00AD3E5B">
              <w:rPr>
                <w:rFonts w:ascii="Montserrat Light" w:hAnsi="Montserrat Light"/>
                <w:iCs/>
              </w:rPr>
              <w:t xml:space="preserve"> </w:t>
            </w:r>
            <w:proofErr w:type="spellStart"/>
            <w:r w:rsidRPr="00AD3E5B">
              <w:rPr>
                <w:rFonts w:ascii="Montserrat Light" w:hAnsi="Montserrat Light"/>
                <w:iCs/>
              </w:rPr>
              <w:t>ulterioare</w:t>
            </w:r>
            <w:proofErr w:type="spellEnd"/>
            <w:r w:rsidRPr="00AD3E5B">
              <w:rPr>
                <w:rFonts w:ascii="Montserrat Light" w:hAnsi="Montserrat Light"/>
                <w:iCs/>
              </w:rPr>
              <w:t xml:space="preserve">, </w:t>
            </w:r>
            <w:proofErr w:type="spellStart"/>
            <w:r w:rsidRPr="00AD3E5B">
              <w:rPr>
                <w:rFonts w:ascii="Montserrat Light" w:hAnsi="Montserrat Light"/>
                <w:iCs/>
              </w:rPr>
              <w:t>prevederile</w:t>
            </w:r>
            <w:proofErr w:type="spellEnd"/>
            <w:r w:rsidRPr="00AD3E5B">
              <w:rPr>
                <w:rFonts w:ascii="Montserrat Light" w:hAnsi="Montserrat Light"/>
                <w:iCs/>
              </w:rPr>
              <w:t xml:space="preserve"> </w:t>
            </w:r>
            <w:proofErr w:type="spellStart"/>
            <w:r w:rsidRPr="00AD3E5B">
              <w:rPr>
                <w:rFonts w:ascii="Montserrat Light" w:hAnsi="Montserrat Light"/>
                <w:iCs/>
              </w:rPr>
              <w:t>cuprinse</w:t>
            </w:r>
            <w:proofErr w:type="spellEnd"/>
            <w:r w:rsidRPr="00AD3E5B">
              <w:rPr>
                <w:rFonts w:ascii="Montserrat Light" w:hAnsi="Montserrat Light"/>
                <w:iCs/>
              </w:rPr>
              <w:t xml:space="preserve"> </w:t>
            </w:r>
            <w:proofErr w:type="spellStart"/>
            <w:r w:rsidRPr="00AD3E5B">
              <w:rPr>
                <w:rFonts w:ascii="Montserrat Light" w:hAnsi="Montserrat Light"/>
                <w:iCs/>
              </w:rPr>
              <w:t>într</w:t>
            </w:r>
            <w:proofErr w:type="spellEnd"/>
            <w:r w:rsidRPr="00AD3E5B">
              <w:rPr>
                <w:rFonts w:ascii="Montserrat Light" w:hAnsi="Montserrat Light"/>
                <w:iCs/>
              </w:rPr>
              <w:t xml:space="preserve">-un act </w:t>
            </w:r>
            <w:proofErr w:type="spellStart"/>
            <w:r w:rsidRPr="00AD3E5B">
              <w:rPr>
                <w:rFonts w:ascii="Montserrat Light" w:hAnsi="Montserrat Light"/>
                <w:iCs/>
              </w:rPr>
              <w:t>normativ</w:t>
            </w:r>
            <w:proofErr w:type="spellEnd"/>
            <w:r w:rsidRPr="00AD3E5B">
              <w:rPr>
                <w:rFonts w:ascii="Montserrat Light" w:hAnsi="Montserrat Light"/>
                <w:iCs/>
              </w:rPr>
              <w:t xml:space="preserve">, </w:t>
            </w:r>
            <w:proofErr w:type="spellStart"/>
            <w:r w:rsidRPr="00AD3E5B">
              <w:rPr>
                <w:rFonts w:ascii="Montserrat Light" w:hAnsi="Montserrat Light"/>
                <w:iCs/>
              </w:rPr>
              <w:t>contrare</w:t>
            </w:r>
            <w:proofErr w:type="spellEnd"/>
            <w:r w:rsidRPr="00AD3E5B">
              <w:rPr>
                <w:rFonts w:ascii="Montserrat Light" w:hAnsi="Montserrat Light"/>
                <w:iCs/>
              </w:rPr>
              <w:t xml:space="preserve"> </w:t>
            </w:r>
            <w:proofErr w:type="spellStart"/>
            <w:r w:rsidRPr="00AD3E5B">
              <w:rPr>
                <w:rFonts w:ascii="Montserrat Light" w:hAnsi="Montserrat Light"/>
                <w:iCs/>
              </w:rPr>
              <w:t>unei</w:t>
            </w:r>
            <w:proofErr w:type="spellEnd"/>
            <w:r w:rsidRPr="00AD3E5B">
              <w:rPr>
                <w:rFonts w:ascii="Montserrat Light" w:hAnsi="Montserrat Light"/>
                <w:iCs/>
              </w:rPr>
              <w:t xml:space="preserve"> </w:t>
            </w:r>
            <w:proofErr w:type="spellStart"/>
            <w:r w:rsidRPr="00AD3E5B">
              <w:rPr>
                <w:rFonts w:ascii="Montserrat Light" w:hAnsi="Montserrat Light"/>
                <w:iCs/>
              </w:rPr>
              <w:t>noi</w:t>
            </w:r>
            <w:proofErr w:type="spellEnd"/>
            <w:r w:rsidRPr="00AD3E5B">
              <w:rPr>
                <w:rFonts w:ascii="Montserrat Light" w:hAnsi="Montserrat Light"/>
                <w:iCs/>
              </w:rPr>
              <w:t xml:space="preserve"> </w:t>
            </w:r>
            <w:proofErr w:type="spellStart"/>
            <w:r w:rsidRPr="00AD3E5B">
              <w:rPr>
                <w:rFonts w:ascii="Montserrat Light" w:hAnsi="Montserrat Light"/>
                <w:iCs/>
              </w:rPr>
              <w:t>reglementări</w:t>
            </w:r>
            <w:proofErr w:type="spellEnd"/>
            <w:r w:rsidRPr="00AD3E5B">
              <w:rPr>
                <w:rFonts w:ascii="Montserrat Light" w:hAnsi="Montserrat Light"/>
                <w:iCs/>
              </w:rPr>
              <w:t xml:space="preserve"> de </w:t>
            </w:r>
            <w:proofErr w:type="spellStart"/>
            <w:r w:rsidRPr="00AD3E5B">
              <w:rPr>
                <w:rFonts w:ascii="Montserrat Light" w:hAnsi="Montserrat Light"/>
                <w:iCs/>
              </w:rPr>
              <w:t>acelaşi</w:t>
            </w:r>
            <w:proofErr w:type="spellEnd"/>
            <w:r w:rsidRPr="00AD3E5B">
              <w:rPr>
                <w:rFonts w:ascii="Montserrat Light" w:hAnsi="Montserrat Light"/>
                <w:iCs/>
              </w:rPr>
              <w:t xml:space="preserve"> </w:t>
            </w:r>
            <w:proofErr w:type="spellStart"/>
            <w:r w:rsidRPr="00AD3E5B">
              <w:rPr>
                <w:rFonts w:ascii="Montserrat Light" w:hAnsi="Montserrat Light"/>
                <w:iCs/>
              </w:rPr>
              <w:t>nivel</w:t>
            </w:r>
            <w:proofErr w:type="spellEnd"/>
            <w:r w:rsidRPr="00AD3E5B">
              <w:rPr>
                <w:rFonts w:ascii="Montserrat Light" w:hAnsi="Montserrat Light"/>
                <w:iCs/>
              </w:rPr>
              <w:t xml:space="preserve"> </w:t>
            </w:r>
            <w:proofErr w:type="spellStart"/>
            <w:r w:rsidRPr="00AD3E5B">
              <w:rPr>
                <w:rFonts w:ascii="Montserrat Light" w:hAnsi="Montserrat Light"/>
                <w:iCs/>
              </w:rPr>
              <w:t>sau</w:t>
            </w:r>
            <w:proofErr w:type="spellEnd"/>
            <w:r w:rsidRPr="00AD3E5B">
              <w:rPr>
                <w:rFonts w:ascii="Montserrat Light" w:hAnsi="Montserrat Light"/>
                <w:iCs/>
              </w:rPr>
              <w:t xml:space="preserve"> de </w:t>
            </w:r>
            <w:proofErr w:type="spellStart"/>
            <w:r w:rsidRPr="00AD3E5B">
              <w:rPr>
                <w:rFonts w:ascii="Montserrat Light" w:hAnsi="Montserrat Light"/>
                <w:iCs/>
              </w:rPr>
              <w:t>nivel</w:t>
            </w:r>
            <w:proofErr w:type="spellEnd"/>
            <w:r w:rsidRPr="00AD3E5B">
              <w:rPr>
                <w:rFonts w:ascii="Montserrat Light" w:hAnsi="Montserrat Light"/>
                <w:iCs/>
              </w:rPr>
              <w:t xml:space="preserve"> superior, </w:t>
            </w:r>
            <w:proofErr w:type="spellStart"/>
            <w:r w:rsidRPr="00AD3E5B">
              <w:rPr>
                <w:rFonts w:ascii="Montserrat Light" w:hAnsi="Montserrat Light"/>
                <w:iCs/>
              </w:rPr>
              <w:t>trebuie</w:t>
            </w:r>
            <w:proofErr w:type="spellEnd"/>
            <w:r w:rsidRPr="00AD3E5B">
              <w:rPr>
                <w:rFonts w:ascii="Montserrat Light" w:hAnsi="Montserrat Light"/>
                <w:iCs/>
              </w:rPr>
              <w:t xml:space="preserve"> abrogate. </w:t>
            </w:r>
            <w:proofErr w:type="spellStart"/>
            <w:r w:rsidR="001D6BF6" w:rsidRPr="00AD3E5B">
              <w:rPr>
                <w:rFonts w:ascii="Montserrat Light" w:hAnsi="Montserrat Light"/>
                <w:iCs/>
              </w:rPr>
              <w:t>Această</w:t>
            </w:r>
            <w:proofErr w:type="spellEnd"/>
            <w:r w:rsidR="001D6BF6" w:rsidRPr="00AD3E5B">
              <w:rPr>
                <w:rFonts w:ascii="Montserrat Light" w:hAnsi="Montserrat Light"/>
                <w:iCs/>
              </w:rPr>
              <w:t xml:space="preserve"> </w:t>
            </w:r>
            <w:proofErr w:type="spellStart"/>
            <w:r w:rsidR="001D6BF6" w:rsidRPr="00AD3E5B">
              <w:rPr>
                <w:rFonts w:ascii="Montserrat Light" w:hAnsi="Montserrat Light"/>
                <w:iCs/>
              </w:rPr>
              <w:t>prevedere</w:t>
            </w:r>
            <w:proofErr w:type="spellEnd"/>
            <w:r w:rsidR="001D6BF6" w:rsidRPr="00AD3E5B">
              <w:rPr>
                <w:rFonts w:ascii="Montserrat Light" w:hAnsi="Montserrat Light"/>
                <w:iCs/>
              </w:rPr>
              <w:t xml:space="preserve"> se </w:t>
            </w:r>
            <w:proofErr w:type="spellStart"/>
            <w:r w:rsidR="001D6BF6" w:rsidRPr="00AD3E5B">
              <w:rPr>
                <w:rFonts w:ascii="Montserrat Light" w:hAnsi="Montserrat Light"/>
                <w:iCs/>
              </w:rPr>
              <w:t>aplică</w:t>
            </w:r>
            <w:proofErr w:type="spellEnd"/>
            <w:r w:rsidR="001D6BF6" w:rsidRPr="00AD3E5B">
              <w:rPr>
                <w:rFonts w:ascii="Montserrat Light" w:hAnsi="Montserrat Light"/>
                <w:iCs/>
              </w:rPr>
              <w:t xml:space="preserve"> </w:t>
            </w:r>
            <w:proofErr w:type="spellStart"/>
            <w:r w:rsidR="001D6BF6" w:rsidRPr="00AD3E5B">
              <w:rPr>
                <w:rFonts w:ascii="Montserrat Light" w:hAnsi="Montserrat Light"/>
                <w:iCs/>
              </w:rPr>
              <w:t>și</w:t>
            </w:r>
            <w:proofErr w:type="spellEnd"/>
            <w:r w:rsidR="001D6BF6" w:rsidRPr="00AD3E5B">
              <w:rPr>
                <w:rFonts w:ascii="Montserrat Light" w:hAnsi="Montserrat Light"/>
                <w:iCs/>
              </w:rPr>
              <w:t xml:space="preserve"> </w:t>
            </w:r>
            <w:proofErr w:type="spellStart"/>
            <w:r w:rsidR="001D6BF6" w:rsidRPr="00AD3E5B">
              <w:rPr>
                <w:rFonts w:ascii="Montserrat Light" w:hAnsi="Montserrat Light"/>
                <w:iCs/>
              </w:rPr>
              <w:t>în</w:t>
            </w:r>
            <w:proofErr w:type="spellEnd"/>
            <w:r w:rsidR="001D6BF6" w:rsidRPr="00AD3E5B">
              <w:rPr>
                <w:rFonts w:ascii="Montserrat Light" w:hAnsi="Montserrat Light"/>
                <w:iCs/>
              </w:rPr>
              <w:t xml:space="preserve"> </w:t>
            </w:r>
            <w:proofErr w:type="spellStart"/>
            <w:r w:rsidR="001D6BF6" w:rsidRPr="00AD3E5B">
              <w:rPr>
                <w:rFonts w:ascii="Montserrat Light" w:hAnsi="Montserrat Light"/>
                <w:iCs/>
              </w:rPr>
              <w:t>cazul</w:t>
            </w:r>
            <w:proofErr w:type="spellEnd"/>
            <w:r w:rsidR="001D6BF6" w:rsidRPr="00AD3E5B">
              <w:rPr>
                <w:rFonts w:ascii="Montserrat Light" w:hAnsi="Montserrat Light"/>
                <w:iCs/>
              </w:rPr>
              <w:t xml:space="preserve"> </w:t>
            </w:r>
            <w:proofErr w:type="spellStart"/>
            <w:r w:rsidR="001D6BF6" w:rsidRPr="00AD3E5B">
              <w:rPr>
                <w:rFonts w:ascii="Montserrat Light" w:hAnsi="Montserrat Light"/>
                <w:iCs/>
              </w:rPr>
              <w:t>actelor</w:t>
            </w:r>
            <w:proofErr w:type="spellEnd"/>
            <w:r w:rsidR="001D6BF6" w:rsidRPr="00AD3E5B">
              <w:rPr>
                <w:rFonts w:ascii="Montserrat Light" w:hAnsi="Montserrat Light"/>
                <w:iCs/>
              </w:rPr>
              <w:t xml:space="preserve"> administrative cu </w:t>
            </w:r>
            <w:proofErr w:type="spellStart"/>
            <w:r w:rsidR="001D6BF6" w:rsidRPr="00AD3E5B">
              <w:rPr>
                <w:rFonts w:ascii="Montserrat Light" w:hAnsi="Montserrat Light"/>
                <w:iCs/>
              </w:rPr>
              <w:t>caracter</w:t>
            </w:r>
            <w:proofErr w:type="spellEnd"/>
            <w:r w:rsidR="001D6BF6" w:rsidRPr="00AD3E5B">
              <w:rPr>
                <w:rFonts w:ascii="Montserrat Light" w:hAnsi="Montserrat Light"/>
                <w:iCs/>
              </w:rPr>
              <w:t xml:space="preserve"> individual, </w:t>
            </w:r>
            <w:proofErr w:type="spellStart"/>
            <w:r w:rsidR="001D6BF6" w:rsidRPr="00AD3E5B">
              <w:rPr>
                <w:rFonts w:ascii="Montserrat Light" w:hAnsi="Montserrat Light"/>
                <w:iCs/>
              </w:rPr>
              <w:t>astfel</w:t>
            </w:r>
            <w:proofErr w:type="spellEnd"/>
            <w:r w:rsidR="001D6BF6" w:rsidRPr="00AD3E5B">
              <w:rPr>
                <w:rFonts w:ascii="Montserrat Light" w:hAnsi="Montserrat Light"/>
                <w:iCs/>
              </w:rPr>
              <w:t xml:space="preserve"> </w:t>
            </w:r>
            <w:proofErr w:type="spellStart"/>
            <w:r w:rsidR="001D6BF6" w:rsidRPr="00AD3E5B">
              <w:rPr>
                <w:rFonts w:ascii="Montserrat Light" w:hAnsi="Montserrat Light"/>
                <w:iCs/>
              </w:rPr>
              <w:t>că</w:t>
            </w:r>
            <w:proofErr w:type="spellEnd"/>
            <w:r w:rsidR="001D6BF6" w:rsidRPr="00AD3E5B">
              <w:rPr>
                <w:rFonts w:ascii="Montserrat Light" w:hAnsi="Montserrat Light"/>
                <w:iCs/>
              </w:rPr>
              <w:t xml:space="preserve"> </w:t>
            </w:r>
            <w:proofErr w:type="spellStart"/>
            <w:r w:rsidR="001D6BF6" w:rsidRPr="00AD3E5B">
              <w:rPr>
                <w:rFonts w:ascii="Montserrat Light" w:hAnsi="Montserrat Light"/>
                <w:iCs/>
              </w:rPr>
              <w:t>Hotărârea</w:t>
            </w:r>
            <w:proofErr w:type="spellEnd"/>
            <w:r w:rsidR="001D6BF6" w:rsidRPr="00AD3E5B">
              <w:rPr>
                <w:rFonts w:ascii="Montserrat Light" w:hAnsi="Montserrat Light"/>
                <w:iCs/>
              </w:rPr>
              <w:t xml:space="preserve"> </w:t>
            </w:r>
            <w:proofErr w:type="spellStart"/>
            <w:r w:rsidR="001D6BF6" w:rsidRPr="00AD3E5B">
              <w:rPr>
                <w:rFonts w:ascii="Montserrat Light" w:hAnsi="Montserrat Light"/>
                <w:iCs/>
              </w:rPr>
              <w:t>C</w:t>
            </w:r>
            <w:r w:rsidR="0058367E" w:rsidRPr="00AD3E5B">
              <w:rPr>
                <w:rFonts w:ascii="Montserrat Light" w:hAnsi="Montserrat Light"/>
                <w:iCs/>
              </w:rPr>
              <w:t>o</w:t>
            </w:r>
            <w:r w:rsidR="001D6BF6" w:rsidRPr="00AD3E5B">
              <w:rPr>
                <w:rFonts w:ascii="Montserrat Light" w:hAnsi="Montserrat Light"/>
                <w:iCs/>
              </w:rPr>
              <w:t>nsiliului</w:t>
            </w:r>
            <w:proofErr w:type="spellEnd"/>
            <w:r w:rsidR="001D6BF6" w:rsidRPr="00AD3E5B">
              <w:rPr>
                <w:rFonts w:ascii="Montserrat Light" w:hAnsi="Montserrat Light"/>
                <w:iCs/>
              </w:rPr>
              <w:t xml:space="preserve"> </w:t>
            </w:r>
            <w:proofErr w:type="spellStart"/>
            <w:r w:rsidR="001D6BF6" w:rsidRPr="00AD3E5B">
              <w:rPr>
                <w:rFonts w:ascii="Montserrat Light" w:hAnsi="Montserrat Light"/>
                <w:iCs/>
              </w:rPr>
              <w:t>Județean</w:t>
            </w:r>
            <w:proofErr w:type="spellEnd"/>
            <w:r w:rsidR="001D6BF6" w:rsidRPr="00AD3E5B">
              <w:rPr>
                <w:rFonts w:ascii="Montserrat Light" w:hAnsi="Montserrat Light"/>
                <w:iCs/>
              </w:rPr>
              <w:t xml:space="preserve"> Cluj nr. </w:t>
            </w:r>
            <w:r w:rsidR="00C7429F" w:rsidRPr="00AD3E5B">
              <w:rPr>
                <w:rFonts w:ascii="Montserrat Light" w:hAnsi="Montserrat Light"/>
                <w:iCs/>
              </w:rPr>
              <w:t>1</w:t>
            </w:r>
            <w:r w:rsidR="001D6BF6" w:rsidRPr="00AD3E5B">
              <w:rPr>
                <w:rFonts w:ascii="Montserrat Light" w:hAnsi="Montserrat Light"/>
                <w:iCs/>
              </w:rPr>
              <w:t xml:space="preserve">88/2020 </w:t>
            </w:r>
            <w:proofErr w:type="spellStart"/>
            <w:r w:rsidR="001D6BF6" w:rsidRPr="00AD3E5B">
              <w:rPr>
                <w:rFonts w:ascii="Montserrat Light" w:hAnsi="Montserrat Light"/>
                <w:iCs/>
              </w:rPr>
              <w:t>trebuie</w:t>
            </w:r>
            <w:proofErr w:type="spellEnd"/>
            <w:r w:rsidR="001D6BF6" w:rsidRPr="00AD3E5B">
              <w:rPr>
                <w:rFonts w:ascii="Montserrat Light" w:hAnsi="Montserrat Light"/>
                <w:iCs/>
              </w:rPr>
              <w:t xml:space="preserve"> </w:t>
            </w:r>
            <w:proofErr w:type="spellStart"/>
            <w:r w:rsidR="001D6BF6" w:rsidRPr="00AD3E5B">
              <w:rPr>
                <w:rFonts w:ascii="Montserrat Light" w:hAnsi="Montserrat Light"/>
                <w:iCs/>
              </w:rPr>
              <w:t>abrogată</w:t>
            </w:r>
            <w:proofErr w:type="spellEnd"/>
            <w:r w:rsidR="001D6BF6" w:rsidRPr="00AD3E5B">
              <w:rPr>
                <w:rFonts w:ascii="Montserrat Light" w:hAnsi="Montserrat Light"/>
                <w:iCs/>
              </w:rPr>
              <w:t>.</w:t>
            </w:r>
          </w:p>
          <w:p w14:paraId="4CFE6F87" w14:textId="1BE1F72A" w:rsidR="001D6BF6" w:rsidRPr="00AD3E5B" w:rsidRDefault="001D6BF6" w:rsidP="00E77B91">
            <w:pPr>
              <w:spacing w:after="240" w:line="240" w:lineRule="auto"/>
              <w:contextualSpacing/>
              <w:jc w:val="both"/>
              <w:rPr>
                <w:rFonts w:ascii="Montserrat Light" w:hAnsi="Montserrat Light"/>
                <w:iCs/>
              </w:rPr>
            </w:pPr>
          </w:p>
        </w:tc>
      </w:tr>
      <w:tr w:rsidR="00AD3E5B" w:rsidRPr="00AD3E5B" w14:paraId="66085462" w14:textId="77777777" w:rsidTr="00492D13">
        <w:tc>
          <w:tcPr>
            <w:tcW w:w="9493" w:type="dxa"/>
            <w:gridSpan w:val="5"/>
          </w:tcPr>
          <w:p w14:paraId="7D028DD6" w14:textId="7FABF720" w:rsidR="004C5818" w:rsidRPr="00AD3E5B" w:rsidRDefault="004C5818" w:rsidP="00E77B91">
            <w:pPr>
              <w:tabs>
                <w:tab w:val="left" w:pos="3456"/>
              </w:tabs>
              <w:spacing w:line="240" w:lineRule="auto"/>
              <w:ind w:left="90"/>
              <w:contextualSpacing/>
              <w:jc w:val="both"/>
              <w:rPr>
                <w:rFonts w:ascii="Montserrat Light" w:hAnsi="Montserrat Light"/>
                <w:b/>
                <w:lang w:val="en-US"/>
              </w:rPr>
            </w:pPr>
            <w:proofErr w:type="spellStart"/>
            <w:r w:rsidRPr="00AD3E5B">
              <w:rPr>
                <w:rFonts w:ascii="Montserrat Light" w:hAnsi="Montserrat Light"/>
                <w:b/>
                <w:bCs/>
                <w:lang w:val="en-US"/>
              </w:rPr>
              <w:lastRenderedPageBreak/>
              <w:t>Secțiunea</w:t>
            </w:r>
            <w:proofErr w:type="spellEnd"/>
            <w:r w:rsidRPr="00AD3E5B">
              <w:rPr>
                <w:rFonts w:ascii="Montserrat Light" w:hAnsi="Montserrat Light"/>
                <w:b/>
                <w:bCs/>
                <w:lang w:val="en-US"/>
              </w:rPr>
              <w:t xml:space="preserve"> a 3-a </w:t>
            </w:r>
            <w:bookmarkStart w:id="12" w:name="_Hlk48727950"/>
            <w:r w:rsidRPr="00AD3E5B">
              <w:rPr>
                <w:rFonts w:ascii="Montserrat Light" w:hAnsi="Montserrat Light"/>
                <w:b/>
                <w:bCs/>
                <w:lang w:val="en-US"/>
              </w:rPr>
              <w:t xml:space="preserve">- </w:t>
            </w:r>
            <w:proofErr w:type="spellStart"/>
            <w:r w:rsidRPr="00AD3E5B">
              <w:rPr>
                <w:rFonts w:ascii="Montserrat Light" w:hAnsi="Montserrat Light"/>
                <w:b/>
                <w:bCs/>
                <w:lang w:val="en-US"/>
              </w:rPr>
              <w:t>Efecte</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preconizate</w:t>
            </w:r>
            <w:proofErr w:type="spellEnd"/>
            <w:r w:rsidRPr="00AD3E5B">
              <w:rPr>
                <w:rFonts w:ascii="Montserrat Light" w:hAnsi="Montserrat Light"/>
                <w:b/>
                <w:bCs/>
                <w:lang w:val="en-US"/>
              </w:rPr>
              <w:t xml:space="preserve"> ale </w:t>
            </w:r>
            <w:proofErr w:type="spellStart"/>
            <w:r w:rsidRPr="00AD3E5B">
              <w:rPr>
                <w:rFonts w:ascii="Montserrat Light" w:hAnsi="Montserrat Light"/>
                <w:b/>
                <w:bCs/>
                <w:lang w:val="en-US"/>
              </w:rPr>
              <w:t>aplicării</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actului</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administrativ</w:t>
            </w:r>
            <w:proofErr w:type="spellEnd"/>
            <w:r w:rsidRPr="00AD3E5B">
              <w:rPr>
                <w:rFonts w:ascii="Montserrat Light" w:hAnsi="Montserrat Light"/>
                <w:b/>
                <w:bCs/>
                <w:lang w:val="en-US"/>
              </w:rPr>
              <w:t xml:space="preserve"> </w:t>
            </w:r>
            <w:r w:rsidRPr="00AD3E5B">
              <w:rPr>
                <w:rFonts w:ascii="Montserrat Light" w:hAnsi="Montserrat Light"/>
                <w:lang w:val="en-US"/>
              </w:rPr>
              <w:t>(</w:t>
            </w:r>
            <w:proofErr w:type="spellStart"/>
            <w:r w:rsidRPr="00AD3E5B">
              <w:rPr>
                <w:rFonts w:ascii="Montserrat Light" w:hAnsi="Montserrat Light"/>
                <w:i/>
                <w:iCs/>
                <w:lang w:val="en-US"/>
              </w:rPr>
              <w:t>impactul</w:t>
            </w:r>
            <w:proofErr w:type="spellEnd"/>
            <w:r w:rsidRPr="00AD3E5B">
              <w:rPr>
                <w:rFonts w:ascii="Montserrat Light" w:hAnsi="Montserrat Light"/>
                <w:i/>
                <w:iCs/>
                <w:lang w:val="en-US"/>
              </w:rPr>
              <w:t xml:space="preserve"> </w:t>
            </w:r>
            <w:proofErr w:type="spellStart"/>
            <w:r w:rsidRPr="00AD3E5B">
              <w:rPr>
                <w:rFonts w:ascii="Montserrat Light" w:hAnsi="Montserrat Light"/>
                <w:i/>
                <w:iCs/>
                <w:lang w:val="en-US"/>
              </w:rPr>
              <w:t>financiar</w:t>
            </w:r>
            <w:proofErr w:type="spellEnd"/>
            <w:r w:rsidRPr="00AD3E5B">
              <w:rPr>
                <w:rFonts w:ascii="Montserrat Light" w:hAnsi="Montserrat Light"/>
                <w:i/>
                <w:iCs/>
                <w:lang w:val="en-US"/>
              </w:rPr>
              <w:t xml:space="preserve"> </w:t>
            </w:r>
            <w:proofErr w:type="spellStart"/>
            <w:r w:rsidRPr="00AD3E5B">
              <w:rPr>
                <w:rFonts w:ascii="Montserrat Light" w:hAnsi="Montserrat Light"/>
                <w:i/>
                <w:iCs/>
                <w:lang w:val="en-US"/>
              </w:rPr>
              <w:t>asupra</w:t>
            </w:r>
            <w:proofErr w:type="spellEnd"/>
            <w:r w:rsidRPr="00AD3E5B">
              <w:rPr>
                <w:rFonts w:ascii="Montserrat Light" w:hAnsi="Montserrat Light"/>
                <w:i/>
                <w:iCs/>
                <w:lang w:val="en-US"/>
              </w:rPr>
              <w:t xml:space="preserve"> </w:t>
            </w:r>
            <w:proofErr w:type="spellStart"/>
            <w:r w:rsidRPr="00AD3E5B">
              <w:rPr>
                <w:rFonts w:ascii="Montserrat Light" w:hAnsi="Montserrat Light"/>
                <w:i/>
                <w:iCs/>
                <w:lang w:val="en-US"/>
              </w:rPr>
              <w:t>bugetului</w:t>
            </w:r>
            <w:proofErr w:type="spellEnd"/>
            <w:r w:rsidRPr="00AD3E5B">
              <w:rPr>
                <w:rFonts w:ascii="Montserrat Light" w:hAnsi="Montserrat Light"/>
                <w:i/>
                <w:iCs/>
                <w:lang w:val="en-US"/>
              </w:rPr>
              <w:t xml:space="preserve"> </w:t>
            </w:r>
            <w:proofErr w:type="spellStart"/>
            <w:r w:rsidRPr="00AD3E5B">
              <w:rPr>
                <w:rFonts w:ascii="Montserrat Light" w:hAnsi="Montserrat Light"/>
                <w:i/>
                <w:iCs/>
                <w:lang w:val="en-US"/>
              </w:rPr>
              <w:t>judeţului</w:t>
            </w:r>
            <w:proofErr w:type="spellEnd"/>
            <w:r w:rsidRPr="00AD3E5B">
              <w:rPr>
                <w:rFonts w:ascii="Montserrat Light" w:hAnsi="Montserrat Light"/>
                <w:i/>
                <w:iCs/>
                <w:lang w:val="en-US"/>
              </w:rPr>
              <w:t xml:space="preserve"> pe termen </w:t>
            </w:r>
            <w:proofErr w:type="spellStart"/>
            <w:r w:rsidRPr="00AD3E5B">
              <w:rPr>
                <w:rFonts w:ascii="Montserrat Light" w:hAnsi="Montserrat Light"/>
                <w:i/>
                <w:iCs/>
                <w:lang w:val="en-US"/>
              </w:rPr>
              <w:t>scurt</w:t>
            </w:r>
            <w:proofErr w:type="spellEnd"/>
            <w:r w:rsidRPr="00AD3E5B">
              <w:rPr>
                <w:rFonts w:ascii="Montserrat Light" w:hAnsi="Montserrat Light"/>
                <w:i/>
                <w:iCs/>
                <w:lang w:val="en-US"/>
              </w:rPr>
              <w:t xml:space="preserve"> (pe </w:t>
            </w:r>
            <w:proofErr w:type="spellStart"/>
            <w:r w:rsidRPr="00AD3E5B">
              <w:rPr>
                <w:rFonts w:ascii="Montserrat Light" w:hAnsi="Montserrat Light"/>
                <w:i/>
                <w:iCs/>
                <w:lang w:val="en-US"/>
              </w:rPr>
              <w:t>anul</w:t>
            </w:r>
            <w:proofErr w:type="spellEnd"/>
            <w:r w:rsidRPr="00AD3E5B">
              <w:rPr>
                <w:rFonts w:ascii="Montserrat Light" w:hAnsi="Montserrat Light"/>
                <w:i/>
                <w:iCs/>
                <w:lang w:val="en-US"/>
              </w:rPr>
              <w:t xml:space="preserve"> </w:t>
            </w:r>
            <w:proofErr w:type="spellStart"/>
            <w:r w:rsidRPr="00AD3E5B">
              <w:rPr>
                <w:rFonts w:ascii="Montserrat Light" w:hAnsi="Montserrat Light"/>
                <w:i/>
                <w:iCs/>
                <w:lang w:val="en-US"/>
              </w:rPr>
              <w:t>curent</w:t>
            </w:r>
            <w:proofErr w:type="spellEnd"/>
            <w:r w:rsidRPr="00AD3E5B">
              <w:rPr>
                <w:rFonts w:ascii="Montserrat Light" w:hAnsi="Montserrat Light"/>
                <w:i/>
                <w:iCs/>
                <w:lang w:val="en-US"/>
              </w:rPr>
              <w:t xml:space="preserve">)/lung, </w:t>
            </w:r>
            <w:proofErr w:type="spellStart"/>
            <w:r w:rsidRPr="00AD3E5B">
              <w:rPr>
                <w:rFonts w:ascii="Montserrat Light" w:hAnsi="Montserrat Light"/>
                <w:i/>
                <w:iCs/>
                <w:lang w:val="en-US"/>
              </w:rPr>
              <w:t>impactul</w:t>
            </w:r>
            <w:proofErr w:type="spellEnd"/>
            <w:r w:rsidRPr="00AD3E5B">
              <w:rPr>
                <w:rFonts w:ascii="Montserrat Light" w:hAnsi="Montserrat Light"/>
                <w:i/>
                <w:iCs/>
                <w:lang w:val="en-US"/>
              </w:rPr>
              <w:t xml:space="preserve"> </w:t>
            </w:r>
            <w:proofErr w:type="spellStart"/>
            <w:r w:rsidRPr="00AD3E5B">
              <w:rPr>
                <w:rFonts w:ascii="Montserrat Light" w:hAnsi="Montserrat Light"/>
                <w:i/>
                <w:iCs/>
                <w:lang w:val="en-US"/>
              </w:rPr>
              <w:t>asupra</w:t>
            </w:r>
            <w:proofErr w:type="spellEnd"/>
            <w:r w:rsidRPr="00AD3E5B">
              <w:rPr>
                <w:rFonts w:ascii="Montserrat Light" w:hAnsi="Montserrat Light"/>
                <w:i/>
                <w:iCs/>
                <w:lang w:val="en-US"/>
              </w:rPr>
              <w:t xml:space="preserve"> </w:t>
            </w:r>
            <w:proofErr w:type="spellStart"/>
            <w:r w:rsidRPr="00AD3E5B">
              <w:rPr>
                <w:rFonts w:ascii="Montserrat Light" w:hAnsi="Montserrat Light"/>
                <w:i/>
                <w:iCs/>
                <w:lang w:val="en-US"/>
              </w:rPr>
              <w:t>mediului</w:t>
            </w:r>
            <w:proofErr w:type="spellEnd"/>
            <w:r w:rsidRPr="00AD3E5B">
              <w:rPr>
                <w:rFonts w:ascii="Montserrat Light" w:hAnsi="Montserrat Light"/>
                <w:i/>
                <w:iCs/>
                <w:lang w:val="en-US"/>
              </w:rPr>
              <w:t xml:space="preserve"> </w:t>
            </w:r>
            <w:proofErr w:type="spellStart"/>
            <w:r w:rsidRPr="00AD3E5B">
              <w:rPr>
                <w:rFonts w:ascii="Montserrat Light" w:hAnsi="Montserrat Light"/>
                <w:i/>
                <w:iCs/>
                <w:lang w:val="en-US"/>
              </w:rPr>
              <w:t>concurențial</w:t>
            </w:r>
            <w:proofErr w:type="spellEnd"/>
            <w:r w:rsidRPr="00AD3E5B">
              <w:rPr>
                <w:rFonts w:ascii="Montserrat Light" w:hAnsi="Montserrat Light"/>
                <w:i/>
                <w:iCs/>
                <w:lang w:val="en-US"/>
              </w:rPr>
              <w:t xml:space="preserve"> </w:t>
            </w:r>
            <w:proofErr w:type="spellStart"/>
            <w:r w:rsidRPr="00AD3E5B">
              <w:rPr>
                <w:rFonts w:ascii="Montserrat Light" w:hAnsi="Montserrat Light"/>
                <w:i/>
                <w:iCs/>
                <w:lang w:val="en-US"/>
              </w:rPr>
              <w:t>şi</w:t>
            </w:r>
            <w:proofErr w:type="spellEnd"/>
            <w:r w:rsidRPr="00AD3E5B">
              <w:rPr>
                <w:rFonts w:ascii="Montserrat Light" w:hAnsi="Montserrat Light"/>
                <w:i/>
                <w:iCs/>
                <w:lang w:val="en-US"/>
              </w:rPr>
              <w:t xml:space="preserve"> </w:t>
            </w:r>
            <w:proofErr w:type="spellStart"/>
            <w:r w:rsidRPr="00AD3E5B">
              <w:rPr>
                <w:rFonts w:ascii="Montserrat Light" w:hAnsi="Montserrat Light"/>
                <w:i/>
                <w:iCs/>
                <w:lang w:val="en-US"/>
              </w:rPr>
              <w:t>domeniului</w:t>
            </w:r>
            <w:proofErr w:type="spellEnd"/>
            <w:r w:rsidRPr="00AD3E5B">
              <w:rPr>
                <w:rFonts w:ascii="Montserrat Light" w:hAnsi="Montserrat Light"/>
                <w:i/>
                <w:iCs/>
                <w:lang w:val="en-US"/>
              </w:rPr>
              <w:t xml:space="preserve"> </w:t>
            </w:r>
            <w:proofErr w:type="spellStart"/>
            <w:r w:rsidRPr="00AD3E5B">
              <w:rPr>
                <w:rFonts w:ascii="Montserrat Light" w:hAnsi="Montserrat Light"/>
                <w:i/>
                <w:iCs/>
                <w:lang w:val="en-US"/>
              </w:rPr>
              <w:t>ajutoarelor</w:t>
            </w:r>
            <w:proofErr w:type="spellEnd"/>
            <w:r w:rsidRPr="00AD3E5B">
              <w:rPr>
                <w:rFonts w:ascii="Montserrat Light" w:hAnsi="Montserrat Light"/>
                <w:i/>
                <w:iCs/>
                <w:lang w:val="en-US"/>
              </w:rPr>
              <w:t xml:space="preserve"> de stat, </w:t>
            </w:r>
            <w:proofErr w:type="spellStart"/>
            <w:r w:rsidRPr="00AD3E5B">
              <w:rPr>
                <w:rFonts w:ascii="Montserrat Light" w:hAnsi="Montserrat Light"/>
                <w:i/>
                <w:iCs/>
                <w:lang w:val="en-US"/>
              </w:rPr>
              <w:t>impactul</w:t>
            </w:r>
            <w:proofErr w:type="spellEnd"/>
            <w:r w:rsidRPr="00AD3E5B">
              <w:rPr>
                <w:rFonts w:ascii="Montserrat Light" w:hAnsi="Montserrat Light"/>
                <w:i/>
                <w:iCs/>
                <w:lang w:val="en-US"/>
              </w:rPr>
              <w:t xml:space="preserve"> </w:t>
            </w:r>
            <w:proofErr w:type="spellStart"/>
            <w:r w:rsidRPr="00AD3E5B">
              <w:rPr>
                <w:rFonts w:ascii="Montserrat Light" w:hAnsi="Montserrat Light"/>
                <w:i/>
                <w:iCs/>
                <w:lang w:val="en-US"/>
              </w:rPr>
              <w:t>asupra</w:t>
            </w:r>
            <w:proofErr w:type="spellEnd"/>
            <w:r w:rsidRPr="00AD3E5B">
              <w:rPr>
                <w:rFonts w:ascii="Montserrat Light" w:hAnsi="Montserrat Light"/>
                <w:i/>
                <w:iCs/>
                <w:lang w:val="en-US"/>
              </w:rPr>
              <w:t xml:space="preserve"> </w:t>
            </w:r>
            <w:proofErr w:type="spellStart"/>
            <w:r w:rsidRPr="00AD3E5B">
              <w:rPr>
                <w:rFonts w:ascii="Montserrat Light" w:hAnsi="Montserrat Light"/>
                <w:i/>
                <w:iCs/>
                <w:lang w:val="en-US"/>
              </w:rPr>
              <w:t>sarcinilor</w:t>
            </w:r>
            <w:proofErr w:type="spellEnd"/>
            <w:r w:rsidRPr="00AD3E5B">
              <w:rPr>
                <w:rFonts w:ascii="Montserrat Light" w:hAnsi="Montserrat Light"/>
                <w:i/>
                <w:iCs/>
                <w:lang w:val="en-US"/>
              </w:rPr>
              <w:t xml:space="preserve"> administrative, </w:t>
            </w:r>
            <w:proofErr w:type="spellStart"/>
            <w:r w:rsidRPr="00AD3E5B">
              <w:rPr>
                <w:rFonts w:ascii="Montserrat Light" w:hAnsi="Montserrat Light"/>
                <w:i/>
                <w:iCs/>
                <w:lang w:val="en-US"/>
              </w:rPr>
              <w:t>impactul</w:t>
            </w:r>
            <w:proofErr w:type="spellEnd"/>
            <w:r w:rsidRPr="00AD3E5B">
              <w:rPr>
                <w:rFonts w:ascii="Montserrat Light" w:hAnsi="Montserrat Light"/>
                <w:i/>
                <w:iCs/>
                <w:lang w:val="en-US"/>
              </w:rPr>
              <w:t xml:space="preserve"> </w:t>
            </w:r>
            <w:proofErr w:type="spellStart"/>
            <w:r w:rsidRPr="00AD3E5B">
              <w:rPr>
                <w:rFonts w:ascii="Montserrat Light" w:hAnsi="Montserrat Light"/>
                <w:i/>
                <w:iCs/>
                <w:lang w:val="en-US"/>
              </w:rPr>
              <w:t>asupra</w:t>
            </w:r>
            <w:proofErr w:type="spellEnd"/>
            <w:r w:rsidRPr="00AD3E5B">
              <w:rPr>
                <w:rFonts w:ascii="Montserrat Light" w:hAnsi="Montserrat Light"/>
                <w:i/>
                <w:iCs/>
                <w:lang w:val="en-US"/>
              </w:rPr>
              <w:t xml:space="preserve"> </w:t>
            </w:r>
            <w:proofErr w:type="spellStart"/>
            <w:r w:rsidRPr="00AD3E5B">
              <w:rPr>
                <w:rFonts w:ascii="Montserrat Light" w:hAnsi="Montserrat Light"/>
                <w:i/>
                <w:iCs/>
                <w:lang w:val="en-US"/>
              </w:rPr>
              <w:t>mediului</w:t>
            </w:r>
            <w:bookmarkEnd w:id="12"/>
            <w:proofErr w:type="spellEnd"/>
            <w:r w:rsidRPr="00AD3E5B">
              <w:rPr>
                <w:rFonts w:ascii="Montserrat Light" w:hAnsi="Montserrat Light"/>
                <w:i/>
                <w:iCs/>
                <w:lang w:val="en-US"/>
              </w:rPr>
              <w:t>)</w:t>
            </w:r>
            <w:r w:rsidRPr="00AD3E5B">
              <w:rPr>
                <w:rFonts w:ascii="Montserrat Light" w:hAnsi="Montserrat Light"/>
                <w:b/>
                <w:bCs/>
                <w:lang w:val="en-US"/>
              </w:rPr>
              <w:t xml:space="preserve">: </w:t>
            </w:r>
          </w:p>
        </w:tc>
      </w:tr>
      <w:tr w:rsidR="00AD3E5B" w:rsidRPr="00AD3E5B" w14:paraId="7CE50CF9" w14:textId="77777777" w:rsidTr="00492D13">
        <w:tc>
          <w:tcPr>
            <w:tcW w:w="9493" w:type="dxa"/>
            <w:gridSpan w:val="5"/>
          </w:tcPr>
          <w:p w14:paraId="689A275D" w14:textId="3C993C24" w:rsidR="0002759F" w:rsidRPr="00AD3E5B" w:rsidRDefault="001811CF" w:rsidP="00E77B91">
            <w:pPr>
              <w:tabs>
                <w:tab w:val="left" w:pos="3456"/>
              </w:tabs>
              <w:spacing w:before="240" w:line="240" w:lineRule="auto"/>
              <w:ind w:left="90"/>
              <w:contextualSpacing/>
              <w:jc w:val="both"/>
              <w:rPr>
                <w:rFonts w:ascii="Montserrat Light" w:eastAsia="Times New Roman" w:hAnsi="Montserrat Light"/>
                <w:noProof/>
                <w:shd w:val="clear" w:color="auto" w:fill="FFFFFF"/>
                <w:lang w:val="ro-RO"/>
              </w:rPr>
            </w:pPr>
            <w:r w:rsidRPr="00AD3E5B">
              <w:rPr>
                <w:rFonts w:ascii="Montserrat Light" w:eastAsia="Times New Roman" w:hAnsi="Montserrat Light" w:cs="Times New Roman"/>
                <w:iCs/>
                <w:noProof/>
                <w:lang w:val="ro-RO" w:eastAsia="ro-RO"/>
              </w:rPr>
              <w:t>Nu este cazul.</w:t>
            </w:r>
            <w:r w:rsidR="0028085A" w:rsidRPr="00AD3E5B">
              <w:rPr>
                <w:rFonts w:ascii="Montserrat Light" w:hAnsi="Montserrat Light"/>
              </w:rPr>
              <w:t xml:space="preserve"> </w:t>
            </w:r>
          </w:p>
        </w:tc>
      </w:tr>
      <w:tr w:rsidR="00AD3E5B" w:rsidRPr="00AD3E5B" w14:paraId="10F72D0B" w14:textId="77777777" w:rsidTr="00492D13">
        <w:tc>
          <w:tcPr>
            <w:tcW w:w="9493" w:type="dxa"/>
            <w:gridSpan w:val="5"/>
          </w:tcPr>
          <w:p w14:paraId="7A2FA5C3" w14:textId="4454AE35" w:rsidR="004C5818" w:rsidRPr="00AD3E5B" w:rsidRDefault="004C5818" w:rsidP="00E77B91">
            <w:pPr>
              <w:tabs>
                <w:tab w:val="left" w:pos="3456"/>
              </w:tabs>
              <w:spacing w:line="240" w:lineRule="auto"/>
              <w:ind w:left="90"/>
              <w:contextualSpacing/>
              <w:jc w:val="both"/>
              <w:rPr>
                <w:rFonts w:ascii="Montserrat Light" w:hAnsi="Montserrat Light"/>
                <w:lang w:val="en-US"/>
              </w:rPr>
            </w:pPr>
            <w:proofErr w:type="spellStart"/>
            <w:r w:rsidRPr="00AD3E5B">
              <w:rPr>
                <w:rFonts w:ascii="Montserrat Light" w:hAnsi="Montserrat Light"/>
                <w:b/>
                <w:lang w:val="en-US"/>
              </w:rPr>
              <w:t>Secțiunea</w:t>
            </w:r>
            <w:proofErr w:type="spellEnd"/>
            <w:r w:rsidRPr="00AD3E5B">
              <w:rPr>
                <w:rFonts w:ascii="Montserrat Light" w:hAnsi="Montserrat Light"/>
                <w:b/>
                <w:lang w:val="en-US"/>
              </w:rPr>
              <w:t xml:space="preserve"> a 4-a - </w:t>
            </w:r>
            <w:proofErr w:type="spellStart"/>
            <w:r w:rsidRPr="00AD3E5B">
              <w:rPr>
                <w:rFonts w:ascii="Montserrat Light" w:hAnsi="Montserrat Light"/>
                <w:b/>
                <w:lang w:val="en-US"/>
              </w:rPr>
              <w:t>Concluzii</w:t>
            </w:r>
            <w:proofErr w:type="spellEnd"/>
            <w:r w:rsidRPr="00AD3E5B">
              <w:rPr>
                <w:rFonts w:ascii="Montserrat Light" w:hAnsi="Montserrat Light"/>
                <w:b/>
                <w:lang w:val="en-US"/>
              </w:rPr>
              <w:t>/</w:t>
            </w:r>
            <w:proofErr w:type="spellStart"/>
            <w:r w:rsidRPr="00AD3E5B">
              <w:rPr>
                <w:rFonts w:ascii="Montserrat Light" w:hAnsi="Montserrat Light"/>
                <w:b/>
                <w:lang w:val="en-US"/>
              </w:rPr>
              <w:t>propuneri</w:t>
            </w:r>
            <w:proofErr w:type="spellEnd"/>
            <w:r w:rsidRPr="00AD3E5B">
              <w:rPr>
                <w:rFonts w:ascii="Montserrat Light" w:hAnsi="Montserrat Light"/>
                <w:b/>
                <w:lang w:val="en-US"/>
              </w:rPr>
              <w:t xml:space="preserve">:  </w:t>
            </w:r>
          </w:p>
        </w:tc>
      </w:tr>
      <w:tr w:rsidR="00AD3E5B" w:rsidRPr="00AD3E5B" w14:paraId="72271A01" w14:textId="77777777" w:rsidTr="00492D13">
        <w:tc>
          <w:tcPr>
            <w:tcW w:w="9493" w:type="dxa"/>
            <w:gridSpan w:val="5"/>
          </w:tcPr>
          <w:p w14:paraId="7587B491" w14:textId="77777777" w:rsidR="004C5818" w:rsidRPr="00AD3E5B" w:rsidRDefault="004C5818" w:rsidP="00E77B91">
            <w:pPr>
              <w:tabs>
                <w:tab w:val="left" w:pos="3456"/>
              </w:tabs>
              <w:spacing w:line="240" w:lineRule="auto"/>
              <w:ind w:left="90"/>
              <w:contextualSpacing/>
              <w:jc w:val="both"/>
              <w:rPr>
                <w:rFonts w:ascii="Montserrat Light" w:hAnsi="Montserrat Light"/>
                <w:lang w:val="en-US"/>
              </w:rPr>
            </w:pPr>
            <w:r w:rsidRPr="00AD3E5B">
              <w:rPr>
                <w:rFonts w:ascii="Montserrat Light" w:hAnsi="Montserrat Light"/>
                <w:lang w:val="pt-BR"/>
              </w:rPr>
              <w:t xml:space="preserve">În urma analizării proiectului de hotărâre și a documentării efectuate, certificăm faptul că proiectul de hotărâre </w:t>
            </w:r>
            <w:r w:rsidRPr="00AD3E5B">
              <w:rPr>
                <w:rFonts w:ascii="Montserrat Light" w:hAnsi="Montserrat Light"/>
                <w:b/>
                <w:bCs/>
                <w:lang w:val="pt-BR"/>
              </w:rPr>
              <w:t>îndeplinește</w:t>
            </w:r>
            <w:r w:rsidRPr="00AD3E5B">
              <w:rPr>
                <w:rFonts w:ascii="Montserrat Light" w:hAnsi="Montserrat Light"/>
                <w:lang w:val="pt-BR"/>
              </w:rPr>
              <w:t xml:space="preserve"> cerințele tehnice specificate la Secțiunea a 2-a.</w:t>
            </w:r>
          </w:p>
        </w:tc>
      </w:tr>
      <w:tr w:rsidR="00AD3E5B" w:rsidRPr="00AD3E5B" w14:paraId="12C5C955" w14:textId="77777777" w:rsidTr="00492D13">
        <w:tc>
          <w:tcPr>
            <w:tcW w:w="3865" w:type="dxa"/>
          </w:tcPr>
          <w:p w14:paraId="611D97F7" w14:textId="77777777" w:rsidR="004C5818" w:rsidRPr="00AD3E5B" w:rsidRDefault="004C5818" w:rsidP="00E77B91">
            <w:pPr>
              <w:tabs>
                <w:tab w:val="left" w:pos="3456"/>
              </w:tabs>
              <w:spacing w:line="240" w:lineRule="auto"/>
              <w:ind w:left="90"/>
              <w:contextualSpacing/>
              <w:jc w:val="both"/>
              <w:rPr>
                <w:rFonts w:ascii="Montserrat Light" w:hAnsi="Montserrat Light"/>
                <w:b/>
                <w:bCs/>
                <w:lang w:val="en-US"/>
              </w:rPr>
            </w:pPr>
          </w:p>
        </w:tc>
        <w:tc>
          <w:tcPr>
            <w:tcW w:w="2993" w:type="dxa"/>
            <w:gridSpan w:val="2"/>
          </w:tcPr>
          <w:p w14:paraId="475BC575" w14:textId="77777777" w:rsidR="004C5818" w:rsidRPr="00AD3E5B" w:rsidRDefault="004C5818" w:rsidP="00E77B91">
            <w:pPr>
              <w:tabs>
                <w:tab w:val="left" w:pos="3456"/>
              </w:tabs>
              <w:spacing w:line="240" w:lineRule="auto"/>
              <w:ind w:left="90"/>
              <w:contextualSpacing/>
              <w:jc w:val="both"/>
              <w:rPr>
                <w:rFonts w:ascii="Montserrat Light" w:hAnsi="Montserrat Light"/>
                <w:b/>
                <w:bCs/>
                <w:lang w:val="en-US"/>
              </w:rPr>
            </w:pPr>
            <w:proofErr w:type="spellStart"/>
            <w:r w:rsidRPr="00AD3E5B">
              <w:rPr>
                <w:rFonts w:ascii="Montserrat Light" w:hAnsi="Montserrat Light"/>
                <w:b/>
                <w:bCs/>
                <w:lang w:val="en-US"/>
              </w:rPr>
              <w:t>Prenume</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și</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nume</w:t>
            </w:r>
            <w:proofErr w:type="spellEnd"/>
          </w:p>
        </w:tc>
        <w:tc>
          <w:tcPr>
            <w:tcW w:w="1147" w:type="dxa"/>
          </w:tcPr>
          <w:p w14:paraId="26B2F478" w14:textId="77777777" w:rsidR="004C5818" w:rsidRPr="00AD3E5B" w:rsidRDefault="004C5818" w:rsidP="00E77B91">
            <w:pPr>
              <w:tabs>
                <w:tab w:val="left" w:pos="3456"/>
              </w:tabs>
              <w:spacing w:line="240" w:lineRule="auto"/>
              <w:ind w:left="90"/>
              <w:contextualSpacing/>
              <w:jc w:val="both"/>
              <w:rPr>
                <w:rFonts w:ascii="Montserrat Light" w:hAnsi="Montserrat Light"/>
                <w:b/>
                <w:bCs/>
                <w:lang w:val="en-US"/>
              </w:rPr>
            </w:pPr>
            <w:r w:rsidRPr="00AD3E5B">
              <w:rPr>
                <w:rFonts w:ascii="Montserrat Light" w:hAnsi="Montserrat Light"/>
                <w:b/>
                <w:bCs/>
                <w:lang w:val="en-US"/>
              </w:rPr>
              <w:t>Data</w:t>
            </w:r>
          </w:p>
        </w:tc>
        <w:tc>
          <w:tcPr>
            <w:tcW w:w="1488" w:type="dxa"/>
          </w:tcPr>
          <w:p w14:paraId="3A5966B4" w14:textId="77777777" w:rsidR="004C5818" w:rsidRPr="00AD3E5B" w:rsidRDefault="004C5818" w:rsidP="00E77B91">
            <w:pPr>
              <w:tabs>
                <w:tab w:val="left" w:pos="3456"/>
              </w:tabs>
              <w:spacing w:line="240" w:lineRule="auto"/>
              <w:ind w:left="90"/>
              <w:contextualSpacing/>
              <w:jc w:val="both"/>
              <w:rPr>
                <w:rFonts w:ascii="Montserrat Light" w:hAnsi="Montserrat Light"/>
                <w:b/>
                <w:bCs/>
                <w:lang w:val="en-US"/>
              </w:rPr>
            </w:pPr>
            <w:proofErr w:type="spellStart"/>
            <w:r w:rsidRPr="00AD3E5B">
              <w:rPr>
                <w:rFonts w:ascii="Montserrat Light" w:hAnsi="Montserrat Light"/>
                <w:b/>
                <w:bCs/>
                <w:lang w:val="en-US"/>
              </w:rPr>
              <w:t>Semnătura</w:t>
            </w:r>
            <w:proofErr w:type="spellEnd"/>
          </w:p>
        </w:tc>
      </w:tr>
      <w:tr w:rsidR="001D53A8" w:rsidRPr="00AD3E5B" w14:paraId="5F37EFA0" w14:textId="77777777" w:rsidTr="00492D13">
        <w:tc>
          <w:tcPr>
            <w:tcW w:w="3865" w:type="dxa"/>
          </w:tcPr>
          <w:p w14:paraId="72C20013" w14:textId="2DAAA26F" w:rsidR="004C5818" w:rsidRPr="00AD3E5B" w:rsidRDefault="00D118ED" w:rsidP="00E77B91">
            <w:pPr>
              <w:tabs>
                <w:tab w:val="left" w:pos="3456"/>
              </w:tabs>
              <w:spacing w:line="240" w:lineRule="auto"/>
              <w:ind w:left="90"/>
              <w:contextualSpacing/>
              <w:jc w:val="both"/>
              <w:rPr>
                <w:rFonts w:ascii="Montserrat Light" w:hAnsi="Montserrat Light"/>
                <w:lang w:val="en-US"/>
              </w:rPr>
            </w:pPr>
            <w:r w:rsidRPr="00AD3E5B">
              <w:rPr>
                <w:rFonts w:ascii="Montserrat Light" w:hAnsi="Montserrat Light"/>
                <w:lang w:val="en-US"/>
              </w:rPr>
              <w:t>D</w:t>
            </w:r>
            <w:r w:rsidR="0018271D" w:rsidRPr="00AD3E5B">
              <w:rPr>
                <w:rFonts w:ascii="Montserrat Light" w:hAnsi="Montserrat Light"/>
                <w:lang w:val="en-US"/>
              </w:rPr>
              <w:t xml:space="preserve">irector </w:t>
            </w:r>
            <w:proofErr w:type="spellStart"/>
            <w:r w:rsidR="0018271D" w:rsidRPr="00AD3E5B">
              <w:rPr>
                <w:rFonts w:ascii="Montserrat Light" w:hAnsi="Montserrat Light"/>
                <w:lang w:val="en-US"/>
              </w:rPr>
              <w:t>executiv</w:t>
            </w:r>
            <w:proofErr w:type="spellEnd"/>
          </w:p>
        </w:tc>
        <w:tc>
          <w:tcPr>
            <w:tcW w:w="2993" w:type="dxa"/>
            <w:gridSpan w:val="2"/>
          </w:tcPr>
          <w:p w14:paraId="1789C913" w14:textId="3BD5933A" w:rsidR="004C5818" w:rsidRPr="00AD3E5B" w:rsidRDefault="0018271D" w:rsidP="00E77B91">
            <w:pPr>
              <w:tabs>
                <w:tab w:val="left" w:pos="3456"/>
              </w:tabs>
              <w:spacing w:line="240" w:lineRule="auto"/>
              <w:ind w:left="90"/>
              <w:contextualSpacing/>
              <w:jc w:val="both"/>
              <w:rPr>
                <w:rFonts w:ascii="Montserrat Light" w:hAnsi="Montserrat Light"/>
                <w:lang w:val="en-US"/>
              </w:rPr>
            </w:pPr>
            <w:proofErr w:type="spellStart"/>
            <w:r w:rsidRPr="00AD3E5B">
              <w:rPr>
                <w:rFonts w:ascii="Montserrat Light" w:hAnsi="Montserrat Light"/>
                <w:lang w:val="en-US"/>
              </w:rPr>
              <w:t>Ștefan</w:t>
            </w:r>
            <w:proofErr w:type="spellEnd"/>
            <w:r w:rsidRPr="00AD3E5B">
              <w:rPr>
                <w:rFonts w:ascii="Montserrat Light" w:hAnsi="Montserrat Light"/>
                <w:lang w:val="en-US"/>
              </w:rPr>
              <w:t xml:space="preserve"> Eduard Iliescu</w:t>
            </w:r>
          </w:p>
        </w:tc>
        <w:tc>
          <w:tcPr>
            <w:tcW w:w="1147" w:type="dxa"/>
          </w:tcPr>
          <w:p w14:paraId="1BF38E3C" w14:textId="77777777" w:rsidR="004C5818" w:rsidRPr="00AD3E5B" w:rsidRDefault="004C5818" w:rsidP="00E77B91">
            <w:pPr>
              <w:tabs>
                <w:tab w:val="left" w:pos="3456"/>
              </w:tabs>
              <w:spacing w:line="240" w:lineRule="auto"/>
              <w:ind w:left="90"/>
              <w:contextualSpacing/>
              <w:jc w:val="both"/>
              <w:rPr>
                <w:rFonts w:ascii="Montserrat Light" w:hAnsi="Montserrat Light"/>
                <w:lang w:val="en-US"/>
              </w:rPr>
            </w:pPr>
          </w:p>
        </w:tc>
        <w:tc>
          <w:tcPr>
            <w:tcW w:w="1488" w:type="dxa"/>
          </w:tcPr>
          <w:p w14:paraId="69A44D57" w14:textId="77777777" w:rsidR="004C5818" w:rsidRPr="00AD3E5B" w:rsidRDefault="004C5818" w:rsidP="00E77B91">
            <w:pPr>
              <w:tabs>
                <w:tab w:val="left" w:pos="3456"/>
              </w:tabs>
              <w:spacing w:line="240" w:lineRule="auto"/>
              <w:ind w:left="90"/>
              <w:contextualSpacing/>
              <w:jc w:val="both"/>
              <w:rPr>
                <w:rFonts w:ascii="Montserrat Light" w:hAnsi="Montserrat Light"/>
                <w:lang w:val="en-US"/>
              </w:rPr>
            </w:pPr>
          </w:p>
        </w:tc>
      </w:tr>
    </w:tbl>
    <w:p w14:paraId="6EDA0E99" w14:textId="01628186" w:rsidR="008F76F2" w:rsidRPr="00AD3E5B" w:rsidRDefault="008F76F2" w:rsidP="00E77B91">
      <w:pPr>
        <w:tabs>
          <w:tab w:val="left" w:pos="3456"/>
        </w:tabs>
        <w:spacing w:line="240" w:lineRule="auto"/>
        <w:ind w:left="90"/>
        <w:contextualSpacing/>
        <w:jc w:val="both"/>
        <w:rPr>
          <w:rFonts w:ascii="Montserrat Light" w:hAnsi="Montserrat Light"/>
          <w:lang w:val="ro-RO"/>
        </w:rPr>
      </w:pPr>
    </w:p>
    <w:p w14:paraId="3E6EF16D" w14:textId="7F3A21B1" w:rsidR="008F76F2" w:rsidRPr="00AD3E5B" w:rsidRDefault="008F76F2" w:rsidP="00E77B91">
      <w:pPr>
        <w:tabs>
          <w:tab w:val="left" w:pos="3456"/>
        </w:tabs>
        <w:spacing w:line="240" w:lineRule="auto"/>
        <w:ind w:left="90"/>
        <w:contextualSpacing/>
        <w:rPr>
          <w:rFonts w:ascii="Montserrat Light" w:hAnsi="Montserrat Light"/>
        </w:rPr>
      </w:pPr>
    </w:p>
    <w:p w14:paraId="6DBF456C" w14:textId="5DD731F9" w:rsidR="0007275B" w:rsidRPr="00AD3E5B" w:rsidRDefault="0007275B" w:rsidP="00E77B91">
      <w:pPr>
        <w:tabs>
          <w:tab w:val="left" w:pos="3456"/>
        </w:tabs>
        <w:spacing w:line="240" w:lineRule="auto"/>
        <w:ind w:left="90"/>
        <w:contextualSpacing/>
        <w:rPr>
          <w:rFonts w:ascii="Montserrat Light" w:hAnsi="Montserrat Light"/>
        </w:rPr>
      </w:pPr>
    </w:p>
    <w:p w14:paraId="7F4FEF34" w14:textId="2955C362" w:rsidR="0007275B" w:rsidRPr="00AD3E5B" w:rsidRDefault="0007275B" w:rsidP="00E77B91">
      <w:pPr>
        <w:tabs>
          <w:tab w:val="left" w:pos="3456"/>
        </w:tabs>
        <w:spacing w:line="240" w:lineRule="auto"/>
        <w:ind w:left="90"/>
        <w:contextualSpacing/>
        <w:rPr>
          <w:rFonts w:ascii="Montserrat Light" w:hAnsi="Montserrat Light"/>
        </w:rPr>
      </w:pPr>
    </w:p>
    <w:p w14:paraId="5A355EF1" w14:textId="4C88234F" w:rsidR="00B96924" w:rsidRPr="00AD3E5B" w:rsidRDefault="00B96924" w:rsidP="00E77B91">
      <w:pPr>
        <w:tabs>
          <w:tab w:val="left" w:pos="3456"/>
        </w:tabs>
        <w:spacing w:line="240" w:lineRule="auto"/>
        <w:ind w:left="90"/>
        <w:contextualSpacing/>
        <w:rPr>
          <w:rFonts w:ascii="Montserrat Light" w:hAnsi="Montserrat Light"/>
        </w:rPr>
      </w:pPr>
    </w:p>
    <w:p w14:paraId="1DBF6CC9" w14:textId="53BD21C0" w:rsidR="00B96924" w:rsidRPr="00AD3E5B" w:rsidRDefault="00B96924" w:rsidP="00E77B91">
      <w:pPr>
        <w:tabs>
          <w:tab w:val="left" w:pos="3456"/>
        </w:tabs>
        <w:spacing w:line="240" w:lineRule="auto"/>
        <w:ind w:left="90"/>
        <w:contextualSpacing/>
        <w:rPr>
          <w:rFonts w:ascii="Montserrat Light" w:hAnsi="Montserrat Light"/>
        </w:rPr>
      </w:pPr>
    </w:p>
    <w:p w14:paraId="19C4AE93" w14:textId="39D797D3" w:rsidR="00B96924" w:rsidRPr="00AD3E5B" w:rsidRDefault="00B96924" w:rsidP="00E77B91">
      <w:pPr>
        <w:tabs>
          <w:tab w:val="left" w:pos="3456"/>
        </w:tabs>
        <w:spacing w:line="240" w:lineRule="auto"/>
        <w:ind w:left="90"/>
        <w:contextualSpacing/>
        <w:rPr>
          <w:rFonts w:ascii="Montserrat Light" w:hAnsi="Montserrat Light"/>
        </w:rPr>
      </w:pPr>
    </w:p>
    <w:p w14:paraId="1EE840E9" w14:textId="4F0EFA84" w:rsidR="00817BA4" w:rsidRPr="00AD3E5B" w:rsidRDefault="00817BA4" w:rsidP="00E77B91">
      <w:pPr>
        <w:tabs>
          <w:tab w:val="left" w:pos="3456"/>
        </w:tabs>
        <w:spacing w:line="240" w:lineRule="auto"/>
        <w:ind w:left="90"/>
        <w:contextualSpacing/>
        <w:rPr>
          <w:rFonts w:ascii="Montserrat Light" w:hAnsi="Montserrat Light"/>
        </w:rPr>
      </w:pPr>
    </w:p>
    <w:p w14:paraId="0CAD8BEC" w14:textId="78DD9AC6" w:rsidR="00817BA4" w:rsidRPr="00AD3E5B" w:rsidRDefault="00817BA4" w:rsidP="00E77B91">
      <w:pPr>
        <w:tabs>
          <w:tab w:val="left" w:pos="3456"/>
        </w:tabs>
        <w:spacing w:line="240" w:lineRule="auto"/>
        <w:ind w:left="90"/>
        <w:contextualSpacing/>
        <w:rPr>
          <w:rFonts w:ascii="Montserrat Light" w:hAnsi="Montserrat Light"/>
        </w:rPr>
      </w:pPr>
    </w:p>
    <w:p w14:paraId="6887870D" w14:textId="3254F7EF" w:rsidR="00817BA4" w:rsidRPr="00AD3E5B" w:rsidRDefault="00817BA4" w:rsidP="00E77B91">
      <w:pPr>
        <w:tabs>
          <w:tab w:val="left" w:pos="3456"/>
        </w:tabs>
        <w:spacing w:line="240" w:lineRule="auto"/>
        <w:ind w:left="90"/>
        <w:contextualSpacing/>
        <w:rPr>
          <w:rFonts w:ascii="Montserrat Light" w:hAnsi="Montserrat Light"/>
        </w:rPr>
      </w:pPr>
    </w:p>
    <w:p w14:paraId="00B8491F" w14:textId="38D9CDB4" w:rsidR="00817BA4" w:rsidRPr="00AD3E5B" w:rsidRDefault="00817BA4" w:rsidP="00E77B91">
      <w:pPr>
        <w:tabs>
          <w:tab w:val="left" w:pos="3456"/>
        </w:tabs>
        <w:spacing w:line="240" w:lineRule="auto"/>
        <w:ind w:left="90"/>
        <w:contextualSpacing/>
        <w:rPr>
          <w:rFonts w:ascii="Montserrat Light" w:hAnsi="Montserrat Light"/>
        </w:rPr>
      </w:pPr>
    </w:p>
    <w:p w14:paraId="16B54903" w14:textId="43BEB621" w:rsidR="00817BA4" w:rsidRPr="00AD3E5B" w:rsidRDefault="00817BA4" w:rsidP="00E77B91">
      <w:pPr>
        <w:tabs>
          <w:tab w:val="left" w:pos="3456"/>
        </w:tabs>
        <w:spacing w:line="240" w:lineRule="auto"/>
        <w:ind w:left="90"/>
        <w:contextualSpacing/>
        <w:rPr>
          <w:rFonts w:ascii="Montserrat Light" w:hAnsi="Montserrat Light"/>
        </w:rPr>
      </w:pPr>
    </w:p>
    <w:p w14:paraId="065DF91E" w14:textId="5E2AA14E" w:rsidR="00817BA4" w:rsidRPr="00AD3E5B" w:rsidRDefault="00817BA4" w:rsidP="00E77B91">
      <w:pPr>
        <w:tabs>
          <w:tab w:val="left" w:pos="3456"/>
        </w:tabs>
        <w:spacing w:line="240" w:lineRule="auto"/>
        <w:ind w:left="90"/>
        <w:contextualSpacing/>
        <w:rPr>
          <w:rFonts w:ascii="Montserrat Light" w:hAnsi="Montserrat Light"/>
        </w:rPr>
      </w:pPr>
    </w:p>
    <w:p w14:paraId="247B0A06" w14:textId="1F3C561C" w:rsidR="00817BA4" w:rsidRPr="00AD3E5B" w:rsidRDefault="00817BA4" w:rsidP="00E77B91">
      <w:pPr>
        <w:tabs>
          <w:tab w:val="left" w:pos="3456"/>
        </w:tabs>
        <w:spacing w:line="240" w:lineRule="auto"/>
        <w:ind w:left="90"/>
        <w:contextualSpacing/>
        <w:rPr>
          <w:rFonts w:ascii="Montserrat Light" w:hAnsi="Montserrat Light"/>
        </w:rPr>
      </w:pPr>
    </w:p>
    <w:p w14:paraId="68C0200D" w14:textId="2D9A6F30" w:rsidR="00817BA4" w:rsidRPr="00AD3E5B" w:rsidRDefault="00817BA4" w:rsidP="00E77B91">
      <w:pPr>
        <w:tabs>
          <w:tab w:val="left" w:pos="3456"/>
        </w:tabs>
        <w:spacing w:line="240" w:lineRule="auto"/>
        <w:ind w:left="90"/>
        <w:contextualSpacing/>
        <w:rPr>
          <w:rFonts w:ascii="Montserrat Light" w:hAnsi="Montserrat Light"/>
        </w:rPr>
      </w:pPr>
    </w:p>
    <w:p w14:paraId="18A83D76" w14:textId="094A941D" w:rsidR="00817BA4" w:rsidRPr="00AD3E5B" w:rsidRDefault="00817BA4" w:rsidP="00E77B91">
      <w:pPr>
        <w:tabs>
          <w:tab w:val="left" w:pos="3456"/>
        </w:tabs>
        <w:spacing w:line="240" w:lineRule="auto"/>
        <w:ind w:left="90"/>
        <w:contextualSpacing/>
        <w:rPr>
          <w:rFonts w:ascii="Montserrat Light" w:hAnsi="Montserrat Light"/>
        </w:rPr>
      </w:pPr>
    </w:p>
    <w:p w14:paraId="0D20D183" w14:textId="3F12522D" w:rsidR="00817BA4" w:rsidRPr="00AD3E5B" w:rsidRDefault="00817BA4" w:rsidP="00E77B91">
      <w:pPr>
        <w:tabs>
          <w:tab w:val="left" w:pos="3456"/>
        </w:tabs>
        <w:spacing w:line="240" w:lineRule="auto"/>
        <w:ind w:left="90"/>
        <w:contextualSpacing/>
        <w:rPr>
          <w:rFonts w:ascii="Montserrat Light" w:hAnsi="Montserrat Light"/>
        </w:rPr>
      </w:pPr>
    </w:p>
    <w:p w14:paraId="3CE75C0B" w14:textId="12C2E7B8" w:rsidR="00817BA4" w:rsidRPr="00AD3E5B" w:rsidRDefault="00817BA4" w:rsidP="00E77B91">
      <w:pPr>
        <w:tabs>
          <w:tab w:val="left" w:pos="3456"/>
        </w:tabs>
        <w:spacing w:line="240" w:lineRule="auto"/>
        <w:ind w:left="90"/>
        <w:contextualSpacing/>
        <w:rPr>
          <w:rFonts w:ascii="Montserrat Light" w:hAnsi="Montserrat Light"/>
        </w:rPr>
      </w:pPr>
    </w:p>
    <w:p w14:paraId="5A402987" w14:textId="6A85F5E9" w:rsidR="00817BA4" w:rsidRPr="00AD3E5B" w:rsidRDefault="00817BA4" w:rsidP="00E77B91">
      <w:pPr>
        <w:tabs>
          <w:tab w:val="left" w:pos="3456"/>
        </w:tabs>
        <w:spacing w:line="240" w:lineRule="auto"/>
        <w:ind w:left="90"/>
        <w:contextualSpacing/>
        <w:rPr>
          <w:rFonts w:ascii="Montserrat Light" w:hAnsi="Montserrat Light"/>
        </w:rPr>
      </w:pPr>
    </w:p>
    <w:p w14:paraId="3037CBA1" w14:textId="678BAD1D" w:rsidR="00817BA4" w:rsidRPr="00AD3E5B" w:rsidRDefault="00817BA4" w:rsidP="00E77B91">
      <w:pPr>
        <w:tabs>
          <w:tab w:val="left" w:pos="3456"/>
        </w:tabs>
        <w:spacing w:line="240" w:lineRule="auto"/>
        <w:ind w:left="90"/>
        <w:contextualSpacing/>
        <w:rPr>
          <w:rFonts w:ascii="Montserrat Light" w:hAnsi="Montserrat Light"/>
        </w:rPr>
      </w:pPr>
    </w:p>
    <w:p w14:paraId="747D1244" w14:textId="7D32A7A5" w:rsidR="00817BA4" w:rsidRPr="00AD3E5B" w:rsidRDefault="00817BA4" w:rsidP="00E77B91">
      <w:pPr>
        <w:tabs>
          <w:tab w:val="left" w:pos="3456"/>
        </w:tabs>
        <w:spacing w:line="240" w:lineRule="auto"/>
        <w:ind w:left="90"/>
        <w:contextualSpacing/>
        <w:rPr>
          <w:rFonts w:ascii="Montserrat Light" w:hAnsi="Montserrat Light"/>
        </w:rPr>
      </w:pPr>
    </w:p>
    <w:p w14:paraId="1B566958" w14:textId="5D1406F2" w:rsidR="00817BA4" w:rsidRPr="00AD3E5B" w:rsidRDefault="00817BA4" w:rsidP="00E77B91">
      <w:pPr>
        <w:tabs>
          <w:tab w:val="left" w:pos="3456"/>
        </w:tabs>
        <w:spacing w:line="240" w:lineRule="auto"/>
        <w:ind w:left="90"/>
        <w:contextualSpacing/>
        <w:rPr>
          <w:rFonts w:ascii="Montserrat Light" w:hAnsi="Montserrat Light"/>
        </w:rPr>
      </w:pPr>
    </w:p>
    <w:p w14:paraId="645B51AC" w14:textId="1E591292" w:rsidR="00817BA4" w:rsidRPr="00AD3E5B" w:rsidRDefault="00817BA4" w:rsidP="00E77B91">
      <w:pPr>
        <w:tabs>
          <w:tab w:val="left" w:pos="3456"/>
        </w:tabs>
        <w:spacing w:line="240" w:lineRule="auto"/>
        <w:ind w:left="90"/>
        <w:contextualSpacing/>
        <w:rPr>
          <w:rFonts w:ascii="Montserrat Light" w:hAnsi="Montserrat Light"/>
        </w:rPr>
      </w:pPr>
    </w:p>
    <w:p w14:paraId="5A2A31C5" w14:textId="1FC43E64" w:rsidR="00817BA4" w:rsidRPr="00AD3E5B" w:rsidRDefault="00817BA4" w:rsidP="00E77B91">
      <w:pPr>
        <w:tabs>
          <w:tab w:val="left" w:pos="3456"/>
        </w:tabs>
        <w:spacing w:line="240" w:lineRule="auto"/>
        <w:ind w:left="90"/>
        <w:contextualSpacing/>
        <w:rPr>
          <w:rFonts w:ascii="Montserrat Light" w:hAnsi="Montserrat Light"/>
        </w:rPr>
      </w:pPr>
    </w:p>
    <w:p w14:paraId="469A446A" w14:textId="273F784B" w:rsidR="00817BA4" w:rsidRPr="00AD3E5B" w:rsidRDefault="00817BA4" w:rsidP="00E77B91">
      <w:pPr>
        <w:tabs>
          <w:tab w:val="left" w:pos="3456"/>
        </w:tabs>
        <w:spacing w:line="240" w:lineRule="auto"/>
        <w:ind w:left="90"/>
        <w:contextualSpacing/>
        <w:rPr>
          <w:rFonts w:ascii="Montserrat Light" w:hAnsi="Montserrat Light"/>
        </w:rPr>
      </w:pPr>
    </w:p>
    <w:p w14:paraId="48F68A4C" w14:textId="3524502A" w:rsidR="00817BA4" w:rsidRPr="00AD3E5B" w:rsidRDefault="00817BA4" w:rsidP="00E77B91">
      <w:pPr>
        <w:tabs>
          <w:tab w:val="left" w:pos="3456"/>
        </w:tabs>
        <w:spacing w:line="240" w:lineRule="auto"/>
        <w:ind w:left="90"/>
        <w:contextualSpacing/>
        <w:rPr>
          <w:rFonts w:ascii="Montserrat Light" w:hAnsi="Montserrat Light"/>
        </w:rPr>
      </w:pPr>
    </w:p>
    <w:p w14:paraId="4D242AD5" w14:textId="7F8C0378" w:rsidR="00817BA4" w:rsidRPr="00AD3E5B" w:rsidRDefault="00817BA4" w:rsidP="00E77B91">
      <w:pPr>
        <w:tabs>
          <w:tab w:val="left" w:pos="3456"/>
        </w:tabs>
        <w:spacing w:line="240" w:lineRule="auto"/>
        <w:ind w:left="90"/>
        <w:contextualSpacing/>
        <w:rPr>
          <w:rFonts w:ascii="Montserrat Light" w:hAnsi="Montserrat Light"/>
        </w:rPr>
      </w:pPr>
    </w:p>
    <w:p w14:paraId="396E077C" w14:textId="77777777" w:rsidR="00817BA4" w:rsidRPr="00AD3E5B" w:rsidRDefault="00817BA4" w:rsidP="00E77B91">
      <w:pPr>
        <w:tabs>
          <w:tab w:val="left" w:pos="3456"/>
        </w:tabs>
        <w:spacing w:line="240" w:lineRule="auto"/>
        <w:ind w:left="90"/>
        <w:contextualSpacing/>
        <w:rPr>
          <w:rFonts w:ascii="Montserrat Light" w:hAnsi="Montserrat Light"/>
        </w:rPr>
      </w:pPr>
    </w:p>
    <w:p w14:paraId="627B4031" w14:textId="2D5A7337" w:rsidR="00B96924" w:rsidRPr="00AD3E5B" w:rsidRDefault="00B96924" w:rsidP="00E77B91">
      <w:pPr>
        <w:tabs>
          <w:tab w:val="left" w:pos="3456"/>
        </w:tabs>
        <w:spacing w:line="240" w:lineRule="auto"/>
        <w:ind w:left="90"/>
        <w:contextualSpacing/>
        <w:rPr>
          <w:rFonts w:ascii="Montserrat Light" w:hAnsi="Montserrat Light"/>
        </w:rPr>
      </w:pPr>
    </w:p>
    <w:p w14:paraId="0202CF8A" w14:textId="40E08A58" w:rsidR="00B96924" w:rsidRPr="00AD3E5B" w:rsidRDefault="00B96924" w:rsidP="00E77B91">
      <w:pPr>
        <w:tabs>
          <w:tab w:val="left" w:pos="3456"/>
        </w:tabs>
        <w:spacing w:line="240" w:lineRule="auto"/>
        <w:ind w:left="90"/>
        <w:contextualSpacing/>
        <w:rPr>
          <w:rFonts w:ascii="Montserrat Light" w:hAnsi="Montserrat Light"/>
        </w:rPr>
      </w:pPr>
    </w:p>
    <w:p w14:paraId="01282811" w14:textId="7C95D356" w:rsidR="00B96924" w:rsidRPr="00AD3E5B" w:rsidRDefault="00B96924" w:rsidP="00E77B91">
      <w:pPr>
        <w:tabs>
          <w:tab w:val="left" w:pos="3456"/>
        </w:tabs>
        <w:spacing w:line="240" w:lineRule="auto"/>
        <w:ind w:left="90"/>
        <w:contextualSpacing/>
        <w:rPr>
          <w:rFonts w:ascii="Montserrat Light" w:hAnsi="Montserrat Light"/>
        </w:rPr>
      </w:pPr>
    </w:p>
    <w:bookmarkEnd w:id="10"/>
    <w:p w14:paraId="35E68530" w14:textId="679055C1" w:rsidR="00943482" w:rsidRPr="00AD3E5B" w:rsidRDefault="00943482" w:rsidP="00AC7C22">
      <w:pPr>
        <w:tabs>
          <w:tab w:val="left" w:pos="3456"/>
        </w:tabs>
        <w:spacing w:line="240" w:lineRule="auto"/>
        <w:contextualSpacing/>
        <w:rPr>
          <w:rFonts w:ascii="Montserrat Light" w:hAnsi="Montserrat Light"/>
        </w:rPr>
      </w:pPr>
    </w:p>
    <w:p w14:paraId="6B702808" w14:textId="48BCA3F5" w:rsidR="00943482" w:rsidRPr="00AD3E5B" w:rsidRDefault="00943482" w:rsidP="00E77B91">
      <w:pPr>
        <w:tabs>
          <w:tab w:val="left" w:pos="3456"/>
        </w:tabs>
        <w:spacing w:line="240" w:lineRule="auto"/>
        <w:ind w:left="90"/>
        <w:contextualSpacing/>
        <w:rPr>
          <w:rFonts w:ascii="Montserrat Light" w:hAnsi="Montserrat Light"/>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AD3E5B" w:rsidRPr="00AD3E5B" w14:paraId="4058AA93"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09A5FFF2" w14:textId="77777777" w:rsidR="00943482" w:rsidRPr="00AD3E5B" w:rsidRDefault="00943482" w:rsidP="00E77B91">
            <w:pPr>
              <w:tabs>
                <w:tab w:val="left" w:pos="3456"/>
              </w:tabs>
              <w:spacing w:line="240" w:lineRule="auto"/>
              <w:ind w:left="90"/>
              <w:contextualSpacing/>
              <w:rPr>
                <w:rFonts w:ascii="Montserrat Light" w:hAnsi="Montserrat Light"/>
                <w:b/>
                <w:bCs/>
                <w:lang w:val="en-US"/>
              </w:rPr>
            </w:pPr>
            <w:r w:rsidRPr="00AD3E5B">
              <w:rPr>
                <w:rFonts w:ascii="Montserrat Light" w:hAnsi="Montserrat Light"/>
                <w:b/>
                <w:bCs/>
                <w:lang w:val="en-US"/>
              </w:rPr>
              <w:t xml:space="preserve">CIRCUIT PROIECT DE HOTĂRÂRE </w:t>
            </w:r>
          </w:p>
        </w:tc>
      </w:tr>
      <w:tr w:rsidR="00AD3E5B" w:rsidRPr="00AD3E5B" w14:paraId="7566F1C5"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2494A411" w14:textId="77777777" w:rsidR="00943482" w:rsidRPr="00AD3E5B" w:rsidRDefault="00943482" w:rsidP="00E77B91">
            <w:pPr>
              <w:tabs>
                <w:tab w:val="left" w:pos="3456"/>
              </w:tabs>
              <w:spacing w:line="240" w:lineRule="auto"/>
              <w:ind w:left="90"/>
              <w:contextualSpacing/>
              <w:rPr>
                <w:rFonts w:ascii="Montserrat Light" w:hAnsi="Montserrat Light"/>
                <w:b/>
                <w:bCs/>
                <w:lang w:val="en-US"/>
              </w:rPr>
            </w:pPr>
            <w:r w:rsidRPr="00AD3E5B">
              <w:rPr>
                <w:rFonts w:ascii="Montserrat Light" w:hAnsi="Montserrat Light"/>
                <w:b/>
                <w:bCs/>
                <w:lang w:val="en-US"/>
              </w:rPr>
              <w:t xml:space="preserve">1. </w:t>
            </w:r>
            <w:proofErr w:type="spellStart"/>
            <w:r w:rsidRPr="00AD3E5B">
              <w:rPr>
                <w:rFonts w:ascii="Montserrat Light" w:hAnsi="Montserrat Light"/>
                <w:b/>
                <w:bCs/>
                <w:lang w:val="en-US"/>
              </w:rPr>
              <w:t>Transmitere</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proiect</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în</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vederea</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analizării</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şi</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întocmirii</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raportului</w:t>
            </w:r>
            <w:proofErr w:type="spellEnd"/>
            <w:r w:rsidRPr="00AD3E5B">
              <w:rPr>
                <w:rFonts w:ascii="Montserrat Light" w:hAnsi="Montserrat Light"/>
                <w:b/>
                <w:bCs/>
                <w:lang w:val="en-US"/>
              </w:rPr>
              <w:t>/</w:t>
            </w:r>
            <w:proofErr w:type="spellStart"/>
            <w:r w:rsidRPr="00AD3E5B">
              <w:rPr>
                <w:rFonts w:ascii="Montserrat Light" w:hAnsi="Montserrat Light"/>
                <w:b/>
                <w:bCs/>
                <w:lang w:val="en-US"/>
              </w:rPr>
              <w:t>rapoartelor</w:t>
            </w:r>
            <w:proofErr w:type="spellEnd"/>
            <w:r w:rsidRPr="00AD3E5B">
              <w:rPr>
                <w:rFonts w:ascii="Montserrat Light" w:hAnsi="Montserrat Light"/>
                <w:b/>
                <w:bCs/>
                <w:lang w:val="en-US"/>
              </w:rPr>
              <w:t xml:space="preserve"> de </w:t>
            </w:r>
            <w:proofErr w:type="spellStart"/>
            <w:r w:rsidRPr="00AD3E5B">
              <w:rPr>
                <w:rFonts w:ascii="Montserrat Light" w:hAnsi="Montserrat Light"/>
                <w:b/>
                <w:bCs/>
                <w:lang w:val="en-US"/>
              </w:rPr>
              <w:t>specialitate</w:t>
            </w:r>
            <w:proofErr w:type="spellEnd"/>
            <w:r w:rsidRPr="00AD3E5B">
              <w:rPr>
                <w:rFonts w:ascii="Montserrat Light" w:hAnsi="Montserrat Light"/>
                <w:b/>
                <w:bCs/>
                <w:lang w:val="en-US"/>
              </w:rPr>
              <w:t xml:space="preserve"> ale </w:t>
            </w:r>
            <w:proofErr w:type="spellStart"/>
            <w:r w:rsidRPr="00AD3E5B">
              <w:rPr>
                <w:rFonts w:ascii="Montserrat Light" w:hAnsi="Montserrat Light"/>
                <w:b/>
                <w:bCs/>
                <w:lang w:val="en-US"/>
              </w:rPr>
              <w:t>compartimentelor</w:t>
            </w:r>
            <w:proofErr w:type="spellEnd"/>
            <w:r w:rsidRPr="00AD3E5B">
              <w:rPr>
                <w:rFonts w:ascii="Montserrat Light" w:hAnsi="Montserrat Light"/>
                <w:b/>
                <w:bCs/>
                <w:lang w:val="en-US"/>
              </w:rPr>
              <w:t xml:space="preserve"> de resort </w:t>
            </w:r>
            <w:proofErr w:type="spellStart"/>
            <w:r w:rsidRPr="00AD3E5B">
              <w:rPr>
                <w:rFonts w:ascii="Montserrat Light" w:hAnsi="Montserrat Light"/>
                <w:b/>
                <w:bCs/>
                <w:lang w:val="en-US"/>
              </w:rPr>
              <w:t>nominalizate</w:t>
            </w:r>
            <w:proofErr w:type="spellEnd"/>
          </w:p>
        </w:tc>
      </w:tr>
      <w:tr w:rsidR="00AD3E5B" w:rsidRPr="00AD3E5B" w14:paraId="323FA163"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09560B5B" w14:textId="77777777" w:rsidR="00943482" w:rsidRPr="00AD3E5B" w:rsidRDefault="00943482" w:rsidP="00E77B91">
            <w:pPr>
              <w:tabs>
                <w:tab w:val="left" w:pos="3456"/>
              </w:tabs>
              <w:spacing w:line="240" w:lineRule="auto"/>
              <w:ind w:left="90"/>
              <w:contextualSpacing/>
              <w:rPr>
                <w:rFonts w:ascii="Montserrat Light" w:hAnsi="Montserrat Light"/>
                <w:lang w:val="en-US"/>
              </w:rPr>
            </w:pPr>
            <w:r w:rsidRPr="00AD3E5B">
              <w:rPr>
                <w:rFonts w:ascii="Montserrat Light" w:hAnsi="Montserrat Light"/>
                <w:lang w:val="en-US"/>
              </w:rPr>
              <w:t xml:space="preserve"> </w:t>
            </w:r>
          </w:p>
          <w:p w14:paraId="44FE4E0B"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Compartimentele</w:t>
            </w:r>
            <w:proofErr w:type="spellEnd"/>
            <w:r w:rsidRPr="00AD3E5B">
              <w:rPr>
                <w:rFonts w:ascii="Montserrat Light" w:hAnsi="Montserrat Light"/>
                <w:lang w:val="en-US"/>
              </w:rPr>
              <w:t xml:space="preserve"> de resort </w:t>
            </w:r>
            <w:proofErr w:type="spellStart"/>
            <w:r w:rsidRPr="00AD3E5B">
              <w:rPr>
                <w:rFonts w:ascii="Montserrat Light" w:hAnsi="Montserrat Light"/>
                <w:lang w:val="en-US"/>
              </w:rPr>
              <w:t>nominalizate</w:t>
            </w:r>
            <w:proofErr w:type="spellEnd"/>
          </w:p>
          <w:p w14:paraId="6B04C75F" w14:textId="77777777" w:rsidR="00943482" w:rsidRPr="00AD3E5B" w:rsidRDefault="00943482" w:rsidP="00E77B91">
            <w:pPr>
              <w:tabs>
                <w:tab w:val="left" w:pos="3456"/>
              </w:tabs>
              <w:spacing w:line="240" w:lineRule="auto"/>
              <w:ind w:left="90"/>
              <w:contextualSpacing/>
              <w:rPr>
                <w:rFonts w:ascii="Montserrat Light" w:hAnsi="Montserrat Light"/>
                <w:lang w:val="en-US"/>
              </w:rPr>
            </w:pPr>
            <w:r w:rsidRPr="00AD3E5B">
              <w:rPr>
                <w:rFonts w:ascii="Montserrat Light" w:hAnsi="Montserrat Light"/>
                <w:lang w:val="en-US"/>
              </w:rPr>
              <w:t>(</w:t>
            </w:r>
            <w:proofErr w:type="spellStart"/>
            <w:r w:rsidRPr="00AD3E5B">
              <w:rPr>
                <w:rFonts w:ascii="Montserrat Light" w:hAnsi="Montserrat Light"/>
                <w:lang w:val="en-US"/>
              </w:rPr>
              <w:t>Direcția</w:t>
            </w:r>
            <w:proofErr w:type="spellEnd"/>
            <w:r w:rsidRPr="00AD3E5B">
              <w:rPr>
                <w:rFonts w:ascii="Montserrat Light" w:hAnsi="Montserrat Light"/>
                <w:lang w:val="en-US"/>
              </w:rPr>
              <w:t>/</w:t>
            </w:r>
            <w:proofErr w:type="spellStart"/>
            <w:r w:rsidRPr="00AD3E5B">
              <w:rPr>
                <w:rFonts w:ascii="Montserrat Light" w:hAnsi="Montserrat Light"/>
                <w:lang w:val="en-US"/>
              </w:rPr>
              <w:t>serviciul</w:t>
            </w:r>
            <w:proofErr w:type="spellEnd"/>
            <w:r w:rsidRPr="00AD3E5B">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31617D60"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Datele</w:t>
            </w:r>
            <w:proofErr w:type="spellEnd"/>
            <w:r w:rsidRPr="00AD3E5B">
              <w:rPr>
                <w:rFonts w:ascii="Montserrat Light" w:hAnsi="Montserrat Light"/>
                <w:lang w:val="en-US"/>
              </w:rPr>
              <w:t xml:space="preserve"> de </w:t>
            </w:r>
            <w:proofErr w:type="spellStart"/>
            <w:r w:rsidRPr="00AD3E5B">
              <w:rPr>
                <w:rFonts w:ascii="Montserrat Light" w:hAnsi="Montserrat Light"/>
                <w:lang w:val="en-US"/>
              </w:rPr>
              <w:t>întocmire</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și</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depunere</w:t>
            </w:r>
            <w:proofErr w:type="spellEnd"/>
            <w:r w:rsidRPr="00AD3E5B">
              <w:rPr>
                <w:rFonts w:ascii="Montserrat Light" w:hAnsi="Montserrat Light"/>
                <w:lang w:val="en-US"/>
              </w:rPr>
              <w:t xml:space="preserve"> a </w:t>
            </w:r>
            <w:proofErr w:type="spellStart"/>
            <w:r w:rsidRPr="00AD3E5B">
              <w:rPr>
                <w:rFonts w:ascii="Montserrat Light" w:hAnsi="Montserrat Light"/>
                <w:lang w:val="en-US"/>
              </w:rPr>
              <w:t>rapoartelor</w:t>
            </w:r>
            <w:proofErr w:type="spellEnd"/>
            <w:r w:rsidRPr="00AD3E5B">
              <w:rPr>
                <w:rFonts w:ascii="Montserrat Light" w:hAnsi="Montserrat Light"/>
                <w:lang w:val="en-US"/>
              </w:rPr>
              <w:t xml:space="preserve"> </w:t>
            </w:r>
            <w:proofErr w:type="gramStart"/>
            <w:r w:rsidRPr="00AD3E5B">
              <w:rPr>
                <w:rFonts w:ascii="Montserrat Light" w:hAnsi="Montserrat Light"/>
                <w:lang w:val="en-US"/>
              </w:rPr>
              <w:t xml:space="preserve">de  </w:t>
            </w:r>
            <w:proofErr w:type="spellStart"/>
            <w:r w:rsidRPr="00AD3E5B">
              <w:rPr>
                <w:rFonts w:ascii="Montserrat Light" w:hAnsi="Montserrat Light"/>
                <w:lang w:val="en-US"/>
              </w:rPr>
              <w:t>specialitate</w:t>
            </w:r>
            <w:proofErr w:type="spellEnd"/>
            <w:proofErr w:type="gramEnd"/>
          </w:p>
          <w:p w14:paraId="04139B14" w14:textId="77777777" w:rsidR="00943482" w:rsidRPr="00AD3E5B" w:rsidRDefault="00943482" w:rsidP="00E77B91">
            <w:pPr>
              <w:tabs>
                <w:tab w:val="left" w:pos="3456"/>
              </w:tabs>
              <w:spacing w:line="240" w:lineRule="auto"/>
              <w:ind w:left="90"/>
              <w:contextualSpacing/>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F310183"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Semnătura</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persoanelor</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competente</w:t>
            </w:r>
            <w:proofErr w:type="spellEnd"/>
            <w:r w:rsidRPr="00AD3E5B">
              <w:rPr>
                <w:rFonts w:ascii="Montserrat Light" w:hAnsi="Montserrat Light"/>
                <w:lang w:val="en-US"/>
              </w:rPr>
              <w:t xml:space="preserve"> pentru </w:t>
            </w:r>
            <w:proofErr w:type="spellStart"/>
            <w:r w:rsidRPr="00AD3E5B">
              <w:rPr>
                <w:rFonts w:ascii="Montserrat Light" w:hAnsi="Montserrat Light"/>
                <w:lang w:val="en-US"/>
              </w:rPr>
              <w:t>nominalizare</w:t>
            </w:r>
            <w:proofErr w:type="spellEnd"/>
            <w:r w:rsidRPr="00AD3E5B">
              <w:rPr>
                <w:rFonts w:ascii="Montserrat Light" w:hAnsi="Montserrat Light"/>
                <w:lang w:val="en-US"/>
              </w:rPr>
              <w:t>/</w:t>
            </w:r>
          </w:p>
          <w:p w14:paraId="16140816"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stabilire</w:t>
            </w:r>
            <w:proofErr w:type="spellEnd"/>
            <w:r w:rsidRPr="00AD3E5B">
              <w:rPr>
                <w:rFonts w:ascii="Montserrat Light" w:hAnsi="Montserrat Light"/>
                <w:lang w:val="en-US"/>
              </w:rPr>
              <w:t xml:space="preserve"> date de </w:t>
            </w:r>
            <w:proofErr w:type="spellStart"/>
            <w:r w:rsidRPr="00AD3E5B">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1986F376"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Raport</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întocmit</w:t>
            </w:r>
            <w:proofErr w:type="spellEnd"/>
            <w:r w:rsidRPr="00AD3E5B">
              <w:rPr>
                <w:rFonts w:ascii="Montserrat Light" w:hAnsi="Montserrat Light"/>
                <w:lang w:val="en-US"/>
              </w:rPr>
              <w:t>/</w:t>
            </w:r>
          </w:p>
          <w:p w14:paraId="6936A392"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Refuz</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întocmire</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raport</w:t>
            </w:r>
            <w:proofErr w:type="spellEnd"/>
            <w:r w:rsidRPr="00AD3E5B">
              <w:rPr>
                <w:rFonts w:ascii="Montserrat Light" w:hAnsi="Montserrat Light"/>
                <w:lang w:val="en-US"/>
              </w:rPr>
              <w:t>/</w:t>
            </w:r>
          </w:p>
          <w:p w14:paraId="702E1099"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semnătură</w:t>
            </w:r>
            <w:proofErr w:type="spellEnd"/>
          </w:p>
        </w:tc>
      </w:tr>
      <w:tr w:rsidR="00AD3E5B" w:rsidRPr="00AD3E5B" w14:paraId="09F7368D"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4E1F2AB5" w14:textId="77777777" w:rsidR="00943482" w:rsidRPr="00AD3E5B" w:rsidRDefault="00943482" w:rsidP="00E77B91">
            <w:pPr>
              <w:tabs>
                <w:tab w:val="left" w:pos="3456"/>
              </w:tabs>
              <w:spacing w:line="240" w:lineRule="auto"/>
              <w:ind w:left="90"/>
              <w:contextualSpacing/>
              <w:rPr>
                <w:rFonts w:ascii="Montserrat Light" w:hAnsi="Montserrat Light"/>
                <w:bCs/>
                <w:lang w:val="ro-RO"/>
              </w:rPr>
            </w:pPr>
            <w:r w:rsidRPr="00AD3E5B">
              <w:rPr>
                <w:rFonts w:ascii="Montserrat Light" w:hAnsi="Montserrat Light"/>
                <w:lang w:val="ro-RO"/>
              </w:rPr>
              <w:t>Direcția Juridică</w:t>
            </w:r>
          </w:p>
        </w:tc>
        <w:tc>
          <w:tcPr>
            <w:tcW w:w="1890" w:type="dxa"/>
            <w:tcBorders>
              <w:top w:val="single" w:sz="4" w:space="0" w:color="auto"/>
              <w:left w:val="single" w:sz="4" w:space="0" w:color="auto"/>
              <w:bottom w:val="single" w:sz="4" w:space="0" w:color="auto"/>
              <w:right w:val="single" w:sz="4" w:space="0" w:color="auto"/>
            </w:tcBorders>
            <w:hideMark/>
          </w:tcPr>
          <w:p w14:paraId="1CB63022" w14:textId="75A8A686" w:rsidR="00943482" w:rsidRPr="00AD3E5B" w:rsidRDefault="009002BF" w:rsidP="00E77B91">
            <w:pPr>
              <w:tabs>
                <w:tab w:val="left" w:pos="3456"/>
              </w:tabs>
              <w:spacing w:line="240" w:lineRule="auto"/>
              <w:ind w:left="90"/>
              <w:contextualSpacing/>
              <w:rPr>
                <w:rFonts w:ascii="Montserrat Light" w:hAnsi="Montserrat Light"/>
                <w:lang w:val="en-US"/>
              </w:rPr>
            </w:pPr>
            <w:r>
              <w:rPr>
                <w:rFonts w:ascii="Montserrat Light" w:hAnsi="Montserrat Light"/>
                <w:lang w:val="en-US"/>
              </w:rPr>
              <w:t>17.06.2022</w:t>
            </w:r>
          </w:p>
        </w:tc>
        <w:tc>
          <w:tcPr>
            <w:tcW w:w="2520" w:type="dxa"/>
            <w:tcBorders>
              <w:top w:val="single" w:sz="4" w:space="0" w:color="auto"/>
              <w:left w:val="single" w:sz="4" w:space="0" w:color="auto"/>
              <w:bottom w:val="single" w:sz="4" w:space="0" w:color="auto"/>
              <w:right w:val="single" w:sz="4" w:space="0" w:color="auto"/>
            </w:tcBorders>
          </w:tcPr>
          <w:p w14:paraId="14613BAE" w14:textId="77777777" w:rsidR="00943482" w:rsidRPr="00AD3E5B" w:rsidRDefault="00943482" w:rsidP="00E77B91">
            <w:pPr>
              <w:tabs>
                <w:tab w:val="left" w:pos="3456"/>
              </w:tabs>
              <w:spacing w:line="240" w:lineRule="auto"/>
              <w:ind w:left="90"/>
              <w:contextualSpacing/>
              <w:rPr>
                <w:rFonts w:ascii="Montserrat Light" w:hAnsi="Montserrat Light"/>
                <w:b/>
                <w:bCs/>
                <w:lang w:val="en-US"/>
              </w:rPr>
            </w:pPr>
          </w:p>
        </w:tc>
        <w:tc>
          <w:tcPr>
            <w:tcW w:w="2015" w:type="dxa"/>
            <w:tcBorders>
              <w:top w:val="single" w:sz="4" w:space="0" w:color="auto"/>
              <w:left w:val="single" w:sz="4" w:space="0" w:color="auto"/>
              <w:bottom w:val="single" w:sz="4" w:space="0" w:color="auto"/>
              <w:right w:val="single" w:sz="4" w:space="0" w:color="auto"/>
            </w:tcBorders>
          </w:tcPr>
          <w:p w14:paraId="713B45F2" w14:textId="79C79290" w:rsidR="00943482" w:rsidRPr="00AD3E5B" w:rsidRDefault="00762DEB" w:rsidP="00E77B91">
            <w:pPr>
              <w:tabs>
                <w:tab w:val="left" w:pos="3456"/>
              </w:tabs>
              <w:spacing w:line="240" w:lineRule="auto"/>
              <w:ind w:left="90"/>
              <w:contextualSpacing/>
              <w:rPr>
                <w:rFonts w:ascii="Montserrat Light" w:hAnsi="Montserrat Light"/>
                <w:b/>
                <w:bCs/>
                <w:lang w:val="en-US"/>
              </w:rPr>
            </w:pPr>
            <w:proofErr w:type="spellStart"/>
            <w:r w:rsidRPr="00AD3E5B">
              <w:rPr>
                <w:rFonts w:ascii="Montserrat Light" w:hAnsi="Montserrat Light"/>
                <w:lang w:val="en-US"/>
              </w:rPr>
              <w:t>Raport</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întocmit</w:t>
            </w:r>
            <w:proofErr w:type="spellEnd"/>
          </w:p>
        </w:tc>
      </w:tr>
      <w:tr w:rsidR="00AD3E5B" w:rsidRPr="00AD3E5B" w14:paraId="1A09A3E9"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6BF46668" w14:textId="77777777" w:rsidR="00943482" w:rsidRPr="00AD3E5B" w:rsidRDefault="00943482" w:rsidP="00E77B91">
            <w:pPr>
              <w:tabs>
                <w:tab w:val="left" w:pos="3456"/>
              </w:tabs>
              <w:spacing w:line="240" w:lineRule="auto"/>
              <w:ind w:left="90"/>
              <w:contextualSpacing/>
              <w:rPr>
                <w:rFonts w:ascii="Montserrat Light" w:hAnsi="Montserrat Light"/>
                <w:b/>
                <w:bCs/>
                <w:lang w:val="en-US"/>
              </w:rPr>
            </w:pPr>
          </w:p>
        </w:tc>
      </w:tr>
      <w:tr w:rsidR="00AD3E5B" w:rsidRPr="00AD3E5B" w14:paraId="3C3AAF96"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7EE1EC7F" w14:textId="77777777" w:rsidR="00943482" w:rsidRPr="00AD3E5B" w:rsidRDefault="00943482" w:rsidP="00E77B91">
            <w:pPr>
              <w:tabs>
                <w:tab w:val="left" w:pos="3456"/>
              </w:tabs>
              <w:spacing w:line="240" w:lineRule="auto"/>
              <w:ind w:left="90"/>
              <w:contextualSpacing/>
              <w:rPr>
                <w:rFonts w:ascii="Montserrat Light" w:hAnsi="Montserrat Light"/>
                <w:b/>
                <w:bCs/>
                <w:lang w:val="en-US"/>
              </w:rPr>
            </w:pPr>
            <w:r w:rsidRPr="00AD3E5B">
              <w:rPr>
                <w:rFonts w:ascii="Montserrat Light" w:hAnsi="Montserrat Light"/>
                <w:b/>
                <w:bCs/>
                <w:lang w:val="en-US"/>
              </w:rPr>
              <w:t xml:space="preserve">2. </w:t>
            </w:r>
            <w:proofErr w:type="spellStart"/>
            <w:r w:rsidRPr="00AD3E5B">
              <w:rPr>
                <w:rFonts w:ascii="Montserrat Light" w:hAnsi="Montserrat Light"/>
                <w:b/>
                <w:bCs/>
                <w:lang w:val="en-US"/>
              </w:rPr>
              <w:t>Transmitere</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proiect</w:t>
            </w:r>
            <w:proofErr w:type="spellEnd"/>
            <w:r w:rsidRPr="00AD3E5B">
              <w:rPr>
                <w:rFonts w:ascii="Montserrat Light" w:hAnsi="Montserrat Light"/>
                <w:b/>
                <w:bCs/>
                <w:lang w:val="en-US"/>
              </w:rPr>
              <w:t xml:space="preserve"> pentru </w:t>
            </w:r>
            <w:proofErr w:type="spellStart"/>
            <w:r w:rsidRPr="00AD3E5B">
              <w:rPr>
                <w:rFonts w:ascii="Montserrat Light" w:hAnsi="Montserrat Light"/>
                <w:b/>
                <w:bCs/>
                <w:lang w:val="en-US"/>
              </w:rPr>
              <w:t>acordarea</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avizului</w:t>
            </w:r>
            <w:proofErr w:type="spellEnd"/>
            <w:r w:rsidRPr="00AD3E5B">
              <w:rPr>
                <w:rFonts w:ascii="Montserrat Light" w:hAnsi="Montserrat Light"/>
                <w:b/>
                <w:bCs/>
                <w:lang w:val="en-US"/>
              </w:rPr>
              <w:t xml:space="preserve"> de </w:t>
            </w:r>
            <w:proofErr w:type="spellStart"/>
            <w:r w:rsidRPr="00AD3E5B">
              <w:rPr>
                <w:rFonts w:ascii="Montserrat Light" w:hAnsi="Montserrat Light"/>
                <w:b/>
                <w:bCs/>
                <w:lang w:val="en-US"/>
              </w:rPr>
              <w:t>legalitate</w:t>
            </w:r>
            <w:proofErr w:type="spellEnd"/>
            <w:r w:rsidRPr="00AD3E5B">
              <w:rPr>
                <w:rFonts w:ascii="Montserrat Light" w:hAnsi="Montserrat Light"/>
                <w:b/>
                <w:bCs/>
                <w:lang w:val="en-US"/>
              </w:rPr>
              <w:t xml:space="preserve"> de </w:t>
            </w:r>
            <w:proofErr w:type="spellStart"/>
            <w:r w:rsidRPr="00AD3E5B">
              <w:rPr>
                <w:rFonts w:ascii="Montserrat Light" w:hAnsi="Montserrat Light"/>
                <w:b/>
                <w:bCs/>
                <w:lang w:val="en-US"/>
              </w:rPr>
              <w:t>către</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consilierul</w:t>
            </w:r>
            <w:proofErr w:type="spellEnd"/>
            <w:r w:rsidRPr="00AD3E5B">
              <w:rPr>
                <w:rFonts w:ascii="Montserrat Light" w:hAnsi="Montserrat Light"/>
                <w:b/>
                <w:bCs/>
                <w:lang w:val="en-US"/>
              </w:rPr>
              <w:t xml:space="preserve"> juridic din </w:t>
            </w:r>
            <w:proofErr w:type="spellStart"/>
            <w:r w:rsidRPr="00AD3E5B">
              <w:rPr>
                <w:rFonts w:ascii="Montserrat Light" w:hAnsi="Montserrat Light"/>
                <w:b/>
                <w:bCs/>
                <w:lang w:val="en-US"/>
              </w:rPr>
              <w:t>cadrul</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Direcției</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Juridice</w:t>
            </w:r>
            <w:proofErr w:type="spellEnd"/>
          </w:p>
        </w:tc>
      </w:tr>
      <w:tr w:rsidR="00AD3E5B" w:rsidRPr="00AD3E5B" w14:paraId="460C8627" w14:textId="77777777" w:rsidTr="00A3491E">
        <w:tc>
          <w:tcPr>
            <w:tcW w:w="3325" w:type="dxa"/>
            <w:tcBorders>
              <w:top w:val="single" w:sz="4" w:space="0" w:color="auto"/>
              <w:left w:val="single" w:sz="4" w:space="0" w:color="auto"/>
              <w:bottom w:val="single" w:sz="4" w:space="0" w:color="auto"/>
              <w:right w:val="single" w:sz="4" w:space="0" w:color="auto"/>
            </w:tcBorders>
          </w:tcPr>
          <w:p w14:paraId="326ED340"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Numele</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și</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prenumele</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consilierului</w:t>
            </w:r>
            <w:proofErr w:type="spellEnd"/>
            <w:r w:rsidRPr="00AD3E5B">
              <w:rPr>
                <w:rFonts w:ascii="Montserrat Light" w:hAnsi="Montserrat Light"/>
                <w:lang w:val="en-US"/>
              </w:rPr>
              <w:t xml:space="preserve"> juridic</w:t>
            </w:r>
          </w:p>
          <w:p w14:paraId="60AB1C35" w14:textId="77777777" w:rsidR="00943482" w:rsidRPr="00AD3E5B" w:rsidRDefault="00943482" w:rsidP="00E77B91">
            <w:pPr>
              <w:tabs>
                <w:tab w:val="left" w:pos="3456"/>
              </w:tabs>
              <w:spacing w:line="240" w:lineRule="auto"/>
              <w:ind w:left="90"/>
              <w:contextualSpacing/>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F6614EB"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Semnătura</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persoanei</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competente</w:t>
            </w:r>
            <w:proofErr w:type="spellEnd"/>
            <w:r w:rsidRPr="00AD3E5B">
              <w:rPr>
                <w:rFonts w:ascii="Montserrat Light" w:hAnsi="Montserrat Light"/>
                <w:lang w:val="en-US"/>
              </w:rPr>
              <w:t xml:space="preserve"> pentru </w:t>
            </w:r>
            <w:proofErr w:type="spellStart"/>
            <w:r w:rsidRPr="00AD3E5B">
              <w:rPr>
                <w:rFonts w:ascii="Montserrat Light" w:hAnsi="Montserrat Light"/>
                <w:lang w:val="en-US"/>
              </w:rPr>
              <w:t>nominalizare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2A3D31EC"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Aviz</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acordat</w:t>
            </w:r>
            <w:proofErr w:type="spellEnd"/>
            <w:r w:rsidRPr="00AD3E5B">
              <w:rPr>
                <w:rFonts w:ascii="Montserrat Light" w:hAnsi="Montserrat Light"/>
                <w:lang w:val="en-US"/>
              </w:rPr>
              <w:t>/</w:t>
            </w:r>
          </w:p>
          <w:p w14:paraId="08B0E735"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Refuz</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aviz</w:t>
            </w:r>
            <w:proofErr w:type="spellEnd"/>
            <w:r w:rsidRPr="00AD3E5B">
              <w:rPr>
                <w:rFonts w:ascii="Montserrat Light" w:hAnsi="Montserrat Light"/>
                <w:lang w:val="en-US"/>
              </w:rPr>
              <w:t>/</w:t>
            </w:r>
          </w:p>
          <w:p w14:paraId="05A27FC6" w14:textId="77777777" w:rsidR="00943482" w:rsidRPr="00AD3E5B" w:rsidRDefault="00943482" w:rsidP="00E77B91">
            <w:pPr>
              <w:tabs>
                <w:tab w:val="left" w:pos="3456"/>
              </w:tabs>
              <w:spacing w:line="240" w:lineRule="auto"/>
              <w:ind w:left="90"/>
              <w:contextualSpacing/>
              <w:rPr>
                <w:rFonts w:ascii="Montserrat Light" w:hAnsi="Montserrat Light"/>
                <w:lang w:val="en-US"/>
              </w:rPr>
            </w:pPr>
            <w:r w:rsidRPr="00AD3E5B">
              <w:rPr>
                <w:rFonts w:ascii="Montserrat Light" w:hAnsi="Montserrat Light"/>
                <w:lang w:val="en-US"/>
              </w:rPr>
              <w:t xml:space="preserve"> </w:t>
            </w:r>
            <w:proofErr w:type="spellStart"/>
            <w:r w:rsidRPr="00AD3E5B">
              <w:rPr>
                <w:rFonts w:ascii="Montserrat Light" w:hAnsi="Montserrat Light"/>
                <w:lang w:val="en-US"/>
              </w:rPr>
              <w:t>semnătură</w:t>
            </w:r>
            <w:proofErr w:type="spellEnd"/>
          </w:p>
        </w:tc>
      </w:tr>
      <w:tr w:rsidR="00AD3E5B" w:rsidRPr="00AD3E5B" w14:paraId="656CAE34" w14:textId="77777777" w:rsidTr="00F05316">
        <w:tc>
          <w:tcPr>
            <w:tcW w:w="3325" w:type="dxa"/>
            <w:tcBorders>
              <w:top w:val="single" w:sz="4" w:space="0" w:color="auto"/>
              <w:left w:val="single" w:sz="4" w:space="0" w:color="auto"/>
              <w:bottom w:val="single" w:sz="4" w:space="0" w:color="auto"/>
              <w:right w:val="single" w:sz="4" w:space="0" w:color="auto"/>
            </w:tcBorders>
          </w:tcPr>
          <w:p w14:paraId="69835AFC" w14:textId="22FDD98E" w:rsidR="00943482" w:rsidRPr="00AD3E5B" w:rsidRDefault="009002BF" w:rsidP="00E77B91">
            <w:pPr>
              <w:tabs>
                <w:tab w:val="left" w:pos="3456"/>
              </w:tabs>
              <w:spacing w:line="240" w:lineRule="auto"/>
              <w:ind w:left="90"/>
              <w:contextualSpacing/>
              <w:rPr>
                <w:rFonts w:ascii="Montserrat Light" w:hAnsi="Montserrat Light"/>
                <w:lang w:val="en-US"/>
              </w:rPr>
            </w:pPr>
            <w:r>
              <w:rPr>
                <w:rFonts w:ascii="Montserrat Light" w:hAnsi="Montserrat Light"/>
                <w:lang w:val="en-US"/>
              </w:rPr>
              <w:t>Cristina Oltean</w:t>
            </w:r>
          </w:p>
        </w:tc>
        <w:tc>
          <w:tcPr>
            <w:tcW w:w="4410" w:type="dxa"/>
            <w:gridSpan w:val="2"/>
            <w:tcBorders>
              <w:top w:val="single" w:sz="4" w:space="0" w:color="auto"/>
              <w:left w:val="single" w:sz="4" w:space="0" w:color="auto"/>
              <w:bottom w:val="single" w:sz="4" w:space="0" w:color="auto"/>
              <w:right w:val="single" w:sz="4" w:space="0" w:color="auto"/>
            </w:tcBorders>
          </w:tcPr>
          <w:p w14:paraId="6F466710" w14:textId="77777777" w:rsidR="00943482" w:rsidRPr="00AD3E5B" w:rsidRDefault="00943482" w:rsidP="00E77B91">
            <w:pPr>
              <w:tabs>
                <w:tab w:val="left" w:pos="3456"/>
              </w:tabs>
              <w:spacing w:line="240" w:lineRule="auto"/>
              <w:ind w:left="90"/>
              <w:contextualSpacing/>
              <w:rPr>
                <w:rFonts w:ascii="Montserrat Light" w:hAnsi="Montserrat Light"/>
                <w:b/>
                <w:bCs/>
                <w:lang w:val="en-US"/>
              </w:rPr>
            </w:pPr>
          </w:p>
        </w:tc>
        <w:tc>
          <w:tcPr>
            <w:tcW w:w="2015" w:type="dxa"/>
            <w:tcBorders>
              <w:top w:val="single" w:sz="4" w:space="0" w:color="auto"/>
              <w:left w:val="single" w:sz="4" w:space="0" w:color="auto"/>
              <w:bottom w:val="single" w:sz="4" w:space="0" w:color="auto"/>
              <w:right w:val="single" w:sz="4" w:space="0" w:color="auto"/>
            </w:tcBorders>
          </w:tcPr>
          <w:p w14:paraId="7AECB1C4" w14:textId="0DBACAC1" w:rsidR="00943482" w:rsidRPr="00AD3E5B" w:rsidRDefault="00762DEB"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avizat</w:t>
            </w:r>
            <w:proofErr w:type="spellEnd"/>
          </w:p>
        </w:tc>
      </w:tr>
      <w:tr w:rsidR="00AD3E5B" w:rsidRPr="00AD3E5B" w14:paraId="33A57FC7"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1563E06D" w14:textId="77777777" w:rsidR="00943482" w:rsidRPr="00AD3E5B" w:rsidRDefault="00943482" w:rsidP="00E77B91">
            <w:pPr>
              <w:tabs>
                <w:tab w:val="left" w:pos="3456"/>
              </w:tabs>
              <w:spacing w:line="240" w:lineRule="auto"/>
              <w:ind w:left="90"/>
              <w:contextualSpacing/>
              <w:rPr>
                <w:rFonts w:ascii="Montserrat Light" w:hAnsi="Montserrat Light"/>
                <w:lang w:val="en-US"/>
              </w:rPr>
            </w:pPr>
          </w:p>
        </w:tc>
      </w:tr>
      <w:tr w:rsidR="00AD3E5B" w:rsidRPr="00AD3E5B" w14:paraId="4ACB68AA"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6F23C863" w14:textId="77777777" w:rsidR="00943482" w:rsidRPr="00AD3E5B" w:rsidRDefault="00943482" w:rsidP="00E77B91">
            <w:pPr>
              <w:tabs>
                <w:tab w:val="left" w:pos="3456"/>
              </w:tabs>
              <w:spacing w:line="240" w:lineRule="auto"/>
              <w:ind w:left="90"/>
              <w:contextualSpacing/>
              <w:rPr>
                <w:rFonts w:ascii="Montserrat Light" w:hAnsi="Montserrat Light"/>
                <w:b/>
                <w:bCs/>
                <w:lang w:val="en-US"/>
              </w:rPr>
            </w:pPr>
            <w:r w:rsidRPr="00AD3E5B">
              <w:rPr>
                <w:rFonts w:ascii="Montserrat Light" w:hAnsi="Montserrat Light"/>
                <w:b/>
                <w:bCs/>
                <w:lang w:val="en-US"/>
              </w:rPr>
              <w:t xml:space="preserve">3. </w:t>
            </w:r>
            <w:proofErr w:type="spellStart"/>
            <w:r w:rsidRPr="00AD3E5B">
              <w:rPr>
                <w:rFonts w:ascii="Montserrat Light" w:hAnsi="Montserrat Light"/>
                <w:b/>
                <w:bCs/>
                <w:lang w:val="en-US"/>
              </w:rPr>
              <w:t>Transmitere</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proiect</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în</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vederea</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avizării</w:t>
            </w:r>
            <w:proofErr w:type="spellEnd"/>
            <w:r w:rsidRPr="00AD3E5B">
              <w:rPr>
                <w:rFonts w:ascii="Montserrat Light" w:hAnsi="Montserrat Light"/>
                <w:b/>
                <w:bCs/>
                <w:lang w:val="en-US"/>
              </w:rPr>
              <w:t xml:space="preserve"> pentru </w:t>
            </w:r>
            <w:proofErr w:type="spellStart"/>
            <w:r w:rsidRPr="00AD3E5B">
              <w:rPr>
                <w:rFonts w:ascii="Montserrat Light" w:hAnsi="Montserrat Light"/>
                <w:b/>
                <w:bCs/>
                <w:lang w:val="en-US"/>
              </w:rPr>
              <w:t>legalitate</w:t>
            </w:r>
            <w:proofErr w:type="spellEnd"/>
            <w:r w:rsidRPr="00AD3E5B">
              <w:rPr>
                <w:rFonts w:ascii="Montserrat Light" w:hAnsi="Montserrat Light"/>
                <w:b/>
                <w:bCs/>
                <w:lang w:val="en-US"/>
              </w:rPr>
              <w:t xml:space="preserve"> de </w:t>
            </w:r>
            <w:proofErr w:type="spellStart"/>
            <w:r w:rsidRPr="00AD3E5B">
              <w:rPr>
                <w:rFonts w:ascii="Montserrat Light" w:hAnsi="Montserrat Light"/>
                <w:b/>
                <w:bCs/>
                <w:lang w:val="en-US"/>
              </w:rPr>
              <w:t>către</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secretarul</w:t>
            </w:r>
            <w:proofErr w:type="spellEnd"/>
            <w:r w:rsidRPr="00AD3E5B">
              <w:rPr>
                <w:rFonts w:ascii="Montserrat Light" w:hAnsi="Montserrat Light"/>
                <w:b/>
                <w:bCs/>
                <w:lang w:val="en-US"/>
              </w:rPr>
              <w:t xml:space="preserve"> general al </w:t>
            </w:r>
            <w:proofErr w:type="spellStart"/>
            <w:r w:rsidRPr="00AD3E5B">
              <w:rPr>
                <w:rFonts w:ascii="Montserrat Light" w:hAnsi="Montserrat Light"/>
                <w:b/>
                <w:bCs/>
                <w:lang w:val="en-US"/>
              </w:rPr>
              <w:t>judeţului</w:t>
            </w:r>
            <w:proofErr w:type="spellEnd"/>
          </w:p>
        </w:tc>
      </w:tr>
      <w:tr w:rsidR="00AD3E5B" w:rsidRPr="00AD3E5B" w14:paraId="27BF9DBE" w14:textId="77777777" w:rsidTr="00A3491E">
        <w:tc>
          <w:tcPr>
            <w:tcW w:w="3325" w:type="dxa"/>
            <w:tcBorders>
              <w:top w:val="single" w:sz="4" w:space="0" w:color="auto"/>
              <w:left w:val="single" w:sz="4" w:space="0" w:color="auto"/>
              <w:bottom w:val="single" w:sz="4" w:space="0" w:color="auto"/>
              <w:right w:val="single" w:sz="4" w:space="0" w:color="auto"/>
            </w:tcBorders>
          </w:tcPr>
          <w:p w14:paraId="787B0E68"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Numele</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și</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prenumele</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secretarului</w:t>
            </w:r>
            <w:proofErr w:type="spellEnd"/>
            <w:r w:rsidRPr="00AD3E5B">
              <w:rPr>
                <w:rFonts w:ascii="Montserrat Light" w:hAnsi="Montserrat Light"/>
                <w:lang w:val="en-US"/>
              </w:rPr>
              <w:t xml:space="preserve"> general al </w:t>
            </w:r>
            <w:proofErr w:type="spellStart"/>
            <w:r w:rsidRPr="00AD3E5B">
              <w:rPr>
                <w:rFonts w:ascii="Montserrat Light" w:hAnsi="Montserrat Light"/>
                <w:lang w:val="en-US"/>
              </w:rPr>
              <w:t>județului</w:t>
            </w:r>
            <w:proofErr w:type="spellEnd"/>
          </w:p>
          <w:p w14:paraId="23E4A504" w14:textId="77777777" w:rsidR="00943482" w:rsidRPr="00AD3E5B" w:rsidRDefault="00943482" w:rsidP="00E77B91">
            <w:pPr>
              <w:tabs>
                <w:tab w:val="left" w:pos="3456"/>
              </w:tabs>
              <w:spacing w:line="240" w:lineRule="auto"/>
              <w:ind w:left="90"/>
              <w:contextualSpacing/>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59B6066" w14:textId="77777777" w:rsidR="00943482" w:rsidRPr="00AD3E5B" w:rsidRDefault="00943482" w:rsidP="00E77B91">
            <w:pPr>
              <w:tabs>
                <w:tab w:val="left" w:pos="3456"/>
              </w:tabs>
              <w:spacing w:line="240" w:lineRule="auto"/>
              <w:ind w:left="90"/>
              <w:contextualSpacing/>
              <w:rPr>
                <w:rFonts w:ascii="Montserrat Light" w:hAnsi="Montserrat Light"/>
                <w:b/>
                <w:bCs/>
                <w:lang w:val="en-US"/>
              </w:rPr>
            </w:pPr>
            <w:proofErr w:type="spellStart"/>
            <w:r w:rsidRPr="00AD3E5B">
              <w:rPr>
                <w:rFonts w:ascii="Montserrat Light" w:hAnsi="Montserrat Light"/>
                <w:bCs/>
                <w:lang w:val="en-US"/>
              </w:rPr>
              <w:t>Caracterul</w:t>
            </w:r>
            <w:proofErr w:type="spellEnd"/>
            <w:r w:rsidRPr="00AD3E5B">
              <w:rPr>
                <w:rFonts w:ascii="Montserrat Light" w:hAnsi="Montserrat Light"/>
                <w:bCs/>
                <w:lang w:val="en-US"/>
              </w:rPr>
              <w:t xml:space="preserve"> </w:t>
            </w:r>
            <w:proofErr w:type="spellStart"/>
            <w:r w:rsidRPr="00AD3E5B">
              <w:rPr>
                <w:rFonts w:ascii="Montserrat Light" w:hAnsi="Montserrat Light"/>
                <w:bCs/>
                <w:lang w:val="en-US"/>
              </w:rPr>
              <w:t>normativ</w:t>
            </w:r>
            <w:proofErr w:type="spellEnd"/>
            <w:r w:rsidRPr="00AD3E5B">
              <w:rPr>
                <w:rFonts w:ascii="Montserrat Light" w:hAnsi="Montserrat Light"/>
                <w:bCs/>
                <w:lang w:val="en-US"/>
              </w:rPr>
              <w:t xml:space="preserve"> </w:t>
            </w:r>
            <w:proofErr w:type="spellStart"/>
            <w:r w:rsidRPr="00AD3E5B">
              <w:rPr>
                <w:rFonts w:ascii="Montserrat Light" w:hAnsi="Montserrat Light"/>
                <w:bCs/>
                <w:lang w:val="en-US"/>
              </w:rPr>
              <w:t>sau</w:t>
            </w:r>
            <w:proofErr w:type="spellEnd"/>
            <w:r w:rsidRPr="00AD3E5B">
              <w:rPr>
                <w:rFonts w:ascii="Montserrat Light" w:hAnsi="Montserrat Light"/>
                <w:bCs/>
                <w:lang w:val="en-US"/>
              </w:rPr>
              <w:t xml:space="preserve"> individual al </w:t>
            </w:r>
            <w:proofErr w:type="spellStart"/>
            <w:r w:rsidRPr="00AD3E5B">
              <w:rPr>
                <w:rFonts w:ascii="Montserrat Light" w:hAnsi="Montserrat Light"/>
                <w:bCs/>
                <w:lang w:val="en-US"/>
              </w:rPr>
              <w:t>proiectului</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04CDE9A6"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Avizul</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acordat</w:t>
            </w:r>
            <w:proofErr w:type="spellEnd"/>
            <w:r w:rsidRPr="00AD3E5B">
              <w:rPr>
                <w:rFonts w:ascii="Montserrat Light" w:hAnsi="Montserrat Light"/>
                <w:lang w:val="en-US"/>
              </w:rPr>
              <w:t>/</w:t>
            </w:r>
          </w:p>
          <w:p w14:paraId="6A892872"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Refuz</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aviz</w:t>
            </w:r>
            <w:proofErr w:type="spellEnd"/>
            <w:r w:rsidRPr="00AD3E5B">
              <w:rPr>
                <w:rFonts w:ascii="Montserrat Light" w:hAnsi="Montserrat Light"/>
                <w:lang w:val="en-US"/>
              </w:rPr>
              <w:t>/</w:t>
            </w:r>
          </w:p>
          <w:p w14:paraId="2AE17E86" w14:textId="77777777" w:rsidR="00943482" w:rsidRPr="00AD3E5B" w:rsidRDefault="00943482" w:rsidP="00E77B91">
            <w:pPr>
              <w:tabs>
                <w:tab w:val="left" w:pos="3456"/>
              </w:tabs>
              <w:spacing w:line="240" w:lineRule="auto"/>
              <w:ind w:left="90"/>
              <w:contextualSpacing/>
              <w:rPr>
                <w:rFonts w:ascii="Montserrat Light" w:hAnsi="Montserrat Light"/>
                <w:b/>
                <w:bCs/>
                <w:lang w:val="en-US"/>
              </w:rPr>
            </w:pPr>
            <w:proofErr w:type="spellStart"/>
            <w:r w:rsidRPr="00AD3E5B">
              <w:rPr>
                <w:rFonts w:ascii="Montserrat Light" w:hAnsi="Montserrat Light"/>
                <w:lang w:val="en-US"/>
              </w:rPr>
              <w:t>semnătură</w:t>
            </w:r>
            <w:proofErr w:type="spellEnd"/>
          </w:p>
        </w:tc>
      </w:tr>
      <w:tr w:rsidR="00AD3E5B" w:rsidRPr="00AD3E5B" w14:paraId="219B51FA"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7D134B4D" w14:textId="77777777" w:rsidR="00943482" w:rsidRPr="00AD3E5B" w:rsidRDefault="00943482" w:rsidP="00E77B91">
            <w:pPr>
              <w:tabs>
                <w:tab w:val="left" w:pos="3456"/>
              </w:tabs>
              <w:spacing w:line="240" w:lineRule="auto"/>
              <w:ind w:left="90"/>
              <w:contextualSpacing/>
              <w:rPr>
                <w:rFonts w:ascii="Montserrat Light" w:hAnsi="Montserrat Light"/>
                <w:lang w:val="en-US"/>
              </w:rPr>
            </w:pPr>
            <w:r w:rsidRPr="00AD3E5B">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683CBB89" w14:textId="1583C747" w:rsidR="00943482" w:rsidRPr="00AD3E5B" w:rsidRDefault="00762DEB" w:rsidP="00E77B91">
            <w:pPr>
              <w:tabs>
                <w:tab w:val="left" w:pos="3456"/>
              </w:tabs>
              <w:spacing w:line="240" w:lineRule="auto"/>
              <w:ind w:left="90"/>
              <w:contextualSpacing/>
              <w:rPr>
                <w:rFonts w:ascii="Montserrat Light" w:hAnsi="Montserrat Light"/>
                <w:bCs/>
                <w:lang w:val="en-US"/>
              </w:rPr>
            </w:pPr>
            <w:r w:rsidRPr="00AD3E5B">
              <w:rPr>
                <w:rFonts w:ascii="Montserrat Light" w:hAnsi="Montserrat Light"/>
                <w:bCs/>
                <w:lang w:val="en-US"/>
              </w:rPr>
              <w:t>individual</w:t>
            </w:r>
          </w:p>
        </w:tc>
        <w:tc>
          <w:tcPr>
            <w:tcW w:w="2015" w:type="dxa"/>
            <w:tcBorders>
              <w:top w:val="single" w:sz="4" w:space="0" w:color="auto"/>
              <w:left w:val="single" w:sz="4" w:space="0" w:color="auto"/>
              <w:bottom w:val="single" w:sz="4" w:space="0" w:color="auto"/>
              <w:right w:val="single" w:sz="4" w:space="0" w:color="auto"/>
            </w:tcBorders>
          </w:tcPr>
          <w:p w14:paraId="7CF36CA1" w14:textId="00B3D4C4" w:rsidR="00943482" w:rsidRPr="00AD3E5B" w:rsidRDefault="00762DEB"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avizat</w:t>
            </w:r>
            <w:proofErr w:type="spellEnd"/>
          </w:p>
        </w:tc>
      </w:tr>
      <w:tr w:rsidR="00AD3E5B" w:rsidRPr="00AD3E5B" w14:paraId="6FF8DA7B"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5EA4B677" w14:textId="77777777" w:rsidR="00943482" w:rsidRPr="00AD3E5B" w:rsidRDefault="00943482" w:rsidP="00E77B91">
            <w:pPr>
              <w:tabs>
                <w:tab w:val="left" w:pos="3456"/>
              </w:tabs>
              <w:spacing w:line="240" w:lineRule="auto"/>
              <w:ind w:left="90"/>
              <w:contextualSpacing/>
              <w:rPr>
                <w:rFonts w:ascii="Montserrat Light" w:hAnsi="Montserrat Light"/>
                <w:b/>
                <w:bCs/>
                <w:lang w:val="en-US"/>
              </w:rPr>
            </w:pPr>
          </w:p>
        </w:tc>
      </w:tr>
      <w:tr w:rsidR="00AD3E5B" w:rsidRPr="00AD3E5B" w14:paraId="653DE482"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38E28610" w14:textId="77777777" w:rsidR="00943482" w:rsidRPr="00AD3E5B" w:rsidRDefault="00943482" w:rsidP="00E77B91">
            <w:pPr>
              <w:tabs>
                <w:tab w:val="left" w:pos="3456"/>
              </w:tabs>
              <w:spacing w:line="240" w:lineRule="auto"/>
              <w:ind w:left="90"/>
              <w:contextualSpacing/>
              <w:rPr>
                <w:rFonts w:ascii="Montserrat Light" w:hAnsi="Montserrat Light"/>
                <w:b/>
                <w:bCs/>
                <w:lang w:val="en-US"/>
              </w:rPr>
            </w:pPr>
            <w:r w:rsidRPr="00AD3E5B">
              <w:rPr>
                <w:rFonts w:ascii="Montserrat Light" w:hAnsi="Montserrat Light"/>
                <w:b/>
                <w:bCs/>
                <w:lang w:val="en-US"/>
              </w:rPr>
              <w:t xml:space="preserve">4. </w:t>
            </w:r>
            <w:proofErr w:type="spellStart"/>
            <w:r w:rsidRPr="00AD3E5B">
              <w:rPr>
                <w:rFonts w:ascii="Montserrat Light" w:hAnsi="Montserrat Light"/>
                <w:b/>
                <w:bCs/>
                <w:lang w:val="en-US"/>
              </w:rPr>
              <w:t>Transmitere</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proiect</w:t>
            </w:r>
            <w:proofErr w:type="spellEnd"/>
            <w:r w:rsidRPr="00AD3E5B">
              <w:rPr>
                <w:rFonts w:ascii="Montserrat Light" w:hAnsi="Montserrat Light"/>
                <w:b/>
                <w:bCs/>
                <w:lang w:val="en-US"/>
              </w:rPr>
              <w:t xml:space="preserve"> pentru </w:t>
            </w:r>
            <w:proofErr w:type="spellStart"/>
            <w:r w:rsidRPr="00AD3E5B">
              <w:rPr>
                <w:rFonts w:ascii="Montserrat Light" w:hAnsi="Montserrat Light"/>
                <w:b/>
                <w:bCs/>
                <w:lang w:val="en-US"/>
              </w:rPr>
              <w:t>adoptarea</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avizului</w:t>
            </w:r>
            <w:proofErr w:type="spellEnd"/>
            <w:r w:rsidRPr="00AD3E5B">
              <w:rPr>
                <w:rFonts w:ascii="Montserrat Light" w:hAnsi="Montserrat Light"/>
                <w:b/>
                <w:bCs/>
                <w:lang w:val="en-US"/>
              </w:rPr>
              <w:t>/</w:t>
            </w:r>
            <w:proofErr w:type="spellStart"/>
            <w:r w:rsidRPr="00AD3E5B">
              <w:rPr>
                <w:rFonts w:ascii="Montserrat Light" w:hAnsi="Montserrat Light"/>
                <w:b/>
                <w:bCs/>
                <w:lang w:val="en-US"/>
              </w:rPr>
              <w:t>avizelor</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comisiei</w:t>
            </w:r>
            <w:proofErr w:type="spellEnd"/>
            <w:r w:rsidRPr="00AD3E5B">
              <w:rPr>
                <w:rFonts w:ascii="Montserrat Light" w:hAnsi="Montserrat Light"/>
                <w:b/>
                <w:bCs/>
                <w:lang w:val="en-US"/>
              </w:rPr>
              <w:t>/</w:t>
            </w:r>
            <w:proofErr w:type="spellStart"/>
            <w:r w:rsidRPr="00AD3E5B">
              <w:rPr>
                <w:rFonts w:ascii="Montserrat Light" w:hAnsi="Montserrat Light"/>
                <w:b/>
                <w:bCs/>
                <w:lang w:val="en-US"/>
              </w:rPr>
              <w:t>comisiilor</w:t>
            </w:r>
            <w:proofErr w:type="spellEnd"/>
            <w:r w:rsidRPr="00AD3E5B">
              <w:rPr>
                <w:rFonts w:ascii="Montserrat Light" w:hAnsi="Montserrat Light"/>
                <w:b/>
                <w:bCs/>
                <w:lang w:val="en-US"/>
              </w:rPr>
              <w:t xml:space="preserve"> de </w:t>
            </w:r>
            <w:proofErr w:type="spellStart"/>
            <w:r w:rsidRPr="00AD3E5B">
              <w:rPr>
                <w:rFonts w:ascii="Montserrat Light" w:hAnsi="Montserrat Light"/>
                <w:b/>
                <w:bCs/>
                <w:lang w:val="en-US"/>
              </w:rPr>
              <w:t>specialitate</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nominalizate</w:t>
            </w:r>
            <w:proofErr w:type="spellEnd"/>
          </w:p>
        </w:tc>
      </w:tr>
      <w:tr w:rsidR="00AD3E5B" w:rsidRPr="00AD3E5B" w14:paraId="7C9B2EC8" w14:textId="77777777" w:rsidTr="00A3491E">
        <w:tc>
          <w:tcPr>
            <w:tcW w:w="3325" w:type="dxa"/>
            <w:tcBorders>
              <w:top w:val="single" w:sz="4" w:space="0" w:color="auto"/>
              <w:left w:val="single" w:sz="4" w:space="0" w:color="auto"/>
              <w:bottom w:val="single" w:sz="4" w:space="0" w:color="auto"/>
              <w:right w:val="single" w:sz="4" w:space="0" w:color="auto"/>
            </w:tcBorders>
          </w:tcPr>
          <w:p w14:paraId="1274411F"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Comisia</w:t>
            </w:r>
            <w:proofErr w:type="spellEnd"/>
            <w:r w:rsidRPr="00AD3E5B">
              <w:rPr>
                <w:rFonts w:ascii="Montserrat Light" w:hAnsi="Montserrat Light"/>
                <w:lang w:val="en-US"/>
              </w:rPr>
              <w:t xml:space="preserve"> de </w:t>
            </w:r>
            <w:proofErr w:type="spellStart"/>
            <w:proofErr w:type="gramStart"/>
            <w:r w:rsidRPr="00AD3E5B">
              <w:rPr>
                <w:rFonts w:ascii="Montserrat Light" w:hAnsi="Montserrat Light"/>
                <w:lang w:val="en-US"/>
              </w:rPr>
              <w:t>specialitate</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nominalizată</w:t>
            </w:r>
            <w:proofErr w:type="spellEnd"/>
            <w:proofErr w:type="gramEnd"/>
          </w:p>
          <w:p w14:paraId="10F2F956" w14:textId="77777777" w:rsidR="00943482" w:rsidRPr="00AD3E5B" w:rsidRDefault="00943482" w:rsidP="00E77B91">
            <w:pPr>
              <w:tabs>
                <w:tab w:val="left" w:pos="3456"/>
              </w:tabs>
              <w:spacing w:line="240" w:lineRule="auto"/>
              <w:ind w:left="90"/>
              <w:contextualSpacing/>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54541F20" w14:textId="77777777" w:rsidR="00943482" w:rsidRPr="00AD3E5B" w:rsidRDefault="00943482" w:rsidP="00E77B91">
            <w:pPr>
              <w:tabs>
                <w:tab w:val="left" w:pos="3456"/>
              </w:tabs>
              <w:spacing w:line="240" w:lineRule="auto"/>
              <w:ind w:left="90"/>
              <w:contextualSpacing/>
              <w:rPr>
                <w:rFonts w:ascii="Montserrat Light" w:hAnsi="Montserrat Light"/>
                <w:lang w:val="en-US"/>
              </w:rPr>
            </w:pPr>
            <w:r w:rsidRPr="00AD3E5B">
              <w:rPr>
                <w:rFonts w:ascii="Montserrat Light" w:hAnsi="Montserrat Light"/>
                <w:lang w:val="en-US"/>
              </w:rPr>
              <w:t xml:space="preserve">Data de </w:t>
            </w:r>
            <w:proofErr w:type="spellStart"/>
            <w:r w:rsidRPr="00AD3E5B">
              <w:rPr>
                <w:rFonts w:ascii="Montserrat Light" w:hAnsi="Montserrat Light"/>
                <w:lang w:val="en-US"/>
              </w:rPr>
              <w:t>întocmire</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și</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depunere</w:t>
            </w:r>
            <w:proofErr w:type="spellEnd"/>
            <w:r w:rsidRPr="00AD3E5B">
              <w:rPr>
                <w:rFonts w:ascii="Montserrat Light" w:hAnsi="Montserrat Light"/>
                <w:lang w:val="en-US"/>
              </w:rPr>
              <w:t xml:space="preserve"> </w:t>
            </w:r>
            <w:proofErr w:type="gramStart"/>
            <w:r w:rsidRPr="00AD3E5B">
              <w:rPr>
                <w:rFonts w:ascii="Montserrat Light" w:hAnsi="Montserrat Light"/>
                <w:lang w:val="en-US"/>
              </w:rPr>
              <w:t>a</w:t>
            </w:r>
            <w:proofErr w:type="gramEnd"/>
            <w:r w:rsidRPr="00AD3E5B">
              <w:rPr>
                <w:rFonts w:ascii="Montserrat Light" w:hAnsi="Montserrat Light"/>
                <w:lang w:val="en-US"/>
              </w:rPr>
              <w:t xml:space="preserve"> </w:t>
            </w:r>
            <w:proofErr w:type="spellStart"/>
            <w:r w:rsidRPr="00AD3E5B">
              <w:rPr>
                <w:rFonts w:ascii="Montserrat Light" w:hAnsi="Montserrat Light"/>
                <w:lang w:val="en-US"/>
              </w:rPr>
              <w:t>avizului</w:t>
            </w:r>
            <w:proofErr w:type="spellEnd"/>
          </w:p>
          <w:p w14:paraId="3A3AE205" w14:textId="77777777" w:rsidR="00943482" w:rsidRPr="00AD3E5B" w:rsidRDefault="00943482" w:rsidP="00E77B91">
            <w:pPr>
              <w:tabs>
                <w:tab w:val="left" w:pos="3456"/>
              </w:tabs>
              <w:spacing w:line="240" w:lineRule="auto"/>
              <w:ind w:left="90"/>
              <w:contextualSpacing/>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FFDBA05"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Semnătura</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persoanelor</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competente</w:t>
            </w:r>
            <w:proofErr w:type="spellEnd"/>
            <w:r w:rsidRPr="00AD3E5B">
              <w:rPr>
                <w:rFonts w:ascii="Montserrat Light" w:hAnsi="Montserrat Light"/>
                <w:lang w:val="en-US"/>
              </w:rPr>
              <w:t xml:space="preserve"> pentru </w:t>
            </w:r>
            <w:proofErr w:type="spellStart"/>
            <w:r w:rsidRPr="00AD3E5B">
              <w:rPr>
                <w:rFonts w:ascii="Montserrat Light" w:hAnsi="Montserrat Light"/>
                <w:lang w:val="en-US"/>
              </w:rPr>
              <w:t>nominalizare</w:t>
            </w:r>
            <w:proofErr w:type="spellEnd"/>
            <w:r w:rsidRPr="00AD3E5B">
              <w:rPr>
                <w:rFonts w:ascii="Montserrat Light" w:hAnsi="Montserrat Light"/>
                <w:lang w:val="en-US"/>
              </w:rPr>
              <w:t>/</w:t>
            </w:r>
          </w:p>
          <w:p w14:paraId="43D65AB6"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stabilire</w:t>
            </w:r>
            <w:proofErr w:type="spellEnd"/>
            <w:r w:rsidRPr="00AD3E5B">
              <w:rPr>
                <w:rFonts w:ascii="Montserrat Light" w:hAnsi="Montserrat Light"/>
                <w:lang w:val="en-US"/>
              </w:rPr>
              <w:t xml:space="preserve"> date de </w:t>
            </w:r>
            <w:proofErr w:type="spellStart"/>
            <w:r w:rsidRPr="00AD3E5B">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tcPr>
          <w:p w14:paraId="1162CC91"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Avizul</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adoptat</w:t>
            </w:r>
            <w:proofErr w:type="spellEnd"/>
            <w:r w:rsidRPr="00AD3E5B">
              <w:rPr>
                <w:rFonts w:ascii="Montserrat Light" w:hAnsi="Montserrat Light"/>
                <w:lang w:val="en-US"/>
              </w:rPr>
              <w:t>/</w:t>
            </w:r>
          </w:p>
          <w:p w14:paraId="164E7EFD"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Aviz</w:t>
            </w:r>
            <w:proofErr w:type="spellEnd"/>
            <w:r w:rsidRPr="00AD3E5B">
              <w:rPr>
                <w:rFonts w:ascii="Montserrat Light" w:hAnsi="Montserrat Light"/>
                <w:lang w:val="en-US"/>
              </w:rPr>
              <w:t xml:space="preserve"> implicit </w:t>
            </w:r>
            <w:proofErr w:type="spellStart"/>
            <w:r w:rsidRPr="00AD3E5B">
              <w:rPr>
                <w:rFonts w:ascii="Montserrat Light" w:hAnsi="Montserrat Light"/>
                <w:lang w:val="en-US"/>
              </w:rPr>
              <w:t>favorabil</w:t>
            </w:r>
            <w:proofErr w:type="spellEnd"/>
          </w:p>
          <w:p w14:paraId="5C6A7F1C" w14:textId="77777777" w:rsidR="00943482" w:rsidRPr="00AD3E5B" w:rsidRDefault="00943482" w:rsidP="00E77B91">
            <w:pPr>
              <w:tabs>
                <w:tab w:val="left" w:pos="3456"/>
              </w:tabs>
              <w:spacing w:line="240" w:lineRule="auto"/>
              <w:ind w:left="90"/>
              <w:contextualSpacing/>
              <w:rPr>
                <w:rFonts w:ascii="Montserrat Light" w:hAnsi="Montserrat Light"/>
                <w:lang w:val="en-US"/>
              </w:rPr>
            </w:pPr>
          </w:p>
        </w:tc>
      </w:tr>
      <w:tr w:rsidR="00943482" w:rsidRPr="00AD3E5B" w14:paraId="10B03645" w14:textId="77777777" w:rsidTr="00A3491E">
        <w:tc>
          <w:tcPr>
            <w:tcW w:w="3325" w:type="dxa"/>
            <w:tcBorders>
              <w:top w:val="single" w:sz="4" w:space="0" w:color="auto"/>
              <w:left w:val="single" w:sz="4" w:space="0" w:color="auto"/>
              <w:bottom w:val="single" w:sz="4" w:space="0" w:color="auto"/>
              <w:right w:val="single" w:sz="4" w:space="0" w:color="auto"/>
            </w:tcBorders>
          </w:tcPr>
          <w:p w14:paraId="685EB826" w14:textId="7B80AC28" w:rsidR="00943482" w:rsidRPr="00AD3E5B" w:rsidRDefault="00762DEB" w:rsidP="00E77B91">
            <w:pPr>
              <w:tabs>
                <w:tab w:val="left" w:pos="3456"/>
              </w:tabs>
              <w:spacing w:line="240" w:lineRule="auto"/>
              <w:ind w:left="90"/>
              <w:contextualSpacing/>
              <w:jc w:val="center"/>
              <w:rPr>
                <w:rFonts w:ascii="Montserrat Light" w:hAnsi="Montserrat Light"/>
                <w:lang w:val="en-US"/>
              </w:rPr>
            </w:pPr>
            <w:r w:rsidRPr="00AD3E5B">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14CB6FA3" w14:textId="77777777" w:rsidR="00943482" w:rsidRPr="00AD3E5B" w:rsidRDefault="00943482" w:rsidP="00E77B91">
            <w:pPr>
              <w:tabs>
                <w:tab w:val="left" w:pos="3456"/>
              </w:tabs>
              <w:spacing w:line="240" w:lineRule="auto"/>
              <w:ind w:left="90"/>
              <w:contextualSpacing/>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5B866DEB" w14:textId="77777777" w:rsidR="00943482" w:rsidRPr="00AD3E5B" w:rsidRDefault="00943482" w:rsidP="00E77B91">
            <w:pPr>
              <w:tabs>
                <w:tab w:val="left" w:pos="3456"/>
              </w:tabs>
              <w:spacing w:line="240" w:lineRule="auto"/>
              <w:ind w:left="90"/>
              <w:contextualSpacing/>
              <w:rPr>
                <w:rFonts w:ascii="Montserrat Light" w:hAnsi="Montserrat Light"/>
                <w:lang w:val="en-US"/>
              </w:rPr>
            </w:pPr>
          </w:p>
        </w:tc>
        <w:tc>
          <w:tcPr>
            <w:tcW w:w="2015" w:type="dxa"/>
            <w:tcBorders>
              <w:top w:val="single" w:sz="4" w:space="0" w:color="auto"/>
              <w:left w:val="single" w:sz="4" w:space="0" w:color="auto"/>
              <w:bottom w:val="single" w:sz="4" w:space="0" w:color="auto"/>
              <w:right w:val="single" w:sz="4" w:space="0" w:color="auto"/>
            </w:tcBorders>
          </w:tcPr>
          <w:p w14:paraId="4F33C8EE" w14:textId="77777777" w:rsidR="00943482" w:rsidRPr="00AD3E5B" w:rsidRDefault="00943482" w:rsidP="00E77B91">
            <w:pPr>
              <w:tabs>
                <w:tab w:val="left" w:pos="3456"/>
              </w:tabs>
              <w:spacing w:line="240" w:lineRule="auto"/>
              <w:ind w:left="90"/>
              <w:contextualSpacing/>
              <w:rPr>
                <w:rFonts w:ascii="Montserrat Light" w:hAnsi="Montserrat Light"/>
                <w:lang w:val="en-US"/>
              </w:rPr>
            </w:pPr>
          </w:p>
        </w:tc>
      </w:tr>
    </w:tbl>
    <w:p w14:paraId="1D8EC847" w14:textId="77777777" w:rsidR="00943482" w:rsidRPr="00AD3E5B" w:rsidRDefault="00943482" w:rsidP="00E77B91">
      <w:pPr>
        <w:tabs>
          <w:tab w:val="left" w:pos="3456"/>
        </w:tabs>
        <w:spacing w:line="240" w:lineRule="auto"/>
        <w:ind w:left="90"/>
        <w:contextualSpacing/>
        <w:rPr>
          <w:rFonts w:ascii="Montserrat Light" w:hAnsi="Montserrat Light"/>
        </w:rPr>
      </w:pPr>
    </w:p>
    <w:sectPr w:rsidR="00943482" w:rsidRPr="00AD3E5B" w:rsidSect="001B0E84">
      <w:headerReference w:type="default" r:id="rId8"/>
      <w:footerReference w:type="default" r:id="rId9"/>
      <w:pgSz w:w="11909" w:h="16834"/>
      <w:pgMar w:top="1080" w:right="832" w:bottom="900" w:left="1560" w:header="142" w:footer="1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8CCDC" w14:textId="77777777" w:rsidR="00FE4AC0" w:rsidRDefault="00FE4AC0">
      <w:pPr>
        <w:spacing w:line="240" w:lineRule="auto"/>
      </w:pPr>
      <w:r>
        <w:separator/>
      </w:r>
    </w:p>
  </w:endnote>
  <w:endnote w:type="continuationSeparator" w:id="0">
    <w:p w14:paraId="11C5A1E8" w14:textId="77777777" w:rsidR="00FE4AC0" w:rsidRDefault="00FE4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Times">
    <w:panose1 w:val="02020603050405020304"/>
    <w:charset w:val="00"/>
    <w:family w:val="roman"/>
    <w:pitch w:val="variable"/>
    <w:sig w:usb0="E0002EFF" w:usb1="C000785B" w:usb2="00000009" w:usb3="00000000" w:csb0="0000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255329"/>
      <w:docPartObj>
        <w:docPartGallery w:val="Page Numbers (Bottom of Page)"/>
        <w:docPartUnique/>
      </w:docPartObj>
    </w:sdtPr>
    <w:sdtEndPr>
      <w:rPr>
        <w:noProof/>
      </w:rPr>
    </w:sdtEndPr>
    <w:sdtContent>
      <w:p w14:paraId="52E04016" w14:textId="389AD9E0" w:rsidR="001D6651" w:rsidRDefault="001D6651">
        <w:pPr>
          <w:pStyle w:val="Footer"/>
          <w:jc w:val="right"/>
        </w:pPr>
        <w:r w:rsidRPr="001D6651">
          <w:rPr>
            <w:rFonts w:ascii="Montserrat" w:hAnsi="Montserrat"/>
            <w:sz w:val="16"/>
            <w:szCs w:val="16"/>
          </w:rPr>
          <w:fldChar w:fldCharType="begin"/>
        </w:r>
        <w:r w:rsidRPr="001D6651">
          <w:rPr>
            <w:rFonts w:ascii="Montserrat" w:hAnsi="Montserrat"/>
            <w:sz w:val="16"/>
            <w:szCs w:val="16"/>
          </w:rPr>
          <w:instrText xml:space="preserve"> PAGE   \* MERGEFORMAT </w:instrText>
        </w:r>
        <w:r w:rsidRPr="001D6651">
          <w:rPr>
            <w:rFonts w:ascii="Montserrat" w:hAnsi="Montserrat"/>
            <w:sz w:val="16"/>
            <w:szCs w:val="16"/>
          </w:rPr>
          <w:fldChar w:fldCharType="separate"/>
        </w:r>
        <w:r w:rsidRPr="001D6651">
          <w:rPr>
            <w:rFonts w:ascii="Montserrat" w:hAnsi="Montserrat"/>
            <w:noProof/>
            <w:sz w:val="16"/>
            <w:szCs w:val="16"/>
          </w:rPr>
          <w:t>2</w:t>
        </w:r>
        <w:r w:rsidRPr="001D6651">
          <w:rPr>
            <w:rFonts w:ascii="Montserrat" w:hAnsi="Montserrat"/>
            <w:noProof/>
            <w:sz w:val="16"/>
            <w:szCs w:val="16"/>
          </w:rPr>
          <w:fldChar w:fldCharType="end"/>
        </w:r>
      </w:p>
    </w:sdtContent>
  </w:sdt>
  <w:p w14:paraId="47578A84" w14:textId="77777777" w:rsidR="001D6651" w:rsidRDefault="001D6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D2CA3" w14:textId="77777777" w:rsidR="00FE4AC0" w:rsidRDefault="00FE4AC0">
      <w:pPr>
        <w:spacing w:line="240" w:lineRule="auto"/>
      </w:pPr>
      <w:r>
        <w:separator/>
      </w:r>
    </w:p>
  </w:footnote>
  <w:footnote w:type="continuationSeparator" w:id="0">
    <w:p w14:paraId="75106839" w14:textId="77777777" w:rsidR="00FE4AC0" w:rsidRDefault="00FE4A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242C182A" w:rsidR="00BF6ED8" w:rsidRPr="000E5A88" w:rsidRDefault="00D023B5" w:rsidP="00EA689E">
    <w:r>
      <w:rPr>
        <w:noProof/>
      </w:rPr>
      <w:drawing>
        <wp:anchor distT="0" distB="0" distL="0" distR="0" simplePos="0" relativeHeight="251659264" behindDoc="0" locked="0" layoutInCell="1" hidden="0" allowOverlap="1" wp14:anchorId="7D2B8CB5" wp14:editId="38E4E724">
          <wp:simplePos x="0" y="0"/>
          <wp:positionH relativeFrom="column">
            <wp:posOffset>-153497</wp:posOffset>
          </wp:positionH>
          <wp:positionV relativeFrom="paragraph">
            <wp:posOffset>102177</wp:posOffset>
          </wp:positionV>
          <wp:extent cx="2662348" cy="566738"/>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1"/>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r w:rsidR="00B53C7C">
      <w:rPr>
        <w:noProof/>
      </w:rPr>
      <w:drawing>
        <wp:anchor distT="0" distB="0" distL="0" distR="0" simplePos="0" relativeHeight="251660288" behindDoc="0" locked="0" layoutInCell="1" hidden="0" allowOverlap="1" wp14:anchorId="4DDAA3F6" wp14:editId="7CF2D692">
          <wp:simplePos x="0" y="0"/>
          <wp:positionH relativeFrom="column">
            <wp:posOffset>4054706</wp:posOffset>
          </wp:positionH>
          <wp:positionV relativeFrom="paragraph">
            <wp:posOffset>131964</wp:posOffset>
          </wp:positionV>
          <wp:extent cx="2047875" cy="571500"/>
          <wp:effectExtent l="0" t="0" r="0" b="0"/>
          <wp:wrapSquare wrapText="bothSides" distT="0" distB="0" distL="0" distR="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020"/>
    <w:multiLevelType w:val="multilevel"/>
    <w:tmpl w:val="C56C7956"/>
    <w:name w:val="WW8Num32"/>
    <w:lvl w:ilvl="0">
      <w:start w:val="1"/>
      <w:numFmt w:val="lowerLetter"/>
      <w:lvlText w:val="%1."/>
      <w:lvlJc w:val="left"/>
      <w:pPr>
        <w:tabs>
          <w:tab w:val="num" w:pos="-360"/>
        </w:tabs>
        <w:ind w:left="360" w:hanging="360"/>
      </w:pPr>
      <w:rPr>
        <w:rFonts w:cs="Times New Roman"/>
        <w:color w:val="auto"/>
      </w:rPr>
    </w:lvl>
    <w:lvl w:ilvl="1">
      <w:start w:val="2"/>
      <w:numFmt w:val="bullet"/>
      <w:lvlText w:val="-"/>
      <w:lvlJc w:val="left"/>
      <w:pPr>
        <w:tabs>
          <w:tab w:val="num" w:pos="1440"/>
        </w:tabs>
        <w:ind w:left="1440" w:hanging="360"/>
      </w:pPr>
      <w:rPr>
        <w:rFonts w:ascii="Arial" w:hAnsi="Arial"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6BD2B74"/>
    <w:multiLevelType w:val="hybridMultilevel"/>
    <w:tmpl w:val="78F25702"/>
    <w:lvl w:ilvl="0" w:tplc="0409000B">
      <w:start w:val="1"/>
      <w:numFmt w:val="bullet"/>
      <w:lvlText w:val=""/>
      <w:lvlJc w:val="left"/>
      <w:pPr>
        <w:ind w:left="810" w:hanging="360"/>
      </w:pPr>
      <w:rPr>
        <w:rFonts w:ascii="Wingdings" w:hAnsi="Wingdings"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5" w15:restartNumberingAfterBreak="0">
    <w:nsid w:val="2A6E0A4D"/>
    <w:multiLevelType w:val="hybridMultilevel"/>
    <w:tmpl w:val="B360DC84"/>
    <w:lvl w:ilvl="0" w:tplc="0409000B">
      <w:start w:val="1"/>
      <w:numFmt w:val="bullet"/>
      <w:lvlText w:val=""/>
      <w:lvlJc w:val="left"/>
      <w:pPr>
        <w:ind w:left="864" w:hanging="360"/>
      </w:pPr>
      <w:rPr>
        <w:rFonts w:ascii="Wingdings" w:hAnsi="Wingdings" w:hint="default"/>
      </w:rPr>
    </w:lvl>
    <w:lvl w:ilvl="1" w:tplc="04180003" w:tentative="1">
      <w:start w:val="1"/>
      <w:numFmt w:val="bullet"/>
      <w:lvlText w:val="o"/>
      <w:lvlJc w:val="left"/>
      <w:pPr>
        <w:ind w:left="1584" w:hanging="360"/>
      </w:pPr>
      <w:rPr>
        <w:rFonts w:ascii="Courier New" w:hAnsi="Courier New" w:cs="Courier New" w:hint="default"/>
      </w:rPr>
    </w:lvl>
    <w:lvl w:ilvl="2" w:tplc="04180005" w:tentative="1">
      <w:start w:val="1"/>
      <w:numFmt w:val="bullet"/>
      <w:lvlText w:val=""/>
      <w:lvlJc w:val="left"/>
      <w:pPr>
        <w:ind w:left="2304" w:hanging="360"/>
      </w:pPr>
      <w:rPr>
        <w:rFonts w:ascii="Wingdings" w:hAnsi="Wingdings" w:hint="default"/>
      </w:rPr>
    </w:lvl>
    <w:lvl w:ilvl="3" w:tplc="04180001" w:tentative="1">
      <w:start w:val="1"/>
      <w:numFmt w:val="bullet"/>
      <w:lvlText w:val=""/>
      <w:lvlJc w:val="left"/>
      <w:pPr>
        <w:ind w:left="3024" w:hanging="360"/>
      </w:pPr>
      <w:rPr>
        <w:rFonts w:ascii="Symbol" w:hAnsi="Symbol" w:hint="default"/>
      </w:rPr>
    </w:lvl>
    <w:lvl w:ilvl="4" w:tplc="04180003" w:tentative="1">
      <w:start w:val="1"/>
      <w:numFmt w:val="bullet"/>
      <w:lvlText w:val="o"/>
      <w:lvlJc w:val="left"/>
      <w:pPr>
        <w:ind w:left="3744" w:hanging="360"/>
      </w:pPr>
      <w:rPr>
        <w:rFonts w:ascii="Courier New" w:hAnsi="Courier New" w:cs="Courier New" w:hint="default"/>
      </w:rPr>
    </w:lvl>
    <w:lvl w:ilvl="5" w:tplc="04180005" w:tentative="1">
      <w:start w:val="1"/>
      <w:numFmt w:val="bullet"/>
      <w:lvlText w:val=""/>
      <w:lvlJc w:val="left"/>
      <w:pPr>
        <w:ind w:left="4464" w:hanging="360"/>
      </w:pPr>
      <w:rPr>
        <w:rFonts w:ascii="Wingdings" w:hAnsi="Wingdings" w:hint="default"/>
      </w:rPr>
    </w:lvl>
    <w:lvl w:ilvl="6" w:tplc="04180001" w:tentative="1">
      <w:start w:val="1"/>
      <w:numFmt w:val="bullet"/>
      <w:lvlText w:val=""/>
      <w:lvlJc w:val="left"/>
      <w:pPr>
        <w:ind w:left="5184" w:hanging="360"/>
      </w:pPr>
      <w:rPr>
        <w:rFonts w:ascii="Symbol" w:hAnsi="Symbol" w:hint="default"/>
      </w:rPr>
    </w:lvl>
    <w:lvl w:ilvl="7" w:tplc="04180003" w:tentative="1">
      <w:start w:val="1"/>
      <w:numFmt w:val="bullet"/>
      <w:lvlText w:val="o"/>
      <w:lvlJc w:val="left"/>
      <w:pPr>
        <w:ind w:left="5904" w:hanging="360"/>
      </w:pPr>
      <w:rPr>
        <w:rFonts w:ascii="Courier New" w:hAnsi="Courier New" w:cs="Courier New" w:hint="default"/>
      </w:rPr>
    </w:lvl>
    <w:lvl w:ilvl="8" w:tplc="04180005" w:tentative="1">
      <w:start w:val="1"/>
      <w:numFmt w:val="bullet"/>
      <w:lvlText w:val=""/>
      <w:lvlJc w:val="left"/>
      <w:pPr>
        <w:ind w:left="6624" w:hanging="360"/>
      </w:pPr>
      <w:rPr>
        <w:rFonts w:ascii="Wingdings" w:hAnsi="Wingdings" w:hint="default"/>
      </w:rPr>
    </w:lvl>
  </w:abstractNum>
  <w:abstractNum w:abstractNumId="6" w15:restartNumberingAfterBreak="0">
    <w:nsid w:val="4283616F"/>
    <w:multiLevelType w:val="hybridMultilevel"/>
    <w:tmpl w:val="23861DF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17B687B"/>
    <w:multiLevelType w:val="multilevel"/>
    <w:tmpl w:val="CCBCE244"/>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b/>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722971E0"/>
    <w:multiLevelType w:val="hybridMultilevel"/>
    <w:tmpl w:val="FED0101E"/>
    <w:lvl w:ilvl="0" w:tplc="0409000B">
      <w:start w:val="1"/>
      <w:numFmt w:val="bullet"/>
      <w:lvlText w:val=""/>
      <w:lvlJc w:val="left"/>
      <w:pPr>
        <w:ind w:left="810" w:hanging="360"/>
      </w:pPr>
      <w:rPr>
        <w:rFonts w:ascii="Wingdings" w:hAnsi="Wingdings"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num w:numId="1" w16cid:durableId="1856335833">
    <w:abstractNumId w:val="0"/>
  </w:num>
  <w:num w:numId="2" w16cid:durableId="1497914249">
    <w:abstractNumId w:val="7"/>
  </w:num>
  <w:num w:numId="3" w16cid:durableId="1439983695">
    <w:abstractNumId w:val="3"/>
  </w:num>
  <w:num w:numId="4" w16cid:durableId="499000932">
    <w:abstractNumId w:val="6"/>
  </w:num>
  <w:num w:numId="5" w16cid:durableId="1386026658">
    <w:abstractNumId w:val="8"/>
  </w:num>
  <w:num w:numId="6" w16cid:durableId="846939344">
    <w:abstractNumId w:val="5"/>
  </w:num>
  <w:num w:numId="7" w16cid:durableId="7710473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AA4"/>
    <w:rsid w:val="00011BA5"/>
    <w:rsid w:val="00015BE6"/>
    <w:rsid w:val="0002759F"/>
    <w:rsid w:val="00027C4B"/>
    <w:rsid w:val="00032578"/>
    <w:rsid w:val="000417C2"/>
    <w:rsid w:val="00045BD3"/>
    <w:rsid w:val="000465AD"/>
    <w:rsid w:val="000465B0"/>
    <w:rsid w:val="0005022F"/>
    <w:rsid w:val="00055D07"/>
    <w:rsid w:val="00055FC9"/>
    <w:rsid w:val="0007275B"/>
    <w:rsid w:val="000779B6"/>
    <w:rsid w:val="000930E6"/>
    <w:rsid w:val="00096798"/>
    <w:rsid w:val="00097D47"/>
    <w:rsid w:val="000A2F0F"/>
    <w:rsid w:val="000A54B3"/>
    <w:rsid w:val="000B4819"/>
    <w:rsid w:val="000D3F36"/>
    <w:rsid w:val="000E4399"/>
    <w:rsid w:val="000E5A88"/>
    <w:rsid w:val="000E7177"/>
    <w:rsid w:val="000F11B3"/>
    <w:rsid w:val="001019B5"/>
    <w:rsid w:val="00103D11"/>
    <w:rsid w:val="0012467B"/>
    <w:rsid w:val="00140FF5"/>
    <w:rsid w:val="001446DC"/>
    <w:rsid w:val="00150193"/>
    <w:rsid w:val="00151312"/>
    <w:rsid w:val="00156F9F"/>
    <w:rsid w:val="00161821"/>
    <w:rsid w:val="00166D4D"/>
    <w:rsid w:val="00175C14"/>
    <w:rsid w:val="001811CF"/>
    <w:rsid w:val="00181DA1"/>
    <w:rsid w:val="00181FEA"/>
    <w:rsid w:val="0018271D"/>
    <w:rsid w:val="0018365E"/>
    <w:rsid w:val="00194A98"/>
    <w:rsid w:val="001B0CDF"/>
    <w:rsid w:val="001B0E84"/>
    <w:rsid w:val="001B1F1C"/>
    <w:rsid w:val="001B5494"/>
    <w:rsid w:val="001C1512"/>
    <w:rsid w:val="001C2398"/>
    <w:rsid w:val="001C3DE6"/>
    <w:rsid w:val="001C4DE3"/>
    <w:rsid w:val="001C4F73"/>
    <w:rsid w:val="001C6EA8"/>
    <w:rsid w:val="001C7CB9"/>
    <w:rsid w:val="001D4AC7"/>
    <w:rsid w:val="001D53A8"/>
    <w:rsid w:val="001D6651"/>
    <w:rsid w:val="001D6BF6"/>
    <w:rsid w:val="001E3536"/>
    <w:rsid w:val="00202942"/>
    <w:rsid w:val="00203696"/>
    <w:rsid w:val="002139CC"/>
    <w:rsid w:val="00226679"/>
    <w:rsid w:val="002323AD"/>
    <w:rsid w:val="00233F4E"/>
    <w:rsid w:val="002342CA"/>
    <w:rsid w:val="0023632E"/>
    <w:rsid w:val="002431D1"/>
    <w:rsid w:val="00244E57"/>
    <w:rsid w:val="00247643"/>
    <w:rsid w:val="00256EE5"/>
    <w:rsid w:val="00261847"/>
    <w:rsid w:val="00262054"/>
    <w:rsid w:val="0026695E"/>
    <w:rsid w:val="0028085A"/>
    <w:rsid w:val="0029671B"/>
    <w:rsid w:val="002969FB"/>
    <w:rsid w:val="002A3F22"/>
    <w:rsid w:val="002B0485"/>
    <w:rsid w:val="002B4238"/>
    <w:rsid w:val="002B5A46"/>
    <w:rsid w:val="002B7AAD"/>
    <w:rsid w:val="002C4D4B"/>
    <w:rsid w:val="002D53C0"/>
    <w:rsid w:val="002E0079"/>
    <w:rsid w:val="002E3567"/>
    <w:rsid w:val="002E5798"/>
    <w:rsid w:val="00306819"/>
    <w:rsid w:val="00311E3B"/>
    <w:rsid w:val="003121F8"/>
    <w:rsid w:val="0032081E"/>
    <w:rsid w:val="00331114"/>
    <w:rsid w:val="0033185C"/>
    <w:rsid w:val="00332169"/>
    <w:rsid w:val="00334CC4"/>
    <w:rsid w:val="00353A64"/>
    <w:rsid w:val="00353C1B"/>
    <w:rsid w:val="003544C5"/>
    <w:rsid w:val="003645C8"/>
    <w:rsid w:val="00367A83"/>
    <w:rsid w:val="00372F68"/>
    <w:rsid w:val="003820BE"/>
    <w:rsid w:val="003A385E"/>
    <w:rsid w:val="003A5B7D"/>
    <w:rsid w:val="003B0317"/>
    <w:rsid w:val="003B0E1A"/>
    <w:rsid w:val="003B1D02"/>
    <w:rsid w:val="003B2AD2"/>
    <w:rsid w:val="003B5531"/>
    <w:rsid w:val="003D1182"/>
    <w:rsid w:val="003E4C2A"/>
    <w:rsid w:val="00400103"/>
    <w:rsid w:val="004072B6"/>
    <w:rsid w:val="0041293E"/>
    <w:rsid w:val="00425307"/>
    <w:rsid w:val="00432AE6"/>
    <w:rsid w:val="00477361"/>
    <w:rsid w:val="0048158A"/>
    <w:rsid w:val="00481F6A"/>
    <w:rsid w:val="00487ECF"/>
    <w:rsid w:val="00492D13"/>
    <w:rsid w:val="004950F5"/>
    <w:rsid w:val="00496E50"/>
    <w:rsid w:val="00497817"/>
    <w:rsid w:val="004A0D89"/>
    <w:rsid w:val="004A245C"/>
    <w:rsid w:val="004A6CD8"/>
    <w:rsid w:val="004A7453"/>
    <w:rsid w:val="004B65B2"/>
    <w:rsid w:val="004C4698"/>
    <w:rsid w:val="004C5818"/>
    <w:rsid w:val="004D1E17"/>
    <w:rsid w:val="004D79F8"/>
    <w:rsid w:val="004E5F98"/>
    <w:rsid w:val="004F34A2"/>
    <w:rsid w:val="00520370"/>
    <w:rsid w:val="00527CD3"/>
    <w:rsid w:val="00531023"/>
    <w:rsid w:val="00534029"/>
    <w:rsid w:val="00534D67"/>
    <w:rsid w:val="005352D1"/>
    <w:rsid w:val="005453C2"/>
    <w:rsid w:val="00555484"/>
    <w:rsid w:val="00557AF8"/>
    <w:rsid w:val="00560F5F"/>
    <w:rsid w:val="00565F72"/>
    <w:rsid w:val="00567391"/>
    <w:rsid w:val="0058367E"/>
    <w:rsid w:val="005845B2"/>
    <w:rsid w:val="00591EE6"/>
    <w:rsid w:val="00595A00"/>
    <w:rsid w:val="005A3125"/>
    <w:rsid w:val="005B7E71"/>
    <w:rsid w:val="005C111E"/>
    <w:rsid w:val="005C6C72"/>
    <w:rsid w:val="005D2254"/>
    <w:rsid w:val="005D4113"/>
    <w:rsid w:val="005D4C7C"/>
    <w:rsid w:val="005E1F6C"/>
    <w:rsid w:val="005E3C59"/>
    <w:rsid w:val="005E781C"/>
    <w:rsid w:val="005F0311"/>
    <w:rsid w:val="005F2B44"/>
    <w:rsid w:val="005F5D56"/>
    <w:rsid w:val="00606880"/>
    <w:rsid w:val="00612EB6"/>
    <w:rsid w:val="0061517D"/>
    <w:rsid w:val="00620D7A"/>
    <w:rsid w:val="00621831"/>
    <w:rsid w:val="00621D34"/>
    <w:rsid w:val="00623F56"/>
    <w:rsid w:val="006372EE"/>
    <w:rsid w:val="00654D55"/>
    <w:rsid w:val="00666F2C"/>
    <w:rsid w:val="00671ADF"/>
    <w:rsid w:val="00674034"/>
    <w:rsid w:val="006744A6"/>
    <w:rsid w:val="00681074"/>
    <w:rsid w:val="00687973"/>
    <w:rsid w:val="006C2D0B"/>
    <w:rsid w:val="006C3238"/>
    <w:rsid w:val="006C6A17"/>
    <w:rsid w:val="006D33E3"/>
    <w:rsid w:val="006E13D9"/>
    <w:rsid w:val="007069F5"/>
    <w:rsid w:val="007107BA"/>
    <w:rsid w:val="0071582D"/>
    <w:rsid w:val="0072278A"/>
    <w:rsid w:val="007249C0"/>
    <w:rsid w:val="00737060"/>
    <w:rsid w:val="00741677"/>
    <w:rsid w:val="00741FD7"/>
    <w:rsid w:val="007437FF"/>
    <w:rsid w:val="007467C2"/>
    <w:rsid w:val="007535A8"/>
    <w:rsid w:val="00762DEB"/>
    <w:rsid w:val="0076490C"/>
    <w:rsid w:val="00766D4D"/>
    <w:rsid w:val="007725CF"/>
    <w:rsid w:val="007736FB"/>
    <w:rsid w:val="00775C52"/>
    <w:rsid w:val="00785CDC"/>
    <w:rsid w:val="00787A28"/>
    <w:rsid w:val="007A02AF"/>
    <w:rsid w:val="007A74C1"/>
    <w:rsid w:val="007B47B1"/>
    <w:rsid w:val="007C125E"/>
    <w:rsid w:val="007C26CB"/>
    <w:rsid w:val="007C7AF9"/>
    <w:rsid w:val="007D16DC"/>
    <w:rsid w:val="007D7024"/>
    <w:rsid w:val="007F7429"/>
    <w:rsid w:val="008048D0"/>
    <w:rsid w:val="0081171C"/>
    <w:rsid w:val="00817BA4"/>
    <w:rsid w:val="00824BAD"/>
    <w:rsid w:val="00827201"/>
    <w:rsid w:val="0082741D"/>
    <w:rsid w:val="00830808"/>
    <w:rsid w:val="008321FE"/>
    <w:rsid w:val="00854BBD"/>
    <w:rsid w:val="0085652A"/>
    <w:rsid w:val="0088135B"/>
    <w:rsid w:val="00886419"/>
    <w:rsid w:val="008913A2"/>
    <w:rsid w:val="008A0CB7"/>
    <w:rsid w:val="008A1972"/>
    <w:rsid w:val="008A37F9"/>
    <w:rsid w:val="008A42CF"/>
    <w:rsid w:val="008A73F6"/>
    <w:rsid w:val="008C0DDA"/>
    <w:rsid w:val="008C29D2"/>
    <w:rsid w:val="008C7CCA"/>
    <w:rsid w:val="008E7B5D"/>
    <w:rsid w:val="008F4AE7"/>
    <w:rsid w:val="008F5F99"/>
    <w:rsid w:val="008F76F2"/>
    <w:rsid w:val="009002BF"/>
    <w:rsid w:val="00905E1D"/>
    <w:rsid w:val="00920DE0"/>
    <w:rsid w:val="0093107D"/>
    <w:rsid w:val="00932B14"/>
    <w:rsid w:val="00932B5E"/>
    <w:rsid w:val="009422CF"/>
    <w:rsid w:val="00943482"/>
    <w:rsid w:val="009502F3"/>
    <w:rsid w:val="00955785"/>
    <w:rsid w:val="00961493"/>
    <w:rsid w:val="009622C1"/>
    <w:rsid w:val="0097029D"/>
    <w:rsid w:val="009714AD"/>
    <w:rsid w:val="00974CAA"/>
    <w:rsid w:val="00987EBF"/>
    <w:rsid w:val="009907CD"/>
    <w:rsid w:val="00991292"/>
    <w:rsid w:val="009972FD"/>
    <w:rsid w:val="009C2EAB"/>
    <w:rsid w:val="009C550C"/>
    <w:rsid w:val="009D55F9"/>
    <w:rsid w:val="009F2146"/>
    <w:rsid w:val="009F36C0"/>
    <w:rsid w:val="009F3D9F"/>
    <w:rsid w:val="009F4895"/>
    <w:rsid w:val="00A14397"/>
    <w:rsid w:val="00A22CED"/>
    <w:rsid w:val="00A23F96"/>
    <w:rsid w:val="00A24472"/>
    <w:rsid w:val="00A30F7E"/>
    <w:rsid w:val="00A358D9"/>
    <w:rsid w:val="00A365D7"/>
    <w:rsid w:val="00A6231F"/>
    <w:rsid w:val="00A76495"/>
    <w:rsid w:val="00A90663"/>
    <w:rsid w:val="00AA45DC"/>
    <w:rsid w:val="00AB2B93"/>
    <w:rsid w:val="00AC7C22"/>
    <w:rsid w:val="00AD3E5B"/>
    <w:rsid w:val="00AD68EB"/>
    <w:rsid w:val="00AE3EBB"/>
    <w:rsid w:val="00AE42D0"/>
    <w:rsid w:val="00AF25DC"/>
    <w:rsid w:val="00AF2B00"/>
    <w:rsid w:val="00AF3B5C"/>
    <w:rsid w:val="00AF457B"/>
    <w:rsid w:val="00B0689B"/>
    <w:rsid w:val="00B06EB4"/>
    <w:rsid w:val="00B07F6C"/>
    <w:rsid w:val="00B118C8"/>
    <w:rsid w:val="00B1316E"/>
    <w:rsid w:val="00B25F72"/>
    <w:rsid w:val="00B27CF0"/>
    <w:rsid w:val="00B32993"/>
    <w:rsid w:val="00B53C7C"/>
    <w:rsid w:val="00B56C91"/>
    <w:rsid w:val="00B620D9"/>
    <w:rsid w:val="00B62797"/>
    <w:rsid w:val="00B8636F"/>
    <w:rsid w:val="00B863FB"/>
    <w:rsid w:val="00B870E5"/>
    <w:rsid w:val="00B96924"/>
    <w:rsid w:val="00BA3135"/>
    <w:rsid w:val="00BB780C"/>
    <w:rsid w:val="00BB7C24"/>
    <w:rsid w:val="00BC2053"/>
    <w:rsid w:val="00BD23D0"/>
    <w:rsid w:val="00BD2CC9"/>
    <w:rsid w:val="00BD5740"/>
    <w:rsid w:val="00BD5F44"/>
    <w:rsid w:val="00BE1202"/>
    <w:rsid w:val="00BE5615"/>
    <w:rsid w:val="00BF3DF0"/>
    <w:rsid w:val="00BF6ED8"/>
    <w:rsid w:val="00C00914"/>
    <w:rsid w:val="00C048C1"/>
    <w:rsid w:val="00C04F86"/>
    <w:rsid w:val="00C0703F"/>
    <w:rsid w:val="00C25212"/>
    <w:rsid w:val="00C31206"/>
    <w:rsid w:val="00C44F12"/>
    <w:rsid w:val="00C508D6"/>
    <w:rsid w:val="00C541AA"/>
    <w:rsid w:val="00C553A4"/>
    <w:rsid w:val="00C570AF"/>
    <w:rsid w:val="00C67BAC"/>
    <w:rsid w:val="00C70B91"/>
    <w:rsid w:val="00C72447"/>
    <w:rsid w:val="00C7303C"/>
    <w:rsid w:val="00C7429F"/>
    <w:rsid w:val="00C86CAC"/>
    <w:rsid w:val="00C873B9"/>
    <w:rsid w:val="00C9407F"/>
    <w:rsid w:val="00CA4943"/>
    <w:rsid w:val="00CA4F87"/>
    <w:rsid w:val="00CA7C92"/>
    <w:rsid w:val="00CC65E1"/>
    <w:rsid w:val="00CD3570"/>
    <w:rsid w:val="00CD77F8"/>
    <w:rsid w:val="00CF39CC"/>
    <w:rsid w:val="00D023B5"/>
    <w:rsid w:val="00D03D08"/>
    <w:rsid w:val="00D0452E"/>
    <w:rsid w:val="00D1068C"/>
    <w:rsid w:val="00D118ED"/>
    <w:rsid w:val="00D11975"/>
    <w:rsid w:val="00D502EF"/>
    <w:rsid w:val="00D6276A"/>
    <w:rsid w:val="00D722B1"/>
    <w:rsid w:val="00D825F6"/>
    <w:rsid w:val="00D8499D"/>
    <w:rsid w:val="00D92701"/>
    <w:rsid w:val="00D97F8D"/>
    <w:rsid w:val="00DA3CD3"/>
    <w:rsid w:val="00DB025E"/>
    <w:rsid w:val="00DB438C"/>
    <w:rsid w:val="00DC1C53"/>
    <w:rsid w:val="00DC6400"/>
    <w:rsid w:val="00DD0945"/>
    <w:rsid w:val="00DD4764"/>
    <w:rsid w:val="00DE565C"/>
    <w:rsid w:val="00DE602D"/>
    <w:rsid w:val="00DE6D25"/>
    <w:rsid w:val="00DE76D1"/>
    <w:rsid w:val="00DF3067"/>
    <w:rsid w:val="00E06317"/>
    <w:rsid w:val="00E10170"/>
    <w:rsid w:val="00E12E3B"/>
    <w:rsid w:val="00E13FAA"/>
    <w:rsid w:val="00E22E8A"/>
    <w:rsid w:val="00E2703C"/>
    <w:rsid w:val="00E52200"/>
    <w:rsid w:val="00E52C3C"/>
    <w:rsid w:val="00E55F91"/>
    <w:rsid w:val="00E566C6"/>
    <w:rsid w:val="00E63591"/>
    <w:rsid w:val="00E70658"/>
    <w:rsid w:val="00E73034"/>
    <w:rsid w:val="00E77B91"/>
    <w:rsid w:val="00E86680"/>
    <w:rsid w:val="00E869C0"/>
    <w:rsid w:val="00EA0370"/>
    <w:rsid w:val="00EA6553"/>
    <w:rsid w:val="00EA689E"/>
    <w:rsid w:val="00EB54EB"/>
    <w:rsid w:val="00EC4236"/>
    <w:rsid w:val="00ED2DE8"/>
    <w:rsid w:val="00ED6998"/>
    <w:rsid w:val="00ED75CA"/>
    <w:rsid w:val="00EF0BE3"/>
    <w:rsid w:val="00F00D6A"/>
    <w:rsid w:val="00F05316"/>
    <w:rsid w:val="00F079D6"/>
    <w:rsid w:val="00F1605E"/>
    <w:rsid w:val="00F27DF7"/>
    <w:rsid w:val="00F30EB3"/>
    <w:rsid w:val="00F374D5"/>
    <w:rsid w:val="00F4041C"/>
    <w:rsid w:val="00F61C5F"/>
    <w:rsid w:val="00F63467"/>
    <w:rsid w:val="00F638A1"/>
    <w:rsid w:val="00F67F22"/>
    <w:rsid w:val="00F72496"/>
    <w:rsid w:val="00F749A4"/>
    <w:rsid w:val="00F95E6B"/>
    <w:rsid w:val="00FA2060"/>
    <w:rsid w:val="00FB7B8A"/>
    <w:rsid w:val="00FC55D1"/>
    <w:rsid w:val="00FC55EB"/>
    <w:rsid w:val="00FE4AC0"/>
    <w:rsid w:val="00FF38F0"/>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202"/>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iPriority w:val="99"/>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link w:val="NoSpacingChar"/>
    <w:uiPriority w:val="1"/>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Normal bullet 2,List Paragraph1"/>
    <w:basedOn w:val="Normal"/>
    <w:link w:val="ListParagraphCha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5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4F34A2"/>
  </w:style>
  <w:style w:type="character" w:customStyle="1" w:styleId="spctttl1">
    <w:name w:val="s_pct_ttl1"/>
    <w:basedOn w:val="DefaultParagraphFont"/>
    <w:rsid w:val="000E4399"/>
    <w:rPr>
      <w:rFonts w:ascii="Verdana" w:hAnsi="Verdana" w:hint="default"/>
      <w:b/>
      <w:bCs/>
      <w:color w:val="8B0000"/>
      <w:sz w:val="20"/>
      <w:szCs w:val="20"/>
      <w:shd w:val="clear" w:color="auto" w:fill="FFFFFF"/>
    </w:rPr>
  </w:style>
  <w:style w:type="character" w:customStyle="1" w:styleId="spctbdy">
    <w:name w:val="s_pct_bdy"/>
    <w:basedOn w:val="DefaultParagraphFont"/>
    <w:rsid w:val="000E4399"/>
    <w:rPr>
      <w:rFonts w:ascii="Verdana" w:hAnsi="Verdana" w:hint="default"/>
      <w:b w:val="0"/>
      <w:bCs w:val="0"/>
      <w:color w:val="000000"/>
      <w:sz w:val="20"/>
      <w:szCs w:val="20"/>
      <w:shd w:val="clear" w:color="auto" w:fill="FFFFFF"/>
    </w:rPr>
  </w:style>
  <w:style w:type="character" w:styleId="UnresolvedMention">
    <w:name w:val="Unresolved Mention"/>
    <w:basedOn w:val="DefaultParagraphFont"/>
    <w:uiPriority w:val="99"/>
    <w:semiHidden/>
    <w:unhideWhenUsed/>
    <w:rsid w:val="00E06317"/>
    <w:rPr>
      <w:color w:val="605E5C"/>
      <w:shd w:val="clear" w:color="auto" w:fill="E1DFDD"/>
    </w:rPr>
  </w:style>
  <w:style w:type="paragraph" w:customStyle="1" w:styleId="Default">
    <w:name w:val="Default"/>
    <w:rsid w:val="002323AD"/>
    <w:pPr>
      <w:autoSpaceDE w:val="0"/>
      <w:autoSpaceDN w:val="0"/>
      <w:adjustRightInd w:val="0"/>
      <w:spacing w:line="240" w:lineRule="auto"/>
    </w:pPr>
    <w:rPr>
      <w:rFonts w:ascii="Times New Roman" w:hAnsi="Times New Roman" w:cs="Times New Roman"/>
      <w:color w:val="000000"/>
      <w:sz w:val="24"/>
      <w:szCs w:val="24"/>
      <w:lang w:val="ro-RO"/>
    </w:rPr>
  </w:style>
  <w:style w:type="paragraph" w:styleId="BodyTextIndent3">
    <w:name w:val="Body Text Indent 3"/>
    <w:basedOn w:val="Normal"/>
    <w:link w:val="BodyTextIndent3Char"/>
    <w:uiPriority w:val="99"/>
    <w:semiHidden/>
    <w:unhideWhenUsed/>
    <w:rsid w:val="002B5A4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B5A46"/>
    <w:rPr>
      <w:sz w:val="16"/>
      <w:szCs w:val="16"/>
    </w:rPr>
  </w:style>
  <w:style w:type="character" w:customStyle="1" w:styleId="ListParagraphChar">
    <w:name w:val="List Paragraph Char"/>
    <w:aliases w:val="Normal bullet 2 Char,List Paragraph1 Char"/>
    <w:link w:val="ListParagraph"/>
    <w:uiPriority w:val="34"/>
    <w:locked/>
    <w:rsid w:val="000A2F0F"/>
    <w:rPr>
      <w:rFonts w:ascii="Calibri" w:eastAsia="Calibri" w:hAnsi="Calibri" w:cs="Times New Roman"/>
      <w:lang w:val="en-US" w:eastAsia="ar-SA"/>
    </w:rPr>
  </w:style>
  <w:style w:type="paragraph" w:customStyle="1" w:styleId="spar1">
    <w:name w:val="s_par1"/>
    <w:basedOn w:val="Normal"/>
    <w:rsid w:val="007D7024"/>
    <w:pPr>
      <w:spacing w:line="240" w:lineRule="auto"/>
    </w:pPr>
    <w:rPr>
      <w:rFonts w:ascii="Verdana" w:eastAsiaTheme="minorEastAsia" w:hAnsi="Verdana" w:cs="Times New Roman"/>
      <w:sz w:val="15"/>
      <w:szCs w:val="15"/>
      <w:lang w:val="ro-RO" w:eastAsia="ro-RO"/>
    </w:rPr>
  </w:style>
  <w:style w:type="paragraph" w:styleId="BodyTextIndent">
    <w:name w:val="Body Text Indent"/>
    <w:basedOn w:val="Normal"/>
    <w:link w:val="BodyTextIndentChar"/>
    <w:uiPriority w:val="99"/>
    <w:semiHidden/>
    <w:unhideWhenUsed/>
    <w:rsid w:val="00367A83"/>
    <w:pPr>
      <w:spacing w:after="120"/>
      <w:ind w:left="360"/>
    </w:pPr>
  </w:style>
  <w:style w:type="character" w:customStyle="1" w:styleId="BodyTextIndentChar">
    <w:name w:val="Body Text Indent Char"/>
    <w:basedOn w:val="DefaultParagraphFont"/>
    <w:link w:val="BodyTextIndent"/>
    <w:uiPriority w:val="99"/>
    <w:semiHidden/>
    <w:rsid w:val="00367A83"/>
  </w:style>
  <w:style w:type="character" w:customStyle="1" w:styleId="NoSpacingChar">
    <w:name w:val="No Spacing Char"/>
    <w:basedOn w:val="DefaultParagraphFont"/>
    <w:link w:val="NoSpacing"/>
    <w:uiPriority w:val="1"/>
    <w:rsid w:val="00367A83"/>
    <w:rPr>
      <w:rFonts w:ascii="Calibri" w:eastAsia="Times New Roman" w:hAnsi="Calibri" w:cs="Times New Roman"/>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6506">
      <w:bodyDiv w:val="1"/>
      <w:marLeft w:val="0"/>
      <w:marRight w:val="0"/>
      <w:marTop w:val="0"/>
      <w:marBottom w:val="0"/>
      <w:divBdr>
        <w:top w:val="none" w:sz="0" w:space="0" w:color="auto"/>
        <w:left w:val="none" w:sz="0" w:space="0" w:color="auto"/>
        <w:bottom w:val="none" w:sz="0" w:space="0" w:color="auto"/>
        <w:right w:val="none" w:sz="0" w:space="0" w:color="auto"/>
      </w:divBdr>
    </w:div>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20184623">
      <w:bodyDiv w:val="1"/>
      <w:marLeft w:val="0"/>
      <w:marRight w:val="0"/>
      <w:marTop w:val="0"/>
      <w:marBottom w:val="0"/>
      <w:divBdr>
        <w:top w:val="none" w:sz="0" w:space="0" w:color="auto"/>
        <w:left w:val="none" w:sz="0" w:space="0" w:color="auto"/>
        <w:bottom w:val="none" w:sz="0" w:space="0" w:color="auto"/>
        <w:right w:val="none" w:sz="0" w:space="0" w:color="auto"/>
      </w:divBdr>
    </w:div>
    <w:div w:id="677734756">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222324367">
      <w:bodyDiv w:val="1"/>
      <w:marLeft w:val="0"/>
      <w:marRight w:val="0"/>
      <w:marTop w:val="0"/>
      <w:marBottom w:val="0"/>
      <w:divBdr>
        <w:top w:val="none" w:sz="0" w:space="0" w:color="auto"/>
        <w:left w:val="none" w:sz="0" w:space="0" w:color="auto"/>
        <w:bottom w:val="none" w:sz="0" w:space="0" w:color="auto"/>
        <w:right w:val="none" w:sz="0" w:space="0" w:color="auto"/>
      </w:divBdr>
    </w:div>
    <w:div w:id="1275283426">
      <w:bodyDiv w:val="1"/>
      <w:marLeft w:val="0"/>
      <w:marRight w:val="0"/>
      <w:marTop w:val="0"/>
      <w:marBottom w:val="0"/>
      <w:divBdr>
        <w:top w:val="none" w:sz="0" w:space="0" w:color="auto"/>
        <w:left w:val="none" w:sz="0" w:space="0" w:color="auto"/>
        <w:bottom w:val="none" w:sz="0" w:space="0" w:color="auto"/>
        <w:right w:val="none" w:sz="0" w:space="0" w:color="auto"/>
      </w:divBdr>
    </w:div>
    <w:div w:id="1666589779">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 w:id="2062172852">
      <w:bodyDiv w:val="1"/>
      <w:marLeft w:val="0"/>
      <w:marRight w:val="0"/>
      <w:marTop w:val="0"/>
      <w:marBottom w:val="0"/>
      <w:divBdr>
        <w:top w:val="none" w:sz="0" w:space="0" w:color="auto"/>
        <w:left w:val="none" w:sz="0" w:space="0" w:color="auto"/>
        <w:bottom w:val="none" w:sz="0" w:space="0" w:color="auto"/>
        <w:right w:val="none" w:sz="0" w:space="0" w:color="auto"/>
      </w:divBdr>
    </w:div>
    <w:div w:id="2079590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5ACAD-E8BF-4DFF-A046-160F821F6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9</Pages>
  <Words>2797</Words>
  <Characters>15945</Characters>
  <Application>Microsoft Office Word</Application>
  <DocSecurity>0</DocSecurity>
  <Lines>132</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Gabriela Moldovan</cp:lastModifiedBy>
  <cp:revision>7</cp:revision>
  <cp:lastPrinted>2022-06-20T09:17:00Z</cp:lastPrinted>
  <dcterms:created xsi:type="dcterms:W3CDTF">2022-06-09T07:18:00Z</dcterms:created>
  <dcterms:modified xsi:type="dcterms:W3CDTF">2022-06-21T08:27:00Z</dcterms:modified>
</cp:coreProperties>
</file>