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28696C00" w:rsidR="008F76F2" w:rsidRPr="00924D2B" w:rsidRDefault="008F76F2" w:rsidP="00784B61">
      <w:pPr>
        <w:spacing w:line="240" w:lineRule="auto"/>
        <w:rPr>
          <w:rFonts w:ascii="Montserrat Light" w:hAnsi="Montserrat Light"/>
        </w:rPr>
      </w:pPr>
      <w:r w:rsidRPr="00924D2B">
        <w:rPr>
          <w:rFonts w:ascii="Montserrat Light" w:hAnsi="Montserrat Light"/>
        </w:rPr>
        <w:t xml:space="preserve">Nr. </w:t>
      </w:r>
      <w:bookmarkStart w:id="0" w:name="_lo1dgo7s1ifp" w:colFirst="0" w:colLast="0"/>
      <w:bookmarkEnd w:id="0"/>
      <w:r w:rsidR="00924D2B" w:rsidRPr="00924D2B">
        <w:rPr>
          <w:rFonts w:ascii="Montserrat Light" w:hAnsi="Montserrat Light"/>
        </w:rPr>
        <w:t>30196/25.07.2022</w:t>
      </w:r>
    </w:p>
    <w:p w14:paraId="6F611743" w14:textId="77777777" w:rsidR="00924D2B" w:rsidRPr="00924D2B" w:rsidRDefault="00924D2B" w:rsidP="00784B61">
      <w:pPr>
        <w:spacing w:line="240" w:lineRule="auto"/>
        <w:rPr>
          <w:rFonts w:ascii="Montserrat Light" w:hAnsi="Montserrat Light"/>
        </w:rPr>
      </w:pPr>
    </w:p>
    <w:p w14:paraId="34B370BF" w14:textId="77777777" w:rsidR="00924D2B" w:rsidRPr="00924D2B" w:rsidRDefault="00924D2B" w:rsidP="00784B61">
      <w:pPr>
        <w:spacing w:line="240" w:lineRule="auto"/>
        <w:rPr>
          <w:rFonts w:ascii="Montserrat Light" w:hAnsi="Montserrat Light"/>
          <w:b/>
          <w:bCs/>
        </w:rPr>
      </w:pPr>
    </w:p>
    <w:p w14:paraId="5FFC810A" w14:textId="77777777" w:rsidR="008F76F2" w:rsidRPr="00924D2B" w:rsidRDefault="008F76F2" w:rsidP="00784B61">
      <w:pPr>
        <w:spacing w:line="240" w:lineRule="auto"/>
        <w:jc w:val="center"/>
        <w:rPr>
          <w:rFonts w:ascii="Montserrat" w:hAnsi="Montserrat"/>
        </w:rPr>
      </w:pPr>
      <w:bookmarkStart w:id="1" w:name="_96pwsx56lrau" w:colFirst="0" w:colLast="0"/>
      <w:bookmarkEnd w:id="1"/>
      <w:r w:rsidRPr="00924D2B">
        <w:rPr>
          <w:rFonts w:ascii="Montserrat" w:hAnsi="Montserrat"/>
          <w:b/>
          <w:bCs/>
        </w:rPr>
        <w:t>REFERAT DE APROBARE</w:t>
      </w:r>
    </w:p>
    <w:p w14:paraId="4E6E9BC5" w14:textId="57AB0CB6" w:rsidR="00905E1D" w:rsidRPr="00924D2B" w:rsidRDefault="008F76F2" w:rsidP="00784B61">
      <w:pPr>
        <w:tabs>
          <w:tab w:val="left" w:pos="2160"/>
        </w:tabs>
        <w:spacing w:line="240" w:lineRule="auto"/>
        <w:ind w:right="180"/>
        <w:jc w:val="center"/>
        <w:rPr>
          <w:rFonts w:ascii="Montserrat" w:hAnsi="Montserrat"/>
          <w:b/>
          <w:bCs/>
          <w:noProof/>
          <w:lang w:val="ro-RO"/>
        </w:rPr>
      </w:pPr>
      <w:r w:rsidRPr="00924D2B">
        <w:rPr>
          <w:rFonts w:ascii="Montserrat" w:hAnsi="Montserrat"/>
          <w:b/>
          <w:bCs/>
        </w:rPr>
        <w:t xml:space="preserve">la </w:t>
      </w:r>
      <w:proofErr w:type="spellStart"/>
      <w:r w:rsidRPr="00924D2B">
        <w:rPr>
          <w:rFonts w:ascii="Montserrat" w:hAnsi="Montserrat"/>
          <w:b/>
          <w:bCs/>
        </w:rPr>
        <w:t>Proiectul</w:t>
      </w:r>
      <w:proofErr w:type="spellEnd"/>
      <w:r w:rsidRPr="00924D2B">
        <w:rPr>
          <w:rFonts w:ascii="Montserrat" w:hAnsi="Montserrat"/>
          <w:b/>
          <w:bCs/>
        </w:rPr>
        <w:t xml:space="preserve"> de </w:t>
      </w:r>
      <w:proofErr w:type="spellStart"/>
      <w:r w:rsidRPr="00924D2B">
        <w:rPr>
          <w:rFonts w:ascii="Montserrat" w:hAnsi="Montserrat"/>
          <w:b/>
          <w:bCs/>
        </w:rPr>
        <w:t>hotărâre</w:t>
      </w:r>
      <w:proofErr w:type="spellEnd"/>
      <w:r w:rsidRPr="00924D2B">
        <w:rPr>
          <w:rFonts w:ascii="Montserrat" w:hAnsi="Montserrat"/>
          <w:b/>
          <w:bCs/>
        </w:rPr>
        <w:t xml:space="preserve"> </w:t>
      </w:r>
      <w:bookmarkStart w:id="2" w:name="_Hlk62539599"/>
      <w:proofErr w:type="spellStart"/>
      <w:r w:rsidRPr="00924D2B">
        <w:rPr>
          <w:rFonts w:ascii="Montserrat" w:hAnsi="Montserrat"/>
          <w:b/>
          <w:bCs/>
        </w:rPr>
        <w:t>privind</w:t>
      </w:r>
      <w:proofErr w:type="spellEnd"/>
      <w:r w:rsidRPr="00924D2B">
        <w:rPr>
          <w:rFonts w:ascii="Montserrat" w:hAnsi="Montserrat"/>
          <w:b/>
          <w:bCs/>
        </w:rPr>
        <w:t xml:space="preserve"> </w:t>
      </w:r>
      <w:proofErr w:type="spellStart"/>
      <w:r w:rsidR="0076530A" w:rsidRPr="00924D2B">
        <w:rPr>
          <w:rFonts w:ascii="Montserrat" w:hAnsi="Montserrat"/>
          <w:b/>
          <w:bCs/>
        </w:rPr>
        <w:t>aprobarea</w:t>
      </w:r>
      <w:proofErr w:type="spellEnd"/>
      <w:r w:rsidR="0076530A" w:rsidRPr="00924D2B">
        <w:rPr>
          <w:rFonts w:ascii="Montserrat" w:hAnsi="Montserrat"/>
          <w:b/>
          <w:bCs/>
        </w:rPr>
        <w:t xml:space="preserve"> </w:t>
      </w:r>
      <w:proofErr w:type="spellStart"/>
      <w:r w:rsidR="0076530A" w:rsidRPr="00924D2B">
        <w:rPr>
          <w:rFonts w:ascii="Montserrat" w:hAnsi="Montserrat"/>
          <w:b/>
          <w:bCs/>
        </w:rPr>
        <w:t>tarifelor</w:t>
      </w:r>
      <w:proofErr w:type="spellEnd"/>
      <w:r w:rsidR="0076530A" w:rsidRPr="00924D2B">
        <w:rPr>
          <w:rFonts w:ascii="Montserrat" w:hAnsi="Montserrat"/>
          <w:b/>
          <w:bCs/>
        </w:rPr>
        <w:t xml:space="preserve"> </w:t>
      </w:r>
      <w:proofErr w:type="spellStart"/>
      <w:r w:rsidR="004B0802" w:rsidRPr="00924D2B">
        <w:rPr>
          <w:rFonts w:ascii="Montserrat" w:hAnsi="Montserrat"/>
          <w:b/>
          <w:bCs/>
        </w:rPr>
        <w:t>s</w:t>
      </w:r>
      <w:r w:rsidR="0076530A" w:rsidRPr="00924D2B">
        <w:rPr>
          <w:rFonts w:ascii="Montserrat" w:hAnsi="Montserrat"/>
          <w:b/>
          <w:bCs/>
        </w:rPr>
        <w:t>erviciului</w:t>
      </w:r>
      <w:proofErr w:type="spellEnd"/>
      <w:r w:rsidR="0076530A" w:rsidRPr="00924D2B">
        <w:rPr>
          <w:rFonts w:ascii="Montserrat" w:hAnsi="Montserrat"/>
          <w:b/>
          <w:bCs/>
        </w:rPr>
        <w:t xml:space="preserve"> </w:t>
      </w:r>
      <w:r w:rsidR="004B0802" w:rsidRPr="00924D2B">
        <w:rPr>
          <w:rFonts w:ascii="Montserrat" w:hAnsi="Montserrat"/>
          <w:b/>
          <w:bCs/>
        </w:rPr>
        <w:t>p</w:t>
      </w:r>
      <w:r w:rsidR="0076530A" w:rsidRPr="00924D2B">
        <w:rPr>
          <w:rFonts w:ascii="Montserrat" w:hAnsi="Montserrat"/>
          <w:b/>
          <w:bCs/>
        </w:rPr>
        <w:t xml:space="preserve">ublic de </w:t>
      </w:r>
      <w:proofErr w:type="spellStart"/>
      <w:r w:rsidR="004B0802" w:rsidRPr="00924D2B">
        <w:rPr>
          <w:rFonts w:ascii="Montserrat" w:hAnsi="Montserrat"/>
          <w:b/>
          <w:bCs/>
        </w:rPr>
        <w:t>o</w:t>
      </w:r>
      <w:r w:rsidR="0076530A" w:rsidRPr="00924D2B">
        <w:rPr>
          <w:rFonts w:ascii="Montserrat" w:hAnsi="Montserrat"/>
          <w:b/>
          <w:bCs/>
        </w:rPr>
        <w:t>perare</w:t>
      </w:r>
      <w:proofErr w:type="spellEnd"/>
      <w:r w:rsidR="0076530A" w:rsidRPr="00924D2B">
        <w:rPr>
          <w:rFonts w:ascii="Montserrat" w:hAnsi="Montserrat"/>
          <w:b/>
          <w:bCs/>
        </w:rPr>
        <w:t xml:space="preserve"> a </w:t>
      </w:r>
      <w:proofErr w:type="spellStart"/>
      <w:r w:rsidR="0076530A" w:rsidRPr="00924D2B">
        <w:rPr>
          <w:rFonts w:ascii="Montserrat" w:hAnsi="Montserrat"/>
          <w:b/>
          <w:bCs/>
        </w:rPr>
        <w:t>C</w:t>
      </w:r>
      <w:r w:rsidR="004B0802" w:rsidRPr="00924D2B">
        <w:rPr>
          <w:rFonts w:ascii="Montserrat" w:hAnsi="Montserrat"/>
          <w:b/>
          <w:bCs/>
        </w:rPr>
        <w:t>entrului</w:t>
      </w:r>
      <w:proofErr w:type="spellEnd"/>
      <w:r w:rsidR="004B0802" w:rsidRPr="00924D2B">
        <w:rPr>
          <w:rFonts w:ascii="Montserrat" w:hAnsi="Montserrat"/>
          <w:b/>
          <w:bCs/>
        </w:rPr>
        <w:t xml:space="preserve"> de </w:t>
      </w:r>
      <w:r w:rsidR="0076530A" w:rsidRPr="00924D2B">
        <w:rPr>
          <w:rFonts w:ascii="Montserrat" w:hAnsi="Montserrat"/>
          <w:b/>
          <w:bCs/>
        </w:rPr>
        <w:t>M</w:t>
      </w:r>
      <w:r w:rsidR="004B0802" w:rsidRPr="00924D2B">
        <w:rPr>
          <w:rFonts w:ascii="Montserrat" w:hAnsi="Montserrat"/>
          <w:b/>
          <w:bCs/>
        </w:rPr>
        <w:t xml:space="preserve">anagement </w:t>
      </w:r>
      <w:proofErr w:type="spellStart"/>
      <w:r w:rsidR="0076530A" w:rsidRPr="00924D2B">
        <w:rPr>
          <w:rFonts w:ascii="Montserrat" w:hAnsi="Montserrat"/>
          <w:b/>
          <w:bCs/>
        </w:rPr>
        <w:t>I</w:t>
      </w:r>
      <w:r w:rsidR="004B0802" w:rsidRPr="00924D2B">
        <w:rPr>
          <w:rFonts w:ascii="Montserrat" w:hAnsi="Montserrat"/>
          <w:b/>
          <w:bCs/>
        </w:rPr>
        <w:t>ntegrat</w:t>
      </w:r>
      <w:proofErr w:type="spellEnd"/>
      <w:r w:rsidR="004B0802" w:rsidRPr="00924D2B">
        <w:rPr>
          <w:rFonts w:ascii="Montserrat" w:hAnsi="Montserrat"/>
          <w:b/>
          <w:bCs/>
        </w:rPr>
        <w:t xml:space="preserve"> al </w:t>
      </w:r>
      <w:proofErr w:type="spellStart"/>
      <w:proofErr w:type="gramStart"/>
      <w:r w:rsidR="0076530A" w:rsidRPr="00924D2B">
        <w:rPr>
          <w:rFonts w:ascii="Montserrat" w:hAnsi="Montserrat"/>
          <w:b/>
          <w:bCs/>
        </w:rPr>
        <w:t>D</w:t>
      </w:r>
      <w:r w:rsidR="004B0802" w:rsidRPr="00924D2B">
        <w:rPr>
          <w:rFonts w:ascii="Montserrat" w:hAnsi="Montserrat"/>
          <w:b/>
          <w:bCs/>
        </w:rPr>
        <w:t>eșeurilor</w:t>
      </w:r>
      <w:proofErr w:type="spellEnd"/>
      <w:r w:rsidR="004B0802" w:rsidRPr="00924D2B">
        <w:rPr>
          <w:rFonts w:ascii="Montserrat" w:hAnsi="Montserrat"/>
          <w:b/>
          <w:bCs/>
        </w:rPr>
        <w:t xml:space="preserve"> </w:t>
      </w:r>
      <w:r w:rsidR="0076530A" w:rsidRPr="00924D2B">
        <w:rPr>
          <w:rFonts w:ascii="Montserrat" w:hAnsi="Montserrat"/>
          <w:b/>
          <w:bCs/>
        </w:rPr>
        <w:t xml:space="preserve"> Cluj</w:t>
      </w:r>
      <w:proofErr w:type="gramEnd"/>
      <w:r w:rsidR="0076530A" w:rsidRPr="00924D2B">
        <w:rPr>
          <w:rFonts w:ascii="Montserrat" w:hAnsi="Montserrat"/>
          <w:b/>
          <w:bCs/>
        </w:rPr>
        <w:t>-Napoca</w:t>
      </w:r>
    </w:p>
    <w:p w14:paraId="2BE9FB3D" w14:textId="73094542" w:rsidR="00623F56" w:rsidRPr="00924D2B" w:rsidRDefault="00623F56" w:rsidP="00784B61">
      <w:pPr>
        <w:tabs>
          <w:tab w:val="left" w:pos="2160"/>
        </w:tabs>
        <w:spacing w:line="240" w:lineRule="auto"/>
        <w:ind w:right="180"/>
        <w:jc w:val="center"/>
        <w:rPr>
          <w:rFonts w:ascii="Montserrat" w:hAnsi="Montserrat"/>
          <w:b/>
          <w:bCs/>
          <w:noProof/>
          <w:lang w:val="ro-RO"/>
        </w:rPr>
      </w:pPr>
    </w:p>
    <w:bookmarkEnd w:id="2"/>
    <w:p w14:paraId="75FD90BD" w14:textId="77777777" w:rsidR="00E55F91" w:rsidRPr="00924D2B" w:rsidRDefault="00E55F91" w:rsidP="00784B61">
      <w:pPr>
        <w:tabs>
          <w:tab w:val="left" w:pos="2160"/>
        </w:tabs>
        <w:spacing w:line="240" w:lineRule="auto"/>
        <w:ind w:right="180"/>
        <w:rPr>
          <w:rFonts w:ascii="Montserrat" w:hAnsi="Montserra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24D2B" w:rsidRPr="00924D2B" w14:paraId="30D485A9" w14:textId="77777777" w:rsidTr="00BF6ED8">
        <w:trPr>
          <w:trHeight w:val="355"/>
        </w:trPr>
        <w:tc>
          <w:tcPr>
            <w:tcW w:w="9891" w:type="dxa"/>
            <w:shd w:val="clear" w:color="auto" w:fill="auto"/>
          </w:tcPr>
          <w:p w14:paraId="229E5FF9" w14:textId="351778FD" w:rsidR="008F76F2" w:rsidRPr="00924D2B" w:rsidRDefault="008F76F2" w:rsidP="00784B61">
            <w:pPr>
              <w:spacing w:line="240" w:lineRule="auto"/>
              <w:jc w:val="both"/>
              <w:rPr>
                <w:rFonts w:ascii="Montserrat" w:eastAsia="Times New Roman" w:hAnsi="Montserrat" w:cs="Times New Roman"/>
                <w:lang w:val="ro-RO"/>
              </w:rPr>
            </w:pPr>
            <w:r w:rsidRPr="00924D2B">
              <w:rPr>
                <w:rFonts w:ascii="Montserrat" w:eastAsia="Times New Roman" w:hAnsi="Montserrat" w:cs="Times New Roman"/>
                <w:b/>
                <w:bCs/>
                <w:noProof/>
                <w:lang w:val="en-US"/>
              </w:rPr>
              <w:t>Secțiunea 1</w:t>
            </w:r>
            <w:r w:rsidRPr="00924D2B">
              <w:rPr>
                <w:rFonts w:ascii="Montserrat" w:eastAsia="Times New Roman" w:hAnsi="Montserrat" w:cs="Times New Roman"/>
                <w:noProof/>
                <w:lang w:val="en-US"/>
              </w:rPr>
              <w:t xml:space="preserve"> - </w:t>
            </w:r>
            <w:r w:rsidRPr="00924D2B">
              <w:rPr>
                <w:rFonts w:ascii="Montserrat" w:eastAsia="Times New Roman" w:hAnsi="Montserrat" w:cs="Times New Roman"/>
                <w:b/>
                <w:bCs/>
                <w:noProof/>
                <w:lang w:val="en-US"/>
              </w:rPr>
              <w:t xml:space="preserve">Motivul adoptării </w:t>
            </w:r>
            <w:r w:rsidRPr="00924D2B">
              <w:rPr>
                <w:rFonts w:ascii="Montserrat" w:eastAsia="Times New Roman" w:hAnsi="Montserrat" w:cs="Times New Roman"/>
                <w:b/>
                <w:bCs/>
                <w:noProof/>
                <w:shd w:val="clear" w:color="auto" w:fill="FFFFFF"/>
                <w:lang w:val="en-US"/>
              </w:rPr>
              <w:t>actului administrativ</w:t>
            </w:r>
            <w:r w:rsidRPr="00924D2B">
              <w:rPr>
                <w:rFonts w:ascii="Montserrat" w:eastAsia="Times New Roman" w:hAnsi="Montserrat" w:cs="Times New Roman"/>
                <w:b/>
                <w:bCs/>
                <w:noProof/>
                <w:lang w:val="en-US"/>
              </w:rPr>
              <w:t xml:space="preserve">: </w:t>
            </w:r>
          </w:p>
        </w:tc>
      </w:tr>
      <w:tr w:rsidR="00924D2B" w:rsidRPr="00924D2B" w14:paraId="06AA42D3" w14:textId="77777777" w:rsidTr="00BF6ED8">
        <w:tc>
          <w:tcPr>
            <w:tcW w:w="9891" w:type="dxa"/>
            <w:shd w:val="clear" w:color="auto" w:fill="auto"/>
          </w:tcPr>
          <w:p w14:paraId="18F4E963" w14:textId="55B866F2" w:rsidR="008F76F2" w:rsidRPr="00924D2B" w:rsidRDefault="00D1068C" w:rsidP="00784B61">
            <w:pPr>
              <w:spacing w:line="240" w:lineRule="auto"/>
              <w:ind w:left="283"/>
              <w:jc w:val="both"/>
              <w:rPr>
                <w:rFonts w:ascii="Montserrat" w:eastAsia="Calibri" w:hAnsi="Montserrat" w:cs="Times New Roman"/>
                <w:b/>
                <w:bCs/>
                <w:noProof/>
                <w:lang w:val="en-US"/>
              </w:rPr>
            </w:pPr>
            <w:r w:rsidRPr="00924D2B">
              <w:rPr>
                <w:rFonts w:ascii="Montserrat" w:eastAsia="Times New Roman" w:hAnsi="Montserrat" w:cs="Times New Roman"/>
                <w:b/>
                <w:bCs/>
                <w:noProof/>
                <w:lang w:val="en-US"/>
              </w:rPr>
              <w:t xml:space="preserve">1.  </w:t>
            </w:r>
            <w:r w:rsidR="008F76F2" w:rsidRPr="00924D2B">
              <w:rPr>
                <w:rFonts w:ascii="Montserrat" w:eastAsia="Times New Roman" w:hAnsi="Montserrat" w:cs="Times New Roman"/>
                <w:b/>
                <w:bCs/>
                <w:noProof/>
                <w:lang w:val="en-US"/>
              </w:rPr>
              <w:t>Descrierea situației actuale:</w:t>
            </w:r>
            <w:r w:rsidR="008F76F2" w:rsidRPr="00924D2B">
              <w:rPr>
                <w:rFonts w:ascii="Montserrat" w:eastAsia="Times New Roman" w:hAnsi="Montserrat" w:cs="Times New Roman"/>
                <w:lang w:val="ro-RO"/>
              </w:rPr>
              <w:t xml:space="preserve"> </w:t>
            </w:r>
          </w:p>
        </w:tc>
      </w:tr>
      <w:tr w:rsidR="00924D2B" w:rsidRPr="00924D2B" w14:paraId="00A869A3" w14:textId="77777777" w:rsidTr="00BF6ED8">
        <w:tc>
          <w:tcPr>
            <w:tcW w:w="9891" w:type="dxa"/>
            <w:shd w:val="clear" w:color="auto" w:fill="auto"/>
          </w:tcPr>
          <w:p w14:paraId="170046CA" w14:textId="70A077C1" w:rsidR="00FF3F08" w:rsidRPr="00924D2B" w:rsidRDefault="008F76F2" w:rsidP="00784B61">
            <w:pPr>
              <w:pStyle w:val="ListParagraph"/>
              <w:numPr>
                <w:ilvl w:val="1"/>
                <w:numId w:val="3"/>
              </w:numPr>
              <w:spacing w:after="0" w:line="240" w:lineRule="auto"/>
              <w:jc w:val="both"/>
              <w:rPr>
                <w:rFonts w:ascii="Montserrat" w:hAnsi="Montserrat"/>
                <w:b/>
                <w:bCs/>
                <w:noProof/>
              </w:rPr>
            </w:pPr>
            <w:r w:rsidRPr="00924D2B">
              <w:rPr>
                <w:rFonts w:ascii="Montserrat" w:eastAsia="Times New Roman" w:hAnsi="Montserrat"/>
                <w:b/>
                <w:bCs/>
                <w:noProof/>
                <w:shd w:val="clear" w:color="auto" w:fill="FFFFFF"/>
              </w:rPr>
              <w:t xml:space="preserve">Cerinţe care reclamă necesitatea actului administrativ: </w:t>
            </w:r>
          </w:p>
        </w:tc>
      </w:tr>
      <w:tr w:rsidR="00924D2B" w:rsidRPr="00924D2B" w14:paraId="2DFBE61F" w14:textId="77777777" w:rsidTr="00BF6ED8">
        <w:tc>
          <w:tcPr>
            <w:tcW w:w="9891" w:type="dxa"/>
            <w:shd w:val="clear" w:color="auto" w:fill="auto"/>
          </w:tcPr>
          <w:p w14:paraId="56DF99E1" w14:textId="7BED3A1E" w:rsidR="00C32408" w:rsidRPr="00924D2B" w:rsidRDefault="00E0571F" w:rsidP="009424F8">
            <w:pPr>
              <w:shd w:val="clear" w:color="auto" w:fill="FFFFFF"/>
              <w:spacing w:after="220" w:line="240" w:lineRule="auto"/>
              <w:jc w:val="both"/>
              <w:rPr>
                <w:rFonts w:ascii="Montserrat Light" w:hAnsi="Montserrat Light"/>
              </w:rPr>
            </w:pPr>
            <w:bookmarkStart w:id="3" w:name="_Hlk109632165"/>
            <w:proofErr w:type="spellStart"/>
            <w:r w:rsidRPr="00924D2B">
              <w:rPr>
                <w:rFonts w:ascii="Montserrat Light" w:hAnsi="Montserrat Light"/>
              </w:rPr>
              <w:t>Județul</w:t>
            </w:r>
            <w:proofErr w:type="spellEnd"/>
            <w:r w:rsidRPr="00924D2B">
              <w:rPr>
                <w:rFonts w:ascii="Montserrat Light" w:hAnsi="Montserrat Light"/>
              </w:rPr>
              <w:t xml:space="preserve"> Cluj - </w:t>
            </w:r>
            <w:r w:rsidR="009424F8" w:rsidRPr="00924D2B">
              <w:rPr>
                <w:rFonts w:ascii="Montserrat Light" w:hAnsi="Montserrat Light"/>
              </w:rPr>
              <w:t xml:space="preserve">Consiliul </w:t>
            </w:r>
            <w:proofErr w:type="spellStart"/>
            <w:r w:rsidR="009424F8" w:rsidRPr="00924D2B">
              <w:rPr>
                <w:rFonts w:ascii="Montserrat Light" w:hAnsi="Montserrat Light"/>
              </w:rPr>
              <w:t>Județean</w:t>
            </w:r>
            <w:proofErr w:type="spellEnd"/>
            <w:r w:rsidR="009424F8" w:rsidRPr="00924D2B">
              <w:rPr>
                <w:rFonts w:ascii="Montserrat Light" w:hAnsi="Montserrat Light"/>
              </w:rPr>
              <w:t xml:space="preserve"> Cluj a </w:t>
            </w:r>
            <w:proofErr w:type="spellStart"/>
            <w:r w:rsidR="009424F8" w:rsidRPr="00924D2B">
              <w:rPr>
                <w:rFonts w:ascii="Montserrat Light" w:hAnsi="Montserrat Light"/>
              </w:rPr>
              <w:t>inițiat</w:t>
            </w:r>
            <w:proofErr w:type="spellEnd"/>
            <w:r w:rsidR="009424F8" w:rsidRPr="00924D2B">
              <w:rPr>
                <w:rFonts w:ascii="Montserrat Light" w:hAnsi="Montserrat Light"/>
              </w:rPr>
              <w:t xml:space="preserve"> </w:t>
            </w:r>
            <w:proofErr w:type="spellStart"/>
            <w:r w:rsidR="009424F8" w:rsidRPr="00924D2B">
              <w:rPr>
                <w:rFonts w:ascii="Montserrat Light" w:hAnsi="Montserrat Light"/>
              </w:rPr>
              <w:t>procedura</w:t>
            </w:r>
            <w:proofErr w:type="spellEnd"/>
            <w:r w:rsidR="009424F8" w:rsidRPr="00924D2B">
              <w:rPr>
                <w:rFonts w:ascii="Montserrat Light" w:hAnsi="Montserrat Light"/>
              </w:rPr>
              <w:t xml:space="preserve"> de </w:t>
            </w:r>
            <w:proofErr w:type="spellStart"/>
            <w:r w:rsidR="009424F8" w:rsidRPr="00924D2B">
              <w:rPr>
                <w:rFonts w:ascii="Montserrat Light" w:hAnsi="Montserrat Light"/>
              </w:rPr>
              <w:t>licitaţi</w:t>
            </w:r>
            <w:r w:rsidRPr="00924D2B">
              <w:rPr>
                <w:rFonts w:ascii="Montserrat Light" w:hAnsi="Montserrat Light"/>
              </w:rPr>
              <w:t>e</w:t>
            </w:r>
            <w:proofErr w:type="spellEnd"/>
            <w:r w:rsidR="009424F8" w:rsidRPr="00924D2B">
              <w:rPr>
                <w:rFonts w:ascii="Montserrat Light" w:hAnsi="Montserrat Light"/>
              </w:rPr>
              <w:t xml:space="preserve"> </w:t>
            </w:r>
            <w:proofErr w:type="spellStart"/>
            <w:r w:rsidR="009424F8" w:rsidRPr="00924D2B">
              <w:rPr>
                <w:rFonts w:ascii="Montserrat Light" w:hAnsi="Montserrat Light"/>
              </w:rPr>
              <w:t>des</w:t>
            </w:r>
            <w:r w:rsidR="0030436B" w:rsidRPr="00924D2B">
              <w:rPr>
                <w:rFonts w:ascii="Montserrat Light" w:hAnsi="Montserrat Light"/>
              </w:rPr>
              <w:t>c</w:t>
            </w:r>
            <w:r w:rsidR="009424F8" w:rsidRPr="00924D2B">
              <w:rPr>
                <w:rFonts w:ascii="Montserrat Light" w:hAnsi="Montserrat Light"/>
              </w:rPr>
              <w:t>hisă</w:t>
            </w:r>
            <w:proofErr w:type="spellEnd"/>
            <w:r w:rsidR="009424F8" w:rsidRPr="00924D2B">
              <w:rPr>
                <w:rFonts w:ascii="Montserrat Light" w:hAnsi="Montserrat Light"/>
              </w:rPr>
              <w:t xml:space="preserve"> </w:t>
            </w:r>
            <w:proofErr w:type="spellStart"/>
            <w:r w:rsidR="009424F8" w:rsidRPr="00924D2B">
              <w:rPr>
                <w:rFonts w:ascii="Montserrat Light" w:hAnsi="Montserrat Light"/>
              </w:rPr>
              <w:t>în</w:t>
            </w:r>
            <w:proofErr w:type="spellEnd"/>
            <w:r w:rsidR="009424F8" w:rsidRPr="00924D2B">
              <w:rPr>
                <w:rFonts w:ascii="Montserrat Light" w:hAnsi="Montserrat Light"/>
              </w:rPr>
              <w:t xml:space="preserve"> </w:t>
            </w:r>
            <w:proofErr w:type="spellStart"/>
            <w:r w:rsidR="009424F8" w:rsidRPr="00924D2B">
              <w:rPr>
                <w:rFonts w:ascii="Montserrat Light" w:hAnsi="Montserrat Light"/>
              </w:rPr>
              <w:t>vederea</w:t>
            </w:r>
            <w:proofErr w:type="spellEnd"/>
            <w:r w:rsidR="009424F8" w:rsidRPr="00924D2B">
              <w:rPr>
                <w:rFonts w:ascii="Montserrat Light" w:hAnsi="Montserrat Light"/>
              </w:rPr>
              <w:t xml:space="preserve"> </w:t>
            </w:r>
            <w:proofErr w:type="spellStart"/>
            <w:r w:rsidR="009424F8" w:rsidRPr="00924D2B">
              <w:rPr>
                <w:rFonts w:ascii="Montserrat Light" w:hAnsi="Montserrat Light"/>
              </w:rPr>
              <w:t>atribuirii</w:t>
            </w:r>
            <w:proofErr w:type="spellEnd"/>
            <w:r w:rsidR="009424F8" w:rsidRPr="00924D2B">
              <w:rPr>
                <w:rFonts w:ascii="Montserrat Light" w:hAnsi="Montserrat Light"/>
              </w:rPr>
              <w:t xml:space="preserve"> </w:t>
            </w:r>
            <w:proofErr w:type="spellStart"/>
            <w:r w:rsidR="009424F8" w:rsidRPr="00924D2B">
              <w:rPr>
                <w:rFonts w:ascii="Montserrat Light" w:hAnsi="Montserrat Light"/>
              </w:rPr>
              <w:t>contractului</w:t>
            </w:r>
            <w:proofErr w:type="spellEnd"/>
            <w:r w:rsidR="009424F8" w:rsidRPr="00924D2B">
              <w:rPr>
                <w:rFonts w:ascii="Montserrat Light" w:hAnsi="Montserrat Light"/>
              </w:rPr>
              <w:t xml:space="preserve"> de </w:t>
            </w:r>
            <w:proofErr w:type="spellStart"/>
            <w:r w:rsidR="009424F8" w:rsidRPr="00924D2B">
              <w:rPr>
                <w:rFonts w:ascii="Montserrat Light" w:hAnsi="Montserrat Light"/>
              </w:rPr>
              <w:t>concesiune</w:t>
            </w:r>
            <w:proofErr w:type="spellEnd"/>
            <w:r w:rsidR="009424F8" w:rsidRPr="00924D2B">
              <w:rPr>
                <w:rFonts w:ascii="Montserrat Light" w:hAnsi="Montserrat Light"/>
              </w:rPr>
              <w:t xml:space="preserve"> </w:t>
            </w:r>
            <w:proofErr w:type="spellStart"/>
            <w:r w:rsidR="009424F8" w:rsidRPr="00924D2B">
              <w:rPr>
                <w:rFonts w:ascii="Montserrat Light" w:hAnsi="Montserrat Light"/>
              </w:rPr>
              <w:t>având</w:t>
            </w:r>
            <w:proofErr w:type="spellEnd"/>
            <w:r w:rsidR="009424F8" w:rsidRPr="00924D2B">
              <w:rPr>
                <w:rFonts w:ascii="Montserrat Light" w:hAnsi="Montserrat Light"/>
              </w:rPr>
              <w:t xml:space="preserve"> ca </w:t>
            </w:r>
            <w:proofErr w:type="spellStart"/>
            <w:r w:rsidR="009424F8" w:rsidRPr="00924D2B">
              <w:rPr>
                <w:rFonts w:ascii="Montserrat Light" w:hAnsi="Montserrat Light"/>
              </w:rPr>
              <w:t>obiect</w:t>
            </w:r>
            <w:proofErr w:type="spellEnd"/>
            <w:r w:rsidR="009424F8" w:rsidRPr="00924D2B">
              <w:rPr>
                <w:rFonts w:ascii="Montserrat Light" w:hAnsi="Montserrat Light"/>
              </w:rPr>
              <w:t xml:space="preserve">: « </w:t>
            </w:r>
            <w:proofErr w:type="spellStart"/>
            <w:r w:rsidR="009424F8" w:rsidRPr="00924D2B">
              <w:rPr>
                <w:rFonts w:ascii="Montserrat Light" w:hAnsi="Montserrat Light"/>
              </w:rPr>
              <w:t>Delegarea</w:t>
            </w:r>
            <w:proofErr w:type="spellEnd"/>
            <w:r w:rsidR="009424F8" w:rsidRPr="00924D2B">
              <w:rPr>
                <w:rFonts w:ascii="Montserrat Light" w:hAnsi="Montserrat Light"/>
              </w:rPr>
              <w:t xml:space="preserve"> </w:t>
            </w:r>
            <w:proofErr w:type="spellStart"/>
            <w:r w:rsidR="009424F8" w:rsidRPr="00924D2B">
              <w:rPr>
                <w:rFonts w:ascii="Montserrat Light" w:hAnsi="Montserrat Light"/>
              </w:rPr>
              <w:t>prin</w:t>
            </w:r>
            <w:proofErr w:type="spellEnd"/>
            <w:r w:rsidR="009424F8" w:rsidRPr="00924D2B">
              <w:rPr>
                <w:rFonts w:ascii="Montserrat Light" w:hAnsi="Montserrat Light"/>
              </w:rPr>
              <w:t xml:space="preserve"> </w:t>
            </w:r>
            <w:proofErr w:type="spellStart"/>
            <w:r w:rsidR="009424F8" w:rsidRPr="00924D2B">
              <w:rPr>
                <w:rFonts w:ascii="Montserrat Light" w:hAnsi="Montserrat Light"/>
              </w:rPr>
              <w:t>concesionare</w:t>
            </w:r>
            <w:proofErr w:type="spellEnd"/>
            <w:r w:rsidR="009424F8" w:rsidRPr="00924D2B">
              <w:rPr>
                <w:rFonts w:ascii="Montserrat Light" w:hAnsi="Montserrat Light"/>
              </w:rPr>
              <w:t xml:space="preserve"> a </w:t>
            </w:r>
            <w:proofErr w:type="spellStart"/>
            <w:r w:rsidR="009424F8" w:rsidRPr="00924D2B">
              <w:rPr>
                <w:rFonts w:ascii="Montserrat Light" w:hAnsi="Montserrat Light"/>
              </w:rPr>
              <w:t>gestiunii</w:t>
            </w:r>
            <w:proofErr w:type="spellEnd"/>
            <w:r w:rsidR="009424F8" w:rsidRPr="00924D2B">
              <w:rPr>
                <w:rFonts w:ascii="Montserrat Light" w:hAnsi="Montserrat Light"/>
              </w:rPr>
              <w:t xml:space="preserve"> </w:t>
            </w:r>
            <w:proofErr w:type="spellStart"/>
            <w:r w:rsidR="009424F8" w:rsidRPr="00924D2B">
              <w:rPr>
                <w:rFonts w:ascii="Montserrat Light" w:hAnsi="Montserrat Light"/>
              </w:rPr>
              <w:t>serviciului</w:t>
            </w:r>
            <w:proofErr w:type="spellEnd"/>
            <w:r w:rsidR="009424F8" w:rsidRPr="00924D2B">
              <w:rPr>
                <w:rFonts w:ascii="Montserrat Light" w:hAnsi="Montserrat Light"/>
              </w:rPr>
              <w:t xml:space="preserve"> public de </w:t>
            </w:r>
            <w:proofErr w:type="spellStart"/>
            <w:r w:rsidR="009424F8" w:rsidRPr="00924D2B">
              <w:rPr>
                <w:rFonts w:ascii="Montserrat Light" w:hAnsi="Montserrat Light"/>
              </w:rPr>
              <w:t>operare</w:t>
            </w:r>
            <w:proofErr w:type="spellEnd"/>
            <w:r w:rsidR="009424F8" w:rsidRPr="00924D2B">
              <w:rPr>
                <w:rFonts w:ascii="Montserrat Light" w:hAnsi="Montserrat Light"/>
              </w:rPr>
              <w:t xml:space="preserve"> a </w:t>
            </w:r>
            <w:proofErr w:type="spellStart"/>
            <w:r w:rsidR="009424F8" w:rsidRPr="00924D2B">
              <w:rPr>
                <w:rFonts w:ascii="Montserrat Light" w:hAnsi="Montserrat Light"/>
              </w:rPr>
              <w:t>Centrului</w:t>
            </w:r>
            <w:proofErr w:type="spellEnd"/>
            <w:r w:rsidR="009424F8" w:rsidRPr="00924D2B">
              <w:rPr>
                <w:rFonts w:ascii="Montserrat Light" w:hAnsi="Montserrat Light"/>
              </w:rPr>
              <w:t xml:space="preserve"> de Management </w:t>
            </w:r>
            <w:proofErr w:type="spellStart"/>
            <w:r w:rsidR="009424F8" w:rsidRPr="00924D2B">
              <w:rPr>
                <w:rFonts w:ascii="Montserrat Light" w:hAnsi="Montserrat Light"/>
              </w:rPr>
              <w:t>Integrat</w:t>
            </w:r>
            <w:proofErr w:type="spellEnd"/>
            <w:r w:rsidR="009424F8" w:rsidRPr="00924D2B">
              <w:rPr>
                <w:rFonts w:ascii="Montserrat Light" w:hAnsi="Montserrat Light"/>
              </w:rPr>
              <w:t xml:space="preserve"> al </w:t>
            </w:r>
            <w:proofErr w:type="spellStart"/>
            <w:r w:rsidR="009424F8" w:rsidRPr="00924D2B">
              <w:rPr>
                <w:rFonts w:ascii="Montserrat Light" w:hAnsi="Montserrat Light"/>
              </w:rPr>
              <w:t>Deșeurilor</w:t>
            </w:r>
            <w:proofErr w:type="spellEnd"/>
            <w:r w:rsidR="009424F8" w:rsidRPr="00924D2B">
              <w:rPr>
                <w:rFonts w:ascii="Montserrat Light" w:hAnsi="Montserrat Light"/>
              </w:rPr>
              <w:t xml:space="preserve"> Cluj» </w:t>
            </w:r>
            <w:proofErr w:type="spellStart"/>
            <w:r w:rsidR="009424F8" w:rsidRPr="00924D2B">
              <w:rPr>
                <w:rFonts w:ascii="Montserrat Light" w:hAnsi="Montserrat Light"/>
              </w:rPr>
              <w:t>prin</w:t>
            </w:r>
            <w:proofErr w:type="spellEnd"/>
            <w:r w:rsidR="009424F8" w:rsidRPr="00924D2B">
              <w:rPr>
                <w:rFonts w:ascii="Montserrat Light" w:hAnsi="Montserrat Light"/>
              </w:rPr>
              <w:t xml:space="preserve"> </w:t>
            </w:r>
            <w:proofErr w:type="spellStart"/>
            <w:r w:rsidR="009424F8" w:rsidRPr="00924D2B">
              <w:rPr>
                <w:rFonts w:ascii="Montserrat Light" w:hAnsi="Montserrat Light"/>
              </w:rPr>
              <w:t>publicarea</w:t>
            </w:r>
            <w:proofErr w:type="spellEnd"/>
            <w:r w:rsidR="009424F8" w:rsidRPr="00924D2B">
              <w:rPr>
                <w:rFonts w:ascii="Montserrat Light" w:hAnsi="Montserrat Light"/>
              </w:rPr>
              <w:t xml:space="preserve"> </w:t>
            </w:r>
            <w:proofErr w:type="spellStart"/>
            <w:r w:rsidR="009424F8" w:rsidRPr="00924D2B">
              <w:rPr>
                <w:rFonts w:ascii="Montserrat Light" w:hAnsi="Montserrat Light"/>
              </w:rPr>
              <w:t>în</w:t>
            </w:r>
            <w:proofErr w:type="spellEnd"/>
            <w:r w:rsidR="009424F8" w:rsidRPr="00924D2B">
              <w:rPr>
                <w:rFonts w:ascii="Montserrat Light" w:hAnsi="Montserrat Light"/>
              </w:rPr>
              <w:t xml:space="preserve"> SEAP </w:t>
            </w:r>
            <w:r w:rsidR="00C32408" w:rsidRPr="00924D2B">
              <w:rPr>
                <w:rFonts w:ascii="Montserrat Light" w:hAnsi="Montserrat Light"/>
              </w:rPr>
              <w:t>a</w:t>
            </w:r>
            <w:r w:rsidR="009424F8" w:rsidRPr="00924D2B">
              <w:rPr>
                <w:rFonts w:ascii="Montserrat Light" w:hAnsi="Montserrat Light"/>
              </w:rPr>
              <w:t xml:space="preserve"> </w:t>
            </w:r>
            <w:proofErr w:type="spellStart"/>
            <w:r w:rsidR="009424F8" w:rsidRPr="00924D2B">
              <w:rPr>
                <w:rFonts w:ascii="Montserrat Light" w:hAnsi="Montserrat Light"/>
              </w:rPr>
              <w:t>Anunțului</w:t>
            </w:r>
            <w:proofErr w:type="spellEnd"/>
            <w:r w:rsidR="009424F8" w:rsidRPr="00924D2B">
              <w:rPr>
                <w:rFonts w:ascii="Montserrat Light" w:hAnsi="Montserrat Light"/>
              </w:rPr>
              <w:t xml:space="preserve"> de </w:t>
            </w:r>
            <w:proofErr w:type="spellStart"/>
            <w:r w:rsidR="009424F8" w:rsidRPr="00924D2B">
              <w:rPr>
                <w:rFonts w:ascii="Montserrat Light" w:hAnsi="Montserrat Light"/>
              </w:rPr>
              <w:t>concesionare</w:t>
            </w:r>
            <w:proofErr w:type="spellEnd"/>
            <w:r w:rsidR="009424F8" w:rsidRPr="00924D2B">
              <w:rPr>
                <w:rFonts w:ascii="Montserrat Light" w:hAnsi="Montserrat Light"/>
              </w:rPr>
              <w:t xml:space="preserve"> </w:t>
            </w:r>
            <w:proofErr w:type="spellStart"/>
            <w:r w:rsidR="009424F8" w:rsidRPr="00924D2B">
              <w:rPr>
                <w:rFonts w:ascii="Montserrat Light" w:hAnsi="Montserrat Light"/>
              </w:rPr>
              <w:t>numărul</w:t>
            </w:r>
            <w:proofErr w:type="spellEnd"/>
            <w:r w:rsidR="009424F8" w:rsidRPr="00924D2B">
              <w:rPr>
                <w:rFonts w:ascii="Montserrat Light" w:hAnsi="Montserrat Light"/>
              </w:rPr>
              <w:t>: PC 1001457 din 15.04.2020.</w:t>
            </w:r>
          </w:p>
          <w:p w14:paraId="5A24373D" w14:textId="1DE3D0FF" w:rsidR="009424F8" w:rsidRPr="00924D2B" w:rsidRDefault="009424F8" w:rsidP="009424F8">
            <w:pPr>
              <w:shd w:val="clear" w:color="auto" w:fill="FFFFFF"/>
              <w:spacing w:after="220" w:line="240" w:lineRule="auto"/>
              <w:jc w:val="both"/>
              <w:rPr>
                <w:rFonts w:ascii="Montserrat Light" w:hAnsi="Montserrat Light"/>
              </w:rPr>
            </w:pPr>
            <w:r w:rsidRPr="00924D2B">
              <w:rPr>
                <w:rFonts w:ascii="Montserrat Light" w:hAnsi="Montserrat Light"/>
              </w:rPr>
              <w:t xml:space="preserve"> </w:t>
            </w:r>
            <w:proofErr w:type="spellStart"/>
            <w:r w:rsidRPr="00924D2B">
              <w:rPr>
                <w:rFonts w:ascii="Montserrat Light" w:hAnsi="Montserrat Light"/>
              </w:rPr>
              <w:t>Prin</w:t>
            </w:r>
            <w:proofErr w:type="spellEnd"/>
            <w:r w:rsidRPr="00924D2B">
              <w:rPr>
                <w:rFonts w:ascii="Montserrat Light" w:hAnsi="Montserrat Light"/>
              </w:rPr>
              <w:t xml:space="preserve"> </w:t>
            </w:r>
            <w:proofErr w:type="spellStart"/>
            <w:r w:rsidRPr="00924D2B">
              <w:rPr>
                <w:rFonts w:ascii="Montserrat Light" w:hAnsi="Montserrat Light"/>
              </w:rPr>
              <w:t>adresa</w:t>
            </w:r>
            <w:proofErr w:type="spellEnd"/>
            <w:r w:rsidRPr="00924D2B">
              <w:rPr>
                <w:rFonts w:ascii="Montserrat Light" w:hAnsi="Montserrat Light"/>
              </w:rPr>
              <w:t xml:space="preserve"> </w:t>
            </w:r>
            <w:proofErr w:type="spellStart"/>
            <w:r w:rsidR="00C32408" w:rsidRPr="00924D2B">
              <w:rPr>
                <w:rFonts w:ascii="Montserrat Light" w:hAnsi="Montserrat Light"/>
              </w:rPr>
              <w:t>înregistrată</w:t>
            </w:r>
            <w:proofErr w:type="spellEnd"/>
            <w:r w:rsidR="00C32408" w:rsidRPr="00924D2B">
              <w:rPr>
                <w:rFonts w:ascii="Montserrat Light" w:hAnsi="Montserrat Light"/>
              </w:rPr>
              <w:t xml:space="preserve"> sub nr. </w:t>
            </w:r>
            <w:r w:rsidRPr="00924D2B">
              <w:rPr>
                <w:rFonts w:ascii="Montserrat Light" w:hAnsi="Montserrat Light"/>
              </w:rPr>
              <w:t xml:space="preserve">46767 din 29.12.2021 </w:t>
            </w:r>
            <w:r w:rsidR="00B93EFC" w:rsidRPr="00924D2B">
              <w:rPr>
                <w:rFonts w:ascii="Montserrat Light" w:hAnsi="Montserrat Light"/>
              </w:rPr>
              <w:t xml:space="preserve">a </w:t>
            </w:r>
            <w:proofErr w:type="spellStart"/>
            <w:proofErr w:type="gramStart"/>
            <w:r w:rsidR="00B93EFC" w:rsidRPr="00924D2B">
              <w:rPr>
                <w:rFonts w:ascii="Montserrat Light" w:hAnsi="Montserrat Light"/>
              </w:rPr>
              <w:t>fost</w:t>
            </w:r>
            <w:proofErr w:type="spellEnd"/>
            <w:r w:rsidR="00B93EFC" w:rsidRPr="00924D2B">
              <w:rPr>
                <w:rFonts w:ascii="Montserrat Light" w:hAnsi="Montserrat Light"/>
              </w:rPr>
              <w:t xml:space="preserve"> </w:t>
            </w:r>
            <w:r w:rsidRPr="00924D2B">
              <w:rPr>
                <w:rFonts w:ascii="Montserrat Light" w:hAnsi="Montserrat Light"/>
              </w:rPr>
              <w:t xml:space="preserve"> </w:t>
            </w:r>
            <w:proofErr w:type="spellStart"/>
            <w:r w:rsidRPr="00924D2B">
              <w:rPr>
                <w:rFonts w:ascii="Montserrat Light" w:hAnsi="Montserrat Light"/>
              </w:rPr>
              <w:t>comunicat</w:t>
            </w:r>
            <w:proofErr w:type="spellEnd"/>
            <w:proofErr w:type="gramEnd"/>
            <w:r w:rsidRPr="00924D2B">
              <w:rPr>
                <w:rFonts w:ascii="Montserrat Light" w:hAnsi="Montserrat Light"/>
              </w:rPr>
              <w:t xml:space="preserve"> </w:t>
            </w:r>
            <w:proofErr w:type="spellStart"/>
            <w:r w:rsidRPr="00924D2B">
              <w:rPr>
                <w:rFonts w:ascii="Montserrat Light" w:hAnsi="Montserrat Light"/>
              </w:rPr>
              <w:t>rezultatul</w:t>
            </w:r>
            <w:proofErr w:type="spellEnd"/>
            <w:r w:rsidRPr="00924D2B">
              <w:rPr>
                <w:rFonts w:ascii="Montserrat Light" w:hAnsi="Montserrat Light"/>
              </w:rPr>
              <w:t xml:space="preserve"> </w:t>
            </w:r>
            <w:proofErr w:type="spellStart"/>
            <w:r w:rsidRPr="00924D2B">
              <w:rPr>
                <w:rFonts w:ascii="Montserrat Light" w:hAnsi="Montserrat Light"/>
              </w:rPr>
              <w:t>procedurii</w:t>
            </w:r>
            <w:proofErr w:type="spellEnd"/>
            <w:r w:rsidRPr="00924D2B">
              <w:rPr>
                <w:rFonts w:ascii="Montserrat Light" w:hAnsi="Montserrat Light"/>
              </w:rPr>
              <w:t xml:space="preserve"> de </w:t>
            </w:r>
            <w:proofErr w:type="spellStart"/>
            <w:r w:rsidRPr="00924D2B">
              <w:rPr>
                <w:rFonts w:ascii="Montserrat Light" w:hAnsi="Montserrat Light"/>
              </w:rPr>
              <w:t>licitaţie</w:t>
            </w:r>
            <w:proofErr w:type="spellEnd"/>
            <w:r w:rsidRPr="00924D2B">
              <w:rPr>
                <w:rFonts w:ascii="Montserrat Light" w:hAnsi="Montserrat Light"/>
              </w:rPr>
              <w:t xml:space="preserve"> </w:t>
            </w:r>
            <w:proofErr w:type="spellStart"/>
            <w:r w:rsidRPr="00924D2B">
              <w:rPr>
                <w:rFonts w:ascii="Montserrat Light" w:hAnsi="Montserrat Light"/>
              </w:rPr>
              <w:t>deschisă</w:t>
            </w:r>
            <w:proofErr w:type="spellEnd"/>
            <w:r w:rsidRPr="00924D2B">
              <w:rPr>
                <w:rFonts w:ascii="Montserrat Light" w:hAnsi="Montserrat Light"/>
              </w:rPr>
              <w:t xml:space="preserve">, </w:t>
            </w:r>
            <w:proofErr w:type="spellStart"/>
            <w:r w:rsidRPr="00924D2B">
              <w:rPr>
                <w:rFonts w:ascii="Montserrat Light" w:hAnsi="Montserrat Light"/>
              </w:rPr>
              <w:t>organizată</w:t>
            </w:r>
            <w:proofErr w:type="spellEnd"/>
            <w:r w:rsidRPr="00924D2B">
              <w:rPr>
                <w:rFonts w:ascii="Montserrat Light" w:hAnsi="Montserrat Light"/>
              </w:rPr>
              <w:t xml:space="preserve"> </w:t>
            </w:r>
            <w:proofErr w:type="spellStart"/>
            <w:r w:rsidRPr="00924D2B">
              <w:rPr>
                <w:rFonts w:ascii="Montserrat Light" w:hAnsi="Montserrat Light"/>
              </w:rPr>
              <w:t>în</w:t>
            </w:r>
            <w:proofErr w:type="spellEnd"/>
            <w:r w:rsidRPr="00924D2B">
              <w:rPr>
                <w:rFonts w:ascii="Montserrat Light" w:hAnsi="Montserrat Light"/>
              </w:rPr>
              <w:t xml:space="preserve"> </w:t>
            </w:r>
            <w:proofErr w:type="spellStart"/>
            <w:r w:rsidRPr="00924D2B">
              <w:rPr>
                <w:rFonts w:ascii="Montserrat Light" w:hAnsi="Montserrat Light"/>
              </w:rPr>
              <w:t>vederea</w:t>
            </w:r>
            <w:proofErr w:type="spellEnd"/>
            <w:r w:rsidRPr="00924D2B">
              <w:rPr>
                <w:rFonts w:ascii="Montserrat Light" w:hAnsi="Montserrat Light"/>
              </w:rPr>
              <w:t xml:space="preserve"> </w:t>
            </w:r>
            <w:proofErr w:type="spellStart"/>
            <w:r w:rsidRPr="00924D2B">
              <w:rPr>
                <w:rFonts w:ascii="Montserrat Light" w:hAnsi="Montserrat Light"/>
              </w:rPr>
              <w:t>atribuirii</w:t>
            </w:r>
            <w:proofErr w:type="spellEnd"/>
            <w:r w:rsidRPr="00924D2B">
              <w:rPr>
                <w:rFonts w:ascii="Montserrat Light" w:hAnsi="Montserrat Light"/>
              </w:rPr>
              <w:t xml:space="preserve"> </w:t>
            </w:r>
            <w:proofErr w:type="spellStart"/>
            <w:r w:rsidRPr="00924D2B">
              <w:rPr>
                <w:rFonts w:ascii="Montserrat Light" w:hAnsi="Montserrat Light"/>
              </w:rPr>
              <w:t>contractului</w:t>
            </w:r>
            <w:proofErr w:type="spellEnd"/>
            <w:r w:rsidRPr="00924D2B">
              <w:rPr>
                <w:rFonts w:ascii="Montserrat Light" w:hAnsi="Montserrat Light"/>
              </w:rPr>
              <w:t xml:space="preserve"> de </w:t>
            </w:r>
            <w:proofErr w:type="spellStart"/>
            <w:r w:rsidRPr="00924D2B">
              <w:rPr>
                <w:rFonts w:ascii="Montserrat Light" w:hAnsi="Montserrat Light"/>
              </w:rPr>
              <w:t>concesiune</w:t>
            </w:r>
            <w:proofErr w:type="spellEnd"/>
            <w:r w:rsidRPr="00924D2B">
              <w:rPr>
                <w:rFonts w:ascii="Montserrat Light" w:hAnsi="Montserrat Light"/>
              </w:rPr>
              <w:t xml:space="preserve"> de </w:t>
            </w:r>
            <w:proofErr w:type="spellStart"/>
            <w:r w:rsidRPr="00924D2B">
              <w:rPr>
                <w:rFonts w:ascii="Montserrat Light" w:hAnsi="Montserrat Light"/>
              </w:rPr>
              <w:t>servicii</w:t>
            </w:r>
            <w:proofErr w:type="spellEnd"/>
            <w:r w:rsidRPr="00924D2B">
              <w:rPr>
                <w:rFonts w:ascii="Montserrat Light" w:hAnsi="Montserrat Light"/>
              </w:rPr>
              <w:t xml:space="preserve"> </w:t>
            </w:r>
            <w:proofErr w:type="spellStart"/>
            <w:r w:rsidRPr="00924D2B">
              <w:rPr>
                <w:rFonts w:ascii="Montserrat Light" w:hAnsi="Montserrat Light"/>
              </w:rPr>
              <w:t>având</w:t>
            </w:r>
            <w:proofErr w:type="spellEnd"/>
            <w:r w:rsidRPr="00924D2B">
              <w:rPr>
                <w:rFonts w:ascii="Montserrat Light" w:hAnsi="Montserrat Light"/>
              </w:rPr>
              <w:t xml:space="preserve"> ca </w:t>
            </w:r>
            <w:proofErr w:type="spellStart"/>
            <w:r w:rsidRPr="00924D2B">
              <w:rPr>
                <w:rFonts w:ascii="Montserrat Light" w:hAnsi="Montserrat Light"/>
              </w:rPr>
              <w:t>obiect</w:t>
            </w:r>
            <w:proofErr w:type="spellEnd"/>
            <w:r w:rsidR="00C32408" w:rsidRPr="00924D2B">
              <w:rPr>
                <w:rFonts w:ascii="Montserrat Light" w:hAnsi="Montserrat Light"/>
              </w:rPr>
              <w:t xml:space="preserve"> ”</w:t>
            </w:r>
            <w:proofErr w:type="spellStart"/>
            <w:r w:rsidRPr="00924D2B">
              <w:rPr>
                <w:rFonts w:ascii="Montserrat Light" w:hAnsi="Montserrat Light"/>
              </w:rPr>
              <w:t>Delegarea</w:t>
            </w:r>
            <w:proofErr w:type="spellEnd"/>
            <w:r w:rsidRPr="00924D2B">
              <w:rPr>
                <w:rFonts w:ascii="Montserrat Light" w:hAnsi="Montserrat Light"/>
              </w:rPr>
              <w:t xml:space="preserve"> </w:t>
            </w:r>
            <w:proofErr w:type="spellStart"/>
            <w:r w:rsidRPr="00924D2B">
              <w:rPr>
                <w:rFonts w:ascii="Montserrat Light" w:hAnsi="Montserrat Light"/>
              </w:rPr>
              <w:t>prin</w:t>
            </w:r>
            <w:proofErr w:type="spellEnd"/>
            <w:r w:rsidRPr="00924D2B">
              <w:rPr>
                <w:rFonts w:ascii="Montserrat Light" w:hAnsi="Montserrat Light"/>
              </w:rPr>
              <w:t xml:space="preserve"> </w:t>
            </w:r>
            <w:proofErr w:type="spellStart"/>
            <w:r w:rsidRPr="00924D2B">
              <w:rPr>
                <w:rFonts w:ascii="Montserrat Light" w:hAnsi="Montserrat Light"/>
              </w:rPr>
              <w:t>concesionare</w:t>
            </w:r>
            <w:proofErr w:type="spellEnd"/>
            <w:r w:rsidRPr="00924D2B">
              <w:rPr>
                <w:rFonts w:ascii="Montserrat Light" w:hAnsi="Montserrat Light"/>
              </w:rPr>
              <w:t xml:space="preserve"> a </w:t>
            </w:r>
            <w:proofErr w:type="spellStart"/>
            <w:r w:rsidRPr="00924D2B">
              <w:rPr>
                <w:rFonts w:ascii="Montserrat Light" w:hAnsi="Montserrat Light"/>
              </w:rPr>
              <w:t>gestiunii</w:t>
            </w:r>
            <w:proofErr w:type="spellEnd"/>
            <w:r w:rsidRPr="00924D2B">
              <w:rPr>
                <w:rFonts w:ascii="Montserrat Light" w:hAnsi="Montserrat Light"/>
              </w:rPr>
              <w:t xml:space="preserve"> </w:t>
            </w:r>
            <w:proofErr w:type="spellStart"/>
            <w:r w:rsidRPr="00924D2B">
              <w:rPr>
                <w:rFonts w:ascii="Montserrat Light" w:hAnsi="Montserrat Light"/>
              </w:rPr>
              <w:t>serviciului</w:t>
            </w:r>
            <w:proofErr w:type="spellEnd"/>
            <w:r w:rsidRPr="00924D2B">
              <w:rPr>
                <w:rFonts w:ascii="Montserrat Light" w:hAnsi="Montserrat Light"/>
              </w:rPr>
              <w:t xml:space="preserve"> public de </w:t>
            </w:r>
            <w:proofErr w:type="spellStart"/>
            <w:r w:rsidRPr="00924D2B">
              <w:rPr>
                <w:rFonts w:ascii="Montserrat Light" w:hAnsi="Montserrat Light"/>
              </w:rPr>
              <w:t>operare</w:t>
            </w:r>
            <w:proofErr w:type="spellEnd"/>
            <w:r w:rsidRPr="00924D2B">
              <w:rPr>
                <w:rFonts w:ascii="Montserrat Light" w:hAnsi="Montserrat Light"/>
              </w:rPr>
              <w:t xml:space="preserve"> a </w:t>
            </w:r>
            <w:proofErr w:type="spellStart"/>
            <w:r w:rsidRPr="00924D2B">
              <w:rPr>
                <w:rFonts w:ascii="Montserrat Light" w:hAnsi="Montserrat Light"/>
              </w:rPr>
              <w:t>Centrului</w:t>
            </w:r>
            <w:proofErr w:type="spellEnd"/>
            <w:r w:rsidRPr="00924D2B">
              <w:rPr>
                <w:rFonts w:ascii="Montserrat Light" w:hAnsi="Montserrat Light"/>
              </w:rPr>
              <w:t xml:space="preserve"> de Management </w:t>
            </w:r>
            <w:proofErr w:type="spellStart"/>
            <w:r w:rsidRPr="00924D2B">
              <w:rPr>
                <w:rFonts w:ascii="Montserrat Light" w:hAnsi="Montserrat Light"/>
              </w:rPr>
              <w:t>Integrat</w:t>
            </w:r>
            <w:proofErr w:type="spellEnd"/>
            <w:r w:rsidRPr="00924D2B">
              <w:rPr>
                <w:rFonts w:ascii="Montserrat Light" w:hAnsi="Montserrat Light"/>
              </w:rPr>
              <w:t xml:space="preserve"> al </w:t>
            </w:r>
            <w:proofErr w:type="spellStart"/>
            <w:r w:rsidRPr="00924D2B">
              <w:rPr>
                <w:rFonts w:ascii="Montserrat Light" w:hAnsi="Montserrat Light"/>
              </w:rPr>
              <w:t>Deşeurilor</w:t>
            </w:r>
            <w:proofErr w:type="spellEnd"/>
            <w:r w:rsidRPr="00924D2B">
              <w:rPr>
                <w:rFonts w:ascii="Montserrat Light" w:hAnsi="Montserrat Light"/>
              </w:rPr>
              <w:t xml:space="preserve"> Cluj-Napoca, </w:t>
            </w:r>
            <w:proofErr w:type="spellStart"/>
            <w:r w:rsidRPr="00924D2B">
              <w:rPr>
                <w:rFonts w:ascii="Montserrat Light" w:hAnsi="Montserrat Light"/>
              </w:rPr>
              <w:t>ofertantul</w:t>
            </w:r>
            <w:proofErr w:type="spellEnd"/>
            <w:r w:rsidRPr="00924D2B">
              <w:rPr>
                <w:rFonts w:ascii="Montserrat Light" w:hAnsi="Montserrat Light"/>
              </w:rPr>
              <w:t xml:space="preserve"> </w:t>
            </w:r>
            <w:proofErr w:type="spellStart"/>
            <w:r w:rsidRPr="00924D2B">
              <w:rPr>
                <w:rFonts w:ascii="Montserrat Light" w:hAnsi="Montserrat Light"/>
              </w:rPr>
              <w:t>declarat</w:t>
            </w:r>
            <w:proofErr w:type="spellEnd"/>
            <w:r w:rsidRPr="00924D2B">
              <w:rPr>
                <w:rFonts w:ascii="Montserrat Light" w:hAnsi="Montserrat Light"/>
              </w:rPr>
              <w:t xml:space="preserve"> </w:t>
            </w:r>
            <w:proofErr w:type="spellStart"/>
            <w:r w:rsidRPr="00924D2B">
              <w:rPr>
                <w:rFonts w:ascii="Montserrat Light" w:hAnsi="Montserrat Light"/>
              </w:rPr>
              <w:t>câștigător</w:t>
            </w:r>
            <w:proofErr w:type="spellEnd"/>
            <w:r w:rsidRPr="00924D2B">
              <w:rPr>
                <w:rFonts w:ascii="Montserrat Light" w:hAnsi="Montserrat Light"/>
              </w:rPr>
              <w:t xml:space="preserve"> </w:t>
            </w:r>
            <w:proofErr w:type="spellStart"/>
            <w:r w:rsidRPr="00924D2B">
              <w:rPr>
                <w:rFonts w:ascii="Montserrat Light" w:hAnsi="Montserrat Light"/>
              </w:rPr>
              <w:t>fiind</w:t>
            </w:r>
            <w:proofErr w:type="spellEnd"/>
            <w:r w:rsidRPr="00924D2B">
              <w:rPr>
                <w:rFonts w:ascii="Montserrat Light" w:hAnsi="Montserrat Light"/>
              </w:rPr>
              <w:t xml:space="preserve"> S.C. SUPERCOM SA.</w:t>
            </w:r>
          </w:p>
          <w:p w14:paraId="3A67F8B3" w14:textId="4A97F093" w:rsidR="009424F8" w:rsidRPr="00924D2B" w:rsidRDefault="00B93EFC" w:rsidP="009424F8">
            <w:pPr>
              <w:shd w:val="clear" w:color="auto" w:fill="FFFFFF"/>
              <w:spacing w:after="220" w:line="240" w:lineRule="auto"/>
              <w:jc w:val="both"/>
              <w:rPr>
                <w:rFonts w:ascii="Montserrat Light" w:hAnsi="Montserrat Light"/>
              </w:rPr>
            </w:pPr>
            <w:proofErr w:type="spellStart"/>
            <w:r w:rsidRPr="00924D2B">
              <w:rPr>
                <w:rFonts w:ascii="Montserrat Light" w:hAnsi="Montserrat Light"/>
              </w:rPr>
              <w:t>Împotriva</w:t>
            </w:r>
            <w:proofErr w:type="spellEnd"/>
            <w:r w:rsidRPr="00924D2B">
              <w:rPr>
                <w:rFonts w:ascii="Montserrat Light" w:hAnsi="Montserrat Light"/>
              </w:rPr>
              <w:t xml:space="preserve"> </w:t>
            </w:r>
            <w:proofErr w:type="spellStart"/>
            <w:r w:rsidRPr="00924D2B">
              <w:rPr>
                <w:rFonts w:ascii="Montserrat Light" w:hAnsi="Montserrat Light"/>
              </w:rPr>
              <w:t>r</w:t>
            </w:r>
            <w:r w:rsidR="009424F8" w:rsidRPr="00924D2B">
              <w:rPr>
                <w:rFonts w:ascii="Montserrat Light" w:hAnsi="Montserrat Light"/>
              </w:rPr>
              <w:t>ezultat</w:t>
            </w:r>
            <w:r w:rsidRPr="00924D2B">
              <w:rPr>
                <w:rFonts w:ascii="Montserrat Light" w:hAnsi="Montserrat Light"/>
              </w:rPr>
              <w:t>ul</w:t>
            </w:r>
            <w:proofErr w:type="spellEnd"/>
            <w:r w:rsidRPr="00924D2B">
              <w:rPr>
                <w:rFonts w:ascii="Montserrat Light" w:hAnsi="Montserrat Light"/>
              </w:rPr>
              <w:t xml:space="preserve"> </w:t>
            </w:r>
            <w:proofErr w:type="spellStart"/>
            <w:proofErr w:type="gramStart"/>
            <w:r w:rsidRPr="00924D2B">
              <w:rPr>
                <w:rFonts w:ascii="Montserrat Light" w:hAnsi="Montserrat Light"/>
              </w:rPr>
              <w:t>procedurii</w:t>
            </w:r>
            <w:proofErr w:type="spellEnd"/>
            <w:r w:rsidRPr="00924D2B">
              <w:rPr>
                <w:rFonts w:ascii="Montserrat Light" w:hAnsi="Montserrat Light"/>
              </w:rPr>
              <w:t xml:space="preserve"> </w:t>
            </w:r>
            <w:r w:rsidR="009424F8" w:rsidRPr="00924D2B">
              <w:rPr>
                <w:rFonts w:ascii="Montserrat Light" w:hAnsi="Montserrat Light"/>
              </w:rPr>
              <w:t xml:space="preserve"> a</w:t>
            </w:r>
            <w:proofErr w:type="gramEnd"/>
            <w:r w:rsidR="009424F8" w:rsidRPr="00924D2B">
              <w:rPr>
                <w:rFonts w:ascii="Montserrat Light" w:hAnsi="Montserrat Light"/>
              </w:rPr>
              <w:t xml:space="preserve"> </w:t>
            </w:r>
            <w:proofErr w:type="spellStart"/>
            <w:r w:rsidR="009424F8" w:rsidRPr="00924D2B">
              <w:rPr>
                <w:rFonts w:ascii="Montserrat Light" w:hAnsi="Montserrat Light"/>
              </w:rPr>
              <w:t>fost</w:t>
            </w:r>
            <w:proofErr w:type="spellEnd"/>
            <w:r w:rsidR="009424F8" w:rsidRPr="00924D2B">
              <w:rPr>
                <w:rFonts w:ascii="Montserrat Light" w:hAnsi="Montserrat Light"/>
              </w:rPr>
              <w:t xml:space="preserve"> </w:t>
            </w:r>
            <w:proofErr w:type="spellStart"/>
            <w:r w:rsidR="00F37B2F" w:rsidRPr="00924D2B">
              <w:rPr>
                <w:rFonts w:ascii="Montserrat Light" w:hAnsi="Montserrat Light"/>
              </w:rPr>
              <w:t>formulată</w:t>
            </w:r>
            <w:proofErr w:type="spellEnd"/>
            <w:r w:rsidR="00F37B2F" w:rsidRPr="00924D2B">
              <w:rPr>
                <w:rFonts w:ascii="Montserrat Light" w:hAnsi="Montserrat Light"/>
              </w:rPr>
              <w:t xml:space="preserve"> </w:t>
            </w:r>
            <w:proofErr w:type="spellStart"/>
            <w:r w:rsidR="00F37B2F" w:rsidRPr="00924D2B">
              <w:rPr>
                <w:rFonts w:ascii="Montserrat Light" w:hAnsi="Montserrat Light"/>
              </w:rPr>
              <w:t>contestație</w:t>
            </w:r>
            <w:proofErr w:type="spellEnd"/>
            <w:r w:rsidR="00F37B2F" w:rsidRPr="00924D2B">
              <w:rPr>
                <w:rFonts w:ascii="Montserrat Light" w:hAnsi="Montserrat Light"/>
              </w:rPr>
              <w:t xml:space="preserve"> </w:t>
            </w:r>
            <w:r w:rsidR="009424F8" w:rsidRPr="00924D2B">
              <w:rPr>
                <w:rFonts w:ascii="Montserrat Light" w:hAnsi="Montserrat Light"/>
              </w:rPr>
              <w:t xml:space="preserve">de </w:t>
            </w:r>
            <w:proofErr w:type="spellStart"/>
            <w:r w:rsidR="009424F8" w:rsidRPr="00924D2B">
              <w:rPr>
                <w:rFonts w:ascii="Montserrat Light" w:hAnsi="Montserrat Light"/>
              </w:rPr>
              <w:t>către</w:t>
            </w:r>
            <w:proofErr w:type="spellEnd"/>
            <w:r w:rsidR="009424F8" w:rsidRPr="00924D2B">
              <w:rPr>
                <w:rFonts w:ascii="Montserrat Light" w:hAnsi="Montserrat Light"/>
              </w:rPr>
              <w:t xml:space="preserve"> SC ECO SUD S</w:t>
            </w:r>
            <w:r w:rsidRPr="00924D2B">
              <w:rPr>
                <w:rFonts w:ascii="Montserrat Light" w:hAnsi="Montserrat Light"/>
              </w:rPr>
              <w:t>.</w:t>
            </w:r>
            <w:r w:rsidR="009424F8" w:rsidRPr="00924D2B">
              <w:rPr>
                <w:rFonts w:ascii="Montserrat Light" w:hAnsi="Montserrat Light"/>
              </w:rPr>
              <w:t>A</w:t>
            </w:r>
            <w:r w:rsidRPr="00924D2B">
              <w:rPr>
                <w:rFonts w:ascii="Montserrat Light" w:hAnsi="Montserrat Light"/>
              </w:rPr>
              <w:t>.</w:t>
            </w:r>
            <w:r w:rsidR="008979EC" w:rsidRPr="00924D2B">
              <w:rPr>
                <w:rFonts w:ascii="Montserrat Light" w:hAnsi="Montserrat Light"/>
              </w:rPr>
              <w:t xml:space="preserve">, </w:t>
            </w:r>
            <w:proofErr w:type="spellStart"/>
            <w:r w:rsidR="008979EC" w:rsidRPr="00924D2B">
              <w:rPr>
                <w:rFonts w:ascii="Montserrat Light" w:hAnsi="Montserrat Light"/>
              </w:rPr>
              <w:t>înregistrată</w:t>
            </w:r>
            <w:proofErr w:type="spellEnd"/>
            <w:r w:rsidR="008979EC" w:rsidRPr="00924D2B">
              <w:rPr>
                <w:rFonts w:ascii="Montserrat Light" w:hAnsi="Montserrat Light"/>
              </w:rPr>
              <w:t xml:space="preserve"> la </w:t>
            </w:r>
            <w:r w:rsidR="009424F8" w:rsidRPr="00924D2B">
              <w:rPr>
                <w:rFonts w:ascii="Montserrat Light" w:hAnsi="Montserrat Light"/>
              </w:rPr>
              <w:t>C</w:t>
            </w:r>
            <w:r w:rsidR="008979EC" w:rsidRPr="00924D2B">
              <w:rPr>
                <w:rFonts w:ascii="Montserrat Light" w:hAnsi="Montserrat Light"/>
              </w:rPr>
              <w:t>.</w:t>
            </w:r>
            <w:r w:rsidR="009424F8" w:rsidRPr="00924D2B">
              <w:rPr>
                <w:rFonts w:ascii="Montserrat Light" w:hAnsi="Montserrat Light"/>
              </w:rPr>
              <w:t>N</w:t>
            </w:r>
            <w:r w:rsidR="008979EC" w:rsidRPr="00924D2B">
              <w:rPr>
                <w:rFonts w:ascii="Montserrat Light" w:hAnsi="Montserrat Light"/>
              </w:rPr>
              <w:t>.</w:t>
            </w:r>
            <w:r w:rsidR="009424F8" w:rsidRPr="00924D2B">
              <w:rPr>
                <w:rFonts w:ascii="Montserrat Light" w:hAnsi="Montserrat Light"/>
              </w:rPr>
              <w:t>S</w:t>
            </w:r>
            <w:r w:rsidR="008979EC" w:rsidRPr="00924D2B">
              <w:rPr>
                <w:rFonts w:ascii="Montserrat Light" w:hAnsi="Montserrat Light"/>
              </w:rPr>
              <w:t>.</w:t>
            </w:r>
            <w:r w:rsidR="009424F8" w:rsidRPr="00924D2B">
              <w:rPr>
                <w:rFonts w:ascii="Montserrat Light" w:hAnsi="Montserrat Light"/>
              </w:rPr>
              <w:t>C</w:t>
            </w:r>
            <w:r w:rsidR="008979EC" w:rsidRPr="00924D2B">
              <w:rPr>
                <w:rFonts w:ascii="Montserrat Light" w:hAnsi="Montserrat Light"/>
              </w:rPr>
              <w:t>.</w:t>
            </w:r>
            <w:r w:rsidR="009424F8" w:rsidRPr="00924D2B">
              <w:rPr>
                <w:rFonts w:ascii="Montserrat Light" w:hAnsi="Montserrat Light"/>
              </w:rPr>
              <w:t xml:space="preserve"> </w:t>
            </w:r>
            <w:r w:rsidR="008979EC" w:rsidRPr="00924D2B">
              <w:rPr>
                <w:rFonts w:ascii="Montserrat Light" w:hAnsi="Montserrat Light"/>
              </w:rPr>
              <w:t xml:space="preserve">sub </w:t>
            </w:r>
            <w:r w:rsidR="009424F8" w:rsidRPr="00924D2B">
              <w:rPr>
                <w:rFonts w:ascii="Montserrat Light" w:hAnsi="Montserrat Light"/>
              </w:rPr>
              <w:t xml:space="preserve">nr. 5566 </w:t>
            </w:r>
            <w:proofErr w:type="gramStart"/>
            <w:r w:rsidR="009424F8" w:rsidRPr="00924D2B">
              <w:rPr>
                <w:rFonts w:ascii="Montserrat Light" w:hAnsi="Montserrat Light"/>
              </w:rPr>
              <w:t>din</w:t>
            </w:r>
            <w:proofErr w:type="gramEnd"/>
            <w:r w:rsidR="009424F8" w:rsidRPr="00924D2B">
              <w:rPr>
                <w:rFonts w:ascii="Montserrat Light" w:hAnsi="Montserrat Light"/>
              </w:rPr>
              <w:t xml:space="preserve"> 31.12.2021. </w:t>
            </w:r>
          </w:p>
          <w:p w14:paraId="5FC95AF6" w14:textId="4BC8AF41" w:rsidR="008979EC" w:rsidRPr="00924D2B" w:rsidRDefault="008979EC" w:rsidP="009424F8">
            <w:pPr>
              <w:shd w:val="clear" w:color="auto" w:fill="FFFFFF"/>
              <w:spacing w:after="220" w:line="240" w:lineRule="auto"/>
              <w:jc w:val="both"/>
              <w:rPr>
                <w:rFonts w:ascii="Montserrat Light" w:hAnsi="Montserrat Light"/>
              </w:rPr>
            </w:pPr>
            <w:proofErr w:type="spellStart"/>
            <w:r w:rsidRPr="00924D2B">
              <w:rPr>
                <w:rFonts w:ascii="Montserrat Light" w:hAnsi="Montserrat Light"/>
              </w:rPr>
              <w:t>P</w:t>
            </w:r>
            <w:r w:rsidR="009424F8" w:rsidRPr="00924D2B">
              <w:rPr>
                <w:rFonts w:ascii="Montserrat Light" w:hAnsi="Montserrat Light"/>
              </w:rPr>
              <w:t>rin</w:t>
            </w:r>
            <w:proofErr w:type="spellEnd"/>
            <w:r w:rsidR="009424F8" w:rsidRPr="00924D2B">
              <w:rPr>
                <w:rFonts w:ascii="Montserrat Light" w:hAnsi="Montserrat Light"/>
              </w:rPr>
              <w:t xml:space="preserve"> </w:t>
            </w:r>
            <w:proofErr w:type="spellStart"/>
            <w:r w:rsidRPr="00924D2B">
              <w:rPr>
                <w:rFonts w:ascii="Montserrat Light" w:hAnsi="Montserrat Light"/>
              </w:rPr>
              <w:t>D</w:t>
            </w:r>
            <w:r w:rsidR="009424F8" w:rsidRPr="00924D2B">
              <w:rPr>
                <w:rFonts w:ascii="Montserrat Light" w:hAnsi="Montserrat Light"/>
              </w:rPr>
              <w:t>ecizia</w:t>
            </w:r>
            <w:proofErr w:type="spellEnd"/>
            <w:r w:rsidR="009424F8" w:rsidRPr="00924D2B">
              <w:rPr>
                <w:rFonts w:ascii="Montserrat Light" w:hAnsi="Montserrat Light"/>
              </w:rPr>
              <w:t xml:space="preserve"> nr. 313/C2/4 din 11.02.2022</w:t>
            </w:r>
            <w:proofErr w:type="gramStart"/>
            <w:r w:rsidRPr="00924D2B">
              <w:rPr>
                <w:rFonts w:ascii="Montserrat Light" w:hAnsi="Montserrat Light"/>
              </w:rPr>
              <w:t>,</w:t>
            </w:r>
            <w:r w:rsidR="009424F8" w:rsidRPr="00924D2B">
              <w:rPr>
                <w:rFonts w:ascii="Montserrat Light" w:hAnsi="Montserrat Light"/>
              </w:rPr>
              <w:t xml:space="preserve"> </w:t>
            </w:r>
            <w:r w:rsidRPr="00924D2B">
              <w:rPr>
                <w:rFonts w:ascii="Montserrat Light" w:hAnsi="Montserrat Light"/>
              </w:rPr>
              <w:t xml:space="preserve"> C.N.S.C.</w:t>
            </w:r>
            <w:proofErr w:type="gramEnd"/>
            <w:r w:rsidRPr="00924D2B">
              <w:rPr>
                <w:rFonts w:ascii="Montserrat Light" w:hAnsi="Montserrat Light"/>
              </w:rPr>
              <w:t xml:space="preserve"> a </w:t>
            </w:r>
            <w:proofErr w:type="spellStart"/>
            <w:r w:rsidRPr="00924D2B">
              <w:rPr>
                <w:rFonts w:ascii="Montserrat Light" w:hAnsi="Montserrat Light"/>
              </w:rPr>
              <w:t>respins</w:t>
            </w:r>
            <w:proofErr w:type="spellEnd"/>
            <w:r w:rsidRPr="00924D2B">
              <w:rPr>
                <w:rFonts w:ascii="Montserrat Light" w:hAnsi="Montserrat Light"/>
              </w:rPr>
              <w:t xml:space="preserve"> </w:t>
            </w:r>
            <w:r w:rsidR="009424F8" w:rsidRPr="00924D2B">
              <w:rPr>
                <w:rFonts w:ascii="Montserrat Light" w:hAnsi="Montserrat Light"/>
              </w:rPr>
              <w:t xml:space="preserve">ca </w:t>
            </w:r>
            <w:proofErr w:type="spellStart"/>
            <w:r w:rsidR="009424F8" w:rsidRPr="00924D2B">
              <w:rPr>
                <w:rFonts w:ascii="Montserrat Light" w:hAnsi="Montserrat Light"/>
              </w:rPr>
              <w:t>nefondată</w:t>
            </w:r>
            <w:proofErr w:type="spellEnd"/>
            <w:r w:rsidR="009424F8" w:rsidRPr="00924D2B">
              <w:rPr>
                <w:rFonts w:ascii="Montserrat Light" w:hAnsi="Montserrat Light"/>
              </w:rPr>
              <w:t xml:space="preserve">, </w:t>
            </w:r>
            <w:proofErr w:type="spellStart"/>
            <w:r w:rsidR="009424F8" w:rsidRPr="00924D2B">
              <w:rPr>
                <w:rFonts w:ascii="Montserrat Light" w:hAnsi="Montserrat Light"/>
              </w:rPr>
              <w:t>contestaţia</w:t>
            </w:r>
            <w:proofErr w:type="spellEnd"/>
            <w:r w:rsidR="009424F8" w:rsidRPr="00924D2B">
              <w:rPr>
                <w:rFonts w:ascii="Montserrat Light" w:hAnsi="Montserrat Light"/>
              </w:rPr>
              <w:t xml:space="preserve"> </w:t>
            </w:r>
            <w:proofErr w:type="spellStart"/>
            <w:r w:rsidR="009424F8" w:rsidRPr="00924D2B">
              <w:rPr>
                <w:rFonts w:ascii="Montserrat Light" w:hAnsi="Montserrat Light"/>
              </w:rPr>
              <w:t>formulată</w:t>
            </w:r>
            <w:proofErr w:type="spellEnd"/>
            <w:r w:rsidR="009424F8" w:rsidRPr="00924D2B">
              <w:rPr>
                <w:rFonts w:ascii="Montserrat Light" w:hAnsi="Montserrat Light"/>
              </w:rPr>
              <w:t xml:space="preserve"> de ECO SUD SA, </w:t>
            </w:r>
            <w:proofErr w:type="spellStart"/>
            <w:r w:rsidR="009424F8" w:rsidRPr="00924D2B">
              <w:rPr>
                <w:rFonts w:ascii="Montserrat Light" w:hAnsi="Montserrat Light"/>
              </w:rPr>
              <w:t>în</w:t>
            </w:r>
            <w:proofErr w:type="spellEnd"/>
            <w:r w:rsidR="009424F8" w:rsidRPr="00924D2B">
              <w:rPr>
                <w:rFonts w:ascii="Montserrat Light" w:hAnsi="Montserrat Light"/>
              </w:rPr>
              <w:t xml:space="preserve"> </w:t>
            </w:r>
            <w:proofErr w:type="spellStart"/>
            <w:r w:rsidR="009424F8" w:rsidRPr="00924D2B">
              <w:rPr>
                <w:rFonts w:ascii="Montserrat Light" w:hAnsi="Montserrat Light"/>
              </w:rPr>
              <w:t>contradictoriu</w:t>
            </w:r>
            <w:proofErr w:type="spellEnd"/>
            <w:r w:rsidR="009424F8" w:rsidRPr="00924D2B">
              <w:rPr>
                <w:rFonts w:ascii="Montserrat Light" w:hAnsi="Montserrat Light"/>
              </w:rPr>
              <w:t xml:space="preserve"> cu JUDEŢUL CLUJ (CONSILIUL JUDEŢEAN), </w:t>
            </w:r>
            <w:proofErr w:type="spellStart"/>
            <w:r w:rsidR="009424F8" w:rsidRPr="00924D2B">
              <w:rPr>
                <w:rFonts w:ascii="Montserrat Light" w:hAnsi="Montserrat Light"/>
              </w:rPr>
              <w:t>în</w:t>
            </w:r>
            <w:proofErr w:type="spellEnd"/>
            <w:r w:rsidR="009424F8" w:rsidRPr="00924D2B">
              <w:rPr>
                <w:rFonts w:ascii="Montserrat Light" w:hAnsi="Montserrat Light"/>
              </w:rPr>
              <w:t xml:space="preserve"> </w:t>
            </w:r>
            <w:proofErr w:type="spellStart"/>
            <w:r w:rsidR="009424F8" w:rsidRPr="00924D2B">
              <w:rPr>
                <w:rFonts w:ascii="Montserrat Light" w:hAnsi="Montserrat Light"/>
              </w:rPr>
              <w:t>calitate</w:t>
            </w:r>
            <w:proofErr w:type="spellEnd"/>
            <w:r w:rsidR="009424F8" w:rsidRPr="00924D2B">
              <w:rPr>
                <w:rFonts w:ascii="Montserrat Light" w:hAnsi="Montserrat Light"/>
              </w:rPr>
              <w:t xml:space="preserve"> de </w:t>
            </w:r>
            <w:proofErr w:type="spellStart"/>
            <w:r w:rsidR="009424F8" w:rsidRPr="00924D2B">
              <w:rPr>
                <w:rFonts w:ascii="Montserrat Light" w:hAnsi="Montserrat Light"/>
              </w:rPr>
              <w:t>autoritate</w:t>
            </w:r>
            <w:proofErr w:type="spellEnd"/>
            <w:r w:rsidR="009424F8" w:rsidRPr="00924D2B">
              <w:rPr>
                <w:rFonts w:ascii="Montserrat Light" w:hAnsi="Montserrat Light"/>
              </w:rPr>
              <w:t xml:space="preserve"> </w:t>
            </w:r>
            <w:proofErr w:type="spellStart"/>
            <w:r w:rsidR="009424F8" w:rsidRPr="00924D2B">
              <w:rPr>
                <w:rFonts w:ascii="Montserrat Light" w:hAnsi="Montserrat Light"/>
              </w:rPr>
              <w:t>contractantă</w:t>
            </w:r>
            <w:proofErr w:type="spellEnd"/>
            <w:r w:rsidR="009424F8" w:rsidRPr="00924D2B">
              <w:rPr>
                <w:rFonts w:ascii="Montserrat Light" w:hAnsi="Montserrat Light"/>
              </w:rPr>
              <w:t xml:space="preserve">, </w:t>
            </w:r>
            <w:proofErr w:type="spellStart"/>
            <w:r w:rsidR="009424F8" w:rsidRPr="00924D2B">
              <w:rPr>
                <w:rFonts w:ascii="Montserrat Light" w:hAnsi="Montserrat Light"/>
              </w:rPr>
              <w:t>fapt</w:t>
            </w:r>
            <w:proofErr w:type="spellEnd"/>
            <w:r w:rsidR="009424F8" w:rsidRPr="00924D2B">
              <w:rPr>
                <w:rFonts w:ascii="Montserrat Light" w:hAnsi="Montserrat Light"/>
              </w:rPr>
              <w:t xml:space="preserve"> </w:t>
            </w:r>
            <w:proofErr w:type="spellStart"/>
            <w:r w:rsidR="009424F8" w:rsidRPr="00924D2B">
              <w:rPr>
                <w:rFonts w:ascii="Montserrat Light" w:hAnsi="Montserrat Light"/>
              </w:rPr>
              <w:t>pentru</w:t>
            </w:r>
            <w:proofErr w:type="spellEnd"/>
            <w:r w:rsidR="009424F8" w:rsidRPr="00924D2B">
              <w:rPr>
                <w:rFonts w:ascii="Montserrat Light" w:hAnsi="Montserrat Light"/>
              </w:rPr>
              <w:t xml:space="preserve"> care </w:t>
            </w:r>
            <w:proofErr w:type="spellStart"/>
            <w:r w:rsidR="009424F8" w:rsidRPr="00924D2B">
              <w:rPr>
                <w:rFonts w:ascii="Montserrat Light" w:hAnsi="Montserrat Light"/>
              </w:rPr>
              <w:t>în</w:t>
            </w:r>
            <w:proofErr w:type="spellEnd"/>
            <w:r w:rsidR="009424F8" w:rsidRPr="00924D2B">
              <w:rPr>
                <w:rFonts w:ascii="Montserrat Light" w:hAnsi="Montserrat Light"/>
              </w:rPr>
              <w:t xml:space="preserve"> </w:t>
            </w:r>
            <w:proofErr w:type="spellStart"/>
            <w:r w:rsidR="009424F8" w:rsidRPr="00924D2B">
              <w:rPr>
                <w:rFonts w:ascii="Montserrat Light" w:hAnsi="Montserrat Light"/>
              </w:rPr>
              <w:t>temeiul</w:t>
            </w:r>
            <w:proofErr w:type="spellEnd"/>
            <w:r w:rsidR="009424F8" w:rsidRPr="00924D2B">
              <w:rPr>
                <w:rFonts w:ascii="Montserrat Light" w:hAnsi="Montserrat Light"/>
              </w:rPr>
              <w:t xml:space="preserve"> art. 9, </w:t>
            </w:r>
            <w:proofErr w:type="spellStart"/>
            <w:r w:rsidR="009424F8" w:rsidRPr="00924D2B">
              <w:rPr>
                <w:rFonts w:ascii="Montserrat Light" w:hAnsi="Montserrat Light"/>
              </w:rPr>
              <w:t>alin</w:t>
            </w:r>
            <w:proofErr w:type="spellEnd"/>
            <w:r w:rsidR="009424F8" w:rsidRPr="00924D2B">
              <w:rPr>
                <w:rFonts w:ascii="Montserrat Light" w:hAnsi="Montserrat Light"/>
              </w:rPr>
              <w:t xml:space="preserve">. (4) din </w:t>
            </w:r>
            <w:proofErr w:type="spellStart"/>
            <w:r w:rsidR="009424F8" w:rsidRPr="00924D2B">
              <w:rPr>
                <w:rFonts w:ascii="Montserrat Light" w:hAnsi="Montserrat Light"/>
              </w:rPr>
              <w:t>Legea</w:t>
            </w:r>
            <w:proofErr w:type="spellEnd"/>
            <w:r w:rsidR="009424F8" w:rsidRPr="00924D2B">
              <w:rPr>
                <w:rFonts w:ascii="Montserrat Light" w:hAnsi="Montserrat Light"/>
              </w:rPr>
              <w:t xml:space="preserve"> nr. 101/2016 </w:t>
            </w:r>
            <w:proofErr w:type="spellStart"/>
            <w:r w:rsidR="009424F8" w:rsidRPr="00924D2B">
              <w:rPr>
                <w:rFonts w:ascii="Montserrat Light" w:hAnsi="Montserrat Light"/>
              </w:rPr>
              <w:t>privind</w:t>
            </w:r>
            <w:proofErr w:type="spellEnd"/>
            <w:r w:rsidR="009424F8" w:rsidRPr="00924D2B">
              <w:rPr>
                <w:rFonts w:ascii="Montserrat Light" w:hAnsi="Montserrat Light"/>
              </w:rPr>
              <w:t xml:space="preserve"> </w:t>
            </w:r>
            <w:proofErr w:type="spellStart"/>
            <w:r w:rsidR="009424F8" w:rsidRPr="00924D2B">
              <w:rPr>
                <w:rFonts w:ascii="Montserrat Light" w:hAnsi="Montserrat Light"/>
              </w:rPr>
              <w:t>remediile</w:t>
            </w:r>
            <w:proofErr w:type="spellEnd"/>
            <w:r w:rsidR="009424F8" w:rsidRPr="00924D2B">
              <w:rPr>
                <w:rFonts w:ascii="Montserrat Light" w:hAnsi="Montserrat Light"/>
              </w:rPr>
              <w:t xml:space="preserve"> </w:t>
            </w:r>
            <w:proofErr w:type="spellStart"/>
            <w:r w:rsidR="009424F8" w:rsidRPr="00924D2B">
              <w:rPr>
                <w:rFonts w:ascii="Montserrat Light" w:hAnsi="Montserrat Light"/>
              </w:rPr>
              <w:t>şi</w:t>
            </w:r>
            <w:proofErr w:type="spellEnd"/>
            <w:r w:rsidR="009424F8" w:rsidRPr="00924D2B">
              <w:rPr>
                <w:rFonts w:ascii="Montserrat Light" w:hAnsi="Montserrat Light"/>
              </w:rPr>
              <w:t xml:space="preserve"> </w:t>
            </w:r>
            <w:proofErr w:type="spellStart"/>
            <w:r w:rsidR="009424F8" w:rsidRPr="00924D2B">
              <w:rPr>
                <w:rFonts w:ascii="Montserrat Light" w:hAnsi="Montserrat Light"/>
              </w:rPr>
              <w:t>căile</w:t>
            </w:r>
            <w:proofErr w:type="spellEnd"/>
            <w:r w:rsidR="009424F8" w:rsidRPr="00924D2B">
              <w:rPr>
                <w:rFonts w:ascii="Montserrat Light" w:hAnsi="Montserrat Light"/>
              </w:rPr>
              <w:t xml:space="preserve"> de </w:t>
            </w:r>
            <w:proofErr w:type="spellStart"/>
            <w:r w:rsidR="009424F8" w:rsidRPr="00924D2B">
              <w:rPr>
                <w:rFonts w:ascii="Montserrat Light" w:hAnsi="Montserrat Light"/>
              </w:rPr>
              <w:t>atac</w:t>
            </w:r>
            <w:proofErr w:type="spellEnd"/>
            <w:r w:rsidR="009424F8" w:rsidRPr="00924D2B">
              <w:rPr>
                <w:rFonts w:ascii="Montserrat Light" w:hAnsi="Montserrat Light"/>
              </w:rPr>
              <w:t xml:space="preserve"> </w:t>
            </w:r>
            <w:proofErr w:type="spellStart"/>
            <w:r w:rsidR="009424F8" w:rsidRPr="00924D2B">
              <w:rPr>
                <w:rFonts w:ascii="Montserrat Light" w:hAnsi="Montserrat Light"/>
              </w:rPr>
              <w:t>în</w:t>
            </w:r>
            <w:proofErr w:type="spellEnd"/>
            <w:r w:rsidR="009424F8" w:rsidRPr="00924D2B">
              <w:rPr>
                <w:rFonts w:ascii="Montserrat Light" w:hAnsi="Montserrat Light"/>
              </w:rPr>
              <w:t xml:space="preserve"> </w:t>
            </w:r>
            <w:proofErr w:type="spellStart"/>
            <w:r w:rsidR="009424F8" w:rsidRPr="00924D2B">
              <w:rPr>
                <w:rFonts w:ascii="Montserrat Light" w:hAnsi="Montserrat Light"/>
              </w:rPr>
              <w:t>materie</w:t>
            </w:r>
            <w:proofErr w:type="spellEnd"/>
            <w:r w:rsidR="009424F8" w:rsidRPr="00924D2B">
              <w:rPr>
                <w:rFonts w:ascii="Montserrat Light" w:hAnsi="Montserrat Light"/>
              </w:rPr>
              <w:t xml:space="preserve"> de </w:t>
            </w:r>
            <w:proofErr w:type="spellStart"/>
            <w:r w:rsidR="009424F8" w:rsidRPr="00924D2B">
              <w:rPr>
                <w:rFonts w:ascii="Montserrat Light" w:hAnsi="Montserrat Light"/>
              </w:rPr>
              <w:t>atribuire</w:t>
            </w:r>
            <w:proofErr w:type="spellEnd"/>
            <w:r w:rsidR="009424F8" w:rsidRPr="00924D2B">
              <w:rPr>
                <w:rFonts w:ascii="Montserrat Light" w:hAnsi="Montserrat Light"/>
              </w:rPr>
              <w:t xml:space="preserve"> a </w:t>
            </w:r>
            <w:proofErr w:type="spellStart"/>
            <w:r w:rsidR="009424F8" w:rsidRPr="00924D2B">
              <w:rPr>
                <w:rFonts w:ascii="Montserrat Light" w:hAnsi="Montserrat Light"/>
              </w:rPr>
              <w:t>contractelor</w:t>
            </w:r>
            <w:proofErr w:type="spellEnd"/>
            <w:r w:rsidR="009424F8" w:rsidRPr="00924D2B">
              <w:rPr>
                <w:rFonts w:ascii="Montserrat Light" w:hAnsi="Montserrat Light"/>
              </w:rPr>
              <w:t xml:space="preserve"> de </w:t>
            </w:r>
            <w:proofErr w:type="spellStart"/>
            <w:r w:rsidR="009424F8" w:rsidRPr="00924D2B">
              <w:rPr>
                <w:rFonts w:ascii="Montserrat Light" w:hAnsi="Montserrat Light"/>
              </w:rPr>
              <w:t>achiziţie</w:t>
            </w:r>
            <w:proofErr w:type="spellEnd"/>
            <w:r w:rsidR="009424F8" w:rsidRPr="00924D2B">
              <w:rPr>
                <w:rFonts w:ascii="Montserrat Light" w:hAnsi="Montserrat Light"/>
              </w:rPr>
              <w:t xml:space="preserve"> </w:t>
            </w:r>
            <w:proofErr w:type="spellStart"/>
            <w:r w:rsidR="009424F8" w:rsidRPr="00924D2B">
              <w:rPr>
                <w:rFonts w:ascii="Montserrat Light" w:hAnsi="Montserrat Light"/>
              </w:rPr>
              <w:t>publică</w:t>
            </w:r>
            <w:proofErr w:type="spellEnd"/>
            <w:r w:rsidR="009424F8" w:rsidRPr="00924D2B">
              <w:rPr>
                <w:rFonts w:ascii="Montserrat Light" w:hAnsi="Montserrat Light"/>
              </w:rPr>
              <w:t xml:space="preserve">, a </w:t>
            </w:r>
            <w:proofErr w:type="spellStart"/>
            <w:r w:rsidR="009424F8" w:rsidRPr="00924D2B">
              <w:rPr>
                <w:rFonts w:ascii="Montserrat Light" w:hAnsi="Montserrat Light"/>
              </w:rPr>
              <w:t>contractelor</w:t>
            </w:r>
            <w:proofErr w:type="spellEnd"/>
            <w:r w:rsidR="009424F8" w:rsidRPr="00924D2B">
              <w:rPr>
                <w:rFonts w:ascii="Montserrat Light" w:hAnsi="Montserrat Light"/>
              </w:rPr>
              <w:t xml:space="preserve"> </w:t>
            </w:r>
            <w:proofErr w:type="spellStart"/>
            <w:r w:rsidR="009424F8" w:rsidRPr="00924D2B">
              <w:rPr>
                <w:rFonts w:ascii="Montserrat Light" w:hAnsi="Montserrat Light"/>
              </w:rPr>
              <w:t>sectoriale</w:t>
            </w:r>
            <w:proofErr w:type="spellEnd"/>
            <w:r w:rsidR="009424F8" w:rsidRPr="00924D2B">
              <w:rPr>
                <w:rFonts w:ascii="Montserrat Light" w:hAnsi="Montserrat Light"/>
              </w:rPr>
              <w:t xml:space="preserve"> </w:t>
            </w:r>
            <w:proofErr w:type="spellStart"/>
            <w:r w:rsidR="009424F8" w:rsidRPr="00924D2B">
              <w:rPr>
                <w:rFonts w:ascii="Montserrat Light" w:hAnsi="Montserrat Light"/>
              </w:rPr>
              <w:t>şi</w:t>
            </w:r>
            <w:proofErr w:type="spellEnd"/>
            <w:r w:rsidR="009424F8" w:rsidRPr="00924D2B">
              <w:rPr>
                <w:rFonts w:ascii="Montserrat Light" w:hAnsi="Montserrat Light"/>
              </w:rPr>
              <w:t xml:space="preserve"> a </w:t>
            </w:r>
            <w:proofErr w:type="spellStart"/>
            <w:r w:rsidR="009424F8" w:rsidRPr="00924D2B">
              <w:rPr>
                <w:rFonts w:ascii="Montserrat Light" w:hAnsi="Montserrat Light"/>
              </w:rPr>
              <w:t>contractelor</w:t>
            </w:r>
            <w:proofErr w:type="spellEnd"/>
            <w:r w:rsidR="009424F8" w:rsidRPr="00924D2B">
              <w:rPr>
                <w:rFonts w:ascii="Montserrat Light" w:hAnsi="Montserrat Light"/>
              </w:rPr>
              <w:t xml:space="preserve"> de </w:t>
            </w:r>
            <w:proofErr w:type="spellStart"/>
            <w:r w:rsidR="009424F8" w:rsidRPr="00924D2B">
              <w:rPr>
                <w:rFonts w:ascii="Montserrat Light" w:hAnsi="Montserrat Light"/>
              </w:rPr>
              <w:t>concesiune</w:t>
            </w:r>
            <w:proofErr w:type="spellEnd"/>
            <w:r w:rsidR="009424F8" w:rsidRPr="00924D2B">
              <w:rPr>
                <w:rFonts w:ascii="Montserrat Light" w:hAnsi="Montserrat Light"/>
              </w:rPr>
              <w:t xml:space="preserve"> de </w:t>
            </w:r>
            <w:proofErr w:type="spellStart"/>
            <w:r w:rsidR="009424F8" w:rsidRPr="00924D2B">
              <w:rPr>
                <w:rFonts w:ascii="Montserrat Light" w:hAnsi="Montserrat Light"/>
              </w:rPr>
              <w:t>lucrări</w:t>
            </w:r>
            <w:proofErr w:type="spellEnd"/>
            <w:r w:rsidR="009424F8" w:rsidRPr="00924D2B">
              <w:rPr>
                <w:rFonts w:ascii="Montserrat Light" w:hAnsi="Montserrat Light"/>
              </w:rPr>
              <w:t xml:space="preserve"> </w:t>
            </w:r>
            <w:proofErr w:type="spellStart"/>
            <w:r w:rsidR="009424F8" w:rsidRPr="00924D2B">
              <w:rPr>
                <w:rFonts w:ascii="Montserrat Light" w:hAnsi="Montserrat Light"/>
              </w:rPr>
              <w:t>şi</w:t>
            </w:r>
            <w:proofErr w:type="spellEnd"/>
            <w:r w:rsidR="009424F8" w:rsidRPr="00924D2B">
              <w:rPr>
                <w:rFonts w:ascii="Montserrat Light" w:hAnsi="Montserrat Light"/>
              </w:rPr>
              <w:t xml:space="preserve"> </w:t>
            </w:r>
            <w:proofErr w:type="spellStart"/>
            <w:r w:rsidR="009424F8" w:rsidRPr="00924D2B">
              <w:rPr>
                <w:rFonts w:ascii="Montserrat Light" w:hAnsi="Montserrat Light"/>
              </w:rPr>
              <w:t>concesiune</w:t>
            </w:r>
            <w:proofErr w:type="spellEnd"/>
            <w:r w:rsidR="009424F8" w:rsidRPr="00924D2B">
              <w:rPr>
                <w:rFonts w:ascii="Montserrat Light" w:hAnsi="Montserrat Light"/>
              </w:rPr>
              <w:t xml:space="preserve"> de </w:t>
            </w:r>
            <w:proofErr w:type="spellStart"/>
            <w:r w:rsidR="009424F8" w:rsidRPr="00924D2B">
              <w:rPr>
                <w:rFonts w:ascii="Montserrat Light" w:hAnsi="Montserrat Light"/>
              </w:rPr>
              <w:t>servicii</w:t>
            </w:r>
            <w:proofErr w:type="spellEnd"/>
            <w:r w:rsidR="009424F8" w:rsidRPr="00924D2B">
              <w:rPr>
                <w:rFonts w:ascii="Montserrat Light" w:hAnsi="Montserrat Light"/>
              </w:rPr>
              <w:t xml:space="preserve">, precum </w:t>
            </w:r>
            <w:proofErr w:type="spellStart"/>
            <w:r w:rsidR="009424F8" w:rsidRPr="00924D2B">
              <w:rPr>
                <w:rFonts w:ascii="Montserrat Light" w:hAnsi="Montserrat Light"/>
              </w:rPr>
              <w:t>şi</w:t>
            </w:r>
            <w:proofErr w:type="spellEnd"/>
            <w:r w:rsidR="009424F8" w:rsidRPr="00924D2B">
              <w:rPr>
                <w:rFonts w:ascii="Montserrat Light" w:hAnsi="Montserrat Light"/>
              </w:rPr>
              <w:t xml:space="preserve"> </w:t>
            </w:r>
            <w:proofErr w:type="spellStart"/>
            <w:r w:rsidR="009424F8" w:rsidRPr="00924D2B">
              <w:rPr>
                <w:rFonts w:ascii="Montserrat Light" w:hAnsi="Montserrat Light"/>
              </w:rPr>
              <w:t>pentru</w:t>
            </w:r>
            <w:proofErr w:type="spellEnd"/>
            <w:r w:rsidR="009424F8" w:rsidRPr="00924D2B">
              <w:rPr>
                <w:rFonts w:ascii="Montserrat Light" w:hAnsi="Montserrat Light"/>
              </w:rPr>
              <w:t xml:space="preserve"> </w:t>
            </w:r>
            <w:proofErr w:type="spellStart"/>
            <w:r w:rsidR="009424F8" w:rsidRPr="00924D2B">
              <w:rPr>
                <w:rFonts w:ascii="Montserrat Light" w:hAnsi="Montserrat Light"/>
              </w:rPr>
              <w:t>organizarea</w:t>
            </w:r>
            <w:proofErr w:type="spellEnd"/>
            <w:r w:rsidR="009424F8" w:rsidRPr="00924D2B">
              <w:rPr>
                <w:rFonts w:ascii="Montserrat Light" w:hAnsi="Montserrat Light"/>
              </w:rPr>
              <w:t xml:space="preserve"> </w:t>
            </w:r>
            <w:proofErr w:type="spellStart"/>
            <w:r w:rsidR="009424F8" w:rsidRPr="00924D2B">
              <w:rPr>
                <w:rFonts w:ascii="Montserrat Light" w:hAnsi="Montserrat Light"/>
              </w:rPr>
              <w:t>şi</w:t>
            </w:r>
            <w:proofErr w:type="spellEnd"/>
            <w:r w:rsidR="009424F8" w:rsidRPr="00924D2B">
              <w:rPr>
                <w:rFonts w:ascii="Montserrat Light" w:hAnsi="Montserrat Light"/>
              </w:rPr>
              <w:t xml:space="preserve"> </w:t>
            </w:r>
            <w:proofErr w:type="spellStart"/>
            <w:r w:rsidR="009424F8" w:rsidRPr="00924D2B">
              <w:rPr>
                <w:rFonts w:ascii="Montserrat Light" w:hAnsi="Montserrat Light"/>
              </w:rPr>
              <w:t>funcţionarea</w:t>
            </w:r>
            <w:proofErr w:type="spellEnd"/>
            <w:r w:rsidR="009424F8" w:rsidRPr="00924D2B">
              <w:rPr>
                <w:rFonts w:ascii="Montserrat Light" w:hAnsi="Montserrat Light"/>
              </w:rPr>
              <w:t xml:space="preserve"> </w:t>
            </w:r>
            <w:proofErr w:type="spellStart"/>
            <w:r w:rsidR="009424F8" w:rsidRPr="00924D2B">
              <w:rPr>
                <w:rFonts w:ascii="Montserrat Light" w:hAnsi="Montserrat Light"/>
              </w:rPr>
              <w:t>Consiliului</w:t>
            </w:r>
            <w:proofErr w:type="spellEnd"/>
            <w:r w:rsidR="009424F8" w:rsidRPr="00924D2B">
              <w:rPr>
                <w:rFonts w:ascii="Montserrat Light" w:hAnsi="Montserrat Light"/>
              </w:rPr>
              <w:t xml:space="preserve"> </w:t>
            </w:r>
            <w:proofErr w:type="spellStart"/>
            <w:r w:rsidR="009424F8" w:rsidRPr="00924D2B">
              <w:rPr>
                <w:rFonts w:ascii="Montserrat Light" w:hAnsi="Montserrat Light"/>
              </w:rPr>
              <w:t>Naţional</w:t>
            </w:r>
            <w:proofErr w:type="spellEnd"/>
            <w:r w:rsidR="009424F8" w:rsidRPr="00924D2B">
              <w:rPr>
                <w:rFonts w:ascii="Montserrat Light" w:hAnsi="Montserrat Light"/>
              </w:rPr>
              <w:t xml:space="preserve"> de </w:t>
            </w:r>
            <w:proofErr w:type="spellStart"/>
            <w:r w:rsidR="009424F8" w:rsidRPr="00924D2B">
              <w:rPr>
                <w:rFonts w:ascii="Montserrat Light" w:hAnsi="Montserrat Light"/>
              </w:rPr>
              <w:t>Soluţionare</w:t>
            </w:r>
            <w:proofErr w:type="spellEnd"/>
            <w:r w:rsidR="009424F8" w:rsidRPr="00924D2B">
              <w:rPr>
                <w:rFonts w:ascii="Montserrat Light" w:hAnsi="Montserrat Light"/>
              </w:rPr>
              <w:t xml:space="preserve"> a </w:t>
            </w:r>
            <w:proofErr w:type="spellStart"/>
            <w:proofErr w:type="gramStart"/>
            <w:r w:rsidR="009424F8" w:rsidRPr="00924D2B">
              <w:rPr>
                <w:rFonts w:ascii="Montserrat Light" w:hAnsi="Montserrat Light"/>
              </w:rPr>
              <w:t>Contestaţiilor</w:t>
            </w:r>
            <w:proofErr w:type="spellEnd"/>
            <w:r w:rsidRPr="00924D2B">
              <w:rPr>
                <w:rFonts w:ascii="Montserrat Light" w:hAnsi="Montserrat Light"/>
              </w:rPr>
              <w:t>,  UAT</w:t>
            </w:r>
            <w:proofErr w:type="gramEnd"/>
            <w:r w:rsidRPr="00924D2B">
              <w:rPr>
                <w:rFonts w:ascii="Montserrat Light" w:hAnsi="Montserrat Light"/>
              </w:rPr>
              <w:t xml:space="preserve"> </w:t>
            </w:r>
            <w:proofErr w:type="spellStart"/>
            <w:r w:rsidRPr="00924D2B">
              <w:rPr>
                <w:rFonts w:ascii="Montserrat Light" w:hAnsi="Montserrat Light"/>
              </w:rPr>
              <w:t>Județul</w:t>
            </w:r>
            <w:proofErr w:type="spellEnd"/>
            <w:r w:rsidRPr="00924D2B">
              <w:rPr>
                <w:rFonts w:ascii="Montserrat Light" w:hAnsi="Montserrat Light"/>
              </w:rPr>
              <w:t xml:space="preserve"> Cluj a </w:t>
            </w:r>
            <w:proofErr w:type="spellStart"/>
            <w:r w:rsidRPr="00924D2B">
              <w:rPr>
                <w:rFonts w:ascii="Montserrat Light" w:hAnsi="Montserrat Light"/>
              </w:rPr>
              <w:t>încheiat</w:t>
            </w:r>
            <w:proofErr w:type="spellEnd"/>
            <w:r w:rsidRPr="00924D2B">
              <w:rPr>
                <w:rFonts w:ascii="Montserrat Light" w:hAnsi="Montserrat Light"/>
              </w:rPr>
              <w:t xml:space="preserve"> </w:t>
            </w:r>
            <w:proofErr w:type="spellStart"/>
            <w:r w:rsidRPr="00924D2B">
              <w:rPr>
                <w:rFonts w:ascii="Montserrat Light" w:hAnsi="Montserrat Light"/>
              </w:rPr>
              <w:t>Contractul</w:t>
            </w:r>
            <w:proofErr w:type="spellEnd"/>
            <w:r w:rsidRPr="00924D2B">
              <w:rPr>
                <w:rFonts w:ascii="Montserrat Light" w:hAnsi="Montserrat Light"/>
              </w:rPr>
              <w:t xml:space="preserve"> nr. 7735/69 din 28.02.2022, cu </w:t>
            </w:r>
            <w:proofErr w:type="spellStart"/>
            <w:r w:rsidRPr="00924D2B">
              <w:rPr>
                <w:rFonts w:ascii="Montserrat Light" w:hAnsi="Montserrat Light"/>
              </w:rPr>
              <w:t>ofertantul</w:t>
            </w:r>
            <w:proofErr w:type="spellEnd"/>
            <w:r w:rsidRPr="00924D2B">
              <w:rPr>
                <w:rFonts w:ascii="Montserrat Light" w:hAnsi="Montserrat Light"/>
              </w:rPr>
              <w:t xml:space="preserve"> </w:t>
            </w:r>
            <w:proofErr w:type="spellStart"/>
            <w:r w:rsidRPr="00924D2B">
              <w:rPr>
                <w:rFonts w:ascii="Montserrat Light" w:hAnsi="Montserrat Light"/>
              </w:rPr>
              <w:t>declarat</w:t>
            </w:r>
            <w:proofErr w:type="spellEnd"/>
            <w:r w:rsidRPr="00924D2B">
              <w:rPr>
                <w:rFonts w:ascii="Montserrat Light" w:hAnsi="Montserrat Light"/>
              </w:rPr>
              <w:t xml:space="preserve"> </w:t>
            </w:r>
            <w:proofErr w:type="spellStart"/>
            <w:r w:rsidRPr="00924D2B">
              <w:rPr>
                <w:rFonts w:ascii="Montserrat Light" w:hAnsi="Montserrat Light"/>
              </w:rPr>
              <w:t>câștigător</w:t>
            </w:r>
            <w:proofErr w:type="spellEnd"/>
            <w:r w:rsidRPr="00924D2B">
              <w:rPr>
                <w:rFonts w:ascii="Montserrat Light" w:hAnsi="Montserrat Light"/>
              </w:rPr>
              <w:t xml:space="preserve"> S.C. SUPERCOM SA.</w:t>
            </w:r>
          </w:p>
          <w:p w14:paraId="2D46E357" w14:textId="42463CD7" w:rsidR="00341F0A" w:rsidRPr="00924D2B" w:rsidRDefault="009424F8" w:rsidP="009424F8">
            <w:pPr>
              <w:shd w:val="clear" w:color="auto" w:fill="FFFFFF"/>
              <w:spacing w:after="220" w:line="240" w:lineRule="auto"/>
              <w:jc w:val="both"/>
              <w:rPr>
                <w:rFonts w:ascii="Montserrat Light" w:hAnsi="Montserrat Light"/>
              </w:rPr>
            </w:pPr>
            <w:r w:rsidRPr="00924D2B">
              <w:rPr>
                <w:rFonts w:ascii="Montserrat Light" w:hAnsi="Montserrat Light"/>
              </w:rPr>
              <w:t xml:space="preserve"> </w:t>
            </w:r>
            <w:proofErr w:type="spellStart"/>
            <w:r w:rsidR="00A04608" w:rsidRPr="00924D2B">
              <w:rPr>
                <w:rFonts w:ascii="Montserrat Light" w:hAnsi="Montserrat Light"/>
              </w:rPr>
              <w:t>Prin</w:t>
            </w:r>
            <w:proofErr w:type="spellEnd"/>
            <w:r w:rsidR="00A04608" w:rsidRPr="00924D2B">
              <w:rPr>
                <w:rFonts w:ascii="Montserrat Light" w:hAnsi="Montserrat Light"/>
              </w:rPr>
              <w:t xml:space="preserve"> </w:t>
            </w:r>
            <w:proofErr w:type="spellStart"/>
            <w:r w:rsidR="00A04608" w:rsidRPr="00924D2B">
              <w:rPr>
                <w:rFonts w:ascii="Montserrat Light" w:hAnsi="Montserrat Light"/>
              </w:rPr>
              <w:t>Decizia</w:t>
            </w:r>
            <w:proofErr w:type="spellEnd"/>
            <w:r w:rsidR="00A04608" w:rsidRPr="00924D2B">
              <w:rPr>
                <w:rFonts w:ascii="Montserrat Light" w:hAnsi="Montserrat Light"/>
              </w:rPr>
              <w:t xml:space="preserve"> nr. 473/2022,</w:t>
            </w:r>
            <w:r w:rsidR="00722EB6" w:rsidRPr="00924D2B">
              <w:rPr>
                <w:rFonts w:ascii="Montserrat Light" w:hAnsi="Montserrat Light"/>
              </w:rPr>
              <w:t xml:space="preserve"> </w:t>
            </w:r>
            <w:proofErr w:type="spellStart"/>
            <w:r w:rsidR="00722EB6" w:rsidRPr="00924D2B">
              <w:rPr>
                <w:rFonts w:ascii="Montserrat Light" w:hAnsi="Montserrat Light"/>
              </w:rPr>
              <w:t>definitivă</w:t>
            </w:r>
            <w:proofErr w:type="spellEnd"/>
            <w:r w:rsidR="00722EB6" w:rsidRPr="00924D2B">
              <w:rPr>
                <w:rFonts w:ascii="Montserrat Light" w:hAnsi="Montserrat Light"/>
              </w:rPr>
              <w:t>,</w:t>
            </w:r>
            <w:r w:rsidR="00A04608" w:rsidRPr="00924D2B">
              <w:rPr>
                <w:rFonts w:ascii="Montserrat Light" w:hAnsi="Montserrat Light"/>
              </w:rPr>
              <w:t xml:space="preserve"> </w:t>
            </w:r>
            <w:proofErr w:type="spellStart"/>
            <w:r w:rsidR="00A04608" w:rsidRPr="00924D2B">
              <w:rPr>
                <w:rFonts w:ascii="Montserrat Light" w:hAnsi="Montserrat Light"/>
              </w:rPr>
              <w:t>pronunțată</w:t>
            </w:r>
            <w:proofErr w:type="spellEnd"/>
            <w:r w:rsidR="00A04608" w:rsidRPr="00924D2B">
              <w:rPr>
                <w:rFonts w:ascii="Montserrat Light" w:hAnsi="Montserrat Light"/>
              </w:rPr>
              <w:t xml:space="preserve"> de </w:t>
            </w:r>
            <w:proofErr w:type="spellStart"/>
            <w:r w:rsidR="00A04608" w:rsidRPr="00924D2B">
              <w:rPr>
                <w:rFonts w:ascii="Montserrat Light" w:hAnsi="Montserrat Light"/>
              </w:rPr>
              <w:t>către</w:t>
            </w:r>
            <w:proofErr w:type="spellEnd"/>
            <w:r w:rsidR="00A04608" w:rsidRPr="00924D2B">
              <w:rPr>
                <w:rFonts w:ascii="Montserrat Light" w:hAnsi="Montserrat Light"/>
              </w:rPr>
              <w:t xml:space="preserve"> </w:t>
            </w:r>
            <w:proofErr w:type="spellStart"/>
            <w:r w:rsidR="00A04608" w:rsidRPr="00924D2B">
              <w:rPr>
                <w:rFonts w:ascii="Montserrat Light" w:hAnsi="Montserrat Light"/>
              </w:rPr>
              <w:t>Curtea</w:t>
            </w:r>
            <w:proofErr w:type="spellEnd"/>
            <w:r w:rsidR="00A04608" w:rsidRPr="00924D2B">
              <w:rPr>
                <w:rFonts w:ascii="Montserrat Light" w:hAnsi="Montserrat Light"/>
              </w:rPr>
              <w:t xml:space="preserve"> de </w:t>
            </w:r>
            <w:proofErr w:type="spellStart"/>
            <w:r w:rsidR="00A04608" w:rsidRPr="00924D2B">
              <w:rPr>
                <w:rFonts w:ascii="Montserrat Light" w:hAnsi="Montserrat Light"/>
              </w:rPr>
              <w:t>Apel</w:t>
            </w:r>
            <w:proofErr w:type="spellEnd"/>
            <w:r w:rsidR="00A04608" w:rsidRPr="00924D2B">
              <w:rPr>
                <w:rFonts w:ascii="Montserrat Light" w:hAnsi="Montserrat Light"/>
              </w:rPr>
              <w:t xml:space="preserve"> Cluj </w:t>
            </w:r>
            <w:proofErr w:type="spellStart"/>
            <w:r w:rsidR="00A04608" w:rsidRPr="00924D2B">
              <w:rPr>
                <w:rFonts w:ascii="Montserrat Light" w:hAnsi="Montserrat Light"/>
              </w:rPr>
              <w:t>în</w:t>
            </w:r>
            <w:proofErr w:type="spellEnd"/>
            <w:r w:rsidR="00A04608" w:rsidRPr="00924D2B">
              <w:rPr>
                <w:rFonts w:ascii="Montserrat Light" w:hAnsi="Montserrat Light"/>
              </w:rPr>
              <w:t xml:space="preserve"> </w:t>
            </w:r>
            <w:proofErr w:type="spellStart"/>
            <w:r w:rsidR="00A04608" w:rsidRPr="00924D2B">
              <w:rPr>
                <w:rFonts w:ascii="Montserrat Light" w:hAnsi="Montserrat Light"/>
              </w:rPr>
              <w:t>Dosarul</w:t>
            </w:r>
            <w:proofErr w:type="spellEnd"/>
            <w:r w:rsidR="00A04608" w:rsidRPr="00924D2B">
              <w:rPr>
                <w:rFonts w:ascii="Montserrat Light" w:hAnsi="Montserrat Light"/>
              </w:rPr>
              <w:t xml:space="preserve"> nr. 166/33/2022, </w:t>
            </w:r>
            <w:proofErr w:type="spellStart"/>
            <w:r w:rsidR="00A04608" w:rsidRPr="00924D2B">
              <w:rPr>
                <w:rFonts w:ascii="Montserrat Light" w:hAnsi="Montserrat Light"/>
              </w:rPr>
              <w:t>în</w:t>
            </w:r>
            <w:proofErr w:type="spellEnd"/>
            <w:r w:rsidR="00A04608" w:rsidRPr="00924D2B">
              <w:rPr>
                <w:rFonts w:ascii="Montserrat Light" w:hAnsi="Montserrat Light"/>
              </w:rPr>
              <w:t xml:space="preserve"> </w:t>
            </w:r>
            <w:proofErr w:type="spellStart"/>
            <w:r w:rsidR="00341F0A" w:rsidRPr="00924D2B">
              <w:rPr>
                <w:rFonts w:ascii="Montserrat Light" w:hAnsi="Montserrat Light"/>
              </w:rPr>
              <w:t>ș</w:t>
            </w:r>
            <w:r w:rsidR="00A04608" w:rsidRPr="00924D2B">
              <w:rPr>
                <w:rFonts w:ascii="Montserrat Light" w:hAnsi="Montserrat Light"/>
              </w:rPr>
              <w:t>edința</w:t>
            </w:r>
            <w:proofErr w:type="spellEnd"/>
            <w:r w:rsidR="00A04608" w:rsidRPr="00924D2B">
              <w:rPr>
                <w:rFonts w:ascii="Montserrat Light" w:hAnsi="Montserrat Light"/>
              </w:rPr>
              <w:t xml:space="preserve"> </w:t>
            </w:r>
            <w:proofErr w:type="spellStart"/>
            <w:r w:rsidR="00A04608" w:rsidRPr="00924D2B">
              <w:rPr>
                <w:rFonts w:ascii="Montserrat Light" w:hAnsi="Montserrat Light"/>
              </w:rPr>
              <w:t>publică</w:t>
            </w:r>
            <w:proofErr w:type="spellEnd"/>
            <w:r w:rsidR="00A04608" w:rsidRPr="00924D2B">
              <w:rPr>
                <w:rFonts w:ascii="Montserrat Light" w:hAnsi="Montserrat Light"/>
              </w:rPr>
              <w:t xml:space="preserve"> din data de 14.04.2022</w:t>
            </w:r>
            <w:r w:rsidR="00722EB6" w:rsidRPr="00924D2B">
              <w:rPr>
                <w:rFonts w:ascii="Montserrat Light" w:hAnsi="Montserrat Light"/>
              </w:rPr>
              <w:t>,</w:t>
            </w:r>
            <w:r w:rsidR="00A04608" w:rsidRPr="00924D2B">
              <w:rPr>
                <w:rFonts w:ascii="Montserrat Light" w:hAnsi="Montserrat Light"/>
              </w:rPr>
              <w:t xml:space="preserve"> </w:t>
            </w:r>
            <w:proofErr w:type="spellStart"/>
            <w:r w:rsidR="00A04608" w:rsidRPr="00924D2B">
              <w:rPr>
                <w:rFonts w:ascii="Montserrat Light" w:hAnsi="Montserrat Light"/>
              </w:rPr>
              <w:t>în</w:t>
            </w:r>
            <w:proofErr w:type="spellEnd"/>
            <w:r w:rsidR="00A04608" w:rsidRPr="00924D2B">
              <w:rPr>
                <w:rFonts w:ascii="Montserrat Light" w:hAnsi="Montserrat Light"/>
              </w:rPr>
              <w:t xml:space="preserve"> </w:t>
            </w:r>
            <w:proofErr w:type="spellStart"/>
            <w:r w:rsidR="00A04608" w:rsidRPr="00924D2B">
              <w:rPr>
                <w:rFonts w:ascii="Montserrat Light" w:hAnsi="Montserrat Light"/>
              </w:rPr>
              <w:t>temeiul</w:t>
            </w:r>
            <w:proofErr w:type="spellEnd"/>
            <w:r w:rsidR="00341F0A" w:rsidRPr="00924D2B">
              <w:rPr>
                <w:rFonts w:ascii="Montserrat Light" w:hAnsi="Montserrat Light"/>
              </w:rPr>
              <w:t xml:space="preserve"> </w:t>
            </w:r>
            <w:r w:rsidR="00A04608" w:rsidRPr="00924D2B">
              <w:rPr>
                <w:rFonts w:ascii="Montserrat Light" w:hAnsi="Montserrat Light"/>
              </w:rPr>
              <w:t xml:space="preserve">art. 34 </w:t>
            </w:r>
            <w:proofErr w:type="spellStart"/>
            <w:r w:rsidR="00A04608" w:rsidRPr="00924D2B">
              <w:rPr>
                <w:rFonts w:ascii="Montserrat Light" w:hAnsi="Montserrat Light"/>
              </w:rPr>
              <w:t>alin</w:t>
            </w:r>
            <w:proofErr w:type="spellEnd"/>
            <w:r w:rsidR="00A04608" w:rsidRPr="00924D2B">
              <w:rPr>
                <w:rFonts w:ascii="Montserrat Light" w:hAnsi="Montserrat Light"/>
              </w:rPr>
              <w:t xml:space="preserve">. </w:t>
            </w:r>
            <w:r w:rsidR="00341F0A" w:rsidRPr="00924D2B">
              <w:rPr>
                <w:rFonts w:ascii="Montserrat Light" w:hAnsi="Montserrat Light"/>
              </w:rPr>
              <w:t>(</w:t>
            </w:r>
            <w:r w:rsidR="00A04608" w:rsidRPr="00924D2B">
              <w:rPr>
                <w:rFonts w:ascii="Montserrat Light" w:hAnsi="Montserrat Light"/>
              </w:rPr>
              <w:t>5</w:t>
            </w:r>
            <w:r w:rsidR="00341F0A" w:rsidRPr="00924D2B">
              <w:rPr>
                <w:rFonts w:ascii="Montserrat Light" w:hAnsi="Montserrat Light"/>
              </w:rPr>
              <w:t>)</w:t>
            </w:r>
            <w:r w:rsidR="00A04608" w:rsidRPr="00924D2B">
              <w:rPr>
                <w:rFonts w:ascii="Montserrat Light" w:hAnsi="Montserrat Light"/>
              </w:rPr>
              <w:t xml:space="preserve"> din </w:t>
            </w:r>
            <w:proofErr w:type="spellStart"/>
            <w:r w:rsidR="00A04608" w:rsidRPr="00924D2B">
              <w:rPr>
                <w:rFonts w:ascii="Montserrat Light" w:hAnsi="Montserrat Light"/>
              </w:rPr>
              <w:t>Legea</w:t>
            </w:r>
            <w:proofErr w:type="spellEnd"/>
            <w:r w:rsidR="00A04608" w:rsidRPr="00924D2B">
              <w:rPr>
                <w:rFonts w:ascii="Montserrat Light" w:hAnsi="Montserrat Light"/>
              </w:rPr>
              <w:t xml:space="preserve"> nr. 101/2016</w:t>
            </w:r>
            <w:r w:rsidR="002A66B6" w:rsidRPr="00924D2B">
              <w:rPr>
                <w:rFonts w:ascii="Montserrat Light" w:hAnsi="Montserrat Light"/>
              </w:rPr>
              <w:t xml:space="preserve">, </w:t>
            </w:r>
            <w:r w:rsidR="00341F0A" w:rsidRPr="00924D2B">
              <w:rPr>
                <w:rFonts w:ascii="Montserrat Light" w:hAnsi="Montserrat Light"/>
              </w:rPr>
              <w:t xml:space="preserve">cu </w:t>
            </w:r>
            <w:proofErr w:type="spellStart"/>
            <w:r w:rsidR="00341F0A" w:rsidRPr="00924D2B">
              <w:rPr>
                <w:rFonts w:ascii="Montserrat Light" w:hAnsi="Montserrat Light"/>
              </w:rPr>
              <w:t>modificările</w:t>
            </w:r>
            <w:proofErr w:type="spellEnd"/>
            <w:r w:rsidR="00341F0A" w:rsidRPr="00924D2B">
              <w:rPr>
                <w:rFonts w:ascii="Montserrat Light" w:hAnsi="Montserrat Light"/>
              </w:rPr>
              <w:t xml:space="preserve"> </w:t>
            </w:r>
            <w:proofErr w:type="spellStart"/>
            <w:r w:rsidR="00341F0A" w:rsidRPr="00924D2B">
              <w:rPr>
                <w:rFonts w:ascii="Montserrat Light" w:hAnsi="Montserrat Light"/>
              </w:rPr>
              <w:t>și</w:t>
            </w:r>
            <w:proofErr w:type="spellEnd"/>
            <w:r w:rsidR="00341F0A" w:rsidRPr="00924D2B">
              <w:rPr>
                <w:rFonts w:ascii="Montserrat Light" w:hAnsi="Montserrat Light"/>
              </w:rPr>
              <w:t xml:space="preserve"> </w:t>
            </w:r>
            <w:proofErr w:type="spellStart"/>
            <w:r w:rsidR="00341F0A" w:rsidRPr="00924D2B">
              <w:rPr>
                <w:rFonts w:ascii="Montserrat Light" w:hAnsi="Montserrat Light"/>
              </w:rPr>
              <w:t>comopletările</w:t>
            </w:r>
            <w:proofErr w:type="spellEnd"/>
            <w:r w:rsidR="00341F0A" w:rsidRPr="00924D2B">
              <w:rPr>
                <w:rFonts w:ascii="Montserrat Light" w:hAnsi="Montserrat Light"/>
              </w:rPr>
              <w:t xml:space="preserve"> </w:t>
            </w:r>
            <w:proofErr w:type="spellStart"/>
            <w:r w:rsidR="00341F0A" w:rsidRPr="00924D2B">
              <w:rPr>
                <w:rFonts w:ascii="Montserrat Light" w:hAnsi="Montserrat Light"/>
              </w:rPr>
              <w:t>ulterioare</w:t>
            </w:r>
            <w:proofErr w:type="spellEnd"/>
            <w:r w:rsidR="00341F0A" w:rsidRPr="00924D2B">
              <w:rPr>
                <w:rFonts w:ascii="Montserrat Light" w:hAnsi="Montserrat Light"/>
              </w:rPr>
              <w:t xml:space="preserve">, </w:t>
            </w:r>
            <w:proofErr w:type="spellStart"/>
            <w:r w:rsidR="002A66B6" w:rsidRPr="00924D2B">
              <w:rPr>
                <w:rFonts w:ascii="Montserrat Light" w:hAnsi="Montserrat Light"/>
              </w:rPr>
              <w:t>instanț</w:t>
            </w:r>
            <w:r w:rsidR="00341F0A" w:rsidRPr="00924D2B">
              <w:rPr>
                <w:rFonts w:ascii="Montserrat Light" w:hAnsi="Montserrat Light"/>
              </w:rPr>
              <w:t>a</w:t>
            </w:r>
            <w:proofErr w:type="spellEnd"/>
            <w:r w:rsidR="00341F0A" w:rsidRPr="00924D2B">
              <w:rPr>
                <w:rFonts w:ascii="Montserrat Light" w:hAnsi="Montserrat Light"/>
              </w:rPr>
              <w:t xml:space="preserve"> de </w:t>
            </w:r>
            <w:proofErr w:type="spellStart"/>
            <w:r w:rsidR="00341F0A" w:rsidRPr="00924D2B">
              <w:rPr>
                <w:rFonts w:ascii="Montserrat Light" w:hAnsi="Montserrat Light"/>
              </w:rPr>
              <w:t>judecată</w:t>
            </w:r>
            <w:proofErr w:type="spellEnd"/>
            <w:r w:rsidR="00341F0A" w:rsidRPr="00924D2B">
              <w:rPr>
                <w:rFonts w:ascii="Montserrat Light" w:hAnsi="Montserrat Light"/>
              </w:rPr>
              <w:t xml:space="preserve"> </w:t>
            </w:r>
            <w:proofErr w:type="gramStart"/>
            <w:r w:rsidR="00341F0A" w:rsidRPr="00924D2B">
              <w:rPr>
                <w:rFonts w:ascii="Montserrat Light" w:hAnsi="Montserrat Light"/>
              </w:rPr>
              <w:t xml:space="preserve">a </w:t>
            </w:r>
            <w:r w:rsidR="00A04608" w:rsidRPr="00924D2B">
              <w:rPr>
                <w:rFonts w:ascii="Montserrat Light" w:hAnsi="Montserrat Light"/>
              </w:rPr>
              <w:t xml:space="preserve"> </w:t>
            </w:r>
            <w:proofErr w:type="spellStart"/>
            <w:r w:rsidR="00A04608" w:rsidRPr="00924D2B">
              <w:rPr>
                <w:rFonts w:ascii="Montserrat Light" w:hAnsi="Montserrat Light"/>
              </w:rPr>
              <w:t>respin</w:t>
            </w:r>
            <w:r w:rsidR="00341F0A" w:rsidRPr="00924D2B">
              <w:rPr>
                <w:rFonts w:ascii="Montserrat Light" w:hAnsi="Montserrat Light"/>
              </w:rPr>
              <w:t>s</w:t>
            </w:r>
            <w:proofErr w:type="spellEnd"/>
            <w:proofErr w:type="gramEnd"/>
            <w:r w:rsidR="00A04608" w:rsidRPr="00924D2B">
              <w:rPr>
                <w:rFonts w:ascii="Montserrat Light" w:hAnsi="Montserrat Light"/>
              </w:rPr>
              <w:t xml:space="preserve"> </w:t>
            </w:r>
            <w:proofErr w:type="spellStart"/>
            <w:r w:rsidR="005425A7" w:rsidRPr="00924D2B">
              <w:rPr>
                <w:rFonts w:ascii="Montserrat Light" w:hAnsi="Montserrat Light"/>
              </w:rPr>
              <w:t>atât</w:t>
            </w:r>
            <w:proofErr w:type="spellEnd"/>
            <w:r w:rsidR="005425A7" w:rsidRPr="00924D2B">
              <w:rPr>
                <w:rFonts w:ascii="Montserrat Light" w:hAnsi="Montserrat Light"/>
              </w:rPr>
              <w:t xml:space="preserve"> </w:t>
            </w:r>
            <w:proofErr w:type="spellStart"/>
            <w:r w:rsidR="005425A7" w:rsidRPr="00924D2B">
              <w:rPr>
                <w:rFonts w:ascii="Montserrat Light" w:hAnsi="Montserrat Light"/>
              </w:rPr>
              <w:t>plângerea</w:t>
            </w:r>
            <w:proofErr w:type="spellEnd"/>
            <w:r w:rsidR="005425A7" w:rsidRPr="00924D2B">
              <w:rPr>
                <w:rFonts w:ascii="Montserrat Light" w:hAnsi="Montserrat Light"/>
              </w:rPr>
              <w:t xml:space="preserve"> </w:t>
            </w:r>
            <w:proofErr w:type="spellStart"/>
            <w:r w:rsidR="005425A7" w:rsidRPr="00924D2B">
              <w:rPr>
                <w:rFonts w:ascii="Montserrat Light" w:hAnsi="Montserrat Light"/>
              </w:rPr>
              <w:t>formulată</w:t>
            </w:r>
            <w:proofErr w:type="spellEnd"/>
            <w:r w:rsidR="005425A7" w:rsidRPr="00924D2B">
              <w:rPr>
                <w:rFonts w:ascii="Montserrat Light" w:hAnsi="Montserrat Light"/>
              </w:rPr>
              <w:t xml:space="preserve"> de </w:t>
            </w:r>
            <w:proofErr w:type="spellStart"/>
            <w:r w:rsidR="005425A7" w:rsidRPr="00924D2B">
              <w:rPr>
                <w:rFonts w:ascii="Montserrat Light" w:hAnsi="Montserrat Light"/>
              </w:rPr>
              <w:t>petenta</w:t>
            </w:r>
            <w:proofErr w:type="spellEnd"/>
            <w:r w:rsidR="005425A7" w:rsidRPr="00924D2B">
              <w:rPr>
                <w:rFonts w:ascii="Montserrat Light" w:hAnsi="Montserrat Light"/>
              </w:rPr>
              <w:t xml:space="preserve"> ECO SUD S.A. </w:t>
            </w:r>
            <w:proofErr w:type="spellStart"/>
            <w:r w:rsidR="005425A7" w:rsidRPr="00924D2B">
              <w:rPr>
                <w:rFonts w:ascii="Montserrat Light" w:hAnsi="Montserrat Light"/>
              </w:rPr>
              <w:t>Bucureşti</w:t>
            </w:r>
            <w:proofErr w:type="spellEnd"/>
            <w:r w:rsidR="005425A7" w:rsidRPr="00924D2B">
              <w:rPr>
                <w:rFonts w:ascii="Montserrat Light" w:hAnsi="Montserrat Light"/>
              </w:rPr>
              <w:t xml:space="preserve"> </w:t>
            </w:r>
            <w:proofErr w:type="spellStart"/>
            <w:r w:rsidR="00341F0A" w:rsidRPr="00924D2B">
              <w:rPr>
                <w:rFonts w:ascii="Montserrat Light" w:hAnsi="Montserrat Light"/>
              </w:rPr>
              <w:t>și</w:t>
            </w:r>
            <w:proofErr w:type="spellEnd"/>
            <w:r w:rsidR="005425A7" w:rsidRPr="00924D2B">
              <w:rPr>
                <w:rFonts w:ascii="Montserrat Light" w:hAnsi="Montserrat Light"/>
              </w:rPr>
              <w:t xml:space="preserve"> de </w:t>
            </w:r>
            <w:proofErr w:type="spellStart"/>
            <w:r w:rsidR="005425A7" w:rsidRPr="00924D2B">
              <w:rPr>
                <w:rFonts w:ascii="Montserrat Light" w:hAnsi="Montserrat Light"/>
              </w:rPr>
              <w:t>asemenea</w:t>
            </w:r>
            <w:proofErr w:type="spellEnd"/>
            <w:r w:rsidR="00341F0A" w:rsidRPr="00924D2B">
              <w:rPr>
                <w:rFonts w:ascii="Montserrat Light" w:hAnsi="Montserrat Light"/>
              </w:rPr>
              <w:t xml:space="preserve"> </w:t>
            </w:r>
            <w:proofErr w:type="spellStart"/>
            <w:r w:rsidR="00341F0A" w:rsidRPr="00924D2B">
              <w:rPr>
                <w:rFonts w:ascii="Montserrat Light" w:hAnsi="Montserrat Light"/>
              </w:rPr>
              <w:t>cererea</w:t>
            </w:r>
            <w:proofErr w:type="spellEnd"/>
            <w:r w:rsidR="00341F0A" w:rsidRPr="00924D2B">
              <w:rPr>
                <w:rFonts w:ascii="Montserrat Light" w:hAnsi="Montserrat Light"/>
              </w:rPr>
              <w:t xml:space="preserve"> de </w:t>
            </w:r>
            <w:proofErr w:type="spellStart"/>
            <w:r w:rsidR="00341F0A" w:rsidRPr="00924D2B">
              <w:rPr>
                <w:rFonts w:ascii="Montserrat Light" w:hAnsi="Montserrat Light"/>
              </w:rPr>
              <w:t>suspendare</w:t>
            </w:r>
            <w:proofErr w:type="spellEnd"/>
            <w:r w:rsidR="00341F0A" w:rsidRPr="00924D2B">
              <w:rPr>
                <w:rFonts w:ascii="Montserrat Light" w:hAnsi="Montserrat Light"/>
              </w:rPr>
              <w:t xml:space="preserve"> a </w:t>
            </w:r>
            <w:proofErr w:type="spellStart"/>
            <w:r w:rsidR="005425A7" w:rsidRPr="00924D2B">
              <w:rPr>
                <w:rFonts w:ascii="Montserrat Light" w:hAnsi="Montserrat Light"/>
              </w:rPr>
              <w:t>procedurii</w:t>
            </w:r>
            <w:proofErr w:type="spellEnd"/>
            <w:r w:rsidR="005425A7" w:rsidRPr="00924D2B">
              <w:rPr>
                <w:rFonts w:ascii="Montserrat Light" w:hAnsi="Montserrat Light"/>
              </w:rPr>
              <w:t xml:space="preserve"> </w:t>
            </w:r>
            <w:proofErr w:type="spellStart"/>
            <w:r w:rsidR="005425A7" w:rsidRPr="00924D2B">
              <w:rPr>
                <w:rFonts w:ascii="Montserrat Light" w:hAnsi="Montserrat Light"/>
              </w:rPr>
              <w:t>și</w:t>
            </w:r>
            <w:proofErr w:type="spellEnd"/>
            <w:r w:rsidR="005425A7" w:rsidRPr="00924D2B">
              <w:rPr>
                <w:rFonts w:ascii="Montserrat Light" w:hAnsi="Montserrat Light"/>
              </w:rPr>
              <w:t xml:space="preserve"> a </w:t>
            </w:r>
            <w:proofErr w:type="spellStart"/>
            <w:r w:rsidR="00341F0A" w:rsidRPr="00924D2B">
              <w:rPr>
                <w:rFonts w:ascii="Montserrat Light" w:hAnsi="Montserrat Light"/>
              </w:rPr>
              <w:t>executării</w:t>
            </w:r>
            <w:proofErr w:type="spellEnd"/>
            <w:r w:rsidR="00341F0A" w:rsidRPr="00924D2B">
              <w:rPr>
                <w:rFonts w:ascii="Montserrat Light" w:hAnsi="Montserrat Light"/>
              </w:rPr>
              <w:t xml:space="preserve"> </w:t>
            </w:r>
            <w:proofErr w:type="spellStart"/>
            <w:r w:rsidR="00341F0A" w:rsidRPr="00924D2B">
              <w:rPr>
                <w:rFonts w:ascii="Montserrat Light" w:hAnsi="Montserrat Light"/>
              </w:rPr>
              <w:t>contractului</w:t>
            </w:r>
            <w:proofErr w:type="spellEnd"/>
            <w:r w:rsidR="00341F0A" w:rsidRPr="00924D2B">
              <w:rPr>
                <w:rFonts w:ascii="Montserrat Light" w:hAnsi="Montserrat Light"/>
              </w:rPr>
              <w:t xml:space="preserve"> de </w:t>
            </w:r>
            <w:proofErr w:type="spellStart"/>
            <w:r w:rsidR="00341F0A" w:rsidRPr="00924D2B">
              <w:rPr>
                <w:rFonts w:ascii="Montserrat Light" w:hAnsi="Montserrat Light"/>
              </w:rPr>
              <w:t>concesiune</w:t>
            </w:r>
            <w:proofErr w:type="spellEnd"/>
            <w:r w:rsidR="00F86120" w:rsidRPr="00924D2B">
              <w:rPr>
                <w:rFonts w:ascii="Montserrat Light" w:hAnsi="Montserrat Light"/>
              </w:rPr>
              <w:t>,</w:t>
            </w:r>
            <w:r w:rsidR="00A04608" w:rsidRPr="00924D2B">
              <w:rPr>
                <w:rFonts w:ascii="Montserrat Light" w:hAnsi="Montserrat Light"/>
              </w:rPr>
              <w:t xml:space="preserve"> </w:t>
            </w:r>
            <w:proofErr w:type="spellStart"/>
            <w:r w:rsidR="00A04608" w:rsidRPr="00924D2B">
              <w:rPr>
                <w:rFonts w:ascii="Montserrat Light" w:hAnsi="Montserrat Light"/>
              </w:rPr>
              <w:t>şi</w:t>
            </w:r>
            <w:proofErr w:type="spellEnd"/>
            <w:r w:rsidR="00A04608" w:rsidRPr="00924D2B">
              <w:rPr>
                <w:rFonts w:ascii="Montserrat Light" w:hAnsi="Montserrat Light"/>
              </w:rPr>
              <w:t xml:space="preserve"> </w:t>
            </w:r>
            <w:proofErr w:type="spellStart"/>
            <w:r w:rsidR="00341F0A" w:rsidRPr="00924D2B">
              <w:rPr>
                <w:rFonts w:ascii="Montserrat Light" w:hAnsi="Montserrat Light"/>
              </w:rPr>
              <w:t>în</w:t>
            </w:r>
            <w:proofErr w:type="spellEnd"/>
            <w:r w:rsidR="00341F0A" w:rsidRPr="00924D2B">
              <w:rPr>
                <w:rFonts w:ascii="Montserrat Light" w:hAnsi="Montserrat Light"/>
              </w:rPr>
              <w:t xml:space="preserve"> </w:t>
            </w:r>
            <w:proofErr w:type="spellStart"/>
            <w:r w:rsidR="00A04608" w:rsidRPr="00924D2B">
              <w:rPr>
                <w:rFonts w:ascii="Montserrat Light" w:hAnsi="Montserrat Light"/>
              </w:rPr>
              <w:t>consecinţă</w:t>
            </w:r>
            <w:proofErr w:type="spellEnd"/>
            <w:r w:rsidR="00A04608" w:rsidRPr="00924D2B">
              <w:rPr>
                <w:rFonts w:ascii="Montserrat Light" w:hAnsi="Montserrat Light"/>
              </w:rPr>
              <w:t xml:space="preserve"> a </w:t>
            </w:r>
            <w:proofErr w:type="spellStart"/>
            <w:r w:rsidR="00A04608" w:rsidRPr="00924D2B">
              <w:rPr>
                <w:rFonts w:ascii="Montserrat Light" w:hAnsi="Montserrat Light"/>
              </w:rPr>
              <w:t>menţin</w:t>
            </w:r>
            <w:r w:rsidR="00341F0A" w:rsidRPr="00924D2B">
              <w:rPr>
                <w:rFonts w:ascii="Montserrat Light" w:hAnsi="Montserrat Light"/>
              </w:rPr>
              <w:t>ut</w:t>
            </w:r>
            <w:proofErr w:type="spellEnd"/>
            <w:r w:rsidR="00A04608" w:rsidRPr="00924D2B">
              <w:rPr>
                <w:rFonts w:ascii="Montserrat Light" w:hAnsi="Montserrat Light"/>
              </w:rPr>
              <w:t xml:space="preserve"> </w:t>
            </w:r>
            <w:proofErr w:type="spellStart"/>
            <w:r w:rsidR="00A04608" w:rsidRPr="00924D2B">
              <w:rPr>
                <w:rFonts w:ascii="Montserrat Light" w:hAnsi="Montserrat Light"/>
              </w:rPr>
              <w:t>în</w:t>
            </w:r>
            <w:proofErr w:type="spellEnd"/>
            <w:r w:rsidR="00A04608" w:rsidRPr="00924D2B">
              <w:rPr>
                <w:rFonts w:ascii="Montserrat Light" w:hAnsi="Montserrat Light"/>
              </w:rPr>
              <w:t xml:space="preserve"> </w:t>
            </w:r>
            <w:proofErr w:type="spellStart"/>
            <w:r w:rsidR="00A04608" w:rsidRPr="00924D2B">
              <w:rPr>
                <w:rFonts w:ascii="Montserrat Light" w:hAnsi="Montserrat Light"/>
              </w:rPr>
              <w:t>întregime</w:t>
            </w:r>
            <w:proofErr w:type="spellEnd"/>
            <w:r w:rsidR="00A04608" w:rsidRPr="00924D2B">
              <w:rPr>
                <w:rFonts w:ascii="Montserrat Light" w:hAnsi="Montserrat Light"/>
              </w:rPr>
              <w:t xml:space="preserve"> </w:t>
            </w:r>
            <w:proofErr w:type="spellStart"/>
            <w:r w:rsidR="00341F0A" w:rsidRPr="00924D2B">
              <w:rPr>
                <w:rFonts w:ascii="Montserrat Light" w:hAnsi="Montserrat Light"/>
              </w:rPr>
              <w:t>D</w:t>
            </w:r>
            <w:r w:rsidR="00A04608" w:rsidRPr="00924D2B">
              <w:rPr>
                <w:rFonts w:ascii="Montserrat Light" w:hAnsi="Montserrat Light"/>
              </w:rPr>
              <w:t>ecizia</w:t>
            </w:r>
            <w:proofErr w:type="spellEnd"/>
            <w:r w:rsidR="00A04608" w:rsidRPr="00924D2B">
              <w:rPr>
                <w:rFonts w:ascii="Montserrat Light" w:hAnsi="Montserrat Light"/>
              </w:rPr>
              <w:t xml:space="preserve"> </w:t>
            </w:r>
            <w:proofErr w:type="spellStart"/>
            <w:r w:rsidR="00A04608" w:rsidRPr="00924D2B">
              <w:rPr>
                <w:rFonts w:ascii="Montserrat Light" w:hAnsi="Montserrat Light"/>
              </w:rPr>
              <w:t>Consiliul</w:t>
            </w:r>
            <w:r w:rsidR="00F86120" w:rsidRPr="00924D2B">
              <w:rPr>
                <w:rFonts w:ascii="Montserrat Light" w:hAnsi="Montserrat Light"/>
              </w:rPr>
              <w:t>ui</w:t>
            </w:r>
            <w:proofErr w:type="spellEnd"/>
            <w:r w:rsidR="00A04608" w:rsidRPr="00924D2B">
              <w:rPr>
                <w:rFonts w:ascii="Montserrat Light" w:hAnsi="Montserrat Light"/>
              </w:rPr>
              <w:t xml:space="preserve"> </w:t>
            </w:r>
            <w:proofErr w:type="spellStart"/>
            <w:r w:rsidR="00A04608" w:rsidRPr="00924D2B">
              <w:rPr>
                <w:rFonts w:ascii="Montserrat Light" w:hAnsi="Montserrat Light"/>
              </w:rPr>
              <w:t>Naţional</w:t>
            </w:r>
            <w:proofErr w:type="spellEnd"/>
            <w:r w:rsidR="00A04608" w:rsidRPr="00924D2B">
              <w:rPr>
                <w:rFonts w:ascii="Montserrat Light" w:hAnsi="Montserrat Light"/>
              </w:rPr>
              <w:t xml:space="preserve"> de </w:t>
            </w:r>
            <w:proofErr w:type="spellStart"/>
            <w:r w:rsidR="00A04608" w:rsidRPr="00924D2B">
              <w:rPr>
                <w:rFonts w:ascii="Montserrat Light" w:hAnsi="Montserrat Light"/>
              </w:rPr>
              <w:t>Soluţionare</w:t>
            </w:r>
            <w:proofErr w:type="spellEnd"/>
            <w:r w:rsidR="00A04608" w:rsidRPr="00924D2B">
              <w:rPr>
                <w:rFonts w:ascii="Montserrat Light" w:hAnsi="Montserrat Light"/>
              </w:rPr>
              <w:t xml:space="preserve"> a </w:t>
            </w:r>
            <w:proofErr w:type="spellStart"/>
            <w:r w:rsidR="00A04608" w:rsidRPr="00924D2B">
              <w:rPr>
                <w:rFonts w:ascii="Montserrat Light" w:hAnsi="Montserrat Light"/>
              </w:rPr>
              <w:t>Contestaţiilor</w:t>
            </w:r>
            <w:proofErr w:type="spellEnd"/>
            <w:r w:rsidR="00722EB6" w:rsidRPr="00924D2B">
              <w:rPr>
                <w:rFonts w:ascii="Montserrat Light" w:hAnsi="Montserrat Light"/>
              </w:rPr>
              <w:t xml:space="preserve"> nr. 313/C2/4 din 11.02.2022</w:t>
            </w:r>
            <w:r w:rsidR="00A04608" w:rsidRPr="00924D2B">
              <w:rPr>
                <w:rFonts w:ascii="Montserrat Light" w:hAnsi="Montserrat Light"/>
              </w:rPr>
              <w:t>.</w:t>
            </w:r>
            <w:r w:rsidR="00582F30" w:rsidRPr="00924D2B">
              <w:rPr>
                <w:rFonts w:ascii="Montserrat Light" w:hAnsi="Montserrat Light"/>
              </w:rPr>
              <w:t xml:space="preserve"> </w:t>
            </w:r>
          </w:p>
          <w:p w14:paraId="628BD7CA" w14:textId="20509862" w:rsidR="009424F8" w:rsidRPr="00924D2B" w:rsidRDefault="00F86120" w:rsidP="009424F8">
            <w:pPr>
              <w:shd w:val="clear" w:color="auto" w:fill="FFFFFF"/>
              <w:spacing w:after="220" w:line="240" w:lineRule="auto"/>
              <w:jc w:val="both"/>
              <w:rPr>
                <w:rFonts w:ascii="Montserrat Light" w:hAnsi="Montserrat Light"/>
              </w:rPr>
            </w:pPr>
            <w:proofErr w:type="spellStart"/>
            <w:r w:rsidRPr="00924D2B">
              <w:rPr>
                <w:rFonts w:ascii="Montserrat Light" w:hAnsi="Montserrat Light"/>
              </w:rPr>
              <w:t>În</w:t>
            </w:r>
            <w:proofErr w:type="spellEnd"/>
            <w:r w:rsidRPr="00924D2B">
              <w:rPr>
                <w:rFonts w:ascii="Montserrat Light" w:hAnsi="Montserrat Light"/>
              </w:rPr>
              <w:t xml:space="preserve"> </w:t>
            </w:r>
            <w:proofErr w:type="spellStart"/>
            <w:r w:rsidRPr="00924D2B">
              <w:rPr>
                <w:rFonts w:ascii="Montserrat Light" w:hAnsi="Montserrat Light"/>
              </w:rPr>
              <w:t>acest</w:t>
            </w:r>
            <w:proofErr w:type="spellEnd"/>
            <w:r w:rsidRPr="00924D2B">
              <w:rPr>
                <w:rFonts w:ascii="Montserrat Light" w:hAnsi="Montserrat Light"/>
              </w:rPr>
              <w:t xml:space="preserve"> context </w:t>
            </w:r>
            <w:proofErr w:type="spellStart"/>
            <w:r w:rsidRPr="00924D2B">
              <w:rPr>
                <w:rFonts w:ascii="Montserrat Light" w:hAnsi="Montserrat Light"/>
              </w:rPr>
              <w:t>C</w:t>
            </w:r>
            <w:r w:rsidR="00582F30" w:rsidRPr="00924D2B">
              <w:rPr>
                <w:rFonts w:ascii="Montserrat Light" w:hAnsi="Montserrat Light"/>
              </w:rPr>
              <w:t>ontractul</w:t>
            </w:r>
            <w:proofErr w:type="spellEnd"/>
            <w:r w:rsidR="00582F30" w:rsidRPr="00924D2B">
              <w:rPr>
                <w:rFonts w:ascii="Montserrat Light" w:hAnsi="Montserrat Light"/>
              </w:rPr>
              <w:t xml:space="preserve"> nr. 7735/69 din 28.02.2022</w:t>
            </w:r>
            <w:r w:rsidR="00722EB6" w:rsidRPr="00924D2B">
              <w:rPr>
                <w:rFonts w:ascii="Montserrat Light" w:hAnsi="Montserrat Light"/>
              </w:rPr>
              <w:t xml:space="preserve"> </w:t>
            </w:r>
            <w:proofErr w:type="spellStart"/>
            <w:r w:rsidR="00722EB6" w:rsidRPr="00924D2B">
              <w:rPr>
                <w:rFonts w:ascii="Montserrat Light" w:hAnsi="Montserrat Light"/>
              </w:rPr>
              <w:t>încheiat</w:t>
            </w:r>
            <w:proofErr w:type="spellEnd"/>
            <w:r w:rsidR="00582F30" w:rsidRPr="00924D2B">
              <w:rPr>
                <w:rFonts w:ascii="Montserrat Light" w:hAnsi="Montserrat Light"/>
              </w:rPr>
              <w:t xml:space="preserve"> cu </w:t>
            </w:r>
            <w:proofErr w:type="spellStart"/>
            <w:r w:rsidR="00582F30" w:rsidRPr="00924D2B">
              <w:rPr>
                <w:rFonts w:ascii="Montserrat Light" w:hAnsi="Montserrat Light"/>
              </w:rPr>
              <w:t>ofertatul</w:t>
            </w:r>
            <w:proofErr w:type="spellEnd"/>
            <w:r w:rsidR="00582F30" w:rsidRPr="00924D2B">
              <w:rPr>
                <w:rFonts w:ascii="Montserrat Light" w:hAnsi="Montserrat Light"/>
              </w:rPr>
              <w:t xml:space="preserve"> </w:t>
            </w:r>
            <w:proofErr w:type="spellStart"/>
            <w:r w:rsidR="00582F30" w:rsidRPr="00924D2B">
              <w:rPr>
                <w:rFonts w:ascii="Montserrat Light" w:hAnsi="Montserrat Light"/>
              </w:rPr>
              <w:t>declarat</w:t>
            </w:r>
            <w:proofErr w:type="spellEnd"/>
            <w:r w:rsidR="00582F30" w:rsidRPr="00924D2B">
              <w:rPr>
                <w:rFonts w:ascii="Montserrat Light" w:hAnsi="Montserrat Light"/>
              </w:rPr>
              <w:t xml:space="preserve"> </w:t>
            </w:r>
            <w:proofErr w:type="spellStart"/>
            <w:r w:rsidR="00582F30" w:rsidRPr="00924D2B">
              <w:rPr>
                <w:rFonts w:ascii="Montserrat Light" w:hAnsi="Montserrat Light"/>
              </w:rPr>
              <w:t>câștigător</w:t>
            </w:r>
            <w:proofErr w:type="spellEnd"/>
            <w:r w:rsidR="00582F30" w:rsidRPr="00924D2B">
              <w:rPr>
                <w:rFonts w:ascii="Montserrat Light" w:hAnsi="Montserrat Light"/>
              </w:rPr>
              <w:t xml:space="preserve"> S</w:t>
            </w:r>
            <w:r w:rsidRPr="00924D2B">
              <w:rPr>
                <w:rFonts w:ascii="Montserrat Light" w:hAnsi="Montserrat Light"/>
              </w:rPr>
              <w:t>.</w:t>
            </w:r>
            <w:r w:rsidR="00582F30" w:rsidRPr="00924D2B">
              <w:rPr>
                <w:rFonts w:ascii="Montserrat Light" w:hAnsi="Montserrat Light"/>
              </w:rPr>
              <w:t>C</w:t>
            </w:r>
            <w:r w:rsidRPr="00924D2B">
              <w:rPr>
                <w:rFonts w:ascii="Montserrat Light" w:hAnsi="Montserrat Light"/>
              </w:rPr>
              <w:t>.</w:t>
            </w:r>
            <w:r w:rsidR="00582F30" w:rsidRPr="00924D2B">
              <w:rPr>
                <w:rFonts w:ascii="Montserrat Light" w:hAnsi="Montserrat Light"/>
              </w:rPr>
              <w:t xml:space="preserve"> SUPERCOM S</w:t>
            </w:r>
            <w:r w:rsidRPr="00924D2B">
              <w:rPr>
                <w:rFonts w:ascii="Montserrat Light" w:hAnsi="Montserrat Light"/>
              </w:rPr>
              <w:t>.</w:t>
            </w:r>
            <w:r w:rsidR="00582F30" w:rsidRPr="00924D2B">
              <w:rPr>
                <w:rFonts w:ascii="Montserrat Light" w:hAnsi="Montserrat Light"/>
              </w:rPr>
              <w:t>A</w:t>
            </w:r>
            <w:r w:rsidRPr="00924D2B">
              <w:rPr>
                <w:rFonts w:ascii="Montserrat Light" w:hAnsi="Montserrat Light"/>
              </w:rPr>
              <w:t>.,</w:t>
            </w:r>
            <w:r w:rsidR="00722EB6" w:rsidRPr="00924D2B">
              <w:rPr>
                <w:rFonts w:ascii="Montserrat Light" w:hAnsi="Montserrat Light"/>
              </w:rPr>
              <w:t xml:space="preserve"> </w:t>
            </w:r>
            <w:proofErr w:type="spellStart"/>
            <w:r w:rsidR="00722EB6" w:rsidRPr="00924D2B">
              <w:rPr>
                <w:rFonts w:ascii="Montserrat Light" w:hAnsi="Montserrat Light"/>
              </w:rPr>
              <w:t>urmează</w:t>
            </w:r>
            <w:proofErr w:type="spellEnd"/>
            <w:r w:rsidR="00722EB6" w:rsidRPr="00924D2B">
              <w:rPr>
                <w:rFonts w:ascii="Montserrat Light" w:hAnsi="Montserrat Light"/>
              </w:rPr>
              <w:t xml:space="preserve"> </w:t>
            </w:r>
            <w:r w:rsidRPr="00924D2B">
              <w:rPr>
                <w:rFonts w:ascii="Montserrat Light" w:hAnsi="Montserrat Light"/>
              </w:rPr>
              <w:t xml:space="preserve">a fi </w:t>
            </w:r>
            <w:proofErr w:type="spellStart"/>
            <w:r w:rsidR="00722EB6" w:rsidRPr="00924D2B">
              <w:rPr>
                <w:rFonts w:ascii="Montserrat Light" w:hAnsi="Montserrat Light"/>
              </w:rPr>
              <w:t>execut</w:t>
            </w:r>
            <w:r w:rsidRPr="00924D2B">
              <w:rPr>
                <w:rFonts w:ascii="Montserrat Light" w:hAnsi="Montserrat Light"/>
              </w:rPr>
              <w:t>at</w:t>
            </w:r>
            <w:proofErr w:type="spellEnd"/>
            <w:r w:rsidR="00722EB6" w:rsidRPr="00924D2B">
              <w:rPr>
                <w:rFonts w:ascii="Montserrat Light" w:hAnsi="Montserrat Light"/>
              </w:rPr>
              <w:t xml:space="preserve"> conform </w:t>
            </w:r>
            <w:proofErr w:type="spellStart"/>
            <w:r w:rsidR="00722EB6" w:rsidRPr="00924D2B">
              <w:rPr>
                <w:rFonts w:ascii="Montserrat Light" w:hAnsi="Montserrat Light"/>
              </w:rPr>
              <w:t>obligațiilor</w:t>
            </w:r>
            <w:proofErr w:type="spellEnd"/>
            <w:r w:rsidR="00722EB6" w:rsidRPr="00924D2B">
              <w:rPr>
                <w:rFonts w:ascii="Montserrat Light" w:hAnsi="Montserrat Light"/>
              </w:rPr>
              <w:t xml:space="preserve"> </w:t>
            </w:r>
            <w:proofErr w:type="spellStart"/>
            <w:r w:rsidR="00722EB6" w:rsidRPr="00924D2B">
              <w:rPr>
                <w:rFonts w:ascii="Montserrat Light" w:hAnsi="Montserrat Light"/>
              </w:rPr>
              <w:t>asumate</w:t>
            </w:r>
            <w:proofErr w:type="spellEnd"/>
            <w:r w:rsidR="00722EB6" w:rsidRPr="00924D2B">
              <w:rPr>
                <w:rFonts w:ascii="Montserrat Light" w:hAnsi="Montserrat Light"/>
              </w:rPr>
              <w:t xml:space="preserve"> de </w:t>
            </w:r>
            <w:proofErr w:type="spellStart"/>
            <w:r w:rsidR="00722EB6" w:rsidRPr="00924D2B">
              <w:rPr>
                <w:rFonts w:ascii="Montserrat Light" w:hAnsi="Montserrat Light"/>
              </w:rPr>
              <w:t>către</w:t>
            </w:r>
            <w:proofErr w:type="spellEnd"/>
            <w:r w:rsidR="00722EB6" w:rsidRPr="00924D2B">
              <w:rPr>
                <w:rFonts w:ascii="Montserrat Light" w:hAnsi="Montserrat Light"/>
              </w:rPr>
              <w:t xml:space="preserve"> </w:t>
            </w:r>
            <w:proofErr w:type="spellStart"/>
            <w:r w:rsidRPr="00924D2B">
              <w:rPr>
                <w:rFonts w:ascii="Montserrat Light" w:hAnsi="Montserrat Light"/>
              </w:rPr>
              <w:t>ambele</w:t>
            </w:r>
            <w:proofErr w:type="spellEnd"/>
            <w:r w:rsidRPr="00924D2B">
              <w:rPr>
                <w:rFonts w:ascii="Montserrat Light" w:hAnsi="Montserrat Light"/>
              </w:rPr>
              <w:t xml:space="preserve"> </w:t>
            </w:r>
            <w:proofErr w:type="spellStart"/>
            <w:r w:rsidR="00722EB6" w:rsidRPr="00924D2B">
              <w:rPr>
                <w:rFonts w:ascii="Montserrat Light" w:hAnsi="Montserrat Light"/>
              </w:rPr>
              <w:t>părți</w:t>
            </w:r>
            <w:proofErr w:type="spellEnd"/>
            <w:r w:rsidRPr="00924D2B">
              <w:rPr>
                <w:rFonts w:ascii="Montserrat Light" w:hAnsi="Montserrat Light"/>
              </w:rPr>
              <w:t>.</w:t>
            </w:r>
          </w:p>
          <w:p w14:paraId="41BDEB62" w14:textId="5906E126" w:rsidR="00B47604" w:rsidRPr="00924D2B" w:rsidRDefault="0048329C" w:rsidP="00F15E21">
            <w:pPr>
              <w:shd w:val="clear" w:color="auto" w:fill="FFFFFF"/>
              <w:spacing w:after="220" w:line="240" w:lineRule="auto"/>
              <w:jc w:val="both"/>
              <w:rPr>
                <w:rFonts w:ascii="Montserrat Light" w:hAnsi="Montserrat Light"/>
              </w:rPr>
            </w:pPr>
            <w:r w:rsidRPr="00924D2B">
              <w:rPr>
                <w:rFonts w:ascii="Montserrat Light" w:hAnsi="Montserrat Light"/>
              </w:rPr>
              <w:t xml:space="preserve">Conform </w:t>
            </w:r>
            <w:r w:rsidR="009D516B" w:rsidRPr="00924D2B">
              <w:rPr>
                <w:rFonts w:ascii="Montserrat Light" w:hAnsi="Montserrat Light"/>
                <w:b/>
                <w:bCs/>
              </w:rPr>
              <w:t xml:space="preserve">art. 17 </w:t>
            </w:r>
            <w:proofErr w:type="spellStart"/>
            <w:r w:rsidR="009D516B" w:rsidRPr="00924D2B">
              <w:rPr>
                <w:rFonts w:ascii="Montserrat Light" w:hAnsi="Montserrat Light"/>
                <w:b/>
                <w:bCs/>
              </w:rPr>
              <w:t>alin</w:t>
            </w:r>
            <w:proofErr w:type="spellEnd"/>
            <w:r w:rsidR="009D516B" w:rsidRPr="00924D2B">
              <w:rPr>
                <w:rFonts w:ascii="Montserrat Light" w:hAnsi="Montserrat Light"/>
                <w:b/>
                <w:bCs/>
              </w:rPr>
              <w:t xml:space="preserve"> (1)</w:t>
            </w:r>
            <w:r w:rsidR="009D516B" w:rsidRPr="00924D2B">
              <w:rPr>
                <w:rFonts w:ascii="Montserrat Light" w:hAnsi="Montserrat Light"/>
              </w:rPr>
              <w:t xml:space="preserve"> </w:t>
            </w:r>
            <w:r w:rsidR="009D516B" w:rsidRPr="00924D2B">
              <w:rPr>
                <w:rFonts w:ascii="Montserrat Light" w:hAnsi="Montserrat Light"/>
                <w:b/>
                <w:bCs/>
              </w:rPr>
              <w:t xml:space="preserve">din </w:t>
            </w:r>
            <w:proofErr w:type="spellStart"/>
            <w:r w:rsidR="009D516B" w:rsidRPr="00924D2B">
              <w:rPr>
                <w:rFonts w:ascii="Montserrat Light" w:hAnsi="Montserrat Light"/>
                <w:b/>
                <w:bCs/>
              </w:rPr>
              <w:t>Documentul</w:t>
            </w:r>
            <w:proofErr w:type="spellEnd"/>
            <w:r w:rsidR="009D516B" w:rsidRPr="00924D2B">
              <w:rPr>
                <w:rFonts w:ascii="Montserrat Light" w:hAnsi="Montserrat Light"/>
                <w:b/>
                <w:bCs/>
              </w:rPr>
              <w:t xml:space="preserve"> de </w:t>
            </w:r>
            <w:proofErr w:type="spellStart"/>
            <w:r w:rsidR="009D516B" w:rsidRPr="00924D2B">
              <w:rPr>
                <w:rFonts w:ascii="Montserrat Light" w:hAnsi="Montserrat Light"/>
                <w:b/>
                <w:bCs/>
              </w:rPr>
              <w:t>Poziție</w:t>
            </w:r>
            <w:proofErr w:type="spellEnd"/>
            <w:r w:rsidR="009D516B" w:rsidRPr="00924D2B">
              <w:rPr>
                <w:rFonts w:ascii="Montserrat Light" w:hAnsi="Montserrat Light"/>
              </w:rPr>
              <w:t xml:space="preserve"> </w:t>
            </w:r>
            <w:proofErr w:type="spellStart"/>
            <w:r w:rsidR="009D516B" w:rsidRPr="00924D2B">
              <w:rPr>
                <w:rFonts w:ascii="Montserrat Light" w:hAnsi="Montserrat Light"/>
              </w:rPr>
              <w:t>aprobat</w:t>
            </w:r>
            <w:proofErr w:type="spellEnd"/>
            <w:r w:rsidR="009D516B" w:rsidRPr="00924D2B">
              <w:rPr>
                <w:rFonts w:ascii="Montserrat Light" w:hAnsi="Montserrat Light"/>
              </w:rPr>
              <w:t xml:space="preserve"> </w:t>
            </w:r>
            <w:proofErr w:type="spellStart"/>
            <w:r w:rsidR="009D516B" w:rsidRPr="00924D2B">
              <w:rPr>
                <w:rFonts w:ascii="Montserrat Light" w:hAnsi="Montserrat Light"/>
              </w:rPr>
              <w:t>prin</w:t>
            </w:r>
            <w:proofErr w:type="spellEnd"/>
            <w:r w:rsidR="009D516B" w:rsidRPr="00924D2B">
              <w:rPr>
                <w:rFonts w:ascii="Montserrat Light" w:hAnsi="Montserrat Light"/>
              </w:rPr>
              <w:t xml:space="preserve"> </w:t>
            </w:r>
            <w:proofErr w:type="spellStart"/>
            <w:r w:rsidR="009D516B" w:rsidRPr="00924D2B">
              <w:rPr>
                <w:rFonts w:ascii="Montserrat Light" w:hAnsi="Montserrat Light"/>
              </w:rPr>
              <w:t>Hotărârea</w:t>
            </w:r>
            <w:proofErr w:type="spellEnd"/>
            <w:r w:rsidR="009D516B" w:rsidRPr="00924D2B">
              <w:rPr>
                <w:rFonts w:ascii="Montserrat Light" w:hAnsi="Montserrat Light"/>
              </w:rPr>
              <w:t xml:space="preserve"> </w:t>
            </w:r>
            <w:proofErr w:type="spellStart"/>
            <w:r w:rsidR="009D516B" w:rsidRPr="00924D2B">
              <w:rPr>
                <w:rFonts w:ascii="Montserrat Light" w:hAnsi="Montserrat Light"/>
              </w:rPr>
              <w:t>Consiliului</w:t>
            </w:r>
            <w:proofErr w:type="spellEnd"/>
            <w:r w:rsidR="009D516B" w:rsidRPr="00924D2B">
              <w:rPr>
                <w:rFonts w:ascii="Montserrat Light" w:hAnsi="Montserrat Light"/>
              </w:rPr>
              <w:t xml:space="preserve"> </w:t>
            </w:r>
            <w:proofErr w:type="spellStart"/>
            <w:r w:rsidR="009D516B" w:rsidRPr="00924D2B">
              <w:rPr>
                <w:rFonts w:ascii="Montserrat Light" w:hAnsi="Montserrat Light"/>
              </w:rPr>
              <w:t>Județean</w:t>
            </w:r>
            <w:proofErr w:type="spellEnd"/>
            <w:r w:rsidR="009D516B" w:rsidRPr="00924D2B">
              <w:rPr>
                <w:rFonts w:ascii="Montserrat Light" w:hAnsi="Montserrat Light"/>
              </w:rPr>
              <w:t xml:space="preserve"> Cluj nr. 189/2010 </w:t>
            </w:r>
            <w:proofErr w:type="spellStart"/>
            <w:r w:rsidR="009D516B" w:rsidRPr="00924D2B">
              <w:rPr>
                <w:rFonts w:ascii="Montserrat Light" w:hAnsi="Montserrat Light"/>
              </w:rPr>
              <w:t>privind</w:t>
            </w:r>
            <w:proofErr w:type="spellEnd"/>
            <w:r w:rsidR="009D516B" w:rsidRPr="00924D2B">
              <w:rPr>
                <w:rFonts w:ascii="Montserrat Light" w:hAnsi="Montserrat Light"/>
              </w:rPr>
              <w:t xml:space="preserve"> </w:t>
            </w:r>
            <w:proofErr w:type="spellStart"/>
            <w:r w:rsidR="009D516B" w:rsidRPr="00924D2B">
              <w:rPr>
                <w:rFonts w:ascii="Montserrat Light" w:hAnsi="Montserrat Light"/>
              </w:rPr>
              <w:t>aprobarea</w:t>
            </w:r>
            <w:proofErr w:type="spellEnd"/>
            <w:r w:rsidR="009D516B" w:rsidRPr="00924D2B">
              <w:rPr>
                <w:rFonts w:ascii="Montserrat Light" w:hAnsi="Montserrat Light"/>
              </w:rPr>
              <w:t xml:space="preserve"> </w:t>
            </w:r>
            <w:proofErr w:type="spellStart"/>
            <w:r w:rsidR="009D516B" w:rsidRPr="00924D2B">
              <w:rPr>
                <w:rFonts w:ascii="Montserrat Light" w:hAnsi="Montserrat Light"/>
              </w:rPr>
              <w:t>unor</w:t>
            </w:r>
            <w:proofErr w:type="spellEnd"/>
            <w:r w:rsidR="009D516B" w:rsidRPr="00924D2B">
              <w:rPr>
                <w:rFonts w:ascii="Montserrat Light" w:hAnsi="Montserrat Light"/>
              </w:rPr>
              <w:t xml:space="preserve"> </w:t>
            </w:r>
            <w:proofErr w:type="spellStart"/>
            <w:r w:rsidR="009D516B" w:rsidRPr="00924D2B">
              <w:rPr>
                <w:rFonts w:ascii="Montserrat Light" w:hAnsi="Montserrat Light"/>
              </w:rPr>
              <w:t>măsuri</w:t>
            </w:r>
            <w:proofErr w:type="spellEnd"/>
            <w:r w:rsidR="009D516B" w:rsidRPr="00924D2B">
              <w:rPr>
                <w:rFonts w:ascii="Montserrat Light" w:hAnsi="Montserrat Light"/>
              </w:rPr>
              <w:t xml:space="preserve"> de </w:t>
            </w:r>
            <w:proofErr w:type="spellStart"/>
            <w:r w:rsidR="009D516B" w:rsidRPr="00924D2B">
              <w:rPr>
                <w:rFonts w:ascii="Montserrat Light" w:hAnsi="Montserrat Light"/>
              </w:rPr>
              <w:t>organizare</w:t>
            </w:r>
            <w:proofErr w:type="spellEnd"/>
            <w:r w:rsidR="009D516B" w:rsidRPr="00924D2B">
              <w:rPr>
                <w:rFonts w:ascii="Montserrat Light" w:hAnsi="Montserrat Light"/>
              </w:rPr>
              <w:t xml:space="preserve"> </w:t>
            </w:r>
            <w:proofErr w:type="spellStart"/>
            <w:r w:rsidR="009D516B" w:rsidRPr="00924D2B">
              <w:rPr>
                <w:rFonts w:ascii="Montserrat Light" w:hAnsi="Montserrat Light"/>
              </w:rPr>
              <w:t>și</w:t>
            </w:r>
            <w:proofErr w:type="spellEnd"/>
            <w:r w:rsidR="009D516B" w:rsidRPr="00924D2B">
              <w:rPr>
                <w:rFonts w:ascii="Montserrat Light" w:hAnsi="Montserrat Light"/>
              </w:rPr>
              <w:t xml:space="preserve"> </w:t>
            </w:r>
            <w:proofErr w:type="spellStart"/>
            <w:r w:rsidR="009D516B" w:rsidRPr="00924D2B">
              <w:rPr>
                <w:rFonts w:ascii="Montserrat Light" w:hAnsi="Montserrat Light"/>
              </w:rPr>
              <w:t>funcționare</w:t>
            </w:r>
            <w:proofErr w:type="spellEnd"/>
            <w:r w:rsidR="009D516B" w:rsidRPr="00924D2B">
              <w:rPr>
                <w:rFonts w:ascii="Montserrat Light" w:hAnsi="Montserrat Light"/>
              </w:rPr>
              <w:t xml:space="preserve"> a </w:t>
            </w:r>
            <w:proofErr w:type="spellStart"/>
            <w:r w:rsidR="009D516B" w:rsidRPr="00924D2B">
              <w:rPr>
                <w:rFonts w:ascii="Montserrat Light" w:hAnsi="Montserrat Light"/>
              </w:rPr>
              <w:t>Asociației</w:t>
            </w:r>
            <w:proofErr w:type="spellEnd"/>
            <w:r w:rsidR="009D516B" w:rsidRPr="00924D2B">
              <w:rPr>
                <w:rFonts w:ascii="Montserrat Light" w:hAnsi="Montserrat Light"/>
              </w:rPr>
              <w:t xml:space="preserve"> de </w:t>
            </w:r>
            <w:proofErr w:type="spellStart"/>
            <w:r w:rsidR="009D516B" w:rsidRPr="00924D2B">
              <w:rPr>
                <w:rFonts w:ascii="Montserrat Light" w:hAnsi="Montserrat Light"/>
              </w:rPr>
              <w:t>Dezvoltare</w:t>
            </w:r>
            <w:proofErr w:type="spellEnd"/>
            <w:r w:rsidR="009D516B" w:rsidRPr="00924D2B">
              <w:rPr>
                <w:rFonts w:ascii="Montserrat Light" w:hAnsi="Montserrat Light"/>
              </w:rPr>
              <w:t xml:space="preserve"> </w:t>
            </w:r>
            <w:proofErr w:type="spellStart"/>
            <w:r w:rsidR="009D516B" w:rsidRPr="00924D2B">
              <w:rPr>
                <w:rFonts w:ascii="Montserrat Light" w:hAnsi="Montserrat Light"/>
              </w:rPr>
              <w:t>Intercomunitară</w:t>
            </w:r>
            <w:proofErr w:type="spellEnd"/>
            <w:r w:rsidR="009D516B" w:rsidRPr="00924D2B">
              <w:rPr>
                <w:rFonts w:ascii="Montserrat Light" w:hAnsi="Montserrat Light"/>
              </w:rPr>
              <w:t xml:space="preserve"> Eco-Metropolitan Cluj, cu </w:t>
            </w:r>
            <w:proofErr w:type="spellStart"/>
            <w:r w:rsidR="009D516B" w:rsidRPr="00924D2B">
              <w:rPr>
                <w:rFonts w:ascii="Montserrat Light" w:hAnsi="Montserrat Light"/>
              </w:rPr>
              <w:t>modificările</w:t>
            </w:r>
            <w:proofErr w:type="spellEnd"/>
            <w:r w:rsidR="009D516B" w:rsidRPr="00924D2B">
              <w:rPr>
                <w:rFonts w:ascii="Montserrat Light" w:hAnsi="Montserrat Light"/>
              </w:rPr>
              <w:t xml:space="preserve"> </w:t>
            </w:r>
            <w:proofErr w:type="spellStart"/>
            <w:r w:rsidR="009D516B" w:rsidRPr="00924D2B">
              <w:rPr>
                <w:rFonts w:ascii="Montserrat Light" w:hAnsi="Montserrat Light"/>
              </w:rPr>
              <w:t>și</w:t>
            </w:r>
            <w:proofErr w:type="spellEnd"/>
            <w:r w:rsidR="009D516B" w:rsidRPr="00924D2B">
              <w:rPr>
                <w:rFonts w:ascii="Montserrat Light" w:hAnsi="Montserrat Light"/>
              </w:rPr>
              <w:t xml:space="preserve"> </w:t>
            </w:r>
            <w:proofErr w:type="spellStart"/>
            <w:r w:rsidR="009D516B" w:rsidRPr="00924D2B">
              <w:rPr>
                <w:rFonts w:ascii="Montserrat Light" w:hAnsi="Montserrat Light"/>
              </w:rPr>
              <w:t>completările</w:t>
            </w:r>
            <w:proofErr w:type="spellEnd"/>
            <w:r w:rsidR="009D516B" w:rsidRPr="00924D2B">
              <w:rPr>
                <w:rFonts w:ascii="Montserrat Light" w:hAnsi="Montserrat Light"/>
              </w:rPr>
              <w:t xml:space="preserve"> </w:t>
            </w:r>
            <w:proofErr w:type="spellStart"/>
            <w:r w:rsidR="009D516B" w:rsidRPr="00924D2B">
              <w:rPr>
                <w:rFonts w:ascii="Montserrat Light" w:hAnsi="Montserrat Light"/>
              </w:rPr>
              <w:t>ulterioare</w:t>
            </w:r>
            <w:proofErr w:type="spellEnd"/>
            <w:proofErr w:type="gramStart"/>
            <w:r w:rsidR="009D516B" w:rsidRPr="00924D2B">
              <w:rPr>
                <w:rFonts w:ascii="Montserrat Light" w:hAnsi="Montserrat Light"/>
              </w:rPr>
              <w:t>, ”</w:t>
            </w:r>
            <w:proofErr w:type="spellStart"/>
            <w:r w:rsidR="009D516B" w:rsidRPr="00924D2B">
              <w:rPr>
                <w:rFonts w:ascii="Montserrat Light" w:hAnsi="Montserrat Light"/>
                <w:i/>
                <w:iCs/>
              </w:rPr>
              <w:t>Tarifele</w:t>
            </w:r>
            <w:proofErr w:type="spellEnd"/>
            <w:proofErr w:type="gramEnd"/>
            <w:r w:rsidR="009D516B" w:rsidRPr="00924D2B">
              <w:rPr>
                <w:rFonts w:ascii="Montserrat Light" w:hAnsi="Montserrat Light"/>
                <w:i/>
                <w:iCs/>
              </w:rPr>
              <w:t xml:space="preserve"> </w:t>
            </w:r>
            <w:proofErr w:type="spellStart"/>
            <w:r w:rsidR="009D516B" w:rsidRPr="00924D2B">
              <w:rPr>
                <w:rFonts w:ascii="Montserrat Light" w:hAnsi="Montserrat Light"/>
                <w:i/>
                <w:iCs/>
              </w:rPr>
              <w:t>inițiale</w:t>
            </w:r>
            <w:proofErr w:type="spellEnd"/>
            <w:r w:rsidR="009D516B" w:rsidRPr="00924D2B">
              <w:rPr>
                <w:rFonts w:ascii="Montserrat Light" w:hAnsi="Montserrat Light"/>
                <w:i/>
                <w:iCs/>
              </w:rPr>
              <w:t xml:space="preserve"> </w:t>
            </w:r>
            <w:proofErr w:type="spellStart"/>
            <w:r w:rsidR="009D516B" w:rsidRPr="00924D2B">
              <w:rPr>
                <w:rFonts w:ascii="Montserrat Light" w:hAnsi="Montserrat Light"/>
                <w:i/>
                <w:iCs/>
              </w:rPr>
              <w:t>pentru</w:t>
            </w:r>
            <w:proofErr w:type="spellEnd"/>
            <w:r w:rsidR="009D516B" w:rsidRPr="00924D2B">
              <w:rPr>
                <w:rFonts w:ascii="Montserrat Light" w:hAnsi="Montserrat Light"/>
                <w:i/>
                <w:iCs/>
              </w:rPr>
              <w:t xml:space="preserve"> </w:t>
            </w:r>
            <w:proofErr w:type="spellStart"/>
            <w:r w:rsidR="009D516B" w:rsidRPr="00924D2B">
              <w:rPr>
                <w:rFonts w:ascii="Montserrat Light" w:hAnsi="Montserrat Light"/>
                <w:i/>
                <w:iCs/>
              </w:rPr>
              <w:t>transferul</w:t>
            </w:r>
            <w:proofErr w:type="spellEnd"/>
            <w:r w:rsidR="009D516B" w:rsidRPr="00924D2B">
              <w:rPr>
                <w:rFonts w:ascii="Montserrat Light" w:hAnsi="Montserrat Light"/>
                <w:i/>
                <w:iCs/>
              </w:rPr>
              <w:t xml:space="preserve">, </w:t>
            </w:r>
            <w:proofErr w:type="spellStart"/>
            <w:r w:rsidR="009D516B" w:rsidRPr="00924D2B">
              <w:rPr>
                <w:rFonts w:ascii="Montserrat Light" w:hAnsi="Montserrat Light"/>
                <w:i/>
                <w:iCs/>
              </w:rPr>
              <w:t>preluc</w:t>
            </w:r>
            <w:r w:rsidR="00EE27E8" w:rsidRPr="00924D2B">
              <w:rPr>
                <w:rFonts w:ascii="Montserrat Light" w:hAnsi="Montserrat Light"/>
                <w:i/>
                <w:iCs/>
              </w:rPr>
              <w:t>r</w:t>
            </w:r>
            <w:r w:rsidR="009D516B" w:rsidRPr="00924D2B">
              <w:rPr>
                <w:rFonts w:ascii="Montserrat Light" w:hAnsi="Montserrat Light"/>
                <w:i/>
                <w:iCs/>
              </w:rPr>
              <w:t>area</w:t>
            </w:r>
            <w:proofErr w:type="spellEnd"/>
            <w:r w:rsidR="009D516B" w:rsidRPr="00924D2B">
              <w:rPr>
                <w:rFonts w:ascii="Montserrat Light" w:hAnsi="Montserrat Light"/>
                <w:i/>
                <w:iCs/>
              </w:rPr>
              <w:t xml:space="preserve"> </w:t>
            </w:r>
            <w:proofErr w:type="spellStart"/>
            <w:r w:rsidR="009D516B" w:rsidRPr="00924D2B">
              <w:rPr>
                <w:rFonts w:ascii="Montserrat Light" w:hAnsi="Montserrat Light"/>
                <w:i/>
                <w:iCs/>
              </w:rPr>
              <w:t>și</w:t>
            </w:r>
            <w:proofErr w:type="spellEnd"/>
            <w:r w:rsidR="009D516B" w:rsidRPr="00924D2B">
              <w:rPr>
                <w:rFonts w:ascii="Montserrat Light" w:hAnsi="Montserrat Light"/>
                <w:i/>
                <w:iCs/>
              </w:rPr>
              <w:t xml:space="preserve"> </w:t>
            </w:r>
            <w:proofErr w:type="spellStart"/>
            <w:r w:rsidR="009D516B" w:rsidRPr="00924D2B">
              <w:rPr>
                <w:rFonts w:ascii="Montserrat Light" w:hAnsi="Montserrat Light"/>
                <w:i/>
                <w:iCs/>
              </w:rPr>
              <w:t>depozitarea</w:t>
            </w:r>
            <w:proofErr w:type="spellEnd"/>
            <w:r w:rsidR="009D516B" w:rsidRPr="00924D2B">
              <w:rPr>
                <w:rFonts w:ascii="Montserrat Light" w:hAnsi="Montserrat Light"/>
              </w:rPr>
              <w:t xml:space="preserve"> </w:t>
            </w:r>
            <w:proofErr w:type="spellStart"/>
            <w:r w:rsidR="009D516B" w:rsidRPr="00924D2B">
              <w:rPr>
                <w:rFonts w:ascii="Montserrat Light" w:hAnsi="Montserrat Light"/>
                <w:i/>
                <w:iCs/>
              </w:rPr>
              <w:t>deșeurilor</w:t>
            </w:r>
            <w:proofErr w:type="spellEnd"/>
            <w:r w:rsidR="009D516B" w:rsidRPr="00924D2B">
              <w:rPr>
                <w:rFonts w:ascii="Montserrat Light" w:hAnsi="Montserrat Light"/>
                <w:i/>
                <w:iCs/>
              </w:rPr>
              <w:t xml:space="preserve">, care </w:t>
            </w:r>
            <w:proofErr w:type="spellStart"/>
            <w:r w:rsidR="009D516B" w:rsidRPr="00924D2B">
              <w:rPr>
                <w:rFonts w:ascii="Montserrat Light" w:hAnsi="Montserrat Light"/>
                <w:i/>
                <w:iCs/>
              </w:rPr>
              <w:t>urmează</w:t>
            </w:r>
            <w:proofErr w:type="spellEnd"/>
            <w:r w:rsidR="009D516B" w:rsidRPr="00924D2B">
              <w:rPr>
                <w:rFonts w:ascii="Montserrat Light" w:hAnsi="Montserrat Light"/>
                <w:i/>
                <w:iCs/>
              </w:rPr>
              <w:t xml:space="preserve"> </w:t>
            </w:r>
            <w:proofErr w:type="spellStart"/>
            <w:r w:rsidR="009D516B" w:rsidRPr="00924D2B">
              <w:rPr>
                <w:rFonts w:ascii="Montserrat Light" w:hAnsi="Montserrat Light"/>
                <w:i/>
                <w:iCs/>
              </w:rPr>
              <w:t>să</w:t>
            </w:r>
            <w:proofErr w:type="spellEnd"/>
            <w:r w:rsidR="009D516B" w:rsidRPr="00924D2B">
              <w:rPr>
                <w:rFonts w:ascii="Montserrat Light" w:hAnsi="Montserrat Light"/>
                <w:i/>
                <w:iCs/>
              </w:rPr>
              <w:t xml:space="preserve"> fie </w:t>
            </w:r>
            <w:proofErr w:type="spellStart"/>
            <w:r w:rsidR="009D516B" w:rsidRPr="00924D2B">
              <w:rPr>
                <w:rFonts w:ascii="Montserrat Light" w:hAnsi="Montserrat Light"/>
                <w:i/>
                <w:iCs/>
              </w:rPr>
              <w:t>plătite</w:t>
            </w:r>
            <w:proofErr w:type="spellEnd"/>
            <w:r w:rsidR="009D516B" w:rsidRPr="00924D2B">
              <w:rPr>
                <w:rFonts w:ascii="Montserrat Light" w:hAnsi="Montserrat Light"/>
                <w:i/>
                <w:iCs/>
              </w:rPr>
              <w:t xml:space="preserve"> de </w:t>
            </w:r>
            <w:proofErr w:type="spellStart"/>
            <w:r w:rsidR="009D516B" w:rsidRPr="00924D2B">
              <w:rPr>
                <w:rFonts w:ascii="Montserrat Light" w:hAnsi="Montserrat Light"/>
                <w:i/>
                <w:iCs/>
              </w:rPr>
              <w:t>operatorii</w:t>
            </w:r>
            <w:proofErr w:type="spellEnd"/>
            <w:r w:rsidR="009D516B" w:rsidRPr="00924D2B">
              <w:rPr>
                <w:rFonts w:ascii="Montserrat Light" w:hAnsi="Montserrat Light"/>
                <w:i/>
                <w:iCs/>
              </w:rPr>
              <w:t xml:space="preserve"> CT </w:t>
            </w:r>
            <w:proofErr w:type="spellStart"/>
            <w:r w:rsidR="009D516B" w:rsidRPr="00924D2B">
              <w:rPr>
                <w:rFonts w:ascii="Montserrat Light" w:hAnsi="Montserrat Light"/>
                <w:i/>
                <w:iCs/>
              </w:rPr>
              <w:t>către</w:t>
            </w:r>
            <w:proofErr w:type="spellEnd"/>
            <w:r w:rsidR="009D516B" w:rsidRPr="00924D2B">
              <w:rPr>
                <w:rFonts w:ascii="Montserrat Light" w:hAnsi="Montserrat Light"/>
                <w:i/>
                <w:iCs/>
              </w:rPr>
              <w:t xml:space="preserve"> </w:t>
            </w:r>
            <w:proofErr w:type="spellStart"/>
            <w:r w:rsidR="009D516B" w:rsidRPr="00924D2B">
              <w:rPr>
                <w:rFonts w:ascii="Montserrat Light" w:hAnsi="Montserrat Light"/>
                <w:i/>
                <w:iCs/>
              </w:rPr>
              <w:t>operatorul</w:t>
            </w:r>
            <w:proofErr w:type="spellEnd"/>
            <w:r w:rsidR="009D516B" w:rsidRPr="00924D2B">
              <w:rPr>
                <w:rFonts w:ascii="Montserrat Light" w:hAnsi="Montserrat Light"/>
                <w:i/>
                <w:iCs/>
              </w:rPr>
              <w:t xml:space="preserve"> TTPD, </w:t>
            </w:r>
            <w:proofErr w:type="spellStart"/>
            <w:r w:rsidR="009D516B" w:rsidRPr="00924D2B">
              <w:rPr>
                <w:rFonts w:ascii="Montserrat Light" w:hAnsi="Montserrat Light"/>
                <w:i/>
                <w:iCs/>
              </w:rPr>
              <w:t>vor</w:t>
            </w:r>
            <w:proofErr w:type="spellEnd"/>
            <w:r w:rsidR="009D516B" w:rsidRPr="00924D2B">
              <w:rPr>
                <w:rFonts w:ascii="Montserrat Light" w:hAnsi="Montserrat Light"/>
                <w:i/>
                <w:iCs/>
              </w:rPr>
              <w:t xml:space="preserve"> fi </w:t>
            </w:r>
            <w:proofErr w:type="spellStart"/>
            <w:r w:rsidR="009D516B" w:rsidRPr="00924D2B">
              <w:rPr>
                <w:rFonts w:ascii="Montserrat Light" w:hAnsi="Montserrat Light"/>
                <w:i/>
                <w:iCs/>
              </w:rPr>
              <w:t>aprobate</w:t>
            </w:r>
            <w:proofErr w:type="spellEnd"/>
            <w:r w:rsidR="009D516B" w:rsidRPr="00924D2B">
              <w:rPr>
                <w:rFonts w:ascii="Montserrat Light" w:hAnsi="Montserrat Light"/>
                <w:i/>
                <w:iCs/>
              </w:rPr>
              <w:t xml:space="preserve"> </w:t>
            </w:r>
            <w:proofErr w:type="spellStart"/>
            <w:r w:rsidR="009D516B" w:rsidRPr="00924D2B">
              <w:rPr>
                <w:rFonts w:ascii="Montserrat Light" w:hAnsi="Montserrat Light"/>
                <w:i/>
                <w:iCs/>
              </w:rPr>
              <w:t>prin</w:t>
            </w:r>
            <w:proofErr w:type="spellEnd"/>
            <w:r w:rsidR="009D516B" w:rsidRPr="00924D2B">
              <w:rPr>
                <w:rFonts w:ascii="Montserrat Light" w:hAnsi="Montserrat Light"/>
                <w:i/>
                <w:iCs/>
              </w:rPr>
              <w:t xml:space="preserve"> </w:t>
            </w:r>
            <w:proofErr w:type="spellStart"/>
            <w:r w:rsidR="009D516B" w:rsidRPr="00924D2B">
              <w:rPr>
                <w:rFonts w:ascii="Montserrat Light" w:hAnsi="Montserrat Light"/>
                <w:i/>
                <w:iCs/>
              </w:rPr>
              <w:t>hotărâre</w:t>
            </w:r>
            <w:proofErr w:type="spellEnd"/>
            <w:r w:rsidR="009D516B" w:rsidRPr="00924D2B">
              <w:rPr>
                <w:rFonts w:ascii="Montserrat Light" w:hAnsi="Montserrat Light"/>
                <w:i/>
                <w:iCs/>
              </w:rPr>
              <w:t xml:space="preserve"> a </w:t>
            </w:r>
            <w:proofErr w:type="spellStart"/>
            <w:r w:rsidR="009D516B" w:rsidRPr="00924D2B">
              <w:rPr>
                <w:rFonts w:ascii="Montserrat Light" w:hAnsi="Montserrat Light"/>
                <w:i/>
                <w:iCs/>
              </w:rPr>
              <w:t>Consiliului</w:t>
            </w:r>
            <w:proofErr w:type="spellEnd"/>
            <w:r w:rsidR="009D516B" w:rsidRPr="00924D2B">
              <w:rPr>
                <w:rFonts w:ascii="Montserrat Light" w:hAnsi="Montserrat Light"/>
                <w:i/>
                <w:iCs/>
              </w:rPr>
              <w:t xml:space="preserve"> </w:t>
            </w:r>
            <w:proofErr w:type="spellStart"/>
            <w:r w:rsidR="009D516B" w:rsidRPr="00924D2B">
              <w:rPr>
                <w:rFonts w:ascii="Montserrat Light" w:hAnsi="Montserrat Light"/>
                <w:i/>
                <w:iCs/>
              </w:rPr>
              <w:t>Județean</w:t>
            </w:r>
            <w:proofErr w:type="spellEnd"/>
            <w:r w:rsidR="009D516B" w:rsidRPr="00924D2B">
              <w:rPr>
                <w:rFonts w:ascii="Montserrat Light" w:hAnsi="Montserrat Light"/>
                <w:i/>
                <w:iCs/>
              </w:rPr>
              <w:t xml:space="preserve"> Cluj </w:t>
            </w:r>
            <w:proofErr w:type="spellStart"/>
            <w:r w:rsidR="009D516B" w:rsidRPr="00924D2B">
              <w:rPr>
                <w:rFonts w:ascii="Montserrat Light" w:hAnsi="Montserrat Light"/>
                <w:i/>
                <w:iCs/>
              </w:rPr>
              <w:t>și</w:t>
            </w:r>
            <w:proofErr w:type="spellEnd"/>
            <w:r w:rsidR="009D516B" w:rsidRPr="00924D2B">
              <w:rPr>
                <w:rFonts w:ascii="Montserrat Light" w:hAnsi="Montserrat Light"/>
                <w:i/>
                <w:iCs/>
              </w:rPr>
              <w:t xml:space="preserve"> cu </w:t>
            </w:r>
            <w:proofErr w:type="spellStart"/>
            <w:r w:rsidR="009D516B" w:rsidRPr="00924D2B">
              <w:rPr>
                <w:rFonts w:ascii="Montserrat Light" w:hAnsi="Montserrat Light"/>
                <w:i/>
                <w:iCs/>
              </w:rPr>
              <w:t>respectarea</w:t>
            </w:r>
            <w:proofErr w:type="spellEnd"/>
            <w:r w:rsidR="009D516B" w:rsidRPr="00924D2B">
              <w:rPr>
                <w:rFonts w:ascii="Montserrat Light" w:hAnsi="Montserrat Light"/>
                <w:i/>
                <w:iCs/>
              </w:rPr>
              <w:t xml:space="preserve"> </w:t>
            </w:r>
            <w:proofErr w:type="spellStart"/>
            <w:r w:rsidR="009D516B" w:rsidRPr="00924D2B">
              <w:rPr>
                <w:rFonts w:ascii="Montserrat Light" w:hAnsi="Montserrat Light"/>
                <w:i/>
                <w:iCs/>
              </w:rPr>
              <w:t>principiilor</w:t>
            </w:r>
            <w:proofErr w:type="spellEnd"/>
            <w:r w:rsidR="009D516B" w:rsidRPr="00924D2B">
              <w:rPr>
                <w:rFonts w:ascii="Montserrat Light" w:hAnsi="Montserrat Light"/>
                <w:i/>
                <w:iCs/>
              </w:rPr>
              <w:t xml:space="preserve"> </w:t>
            </w:r>
            <w:proofErr w:type="spellStart"/>
            <w:r w:rsidR="009D516B" w:rsidRPr="00924D2B">
              <w:rPr>
                <w:rFonts w:ascii="Montserrat Light" w:hAnsi="Montserrat Light"/>
                <w:i/>
                <w:iCs/>
              </w:rPr>
              <w:t>prevăzute</w:t>
            </w:r>
            <w:proofErr w:type="spellEnd"/>
            <w:r w:rsidR="009D516B" w:rsidRPr="00924D2B">
              <w:rPr>
                <w:rFonts w:ascii="Montserrat Light" w:hAnsi="Montserrat Light"/>
                <w:i/>
                <w:iCs/>
              </w:rPr>
              <w:t xml:space="preserve"> </w:t>
            </w:r>
            <w:proofErr w:type="spellStart"/>
            <w:r w:rsidR="009D516B" w:rsidRPr="00924D2B">
              <w:rPr>
                <w:rFonts w:ascii="Montserrat Light" w:hAnsi="Montserrat Light"/>
                <w:i/>
                <w:iCs/>
              </w:rPr>
              <w:t>în</w:t>
            </w:r>
            <w:proofErr w:type="spellEnd"/>
            <w:r w:rsidR="009D516B" w:rsidRPr="00924D2B">
              <w:rPr>
                <w:rFonts w:ascii="Montserrat Light" w:hAnsi="Montserrat Light"/>
                <w:i/>
                <w:iCs/>
              </w:rPr>
              <w:t xml:space="preserve"> art. 15-16 de </w:t>
            </w:r>
            <w:proofErr w:type="spellStart"/>
            <w:r w:rsidR="009D516B" w:rsidRPr="00924D2B">
              <w:rPr>
                <w:rFonts w:ascii="Montserrat Light" w:hAnsi="Montserrat Light"/>
                <w:i/>
                <w:iCs/>
              </w:rPr>
              <w:t>mai</w:t>
            </w:r>
            <w:proofErr w:type="spellEnd"/>
            <w:r w:rsidR="009D516B" w:rsidRPr="00924D2B">
              <w:rPr>
                <w:rFonts w:ascii="Montserrat Light" w:hAnsi="Montserrat Light"/>
                <w:i/>
                <w:iCs/>
              </w:rPr>
              <w:t xml:space="preserve"> sus</w:t>
            </w:r>
            <w:r w:rsidR="009D516B" w:rsidRPr="00924D2B">
              <w:rPr>
                <w:rFonts w:ascii="Montserrat Light" w:hAnsi="Montserrat Light"/>
              </w:rPr>
              <w:t>.”</w:t>
            </w:r>
          </w:p>
        </w:tc>
      </w:tr>
      <w:bookmarkEnd w:id="3"/>
      <w:tr w:rsidR="00924D2B" w:rsidRPr="00924D2B" w14:paraId="7BA9B879" w14:textId="77777777" w:rsidTr="00BF6ED8">
        <w:tc>
          <w:tcPr>
            <w:tcW w:w="9891" w:type="dxa"/>
            <w:shd w:val="clear" w:color="auto" w:fill="auto"/>
          </w:tcPr>
          <w:p w14:paraId="50B99C30" w14:textId="457FC5B3" w:rsidR="005F2B44" w:rsidRPr="00924D2B" w:rsidRDefault="005F2B44" w:rsidP="00784B61">
            <w:pPr>
              <w:pStyle w:val="ListParagraph"/>
              <w:keepNext/>
              <w:widowControl w:val="0"/>
              <w:numPr>
                <w:ilvl w:val="1"/>
                <w:numId w:val="3"/>
              </w:numPr>
              <w:autoSpaceDE w:val="0"/>
              <w:autoSpaceDN w:val="0"/>
              <w:adjustRightInd w:val="0"/>
              <w:spacing w:after="0" w:line="240" w:lineRule="auto"/>
              <w:jc w:val="both"/>
              <w:outlineLvl w:val="1"/>
              <w:rPr>
                <w:rFonts w:ascii="Montserrat" w:eastAsia="Times New Roman" w:hAnsi="Montserrat"/>
                <w:b/>
                <w:bCs/>
                <w:noProof/>
                <w:shd w:val="clear" w:color="auto" w:fill="FFFFFF"/>
              </w:rPr>
            </w:pPr>
            <w:r w:rsidRPr="00924D2B">
              <w:rPr>
                <w:rFonts w:ascii="Montserrat" w:eastAsia="Times New Roman" w:hAnsi="Montserrat"/>
                <w:b/>
                <w:bCs/>
                <w:noProof/>
                <w:shd w:val="clear" w:color="auto" w:fill="FFFFFF"/>
              </w:rPr>
              <w:lastRenderedPageBreak/>
              <w:t>Cerinţe care reclamă oportunitatea actului administrativ:</w:t>
            </w:r>
          </w:p>
        </w:tc>
      </w:tr>
      <w:tr w:rsidR="00924D2B" w:rsidRPr="00924D2B" w14:paraId="1E608E00" w14:textId="77777777" w:rsidTr="00BF6ED8">
        <w:tc>
          <w:tcPr>
            <w:tcW w:w="9891" w:type="dxa"/>
            <w:shd w:val="clear" w:color="auto" w:fill="auto"/>
          </w:tcPr>
          <w:p w14:paraId="702F480F" w14:textId="1F0F8F76" w:rsidR="007E6AA7" w:rsidRPr="00924D2B" w:rsidRDefault="007E6AA7" w:rsidP="009424F8">
            <w:pPr>
              <w:shd w:val="clear" w:color="auto" w:fill="FFFFFF"/>
              <w:spacing w:after="220" w:line="240" w:lineRule="auto"/>
              <w:jc w:val="both"/>
              <w:rPr>
                <w:rFonts w:ascii="Montserrat Light" w:hAnsi="Montserrat Light"/>
                <w:lang w:val="ro-RO"/>
              </w:rPr>
            </w:pPr>
            <w:r w:rsidRPr="00924D2B">
              <w:rPr>
                <w:rFonts w:ascii="Montserrat Light" w:hAnsi="Montserrat Light"/>
                <w:lang w:val="ro-RO"/>
              </w:rPr>
              <w:t>Consiliile judeţene au competenţe cu privire la înfiinţarea, organizarea, gestionarea şi coordonarea sistemelor de management integrat al deşeurilor, precum şi a activităţilor specifice realizate prin intermediul acestora</w:t>
            </w:r>
            <w:r w:rsidR="002C759B" w:rsidRPr="00924D2B">
              <w:rPr>
                <w:rFonts w:ascii="Montserrat Light" w:hAnsi="Montserrat Light"/>
                <w:lang w:val="ro-RO"/>
              </w:rPr>
              <w:t>, s</w:t>
            </w:r>
            <w:r w:rsidRPr="00924D2B">
              <w:rPr>
                <w:rFonts w:ascii="Montserrat Light" w:hAnsi="Montserrat Light"/>
                <w:lang w:val="ro-RO"/>
              </w:rPr>
              <w:t xml:space="preserve">istemul de management integrat al deşeurilor </w:t>
            </w:r>
            <w:r w:rsidR="002C759B" w:rsidRPr="00924D2B">
              <w:rPr>
                <w:rFonts w:ascii="Montserrat Light" w:hAnsi="Montserrat Light"/>
                <w:lang w:val="ro-RO"/>
              </w:rPr>
              <w:t xml:space="preserve">fiind </w:t>
            </w:r>
            <w:r w:rsidRPr="00924D2B">
              <w:rPr>
                <w:rFonts w:ascii="Montserrat Light" w:hAnsi="Montserrat Light"/>
                <w:lang w:val="ro-RO"/>
              </w:rPr>
              <w:t>destinat şi asigură deservirea</w:t>
            </w:r>
            <w:r w:rsidR="002C759B" w:rsidRPr="00924D2B">
              <w:rPr>
                <w:rFonts w:ascii="Montserrat Light" w:hAnsi="Montserrat Light"/>
                <w:lang w:val="ro-RO"/>
              </w:rPr>
              <w:t xml:space="preserve"> tuturor</w:t>
            </w:r>
            <w:r w:rsidRPr="00924D2B">
              <w:rPr>
                <w:rFonts w:ascii="Montserrat Light" w:hAnsi="Montserrat Light"/>
                <w:lang w:val="ro-RO"/>
              </w:rPr>
              <w:t xml:space="preserve"> unităţilor administrativ-teritoriale membre în asociaţia de dezvoltare intercomunitară constituită în conformitate cu prevederile Legii nr. 51/2006, republicată.</w:t>
            </w:r>
          </w:p>
          <w:p w14:paraId="67C9639C" w14:textId="77777777" w:rsidR="00733969" w:rsidRPr="00924D2B" w:rsidRDefault="00733969" w:rsidP="009424F8">
            <w:pPr>
              <w:shd w:val="clear" w:color="auto" w:fill="FFFFFF"/>
              <w:spacing w:after="220" w:line="240" w:lineRule="auto"/>
              <w:jc w:val="both"/>
              <w:rPr>
                <w:rFonts w:ascii="Montserrat Light" w:hAnsi="Montserrat Light"/>
                <w:b/>
                <w:bCs/>
                <w:lang w:val="ro-RO"/>
              </w:rPr>
            </w:pPr>
            <w:r w:rsidRPr="00924D2B">
              <w:rPr>
                <w:rFonts w:ascii="Montserrat Light" w:hAnsi="Montserrat Light"/>
                <w:lang w:val="ro-RO"/>
              </w:rPr>
              <w:t xml:space="preserve">În prezent activitatea de depozitare este reglementată de </w:t>
            </w:r>
            <w:r w:rsidRPr="00924D2B">
              <w:rPr>
                <w:rFonts w:ascii="Montserrat Light" w:hAnsi="Montserrat Light"/>
                <w:b/>
                <w:bCs/>
                <w:lang w:val="ro-RO"/>
              </w:rPr>
              <w:t xml:space="preserve">O.G. nr. 2/2021 privind depozitarea deșeurilor. </w:t>
            </w:r>
          </w:p>
          <w:p w14:paraId="5509195F" w14:textId="77777777" w:rsidR="00733969" w:rsidRPr="00924D2B" w:rsidRDefault="00733969" w:rsidP="009424F8">
            <w:pPr>
              <w:shd w:val="clear" w:color="auto" w:fill="FFFFFF"/>
              <w:spacing w:after="220" w:line="240" w:lineRule="auto"/>
              <w:jc w:val="both"/>
              <w:rPr>
                <w:rFonts w:ascii="Montserrat Light" w:hAnsi="Montserrat Light"/>
                <w:lang w:val="ro-RO"/>
              </w:rPr>
            </w:pPr>
            <w:r w:rsidRPr="00924D2B">
              <w:rPr>
                <w:rFonts w:ascii="Montserrat Light" w:hAnsi="Montserrat Light"/>
                <w:lang w:val="ro-RO"/>
              </w:rPr>
              <w:t xml:space="preserve">Conform </w:t>
            </w:r>
            <w:r w:rsidRPr="00924D2B">
              <w:rPr>
                <w:rFonts w:ascii="Montserrat Light" w:hAnsi="Montserrat Light"/>
                <w:b/>
                <w:bCs/>
                <w:lang w:val="ro-RO"/>
              </w:rPr>
              <w:t>art. 12 alin. (2)</w:t>
            </w:r>
            <w:r w:rsidRPr="00924D2B">
              <w:rPr>
                <w:rFonts w:ascii="Montserrat Light" w:hAnsi="Montserrat Light"/>
                <w:lang w:val="ro-RO"/>
              </w:rPr>
              <w:t xml:space="preserve"> din acest act normativ,  autorităţile administraţiei publice locale au obligația să ia măsurile ca atât costurile prevăzute pentru construirea şi exploatarea unui depozit de deşeuri municipale, costurile estimate pentru închiderea şi monitorizarea postînchidere a depozitului, respectiv costurile pentru fondul de închidere, precum şi garanţia financiară de mediu să fie acoperite de tariful practicat de operator pentru depozitarea fiecărui tip de deşeu în acel depozit.</w:t>
            </w:r>
          </w:p>
          <w:p w14:paraId="4022B8DB" w14:textId="77777777" w:rsidR="00B42A01" w:rsidRPr="00924D2B" w:rsidRDefault="00733969" w:rsidP="009424F8">
            <w:pPr>
              <w:shd w:val="clear" w:color="auto" w:fill="FFFFFF"/>
              <w:spacing w:after="220" w:line="240" w:lineRule="auto"/>
              <w:jc w:val="both"/>
              <w:rPr>
                <w:rFonts w:ascii="Montserrat Light" w:hAnsi="Montserrat Light"/>
                <w:lang w:val="ro-RO"/>
              </w:rPr>
            </w:pPr>
            <w:r w:rsidRPr="00924D2B">
              <w:rPr>
                <w:rFonts w:ascii="Montserrat Light" w:hAnsi="Montserrat Light"/>
                <w:lang w:val="ro-RO"/>
              </w:rPr>
              <w:t xml:space="preserve">De asemenea conform </w:t>
            </w:r>
            <w:r w:rsidRPr="00924D2B">
              <w:rPr>
                <w:rFonts w:ascii="Montserrat Light" w:hAnsi="Montserrat Light"/>
                <w:b/>
                <w:bCs/>
                <w:lang w:val="ro-RO"/>
              </w:rPr>
              <w:t>alin. (3)</w:t>
            </w:r>
            <w:r w:rsidRPr="00924D2B">
              <w:rPr>
                <w:rFonts w:ascii="Montserrat Light" w:hAnsi="Montserrat Light"/>
                <w:lang w:val="ro-RO"/>
              </w:rPr>
              <w:t xml:space="preserve"> al aceluiași articol, autorităţile administraţiei publice locale iau măsurile necesare pentru ca operatorii de salubrizare care desfăşoară activităţi de colectare şi transport să depună aceste deşeuri conform contractului de delegare a gestiunii serviciului de salubrizare prin concesiune</w:t>
            </w:r>
            <w:r w:rsidR="00B42A01" w:rsidRPr="00924D2B">
              <w:rPr>
                <w:rFonts w:ascii="Montserrat Light" w:hAnsi="Montserrat Light"/>
                <w:lang w:val="ro-RO"/>
              </w:rPr>
              <w:t>.</w:t>
            </w:r>
          </w:p>
          <w:p w14:paraId="4096546F" w14:textId="77777777" w:rsidR="000B19E4" w:rsidRDefault="00B42A01" w:rsidP="009424F8">
            <w:pPr>
              <w:shd w:val="clear" w:color="auto" w:fill="FFFFFF"/>
              <w:spacing w:after="220" w:line="240" w:lineRule="auto"/>
              <w:jc w:val="both"/>
              <w:rPr>
                <w:rFonts w:ascii="Montserrat Light" w:hAnsi="Montserrat Light"/>
                <w:lang w:val="ro-RO"/>
              </w:rPr>
            </w:pPr>
            <w:r w:rsidRPr="00924D2B">
              <w:rPr>
                <w:rFonts w:ascii="Montserrat Light" w:hAnsi="Montserrat Light"/>
                <w:lang w:val="ro-RO"/>
              </w:rPr>
              <w:t xml:space="preserve">Potrivit </w:t>
            </w:r>
            <w:r w:rsidRPr="00924D2B">
              <w:rPr>
                <w:rFonts w:ascii="Montserrat Light" w:hAnsi="Montserrat Light"/>
                <w:b/>
                <w:bCs/>
                <w:lang w:val="ro-RO"/>
              </w:rPr>
              <w:t>alin. (4),</w:t>
            </w:r>
            <w:r w:rsidRPr="00924D2B">
              <w:rPr>
                <w:rFonts w:ascii="Montserrat Light" w:hAnsi="Montserrat Light"/>
                <w:lang w:val="ro-RO"/>
              </w:rPr>
              <w:t xml:space="preserve"> t</w:t>
            </w:r>
            <w:r w:rsidR="00733969" w:rsidRPr="00924D2B">
              <w:rPr>
                <w:rFonts w:ascii="Montserrat Light" w:hAnsi="Montserrat Light"/>
                <w:lang w:val="ro-RO"/>
              </w:rPr>
              <w:t>arifele pentru activitatea de depozitare a deşeurilor trebuie să includă cheltuielile aferente tuturor operaţiilor de exploatare/operare, întreţinere a echipamentelor, închidere şi monitorizare postînchidere</w:t>
            </w:r>
            <w:r w:rsidRPr="00924D2B">
              <w:rPr>
                <w:rFonts w:ascii="Montserrat Light" w:hAnsi="Montserrat Light"/>
                <w:lang w:val="ro-RO"/>
              </w:rPr>
              <w:t xml:space="preserve"> </w:t>
            </w:r>
            <w:r w:rsidR="00733969" w:rsidRPr="00924D2B">
              <w:rPr>
                <w:rFonts w:ascii="Montserrat Light" w:hAnsi="Montserrat Light"/>
                <w:lang w:val="ro-RO"/>
              </w:rPr>
              <w:t>.</w:t>
            </w:r>
          </w:p>
          <w:p w14:paraId="32FF7078" w14:textId="7B4278E7" w:rsidR="00733969" w:rsidRPr="00924D2B" w:rsidRDefault="000B19E4" w:rsidP="009424F8">
            <w:pPr>
              <w:shd w:val="clear" w:color="auto" w:fill="FFFFFF"/>
              <w:spacing w:after="220" w:line="240" w:lineRule="auto"/>
              <w:jc w:val="both"/>
              <w:rPr>
                <w:rFonts w:ascii="Montserrat Light" w:hAnsi="Montserrat Light"/>
                <w:lang w:val="ro-RO"/>
              </w:rPr>
            </w:pPr>
            <w:r w:rsidRPr="00F3251C">
              <w:rPr>
                <w:rFonts w:ascii="Montserrat Light" w:hAnsi="Montserrat Light"/>
                <w:lang w:val="ro-RO"/>
              </w:rPr>
              <w:t xml:space="preserve">Alin. </w:t>
            </w:r>
            <w:r w:rsidR="00733969" w:rsidRPr="00F3251C">
              <w:rPr>
                <w:rFonts w:ascii="Montserrat Light" w:hAnsi="Montserrat Light"/>
                <w:lang w:val="ro-RO"/>
              </w:rPr>
              <w:t>(5)</w:t>
            </w:r>
            <w:r w:rsidRPr="00F3251C">
              <w:rPr>
                <w:rFonts w:ascii="Montserrat Light" w:hAnsi="Montserrat Light"/>
                <w:lang w:val="ro-RO"/>
              </w:rPr>
              <w:t xml:space="preserve"> prevede că o</w:t>
            </w:r>
            <w:r w:rsidR="00733969" w:rsidRPr="00F3251C">
              <w:rPr>
                <w:rFonts w:ascii="Montserrat Light" w:hAnsi="Montserrat Light"/>
                <w:lang w:val="ro-RO"/>
              </w:rPr>
              <w:t>peratorii economici generatori de deşeuri provenite din industrie care operează propriile depozite trebuie să evidenţieze separat costurile prevăzute pentru organizarea, exploatarea, închiderea depozitului de deşeuri, monitorizarea postînchidere a acestuia, inclusiv costurile pentru garanţia financiară de mediu şi fondul de închidere, într-un format stabilit de agenţia judeţeană de protecţia mediului prin actul de reglementare</w:t>
            </w:r>
            <w:r w:rsidRPr="00F3251C">
              <w:rPr>
                <w:rFonts w:ascii="Montserrat Light" w:hAnsi="Montserrat Light"/>
                <w:lang w:val="ro-RO"/>
              </w:rPr>
              <w:t xml:space="preserve">, iar alin. </w:t>
            </w:r>
            <w:r w:rsidR="00733969" w:rsidRPr="00F3251C">
              <w:rPr>
                <w:rFonts w:ascii="Montserrat Light" w:hAnsi="Montserrat Light"/>
                <w:lang w:val="ro-RO"/>
              </w:rPr>
              <w:t xml:space="preserve">(6)  </w:t>
            </w:r>
            <w:r w:rsidRPr="00F3251C">
              <w:rPr>
                <w:rFonts w:ascii="Montserrat Light" w:hAnsi="Montserrat Light"/>
                <w:lang w:val="ro-RO"/>
              </w:rPr>
              <w:t xml:space="preserve">stabilește că </w:t>
            </w:r>
            <w:r>
              <w:rPr>
                <w:rFonts w:ascii="Montserrat Light" w:hAnsi="Montserrat Light"/>
                <w:lang w:val="ro-RO"/>
              </w:rPr>
              <w:t>o</w:t>
            </w:r>
            <w:r w:rsidR="00733969" w:rsidRPr="00924D2B">
              <w:rPr>
                <w:rFonts w:ascii="Montserrat Light" w:hAnsi="Montserrat Light"/>
                <w:lang w:val="ro-RO"/>
              </w:rPr>
              <w:t>peratorii depozitelor de deşeuri provenite din industrie care oferă servicii de depozitare pentru terţi vor lua măsuri ca atât costurile prevăzute pentru organizarea şi exploatarea depozitului, cât şi costurile estimate pentru închiderea şi monitorizarea postînchidere a depozitului, inclusiv costurile pentru garanţia financiară de mediu şi fondul de închidere, să fie acoperite de preţul practicat de operator pentru depozitarea fiecărui tip de deşeu în acel depozit.</w:t>
            </w:r>
          </w:p>
          <w:p w14:paraId="5668A4DC" w14:textId="6442C292" w:rsidR="009424F8" w:rsidRPr="00924D2B" w:rsidRDefault="009424F8" w:rsidP="009424F8">
            <w:pPr>
              <w:shd w:val="clear" w:color="auto" w:fill="FFFFFF"/>
              <w:spacing w:after="220" w:line="240" w:lineRule="auto"/>
              <w:jc w:val="both"/>
              <w:rPr>
                <w:rFonts w:ascii="Montserrat Light" w:hAnsi="Montserrat Light"/>
                <w:lang w:val="ro-RO"/>
              </w:rPr>
            </w:pPr>
            <w:r w:rsidRPr="00924D2B">
              <w:rPr>
                <w:rFonts w:ascii="Montserrat Light" w:hAnsi="Montserrat Light"/>
                <w:lang w:val="ro-RO"/>
              </w:rPr>
              <w:t>Luând în considerare prevederile :</w:t>
            </w:r>
          </w:p>
          <w:p w14:paraId="2419DEDE" w14:textId="77777777" w:rsidR="00B47604" w:rsidRPr="00924D2B" w:rsidRDefault="009424F8" w:rsidP="009424F8">
            <w:pPr>
              <w:shd w:val="clear" w:color="auto" w:fill="FFFFFF"/>
              <w:spacing w:after="220" w:line="240" w:lineRule="auto"/>
              <w:jc w:val="both"/>
              <w:rPr>
                <w:rFonts w:ascii="Montserrat Light" w:hAnsi="Montserrat Light"/>
                <w:i/>
                <w:iCs/>
                <w:lang w:val="ro-RO"/>
              </w:rPr>
            </w:pPr>
            <w:r w:rsidRPr="00924D2B">
              <w:rPr>
                <w:rFonts w:ascii="Montserrat Light" w:hAnsi="Montserrat Light"/>
                <w:lang w:val="ro-RO"/>
              </w:rPr>
              <w:t>-</w:t>
            </w:r>
            <w:r w:rsidRPr="00924D2B">
              <w:rPr>
                <w:rFonts w:ascii="Montserrat Light" w:hAnsi="Montserrat Light"/>
                <w:lang w:val="ro-RO"/>
              </w:rPr>
              <w:tab/>
            </w:r>
            <w:r w:rsidRPr="00924D2B">
              <w:rPr>
                <w:rFonts w:ascii="Montserrat Light" w:hAnsi="Montserrat Light"/>
                <w:b/>
                <w:bCs/>
                <w:lang w:val="ro-RO"/>
              </w:rPr>
              <w:t>art. 8 alin. (3) lit. k) ale Legii nr. 51/2006 privind  serviciile comunitare de utilităţi</w:t>
            </w:r>
            <w:r w:rsidRPr="00924D2B">
              <w:rPr>
                <w:rFonts w:ascii="Montserrat Light" w:hAnsi="Montserrat Light"/>
                <w:lang w:val="ro-RO"/>
              </w:rPr>
              <w:t xml:space="preserve">, cu modificările și completările ulterioare, conform căruia : ” </w:t>
            </w:r>
            <w:r w:rsidRPr="00924D2B">
              <w:rPr>
                <w:rFonts w:ascii="Montserrat Light" w:hAnsi="Montserrat Light"/>
                <w:i/>
                <w:iCs/>
                <w:lang w:val="ro-RO"/>
              </w:rPr>
              <w:t>În exercitarea competenţelor şi atribuţiilor ce le revin în sfera serviciilor de utilităţi publice, autorităţile deliberative ale administraţiei publice locale asigură cadrul necesar pentru furnizarea serviciilor de utilităţi publice şi adoptă hotărâri în legătură cu:</w:t>
            </w:r>
            <w:r w:rsidR="00B47604" w:rsidRPr="00924D2B">
              <w:rPr>
                <w:rFonts w:ascii="Montserrat Light" w:hAnsi="Montserrat Light"/>
                <w:i/>
                <w:iCs/>
                <w:lang w:val="ro-RO"/>
              </w:rPr>
              <w:t xml:space="preserve"> </w:t>
            </w:r>
          </w:p>
          <w:p w14:paraId="4C011FF0" w14:textId="0F87C0AB" w:rsidR="00B47604" w:rsidRPr="00924D2B" w:rsidRDefault="00B47604" w:rsidP="009424F8">
            <w:pPr>
              <w:shd w:val="clear" w:color="auto" w:fill="FFFFFF"/>
              <w:spacing w:after="220" w:line="240" w:lineRule="auto"/>
              <w:jc w:val="both"/>
              <w:rPr>
                <w:rFonts w:ascii="Montserrat Light" w:hAnsi="Montserrat Light"/>
                <w:i/>
                <w:iCs/>
                <w:lang w:val="ro-RO"/>
              </w:rPr>
            </w:pPr>
            <w:r w:rsidRPr="00924D2B">
              <w:rPr>
                <w:rFonts w:ascii="Montserrat Light" w:hAnsi="Montserrat Light"/>
                <w:i/>
                <w:iCs/>
                <w:lang w:val="ro-RO"/>
              </w:rPr>
              <w:t>(</w:t>
            </w:r>
            <w:r w:rsidR="009424F8" w:rsidRPr="00924D2B">
              <w:rPr>
                <w:rFonts w:ascii="Montserrat Light" w:hAnsi="Montserrat Light"/>
                <w:i/>
                <w:iCs/>
                <w:lang w:val="ro-RO"/>
              </w:rPr>
              <w:t xml:space="preserve">...) </w:t>
            </w:r>
          </w:p>
          <w:p w14:paraId="0CFC7CDA" w14:textId="3E8D40F0" w:rsidR="009424F8" w:rsidRPr="00924D2B" w:rsidRDefault="009424F8" w:rsidP="009424F8">
            <w:pPr>
              <w:shd w:val="clear" w:color="auto" w:fill="FFFFFF"/>
              <w:spacing w:after="220" w:line="240" w:lineRule="auto"/>
              <w:jc w:val="both"/>
              <w:rPr>
                <w:rFonts w:ascii="Montserrat Light" w:hAnsi="Montserrat Light"/>
                <w:lang w:val="ro-RO"/>
              </w:rPr>
            </w:pPr>
            <w:r w:rsidRPr="00924D2B">
              <w:rPr>
                <w:rFonts w:ascii="Montserrat Light" w:hAnsi="Montserrat Light"/>
                <w:b/>
                <w:bCs/>
                <w:i/>
                <w:iCs/>
                <w:lang w:val="ro-RO"/>
              </w:rPr>
              <w:t>k)</w:t>
            </w:r>
            <w:r w:rsidRPr="00924D2B">
              <w:rPr>
                <w:rFonts w:ascii="Montserrat Light" w:hAnsi="Montserrat Light"/>
                <w:i/>
                <w:iCs/>
                <w:lang w:val="ro-RO"/>
              </w:rPr>
              <w:t xml:space="preserve"> aprobarea stabilirii, ajustării sau modificării preţurilor şi tarifelor, după caz, în condiţiile legii speciale, cu respectarea normelor metodologice/procedurilor elaborate şi aprobate de autorităţile de reglementare competente</w:t>
            </w:r>
            <w:r w:rsidRPr="00924D2B">
              <w:rPr>
                <w:rFonts w:ascii="Montserrat Light" w:hAnsi="Montserrat Light"/>
                <w:lang w:val="ro-RO"/>
              </w:rPr>
              <w:t xml:space="preserve">” ; </w:t>
            </w:r>
          </w:p>
          <w:p w14:paraId="4D4E72EA" w14:textId="77777777" w:rsidR="009424F8" w:rsidRPr="00924D2B" w:rsidRDefault="009424F8" w:rsidP="009424F8">
            <w:pPr>
              <w:shd w:val="clear" w:color="auto" w:fill="FFFFFF"/>
              <w:spacing w:after="220" w:line="240" w:lineRule="auto"/>
              <w:jc w:val="both"/>
              <w:rPr>
                <w:rFonts w:ascii="Montserrat Light" w:hAnsi="Montserrat Light"/>
                <w:lang w:val="ro-RO"/>
              </w:rPr>
            </w:pPr>
            <w:r w:rsidRPr="00924D2B">
              <w:rPr>
                <w:rFonts w:ascii="Montserrat Light" w:hAnsi="Montserrat Light"/>
                <w:lang w:val="ro-RO"/>
              </w:rPr>
              <w:t>-    art. 6 alin. (1)  lit. k) și l) din Legea serviciului de salubrizare a localităților nr. 101/2006 rep., cu modificările și completările ulterioare , conform căruia:</w:t>
            </w:r>
          </w:p>
          <w:p w14:paraId="559B4BEE" w14:textId="77777777" w:rsidR="009424F8" w:rsidRPr="00924D2B" w:rsidRDefault="009424F8" w:rsidP="009424F8">
            <w:pPr>
              <w:shd w:val="clear" w:color="auto" w:fill="FFFFFF"/>
              <w:spacing w:after="220" w:line="240" w:lineRule="auto"/>
              <w:jc w:val="both"/>
              <w:rPr>
                <w:rFonts w:ascii="Montserrat Light" w:hAnsi="Montserrat Light"/>
                <w:i/>
                <w:iCs/>
                <w:lang w:val="ro-RO"/>
              </w:rPr>
            </w:pPr>
            <w:r w:rsidRPr="00924D2B">
              <w:rPr>
                <w:rFonts w:ascii="Montserrat Light" w:hAnsi="Montserrat Light"/>
                <w:i/>
                <w:iCs/>
                <w:lang w:val="ro-RO"/>
              </w:rPr>
              <w:lastRenderedPageBreak/>
              <w:t>” (1) Autorităţile deliberative ale unităţilor administrativ-teritoriale/sectoarelor municipiului Bucureşti au competenţe exclusive în ceea ce priveşte înfiinţarea, organizarea, gestionarea, coordonarea şi atribuirea serviciului de salubrizare a localităţilor, având următoarele atribuţii în domeniu:</w:t>
            </w:r>
          </w:p>
          <w:p w14:paraId="41BCC9E5" w14:textId="77777777" w:rsidR="009424F8" w:rsidRPr="00924D2B" w:rsidRDefault="009424F8" w:rsidP="009424F8">
            <w:pPr>
              <w:shd w:val="clear" w:color="auto" w:fill="FFFFFF"/>
              <w:spacing w:after="220" w:line="240" w:lineRule="auto"/>
              <w:jc w:val="both"/>
              <w:rPr>
                <w:rFonts w:ascii="Montserrat Light" w:hAnsi="Montserrat Light"/>
                <w:i/>
                <w:iCs/>
                <w:lang w:val="ro-RO"/>
              </w:rPr>
            </w:pPr>
            <w:r w:rsidRPr="00924D2B">
              <w:rPr>
                <w:rFonts w:ascii="Montserrat Light" w:hAnsi="Montserrat Light"/>
                <w:i/>
                <w:iCs/>
                <w:lang w:val="ro-RO"/>
              </w:rPr>
              <w:t>….k) stabilirea taxelor speciale şi aprobarea tarifelor pentru servicii de salubrizare, cu respectarea reglementărilor în vigoare;</w:t>
            </w:r>
          </w:p>
          <w:p w14:paraId="029A2745" w14:textId="77777777" w:rsidR="009424F8" w:rsidRPr="00924D2B" w:rsidRDefault="009424F8" w:rsidP="009424F8">
            <w:pPr>
              <w:shd w:val="clear" w:color="auto" w:fill="FFFFFF"/>
              <w:spacing w:after="220" w:line="240" w:lineRule="auto"/>
              <w:jc w:val="both"/>
              <w:rPr>
                <w:rFonts w:ascii="Montserrat Light" w:hAnsi="Montserrat Light"/>
                <w:i/>
                <w:iCs/>
                <w:lang w:val="ro-RO"/>
              </w:rPr>
            </w:pPr>
            <w:r w:rsidRPr="00924D2B">
              <w:rPr>
                <w:rFonts w:ascii="Montserrat Light" w:hAnsi="Montserrat Light"/>
                <w:i/>
                <w:iCs/>
                <w:lang w:val="ro-RO"/>
              </w:rPr>
              <w:t>l) stabilirea, ajustarea ori modificarea tarifelor propuse de operator în conformitate cu normele metodologice*) elaborate şi aprobate de A.N.R.S.C.”;</w:t>
            </w:r>
          </w:p>
          <w:p w14:paraId="7FB2C002" w14:textId="77777777" w:rsidR="009424F8" w:rsidRPr="00924D2B" w:rsidRDefault="009424F8" w:rsidP="009424F8">
            <w:pPr>
              <w:shd w:val="clear" w:color="auto" w:fill="FFFFFF"/>
              <w:spacing w:after="220" w:line="240" w:lineRule="auto"/>
              <w:jc w:val="both"/>
              <w:rPr>
                <w:rFonts w:ascii="Montserrat Light" w:hAnsi="Montserrat Light"/>
                <w:lang w:val="ro-RO"/>
              </w:rPr>
            </w:pPr>
            <w:r w:rsidRPr="00924D2B">
              <w:rPr>
                <w:rFonts w:ascii="Montserrat Light" w:hAnsi="Montserrat Light"/>
                <w:lang w:val="ro-RO"/>
              </w:rPr>
              <w:t xml:space="preserve">-art. 3 și următoarele din Normele metodologice de stabilire, ajustare sau modificare a tarifelor pentru activităţile specifice serviciului de salubrizare a localităţilor, aprobate prin Ordinul  Președintelui Autorității Naţionale de Reglementare pentru Serviciile Comunitare de Utilităţi Publice nr. 109/09.07.2007, </w:t>
            </w:r>
            <w:r w:rsidR="00482F9A" w:rsidRPr="00924D2B">
              <w:rPr>
                <w:rFonts w:ascii="Montserrat Light" w:hAnsi="Montserrat Light"/>
                <w:lang w:val="ro-RO"/>
              </w:rPr>
              <w:t xml:space="preserve">statuează faptul că </w:t>
            </w:r>
            <w:r w:rsidRPr="00924D2B">
              <w:rPr>
                <w:rFonts w:ascii="Montserrat Light" w:hAnsi="Montserrat Light"/>
                <w:lang w:val="ro-RO"/>
              </w:rPr>
              <w:t>aprobarea tarifelor pentru activitățile specifice serviciului de salubrizare se face de către autoritățile administrației publice locale implicate</w:t>
            </w:r>
            <w:r w:rsidR="00482F9A" w:rsidRPr="00924D2B">
              <w:rPr>
                <w:rFonts w:ascii="Montserrat Light" w:hAnsi="Montserrat Light"/>
                <w:lang w:val="ro-RO"/>
              </w:rPr>
              <w:t>, având c</w:t>
            </w:r>
            <w:r w:rsidRPr="00924D2B">
              <w:rPr>
                <w:rFonts w:ascii="Montserrat Light" w:hAnsi="Montserrat Light"/>
                <w:lang w:val="ro-RO"/>
              </w:rPr>
              <w:t>ompetență exclusivă</w:t>
            </w:r>
            <w:r w:rsidR="00482F9A" w:rsidRPr="00924D2B">
              <w:rPr>
                <w:rFonts w:ascii="Montserrat Light" w:hAnsi="Montserrat Light"/>
                <w:lang w:val="ro-RO"/>
              </w:rPr>
              <w:t>.</w:t>
            </w:r>
          </w:p>
          <w:p w14:paraId="77D8C51E" w14:textId="1F522F12" w:rsidR="00295F9A" w:rsidRPr="00924D2B" w:rsidRDefault="00295F9A" w:rsidP="00295F9A">
            <w:pPr>
              <w:shd w:val="clear" w:color="auto" w:fill="FFFFFF"/>
              <w:spacing w:after="220" w:line="240" w:lineRule="auto"/>
              <w:jc w:val="both"/>
              <w:rPr>
                <w:rFonts w:ascii="Montserrat Light" w:hAnsi="Montserrat Light"/>
                <w:lang w:val="en-US"/>
              </w:rPr>
            </w:pPr>
            <w:proofErr w:type="spellStart"/>
            <w:r w:rsidRPr="00924D2B">
              <w:rPr>
                <w:rFonts w:ascii="Montserrat Light" w:hAnsi="Montserrat Light"/>
                <w:lang w:val="en-US"/>
              </w:rPr>
              <w:t>Tarifele</w:t>
            </w:r>
            <w:proofErr w:type="spellEnd"/>
            <w:r w:rsidRPr="00924D2B">
              <w:rPr>
                <w:rFonts w:ascii="Montserrat Light" w:hAnsi="Montserrat Light"/>
                <w:lang w:val="en-US"/>
              </w:rPr>
              <w:t xml:space="preserve"> </w:t>
            </w:r>
            <w:proofErr w:type="spellStart"/>
            <w:r w:rsidRPr="00924D2B">
              <w:rPr>
                <w:rFonts w:ascii="Montserrat Light" w:hAnsi="Montserrat Light"/>
                <w:lang w:val="en-US"/>
              </w:rPr>
              <w:t>serviciului</w:t>
            </w:r>
            <w:proofErr w:type="spellEnd"/>
            <w:r w:rsidRPr="00924D2B">
              <w:rPr>
                <w:rFonts w:ascii="Montserrat Light" w:hAnsi="Montserrat Light"/>
                <w:lang w:val="en-US"/>
              </w:rPr>
              <w:t xml:space="preserve"> public de </w:t>
            </w:r>
            <w:proofErr w:type="spellStart"/>
            <w:r w:rsidRPr="00924D2B">
              <w:rPr>
                <w:rFonts w:ascii="Montserrat Light" w:hAnsi="Montserrat Light"/>
                <w:lang w:val="en-US"/>
              </w:rPr>
              <w:t>operare</w:t>
            </w:r>
            <w:proofErr w:type="spellEnd"/>
            <w:r w:rsidRPr="00924D2B">
              <w:rPr>
                <w:rFonts w:ascii="Montserrat Light" w:hAnsi="Montserrat Light"/>
                <w:lang w:val="en-US"/>
              </w:rPr>
              <w:t xml:space="preserve"> a C.M.I.D. Cluj-Napoca </w:t>
            </w:r>
            <w:proofErr w:type="spellStart"/>
            <w:r w:rsidRPr="00924D2B">
              <w:rPr>
                <w:rFonts w:ascii="Montserrat Light" w:hAnsi="Montserrat Light"/>
                <w:lang w:val="en-US"/>
              </w:rPr>
              <w:t>rezultate</w:t>
            </w:r>
            <w:proofErr w:type="spellEnd"/>
            <w:r w:rsidRPr="00924D2B">
              <w:rPr>
                <w:rFonts w:ascii="Montserrat Light" w:hAnsi="Montserrat Light"/>
                <w:lang w:val="en-US"/>
              </w:rPr>
              <w:t xml:space="preserve"> </w:t>
            </w:r>
            <w:r w:rsidRPr="00924D2B">
              <w:rPr>
                <w:rFonts w:ascii="Montserrat Light" w:hAnsi="Montserrat Light"/>
              </w:rPr>
              <w:t xml:space="preserve">ca </w:t>
            </w:r>
            <w:proofErr w:type="spellStart"/>
            <w:r w:rsidRPr="00924D2B">
              <w:rPr>
                <w:rFonts w:ascii="Montserrat Light" w:hAnsi="Montserrat Light"/>
              </w:rPr>
              <w:t>urmare</w:t>
            </w:r>
            <w:proofErr w:type="spellEnd"/>
            <w:r w:rsidRPr="00924D2B">
              <w:rPr>
                <w:rFonts w:ascii="Montserrat Light" w:hAnsi="Montserrat Light"/>
              </w:rPr>
              <w:t xml:space="preserve"> a </w:t>
            </w:r>
            <w:proofErr w:type="spellStart"/>
            <w:r w:rsidRPr="00924D2B">
              <w:rPr>
                <w:rFonts w:ascii="Montserrat Light" w:hAnsi="Montserrat Light"/>
              </w:rPr>
              <w:t>derulării</w:t>
            </w:r>
            <w:proofErr w:type="spellEnd"/>
            <w:r w:rsidRPr="00924D2B">
              <w:rPr>
                <w:rFonts w:ascii="Montserrat Light" w:hAnsi="Montserrat Light"/>
              </w:rPr>
              <w:t xml:space="preserve"> </w:t>
            </w:r>
            <w:proofErr w:type="spellStart"/>
            <w:r w:rsidRPr="00924D2B">
              <w:rPr>
                <w:rFonts w:ascii="Montserrat Light" w:hAnsi="Montserrat Light"/>
              </w:rPr>
              <w:t>procedurii</w:t>
            </w:r>
            <w:proofErr w:type="spellEnd"/>
            <w:r w:rsidRPr="00924D2B">
              <w:rPr>
                <w:rFonts w:ascii="Montserrat Light" w:hAnsi="Montserrat Light"/>
              </w:rPr>
              <w:t xml:space="preserve"> de </w:t>
            </w:r>
            <w:proofErr w:type="spellStart"/>
            <w:r w:rsidRPr="00924D2B">
              <w:rPr>
                <w:rFonts w:ascii="Montserrat Light" w:hAnsi="Montserrat Light"/>
              </w:rPr>
              <w:t>licitație</w:t>
            </w:r>
            <w:proofErr w:type="spellEnd"/>
            <w:r w:rsidRPr="00924D2B">
              <w:rPr>
                <w:rFonts w:ascii="Montserrat Light" w:hAnsi="Montserrat Light"/>
              </w:rPr>
              <w:t xml:space="preserve"> </w:t>
            </w:r>
            <w:proofErr w:type="spellStart"/>
            <w:r w:rsidRPr="00924D2B">
              <w:rPr>
                <w:rFonts w:ascii="Montserrat Light" w:hAnsi="Montserrat Light"/>
              </w:rPr>
              <w:t>deschisă</w:t>
            </w:r>
            <w:proofErr w:type="spellEnd"/>
            <w:r w:rsidRPr="00924D2B">
              <w:rPr>
                <w:rFonts w:ascii="Montserrat Light" w:hAnsi="Montserrat Light"/>
              </w:rPr>
              <w:t xml:space="preserve"> </w:t>
            </w:r>
            <w:proofErr w:type="spellStart"/>
            <w:r w:rsidRPr="00924D2B">
              <w:rPr>
                <w:rFonts w:ascii="Montserrat Light" w:hAnsi="Montserrat Light"/>
              </w:rPr>
              <w:t>cuprinse</w:t>
            </w:r>
            <w:proofErr w:type="spellEnd"/>
            <w:r w:rsidRPr="00924D2B">
              <w:rPr>
                <w:rFonts w:ascii="Montserrat Light" w:hAnsi="Montserrat Light"/>
              </w:rPr>
              <w:t xml:space="preserve"> </w:t>
            </w:r>
            <w:proofErr w:type="spellStart"/>
            <w:r w:rsidRPr="00924D2B">
              <w:rPr>
                <w:rFonts w:ascii="Montserrat Light" w:hAnsi="Montserrat Light"/>
              </w:rPr>
              <w:t>în</w:t>
            </w:r>
            <w:proofErr w:type="spellEnd"/>
            <w:r w:rsidRPr="00924D2B">
              <w:rPr>
                <w:rFonts w:ascii="Montserrat Light" w:hAnsi="Montserrat Light"/>
              </w:rPr>
              <w:t xml:space="preserve"> </w:t>
            </w:r>
            <w:proofErr w:type="spellStart"/>
            <w:r w:rsidRPr="00924D2B">
              <w:rPr>
                <w:rFonts w:ascii="Montserrat Light" w:hAnsi="Montserrat Light"/>
                <w:lang w:val="en-US"/>
              </w:rPr>
              <w:t>Contractul</w:t>
            </w:r>
            <w:proofErr w:type="spellEnd"/>
            <w:r w:rsidRPr="00924D2B">
              <w:rPr>
                <w:rFonts w:ascii="Montserrat Light" w:hAnsi="Montserrat Light"/>
                <w:lang w:val="en-US"/>
              </w:rPr>
              <w:t xml:space="preserve"> de </w:t>
            </w:r>
            <w:proofErr w:type="spellStart"/>
            <w:r w:rsidRPr="00924D2B">
              <w:rPr>
                <w:rFonts w:ascii="Montserrat Light" w:hAnsi="Montserrat Light"/>
                <w:lang w:val="en-US"/>
              </w:rPr>
              <w:t>delegare</w:t>
            </w:r>
            <w:proofErr w:type="spellEnd"/>
            <w:r w:rsidRPr="00924D2B">
              <w:rPr>
                <w:rFonts w:ascii="Montserrat Light" w:hAnsi="Montserrat Light"/>
                <w:lang w:val="en-US"/>
              </w:rPr>
              <w:t xml:space="preserve"> </w:t>
            </w:r>
            <w:proofErr w:type="spellStart"/>
            <w:r w:rsidRPr="00924D2B">
              <w:rPr>
                <w:rFonts w:ascii="Montserrat Light" w:hAnsi="Montserrat Light"/>
                <w:lang w:val="en-US"/>
              </w:rPr>
              <w:t>prin</w:t>
            </w:r>
            <w:proofErr w:type="spellEnd"/>
            <w:r w:rsidRPr="00924D2B">
              <w:rPr>
                <w:rFonts w:ascii="Montserrat Light" w:hAnsi="Montserrat Light"/>
                <w:lang w:val="en-US"/>
              </w:rPr>
              <w:t xml:space="preserve"> </w:t>
            </w:r>
            <w:proofErr w:type="spellStart"/>
            <w:r w:rsidRPr="00924D2B">
              <w:rPr>
                <w:rFonts w:ascii="Montserrat Light" w:hAnsi="Montserrat Light"/>
                <w:lang w:val="en-US"/>
              </w:rPr>
              <w:t>concesionare</w:t>
            </w:r>
            <w:proofErr w:type="spellEnd"/>
            <w:r w:rsidRPr="00924D2B">
              <w:rPr>
                <w:rFonts w:ascii="Montserrat Light" w:hAnsi="Montserrat Light"/>
                <w:lang w:val="en-US"/>
              </w:rPr>
              <w:t xml:space="preserve"> a </w:t>
            </w:r>
            <w:proofErr w:type="spellStart"/>
            <w:r w:rsidRPr="00924D2B">
              <w:rPr>
                <w:rFonts w:ascii="Montserrat Light" w:hAnsi="Montserrat Light"/>
                <w:lang w:val="en-US"/>
              </w:rPr>
              <w:t>gestiunii</w:t>
            </w:r>
            <w:proofErr w:type="spellEnd"/>
            <w:r w:rsidRPr="00924D2B">
              <w:rPr>
                <w:rFonts w:ascii="Montserrat Light" w:hAnsi="Montserrat Light"/>
                <w:lang w:val="en-US"/>
              </w:rPr>
              <w:t xml:space="preserve"> </w:t>
            </w:r>
            <w:proofErr w:type="spellStart"/>
            <w:r w:rsidRPr="00924D2B">
              <w:rPr>
                <w:rFonts w:ascii="Montserrat Light" w:hAnsi="Montserrat Light"/>
                <w:lang w:val="en-US"/>
              </w:rPr>
              <w:t>serviciului</w:t>
            </w:r>
            <w:proofErr w:type="spellEnd"/>
            <w:r w:rsidRPr="00924D2B">
              <w:rPr>
                <w:rFonts w:ascii="Montserrat Light" w:hAnsi="Montserrat Light"/>
                <w:lang w:val="en-US"/>
              </w:rPr>
              <w:t xml:space="preserve"> public de </w:t>
            </w:r>
            <w:proofErr w:type="spellStart"/>
            <w:r w:rsidRPr="00924D2B">
              <w:rPr>
                <w:rFonts w:ascii="Montserrat Light" w:hAnsi="Montserrat Light"/>
                <w:lang w:val="en-US"/>
              </w:rPr>
              <w:t>operare</w:t>
            </w:r>
            <w:proofErr w:type="spellEnd"/>
            <w:r w:rsidRPr="00924D2B">
              <w:rPr>
                <w:rFonts w:ascii="Montserrat Light" w:hAnsi="Montserrat Light"/>
                <w:lang w:val="en-US"/>
              </w:rPr>
              <w:t xml:space="preserve"> a C.M.I.D. Cluj-Napoca nr. 7735/69 din 28.02.2022 </w:t>
            </w:r>
            <w:proofErr w:type="spellStart"/>
            <w:r w:rsidRPr="00924D2B">
              <w:rPr>
                <w:rFonts w:ascii="Montserrat Light" w:hAnsi="Montserrat Light"/>
                <w:lang w:val="en-US"/>
              </w:rPr>
              <w:t>încheiat</w:t>
            </w:r>
            <w:proofErr w:type="spellEnd"/>
            <w:r w:rsidRPr="00924D2B">
              <w:rPr>
                <w:rFonts w:ascii="Montserrat Light" w:hAnsi="Montserrat Light"/>
                <w:lang w:val="en-US"/>
              </w:rPr>
              <w:t xml:space="preserve"> </w:t>
            </w:r>
            <w:proofErr w:type="spellStart"/>
            <w:r w:rsidRPr="00924D2B">
              <w:rPr>
                <w:rFonts w:ascii="Montserrat Light" w:hAnsi="Montserrat Light"/>
                <w:lang w:val="en-US"/>
              </w:rPr>
              <w:t>între</w:t>
            </w:r>
            <w:proofErr w:type="spellEnd"/>
            <w:r w:rsidRPr="00924D2B">
              <w:rPr>
                <w:rFonts w:ascii="Montserrat Light" w:hAnsi="Montserrat Light"/>
                <w:lang w:val="en-US"/>
              </w:rPr>
              <w:t xml:space="preserve"> UAT </w:t>
            </w:r>
            <w:proofErr w:type="spellStart"/>
            <w:r w:rsidRPr="00924D2B">
              <w:rPr>
                <w:rFonts w:ascii="Montserrat Light" w:hAnsi="Montserrat Light"/>
                <w:lang w:val="en-US"/>
              </w:rPr>
              <w:t>Județul</w:t>
            </w:r>
            <w:proofErr w:type="spellEnd"/>
            <w:r w:rsidRPr="00924D2B">
              <w:rPr>
                <w:rFonts w:ascii="Montserrat Light" w:hAnsi="Montserrat Light"/>
                <w:lang w:val="en-US"/>
              </w:rPr>
              <w:t xml:space="preserve"> Cluj </w:t>
            </w:r>
            <w:proofErr w:type="spellStart"/>
            <w:r w:rsidRPr="00924D2B">
              <w:rPr>
                <w:rFonts w:ascii="Montserrat Light" w:hAnsi="Montserrat Light"/>
                <w:lang w:val="en-US"/>
              </w:rPr>
              <w:t>și</w:t>
            </w:r>
            <w:proofErr w:type="spellEnd"/>
            <w:r w:rsidRPr="00924D2B">
              <w:rPr>
                <w:rFonts w:ascii="Montserrat Light" w:hAnsi="Montserrat Light"/>
                <w:lang w:val="en-US"/>
              </w:rPr>
              <w:t xml:space="preserve"> S.C. SUPERCOM S.A.</w:t>
            </w:r>
            <w:r w:rsidR="00E37DAB" w:rsidRPr="00924D2B">
              <w:rPr>
                <w:rFonts w:ascii="Montserrat Light" w:hAnsi="Montserrat Light"/>
                <w:lang w:val="en-US"/>
              </w:rPr>
              <w:t xml:space="preserve"> sunt </w:t>
            </w:r>
            <w:proofErr w:type="spellStart"/>
            <w:r w:rsidR="00E37DAB" w:rsidRPr="00924D2B">
              <w:rPr>
                <w:rFonts w:ascii="Montserrat Light" w:hAnsi="Montserrat Light"/>
                <w:lang w:val="en-US"/>
              </w:rPr>
              <w:t>următoarele</w:t>
            </w:r>
            <w:proofErr w:type="spellEnd"/>
          </w:p>
          <w:p w14:paraId="27E39C04" w14:textId="77777777" w:rsidR="00295F9A" w:rsidRPr="00924D2B" w:rsidRDefault="00295F9A" w:rsidP="00295F9A">
            <w:pPr>
              <w:numPr>
                <w:ilvl w:val="1"/>
                <w:numId w:val="11"/>
              </w:numPr>
              <w:shd w:val="clear" w:color="auto" w:fill="FFFFFF"/>
              <w:spacing w:after="220" w:line="240" w:lineRule="auto"/>
              <w:jc w:val="both"/>
              <w:rPr>
                <w:rFonts w:ascii="Montserrat Light" w:hAnsi="Montserrat Light"/>
                <w:lang w:val="en-US"/>
              </w:rPr>
            </w:pPr>
            <w:r w:rsidRPr="00924D2B">
              <w:rPr>
                <w:rFonts w:ascii="Montserrat Light" w:hAnsi="Montserrat Light"/>
                <w:lang w:val="en-US"/>
              </w:rPr>
              <w:t xml:space="preserve">Tarif </w:t>
            </w:r>
            <w:proofErr w:type="spellStart"/>
            <w:r w:rsidRPr="00924D2B">
              <w:rPr>
                <w:rFonts w:ascii="Montserrat Light" w:hAnsi="Montserrat Light"/>
                <w:lang w:val="en-US"/>
              </w:rPr>
              <w:t>preluare</w:t>
            </w:r>
            <w:proofErr w:type="spellEnd"/>
            <w:r w:rsidRPr="00924D2B">
              <w:rPr>
                <w:rFonts w:ascii="Montserrat Light" w:hAnsi="Montserrat Light"/>
                <w:lang w:val="en-US"/>
              </w:rPr>
              <w:t xml:space="preserve"> </w:t>
            </w:r>
            <w:proofErr w:type="spellStart"/>
            <w:r w:rsidRPr="00924D2B">
              <w:rPr>
                <w:rFonts w:ascii="Montserrat Light" w:hAnsi="Montserrat Light"/>
                <w:lang w:val="en-US"/>
              </w:rPr>
              <w:t>deseuri</w:t>
            </w:r>
            <w:proofErr w:type="spellEnd"/>
            <w:r w:rsidRPr="00924D2B">
              <w:rPr>
                <w:rFonts w:ascii="Montserrat Light" w:hAnsi="Montserrat Light"/>
                <w:lang w:val="en-US"/>
              </w:rPr>
              <w:t xml:space="preserve"> </w:t>
            </w:r>
            <w:proofErr w:type="spellStart"/>
            <w:r w:rsidRPr="00924D2B">
              <w:rPr>
                <w:rFonts w:ascii="Montserrat Light" w:hAnsi="Montserrat Light"/>
                <w:lang w:val="en-US"/>
              </w:rPr>
              <w:t>municipale</w:t>
            </w:r>
            <w:proofErr w:type="spellEnd"/>
            <w:r w:rsidRPr="00924D2B">
              <w:rPr>
                <w:rFonts w:ascii="Montserrat Light" w:hAnsi="Montserrat Light"/>
                <w:lang w:val="en-US"/>
              </w:rPr>
              <w:t xml:space="preserve"> </w:t>
            </w:r>
            <w:proofErr w:type="spellStart"/>
            <w:r w:rsidRPr="00924D2B">
              <w:rPr>
                <w:rFonts w:ascii="Montserrat Light" w:hAnsi="Montserrat Light"/>
                <w:lang w:val="en-US"/>
              </w:rPr>
              <w:t>reziduale</w:t>
            </w:r>
            <w:proofErr w:type="spellEnd"/>
            <w:r w:rsidRPr="00924D2B">
              <w:rPr>
                <w:rFonts w:ascii="Montserrat Light" w:hAnsi="Montserrat Light"/>
                <w:lang w:val="en-US"/>
              </w:rPr>
              <w:t xml:space="preserve"> in </w:t>
            </w:r>
            <w:proofErr w:type="spellStart"/>
            <w:r w:rsidRPr="00924D2B">
              <w:rPr>
                <w:rFonts w:ascii="Montserrat Light" w:hAnsi="Montserrat Light"/>
                <w:lang w:val="en-US"/>
              </w:rPr>
              <w:t>vederea</w:t>
            </w:r>
            <w:proofErr w:type="spellEnd"/>
            <w:r w:rsidRPr="00924D2B">
              <w:rPr>
                <w:rFonts w:ascii="Montserrat Light" w:hAnsi="Montserrat Light"/>
                <w:lang w:val="en-US"/>
              </w:rPr>
              <w:t xml:space="preserve"> </w:t>
            </w:r>
            <w:proofErr w:type="spellStart"/>
            <w:r w:rsidRPr="00924D2B">
              <w:rPr>
                <w:rFonts w:ascii="Montserrat Light" w:hAnsi="Montserrat Light"/>
                <w:lang w:val="en-US"/>
              </w:rPr>
              <w:t>depozitarii</w:t>
            </w:r>
            <w:proofErr w:type="spellEnd"/>
            <w:r w:rsidRPr="00924D2B">
              <w:rPr>
                <w:rFonts w:ascii="Montserrat Light" w:hAnsi="Montserrat Light"/>
                <w:lang w:val="en-US"/>
              </w:rPr>
              <w:t xml:space="preserve"> (Tarif </w:t>
            </w:r>
            <w:proofErr w:type="spellStart"/>
            <w:r w:rsidRPr="00924D2B">
              <w:rPr>
                <w:rFonts w:ascii="Montserrat Light" w:hAnsi="Montserrat Light"/>
                <w:lang w:val="en-US"/>
              </w:rPr>
              <w:t>depozitare</w:t>
            </w:r>
            <w:proofErr w:type="spellEnd"/>
            <w:proofErr w:type="gramStart"/>
            <w:r w:rsidRPr="00924D2B">
              <w:rPr>
                <w:rFonts w:ascii="Montserrat Light" w:hAnsi="Montserrat Light"/>
                <w:lang w:val="en-US"/>
              </w:rPr>
              <w:t>) :</w:t>
            </w:r>
            <w:proofErr w:type="gramEnd"/>
            <w:r w:rsidRPr="00924D2B">
              <w:rPr>
                <w:rFonts w:ascii="Montserrat Light" w:hAnsi="Montserrat Light"/>
                <w:lang w:val="en-US"/>
              </w:rPr>
              <w:t xml:space="preserve"> </w:t>
            </w:r>
            <w:r w:rsidRPr="00924D2B">
              <w:rPr>
                <w:rFonts w:ascii="Montserrat Light" w:hAnsi="Montserrat Light"/>
                <w:b/>
                <w:bCs/>
                <w:lang w:val="en-US"/>
              </w:rPr>
              <w:t>248.29 lei/</w:t>
            </w:r>
            <w:proofErr w:type="spellStart"/>
            <w:r w:rsidRPr="00924D2B">
              <w:rPr>
                <w:rFonts w:ascii="Montserrat Light" w:hAnsi="Montserrat Light"/>
                <w:b/>
                <w:bCs/>
                <w:lang w:val="en-US"/>
              </w:rPr>
              <w:t>tonă</w:t>
            </w:r>
            <w:proofErr w:type="spellEnd"/>
            <w:r w:rsidRPr="00924D2B">
              <w:rPr>
                <w:rFonts w:ascii="Montserrat Light" w:hAnsi="Montserrat Light"/>
                <w:b/>
                <w:bCs/>
                <w:lang w:val="en-US"/>
              </w:rPr>
              <w:t xml:space="preserve"> </w:t>
            </w:r>
            <w:proofErr w:type="spellStart"/>
            <w:r w:rsidRPr="00924D2B">
              <w:rPr>
                <w:rFonts w:ascii="Montserrat Light" w:hAnsi="Montserrat Light"/>
                <w:b/>
                <w:bCs/>
                <w:lang w:val="en-US"/>
              </w:rPr>
              <w:t>fără</w:t>
            </w:r>
            <w:proofErr w:type="spellEnd"/>
            <w:r w:rsidRPr="00924D2B">
              <w:rPr>
                <w:rFonts w:ascii="Montserrat Light" w:hAnsi="Montserrat Light"/>
                <w:b/>
                <w:bCs/>
                <w:lang w:val="en-US"/>
              </w:rPr>
              <w:t xml:space="preserve"> TVA</w:t>
            </w:r>
            <w:r w:rsidRPr="00924D2B">
              <w:rPr>
                <w:rFonts w:ascii="Montserrat Light" w:hAnsi="Montserrat Light"/>
                <w:lang w:val="en-US"/>
              </w:rPr>
              <w:t>;</w:t>
            </w:r>
          </w:p>
          <w:p w14:paraId="61E51F84" w14:textId="77777777" w:rsidR="00295F9A" w:rsidRPr="00924D2B" w:rsidRDefault="00295F9A" w:rsidP="00295F9A">
            <w:pPr>
              <w:numPr>
                <w:ilvl w:val="1"/>
                <w:numId w:val="11"/>
              </w:numPr>
              <w:shd w:val="clear" w:color="auto" w:fill="FFFFFF"/>
              <w:spacing w:after="220" w:line="240" w:lineRule="auto"/>
              <w:jc w:val="both"/>
              <w:rPr>
                <w:rFonts w:ascii="Montserrat Light" w:hAnsi="Montserrat Light"/>
                <w:lang w:val="en-US"/>
              </w:rPr>
            </w:pPr>
            <w:r w:rsidRPr="00924D2B">
              <w:rPr>
                <w:rFonts w:ascii="Montserrat Light" w:hAnsi="Montserrat Light"/>
                <w:lang w:val="en-US"/>
              </w:rPr>
              <w:t xml:space="preserve">Tarif </w:t>
            </w:r>
            <w:proofErr w:type="spellStart"/>
            <w:r w:rsidRPr="00924D2B">
              <w:rPr>
                <w:rFonts w:ascii="Montserrat Light" w:hAnsi="Montserrat Light"/>
                <w:lang w:val="en-US"/>
              </w:rPr>
              <w:t>preluare</w:t>
            </w:r>
            <w:proofErr w:type="spellEnd"/>
            <w:r w:rsidRPr="00924D2B">
              <w:rPr>
                <w:rFonts w:ascii="Montserrat Light" w:hAnsi="Montserrat Light"/>
                <w:lang w:val="en-US"/>
              </w:rPr>
              <w:t xml:space="preserve"> </w:t>
            </w:r>
            <w:proofErr w:type="spellStart"/>
            <w:r w:rsidRPr="00924D2B">
              <w:rPr>
                <w:rFonts w:ascii="Montserrat Light" w:hAnsi="Montserrat Light"/>
                <w:lang w:val="en-US"/>
              </w:rPr>
              <w:t>deseuri</w:t>
            </w:r>
            <w:proofErr w:type="spellEnd"/>
            <w:r w:rsidRPr="00924D2B">
              <w:rPr>
                <w:rFonts w:ascii="Montserrat Light" w:hAnsi="Montserrat Light"/>
                <w:lang w:val="en-US"/>
              </w:rPr>
              <w:t xml:space="preserve"> </w:t>
            </w:r>
            <w:proofErr w:type="spellStart"/>
            <w:r w:rsidRPr="00924D2B">
              <w:rPr>
                <w:rFonts w:ascii="Montserrat Light" w:hAnsi="Montserrat Light"/>
                <w:lang w:val="en-US"/>
              </w:rPr>
              <w:t>reciclabile</w:t>
            </w:r>
            <w:proofErr w:type="spellEnd"/>
            <w:r w:rsidRPr="00924D2B">
              <w:rPr>
                <w:rFonts w:ascii="Montserrat Light" w:hAnsi="Montserrat Light"/>
                <w:lang w:val="en-US"/>
              </w:rPr>
              <w:t xml:space="preserve"> </w:t>
            </w:r>
            <w:proofErr w:type="spellStart"/>
            <w:r w:rsidRPr="00924D2B">
              <w:rPr>
                <w:rFonts w:ascii="Montserrat Light" w:hAnsi="Montserrat Light"/>
                <w:lang w:val="en-US"/>
              </w:rPr>
              <w:t>colectate</w:t>
            </w:r>
            <w:proofErr w:type="spellEnd"/>
            <w:r w:rsidRPr="00924D2B">
              <w:rPr>
                <w:rFonts w:ascii="Montserrat Light" w:hAnsi="Montserrat Light"/>
                <w:lang w:val="en-US"/>
              </w:rPr>
              <w:t xml:space="preserve"> </w:t>
            </w:r>
            <w:proofErr w:type="spellStart"/>
            <w:r w:rsidRPr="00924D2B">
              <w:rPr>
                <w:rFonts w:ascii="Montserrat Light" w:hAnsi="Montserrat Light"/>
                <w:lang w:val="en-US"/>
              </w:rPr>
              <w:t>separat</w:t>
            </w:r>
            <w:proofErr w:type="spellEnd"/>
            <w:r w:rsidRPr="00924D2B">
              <w:rPr>
                <w:rFonts w:ascii="Montserrat Light" w:hAnsi="Montserrat Light"/>
                <w:lang w:val="en-US"/>
              </w:rPr>
              <w:t xml:space="preserve"> </w:t>
            </w:r>
            <w:proofErr w:type="spellStart"/>
            <w:r w:rsidRPr="00924D2B">
              <w:rPr>
                <w:rFonts w:ascii="Montserrat Light" w:hAnsi="Montserrat Light"/>
                <w:lang w:val="en-US"/>
              </w:rPr>
              <w:t>în</w:t>
            </w:r>
            <w:proofErr w:type="spellEnd"/>
            <w:r w:rsidRPr="00924D2B">
              <w:rPr>
                <w:rFonts w:ascii="Montserrat Light" w:hAnsi="Montserrat Light"/>
                <w:lang w:val="en-US"/>
              </w:rPr>
              <w:t xml:space="preserve"> </w:t>
            </w:r>
            <w:proofErr w:type="spellStart"/>
            <w:r w:rsidRPr="00924D2B">
              <w:rPr>
                <w:rFonts w:ascii="Montserrat Light" w:hAnsi="Montserrat Light"/>
                <w:lang w:val="en-US"/>
              </w:rPr>
              <w:t>vederea</w:t>
            </w:r>
            <w:proofErr w:type="spellEnd"/>
            <w:r w:rsidRPr="00924D2B">
              <w:rPr>
                <w:rFonts w:ascii="Montserrat Light" w:hAnsi="Montserrat Light"/>
                <w:lang w:val="en-US"/>
              </w:rPr>
              <w:t xml:space="preserve"> </w:t>
            </w:r>
            <w:proofErr w:type="spellStart"/>
            <w:r w:rsidRPr="00924D2B">
              <w:rPr>
                <w:rFonts w:ascii="Montserrat Light" w:hAnsi="Montserrat Light"/>
                <w:lang w:val="en-US"/>
              </w:rPr>
              <w:t>sortării</w:t>
            </w:r>
            <w:proofErr w:type="spellEnd"/>
            <w:r w:rsidRPr="00924D2B">
              <w:rPr>
                <w:rFonts w:ascii="Montserrat Light" w:hAnsi="Montserrat Light"/>
                <w:lang w:val="en-US"/>
              </w:rPr>
              <w:t xml:space="preserve"> (Tarif </w:t>
            </w:r>
            <w:proofErr w:type="spellStart"/>
            <w:r w:rsidRPr="00924D2B">
              <w:rPr>
                <w:rFonts w:ascii="Montserrat Light" w:hAnsi="Montserrat Light"/>
                <w:lang w:val="en-US"/>
              </w:rPr>
              <w:t>sortare</w:t>
            </w:r>
            <w:proofErr w:type="spellEnd"/>
            <w:proofErr w:type="gramStart"/>
            <w:r w:rsidRPr="00924D2B">
              <w:rPr>
                <w:rFonts w:ascii="Montserrat Light" w:hAnsi="Montserrat Light"/>
                <w:lang w:val="en-US"/>
              </w:rPr>
              <w:t>) :</w:t>
            </w:r>
            <w:proofErr w:type="gramEnd"/>
            <w:r w:rsidRPr="00924D2B">
              <w:rPr>
                <w:rFonts w:ascii="Montserrat Light" w:hAnsi="Montserrat Light"/>
                <w:lang w:val="en-US"/>
              </w:rPr>
              <w:t xml:space="preserve"> </w:t>
            </w:r>
            <w:r w:rsidRPr="00924D2B">
              <w:rPr>
                <w:rFonts w:ascii="Montserrat Light" w:hAnsi="Montserrat Light"/>
                <w:b/>
                <w:bCs/>
                <w:lang w:val="en-US"/>
              </w:rPr>
              <w:t>0,54 lei/</w:t>
            </w:r>
            <w:proofErr w:type="spellStart"/>
            <w:r w:rsidRPr="00924D2B">
              <w:rPr>
                <w:rFonts w:ascii="Montserrat Light" w:hAnsi="Montserrat Light"/>
                <w:b/>
                <w:bCs/>
                <w:lang w:val="en-US"/>
              </w:rPr>
              <w:t>tonă</w:t>
            </w:r>
            <w:proofErr w:type="spellEnd"/>
            <w:r w:rsidRPr="00924D2B">
              <w:rPr>
                <w:rFonts w:ascii="Montserrat Light" w:hAnsi="Montserrat Light"/>
                <w:b/>
                <w:bCs/>
                <w:lang w:val="en-US"/>
              </w:rPr>
              <w:t xml:space="preserve"> </w:t>
            </w:r>
            <w:proofErr w:type="spellStart"/>
            <w:r w:rsidRPr="00924D2B">
              <w:rPr>
                <w:rFonts w:ascii="Montserrat Light" w:hAnsi="Montserrat Light"/>
                <w:b/>
                <w:bCs/>
                <w:lang w:val="en-US"/>
              </w:rPr>
              <w:t>fără</w:t>
            </w:r>
            <w:proofErr w:type="spellEnd"/>
            <w:r w:rsidRPr="00924D2B">
              <w:rPr>
                <w:rFonts w:ascii="Montserrat Light" w:hAnsi="Montserrat Light"/>
                <w:b/>
                <w:bCs/>
                <w:lang w:val="en-US"/>
              </w:rPr>
              <w:t xml:space="preserve"> TVA</w:t>
            </w:r>
            <w:r w:rsidRPr="00924D2B">
              <w:rPr>
                <w:rFonts w:ascii="Montserrat Light" w:hAnsi="Montserrat Light"/>
                <w:lang w:val="en-US"/>
              </w:rPr>
              <w:t>;</w:t>
            </w:r>
          </w:p>
          <w:p w14:paraId="7EE5BC8D" w14:textId="77777777" w:rsidR="00295F9A" w:rsidRPr="00924D2B" w:rsidRDefault="00295F9A" w:rsidP="009424F8">
            <w:pPr>
              <w:numPr>
                <w:ilvl w:val="1"/>
                <w:numId w:val="11"/>
              </w:numPr>
              <w:shd w:val="clear" w:color="auto" w:fill="FFFFFF"/>
              <w:spacing w:after="220" w:line="240" w:lineRule="auto"/>
              <w:jc w:val="both"/>
              <w:rPr>
                <w:rFonts w:ascii="Montserrat Light" w:hAnsi="Montserrat Light"/>
                <w:lang w:val="en-US"/>
              </w:rPr>
            </w:pPr>
            <w:r w:rsidRPr="00924D2B">
              <w:rPr>
                <w:rFonts w:ascii="Montserrat Light" w:hAnsi="Montserrat Light"/>
                <w:lang w:val="en-US"/>
              </w:rPr>
              <w:t xml:space="preserve">Tarif </w:t>
            </w:r>
            <w:proofErr w:type="spellStart"/>
            <w:r w:rsidRPr="00924D2B">
              <w:rPr>
                <w:rFonts w:ascii="Montserrat Light" w:hAnsi="Montserrat Light"/>
                <w:lang w:val="en-US"/>
              </w:rPr>
              <w:t>preluare</w:t>
            </w:r>
            <w:proofErr w:type="spellEnd"/>
            <w:r w:rsidRPr="00924D2B">
              <w:rPr>
                <w:rFonts w:ascii="Montserrat Light" w:hAnsi="Montserrat Light"/>
                <w:lang w:val="en-US"/>
              </w:rPr>
              <w:t xml:space="preserve"> </w:t>
            </w:r>
            <w:proofErr w:type="spellStart"/>
            <w:r w:rsidRPr="00924D2B">
              <w:rPr>
                <w:rFonts w:ascii="Montserrat Light" w:hAnsi="Montserrat Light"/>
                <w:lang w:val="en-US"/>
              </w:rPr>
              <w:t>deșeuri</w:t>
            </w:r>
            <w:proofErr w:type="spellEnd"/>
            <w:r w:rsidRPr="00924D2B">
              <w:rPr>
                <w:rFonts w:ascii="Montserrat Light" w:hAnsi="Montserrat Light"/>
                <w:lang w:val="en-US"/>
              </w:rPr>
              <w:t xml:space="preserve"> </w:t>
            </w:r>
            <w:proofErr w:type="spellStart"/>
            <w:r w:rsidRPr="00924D2B">
              <w:rPr>
                <w:rFonts w:ascii="Montserrat Light" w:hAnsi="Montserrat Light"/>
                <w:lang w:val="en-US"/>
              </w:rPr>
              <w:t>amestecate</w:t>
            </w:r>
            <w:proofErr w:type="spellEnd"/>
            <w:r w:rsidRPr="00924D2B">
              <w:rPr>
                <w:rFonts w:ascii="Montserrat Light" w:hAnsi="Montserrat Light"/>
                <w:lang w:val="en-US"/>
              </w:rPr>
              <w:t xml:space="preserve"> </w:t>
            </w:r>
            <w:proofErr w:type="spellStart"/>
            <w:r w:rsidRPr="00924D2B">
              <w:rPr>
                <w:rFonts w:ascii="Montserrat Light" w:hAnsi="Montserrat Light"/>
                <w:lang w:val="en-US"/>
              </w:rPr>
              <w:t>în</w:t>
            </w:r>
            <w:proofErr w:type="spellEnd"/>
            <w:r w:rsidRPr="00924D2B">
              <w:rPr>
                <w:rFonts w:ascii="Montserrat Light" w:hAnsi="Montserrat Light"/>
                <w:lang w:val="en-US"/>
              </w:rPr>
              <w:t xml:space="preserve"> </w:t>
            </w:r>
            <w:proofErr w:type="spellStart"/>
            <w:r w:rsidRPr="00924D2B">
              <w:rPr>
                <w:rFonts w:ascii="Montserrat Light" w:hAnsi="Montserrat Light"/>
                <w:lang w:val="en-US"/>
              </w:rPr>
              <w:t>vederea</w:t>
            </w:r>
            <w:proofErr w:type="spellEnd"/>
            <w:r w:rsidRPr="00924D2B">
              <w:rPr>
                <w:rFonts w:ascii="Montserrat Light" w:hAnsi="Montserrat Light"/>
                <w:lang w:val="en-US"/>
              </w:rPr>
              <w:t xml:space="preserve"> </w:t>
            </w:r>
            <w:proofErr w:type="spellStart"/>
            <w:r w:rsidRPr="00924D2B">
              <w:rPr>
                <w:rFonts w:ascii="Montserrat Light" w:hAnsi="Montserrat Light"/>
                <w:lang w:val="en-US"/>
              </w:rPr>
              <w:t>tratării</w:t>
            </w:r>
            <w:proofErr w:type="spellEnd"/>
            <w:r w:rsidRPr="00924D2B">
              <w:rPr>
                <w:rFonts w:ascii="Montserrat Light" w:hAnsi="Montserrat Light"/>
                <w:lang w:val="en-US"/>
              </w:rPr>
              <w:t xml:space="preserve"> </w:t>
            </w:r>
            <w:proofErr w:type="spellStart"/>
            <w:r w:rsidRPr="00924D2B">
              <w:rPr>
                <w:rFonts w:ascii="Montserrat Light" w:hAnsi="Montserrat Light"/>
                <w:lang w:val="en-US"/>
              </w:rPr>
              <w:t>în</w:t>
            </w:r>
            <w:proofErr w:type="spellEnd"/>
            <w:r w:rsidRPr="00924D2B">
              <w:rPr>
                <w:rFonts w:ascii="Montserrat Light" w:hAnsi="Montserrat Light"/>
                <w:lang w:val="en-US"/>
              </w:rPr>
              <w:t xml:space="preserve"> TMB (Tarif TMB): </w:t>
            </w:r>
            <w:r w:rsidRPr="00924D2B">
              <w:rPr>
                <w:rFonts w:ascii="Montserrat Light" w:hAnsi="Montserrat Light"/>
                <w:b/>
                <w:bCs/>
                <w:lang w:val="en-US"/>
              </w:rPr>
              <w:t>100,58 lei/</w:t>
            </w:r>
            <w:proofErr w:type="spellStart"/>
            <w:r w:rsidRPr="00924D2B">
              <w:rPr>
                <w:rFonts w:ascii="Montserrat Light" w:hAnsi="Montserrat Light"/>
                <w:b/>
                <w:bCs/>
                <w:lang w:val="en-US"/>
              </w:rPr>
              <w:t>tonă</w:t>
            </w:r>
            <w:proofErr w:type="spellEnd"/>
            <w:r w:rsidRPr="00924D2B">
              <w:rPr>
                <w:rFonts w:ascii="Montserrat Light" w:hAnsi="Montserrat Light"/>
                <w:b/>
                <w:bCs/>
                <w:lang w:val="en-US"/>
              </w:rPr>
              <w:t xml:space="preserve"> </w:t>
            </w:r>
            <w:proofErr w:type="spellStart"/>
            <w:r w:rsidRPr="00924D2B">
              <w:rPr>
                <w:rFonts w:ascii="Montserrat Light" w:hAnsi="Montserrat Light"/>
                <w:b/>
                <w:bCs/>
                <w:lang w:val="en-US"/>
              </w:rPr>
              <w:t>fără</w:t>
            </w:r>
            <w:proofErr w:type="spellEnd"/>
            <w:r w:rsidRPr="00924D2B">
              <w:rPr>
                <w:rFonts w:ascii="Montserrat Light" w:hAnsi="Montserrat Light"/>
                <w:b/>
                <w:bCs/>
                <w:lang w:val="en-US"/>
              </w:rPr>
              <w:t xml:space="preserve"> TVA</w:t>
            </w:r>
            <w:r w:rsidR="00E37DAB" w:rsidRPr="00924D2B">
              <w:rPr>
                <w:rFonts w:ascii="Montserrat Light" w:hAnsi="Montserrat Light"/>
                <w:lang w:val="en-US"/>
              </w:rPr>
              <w:t>.</w:t>
            </w:r>
          </w:p>
          <w:p w14:paraId="7B70AE65" w14:textId="440C328D" w:rsidR="00B52AF4" w:rsidRPr="00924D2B" w:rsidRDefault="00B52AF4" w:rsidP="00B52AF4">
            <w:pPr>
              <w:spacing w:line="240" w:lineRule="auto"/>
              <w:jc w:val="both"/>
              <w:rPr>
                <w:rFonts w:ascii="Montserrat Light" w:eastAsia="Calibri" w:hAnsi="Montserrat Light" w:cs="Times New Roman"/>
                <w:lang w:val="en-US" w:eastAsia="ro-RO"/>
              </w:rPr>
            </w:pPr>
            <w:r w:rsidRPr="00924D2B">
              <w:rPr>
                <w:rFonts w:ascii="Montserrat" w:hAnsi="Montserrat"/>
                <w:b/>
                <w:bCs/>
                <w:noProof/>
                <w:lang w:eastAsia="ro-RO"/>
              </w:rPr>
              <w:t xml:space="preserve"> </w:t>
            </w:r>
            <w:r w:rsidRPr="00F3251C">
              <w:rPr>
                <w:rFonts w:ascii="Montserrat Light" w:hAnsi="Montserrat Light"/>
                <w:noProof/>
                <w:lang w:eastAsia="ro-RO"/>
              </w:rPr>
              <w:t xml:space="preserve">Tariful </w:t>
            </w:r>
            <w:r w:rsidR="000B19E4" w:rsidRPr="00F3251C">
              <w:rPr>
                <w:rFonts w:ascii="Montserrat Light" w:hAnsi="Montserrat Light"/>
                <w:noProof/>
                <w:lang w:eastAsia="ro-RO"/>
              </w:rPr>
              <w:t xml:space="preserve">de depozitare </w:t>
            </w:r>
            <w:r w:rsidRPr="00F3251C">
              <w:rPr>
                <w:rFonts w:ascii="Montserrat Light" w:hAnsi="Montserrat Light"/>
                <w:noProof/>
                <w:lang w:eastAsia="ro-RO"/>
              </w:rPr>
              <w:t>este aplicabil de la d</w:t>
            </w:r>
            <w:r w:rsidRPr="00F3251C">
              <w:rPr>
                <w:rFonts w:ascii="Montserrat Light" w:hAnsi="Montserrat Light"/>
                <w:noProof/>
                <w:lang w:val="ro-RO" w:eastAsia="ro-RO"/>
              </w:rPr>
              <w:t>ata încheierii Procesului verbal de predare</w:t>
            </w:r>
            <w:r w:rsidR="000B19E4" w:rsidRPr="00F3251C">
              <w:rPr>
                <w:rFonts w:ascii="Montserrat Light" w:hAnsi="Montserrat Light"/>
                <w:noProof/>
                <w:lang w:val="ro-RO" w:eastAsia="ro-RO"/>
              </w:rPr>
              <w:t>-</w:t>
            </w:r>
            <w:r w:rsidRPr="00F3251C">
              <w:rPr>
                <w:rFonts w:ascii="Montserrat Light" w:hAnsi="Montserrat Light"/>
                <w:noProof/>
                <w:lang w:val="ro-RO" w:eastAsia="ro-RO"/>
              </w:rPr>
              <w:t xml:space="preserve"> primire dintre U.A.T.  Județul Cluj și S.C. SUPERCOM S.A</w:t>
            </w:r>
            <w:r w:rsidR="000B19E4" w:rsidRPr="00F3251C">
              <w:rPr>
                <w:rFonts w:ascii="Montserrat Light" w:hAnsi="Montserrat Light"/>
                <w:noProof/>
                <w:lang w:val="ro-RO" w:eastAsia="ro-RO"/>
              </w:rPr>
              <w:t>,</w:t>
            </w:r>
            <w:r w:rsidRPr="00F3251C">
              <w:rPr>
                <w:rFonts w:ascii="Montserrat Light" w:hAnsi="Montserrat Light"/>
                <w:noProof/>
                <w:lang w:val="ro-RO" w:eastAsia="ro-RO"/>
              </w:rPr>
              <w:t xml:space="preserve">. conform  Contractului de concesiune </w:t>
            </w:r>
            <w:r w:rsidRPr="00F3251C">
              <w:rPr>
                <w:rFonts w:ascii="Montserrat Light" w:hAnsi="Montserrat Light"/>
                <w:lang w:val="en-US"/>
              </w:rPr>
              <w:t xml:space="preserve">nr. 7735/69 din 28.02.2022, </w:t>
            </w:r>
            <w:proofErr w:type="spellStart"/>
            <w:r w:rsidRPr="00F3251C">
              <w:rPr>
                <w:rFonts w:ascii="Montserrat Light" w:hAnsi="Montserrat Light"/>
                <w:lang w:val="en-US"/>
              </w:rPr>
              <w:t>iar</w:t>
            </w:r>
            <w:proofErr w:type="spellEnd"/>
            <w:r w:rsidRPr="00F3251C">
              <w:rPr>
                <w:rFonts w:ascii="Montserrat Light" w:hAnsi="Montserrat Light"/>
                <w:lang w:val="en-US"/>
              </w:rPr>
              <w:t xml:space="preserve"> </w:t>
            </w:r>
            <w:proofErr w:type="spellStart"/>
            <w:r w:rsidRPr="00F3251C">
              <w:rPr>
                <w:rFonts w:ascii="Montserrat Light" w:hAnsi="Montserrat Light"/>
                <w:lang w:val="en-US"/>
              </w:rPr>
              <w:t>tarifele</w:t>
            </w:r>
            <w:proofErr w:type="spellEnd"/>
            <w:r w:rsidRPr="00F3251C">
              <w:rPr>
                <w:rFonts w:ascii="Montserrat Light" w:hAnsi="Montserrat Light"/>
                <w:lang w:val="en-US"/>
              </w:rPr>
              <w:t xml:space="preserve"> </w:t>
            </w:r>
            <w:r w:rsidR="000B19E4" w:rsidRPr="00F3251C">
              <w:rPr>
                <w:rFonts w:ascii="Montserrat Light" w:hAnsi="Montserrat Light"/>
                <w:lang w:val="en-US"/>
              </w:rPr>
              <w:t xml:space="preserve">de </w:t>
            </w:r>
            <w:proofErr w:type="spellStart"/>
            <w:r w:rsidR="000B19E4" w:rsidRPr="00F3251C">
              <w:rPr>
                <w:rFonts w:ascii="Montserrat Light" w:hAnsi="Montserrat Light"/>
                <w:lang w:val="en-US"/>
              </w:rPr>
              <w:t>sortare</w:t>
            </w:r>
            <w:proofErr w:type="spellEnd"/>
            <w:r w:rsidR="000B19E4" w:rsidRPr="00F3251C">
              <w:rPr>
                <w:rFonts w:ascii="Montserrat Light" w:hAnsi="Montserrat Light"/>
                <w:lang w:val="en-US"/>
              </w:rPr>
              <w:t xml:space="preserve"> </w:t>
            </w:r>
            <w:proofErr w:type="spellStart"/>
            <w:r w:rsidR="000B19E4" w:rsidRPr="00F3251C">
              <w:rPr>
                <w:rFonts w:ascii="Montserrat Light" w:hAnsi="Montserrat Light"/>
                <w:lang w:val="en-US"/>
              </w:rPr>
              <w:t>și</w:t>
            </w:r>
            <w:proofErr w:type="spellEnd"/>
            <w:r w:rsidR="000B19E4" w:rsidRPr="00F3251C">
              <w:rPr>
                <w:rFonts w:ascii="Montserrat Light" w:hAnsi="Montserrat Light"/>
                <w:lang w:val="en-US"/>
              </w:rPr>
              <w:t xml:space="preserve"> TMB </w:t>
            </w:r>
            <w:r w:rsidRPr="00F3251C">
              <w:rPr>
                <w:rFonts w:ascii="Montserrat Light" w:hAnsi="Montserrat Light"/>
                <w:lang w:val="en-US"/>
              </w:rPr>
              <w:t xml:space="preserve">se </w:t>
            </w:r>
            <w:proofErr w:type="spellStart"/>
            <w:r w:rsidRPr="00F3251C">
              <w:rPr>
                <w:rFonts w:ascii="Montserrat Light" w:hAnsi="Montserrat Light"/>
                <w:lang w:val="en-US"/>
              </w:rPr>
              <w:t>vor</w:t>
            </w:r>
            <w:proofErr w:type="spellEnd"/>
            <w:r w:rsidRPr="00F3251C">
              <w:rPr>
                <w:rFonts w:ascii="Montserrat Light" w:hAnsi="Montserrat Light"/>
                <w:lang w:val="en-US"/>
              </w:rPr>
              <w:t xml:space="preserve"> </w:t>
            </w:r>
            <w:proofErr w:type="spellStart"/>
            <w:r w:rsidRPr="00924D2B">
              <w:rPr>
                <w:rFonts w:ascii="Montserrat Light" w:hAnsi="Montserrat Light"/>
                <w:lang w:val="en-US"/>
              </w:rPr>
              <w:t>aplica</w:t>
            </w:r>
            <w:proofErr w:type="spellEnd"/>
            <w:r w:rsidRPr="00924D2B">
              <w:rPr>
                <w:rFonts w:ascii="Montserrat Light" w:hAnsi="Montserrat Light"/>
                <w:lang w:val="en-US"/>
              </w:rPr>
              <w:t xml:space="preserve"> de la data </w:t>
            </w:r>
            <w:proofErr w:type="spellStart"/>
            <w:r w:rsidRPr="00924D2B">
              <w:rPr>
                <w:rFonts w:ascii="Montserrat Light" w:hAnsi="Montserrat Light"/>
                <w:lang w:val="en-US"/>
              </w:rPr>
              <w:t>încheierii</w:t>
            </w:r>
            <w:proofErr w:type="spellEnd"/>
            <w:r w:rsidRPr="00924D2B">
              <w:rPr>
                <w:rFonts w:ascii="Montserrat Light" w:hAnsi="Montserrat Light"/>
                <w:lang w:val="en-US"/>
              </w:rPr>
              <w:t xml:space="preserve"> </w:t>
            </w:r>
            <w:proofErr w:type="spellStart"/>
            <w:r w:rsidRPr="00924D2B">
              <w:rPr>
                <w:rFonts w:ascii="Montserrat Light" w:hAnsi="Montserrat Light"/>
                <w:lang w:val="en-US"/>
              </w:rPr>
              <w:t>Procesului</w:t>
            </w:r>
            <w:proofErr w:type="spellEnd"/>
            <w:r w:rsidRPr="00924D2B">
              <w:rPr>
                <w:rFonts w:ascii="Montserrat Light" w:hAnsi="Montserrat Light"/>
                <w:lang w:val="en-US"/>
              </w:rPr>
              <w:t xml:space="preserve"> verbal de </w:t>
            </w:r>
            <w:proofErr w:type="spellStart"/>
            <w:r w:rsidRPr="00924D2B">
              <w:rPr>
                <w:rFonts w:ascii="Montserrat Light" w:hAnsi="Montserrat Light"/>
                <w:lang w:val="en-US"/>
              </w:rPr>
              <w:t>predare</w:t>
            </w:r>
            <w:proofErr w:type="spellEnd"/>
            <w:r w:rsidRPr="00924D2B">
              <w:rPr>
                <w:rFonts w:ascii="Montserrat Light" w:hAnsi="Montserrat Light"/>
                <w:lang w:val="en-US"/>
              </w:rPr>
              <w:t xml:space="preserve"> – </w:t>
            </w:r>
            <w:proofErr w:type="spellStart"/>
            <w:r w:rsidRPr="00924D2B">
              <w:rPr>
                <w:rFonts w:ascii="Montserrat Light" w:hAnsi="Montserrat Light"/>
                <w:lang w:val="en-US"/>
              </w:rPr>
              <w:t>primire</w:t>
            </w:r>
            <w:proofErr w:type="spellEnd"/>
            <w:r w:rsidRPr="00924D2B">
              <w:rPr>
                <w:rFonts w:ascii="Montserrat Light" w:hAnsi="Montserrat Light"/>
                <w:lang w:val="en-US"/>
              </w:rPr>
              <w:t xml:space="preserve"> </w:t>
            </w:r>
            <w:proofErr w:type="spellStart"/>
            <w:r w:rsidRPr="00924D2B">
              <w:rPr>
                <w:rFonts w:ascii="Montserrat Light" w:hAnsi="Montserrat Light"/>
                <w:lang w:val="en-US"/>
              </w:rPr>
              <w:t>dintre</w:t>
            </w:r>
            <w:proofErr w:type="spellEnd"/>
            <w:r w:rsidRPr="00924D2B">
              <w:rPr>
                <w:rFonts w:ascii="Montserrat Light" w:hAnsi="Montserrat Light"/>
                <w:lang w:val="en-US"/>
              </w:rPr>
              <w:t xml:space="preserve"> </w:t>
            </w:r>
            <w:proofErr w:type="gramStart"/>
            <w:r w:rsidRPr="00924D2B">
              <w:rPr>
                <w:rFonts w:ascii="Montserrat Light" w:hAnsi="Montserrat Light"/>
                <w:lang w:val="en-US"/>
              </w:rPr>
              <w:t xml:space="preserve">U.A.T  </w:t>
            </w:r>
            <w:proofErr w:type="spellStart"/>
            <w:r w:rsidRPr="00924D2B">
              <w:rPr>
                <w:rFonts w:ascii="Montserrat Light" w:hAnsi="Montserrat Light"/>
                <w:lang w:val="en-US"/>
              </w:rPr>
              <w:t>Județul</w:t>
            </w:r>
            <w:proofErr w:type="spellEnd"/>
            <w:proofErr w:type="gramEnd"/>
            <w:r w:rsidRPr="00924D2B">
              <w:rPr>
                <w:rFonts w:ascii="Montserrat Light" w:hAnsi="Montserrat Light"/>
                <w:lang w:val="en-US"/>
              </w:rPr>
              <w:t xml:space="preserve"> Cluj </w:t>
            </w:r>
            <w:proofErr w:type="spellStart"/>
            <w:r w:rsidRPr="00924D2B">
              <w:rPr>
                <w:rFonts w:ascii="Montserrat Light" w:hAnsi="Montserrat Light"/>
                <w:lang w:val="en-US"/>
              </w:rPr>
              <w:t>și</w:t>
            </w:r>
            <w:proofErr w:type="spellEnd"/>
            <w:r w:rsidRPr="00924D2B">
              <w:rPr>
                <w:rFonts w:ascii="Montserrat Light" w:hAnsi="Montserrat Light"/>
                <w:lang w:val="en-US"/>
              </w:rPr>
              <w:t xml:space="preserve"> S.C. SUPERCOM S.A. </w:t>
            </w:r>
            <w:proofErr w:type="spellStart"/>
            <w:r w:rsidRPr="00924D2B">
              <w:rPr>
                <w:rFonts w:ascii="Montserrat Light" w:hAnsi="Montserrat Light"/>
                <w:lang w:val="en-US"/>
              </w:rPr>
              <w:t>pentru</w:t>
            </w:r>
            <w:proofErr w:type="spellEnd"/>
            <w:r w:rsidRPr="00924D2B">
              <w:rPr>
                <w:rFonts w:ascii="Montserrat Light" w:hAnsi="Montserrat Light"/>
                <w:lang w:val="en-US"/>
              </w:rPr>
              <w:t xml:space="preserve"> </w:t>
            </w:r>
            <w:proofErr w:type="spellStart"/>
            <w:r w:rsidRPr="00924D2B">
              <w:rPr>
                <w:rFonts w:ascii="Montserrat Light" w:hAnsi="Montserrat Light"/>
                <w:lang w:val="en-US"/>
              </w:rPr>
              <w:t>stația</w:t>
            </w:r>
            <w:proofErr w:type="spellEnd"/>
            <w:r w:rsidRPr="00924D2B">
              <w:rPr>
                <w:rFonts w:ascii="Montserrat Light" w:hAnsi="Montserrat Light"/>
                <w:lang w:val="en-US"/>
              </w:rPr>
              <w:t xml:space="preserve"> de </w:t>
            </w:r>
            <w:proofErr w:type="spellStart"/>
            <w:r w:rsidRPr="00924D2B">
              <w:rPr>
                <w:rFonts w:ascii="Montserrat Light" w:hAnsi="Montserrat Light"/>
                <w:lang w:val="en-US"/>
              </w:rPr>
              <w:t>sortare</w:t>
            </w:r>
            <w:proofErr w:type="spellEnd"/>
            <w:r w:rsidRPr="00924D2B">
              <w:rPr>
                <w:rFonts w:ascii="Montserrat Light" w:hAnsi="Montserrat Light"/>
                <w:lang w:val="en-US"/>
              </w:rPr>
              <w:t xml:space="preserve"> </w:t>
            </w:r>
            <w:proofErr w:type="spellStart"/>
            <w:r w:rsidRPr="00924D2B">
              <w:rPr>
                <w:rFonts w:ascii="Montserrat Light" w:hAnsi="Montserrat Light"/>
                <w:lang w:val="en-US"/>
              </w:rPr>
              <w:t>și</w:t>
            </w:r>
            <w:proofErr w:type="spellEnd"/>
            <w:r w:rsidRPr="00924D2B">
              <w:rPr>
                <w:rFonts w:ascii="Montserrat Light" w:hAnsi="Montserrat Light"/>
                <w:lang w:val="en-US"/>
              </w:rPr>
              <w:t xml:space="preserve"> </w:t>
            </w:r>
            <w:proofErr w:type="spellStart"/>
            <w:r w:rsidRPr="00924D2B">
              <w:rPr>
                <w:rFonts w:ascii="Montserrat Light" w:hAnsi="Montserrat Light"/>
                <w:lang w:val="en-US"/>
              </w:rPr>
              <w:t>stația</w:t>
            </w:r>
            <w:proofErr w:type="spellEnd"/>
            <w:r w:rsidRPr="00924D2B">
              <w:rPr>
                <w:rFonts w:ascii="Montserrat Light" w:hAnsi="Montserrat Light"/>
                <w:lang w:val="en-US"/>
              </w:rPr>
              <w:t xml:space="preserve"> TMB din </w:t>
            </w:r>
            <w:proofErr w:type="spellStart"/>
            <w:r w:rsidRPr="00924D2B">
              <w:rPr>
                <w:rFonts w:ascii="Montserrat Light" w:hAnsi="Montserrat Light"/>
                <w:lang w:val="en-US"/>
              </w:rPr>
              <w:t>cadrul</w:t>
            </w:r>
            <w:proofErr w:type="spellEnd"/>
            <w:r w:rsidRPr="00924D2B">
              <w:rPr>
                <w:rFonts w:ascii="Montserrat Light" w:hAnsi="Montserrat Light"/>
                <w:lang w:val="en-US"/>
              </w:rPr>
              <w:t xml:space="preserve"> C.M.I.D. Cluj-Napoca.  </w:t>
            </w:r>
          </w:p>
          <w:p w14:paraId="164CE101" w14:textId="3A703D20" w:rsidR="00B52AF4" w:rsidRPr="00924D2B" w:rsidRDefault="00B52AF4" w:rsidP="00B52AF4">
            <w:pPr>
              <w:shd w:val="clear" w:color="auto" w:fill="FFFFFF"/>
              <w:spacing w:after="220" w:line="240" w:lineRule="auto"/>
              <w:ind w:left="1440"/>
              <w:jc w:val="both"/>
              <w:rPr>
                <w:rFonts w:ascii="Montserrat Light" w:hAnsi="Montserrat Light"/>
                <w:lang w:val="en-US"/>
              </w:rPr>
            </w:pPr>
          </w:p>
        </w:tc>
      </w:tr>
      <w:tr w:rsidR="00924D2B" w:rsidRPr="00924D2B" w14:paraId="284F0991" w14:textId="77777777" w:rsidTr="00BF6ED8">
        <w:tc>
          <w:tcPr>
            <w:tcW w:w="9891" w:type="dxa"/>
            <w:shd w:val="clear" w:color="auto" w:fill="auto"/>
          </w:tcPr>
          <w:p w14:paraId="57E932CF" w14:textId="4A246B41" w:rsidR="008F76F2" w:rsidRPr="00924D2B" w:rsidRDefault="008F76F2" w:rsidP="00784B61">
            <w:pPr>
              <w:pStyle w:val="ListParagraph"/>
              <w:keepNext/>
              <w:widowControl w:val="0"/>
              <w:numPr>
                <w:ilvl w:val="0"/>
                <w:numId w:val="3"/>
              </w:numPr>
              <w:autoSpaceDE w:val="0"/>
              <w:autoSpaceDN w:val="0"/>
              <w:adjustRightInd w:val="0"/>
              <w:spacing w:after="0" w:line="240" w:lineRule="auto"/>
              <w:ind w:hanging="30"/>
              <w:jc w:val="both"/>
              <w:outlineLvl w:val="1"/>
              <w:rPr>
                <w:rFonts w:ascii="Montserrat" w:hAnsi="Montserrat"/>
                <w:b/>
                <w:bCs/>
                <w:noProof/>
              </w:rPr>
            </w:pPr>
            <w:r w:rsidRPr="00924D2B">
              <w:rPr>
                <w:rFonts w:ascii="Montserrat" w:eastAsia="Times New Roman" w:hAnsi="Montserrat"/>
                <w:b/>
                <w:bCs/>
                <w:noProof/>
              </w:rPr>
              <w:lastRenderedPageBreak/>
              <w:t xml:space="preserve">Schimbări preconizate: </w:t>
            </w:r>
          </w:p>
        </w:tc>
      </w:tr>
      <w:tr w:rsidR="00924D2B" w:rsidRPr="00924D2B" w14:paraId="7AB0DA85" w14:textId="77777777" w:rsidTr="00BF6ED8">
        <w:tc>
          <w:tcPr>
            <w:tcW w:w="9891" w:type="dxa"/>
            <w:shd w:val="clear" w:color="auto" w:fill="auto"/>
          </w:tcPr>
          <w:p w14:paraId="151250C2" w14:textId="2FBCF59A" w:rsidR="008F76F2" w:rsidRPr="00924D2B" w:rsidRDefault="00344BE3" w:rsidP="00784B61">
            <w:pPr>
              <w:shd w:val="clear" w:color="auto" w:fill="FFFFFF"/>
              <w:spacing w:after="220" w:line="240" w:lineRule="auto"/>
              <w:jc w:val="both"/>
              <w:rPr>
                <w:rFonts w:ascii="Montserrat Light" w:hAnsi="Montserrat Light"/>
              </w:rPr>
            </w:pPr>
            <w:proofErr w:type="spellStart"/>
            <w:r w:rsidRPr="00924D2B">
              <w:rPr>
                <w:rFonts w:ascii="Montserrat Light" w:hAnsi="Montserrat Light"/>
              </w:rPr>
              <w:t>Serviciile</w:t>
            </w:r>
            <w:proofErr w:type="spellEnd"/>
            <w:r w:rsidRPr="00924D2B">
              <w:rPr>
                <w:rFonts w:ascii="Montserrat Light" w:hAnsi="Montserrat Light"/>
              </w:rPr>
              <w:t xml:space="preserve"> de </w:t>
            </w:r>
            <w:proofErr w:type="spellStart"/>
            <w:r w:rsidRPr="00924D2B">
              <w:rPr>
                <w:rFonts w:ascii="Montserrat Light" w:hAnsi="Montserrat Light"/>
              </w:rPr>
              <w:t>operare</w:t>
            </w:r>
            <w:proofErr w:type="spellEnd"/>
            <w:r w:rsidRPr="00924D2B">
              <w:rPr>
                <w:rFonts w:ascii="Montserrat Light" w:hAnsi="Montserrat Light"/>
              </w:rPr>
              <w:t xml:space="preserve"> a CMID Cluj-Napoca </w:t>
            </w:r>
            <w:proofErr w:type="spellStart"/>
            <w:r w:rsidRPr="00924D2B">
              <w:rPr>
                <w:rFonts w:ascii="Montserrat Light" w:hAnsi="Montserrat Light"/>
              </w:rPr>
              <w:t>vor</w:t>
            </w:r>
            <w:proofErr w:type="spellEnd"/>
            <w:r w:rsidRPr="00924D2B">
              <w:rPr>
                <w:rFonts w:ascii="Montserrat Light" w:hAnsi="Montserrat Light"/>
              </w:rPr>
              <w:t xml:space="preserve"> fi </w:t>
            </w:r>
            <w:proofErr w:type="spellStart"/>
            <w:r w:rsidR="00482F9A" w:rsidRPr="00924D2B">
              <w:rPr>
                <w:rFonts w:ascii="Montserrat Light" w:hAnsi="Montserrat Light"/>
              </w:rPr>
              <w:t>stabilite</w:t>
            </w:r>
            <w:proofErr w:type="spellEnd"/>
            <w:r w:rsidR="00482F9A" w:rsidRPr="00924D2B">
              <w:rPr>
                <w:rFonts w:ascii="Montserrat Light" w:hAnsi="Montserrat Light"/>
              </w:rPr>
              <w:t xml:space="preserve"> </w:t>
            </w:r>
            <w:r w:rsidRPr="00924D2B">
              <w:rPr>
                <w:rFonts w:ascii="Montserrat Light" w:hAnsi="Montserrat Light"/>
              </w:rPr>
              <w:t xml:space="preserve">la </w:t>
            </w:r>
            <w:proofErr w:type="spellStart"/>
            <w:r w:rsidRPr="00924D2B">
              <w:rPr>
                <w:rFonts w:ascii="Montserrat Light" w:hAnsi="Montserrat Light"/>
              </w:rPr>
              <w:t>tarife</w:t>
            </w:r>
            <w:r w:rsidR="00482F9A" w:rsidRPr="00924D2B">
              <w:rPr>
                <w:rFonts w:ascii="Montserrat Light" w:hAnsi="Montserrat Light"/>
              </w:rPr>
              <w:t>le</w:t>
            </w:r>
            <w:proofErr w:type="spellEnd"/>
            <w:r w:rsidRPr="00924D2B">
              <w:rPr>
                <w:rFonts w:ascii="Montserrat Light" w:hAnsi="Montserrat Light"/>
              </w:rPr>
              <w:t xml:space="preserve"> </w:t>
            </w:r>
            <w:proofErr w:type="spellStart"/>
            <w:r w:rsidRPr="00924D2B">
              <w:rPr>
                <w:rFonts w:ascii="Montserrat Light" w:hAnsi="Montserrat Light"/>
              </w:rPr>
              <w:t>rezultate</w:t>
            </w:r>
            <w:proofErr w:type="spellEnd"/>
            <w:r w:rsidRPr="00924D2B">
              <w:rPr>
                <w:rFonts w:ascii="Montserrat Light" w:hAnsi="Montserrat Light"/>
              </w:rPr>
              <w:t xml:space="preserve"> </w:t>
            </w:r>
            <w:r w:rsidR="00482F9A" w:rsidRPr="00924D2B">
              <w:rPr>
                <w:rFonts w:ascii="Montserrat Light" w:hAnsi="Montserrat Light"/>
              </w:rPr>
              <w:t xml:space="preserve">ca </w:t>
            </w:r>
            <w:proofErr w:type="spellStart"/>
            <w:r w:rsidR="00482F9A" w:rsidRPr="00924D2B">
              <w:rPr>
                <w:rFonts w:ascii="Montserrat Light" w:hAnsi="Montserrat Light"/>
              </w:rPr>
              <w:t>urmare</w:t>
            </w:r>
            <w:proofErr w:type="spellEnd"/>
            <w:r w:rsidR="00482F9A" w:rsidRPr="00924D2B">
              <w:rPr>
                <w:rFonts w:ascii="Montserrat Light" w:hAnsi="Montserrat Light"/>
              </w:rPr>
              <w:t xml:space="preserve"> a </w:t>
            </w:r>
            <w:proofErr w:type="spellStart"/>
            <w:r w:rsidR="00482F9A" w:rsidRPr="00924D2B">
              <w:rPr>
                <w:rFonts w:ascii="Montserrat Light" w:hAnsi="Montserrat Light"/>
              </w:rPr>
              <w:t>derulării</w:t>
            </w:r>
            <w:proofErr w:type="spellEnd"/>
            <w:r w:rsidR="00482F9A" w:rsidRPr="00924D2B">
              <w:rPr>
                <w:rFonts w:ascii="Montserrat Light" w:hAnsi="Montserrat Light"/>
              </w:rPr>
              <w:t xml:space="preserve"> </w:t>
            </w:r>
            <w:proofErr w:type="spellStart"/>
            <w:r w:rsidR="00482F9A" w:rsidRPr="00924D2B">
              <w:rPr>
                <w:rFonts w:ascii="Montserrat Light" w:hAnsi="Montserrat Light"/>
              </w:rPr>
              <w:t>procedurii</w:t>
            </w:r>
            <w:proofErr w:type="spellEnd"/>
            <w:r w:rsidR="00482F9A" w:rsidRPr="00924D2B">
              <w:rPr>
                <w:rFonts w:ascii="Montserrat Light" w:hAnsi="Montserrat Light"/>
              </w:rPr>
              <w:t xml:space="preserve"> de </w:t>
            </w:r>
            <w:proofErr w:type="spellStart"/>
            <w:r w:rsidR="00482F9A" w:rsidRPr="00924D2B">
              <w:rPr>
                <w:rFonts w:ascii="Montserrat Light" w:hAnsi="Montserrat Light"/>
              </w:rPr>
              <w:t>licitație</w:t>
            </w:r>
            <w:proofErr w:type="spellEnd"/>
            <w:r w:rsidR="00482F9A" w:rsidRPr="00924D2B">
              <w:rPr>
                <w:rFonts w:ascii="Montserrat Light" w:hAnsi="Montserrat Light"/>
              </w:rPr>
              <w:t xml:space="preserve"> </w:t>
            </w:r>
            <w:proofErr w:type="spellStart"/>
            <w:r w:rsidR="00482F9A" w:rsidRPr="00924D2B">
              <w:rPr>
                <w:rFonts w:ascii="Montserrat Light" w:hAnsi="Montserrat Light"/>
              </w:rPr>
              <w:t>deschisă</w:t>
            </w:r>
            <w:proofErr w:type="spellEnd"/>
            <w:r w:rsidR="00482F9A" w:rsidRPr="00924D2B">
              <w:rPr>
                <w:rFonts w:ascii="Montserrat Light" w:hAnsi="Montserrat Light"/>
              </w:rPr>
              <w:t xml:space="preserve"> </w:t>
            </w:r>
            <w:proofErr w:type="spellStart"/>
            <w:proofErr w:type="gramStart"/>
            <w:r w:rsidRPr="00924D2B">
              <w:rPr>
                <w:rFonts w:ascii="Montserrat Light" w:hAnsi="Montserrat Light"/>
              </w:rPr>
              <w:t>p</w:t>
            </w:r>
            <w:r w:rsidR="00482F9A" w:rsidRPr="00924D2B">
              <w:rPr>
                <w:rFonts w:ascii="Montserrat Light" w:hAnsi="Montserrat Light"/>
              </w:rPr>
              <w:t>entru</w:t>
            </w:r>
            <w:proofErr w:type="spellEnd"/>
            <w:r w:rsidR="00482F9A" w:rsidRPr="00924D2B">
              <w:rPr>
                <w:rFonts w:ascii="Montserrat Light" w:hAnsi="Montserrat Light"/>
              </w:rPr>
              <w:t xml:space="preserve"> </w:t>
            </w:r>
            <w:r w:rsidRPr="00924D2B">
              <w:rPr>
                <w:rFonts w:ascii="Montserrat Light" w:hAnsi="Montserrat Light"/>
              </w:rPr>
              <w:t xml:space="preserve"> </w:t>
            </w:r>
            <w:proofErr w:type="spellStart"/>
            <w:r w:rsidRPr="00924D2B">
              <w:rPr>
                <w:rFonts w:ascii="Montserrat Light" w:hAnsi="Montserrat Light"/>
              </w:rPr>
              <w:t>atribuirea</w:t>
            </w:r>
            <w:proofErr w:type="spellEnd"/>
            <w:proofErr w:type="gramEnd"/>
            <w:r w:rsidRPr="00924D2B">
              <w:rPr>
                <w:rFonts w:ascii="Montserrat Light" w:hAnsi="Montserrat Light"/>
              </w:rPr>
              <w:t xml:space="preserve"> </w:t>
            </w:r>
            <w:proofErr w:type="spellStart"/>
            <w:r w:rsidRPr="00924D2B">
              <w:rPr>
                <w:rFonts w:ascii="Montserrat Light" w:hAnsi="Montserrat Light"/>
              </w:rPr>
              <w:t>contractului</w:t>
            </w:r>
            <w:proofErr w:type="spellEnd"/>
            <w:r w:rsidRPr="00924D2B">
              <w:rPr>
                <w:rFonts w:ascii="Montserrat Light" w:hAnsi="Montserrat Light"/>
              </w:rPr>
              <w:t xml:space="preserve"> de </w:t>
            </w:r>
            <w:proofErr w:type="spellStart"/>
            <w:r w:rsidRPr="00924D2B">
              <w:rPr>
                <w:rFonts w:ascii="Montserrat Light" w:hAnsi="Montserrat Light"/>
              </w:rPr>
              <w:t>concesiune</w:t>
            </w:r>
            <w:proofErr w:type="spellEnd"/>
            <w:r w:rsidRPr="00924D2B">
              <w:rPr>
                <w:rFonts w:ascii="Montserrat Light" w:hAnsi="Montserrat Light"/>
              </w:rPr>
              <w:t xml:space="preserve"> de </w:t>
            </w:r>
            <w:proofErr w:type="spellStart"/>
            <w:r w:rsidRPr="00924D2B">
              <w:rPr>
                <w:rFonts w:ascii="Montserrat Light" w:hAnsi="Montserrat Light"/>
              </w:rPr>
              <w:t>servicii</w:t>
            </w:r>
            <w:proofErr w:type="spellEnd"/>
            <w:r w:rsidRPr="00924D2B">
              <w:rPr>
                <w:rFonts w:ascii="Montserrat Light" w:hAnsi="Montserrat Light"/>
              </w:rPr>
              <w:t xml:space="preserve"> </w:t>
            </w:r>
            <w:proofErr w:type="spellStart"/>
            <w:r w:rsidRPr="00924D2B">
              <w:rPr>
                <w:rFonts w:ascii="Montserrat Light" w:hAnsi="Montserrat Light"/>
              </w:rPr>
              <w:t>având</w:t>
            </w:r>
            <w:proofErr w:type="spellEnd"/>
            <w:r w:rsidRPr="00924D2B">
              <w:rPr>
                <w:rFonts w:ascii="Montserrat Light" w:hAnsi="Montserrat Light"/>
              </w:rPr>
              <w:t xml:space="preserve"> ca </w:t>
            </w:r>
            <w:proofErr w:type="spellStart"/>
            <w:r w:rsidRPr="00924D2B">
              <w:rPr>
                <w:rFonts w:ascii="Montserrat Light" w:hAnsi="Montserrat Light"/>
              </w:rPr>
              <w:t>obiect</w:t>
            </w:r>
            <w:proofErr w:type="spellEnd"/>
            <w:r w:rsidRPr="00924D2B">
              <w:rPr>
                <w:rFonts w:ascii="Montserrat Light" w:hAnsi="Montserrat Light"/>
              </w:rPr>
              <w:t xml:space="preserve"> </w:t>
            </w:r>
            <w:r w:rsidR="00482F9A" w:rsidRPr="00924D2B">
              <w:rPr>
                <w:rFonts w:ascii="Montserrat Light" w:hAnsi="Montserrat Light"/>
              </w:rPr>
              <w:t>”</w:t>
            </w:r>
            <w:proofErr w:type="spellStart"/>
            <w:r w:rsidRPr="00924D2B">
              <w:rPr>
                <w:rFonts w:ascii="Montserrat Light" w:hAnsi="Montserrat Light"/>
              </w:rPr>
              <w:t>Delegarea</w:t>
            </w:r>
            <w:proofErr w:type="spellEnd"/>
            <w:r w:rsidRPr="00924D2B">
              <w:rPr>
                <w:rFonts w:ascii="Montserrat Light" w:hAnsi="Montserrat Light"/>
              </w:rPr>
              <w:t xml:space="preserve"> </w:t>
            </w:r>
            <w:proofErr w:type="spellStart"/>
            <w:r w:rsidRPr="00924D2B">
              <w:rPr>
                <w:rFonts w:ascii="Montserrat Light" w:hAnsi="Montserrat Light"/>
              </w:rPr>
              <w:t>prin</w:t>
            </w:r>
            <w:proofErr w:type="spellEnd"/>
            <w:r w:rsidRPr="00924D2B">
              <w:rPr>
                <w:rFonts w:ascii="Montserrat Light" w:hAnsi="Montserrat Light"/>
              </w:rPr>
              <w:t xml:space="preserve"> </w:t>
            </w:r>
            <w:proofErr w:type="spellStart"/>
            <w:r w:rsidRPr="00924D2B">
              <w:rPr>
                <w:rFonts w:ascii="Montserrat Light" w:hAnsi="Montserrat Light"/>
              </w:rPr>
              <w:t>concesionare</w:t>
            </w:r>
            <w:proofErr w:type="spellEnd"/>
            <w:r w:rsidRPr="00924D2B">
              <w:rPr>
                <w:rFonts w:ascii="Montserrat Light" w:hAnsi="Montserrat Light"/>
              </w:rPr>
              <w:t xml:space="preserve"> a </w:t>
            </w:r>
            <w:proofErr w:type="spellStart"/>
            <w:r w:rsidRPr="00924D2B">
              <w:rPr>
                <w:rFonts w:ascii="Montserrat Light" w:hAnsi="Montserrat Light"/>
              </w:rPr>
              <w:t>gestiunii</w:t>
            </w:r>
            <w:proofErr w:type="spellEnd"/>
            <w:r w:rsidRPr="00924D2B">
              <w:rPr>
                <w:rFonts w:ascii="Montserrat Light" w:hAnsi="Montserrat Light"/>
              </w:rPr>
              <w:t xml:space="preserve"> </w:t>
            </w:r>
            <w:proofErr w:type="spellStart"/>
            <w:r w:rsidRPr="00924D2B">
              <w:rPr>
                <w:rFonts w:ascii="Montserrat Light" w:hAnsi="Montserrat Light"/>
              </w:rPr>
              <w:t>serviciului</w:t>
            </w:r>
            <w:proofErr w:type="spellEnd"/>
            <w:r w:rsidRPr="00924D2B">
              <w:rPr>
                <w:rFonts w:ascii="Montserrat Light" w:hAnsi="Montserrat Light"/>
              </w:rPr>
              <w:t xml:space="preserve"> public de </w:t>
            </w:r>
            <w:proofErr w:type="spellStart"/>
            <w:r w:rsidRPr="00924D2B">
              <w:rPr>
                <w:rFonts w:ascii="Montserrat Light" w:hAnsi="Montserrat Light"/>
              </w:rPr>
              <w:t>operare</w:t>
            </w:r>
            <w:proofErr w:type="spellEnd"/>
            <w:r w:rsidRPr="00924D2B">
              <w:rPr>
                <w:rFonts w:ascii="Montserrat Light" w:hAnsi="Montserrat Light"/>
              </w:rPr>
              <w:t xml:space="preserve"> a </w:t>
            </w:r>
            <w:proofErr w:type="spellStart"/>
            <w:r w:rsidRPr="00924D2B">
              <w:rPr>
                <w:rFonts w:ascii="Montserrat Light" w:hAnsi="Montserrat Light"/>
              </w:rPr>
              <w:t>Centrului</w:t>
            </w:r>
            <w:proofErr w:type="spellEnd"/>
            <w:r w:rsidRPr="00924D2B">
              <w:rPr>
                <w:rFonts w:ascii="Montserrat Light" w:hAnsi="Montserrat Light"/>
              </w:rPr>
              <w:t xml:space="preserve"> de Management </w:t>
            </w:r>
            <w:proofErr w:type="spellStart"/>
            <w:r w:rsidRPr="00924D2B">
              <w:rPr>
                <w:rFonts w:ascii="Montserrat Light" w:hAnsi="Montserrat Light"/>
              </w:rPr>
              <w:t>Integrat</w:t>
            </w:r>
            <w:proofErr w:type="spellEnd"/>
            <w:r w:rsidRPr="00924D2B">
              <w:rPr>
                <w:rFonts w:ascii="Montserrat Light" w:hAnsi="Montserrat Light"/>
              </w:rPr>
              <w:t xml:space="preserve"> al </w:t>
            </w:r>
            <w:proofErr w:type="spellStart"/>
            <w:r w:rsidRPr="00924D2B">
              <w:rPr>
                <w:rFonts w:ascii="Montserrat Light" w:hAnsi="Montserrat Light"/>
              </w:rPr>
              <w:t>Deşeurilor</w:t>
            </w:r>
            <w:proofErr w:type="spellEnd"/>
            <w:r w:rsidRPr="00924D2B">
              <w:rPr>
                <w:rFonts w:ascii="Montserrat Light" w:hAnsi="Montserrat Light"/>
              </w:rPr>
              <w:t xml:space="preserve"> Cluj-Napoca</w:t>
            </w:r>
            <w:r w:rsidR="00482F9A" w:rsidRPr="00924D2B">
              <w:rPr>
                <w:rFonts w:ascii="Montserrat Light" w:hAnsi="Montserrat Light"/>
              </w:rPr>
              <w:t>”</w:t>
            </w:r>
            <w:r w:rsidRPr="00924D2B">
              <w:rPr>
                <w:rFonts w:ascii="Montserrat Light" w:hAnsi="Montserrat Light"/>
              </w:rPr>
              <w:t>.</w:t>
            </w:r>
            <w:r w:rsidR="0013670B" w:rsidRPr="00924D2B">
              <w:rPr>
                <w:rFonts w:ascii="Montserrat Light" w:hAnsi="Montserrat Light"/>
              </w:rPr>
              <w:t xml:space="preserve"> </w:t>
            </w:r>
          </w:p>
        </w:tc>
      </w:tr>
      <w:tr w:rsidR="00924D2B" w:rsidRPr="00924D2B" w14:paraId="6474E8DB" w14:textId="77777777" w:rsidTr="00BF6ED8">
        <w:tc>
          <w:tcPr>
            <w:tcW w:w="9891" w:type="dxa"/>
            <w:shd w:val="clear" w:color="auto" w:fill="auto"/>
          </w:tcPr>
          <w:p w14:paraId="6DBC1B6C" w14:textId="06B74D80" w:rsidR="008F76F2" w:rsidRPr="00924D2B" w:rsidRDefault="008F76F2" w:rsidP="00784B61">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24D2B">
              <w:rPr>
                <w:rFonts w:ascii="Montserrat" w:eastAsia="Times New Roman" w:hAnsi="Montserrat" w:cs="Times New Roman"/>
                <w:b/>
                <w:bCs/>
                <w:noProof/>
                <w:lang w:val="en-US"/>
              </w:rPr>
              <w:t xml:space="preserve">Secțiunea a 2-a - Impactul socio-economic: </w:t>
            </w:r>
          </w:p>
        </w:tc>
      </w:tr>
      <w:tr w:rsidR="00924D2B" w:rsidRPr="00924D2B" w14:paraId="0BE4C22D" w14:textId="77777777" w:rsidTr="00BF6ED8">
        <w:tc>
          <w:tcPr>
            <w:tcW w:w="9891" w:type="dxa"/>
            <w:shd w:val="clear" w:color="auto" w:fill="auto"/>
          </w:tcPr>
          <w:p w14:paraId="741605AD" w14:textId="60963E6D" w:rsidR="008F76F2" w:rsidRPr="00924D2B" w:rsidRDefault="00CC2E55" w:rsidP="00784B61">
            <w:pPr>
              <w:shd w:val="clear" w:color="auto" w:fill="FFFFFF"/>
              <w:spacing w:after="220" w:line="240" w:lineRule="auto"/>
              <w:jc w:val="both"/>
              <w:rPr>
                <w:rFonts w:ascii="Montserrat Light" w:hAnsi="Montserrat Light"/>
              </w:rPr>
            </w:pPr>
            <w:r w:rsidRPr="00924D2B">
              <w:rPr>
                <w:rFonts w:ascii="Montserrat Light" w:hAnsi="Montserrat Light"/>
              </w:rPr>
              <w:t xml:space="preserve">Nu </w:t>
            </w:r>
            <w:proofErr w:type="spellStart"/>
            <w:r w:rsidRPr="00924D2B">
              <w:rPr>
                <w:rFonts w:ascii="Montserrat Light" w:hAnsi="Montserrat Light"/>
              </w:rPr>
              <w:t>este</w:t>
            </w:r>
            <w:proofErr w:type="spellEnd"/>
            <w:r w:rsidRPr="00924D2B">
              <w:rPr>
                <w:rFonts w:ascii="Montserrat Light" w:hAnsi="Montserrat Light"/>
              </w:rPr>
              <w:t xml:space="preserve"> </w:t>
            </w:r>
            <w:proofErr w:type="spellStart"/>
            <w:r w:rsidRPr="00924D2B">
              <w:rPr>
                <w:rFonts w:ascii="Montserrat Light" w:hAnsi="Montserrat Light"/>
              </w:rPr>
              <w:t>cazul</w:t>
            </w:r>
            <w:proofErr w:type="spellEnd"/>
            <w:r w:rsidRPr="00924D2B">
              <w:rPr>
                <w:rFonts w:ascii="Montserrat Light" w:hAnsi="Montserrat Light"/>
              </w:rPr>
              <w:t>.</w:t>
            </w:r>
          </w:p>
        </w:tc>
      </w:tr>
      <w:tr w:rsidR="00924D2B" w:rsidRPr="00924D2B" w14:paraId="4A96DDCF" w14:textId="77777777" w:rsidTr="00BF6ED8">
        <w:tc>
          <w:tcPr>
            <w:tcW w:w="9891" w:type="dxa"/>
            <w:shd w:val="clear" w:color="auto" w:fill="auto"/>
          </w:tcPr>
          <w:p w14:paraId="61F9E36E" w14:textId="4A10A293" w:rsidR="008F76F2" w:rsidRPr="00924D2B" w:rsidRDefault="008F76F2" w:rsidP="00784B61">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24D2B">
              <w:rPr>
                <w:rFonts w:ascii="Montserrat" w:eastAsia="Times New Roman" w:hAnsi="Montserrat" w:cs="Times New Roman"/>
                <w:b/>
                <w:bCs/>
                <w:noProof/>
                <w:lang w:val="en-US"/>
              </w:rPr>
              <w:t>Secțiunea a 3-a - Impactul financiar asupra bugetului judeţului pe termen scurt</w:t>
            </w:r>
            <w:r w:rsidR="00D1068C" w:rsidRPr="00924D2B">
              <w:rPr>
                <w:rFonts w:ascii="Montserrat" w:eastAsia="Times New Roman" w:hAnsi="Montserrat" w:cs="Times New Roman"/>
                <w:b/>
                <w:bCs/>
                <w:noProof/>
                <w:lang w:val="en-US"/>
              </w:rPr>
              <w:t xml:space="preserve"> </w:t>
            </w:r>
            <w:r w:rsidRPr="00924D2B">
              <w:rPr>
                <w:rFonts w:ascii="Montserrat" w:eastAsia="Times New Roman" w:hAnsi="Montserrat" w:cs="Times New Roman"/>
                <w:b/>
                <w:bCs/>
                <w:noProof/>
                <w:lang w:val="en-US"/>
              </w:rPr>
              <w:t xml:space="preserve">(an curent)/lung: </w:t>
            </w:r>
          </w:p>
        </w:tc>
      </w:tr>
      <w:tr w:rsidR="00924D2B" w:rsidRPr="00924D2B" w14:paraId="51D19803" w14:textId="77777777" w:rsidTr="00BF6ED8">
        <w:tc>
          <w:tcPr>
            <w:tcW w:w="9891" w:type="dxa"/>
            <w:shd w:val="clear" w:color="auto" w:fill="auto"/>
          </w:tcPr>
          <w:p w14:paraId="46A84A5B" w14:textId="357406E7" w:rsidR="004218FC" w:rsidRPr="00924D2B" w:rsidRDefault="004218FC" w:rsidP="004218FC">
            <w:pPr>
              <w:shd w:val="clear" w:color="auto" w:fill="FFFFFF"/>
              <w:spacing w:after="220" w:line="240" w:lineRule="auto"/>
              <w:jc w:val="both"/>
              <w:rPr>
                <w:rFonts w:ascii="Montserrat Light" w:hAnsi="Montserrat Light"/>
              </w:rPr>
            </w:pPr>
            <w:proofErr w:type="spellStart"/>
            <w:r w:rsidRPr="00924D2B">
              <w:rPr>
                <w:rFonts w:ascii="Montserrat Light" w:hAnsi="Montserrat Light"/>
              </w:rPr>
              <w:t>În</w:t>
            </w:r>
            <w:proofErr w:type="spellEnd"/>
            <w:r w:rsidRPr="00924D2B">
              <w:rPr>
                <w:rFonts w:ascii="Montserrat Light" w:hAnsi="Montserrat Light"/>
              </w:rPr>
              <w:t xml:space="preserve"> </w:t>
            </w:r>
            <w:proofErr w:type="spellStart"/>
            <w:r w:rsidRPr="00924D2B">
              <w:rPr>
                <w:rFonts w:ascii="Montserrat Light" w:hAnsi="Montserrat Light"/>
              </w:rPr>
              <w:t>baza</w:t>
            </w:r>
            <w:proofErr w:type="spellEnd"/>
            <w:r w:rsidRPr="00924D2B">
              <w:rPr>
                <w:rFonts w:ascii="Montserrat Light" w:hAnsi="Montserrat Light"/>
              </w:rPr>
              <w:t xml:space="preserve"> </w:t>
            </w:r>
            <w:proofErr w:type="spellStart"/>
            <w:r w:rsidRPr="00924D2B">
              <w:rPr>
                <w:rFonts w:ascii="Montserrat Light" w:hAnsi="Montserrat Light"/>
              </w:rPr>
              <w:t>Contractului</w:t>
            </w:r>
            <w:proofErr w:type="spellEnd"/>
            <w:r w:rsidRPr="00924D2B">
              <w:rPr>
                <w:rFonts w:ascii="Montserrat Light" w:hAnsi="Montserrat Light"/>
              </w:rPr>
              <w:t xml:space="preserve"> de </w:t>
            </w:r>
            <w:proofErr w:type="spellStart"/>
            <w:r w:rsidRPr="00924D2B">
              <w:rPr>
                <w:rFonts w:ascii="Montserrat Light" w:hAnsi="Montserrat Light"/>
              </w:rPr>
              <w:t>delegare</w:t>
            </w:r>
            <w:proofErr w:type="spellEnd"/>
            <w:r w:rsidRPr="00924D2B">
              <w:rPr>
                <w:rFonts w:ascii="Montserrat Light" w:hAnsi="Montserrat Light"/>
              </w:rPr>
              <w:t xml:space="preserve"> </w:t>
            </w:r>
            <w:proofErr w:type="spellStart"/>
            <w:r w:rsidRPr="00924D2B">
              <w:rPr>
                <w:rFonts w:ascii="Montserrat Light" w:hAnsi="Montserrat Light"/>
              </w:rPr>
              <w:t>prin</w:t>
            </w:r>
            <w:proofErr w:type="spellEnd"/>
            <w:r w:rsidRPr="00924D2B">
              <w:rPr>
                <w:rFonts w:ascii="Montserrat Light" w:hAnsi="Montserrat Light"/>
              </w:rPr>
              <w:t xml:space="preserve"> </w:t>
            </w:r>
            <w:proofErr w:type="spellStart"/>
            <w:r w:rsidRPr="00924D2B">
              <w:rPr>
                <w:rFonts w:ascii="Montserrat Light" w:hAnsi="Montserrat Light"/>
              </w:rPr>
              <w:t>concesionare</w:t>
            </w:r>
            <w:proofErr w:type="spellEnd"/>
            <w:r w:rsidRPr="00924D2B">
              <w:rPr>
                <w:rFonts w:ascii="Montserrat Light" w:hAnsi="Montserrat Light"/>
              </w:rPr>
              <w:t xml:space="preserve"> a </w:t>
            </w:r>
            <w:proofErr w:type="spellStart"/>
            <w:r w:rsidRPr="00924D2B">
              <w:rPr>
                <w:rFonts w:ascii="Montserrat Light" w:hAnsi="Montserrat Light"/>
              </w:rPr>
              <w:t>gestiunii</w:t>
            </w:r>
            <w:proofErr w:type="spellEnd"/>
            <w:r w:rsidRPr="00924D2B">
              <w:rPr>
                <w:rFonts w:ascii="Montserrat Light" w:hAnsi="Montserrat Light"/>
              </w:rPr>
              <w:t xml:space="preserve"> </w:t>
            </w:r>
            <w:proofErr w:type="spellStart"/>
            <w:r w:rsidR="00AC4585" w:rsidRPr="00924D2B">
              <w:rPr>
                <w:rFonts w:ascii="Montserrat Light" w:hAnsi="Montserrat Light"/>
              </w:rPr>
              <w:t>s</w:t>
            </w:r>
            <w:r w:rsidRPr="00924D2B">
              <w:rPr>
                <w:rFonts w:ascii="Montserrat Light" w:hAnsi="Montserrat Light"/>
              </w:rPr>
              <w:t>erviciului</w:t>
            </w:r>
            <w:proofErr w:type="spellEnd"/>
            <w:r w:rsidRPr="00924D2B">
              <w:rPr>
                <w:rFonts w:ascii="Montserrat Light" w:hAnsi="Montserrat Light"/>
              </w:rPr>
              <w:t xml:space="preserve"> </w:t>
            </w:r>
            <w:r w:rsidR="00AC4585" w:rsidRPr="00924D2B">
              <w:rPr>
                <w:rFonts w:ascii="Montserrat Light" w:hAnsi="Montserrat Light"/>
              </w:rPr>
              <w:t>p</w:t>
            </w:r>
            <w:r w:rsidRPr="00924D2B">
              <w:rPr>
                <w:rFonts w:ascii="Montserrat Light" w:hAnsi="Montserrat Light"/>
              </w:rPr>
              <w:t xml:space="preserve">ublic de </w:t>
            </w:r>
            <w:proofErr w:type="spellStart"/>
            <w:r w:rsidR="00AC4585" w:rsidRPr="00924D2B">
              <w:rPr>
                <w:rFonts w:ascii="Montserrat Light" w:hAnsi="Montserrat Light"/>
              </w:rPr>
              <w:t>o</w:t>
            </w:r>
            <w:r w:rsidRPr="00924D2B">
              <w:rPr>
                <w:rFonts w:ascii="Montserrat Light" w:hAnsi="Montserrat Light"/>
              </w:rPr>
              <w:t>perare</w:t>
            </w:r>
            <w:proofErr w:type="spellEnd"/>
            <w:r w:rsidRPr="00924D2B">
              <w:rPr>
                <w:rFonts w:ascii="Montserrat Light" w:hAnsi="Montserrat Light"/>
              </w:rPr>
              <w:t xml:space="preserve"> a C</w:t>
            </w:r>
            <w:r w:rsidR="00AC4585" w:rsidRPr="00924D2B">
              <w:rPr>
                <w:rFonts w:ascii="Montserrat Light" w:hAnsi="Montserrat Light"/>
              </w:rPr>
              <w:t>.</w:t>
            </w:r>
            <w:r w:rsidRPr="00924D2B">
              <w:rPr>
                <w:rFonts w:ascii="Montserrat Light" w:hAnsi="Montserrat Light"/>
              </w:rPr>
              <w:t>M</w:t>
            </w:r>
            <w:r w:rsidR="00AC4585" w:rsidRPr="00924D2B">
              <w:rPr>
                <w:rFonts w:ascii="Montserrat Light" w:hAnsi="Montserrat Light"/>
              </w:rPr>
              <w:t>.</w:t>
            </w:r>
            <w:r w:rsidRPr="00924D2B">
              <w:rPr>
                <w:rFonts w:ascii="Montserrat Light" w:hAnsi="Montserrat Light"/>
              </w:rPr>
              <w:t>I</w:t>
            </w:r>
            <w:r w:rsidR="00AC4585" w:rsidRPr="00924D2B">
              <w:rPr>
                <w:rFonts w:ascii="Montserrat Light" w:hAnsi="Montserrat Light"/>
              </w:rPr>
              <w:t>.</w:t>
            </w:r>
            <w:r w:rsidRPr="00924D2B">
              <w:rPr>
                <w:rFonts w:ascii="Montserrat Light" w:hAnsi="Montserrat Light"/>
              </w:rPr>
              <w:t>D</w:t>
            </w:r>
            <w:r w:rsidR="00AC4585" w:rsidRPr="00924D2B">
              <w:rPr>
                <w:rFonts w:ascii="Montserrat Light" w:hAnsi="Montserrat Light"/>
              </w:rPr>
              <w:t>.</w:t>
            </w:r>
            <w:r w:rsidRPr="00924D2B">
              <w:rPr>
                <w:rFonts w:ascii="Montserrat Light" w:hAnsi="Montserrat Light"/>
              </w:rPr>
              <w:t xml:space="preserve"> Cluj-Napoca nr. 7735/69 din 28.02.2022, </w:t>
            </w:r>
            <w:proofErr w:type="spellStart"/>
            <w:r w:rsidR="00AC4585" w:rsidRPr="00924D2B">
              <w:rPr>
                <w:rFonts w:ascii="Montserrat Light" w:hAnsi="Montserrat Light"/>
              </w:rPr>
              <w:t>Județul</w:t>
            </w:r>
            <w:proofErr w:type="spellEnd"/>
            <w:r w:rsidR="00AC4585" w:rsidRPr="00924D2B">
              <w:rPr>
                <w:rFonts w:ascii="Montserrat Light" w:hAnsi="Montserrat Light"/>
              </w:rPr>
              <w:t xml:space="preserve"> Cluj</w:t>
            </w:r>
            <w:r w:rsidRPr="00924D2B">
              <w:rPr>
                <w:rFonts w:ascii="Montserrat Light" w:hAnsi="Montserrat Light"/>
              </w:rPr>
              <w:t xml:space="preserve"> </w:t>
            </w:r>
            <w:proofErr w:type="spellStart"/>
            <w:r w:rsidRPr="00924D2B">
              <w:rPr>
                <w:rFonts w:ascii="Montserrat Light" w:hAnsi="Montserrat Light"/>
              </w:rPr>
              <w:t>va</w:t>
            </w:r>
            <w:proofErr w:type="spellEnd"/>
            <w:r w:rsidRPr="00924D2B">
              <w:rPr>
                <w:rFonts w:ascii="Montserrat Light" w:hAnsi="Montserrat Light"/>
              </w:rPr>
              <w:t xml:space="preserve"> </w:t>
            </w:r>
            <w:proofErr w:type="spellStart"/>
            <w:r w:rsidRPr="00924D2B">
              <w:rPr>
                <w:rFonts w:ascii="Montserrat Light" w:hAnsi="Montserrat Light"/>
              </w:rPr>
              <w:t>încasa</w:t>
            </w:r>
            <w:proofErr w:type="spellEnd"/>
            <w:r w:rsidRPr="00924D2B">
              <w:rPr>
                <w:rFonts w:ascii="Montserrat Light" w:hAnsi="Montserrat Light"/>
              </w:rPr>
              <w:t xml:space="preserve"> o </w:t>
            </w:r>
            <w:proofErr w:type="spellStart"/>
            <w:r w:rsidRPr="00924D2B">
              <w:rPr>
                <w:rFonts w:ascii="Montserrat Light" w:hAnsi="Montserrat Light"/>
              </w:rPr>
              <w:t>redevență</w:t>
            </w:r>
            <w:proofErr w:type="spellEnd"/>
            <w:r w:rsidR="00AC4585" w:rsidRPr="00924D2B">
              <w:rPr>
                <w:rFonts w:ascii="Montserrat Light" w:hAnsi="Montserrat Light"/>
              </w:rPr>
              <w:t xml:space="preserve"> </w:t>
            </w:r>
            <w:proofErr w:type="spellStart"/>
            <w:r w:rsidR="00AC4585" w:rsidRPr="00924D2B">
              <w:rPr>
                <w:rFonts w:ascii="Montserrat Light" w:hAnsi="Montserrat Light"/>
              </w:rPr>
              <w:t>anuală</w:t>
            </w:r>
            <w:proofErr w:type="spellEnd"/>
            <w:r w:rsidR="00AC4585" w:rsidRPr="00924D2B">
              <w:rPr>
                <w:rFonts w:ascii="Montserrat Light" w:hAnsi="Montserrat Light"/>
              </w:rPr>
              <w:t xml:space="preserve">, </w:t>
            </w:r>
            <w:proofErr w:type="spellStart"/>
            <w:r w:rsidRPr="00924D2B">
              <w:rPr>
                <w:rFonts w:ascii="Montserrat Light" w:hAnsi="Montserrat Light"/>
              </w:rPr>
              <w:t>constituită</w:t>
            </w:r>
            <w:proofErr w:type="spellEnd"/>
            <w:r w:rsidRPr="00924D2B">
              <w:rPr>
                <w:rFonts w:ascii="Montserrat Light" w:hAnsi="Montserrat Light"/>
              </w:rPr>
              <w:t xml:space="preserve"> </w:t>
            </w:r>
            <w:proofErr w:type="spellStart"/>
            <w:proofErr w:type="gramStart"/>
            <w:r w:rsidRPr="00924D2B">
              <w:rPr>
                <w:rFonts w:ascii="Montserrat Light" w:hAnsi="Montserrat Light"/>
              </w:rPr>
              <w:t>astfel</w:t>
            </w:r>
            <w:proofErr w:type="spellEnd"/>
            <w:r w:rsidR="00AC4585" w:rsidRPr="00924D2B">
              <w:rPr>
                <w:rFonts w:ascii="Montserrat Light" w:hAnsi="Montserrat Light"/>
              </w:rPr>
              <w:t xml:space="preserve"> </w:t>
            </w:r>
            <w:r w:rsidRPr="00924D2B">
              <w:rPr>
                <w:rFonts w:ascii="Montserrat Light" w:hAnsi="Montserrat Light"/>
              </w:rPr>
              <w:t>:</w:t>
            </w:r>
            <w:proofErr w:type="gramEnd"/>
            <w:r w:rsidRPr="00924D2B">
              <w:rPr>
                <w:rFonts w:ascii="Montserrat Light" w:hAnsi="Montserrat Light"/>
              </w:rPr>
              <w:t xml:space="preserve"> </w:t>
            </w:r>
          </w:p>
          <w:p w14:paraId="4139632B" w14:textId="1EA4D72A" w:rsidR="004218FC" w:rsidRPr="00924D2B" w:rsidRDefault="004218FC" w:rsidP="004218FC">
            <w:pPr>
              <w:shd w:val="clear" w:color="auto" w:fill="FFFFFF"/>
              <w:spacing w:after="220" w:line="240" w:lineRule="auto"/>
              <w:jc w:val="both"/>
              <w:rPr>
                <w:rFonts w:ascii="Montserrat Light" w:hAnsi="Montserrat Light"/>
              </w:rPr>
            </w:pPr>
            <w:r w:rsidRPr="00924D2B">
              <w:rPr>
                <w:rFonts w:ascii="Montserrat Light" w:hAnsi="Montserrat Light"/>
              </w:rPr>
              <w:t>•</w:t>
            </w:r>
            <w:r w:rsidRPr="00924D2B">
              <w:rPr>
                <w:rFonts w:ascii="Montserrat Light" w:hAnsi="Montserrat Light"/>
              </w:rPr>
              <w:tab/>
            </w:r>
            <w:proofErr w:type="spellStart"/>
            <w:r w:rsidR="00AC4585" w:rsidRPr="00924D2B">
              <w:rPr>
                <w:rFonts w:ascii="Montserrat Light" w:hAnsi="Montserrat Light"/>
              </w:rPr>
              <w:t>p</w:t>
            </w:r>
            <w:r w:rsidRPr="00924D2B">
              <w:rPr>
                <w:rFonts w:ascii="Montserrat Light" w:hAnsi="Montserrat Light"/>
              </w:rPr>
              <w:t>entru</w:t>
            </w:r>
            <w:proofErr w:type="spellEnd"/>
            <w:r w:rsidRPr="00924D2B">
              <w:rPr>
                <w:rFonts w:ascii="Montserrat Light" w:hAnsi="Montserrat Light"/>
              </w:rPr>
              <w:t xml:space="preserve"> </w:t>
            </w:r>
            <w:proofErr w:type="spellStart"/>
            <w:r w:rsidRPr="00924D2B">
              <w:rPr>
                <w:rFonts w:ascii="Montserrat Light" w:hAnsi="Montserrat Light"/>
              </w:rPr>
              <w:t>operare</w:t>
            </w:r>
            <w:proofErr w:type="spellEnd"/>
            <w:r w:rsidRPr="00924D2B">
              <w:rPr>
                <w:rFonts w:ascii="Montserrat Light" w:hAnsi="Montserrat Light"/>
              </w:rPr>
              <w:t xml:space="preserve"> </w:t>
            </w:r>
            <w:proofErr w:type="spellStart"/>
            <w:r w:rsidRPr="00924D2B">
              <w:rPr>
                <w:rFonts w:ascii="Montserrat Light" w:hAnsi="Montserrat Light"/>
              </w:rPr>
              <w:t>depozit</w:t>
            </w:r>
            <w:proofErr w:type="spellEnd"/>
            <w:r w:rsidRPr="00924D2B">
              <w:rPr>
                <w:rFonts w:ascii="Montserrat Light" w:hAnsi="Montserrat Light"/>
              </w:rPr>
              <w:t>– 2.686.676 lei/an</w:t>
            </w:r>
          </w:p>
          <w:p w14:paraId="519E47DB" w14:textId="6F4CA30F" w:rsidR="004218FC" w:rsidRPr="00924D2B" w:rsidRDefault="004218FC" w:rsidP="004218FC">
            <w:pPr>
              <w:shd w:val="clear" w:color="auto" w:fill="FFFFFF"/>
              <w:spacing w:after="220" w:line="240" w:lineRule="auto"/>
              <w:jc w:val="both"/>
              <w:rPr>
                <w:rFonts w:ascii="Montserrat Light" w:hAnsi="Montserrat Light"/>
              </w:rPr>
            </w:pPr>
            <w:r w:rsidRPr="00924D2B">
              <w:rPr>
                <w:rFonts w:ascii="Montserrat Light" w:hAnsi="Montserrat Light"/>
              </w:rPr>
              <w:lastRenderedPageBreak/>
              <w:t>•</w:t>
            </w:r>
            <w:r w:rsidRPr="00924D2B">
              <w:rPr>
                <w:rFonts w:ascii="Montserrat Light" w:hAnsi="Montserrat Light"/>
              </w:rPr>
              <w:tab/>
            </w:r>
            <w:proofErr w:type="spellStart"/>
            <w:r w:rsidR="00AC4585" w:rsidRPr="00924D2B">
              <w:rPr>
                <w:rFonts w:ascii="Montserrat Light" w:hAnsi="Montserrat Light"/>
              </w:rPr>
              <w:t>p</w:t>
            </w:r>
            <w:r w:rsidRPr="00924D2B">
              <w:rPr>
                <w:rFonts w:ascii="Montserrat Light" w:hAnsi="Montserrat Light"/>
              </w:rPr>
              <w:t>entru</w:t>
            </w:r>
            <w:proofErr w:type="spellEnd"/>
            <w:r w:rsidRPr="00924D2B">
              <w:rPr>
                <w:rFonts w:ascii="Montserrat Light" w:hAnsi="Montserrat Light"/>
              </w:rPr>
              <w:t xml:space="preserve"> </w:t>
            </w:r>
            <w:proofErr w:type="spellStart"/>
            <w:r w:rsidRPr="00924D2B">
              <w:rPr>
                <w:rFonts w:ascii="Montserrat Light" w:hAnsi="Montserrat Light"/>
              </w:rPr>
              <w:t>operare</w:t>
            </w:r>
            <w:proofErr w:type="spellEnd"/>
            <w:r w:rsidRPr="00924D2B">
              <w:rPr>
                <w:rFonts w:ascii="Montserrat Light" w:hAnsi="Montserrat Light"/>
              </w:rPr>
              <w:t xml:space="preserve"> </w:t>
            </w:r>
            <w:proofErr w:type="spellStart"/>
            <w:r w:rsidRPr="00924D2B">
              <w:rPr>
                <w:rFonts w:ascii="Montserrat Light" w:hAnsi="Montserrat Light"/>
              </w:rPr>
              <w:t>stație</w:t>
            </w:r>
            <w:proofErr w:type="spellEnd"/>
            <w:r w:rsidRPr="00924D2B">
              <w:rPr>
                <w:rFonts w:ascii="Montserrat Light" w:hAnsi="Montserrat Light"/>
              </w:rPr>
              <w:t xml:space="preserve"> de </w:t>
            </w:r>
            <w:proofErr w:type="spellStart"/>
            <w:r w:rsidRPr="00924D2B">
              <w:rPr>
                <w:rFonts w:ascii="Montserrat Light" w:hAnsi="Montserrat Light"/>
              </w:rPr>
              <w:t>sortare</w:t>
            </w:r>
            <w:proofErr w:type="spellEnd"/>
            <w:r w:rsidRPr="00924D2B">
              <w:rPr>
                <w:rFonts w:ascii="Montserrat Light" w:hAnsi="Montserrat Light"/>
              </w:rPr>
              <w:t xml:space="preserve"> – 478.465 lei/an </w:t>
            </w:r>
          </w:p>
          <w:p w14:paraId="4037713A" w14:textId="46422536" w:rsidR="004218FC" w:rsidRPr="00924D2B" w:rsidRDefault="004218FC" w:rsidP="004218FC">
            <w:pPr>
              <w:shd w:val="clear" w:color="auto" w:fill="FFFFFF"/>
              <w:spacing w:after="220" w:line="240" w:lineRule="auto"/>
              <w:jc w:val="both"/>
              <w:rPr>
                <w:rFonts w:ascii="Montserrat Light" w:hAnsi="Montserrat Light"/>
              </w:rPr>
            </w:pPr>
            <w:r w:rsidRPr="00924D2B">
              <w:rPr>
                <w:rFonts w:ascii="Montserrat Light" w:hAnsi="Montserrat Light"/>
              </w:rPr>
              <w:t>•</w:t>
            </w:r>
            <w:r w:rsidRPr="00924D2B">
              <w:rPr>
                <w:rFonts w:ascii="Montserrat Light" w:hAnsi="Montserrat Light"/>
              </w:rPr>
              <w:tab/>
            </w:r>
            <w:proofErr w:type="spellStart"/>
            <w:r w:rsidR="00AC4585" w:rsidRPr="00924D2B">
              <w:rPr>
                <w:rFonts w:ascii="Montserrat Light" w:hAnsi="Montserrat Light"/>
              </w:rPr>
              <w:t>p</w:t>
            </w:r>
            <w:r w:rsidRPr="00924D2B">
              <w:rPr>
                <w:rFonts w:ascii="Montserrat Light" w:hAnsi="Montserrat Light"/>
              </w:rPr>
              <w:t>entru</w:t>
            </w:r>
            <w:proofErr w:type="spellEnd"/>
            <w:r w:rsidRPr="00924D2B">
              <w:rPr>
                <w:rFonts w:ascii="Montserrat Light" w:hAnsi="Montserrat Light"/>
              </w:rPr>
              <w:t xml:space="preserve"> </w:t>
            </w:r>
            <w:proofErr w:type="spellStart"/>
            <w:r w:rsidRPr="00924D2B">
              <w:rPr>
                <w:rFonts w:ascii="Montserrat Light" w:hAnsi="Montserrat Light"/>
              </w:rPr>
              <w:t>operare</w:t>
            </w:r>
            <w:proofErr w:type="spellEnd"/>
            <w:r w:rsidRPr="00924D2B">
              <w:rPr>
                <w:rFonts w:ascii="Montserrat Light" w:hAnsi="Montserrat Light"/>
              </w:rPr>
              <w:t xml:space="preserve"> TMB – 1.042.585 lei/an</w:t>
            </w:r>
          </w:p>
          <w:p w14:paraId="29FFA1A7" w14:textId="16C6DB53" w:rsidR="004218FC" w:rsidRPr="00924D2B" w:rsidRDefault="004218FC" w:rsidP="004218FC">
            <w:pPr>
              <w:shd w:val="clear" w:color="auto" w:fill="FFFFFF"/>
              <w:spacing w:after="220" w:line="240" w:lineRule="auto"/>
              <w:jc w:val="both"/>
              <w:rPr>
                <w:rFonts w:ascii="Montserrat Light" w:hAnsi="Montserrat Light"/>
              </w:rPr>
            </w:pPr>
            <w:proofErr w:type="spellStart"/>
            <w:r w:rsidRPr="00924D2B">
              <w:rPr>
                <w:rFonts w:ascii="Montserrat Light" w:hAnsi="Montserrat Light"/>
              </w:rPr>
              <w:t>Redevenţa</w:t>
            </w:r>
            <w:proofErr w:type="spellEnd"/>
            <w:r w:rsidRPr="00924D2B">
              <w:rPr>
                <w:rFonts w:ascii="Montserrat Light" w:hAnsi="Montserrat Light"/>
              </w:rPr>
              <w:t xml:space="preserve"> </w:t>
            </w:r>
            <w:proofErr w:type="spellStart"/>
            <w:r w:rsidRPr="00924D2B">
              <w:rPr>
                <w:rFonts w:ascii="Montserrat Light" w:hAnsi="Montserrat Light"/>
              </w:rPr>
              <w:t>va</w:t>
            </w:r>
            <w:proofErr w:type="spellEnd"/>
            <w:r w:rsidRPr="00924D2B">
              <w:rPr>
                <w:rFonts w:ascii="Montserrat Light" w:hAnsi="Montserrat Light"/>
              </w:rPr>
              <w:t xml:space="preserve"> fi </w:t>
            </w:r>
            <w:proofErr w:type="spellStart"/>
            <w:r w:rsidRPr="00924D2B">
              <w:rPr>
                <w:rFonts w:ascii="Montserrat Light" w:hAnsi="Montserrat Light"/>
              </w:rPr>
              <w:t>transferată</w:t>
            </w:r>
            <w:proofErr w:type="spellEnd"/>
            <w:r w:rsidRPr="00924D2B">
              <w:rPr>
                <w:rFonts w:ascii="Montserrat Light" w:hAnsi="Montserrat Light"/>
              </w:rPr>
              <w:t xml:space="preserve"> </w:t>
            </w:r>
            <w:proofErr w:type="spellStart"/>
            <w:r w:rsidRPr="00924D2B">
              <w:rPr>
                <w:rFonts w:ascii="Montserrat Light" w:hAnsi="Montserrat Light"/>
              </w:rPr>
              <w:t>trimestrial</w:t>
            </w:r>
            <w:proofErr w:type="spellEnd"/>
            <w:r w:rsidRPr="00924D2B">
              <w:rPr>
                <w:rFonts w:ascii="Montserrat Light" w:hAnsi="Montserrat Light"/>
              </w:rPr>
              <w:t xml:space="preserve">, </w:t>
            </w:r>
            <w:proofErr w:type="spellStart"/>
            <w:r w:rsidRPr="00924D2B">
              <w:rPr>
                <w:rFonts w:ascii="Montserrat Light" w:hAnsi="Montserrat Light"/>
              </w:rPr>
              <w:t>până</w:t>
            </w:r>
            <w:proofErr w:type="spellEnd"/>
            <w:r w:rsidRPr="00924D2B">
              <w:rPr>
                <w:rFonts w:ascii="Montserrat Light" w:hAnsi="Montserrat Light"/>
              </w:rPr>
              <w:t xml:space="preserve"> la data de 30 a </w:t>
            </w:r>
            <w:proofErr w:type="spellStart"/>
            <w:r w:rsidRPr="00924D2B">
              <w:rPr>
                <w:rFonts w:ascii="Montserrat Light" w:hAnsi="Montserrat Light"/>
              </w:rPr>
              <w:t>primei</w:t>
            </w:r>
            <w:proofErr w:type="spellEnd"/>
            <w:r w:rsidRPr="00924D2B">
              <w:rPr>
                <w:rFonts w:ascii="Montserrat Light" w:hAnsi="Montserrat Light"/>
              </w:rPr>
              <w:t xml:space="preserve"> </w:t>
            </w:r>
            <w:proofErr w:type="spellStart"/>
            <w:r w:rsidRPr="00924D2B">
              <w:rPr>
                <w:rFonts w:ascii="Montserrat Light" w:hAnsi="Montserrat Light"/>
              </w:rPr>
              <w:t>luni</w:t>
            </w:r>
            <w:proofErr w:type="spellEnd"/>
            <w:r w:rsidRPr="00924D2B">
              <w:rPr>
                <w:rFonts w:ascii="Montserrat Light" w:hAnsi="Montserrat Light"/>
              </w:rPr>
              <w:t xml:space="preserve"> </w:t>
            </w:r>
            <w:proofErr w:type="spellStart"/>
            <w:r w:rsidRPr="00924D2B">
              <w:rPr>
                <w:rFonts w:ascii="Montserrat Light" w:hAnsi="Montserrat Light"/>
              </w:rPr>
              <w:t>după</w:t>
            </w:r>
            <w:proofErr w:type="spellEnd"/>
            <w:r w:rsidRPr="00924D2B">
              <w:rPr>
                <w:rFonts w:ascii="Montserrat Light" w:hAnsi="Montserrat Light"/>
              </w:rPr>
              <w:t xml:space="preserve"> </w:t>
            </w:r>
            <w:proofErr w:type="spellStart"/>
            <w:r w:rsidRPr="00924D2B">
              <w:rPr>
                <w:rFonts w:ascii="Montserrat Light" w:hAnsi="Montserrat Light"/>
              </w:rPr>
              <w:t>trimestrul</w:t>
            </w:r>
            <w:proofErr w:type="spellEnd"/>
            <w:r w:rsidRPr="00924D2B">
              <w:rPr>
                <w:rFonts w:ascii="Montserrat Light" w:hAnsi="Montserrat Light"/>
              </w:rPr>
              <w:t xml:space="preserve"> </w:t>
            </w:r>
            <w:proofErr w:type="spellStart"/>
            <w:r w:rsidRPr="00924D2B">
              <w:rPr>
                <w:rFonts w:ascii="Montserrat Light" w:hAnsi="Montserrat Light"/>
              </w:rPr>
              <w:t>aferent</w:t>
            </w:r>
            <w:proofErr w:type="spellEnd"/>
            <w:r w:rsidRPr="00924D2B">
              <w:rPr>
                <w:rFonts w:ascii="Montserrat Light" w:hAnsi="Montserrat Light"/>
              </w:rPr>
              <w:t xml:space="preserve"> </w:t>
            </w:r>
            <w:proofErr w:type="spellStart"/>
            <w:r w:rsidRPr="00924D2B">
              <w:rPr>
                <w:rFonts w:ascii="Montserrat Light" w:hAnsi="Montserrat Light"/>
              </w:rPr>
              <w:t>plăţii</w:t>
            </w:r>
            <w:proofErr w:type="spellEnd"/>
            <w:r w:rsidRPr="00924D2B">
              <w:rPr>
                <w:rFonts w:ascii="Montserrat Light" w:hAnsi="Montserrat Light"/>
              </w:rPr>
              <w:t xml:space="preserve"> respective, cu </w:t>
            </w:r>
            <w:proofErr w:type="spellStart"/>
            <w:r w:rsidRPr="00924D2B">
              <w:rPr>
                <w:rFonts w:ascii="Montserrat Light" w:hAnsi="Montserrat Light"/>
              </w:rPr>
              <w:t>excepţia</w:t>
            </w:r>
            <w:proofErr w:type="spellEnd"/>
            <w:r w:rsidRPr="00924D2B">
              <w:rPr>
                <w:rFonts w:ascii="Montserrat Light" w:hAnsi="Montserrat Light"/>
              </w:rPr>
              <w:t xml:space="preserve"> </w:t>
            </w:r>
            <w:proofErr w:type="spellStart"/>
            <w:r w:rsidRPr="00924D2B">
              <w:rPr>
                <w:rFonts w:ascii="Montserrat Light" w:hAnsi="Montserrat Light"/>
              </w:rPr>
              <w:t>ultimului</w:t>
            </w:r>
            <w:proofErr w:type="spellEnd"/>
            <w:r w:rsidRPr="00924D2B">
              <w:rPr>
                <w:rFonts w:ascii="Montserrat Light" w:hAnsi="Montserrat Light"/>
              </w:rPr>
              <w:t xml:space="preserve"> an de </w:t>
            </w:r>
            <w:proofErr w:type="spellStart"/>
            <w:r w:rsidRPr="00924D2B">
              <w:rPr>
                <w:rFonts w:ascii="Montserrat Light" w:hAnsi="Montserrat Light"/>
              </w:rPr>
              <w:t>operare</w:t>
            </w:r>
            <w:proofErr w:type="spellEnd"/>
            <w:r w:rsidRPr="00924D2B">
              <w:rPr>
                <w:rFonts w:ascii="Montserrat Light" w:hAnsi="Montserrat Light"/>
              </w:rPr>
              <w:t xml:space="preserve">, </w:t>
            </w:r>
            <w:proofErr w:type="spellStart"/>
            <w:r w:rsidRPr="00924D2B">
              <w:rPr>
                <w:rFonts w:ascii="Montserrat Light" w:hAnsi="Montserrat Light"/>
              </w:rPr>
              <w:t>în</w:t>
            </w:r>
            <w:proofErr w:type="spellEnd"/>
            <w:r w:rsidRPr="00924D2B">
              <w:rPr>
                <w:rFonts w:ascii="Montserrat Light" w:hAnsi="Montserrat Light"/>
              </w:rPr>
              <w:t xml:space="preserve"> care ultima </w:t>
            </w:r>
            <w:proofErr w:type="spellStart"/>
            <w:r w:rsidRPr="00924D2B">
              <w:rPr>
                <w:rFonts w:ascii="Montserrat Light" w:hAnsi="Montserrat Light"/>
              </w:rPr>
              <w:t>plată</w:t>
            </w:r>
            <w:proofErr w:type="spellEnd"/>
            <w:r w:rsidRPr="00924D2B">
              <w:rPr>
                <w:rFonts w:ascii="Montserrat Light" w:hAnsi="Montserrat Light"/>
              </w:rPr>
              <w:t xml:space="preserve"> se </w:t>
            </w:r>
            <w:proofErr w:type="spellStart"/>
            <w:r w:rsidRPr="00924D2B">
              <w:rPr>
                <w:rFonts w:ascii="Montserrat Light" w:hAnsi="Montserrat Light"/>
              </w:rPr>
              <w:t>va</w:t>
            </w:r>
            <w:proofErr w:type="spellEnd"/>
            <w:r w:rsidRPr="00924D2B">
              <w:rPr>
                <w:rFonts w:ascii="Montserrat Light" w:hAnsi="Montserrat Light"/>
              </w:rPr>
              <w:t xml:space="preserve"> </w:t>
            </w:r>
            <w:proofErr w:type="spellStart"/>
            <w:r w:rsidRPr="00924D2B">
              <w:rPr>
                <w:rFonts w:ascii="Montserrat Light" w:hAnsi="Montserrat Light"/>
              </w:rPr>
              <w:t>realiza</w:t>
            </w:r>
            <w:proofErr w:type="spellEnd"/>
            <w:r w:rsidRPr="00924D2B">
              <w:rPr>
                <w:rFonts w:ascii="Montserrat Light" w:hAnsi="Montserrat Light"/>
              </w:rPr>
              <w:t xml:space="preserve"> </w:t>
            </w:r>
            <w:proofErr w:type="spellStart"/>
            <w:r w:rsidRPr="00924D2B">
              <w:rPr>
                <w:rFonts w:ascii="Montserrat Light" w:hAnsi="Montserrat Light"/>
              </w:rPr>
              <w:t>înaintea</w:t>
            </w:r>
            <w:proofErr w:type="spellEnd"/>
            <w:r w:rsidRPr="00924D2B">
              <w:rPr>
                <w:rFonts w:ascii="Montserrat Light" w:hAnsi="Montserrat Light"/>
              </w:rPr>
              <w:t xml:space="preserve"> </w:t>
            </w:r>
            <w:proofErr w:type="spellStart"/>
            <w:r w:rsidRPr="00924D2B">
              <w:rPr>
                <w:rFonts w:ascii="Montserrat Light" w:hAnsi="Montserrat Light"/>
              </w:rPr>
              <w:t>încetării</w:t>
            </w:r>
            <w:proofErr w:type="spellEnd"/>
            <w:r w:rsidRPr="00924D2B">
              <w:rPr>
                <w:rFonts w:ascii="Montserrat Light" w:hAnsi="Montserrat Light"/>
              </w:rPr>
              <w:t xml:space="preserve"> de </w:t>
            </w:r>
            <w:proofErr w:type="spellStart"/>
            <w:r w:rsidRPr="00924D2B">
              <w:rPr>
                <w:rFonts w:ascii="Montserrat Light" w:hAnsi="Montserrat Light"/>
              </w:rPr>
              <w:t>drept</w:t>
            </w:r>
            <w:proofErr w:type="spellEnd"/>
            <w:r w:rsidRPr="00924D2B">
              <w:rPr>
                <w:rFonts w:ascii="Montserrat Light" w:hAnsi="Montserrat Light"/>
              </w:rPr>
              <w:t xml:space="preserve"> a </w:t>
            </w:r>
            <w:proofErr w:type="spellStart"/>
            <w:r w:rsidRPr="00924D2B">
              <w:rPr>
                <w:rFonts w:ascii="Montserrat Light" w:hAnsi="Montserrat Light"/>
              </w:rPr>
              <w:t>contractului</w:t>
            </w:r>
            <w:proofErr w:type="spellEnd"/>
            <w:r w:rsidR="00AC4585" w:rsidRPr="00924D2B">
              <w:rPr>
                <w:rFonts w:ascii="Montserrat Light" w:hAnsi="Montserrat Light"/>
              </w:rPr>
              <w:t xml:space="preserve">, </w:t>
            </w:r>
            <w:proofErr w:type="spellStart"/>
            <w:r w:rsidR="00AC4585" w:rsidRPr="00924D2B">
              <w:rPr>
                <w:rFonts w:ascii="Montserrat Light" w:hAnsi="Montserrat Light"/>
              </w:rPr>
              <w:t>prin</w:t>
            </w:r>
            <w:proofErr w:type="spellEnd"/>
            <w:r w:rsidR="00AC4585" w:rsidRPr="00924D2B">
              <w:rPr>
                <w:rFonts w:ascii="Montserrat Light" w:hAnsi="Montserrat Light"/>
              </w:rPr>
              <w:t xml:space="preserve"> </w:t>
            </w:r>
            <w:proofErr w:type="spellStart"/>
            <w:r w:rsidR="00AC4585" w:rsidRPr="00924D2B">
              <w:rPr>
                <w:rFonts w:ascii="Montserrat Light" w:hAnsi="Montserrat Light"/>
              </w:rPr>
              <w:t>expirarea</w:t>
            </w:r>
            <w:proofErr w:type="spellEnd"/>
            <w:r w:rsidR="00AC4585" w:rsidRPr="00924D2B">
              <w:rPr>
                <w:rFonts w:ascii="Montserrat Light" w:hAnsi="Montserrat Light"/>
              </w:rPr>
              <w:t xml:space="preserve"> </w:t>
            </w:r>
            <w:proofErr w:type="spellStart"/>
            <w:r w:rsidR="00081620" w:rsidRPr="00924D2B">
              <w:rPr>
                <w:rFonts w:ascii="Montserrat Light" w:hAnsi="Montserrat Light"/>
              </w:rPr>
              <w:t>duratei</w:t>
            </w:r>
            <w:proofErr w:type="spellEnd"/>
            <w:r w:rsidR="00081620" w:rsidRPr="00924D2B">
              <w:rPr>
                <w:rFonts w:ascii="Montserrat Light" w:hAnsi="Montserrat Light"/>
              </w:rPr>
              <w:t xml:space="preserve"> </w:t>
            </w:r>
            <w:proofErr w:type="spellStart"/>
            <w:r w:rsidR="00081620" w:rsidRPr="00924D2B">
              <w:rPr>
                <w:rFonts w:ascii="Montserrat Light" w:hAnsi="Montserrat Light"/>
              </w:rPr>
              <w:t>acestuia</w:t>
            </w:r>
            <w:proofErr w:type="spellEnd"/>
            <w:r w:rsidR="00081620" w:rsidRPr="00924D2B">
              <w:rPr>
                <w:rFonts w:ascii="Montserrat Light" w:hAnsi="Montserrat Light"/>
              </w:rPr>
              <w:t>.</w:t>
            </w:r>
          </w:p>
          <w:p w14:paraId="18C828CA" w14:textId="405FDC9E" w:rsidR="008F76F2" w:rsidRPr="00924D2B" w:rsidRDefault="004218FC" w:rsidP="00081620">
            <w:pPr>
              <w:shd w:val="clear" w:color="auto" w:fill="FFFFFF"/>
              <w:spacing w:after="220" w:line="240" w:lineRule="auto"/>
              <w:jc w:val="both"/>
              <w:rPr>
                <w:rFonts w:ascii="Montserrat Light" w:hAnsi="Montserrat Light"/>
              </w:rPr>
            </w:pPr>
            <w:proofErr w:type="spellStart"/>
            <w:r w:rsidRPr="00924D2B">
              <w:rPr>
                <w:rFonts w:ascii="Montserrat Light" w:hAnsi="Montserrat Light"/>
              </w:rPr>
              <w:t>Valoarea</w:t>
            </w:r>
            <w:proofErr w:type="spellEnd"/>
            <w:r w:rsidRPr="00924D2B">
              <w:rPr>
                <w:rFonts w:ascii="Montserrat Light" w:hAnsi="Montserrat Light"/>
              </w:rPr>
              <w:t xml:space="preserve"> </w:t>
            </w:r>
            <w:proofErr w:type="spellStart"/>
            <w:r w:rsidRPr="00924D2B">
              <w:rPr>
                <w:rFonts w:ascii="Montserrat Light" w:hAnsi="Montserrat Light"/>
              </w:rPr>
              <w:t>anuală</w:t>
            </w:r>
            <w:proofErr w:type="spellEnd"/>
            <w:r w:rsidRPr="00924D2B">
              <w:rPr>
                <w:rFonts w:ascii="Montserrat Light" w:hAnsi="Montserrat Light"/>
              </w:rPr>
              <w:t xml:space="preserve"> a </w:t>
            </w:r>
            <w:proofErr w:type="spellStart"/>
            <w:r w:rsidRPr="00924D2B">
              <w:rPr>
                <w:rFonts w:ascii="Montserrat Light" w:hAnsi="Montserrat Light"/>
              </w:rPr>
              <w:t>redevenței</w:t>
            </w:r>
            <w:proofErr w:type="spellEnd"/>
            <w:r w:rsidRPr="00924D2B">
              <w:rPr>
                <w:rFonts w:ascii="Montserrat Light" w:hAnsi="Montserrat Light"/>
              </w:rPr>
              <w:t xml:space="preserve"> </w:t>
            </w:r>
            <w:proofErr w:type="spellStart"/>
            <w:r w:rsidRPr="00924D2B">
              <w:rPr>
                <w:rFonts w:ascii="Montserrat Light" w:hAnsi="Montserrat Light"/>
              </w:rPr>
              <w:t>este</w:t>
            </w:r>
            <w:proofErr w:type="spellEnd"/>
            <w:r w:rsidRPr="00924D2B">
              <w:rPr>
                <w:rFonts w:ascii="Montserrat Light" w:hAnsi="Montserrat Light"/>
              </w:rPr>
              <w:t xml:space="preserve"> de: 4.207.726 lei</w:t>
            </w:r>
            <w:r w:rsidR="00081620" w:rsidRPr="00924D2B">
              <w:rPr>
                <w:rFonts w:ascii="Montserrat Light" w:hAnsi="Montserrat Light"/>
              </w:rPr>
              <w:t xml:space="preserve">, </w:t>
            </w:r>
            <w:proofErr w:type="spellStart"/>
            <w:r w:rsidR="00081620" w:rsidRPr="00924D2B">
              <w:rPr>
                <w:rFonts w:ascii="Montserrat Light" w:hAnsi="Montserrat Light"/>
              </w:rPr>
              <w:t>iar</w:t>
            </w:r>
            <w:proofErr w:type="spellEnd"/>
            <w:r w:rsidR="00081620" w:rsidRPr="00924D2B">
              <w:rPr>
                <w:rFonts w:ascii="Montserrat Light" w:hAnsi="Montserrat Light"/>
              </w:rPr>
              <w:t xml:space="preserve"> </w:t>
            </w:r>
            <w:proofErr w:type="spellStart"/>
            <w:r w:rsidR="00081620" w:rsidRPr="00924D2B">
              <w:rPr>
                <w:rFonts w:ascii="Montserrat Light" w:hAnsi="Montserrat Light"/>
              </w:rPr>
              <w:t>v</w:t>
            </w:r>
            <w:r w:rsidRPr="00924D2B">
              <w:rPr>
                <w:rFonts w:ascii="Montserrat Light" w:hAnsi="Montserrat Light"/>
              </w:rPr>
              <w:t>aloarea</w:t>
            </w:r>
            <w:proofErr w:type="spellEnd"/>
            <w:r w:rsidRPr="00924D2B">
              <w:rPr>
                <w:rFonts w:ascii="Montserrat Light" w:hAnsi="Montserrat Light"/>
              </w:rPr>
              <w:t xml:space="preserve"> </w:t>
            </w:r>
            <w:proofErr w:type="spellStart"/>
            <w:r w:rsidRPr="00924D2B">
              <w:rPr>
                <w:rFonts w:ascii="Montserrat Light" w:hAnsi="Montserrat Light"/>
              </w:rPr>
              <w:t>totală</w:t>
            </w:r>
            <w:proofErr w:type="spellEnd"/>
            <w:r w:rsidRPr="00924D2B">
              <w:rPr>
                <w:rFonts w:ascii="Montserrat Light" w:hAnsi="Montserrat Light"/>
              </w:rPr>
              <w:t xml:space="preserve"> a </w:t>
            </w:r>
            <w:proofErr w:type="spellStart"/>
            <w:r w:rsidRPr="00924D2B">
              <w:rPr>
                <w:rFonts w:ascii="Montserrat Light" w:hAnsi="Montserrat Light"/>
              </w:rPr>
              <w:t>redevenței</w:t>
            </w:r>
            <w:proofErr w:type="spellEnd"/>
            <w:r w:rsidRPr="00924D2B">
              <w:rPr>
                <w:rFonts w:ascii="Montserrat Light" w:hAnsi="Montserrat Light"/>
              </w:rPr>
              <w:t xml:space="preserve">, </w:t>
            </w:r>
            <w:proofErr w:type="spellStart"/>
            <w:r w:rsidRPr="00924D2B">
              <w:rPr>
                <w:rFonts w:ascii="Montserrat Light" w:hAnsi="Montserrat Light"/>
              </w:rPr>
              <w:t>raportat</w:t>
            </w:r>
            <w:proofErr w:type="spellEnd"/>
            <w:r w:rsidRPr="00924D2B">
              <w:rPr>
                <w:rFonts w:ascii="Montserrat Light" w:hAnsi="Montserrat Light"/>
              </w:rPr>
              <w:t xml:space="preserve"> la </w:t>
            </w:r>
            <w:proofErr w:type="spellStart"/>
            <w:r w:rsidRPr="00924D2B">
              <w:rPr>
                <w:rFonts w:ascii="Montserrat Light" w:hAnsi="Montserrat Light"/>
              </w:rPr>
              <w:t>durata</w:t>
            </w:r>
            <w:proofErr w:type="spellEnd"/>
            <w:r w:rsidRPr="00924D2B">
              <w:rPr>
                <w:rFonts w:ascii="Montserrat Light" w:hAnsi="Montserrat Light"/>
              </w:rPr>
              <w:t xml:space="preserve"> </w:t>
            </w:r>
            <w:proofErr w:type="spellStart"/>
            <w:r w:rsidRPr="00924D2B">
              <w:rPr>
                <w:rFonts w:ascii="Montserrat Light" w:hAnsi="Montserrat Light"/>
              </w:rPr>
              <w:t>contractului</w:t>
            </w:r>
            <w:proofErr w:type="spellEnd"/>
            <w:r w:rsidR="00081620" w:rsidRPr="00924D2B">
              <w:rPr>
                <w:rFonts w:ascii="Montserrat Light" w:hAnsi="Montserrat Light"/>
              </w:rPr>
              <w:t xml:space="preserve"> </w:t>
            </w:r>
            <w:proofErr w:type="gramStart"/>
            <w:r w:rsidRPr="00924D2B">
              <w:rPr>
                <w:rFonts w:ascii="Montserrat Light" w:hAnsi="Montserrat Light"/>
              </w:rPr>
              <w:t xml:space="preserve">( </w:t>
            </w:r>
            <w:proofErr w:type="spellStart"/>
            <w:r w:rsidR="00081620" w:rsidRPr="00924D2B">
              <w:rPr>
                <w:rFonts w:ascii="Montserrat Light" w:hAnsi="Montserrat Light"/>
              </w:rPr>
              <w:t>n.n.</w:t>
            </w:r>
            <w:proofErr w:type="spellEnd"/>
            <w:proofErr w:type="gramEnd"/>
            <w:r w:rsidR="00081620" w:rsidRPr="00924D2B">
              <w:rPr>
                <w:rFonts w:ascii="Montserrat Light" w:hAnsi="Montserrat Light"/>
              </w:rPr>
              <w:t xml:space="preserve"> </w:t>
            </w:r>
            <w:r w:rsidRPr="00924D2B">
              <w:rPr>
                <w:rFonts w:ascii="Montserrat Light" w:hAnsi="Montserrat Light"/>
              </w:rPr>
              <w:t>10</w:t>
            </w:r>
            <w:r w:rsidR="00081620" w:rsidRPr="00924D2B">
              <w:rPr>
                <w:rFonts w:ascii="Montserrat Light" w:hAnsi="Montserrat Light"/>
              </w:rPr>
              <w:t xml:space="preserve"> </w:t>
            </w:r>
            <w:r w:rsidRPr="00924D2B">
              <w:rPr>
                <w:rFonts w:ascii="Montserrat Light" w:hAnsi="Montserrat Light"/>
              </w:rPr>
              <w:t xml:space="preserve">ani) </w:t>
            </w:r>
            <w:proofErr w:type="spellStart"/>
            <w:r w:rsidRPr="00924D2B">
              <w:rPr>
                <w:rFonts w:ascii="Montserrat Light" w:hAnsi="Montserrat Light"/>
              </w:rPr>
              <w:t>este</w:t>
            </w:r>
            <w:proofErr w:type="spellEnd"/>
            <w:r w:rsidRPr="00924D2B">
              <w:rPr>
                <w:rFonts w:ascii="Montserrat Light" w:hAnsi="Montserrat Light"/>
              </w:rPr>
              <w:t xml:space="preserve"> de</w:t>
            </w:r>
            <w:r w:rsidR="00081620" w:rsidRPr="00924D2B">
              <w:rPr>
                <w:rFonts w:ascii="Montserrat Light" w:hAnsi="Montserrat Light"/>
              </w:rPr>
              <w:t xml:space="preserve"> </w:t>
            </w:r>
            <w:r w:rsidRPr="00924D2B">
              <w:rPr>
                <w:rFonts w:ascii="Montserrat Light" w:hAnsi="Montserrat Light"/>
              </w:rPr>
              <w:t>: 42.077.260 lei</w:t>
            </w:r>
          </w:p>
        </w:tc>
      </w:tr>
      <w:tr w:rsidR="00924D2B" w:rsidRPr="00924D2B" w14:paraId="4A96F5D3" w14:textId="77777777" w:rsidTr="00BF6ED8">
        <w:trPr>
          <w:trHeight w:val="573"/>
        </w:trPr>
        <w:tc>
          <w:tcPr>
            <w:tcW w:w="9891" w:type="dxa"/>
            <w:shd w:val="clear" w:color="auto" w:fill="auto"/>
          </w:tcPr>
          <w:p w14:paraId="70C181A1" w14:textId="77777777" w:rsidR="008F76F2" w:rsidRPr="00924D2B" w:rsidRDefault="008F76F2" w:rsidP="00784B61">
            <w:pPr>
              <w:spacing w:line="240" w:lineRule="auto"/>
              <w:jc w:val="both"/>
              <w:rPr>
                <w:rFonts w:ascii="Montserrat" w:eastAsia="Times New Roman" w:hAnsi="Montserrat" w:cs="Times New Roman"/>
                <w:b/>
                <w:bCs/>
                <w:noProof/>
                <w:lang w:val="en-US"/>
              </w:rPr>
            </w:pPr>
            <w:r w:rsidRPr="00924D2B">
              <w:rPr>
                <w:rFonts w:ascii="Montserrat" w:eastAsia="Times New Roman" w:hAnsi="Montserrat" w:cs="Times New Roman"/>
                <w:b/>
                <w:bCs/>
                <w:noProof/>
                <w:lang w:val="en-US"/>
              </w:rPr>
              <w:lastRenderedPageBreak/>
              <w:t xml:space="preserve">Secțiunea a  4-a – Activități de informare publică și consultare privind elaborarea și implementarea </w:t>
            </w:r>
            <w:r w:rsidRPr="00924D2B">
              <w:rPr>
                <w:rFonts w:ascii="Montserrat" w:eastAsia="Times New Roman" w:hAnsi="Montserrat" w:cs="Times New Roman"/>
                <w:b/>
                <w:bCs/>
                <w:noProof/>
                <w:shd w:val="clear" w:color="auto" w:fill="FFFFFF"/>
                <w:lang w:val="en-US"/>
              </w:rPr>
              <w:t>actului administrativ</w:t>
            </w:r>
            <w:r w:rsidRPr="00924D2B">
              <w:rPr>
                <w:rFonts w:ascii="Montserrat" w:eastAsia="Times New Roman" w:hAnsi="Montserrat" w:cs="Times New Roman"/>
                <w:b/>
                <w:bCs/>
                <w:noProof/>
                <w:lang w:val="en-US"/>
              </w:rPr>
              <w:t xml:space="preserve">: </w:t>
            </w:r>
          </w:p>
        </w:tc>
      </w:tr>
      <w:tr w:rsidR="00924D2B" w:rsidRPr="00924D2B" w14:paraId="60E0BB11" w14:textId="77777777" w:rsidTr="00BF6ED8">
        <w:trPr>
          <w:trHeight w:val="275"/>
        </w:trPr>
        <w:tc>
          <w:tcPr>
            <w:tcW w:w="9891" w:type="dxa"/>
            <w:shd w:val="clear" w:color="auto" w:fill="auto"/>
          </w:tcPr>
          <w:p w14:paraId="1C616EB4" w14:textId="40713F57" w:rsidR="00CD5420" w:rsidRPr="00924D2B" w:rsidRDefault="00CC2E55" w:rsidP="00784B61">
            <w:pPr>
              <w:tabs>
                <w:tab w:val="left" w:pos="4224"/>
              </w:tabs>
              <w:spacing w:line="240" w:lineRule="auto"/>
              <w:rPr>
                <w:rFonts w:ascii="Montserrat Light" w:hAnsi="Montserrat Light"/>
              </w:rPr>
            </w:pPr>
            <w:r w:rsidRPr="00924D2B">
              <w:rPr>
                <w:rFonts w:ascii="Montserrat Light" w:hAnsi="Montserrat Light"/>
              </w:rPr>
              <w:t xml:space="preserve">Nu </w:t>
            </w:r>
            <w:proofErr w:type="spellStart"/>
            <w:r w:rsidRPr="00924D2B">
              <w:rPr>
                <w:rFonts w:ascii="Montserrat Light" w:hAnsi="Montserrat Light"/>
              </w:rPr>
              <w:t>este</w:t>
            </w:r>
            <w:proofErr w:type="spellEnd"/>
            <w:r w:rsidRPr="00924D2B">
              <w:rPr>
                <w:rFonts w:ascii="Montserrat Light" w:hAnsi="Montserrat Light"/>
              </w:rPr>
              <w:t xml:space="preserve"> </w:t>
            </w:r>
            <w:proofErr w:type="spellStart"/>
            <w:r w:rsidRPr="00924D2B">
              <w:rPr>
                <w:rFonts w:ascii="Montserrat Light" w:hAnsi="Montserrat Light"/>
              </w:rPr>
              <w:t>cazul</w:t>
            </w:r>
            <w:proofErr w:type="spellEnd"/>
            <w:r w:rsidRPr="00924D2B">
              <w:rPr>
                <w:rFonts w:ascii="Montserrat Light" w:hAnsi="Montserrat Light"/>
              </w:rPr>
              <w:t>.</w:t>
            </w:r>
          </w:p>
        </w:tc>
      </w:tr>
      <w:tr w:rsidR="00924D2B" w:rsidRPr="00924D2B" w14:paraId="08110B6F" w14:textId="77777777" w:rsidTr="00BF6ED8">
        <w:tc>
          <w:tcPr>
            <w:tcW w:w="9891" w:type="dxa"/>
            <w:shd w:val="clear" w:color="auto" w:fill="auto"/>
          </w:tcPr>
          <w:p w14:paraId="3AEBEDDD" w14:textId="192F1A07" w:rsidR="008F76F2" w:rsidRPr="00924D2B" w:rsidRDefault="008F76F2" w:rsidP="00784B61">
            <w:pPr>
              <w:spacing w:line="240" w:lineRule="auto"/>
              <w:jc w:val="both"/>
              <w:outlineLvl w:val="1"/>
              <w:rPr>
                <w:rFonts w:ascii="Montserrat" w:eastAsia="Times New Roman" w:hAnsi="Montserrat" w:cs="Times New Roman"/>
                <w:b/>
                <w:bCs/>
                <w:noProof/>
                <w:lang w:val="en-US"/>
              </w:rPr>
            </w:pPr>
            <w:r w:rsidRPr="00924D2B">
              <w:rPr>
                <w:rFonts w:ascii="Montserrat" w:eastAsia="Times New Roman" w:hAnsi="Montserrat" w:cs="Times New Roman"/>
                <w:b/>
                <w:bCs/>
                <w:noProof/>
                <w:lang w:val="en-US"/>
              </w:rPr>
              <w:t xml:space="preserve">Secțiunea a 5-a – </w:t>
            </w:r>
            <w:r w:rsidRPr="00924D2B">
              <w:rPr>
                <w:rFonts w:ascii="Montserrat" w:eastAsia="Times New Roman" w:hAnsi="Montserrat" w:cs="Times New Roman"/>
                <w:b/>
                <w:noProof/>
                <w:lang w:val="en-US"/>
              </w:rPr>
              <w:t xml:space="preserve">Efectele </w:t>
            </w:r>
            <w:r w:rsidRPr="00924D2B">
              <w:rPr>
                <w:rFonts w:ascii="Montserrat" w:eastAsia="Times New Roman" w:hAnsi="Montserrat" w:cs="Times New Roman"/>
                <w:b/>
                <w:bCs/>
                <w:noProof/>
                <w:shd w:val="clear" w:color="auto" w:fill="FFFFFF"/>
                <w:lang w:val="en-US"/>
              </w:rPr>
              <w:t>actului administrativ</w:t>
            </w:r>
            <w:r w:rsidRPr="00924D2B">
              <w:rPr>
                <w:rFonts w:ascii="Montserrat" w:eastAsia="Times New Roman" w:hAnsi="Montserrat" w:cs="Times New Roman"/>
                <w:b/>
                <w:noProof/>
                <w:lang w:val="en-US"/>
              </w:rPr>
              <w:t xml:space="preserve"> asupra actelor administrative</w:t>
            </w:r>
            <w:r w:rsidR="00905E1D" w:rsidRPr="00924D2B">
              <w:rPr>
                <w:rFonts w:ascii="Montserrat" w:eastAsia="Times New Roman" w:hAnsi="Montserrat" w:cs="Times New Roman"/>
                <w:b/>
                <w:noProof/>
                <w:lang w:val="en-US"/>
              </w:rPr>
              <w:t xml:space="preserve"> </w:t>
            </w:r>
            <w:r w:rsidRPr="00924D2B">
              <w:rPr>
                <w:rFonts w:ascii="Montserrat" w:eastAsia="Times New Roman" w:hAnsi="Montserrat" w:cs="Times New Roman"/>
                <w:b/>
                <w:noProof/>
                <w:lang w:val="en-US"/>
              </w:rPr>
              <w:t>în vigoare</w:t>
            </w:r>
            <w:r w:rsidRPr="00924D2B">
              <w:rPr>
                <w:rFonts w:ascii="Montserrat" w:eastAsia="Times New Roman" w:hAnsi="Montserrat" w:cs="Times New Roman"/>
                <w:b/>
                <w:bCs/>
                <w:noProof/>
                <w:lang w:val="en-US"/>
              </w:rPr>
              <w:t xml:space="preserve"> și măsuri de implementare: </w:t>
            </w:r>
          </w:p>
        </w:tc>
      </w:tr>
      <w:tr w:rsidR="00924D2B" w:rsidRPr="00924D2B" w14:paraId="506739C7" w14:textId="77777777" w:rsidTr="00BF6ED8">
        <w:trPr>
          <w:trHeight w:val="305"/>
        </w:trPr>
        <w:tc>
          <w:tcPr>
            <w:tcW w:w="9891" w:type="dxa"/>
            <w:shd w:val="clear" w:color="auto" w:fill="auto"/>
          </w:tcPr>
          <w:p w14:paraId="769BC1D0" w14:textId="389F7B1B" w:rsidR="008F76F2" w:rsidRPr="00924D2B" w:rsidRDefault="00905E1D" w:rsidP="00081620">
            <w:pPr>
              <w:shd w:val="clear" w:color="auto" w:fill="FFFFFF"/>
              <w:spacing w:after="220" w:line="240" w:lineRule="auto"/>
              <w:jc w:val="both"/>
              <w:rPr>
                <w:rFonts w:ascii="Montserrat Light" w:hAnsi="Montserrat Light"/>
              </w:rPr>
            </w:pPr>
            <w:r w:rsidRPr="00924D2B">
              <w:rPr>
                <w:rFonts w:ascii="Montserrat" w:eastAsia="Times New Roman" w:hAnsi="Montserrat" w:cs="Times New Roman"/>
                <w:lang w:val="ro-RO"/>
              </w:rPr>
              <w:t xml:space="preserve"> </w:t>
            </w:r>
            <w:r w:rsidR="00CC2E55" w:rsidRPr="00924D2B">
              <w:rPr>
                <w:rFonts w:ascii="Montserrat Light" w:hAnsi="Montserrat Light"/>
              </w:rPr>
              <w:t xml:space="preserve">Nu </w:t>
            </w:r>
            <w:proofErr w:type="spellStart"/>
            <w:r w:rsidR="00CC2E55" w:rsidRPr="00924D2B">
              <w:rPr>
                <w:rFonts w:ascii="Montserrat Light" w:hAnsi="Montserrat Light"/>
              </w:rPr>
              <w:t>este</w:t>
            </w:r>
            <w:proofErr w:type="spellEnd"/>
            <w:r w:rsidR="00CC2E55" w:rsidRPr="00924D2B">
              <w:rPr>
                <w:rFonts w:ascii="Montserrat Light" w:hAnsi="Montserrat Light"/>
              </w:rPr>
              <w:t xml:space="preserve"> </w:t>
            </w:r>
            <w:proofErr w:type="spellStart"/>
            <w:r w:rsidR="00CC2E55" w:rsidRPr="00924D2B">
              <w:rPr>
                <w:rFonts w:ascii="Montserrat Light" w:hAnsi="Montserrat Light"/>
              </w:rPr>
              <w:t>cazul</w:t>
            </w:r>
            <w:proofErr w:type="spellEnd"/>
            <w:r w:rsidR="00CC2E55" w:rsidRPr="00924D2B">
              <w:rPr>
                <w:rFonts w:ascii="Montserrat Light" w:hAnsi="Montserrat Light"/>
              </w:rPr>
              <w:t>.</w:t>
            </w:r>
          </w:p>
        </w:tc>
      </w:tr>
      <w:tr w:rsidR="00924D2B" w:rsidRPr="00924D2B" w14:paraId="2EE18881" w14:textId="77777777" w:rsidTr="00BF6ED8">
        <w:tc>
          <w:tcPr>
            <w:tcW w:w="9891" w:type="dxa"/>
            <w:shd w:val="clear" w:color="auto" w:fill="auto"/>
          </w:tcPr>
          <w:p w14:paraId="232072D1" w14:textId="77777777" w:rsidR="008F76F2" w:rsidRPr="00924D2B" w:rsidRDefault="008F76F2" w:rsidP="00784B61">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24D2B">
              <w:rPr>
                <w:rFonts w:ascii="Montserrat" w:eastAsia="Times New Roman" w:hAnsi="Montserrat" w:cs="Times New Roman"/>
                <w:b/>
                <w:bCs/>
                <w:noProof/>
                <w:lang w:val="en-US"/>
              </w:rPr>
              <w:t>Secțiunea a 6-a – Anexe la referatul de aprobare:</w:t>
            </w:r>
          </w:p>
        </w:tc>
      </w:tr>
      <w:tr w:rsidR="00924D2B" w:rsidRPr="00924D2B" w14:paraId="0311A11F" w14:textId="77777777" w:rsidTr="00BF6ED8">
        <w:tc>
          <w:tcPr>
            <w:tcW w:w="9891" w:type="dxa"/>
            <w:shd w:val="clear" w:color="auto" w:fill="auto"/>
          </w:tcPr>
          <w:p w14:paraId="1D3E88C5" w14:textId="73C41429" w:rsidR="00A365D7" w:rsidRPr="00924D2B" w:rsidRDefault="00CC2E55" w:rsidP="009E5386">
            <w:pPr>
              <w:pStyle w:val="ListParagraph"/>
              <w:numPr>
                <w:ilvl w:val="0"/>
                <w:numId w:val="8"/>
              </w:numPr>
              <w:shd w:val="clear" w:color="auto" w:fill="FFFFFF"/>
              <w:spacing w:after="0" w:line="240" w:lineRule="auto"/>
              <w:ind w:left="714" w:hanging="357"/>
              <w:jc w:val="both"/>
              <w:rPr>
                <w:rFonts w:ascii="Montserrat Light" w:hAnsi="Montserrat Light"/>
                <w:noProof/>
              </w:rPr>
            </w:pPr>
            <w:r w:rsidRPr="00924D2B">
              <w:rPr>
                <w:rFonts w:ascii="Montserrat Light" w:hAnsi="Montserrat Light"/>
                <w:noProof/>
              </w:rPr>
              <w:t>Nu este cazul.</w:t>
            </w:r>
          </w:p>
        </w:tc>
      </w:tr>
    </w:tbl>
    <w:p w14:paraId="565ED48A" w14:textId="77777777" w:rsidR="008F76F2" w:rsidRPr="00924D2B" w:rsidRDefault="008F76F2" w:rsidP="00784B61">
      <w:pPr>
        <w:spacing w:line="240" w:lineRule="auto"/>
        <w:ind w:left="720"/>
        <w:rPr>
          <w:rFonts w:ascii="Cambria" w:eastAsia="Times New Roman" w:hAnsi="Cambria" w:cs="Times New Roman"/>
          <w:b/>
          <w:lang w:val="ro-RO"/>
        </w:rPr>
      </w:pPr>
    </w:p>
    <w:p w14:paraId="0F0C8768" w14:textId="77777777" w:rsidR="008F76F2" w:rsidRPr="00924D2B" w:rsidRDefault="008F76F2" w:rsidP="00784B61">
      <w:pPr>
        <w:spacing w:line="240" w:lineRule="auto"/>
        <w:rPr>
          <w:rFonts w:ascii="Cambria" w:eastAsia="Times New Roman" w:hAnsi="Cambria" w:cs="Times New Roman"/>
          <w:b/>
          <w:lang w:val="ro-RO"/>
        </w:rPr>
      </w:pPr>
    </w:p>
    <w:p w14:paraId="6EB36005" w14:textId="77777777" w:rsidR="008F76F2" w:rsidRPr="00924D2B" w:rsidRDefault="008F76F2" w:rsidP="00784B61">
      <w:pPr>
        <w:spacing w:line="240" w:lineRule="auto"/>
        <w:contextualSpacing/>
        <w:rPr>
          <w:rFonts w:ascii="Cambria" w:eastAsia="Times New Roman" w:hAnsi="Cambria" w:cs="Times New Roman"/>
          <w:b/>
          <w:bCs/>
          <w:lang w:val="ro-RO" w:eastAsia="ro-RO"/>
        </w:rPr>
      </w:pPr>
    </w:p>
    <w:p w14:paraId="72778557" w14:textId="77777777" w:rsidR="008F76F2" w:rsidRPr="00924D2B"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924D2B">
        <w:rPr>
          <w:rFonts w:ascii="Montserrat" w:eastAsia="Times New Roman" w:hAnsi="Montserrat" w:cs="Times New Roman"/>
          <w:b/>
          <w:bCs/>
          <w:noProof/>
          <w:lang w:val="en-US"/>
        </w:rPr>
        <w:t>INIȚIATOR,</w:t>
      </w:r>
    </w:p>
    <w:p w14:paraId="6E435F9A" w14:textId="77777777" w:rsidR="008F76F2" w:rsidRPr="00924D2B"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924D2B">
        <w:rPr>
          <w:rFonts w:ascii="Montserrat" w:eastAsia="Times New Roman" w:hAnsi="Montserrat" w:cs="Times New Roman"/>
          <w:b/>
          <w:bCs/>
          <w:noProof/>
          <w:lang w:val="en-US"/>
        </w:rPr>
        <w:t xml:space="preserve">PREȘEDINTE </w:t>
      </w:r>
    </w:p>
    <w:p w14:paraId="17F67646" w14:textId="34E60915" w:rsidR="0085715C" w:rsidRPr="00924D2B" w:rsidRDefault="005F5D56" w:rsidP="00081620">
      <w:pPr>
        <w:autoSpaceDE w:val="0"/>
        <w:autoSpaceDN w:val="0"/>
        <w:adjustRightInd w:val="0"/>
        <w:spacing w:line="240" w:lineRule="auto"/>
        <w:contextualSpacing/>
        <w:jc w:val="center"/>
        <w:rPr>
          <w:rFonts w:ascii="Montserrat" w:eastAsia="Times New Roman" w:hAnsi="Montserrat" w:cs="Times New Roman"/>
          <w:noProof/>
          <w:lang w:val="en-US"/>
        </w:rPr>
      </w:pPr>
      <w:r w:rsidRPr="00924D2B">
        <w:rPr>
          <w:rFonts w:ascii="Montserrat" w:eastAsia="Times New Roman" w:hAnsi="Montserrat" w:cs="Times New Roman"/>
          <w:noProof/>
          <w:lang w:val="en-US"/>
        </w:rPr>
        <w:t>Alin Tișe</w:t>
      </w:r>
    </w:p>
    <w:p w14:paraId="33318DE5" w14:textId="0F1D54AC" w:rsidR="0085715C" w:rsidRPr="00924D2B" w:rsidRDefault="0085715C" w:rsidP="00784B61">
      <w:pPr>
        <w:spacing w:line="240" w:lineRule="auto"/>
        <w:rPr>
          <w:rFonts w:ascii="Montserrat" w:hAnsi="Montserrat"/>
        </w:rPr>
      </w:pPr>
    </w:p>
    <w:p w14:paraId="73461316" w14:textId="62573391" w:rsidR="0085715C" w:rsidRPr="00924D2B" w:rsidRDefault="0085715C" w:rsidP="00784B61">
      <w:pPr>
        <w:spacing w:line="240" w:lineRule="auto"/>
        <w:rPr>
          <w:rFonts w:ascii="Montserrat" w:hAnsi="Montserrat"/>
        </w:rPr>
      </w:pPr>
    </w:p>
    <w:p w14:paraId="46623630" w14:textId="40C5BA96" w:rsidR="0085715C" w:rsidRPr="00924D2B" w:rsidRDefault="0085715C" w:rsidP="00784B61">
      <w:pPr>
        <w:spacing w:line="240" w:lineRule="auto"/>
        <w:rPr>
          <w:rFonts w:ascii="Montserrat" w:hAnsi="Montserrat"/>
        </w:rPr>
      </w:pPr>
    </w:p>
    <w:p w14:paraId="7C93DC96" w14:textId="4F826D5D" w:rsidR="0085715C" w:rsidRPr="00924D2B" w:rsidRDefault="0085715C" w:rsidP="00784B61">
      <w:pPr>
        <w:spacing w:line="240" w:lineRule="auto"/>
        <w:rPr>
          <w:rFonts w:ascii="Montserrat" w:hAnsi="Montserrat"/>
        </w:rPr>
      </w:pPr>
    </w:p>
    <w:p w14:paraId="17AA8FA0" w14:textId="436090FC" w:rsidR="004A7453" w:rsidRPr="00924D2B" w:rsidRDefault="004A7453" w:rsidP="00784B61">
      <w:pPr>
        <w:spacing w:line="240" w:lineRule="auto"/>
        <w:rPr>
          <w:rFonts w:ascii="Montserrat" w:hAnsi="Montserrat"/>
        </w:rPr>
      </w:pPr>
    </w:p>
    <w:p w14:paraId="6AA6FD1E" w14:textId="2349657B" w:rsidR="00E37DAB" w:rsidRPr="00924D2B" w:rsidRDefault="00E37DAB" w:rsidP="00784B61">
      <w:pPr>
        <w:spacing w:line="240" w:lineRule="auto"/>
        <w:rPr>
          <w:rFonts w:ascii="Montserrat" w:hAnsi="Montserrat"/>
        </w:rPr>
      </w:pPr>
    </w:p>
    <w:p w14:paraId="51C6E3A5" w14:textId="5618011D" w:rsidR="00E37DAB" w:rsidRPr="00924D2B" w:rsidRDefault="00E37DAB" w:rsidP="00784B61">
      <w:pPr>
        <w:spacing w:line="240" w:lineRule="auto"/>
        <w:rPr>
          <w:rFonts w:ascii="Montserrat" w:hAnsi="Montserrat"/>
        </w:rPr>
      </w:pPr>
    </w:p>
    <w:p w14:paraId="71EF9D02" w14:textId="10675003" w:rsidR="00E37DAB" w:rsidRPr="00924D2B" w:rsidRDefault="00E37DAB" w:rsidP="00784B61">
      <w:pPr>
        <w:spacing w:line="240" w:lineRule="auto"/>
        <w:rPr>
          <w:rFonts w:ascii="Montserrat" w:hAnsi="Montserrat"/>
        </w:rPr>
      </w:pPr>
    </w:p>
    <w:p w14:paraId="66754759" w14:textId="3C3F0D61" w:rsidR="00E37DAB" w:rsidRPr="00924D2B" w:rsidRDefault="00E37DAB" w:rsidP="00784B61">
      <w:pPr>
        <w:spacing w:line="240" w:lineRule="auto"/>
        <w:rPr>
          <w:rFonts w:ascii="Montserrat" w:hAnsi="Montserrat"/>
        </w:rPr>
      </w:pPr>
    </w:p>
    <w:p w14:paraId="59F1193B" w14:textId="1161C1DB" w:rsidR="00E37DAB" w:rsidRPr="00924D2B" w:rsidRDefault="00E37DAB" w:rsidP="00784B61">
      <w:pPr>
        <w:spacing w:line="240" w:lineRule="auto"/>
        <w:rPr>
          <w:rFonts w:ascii="Montserrat" w:hAnsi="Montserrat"/>
        </w:rPr>
      </w:pPr>
    </w:p>
    <w:p w14:paraId="6E56A4BB" w14:textId="0CFA804A" w:rsidR="00E37DAB" w:rsidRPr="00924D2B" w:rsidRDefault="00E37DAB" w:rsidP="00784B61">
      <w:pPr>
        <w:spacing w:line="240" w:lineRule="auto"/>
        <w:rPr>
          <w:rFonts w:ascii="Montserrat" w:hAnsi="Montserrat"/>
        </w:rPr>
      </w:pPr>
    </w:p>
    <w:p w14:paraId="01184F28" w14:textId="1CA174D2" w:rsidR="00E37DAB" w:rsidRPr="00924D2B" w:rsidRDefault="00E37DAB" w:rsidP="00784B61">
      <w:pPr>
        <w:spacing w:line="240" w:lineRule="auto"/>
        <w:rPr>
          <w:rFonts w:ascii="Montserrat" w:hAnsi="Montserrat"/>
        </w:rPr>
      </w:pPr>
    </w:p>
    <w:p w14:paraId="790B541C" w14:textId="42A6A7E0" w:rsidR="00E37DAB" w:rsidRPr="00924D2B" w:rsidRDefault="00E37DAB" w:rsidP="00784B61">
      <w:pPr>
        <w:spacing w:line="240" w:lineRule="auto"/>
        <w:rPr>
          <w:rFonts w:ascii="Montserrat" w:hAnsi="Montserrat"/>
        </w:rPr>
      </w:pPr>
    </w:p>
    <w:p w14:paraId="0E831B9D" w14:textId="56C70457" w:rsidR="00E37DAB" w:rsidRPr="00924D2B" w:rsidRDefault="00E37DAB" w:rsidP="00784B61">
      <w:pPr>
        <w:spacing w:line="240" w:lineRule="auto"/>
        <w:rPr>
          <w:rFonts w:ascii="Montserrat" w:hAnsi="Montserrat"/>
        </w:rPr>
      </w:pPr>
    </w:p>
    <w:p w14:paraId="2BFE6130" w14:textId="58E33146" w:rsidR="00E37DAB" w:rsidRPr="00924D2B" w:rsidRDefault="00E37DAB" w:rsidP="00784B61">
      <w:pPr>
        <w:spacing w:line="240" w:lineRule="auto"/>
        <w:rPr>
          <w:rFonts w:ascii="Montserrat" w:hAnsi="Montserrat"/>
        </w:rPr>
      </w:pPr>
    </w:p>
    <w:p w14:paraId="1EE6252C" w14:textId="7E2CBB2F" w:rsidR="00E37DAB" w:rsidRPr="00924D2B" w:rsidRDefault="00E37DAB" w:rsidP="00784B61">
      <w:pPr>
        <w:spacing w:line="240" w:lineRule="auto"/>
        <w:rPr>
          <w:rFonts w:ascii="Montserrat" w:hAnsi="Montserrat"/>
        </w:rPr>
      </w:pPr>
    </w:p>
    <w:p w14:paraId="1515EEBE" w14:textId="05749B76" w:rsidR="00E37DAB" w:rsidRPr="00924D2B" w:rsidRDefault="00E37DAB" w:rsidP="00784B61">
      <w:pPr>
        <w:spacing w:line="240" w:lineRule="auto"/>
        <w:rPr>
          <w:rFonts w:ascii="Montserrat" w:hAnsi="Montserrat"/>
        </w:rPr>
      </w:pPr>
    </w:p>
    <w:p w14:paraId="657CA654" w14:textId="7A05C1A6" w:rsidR="00E37DAB" w:rsidRPr="00924D2B" w:rsidRDefault="00E37DAB" w:rsidP="00784B61">
      <w:pPr>
        <w:spacing w:line="240" w:lineRule="auto"/>
        <w:rPr>
          <w:rFonts w:ascii="Montserrat" w:hAnsi="Montserrat"/>
        </w:rPr>
      </w:pPr>
    </w:p>
    <w:p w14:paraId="49E2F50A" w14:textId="22DF64AA" w:rsidR="00E37DAB" w:rsidRPr="00924D2B" w:rsidRDefault="00E37DAB" w:rsidP="00784B61">
      <w:pPr>
        <w:spacing w:line="240" w:lineRule="auto"/>
        <w:rPr>
          <w:rFonts w:ascii="Montserrat" w:hAnsi="Montserrat"/>
        </w:rPr>
      </w:pPr>
    </w:p>
    <w:p w14:paraId="6F25940A" w14:textId="0FAD2C03" w:rsidR="00E37DAB" w:rsidRPr="00924D2B" w:rsidRDefault="00E37DAB" w:rsidP="00784B61">
      <w:pPr>
        <w:spacing w:line="240" w:lineRule="auto"/>
        <w:rPr>
          <w:rFonts w:ascii="Montserrat" w:hAnsi="Montserrat"/>
        </w:rPr>
      </w:pPr>
    </w:p>
    <w:p w14:paraId="017E239E" w14:textId="5F292489" w:rsidR="00E37DAB" w:rsidRPr="00924D2B" w:rsidRDefault="00E37DAB" w:rsidP="00784B61">
      <w:pPr>
        <w:spacing w:line="240" w:lineRule="auto"/>
        <w:rPr>
          <w:rFonts w:ascii="Montserrat" w:hAnsi="Montserrat"/>
        </w:rPr>
      </w:pPr>
    </w:p>
    <w:p w14:paraId="486B8831" w14:textId="60549EBC" w:rsidR="00E37DAB" w:rsidRPr="00924D2B" w:rsidRDefault="00E37DAB" w:rsidP="00784B61">
      <w:pPr>
        <w:spacing w:line="240" w:lineRule="auto"/>
        <w:rPr>
          <w:rFonts w:ascii="Montserrat" w:hAnsi="Montserrat"/>
        </w:rPr>
      </w:pPr>
    </w:p>
    <w:p w14:paraId="295A7175" w14:textId="0DBF6335" w:rsidR="00E37DAB" w:rsidRPr="00924D2B" w:rsidRDefault="00E37DAB" w:rsidP="00784B61">
      <w:pPr>
        <w:spacing w:line="240" w:lineRule="auto"/>
        <w:rPr>
          <w:rFonts w:ascii="Montserrat" w:hAnsi="Montserrat"/>
        </w:rPr>
      </w:pPr>
    </w:p>
    <w:p w14:paraId="76F1ADC1" w14:textId="22FC2E34" w:rsidR="00E37DAB" w:rsidRDefault="00E37DAB" w:rsidP="00784B61">
      <w:pPr>
        <w:spacing w:line="240" w:lineRule="auto"/>
        <w:rPr>
          <w:rFonts w:ascii="Montserrat" w:hAnsi="Montserrat"/>
        </w:rPr>
      </w:pPr>
    </w:p>
    <w:p w14:paraId="3F8558B5" w14:textId="77777777" w:rsidR="00F9420F" w:rsidRPr="00924D2B" w:rsidRDefault="00F9420F" w:rsidP="00784B61">
      <w:pPr>
        <w:spacing w:line="240" w:lineRule="auto"/>
        <w:rPr>
          <w:rFonts w:ascii="Montserrat" w:hAnsi="Montserrat"/>
        </w:rPr>
      </w:pPr>
    </w:p>
    <w:p w14:paraId="11F012FA" w14:textId="4214BE69" w:rsidR="00E37DAB" w:rsidRPr="00924D2B" w:rsidRDefault="00E37DAB" w:rsidP="00784B61">
      <w:pPr>
        <w:spacing w:line="240" w:lineRule="auto"/>
        <w:rPr>
          <w:rFonts w:ascii="Montserrat" w:hAnsi="Montserrat"/>
        </w:rPr>
      </w:pPr>
    </w:p>
    <w:p w14:paraId="30D9A7D3" w14:textId="655A22F7" w:rsidR="00E37DAB" w:rsidRDefault="00E37DAB" w:rsidP="00784B61">
      <w:pPr>
        <w:spacing w:line="240" w:lineRule="auto"/>
        <w:rPr>
          <w:rFonts w:ascii="Montserrat" w:hAnsi="Montserrat"/>
        </w:rPr>
      </w:pPr>
    </w:p>
    <w:p w14:paraId="4DFC4E59" w14:textId="77777777" w:rsidR="005527E0" w:rsidRPr="00924D2B" w:rsidRDefault="005527E0" w:rsidP="00784B61">
      <w:pPr>
        <w:spacing w:line="240" w:lineRule="auto"/>
        <w:rPr>
          <w:rFonts w:ascii="Montserrat" w:hAnsi="Montserrat"/>
        </w:rPr>
      </w:pPr>
    </w:p>
    <w:p w14:paraId="3F5D82F6" w14:textId="77777777" w:rsidR="0085715C" w:rsidRPr="00924D2B" w:rsidRDefault="0085715C" w:rsidP="00784B61">
      <w:pPr>
        <w:autoSpaceDE w:val="0"/>
        <w:autoSpaceDN w:val="0"/>
        <w:adjustRightInd w:val="0"/>
        <w:spacing w:line="240" w:lineRule="auto"/>
        <w:jc w:val="center"/>
        <w:rPr>
          <w:rFonts w:ascii="Montserrat Light" w:hAnsi="Montserrat Light" w:cs="Cambria"/>
          <w:b/>
          <w:lang w:val="ro-RO"/>
        </w:rPr>
      </w:pPr>
    </w:p>
    <w:p w14:paraId="04510B29" w14:textId="480D4003" w:rsidR="008F76F2" w:rsidRPr="00924D2B" w:rsidRDefault="000A54B3" w:rsidP="00784B61">
      <w:pPr>
        <w:autoSpaceDE w:val="0"/>
        <w:autoSpaceDN w:val="0"/>
        <w:adjustRightInd w:val="0"/>
        <w:spacing w:line="240" w:lineRule="auto"/>
        <w:jc w:val="center"/>
        <w:rPr>
          <w:rFonts w:ascii="Montserrat" w:hAnsi="Montserrat"/>
          <w:b/>
          <w:bCs/>
          <w:lang w:val="ro-RO" w:eastAsia="ro-RO"/>
        </w:rPr>
      </w:pPr>
      <w:r w:rsidRPr="00924D2B">
        <w:rPr>
          <w:rFonts w:ascii="Montserrat Light" w:hAnsi="Montserrat Light" w:cs="Cambria"/>
          <w:b/>
          <w:lang w:val="ro-RO"/>
        </w:rPr>
        <w:lastRenderedPageBreak/>
        <w:t xml:space="preserve"> </w:t>
      </w:r>
      <w:bookmarkStart w:id="4" w:name="_Hlk21680142"/>
      <w:r w:rsidR="008F76F2" w:rsidRPr="00924D2B">
        <w:rPr>
          <w:rFonts w:ascii="Montserrat" w:hAnsi="Montserrat"/>
          <w:b/>
          <w:bCs/>
          <w:lang w:val="ro-RO" w:eastAsia="ro-RO"/>
        </w:rPr>
        <w:t xml:space="preserve">P R O I E C T  DE  H O T Ă R Â R E </w:t>
      </w:r>
    </w:p>
    <w:p w14:paraId="1A912325" w14:textId="2674BA17" w:rsidR="00E55F91" w:rsidRPr="00924D2B" w:rsidRDefault="008F76F2" w:rsidP="00784B61">
      <w:pPr>
        <w:spacing w:line="240" w:lineRule="auto"/>
        <w:jc w:val="center"/>
        <w:rPr>
          <w:rFonts w:ascii="Montserrat" w:hAnsi="Montserrat"/>
          <w:b/>
        </w:rPr>
      </w:pPr>
      <w:bookmarkStart w:id="5" w:name="_Hlk479682873"/>
      <w:bookmarkEnd w:id="4"/>
      <w:proofErr w:type="spellStart"/>
      <w:r w:rsidRPr="00924D2B">
        <w:rPr>
          <w:rFonts w:ascii="Montserrat" w:hAnsi="Montserrat"/>
          <w:b/>
        </w:rPr>
        <w:t>privind</w:t>
      </w:r>
      <w:proofErr w:type="spellEnd"/>
      <w:r w:rsidRPr="00924D2B">
        <w:rPr>
          <w:rFonts w:ascii="Montserrat" w:hAnsi="Montserrat"/>
          <w:b/>
        </w:rPr>
        <w:t xml:space="preserve"> </w:t>
      </w:r>
      <w:bookmarkStart w:id="6" w:name="_Hlk109386402"/>
      <w:proofErr w:type="spellStart"/>
      <w:r w:rsidR="009D516B" w:rsidRPr="00924D2B">
        <w:rPr>
          <w:rFonts w:ascii="Montserrat" w:hAnsi="Montserrat"/>
          <w:b/>
        </w:rPr>
        <w:t>aprobarea</w:t>
      </w:r>
      <w:proofErr w:type="spellEnd"/>
      <w:r w:rsidR="009D516B" w:rsidRPr="00924D2B">
        <w:rPr>
          <w:rFonts w:ascii="Montserrat" w:hAnsi="Montserrat"/>
          <w:b/>
        </w:rPr>
        <w:t xml:space="preserve"> </w:t>
      </w:r>
      <w:proofErr w:type="spellStart"/>
      <w:r w:rsidR="009D516B" w:rsidRPr="00924D2B">
        <w:rPr>
          <w:rFonts w:ascii="Montserrat" w:hAnsi="Montserrat"/>
          <w:b/>
        </w:rPr>
        <w:t>tarifelor</w:t>
      </w:r>
      <w:proofErr w:type="spellEnd"/>
      <w:r w:rsidR="009D516B" w:rsidRPr="00924D2B">
        <w:rPr>
          <w:rFonts w:ascii="Montserrat" w:hAnsi="Montserrat"/>
          <w:b/>
        </w:rPr>
        <w:t xml:space="preserve"> </w:t>
      </w:r>
      <w:proofErr w:type="spellStart"/>
      <w:r w:rsidR="00081620" w:rsidRPr="00924D2B">
        <w:rPr>
          <w:rFonts w:ascii="Montserrat" w:hAnsi="Montserrat"/>
          <w:b/>
        </w:rPr>
        <w:t>s</w:t>
      </w:r>
      <w:r w:rsidR="009D516B" w:rsidRPr="00924D2B">
        <w:rPr>
          <w:rFonts w:ascii="Montserrat" w:hAnsi="Montserrat"/>
          <w:b/>
        </w:rPr>
        <w:t>erviciului</w:t>
      </w:r>
      <w:proofErr w:type="spellEnd"/>
      <w:r w:rsidR="009D516B" w:rsidRPr="00924D2B">
        <w:rPr>
          <w:rFonts w:ascii="Montserrat" w:hAnsi="Montserrat"/>
          <w:b/>
        </w:rPr>
        <w:t xml:space="preserve"> </w:t>
      </w:r>
      <w:r w:rsidR="00E37DAB" w:rsidRPr="00924D2B">
        <w:rPr>
          <w:rFonts w:ascii="Montserrat" w:hAnsi="Montserrat"/>
          <w:b/>
        </w:rPr>
        <w:t>p</w:t>
      </w:r>
      <w:r w:rsidR="009D516B" w:rsidRPr="00924D2B">
        <w:rPr>
          <w:rFonts w:ascii="Montserrat" w:hAnsi="Montserrat"/>
          <w:b/>
        </w:rPr>
        <w:t xml:space="preserve">ublic de </w:t>
      </w:r>
      <w:proofErr w:type="spellStart"/>
      <w:r w:rsidR="00E37DAB" w:rsidRPr="00924D2B">
        <w:rPr>
          <w:rFonts w:ascii="Montserrat" w:hAnsi="Montserrat"/>
          <w:b/>
        </w:rPr>
        <w:t>o</w:t>
      </w:r>
      <w:r w:rsidR="009D516B" w:rsidRPr="00924D2B">
        <w:rPr>
          <w:rFonts w:ascii="Montserrat" w:hAnsi="Montserrat"/>
          <w:b/>
        </w:rPr>
        <w:t>perare</w:t>
      </w:r>
      <w:proofErr w:type="spellEnd"/>
      <w:r w:rsidR="009D516B" w:rsidRPr="00924D2B">
        <w:rPr>
          <w:rFonts w:ascii="Montserrat" w:hAnsi="Montserrat"/>
          <w:b/>
        </w:rPr>
        <w:t xml:space="preserve"> a </w:t>
      </w:r>
      <w:bookmarkStart w:id="7" w:name="_Hlk109388842"/>
      <w:proofErr w:type="spellStart"/>
      <w:r w:rsidR="00E37DAB" w:rsidRPr="00924D2B">
        <w:rPr>
          <w:rFonts w:ascii="Montserrat" w:hAnsi="Montserrat"/>
          <w:b/>
          <w:bCs/>
        </w:rPr>
        <w:t>Centrului</w:t>
      </w:r>
      <w:proofErr w:type="spellEnd"/>
      <w:r w:rsidR="00E37DAB" w:rsidRPr="00924D2B">
        <w:rPr>
          <w:rFonts w:ascii="Montserrat" w:hAnsi="Montserrat"/>
          <w:b/>
          <w:bCs/>
        </w:rPr>
        <w:t xml:space="preserve"> de Management </w:t>
      </w:r>
      <w:proofErr w:type="spellStart"/>
      <w:r w:rsidR="00E37DAB" w:rsidRPr="00924D2B">
        <w:rPr>
          <w:rFonts w:ascii="Montserrat" w:hAnsi="Montserrat"/>
          <w:b/>
          <w:bCs/>
        </w:rPr>
        <w:t>Integrat</w:t>
      </w:r>
      <w:proofErr w:type="spellEnd"/>
      <w:r w:rsidR="00E37DAB" w:rsidRPr="00924D2B">
        <w:rPr>
          <w:rFonts w:ascii="Montserrat" w:hAnsi="Montserrat"/>
          <w:b/>
          <w:bCs/>
        </w:rPr>
        <w:t xml:space="preserve"> al </w:t>
      </w:r>
      <w:proofErr w:type="spellStart"/>
      <w:r w:rsidR="00E37DAB" w:rsidRPr="00924D2B">
        <w:rPr>
          <w:rFonts w:ascii="Montserrat" w:hAnsi="Montserrat"/>
          <w:b/>
          <w:bCs/>
        </w:rPr>
        <w:t>Deșeurilor</w:t>
      </w:r>
      <w:bookmarkEnd w:id="7"/>
      <w:proofErr w:type="spellEnd"/>
      <w:r w:rsidR="00E37DAB" w:rsidRPr="00924D2B">
        <w:rPr>
          <w:rFonts w:ascii="Montserrat" w:hAnsi="Montserrat"/>
          <w:b/>
          <w:bCs/>
        </w:rPr>
        <w:t xml:space="preserve"> </w:t>
      </w:r>
      <w:r w:rsidR="009D516B" w:rsidRPr="00924D2B">
        <w:rPr>
          <w:rFonts w:ascii="Montserrat" w:hAnsi="Montserrat"/>
          <w:b/>
        </w:rPr>
        <w:t>Cluj-Napoca</w:t>
      </w:r>
    </w:p>
    <w:bookmarkEnd w:id="6"/>
    <w:p w14:paraId="05DFBF42" w14:textId="77777777" w:rsidR="00B074DD" w:rsidRPr="00924D2B" w:rsidRDefault="00B074DD" w:rsidP="00784B61">
      <w:pPr>
        <w:spacing w:line="240" w:lineRule="auto"/>
        <w:jc w:val="center"/>
        <w:rPr>
          <w:rFonts w:ascii="Cambria" w:hAnsi="Cambria"/>
          <w:b/>
          <w:lang w:val="ro-RO"/>
        </w:rPr>
      </w:pPr>
    </w:p>
    <w:bookmarkEnd w:id="5"/>
    <w:p w14:paraId="216BF5B1" w14:textId="77777777" w:rsidR="0085715C" w:rsidRPr="00924D2B" w:rsidRDefault="0085715C" w:rsidP="00784B61">
      <w:pPr>
        <w:autoSpaceDE w:val="0"/>
        <w:autoSpaceDN w:val="0"/>
        <w:adjustRightInd w:val="0"/>
        <w:spacing w:after="240" w:line="240" w:lineRule="auto"/>
        <w:rPr>
          <w:rFonts w:ascii="Montserrat Light" w:hAnsi="Montserrat Light"/>
          <w:noProof/>
          <w:lang w:val="ro-RO" w:eastAsia="ro-RO"/>
        </w:rPr>
      </w:pPr>
    </w:p>
    <w:p w14:paraId="5FA2577F" w14:textId="0175DB55" w:rsidR="008F76F2" w:rsidRPr="00924D2B" w:rsidRDefault="008F76F2" w:rsidP="00784B61">
      <w:pPr>
        <w:autoSpaceDE w:val="0"/>
        <w:autoSpaceDN w:val="0"/>
        <w:adjustRightInd w:val="0"/>
        <w:spacing w:after="240" w:line="240" w:lineRule="auto"/>
        <w:rPr>
          <w:rFonts w:ascii="Montserrat Light" w:hAnsi="Montserrat Light"/>
          <w:noProof/>
          <w:lang w:val="ro-RO" w:eastAsia="ro-RO"/>
        </w:rPr>
      </w:pPr>
      <w:r w:rsidRPr="00924D2B">
        <w:rPr>
          <w:rFonts w:ascii="Montserrat Light" w:hAnsi="Montserrat Light"/>
          <w:noProof/>
          <w:lang w:val="ro-RO" w:eastAsia="ro-RO"/>
        </w:rPr>
        <w:t>Consiliul Judeţean Cluj, întrunit în şedinţă ordinară;</w:t>
      </w:r>
    </w:p>
    <w:p w14:paraId="720389DC" w14:textId="180ACC2C" w:rsidR="008F76F2" w:rsidRPr="00924D2B" w:rsidRDefault="008F76F2" w:rsidP="00784B61">
      <w:pPr>
        <w:autoSpaceDE w:val="0"/>
        <w:autoSpaceDN w:val="0"/>
        <w:adjustRightInd w:val="0"/>
        <w:spacing w:line="240" w:lineRule="auto"/>
        <w:jc w:val="both"/>
        <w:rPr>
          <w:rFonts w:ascii="Montserrat Light" w:hAnsi="Montserrat Light"/>
          <w:noProof/>
          <w:lang w:val="ro-RO" w:eastAsia="ro-RO"/>
        </w:rPr>
      </w:pPr>
      <w:r w:rsidRPr="00924D2B">
        <w:rPr>
          <w:rFonts w:ascii="Montserrat Light" w:hAnsi="Montserrat Light"/>
          <w:noProof/>
        </w:rPr>
        <w:t xml:space="preserve">Având în vedere Proiectul de hotărâre înregistrat cu nr. ......... din…. ......  privind </w:t>
      </w:r>
      <w:r w:rsidR="00E37DAB" w:rsidRPr="00924D2B">
        <w:rPr>
          <w:rFonts w:ascii="Montserrat Light" w:hAnsi="Montserrat Light"/>
          <w:noProof/>
        </w:rPr>
        <w:t xml:space="preserve">aprobarea tarifelor serviciului public de operare a Centrului de Management Integrat al Deșeurilor Cluj-Napoca </w:t>
      </w:r>
      <w:r w:rsidRPr="00924D2B">
        <w:rPr>
          <w:rFonts w:ascii="Montserrat Light" w:hAnsi="Montserrat Light"/>
          <w:bCs/>
          <w:noProof/>
        </w:rPr>
        <w:t>p</w:t>
      </w:r>
      <w:r w:rsidRPr="00924D2B">
        <w:rPr>
          <w:rFonts w:ascii="Montserrat Light" w:hAnsi="Montserrat Light"/>
          <w:noProof/>
        </w:rPr>
        <w:t xml:space="preserve">ropus de Președintele Consiliului Județean Cluj, domnul Alin Tișe, care este însoţit de </w:t>
      </w:r>
      <w:r w:rsidRPr="00924D2B">
        <w:rPr>
          <w:rFonts w:ascii="Montserrat Light" w:hAnsi="Montserrat Light"/>
          <w:bCs/>
          <w:noProof/>
        </w:rPr>
        <w:t>R</w:t>
      </w:r>
      <w:r w:rsidRPr="00924D2B">
        <w:rPr>
          <w:rFonts w:ascii="Montserrat Light" w:hAnsi="Montserrat Light"/>
          <w:noProof/>
        </w:rPr>
        <w:t>eferatul de aprobare cu nr.</w:t>
      </w:r>
      <w:r w:rsidR="00E910C5" w:rsidRPr="00924D2B">
        <w:rPr>
          <w:rFonts w:ascii="Montserrat Light" w:hAnsi="Montserrat Light"/>
          <w:noProof/>
        </w:rPr>
        <w:t xml:space="preserve"> </w:t>
      </w:r>
      <w:r w:rsidR="00E910C5" w:rsidRPr="00F3251C">
        <w:rPr>
          <w:rFonts w:ascii="Montserrat Light" w:hAnsi="Montserrat Light"/>
          <w:noProof/>
        </w:rPr>
        <w:t>3</w:t>
      </w:r>
      <w:r w:rsidR="00EB26E2" w:rsidRPr="00F3251C">
        <w:rPr>
          <w:rFonts w:ascii="Montserrat Light" w:hAnsi="Montserrat Light"/>
          <w:noProof/>
        </w:rPr>
        <w:t>0196</w:t>
      </w:r>
      <w:r w:rsidR="00E910C5" w:rsidRPr="00F3251C">
        <w:rPr>
          <w:rFonts w:ascii="Montserrat Light" w:hAnsi="Montserrat Light"/>
          <w:noProof/>
        </w:rPr>
        <w:t>/25</w:t>
      </w:r>
      <w:r w:rsidR="00E910C5" w:rsidRPr="00924D2B">
        <w:rPr>
          <w:rFonts w:ascii="Montserrat Light" w:hAnsi="Montserrat Light"/>
          <w:noProof/>
        </w:rPr>
        <w:t>.07.2022</w:t>
      </w:r>
      <w:r w:rsidRPr="00924D2B">
        <w:rPr>
          <w:rFonts w:ascii="Montserrat Light" w:hAnsi="Montserrat Light"/>
          <w:noProof/>
        </w:rPr>
        <w:t>; Raportul de specialitate întocmit de compartimentul</w:t>
      </w:r>
      <w:r w:rsidR="003963AA" w:rsidRPr="00924D2B">
        <w:rPr>
          <w:rFonts w:ascii="Montserrat Light" w:hAnsi="Montserrat Light"/>
          <w:noProof/>
        </w:rPr>
        <w:t xml:space="preserve"> </w:t>
      </w:r>
      <w:r w:rsidRPr="00924D2B">
        <w:rPr>
          <w:rFonts w:ascii="Montserrat Light" w:hAnsi="Montserrat Light"/>
          <w:noProof/>
        </w:rPr>
        <w:t>de resort din cadrul aparatului de specialitate al Consiliului Judeţean Cluj cu n</w:t>
      </w:r>
      <w:r w:rsidR="00A14397" w:rsidRPr="00924D2B">
        <w:rPr>
          <w:rFonts w:ascii="Montserrat Light" w:hAnsi="Montserrat Light"/>
          <w:noProof/>
        </w:rPr>
        <w:t xml:space="preserve">r. </w:t>
      </w:r>
      <w:r w:rsidR="00924D2B" w:rsidRPr="00924D2B">
        <w:rPr>
          <w:rFonts w:ascii="Montserrat Light" w:hAnsi="Montserrat Light"/>
          <w:noProof/>
        </w:rPr>
        <w:t>30200/25.07.2022</w:t>
      </w:r>
      <w:r w:rsidRPr="00924D2B">
        <w:rPr>
          <w:rFonts w:ascii="Montserrat Light" w:hAnsi="Montserrat Light"/>
          <w:noProof/>
        </w:rPr>
        <w:t xml:space="preserve"> şi Avizul cu nr...... din ..... adoptat de Comisia de specialitate nr. ……….., în conformitate cu art. 182 alin. (4) coroborat cu art. 136 din Ordonanța de urgență a Guvernului nr. 57/2019 privind Codul administrativ, cu  modificările și completările ulterioare;</w:t>
      </w:r>
    </w:p>
    <w:p w14:paraId="5C66E1B4" w14:textId="532A8619" w:rsidR="00ED0F7D" w:rsidRPr="00924D2B" w:rsidRDefault="005A44EE" w:rsidP="00ED0F7D">
      <w:pPr>
        <w:spacing w:before="240" w:line="240" w:lineRule="auto"/>
        <w:jc w:val="both"/>
        <w:rPr>
          <w:rFonts w:ascii="Montserrat Light" w:hAnsi="Montserrat Light"/>
          <w:noProof/>
        </w:rPr>
      </w:pPr>
      <w:r w:rsidRPr="00924D2B">
        <w:rPr>
          <w:rFonts w:ascii="Montserrat Light" w:hAnsi="Montserrat Light"/>
          <w:noProof/>
        </w:rPr>
        <w:t>Ţinând cont de</w:t>
      </w:r>
      <w:r w:rsidR="00E37DAB" w:rsidRPr="00924D2B">
        <w:rPr>
          <w:rFonts w:ascii="Montserrat Light" w:hAnsi="Montserrat Light"/>
          <w:noProof/>
        </w:rPr>
        <w:t xml:space="preserve"> prevederile </w:t>
      </w:r>
      <w:r w:rsidRPr="00924D2B">
        <w:rPr>
          <w:rFonts w:ascii="Montserrat Light" w:hAnsi="Montserrat Light"/>
          <w:noProof/>
        </w:rPr>
        <w:t xml:space="preserve">: </w:t>
      </w:r>
    </w:p>
    <w:p w14:paraId="3FBC15E6" w14:textId="21628A78" w:rsidR="00ED0F7D" w:rsidRPr="00924D2B" w:rsidRDefault="00ED0F7D" w:rsidP="00ED0F7D">
      <w:pPr>
        <w:spacing w:before="240" w:line="240" w:lineRule="auto"/>
        <w:jc w:val="both"/>
        <w:rPr>
          <w:rFonts w:ascii="Montserrat Light" w:hAnsi="Montserrat Light"/>
          <w:noProof/>
        </w:rPr>
      </w:pPr>
      <w:r w:rsidRPr="00924D2B">
        <w:rPr>
          <w:rFonts w:ascii="Montserrat Light" w:hAnsi="Montserrat Light"/>
          <w:noProof/>
        </w:rPr>
        <w:t>-</w:t>
      </w:r>
      <w:r w:rsidRPr="00924D2B">
        <w:rPr>
          <w:rFonts w:ascii="Montserrat Light" w:hAnsi="Montserrat Light"/>
          <w:noProof/>
        </w:rPr>
        <w:tab/>
        <w:t>art. 2 și art. 3 alin. (2) din Legea nr. 24/2000 privind normele de tehnică legislativă pentru elaborarea actelor normative, republicată, cu modificările și completările ulterioare;</w:t>
      </w:r>
    </w:p>
    <w:p w14:paraId="1071D608" w14:textId="62DAD878" w:rsidR="00ED0F7D" w:rsidRPr="00924D2B" w:rsidRDefault="00ED0F7D" w:rsidP="00ED0F7D">
      <w:pPr>
        <w:spacing w:before="240" w:line="240" w:lineRule="auto"/>
        <w:jc w:val="both"/>
        <w:rPr>
          <w:rFonts w:ascii="Montserrat Light" w:hAnsi="Montserrat Light"/>
          <w:noProof/>
        </w:rPr>
      </w:pPr>
      <w:r w:rsidRPr="00924D2B">
        <w:rPr>
          <w:rFonts w:ascii="Montserrat Light" w:hAnsi="Montserrat Light"/>
          <w:noProof/>
        </w:rPr>
        <w:t>-</w:t>
      </w:r>
      <w:r w:rsidRPr="00924D2B">
        <w:rPr>
          <w:rFonts w:ascii="Montserrat Light" w:hAnsi="Montserrat Light"/>
          <w:noProof/>
        </w:rPr>
        <w:tab/>
      </w:r>
      <w:r w:rsidR="003963AA" w:rsidRPr="00924D2B">
        <w:rPr>
          <w:rFonts w:ascii="Montserrat Light" w:hAnsi="Montserrat Light"/>
          <w:noProof/>
        </w:rPr>
        <w:t xml:space="preserve">art. 17 alin. (1) din </w:t>
      </w:r>
      <w:r w:rsidRPr="00924D2B">
        <w:rPr>
          <w:rFonts w:ascii="Montserrat Light" w:hAnsi="Montserrat Light"/>
          <w:noProof/>
        </w:rPr>
        <w:t>Documentul de poziție aprobat prin Hotărârea Consiliului Județean Cluj nr. 189/14.07.2010 privind aprobarea unor măsuri de organizare și funcționare a Asociației de Dezvoltare Intercomunitară Eco-Metropolitan Cluj, cu modificările și completările ulterioare;</w:t>
      </w:r>
    </w:p>
    <w:p w14:paraId="195F702D" w14:textId="7A2CBD2E" w:rsidR="005A44EE" w:rsidRPr="00924D2B" w:rsidRDefault="00ED0F7D" w:rsidP="00ED0F7D">
      <w:pPr>
        <w:spacing w:before="240" w:line="240" w:lineRule="auto"/>
        <w:jc w:val="both"/>
        <w:rPr>
          <w:rFonts w:ascii="Montserrat Light" w:hAnsi="Montserrat Light"/>
          <w:noProof/>
        </w:rPr>
      </w:pPr>
      <w:r w:rsidRPr="00924D2B">
        <w:rPr>
          <w:rFonts w:ascii="Montserrat Light" w:hAnsi="Montserrat Light"/>
          <w:noProof/>
        </w:rPr>
        <w:t>-</w:t>
      </w:r>
      <w:r w:rsidRPr="00924D2B">
        <w:rPr>
          <w:rFonts w:ascii="Montserrat Light" w:hAnsi="Montserrat Light"/>
          <w:noProof/>
        </w:rPr>
        <w:tab/>
        <w:t>Regulamentului Serviciului de salubrizare al Județului Cluj aprobat prin Hotărârea Consiliului Județean Cluj nr. 49/17.04.2019 privind stabilirea unor măsuri privind delegarea gestiunii activităților de colectare, transport și transfer deșeuri în cadrului Proiectului ”Sistem de Management Integrat al Deșeurilor în Județul Cluj”;</w:t>
      </w:r>
    </w:p>
    <w:p w14:paraId="7D5F3441" w14:textId="77777777" w:rsidR="005A44EE" w:rsidRPr="00924D2B" w:rsidRDefault="005A44EE" w:rsidP="00793809">
      <w:pPr>
        <w:autoSpaceDE w:val="0"/>
        <w:autoSpaceDN w:val="0"/>
        <w:adjustRightInd w:val="0"/>
        <w:spacing w:before="240" w:line="240" w:lineRule="auto"/>
        <w:ind w:firstLine="720"/>
        <w:jc w:val="both"/>
        <w:rPr>
          <w:rFonts w:ascii="Montserrat Light" w:hAnsi="Montserrat Light" w:cs="Cambria"/>
        </w:rPr>
      </w:pPr>
      <w:proofErr w:type="spellStart"/>
      <w:r w:rsidRPr="00924D2B">
        <w:rPr>
          <w:rFonts w:ascii="Montserrat Light" w:hAnsi="Montserrat Light" w:cs="Cambria"/>
        </w:rPr>
        <w:t>Luând</w:t>
      </w:r>
      <w:proofErr w:type="spellEnd"/>
      <w:r w:rsidRPr="00924D2B">
        <w:rPr>
          <w:rFonts w:ascii="Montserrat Light" w:hAnsi="Montserrat Light" w:cs="Cambria"/>
        </w:rPr>
        <w:t xml:space="preserve"> </w:t>
      </w:r>
      <w:proofErr w:type="spellStart"/>
      <w:r w:rsidRPr="00924D2B">
        <w:rPr>
          <w:rFonts w:ascii="Montserrat Light" w:hAnsi="Montserrat Light" w:cs="Cambria"/>
        </w:rPr>
        <w:t>în</w:t>
      </w:r>
      <w:proofErr w:type="spellEnd"/>
      <w:r w:rsidRPr="00924D2B">
        <w:rPr>
          <w:rFonts w:ascii="Montserrat Light" w:hAnsi="Montserrat Light" w:cs="Cambria"/>
        </w:rPr>
        <w:t xml:space="preserve"> </w:t>
      </w:r>
      <w:proofErr w:type="spellStart"/>
      <w:r w:rsidRPr="00924D2B">
        <w:rPr>
          <w:rFonts w:ascii="Montserrat Light" w:hAnsi="Montserrat Light" w:cs="Cambria"/>
        </w:rPr>
        <w:t>considerare</w:t>
      </w:r>
      <w:proofErr w:type="spellEnd"/>
      <w:r w:rsidRPr="00924D2B">
        <w:rPr>
          <w:rFonts w:ascii="Montserrat Light" w:hAnsi="Montserrat Light" w:cs="Cambria"/>
        </w:rPr>
        <w:t xml:space="preserve"> </w:t>
      </w:r>
      <w:proofErr w:type="spellStart"/>
      <w:r w:rsidRPr="00924D2B">
        <w:rPr>
          <w:rFonts w:ascii="Montserrat Light" w:hAnsi="Montserrat Light" w:cs="Cambria"/>
        </w:rPr>
        <w:t>prevederile</w:t>
      </w:r>
      <w:bookmarkStart w:id="8" w:name="_Hlk508022111"/>
      <w:proofErr w:type="spellEnd"/>
      <w:r w:rsidRPr="00924D2B">
        <w:rPr>
          <w:rFonts w:ascii="Montserrat Light" w:hAnsi="Montserrat Light" w:cs="Cambria"/>
        </w:rPr>
        <w:t xml:space="preserve"> art. 123 – 140 </w:t>
      </w:r>
      <w:proofErr w:type="spellStart"/>
      <w:r w:rsidRPr="00924D2B">
        <w:rPr>
          <w:rFonts w:ascii="Montserrat Light" w:hAnsi="Montserrat Light" w:cs="Cambria"/>
        </w:rPr>
        <w:t>și</w:t>
      </w:r>
      <w:proofErr w:type="spellEnd"/>
      <w:r w:rsidRPr="00924D2B">
        <w:rPr>
          <w:rFonts w:ascii="Montserrat Light" w:hAnsi="Montserrat Light" w:cs="Cambria"/>
        </w:rPr>
        <w:t xml:space="preserve"> ale art. 142 -156 din </w:t>
      </w:r>
      <w:proofErr w:type="spellStart"/>
      <w:r w:rsidRPr="00924D2B">
        <w:rPr>
          <w:rFonts w:ascii="Montserrat Light" w:hAnsi="Montserrat Light" w:cs="Cambria"/>
        </w:rPr>
        <w:t>Regulamentul</w:t>
      </w:r>
      <w:proofErr w:type="spellEnd"/>
      <w:r w:rsidRPr="00924D2B">
        <w:rPr>
          <w:rFonts w:ascii="Montserrat Light" w:hAnsi="Montserrat Light" w:cs="Cambria"/>
        </w:rPr>
        <w:t xml:space="preserve"> de </w:t>
      </w:r>
      <w:proofErr w:type="spellStart"/>
      <w:r w:rsidRPr="00924D2B">
        <w:rPr>
          <w:rFonts w:ascii="Montserrat Light" w:hAnsi="Montserrat Light" w:cs="Cambria"/>
        </w:rPr>
        <w:t>organizare</w:t>
      </w:r>
      <w:proofErr w:type="spellEnd"/>
      <w:r w:rsidRPr="00924D2B">
        <w:rPr>
          <w:rFonts w:ascii="Montserrat Light" w:hAnsi="Montserrat Light" w:cs="Cambria"/>
        </w:rPr>
        <w:t xml:space="preserve"> </w:t>
      </w:r>
      <w:proofErr w:type="spellStart"/>
      <w:r w:rsidRPr="00924D2B">
        <w:rPr>
          <w:rFonts w:ascii="Montserrat Light" w:hAnsi="Montserrat Light" w:cs="Cambria"/>
        </w:rPr>
        <w:t>şi</w:t>
      </w:r>
      <w:proofErr w:type="spellEnd"/>
      <w:r w:rsidRPr="00924D2B">
        <w:rPr>
          <w:rFonts w:ascii="Montserrat Light" w:hAnsi="Montserrat Light" w:cs="Cambria"/>
        </w:rPr>
        <w:t xml:space="preserve"> </w:t>
      </w:r>
      <w:proofErr w:type="spellStart"/>
      <w:r w:rsidRPr="00924D2B">
        <w:rPr>
          <w:rFonts w:ascii="Montserrat Light" w:hAnsi="Montserrat Light" w:cs="Cambria"/>
        </w:rPr>
        <w:t>funcţionare</w:t>
      </w:r>
      <w:proofErr w:type="spellEnd"/>
      <w:r w:rsidRPr="00924D2B">
        <w:rPr>
          <w:rFonts w:ascii="Montserrat Light" w:hAnsi="Montserrat Light" w:cs="Cambria"/>
        </w:rPr>
        <w:t xml:space="preserve"> a </w:t>
      </w:r>
      <w:proofErr w:type="spellStart"/>
      <w:r w:rsidRPr="00924D2B">
        <w:rPr>
          <w:rFonts w:ascii="Montserrat Light" w:hAnsi="Montserrat Light" w:cs="Cambria"/>
        </w:rPr>
        <w:t>Consiliului</w:t>
      </w:r>
      <w:proofErr w:type="spellEnd"/>
      <w:r w:rsidRPr="00924D2B">
        <w:rPr>
          <w:rFonts w:ascii="Montserrat Light" w:hAnsi="Montserrat Light" w:cs="Cambria"/>
        </w:rPr>
        <w:t xml:space="preserve"> </w:t>
      </w:r>
      <w:proofErr w:type="spellStart"/>
      <w:r w:rsidRPr="00924D2B">
        <w:rPr>
          <w:rFonts w:ascii="Montserrat Light" w:hAnsi="Montserrat Light" w:cs="Cambria"/>
        </w:rPr>
        <w:t>Judeţean</w:t>
      </w:r>
      <w:proofErr w:type="spellEnd"/>
      <w:r w:rsidRPr="00924D2B">
        <w:rPr>
          <w:rFonts w:ascii="Montserrat Light" w:hAnsi="Montserrat Light" w:cs="Cambria"/>
        </w:rPr>
        <w:t xml:space="preserve"> Cluj, </w:t>
      </w:r>
      <w:proofErr w:type="spellStart"/>
      <w:r w:rsidRPr="00924D2B">
        <w:rPr>
          <w:rFonts w:ascii="Montserrat Light" w:hAnsi="Montserrat Light" w:cs="Cambria"/>
        </w:rPr>
        <w:t>aprobat</w:t>
      </w:r>
      <w:proofErr w:type="spellEnd"/>
      <w:r w:rsidRPr="00924D2B">
        <w:rPr>
          <w:rFonts w:ascii="Montserrat Light" w:hAnsi="Montserrat Light" w:cs="Cambria"/>
        </w:rPr>
        <w:t xml:space="preserve"> </w:t>
      </w:r>
      <w:proofErr w:type="spellStart"/>
      <w:r w:rsidRPr="00924D2B">
        <w:rPr>
          <w:rFonts w:ascii="Montserrat Light" w:hAnsi="Montserrat Light" w:cs="Cambria"/>
        </w:rPr>
        <w:t>prin</w:t>
      </w:r>
      <w:proofErr w:type="spellEnd"/>
      <w:r w:rsidRPr="00924D2B">
        <w:rPr>
          <w:rFonts w:ascii="Montserrat Light" w:hAnsi="Montserrat Light" w:cs="Cambria"/>
        </w:rPr>
        <w:t xml:space="preserve"> </w:t>
      </w:r>
      <w:proofErr w:type="spellStart"/>
      <w:r w:rsidRPr="00924D2B">
        <w:rPr>
          <w:rFonts w:ascii="Montserrat Light" w:hAnsi="Montserrat Light" w:cs="Cambria"/>
        </w:rPr>
        <w:t>Hotărârea</w:t>
      </w:r>
      <w:proofErr w:type="spellEnd"/>
      <w:r w:rsidRPr="00924D2B">
        <w:rPr>
          <w:rFonts w:ascii="Montserrat Light" w:hAnsi="Montserrat Light" w:cs="Cambria"/>
        </w:rPr>
        <w:t xml:space="preserve"> </w:t>
      </w:r>
      <w:r w:rsidRPr="00924D2B">
        <w:rPr>
          <w:rFonts w:ascii="Montserrat Light" w:hAnsi="Montserrat Light" w:cs="Cambria"/>
          <w:noProof/>
        </w:rPr>
        <w:t>Consiliului Judeţean Cluj</w:t>
      </w:r>
      <w:r w:rsidRPr="00924D2B">
        <w:rPr>
          <w:rFonts w:ascii="Montserrat Light" w:hAnsi="Montserrat Light" w:cs="Cambria"/>
        </w:rPr>
        <w:t xml:space="preserve"> nr. 170/2020;</w:t>
      </w:r>
    </w:p>
    <w:bookmarkEnd w:id="8"/>
    <w:p w14:paraId="48648D83" w14:textId="77777777" w:rsidR="005A44EE" w:rsidRPr="00924D2B" w:rsidRDefault="005A44EE" w:rsidP="00784B61">
      <w:pPr>
        <w:spacing w:before="240" w:line="240" w:lineRule="auto"/>
        <w:jc w:val="both"/>
        <w:rPr>
          <w:rFonts w:ascii="Montserrat Light" w:hAnsi="Montserrat Light"/>
          <w:noProof/>
        </w:rPr>
      </w:pPr>
      <w:r w:rsidRPr="00924D2B">
        <w:rPr>
          <w:rFonts w:ascii="Montserrat Light" w:hAnsi="Montserrat Light"/>
          <w:noProof/>
        </w:rPr>
        <w:t>În conformitate cu prevederile:</w:t>
      </w:r>
    </w:p>
    <w:p w14:paraId="7D3D5C68" w14:textId="77777777" w:rsidR="00662A40" w:rsidRPr="00924D2B" w:rsidRDefault="00662A40" w:rsidP="00662A40">
      <w:pPr>
        <w:numPr>
          <w:ilvl w:val="0"/>
          <w:numId w:val="9"/>
        </w:numPr>
        <w:overflowPunct w:val="0"/>
        <w:autoSpaceDE w:val="0"/>
        <w:autoSpaceDN w:val="0"/>
        <w:adjustRightInd w:val="0"/>
        <w:spacing w:line="240" w:lineRule="auto"/>
        <w:contextualSpacing/>
        <w:jc w:val="both"/>
        <w:textAlignment w:val="baseline"/>
        <w:rPr>
          <w:rFonts w:ascii="Montserrat Light" w:eastAsia="Calibri" w:hAnsi="Montserrat Light"/>
          <w:noProof/>
        </w:rPr>
      </w:pPr>
      <w:r w:rsidRPr="00924D2B">
        <w:rPr>
          <w:rFonts w:ascii="Montserrat Light" w:eastAsia="Calibri" w:hAnsi="Montserrat Light"/>
          <w:noProof/>
        </w:rPr>
        <w:t>art. 173  alin. (1) lit. d) și alin. (5) lit. i) din Ordonanța de Urgență a Guvernului nr.  57/2019 privind Codul administrativ, cu modificările și completările ulterioare;</w:t>
      </w:r>
    </w:p>
    <w:p w14:paraId="360F0714" w14:textId="5C32A23F" w:rsidR="00662A40" w:rsidRPr="00924D2B" w:rsidRDefault="00662A40" w:rsidP="00662A40">
      <w:pPr>
        <w:numPr>
          <w:ilvl w:val="0"/>
          <w:numId w:val="9"/>
        </w:numPr>
        <w:overflowPunct w:val="0"/>
        <w:autoSpaceDE w:val="0"/>
        <w:autoSpaceDN w:val="0"/>
        <w:adjustRightInd w:val="0"/>
        <w:spacing w:line="240" w:lineRule="auto"/>
        <w:contextualSpacing/>
        <w:jc w:val="both"/>
        <w:textAlignment w:val="baseline"/>
        <w:rPr>
          <w:rFonts w:ascii="Montserrat Light" w:eastAsia="Calibri" w:hAnsi="Montserrat Light"/>
          <w:noProof/>
        </w:rPr>
      </w:pPr>
      <w:r w:rsidRPr="00924D2B">
        <w:rPr>
          <w:rFonts w:ascii="Montserrat Light" w:eastAsia="Calibri" w:hAnsi="Montserrat Light"/>
          <w:noProof/>
        </w:rPr>
        <w:t>art. 17 alin. (5) lit. i), j) și k) din O</w:t>
      </w:r>
      <w:r w:rsidR="00E62CF6" w:rsidRPr="00924D2B">
        <w:rPr>
          <w:rFonts w:ascii="Montserrat Light" w:eastAsia="Calibri" w:hAnsi="Montserrat Light"/>
          <w:noProof/>
        </w:rPr>
        <w:t>.</w:t>
      </w:r>
      <w:r w:rsidRPr="00924D2B">
        <w:rPr>
          <w:rFonts w:ascii="Montserrat Light" w:eastAsia="Calibri" w:hAnsi="Montserrat Light"/>
          <w:noProof/>
        </w:rPr>
        <w:t>U</w:t>
      </w:r>
      <w:r w:rsidR="00E62CF6" w:rsidRPr="00924D2B">
        <w:rPr>
          <w:rFonts w:ascii="Montserrat Light" w:eastAsia="Calibri" w:hAnsi="Montserrat Light"/>
          <w:noProof/>
        </w:rPr>
        <w:t>.</w:t>
      </w:r>
      <w:r w:rsidRPr="00924D2B">
        <w:rPr>
          <w:rFonts w:ascii="Montserrat Light" w:eastAsia="Calibri" w:hAnsi="Montserrat Light"/>
          <w:noProof/>
        </w:rPr>
        <w:t>G</w:t>
      </w:r>
      <w:r w:rsidR="00E62CF6" w:rsidRPr="00924D2B">
        <w:rPr>
          <w:rFonts w:ascii="Montserrat Light" w:eastAsia="Calibri" w:hAnsi="Montserrat Light"/>
          <w:noProof/>
        </w:rPr>
        <w:t>.</w:t>
      </w:r>
      <w:r w:rsidRPr="00924D2B">
        <w:rPr>
          <w:rFonts w:ascii="Montserrat Light" w:eastAsia="Calibri" w:hAnsi="Montserrat Light"/>
          <w:noProof/>
        </w:rPr>
        <w:t xml:space="preserve"> nr. 92/20</w:t>
      </w:r>
      <w:r w:rsidR="00091CFE" w:rsidRPr="00924D2B">
        <w:rPr>
          <w:rFonts w:ascii="Montserrat Light" w:eastAsia="Calibri" w:hAnsi="Montserrat Light"/>
          <w:noProof/>
        </w:rPr>
        <w:t>2</w:t>
      </w:r>
      <w:r w:rsidRPr="00924D2B">
        <w:rPr>
          <w:rFonts w:ascii="Montserrat Light" w:eastAsia="Calibri" w:hAnsi="Montserrat Light"/>
          <w:noProof/>
        </w:rPr>
        <w:t>1 privind regimul deşeurilor, cu modificările și completările ulterioare;</w:t>
      </w:r>
    </w:p>
    <w:p w14:paraId="798F697F" w14:textId="0E0EC6B0" w:rsidR="00662A40" w:rsidRPr="00924D2B" w:rsidRDefault="00662A40" w:rsidP="00662A40">
      <w:pPr>
        <w:numPr>
          <w:ilvl w:val="0"/>
          <w:numId w:val="9"/>
        </w:numPr>
        <w:overflowPunct w:val="0"/>
        <w:autoSpaceDE w:val="0"/>
        <w:autoSpaceDN w:val="0"/>
        <w:adjustRightInd w:val="0"/>
        <w:spacing w:line="240" w:lineRule="auto"/>
        <w:contextualSpacing/>
        <w:jc w:val="both"/>
        <w:textAlignment w:val="baseline"/>
        <w:rPr>
          <w:rFonts w:ascii="Montserrat Light" w:eastAsia="Calibri" w:hAnsi="Montserrat Light"/>
          <w:noProof/>
        </w:rPr>
      </w:pPr>
      <w:r w:rsidRPr="00924D2B">
        <w:rPr>
          <w:rFonts w:ascii="Montserrat Light" w:eastAsia="Calibri" w:hAnsi="Montserrat Light"/>
          <w:noProof/>
        </w:rPr>
        <w:t>art. 6 alin. (1)  lit. k) și l) din Legea serviciului de salubrizare a localităților nr. 101/2006 rep</w:t>
      </w:r>
      <w:r w:rsidR="005E7E64" w:rsidRPr="00924D2B">
        <w:rPr>
          <w:rFonts w:ascii="Montserrat Light" w:eastAsia="Calibri" w:hAnsi="Montserrat Light"/>
          <w:noProof/>
        </w:rPr>
        <w:t>ublicată</w:t>
      </w:r>
      <w:r w:rsidRPr="00924D2B">
        <w:rPr>
          <w:rFonts w:ascii="Montserrat Light" w:eastAsia="Calibri" w:hAnsi="Montserrat Light"/>
          <w:noProof/>
        </w:rPr>
        <w:t xml:space="preserve">, cu modificările și completările ulterioare </w:t>
      </w:r>
    </w:p>
    <w:p w14:paraId="0DCF282C" w14:textId="1D872135" w:rsidR="00662A40" w:rsidRPr="00924D2B" w:rsidRDefault="00662A40" w:rsidP="00662A40">
      <w:pPr>
        <w:numPr>
          <w:ilvl w:val="0"/>
          <w:numId w:val="9"/>
        </w:numPr>
        <w:overflowPunct w:val="0"/>
        <w:autoSpaceDE w:val="0"/>
        <w:autoSpaceDN w:val="0"/>
        <w:adjustRightInd w:val="0"/>
        <w:spacing w:line="240" w:lineRule="auto"/>
        <w:contextualSpacing/>
        <w:jc w:val="both"/>
        <w:textAlignment w:val="baseline"/>
        <w:rPr>
          <w:rFonts w:ascii="Montserrat Light" w:eastAsia="Calibri" w:hAnsi="Montserrat Light"/>
          <w:noProof/>
        </w:rPr>
      </w:pPr>
      <w:r w:rsidRPr="00924D2B">
        <w:rPr>
          <w:rFonts w:ascii="Montserrat Light" w:eastAsia="Calibri" w:hAnsi="Montserrat Light"/>
          <w:noProof/>
        </w:rPr>
        <w:t xml:space="preserve"> art. 8 alin. (3) lit. k) din Legea serviciilor comunitare de utilități publice nr. 51/2006, republicată, cu modificările și completările ulterioare;</w:t>
      </w:r>
    </w:p>
    <w:p w14:paraId="6411AB52" w14:textId="6205A9F8" w:rsidR="00E62CF6" w:rsidRPr="00924D2B" w:rsidRDefault="00E62CF6" w:rsidP="00662A40">
      <w:pPr>
        <w:numPr>
          <w:ilvl w:val="0"/>
          <w:numId w:val="9"/>
        </w:numPr>
        <w:overflowPunct w:val="0"/>
        <w:autoSpaceDE w:val="0"/>
        <w:autoSpaceDN w:val="0"/>
        <w:adjustRightInd w:val="0"/>
        <w:spacing w:line="240" w:lineRule="auto"/>
        <w:contextualSpacing/>
        <w:jc w:val="both"/>
        <w:textAlignment w:val="baseline"/>
        <w:rPr>
          <w:rFonts w:ascii="Montserrat Light" w:eastAsia="Calibri" w:hAnsi="Montserrat Light"/>
          <w:noProof/>
        </w:rPr>
      </w:pPr>
      <w:r w:rsidRPr="00924D2B">
        <w:rPr>
          <w:rFonts w:ascii="Montserrat Light" w:eastAsia="Calibri" w:hAnsi="Montserrat Light"/>
          <w:noProof/>
        </w:rPr>
        <w:t xml:space="preserve">art. 12 din O.G. nr. 2/2021 privind depozitarea deșeurilor, </w:t>
      </w:r>
    </w:p>
    <w:p w14:paraId="5F44DD59" w14:textId="77777777" w:rsidR="00662A40" w:rsidRPr="00924D2B" w:rsidRDefault="00662A40" w:rsidP="00662A40">
      <w:pPr>
        <w:numPr>
          <w:ilvl w:val="0"/>
          <w:numId w:val="9"/>
        </w:numPr>
        <w:overflowPunct w:val="0"/>
        <w:autoSpaceDE w:val="0"/>
        <w:autoSpaceDN w:val="0"/>
        <w:adjustRightInd w:val="0"/>
        <w:spacing w:line="240" w:lineRule="auto"/>
        <w:contextualSpacing/>
        <w:jc w:val="both"/>
        <w:textAlignment w:val="baseline"/>
        <w:rPr>
          <w:rFonts w:ascii="Montserrat Light" w:eastAsia="Calibri" w:hAnsi="Montserrat Light"/>
          <w:noProof/>
        </w:rPr>
      </w:pPr>
      <w:r w:rsidRPr="00924D2B">
        <w:rPr>
          <w:rFonts w:ascii="Montserrat Light" w:eastAsia="Calibri" w:hAnsi="Montserrat Light"/>
          <w:noProof/>
        </w:rPr>
        <w:t xml:space="preserve">Ordinul Președintelui A.N.R.S.C. nr. 109/2007 privind aprobarea Normelor metodologice de stabilire, ajustare sau modificare a tarifelor pentru activitățile specifice serviciului de salubrizare a localităților;  </w:t>
      </w:r>
    </w:p>
    <w:p w14:paraId="0BB3CE9B" w14:textId="7B22B316" w:rsidR="005A44EE" w:rsidRPr="00924D2B" w:rsidRDefault="005A44EE" w:rsidP="005E7E64">
      <w:pPr>
        <w:overflowPunct w:val="0"/>
        <w:autoSpaceDE w:val="0"/>
        <w:autoSpaceDN w:val="0"/>
        <w:adjustRightInd w:val="0"/>
        <w:spacing w:line="240" w:lineRule="auto"/>
        <w:contextualSpacing/>
        <w:jc w:val="both"/>
        <w:textAlignment w:val="baseline"/>
        <w:rPr>
          <w:rFonts w:ascii="Montserrat Light" w:eastAsia="Calibri" w:hAnsi="Montserrat Light"/>
          <w:noProof/>
        </w:rPr>
      </w:pPr>
    </w:p>
    <w:p w14:paraId="2AC65B1D" w14:textId="77777777" w:rsidR="008F76F2" w:rsidRPr="00924D2B" w:rsidRDefault="008F76F2" w:rsidP="00784B61">
      <w:pPr>
        <w:spacing w:before="240" w:after="240" w:line="240" w:lineRule="auto"/>
        <w:jc w:val="both"/>
        <w:rPr>
          <w:rFonts w:ascii="Montserrat Light" w:hAnsi="Montserrat Light"/>
          <w:b/>
          <w:bCs/>
        </w:rPr>
      </w:pPr>
      <w:proofErr w:type="spellStart"/>
      <w:r w:rsidRPr="00924D2B">
        <w:rPr>
          <w:rFonts w:ascii="Montserrat Light" w:hAnsi="Montserrat Light"/>
        </w:rPr>
        <w:t>În</w:t>
      </w:r>
      <w:proofErr w:type="spellEnd"/>
      <w:r w:rsidRPr="00924D2B">
        <w:rPr>
          <w:rFonts w:ascii="Montserrat Light" w:hAnsi="Montserrat Light"/>
        </w:rPr>
        <w:t xml:space="preserve"> </w:t>
      </w:r>
      <w:proofErr w:type="spellStart"/>
      <w:r w:rsidRPr="00924D2B">
        <w:rPr>
          <w:rFonts w:ascii="Montserrat Light" w:hAnsi="Montserrat Light"/>
        </w:rPr>
        <w:t>temeiul</w:t>
      </w:r>
      <w:proofErr w:type="spellEnd"/>
      <w:r w:rsidRPr="00924D2B">
        <w:rPr>
          <w:rFonts w:ascii="Montserrat Light" w:hAnsi="Montserrat Light"/>
        </w:rPr>
        <w:t xml:space="preserve"> </w:t>
      </w:r>
      <w:proofErr w:type="spellStart"/>
      <w:r w:rsidRPr="00924D2B">
        <w:rPr>
          <w:rFonts w:ascii="Montserrat Light" w:hAnsi="Montserrat Light"/>
        </w:rPr>
        <w:t>competențelor</w:t>
      </w:r>
      <w:proofErr w:type="spellEnd"/>
      <w:r w:rsidRPr="00924D2B">
        <w:rPr>
          <w:rFonts w:ascii="Montserrat Light" w:hAnsi="Montserrat Light"/>
        </w:rPr>
        <w:t xml:space="preserve"> </w:t>
      </w:r>
      <w:proofErr w:type="spellStart"/>
      <w:r w:rsidRPr="00924D2B">
        <w:rPr>
          <w:rFonts w:ascii="Montserrat Light" w:hAnsi="Montserrat Light"/>
        </w:rPr>
        <w:t>stabilite</w:t>
      </w:r>
      <w:proofErr w:type="spellEnd"/>
      <w:r w:rsidRPr="00924D2B">
        <w:rPr>
          <w:rFonts w:ascii="Montserrat Light" w:hAnsi="Montserrat Light"/>
        </w:rPr>
        <w:t xml:space="preserve"> </w:t>
      </w:r>
      <w:proofErr w:type="spellStart"/>
      <w:r w:rsidRPr="00924D2B">
        <w:rPr>
          <w:rFonts w:ascii="Montserrat Light" w:hAnsi="Montserrat Light"/>
        </w:rPr>
        <w:t>prin</w:t>
      </w:r>
      <w:proofErr w:type="spellEnd"/>
      <w:r w:rsidRPr="00924D2B">
        <w:rPr>
          <w:rFonts w:ascii="Montserrat Light" w:hAnsi="Montserrat Light"/>
        </w:rPr>
        <w:t xml:space="preserve"> art. 182 </w:t>
      </w:r>
      <w:proofErr w:type="spellStart"/>
      <w:r w:rsidRPr="00924D2B">
        <w:rPr>
          <w:rFonts w:ascii="Montserrat Light" w:hAnsi="Montserrat Light"/>
        </w:rPr>
        <w:t>alin</w:t>
      </w:r>
      <w:proofErr w:type="spellEnd"/>
      <w:r w:rsidRPr="00924D2B">
        <w:rPr>
          <w:rFonts w:ascii="Montserrat Light" w:hAnsi="Montserrat Light"/>
        </w:rPr>
        <w:t xml:space="preserve">. (1) </w:t>
      </w:r>
      <w:proofErr w:type="spellStart"/>
      <w:r w:rsidRPr="00924D2B">
        <w:rPr>
          <w:rFonts w:ascii="Montserrat Light" w:hAnsi="Montserrat Light"/>
        </w:rPr>
        <w:t>și</w:t>
      </w:r>
      <w:proofErr w:type="spellEnd"/>
      <w:r w:rsidRPr="00924D2B">
        <w:rPr>
          <w:rFonts w:ascii="Montserrat Light" w:hAnsi="Montserrat Light"/>
        </w:rPr>
        <w:t xml:space="preserve"> art. 196 </w:t>
      </w:r>
      <w:proofErr w:type="spellStart"/>
      <w:r w:rsidRPr="00924D2B">
        <w:rPr>
          <w:rFonts w:ascii="Montserrat Light" w:hAnsi="Montserrat Light"/>
        </w:rPr>
        <w:t>alin</w:t>
      </w:r>
      <w:proofErr w:type="spellEnd"/>
      <w:r w:rsidRPr="00924D2B">
        <w:rPr>
          <w:rFonts w:ascii="Montserrat Light" w:hAnsi="Montserrat Light"/>
        </w:rPr>
        <w:t xml:space="preserve">. (1) lit. a) din </w:t>
      </w:r>
      <w:proofErr w:type="spellStart"/>
      <w:r w:rsidRPr="00924D2B">
        <w:rPr>
          <w:rFonts w:ascii="Montserrat Light" w:hAnsi="Montserrat Light"/>
        </w:rPr>
        <w:t>Ordonanța</w:t>
      </w:r>
      <w:proofErr w:type="spellEnd"/>
      <w:r w:rsidRPr="00924D2B">
        <w:rPr>
          <w:rFonts w:ascii="Montserrat Light" w:hAnsi="Montserrat Light"/>
        </w:rPr>
        <w:t xml:space="preserve"> de </w:t>
      </w:r>
      <w:proofErr w:type="spellStart"/>
      <w:r w:rsidRPr="00924D2B">
        <w:rPr>
          <w:rFonts w:ascii="Montserrat Light" w:hAnsi="Montserrat Light"/>
        </w:rPr>
        <w:t>urgență</w:t>
      </w:r>
      <w:proofErr w:type="spellEnd"/>
      <w:r w:rsidRPr="00924D2B">
        <w:rPr>
          <w:rFonts w:ascii="Montserrat Light" w:hAnsi="Montserrat Light"/>
        </w:rPr>
        <w:t xml:space="preserve"> a </w:t>
      </w:r>
      <w:proofErr w:type="spellStart"/>
      <w:r w:rsidRPr="00924D2B">
        <w:rPr>
          <w:rFonts w:ascii="Montserrat Light" w:hAnsi="Montserrat Light"/>
        </w:rPr>
        <w:t>Guvernului</w:t>
      </w:r>
      <w:proofErr w:type="spellEnd"/>
      <w:r w:rsidRPr="00924D2B">
        <w:rPr>
          <w:rFonts w:ascii="Montserrat Light" w:hAnsi="Montserrat Light"/>
        </w:rPr>
        <w:t xml:space="preserve"> nr. 57/2019 </w:t>
      </w:r>
      <w:proofErr w:type="spellStart"/>
      <w:r w:rsidRPr="00924D2B">
        <w:rPr>
          <w:rFonts w:ascii="Montserrat Light" w:hAnsi="Montserrat Light"/>
        </w:rPr>
        <w:t>privind</w:t>
      </w:r>
      <w:proofErr w:type="spellEnd"/>
      <w:r w:rsidRPr="00924D2B">
        <w:rPr>
          <w:rFonts w:ascii="Montserrat Light" w:hAnsi="Montserrat Light"/>
        </w:rPr>
        <w:t xml:space="preserve"> </w:t>
      </w:r>
      <w:proofErr w:type="spellStart"/>
      <w:r w:rsidRPr="00924D2B">
        <w:rPr>
          <w:rFonts w:ascii="Montserrat Light" w:hAnsi="Montserrat Light"/>
        </w:rPr>
        <w:t>Codul</w:t>
      </w:r>
      <w:proofErr w:type="spellEnd"/>
      <w:r w:rsidRPr="00924D2B">
        <w:rPr>
          <w:rFonts w:ascii="Montserrat Light" w:hAnsi="Montserrat Light"/>
        </w:rPr>
        <w:t xml:space="preserve"> </w:t>
      </w:r>
      <w:proofErr w:type="spellStart"/>
      <w:r w:rsidRPr="00924D2B">
        <w:rPr>
          <w:rFonts w:ascii="Montserrat Light" w:hAnsi="Montserrat Light"/>
        </w:rPr>
        <w:t>administrativ</w:t>
      </w:r>
      <w:proofErr w:type="spellEnd"/>
      <w:r w:rsidRPr="00924D2B">
        <w:rPr>
          <w:rFonts w:ascii="Montserrat Light" w:hAnsi="Montserrat Light"/>
        </w:rPr>
        <w:t xml:space="preserve">, cu </w:t>
      </w:r>
      <w:proofErr w:type="spellStart"/>
      <w:r w:rsidRPr="00924D2B">
        <w:rPr>
          <w:rFonts w:ascii="Montserrat Light" w:hAnsi="Montserrat Light"/>
        </w:rPr>
        <w:t>modificările</w:t>
      </w:r>
      <w:proofErr w:type="spellEnd"/>
      <w:r w:rsidRPr="00924D2B">
        <w:rPr>
          <w:rFonts w:ascii="Montserrat Light" w:hAnsi="Montserrat Light"/>
        </w:rPr>
        <w:t xml:space="preserve"> </w:t>
      </w:r>
      <w:proofErr w:type="spellStart"/>
      <w:r w:rsidRPr="00924D2B">
        <w:rPr>
          <w:rFonts w:ascii="Montserrat Light" w:hAnsi="Montserrat Light"/>
        </w:rPr>
        <w:t>și</w:t>
      </w:r>
      <w:proofErr w:type="spellEnd"/>
      <w:r w:rsidRPr="00924D2B">
        <w:rPr>
          <w:rFonts w:ascii="Montserrat Light" w:hAnsi="Montserrat Light"/>
        </w:rPr>
        <w:t xml:space="preserve"> </w:t>
      </w:r>
      <w:proofErr w:type="spellStart"/>
      <w:r w:rsidRPr="00924D2B">
        <w:rPr>
          <w:rFonts w:ascii="Montserrat Light" w:hAnsi="Montserrat Light"/>
        </w:rPr>
        <w:t>completările</w:t>
      </w:r>
      <w:proofErr w:type="spellEnd"/>
      <w:r w:rsidRPr="00924D2B">
        <w:rPr>
          <w:rFonts w:ascii="Montserrat Light" w:hAnsi="Montserrat Light"/>
        </w:rPr>
        <w:t xml:space="preserve"> </w:t>
      </w:r>
      <w:proofErr w:type="spellStart"/>
      <w:r w:rsidRPr="00924D2B">
        <w:rPr>
          <w:rFonts w:ascii="Montserrat Light" w:hAnsi="Montserrat Light"/>
        </w:rPr>
        <w:t>ulterioare</w:t>
      </w:r>
      <w:proofErr w:type="spellEnd"/>
      <w:r w:rsidRPr="00924D2B">
        <w:rPr>
          <w:rFonts w:ascii="Montserrat Light" w:hAnsi="Montserrat Light"/>
        </w:rPr>
        <w:t>;</w:t>
      </w:r>
    </w:p>
    <w:p w14:paraId="68963E59" w14:textId="77777777" w:rsidR="008F76F2" w:rsidRPr="00924D2B" w:rsidRDefault="008F76F2" w:rsidP="00784B61">
      <w:pPr>
        <w:tabs>
          <w:tab w:val="left" w:pos="90"/>
        </w:tabs>
        <w:autoSpaceDE w:val="0"/>
        <w:autoSpaceDN w:val="0"/>
        <w:adjustRightInd w:val="0"/>
        <w:spacing w:line="240" w:lineRule="auto"/>
        <w:jc w:val="center"/>
        <w:rPr>
          <w:rFonts w:ascii="Montserrat" w:hAnsi="Montserrat"/>
          <w:b/>
          <w:bCs/>
          <w:noProof/>
          <w:lang w:val="ro-RO" w:eastAsia="ro-RO"/>
        </w:rPr>
      </w:pPr>
      <w:r w:rsidRPr="00924D2B">
        <w:rPr>
          <w:rFonts w:ascii="Montserrat" w:hAnsi="Montserrat"/>
          <w:b/>
          <w:bCs/>
          <w:noProof/>
          <w:lang w:val="ro-RO" w:eastAsia="ro-RO"/>
        </w:rPr>
        <w:lastRenderedPageBreak/>
        <w:t>hotărăşte:</w:t>
      </w:r>
    </w:p>
    <w:p w14:paraId="23337646" w14:textId="77777777" w:rsidR="009502F3" w:rsidRPr="00924D2B" w:rsidRDefault="009502F3" w:rsidP="00784B61">
      <w:pPr>
        <w:spacing w:before="240" w:line="240" w:lineRule="auto"/>
        <w:contextualSpacing/>
        <w:jc w:val="both"/>
        <w:rPr>
          <w:rFonts w:ascii="Montserrat" w:eastAsia="Calibri" w:hAnsi="Montserrat" w:cs="Times New Roman"/>
          <w:b/>
          <w:bCs/>
          <w:lang w:val="en-US" w:eastAsia="ro-RO"/>
        </w:rPr>
      </w:pPr>
    </w:p>
    <w:p w14:paraId="581504AF" w14:textId="753A1E94" w:rsidR="002F41E3" w:rsidRPr="00924D2B" w:rsidRDefault="008F76F2" w:rsidP="002F41E3">
      <w:pPr>
        <w:spacing w:line="240" w:lineRule="auto"/>
        <w:jc w:val="both"/>
        <w:rPr>
          <w:rFonts w:ascii="Montserrat Light" w:eastAsia="Calibri" w:hAnsi="Montserrat Light" w:cs="Times New Roman"/>
          <w:lang w:val="ro-RO" w:eastAsia="ro-RO"/>
        </w:rPr>
      </w:pPr>
      <w:r w:rsidRPr="00924D2B">
        <w:rPr>
          <w:rFonts w:ascii="Montserrat" w:eastAsia="Calibri" w:hAnsi="Montserrat" w:cs="Times New Roman"/>
          <w:b/>
          <w:bCs/>
          <w:lang w:val="en-US" w:eastAsia="ro-RO"/>
        </w:rPr>
        <w:t xml:space="preserve">Art. </w:t>
      </w:r>
      <w:r w:rsidR="004A6CD8" w:rsidRPr="00924D2B">
        <w:rPr>
          <w:rFonts w:ascii="Montserrat" w:eastAsia="Calibri" w:hAnsi="Montserrat" w:cs="Times New Roman"/>
          <w:b/>
          <w:bCs/>
          <w:lang w:val="en-US" w:eastAsia="ro-RO"/>
        </w:rPr>
        <w:t>1</w:t>
      </w:r>
      <w:r w:rsidRPr="00924D2B">
        <w:rPr>
          <w:rFonts w:ascii="Montserrat" w:eastAsia="Calibri" w:hAnsi="Montserrat" w:cs="Times New Roman"/>
          <w:b/>
          <w:bCs/>
          <w:lang w:val="en-US" w:eastAsia="ro-RO"/>
        </w:rPr>
        <w:t>.</w:t>
      </w:r>
      <w:r w:rsidR="005E7E64" w:rsidRPr="00924D2B">
        <w:t xml:space="preserve"> </w:t>
      </w:r>
      <w:r w:rsidR="00F442EA" w:rsidRPr="00924D2B">
        <w:t xml:space="preserve">(1) </w:t>
      </w:r>
      <w:r w:rsidR="005E7E64" w:rsidRPr="00924D2B">
        <w:rPr>
          <w:rFonts w:ascii="Montserrat Light" w:eastAsia="Calibri" w:hAnsi="Montserrat Light" w:cs="Times New Roman"/>
          <w:lang w:val="en-US" w:eastAsia="ro-RO"/>
        </w:rPr>
        <w:t xml:space="preserve">Se </w:t>
      </w:r>
      <w:proofErr w:type="spellStart"/>
      <w:r w:rsidR="005E7E64" w:rsidRPr="00924D2B">
        <w:rPr>
          <w:rFonts w:ascii="Montserrat Light" w:eastAsia="Calibri" w:hAnsi="Montserrat Light" w:cs="Times New Roman"/>
          <w:lang w:val="en-US" w:eastAsia="ro-RO"/>
        </w:rPr>
        <w:t>aprobă</w:t>
      </w:r>
      <w:proofErr w:type="spellEnd"/>
      <w:r w:rsidR="005E7E64" w:rsidRPr="00924D2B">
        <w:rPr>
          <w:rFonts w:ascii="Montserrat Light" w:eastAsia="Calibri" w:hAnsi="Montserrat Light" w:cs="Times New Roman"/>
          <w:lang w:val="en-US" w:eastAsia="ro-RO"/>
        </w:rPr>
        <w:t xml:space="preserve"> </w:t>
      </w:r>
      <w:proofErr w:type="spellStart"/>
      <w:r w:rsidR="00E62CF6" w:rsidRPr="00924D2B">
        <w:rPr>
          <w:rFonts w:ascii="Montserrat Light" w:eastAsia="Calibri" w:hAnsi="Montserrat Light" w:cs="Times New Roman"/>
          <w:lang w:val="en-US" w:eastAsia="ro-RO"/>
        </w:rPr>
        <w:t>t</w:t>
      </w:r>
      <w:r w:rsidR="002F41E3" w:rsidRPr="00924D2B">
        <w:rPr>
          <w:rFonts w:ascii="Montserrat Light" w:eastAsia="Calibri" w:hAnsi="Montserrat Light" w:cs="Times New Roman"/>
          <w:lang w:val="en-US" w:eastAsia="ro-RO"/>
        </w:rPr>
        <w:t>arifele</w:t>
      </w:r>
      <w:proofErr w:type="spellEnd"/>
      <w:r w:rsidR="002F41E3" w:rsidRPr="00924D2B">
        <w:rPr>
          <w:rFonts w:ascii="Montserrat Light" w:eastAsia="Calibri" w:hAnsi="Montserrat Light" w:cs="Times New Roman"/>
          <w:lang w:val="en-US" w:eastAsia="ro-RO"/>
        </w:rPr>
        <w:t xml:space="preserve"> </w:t>
      </w:r>
      <w:proofErr w:type="spellStart"/>
      <w:r w:rsidR="00E62CF6" w:rsidRPr="00924D2B">
        <w:rPr>
          <w:rFonts w:ascii="Montserrat Light" w:eastAsia="Calibri" w:hAnsi="Montserrat Light" w:cs="Times New Roman"/>
          <w:lang w:val="en-US" w:eastAsia="ro-RO"/>
        </w:rPr>
        <w:t>s</w:t>
      </w:r>
      <w:r w:rsidR="002F41E3" w:rsidRPr="00924D2B">
        <w:rPr>
          <w:rFonts w:ascii="Montserrat Light" w:eastAsia="Calibri" w:hAnsi="Montserrat Light" w:cs="Times New Roman"/>
          <w:lang w:val="en-US" w:eastAsia="ro-RO"/>
        </w:rPr>
        <w:t>erviciului</w:t>
      </w:r>
      <w:proofErr w:type="spellEnd"/>
      <w:r w:rsidR="002F41E3" w:rsidRPr="00924D2B">
        <w:rPr>
          <w:rFonts w:ascii="Montserrat Light" w:eastAsia="Calibri" w:hAnsi="Montserrat Light" w:cs="Times New Roman"/>
          <w:lang w:val="en-US" w:eastAsia="ro-RO"/>
        </w:rPr>
        <w:t xml:space="preserve"> </w:t>
      </w:r>
      <w:r w:rsidR="00E62CF6" w:rsidRPr="00924D2B">
        <w:rPr>
          <w:rFonts w:ascii="Montserrat Light" w:eastAsia="Calibri" w:hAnsi="Montserrat Light" w:cs="Times New Roman"/>
          <w:lang w:val="en-US" w:eastAsia="ro-RO"/>
        </w:rPr>
        <w:t>p</w:t>
      </w:r>
      <w:r w:rsidR="002F41E3" w:rsidRPr="00924D2B">
        <w:rPr>
          <w:rFonts w:ascii="Montserrat Light" w:eastAsia="Calibri" w:hAnsi="Montserrat Light" w:cs="Times New Roman"/>
          <w:lang w:val="en-US" w:eastAsia="ro-RO"/>
        </w:rPr>
        <w:t xml:space="preserve">ublic de </w:t>
      </w:r>
      <w:proofErr w:type="spellStart"/>
      <w:r w:rsidR="00E62CF6" w:rsidRPr="00924D2B">
        <w:rPr>
          <w:rFonts w:ascii="Montserrat Light" w:eastAsia="Calibri" w:hAnsi="Montserrat Light" w:cs="Times New Roman"/>
          <w:lang w:val="en-US" w:eastAsia="ro-RO"/>
        </w:rPr>
        <w:t>o</w:t>
      </w:r>
      <w:r w:rsidR="002F41E3" w:rsidRPr="00924D2B">
        <w:rPr>
          <w:rFonts w:ascii="Montserrat Light" w:eastAsia="Calibri" w:hAnsi="Montserrat Light" w:cs="Times New Roman"/>
          <w:lang w:val="en-US" w:eastAsia="ro-RO"/>
        </w:rPr>
        <w:t>perare</w:t>
      </w:r>
      <w:proofErr w:type="spellEnd"/>
      <w:r w:rsidR="002F41E3" w:rsidRPr="00924D2B">
        <w:rPr>
          <w:rFonts w:ascii="Montserrat Light" w:eastAsia="Calibri" w:hAnsi="Montserrat Light" w:cs="Times New Roman"/>
          <w:lang w:val="en-US" w:eastAsia="ro-RO"/>
        </w:rPr>
        <w:t xml:space="preserve"> </w:t>
      </w:r>
      <w:proofErr w:type="gramStart"/>
      <w:r w:rsidR="002F41E3" w:rsidRPr="00924D2B">
        <w:rPr>
          <w:rFonts w:ascii="Montserrat Light" w:eastAsia="Calibri" w:hAnsi="Montserrat Light" w:cs="Times New Roman"/>
          <w:lang w:val="en-US" w:eastAsia="ro-RO"/>
        </w:rPr>
        <w:t xml:space="preserve">a  </w:t>
      </w:r>
      <w:proofErr w:type="spellStart"/>
      <w:r w:rsidR="00E62CF6" w:rsidRPr="00924D2B">
        <w:rPr>
          <w:rFonts w:ascii="Montserrat Light" w:eastAsia="Calibri" w:hAnsi="Montserrat Light" w:cs="Times New Roman"/>
          <w:lang w:eastAsia="ro-RO"/>
        </w:rPr>
        <w:t>Centrului</w:t>
      </w:r>
      <w:proofErr w:type="spellEnd"/>
      <w:proofErr w:type="gramEnd"/>
      <w:r w:rsidR="00E62CF6" w:rsidRPr="00924D2B">
        <w:rPr>
          <w:rFonts w:ascii="Montserrat Light" w:eastAsia="Calibri" w:hAnsi="Montserrat Light" w:cs="Times New Roman"/>
          <w:lang w:eastAsia="ro-RO"/>
        </w:rPr>
        <w:t xml:space="preserve"> de Management </w:t>
      </w:r>
      <w:proofErr w:type="spellStart"/>
      <w:r w:rsidR="00E62CF6" w:rsidRPr="00924D2B">
        <w:rPr>
          <w:rFonts w:ascii="Montserrat Light" w:eastAsia="Calibri" w:hAnsi="Montserrat Light" w:cs="Times New Roman"/>
          <w:lang w:eastAsia="ro-RO"/>
        </w:rPr>
        <w:t>Integrat</w:t>
      </w:r>
      <w:proofErr w:type="spellEnd"/>
      <w:r w:rsidR="00E62CF6" w:rsidRPr="00924D2B">
        <w:rPr>
          <w:rFonts w:ascii="Montserrat Light" w:eastAsia="Calibri" w:hAnsi="Montserrat Light" w:cs="Times New Roman"/>
          <w:lang w:eastAsia="ro-RO"/>
        </w:rPr>
        <w:t xml:space="preserve"> al </w:t>
      </w:r>
      <w:proofErr w:type="spellStart"/>
      <w:r w:rsidR="00E62CF6" w:rsidRPr="00924D2B">
        <w:rPr>
          <w:rFonts w:ascii="Montserrat Light" w:eastAsia="Calibri" w:hAnsi="Montserrat Light" w:cs="Times New Roman"/>
          <w:lang w:eastAsia="ro-RO"/>
        </w:rPr>
        <w:t>Deșeurilor</w:t>
      </w:r>
      <w:proofErr w:type="spellEnd"/>
      <w:r w:rsidR="00E62CF6" w:rsidRPr="00924D2B">
        <w:rPr>
          <w:rFonts w:ascii="Montserrat Light" w:eastAsia="Calibri" w:hAnsi="Montserrat Light" w:cs="Times New Roman"/>
          <w:lang w:val="en-US" w:eastAsia="ro-RO"/>
        </w:rPr>
        <w:t xml:space="preserve"> </w:t>
      </w:r>
      <w:r w:rsidR="002F41E3" w:rsidRPr="00924D2B">
        <w:rPr>
          <w:rFonts w:ascii="Montserrat Light" w:eastAsia="Calibri" w:hAnsi="Montserrat Light" w:cs="Times New Roman"/>
          <w:lang w:val="en-US" w:eastAsia="ro-RO"/>
        </w:rPr>
        <w:t xml:space="preserve">Cluj-Napoca </w:t>
      </w:r>
      <w:proofErr w:type="spellStart"/>
      <w:r w:rsidR="00E26665" w:rsidRPr="00924D2B">
        <w:rPr>
          <w:rFonts w:ascii="Montserrat Light" w:hAnsi="Montserrat Light"/>
          <w:lang w:val="en-US"/>
        </w:rPr>
        <w:t>rezultate</w:t>
      </w:r>
      <w:proofErr w:type="spellEnd"/>
      <w:r w:rsidR="00E26665" w:rsidRPr="00924D2B">
        <w:rPr>
          <w:rFonts w:ascii="Montserrat Light" w:hAnsi="Montserrat Light"/>
          <w:lang w:val="en-US"/>
        </w:rPr>
        <w:t xml:space="preserve"> </w:t>
      </w:r>
      <w:r w:rsidR="00E26665" w:rsidRPr="00924D2B">
        <w:rPr>
          <w:rFonts w:ascii="Montserrat Light" w:hAnsi="Montserrat Light"/>
        </w:rPr>
        <w:t xml:space="preserve">ca </w:t>
      </w:r>
      <w:proofErr w:type="spellStart"/>
      <w:r w:rsidR="00E26665" w:rsidRPr="00924D2B">
        <w:rPr>
          <w:rFonts w:ascii="Montserrat Light" w:hAnsi="Montserrat Light"/>
        </w:rPr>
        <w:t>urmare</w:t>
      </w:r>
      <w:proofErr w:type="spellEnd"/>
      <w:r w:rsidR="00E26665" w:rsidRPr="00924D2B">
        <w:rPr>
          <w:rFonts w:ascii="Montserrat Light" w:hAnsi="Montserrat Light"/>
        </w:rPr>
        <w:t xml:space="preserve"> a </w:t>
      </w:r>
      <w:proofErr w:type="spellStart"/>
      <w:r w:rsidR="00E26665" w:rsidRPr="00924D2B">
        <w:rPr>
          <w:rFonts w:ascii="Montserrat Light" w:hAnsi="Montserrat Light"/>
        </w:rPr>
        <w:t>derulării</w:t>
      </w:r>
      <w:proofErr w:type="spellEnd"/>
      <w:r w:rsidR="00E26665" w:rsidRPr="00924D2B">
        <w:rPr>
          <w:rFonts w:ascii="Montserrat Light" w:hAnsi="Montserrat Light"/>
        </w:rPr>
        <w:t xml:space="preserve"> </w:t>
      </w:r>
      <w:proofErr w:type="spellStart"/>
      <w:r w:rsidR="00E26665" w:rsidRPr="00924D2B">
        <w:rPr>
          <w:rFonts w:ascii="Montserrat Light" w:hAnsi="Montserrat Light"/>
        </w:rPr>
        <w:t>procedurii</w:t>
      </w:r>
      <w:proofErr w:type="spellEnd"/>
      <w:r w:rsidR="00E26665" w:rsidRPr="00924D2B">
        <w:rPr>
          <w:rFonts w:ascii="Montserrat Light" w:hAnsi="Montserrat Light"/>
        </w:rPr>
        <w:t xml:space="preserve"> de </w:t>
      </w:r>
      <w:proofErr w:type="spellStart"/>
      <w:r w:rsidR="00E26665" w:rsidRPr="00924D2B">
        <w:rPr>
          <w:rFonts w:ascii="Montserrat Light" w:hAnsi="Montserrat Light"/>
        </w:rPr>
        <w:t>licitație</w:t>
      </w:r>
      <w:proofErr w:type="spellEnd"/>
      <w:r w:rsidR="00E26665" w:rsidRPr="00924D2B">
        <w:rPr>
          <w:rFonts w:ascii="Montserrat Light" w:hAnsi="Montserrat Light"/>
        </w:rPr>
        <w:t xml:space="preserve"> </w:t>
      </w:r>
      <w:proofErr w:type="spellStart"/>
      <w:r w:rsidR="00E26665" w:rsidRPr="00924D2B">
        <w:rPr>
          <w:rFonts w:ascii="Montserrat Light" w:hAnsi="Montserrat Light"/>
        </w:rPr>
        <w:t>deschisă</w:t>
      </w:r>
      <w:proofErr w:type="spellEnd"/>
      <w:r w:rsidR="00E26665" w:rsidRPr="00924D2B">
        <w:rPr>
          <w:rFonts w:ascii="Montserrat Light" w:hAnsi="Montserrat Light"/>
        </w:rPr>
        <w:t xml:space="preserve">, </w:t>
      </w:r>
      <w:proofErr w:type="spellStart"/>
      <w:r w:rsidR="00E26665" w:rsidRPr="00924D2B">
        <w:rPr>
          <w:rFonts w:ascii="Montserrat Light" w:hAnsi="Montserrat Light"/>
        </w:rPr>
        <w:t>cuprinse</w:t>
      </w:r>
      <w:proofErr w:type="spellEnd"/>
      <w:r w:rsidR="00E26665" w:rsidRPr="00924D2B">
        <w:rPr>
          <w:rFonts w:ascii="Montserrat Light" w:hAnsi="Montserrat Light"/>
        </w:rPr>
        <w:t xml:space="preserve"> </w:t>
      </w:r>
      <w:proofErr w:type="spellStart"/>
      <w:r w:rsidR="00E26665" w:rsidRPr="00924D2B">
        <w:rPr>
          <w:rFonts w:ascii="Montserrat Light" w:hAnsi="Montserrat Light"/>
        </w:rPr>
        <w:t>în</w:t>
      </w:r>
      <w:proofErr w:type="spellEnd"/>
      <w:r w:rsidR="00E26665" w:rsidRPr="00924D2B">
        <w:rPr>
          <w:rFonts w:ascii="Montserrat Light" w:hAnsi="Montserrat Light"/>
        </w:rPr>
        <w:t xml:space="preserve"> </w:t>
      </w:r>
      <w:proofErr w:type="spellStart"/>
      <w:r w:rsidR="00E26665" w:rsidRPr="00924D2B">
        <w:rPr>
          <w:rFonts w:ascii="Montserrat Light" w:hAnsi="Montserrat Light"/>
          <w:lang w:val="en-US"/>
        </w:rPr>
        <w:t>Contractul</w:t>
      </w:r>
      <w:proofErr w:type="spellEnd"/>
      <w:r w:rsidR="00E26665" w:rsidRPr="00924D2B">
        <w:rPr>
          <w:rFonts w:ascii="Montserrat Light" w:hAnsi="Montserrat Light"/>
          <w:lang w:val="en-US"/>
        </w:rPr>
        <w:t xml:space="preserve"> de </w:t>
      </w:r>
      <w:proofErr w:type="spellStart"/>
      <w:r w:rsidR="00E26665" w:rsidRPr="00924D2B">
        <w:rPr>
          <w:rFonts w:ascii="Montserrat Light" w:hAnsi="Montserrat Light"/>
          <w:lang w:val="en-US"/>
        </w:rPr>
        <w:t>delegare</w:t>
      </w:r>
      <w:proofErr w:type="spellEnd"/>
      <w:r w:rsidR="00E26665" w:rsidRPr="00924D2B">
        <w:rPr>
          <w:rFonts w:ascii="Montserrat Light" w:hAnsi="Montserrat Light"/>
          <w:lang w:val="en-US"/>
        </w:rPr>
        <w:t xml:space="preserve"> </w:t>
      </w:r>
      <w:proofErr w:type="spellStart"/>
      <w:r w:rsidR="00E26665" w:rsidRPr="00924D2B">
        <w:rPr>
          <w:rFonts w:ascii="Montserrat Light" w:hAnsi="Montserrat Light"/>
          <w:lang w:val="en-US"/>
        </w:rPr>
        <w:t>prin</w:t>
      </w:r>
      <w:proofErr w:type="spellEnd"/>
      <w:r w:rsidR="00E26665" w:rsidRPr="00924D2B">
        <w:rPr>
          <w:rFonts w:ascii="Montserrat Light" w:hAnsi="Montserrat Light"/>
          <w:lang w:val="en-US"/>
        </w:rPr>
        <w:t xml:space="preserve"> </w:t>
      </w:r>
      <w:proofErr w:type="spellStart"/>
      <w:r w:rsidR="00E26665" w:rsidRPr="00924D2B">
        <w:rPr>
          <w:rFonts w:ascii="Montserrat Light" w:hAnsi="Montserrat Light"/>
          <w:lang w:val="en-US"/>
        </w:rPr>
        <w:t>concesionare</w:t>
      </w:r>
      <w:proofErr w:type="spellEnd"/>
      <w:r w:rsidR="00E26665" w:rsidRPr="00924D2B">
        <w:rPr>
          <w:rFonts w:ascii="Montserrat Light" w:hAnsi="Montserrat Light"/>
          <w:lang w:val="en-US"/>
        </w:rPr>
        <w:t xml:space="preserve"> a </w:t>
      </w:r>
      <w:proofErr w:type="spellStart"/>
      <w:r w:rsidR="00E26665" w:rsidRPr="00924D2B">
        <w:rPr>
          <w:rFonts w:ascii="Montserrat Light" w:hAnsi="Montserrat Light"/>
          <w:lang w:val="en-US"/>
        </w:rPr>
        <w:t>gestiunii</w:t>
      </w:r>
      <w:proofErr w:type="spellEnd"/>
      <w:r w:rsidR="00E26665" w:rsidRPr="00924D2B">
        <w:rPr>
          <w:rFonts w:ascii="Montserrat Light" w:hAnsi="Montserrat Light"/>
          <w:lang w:val="en-US"/>
        </w:rPr>
        <w:t xml:space="preserve"> </w:t>
      </w:r>
      <w:proofErr w:type="spellStart"/>
      <w:r w:rsidR="00E26665" w:rsidRPr="00924D2B">
        <w:rPr>
          <w:rFonts w:ascii="Montserrat Light" w:hAnsi="Montserrat Light"/>
          <w:lang w:val="en-US"/>
        </w:rPr>
        <w:t>serviciului</w:t>
      </w:r>
      <w:proofErr w:type="spellEnd"/>
      <w:r w:rsidR="00E26665" w:rsidRPr="00924D2B">
        <w:rPr>
          <w:rFonts w:ascii="Montserrat Light" w:hAnsi="Montserrat Light"/>
          <w:lang w:val="en-US"/>
        </w:rPr>
        <w:t xml:space="preserve"> public de </w:t>
      </w:r>
      <w:proofErr w:type="spellStart"/>
      <w:r w:rsidR="00E26665" w:rsidRPr="00924D2B">
        <w:rPr>
          <w:rFonts w:ascii="Montserrat Light" w:hAnsi="Montserrat Light"/>
          <w:lang w:val="en-US"/>
        </w:rPr>
        <w:t>operare</w:t>
      </w:r>
      <w:proofErr w:type="spellEnd"/>
      <w:r w:rsidR="00E26665" w:rsidRPr="00924D2B">
        <w:rPr>
          <w:rFonts w:ascii="Montserrat Light" w:hAnsi="Montserrat Light"/>
          <w:lang w:val="en-US"/>
        </w:rPr>
        <w:t xml:space="preserve"> a C.M.I.D. Cluj-Napoca </w:t>
      </w:r>
      <w:bookmarkStart w:id="9" w:name="_Hlk109393448"/>
      <w:r w:rsidR="00E26665" w:rsidRPr="00924D2B">
        <w:rPr>
          <w:rFonts w:ascii="Montserrat Light" w:hAnsi="Montserrat Light"/>
          <w:lang w:val="en-US"/>
        </w:rPr>
        <w:t xml:space="preserve">nr. 7735/69 din 28.02.2022 </w:t>
      </w:r>
      <w:proofErr w:type="spellStart"/>
      <w:r w:rsidR="00E26665" w:rsidRPr="00924D2B">
        <w:rPr>
          <w:rFonts w:ascii="Montserrat Light" w:hAnsi="Montserrat Light"/>
          <w:lang w:val="en-US"/>
        </w:rPr>
        <w:t>încheiat</w:t>
      </w:r>
      <w:proofErr w:type="spellEnd"/>
      <w:r w:rsidR="00E26665" w:rsidRPr="00924D2B">
        <w:rPr>
          <w:rFonts w:ascii="Montserrat Light" w:hAnsi="Montserrat Light"/>
          <w:lang w:val="en-US"/>
        </w:rPr>
        <w:t xml:space="preserve"> </w:t>
      </w:r>
      <w:proofErr w:type="spellStart"/>
      <w:r w:rsidR="00E26665" w:rsidRPr="00924D2B">
        <w:rPr>
          <w:rFonts w:ascii="Montserrat Light" w:hAnsi="Montserrat Light"/>
          <w:lang w:val="en-US"/>
        </w:rPr>
        <w:t>între</w:t>
      </w:r>
      <w:proofErr w:type="spellEnd"/>
      <w:r w:rsidR="00E26665" w:rsidRPr="00924D2B">
        <w:rPr>
          <w:rFonts w:ascii="Montserrat Light" w:hAnsi="Montserrat Light"/>
          <w:lang w:val="en-US"/>
        </w:rPr>
        <w:t xml:space="preserve"> UAT </w:t>
      </w:r>
      <w:proofErr w:type="spellStart"/>
      <w:r w:rsidR="00E26665" w:rsidRPr="00924D2B">
        <w:rPr>
          <w:rFonts w:ascii="Montserrat Light" w:hAnsi="Montserrat Light"/>
          <w:lang w:val="en-US"/>
        </w:rPr>
        <w:t>Județul</w:t>
      </w:r>
      <w:proofErr w:type="spellEnd"/>
      <w:r w:rsidR="00E26665" w:rsidRPr="00924D2B">
        <w:rPr>
          <w:rFonts w:ascii="Montserrat Light" w:hAnsi="Montserrat Light"/>
          <w:lang w:val="en-US"/>
        </w:rPr>
        <w:t xml:space="preserve"> Cluj </w:t>
      </w:r>
      <w:proofErr w:type="spellStart"/>
      <w:r w:rsidR="00E26665" w:rsidRPr="00924D2B">
        <w:rPr>
          <w:rFonts w:ascii="Montserrat Light" w:hAnsi="Montserrat Light"/>
          <w:lang w:val="en-US"/>
        </w:rPr>
        <w:t>și</w:t>
      </w:r>
      <w:proofErr w:type="spellEnd"/>
      <w:r w:rsidR="00E26665" w:rsidRPr="00924D2B">
        <w:rPr>
          <w:rFonts w:ascii="Montserrat Light" w:hAnsi="Montserrat Light"/>
          <w:lang w:val="en-US"/>
        </w:rPr>
        <w:t xml:space="preserve"> S.C. SUPERCOM S.A.</w:t>
      </w:r>
      <w:r w:rsidR="00F442EA" w:rsidRPr="00924D2B">
        <w:rPr>
          <w:rFonts w:ascii="Montserrat Light" w:hAnsi="Montserrat Light"/>
          <w:lang w:val="en-US"/>
        </w:rPr>
        <w:t xml:space="preserve">, </w:t>
      </w:r>
      <w:r w:rsidR="00F442EA" w:rsidRPr="00924D2B">
        <w:rPr>
          <w:rFonts w:ascii="Montserrat Light" w:hAnsi="Montserrat Light"/>
          <w:lang w:val="ro-RO"/>
        </w:rPr>
        <w:t xml:space="preserve">după cum </w:t>
      </w:r>
      <w:proofErr w:type="gramStart"/>
      <w:r w:rsidR="00F442EA" w:rsidRPr="00924D2B">
        <w:rPr>
          <w:rFonts w:ascii="Montserrat Light" w:hAnsi="Montserrat Light"/>
          <w:lang w:val="ro-RO"/>
        </w:rPr>
        <w:t>urmează :</w:t>
      </w:r>
      <w:proofErr w:type="gramEnd"/>
    </w:p>
    <w:bookmarkEnd w:id="9"/>
    <w:p w14:paraId="08E5904E" w14:textId="53CE2B45" w:rsidR="00393BEF" w:rsidRPr="00924D2B" w:rsidRDefault="00F442EA" w:rsidP="00393BEF">
      <w:pPr>
        <w:pStyle w:val="ListParagraph"/>
        <w:spacing w:line="240" w:lineRule="auto"/>
        <w:ind w:left="1440"/>
        <w:jc w:val="both"/>
        <w:rPr>
          <w:rFonts w:ascii="Montserrat Light" w:hAnsi="Montserrat Light"/>
          <w:lang w:eastAsia="ro-RO"/>
        </w:rPr>
      </w:pPr>
      <w:proofErr w:type="gramStart"/>
      <w:r w:rsidRPr="00924D2B">
        <w:rPr>
          <w:rFonts w:ascii="Montserrat Light" w:hAnsi="Montserrat Light"/>
          <w:lang w:eastAsia="ro-RO"/>
        </w:rPr>
        <w:t>a)</w:t>
      </w:r>
      <w:r w:rsidR="002F41E3" w:rsidRPr="00924D2B">
        <w:rPr>
          <w:rFonts w:ascii="Montserrat Light" w:hAnsi="Montserrat Light"/>
          <w:lang w:eastAsia="ro-RO"/>
        </w:rPr>
        <w:t>Tarif</w:t>
      </w:r>
      <w:proofErr w:type="gramEnd"/>
      <w:r w:rsidR="002F41E3" w:rsidRPr="00924D2B">
        <w:rPr>
          <w:rFonts w:ascii="Montserrat Light" w:hAnsi="Montserrat Light"/>
          <w:lang w:eastAsia="ro-RO"/>
        </w:rPr>
        <w:t xml:space="preserve"> </w:t>
      </w:r>
      <w:proofErr w:type="spellStart"/>
      <w:r w:rsidR="002F41E3" w:rsidRPr="00924D2B">
        <w:rPr>
          <w:rFonts w:ascii="Montserrat Light" w:hAnsi="Montserrat Light"/>
          <w:lang w:eastAsia="ro-RO"/>
        </w:rPr>
        <w:t>preluare</w:t>
      </w:r>
      <w:proofErr w:type="spellEnd"/>
      <w:r w:rsidR="002F41E3" w:rsidRPr="00924D2B">
        <w:rPr>
          <w:rFonts w:ascii="Montserrat Light" w:hAnsi="Montserrat Light"/>
          <w:lang w:eastAsia="ro-RO"/>
        </w:rPr>
        <w:t xml:space="preserve"> </w:t>
      </w:r>
      <w:proofErr w:type="spellStart"/>
      <w:r w:rsidR="002F41E3" w:rsidRPr="00924D2B">
        <w:rPr>
          <w:rFonts w:ascii="Montserrat Light" w:hAnsi="Montserrat Light"/>
          <w:lang w:eastAsia="ro-RO"/>
        </w:rPr>
        <w:t>deseuri</w:t>
      </w:r>
      <w:proofErr w:type="spellEnd"/>
      <w:r w:rsidR="002F41E3" w:rsidRPr="00924D2B">
        <w:rPr>
          <w:rFonts w:ascii="Montserrat Light" w:hAnsi="Montserrat Light"/>
          <w:lang w:eastAsia="ro-RO"/>
        </w:rPr>
        <w:t xml:space="preserve"> </w:t>
      </w:r>
      <w:proofErr w:type="spellStart"/>
      <w:r w:rsidR="002F41E3" w:rsidRPr="00924D2B">
        <w:rPr>
          <w:rFonts w:ascii="Montserrat Light" w:hAnsi="Montserrat Light"/>
          <w:lang w:eastAsia="ro-RO"/>
        </w:rPr>
        <w:t>municipale</w:t>
      </w:r>
      <w:proofErr w:type="spellEnd"/>
      <w:r w:rsidR="002F41E3" w:rsidRPr="00924D2B">
        <w:rPr>
          <w:rFonts w:ascii="Montserrat Light" w:hAnsi="Montserrat Light"/>
          <w:lang w:eastAsia="ro-RO"/>
        </w:rPr>
        <w:t xml:space="preserve"> </w:t>
      </w:r>
      <w:proofErr w:type="spellStart"/>
      <w:r w:rsidR="002F41E3" w:rsidRPr="00924D2B">
        <w:rPr>
          <w:rFonts w:ascii="Montserrat Light" w:hAnsi="Montserrat Light"/>
          <w:lang w:eastAsia="ro-RO"/>
        </w:rPr>
        <w:t>reziduale</w:t>
      </w:r>
      <w:proofErr w:type="spellEnd"/>
      <w:r w:rsidR="002F41E3" w:rsidRPr="00924D2B">
        <w:rPr>
          <w:rFonts w:ascii="Montserrat Light" w:hAnsi="Montserrat Light"/>
          <w:lang w:eastAsia="ro-RO"/>
        </w:rPr>
        <w:t xml:space="preserve"> in </w:t>
      </w:r>
      <w:proofErr w:type="spellStart"/>
      <w:r w:rsidR="002F41E3" w:rsidRPr="00924D2B">
        <w:rPr>
          <w:rFonts w:ascii="Montserrat Light" w:hAnsi="Montserrat Light"/>
          <w:lang w:eastAsia="ro-RO"/>
        </w:rPr>
        <w:t>vederea</w:t>
      </w:r>
      <w:proofErr w:type="spellEnd"/>
      <w:r w:rsidR="002F41E3" w:rsidRPr="00924D2B">
        <w:rPr>
          <w:rFonts w:ascii="Montserrat Light" w:hAnsi="Montserrat Light"/>
          <w:lang w:eastAsia="ro-RO"/>
        </w:rPr>
        <w:t xml:space="preserve"> </w:t>
      </w:r>
      <w:proofErr w:type="spellStart"/>
      <w:r w:rsidR="002F41E3" w:rsidRPr="00924D2B">
        <w:rPr>
          <w:rFonts w:ascii="Montserrat Light" w:hAnsi="Montserrat Light"/>
          <w:lang w:eastAsia="ro-RO"/>
        </w:rPr>
        <w:t>depozitarii</w:t>
      </w:r>
      <w:proofErr w:type="spellEnd"/>
      <w:r w:rsidR="002F41E3" w:rsidRPr="00924D2B">
        <w:rPr>
          <w:rFonts w:ascii="Montserrat Light" w:hAnsi="Montserrat Light"/>
          <w:lang w:eastAsia="ro-RO"/>
        </w:rPr>
        <w:t xml:space="preserve"> (Tarif </w:t>
      </w:r>
      <w:proofErr w:type="spellStart"/>
      <w:r w:rsidR="002F41E3" w:rsidRPr="00924D2B">
        <w:rPr>
          <w:rFonts w:ascii="Montserrat Light" w:hAnsi="Montserrat Light"/>
          <w:lang w:eastAsia="ro-RO"/>
        </w:rPr>
        <w:t>depozitare</w:t>
      </w:r>
      <w:proofErr w:type="spellEnd"/>
      <w:r w:rsidR="002F41E3" w:rsidRPr="00924D2B">
        <w:rPr>
          <w:rFonts w:ascii="Montserrat Light" w:hAnsi="Montserrat Light"/>
          <w:lang w:eastAsia="ro-RO"/>
        </w:rPr>
        <w:t xml:space="preserve">) : </w:t>
      </w:r>
      <w:r w:rsidR="002F41E3" w:rsidRPr="00924D2B">
        <w:rPr>
          <w:rFonts w:ascii="Montserrat Light" w:hAnsi="Montserrat Light"/>
          <w:b/>
          <w:bCs/>
          <w:lang w:eastAsia="ro-RO"/>
        </w:rPr>
        <w:t>248.29 lei/</w:t>
      </w:r>
      <w:proofErr w:type="spellStart"/>
      <w:r w:rsidR="002F41E3" w:rsidRPr="00924D2B">
        <w:rPr>
          <w:rFonts w:ascii="Montserrat Light" w:hAnsi="Montserrat Light"/>
          <w:b/>
          <w:bCs/>
          <w:lang w:eastAsia="ro-RO"/>
        </w:rPr>
        <w:t>tonă</w:t>
      </w:r>
      <w:proofErr w:type="spellEnd"/>
      <w:r w:rsidR="002F41E3" w:rsidRPr="00924D2B">
        <w:rPr>
          <w:rFonts w:ascii="Montserrat Light" w:hAnsi="Montserrat Light"/>
          <w:b/>
          <w:bCs/>
          <w:lang w:eastAsia="ro-RO"/>
        </w:rPr>
        <w:t xml:space="preserve"> </w:t>
      </w:r>
      <w:proofErr w:type="spellStart"/>
      <w:r w:rsidR="002F41E3" w:rsidRPr="00924D2B">
        <w:rPr>
          <w:rFonts w:ascii="Montserrat Light" w:hAnsi="Montserrat Light"/>
          <w:b/>
          <w:bCs/>
          <w:lang w:eastAsia="ro-RO"/>
        </w:rPr>
        <w:t>fără</w:t>
      </w:r>
      <w:proofErr w:type="spellEnd"/>
      <w:r w:rsidR="002F41E3" w:rsidRPr="00924D2B">
        <w:rPr>
          <w:rFonts w:ascii="Montserrat Light" w:hAnsi="Montserrat Light"/>
          <w:b/>
          <w:bCs/>
          <w:lang w:eastAsia="ro-RO"/>
        </w:rPr>
        <w:t xml:space="preserve"> TVA</w:t>
      </w:r>
      <w:r w:rsidR="002F41E3" w:rsidRPr="00924D2B">
        <w:rPr>
          <w:rFonts w:ascii="Montserrat Light" w:hAnsi="Montserrat Light"/>
          <w:lang w:eastAsia="ro-RO"/>
        </w:rPr>
        <w:t>;</w:t>
      </w:r>
    </w:p>
    <w:p w14:paraId="3384C653" w14:textId="006F95B0" w:rsidR="002F41E3" w:rsidRPr="00924D2B" w:rsidRDefault="00393BEF" w:rsidP="00393BEF">
      <w:pPr>
        <w:pStyle w:val="ListParagraph"/>
        <w:spacing w:line="240" w:lineRule="auto"/>
        <w:ind w:left="1440"/>
        <w:jc w:val="both"/>
        <w:rPr>
          <w:rFonts w:ascii="Montserrat Light" w:hAnsi="Montserrat Light"/>
          <w:lang w:eastAsia="ro-RO"/>
        </w:rPr>
      </w:pPr>
      <w:r w:rsidRPr="00924D2B">
        <w:rPr>
          <w:rFonts w:ascii="Montserrat Light" w:hAnsi="Montserrat Light"/>
          <w:lang w:eastAsia="ro-RO"/>
        </w:rPr>
        <w:t xml:space="preserve">b) </w:t>
      </w:r>
      <w:r w:rsidR="002F41E3" w:rsidRPr="00924D2B">
        <w:rPr>
          <w:rFonts w:ascii="Montserrat Light" w:hAnsi="Montserrat Light"/>
          <w:lang w:eastAsia="ro-RO"/>
        </w:rPr>
        <w:t xml:space="preserve">Tarif </w:t>
      </w:r>
      <w:proofErr w:type="spellStart"/>
      <w:r w:rsidR="002F41E3" w:rsidRPr="00924D2B">
        <w:rPr>
          <w:rFonts w:ascii="Montserrat Light" w:hAnsi="Montserrat Light"/>
          <w:lang w:eastAsia="ro-RO"/>
        </w:rPr>
        <w:t>preluare</w:t>
      </w:r>
      <w:proofErr w:type="spellEnd"/>
      <w:r w:rsidR="002F41E3" w:rsidRPr="00924D2B">
        <w:rPr>
          <w:rFonts w:ascii="Montserrat Light" w:hAnsi="Montserrat Light"/>
          <w:lang w:eastAsia="ro-RO"/>
        </w:rPr>
        <w:t xml:space="preserve"> </w:t>
      </w:r>
      <w:proofErr w:type="spellStart"/>
      <w:r w:rsidR="002F41E3" w:rsidRPr="00924D2B">
        <w:rPr>
          <w:rFonts w:ascii="Montserrat Light" w:hAnsi="Montserrat Light"/>
          <w:lang w:eastAsia="ro-RO"/>
        </w:rPr>
        <w:t>deseuri</w:t>
      </w:r>
      <w:proofErr w:type="spellEnd"/>
      <w:r w:rsidR="002F41E3" w:rsidRPr="00924D2B">
        <w:rPr>
          <w:rFonts w:ascii="Montserrat Light" w:hAnsi="Montserrat Light"/>
          <w:lang w:eastAsia="ro-RO"/>
        </w:rPr>
        <w:t xml:space="preserve"> </w:t>
      </w:r>
      <w:proofErr w:type="spellStart"/>
      <w:r w:rsidR="002F41E3" w:rsidRPr="00924D2B">
        <w:rPr>
          <w:rFonts w:ascii="Montserrat Light" w:hAnsi="Montserrat Light"/>
          <w:lang w:eastAsia="ro-RO"/>
        </w:rPr>
        <w:t>reciclabile</w:t>
      </w:r>
      <w:proofErr w:type="spellEnd"/>
      <w:r w:rsidR="002F41E3" w:rsidRPr="00924D2B">
        <w:rPr>
          <w:rFonts w:ascii="Montserrat Light" w:hAnsi="Montserrat Light"/>
          <w:lang w:eastAsia="ro-RO"/>
        </w:rPr>
        <w:t xml:space="preserve"> </w:t>
      </w:r>
      <w:proofErr w:type="spellStart"/>
      <w:r w:rsidR="002F41E3" w:rsidRPr="00924D2B">
        <w:rPr>
          <w:rFonts w:ascii="Montserrat Light" w:hAnsi="Montserrat Light"/>
          <w:lang w:eastAsia="ro-RO"/>
        </w:rPr>
        <w:t>colectate</w:t>
      </w:r>
      <w:proofErr w:type="spellEnd"/>
      <w:r w:rsidR="002F41E3" w:rsidRPr="00924D2B">
        <w:rPr>
          <w:rFonts w:ascii="Montserrat Light" w:hAnsi="Montserrat Light"/>
          <w:lang w:eastAsia="ro-RO"/>
        </w:rPr>
        <w:t xml:space="preserve"> </w:t>
      </w:r>
      <w:proofErr w:type="spellStart"/>
      <w:r w:rsidR="002F41E3" w:rsidRPr="00924D2B">
        <w:rPr>
          <w:rFonts w:ascii="Montserrat Light" w:hAnsi="Montserrat Light"/>
          <w:lang w:eastAsia="ro-RO"/>
        </w:rPr>
        <w:t>separat</w:t>
      </w:r>
      <w:proofErr w:type="spellEnd"/>
      <w:r w:rsidR="002F41E3" w:rsidRPr="00924D2B">
        <w:rPr>
          <w:rFonts w:ascii="Montserrat Light" w:hAnsi="Montserrat Light"/>
          <w:lang w:eastAsia="ro-RO"/>
        </w:rPr>
        <w:t xml:space="preserve"> </w:t>
      </w:r>
      <w:proofErr w:type="spellStart"/>
      <w:r w:rsidR="002F41E3" w:rsidRPr="00924D2B">
        <w:rPr>
          <w:rFonts w:ascii="Montserrat Light" w:hAnsi="Montserrat Light"/>
          <w:lang w:eastAsia="ro-RO"/>
        </w:rPr>
        <w:t>în</w:t>
      </w:r>
      <w:proofErr w:type="spellEnd"/>
      <w:r w:rsidR="002F41E3" w:rsidRPr="00924D2B">
        <w:rPr>
          <w:rFonts w:ascii="Montserrat Light" w:hAnsi="Montserrat Light"/>
          <w:lang w:eastAsia="ro-RO"/>
        </w:rPr>
        <w:t xml:space="preserve"> </w:t>
      </w:r>
      <w:proofErr w:type="spellStart"/>
      <w:r w:rsidR="002F41E3" w:rsidRPr="00924D2B">
        <w:rPr>
          <w:rFonts w:ascii="Montserrat Light" w:hAnsi="Montserrat Light"/>
          <w:lang w:eastAsia="ro-RO"/>
        </w:rPr>
        <w:t>vederea</w:t>
      </w:r>
      <w:proofErr w:type="spellEnd"/>
      <w:r w:rsidR="002F41E3" w:rsidRPr="00924D2B">
        <w:rPr>
          <w:rFonts w:ascii="Montserrat Light" w:hAnsi="Montserrat Light"/>
          <w:lang w:eastAsia="ro-RO"/>
        </w:rPr>
        <w:t xml:space="preserve"> </w:t>
      </w:r>
      <w:proofErr w:type="spellStart"/>
      <w:r w:rsidR="002F41E3" w:rsidRPr="00924D2B">
        <w:rPr>
          <w:rFonts w:ascii="Montserrat Light" w:hAnsi="Montserrat Light"/>
          <w:lang w:eastAsia="ro-RO"/>
        </w:rPr>
        <w:t>sortării</w:t>
      </w:r>
      <w:proofErr w:type="spellEnd"/>
      <w:r w:rsidR="002F41E3" w:rsidRPr="00924D2B">
        <w:rPr>
          <w:rFonts w:ascii="Montserrat Light" w:hAnsi="Montserrat Light"/>
          <w:lang w:eastAsia="ro-RO"/>
        </w:rPr>
        <w:t xml:space="preserve"> (Tarif </w:t>
      </w:r>
      <w:proofErr w:type="spellStart"/>
      <w:r w:rsidR="002F41E3" w:rsidRPr="00924D2B">
        <w:rPr>
          <w:rFonts w:ascii="Montserrat Light" w:hAnsi="Montserrat Light"/>
          <w:lang w:eastAsia="ro-RO"/>
        </w:rPr>
        <w:t>sortare</w:t>
      </w:r>
      <w:proofErr w:type="spellEnd"/>
      <w:proofErr w:type="gramStart"/>
      <w:r w:rsidR="002F41E3" w:rsidRPr="00924D2B">
        <w:rPr>
          <w:rFonts w:ascii="Montserrat Light" w:hAnsi="Montserrat Light"/>
          <w:lang w:eastAsia="ro-RO"/>
        </w:rPr>
        <w:t>) :</w:t>
      </w:r>
      <w:proofErr w:type="gramEnd"/>
      <w:r w:rsidR="002F41E3" w:rsidRPr="00924D2B">
        <w:rPr>
          <w:rFonts w:ascii="Montserrat Light" w:hAnsi="Montserrat Light"/>
          <w:lang w:eastAsia="ro-RO"/>
        </w:rPr>
        <w:t xml:space="preserve"> </w:t>
      </w:r>
      <w:r w:rsidR="002F41E3" w:rsidRPr="00924D2B">
        <w:rPr>
          <w:rFonts w:ascii="Montserrat Light" w:hAnsi="Montserrat Light"/>
          <w:b/>
          <w:bCs/>
          <w:lang w:eastAsia="ro-RO"/>
        </w:rPr>
        <w:t>0,54 lei/</w:t>
      </w:r>
      <w:proofErr w:type="spellStart"/>
      <w:r w:rsidR="002F41E3" w:rsidRPr="00924D2B">
        <w:rPr>
          <w:rFonts w:ascii="Montserrat Light" w:hAnsi="Montserrat Light"/>
          <w:b/>
          <w:bCs/>
          <w:lang w:eastAsia="ro-RO"/>
        </w:rPr>
        <w:t>tonă</w:t>
      </w:r>
      <w:proofErr w:type="spellEnd"/>
      <w:r w:rsidR="002F41E3" w:rsidRPr="00924D2B">
        <w:rPr>
          <w:rFonts w:ascii="Montserrat Light" w:hAnsi="Montserrat Light"/>
          <w:b/>
          <w:bCs/>
          <w:lang w:eastAsia="ro-RO"/>
        </w:rPr>
        <w:t xml:space="preserve"> </w:t>
      </w:r>
      <w:proofErr w:type="spellStart"/>
      <w:r w:rsidR="002F41E3" w:rsidRPr="00924D2B">
        <w:rPr>
          <w:rFonts w:ascii="Montserrat Light" w:hAnsi="Montserrat Light"/>
          <w:b/>
          <w:bCs/>
          <w:lang w:eastAsia="ro-RO"/>
        </w:rPr>
        <w:t>fără</w:t>
      </w:r>
      <w:proofErr w:type="spellEnd"/>
      <w:r w:rsidR="002F41E3" w:rsidRPr="00924D2B">
        <w:rPr>
          <w:rFonts w:ascii="Montserrat Light" w:hAnsi="Montserrat Light"/>
          <w:b/>
          <w:bCs/>
          <w:lang w:eastAsia="ro-RO"/>
        </w:rPr>
        <w:t xml:space="preserve"> TVA</w:t>
      </w:r>
      <w:r w:rsidR="002F41E3" w:rsidRPr="00924D2B">
        <w:rPr>
          <w:rFonts w:ascii="Montserrat Light" w:hAnsi="Montserrat Light"/>
          <w:lang w:eastAsia="ro-RO"/>
        </w:rPr>
        <w:t>;</w:t>
      </w:r>
    </w:p>
    <w:p w14:paraId="3084D55F" w14:textId="5521D540" w:rsidR="005A44EE" w:rsidRPr="00924D2B" w:rsidRDefault="00393BEF" w:rsidP="00393BEF">
      <w:pPr>
        <w:pStyle w:val="ListParagraph"/>
        <w:spacing w:line="240" w:lineRule="auto"/>
        <w:ind w:left="1440"/>
        <w:jc w:val="both"/>
        <w:rPr>
          <w:rFonts w:ascii="Montserrat Light" w:hAnsi="Montserrat Light"/>
          <w:lang w:eastAsia="ro-RO"/>
        </w:rPr>
      </w:pPr>
      <w:r w:rsidRPr="00924D2B">
        <w:rPr>
          <w:rFonts w:ascii="Montserrat Light" w:hAnsi="Montserrat Light"/>
          <w:lang w:eastAsia="ro-RO"/>
        </w:rPr>
        <w:t>c)</w:t>
      </w:r>
      <w:r w:rsidR="002F41E3" w:rsidRPr="00924D2B">
        <w:rPr>
          <w:rFonts w:ascii="Montserrat Light" w:hAnsi="Montserrat Light"/>
          <w:lang w:eastAsia="ro-RO"/>
        </w:rPr>
        <w:t xml:space="preserve">Tarif </w:t>
      </w:r>
      <w:proofErr w:type="spellStart"/>
      <w:r w:rsidR="002F41E3" w:rsidRPr="00924D2B">
        <w:rPr>
          <w:rFonts w:ascii="Montserrat Light" w:hAnsi="Montserrat Light"/>
          <w:lang w:eastAsia="ro-RO"/>
        </w:rPr>
        <w:t>preluare</w:t>
      </w:r>
      <w:proofErr w:type="spellEnd"/>
      <w:r w:rsidR="002F41E3" w:rsidRPr="00924D2B">
        <w:rPr>
          <w:rFonts w:ascii="Montserrat Light" w:hAnsi="Montserrat Light"/>
          <w:lang w:eastAsia="ro-RO"/>
        </w:rPr>
        <w:t xml:space="preserve"> </w:t>
      </w:r>
      <w:proofErr w:type="spellStart"/>
      <w:r w:rsidR="002F41E3" w:rsidRPr="00924D2B">
        <w:rPr>
          <w:rFonts w:ascii="Montserrat Light" w:hAnsi="Montserrat Light"/>
          <w:lang w:eastAsia="ro-RO"/>
        </w:rPr>
        <w:t>deșeuri</w:t>
      </w:r>
      <w:proofErr w:type="spellEnd"/>
      <w:r w:rsidR="002F41E3" w:rsidRPr="00924D2B">
        <w:rPr>
          <w:rFonts w:ascii="Montserrat Light" w:hAnsi="Montserrat Light"/>
          <w:lang w:eastAsia="ro-RO"/>
        </w:rPr>
        <w:t xml:space="preserve"> </w:t>
      </w:r>
      <w:proofErr w:type="spellStart"/>
      <w:r w:rsidR="002F41E3" w:rsidRPr="00924D2B">
        <w:rPr>
          <w:rFonts w:ascii="Montserrat Light" w:hAnsi="Montserrat Light"/>
          <w:lang w:eastAsia="ro-RO"/>
        </w:rPr>
        <w:t>amestecate</w:t>
      </w:r>
      <w:proofErr w:type="spellEnd"/>
      <w:r w:rsidR="002F41E3" w:rsidRPr="00924D2B">
        <w:rPr>
          <w:rFonts w:ascii="Montserrat Light" w:hAnsi="Montserrat Light"/>
          <w:lang w:eastAsia="ro-RO"/>
        </w:rPr>
        <w:t xml:space="preserve"> </w:t>
      </w:r>
      <w:proofErr w:type="spellStart"/>
      <w:r w:rsidR="002F41E3" w:rsidRPr="00924D2B">
        <w:rPr>
          <w:rFonts w:ascii="Montserrat Light" w:hAnsi="Montserrat Light"/>
          <w:lang w:eastAsia="ro-RO"/>
        </w:rPr>
        <w:t>în</w:t>
      </w:r>
      <w:proofErr w:type="spellEnd"/>
      <w:r w:rsidR="002F41E3" w:rsidRPr="00924D2B">
        <w:rPr>
          <w:rFonts w:ascii="Montserrat Light" w:hAnsi="Montserrat Light"/>
          <w:lang w:eastAsia="ro-RO"/>
        </w:rPr>
        <w:t xml:space="preserve"> </w:t>
      </w:r>
      <w:proofErr w:type="spellStart"/>
      <w:r w:rsidR="002F41E3" w:rsidRPr="00924D2B">
        <w:rPr>
          <w:rFonts w:ascii="Montserrat Light" w:hAnsi="Montserrat Light"/>
          <w:lang w:eastAsia="ro-RO"/>
        </w:rPr>
        <w:t>vederea</w:t>
      </w:r>
      <w:proofErr w:type="spellEnd"/>
      <w:r w:rsidR="002F41E3" w:rsidRPr="00924D2B">
        <w:rPr>
          <w:rFonts w:ascii="Montserrat Light" w:hAnsi="Montserrat Light"/>
          <w:lang w:eastAsia="ro-RO"/>
        </w:rPr>
        <w:t xml:space="preserve"> </w:t>
      </w:r>
      <w:proofErr w:type="spellStart"/>
      <w:r w:rsidR="002F41E3" w:rsidRPr="00924D2B">
        <w:rPr>
          <w:rFonts w:ascii="Montserrat Light" w:hAnsi="Montserrat Light"/>
          <w:lang w:eastAsia="ro-RO"/>
        </w:rPr>
        <w:t>tratării</w:t>
      </w:r>
      <w:proofErr w:type="spellEnd"/>
      <w:r w:rsidR="002F41E3" w:rsidRPr="00924D2B">
        <w:rPr>
          <w:rFonts w:ascii="Montserrat Light" w:hAnsi="Montserrat Light"/>
          <w:lang w:eastAsia="ro-RO"/>
        </w:rPr>
        <w:t xml:space="preserve"> </w:t>
      </w:r>
      <w:proofErr w:type="spellStart"/>
      <w:r w:rsidR="002F41E3" w:rsidRPr="00924D2B">
        <w:rPr>
          <w:rFonts w:ascii="Montserrat Light" w:hAnsi="Montserrat Light"/>
          <w:lang w:eastAsia="ro-RO"/>
        </w:rPr>
        <w:t>în</w:t>
      </w:r>
      <w:proofErr w:type="spellEnd"/>
      <w:r w:rsidR="002F41E3" w:rsidRPr="00924D2B">
        <w:rPr>
          <w:rFonts w:ascii="Montserrat Light" w:hAnsi="Montserrat Light"/>
          <w:lang w:eastAsia="ro-RO"/>
        </w:rPr>
        <w:t xml:space="preserve"> TMB (Tarif TMB): </w:t>
      </w:r>
      <w:r w:rsidR="002F41E3" w:rsidRPr="00924D2B">
        <w:rPr>
          <w:rFonts w:ascii="Montserrat Light" w:hAnsi="Montserrat Light"/>
          <w:b/>
          <w:bCs/>
          <w:lang w:eastAsia="ro-RO"/>
        </w:rPr>
        <w:t>100,58 lei/</w:t>
      </w:r>
      <w:proofErr w:type="spellStart"/>
      <w:r w:rsidR="002F41E3" w:rsidRPr="00924D2B">
        <w:rPr>
          <w:rFonts w:ascii="Montserrat Light" w:hAnsi="Montserrat Light"/>
          <w:b/>
          <w:bCs/>
          <w:lang w:eastAsia="ro-RO"/>
        </w:rPr>
        <w:t>tonă</w:t>
      </w:r>
      <w:proofErr w:type="spellEnd"/>
      <w:r w:rsidR="002F41E3" w:rsidRPr="00924D2B">
        <w:rPr>
          <w:rFonts w:ascii="Montserrat Light" w:hAnsi="Montserrat Light"/>
          <w:b/>
          <w:bCs/>
          <w:lang w:eastAsia="ro-RO"/>
        </w:rPr>
        <w:t xml:space="preserve"> </w:t>
      </w:r>
      <w:proofErr w:type="spellStart"/>
      <w:r w:rsidR="002F41E3" w:rsidRPr="00924D2B">
        <w:rPr>
          <w:rFonts w:ascii="Montserrat Light" w:hAnsi="Montserrat Light"/>
          <w:b/>
          <w:bCs/>
          <w:lang w:eastAsia="ro-RO"/>
        </w:rPr>
        <w:t>fără</w:t>
      </w:r>
      <w:proofErr w:type="spellEnd"/>
      <w:r w:rsidR="002F41E3" w:rsidRPr="00924D2B">
        <w:rPr>
          <w:rFonts w:ascii="Montserrat Light" w:hAnsi="Montserrat Light"/>
          <w:b/>
          <w:bCs/>
          <w:lang w:eastAsia="ro-RO"/>
        </w:rPr>
        <w:t xml:space="preserve"> TVA</w:t>
      </w:r>
      <w:r w:rsidR="002F41E3" w:rsidRPr="00924D2B">
        <w:rPr>
          <w:rFonts w:ascii="Montserrat Light" w:hAnsi="Montserrat Light"/>
          <w:lang w:eastAsia="ro-RO"/>
        </w:rPr>
        <w:t>;</w:t>
      </w:r>
    </w:p>
    <w:p w14:paraId="009CEE93" w14:textId="5B5D8DD7" w:rsidR="005B65B0" w:rsidRPr="00924D2B" w:rsidRDefault="00F442EA" w:rsidP="00F442EA">
      <w:pPr>
        <w:spacing w:line="240" w:lineRule="auto"/>
        <w:ind w:firstLine="720"/>
        <w:jc w:val="both"/>
        <w:rPr>
          <w:rFonts w:ascii="Montserrat Light" w:eastAsia="Calibri" w:hAnsi="Montserrat Light" w:cs="Times New Roman"/>
          <w:lang w:val="en-US" w:eastAsia="ro-RO"/>
        </w:rPr>
      </w:pPr>
      <w:r w:rsidRPr="00924D2B">
        <w:rPr>
          <w:rFonts w:ascii="Montserrat Light" w:hAnsi="Montserrat Light"/>
          <w:b/>
          <w:bCs/>
          <w:noProof/>
          <w:lang w:eastAsia="ro-RO"/>
        </w:rPr>
        <w:t>(2)</w:t>
      </w:r>
      <w:r w:rsidRPr="00924D2B">
        <w:rPr>
          <w:rFonts w:ascii="Montserrat" w:hAnsi="Montserrat"/>
          <w:b/>
          <w:bCs/>
          <w:noProof/>
          <w:lang w:eastAsia="ro-RO"/>
        </w:rPr>
        <w:t xml:space="preserve"> </w:t>
      </w:r>
      <w:r w:rsidR="00393BEF" w:rsidRPr="00924D2B">
        <w:rPr>
          <w:rFonts w:ascii="Montserrat Light" w:hAnsi="Montserrat Light"/>
          <w:noProof/>
          <w:lang w:eastAsia="ro-RO"/>
        </w:rPr>
        <w:t>T</w:t>
      </w:r>
      <w:r w:rsidR="005B65B0" w:rsidRPr="00924D2B">
        <w:rPr>
          <w:rFonts w:ascii="Montserrat Light" w:hAnsi="Montserrat Light"/>
          <w:noProof/>
          <w:lang w:eastAsia="ro-RO"/>
        </w:rPr>
        <w:t>arif</w:t>
      </w:r>
      <w:r w:rsidR="00393BEF" w:rsidRPr="00924D2B">
        <w:rPr>
          <w:rFonts w:ascii="Montserrat Light" w:hAnsi="Montserrat Light"/>
          <w:noProof/>
          <w:lang w:eastAsia="ro-RO"/>
        </w:rPr>
        <w:t>ul</w:t>
      </w:r>
      <w:r w:rsidR="005B65B0" w:rsidRPr="00924D2B">
        <w:rPr>
          <w:rFonts w:ascii="Montserrat Light" w:hAnsi="Montserrat Light"/>
          <w:noProof/>
          <w:lang w:eastAsia="ro-RO"/>
        </w:rPr>
        <w:t xml:space="preserve"> menționat la </w:t>
      </w:r>
      <w:r w:rsidR="00393BEF" w:rsidRPr="00924D2B">
        <w:rPr>
          <w:rFonts w:ascii="Montserrat Light" w:hAnsi="Montserrat Light"/>
          <w:noProof/>
          <w:lang w:eastAsia="ro-RO"/>
        </w:rPr>
        <w:t>alin. (1)</w:t>
      </w:r>
      <w:r w:rsidR="005B65B0" w:rsidRPr="00924D2B">
        <w:rPr>
          <w:rFonts w:ascii="Montserrat Light" w:hAnsi="Montserrat Light"/>
          <w:noProof/>
          <w:lang w:eastAsia="ro-RO"/>
        </w:rPr>
        <w:t xml:space="preserve"> </w:t>
      </w:r>
      <w:r w:rsidR="004F0F2F" w:rsidRPr="00924D2B">
        <w:rPr>
          <w:rFonts w:ascii="Montserrat Light" w:hAnsi="Montserrat Light"/>
          <w:noProof/>
          <w:lang w:eastAsia="ro-RO"/>
        </w:rPr>
        <w:t xml:space="preserve">lit. a) </w:t>
      </w:r>
      <w:r w:rsidR="00521F32" w:rsidRPr="00924D2B">
        <w:rPr>
          <w:rFonts w:ascii="Montserrat Light" w:hAnsi="Montserrat Light"/>
          <w:noProof/>
          <w:lang w:eastAsia="ro-RO"/>
        </w:rPr>
        <w:t xml:space="preserve">este </w:t>
      </w:r>
      <w:r w:rsidR="00393BEF" w:rsidRPr="00924D2B">
        <w:rPr>
          <w:rFonts w:ascii="Montserrat Light" w:hAnsi="Montserrat Light"/>
          <w:noProof/>
          <w:lang w:eastAsia="ro-RO"/>
        </w:rPr>
        <w:t>aplic</w:t>
      </w:r>
      <w:r w:rsidR="00521F32" w:rsidRPr="00924D2B">
        <w:rPr>
          <w:rFonts w:ascii="Montserrat Light" w:hAnsi="Montserrat Light"/>
          <w:noProof/>
          <w:lang w:eastAsia="ro-RO"/>
        </w:rPr>
        <w:t>abil</w:t>
      </w:r>
      <w:r w:rsidR="00393BEF" w:rsidRPr="00924D2B">
        <w:rPr>
          <w:rFonts w:ascii="Montserrat Light" w:hAnsi="Montserrat Light"/>
          <w:noProof/>
          <w:lang w:eastAsia="ro-RO"/>
        </w:rPr>
        <w:t xml:space="preserve"> de la</w:t>
      </w:r>
      <w:r w:rsidR="0015729C" w:rsidRPr="00924D2B">
        <w:rPr>
          <w:rFonts w:ascii="Montserrat Light" w:hAnsi="Montserrat Light"/>
          <w:noProof/>
          <w:lang w:eastAsia="ro-RO"/>
        </w:rPr>
        <w:t xml:space="preserve"> d</w:t>
      </w:r>
      <w:r w:rsidR="005B65B0" w:rsidRPr="00924D2B">
        <w:rPr>
          <w:rFonts w:ascii="Montserrat Light" w:hAnsi="Montserrat Light"/>
          <w:noProof/>
          <w:lang w:val="ro-RO" w:eastAsia="ro-RO"/>
        </w:rPr>
        <w:t xml:space="preserve">ata </w:t>
      </w:r>
      <w:r w:rsidR="00B14E47" w:rsidRPr="00924D2B">
        <w:rPr>
          <w:rFonts w:ascii="Montserrat Light" w:hAnsi="Montserrat Light"/>
          <w:noProof/>
          <w:lang w:val="ro-RO" w:eastAsia="ro-RO"/>
        </w:rPr>
        <w:t>în</w:t>
      </w:r>
      <w:r w:rsidR="004465C8" w:rsidRPr="00924D2B">
        <w:rPr>
          <w:rFonts w:ascii="Montserrat Light" w:hAnsi="Montserrat Light"/>
          <w:noProof/>
          <w:lang w:val="ro-RO" w:eastAsia="ro-RO"/>
        </w:rPr>
        <w:t>cheierii</w:t>
      </w:r>
      <w:r w:rsidR="00B14E47" w:rsidRPr="00924D2B">
        <w:rPr>
          <w:rFonts w:ascii="Montserrat Light" w:hAnsi="Montserrat Light"/>
          <w:noProof/>
          <w:lang w:val="ro-RO" w:eastAsia="ro-RO"/>
        </w:rPr>
        <w:t xml:space="preserve"> Procesului verbal de predare primire dintre U.A.T.  Județul Cluj și S.C. SUPERCOM S.A. conform </w:t>
      </w:r>
      <w:r w:rsidR="005B65B0" w:rsidRPr="00924D2B">
        <w:rPr>
          <w:rFonts w:ascii="Montserrat Light" w:hAnsi="Montserrat Light"/>
          <w:noProof/>
          <w:lang w:val="ro-RO" w:eastAsia="ro-RO"/>
        </w:rPr>
        <w:t xml:space="preserve"> </w:t>
      </w:r>
      <w:r w:rsidR="0015729C" w:rsidRPr="00924D2B">
        <w:rPr>
          <w:rFonts w:ascii="Montserrat Light" w:hAnsi="Montserrat Light"/>
          <w:noProof/>
          <w:lang w:val="ro-RO" w:eastAsia="ro-RO"/>
        </w:rPr>
        <w:t>C</w:t>
      </w:r>
      <w:r w:rsidR="005B65B0" w:rsidRPr="00924D2B">
        <w:rPr>
          <w:rFonts w:ascii="Montserrat Light" w:hAnsi="Montserrat Light"/>
          <w:noProof/>
          <w:lang w:val="ro-RO" w:eastAsia="ro-RO"/>
        </w:rPr>
        <w:t xml:space="preserve">ontractului de concesiune </w:t>
      </w:r>
      <w:r w:rsidR="0015729C" w:rsidRPr="00924D2B">
        <w:rPr>
          <w:rFonts w:ascii="Montserrat Light" w:hAnsi="Montserrat Light"/>
          <w:lang w:val="en-US"/>
        </w:rPr>
        <w:t>nr. 7735/69 din 28.02.2022</w:t>
      </w:r>
      <w:r w:rsidR="00393BEF" w:rsidRPr="00924D2B">
        <w:rPr>
          <w:rFonts w:ascii="Montserrat Light" w:hAnsi="Montserrat Light"/>
          <w:lang w:val="en-US"/>
        </w:rPr>
        <w:t xml:space="preserve">, </w:t>
      </w:r>
      <w:proofErr w:type="spellStart"/>
      <w:r w:rsidR="00393BEF" w:rsidRPr="00924D2B">
        <w:rPr>
          <w:rFonts w:ascii="Montserrat Light" w:hAnsi="Montserrat Light"/>
          <w:lang w:val="en-US"/>
        </w:rPr>
        <w:t>iar</w:t>
      </w:r>
      <w:proofErr w:type="spellEnd"/>
      <w:r w:rsidR="0015729C" w:rsidRPr="00924D2B">
        <w:rPr>
          <w:rFonts w:ascii="Montserrat Light" w:hAnsi="Montserrat Light"/>
          <w:lang w:val="en-US"/>
        </w:rPr>
        <w:t xml:space="preserve"> </w:t>
      </w:r>
      <w:proofErr w:type="spellStart"/>
      <w:r w:rsidR="0015729C" w:rsidRPr="00924D2B">
        <w:rPr>
          <w:rFonts w:ascii="Montserrat Light" w:hAnsi="Montserrat Light"/>
          <w:lang w:val="en-US"/>
        </w:rPr>
        <w:t>tarif</w:t>
      </w:r>
      <w:r w:rsidR="00393BEF" w:rsidRPr="00924D2B">
        <w:rPr>
          <w:rFonts w:ascii="Montserrat Light" w:hAnsi="Montserrat Light"/>
          <w:lang w:val="en-US"/>
        </w:rPr>
        <w:t>ele</w:t>
      </w:r>
      <w:proofErr w:type="spellEnd"/>
      <w:r w:rsidR="0015729C" w:rsidRPr="00924D2B">
        <w:rPr>
          <w:rFonts w:ascii="Montserrat Light" w:hAnsi="Montserrat Light"/>
          <w:lang w:val="en-US"/>
        </w:rPr>
        <w:t xml:space="preserve"> </w:t>
      </w:r>
      <w:proofErr w:type="spellStart"/>
      <w:r w:rsidR="00393BEF" w:rsidRPr="00924D2B">
        <w:rPr>
          <w:rFonts w:ascii="Montserrat Light" w:hAnsi="Montserrat Light"/>
          <w:lang w:val="en-US"/>
        </w:rPr>
        <w:t>prevăzute</w:t>
      </w:r>
      <w:proofErr w:type="spellEnd"/>
      <w:r w:rsidR="00393BEF" w:rsidRPr="00924D2B">
        <w:rPr>
          <w:rFonts w:ascii="Montserrat Light" w:hAnsi="Montserrat Light"/>
          <w:lang w:val="en-US"/>
        </w:rPr>
        <w:t xml:space="preserve"> la </w:t>
      </w:r>
      <w:proofErr w:type="spellStart"/>
      <w:r w:rsidR="00393BEF" w:rsidRPr="00924D2B">
        <w:rPr>
          <w:rFonts w:ascii="Montserrat Light" w:hAnsi="Montserrat Light"/>
          <w:lang w:val="en-US"/>
        </w:rPr>
        <w:t>alin</w:t>
      </w:r>
      <w:proofErr w:type="spellEnd"/>
      <w:r w:rsidR="00393BEF" w:rsidRPr="00924D2B">
        <w:rPr>
          <w:rFonts w:ascii="Montserrat Light" w:hAnsi="Montserrat Light"/>
          <w:lang w:val="en-US"/>
        </w:rPr>
        <w:t xml:space="preserve">. (1) lit. b) </w:t>
      </w:r>
      <w:proofErr w:type="spellStart"/>
      <w:r w:rsidR="00393BEF" w:rsidRPr="00924D2B">
        <w:rPr>
          <w:rFonts w:ascii="Montserrat Light" w:hAnsi="Montserrat Light"/>
          <w:lang w:val="en-US"/>
        </w:rPr>
        <w:t>și</w:t>
      </w:r>
      <w:proofErr w:type="spellEnd"/>
      <w:r w:rsidR="00393BEF" w:rsidRPr="00924D2B">
        <w:rPr>
          <w:rFonts w:ascii="Montserrat Light" w:hAnsi="Montserrat Light"/>
          <w:lang w:val="en-US"/>
        </w:rPr>
        <w:t xml:space="preserve"> c) se</w:t>
      </w:r>
      <w:r w:rsidR="0015729C" w:rsidRPr="00924D2B">
        <w:rPr>
          <w:rFonts w:ascii="Montserrat Light" w:hAnsi="Montserrat Light"/>
          <w:lang w:val="en-US"/>
        </w:rPr>
        <w:t xml:space="preserve"> </w:t>
      </w:r>
      <w:proofErr w:type="spellStart"/>
      <w:r w:rsidR="0015729C" w:rsidRPr="00924D2B">
        <w:rPr>
          <w:rFonts w:ascii="Montserrat Light" w:hAnsi="Montserrat Light"/>
          <w:lang w:val="en-US"/>
        </w:rPr>
        <w:t>vor</w:t>
      </w:r>
      <w:proofErr w:type="spellEnd"/>
      <w:r w:rsidR="0015729C" w:rsidRPr="00924D2B">
        <w:rPr>
          <w:rFonts w:ascii="Montserrat Light" w:hAnsi="Montserrat Light"/>
          <w:lang w:val="en-US"/>
        </w:rPr>
        <w:t xml:space="preserve"> </w:t>
      </w:r>
      <w:proofErr w:type="spellStart"/>
      <w:r w:rsidR="0015729C" w:rsidRPr="00924D2B">
        <w:rPr>
          <w:rFonts w:ascii="Montserrat Light" w:hAnsi="Montserrat Light"/>
          <w:lang w:val="en-US"/>
        </w:rPr>
        <w:t>aplica</w:t>
      </w:r>
      <w:proofErr w:type="spellEnd"/>
      <w:r w:rsidR="0015729C" w:rsidRPr="00924D2B">
        <w:rPr>
          <w:rFonts w:ascii="Montserrat Light" w:hAnsi="Montserrat Light"/>
          <w:lang w:val="en-US"/>
        </w:rPr>
        <w:t xml:space="preserve"> </w:t>
      </w:r>
      <w:r w:rsidR="00B14E47" w:rsidRPr="00924D2B">
        <w:rPr>
          <w:rFonts w:ascii="Montserrat Light" w:hAnsi="Montserrat Light"/>
          <w:lang w:val="en-US"/>
        </w:rPr>
        <w:t xml:space="preserve">de la data </w:t>
      </w:r>
      <w:proofErr w:type="spellStart"/>
      <w:r w:rsidR="00B14E47" w:rsidRPr="00924D2B">
        <w:rPr>
          <w:rFonts w:ascii="Montserrat Light" w:hAnsi="Montserrat Light"/>
          <w:lang w:val="en-US"/>
        </w:rPr>
        <w:t>încheierii</w:t>
      </w:r>
      <w:proofErr w:type="spellEnd"/>
      <w:r w:rsidR="00B14E47" w:rsidRPr="00924D2B">
        <w:rPr>
          <w:rFonts w:ascii="Montserrat Light" w:hAnsi="Montserrat Light"/>
          <w:lang w:val="en-US"/>
        </w:rPr>
        <w:t xml:space="preserve"> </w:t>
      </w:r>
      <w:proofErr w:type="spellStart"/>
      <w:r w:rsidR="00B14E47" w:rsidRPr="00924D2B">
        <w:rPr>
          <w:rFonts w:ascii="Montserrat Light" w:hAnsi="Montserrat Light"/>
          <w:lang w:val="en-US"/>
        </w:rPr>
        <w:t>Procesului</w:t>
      </w:r>
      <w:proofErr w:type="spellEnd"/>
      <w:r w:rsidR="00B14E47" w:rsidRPr="00924D2B">
        <w:rPr>
          <w:rFonts w:ascii="Montserrat Light" w:hAnsi="Montserrat Light"/>
          <w:lang w:val="en-US"/>
        </w:rPr>
        <w:t xml:space="preserve"> verbal de </w:t>
      </w:r>
      <w:proofErr w:type="spellStart"/>
      <w:r w:rsidR="00B14E47" w:rsidRPr="00924D2B">
        <w:rPr>
          <w:rFonts w:ascii="Montserrat Light" w:hAnsi="Montserrat Light"/>
          <w:lang w:val="en-US"/>
        </w:rPr>
        <w:t>predare</w:t>
      </w:r>
      <w:proofErr w:type="spellEnd"/>
      <w:r w:rsidR="00B14E47" w:rsidRPr="00924D2B">
        <w:rPr>
          <w:rFonts w:ascii="Montserrat Light" w:hAnsi="Montserrat Light"/>
          <w:lang w:val="en-US"/>
        </w:rPr>
        <w:t xml:space="preserve"> – </w:t>
      </w:r>
      <w:proofErr w:type="spellStart"/>
      <w:r w:rsidR="00B14E47" w:rsidRPr="00924D2B">
        <w:rPr>
          <w:rFonts w:ascii="Montserrat Light" w:hAnsi="Montserrat Light"/>
          <w:lang w:val="en-US"/>
        </w:rPr>
        <w:t>primire</w:t>
      </w:r>
      <w:proofErr w:type="spellEnd"/>
      <w:r w:rsidR="00B14E47" w:rsidRPr="00924D2B">
        <w:rPr>
          <w:rFonts w:ascii="Montserrat Light" w:hAnsi="Montserrat Light"/>
          <w:lang w:val="en-US"/>
        </w:rPr>
        <w:t xml:space="preserve"> </w:t>
      </w:r>
      <w:proofErr w:type="spellStart"/>
      <w:r w:rsidR="00B14E47" w:rsidRPr="00924D2B">
        <w:rPr>
          <w:rFonts w:ascii="Montserrat Light" w:hAnsi="Montserrat Light"/>
          <w:lang w:val="en-US"/>
        </w:rPr>
        <w:t>dintre</w:t>
      </w:r>
      <w:proofErr w:type="spellEnd"/>
      <w:r w:rsidR="00B14E47" w:rsidRPr="00924D2B">
        <w:rPr>
          <w:rFonts w:ascii="Montserrat Light" w:hAnsi="Montserrat Light"/>
          <w:lang w:val="en-US"/>
        </w:rPr>
        <w:t xml:space="preserve"> </w:t>
      </w:r>
      <w:proofErr w:type="gramStart"/>
      <w:r w:rsidR="00B14E47" w:rsidRPr="00924D2B">
        <w:rPr>
          <w:rFonts w:ascii="Montserrat Light" w:hAnsi="Montserrat Light"/>
          <w:lang w:val="en-US"/>
        </w:rPr>
        <w:t xml:space="preserve">U.A.T  </w:t>
      </w:r>
      <w:proofErr w:type="spellStart"/>
      <w:r w:rsidR="00B14E47" w:rsidRPr="00924D2B">
        <w:rPr>
          <w:rFonts w:ascii="Montserrat Light" w:hAnsi="Montserrat Light"/>
          <w:lang w:val="en-US"/>
        </w:rPr>
        <w:t>Județul</w:t>
      </w:r>
      <w:proofErr w:type="spellEnd"/>
      <w:proofErr w:type="gramEnd"/>
      <w:r w:rsidR="00B14E47" w:rsidRPr="00924D2B">
        <w:rPr>
          <w:rFonts w:ascii="Montserrat Light" w:hAnsi="Montserrat Light"/>
          <w:lang w:val="en-US"/>
        </w:rPr>
        <w:t xml:space="preserve"> Cluj </w:t>
      </w:r>
      <w:proofErr w:type="spellStart"/>
      <w:r w:rsidR="00B14E47" w:rsidRPr="00924D2B">
        <w:rPr>
          <w:rFonts w:ascii="Montserrat Light" w:hAnsi="Montserrat Light"/>
          <w:lang w:val="en-US"/>
        </w:rPr>
        <w:t>și</w:t>
      </w:r>
      <w:proofErr w:type="spellEnd"/>
      <w:r w:rsidR="00B14E47" w:rsidRPr="00924D2B">
        <w:rPr>
          <w:rFonts w:ascii="Montserrat Light" w:hAnsi="Montserrat Light"/>
          <w:lang w:val="en-US"/>
        </w:rPr>
        <w:t xml:space="preserve"> S.C. SUPERCOM S.A. </w:t>
      </w:r>
      <w:proofErr w:type="spellStart"/>
      <w:r w:rsidR="00B14E47" w:rsidRPr="00924D2B">
        <w:rPr>
          <w:rFonts w:ascii="Montserrat Light" w:hAnsi="Montserrat Light"/>
          <w:lang w:val="en-US"/>
        </w:rPr>
        <w:t>pentru</w:t>
      </w:r>
      <w:proofErr w:type="spellEnd"/>
      <w:r w:rsidR="00B14E47" w:rsidRPr="00924D2B">
        <w:rPr>
          <w:rFonts w:ascii="Montserrat Light" w:hAnsi="Montserrat Light"/>
          <w:lang w:val="en-US"/>
        </w:rPr>
        <w:t xml:space="preserve"> </w:t>
      </w:r>
      <w:proofErr w:type="spellStart"/>
      <w:r w:rsidR="00B14E47" w:rsidRPr="00924D2B">
        <w:rPr>
          <w:rFonts w:ascii="Montserrat Light" w:hAnsi="Montserrat Light"/>
          <w:lang w:val="en-US"/>
        </w:rPr>
        <w:t>stația</w:t>
      </w:r>
      <w:proofErr w:type="spellEnd"/>
      <w:r w:rsidR="00B14E47" w:rsidRPr="00924D2B">
        <w:rPr>
          <w:rFonts w:ascii="Montserrat Light" w:hAnsi="Montserrat Light"/>
          <w:lang w:val="en-US"/>
        </w:rPr>
        <w:t xml:space="preserve"> de </w:t>
      </w:r>
      <w:proofErr w:type="spellStart"/>
      <w:r w:rsidR="00B14E47" w:rsidRPr="00924D2B">
        <w:rPr>
          <w:rFonts w:ascii="Montserrat Light" w:hAnsi="Montserrat Light"/>
          <w:lang w:val="en-US"/>
        </w:rPr>
        <w:t>sortare</w:t>
      </w:r>
      <w:proofErr w:type="spellEnd"/>
      <w:r w:rsidR="00B14E47" w:rsidRPr="00924D2B">
        <w:rPr>
          <w:rFonts w:ascii="Montserrat Light" w:hAnsi="Montserrat Light"/>
          <w:lang w:val="en-US"/>
        </w:rPr>
        <w:t xml:space="preserve"> </w:t>
      </w:r>
      <w:proofErr w:type="spellStart"/>
      <w:r w:rsidR="00B14E47" w:rsidRPr="00924D2B">
        <w:rPr>
          <w:rFonts w:ascii="Montserrat Light" w:hAnsi="Montserrat Light"/>
          <w:lang w:val="en-US"/>
        </w:rPr>
        <w:t>și</w:t>
      </w:r>
      <w:proofErr w:type="spellEnd"/>
      <w:r w:rsidR="00B14E47" w:rsidRPr="00924D2B">
        <w:rPr>
          <w:rFonts w:ascii="Montserrat Light" w:hAnsi="Montserrat Light"/>
          <w:lang w:val="en-US"/>
        </w:rPr>
        <w:t xml:space="preserve"> </w:t>
      </w:r>
      <w:proofErr w:type="spellStart"/>
      <w:r w:rsidR="00B14E47" w:rsidRPr="00924D2B">
        <w:rPr>
          <w:rFonts w:ascii="Montserrat Light" w:hAnsi="Montserrat Light"/>
          <w:lang w:val="en-US"/>
        </w:rPr>
        <w:t>stația</w:t>
      </w:r>
      <w:proofErr w:type="spellEnd"/>
      <w:r w:rsidR="0015729C" w:rsidRPr="00924D2B">
        <w:rPr>
          <w:rFonts w:ascii="Montserrat Light" w:hAnsi="Montserrat Light"/>
          <w:lang w:val="en-US"/>
        </w:rPr>
        <w:t xml:space="preserve"> TMB </w:t>
      </w:r>
      <w:r w:rsidR="00712A99" w:rsidRPr="00924D2B">
        <w:rPr>
          <w:rFonts w:ascii="Montserrat Light" w:hAnsi="Montserrat Light"/>
          <w:lang w:val="en-US"/>
        </w:rPr>
        <w:t>di</w:t>
      </w:r>
      <w:r w:rsidR="00A01A2E" w:rsidRPr="00924D2B">
        <w:rPr>
          <w:rFonts w:ascii="Montserrat Light" w:hAnsi="Montserrat Light"/>
          <w:lang w:val="en-US"/>
        </w:rPr>
        <w:t xml:space="preserve">n </w:t>
      </w:r>
      <w:proofErr w:type="spellStart"/>
      <w:r w:rsidR="00A01A2E" w:rsidRPr="00924D2B">
        <w:rPr>
          <w:rFonts w:ascii="Montserrat Light" w:hAnsi="Montserrat Light"/>
          <w:lang w:val="en-US"/>
        </w:rPr>
        <w:t>cadrul</w:t>
      </w:r>
      <w:proofErr w:type="spellEnd"/>
      <w:r w:rsidR="00A01A2E" w:rsidRPr="00924D2B">
        <w:rPr>
          <w:rFonts w:ascii="Montserrat Light" w:hAnsi="Montserrat Light"/>
          <w:lang w:val="en-US"/>
        </w:rPr>
        <w:t xml:space="preserve"> C.M.I.D. Cluj-Napoca.</w:t>
      </w:r>
      <w:r w:rsidR="0015729C" w:rsidRPr="00924D2B">
        <w:rPr>
          <w:rFonts w:ascii="Montserrat Light" w:hAnsi="Montserrat Light"/>
          <w:lang w:val="en-US"/>
        </w:rPr>
        <w:t xml:space="preserve">  </w:t>
      </w:r>
    </w:p>
    <w:p w14:paraId="07327AF8" w14:textId="77777777" w:rsidR="005B65B0" w:rsidRPr="00924D2B" w:rsidRDefault="005B65B0" w:rsidP="002F41E3">
      <w:pPr>
        <w:spacing w:line="240" w:lineRule="auto"/>
        <w:jc w:val="both"/>
        <w:rPr>
          <w:rFonts w:ascii="Montserrat Light" w:hAnsi="Montserrat Light"/>
          <w:noProof/>
          <w:lang w:eastAsia="ro-RO"/>
        </w:rPr>
      </w:pPr>
    </w:p>
    <w:p w14:paraId="3DF214F6" w14:textId="5B713E36" w:rsidR="00A01A2E" w:rsidRPr="00924D2B" w:rsidRDefault="008F76F2" w:rsidP="002F41E3">
      <w:pPr>
        <w:spacing w:line="240" w:lineRule="auto"/>
        <w:jc w:val="both"/>
        <w:rPr>
          <w:rFonts w:ascii="Montserrat" w:hAnsi="Montserrat"/>
          <w:lang w:val="ro-RO"/>
        </w:rPr>
      </w:pPr>
      <w:r w:rsidRPr="00924D2B">
        <w:rPr>
          <w:rFonts w:ascii="Montserrat" w:hAnsi="Montserrat"/>
          <w:b/>
          <w:bCs/>
          <w:noProof/>
          <w:lang w:eastAsia="ro-RO"/>
        </w:rPr>
        <w:t>Art.</w:t>
      </w:r>
      <w:r w:rsidR="007947E8" w:rsidRPr="00924D2B">
        <w:rPr>
          <w:rFonts w:ascii="Montserrat" w:hAnsi="Montserrat"/>
          <w:b/>
          <w:bCs/>
          <w:noProof/>
          <w:lang w:eastAsia="ro-RO"/>
        </w:rPr>
        <w:t>2</w:t>
      </w:r>
      <w:r w:rsidRPr="00924D2B">
        <w:rPr>
          <w:rFonts w:ascii="Montserrat" w:hAnsi="Montserrat"/>
          <w:b/>
          <w:bCs/>
          <w:noProof/>
          <w:lang w:eastAsia="ro-RO"/>
        </w:rPr>
        <w:t>.</w:t>
      </w:r>
      <w:r w:rsidRPr="00924D2B">
        <w:rPr>
          <w:rFonts w:ascii="Montserrat Light" w:hAnsi="Montserrat Light"/>
          <w:b/>
          <w:bCs/>
          <w:noProof/>
          <w:lang w:eastAsia="ro-RO"/>
        </w:rPr>
        <w:t xml:space="preserve"> </w:t>
      </w:r>
      <w:r w:rsidR="00A01A2E" w:rsidRPr="00924D2B">
        <w:rPr>
          <w:rFonts w:ascii="Montserrat Light" w:hAnsi="Montserrat Light"/>
          <w:noProof/>
          <w:lang w:eastAsia="ro-RO"/>
        </w:rPr>
        <w:t xml:space="preserve">Cu punerea în aplicare a prevederilor prezentei hotărâri se încredinţează Preşedintele Consiliului Judeţean Cluj prin </w:t>
      </w:r>
      <w:r w:rsidR="00A01A2E" w:rsidRPr="00924D2B">
        <w:rPr>
          <w:rFonts w:ascii="Montserrat Light" w:hAnsi="Montserrat Light"/>
          <w:lang w:val="ro-RO"/>
        </w:rPr>
        <w:t xml:space="preserve">Direcţia Dezvoltare și Investiții </w:t>
      </w:r>
    </w:p>
    <w:p w14:paraId="260707B6" w14:textId="77777777" w:rsidR="00A01A2E" w:rsidRPr="00924D2B" w:rsidRDefault="00A01A2E" w:rsidP="002F41E3">
      <w:pPr>
        <w:spacing w:line="240" w:lineRule="auto"/>
        <w:jc w:val="both"/>
        <w:rPr>
          <w:rFonts w:ascii="Montserrat Light" w:hAnsi="Montserrat Light"/>
          <w:b/>
          <w:bCs/>
          <w:noProof/>
          <w:lang w:eastAsia="ro-RO"/>
        </w:rPr>
      </w:pPr>
    </w:p>
    <w:p w14:paraId="6B492D7C" w14:textId="3304D522" w:rsidR="008F76F2" w:rsidRPr="00924D2B" w:rsidRDefault="00A01A2E" w:rsidP="002F41E3">
      <w:pPr>
        <w:spacing w:line="240" w:lineRule="auto"/>
        <w:jc w:val="both"/>
        <w:rPr>
          <w:rFonts w:ascii="Montserrat Light" w:hAnsi="Montserrat Light"/>
        </w:rPr>
      </w:pPr>
      <w:r w:rsidRPr="00924D2B">
        <w:rPr>
          <w:rFonts w:ascii="Montserrat" w:hAnsi="Montserrat"/>
          <w:noProof/>
          <w:lang w:eastAsia="ro-RO"/>
        </w:rPr>
        <w:t xml:space="preserve">Art. </w:t>
      </w:r>
      <w:r w:rsidR="007947E8" w:rsidRPr="00924D2B">
        <w:rPr>
          <w:rFonts w:ascii="Montserrat" w:hAnsi="Montserrat"/>
          <w:noProof/>
          <w:lang w:eastAsia="ro-RO"/>
        </w:rPr>
        <w:t>3</w:t>
      </w:r>
      <w:r w:rsidRPr="00924D2B">
        <w:rPr>
          <w:rFonts w:ascii="Montserrat" w:hAnsi="Montserrat"/>
          <w:noProof/>
          <w:lang w:eastAsia="ro-RO"/>
        </w:rPr>
        <w:t>.</w:t>
      </w:r>
      <w:r w:rsidRPr="00924D2B">
        <w:rPr>
          <w:rFonts w:ascii="Montserrat Light" w:hAnsi="Montserrat Light"/>
          <w:noProof/>
          <w:lang w:eastAsia="ro-RO"/>
        </w:rPr>
        <w:t xml:space="preserve"> </w:t>
      </w:r>
      <w:r w:rsidR="008F76F2" w:rsidRPr="00924D2B">
        <w:rPr>
          <w:rFonts w:ascii="Montserrat Light" w:hAnsi="Montserrat Light"/>
          <w:noProof/>
          <w:lang w:eastAsia="ro-RO"/>
        </w:rPr>
        <w:t>Prezenta hotărâre se comunică</w:t>
      </w:r>
      <w:r w:rsidR="008F76F2" w:rsidRPr="00924D2B">
        <w:rPr>
          <w:rFonts w:ascii="Montserrat Light" w:hAnsi="Montserrat Light"/>
        </w:rPr>
        <w:t xml:space="preserve"> </w:t>
      </w:r>
      <w:r w:rsidR="008F76F2" w:rsidRPr="00924D2B">
        <w:rPr>
          <w:rFonts w:ascii="Montserrat Light" w:hAnsi="Montserrat Light"/>
          <w:lang w:val="ro-RO"/>
        </w:rPr>
        <w:t xml:space="preserve">Direcţiei </w:t>
      </w:r>
      <w:r w:rsidR="002F41E3" w:rsidRPr="00924D2B">
        <w:rPr>
          <w:rFonts w:ascii="Montserrat Light" w:hAnsi="Montserrat Light"/>
          <w:lang w:val="ro-RO"/>
        </w:rPr>
        <w:t>Dezvoltare și Investiții</w:t>
      </w:r>
      <w:r w:rsidR="00A14397" w:rsidRPr="00924D2B">
        <w:rPr>
          <w:rFonts w:ascii="Montserrat Light" w:hAnsi="Montserrat Light"/>
        </w:rPr>
        <w:t xml:space="preserve">, </w:t>
      </w:r>
      <w:r w:rsidRPr="00924D2B">
        <w:rPr>
          <w:rFonts w:ascii="Montserrat Light" w:hAnsi="Montserrat Light"/>
          <w:lang w:val="en-US"/>
        </w:rPr>
        <w:t xml:space="preserve">S.C. SUPERCOM S.A., </w:t>
      </w:r>
      <w:r w:rsidR="008F76F2" w:rsidRPr="00924D2B">
        <w:rPr>
          <w:rFonts w:ascii="Montserrat Light" w:hAnsi="Montserrat Light"/>
        </w:rPr>
        <w:t xml:space="preserve">precum </w:t>
      </w:r>
      <w:proofErr w:type="spellStart"/>
      <w:r w:rsidR="008F76F2" w:rsidRPr="00924D2B">
        <w:rPr>
          <w:rFonts w:ascii="Montserrat Light" w:hAnsi="Montserrat Light"/>
        </w:rPr>
        <w:t>și</w:t>
      </w:r>
      <w:proofErr w:type="spellEnd"/>
      <w:r w:rsidR="008F76F2" w:rsidRPr="00924D2B">
        <w:rPr>
          <w:rFonts w:ascii="Montserrat Light" w:hAnsi="Montserrat Light"/>
        </w:rPr>
        <w:t xml:space="preserve"> </w:t>
      </w:r>
      <w:proofErr w:type="spellStart"/>
      <w:r w:rsidR="008F76F2" w:rsidRPr="00924D2B">
        <w:rPr>
          <w:rFonts w:ascii="Montserrat Light" w:hAnsi="Montserrat Light"/>
        </w:rPr>
        <w:t>Prefectului</w:t>
      </w:r>
      <w:proofErr w:type="spellEnd"/>
      <w:r w:rsidR="008F76F2" w:rsidRPr="00924D2B">
        <w:rPr>
          <w:rFonts w:ascii="Montserrat Light" w:hAnsi="Montserrat Light"/>
        </w:rPr>
        <w:t xml:space="preserve"> </w:t>
      </w:r>
      <w:proofErr w:type="spellStart"/>
      <w:r w:rsidR="008F76F2" w:rsidRPr="00924D2B">
        <w:rPr>
          <w:rFonts w:ascii="Montserrat Light" w:hAnsi="Montserrat Light"/>
        </w:rPr>
        <w:t>Județului</w:t>
      </w:r>
      <w:proofErr w:type="spellEnd"/>
      <w:r w:rsidR="008F76F2" w:rsidRPr="00924D2B">
        <w:rPr>
          <w:rFonts w:ascii="Montserrat Light" w:hAnsi="Montserrat Light"/>
        </w:rPr>
        <w:t xml:space="preserve"> Cluj </w:t>
      </w:r>
      <w:proofErr w:type="spellStart"/>
      <w:r w:rsidR="008F76F2" w:rsidRPr="00924D2B">
        <w:rPr>
          <w:rFonts w:ascii="Montserrat Light" w:hAnsi="Montserrat Light"/>
        </w:rPr>
        <w:t>și</w:t>
      </w:r>
      <w:proofErr w:type="spellEnd"/>
      <w:r w:rsidR="008F76F2" w:rsidRPr="00924D2B">
        <w:rPr>
          <w:rFonts w:ascii="Montserrat Light" w:hAnsi="Montserrat Light"/>
        </w:rPr>
        <w:t xml:space="preserve"> se </w:t>
      </w:r>
      <w:proofErr w:type="spellStart"/>
      <w:r w:rsidR="008F76F2" w:rsidRPr="00924D2B">
        <w:rPr>
          <w:rFonts w:ascii="Montserrat Light" w:hAnsi="Montserrat Light"/>
        </w:rPr>
        <w:t>aduce</w:t>
      </w:r>
      <w:proofErr w:type="spellEnd"/>
      <w:r w:rsidR="008F76F2" w:rsidRPr="00924D2B">
        <w:rPr>
          <w:rFonts w:ascii="Montserrat Light" w:hAnsi="Montserrat Light"/>
        </w:rPr>
        <w:t xml:space="preserve"> la </w:t>
      </w:r>
      <w:proofErr w:type="spellStart"/>
      <w:r w:rsidR="008F76F2" w:rsidRPr="00924D2B">
        <w:rPr>
          <w:rFonts w:ascii="Montserrat Light" w:hAnsi="Montserrat Light"/>
        </w:rPr>
        <w:t>cunoştinţă</w:t>
      </w:r>
      <w:proofErr w:type="spellEnd"/>
      <w:r w:rsidR="008F76F2" w:rsidRPr="00924D2B">
        <w:rPr>
          <w:rFonts w:ascii="Montserrat Light" w:hAnsi="Montserrat Light"/>
        </w:rPr>
        <w:t xml:space="preserve"> </w:t>
      </w:r>
      <w:proofErr w:type="spellStart"/>
      <w:r w:rsidR="008F76F2" w:rsidRPr="00924D2B">
        <w:rPr>
          <w:rFonts w:ascii="Montserrat Light" w:hAnsi="Montserrat Light"/>
        </w:rPr>
        <w:t>publică</w:t>
      </w:r>
      <w:proofErr w:type="spellEnd"/>
      <w:r w:rsidR="008F76F2" w:rsidRPr="00924D2B">
        <w:rPr>
          <w:rFonts w:ascii="Montserrat Light" w:hAnsi="Montserrat Light"/>
        </w:rPr>
        <w:t xml:space="preserve"> </w:t>
      </w:r>
      <w:proofErr w:type="spellStart"/>
      <w:r w:rsidR="008F76F2" w:rsidRPr="00924D2B">
        <w:rPr>
          <w:rFonts w:ascii="Montserrat Light" w:hAnsi="Montserrat Light"/>
        </w:rPr>
        <w:t>prin</w:t>
      </w:r>
      <w:proofErr w:type="spellEnd"/>
      <w:r w:rsidR="008F76F2" w:rsidRPr="00924D2B">
        <w:rPr>
          <w:rFonts w:ascii="Montserrat Light" w:hAnsi="Montserrat Light"/>
        </w:rPr>
        <w:t xml:space="preserve"> </w:t>
      </w:r>
      <w:proofErr w:type="spellStart"/>
      <w:r w:rsidR="008F76F2" w:rsidRPr="00924D2B">
        <w:rPr>
          <w:rFonts w:ascii="Montserrat Light" w:hAnsi="Montserrat Light"/>
        </w:rPr>
        <w:t>afișare</w:t>
      </w:r>
      <w:proofErr w:type="spellEnd"/>
      <w:r w:rsidR="008F76F2" w:rsidRPr="00924D2B">
        <w:rPr>
          <w:rFonts w:ascii="Montserrat Light" w:hAnsi="Montserrat Light"/>
        </w:rPr>
        <w:t xml:space="preserve"> la </w:t>
      </w:r>
      <w:proofErr w:type="spellStart"/>
      <w:r w:rsidR="008F76F2" w:rsidRPr="00924D2B">
        <w:rPr>
          <w:rFonts w:ascii="Montserrat Light" w:hAnsi="Montserrat Light"/>
        </w:rPr>
        <w:t>sediul</w:t>
      </w:r>
      <w:proofErr w:type="spellEnd"/>
      <w:r w:rsidR="008F76F2" w:rsidRPr="00924D2B">
        <w:rPr>
          <w:rFonts w:ascii="Montserrat Light" w:hAnsi="Montserrat Light"/>
        </w:rPr>
        <w:t xml:space="preserve"> </w:t>
      </w:r>
      <w:proofErr w:type="spellStart"/>
      <w:r w:rsidR="008F76F2" w:rsidRPr="00924D2B">
        <w:rPr>
          <w:rFonts w:ascii="Montserrat Light" w:hAnsi="Montserrat Light"/>
        </w:rPr>
        <w:t>Consiliului</w:t>
      </w:r>
      <w:proofErr w:type="spellEnd"/>
      <w:r w:rsidR="008F76F2" w:rsidRPr="00924D2B">
        <w:rPr>
          <w:rFonts w:ascii="Montserrat Light" w:hAnsi="Montserrat Light"/>
        </w:rPr>
        <w:t xml:space="preserve"> </w:t>
      </w:r>
      <w:proofErr w:type="spellStart"/>
      <w:r w:rsidR="008F76F2" w:rsidRPr="00924D2B">
        <w:rPr>
          <w:rFonts w:ascii="Montserrat Light" w:hAnsi="Montserrat Light"/>
        </w:rPr>
        <w:t>Județean</w:t>
      </w:r>
      <w:proofErr w:type="spellEnd"/>
      <w:r w:rsidR="008F76F2" w:rsidRPr="00924D2B">
        <w:rPr>
          <w:rFonts w:ascii="Montserrat Light" w:hAnsi="Montserrat Light"/>
        </w:rPr>
        <w:t xml:space="preserve"> Cluj </w:t>
      </w:r>
      <w:proofErr w:type="spellStart"/>
      <w:r w:rsidR="008F76F2" w:rsidRPr="00924D2B">
        <w:rPr>
          <w:rFonts w:ascii="Montserrat Light" w:hAnsi="Montserrat Light"/>
        </w:rPr>
        <w:t>şi</w:t>
      </w:r>
      <w:proofErr w:type="spellEnd"/>
      <w:r w:rsidR="008F76F2" w:rsidRPr="00924D2B">
        <w:rPr>
          <w:rFonts w:ascii="Montserrat Light" w:hAnsi="Montserrat Light"/>
        </w:rPr>
        <w:t xml:space="preserve"> </w:t>
      </w:r>
      <w:proofErr w:type="spellStart"/>
      <w:r w:rsidR="008F76F2" w:rsidRPr="00924D2B">
        <w:rPr>
          <w:rFonts w:ascii="Montserrat Light" w:hAnsi="Montserrat Light"/>
        </w:rPr>
        <w:t>prin</w:t>
      </w:r>
      <w:proofErr w:type="spellEnd"/>
      <w:r w:rsidR="008F76F2" w:rsidRPr="00924D2B">
        <w:rPr>
          <w:rFonts w:ascii="Montserrat Light" w:hAnsi="Montserrat Light"/>
        </w:rPr>
        <w:t xml:space="preserve"> </w:t>
      </w:r>
      <w:proofErr w:type="spellStart"/>
      <w:r w:rsidR="008F76F2" w:rsidRPr="00924D2B">
        <w:rPr>
          <w:rFonts w:ascii="Montserrat Light" w:hAnsi="Montserrat Light"/>
        </w:rPr>
        <w:t>postare</w:t>
      </w:r>
      <w:proofErr w:type="spellEnd"/>
      <w:r w:rsidR="008F76F2" w:rsidRPr="00924D2B">
        <w:rPr>
          <w:rFonts w:ascii="Montserrat Light" w:hAnsi="Montserrat Light"/>
        </w:rPr>
        <w:t xml:space="preserve"> pe </w:t>
      </w:r>
      <w:proofErr w:type="spellStart"/>
      <w:r w:rsidR="008F76F2" w:rsidRPr="00924D2B">
        <w:rPr>
          <w:rFonts w:ascii="Montserrat Light" w:hAnsi="Montserrat Light"/>
        </w:rPr>
        <w:t>pagina</w:t>
      </w:r>
      <w:proofErr w:type="spellEnd"/>
      <w:r w:rsidR="008F76F2" w:rsidRPr="00924D2B">
        <w:rPr>
          <w:rFonts w:ascii="Montserrat Light" w:hAnsi="Montserrat Light"/>
        </w:rPr>
        <w:t xml:space="preserve"> de internet </w:t>
      </w:r>
      <w:hyperlink r:id="rId7" w:history="1">
        <w:r w:rsidR="008F76F2" w:rsidRPr="00924D2B">
          <w:rPr>
            <w:rFonts w:ascii="Montserrat Light" w:hAnsi="Montserrat Light"/>
          </w:rPr>
          <w:t>www.cjcluj.ro</w:t>
        </w:r>
      </w:hyperlink>
      <w:r w:rsidR="008F76F2" w:rsidRPr="00924D2B">
        <w:rPr>
          <w:rFonts w:ascii="Montserrat Light" w:hAnsi="Montserrat Light"/>
        </w:rPr>
        <w:t>.</w:t>
      </w:r>
    </w:p>
    <w:p w14:paraId="39BBC282" w14:textId="7321DAFA" w:rsidR="0085715C" w:rsidRPr="00924D2B" w:rsidRDefault="0085715C" w:rsidP="002F41E3">
      <w:pPr>
        <w:spacing w:line="240" w:lineRule="auto"/>
        <w:jc w:val="both"/>
        <w:rPr>
          <w:rFonts w:ascii="Montserrat Light" w:hAnsi="Montserrat Light"/>
        </w:rPr>
      </w:pPr>
    </w:p>
    <w:p w14:paraId="74DA9C48" w14:textId="01AA72EA" w:rsidR="0085715C" w:rsidRPr="00924D2B" w:rsidRDefault="0085715C" w:rsidP="002F41E3">
      <w:pPr>
        <w:spacing w:line="240" w:lineRule="auto"/>
        <w:jc w:val="both"/>
        <w:rPr>
          <w:rFonts w:ascii="Montserrat Light" w:hAnsi="Montserrat Light"/>
        </w:rPr>
      </w:pPr>
    </w:p>
    <w:p w14:paraId="03073F1F" w14:textId="77777777" w:rsidR="0085715C" w:rsidRPr="00924D2B" w:rsidRDefault="0085715C" w:rsidP="002F41E3">
      <w:pPr>
        <w:spacing w:line="240" w:lineRule="auto"/>
        <w:jc w:val="both"/>
        <w:rPr>
          <w:rFonts w:ascii="Montserrat Light" w:hAnsi="Montserrat Light"/>
        </w:rPr>
      </w:pPr>
    </w:p>
    <w:p w14:paraId="76C613C2" w14:textId="77777777" w:rsidR="008F76F2" w:rsidRPr="00924D2B" w:rsidRDefault="008F76F2" w:rsidP="00784B61">
      <w:pPr>
        <w:autoSpaceDE w:val="0"/>
        <w:autoSpaceDN w:val="0"/>
        <w:adjustRightInd w:val="0"/>
        <w:spacing w:line="240" w:lineRule="auto"/>
        <w:ind w:left="4956" w:firstLine="708"/>
        <w:rPr>
          <w:rFonts w:ascii="Montserrat" w:hAnsi="Montserrat"/>
          <w:b/>
          <w:bCs/>
          <w:noProof/>
          <w:lang w:val="ro-RO" w:eastAsia="ro-RO"/>
        </w:rPr>
      </w:pPr>
      <w:r w:rsidRPr="00924D2B">
        <w:rPr>
          <w:rFonts w:ascii="Montserrat Light" w:hAnsi="Montserrat Light"/>
          <w:b/>
          <w:bCs/>
          <w:noProof/>
          <w:lang w:val="ro-RO" w:eastAsia="ro-RO"/>
        </w:rPr>
        <w:t xml:space="preserve">        </w:t>
      </w:r>
      <w:r w:rsidRPr="00924D2B">
        <w:rPr>
          <w:rFonts w:ascii="Montserrat" w:hAnsi="Montserrat"/>
          <w:b/>
          <w:bCs/>
          <w:noProof/>
          <w:lang w:val="ro-RO" w:eastAsia="ro-RO"/>
        </w:rPr>
        <w:t>Contrasemnează:</w:t>
      </w:r>
    </w:p>
    <w:p w14:paraId="27F0F9AE" w14:textId="52990091" w:rsidR="008F76F2" w:rsidRPr="00924D2B" w:rsidRDefault="008F76F2" w:rsidP="00784B61">
      <w:pPr>
        <w:autoSpaceDE w:val="0"/>
        <w:autoSpaceDN w:val="0"/>
        <w:adjustRightInd w:val="0"/>
        <w:spacing w:line="240" w:lineRule="auto"/>
        <w:rPr>
          <w:rFonts w:ascii="Montserrat" w:hAnsi="Montserrat"/>
          <w:b/>
          <w:bCs/>
          <w:noProof/>
          <w:lang w:val="ro-RO" w:eastAsia="ro-RO"/>
        </w:rPr>
      </w:pPr>
      <w:r w:rsidRPr="00924D2B">
        <w:rPr>
          <w:rFonts w:ascii="Montserrat" w:hAnsi="Montserrat"/>
          <w:b/>
          <w:bCs/>
          <w:noProof/>
          <w:lang w:val="ro-RO" w:eastAsia="ro-RO"/>
        </w:rPr>
        <w:t xml:space="preserve">          PREŞEDINTE,</w:t>
      </w:r>
      <w:r w:rsidRPr="00924D2B">
        <w:rPr>
          <w:rFonts w:ascii="Montserrat" w:hAnsi="Montserrat"/>
          <w:b/>
          <w:bCs/>
          <w:noProof/>
          <w:lang w:val="ro-RO" w:eastAsia="ro-RO"/>
        </w:rPr>
        <w:tab/>
      </w:r>
      <w:r w:rsidRPr="00924D2B">
        <w:rPr>
          <w:rFonts w:ascii="Montserrat" w:hAnsi="Montserrat"/>
          <w:b/>
          <w:bCs/>
          <w:noProof/>
          <w:lang w:val="ro-RO" w:eastAsia="ro-RO"/>
        </w:rPr>
        <w:tab/>
      </w:r>
      <w:r w:rsidRPr="00924D2B">
        <w:rPr>
          <w:rFonts w:ascii="Montserrat" w:hAnsi="Montserrat"/>
          <w:b/>
          <w:bCs/>
          <w:noProof/>
          <w:lang w:val="ro-RO" w:eastAsia="ro-RO"/>
        </w:rPr>
        <w:tab/>
      </w:r>
      <w:r w:rsidRPr="00924D2B">
        <w:rPr>
          <w:rFonts w:ascii="Montserrat" w:hAnsi="Montserrat"/>
          <w:b/>
          <w:bCs/>
          <w:noProof/>
          <w:lang w:val="ro-RO" w:eastAsia="ro-RO"/>
        </w:rPr>
        <w:tab/>
        <w:t xml:space="preserve">  </w:t>
      </w:r>
      <w:r w:rsidR="00F1605E" w:rsidRPr="00924D2B">
        <w:rPr>
          <w:rFonts w:ascii="Montserrat" w:hAnsi="Montserrat"/>
          <w:b/>
          <w:bCs/>
          <w:noProof/>
          <w:lang w:val="ro-RO" w:eastAsia="ro-RO"/>
        </w:rPr>
        <w:t xml:space="preserve">  </w:t>
      </w:r>
      <w:r w:rsidR="00623F56" w:rsidRPr="00924D2B">
        <w:rPr>
          <w:rFonts w:ascii="Montserrat" w:hAnsi="Montserrat"/>
          <w:b/>
          <w:bCs/>
          <w:noProof/>
          <w:lang w:val="ro-RO" w:eastAsia="ro-RO"/>
        </w:rPr>
        <w:t xml:space="preserve">  </w:t>
      </w:r>
      <w:r w:rsidR="00F1605E" w:rsidRPr="00924D2B">
        <w:rPr>
          <w:rFonts w:ascii="Montserrat" w:hAnsi="Montserrat"/>
          <w:b/>
          <w:bCs/>
          <w:noProof/>
          <w:lang w:val="ro-RO" w:eastAsia="ro-RO"/>
        </w:rPr>
        <w:t xml:space="preserve"> </w:t>
      </w:r>
      <w:r w:rsidRPr="00924D2B">
        <w:rPr>
          <w:rFonts w:ascii="Montserrat" w:hAnsi="Montserrat"/>
          <w:b/>
          <w:bCs/>
          <w:noProof/>
          <w:lang w:val="ro-RO" w:eastAsia="ro-RO"/>
        </w:rPr>
        <w:t xml:space="preserve"> SECRETAR GENERAL AL JUDEŢULUI,</w:t>
      </w:r>
    </w:p>
    <w:p w14:paraId="62A759F5" w14:textId="49A8EB53" w:rsidR="008F76F2" w:rsidRPr="00924D2B" w:rsidRDefault="008F76F2" w:rsidP="00784B61">
      <w:pPr>
        <w:autoSpaceDE w:val="0"/>
        <w:autoSpaceDN w:val="0"/>
        <w:adjustRightInd w:val="0"/>
        <w:spacing w:line="240" w:lineRule="auto"/>
        <w:rPr>
          <w:rFonts w:ascii="Montserrat" w:hAnsi="Montserrat"/>
          <w:noProof/>
          <w:lang w:val="ro-RO" w:eastAsia="ro-RO"/>
        </w:rPr>
      </w:pPr>
      <w:r w:rsidRPr="00924D2B">
        <w:rPr>
          <w:rFonts w:ascii="Montserrat" w:hAnsi="Montserrat"/>
          <w:b/>
          <w:bCs/>
          <w:noProof/>
          <w:lang w:val="ro-RO" w:eastAsia="ro-RO"/>
        </w:rPr>
        <w:t xml:space="preserve">   </w:t>
      </w:r>
      <w:r w:rsidRPr="00924D2B">
        <w:rPr>
          <w:rFonts w:ascii="Montserrat" w:hAnsi="Montserrat"/>
          <w:b/>
          <w:bCs/>
          <w:noProof/>
          <w:lang w:val="ro-RO" w:eastAsia="ro-RO"/>
        </w:rPr>
        <w:tab/>
        <w:t xml:space="preserve">  </w:t>
      </w:r>
      <w:r w:rsidRPr="00924D2B">
        <w:rPr>
          <w:rFonts w:ascii="Montserrat" w:hAnsi="Montserrat"/>
          <w:noProof/>
          <w:lang w:val="ro-RO" w:eastAsia="ro-RO"/>
        </w:rPr>
        <w:t xml:space="preserve">Alin </w:t>
      </w:r>
      <w:r w:rsidR="00F1605E" w:rsidRPr="00924D2B">
        <w:rPr>
          <w:rFonts w:ascii="Montserrat" w:hAnsi="Montserrat"/>
          <w:noProof/>
          <w:lang w:val="ro-RO" w:eastAsia="ro-RO"/>
        </w:rPr>
        <w:t xml:space="preserve">Tişe  </w:t>
      </w:r>
      <w:r w:rsidRPr="00924D2B">
        <w:rPr>
          <w:rFonts w:ascii="Montserrat" w:hAnsi="Montserrat"/>
          <w:noProof/>
          <w:lang w:val="ro-RO" w:eastAsia="ro-RO"/>
        </w:rPr>
        <w:t xml:space="preserve">                                                               </w:t>
      </w:r>
      <w:r w:rsidR="00F1605E" w:rsidRPr="00924D2B">
        <w:rPr>
          <w:rFonts w:ascii="Montserrat" w:hAnsi="Montserrat"/>
          <w:noProof/>
          <w:lang w:val="ro-RO" w:eastAsia="ro-RO"/>
        </w:rPr>
        <w:t xml:space="preserve">              </w:t>
      </w:r>
      <w:r w:rsidRPr="00924D2B">
        <w:rPr>
          <w:rFonts w:ascii="Montserrat" w:hAnsi="Montserrat"/>
          <w:noProof/>
          <w:lang w:val="ro-RO" w:eastAsia="ro-RO"/>
        </w:rPr>
        <w:t xml:space="preserve">Simona </w:t>
      </w:r>
      <w:r w:rsidR="00F1605E" w:rsidRPr="00924D2B">
        <w:rPr>
          <w:rFonts w:ascii="Montserrat" w:hAnsi="Montserrat"/>
          <w:noProof/>
          <w:lang w:val="ro-RO" w:eastAsia="ro-RO"/>
        </w:rPr>
        <w:t>Gaci</w:t>
      </w:r>
    </w:p>
    <w:p w14:paraId="7058A518" w14:textId="77777777" w:rsidR="002D3CC6" w:rsidRPr="00924D2B" w:rsidRDefault="002D3CC6" w:rsidP="00784B61">
      <w:pPr>
        <w:autoSpaceDE w:val="0"/>
        <w:autoSpaceDN w:val="0"/>
        <w:adjustRightInd w:val="0"/>
        <w:spacing w:line="240" w:lineRule="auto"/>
        <w:rPr>
          <w:rFonts w:ascii="Montserrat" w:hAnsi="Montserrat"/>
          <w:noProof/>
          <w:lang w:val="ro-RO" w:eastAsia="ro-RO"/>
        </w:rPr>
      </w:pPr>
    </w:p>
    <w:p w14:paraId="4932EC5D" w14:textId="77777777" w:rsidR="008F76F2" w:rsidRPr="00924D2B" w:rsidRDefault="008F76F2" w:rsidP="00784B61">
      <w:pPr>
        <w:autoSpaceDE w:val="0"/>
        <w:autoSpaceDN w:val="0"/>
        <w:adjustRightInd w:val="0"/>
        <w:spacing w:line="240" w:lineRule="auto"/>
        <w:rPr>
          <w:rFonts w:ascii="Montserrat Light" w:hAnsi="Montserrat Light"/>
          <w:b/>
          <w:bCs/>
          <w:noProof/>
          <w:lang w:val="ro-RO" w:eastAsia="ro-RO"/>
        </w:rPr>
      </w:pPr>
    </w:p>
    <w:p w14:paraId="41A275E4" w14:textId="7925685B" w:rsidR="008F76F2" w:rsidRPr="00924D2B" w:rsidRDefault="008F76F2" w:rsidP="00784B61">
      <w:pPr>
        <w:autoSpaceDE w:val="0"/>
        <w:autoSpaceDN w:val="0"/>
        <w:adjustRightInd w:val="0"/>
        <w:spacing w:line="240" w:lineRule="auto"/>
        <w:rPr>
          <w:rFonts w:ascii="Montserrat" w:hAnsi="Montserrat"/>
          <w:b/>
          <w:bCs/>
          <w:lang w:val="ro-RO"/>
        </w:rPr>
      </w:pPr>
      <w:r w:rsidRPr="00924D2B">
        <w:rPr>
          <w:rFonts w:ascii="Montserrat" w:hAnsi="Montserrat"/>
          <w:b/>
          <w:bCs/>
          <w:lang w:val="ro-RO"/>
        </w:rPr>
        <w:t>Nr……... din …… 202</w:t>
      </w:r>
      <w:r w:rsidR="00623F56" w:rsidRPr="00924D2B">
        <w:rPr>
          <w:rFonts w:ascii="Montserrat" w:hAnsi="Montserrat"/>
          <w:b/>
          <w:bCs/>
          <w:lang w:val="ro-RO"/>
        </w:rPr>
        <w:t>1</w:t>
      </w:r>
    </w:p>
    <w:p w14:paraId="109177F5" w14:textId="77777777" w:rsidR="008F76F2" w:rsidRPr="00924D2B" w:rsidRDefault="008F76F2" w:rsidP="00784B61">
      <w:pPr>
        <w:autoSpaceDE w:val="0"/>
        <w:autoSpaceDN w:val="0"/>
        <w:adjustRightInd w:val="0"/>
        <w:spacing w:line="240" w:lineRule="auto"/>
        <w:rPr>
          <w:rFonts w:ascii="Montserrat Light" w:hAnsi="Montserrat Light"/>
          <w:b/>
          <w:bCs/>
          <w:lang w:val="ro-RO"/>
        </w:rPr>
      </w:pPr>
    </w:p>
    <w:p w14:paraId="37B3BA76" w14:textId="5851456A" w:rsidR="008F76F2" w:rsidRPr="00924D2B" w:rsidRDefault="008F76F2" w:rsidP="00784B61">
      <w:pPr>
        <w:autoSpaceDE w:val="0"/>
        <w:autoSpaceDN w:val="0"/>
        <w:adjustRightInd w:val="0"/>
        <w:spacing w:line="240" w:lineRule="auto"/>
        <w:contextualSpacing/>
        <w:jc w:val="both"/>
        <w:rPr>
          <w:rFonts w:ascii="Montserrat Light" w:hAnsi="Montserrat Light"/>
          <w:i/>
          <w:iCs/>
          <w:noProof/>
          <w:sz w:val="18"/>
          <w:szCs w:val="18"/>
        </w:rPr>
      </w:pPr>
      <w:proofErr w:type="spellStart"/>
      <w:r w:rsidRPr="00924D2B">
        <w:rPr>
          <w:rFonts w:ascii="Montserrat Light" w:hAnsi="Montserrat Light"/>
          <w:i/>
          <w:iCs/>
          <w:sz w:val="18"/>
          <w:szCs w:val="18"/>
        </w:rPr>
        <w:t>Prezenta</w:t>
      </w:r>
      <w:proofErr w:type="spellEnd"/>
      <w:r w:rsidRPr="00924D2B">
        <w:rPr>
          <w:rFonts w:ascii="Montserrat Light" w:hAnsi="Montserrat Light"/>
          <w:i/>
          <w:iCs/>
          <w:sz w:val="18"/>
          <w:szCs w:val="18"/>
        </w:rPr>
        <w:t xml:space="preserve"> </w:t>
      </w:r>
      <w:proofErr w:type="spellStart"/>
      <w:r w:rsidRPr="00924D2B">
        <w:rPr>
          <w:rFonts w:ascii="Montserrat Light" w:hAnsi="Montserrat Light"/>
          <w:i/>
          <w:iCs/>
          <w:sz w:val="18"/>
          <w:szCs w:val="18"/>
        </w:rPr>
        <w:t>hotărâre</w:t>
      </w:r>
      <w:proofErr w:type="spellEnd"/>
      <w:r w:rsidRPr="00924D2B">
        <w:rPr>
          <w:rFonts w:ascii="Montserrat Light" w:hAnsi="Montserrat Light"/>
          <w:i/>
          <w:iCs/>
          <w:sz w:val="18"/>
          <w:szCs w:val="18"/>
        </w:rPr>
        <w:t xml:space="preserve"> a </w:t>
      </w:r>
      <w:proofErr w:type="spellStart"/>
      <w:r w:rsidRPr="00924D2B">
        <w:rPr>
          <w:rFonts w:ascii="Montserrat Light" w:hAnsi="Montserrat Light"/>
          <w:i/>
          <w:iCs/>
          <w:sz w:val="18"/>
          <w:szCs w:val="18"/>
        </w:rPr>
        <w:t>fost</w:t>
      </w:r>
      <w:proofErr w:type="spellEnd"/>
      <w:r w:rsidRPr="00924D2B">
        <w:rPr>
          <w:rFonts w:ascii="Montserrat Light" w:hAnsi="Montserrat Light"/>
          <w:i/>
          <w:iCs/>
          <w:sz w:val="18"/>
          <w:szCs w:val="18"/>
        </w:rPr>
        <w:t xml:space="preserve"> </w:t>
      </w:r>
      <w:proofErr w:type="spellStart"/>
      <w:r w:rsidRPr="00924D2B">
        <w:rPr>
          <w:rFonts w:ascii="Montserrat Light" w:hAnsi="Montserrat Light"/>
          <w:i/>
          <w:iCs/>
          <w:sz w:val="18"/>
          <w:szCs w:val="18"/>
        </w:rPr>
        <w:t>adoptată</w:t>
      </w:r>
      <w:proofErr w:type="spellEnd"/>
      <w:r w:rsidRPr="00924D2B">
        <w:rPr>
          <w:rFonts w:ascii="Montserrat Light" w:hAnsi="Montserrat Light"/>
          <w:i/>
          <w:iCs/>
          <w:sz w:val="18"/>
          <w:szCs w:val="18"/>
        </w:rPr>
        <w:t xml:space="preserve"> cu … </w:t>
      </w:r>
      <w:proofErr w:type="spellStart"/>
      <w:r w:rsidRPr="00924D2B">
        <w:rPr>
          <w:rFonts w:ascii="Montserrat Light" w:hAnsi="Montserrat Light"/>
          <w:i/>
          <w:iCs/>
          <w:sz w:val="18"/>
          <w:szCs w:val="18"/>
        </w:rPr>
        <w:t>voturi</w:t>
      </w:r>
      <w:proofErr w:type="spellEnd"/>
      <w:r w:rsidRPr="00924D2B">
        <w:rPr>
          <w:rFonts w:ascii="Montserrat Light" w:hAnsi="Montserrat Light"/>
          <w:i/>
          <w:iCs/>
          <w:sz w:val="18"/>
          <w:szCs w:val="18"/>
        </w:rPr>
        <w:t xml:space="preserve"> “</w:t>
      </w:r>
      <w:proofErr w:type="spellStart"/>
      <w:r w:rsidRPr="00924D2B">
        <w:rPr>
          <w:rFonts w:ascii="Montserrat Light" w:hAnsi="Montserrat Light"/>
          <w:i/>
          <w:iCs/>
          <w:sz w:val="18"/>
          <w:szCs w:val="18"/>
        </w:rPr>
        <w:t>pentru</w:t>
      </w:r>
      <w:proofErr w:type="spellEnd"/>
      <w:r w:rsidRPr="00924D2B">
        <w:rPr>
          <w:rFonts w:ascii="Montserrat Light" w:hAnsi="Montserrat Light"/>
          <w:i/>
          <w:iCs/>
          <w:sz w:val="18"/>
          <w:szCs w:val="18"/>
        </w:rPr>
        <w:t xml:space="preserve">” </w:t>
      </w:r>
      <w:r w:rsidRPr="00924D2B">
        <w:rPr>
          <w:rFonts w:ascii="Montserrat Light" w:hAnsi="Montserrat Light"/>
          <w:i/>
          <w:iCs/>
          <w:noProof/>
          <w:sz w:val="18"/>
          <w:szCs w:val="18"/>
        </w:rPr>
        <w:t>… voturi “împotrivă”, …. ”abţineri” şi …. Membri ai Consiliului județean nu au votat</w:t>
      </w:r>
      <w:r w:rsidRPr="00924D2B">
        <w:rPr>
          <w:rFonts w:ascii="Montserrat Light" w:hAnsi="Montserrat Light"/>
          <w:i/>
          <w:iCs/>
          <w:sz w:val="18"/>
          <w:szCs w:val="18"/>
        </w:rPr>
        <w:t xml:space="preserve">, </w:t>
      </w:r>
      <w:proofErr w:type="spellStart"/>
      <w:r w:rsidRPr="00924D2B">
        <w:rPr>
          <w:rFonts w:ascii="Montserrat Light" w:hAnsi="Montserrat Light"/>
          <w:i/>
          <w:iCs/>
          <w:sz w:val="18"/>
          <w:szCs w:val="18"/>
        </w:rPr>
        <w:t>fiind</w:t>
      </w:r>
      <w:proofErr w:type="spellEnd"/>
      <w:r w:rsidRPr="00924D2B">
        <w:rPr>
          <w:rFonts w:ascii="Montserrat Light" w:hAnsi="Montserrat Light"/>
          <w:i/>
          <w:iCs/>
          <w:sz w:val="18"/>
          <w:szCs w:val="18"/>
        </w:rPr>
        <w:t xml:space="preserve"> </w:t>
      </w:r>
      <w:proofErr w:type="spellStart"/>
      <w:r w:rsidRPr="00924D2B">
        <w:rPr>
          <w:rFonts w:ascii="Montserrat Light" w:hAnsi="Montserrat Light"/>
          <w:i/>
          <w:iCs/>
          <w:sz w:val="18"/>
          <w:szCs w:val="18"/>
        </w:rPr>
        <w:t>astfel</w:t>
      </w:r>
      <w:proofErr w:type="spellEnd"/>
      <w:r w:rsidRPr="00924D2B">
        <w:rPr>
          <w:rFonts w:ascii="Montserrat Light" w:hAnsi="Montserrat Light"/>
          <w:i/>
          <w:iCs/>
          <w:sz w:val="18"/>
          <w:szCs w:val="18"/>
        </w:rPr>
        <w:t xml:space="preserve"> </w:t>
      </w:r>
      <w:proofErr w:type="spellStart"/>
      <w:r w:rsidRPr="00924D2B">
        <w:rPr>
          <w:rFonts w:ascii="Montserrat Light" w:hAnsi="Montserrat Light"/>
          <w:i/>
          <w:iCs/>
          <w:sz w:val="18"/>
          <w:szCs w:val="18"/>
        </w:rPr>
        <w:t>respectate</w:t>
      </w:r>
      <w:proofErr w:type="spellEnd"/>
      <w:r w:rsidRPr="00924D2B">
        <w:rPr>
          <w:rFonts w:ascii="Montserrat Light" w:hAnsi="Montserrat Light"/>
          <w:i/>
          <w:iCs/>
          <w:sz w:val="18"/>
          <w:szCs w:val="18"/>
        </w:rPr>
        <w:t xml:space="preserve"> </w:t>
      </w:r>
      <w:proofErr w:type="spellStart"/>
      <w:r w:rsidRPr="00924D2B">
        <w:rPr>
          <w:rFonts w:ascii="Montserrat Light" w:hAnsi="Montserrat Light"/>
          <w:i/>
          <w:iCs/>
          <w:sz w:val="18"/>
          <w:szCs w:val="18"/>
        </w:rPr>
        <w:t>prevederile</w:t>
      </w:r>
      <w:proofErr w:type="spellEnd"/>
      <w:r w:rsidRPr="00924D2B">
        <w:rPr>
          <w:rFonts w:ascii="Montserrat Light" w:hAnsi="Montserrat Light"/>
          <w:i/>
          <w:iCs/>
          <w:sz w:val="18"/>
          <w:szCs w:val="18"/>
        </w:rPr>
        <w:t xml:space="preserve"> </w:t>
      </w:r>
      <w:proofErr w:type="spellStart"/>
      <w:r w:rsidRPr="00924D2B">
        <w:rPr>
          <w:rFonts w:ascii="Montserrat Light" w:hAnsi="Montserrat Light"/>
          <w:i/>
          <w:iCs/>
          <w:sz w:val="18"/>
          <w:szCs w:val="18"/>
        </w:rPr>
        <w:t>legale</w:t>
      </w:r>
      <w:proofErr w:type="spellEnd"/>
      <w:r w:rsidRPr="00924D2B">
        <w:rPr>
          <w:rFonts w:ascii="Montserrat Light" w:hAnsi="Montserrat Light"/>
          <w:i/>
          <w:iCs/>
          <w:sz w:val="18"/>
          <w:szCs w:val="18"/>
        </w:rPr>
        <w:t xml:space="preserve"> </w:t>
      </w:r>
      <w:proofErr w:type="spellStart"/>
      <w:r w:rsidRPr="00924D2B">
        <w:rPr>
          <w:rFonts w:ascii="Montserrat Light" w:hAnsi="Montserrat Light"/>
          <w:i/>
          <w:iCs/>
          <w:sz w:val="18"/>
          <w:szCs w:val="18"/>
        </w:rPr>
        <w:t>privind</w:t>
      </w:r>
      <w:proofErr w:type="spellEnd"/>
      <w:r w:rsidRPr="00924D2B">
        <w:rPr>
          <w:rFonts w:ascii="Montserrat Light" w:hAnsi="Montserrat Light"/>
          <w:i/>
          <w:iCs/>
          <w:sz w:val="18"/>
          <w:szCs w:val="18"/>
        </w:rPr>
        <w:t xml:space="preserve"> </w:t>
      </w:r>
      <w:proofErr w:type="spellStart"/>
      <w:r w:rsidRPr="00924D2B">
        <w:rPr>
          <w:rFonts w:ascii="Montserrat Light" w:hAnsi="Montserrat Light"/>
          <w:i/>
          <w:iCs/>
          <w:sz w:val="18"/>
          <w:szCs w:val="18"/>
        </w:rPr>
        <w:t>majoritatea</w:t>
      </w:r>
      <w:proofErr w:type="spellEnd"/>
      <w:r w:rsidRPr="00924D2B">
        <w:rPr>
          <w:rFonts w:ascii="Montserrat Light" w:hAnsi="Montserrat Light"/>
          <w:i/>
          <w:iCs/>
          <w:sz w:val="18"/>
          <w:szCs w:val="18"/>
        </w:rPr>
        <w:t xml:space="preserve"> de </w:t>
      </w:r>
      <w:proofErr w:type="spellStart"/>
      <w:r w:rsidRPr="00924D2B">
        <w:rPr>
          <w:rFonts w:ascii="Montserrat Light" w:hAnsi="Montserrat Light"/>
          <w:i/>
          <w:iCs/>
          <w:sz w:val="18"/>
          <w:szCs w:val="18"/>
        </w:rPr>
        <w:t>voturi</w:t>
      </w:r>
      <w:proofErr w:type="spellEnd"/>
      <w:r w:rsidRPr="00924D2B">
        <w:rPr>
          <w:rFonts w:ascii="Montserrat Light" w:hAnsi="Montserrat Light"/>
          <w:i/>
          <w:iCs/>
          <w:sz w:val="18"/>
          <w:szCs w:val="18"/>
        </w:rPr>
        <w:t xml:space="preserve"> </w:t>
      </w:r>
      <w:proofErr w:type="spellStart"/>
      <w:r w:rsidRPr="00924D2B">
        <w:rPr>
          <w:rFonts w:ascii="Montserrat Light" w:hAnsi="Montserrat Light"/>
          <w:i/>
          <w:iCs/>
          <w:sz w:val="18"/>
          <w:szCs w:val="18"/>
        </w:rPr>
        <w:t>necesară</w:t>
      </w:r>
      <w:proofErr w:type="spellEnd"/>
      <w:r w:rsidRPr="00924D2B">
        <w:rPr>
          <w:rFonts w:ascii="Montserrat Light" w:hAnsi="Montserrat Light"/>
          <w:i/>
          <w:iCs/>
          <w:sz w:val="18"/>
          <w:szCs w:val="18"/>
        </w:rPr>
        <w:t>.</w:t>
      </w:r>
      <w:r w:rsidRPr="00924D2B">
        <w:rPr>
          <w:rFonts w:ascii="Montserrat Light" w:hAnsi="Montserrat Light"/>
          <w:b/>
          <w:bCs/>
          <w:i/>
          <w:iCs/>
          <w:noProof/>
          <w:sz w:val="18"/>
          <w:szCs w:val="18"/>
          <w:vertAlign w:val="superscript"/>
        </w:rPr>
        <w:t xml:space="preserve">  </w:t>
      </w:r>
    </w:p>
    <w:p w14:paraId="05050D26" w14:textId="77777777" w:rsidR="008F76F2" w:rsidRPr="00924D2B" w:rsidRDefault="008F76F2" w:rsidP="00784B61">
      <w:pPr>
        <w:autoSpaceDE w:val="0"/>
        <w:autoSpaceDN w:val="0"/>
        <w:adjustRightInd w:val="0"/>
        <w:spacing w:line="240" w:lineRule="auto"/>
        <w:rPr>
          <w:rFonts w:ascii="Montserrat Light" w:hAnsi="Montserrat Light"/>
          <w:i/>
          <w:iCs/>
          <w:lang w:val="ro-RO"/>
        </w:rPr>
      </w:pPr>
    </w:p>
    <w:p w14:paraId="2DD61AD6" w14:textId="77777777" w:rsidR="008F76F2" w:rsidRPr="00924D2B" w:rsidRDefault="008F76F2" w:rsidP="00784B61">
      <w:pPr>
        <w:autoSpaceDE w:val="0"/>
        <w:autoSpaceDN w:val="0"/>
        <w:adjustRightInd w:val="0"/>
        <w:spacing w:line="240" w:lineRule="auto"/>
        <w:contextualSpacing/>
        <w:jc w:val="center"/>
        <w:rPr>
          <w:rFonts w:ascii="Montserrat" w:hAnsi="Montserrat"/>
          <w:b/>
          <w:bCs/>
          <w:noProof/>
        </w:rPr>
      </w:pPr>
      <w:r w:rsidRPr="00924D2B">
        <w:rPr>
          <w:rFonts w:ascii="Montserrat" w:hAnsi="Montserrat"/>
          <w:b/>
          <w:bCs/>
          <w:noProof/>
        </w:rPr>
        <w:t>INIȚIATOR,</w:t>
      </w:r>
    </w:p>
    <w:p w14:paraId="09D047C8" w14:textId="77777777" w:rsidR="008F76F2" w:rsidRPr="00924D2B" w:rsidRDefault="008F76F2" w:rsidP="00784B61">
      <w:pPr>
        <w:autoSpaceDE w:val="0"/>
        <w:autoSpaceDN w:val="0"/>
        <w:adjustRightInd w:val="0"/>
        <w:spacing w:line="240" w:lineRule="auto"/>
        <w:contextualSpacing/>
        <w:jc w:val="center"/>
        <w:rPr>
          <w:rFonts w:ascii="Montserrat" w:hAnsi="Montserrat"/>
          <w:b/>
          <w:bCs/>
          <w:noProof/>
        </w:rPr>
      </w:pPr>
      <w:r w:rsidRPr="00924D2B">
        <w:rPr>
          <w:rFonts w:ascii="Montserrat" w:hAnsi="Montserrat"/>
          <w:b/>
          <w:bCs/>
          <w:noProof/>
        </w:rPr>
        <w:t xml:space="preserve">PREȘEDINTE </w:t>
      </w:r>
    </w:p>
    <w:p w14:paraId="165E7470" w14:textId="617D7306" w:rsidR="008F76F2" w:rsidRPr="00924D2B" w:rsidRDefault="005A44EE" w:rsidP="00784B61">
      <w:pPr>
        <w:autoSpaceDE w:val="0"/>
        <w:autoSpaceDN w:val="0"/>
        <w:adjustRightInd w:val="0"/>
        <w:spacing w:line="240" w:lineRule="auto"/>
        <w:contextualSpacing/>
        <w:jc w:val="center"/>
        <w:rPr>
          <w:rFonts w:ascii="Montserrat" w:hAnsi="Montserrat"/>
          <w:noProof/>
        </w:rPr>
      </w:pPr>
      <w:r w:rsidRPr="00924D2B">
        <w:rPr>
          <w:rFonts w:ascii="Montserrat" w:hAnsi="Montserrat"/>
          <w:noProof/>
        </w:rPr>
        <w:t>Alin Tișe</w:t>
      </w:r>
    </w:p>
    <w:p w14:paraId="24B28872" w14:textId="70293A07" w:rsidR="009D516B" w:rsidRPr="00924D2B" w:rsidRDefault="009D516B" w:rsidP="00784B61">
      <w:pPr>
        <w:autoSpaceDE w:val="0"/>
        <w:autoSpaceDN w:val="0"/>
        <w:adjustRightInd w:val="0"/>
        <w:spacing w:line="240" w:lineRule="auto"/>
        <w:contextualSpacing/>
        <w:jc w:val="center"/>
        <w:rPr>
          <w:rFonts w:ascii="Montserrat" w:hAnsi="Montserrat"/>
          <w:noProof/>
        </w:rPr>
      </w:pPr>
    </w:p>
    <w:p w14:paraId="5EFA054C" w14:textId="41B7F7BC" w:rsidR="009D516B" w:rsidRPr="00924D2B" w:rsidRDefault="009D516B" w:rsidP="00A01A2E">
      <w:pPr>
        <w:autoSpaceDE w:val="0"/>
        <w:autoSpaceDN w:val="0"/>
        <w:adjustRightInd w:val="0"/>
        <w:spacing w:line="240" w:lineRule="auto"/>
        <w:contextualSpacing/>
        <w:rPr>
          <w:rFonts w:ascii="Montserrat" w:hAnsi="Montserrat"/>
          <w:noProof/>
        </w:rPr>
      </w:pPr>
    </w:p>
    <w:p w14:paraId="49A7CF86" w14:textId="30EC1AD5" w:rsidR="00A01A2E" w:rsidRPr="00924D2B" w:rsidRDefault="00A01A2E" w:rsidP="00A01A2E">
      <w:pPr>
        <w:autoSpaceDE w:val="0"/>
        <w:autoSpaceDN w:val="0"/>
        <w:adjustRightInd w:val="0"/>
        <w:spacing w:line="240" w:lineRule="auto"/>
        <w:contextualSpacing/>
        <w:rPr>
          <w:rFonts w:ascii="Montserrat" w:hAnsi="Montserrat"/>
          <w:noProof/>
        </w:rPr>
      </w:pPr>
    </w:p>
    <w:p w14:paraId="6CCE3771" w14:textId="3E31D0A1" w:rsidR="0052055B" w:rsidRPr="00924D2B" w:rsidRDefault="0052055B" w:rsidP="00A01A2E">
      <w:pPr>
        <w:autoSpaceDE w:val="0"/>
        <w:autoSpaceDN w:val="0"/>
        <w:adjustRightInd w:val="0"/>
        <w:spacing w:line="240" w:lineRule="auto"/>
        <w:contextualSpacing/>
        <w:rPr>
          <w:rFonts w:ascii="Montserrat" w:hAnsi="Montserrat"/>
          <w:noProof/>
        </w:rPr>
      </w:pPr>
    </w:p>
    <w:p w14:paraId="181D7D98" w14:textId="3E67E02C" w:rsidR="0052055B" w:rsidRPr="00924D2B" w:rsidRDefault="0052055B" w:rsidP="00A01A2E">
      <w:pPr>
        <w:autoSpaceDE w:val="0"/>
        <w:autoSpaceDN w:val="0"/>
        <w:adjustRightInd w:val="0"/>
        <w:spacing w:line="240" w:lineRule="auto"/>
        <w:contextualSpacing/>
        <w:rPr>
          <w:rFonts w:ascii="Montserrat" w:hAnsi="Montserrat"/>
          <w:noProof/>
        </w:rPr>
      </w:pPr>
    </w:p>
    <w:p w14:paraId="320FDB6A" w14:textId="25614CC6" w:rsidR="0052055B" w:rsidRPr="00924D2B" w:rsidRDefault="0052055B" w:rsidP="00A01A2E">
      <w:pPr>
        <w:autoSpaceDE w:val="0"/>
        <w:autoSpaceDN w:val="0"/>
        <w:adjustRightInd w:val="0"/>
        <w:spacing w:line="240" w:lineRule="auto"/>
        <w:contextualSpacing/>
        <w:rPr>
          <w:rFonts w:ascii="Montserrat" w:hAnsi="Montserrat"/>
          <w:noProof/>
        </w:rPr>
      </w:pPr>
    </w:p>
    <w:p w14:paraId="20CB048D" w14:textId="77777777" w:rsidR="0052055B" w:rsidRPr="00924D2B" w:rsidRDefault="0052055B" w:rsidP="00A01A2E">
      <w:pPr>
        <w:autoSpaceDE w:val="0"/>
        <w:autoSpaceDN w:val="0"/>
        <w:adjustRightInd w:val="0"/>
        <w:spacing w:line="240" w:lineRule="auto"/>
        <w:contextualSpacing/>
        <w:rPr>
          <w:rFonts w:ascii="Montserrat" w:hAnsi="Montserrat"/>
          <w:noProof/>
        </w:rPr>
      </w:pPr>
    </w:p>
    <w:p w14:paraId="70ED4CF2" w14:textId="79274465" w:rsidR="009D516B" w:rsidRDefault="009D516B" w:rsidP="00784B61">
      <w:pPr>
        <w:autoSpaceDE w:val="0"/>
        <w:autoSpaceDN w:val="0"/>
        <w:adjustRightInd w:val="0"/>
        <w:spacing w:line="240" w:lineRule="auto"/>
        <w:contextualSpacing/>
        <w:jc w:val="center"/>
        <w:rPr>
          <w:rFonts w:ascii="Montserrat" w:hAnsi="Montserrat"/>
          <w:noProof/>
        </w:rPr>
      </w:pPr>
    </w:p>
    <w:p w14:paraId="7277D0D2" w14:textId="77777777" w:rsidR="00813F39" w:rsidRPr="00924D2B" w:rsidRDefault="00813F39" w:rsidP="00784B61">
      <w:pPr>
        <w:autoSpaceDE w:val="0"/>
        <w:autoSpaceDN w:val="0"/>
        <w:adjustRightInd w:val="0"/>
        <w:spacing w:line="240" w:lineRule="auto"/>
        <w:contextualSpacing/>
        <w:jc w:val="center"/>
        <w:rPr>
          <w:rFonts w:ascii="Montserrat" w:hAnsi="Montserrat"/>
          <w:noProof/>
        </w:rPr>
      </w:pPr>
    </w:p>
    <w:p w14:paraId="5770DF34" w14:textId="202FA1AA" w:rsidR="009D516B" w:rsidRPr="00924D2B" w:rsidRDefault="009D516B" w:rsidP="00784B61">
      <w:pPr>
        <w:autoSpaceDE w:val="0"/>
        <w:autoSpaceDN w:val="0"/>
        <w:adjustRightInd w:val="0"/>
        <w:spacing w:line="240" w:lineRule="auto"/>
        <w:contextualSpacing/>
        <w:jc w:val="center"/>
        <w:rPr>
          <w:rFonts w:ascii="Montserrat" w:hAnsi="Montserrat"/>
          <w:noProof/>
        </w:rPr>
      </w:pPr>
    </w:p>
    <w:p w14:paraId="36661A90" w14:textId="7B0B737C" w:rsidR="00623F56" w:rsidRPr="00924D2B" w:rsidRDefault="005A44EE" w:rsidP="00784B61">
      <w:pPr>
        <w:tabs>
          <w:tab w:val="left" w:pos="3456"/>
        </w:tabs>
        <w:spacing w:line="240" w:lineRule="auto"/>
        <w:rPr>
          <w:rFonts w:ascii="Montserrat Light" w:hAnsi="Montserrat Light"/>
        </w:rPr>
      </w:pPr>
      <w:r w:rsidRPr="00924D2B">
        <w:rPr>
          <w:rFonts w:ascii="Montserrat Light" w:hAnsi="Montserrat Light"/>
        </w:rPr>
        <w:lastRenderedPageBreak/>
        <w:t xml:space="preserve">Nr. </w:t>
      </w:r>
      <w:r w:rsidR="00924D2B" w:rsidRPr="00924D2B">
        <w:rPr>
          <w:rFonts w:ascii="Montserrat Light" w:hAnsi="Montserrat Light"/>
        </w:rPr>
        <w:t>30200/25.07.</w:t>
      </w:r>
      <w:r w:rsidR="00E55F91" w:rsidRPr="00924D2B">
        <w:rPr>
          <w:rFonts w:ascii="Montserrat Light" w:hAnsi="Montserrat Light"/>
        </w:rPr>
        <w:t>202</w:t>
      </w:r>
      <w:r w:rsidR="00473438" w:rsidRPr="00924D2B">
        <w:rPr>
          <w:rFonts w:ascii="Montserrat Light" w:hAnsi="Montserrat Light"/>
        </w:rPr>
        <w:t>2</w:t>
      </w:r>
    </w:p>
    <w:p w14:paraId="015A6253" w14:textId="77777777" w:rsidR="00924D2B" w:rsidRPr="00924D2B" w:rsidRDefault="00924D2B" w:rsidP="00784B61">
      <w:pPr>
        <w:tabs>
          <w:tab w:val="left" w:pos="3456"/>
        </w:tabs>
        <w:spacing w:line="240" w:lineRule="auto"/>
        <w:rPr>
          <w:rFonts w:ascii="Montserrat Light" w:hAnsi="Montserrat Light"/>
        </w:rPr>
      </w:pPr>
    </w:p>
    <w:p w14:paraId="0C8D94A6" w14:textId="77777777" w:rsidR="00623F56" w:rsidRPr="00924D2B" w:rsidRDefault="00623F56" w:rsidP="00784B61">
      <w:pPr>
        <w:tabs>
          <w:tab w:val="left" w:pos="3456"/>
        </w:tabs>
        <w:spacing w:line="240" w:lineRule="auto"/>
        <w:jc w:val="center"/>
        <w:rPr>
          <w:rFonts w:ascii="Montserrat" w:hAnsi="Montserrat"/>
        </w:rPr>
      </w:pPr>
    </w:p>
    <w:p w14:paraId="4CED7280" w14:textId="0615C75B" w:rsidR="004C5818" w:rsidRPr="00924D2B" w:rsidRDefault="004C5818" w:rsidP="00784B61">
      <w:pPr>
        <w:tabs>
          <w:tab w:val="left" w:pos="3456"/>
        </w:tabs>
        <w:spacing w:line="240" w:lineRule="auto"/>
        <w:jc w:val="center"/>
        <w:rPr>
          <w:rFonts w:ascii="Montserrat" w:hAnsi="Montserrat"/>
          <w:b/>
          <w:bCs/>
          <w:iCs/>
          <w:lang w:val="ro-RO"/>
        </w:rPr>
      </w:pPr>
      <w:r w:rsidRPr="00924D2B">
        <w:rPr>
          <w:rFonts w:ascii="Montserrat" w:hAnsi="Montserrat"/>
          <w:b/>
          <w:bCs/>
          <w:iCs/>
          <w:lang w:val="ro-RO"/>
        </w:rPr>
        <w:t>RAPORT DE SPECIALITATE</w:t>
      </w:r>
    </w:p>
    <w:p w14:paraId="7696DB85" w14:textId="77777777" w:rsidR="004C5818" w:rsidRPr="00924D2B" w:rsidRDefault="004C5818" w:rsidP="00784B61">
      <w:pPr>
        <w:tabs>
          <w:tab w:val="left" w:pos="3456"/>
        </w:tabs>
        <w:spacing w:line="240" w:lineRule="auto"/>
        <w:rPr>
          <w:rFonts w:ascii="Montserrat" w:hAnsi="Montserrat"/>
          <w:lang w:val="ro-RO"/>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29"/>
        <w:gridCol w:w="2964"/>
        <w:gridCol w:w="1147"/>
        <w:gridCol w:w="1620"/>
      </w:tblGrid>
      <w:tr w:rsidR="00924D2B" w:rsidRPr="00924D2B" w14:paraId="26B2D521" w14:textId="77777777" w:rsidTr="006E13D9">
        <w:trPr>
          <w:trHeight w:val="278"/>
        </w:trPr>
        <w:tc>
          <w:tcPr>
            <w:tcW w:w="3894" w:type="dxa"/>
            <w:gridSpan w:val="2"/>
          </w:tcPr>
          <w:p w14:paraId="147068FE" w14:textId="77777777" w:rsidR="004C5818" w:rsidRPr="00924D2B" w:rsidRDefault="004C5818" w:rsidP="00784B61">
            <w:pPr>
              <w:tabs>
                <w:tab w:val="left" w:pos="3456"/>
              </w:tabs>
              <w:spacing w:line="240" w:lineRule="auto"/>
              <w:jc w:val="both"/>
              <w:rPr>
                <w:rFonts w:ascii="Montserrat" w:hAnsi="Montserrat"/>
                <w:b/>
                <w:bCs/>
                <w:iCs/>
                <w:lang w:val="en-US"/>
              </w:rPr>
            </w:pPr>
            <w:proofErr w:type="spellStart"/>
            <w:r w:rsidRPr="00924D2B">
              <w:rPr>
                <w:rFonts w:ascii="Montserrat" w:hAnsi="Montserrat"/>
                <w:b/>
                <w:bCs/>
                <w:iCs/>
                <w:lang w:val="en-US"/>
              </w:rPr>
              <w:t>Titlul</w:t>
            </w:r>
            <w:proofErr w:type="spellEnd"/>
            <w:r w:rsidRPr="00924D2B">
              <w:rPr>
                <w:rFonts w:ascii="Montserrat" w:hAnsi="Montserrat"/>
                <w:b/>
                <w:bCs/>
                <w:iCs/>
                <w:lang w:val="en-US"/>
              </w:rPr>
              <w:t xml:space="preserve"> </w:t>
            </w:r>
            <w:proofErr w:type="spellStart"/>
            <w:r w:rsidRPr="00924D2B">
              <w:rPr>
                <w:rFonts w:ascii="Montserrat" w:hAnsi="Montserrat"/>
                <w:b/>
                <w:bCs/>
                <w:iCs/>
                <w:lang w:val="en-US"/>
              </w:rPr>
              <w:t>proiectului</w:t>
            </w:r>
            <w:proofErr w:type="spellEnd"/>
            <w:r w:rsidRPr="00924D2B">
              <w:rPr>
                <w:rFonts w:ascii="Montserrat" w:hAnsi="Montserrat"/>
                <w:b/>
                <w:bCs/>
                <w:iCs/>
                <w:lang w:val="en-US"/>
              </w:rPr>
              <w:t xml:space="preserve"> de </w:t>
            </w:r>
            <w:proofErr w:type="spellStart"/>
            <w:r w:rsidRPr="00924D2B">
              <w:rPr>
                <w:rFonts w:ascii="Montserrat" w:hAnsi="Montserrat"/>
                <w:b/>
                <w:bCs/>
                <w:iCs/>
                <w:lang w:val="en-US"/>
              </w:rPr>
              <w:t>hotărâre</w:t>
            </w:r>
            <w:proofErr w:type="spellEnd"/>
          </w:p>
        </w:tc>
        <w:tc>
          <w:tcPr>
            <w:tcW w:w="5731" w:type="dxa"/>
            <w:gridSpan w:val="3"/>
          </w:tcPr>
          <w:p w14:paraId="37788C80" w14:textId="7FC2DE97" w:rsidR="004C5818" w:rsidRPr="00924D2B" w:rsidRDefault="00E55F91" w:rsidP="00784B61">
            <w:pPr>
              <w:tabs>
                <w:tab w:val="left" w:pos="3456"/>
              </w:tabs>
              <w:spacing w:line="240" w:lineRule="auto"/>
              <w:jc w:val="both"/>
              <w:rPr>
                <w:rFonts w:ascii="Montserrat Light" w:hAnsi="Montserrat Light"/>
                <w:bCs/>
                <w:i/>
                <w:lang w:val="en-US"/>
              </w:rPr>
            </w:pPr>
            <w:proofErr w:type="spellStart"/>
            <w:r w:rsidRPr="00924D2B">
              <w:rPr>
                <w:rFonts w:ascii="Montserrat Light" w:hAnsi="Montserrat Light"/>
                <w:lang w:val="en-US"/>
              </w:rPr>
              <w:t>privind</w:t>
            </w:r>
            <w:proofErr w:type="spellEnd"/>
            <w:r w:rsidRPr="00924D2B">
              <w:rPr>
                <w:rFonts w:ascii="Montserrat Light" w:hAnsi="Montserrat Light"/>
                <w:lang w:val="en-US"/>
              </w:rPr>
              <w:t xml:space="preserve"> </w:t>
            </w:r>
            <w:proofErr w:type="spellStart"/>
            <w:r w:rsidR="00B074DD" w:rsidRPr="00924D2B">
              <w:rPr>
                <w:rFonts w:ascii="Montserrat Light" w:hAnsi="Montserrat Light"/>
                <w:lang w:val="en-US"/>
              </w:rPr>
              <w:t>aprobarea</w:t>
            </w:r>
            <w:proofErr w:type="spellEnd"/>
            <w:r w:rsidR="00B074DD" w:rsidRPr="00924D2B">
              <w:rPr>
                <w:rFonts w:ascii="Montserrat Light" w:hAnsi="Montserrat Light"/>
                <w:lang w:val="en-US"/>
              </w:rPr>
              <w:t xml:space="preserve"> </w:t>
            </w:r>
            <w:proofErr w:type="spellStart"/>
            <w:r w:rsidR="00B074DD" w:rsidRPr="00924D2B">
              <w:rPr>
                <w:rFonts w:ascii="Montserrat Light" w:hAnsi="Montserrat Light"/>
                <w:lang w:val="en-US"/>
              </w:rPr>
              <w:t>tarifelor</w:t>
            </w:r>
            <w:proofErr w:type="spellEnd"/>
            <w:r w:rsidR="00B074DD" w:rsidRPr="00924D2B">
              <w:rPr>
                <w:rFonts w:ascii="Montserrat Light" w:hAnsi="Montserrat Light"/>
                <w:lang w:val="en-US"/>
              </w:rPr>
              <w:t xml:space="preserve"> </w:t>
            </w:r>
            <w:proofErr w:type="spellStart"/>
            <w:r w:rsidR="0052055B" w:rsidRPr="00924D2B">
              <w:rPr>
                <w:rFonts w:ascii="Montserrat Light" w:hAnsi="Montserrat Light"/>
                <w:lang w:val="en-US"/>
              </w:rPr>
              <w:t>s</w:t>
            </w:r>
            <w:r w:rsidR="00B074DD" w:rsidRPr="00924D2B">
              <w:rPr>
                <w:rFonts w:ascii="Montserrat Light" w:hAnsi="Montserrat Light"/>
                <w:lang w:val="en-US"/>
              </w:rPr>
              <w:t>erviciului</w:t>
            </w:r>
            <w:proofErr w:type="spellEnd"/>
            <w:r w:rsidR="00B074DD" w:rsidRPr="00924D2B">
              <w:rPr>
                <w:rFonts w:ascii="Montserrat Light" w:hAnsi="Montserrat Light"/>
                <w:lang w:val="en-US"/>
              </w:rPr>
              <w:t xml:space="preserve"> </w:t>
            </w:r>
            <w:r w:rsidR="0052055B" w:rsidRPr="00924D2B">
              <w:rPr>
                <w:rFonts w:ascii="Montserrat Light" w:hAnsi="Montserrat Light"/>
                <w:lang w:val="en-US"/>
              </w:rPr>
              <w:t>p</w:t>
            </w:r>
            <w:r w:rsidR="00B074DD" w:rsidRPr="00924D2B">
              <w:rPr>
                <w:rFonts w:ascii="Montserrat Light" w:hAnsi="Montserrat Light"/>
                <w:lang w:val="en-US"/>
              </w:rPr>
              <w:t xml:space="preserve">ublic de </w:t>
            </w:r>
            <w:proofErr w:type="spellStart"/>
            <w:r w:rsidR="0052055B" w:rsidRPr="00924D2B">
              <w:rPr>
                <w:rFonts w:ascii="Montserrat Light" w:hAnsi="Montserrat Light"/>
                <w:lang w:val="en-US"/>
              </w:rPr>
              <w:t>o</w:t>
            </w:r>
            <w:r w:rsidR="00B074DD" w:rsidRPr="00924D2B">
              <w:rPr>
                <w:rFonts w:ascii="Montserrat Light" w:hAnsi="Montserrat Light"/>
                <w:lang w:val="en-US"/>
              </w:rPr>
              <w:t>perare</w:t>
            </w:r>
            <w:proofErr w:type="spellEnd"/>
            <w:r w:rsidR="00B074DD" w:rsidRPr="00924D2B">
              <w:rPr>
                <w:rFonts w:ascii="Montserrat Light" w:hAnsi="Montserrat Light"/>
                <w:lang w:val="en-US"/>
              </w:rPr>
              <w:t xml:space="preserve"> a </w:t>
            </w:r>
            <w:proofErr w:type="spellStart"/>
            <w:r w:rsidR="00B074DD" w:rsidRPr="00924D2B">
              <w:rPr>
                <w:rFonts w:ascii="Montserrat Light" w:hAnsi="Montserrat Light"/>
                <w:lang w:val="en-US"/>
              </w:rPr>
              <w:t>C</w:t>
            </w:r>
            <w:r w:rsidR="0052055B" w:rsidRPr="00924D2B">
              <w:rPr>
                <w:rFonts w:ascii="Montserrat Light" w:hAnsi="Montserrat Light"/>
                <w:lang w:val="en-US"/>
              </w:rPr>
              <w:t>entrului</w:t>
            </w:r>
            <w:proofErr w:type="spellEnd"/>
            <w:r w:rsidR="0052055B" w:rsidRPr="00924D2B">
              <w:rPr>
                <w:rFonts w:ascii="Montserrat Light" w:hAnsi="Montserrat Light"/>
                <w:lang w:val="en-US"/>
              </w:rPr>
              <w:t xml:space="preserve"> de </w:t>
            </w:r>
            <w:r w:rsidR="00B074DD" w:rsidRPr="00924D2B">
              <w:rPr>
                <w:rFonts w:ascii="Montserrat Light" w:hAnsi="Montserrat Light"/>
                <w:lang w:val="en-US"/>
              </w:rPr>
              <w:t>M</w:t>
            </w:r>
            <w:r w:rsidR="0052055B" w:rsidRPr="00924D2B">
              <w:rPr>
                <w:rFonts w:ascii="Montserrat Light" w:hAnsi="Montserrat Light"/>
                <w:lang w:val="en-US"/>
              </w:rPr>
              <w:t xml:space="preserve">anagement </w:t>
            </w:r>
            <w:proofErr w:type="spellStart"/>
            <w:r w:rsidR="00B074DD" w:rsidRPr="00924D2B">
              <w:rPr>
                <w:rFonts w:ascii="Montserrat Light" w:hAnsi="Montserrat Light"/>
                <w:lang w:val="en-US"/>
              </w:rPr>
              <w:t>I</w:t>
            </w:r>
            <w:r w:rsidR="0052055B" w:rsidRPr="00924D2B">
              <w:rPr>
                <w:rFonts w:ascii="Montserrat Light" w:hAnsi="Montserrat Light"/>
                <w:lang w:val="en-US"/>
              </w:rPr>
              <w:t>ntegrat</w:t>
            </w:r>
            <w:proofErr w:type="spellEnd"/>
            <w:r w:rsidR="0052055B" w:rsidRPr="00924D2B">
              <w:rPr>
                <w:rFonts w:ascii="Montserrat Light" w:hAnsi="Montserrat Light"/>
                <w:lang w:val="en-US"/>
              </w:rPr>
              <w:t xml:space="preserve"> al </w:t>
            </w:r>
            <w:proofErr w:type="spellStart"/>
            <w:r w:rsidR="00B074DD" w:rsidRPr="00924D2B">
              <w:rPr>
                <w:rFonts w:ascii="Montserrat Light" w:hAnsi="Montserrat Light"/>
                <w:lang w:val="en-US"/>
              </w:rPr>
              <w:t>D</w:t>
            </w:r>
            <w:r w:rsidR="0052055B" w:rsidRPr="00924D2B">
              <w:rPr>
                <w:rFonts w:ascii="Montserrat Light" w:hAnsi="Montserrat Light"/>
                <w:lang w:val="en-US"/>
              </w:rPr>
              <w:t>eșeurilor</w:t>
            </w:r>
            <w:proofErr w:type="spellEnd"/>
            <w:r w:rsidR="0052055B" w:rsidRPr="00924D2B">
              <w:rPr>
                <w:rFonts w:ascii="Montserrat Light" w:hAnsi="Montserrat Light"/>
                <w:lang w:val="en-US"/>
              </w:rPr>
              <w:t xml:space="preserve"> </w:t>
            </w:r>
            <w:r w:rsidR="00B074DD" w:rsidRPr="00924D2B">
              <w:rPr>
                <w:rFonts w:ascii="Montserrat Light" w:hAnsi="Montserrat Light"/>
                <w:lang w:val="en-US"/>
              </w:rPr>
              <w:t>Cluj-Napoca</w:t>
            </w:r>
          </w:p>
        </w:tc>
      </w:tr>
      <w:tr w:rsidR="00924D2B" w:rsidRPr="00924D2B" w14:paraId="04411024" w14:textId="77777777" w:rsidTr="006E13D9">
        <w:tc>
          <w:tcPr>
            <w:tcW w:w="3894" w:type="dxa"/>
            <w:gridSpan w:val="2"/>
          </w:tcPr>
          <w:p w14:paraId="35A72988" w14:textId="77777777" w:rsidR="004C5818" w:rsidRPr="00924D2B" w:rsidRDefault="004C5818" w:rsidP="00784B61">
            <w:pPr>
              <w:tabs>
                <w:tab w:val="left" w:pos="3456"/>
              </w:tabs>
              <w:spacing w:line="240" w:lineRule="auto"/>
              <w:jc w:val="both"/>
              <w:rPr>
                <w:rFonts w:ascii="Montserrat" w:hAnsi="Montserrat"/>
                <w:b/>
                <w:bCs/>
                <w:iCs/>
                <w:lang w:val="en-US"/>
              </w:rPr>
            </w:pPr>
            <w:proofErr w:type="spellStart"/>
            <w:r w:rsidRPr="00924D2B">
              <w:rPr>
                <w:rFonts w:ascii="Montserrat" w:hAnsi="Montserrat"/>
                <w:b/>
                <w:bCs/>
                <w:iCs/>
                <w:lang w:val="en-US"/>
              </w:rPr>
              <w:t>Compartiment</w:t>
            </w:r>
            <w:proofErr w:type="spellEnd"/>
            <w:r w:rsidRPr="00924D2B">
              <w:rPr>
                <w:rFonts w:ascii="Montserrat" w:hAnsi="Montserrat"/>
                <w:b/>
                <w:bCs/>
                <w:iCs/>
                <w:lang w:val="en-US"/>
              </w:rPr>
              <w:t xml:space="preserve"> de resort:</w:t>
            </w:r>
          </w:p>
        </w:tc>
        <w:tc>
          <w:tcPr>
            <w:tcW w:w="5731" w:type="dxa"/>
            <w:gridSpan w:val="3"/>
          </w:tcPr>
          <w:p w14:paraId="68F11860" w14:textId="74F0AC02" w:rsidR="004C5818" w:rsidRPr="00924D2B" w:rsidRDefault="004C5818" w:rsidP="00784B61">
            <w:pPr>
              <w:tabs>
                <w:tab w:val="left" w:pos="3456"/>
              </w:tabs>
              <w:spacing w:line="240" w:lineRule="auto"/>
              <w:jc w:val="both"/>
              <w:rPr>
                <w:rFonts w:ascii="Montserrat Light" w:hAnsi="Montserrat Light"/>
                <w:lang w:val="ro-RO"/>
              </w:rPr>
            </w:pPr>
            <w:r w:rsidRPr="00924D2B">
              <w:rPr>
                <w:rFonts w:ascii="Montserrat Light" w:hAnsi="Montserrat Light"/>
                <w:lang w:val="ro-RO"/>
              </w:rPr>
              <w:t xml:space="preserve">Direcția </w:t>
            </w:r>
            <w:r w:rsidR="00B074DD" w:rsidRPr="00924D2B">
              <w:rPr>
                <w:rFonts w:ascii="Montserrat Light" w:hAnsi="Montserrat Light"/>
                <w:lang w:val="ro-RO"/>
              </w:rPr>
              <w:t>Dezvoltare și Investiții</w:t>
            </w:r>
          </w:p>
        </w:tc>
      </w:tr>
      <w:tr w:rsidR="00924D2B" w:rsidRPr="00924D2B" w14:paraId="71B42F8A" w14:textId="77777777" w:rsidTr="006E13D9">
        <w:tc>
          <w:tcPr>
            <w:tcW w:w="9625" w:type="dxa"/>
            <w:gridSpan w:val="5"/>
          </w:tcPr>
          <w:p w14:paraId="4F14F2D2" w14:textId="74DE3811" w:rsidR="004C5818" w:rsidRPr="00924D2B" w:rsidRDefault="004C5818" w:rsidP="00784B61">
            <w:pPr>
              <w:tabs>
                <w:tab w:val="left" w:pos="3456"/>
              </w:tabs>
              <w:spacing w:line="240" w:lineRule="auto"/>
              <w:jc w:val="both"/>
              <w:rPr>
                <w:rFonts w:ascii="Montserrat" w:hAnsi="Montserrat"/>
                <w:b/>
                <w:bCs/>
                <w:iCs/>
                <w:lang w:val="en-US"/>
              </w:rPr>
            </w:pPr>
            <w:proofErr w:type="spellStart"/>
            <w:r w:rsidRPr="00924D2B">
              <w:rPr>
                <w:rFonts w:ascii="Montserrat" w:hAnsi="Montserrat"/>
                <w:b/>
                <w:bCs/>
                <w:iCs/>
                <w:lang w:val="en-US"/>
              </w:rPr>
              <w:t>Secțiunea</w:t>
            </w:r>
            <w:proofErr w:type="spellEnd"/>
            <w:r w:rsidRPr="00924D2B">
              <w:rPr>
                <w:rFonts w:ascii="Montserrat" w:hAnsi="Montserrat"/>
                <w:b/>
                <w:bCs/>
                <w:iCs/>
                <w:lang w:val="en-US"/>
              </w:rPr>
              <w:t xml:space="preserve"> 1 – </w:t>
            </w:r>
            <w:proofErr w:type="spellStart"/>
            <w:r w:rsidRPr="00924D2B">
              <w:rPr>
                <w:rFonts w:ascii="Montserrat" w:hAnsi="Montserrat"/>
                <w:b/>
                <w:bCs/>
                <w:iCs/>
                <w:lang w:val="en-US"/>
              </w:rPr>
              <w:t>Documentare</w:t>
            </w:r>
            <w:proofErr w:type="spellEnd"/>
            <w:r w:rsidRPr="00924D2B">
              <w:rPr>
                <w:rFonts w:ascii="Montserrat" w:hAnsi="Montserrat"/>
                <w:b/>
                <w:bCs/>
                <w:iCs/>
                <w:lang w:val="en-US"/>
              </w:rPr>
              <w:t xml:space="preserve"> </w:t>
            </w:r>
            <w:proofErr w:type="spellStart"/>
            <w:r w:rsidRPr="00924D2B">
              <w:rPr>
                <w:rFonts w:ascii="Montserrat" w:hAnsi="Montserrat"/>
                <w:b/>
                <w:bCs/>
                <w:iCs/>
                <w:lang w:val="en-US"/>
              </w:rPr>
              <w:t>și</w:t>
            </w:r>
            <w:proofErr w:type="spellEnd"/>
            <w:r w:rsidRPr="00924D2B">
              <w:rPr>
                <w:rFonts w:ascii="Montserrat" w:hAnsi="Montserrat"/>
                <w:b/>
                <w:bCs/>
                <w:iCs/>
                <w:lang w:val="en-US"/>
              </w:rPr>
              <w:t xml:space="preserve"> </w:t>
            </w:r>
            <w:proofErr w:type="spellStart"/>
            <w:r w:rsidRPr="00924D2B">
              <w:rPr>
                <w:rFonts w:ascii="Montserrat" w:hAnsi="Montserrat"/>
                <w:b/>
                <w:bCs/>
                <w:iCs/>
                <w:lang w:val="en-US"/>
              </w:rPr>
              <w:t>analiză</w:t>
            </w:r>
            <w:proofErr w:type="spellEnd"/>
            <w:r w:rsidRPr="00924D2B">
              <w:rPr>
                <w:rFonts w:ascii="Montserrat" w:hAnsi="Montserrat"/>
                <w:b/>
                <w:bCs/>
                <w:iCs/>
                <w:lang w:val="en-US"/>
              </w:rPr>
              <w:t xml:space="preserve">: </w:t>
            </w:r>
          </w:p>
        </w:tc>
      </w:tr>
      <w:tr w:rsidR="00924D2B" w:rsidRPr="00924D2B" w14:paraId="564589CE" w14:textId="77777777" w:rsidTr="006E13D9">
        <w:tc>
          <w:tcPr>
            <w:tcW w:w="9625" w:type="dxa"/>
            <w:gridSpan w:val="5"/>
          </w:tcPr>
          <w:p w14:paraId="0C71BC8D" w14:textId="7BE8915F" w:rsidR="00D8730A" w:rsidRPr="00924D2B" w:rsidRDefault="00D8730A" w:rsidP="00D8730A">
            <w:pPr>
              <w:shd w:val="clear" w:color="auto" w:fill="FFFFFF"/>
              <w:spacing w:after="220" w:line="240" w:lineRule="auto"/>
              <w:jc w:val="both"/>
              <w:rPr>
                <w:rFonts w:ascii="Montserrat Light" w:hAnsi="Montserrat Light"/>
                <w:lang w:val="ro-RO"/>
              </w:rPr>
            </w:pPr>
            <w:r w:rsidRPr="00924D2B">
              <w:rPr>
                <w:rFonts w:ascii="Montserrat Light" w:hAnsi="Montserrat Light"/>
                <w:lang w:val="ro-RO"/>
              </w:rPr>
              <w:t>Consiliile judeţene au competenţe cu privire la înfiinţarea, organizarea, gestionarea şi coordonarea sistemelor de management integrat al deşeurilor, precum şi a activităţilor specifice realizate prin intermediul acestora, sistemul de management integrat al deşeurilor fiind destinat şi asigură deservirea tuturor unităţilor administrativ-teritoriale membre în asociaţia de dezvoltare intercomunitară constituită în conformitate cu prevederile Legii nr. 51/2006, republicată.</w:t>
            </w:r>
          </w:p>
          <w:p w14:paraId="4F3F4679" w14:textId="2C46FEEF" w:rsidR="00A969A5" w:rsidRPr="00924D2B" w:rsidRDefault="00A969A5" w:rsidP="00A969A5">
            <w:pPr>
              <w:shd w:val="clear" w:color="auto" w:fill="FFFFFF"/>
              <w:spacing w:after="220" w:line="240" w:lineRule="auto"/>
              <w:jc w:val="both"/>
              <w:rPr>
                <w:rFonts w:ascii="Montserrat Light" w:hAnsi="Montserrat Light"/>
              </w:rPr>
            </w:pPr>
            <w:proofErr w:type="spellStart"/>
            <w:r w:rsidRPr="00924D2B">
              <w:rPr>
                <w:rFonts w:ascii="Montserrat Light" w:hAnsi="Montserrat Light"/>
              </w:rPr>
              <w:t>În</w:t>
            </w:r>
            <w:proofErr w:type="spellEnd"/>
            <w:r w:rsidRPr="00924D2B">
              <w:rPr>
                <w:rFonts w:ascii="Montserrat Light" w:hAnsi="Montserrat Light"/>
              </w:rPr>
              <w:t xml:space="preserve"> </w:t>
            </w:r>
            <w:proofErr w:type="spellStart"/>
            <w:r w:rsidRPr="00924D2B">
              <w:rPr>
                <w:rFonts w:ascii="Montserrat Light" w:hAnsi="Montserrat Light"/>
              </w:rPr>
              <w:t>acest</w:t>
            </w:r>
            <w:proofErr w:type="spellEnd"/>
            <w:r w:rsidRPr="00924D2B">
              <w:rPr>
                <w:rFonts w:ascii="Montserrat Light" w:hAnsi="Montserrat Light"/>
              </w:rPr>
              <w:t xml:space="preserve"> context </w:t>
            </w:r>
            <w:proofErr w:type="spellStart"/>
            <w:r w:rsidRPr="00924D2B">
              <w:rPr>
                <w:rFonts w:ascii="Montserrat Light" w:hAnsi="Montserrat Light"/>
              </w:rPr>
              <w:t>Județul</w:t>
            </w:r>
            <w:proofErr w:type="spellEnd"/>
            <w:r w:rsidRPr="00924D2B">
              <w:rPr>
                <w:rFonts w:ascii="Montserrat Light" w:hAnsi="Montserrat Light"/>
              </w:rPr>
              <w:t xml:space="preserve"> Cluj - Consiliul </w:t>
            </w:r>
            <w:proofErr w:type="spellStart"/>
            <w:r w:rsidRPr="00924D2B">
              <w:rPr>
                <w:rFonts w:ascii="Montserrat Light" w:hAnsi="Montserrat Light"/>
              </w:rPr>
              <w:t>Județean</w:t>
            </w:r>
            <w:proofErr w:type="spellEnd"/>
            <w:r w:rsidRPr="00924D2B">
              <w:rPr>
                <w:rFonts w:ascii="Montserrat Light" w:hAnsi="Montserrat Light"/>
              </w:rPr>
              <w:t xml:space="preserve"> Cluj a </w:t>
            </w:r>
            <w:proofErr w:type="spellStart"/>
            <w:r w:rsidRPr="00924D2B">
              <w:rPr>
                <w:rFonts w:ascii="Montserrat Light" w:hAnsi="Montserrat Light"/>
              </w:rPr>
              <w:t>inițiat</w:t>
            </w:r>
            <w:proofErr w:type="spellEnd"/>
            <w:r w:rsidRPr="00924D2B">
              <w:rPr>
                <w:rFonts w:ascii="Montserrat Light" w:hAnsi="Montserrat Light"/>
              </w:rPr>
              <w:t xml:space="preserve"> </w:t>
            </w:r>
            <w:proofErr w:type="spellStart"/>
            <w:r w:rsidRPr="00924D2B">
              <w:rPr>
                <w:rFonts w:ascii="Montserrat Light" w:hAnsi="Montserrat Light"/>
              </w:rPr>
              <w:t>procedura</w:t>
            </w:r>
            <w:proofErr w:type="spellEnd"/>
            <w:r w:rsidRPr="00924D2B">
              <w:rPr>
                <w:rFonts w:ascii="Montserrat Light" w:hAnsi="Montserrat Light"/>
              </w:rPr>
              <w:t xml:space="preserve"> de </w:t>
            </w:r>
            <w:proofErr w:type="spellStart"/>
            <w:r w:rsidRPr="00924D2B">
              <w:rPr>
                <w:rFonts w:ascii="Montserrat Light" w:hAnsi="Montserrat Light"/>
              </w:rPr>
              <w:t>licitaţie</w:t>
            </w:r>
            <w:proofErr w:type="spellEnd"/>
            <w:r w:rsidRPr="00924D2B">
              <w:rPr>
                <w:rFonts w:ascii="Montserrat Light" w:hAnsi="Montserrat Light"/>
              </w:rPr>
              <w:t xml:space="preserve"> </w:t>
            </w:r>
            <w:proofErr w:type="spellStart"/>
            <w:r w:rsidRPr="00924D2B">
              <w:rPr>
                <w:rFonts w:ascii="Montserrat Light" w:hAnsi="Montserrat Light"/>
              </w:rPr>
              <w:t>deschisă</w:t>
            </w:r>
            <w:proofErr w:type="spellEnd"/>
            <w:r w:rsidRPr="00924D2B">
              <w:rPr>
                <w:rFonts w:ascii="Montserrat Light" w:hAnsi="Montserrat Light"/>
              </w:rPr>
              <w:t xml:space="preserve"> </w:t>
            </w:r>
            <w:proofErr w:type="spellStart"/>
            <w:r w:rsidRPr="00924D2B">
              <w:rPr>
                <w:rFonts w:ascii="Montserrat Light" w:hAnsi="Montserrat Light"/>
              </w:rPr>
              <w:t>în</w:t>
            </w:r>
            <w:proofErr w:type="spellEnd"/>
            <w:r w:rsidRPr="00924D2B">
              <w:rPr>
                <w:rFonts w:ascii="Montserrat Light" w:hAnsi="Montserrat Light"/>
              </w:rPr>
              <w:t xml:space="preserve"> </w:t>
            </w:r>
            <w:proofErr w:type="spellStart"/>
            <w:r w:rsidRPr="00924D2B">
              <w:rPr>
                <w:rFonts w:ascii="Montserrat Light" w:hAnsi="Montserrat Light"/>
              </w:rPr>
              <w:t>vederea</w:t>
            </w:r>
            <w:proofErr w:type="spellEnd"/>
            <w:r w:rsidRPr="00924D2B">
              <w:rPr>
                <w:rFonts w:ascii="Montserrat Light" w:hAnsi="Montserrat Light"/>
              </w:rPr>
              <w:t xml:space="preserve"> </w:t>
            </w:r>
            <w:proofErr w:type="spellStart"/>
            <w:r w:rsidRPr="00924D2B">
              <w:rPr>
                <w:rFonts w:ascii="Montserrat Light" w:hAnsi="Montserrat Light"/>
              </w:rPr>
              <w:t>atribuirii</w:t>
            </w:r>
            <w:proofErr w:type="spellEnd"/>
            <w:r w:rsidRPr="00924D2B">
              <w:rPr>
                <w:rFonts w:ascii="Montserrat Light" w:hAnsi="Montserrat Light"/>
              </w:rPr>
              <w:t xml:space="preserve"> </w:t>
            </w:r>
            <w:proofErr w:type="spellStart"/>
            <w:r w:rsidRPr="00924D2B">
              <w:rPr>
                <w:rFonts w:ascii="Montserrat Light" w:hAnsi="Montserrat Light"/>
              </w:rPr>
              <w:t>contractului</w:t>
            </w:r>
            <w:proofErr w:type="spellEnd"/>
            <w:r w:rsidRPr="00924D2B">
              <w:rPr>
                <w:rFonts w:ascii="Montserrat Light" w:hAnsi="Montserrat Light"/>
              </w:rPr>
              <w:t xml:space="preserve"> de </w:t>
            </w:r>
            <w:proofErr w:type="spellStart"/>
            <w:r w:rsidRPr="00924D2B">
              <w:rPr>
                <w:rFonts w:ascii="Montserrat Light" w:hAnsi="Montserrat Light"/>
              </w:rPr>
              <w:t>concesiune</w:t>
            </w:r>
            <w:proofErr w:type="spellEnd"/>
            <w:r w:rsidRPr="00924D2B">
              <w:rPr>
                <w:rFonts w:ascii="Montserrat Light" w:hAnsi="Montserrat Light"/>
              </w:rPr>
              <w:t xml:space="preserve"> </w:t>
            </w:r>
            <w:proofErr w:type="spellStart"/>
            <w:r w:rsidRPr="00924D2B">
              <w:rPr>
                <w:rFonts w:ascii="Montserrat Light" w:hAnsi="Montserrat Light"/>
              </w:rPr>
              <w:t>având</w:t>
            </w:r>
            <w:proofErr w:type="spellEnd"/>
            <w:r w:rsidRPr="00924D2B">
              <w:rPr>
                <w:rFonts w:ascii="Montserrat Light" w:hAnsi="Montserrat Light"/>
              </w:rPr>
              <w:t xml:space="preserve"> ca </w:t>
            </w:r>
            <w:proofErr w:type="spellStart"/>
            <w:r w:rsidRPr="00924D2B">
              <w:rPr>
                <w:rFonts w:ascii="Montserrat Light" w:hAnsi="Montserrat Light"/>
              </w:rPr>
              <w:t>obiect</w:t>
            </w:r>
            <w:proofErr w:type="spellEnd"/>
            <w:r w:rsidRPr="00924D2B">
              <w:rPr>
                <w:rFonts w:ascii="Montserrat Light" w:hAnsi="Montserrat Light"/>
              </w:rPr>
              <w:t xml:space="preserve">: « </w:t>
            </w:r>
            <w:proofErr w:type="spellStart"/>
            <w:r w:rsidRPr="00924D2B">
              <w:rPr>
                <w:rFonts w:ascii="Montserrat Light" w:hAnsi="Montserrat Light"/>
              </w:rPr>
              <w:t>Delegarea</w:t>
            </w:r>
            <w:proofErr w:type="spellEnd"/>
            <w:r w:rsidRPr="00924D2B">
              <w:rPr>
                <w:rFonts w:ascii="Montserrat Light" w:hAnsi="Montserrat Light"/>
              </w:rPr>
              <w:t xml:space="preserve"> </w:t>
            </w:r>
            <w:proofErr w:type="spellStart"/>
            <w:r w:rsidRPr="00924D2B">
              <w:rPr>
                <w:rFonts w:ascii="Montserrat Light" w:hAnsi="Montserrat Light"/>
              </w:rPr>
              <w:t>prin</w:t>
            </w:r>
            <w:proofErr w:type="spellEnd"/>
            <w:r w:rsidRPr="00924D2B">
              <w:rPr>
                <w:rFonts w:ascii="Montserrat Light" w:hAnsi="Montserrat Light"/>
              </w:rPr>
              <w:t xml:space="preserve"> </w:t>
            </w:r>
            <w:proofErr w:type="spellStart"/>
            <w:r w:rsidRPr="00924D2B">
              <w:rPr>
                <w:rFonts w:ascii="Montserrat Light" w:hAnsi="Montserrat Light"/>
              </w:rPr>
              <w:t>concesionare</w:t>
            </w:r>
            <w:proofErr w:type="spellEnd"/>
            <w:r w:rsidRPr="00924D2B">
              <w:rPr>
                <w:rFonts w:ascii="Montserrat Light" w:hAnsi="Montserrat Light"/>
              </w:rPr>
              <w:t xml:space="preserve"> a </w:t>
            </w:r>
            <w:proofErr w:type="spellStart"/>
            <w:r w:rsidRPr="00924D2B">
              <w:rPr>
                <w:rFonts w:ascii="Montserrat Light" w:hAnsi="Montserrat Light"/>
              </w:rPr>
              <w:t>gestiunii</w:t>
            </w:r>
            <w:proofErr w:type="spellEnd"/>
            <w:r w:rsidRPr="00924D2B">
              <w:rPr>
                <w:rFonts w:ascii="Montserrat Light" w:hAnsi="Montserrat Light"/>
              </w:rPr>
              <w:t xml:space="preserve"> </w:t>
            </w:r>
            <w:proofErr w:type="spellStart"/>
            <w:r w:rsidRPr="00924D2B">
              <w:rPr>
                <w:rFonts w:ascii="Montserrat Light" w:hAnsi="Montserrat Light"/>
              </w:rPr>
              <w:t>serviciului</w:t>
            </w:r>
            <w:proofErr w:type="spellEnd"/>
            <w:r w:rsidRPr="00924D2B">
              <w:rPr>
                <w:rFonts w:ascii="Montserrat Light" w:hAnsi="Montserrat Light"/>
              </w:rPr>
              <w:t xml:space="preserve"> public de </w:t>
            </w:r>
            <w:proofErr w:type="spellStart"/>
            <w:r w:rsidRPr="00924D2B">
              <w:rPr>
                <w:rFonts w:ascii="Montserrat Light" w:hAnsi="Montserrat Light"/>
              </w:rPr>
              <w:t>operare</w:t>
            </w:r>
            <w:proofErr w:type="spellEnd"/>
            <w:r w:rsidRPr="00924D2B">
              <w:rPr>
                <w:rFonts w:ascii="Montserrat Light" w:hAnsi="Montserrat Light"/>
              </w:rPr>
              <w:t xml:space="preserve"> a </w:t>
            </w:r>
            <w:proofErr w:type="spellStart"/>
            <w:r w:rsidRPr="00924D2B">
              <w:rPr>
                <w:rFonts w:ascii="Montserrat Light" w:hAnsi="Montserrat Light"/>
              </w:rPr>
              <w:t>Centrului</w:t>
            </w:r>
            <w:proofErr w:type="spellEnd"/>
            <w:r w:rsidRPr="00924D2B">
              <w:rPr>
                <w:rFonts w:ascii="Montserrat Light" w:hAnsi="Montserrat Light"/>
              </w:rPr>
              <w:t xml:space="preserve"> de Management </w:t>
            </w:r>
            <w:proofErr w:type="spellStart"/>
            <w:r w:rsidRPr="00924D2B">
              <w:rPr>
                <w:rFonts w:ascii="Montserrat Light" w:hAnsi="Montserrat Light"/>
              </w:rPr>
              <w:t>Integrat</w:t>
            </w:r>
            <w:proofErr w:type="spellEnd"/>
            <w:r w:rsidRPr="00924D2B">
              <w:rPr>
                <w:rFonts w:ascii="Montserrat Light" w:hAnsi="Montserrat Light"/>
              </w:rPr>
              <w:t xml:space="preserve"> al </w:t>
            </w:r>
            <w:proofErr w:type="spellStart"/>
            <w:r w:rsidRPr="00924D2B">
              <w:rPr>
                <w:rFonts w:ascii="Montserrat Light" w:hAnsi="Montserrat Light"/>
              </w:rPr>
              <w:t>Deșeurilor</w:t>
            </w:r>
            <w:proofErr w:type="spellEnd"/>
            <w:r w:rsidRPr="00924D2B">
              <w:rPr>
                <w:rFonts w:ascii="Montserrat Light" w:hAnsi="Montserrat Light"/>
              </w:rPr>
              <w:t xml:space="preserve"> Cluj» </w:t>
            </w:r>
            <w:proofErr w:type="spellStart"/>
            <w:r w:rsidRPr="00924D2B">
              <w:rPr>
                <w:rFonts w:ascii="Montserrat Light" w:hAnsi="Montserrat Light"/>
              </w:rPr>
              <w:t>prin</w:t>
            </w:r>
            <w:proofErr w:type="spellEnd"/>
            <w:r w:rsidRPr="00924D2B">
              <w:rPr>
                <w:rFonts w:ascii="Montserrat Light" w:hAnsi="Montserrat Light"/>
              </w:rPr>
              <w:t xml:space="preserve"> </w:t>
            </w:r>
            <w:proofErr w:type="spellStart"/>
            <w:r w:rsidRPr="00924D2B">
              <w:rPr>
                <w:rFonts w:ascii="Montserrat Light" w:hAnsi="Montserrat Light"/>
              </w:rPr>
              <w:t>publicarea</w:t>
            </w:r>
            <w:proofErr w:type="spellEnd"/>
            <w:r w:rsidRPr="00924D2B">
              <w:rPr>
                <w:rFonts w:ascii="Montserrat Light" w:hAnsi="Montserrat Light"/>
              </w:rPr>
              <w:t xml:space="preserve"> </w:t>
            </w:r>
            <w:proofErr w:type="spellStart"/>
            <w:r w:rsidRPr="00924D2B">
              <w:rPr>
                <w:rFonts w:ascii="Montserrat Light" w:hAnsi="Montserrat Light"/>
              </w:rPr>
              <w:t>în</w:t>
            </w:r>
            <w:proofErr w:type="spellEnd"/>
            <w:r w:rsidRPr="00924D2B">
              <w:rPr>
                <w:rFonts w:ascii="Montserrat Light" w:hAnsi="Montserrat Light"/>
              </w:rPr>
              <w:t xml:space="preserve"> SEAP a </w:t>
            </w:r>
            <w:proofErr w:type="spellStart"/>
            <w:r w:rsidRPr="00924D2B">
              <w:rPr>
                <w:rFonts w:ascii="Montserrat Light" w:hAnsi="Montserrat Light"/>
              </w:rPr>
              <w:t>Anunțului</w:t>
            </w:r>
            <w:proofErr w:type="spellEnd"/>
            <w:r w:rsidRPr="00924D2B">
              <w:rPr>
                <w:rFonts w:ascii="Montserrat Light" w:hAnsi="Montserrat Light"/>
              </w:rPr>
              <w:t xml:space="preserve"> de </w:t>
            </w:r>
            <w:proofErr w:type="spellStart"/>
            <w:r w:rsidRPr="00924D2B">
              <w:rPr>
                <w:rFonts w:ascii="Montserrat Light" w:hAnsi="Montserrat Light"/>
              </w:rPr>
              <w:t>concesionare</w:t>
            </w:r>
            <w:proofErr w:type="spellEnd"/>
            <w:r w:rsidRPr="00924D2B">
              <w:rPr>
                <w:rFonts w:ascii="Montserrat Light" w:hAnsi="Montserrat Light"/>
              </w:rPr>
              <w:t xml:space="preserve"> </w:t>
            </w:r>
            <w:proofErr w:type="spellStart"/>
            <w:r w:rsidRPr="00924D2B">
              <w:rPr>
                <w:rFonts w:ascii="Montserrat Light" w:hAnsi="Montserrat Light"/>
              </w:rPr>
              <w:t>numărul</w:t>
            </w:r>
            <w:proofErr w:type="spellEnd"/>
            <w:r w:rsidRPr="00924D2B">
              <w:rPr>
                <w:rFonts w:ascii="Montserrat Light" w:hAnsi="Montserrat Light"/>
              </w:rPr>
              <w:t>: PC 1001457 din 15.04.2020.</w:t>
            </w:r>
          </w:p>
          <w:p w14:paraId="497F7915" w14:textId="77777777" w:rsidR="00A969A5" w:rsidRPr="00924D2B" w:rsidRDefault="00A969A5" w:rsidP="00A969A5">
            <w:pPr>
              <w:shd w:val="clear" w:color="auto" w:fill="FFFFFF"/>
              <w:spacing w:after="220" w:line="240" w:lineRule="auto"/>
              <w:jc w:val="both"/>
              <w:rPr>
                <w:rFonts w:ascii="Montserrat Light" w:hAnsi="Montserrat Light"/>
              </w:rPr>
            </w:pPr>
            <w:r w:rsidRPr="00924D2B">
              <w:rPr>
                <w:rFonts w:ascii="Montserrat Light" w:hAnsi="Montserrat Light"/>
              </w:rPr>
              <w:t xml:space="preserve"> </w:t>
            </w:r>
            <w:proofErr w:type="spellStart"/>
            <w:r w:rsidRPr="00924D2B">
              <w:rPr>
                <w:rFonts w:ascii="Montserrat Light" w:hAnsi="Montserrat Light"/>
              </w:rPr>
              <w:t>Prin</w:t>
            </w:r>
            <w:proofErr w:type="spellEnd"/>
            <w:r w:rsidRPr="00924D2B">
              <w:rPr>
                <w:rFonts w:ascii="Montserrat Light" w:hAnsi="Montserrat Light"/>
              </w:rPr>
              <w:t xml:space="preserve"> </w:t>
            </w:r>
            <w:proofErr w:type="spellStart"/>
            <w:r w:rsidRPr="00924D2B">
              <w:rPr>
                <w:rFonts w:ascii="Montserrat Light" w:hAnsi="Montserrat Light"/>
              </w:rPr>
              <w:t>adresa</w:t>
            </w:r>
            <w:proofErr w:type="spellEnd"/>
            <w:r w:rsidRPr="00924D2B">
              <w:rPr>
                <w:rFonts w:ascii="Montserrat Light" w:hAnsi="Montserrat Light"/>
              </w:rPr>
              <w:t xml:space="preserve"> </w:t>
            </w:r>
            <w:proofErr w:type="spellStart"/>
            <w:r w:rsidRPr="00924D2B">
              <w:rPr>
                <w:rFonts w:ascii="Montserrat Light" w:hAnsi="Montserrat Light"/>
              </w:rPr>
              <w:t>înregistrată</w:t>
            </w:r>
            <w:proofErr w:type="spellEnd"/>
            <w:r w:rsidRPr="00924D2B">
              <w:rPr>
                <w:rFonts w:ascii="Montserrat Light" w:hAnsi="Montserrat Light"/>
              </w:rPr>
              <w:t xml:space="preserve"> sub nr. 46767 din 29.12.2021 a </w:t>
            </w:r>
            <w:proofErr w:type="spellStart"/>
            <w:proofErr w:type="gramStart"/>
            <w:r w:rsidRPr="00924D2B">
              <w:rPr>
                <w:rFonts w:ascii="Montserrat Light" w:hAnsi="Montserrat Light"/>
              </w:rPr>
              <w:t>fost</w:t>
            </w:r>
            <w:proofErr w:type="spellEnd"/>
            <w:r w:rsidRPr="00924D2B">
              <w:rPr>
                <w:rFonts w:ascii="Montserrat Light" w:hAnsi="Montserrat Light"/>
              </w:rPr>
              <w:t xml:space="preserve">  </w:t>
            </w:r>
            <w:proofErr w:type="spellStart"/>
            <w:r w:rsidRPr="00924D2B">
              <w:rPr>
                <w:rFonts w:ascii="Montserrat Light" w:hAnsi="Montserrat Light"/>
              </w:rPr>
              <w:t>comunicat</w:t>
            </w:r>
            <w:proofErr w:type="spellEnd"/>
            <w:proofErr w:type="gramEnd"/>
            <w:r w:rsidRPr="00924D2B">
              <w:rPr>
                <w:rFonts w:ascii="Montserrat Light" w:hAnsi="Montserrat Light"/>
              </w:rPr>
              <w:t xml:space="preserve"> </w:t>
            </w:r>
            <w:proofErr w:type="spellStart"/>
            <w:r w:rsidRPr="00924D2B">
              <w:rPr>
                <w:rFonts w:ascii="Montserrat Light" w:hAnsi="Montserrat Light"/>
              </w:rPr>
              <w:t>rezultatul</w:t>
            </w:r>
            <w:proofErr w:type="spellEnd"/>
            <w:r w:rsidRPr="00924D2B">
              <w:rPr>
                <w:rFonts w:ascii="Montserrat Light" w:hAnsi="Montserrat Light"/>
              </w:rPr>
              <w:t xml:space="preserve"> </w:t>
            </w:r>
            <w:proofErr w:type="spellStart"/>
            <w:r w:rsidRPr="00924D2B">
              <w:rPr>
                <w:rFonts w:ascii="Montserrat Light" w:hAnsi="Montserrat Light"/>
              </w:rPr>
              <w:t>procedurii</w:t>
            </w:r>
            <w:proofErr w:type="spellEnd"/>
            <w:r w:rsidRPr="00924D2B">
              <w:rPr>
                <w:rFonts w:ascii="Montserrat Light" w:hAnsi="Montserrat Light"/>
              </w:rPr>
              <w:t xml:space="preserve"> de </w:t>
            </w:r>
            <w:proofErr w:type="spellStart"/>
            <w:r w:rsidRPr="00924D2B">
              <w:rPr>
                <w:rFonts w:ascii="Montserrat Light" w:hAnsi="Montserrat Light"/>
              </w:rPr>
              <w:t>licitaţie</w:t>
            </w:r>
            <w:proofErr w:type="spellEnd"/>
            <w:r w:rsidRPr="00924D2B">
              <w:rPr>
                <w:rFonts w:ascii="Montserrat Light" w:hAnsi="Montserrat Light"/>
              </w:rPr>
              <w:t xml:space="preserve"> </w:t>
            </w:r>
            <w:proofErr w:type="spellStart"/>
            <w:r w:rsidRPr="00924D2B">
              <w:rPr>
                <w:rFonts w:ascii="Montserrat Light" w:hAnsi="Montserrat Light"/>
              </w:rPr>
              <w:t>deschisă</w:t>
            </w:r>
            <w:proofErr w:type="spellEnd"/>
            <w:r w:rsidRPr="00924D2B">
              <w:rPr>
                <w:rFonts w:ascii="Montserrat Light" w:hAnsi="Montserrat Light"/>
              </w:rPr>
              <w:t xml:space="preserve">, </w:t>
            </w:r>
            <w:proofErr w:type="spellStart"/>
            <w:r w:rsidRPr="00924D2B">
              <w:rPr>
                <w:rFonts w:ascii="Montserrat Light" w:hAnsi="Montserrat Light"/>
              </w:rPr>
              <w:t>organizată</w:t>
            </w:r>
            <w:proofErr w:type="spellEnd"/>
            <w:r w:rsidRPr="00924D2B">
              <w:rPr>
                <w:rFonts w:ascii="Montserrat Light" w:hAnsi="Montserrat Light"/>
              </w:rPr>
              <w:t xml:space="preserve"> </w:t>
            </w:r>
            <w:proofErr w:type="spellStart"/>
            <w:r w:rsidRPr="00924D2B">
              <w:rPr>
                <w:rFonts w:ascii="Montserrat Light" w:hAnsi="Montserrat Light"/>
              </w:rPr>
              <w:t>în</w:t>
            </w:r>
            <w:proofErr w:type="spellEnd"/>
            <w:r w:rsidRPr="00924D2B">
              <w:rPr>
                <w:rFonts w:ascii="Montserrat Light" w:hAnsi="Montserrat Light"/>
              </w:rPr>
              <w:t xml:space="preserve"> </w:t>
            </w:r>
            <w:proofErr w:type="spellStart"/>
            <w:r w:rsidRPr="00924D2B">
              <w:rPr>
                <w:rFonts w:ascii="Montserrat Light" w:hAnsi="Montserrat Light"/>
              </w:rPr>
              <w:t>vederea</w:t>
            </w:r>
            <w:proofErr w:type="spellEnd"/>
            <w:r w:rsidRPr="00924D2B">
              <w:rPr>
                <w:rFonts w:ascii="Montserrat Light" w:hAnsi="Montserrat Light"/>
              </w:rPr>
              <w:t xml:space="preserve"> </w:t>
            </w:r>
            <w:proofErr w:type="spellStart"/>
            <w:r w:rsidRPr="00924D2B">
              <w:rPr>
                <w:rFonts w:ascii="Montserrat Light" w:hAnsi="Montserrat Light"/>
              </w:rPr>
              <w:t>atribuirii</w:t>
            </w:r>
            <w:proofErr w:type="spellEnd"/>
            <w:r w:rsidRPr="00924D2B">
              <w:rPr>
                <w:rFonts w:ascii="Montserrat Light" w:hAnsi="Montserrat Light"/>
              </w:rPr>
              <w:t xml:space="preserve"> </w:t>
            </w:r>
            <w:proofErr w:type="spellStart"/>
            <w:r w:rsidRPr="00924D2B">
              <w:rPr>
                <w:rFonts w:ascii="Montserrat Light" w:hAnsi="Montserrat Light"/>
              </w:rPr>
              <w:t>contractului</w:t>
            </w:r>
            <w:proofErr w:type="spellEnd"/>
            <w:r w:rsidRPr="00924D2B">
              <w:rPr>
                <w:rFonts w:ascii="Montserrat Light" w:hAnsi="Montserrat Light"/>
              </w:rPr>
              <w:t xml:space="preserve"> de </w:t>
            </w:r>
            <w:proofErr w:type="spellStart"/>
            <w:r w:rsidRPr="00924D2B">
              <w:rPr>
                <w:rFonts w:ascii="Montserrat Light" w:hAnsi="Montserrat Light"/>
              </w:rPr>
              <w:t>concesiune</w:t>
            </w:r>
            <w:proofErr w:type="spellEnd"/>
            <w:r w:rsidRPr="00924D2B">
              <w:rPr>
                <w:rFonts w:ascii="Montserrat Light" w:hAnsi="Montserrat Light"/>
              </w:rPr>
              <w:t xml:space="preserve"> de </w:t>
            </w:r>
            <w:proofErr w:type="spellStart"/>
            <w:r w:rsidRPr="00924D2B">
              <w:rPr>
                <w:rFonts w:ascii="Montserrat Light" w:hAnsi="Montserrat Light"/>
              </w:rPr>
              <w:t>servicii</w:t>
            </w:r>
            <w:proofErr w:type="spellEnd"/>
            <w:r w:rsidRPr="00924D2B">
              <w:rPr>
                <w:rFonts w:ascii="Montserrat Light" w:hAnsi="Montserrat Light"/>
              </w:rPr>
              <w:t xml:space="preserve"> </w:t>
            </w:r>
            <w:proofErr w:type="spellStart"/>
            <w:r w:rsidRPr="00924D2B">
              <w:rPr>
                <w:rFonts w:ascii="Montserrat Light" w:hAnsi="Montserrat Light"/>
              </w:rPr>
              <w:t>având</w:t>
            </w:r>
            <w:proofErr w:type="spellEnd"/>
            <w:r w:rsidRPr="00924D2B">
              <w:rPr>
                <w:rFonts w:ascii="Montserrat Light" w:hAnsi="Montserrat Light"/>
              </w:rPr>
              <w:t xml:space="preserve"> ca </w:t>
            </w:r>
            <w:proofErr w:type="spellStart"/>
            <w:r w:rsidRPr="00924D2B">
              <w:rPr>
                <w:rFonts w:ascii="Montserrat Light" w:hAnsi="Montserrat Light"/>
              </w:rPr>
              <w:t>obiect</w:t>
            </w:r>
            <w:proofErr w:type="spellEnd"/>
            <w:r w:rsidRPr="00924D2B">
              <w:rPr>
                <w:rFonts w:ascii="Montserrat Light" w:hAnsi="Montserrat Light"/>
              </w:rPr>
              <w:t xml:space="preserve"> ”</w:t>
            </w:r>
            <w:proofErr w:type="spellStart"/>
            <w:r w:rsidRPr="00924D2B">
              <w:rPr>
                <w:rFonts w:ascii="Montserrat Light" w:hAnsi="Montserrat Light"/>
              </w:rPr>
              <w:t>Delegarea</w:t>
            </w:r>
            <w:proofErr w:type="spellEnd"/>
            <w:r w:rsidRPr="00924D2B">
              <w:rPr>
                <w:rFonts w:ascii="Montserrat Light" w:hAnsi="Montserrat Light"/>
              </w:rPr>
              <w:t xml:space="preserve"> </w:t>
            </w:r>
            <w:proofErr w:type="spellStart"/>
            <w:r w:rsidRPr="00924D2B">
              <w:rPr>
                <w:rFonts w:ascii="Montserrat Light" w:hAnsi="Montserrat Light"/>
              </w:rPr>
              <w:t>prin</w:t>
            </w:r>
            <w:proofErr w:type="spellEnd"/>
            <w:r w:rsidRPr="00924D2B">
              <w:rPr>
                <w:rFonts w:ascii="Montserrat Light" w:hAnsi="Montserrat Light"/>
              </w:rPr>
              <w:t xml:space="preserve"> </w:t>
            </w:r>
            <w:proofErr w:type="spellStart"/>
            <w:r w:rsidRPr="00924D2B">
              <w:rPr>
                <w:rFonts w:ascii="Montserrat Light" w:hAnsi="Montserrat Light"/>
              </w:rPr>
              <w:t>concesionare</w:t>
            </w:r>
            <w:proofErr w:type="spellEnd"/>
            <w:r w:rsidRPr="00924D2B">
              <w:rPr>
                <w:rFonts w:ascii="Montserrat Light" w:hAnsi="Montserrat Light"/>
              </w:rPr>
              <w:t xml:space="preserve"> a </w:t>
            </w:r>
            <w:proofErr w:type="spellStart"/>
            <w:r w:rsidRPr="00924D2B">
              <w:rPr>
                <w:rFonts w:ascii="Montserrat Light" w:hAnsi="Montserrat Light"/>
              </w:rPr>
              <w:t>gestiunii</w:t>
            </w:r>
            <w:proofErr w:type="spellEnd"/>
            <w:r w:rsidRPr="00924D2B">
              <w:rPr>
                <w:rFonts w:ascii="Montserrat Light" w:hAnsi="Montserrat Light"/>
              </w:rPr>
              <w:t xml:space="preserve"> </w:t>
            </w:r>
            <w:proofErr w:type="spellStart"/>
            <w:r w:rsidRPr="00924D2B">
              <w:rPr>
                <w:rFonts w:ascii="Montserrat Light" w:hAnsi="Montserrat Light"/>
              </w:rPr>
              <w:t>serviciului</w:t>
            </w:r>
            <w:proofErr w:type="spellEnd"/>
            <w:r w:rsidRPr="00924D2B">
              <w:rPr>
                <w:rFonts w:ascii="Montserrat Light" w:hAnsi="Montserrat Light"/>
              </w:rPr>
              <w:t xml:space="preserve"> public de </w:t>
            </w:r>
            <w:proofErr w:type="spellStart"/>
            <w:r w:rsidRPr="00924D2B">
              <w:rPr>
                <w:rFonts w:ascii="Montserrat Light" w:hAnsi="Montserrat Light"/>
              </w:rPr>
              <w:t>operare</w:t>
            </w:r>
            <w:proofErr w:type="spellEnd"/>
            <w:r w:rsidRPr="00924D2B">
              <w:rPr>
                <w:rFonts w:ascii="Montserrat Light" w:hAnsi="Montserrat Light"/>
              </w:rPr>
              <w:t xml:space="preserve"> a </w:t>
            </w:r>
            <w:proofErr w:type="spellStart"/>
            <w:r w:rsidRPr="00924D2B">
              <w:rPr>
                <w:rFonts w:ascii="Montserrat Light" w:hAnsi="Montserrat Light"/>
              </w:rPr>
              <w:t>Centrului</w:t>
            </w:r>
            <w:proofErr w:type="spellEnd"/>
            <w:r w:rsidRPr="00924D2B">
              <w:rPr>
                <w:rFonts w:ascii="Montserrat Light" w:hAnsi="Montserrat Light"/>
              </w:rPr>
              <w:t xml:space="preserve"> de Management </w:t>
            </w:r>
            <w:proofErr w:type="spellStart"/>
            <w:r w:rsidRPr="00924D2B">
              <w:rPr>
                <w:rFonts w:ascii="Montserrat Light" w:hAnsi="Montserrat Light"/>
              </w:rPr>
              <w:t>Integrat</w:t>
            </w:r>
            <w:proofErr w:type="spellEnd"/>
            <w:r w:rsidRPr="00924D2B">
              <w:rPr>
                <w:rFonts w:ascii="Montserrat Light" w:hAnsi="Montserrat Light"/>
              </w:rPr>
              <w:t xml:space="preserve"> al </w:t>
            </w:r>
            <w:proofErr w:type="spellStart"/>
            <w:r w:rsidRPr="00924D2B">
              <w:rPr>
                <w:rFonts w:ascii="Montserrat Light" w:hAnsi="Montserrat Light"/>
              </w:rPr>
              <w:t>Deşeurilor</w:t>
            </w:r>
            <w:proofErr w:type="spellEnd"/>
            <w:r w:rsidRPr="00924D2B">
              <w:rPr>
                <w:rFonts w:ascii="Montserrat Light" w:hAnsi="Montserrat Light"/>
              </w:rPr>
              <w:t xml:space="preserve"> Cluj-Napoca, </w:t>
            </w:r>
            <w:proofErr w:type="spellStart"/>
            <w:r w:rsidRPr="00924D2B">
              <w:rPr>
                <w:rFonts w:ascii="Montserrat Light" w:hAnsi="Montserrat Light"/>
              </w:rPr>
              <w:t>ofertantul</w:t>
            </w:r>
            <w:proofErr w:type="spellEnd"/>
            <w:r w:rsidRPr="00924D2B">
              <w:rPr>
                <w:rFonts w:ascii="Montserrat Light" w:hAnsi="Montserrat Light"/>
              </w:rPr>
              <w:t xml:space="preserve"> </w:t>
            </w:r>
            <w:proofErr w:type="spellStart"/>
            <w:r w:rsidRPr="00924D2B">
              <w:rPr>
                <w:rFonts w:ascii="Montserrat Light" w:hAnsi="Montserrat Light"/>
              </w:rPr>
              <w:t>declarat</w:t>
            </w:r>
            <w:proofErr w:type="spellEnd"/>
            <w:r w:rsidRPr="00924D2B">
              <w:rPr>
                <w:rFonts w:ascii="Montserrat Light" w:hAnsi="Montserrat Light"/>
              </w:rPr>
              <w:t xml:space="preserve"> </w:t>
            </w:r>
            <w:proofErr w:type="spellStart"/>
            <w:r w:rsidRPr="00924D2B">
              <w:rPr>
                <w:rFonts w:ascii="Montserrat Light" w:hAnsi="Montserrat Light"/>
              </w:rPr>
              <w:t>câștigător</w:t>
            </w:r>
            <w:proofErr w:type="spellEnd"/>
            <w:r w:rsidRPr="00924D2B">
              <w:rPr>
                <w:rFonts w:ascii="Montserrat Light" w:hAnsi="Montserrat Light"/>
              </w:rPr>
              <w:t xml:space="preserve"> </w:t>
            </w:r>
            <w:proofErr w:type="spellStart"/>
            <w:r w:rsidRPr="00924D2B">
              <w:rPr>
                <w:rFonts w:ascii="Montserrat Light" w:hAnsi="Montserrat Light"/>
              </w:rPr>
              <w:t>fiind</w:t>
            </w:r>
            <w:proofErr w:type="spellEnd"/>
            <w:r w:rsidRPr="00924D2B">
              <w:rPr>
                <w:rFonts w:ascii="Montserrat Light" w:hAnsi="Montserrat Light"/>
              </w:rPr>
              <w:t xml:space="preserve"> S.C. SUPERCOM SA.</w:t>
            </w:r>
          </w:p>
          <w:p w14:paraId="3A54EE66" w14:textId="77777777" w:rsidR="00A969A5" w:rsidRPr="00924D2B" w:rsidRDefault="00A969A5" w:rsidP="00A969A5">
            <w:pPr>
              <w:shd w:val="clear" w:color="auto" w:fill="FFFFFF"/>
              <w:spacing w:after="220" w:line="240" w:lineRule="auto"/>
              <w:jc w:val="both"/>
              <w:rPr>
                <w:rFonts w:ascii="Montserrat Light" w:hAnsi="Montserrat Light"/>
              </w:rPr>
            </w:pPr>
            <w:proofErr w:type="spellStart"/>
            <w:r w:rsidRPr="00924D2B">
              <w:rPr>
                <w:rFonts w:ascii="Montserrat Light" w:hAnsi="Montserrat Light"/>
              </w:rPr>
              <w:t>Împotriva</w:t>
            </w:r>
            <w:proofErr w:type="spellEnd"/>
            <w:r w:rsidRPr="00924D2B">
              <w:rPr>
                <w:rFonts w:ascii="Montserrat Light" w:hAnsi="Montserrat Light"/>
              </w:rPr>
              <w:t xml:space="preserve"> </w:t>
            </w:r>
            <w:proofErr w:type="spellStart"/>
            <w:r w:rsidRPr="00924D2B">
              <w:rPr>
                <w:rFonts w:ascii="Montserrat Light" w:hAnsi="Montserrat Light"/>
              </w:rPr>
              <w:t>rezultatul</w:t>
            </w:r>
            <w:proofErr w:type="spellEnd"/>
            <w:r w:rsidRPr="00924D2B">
              <w:rPr>
                <w:rFonts w:ascii="Montserrat Light" w:hAnsi="Montserrat Light"/>
              </w:rPr>
              <w:t xml:space="preserve"> </w:t>
            </w:r>
            <w:proofErr w:type="spellStart"/>
            <w:proofErr w:type="gramStart"/>
            <w:r w:rsidRPr="00924D2B">
              <w:rPr>
                <w:rFonts w:ascii="Montserrat Light" w:hAnsi="Montserrat Light"/>
              </w:rPr>
              <w:t>procedurii</w:t>
            </w:r>
            <w:proofErr w:type="spellEnd"/>
            <w:r w:rsidRPr="00924D2B">
              <w:rPr>
                <w:rFonts w:ascii="Montserrat Light" w:hAnsi="Montserrat Light"/>
              </w:rPr>
              <w:t xml:space="preserve">  a</w:t>
            </w:r>
            <w:proofErr w:type="gramEnd"/>
            <w:r w:rsidRPr="00924D2B">
              <w:rPr>
                <w:rFonts w:ascii="Montserrat Light" w:hAnsi="Montserrat Light"/>
              </w:rPr>
              <w:t xml:space="preserve"> </w:t>
            </w:r>
            <w:proofErr w:type="spellStart"/>
            <w:r w:rsidRPr="00924D2B">
              <w:rPr>
                <w:rFonts w:ascii="Montserrat Light" w:hAnsi="Montserrat Light"/>
              </w:rPr>
              <w:t>fost</w:t>
            </w:r>
            <w:proofErr w:type="spellEnd"/>
            <w:r w:rsidRPr="00924D2B">
              <w:rPr>
                <w:rFonts w:ascii="Montserrat Light" w:hAnsi="Montserrat Light"/>
              </w:rPr>
              <w:t xml:space="preserve"> </w:t>
            </w:r>
            <w:proofErr w:type="spellStart"/>
            <w:r w:rsidRPr="00924D2B">
              <w:rPr>
                <w:rFonts w:ascii="Montserrat Light" w:hAnsi="Montserrat Light"/>
              </w:rPr>
              <w:t>formulată</w:t>
            </w:r>
            <w:proofErr w:type="spellEnd"/>
            <w:r w:rsidRPr="00924D2B">
              <w:rPr>
                <w:rFonts w:ascii="Montserrat Light" w:hAnsi="Montserrat Light"/>
              </w:rPr>
              <w:t xml:space="preserve"> </w:t>
            </w:r>
            <w:proofErr w:type="spellStart"/>
            <w:r w:rsidRPr="00924D2B">
              <w:rPr>
                <w:rFonts w:ascii="Montserrat Light" w:hAnsi="Montserrat Light"/>
              </w:rPr>
              <w:t>contestație</w:t>
            </w:r>
            <w:proofErr w:type="spellEnd"/>
            <w:r w:rsidRPr="00924D2B">
              <w:rPr>
                <w:rFonts w:ascii="Montserrat Light" w:hAnsi="Montserrat Light"/>
              </w:rPr>
              <w:t xml:space="preserve"> de </w:t>
            </w:r>
            <w:proofErr w:type="spellStart"/>
            <w:r w:rsidRPr="00924D2B">
              <w:rPr>
                <w:rFonts w:ascii="Montserrat Light" w:hAnsi="Montserrat Light"/>
              </w:rPr>
              <w:t>către</w:t>
            </w:r>
            <w:proofErr w:type="spellEnd"/>
            <w:r w:rsidRPr="00924D2B">
              <w:rPr>
                <w:rFonts w:ascii="Montserrat Light" w:hAnsi="Montserrat Light"/>
              </w:rPr>
              <w:t xml:space="preserve"> SC ECO SUD S.A., </w:t>
            </w:r>
            <w:proofErr w:type="spellStart"/>
            <w:r w:rsidRPr="00924D2B">
              <w:rPr>
                <w:rFonts w:ascii="Montserrat Light" w:hAnsi="Montserrat Light"/>
              </w:rPr>
              <w:t>înregistrată</w:t>
            </w:r>
            <w:proofErr w:type="spellEnd"/>
            <w:r w:rsidRPr="00924D2B">
              <w:rPr>
                <w:rFonts w:ascii="Montserrat Light" w:hAnsi="Montserrat Light"/>
              </w:rPr>
              <w:t xml:space="preserve"> la C.N.S.C. sub nr. 5566 </w:t>
            </w:r>
            <w:proofErr w:type="gramStart"/>
            <w:r w:rsidRPr="00924D2B">
              <w:rPr>
                <w:rFonts w:ascii="Montserrat Light" w:hAnsi="Montserrat Light"/>
              </w:rPr>
              <w:t>din</w:t>
            </w:r>
            <w:proofErr w:type="gramEnd"/>
            <w:r w:rsidRPr="00924D2B">
              <w:rPr>
                <w:rFonts w:ascii="Montserrat Light" w:hAnsi="Montserrat Light"/>
              </w:rPr>
              <w:t xml:space="preserve"> 31.12.2021. </w:t>
            </w:r>
          </w:p>
          <w:p w14:paraId="674A9BBD" w14:textId="55722A33" w:rsidR="00A969A5" w:rsidRPr="00924D2B" w:rsidRDefault="00A969A5" w:rsidP="00A969A5">
            <w:pPr>
              <w:shd w:val="clear" w:color="auto" w:fill="FFFFFF"/>
              <w:spacing w:after="220" w:line="240" w:lineRule="auto"/>
              <w:jc w:val="both"/>
              <w:rPr>
                <w:rFonts w:ascii="Montserrat Light" w:hAnsi="Montserrat Light"/>
              </w:rPr>
            </w:pPr>
            <w:proofErr w:type="spellStart"/>
            <w:r w:rsidRPr="00924D2B">
              <w:rPr>
                <w:rFonts w:ascii="Montserrat Light" w:hAnsi="Montserrat Light"/>
              </w:rPr>
              <w:t>Prin</w:t>
            </w:r>
            <w:proofErr w:type="spellEnd"/>
            <w:r w:rsidRPr="00924D2B">
              <w:rPr>
                <w:rFonts w:ascii="Montserrat Light" w:hAnsi="Montserrat Light"/>
              </w:rPr>
              <w:t xml:space="preserve"> </w:t>
            </w:r>
            <w:proofErr w:type="spellStart"/>
            <w:r w:rsidRPr="00924D2B">
              <w:rPr>
                <w:rFonts w:ascii="Montserrat Light" w:hAnsi="Montserrat Light"/>
              </w:rPr>
              <w:t>Decizia</w:t>
            </w:r>
            <w:proofErr w:type="spellEnd"/>
            <w:r w:rsidRPr="00924D2B">
              <w:rPr>
                <w:rFonts w:ascii="Montserrat Light" w:hAnsi="Montserrat Light"/>
              </w:rPr>
              <w:t xml:space="preserve"> nr. 313/C2/4 din 11.02.2022</w:t>
            </w:r>
            <w:proofErr w:type="gramStart"/>
            <w:r w:rsidRPr="00924D2B">
              <w:rPr>
                <w:rFonts w:ascii="Montserrat Light" w:hAnsi="Montserrat Light"/>
              </w:rPr>
              <w:t>,  C.N.S.C.</w:t>
            </w:r>
            <w:proofErr w:type="gramEnd"/>
            <w:r w:rsidRPr="00924D2B">
              <w:rPr>
                <w:rFonts w:ascii="Montserrat Light" w:hAnsi="Montserrat Light"/>
              </w:rPr>
              <w:t xml:space="preserve"> a </w:t>
            </w:r>
            <w:proofErr w:type="spellStart"/>
            <w:r w:rsidRPr="00924D2B">
              <w:rPr>
                <w:rFonts w:ascii="Montserrat Light" w:hAnsi="Montserrat Light"/>
              </w:rPr>
              <w:t>respins</w:t>
            </w:r>
            <w:proofErr w:type="spellEnd"/>
            <w:r w:rsidRPr="00924D2B">
              <w:rPr>
                <w:rFonts w:ascii="Montserrat Light" w:hAnsi="Montserrat Light"/>
              </w:rPr>
              <w:t xml:space="preserve"> ca </w:t>
            </w:r>
            <w:proofErr w:type="spellStart"/>
            <w:r w:rsidRPr="00924D2B">
              <w:rPr>
                <w:rFonts w:ascii="Montserrat Light" w:hAnsi="Montserrat Light"/>
              </w:rPr>
              <w:t>nefondată</w:t>
            </w:r>
            <w:proofErr w:type="spellEnd"/>
            <w:r w:rsidRPr="00924D2B">
              <w:rPr>
                <w:rFonts w:ascii="Montserrat Light" w:hAnsi="Montserrat Light"/>
              </w:rPr>
              <w:t xml:space="preserve">, </w:t>
            </w:r>
            <w:proofErr w:type="spellStart"/>
            <w:r w:rsidRPr="00924D2B">
              <w:rPr>
                <w:rFonts w:ascii="Montserrat Light" w:hAnsi="Montserrat Light"/>
              </w:rPr>
              <w:t>contestaţia</w:t>
            </w:r>
            <w:proofErr w:type="spellEnd"/>
            <w:r w:rsidRPr="00924D2B">
              <w:rPr>
                <w:rFonts w:ascii="Montserrat Light" w:hAnsi="Montserrat Light"/>
              </w:rPr>
              <w:t xml:space="preserve"> </w:t>
            </w:r>
            <w:proofErr w:type="spellStart"/>
            <w:r w:rsidRPr="00924D2B">
              <w:rPr>
                <w:rFonts w:ascii="Montserrat Light" w:hAnsi="Montserrat Light"/>
              </w:rPr>
              <w:t>formulată</w:t>
            </w:r>
            <w:proofErr w:type="spellEnd"/>
            <w:r w:rsidRPr="00924D2B">
              <w:rPr>
                <w:rFonts w:ascii="Montserrat Light" w:hAnsi="Montserrat Light"/>
              </w:rPr>
              <w:t xml:space="preserve"> de ECO SUD SA, </w:t>
            </w:r>
            <w:proofErr w:type="spellStart"/>
            <w:r w:rsidRPr="00924D2B">
              <w:rPr>
                <w:rFonts w:ascii="Montserrat Light" w:hAnsi="Montserrat Light"/>
              </w:rPr>
              <w:t>în</w:t>
            </w:r>
            <w:proofErr w:type="spellEnd"/>
            <w:r w:rsidRPr="00924D2B">
              <w:rPr>
                <w:rFonts w:ascii="Montserrat Light" w:hAnsi="Montserrat Light"/>
              </w:rPr>
              <w:t xml:space="preserve"> </w:t>
            </w:r>
            <w:proofErr w:type="spellStart"/>
            <w:r w:rsidRPr="00924D2B">
              <w:rPr>
                <w:rFonts w:ascii="Montserrat Light" w:hAnsi="Montserrat Light"/>
              </w:rPr>
              <w:t>contradictoriu</w:t>
            </w:r>
            <w:proofErr w:type="spellEnd"/>
            <w:r w:rsidRPr="00924D2B">
              <w:rPr>
                <w:rFonts w:ascii="Montserrat Light" w:hAnsi="Montserrat Light"/>
              </w:rPr>
              <w:t xml:space="preserve"> cu JUDEŢUL CLUJ (CONSILIUL JUDEŢEAN), </w:t>
            </w:r>
            <w:proofErr w:type="spellStart"/>
            <w:r w:rsidRPr="00924D2B">
              <w:rPr>
                <w:rFonts w:ascii="Montserrat Light" w:hAnsi="Montserrat Light"/>
              </w:rPr>
              <w:t>în</w:t>
            </w:r>
            <w:proofErr w:type="spellEnd"/>
            <w:r w:rsidRPr="00924D2B">
              <w:rPr>
                <w:rFonts w:ascii="Montserrat Light" w:hAnsi="Montserrat Light"/>
              </w:rPr>
              <w:t xml:space="preserve"> </w:t>
            </w:r>
            <w:proofErr w:type="spellStart"/>
            <w:r w:rsidRPr="00924D2B">
              <w:rPr>
                <w:rFonts w:ascii="Montserrat Light" w:hAnsi="Montserrat Light"/>
              </w:rPr>
              <w:t>calitate</w:t>
            </w:r>
            <w:proofErr w:type="spellEnd"/>
            <w:r w:rsidRPr="00924D2B">
              <w:rPr>
                <w:rFonts w:ascii="Montserrat Light" w:hAnsi="Montserrat Light"/>
              </w:rPr>
              <w:t xml:space="preserve"> de </w:t>
            </w:r>
            <w:proofErr w:type="spellStart"/>
            <w:r w:rsidRPr="00924D2B">
              <w:rPr>
                <w:rFonts w:ascii="Montserrat Light" w:hAnsi="Montserrat Light"/>
              </w:rPr>
              <w:t>autoritate</w:t>
            </w:r>
            <w:proofErr w:type="spellEnd"/>
            <w:r w:rsidRPr="00924D2B">
              <w:rPr>
                <w:rFonts w:ascii="Montserrat Light" w:hAnsi="Montserrat Light"/>
              </w:rPr>
              <w:t xml:space="preserve"> </w:t>
            </w:r>
            <w:proofErr w:type="spellStart"/>
            <w:r w:rsidRPr="00924D2B">
              <w:rPr>
                <w:rFonts w:ascii="Montserrat Light" w:hAnsi="Montserrat Light"/>
              </w:rPr>
              <w:t>contractantă</w:t>
            </w:r>
            <w:proofErr w:type="spellEnd"/>
            <w:r w:rsidRPr="00924D2B">
              <w:rPr>
                <w:rFonts w:ascii="Montserrat Light" w:hAnsi="Montserrat Light"/>
              </w:rPr>
              <w:t xml:space="preserve">, </w:t>
            </w:r>
            <w:proofErr w:type="spellStart"/>
            <w:r w:rsidRPr="00924D2B">
              <w:rPr>
                <w:rFonts w:ascii="Montserrat Light" w:hAnsi="Montserrat Light"/>
              </w:rPr>
              <w:t>fapt</w:t>
            </w:r>
            <w:proofErr w:type="spellEnd"/>
            <w:r w:rsidRPr="00924D2B">
              <w:rPr>
                <w:rFonts w:ascii="Montserrat Light" w:hAnsi="Montserrat Light"/>
              </w:rPr>
              <w:t xml:space="preserve"> </w:t>
            </w:r>
            <w:proofErr w:type="spellStart"/>
            <w:r w:rsidRPr="00924D2B">
              <w:rPr>
                <w:rFonts w:ascii="Montserrat Light" w:hAnsi="Montserrat Light"/>
              </w:rPr>
              <w:t>pentru</w:t>
            </w:r>
            <w:proofErr w:type="spellEnd"/>
            <w:r w:rsidRPr="00924D2B">
              <w:rPr>
                <w:rFonts w:ascii="Montserrat Light" w:hAnsi="Montserrat Light"/>
              </w:rPr>
              <w:t xml:space="preserve"> care </w:t>
            </w:r>
            <w:proofErr w:type="spellStart"/>
            <w:r w:rsidRPr="00924D2B">
              <w:rPr>
                <w:rFonts w:ascii="Montserrat Light" w:hAnsi="Montserrat Light"/>
              </w:rPr>
              <w:t>în</w:t>
            </w:r>
            <w:proofErr w:type="spellEnd"/>
            <w:r w:rsidRPr="00924D2B">
              <w:rPr>
                <w:rFonts w:ascii="Montserrat Light" w:hAnsi="Montserrat Light"/>
              </w:rPr>
              <w:t xml:space="preserve"> </w:t>
            </w:r>
            <w:proofErr w:type="spellStart"/>
            <w:r w:rsidRPr="00924D2B">
              <w:rPr>
                <w:rFonts w:ascii="Montserrat Light" w:hAnsi="Montserrat Light"/>
              </w:rPr>
              <w:t>temeiul</w:t>
            </w:r>
            <w:proofErr w:type="spellEnd"/>
            <w:r w:rsidRPr="00924D2B">
              <w:rPr>
                <w:rFonts w:ascii="Montserrat Light" w:hAnsi="Montserrat Light"/>
              </w:rPr>
              <w:t xml:space="preserve"> art. 9, </w:t>
            </w:r>
            <w:proofErr w:type="spellStart"/>
            <w:r w:rsidRPr="00924D2B">
              <w:rPr>
                <w:rFonts w:ascii="Montserrat Light" w:hAnsi="Montserrat Light"/>
              </w:rPr>
              <w:t>alin</w:t>
            </w:r>
            <w:proofErr w:type="spellEnd"/>
            <w:r w:rsidRPr="00924D2B">
              <w:rPr>
                <w:rFonts w:ascii="Montserrat Light" w:hAnsi="Montserrat Light"/>
              </w:rPr>
              <w:t xml:space="preserve">. (4) din </w:t>
            </w:r>
            <w:proofErr w:type="spellStart"/>
            <w:r w:rsidRPr="00924D2B">
              <w:rPr>
                <w:rFonts w:ascii="Montserrat Light" w:hAnsi="Montserrat Light"/>
              </w:rPr>
              <w:t>Legea</w:t>
            </w:r>
            <w:proofErr w:type="spellEnd"/>
            <w:r w:rsidRPr="00924D2B">
              <w:rPr>
                <w:rFonts w:ascii="Montserrat Light" w:hAnsi="Montserrat Light"/>
              </w:rPr>
              <w:t xml:space="preserve"> nr. 101/2016</w:t>
            </w:r>
            <w:r w:rsidR="00A052E5" w:rsidRPr="00924D2B">
              <w:rPr>
                <w:rFonts w:ascii="Montserrat Light" w:hAnsi="Montserrat Light"/>
              </w:rPr>
              <w:t xml:space="preserve"> </w:t>
            </w:r>
            <w:proofErr w:type="spellStart"/>
            <w:r w:rsidRPr="00924D2B">
              <w:rPr>
                <w:rFonts w:ascii="Montserrat Light" w:hAnsi="Montserrat Light"/>
              </w:rPr>
              <w:t>privind</w:t>
            </w:r>
            <w:proofErr w:type="spellEnd"/>
            <w:r w:rsidRPr="00924D2B">
              <w:rPr>
                <w:rFonts w:ascii="Montserrat Light" w:hAnsi="Montserrat Light"/>
              </w:rPr>
              <w:t xml:space="preserve"> </w:t>
            </w:r>
            <w:proofErr w:type="spellStart"/>
            <w:r w:rsidRPr="00924D2B">
              <w:rPr>
                <w:rFonts w:ascii="Montserrat Light" w:hAnsi="Montserrat Light"/>
              </w:rPr>
              <w:t>remediile</w:t>
            </w:r>
            <w:proofErr w:type="spellEnd"/>
            <w:r w:rsidRPr="00924D2B">
              <w:rPr>
                <w:rFonts w:ascii="Montserrat Light" w:hAnsi="Montserrat Light"/>
              </w:rPr>
              <w:t xml:space="preserve"> </w:t>
            </w:r>
            <w:proofErr w:type="spellStart"/>
            <w:r w:rsidRPr="00924D2B">
              <w:rPr>
                <w:rFonts w:ascii="Montserrat Light" w:hAnsi="Montserrat Light"/>
              </w:rPr>
              <w:t>şi</w:t>
            </w:r>
            <w:proofErr w:type="spellEnd"/>
            <w:r w:rsidRPr="00924D2B">
              <w:rPr>
                <w:rFonts w:ascii="Montserrat Light" w:hAnsi="Montserrat Light"/>
              </w:rPr>
              <w:t xml:space="preserve"> </w:t>
            </w:r>
            <w:proofErr w:type="spellStart"/>
            <w:r w:rsidRPr="00924D2B">
              <w:rPr>
                <w:rFonts w:ascii="Montserrat Light" w:hAnsi="Montserrat Light"/>
              </w:rPr>
              <w:t>căile</w:t>
            </w:r>
            <w:proofErr w:type="spellEnd"/>
            <w:r w:rsidRPr="00924D2B">
              <w:rPr>
                <w:rFonts w:ascii="Montserrat Light" w:hAnsi="Montserrat Light"/>
              </w:rPr>
              <w:t xml:space="preserve"> de </w:t>
            </w:r>
            <w:proofErr w:type="spellStart"/>
            <w:r w:rsidRPr="00924D2B">
              <w:rPr>
                <w:rFonts w:ascii="Montserrat Light" w:hAnsi="Montserrat Light"/>
              </w:rPr>
              <w:t>atac</w:t>
            </w:r>
            <w:proofErr w:type="spellEnd"/>
            <w:r w:rsidRPr="00924D2B">
              <w:rPr>
                <w:rFonts w:ascii="Montserrat Light" w:hAnsi="Montserrat Light"/>
              </w:rPr>
              <w:t xml:space="preserve"> </w:t>
            </w:r>
            <w:proofErr w:type="spellStart"/>
            <w:r w:rsidRPr="00924D2B">
              <w:rPr>
                <w:rFonts w:ascii="Montserrat Light" w:hAnsi="Montserrat Light"/>
              </w:rPr>
              <w:t>în</w:t>
            </w:r>
            <w:proofErr w:type="spellEnd"/>
            <w:r w:rsidRPr="00924D2B">
              <w:rPr>
                <w:rFonts w:ascii="Montserrat Light" w:hAnsi="Montserrat Light"/>
              </w:rPr>
              <w:t xml:space="preserve"> </w:t>
            </w:r>
            <w:proofErr w:type="spellStart"/>
            <w:r w:rsidRPr="00924D2B">
              <w:rPr>
                <w:rFonts w:ascii="Montserrat Light" w:hAnsi="Montserrat Light"/>
              </w:rPr>
              <w:t>materie</w:t>
            </w:r>
            <w:proofErr w:type="spellEnd"/>
            <w:r w:rsidRPr="00924D2B">
              <w:rPr>
                <w:rFonts w:ascii="Montserrat Light" w:hAnsi="Montserrat Light"/>
              </w:rPr>
              <w:t xml:space="preserve"> de </w:t>
            </w:r>
            <w:proofErr w:type="spellStart"/>
            <w:r w:rsidRPr="00924D2B">
              <w:rPr>
                <w:rFonts w:ascii="Montserrat Light" w:hAnsi="Montserrat Light"/>
              </w:rPr>
              <w:t>atribuire</w:t>
            </w:r>
            <w:proofErr w:type="spellEnd"/>
            <w:r w:rsidRPr="00924D2B">
              <w:rPr>
                <w:rFonts w:ascii="Montserrat Light" w:hAnsi="Montserrat Light"/>
              </w:rPr>
              <w:t xml:space="preserve"> a </w:t>
            </w:r>
            <w:proofErr w:type="spellStart"/>
            <w:r w:rsidRPr="00924D2B">
              <w:rPr>
                <w:rFonts w:ascii="Montserrat Light" w:hAnsi="Montserrat Light"/>
              </w:rPr>
              <w:t>contractelor</w:t>
            </w:r>
            <w:proofErr w:type="spellEnd"/>
            <w:r w:rsidRPr="00924D2B">
              <w:rPr>
                <w:rFonts w:ascii="Montserrat Light" w:hAnsi="Montserrat Light"/>
              </w:rPr>
              <w:t xml:space="preserve"> de </w:t>
            </w:r>
            <w:proofErr w:type="spellStart"/>
            <w:r w:rsidRPr="00924D2B">
              <w:rPr>
                <w:rFonts w:ascii="Montserrat Light" w:hAnsi="Montserrat Light"/>
              </w:rPr>
              <w:t>achiziţie</w:t>
            </w:r>
            <w:proofErr w:type="spellEnd"/>
            <w:r w:rsidRPr="00924D2B">
              <w:rPr>
                <w:rFonts w:ascii="Montserrat Light" w:hAnsi="Montserrat Light"/>
              </w:rPr>
              <w:t xml:space="preserve"> </w:t>
            </w:r>
            <w:proofErr w:type="spellStart"/>
            <w:r w:rsidRPr="00924D2B">
              <w:rPr>
                <w:rFonts w:ascii="Montserrat Light" w:hAnsi="Montserrat Light"/>
              </w:rPr>
              <w:t>publică</w:t>
            </w:r>
            <w:proofErr w:type="spellEnd"/>
            <w:r w:rsidRPr="00924D2B">
              <w:rPr>
                <w:rFonts w:ascii="Montserrat Light" w:hAnsi="Montserrat Light"/>
              </w:rPr>
              <w:t xml:space="preserve">, a </w:t>
            </w:r>
            <w:proofErr w:type="spellStart"/>
            <w:r w:rsidRPr="00924D2B">
              <w:rPr>
                <w:rFonts w:ascii="Montserrat Light" w:hAnsi="Montserrat Light"/>
              </w:rPr>
              <w:t>contractelor</w:t>
            </w:r>
            <w:proofErr w:type="spellEnd"/>
            <w:r w:rsidRPr="00924D2B">
              <w:rPr>
                <w:rFonts w:ascii="Montserrat Light" w:hAnsi="Montserrat Light"/>
              </w:rPr>
              <w:t xml:space="preserve"> </w:t>
            </w:r>
            <w:proofErr w:type="spellStart"/>
            <w:r w:rsidRPr="00924D2B">
              <w:rPr>
                <w:rFonts w:ascii="Montserrat Light" w:hAnsi="Montserrat Light"/>
              </w:rPr>
              <w:t>sectoriale</w:t>
            </w:r>
            <w:proofErr w:type="spellEnd"/>
            <w:r w:rsidRPr="00924D2B">
              <w:rPr>
                <w:rFonts w:ascii="Montserrat Light" w:hAnsi="Montserrat Light"/>
              </w:rPr>
              <w:t xml:space="preserve"> </w:t>
            </w:r>
            <w:proofErr w:type="spellStart"/>
            <w:r w:rsidRPr="00924D2B">
              <w:rPr>
                <w:rFonts w:ascii="Montserrat Light" w:hAnsi="Montserrat Light"/>
              </w:rPr>
              <w:t>şi</w:t>
            </w:r>
            <w:proofErr w:type="spellEnd"/>
            <w:r w:rsidRPr="00924D2B">
              <w:rPr>
                <w:rFonts w:ascii="Montserrat Light" w:hAnsi="Montserrat Light"/>
              </w:rPr>
              <w:t xml:space="preserve"> a </w:t>
            </w:r>
            <w:proofErr w:type="spellStart"/>
            <w:r w:rsidRPr="00924D2B">
              <w:rPr>
                <w:rFonts w:ascii="Montserrat Light" w:hAnsi="Montserrat Light"/>
              </w:rPr>
              <w:t>contractelor</w:t>
            </w:r>
            <w:proofErr w:type="spellEnd"/>
            <w:r w:rsidRPr="00924D2B">
              <w:rPr>
                <w:rFonts w:ascii="Montserrat Light" w:hAnsi="Montserrat Light"/>
              </w:rPr>
              <w:t xml:space="preserve"> de </w:t>
            </w:r>
            <w:proofErr w:type="spellStart"/>
            <w:r w:rsidRPr="00924D2B">
              <w:rPr>
                <w:rFonts w:ascii="Montserrat Light" w:hAnsi="Montserrat Light"/>
              </w:rPr>
              <w:t>concesiune</w:t>
            </w:r>
            <w:proofErr w:type="spellEnd"/>
            <w:r w:rsidRPr="00924D2B">
              <w:rPr>
                <w:rFonts w:ascii="Montserrat Light" w:hAnsi="Montserrat Light"/>
              </w:rPr>
              <w:t xml:space="preserve"> de </w:t>
            </w:r>
            <w:proofErr w:type="spellStart"/>
            <w:r w:rsidRPr="00924D2B">
              <w:rPr>
                <w:rFonts w:ascii="Montserrat Light" w:hAnsi="Montserrat Light"/>
              </w:rPr>
              <w:t>lucrări</w:t>
            </w:r>
            <w:proofErr w:type="spellEnd"/>
            <w:r w:rsidRPr="00924D2B">
              <w:rPr>
                <w:rFonts w:ascii="Montserrat Light" w:hAnsi="Montserrat Light"/>
              </w:rPr>
              <w:t xml:space="preserve"> </w:t>
            </w:r>
            <w:proofErr w:type="spellStart"/>
            <w:r w:rsidRPr="00924D2B">
              <w:rPr>
                <w:rFonts w:ascii="Montserrat Light" w:hAnsi="Montserrat Light"/>
              </w:rPr>
              <w:t>şi</w:t>
            </w:r>
            <w:proofErr w:type="spellEnd"/>
            <w:r w:rsidRPr="00924D2B">
              <w:rPr>
                <w:rFonts w:ascii="Montserrat Light" w:hAnsi="Montserrat Light"/>
              </w:rPr>
              <w:t xml:space="preserve"> </w:t>
            </w:r>
            <w:proofErr w:type="spellStart"/>
            <w:r w:rsidRPr="00924D2B">
              <w:rPr>
                <w:rFonts w:ascii="Montserrat Light" w:hAnsi="Montserrat Light"/>
              </w:rPr>
              <w:t>concesiune</w:t>
            </w:r>
            <w:proofErr w:type="spellEnd"/>
            <w:r w:rsidRPr="00924D2B">
              <w:rPr>
                <w:rFonts w:ascii="Montserrat Light" w:hAnsi="Montserrat Light"/>
              </w:rPr>
              <w:t xml:space="preserve"> de </w:t>
            </w:r>
            <w:proofErr w:type="spellStart"/>
            <w:r w:rsidRPr="00924D2B">
              <w:rPr>
                <w:rFonts w:ascii="Montserrat Light" w:hAnsi="Montserrat Light"/>
              </w:rPr>
              <w:t>servicii</w:t>
            </w:r>
            <w:proofErr w:type="spellEnd"/>
            <w:r w:rsidRPr="00924D2B">
              <w:rPr>
                <w:rFonts w:ascii="Montserrat Light" w:hAnsi="Montserrat Light"/>
              </w:rPr>
              <w:t xml:space="preserve">, precum </w:t>
            </w:r>
            <w:proofErr w:type="spellStart"/>
            <w:r w:rsidRPr="00924D2B">
              <w:rPr>
                <w:rFonts w:ascii="Montserrat Light" w:hAnsi="Montserrat Light"/>
              </w:rPr>
              <w:t>şi</w:t>
            </w:r>
            <w:proofErr w:type="spellEnd"/>
            <w:r w:rsidRPr="00924D2B">
              <w:rPr>
                <w:rFonts w:ascii="Montserrat Light" w:hAnsi="Montserrat Light"/>
              </w:rPr>
              <w:t xml:space="preserve"> </w:t>
            </w:r>
            <w:proofErr w:type="spellStart"/>
            <w:r w:rsidRPr="00924D2B">
              <w:rPr>
                <w:rFonts w:ascii="Montserrat Light" w:hAnsi="Montserrat Light"/>
              </w:rPr>
              <w:t>pentru</w:t>
            </w:r>
            <w:proofErr w:type="spellEnd"/>
            <w:r w:rsidRPr="00924D2B">
              <w:rPr>
                <w:rFonts w:ascii="Montserrat Light" w:hAnsi="Montserrat Light"/>
              </w:rPr>
              <w:t xml:space="preserve"> </w:t>
            </w:r>
            <w:proofErr w:type="spellStart"/>
            <w:r w:rsidRPr="00924D2B">
              <w:rPr>
                <w:rFonts w:ascii="Montserrat Light" w:hAnsi="Montserrat Light"/>
              </w:rPr>
              <w:t>organizarea</w:t>
            </w:r>
            <w:proofErr w:type="spellEnd"/>
            <w:r w:rsidRPr="00924D2B">
              <w:rPr>
                <w:rFonts w:ascii="Montserrat Light" w:hAnsi="Montserrat Light"/>
              </w:rPr>
              <w:t xml:space="preserve"> </w:t>
            </w:r>
            <w:proofErr w:type="spellStart"/>
            <w:r w:rsidRPr="00924D2B">
              <w:rPr>
                <w:rFonts w:ascii="Montserrat Light" w:hAnsi="Montserrat Light"/>
              </w:rPr>
              <w:t>şi</w:t>
            </w:r>
            <w:proofErr w:type="spellEnd"/>
            <w:r w:rsidRPr="00924D2B">
              <w:rPr>
                <w:rFonts w:ascii="Montserrat Light" w:hAnsi="Montserrat Light"/>
              </w:rPr>
              <w:t xml:space="preserve"> </w:t>
            </w:r>
            <w:proofErr w:type="spellStart"/>
            <w:r w:rsidRPr="00924D2B">
              <w:rPr>
                <w:rFonts w:ascii="Montserrat Light" w:hAnsi="Montserrat Light"/>
              </w:rPr>
              <w:t>funcţionarea</w:t>
            </w:r>
            <w:proofErr w:type="spellEnd"/>
            <w:r w:rsidRPr="00924D2B">
              <w:rPr>
                <w:rFonts w:ascii="Montserrat Light" w:hAnsi="Montserrat Light"/>
              </w:rPr>
              <w:t xml:space="preserve"> </w:t>
            </w:r>
            <w:proofErr w:type="spellStart"/>
            <w:r w:rsidRPr="00924D2B">
              <w:rPr>
                <w:rFonts w:ascii="Montserrat Light" w:hAnsi="Montserrat Light"/>
              </w:rPr>
              <w:t>Consiliului</w:t>
            </w:r>
            <w:proofErr w:type="spellEnd"/>
            <w:r w:rsidRPr="00924D2B">
              <w:rPr>
                <w:rFonts w:ascii="Montserrat Light" w:hAnsi="Montserrat Light"/>
              </w:rPr>
              <w:t xml:space="preserve"> </w:t>
            </w:r>
            <w:proofErr w:type="spellStart"/>
            <w:r w:rsidRPr="00924D2B">
              <w:rPr>
                <w:rFonts w:ascii="Montserrat Light" w:hAnsi="Montserrat Light"/>
              </w:rPr>
              <w:t>Naţional</w:t>
            </w:r>
            <w:proofErr w:type="spellEnd"/>
            <w:r w:rsidRPr="00924D2B">
              <w:rPr>
                <w:rFonts w:ascii="Montserrat Light" w:hAnsi="Montserrat Light"/>
              </w:rPr>
              <w:t xml:space="preserve"> de </w:t>
            </w:r>
            <w:proofErr w:type="spellStart"/>
            <w:r w:rsidRPr="00924D2B">
              <w:rPr>
                <w:rFonts w:ascii="Montserrat Light" w:hAnsi="Montserrat Light"/>
              </w:rPr>
              <w:t>Soluţionare</w:t>
            </w:r>
            <w:proofErr w:type="spellEnd"/>
            <w:r w:rsidRPr="00924D2B">
              <w:rPr>
                <w:rFonts w:ascii="Montserrat Light" w:hAnsi="Montserrat Light"/>
              </w:rPr>
              <w:t xml:space="preserve"> a </w:t>
            </w:r>
            <w:proofErr w:type="spellStart"/>
            <w:proofErr w:type="gramStart"/>
            <w:r w:rsidRPr="00924D2B">
              <w:rPr>
                <w:rFonts w:ascii="Montserrat Light" w:hAnsi="Montserrat Light"/>
              </w:rPr>
              <w:t>Contestaţiilor</w:t>
            </w:r>
            <w:proofErr w:type="spellEnd"/>
            <w:r w:rsidRPr="00924D2B">
              <w:rPr>
                <w:rFonts w:ascii="Montserrat Light" w:hAnsi="Montserrat Light"/>
              </w:rPr>
              <w:t>,  UAT</w:t>
            </w:r>
            <w:proofErr w:type="gramEnd"/>
            <w:r w:rsidRPr="00924D2B">
              <w:rPr>
                <w:rFonts w:ascii="Montserrat Light" w:hAnsi="Montserrat Light"/>
              </w:rPr>
              <w:t xml:space="preserve"> </w:t>
            </w:r>
            <w:proofErr w:type="spellStart"/>
            <w:r w:rsidRPr="00924D2B">
              <w:rPr>
                <w:rFonts w:ascii="Montserrat Light" w:hAnsi="Montserrat Light"/>
              </w:rPr>
              <w:t>Județul</w:t>
            </w:r>
            <w:proofErr w:type="spellEnd"/>
            <w:r w:rsidRPr="00924D2B">
              <w:rPr>
                <w:rFonts w:ascii="Montserrat Light" w:hAnsi="Montserrat Light"/>
              </w:rPr>
              <w:t xml:space="preserve"> Cluj a </w:t>
            </w:r>
            <w:proofErr w:type="spellStart"/>
            <w:r w:rsidRPr="00924D2B">
              <w:rPr>
                <w:rFonts w:ascii="Montserrat Light" w:hAnsi="Montserrat Light"/>
              </w:rPr>
              <w:t>încheiat</w:t>
            </w:r>
            <w:proofErr w:type="spellEnd"/>
            <w:r w:rsidRPr="00924D2B">
              <w:rPr>
                <w:rFonts w:ascii="Montserrat Light" w:hAnsi="Montserrat Light"/>
              </w:rPr>
              <w:t xml:space="preserve"> </w:t>
            </w:r>
            <w:proofErr w:type="spellStart"/>
            <w:r w:rsidRPr="00924D2B">
              <w:rPr>
                <w:rFonts w:ascii="Montserrat Light" w:hAnsi="Montserrat Light"/>
              </w:rPr>
              <w:t>Contractul</w:t>
            </w:r>
            <w:proofErr w:type="spellEnd"/>
            <w:r w:rsidRPr="00924D2B">
              <w:rPr>
                <w:rFonts w:ascii="Montserrat Light" w:hAnsi="Montserrat Light"/>
              </w:rPr>
              <w:t xml:space="preserve"> nr. 7735/69 din 28.02.2022, cu </w:t>
            </w:r>
            <w:proofErr w:type="spellStart"/>
            <w:r w:rsidRPr="00924D2B">
              <w:rPr>
                <w:rFonts w:ascii="Montserrat Light" w:hAnsi="Montserrat Light"/>
              </w:rPr>
              <w:t>ofertantul</w:t>
            </w:r>
            <w:proofErr w:type="spellEnd"/>
            <w:r w:rsidRPr="00924D2B">
              <w:rPr>
                <w:rFonts w:ascii="Montserrat Light" w:hAnsi="Montserrat Light"/>
              </w:rPr>
              <w:t xml:space="preserve"> </w:t>
            </w:r>
            <w:proofErr w:type="spellStart"/>
            <w:r w:rsidRPr="00924D2B">
              <w:rPr>
                <w:rFonts w:ascii="Montserrat Light" w:hAnsi="Montserrat Light"/>
              </w:rPr>
              <w:t>declarat</w:t>
            </w:r>
            <w:proofErr w:type="spellEnd"/>
            <w:r w:rsidRPr="00924D2B">
              <w:rPr>
                <w:rFonts w:ascii="Montserrat Light" w:hAnsi="Montserrat Light"/>
              </w:rPr>
              <w:t xml:space="preserve"> </w:t>
            </w:r>
            <w:proofErr w:type="spellStart"/>
            <w:r w:rsidRPr="00924D2B">
              <w:rPr>
                <w:rFonts w:ascii="Montserrat Light" w:hAnsi="Montserrat Light"/>
              </w:rPr>
              <w:t>câștigător</w:t>
            </w:r>
            <w:proofErr w:type="spellEnd"/>
            <w:r w:rsidRPr="00924D2B">
              <w:rPr>
                <w:rFonts w:ascii="Montserrat Light" w:hAnsi="Montserrat Light"/>
              </w:rPr>
              <w:t xml:space="preserve"> S.C. SUPERCOM SA.</w:t>
            </w:r>
          </w:p>
          <w:p w14:paraId="6649ABF7" w14:textId="77777777" w:rsidR="00A969A5" w:rsidRPr="00924D2B" w:rsidRDefault="00A969A5" w:rsidP="00A969A5">
            <w:pPr>
              <w:shd w:val="clear" w:color="auto" w:fill="FFFFFF"/>
              <w:spacing w:after="220" w:line="240" w:lineRule="auto"/>
              <w:jc w:val="both"/>
              <w:rPr>
                <w:rFonts w:ascii="Montserrat Light" w:hAnsi="Montserrat Light"/>
              </w:rPr>
            </w:pPr>
            <w:proofErr w:type="spellStart"/>
            <w:r w:rsidRPr="00924D2B">
              <w:rPr>
                <w:rFonts w:ascii="Montserrat Light" w:hAnsi="Montserrat Light"/>
              </w:rPr>
              <w:t>Prin</w:t>
            </w:r>
            <w:proofErr w:type="spellEnd"/>
            <w:r w:rsidRPr="00924D2B">
              <w:rPr>
                <w:rFonts w:ascii="Montserrat Light" w:hAnsi="Montserrat Light"/>
              </w:rPr>
              <w:t xml:space="preserve"> </w:t>
            </w:r>
            <w:proofErr w:type="spellStart"/>
            <w:r w:rsidRPr="00924D2B">
              <w:rPr>
                <w:rFonts w:ascii="Montserrat Light" w:hAnsi="Montserrat Light"/>
              </w:rPr>
              <w:t>Decizia</w:t>
            </w:r>
            <w:proofErr w:type="spellEnd"/>
            <w:r w:rsidRPr="00924D2B">
              <w:rPr>
                <w:rFonts w:ascii="Montserrat Light" w:hAnsi="Montserrat Light"/>
              </w:rPr>
              <w:t xml:space="preserve"> nr. 473/2022, </w:t>
            </w:r>
            <w:proofErr w:type="spellStart"/>
            <w:r w:rsidRPr="00924D2B">
              <w:rPr>
                <w:rFonts w:ascii="Montserrat Light" w:hAnsi="Montserrat Light"/>
              </w:rPr>
              <w:t>definitivă</w:t>
            </w:r>
            <w:proofErr w:type="spellEnd"/>
            <w:r w:rsidRPr="00924D2B">
              <w:rPr>
                <w:rFonts w:ascii="Montserrat Light" w:hAnsi="Montserrat Light"/>
              </w:rPr>
              <w:t xml:space="preserve">, </w:t>
            </w:r>
            <w:proofErr w:type="spellStart"/>
            <w:r w:rsidRPr="00924D2B">
              <w:rPr>
                <w:rFonts w:ascii="Montserrat Light" w:hAnsi="Montserrat Light"/>
              </w:rPr>
              <w:t>pronunțată</w:t>
            </w:r>
            <w:proofErr w:type="spellEnd"/>
            <w:r w:rsidRPr="00924D2B">
              <w:rPr>
                <w:rFonts w:ascii="Montserrat Light" w:hAnsi="Montserrat Light"/>
              </w:rPr>
              <w:t xml:space="preserve"> de </w:t>
            </w:r>
            <w:proofErr w:type="spellStart"/>
            <w:r w:rsidRPr="00924D2B">
              <w:rPr>
                <w:rFonts w:ascii="Montserrat Light" w:hAnsi="Montserrat Light"/>
              </w:rPr>
              <w:t>către</w:t>
            </w:r>
            <w:proofErr w:type="spellEnd"/>
            <w:r w:rsidRPr="00924D2B">
              <w:rPr>
                <w:rFonts w:ascii="Montserrat Light" w:hAnsi="Montserrat Light"/>
              </w:rPr>
              <w:t xml:space="preserve"> </w:t>
            </w:r>
            <w:proofErr w:type="spellStart"/>
            <w:r w:rsidRPr="00924D2B">
              <w:rPr>
                <w:rFonts w:ascii="Montserrat Light" w:hAnsi="Montserrat Light"/>
              </w:rPr>
              <w:t>Curtea</w:t>
            </w:r>
            <w:proofErr w:type="spellEnd"/>
            <w:r w:rsidRPr="00924D2B">
              <w:rPr>
                <w:rFonts w:ascii="Montserrat Light" w:hAnsi="Montserrat Light"/>
              </w:rPr>
              <w:t xml:space="preserve"> de </w:t>
            </w:r>
            <w:proofErr w:type="spellStart"/>
            <w:r w:rsidRPr="00924D2B">
              <w:rPr>
                <w:rFonts w:ascii="Montserrat Light" w:hAnsi="Montserrat Light"/>
              </w:rPr>
              <w:t>Apel</w:t>
            </w:r>
            <w:proofErr w:type="spellEnd"/>
            <w:r w:rsidRPr="00924D2B">
              <w:rPr>
                <w:rFonts w:ascii="Montserrat Light" w:hAnsi="Montserrat Light"/>
              </w:rPr>
              <w:t xml:space="preserve"> Cluj </w:t>
            </w:r>
            <w:proofErr w:type="spellStart"/>
            <w:r w:rsidRPr="00924D2B">
              <w:rPr>
                <w:rFonts w:ascii="Montserrat Light" w:hAnsi="Montserrat Light"/>
              </w:rPr>
              <w:t>în</w:t>
            </w:r>
            <w:proofErr w:type="spellEnd"/>
            <w:r w:rsidRPr="00924D2B">
              <w:rPr>
                <w:rFonts w:ascii="Montserrat Light" w:hAnsi="Montserrat Light"/>
              </w:rPr>
              <w:t xml:space="preserve"> </w:t>
            </w:r>
            <w:proofErr w:type="spellStart"/>
            <w:r w:rsidRPr="00924D2B">
              <w:rPr>
                <w:rFonts w:ascii="Montserrat Light" w:hAnsi="Montserrat Light"/>
              </w:rPr>
              <w:t>Dosarul</w:t>
            </w:r>
            <w:proofErr w:type="spellEnd"/>
            <w:r w:rsidRPr="00924D2B">
              <w:rPr>
                <w:rFonts w:ascii="Montserrat Light" w:hAnsi="Montserrat Light"/>
              </w:rPr>
              <w:t xml:space="preserve"> nr. 166/33/2022, </w:t>
            </w:r>
            <w:proofErr w:type="spellStart"/>
            <w:r w:rsidRPr="00924D2B">
              <w:rPr>
                <w:rFonts w:ascii="Montserrat Light" w:hAnsi="Montserrat Light"/>
              </w:rPr>
              <w:t>în</w:t>
            </w:r>
            <w:proofErr w:type="spellEnd"/>
            <w:r w:rsidRPr="00924D2B">
              <w:rPr>
                <w:rFonts w:ascii="Montserrat Light" w:hAnsi="Montserrat Light"/>
              </w:rPr>
              <w:t xml:space="preserve"> </w:t>
            </w:r>
            <w:proofErr w:type="spellStart"/>
            <w:r w:rsidRPr="00924D2B">
              <w:rPr>
                <w:rFonts w:ascii="Montserrat Light" w:hAnsi="Montserrat Light"/>
              </w:rPr>
              <w:t>ședința</w:t>
            </w:r>
            <w:proofErr w:type="spellEnd"/>
            <w:r w:rsidRPr="00924D2B">
              <w:rPr>
                <w:rFonts w:ascii="Montserrat Light" w:hAnsi="Montserrat Light"/>
              </w:rPr>
              <w:t xml:space="preserve"> </w:t>
            </w:r>
            <w:proofErr w:type="spellStart"/>
            <w:r w:rsidRPr="00924D2B">
              <w:rPr>
                <w:rFonts w:ascii="Montserrat Light" w:hAnsi="Montserrat Light"/>
              </w:rPr>
              <w:t>publică</w:t>
            </w:r>
            <w:proofErr w:type="spellEnd"/>
            <w:r w:rsidRPr="00924D2B">
              <w:rPr>
                <w:rFonts w:ascii="Montserrat Light" w:hAnsi="Montserrat Light"/>
              </w:rPr>
              <w:t xml:space="preserve"> din data de 14.04.2022, </w:t>
            </w:r>
            <w:proofErr w:type="spellStart"/>
            <w:r w:rsidRPr="00924D2B">
              <w:rPr>
                <w:rFonts w:ascii="Montserrat Light" w:hAnsi="Montserrat Light"/>
              </w:rPr>
              <w:t>în</w:t>
            </w:r>
            <w:proofErr w:type="spellEnd"/>
            <w:r w:rsidRPr="00924D2B">
              <w:rPr>
                <w:rFonts w:ascii="Montserrat Light" w:hAnsi="Montserrat Light"/>
              </w:rPr>
              <w:t xml:space="preserve"> </w:t>
            </w:r>
            <w:proofErr w:type="spellStart"/>
            <w:r w:rsidRPr="00924D2B">
              <w:rPr>
                <w:rFonts w:ascii="Montserrat Light" w:hAnsi="Montserrat Light"/>
              </w:rPr>
              <w:t>temeiul</w:t>
            </w:r>
            <w:proofErr w:type="spellEnd"/>
            <w:r w:rsidRPr="00924D2B">
              <w:rPr>
                <w:rFonts w:ascii="Montserrat Light" w:hAnsi="Montserrat Light"/>
              </w:rPr>
              <w:t xml:space="preserve"> art. 34 </w:t>
            </w:r>
            <w:proofErr w:type="spellStart"/>
            <w:r w:rsidRPr="00924D2B">
              <w:rPr>
                <w:rFonts w:ascii="Montserrat Light" w:hAnsi="Montserrat Light"/>
              </w:rPr>
              <w:t>alin</w:t>
            </w:r>
            <w:proofErr w:type="spellEnd"/>
            <w:r w:rsidRPr="00924D2B">
              <w:rPr>
                <w:rFonts w:ascii="Montserrat Light" w:hAnsi="Montserrat Light"/>
              </w:rPr>
              <w:t xml:space="preserve">. (5) din </w:t>
            </w:r>
            <w:proofErr w:type="spellStart"/>
            <w:r w:rsidRPr="00924D2B">
              <w:rPr>
                <w:rFonts w:ascii="Montserrat Light" w:hAnsi="Montserrat Light"/>
              </w:rPr>
              <w:t>Legea</w:t>
            </w:r>
            <w:proofErr w:type="spellEnd"/>
            <w:r w:rsidRPr="00924D2B">
              <w:rPr>
                <w:rFonts w:ascii="Montserrat Light" w:hAnsi="Montserrat Light"/>
              </w:rPr>
              <w:t xml:space="preserve"> nr. 101/2016, cu </w:t>
            </w:r>
            <w:proofErr w:type="spellStart"/>
            <w:r w:rsidRPr="00924D2B">
              <w:rPr>
                <w:rFonts w:ascii="Montserrat Light" w:hAnsi="Montserrat Light"/>
              </w:rPr>
              <w:t>modificările</w:t>
            </w:r>
            <w:proofErr w:type="spellEnd"/>
            <w:r w:rsidRPr="00924D2B">
              <w:rPr>
                <w:rFonts w:ascii="Montserrat Light" w:hAnsi="Montserrat Light"/>
              </w:rPr>
              <w:t xml:space="preserve"> </w:t>
            </w:r>
            <w:proofErr w:type="spellStart"/>
            <w:r w:rsidRPr="00924D2B">
              <w:rPr>
                <w:rFonts w:ascii="Montserrat Light" w:hAnsi="Montserrat Light"/>
              </w:rPr>
              <w:t>și</w:t>
            </w:r>
            <w:proofErr w:type="spellEnd"/>
            <w:r w:rsidRPr="00924D2B">
              <w:rPr>
                <w:rFonts w:ascii="Montserrat Light" w:hAnsi="Montserrat Light"/>
              </w:rPr>
              <w:t xml:space="preserve"> </w:t>
            </w:r>
            <w:proofErr w:type="spellStart"/>
            <w:r w:rsidRPr="00924D2B">
              <w:rPr>
                <w:rFonts w:ascii="Montserrat Light" w:hAnsi="Montserrat Light"/>
              </w:rPr>
              <w:t>comopletările</w:t>
            </w:r>
            <w:proofErr w:type="spellEnd"/>
            <w:r w:rsidRPr="00924D2B">
              <w:rPr>
                <w:rFonts w:ascii="Montserrat Light" w:hAnsi="Montserrat Light"/>
              </w:rPr>
              <w:t xml:space="preserve"> </w:t>
            </w:r>
            <w:proofErr w:type="spellStart"/>
            <w:r w:rsidRPr="00924D2B">
              <w:rPr>
                <w:rFonts w:ascii="Montserrat Light" w:hAnsi="Montserrat Light"/>
              </w:rPr>
              <w:t>ulterioare</w:t>
            </w:r>
            <w:proofErr w:type="spellEnd"/>
            <w:r w:rsidRPr="00924D2B">
              <w:rPr>
                <w:rFonts w:ascii="Montserrat Light" w:hAnsi="Montserrat Light"/>
              </w:rPr>
              <w:t xml:space="preserve">, </w:t>
            </w:r>
            <w:proofErr w:type="spellStart"/>
            <w:r w:rsidRPr="00924D2B">
              <w:rPr>
                <w:rFonts w:ascii="Montserrat Light" w:hAnsi="Montserrat Light"/>
              </w:rPr>
              <w:t>instanța</w:t>
            </w:r>
            <w:proofErr w:type="spellEnd"/>
            <w:r w:rsidRPr="00924D2B">
              <w:rPr>
                <w:rFonts w:ascii="Montserrat Light" w:hAnsi="Montserrat Light"/>
              </w:rPr>
              <w:t xml:space="preserve"> de </w:t>
            </w:r>
            <w:proofErr w:type="spellStart"/>
            <w:r w:rsidRPr="00924D2B">
              <w:rPr>
                <w:rFonts w:ascii="Montserrat Light" w:hAnsi="Montserrat Light"/>
              </w:rPr>
              <w:t>judecată</w:t>
            </w:r>
            <w:proofErr w:type="spellEnd"/>
            <w:r w:rsidRPr="00924D2B">
              <w:rPr>
                <w:rFonts w:ascii="Montserrat Light" w:hAnsi="Montserrat Light"/>
              </w:rPr>
              <w:t xml:space="preserve"> </w:t>
            </w:r>
            <w:proofErr w:type="gramStart"/>
            <w:r w:rsidRPr="00924D2B">
              <w:rPr>
                <w:rFonts w:ascii="Montserrat Light" w:hAnsi="Montserrat Light"/>
              </w:rPr>
              <w:t xml:space="preserve">a  </w:t>
            </w:r>
            <w:proofErr w:type="spellStart"/>
            <w:r w:rsidRPr="00924D2B">
              <w:rPr>
                <w:rFonts w:ascii="Montserrat Light" w:hAnsi="Montserrat Light"/>
              </w:rPr>
              <w:t>respins</w:t>
            </w:r>
            <w:proofErr w:type="spellEnd"/>
            <w:proofErr w:type="gramEnd"/>
            <w:r w:rsidRPr="00924D2B">
              <w:rPr>
                <w:rFonts w:ascii="Montserrat Light" w:hAnsi="Montserrat Light"/>
              </w:rPr>
              <w:t xml:space="preserve"> </w:t>
            </w:r>
            <w:proofErr w:type="spellStart"/>
            <w:r w:rsidRPr="00924D2B">
              <w:rPr>
                <w:rFonts w:ascii="Montserrat Light" w:hAnsi="Montserrat Light"/>
              </w:rPr>
              <w:t>atât</w:t>
            </w:r>
            <w:proofErr w:type="spellEnd"/>
            <w:r w:rsidRPr="00924D2B">
              <w:rPr>
                <w:rFonts w:ascii="Montserrat Light" w:hAnsi="Montserrat Light"/>
              </w:rPr>
              <w:t xml:space="preserve"> </w:t>
            </w:r>
            <w:proofErr w:type="spellStart"/>
            <w:r w:rsidRPr="00924D2B">
              <w:rPr>
                <w:rFonts w:ascii="Montserrat Light" w:hAnsi="Montserrat Light"/>
              </w:rPr>
              <w:t>plângerea</w:t>
            </w:r>
            <w:proofErr w:type="spellEnd"/>
            <w:r w:rsidRPr="00924D2B">
              <w:rPr>
                <w:rFonts w:ascii="Montserrat Light" w:hAnsi="Montserrat Light"/>
              </w:rPr>
              <w:t xml:space="preserve"> </w:t>
            </w:r>
            <w:proofErr w:type="spellStart"/>
            <w:r w:rsidRPr="00924D2B">
              <w:rPr>
                <w:rFonts w:ascii="Montserrat Light" w:hAnsi="Montserrat Light"/>
              </w:rPr>
              <w:t>formulată</w:t>
            </w:r>
            <w:proofErr w:type="spellEnd"/>
            <w:r w:rsidRPr="00924D2B">
              <w:rPr>
                <w:rFonts w:ascii="Montserrat Light" w:hAnsi="Montserrat Light"/>
              </w:rPr>
              <w:t xml:space="preserve"> de </w:t>
            </w:r>
            <w:proofErr w:type="spellStart"/>
            <w:r w:rsidRPr="00924D2B">
              <w:rPr>
                <w:rFonts w:ascii="Montserrat Light" w:hAnsi="Montserrat Light"/>
              </w:rPr>
              <w:t>petenta</w:t>
            </w:r>
            <w:proofErr w:type="spellEnd"/>
            <w:r w:rsidRPr="00924D2B">
              <w:rPr>
                <w:rFonts w:ascii="Montserrat Light" w:hAnsi="Montserrat Light"/>
              </w:rPr>
              <w:t xml:space="preserve"> ECO SUD S.A. </w:t>
            </w:r>
            <w:proofErr w:type="spellStart"/>
            <w:r w:rsidRPr="00924D2B">
              <w:rPr>
                <w:rFonts w:ascii="Montserrat Light" w:hAnsi="Montserrat Light"/>
              </w:rPr>
              <w:t>Bucureşti</w:t>
            </w:r>
            <w:proofErr w:type="spellEnd"/>
            <w:r w:rsidRPr="00924D2B">
              <w:rPr>
                <w:rFonts w:ascii="Montserrat Light" w:hAnsi="Montserrat Light"/>
              </w:rPr>
              <w:t xml:space="preserve"> </w:t>
            </w:r>
            <w:proofErr w:type="spellStart"/>
            <w:r w:rsidRPr="00924D2B">
              <w:rPr>
                <w:rFonts w:ascii="Montserrat Light" w:hAnsi="Montserrat Light"/>
              </w:rPr>
              <w:t>și</w:t>
            </w:r>
            <w:proofErr w:type="spellEnd"/>
            <w:r w:rsidRPr="00924D2B">
              <w:rPr>
                <w:rFonts w:ascii="Montserrat Light" w:hAnsi="Montserrat Light"/>
              </w:rPr>
              <w:t xml:space="preserve"> de </w:t>
            </w:r>
            <w:proofErr w:type="spellStart"/>
            <w:r w:rsidRPr="00924D2B">
              <w:rPr>
                <w:rFonts w:ascii="Montserrat Light" w:hAnsi="Montserrat Light"/>
              </w:rPr>
              <w:t>asemenea</w:t>
            </w:r>
            <w:proofErr w:type="spellEnd"/>
            <w:r w:rsidRPr="00924D2B">
              <w:rPr>
                <w:rFonts w:ascii="Montserrat Light" w:hAnsi="Montserrat Light"/>
              </w:rPr>
              <w:t xml:space="preserve"> </w:t>
            </w:r>
            <w:proofErr w:type="spellStart"/>
            <w:r w:rsidRPr="00924D2B">
              <w:rPr>
                <w:rFonts w:ascii="Montserrat Light" w:hAnsi="Montserrat Light"/>
              </w:rPr>
              <w:t>cererea</w:t>
            </w:r>
            <w:proofErr w:type="spellEnd"/>
            <w:r w:rsidRPr="00924D2B">
              <w:rPr>
                <w:rFonts w:ascii="Montserrat Light" w:hAnsi="Montserrat Light"/>
              </w:rPr>
              <w:t xml:space="preserve"> de </w:t>
            </w:r>
            <w:proofErr w:type="spellStart"/>
            <w:r w:rsidRPr="00924D2B">
              <w:rPr>
                <w:rFonts w:ascii="Montserrat Light" w:hAnsi="Montserrat Light"/>
              </w:rPr>
              <w:t>suspendare</w:t>
            </w:r>
            <w:proofErr w:type="spellEnd"/>
            <w:r w:rsidRPr="00924D2B">
              <w:rPr>
                <w:rFonts w:ascii="Montserrat Light" w:hAnsi="Montserrat Light"/>
              </w:rPr>
              <w:t xml:space="preserve"> a </w:t>
            </w:r>
            <w:proofErr w:type="spellStart"/>
            <w:r w:rsidRPr="00924D2B">
              <w:rPr>
                <w:rFonts w:ascii="Montserrat Light" w:hAnsi="Montserrat Light"/>
              </w:rPr>
              <w:t>procedurii</w:t>
            </w:r>
            <w:proofErr w:type="spellEnd"/>
            <w:r w:rsidRPr="00924D2B">
              <w:rPr>
                <w:rFonts w:ascii="Montserrat Light" w:hAnsi="Montserrat Light"/>
              </w:rPr>
              <w:t xml:space="preserve"> </w:t>
            </w:r>
            <w:proofErr w:type="spellStart"/>
            <w:r w:rsidRPr="00924D2B">
              <w:rPr>
                <w:rFonts w:ascii="Montserrat Light" w:hAnsi="Montserrat Light"/>
              </w:rPr>
              <w:t>și</w:t>
            </w:r>
            <w:proofErr w:type="spellEnd"/>
            <w:r w:rsidRPr="00924D2B">
              <w:rPr>
                <w:rFonts w:ascii="Montserrat Light" w:hAnsi="Montserrat Light"/>
              </w:rPr>
              <w:t xml:space="preserve"> a </w:t>
            </w:r>
            <w:proofErr w:type="spellStart"/>
            <w:r w:rsidRPr="00924D2B">
              <w:rPr>
                <w:rFonts w:ascii="Montserrat Light" w:hAnsi="Montserrat Light"/>
              </w:rPr>
              <w:t>executării</w:t>
            </w:r>
            <w:proofErr w:type="spellEnd"/>
            <w:r w:rsidRPr="00924D2B">
              <w:rPr>
                <w:rFonts w:ascii="Montserrat Light" w:hAnsi="Montserrat Light"/>
              </w:rPr>
              <w:t xml:space="preserve"> </w:t>
            </w:r>
            <w:proofErr w:type="spellStart"/>
            <w:r w:rsidRPr="00924D2B">
              <w:rPr>
                <w:rFonts w:ascii="Montserrat Light" w:hAnsi="Montserrat Light"/>
              </w:rPr>
              <w:t>contractului</w:t>
            </w:r>
            <w:proofErr w:type="spellEnd"/>
            <w:r w:rsidRPr="00924D2B">
              <w:rPr>
                <w:rFonts w:ascii="Montserrat Light" w:hAnsi="Montserrat Light"/>
              </w:rPr>
              <w:t xml:space="preserve"> de </w:t>
            </w:r>
            <w:proofErr w:type="spellStart"/>
            <w:r w:rsidRPr="00924D2B">
              <w:rPr>
                <w:rFonts w:ascii="Montserrat Light" w:hAnsi="Montserrat Light"/>
              </w:rPr>
              <w:t>concesiune</w:t>
            </w:r>
            <w:proofErr w:type="spellEnd"/>
            <w:r w:rsidRPr="00924D2B">
              <w:rPr>
                <w:rFonts w:ascii="Montserrat Light" w:hAnsi="Montserrat Light"/>
              </w:rPr>
              <w:t xml:space="preserve">, </w:t>
            </w:r>
            <w:proofErr w:type="spellStart"/>
            <w:r w:rsidRPr="00924D2B">
              <w:rPr>
                <w:rFonts w:ascii="Montserrat Light" w:hAnsi="Montserrat Light"/>
              </w:rPr>
              <w:t>şi</w:t>
            </w:r>
            <w:proofErr w:type="spellEnd"/>
            <w:r w:rsidRPr="00924D2B">
              <w:rPr>
                <w:rFonts w:ascii="Montserrat Light" w:hAnsi="Montserrat Light"/>
              </w:rPr>
              <w:t xml:space="preserve"> </w:t>
            </w:r>
            <w:proofErr w:type="spellStart"/>
            <w:r w:rsidRPr="00924D2B">
              <w:rPr>
                <w:rFonts w:ascii="Montserrat Light" w:hAnsi="Montserrat Light"/>
              </w:rPr>
              <w:t>în</w:t>
            </w:r>
            <w:proofErr w:type="spellEnd"/>
            <w:r w:rsidRPr="00924D2B">
              <w:rPr>
                <w:rFonts w:ascii="Montserrat Light" w:hAnsi="Montserrat Light"/>
              </w:rPr>
              <w:t xml:space="preserve"> </w:t>
            </w:r>
            <w:proofErr w:type="spellStart"/>
            <w:r w:rsidRPr="00924D2B">
              <w:rPr>
                <w:rFonts w:ascii="Montserrat Light" w:hAnsi="Montserrat Light"/>
              </w:rPr>
              <w:t>consecinţă</w:t>
            </w:r>
            <w:proofErr w:type="spellEnd"/>
            <w:r w:rsidRPr="00924D2B">
              <w:rPr>
                <w:rFonts w:ascii="Montserrat Light" w:hAnsi="Montserrat Light"/>
              </w:rPr>
              <w:t xml:space="preserve"> a </w:t>
            </w:r>
            <w:proofErr w:type="spellStart"/>
            <w:r w:rsidRPr="00924D2B">
              <w:rPr>
                <w:rFonts w:ascii="Montserrat Light" w:hAnsi="Montserrat Light"/>
              </w:rPr>
              <w:t>menţinut</w:t>
            </w:r>
            <w:proofErr w:type="spellEnd"/>
            <w:r w:rsidRPr="00924D2B">
              <w:rPr>
                <w:rFonts w:ascii="Montserrat Light" w:hAnsi="Montserrat Light"/>
              </w:rPr>
              <w:t xml:space="preserve"> </w:t>
            </w:r>
            <w:proofErr w:type="spellStart"/>
            <w:r w:rsidRPr="00924D2B">
              <w:rPr>
                <w:rFonts w:ascii="Montserrat Light" w:hAnsi="Montserrat Light"/>
              </w:rPr>
              <w:t>în</w:t>
            </w:r>
            <w:proofErr w:type="spellEnd"/>
            <w:r w:rsidRPr="00924D2B">
              <w:rPr>
                <w:rFonts w:ascii="Montserrat Light" w:hAnsi="Montserrat Light"/>
              </w:rPr>
              <w:t xml:space="preserve"> </w:t>
            </w:r>
            <w:proofErr w:type="spellStart"/>
            <w:r w:rsidRPr="00924D2B">
              <w:rPr>
                <w:rFonts w:ascii="Montserrat Light" w:hAnsi="Montserrat Light"/>
              </w:rPr>
              <w:t>întregime</w:t>
            </w:r>
            <w:proofErr w:type="spellEnd"/>
            <w:r w:rsidRPr="00924D2B">
              <w:rPr>
                <w:rFonts w:ascii="Montserrat Light" w:hAnsi="Montserrat Light"/>
              </w:rPr>
              <w:t xml:space="preserve"> </w:t>
            </w:r>
            <w:proofErr w:type="spellStart"/>
            <w:r w:rsidRPr="00924D2B">
              <w:rPr>
                <w:rFonts w:ascii="Montserrat Light" w:hAnsi="Montserrat Light"/>
              </w:rPr>
              <w:t>Decizia</w:t>
            </w:r>
            <w:proofErr w:type="spellEnd"/>
            <w:r w:rsidRPr="00924D2B">
              <w:rPr>
                <w:rFonts w:ascii="Montserrat Light" w:hAnsi="Montserrat Light"/>
              </w:rPr>
              <w:t xml:space="preserve"> </w:t>
            </w:r>
            <w:proofErr w:type="spellStart"/>
            <w:r w:rsidRPr="00924D2B">
              <w:rPr>
                <w:rFonts w:ascii="Montserrat Light" w:hAnsi="Montserrat Light"/>
              </w:rPr>
              <w:t>Consiliului</w:t>
            </w:r>
            <w:proofErr w:type="spellEnd"/>
            <w:r w:rsidRPr="00924D2B">
              <w:rPr>
                <w:rFonts w:ascii="Montserrat Light" w:hAnsi="Montserrat Light"/>
              </w:rPr>
              <w:t xml:space="preserve"> </w:t>
            </w:r>
            <w:proofErr w:type="spellStart"/>
            <w:r w:rsidRPr="00924D2B">
              <w:rPr>
                <w:rFonts w:ascii="Montserrat Light" w:hAnsi="Montserrat Light"/>
              </w:rPr>
              <w:t>Naţional</w:t>
            </w:r>
            <w:proofErr w:type="spellEnd"/>
            <w:r w:rsidRPr="00924D2B">
              <w:rPr>
                <w:rFonts w:ascii="Montserrat Light" w:hAnsi="Montserrat Light"/>
              </w:rPr>
              <w:t xml:space="preserve"> de </w:t>
            </w:r>
            <w:proofErr w:type="spellStart"/>
            <w:r w:rsidRPr="00924D2B">
              <w:rPr>
                <w:rFonts w:ascii="Montserrat Light" w:hAnsi="Montserrat Light"/>
              </w:rPr>
              <w:t>Soluţionare</w:t>
            </w:r>
            <w:proofErr w:type="spellEnd"/>
            <w:r w:rsidRPr="00924D2B">
              <w:rPr>
                <w:rFonts w:ascii="Montserrat Light" w:hAnsi="Montserrat Light"/>
              </w:rPr>
              <w:t xml:space="preserve"> a </w:t>
            </w:r>
            <w:proofErr w:type="spellStart"/>
            <w:r w:rsidRPr="00924D2B">
              <w:rPr>
                <w:rFonts w:ascii="Montserrat Light" w:hAnsi="Montserrat Light"/>
              </w:rPr>
              <w:t>Contestaţiilor</w:t>
            </w:r>
            <w:proofErr w:type="spellEnd"/>
            <w:r w:rsidRPr="00924D2B">
              <w:rPr>
                <w:rFonts w:ascii="Montserrat Light" w:hAnsi="Montserrat Light"/>
              </w:rPr>
              <w:t xml:space="preserve"> nr. 313/C2/4 din 11.02.2022. </w:t>
            </w:r>
          </w:p>
          <w:p w14:paraId="33571320" w14:textId="77777777" w:rsidR="00A969A5" w:rsidRPr="00924D2B" w:rsidRDefault="00A969A5" w:rsidP="00A969A5">
            <w:pPr>
              <w:shd w:val="clear" w:color="auto" w:fill="FFFFFF"/>
              <w:spacing w:after="220" w:line="240" w:lineRule="auto"/>
              <w:jc w:val="both"/>
              <w:rPr>
                <w:rFonts w:ascii="Montserrat Light" w:hAnsi="Montserrat Light"/>
              </w:rPr>
            </w:pPr>
            <w:proofErr w:type="spellStart"/>
            <w:r w:rsidRPr="00924D2B">
              <w:rPr>
                <w:rFonts w:ascii="Montserrat Light" w:hAnsi="Montserrat Light"/>
              </w:rPr>
              <w:t>În</w:t>
            </w:r>
            <w:proofErr w:type="spellEnd"/>
            <w:r w:rsidRPr="00924D2B">
              <w:rPr>
                <w:rFonts w:ascii="Montserrat Light" w:hAnsi="Montserrat Light"/>
              </w:rPr>
              <w:t xml:space="preserve"> </w:t>
            </w:r>
            <w:proofErr w:type="spellStart"/>
            <w:r w:rsidRPr="00924D2B">
              <w:rPr>
                <w:rFonts w:ascii="Montserrat Light" w:hAnsi="Montserrat Light"/>
              </w:rPr>
              <w:t>acest</w:t>
            </w:r>
            <w:proofErr w:type="spellEnd"/>
            <w:r w:rsidRPr="00924D2B">
              <w:rPr>
                <w:rFonts w:ascii="Montserrat Light" w:hAnsi="Montserrat Light"/>
              </w:rPr>
              <w:t xml:space="preserve"> context </w:t>
            </w:r>
            <w:proofErr w:type="spellStart"/>
            <w:r w:rsidRPr="00924D2B">
              <w:rPr>
                <w:rFonts w:ascii="Montserrat Light" w:hAnsi="Montserrat Light"/>
              </w:rPr>
              <w:t>Contractul</w:t>
            </w:r>
            <w:proofErr w:type="spellEnd"/>
            <w:r w:rsidRPr="00924D2B">
              <w:rPr>
                <w:rFonts w:ascii="Montserrat Light" w:hAnsi="Montserrat Light"/>
              </w:rPr>
              <w:t xml:space="preserve"> nr. 7735/69 din 28.02.2022 </w:t>
            </w:r>
            <w:proofErr w:type="spellStart"/>
            <w:r w:rsidRPr="00924D2B">
              <w:rPr>
                <w:rFonts w:ascii="Montserrat Light" w:hAnsi="Montserrat Light"/>
              </w:rPr>
              <w:t>încheiat</w:t>
            </w:r>
            <w:proofErr w:type="spellEnd"/>
            <w:r w:rsidRPr="00924D2B">
              <w:rPr>
                <w:rFonts w:ascii="Montserrat Light" w:hAnsi="Montserrat Light"/>
              </w:rPr>
              <w:t xml:space="preserve"> cu </w:t>
            </w:r>
            <w:proofErr w:type="spellStart"/>
            <w:r w:rsidRPr="00924D2B">
              <w:rPr>
                <w:rFonts w:ascii="Montserrat Light" w:hAnsi="Montserrat Light"/>
              </w:rPr>
              <w:t>ofertatul</w:t>
            </w:r>
            <w:proofErr w:type="spellEnd"/>
            <w:r w:rsidRPr="00924D2B">
              <w:rPr>
                <w:rFonts w:ascii="Montserrat Light" w:hAnsi="Montserrat Light"/>
              </w:rPr>
              <w:t xml:space="preserve"> </w:t>
            </w:r>
            <w:proofErr w:type="spellStart"/>
            <w:r w:rsidRPr="00924D2B">
              <w:rPr>
                <w:rFonts w:ascii="Montserrat Light" w:hAnsi="Montserrat Light"/>
              </w:rPr>
              <w:t>declarat</w:t>
            </w:r>
            <w:proofErr w:type="spellEnd"/>
            <w:r w:rsidRPr="00924D2B">
              <w:rPr>
                <w:rFonts w:ascii="Montserrat Light" w:hAnsi="Montserrat Light"/>
              </w:rPr>
              <w:t xml:space="preserve"> </w:t>
            </w:r>
            <w:proofErr w:type="spellStart"/>
            <w:r w:rsidRPr="00924D2B">
              <w:rPr>
                <w:rFonts w:ascii="Montserrat Light" w:hAnsi="Montserrat Light"/>
              </w:rPr>
              <w:t>câștigător</w:t>
            </w:r>
            <w:proofErr w:type="spellEnd"/>
            <w:r w:rsidRPr="00924D2B">
              <w:rPr>
                <w:rFonts w:ascii="Montserrat Light" w:hAnsi="Montserrat Light"/>
              </w:rPr>
              <w:t xml:space="preserve"> S.C. SUPERCOM S.A., </w:t>
            </w:r>
            <w:proofErr w:type="spellStart"/>
            <w:r w:rsidRPr="00924D2B">
              <w:rPr>
                <w:rFonts w:ascii="Montserrat Light" w:hAnsi="Montserrat Light"/>
              </w:rPr>
              <w:t>urmează</w:t>
            </w:r>
            <w:proofErr w:type="spellEnd"/>
            <w:r w:rsidRPr="00924D2B">
              <w:rPr>
                <w:rFonts w:ascii="Montserrat Light" w:hAnsi="Montserrat Light"/>
              </w:rPr>
              <w:t xml:space="preserve"> a fi </w:t>
            </w:r>
            <w:proofErr w:type="spellStart"/>
            <w:r w:rsidRPr="00924D2B">
              <w:rPr>
                <w:rFonts w:ascii="Montserrat Light" w:hAnsi="Montserrat Light"/>
              </w:rPr>
              <w:t>executat</w:t>
            </w:r>
            <w:proofErr w:type="spellEnd"/>
            <w:r w:rsidRPr="00924D2B">
              <w:rPr>
                <w:rFonts w:ascii="Montserrat Light" w:hAnsi="Montserrat Light"/>
              </w:rPr>
              <w:t xml:space="preserve"> conform </w:t>
            </w:r>
            <w:proofErr w:type="spellStart"/>
            <w:r w:rsidRPr="00924D2B">
              <w:rPr>
                <w:rFonts w:ascii="Montserrat Light" w:hAnsi="Montserrat Light"/>
              </w:rPr>
              <w:t>obligațiilor</w:t>
            </w:r>
            <w:proofErr w:type="spellEnd"/>
            <w:r w:rsidRPr="00924D2B">
              <w:rPr>
                <w:rFonts w:ascii="Montserrat Light" w:hAnsi="Montserrat Light"/>
              </w:rPr>
              <w:t xml:space="preserve"> </w:t>
            </w:r>
            <w:proofErr w:type="spellStart"/>
            <w:r w:rsidRPr="00924D2B">
              <w:rPr>
                <w:rFonts w:ascii="Montserrat Light" w:hAnsi="Montserrat Light"/>
              </w:rPr>
              <w:t>asumate</w:t>
            </w:r>
            <w:proofErr w:type="spellEnd"/>
            <w:r w:rsidRPr="00924D2B">
              <w:rPr>
                <w:rFonts w:ascii="Montserrat Light" w:hAnsi="Montserrat Light"/>
              </w:rPr>
              <w:t xml:space="preserve"> de </w:t>
            </w:r>
            <w:proofErr w:type="spellStart"/>
            <w:r w:rsidRPr="00924D2B">
              <w:rPr>
                <w:rFonts w:ascii="Montserrat Light" w:hAnsi="Montserrat Light"/>
              </w:rPr>
              <w:t>către</w:t>
            </w:r>
            <w:proofErr w:type="spellEnd"/>
            <w:r w:rsidRPr="00924D2B">
              <w:rPr>
                <w:rFonts w:ascii="Montserrat Light" w:hAnsi="Montserrat Light"/>
              </w:rPr>
              <w:t xml:space="preserve"> </w:t>
            </w:r>
            <w:proofErr w:type="spellStart"/>
            <w:r w:rsidRPr="00924D2B">
              <w:rPr>
                <w:rFonts w:ascii="Montserrat Light" w:hAnsi="Montserrat Light"/>
              </w:rPr>
              <w:t>ambele</w:t>
            </w:r>
            <w:proofErr w:type="spellEnd"/>
            <w:r w:rsidRPr="00924D2B">
              <w:rPr>
                <w:rFonts w:ascii="Montserrat Light" w:hAnsi="Montserrat Light"/>
              </w:rPr>
              <w:t xml:space="preserve"> </w:t>
            </w:r>
            <w:proofErr w:type="spellStart"/>
            <w:r w:rsidRPr="00924D2B">
              <w:rPr>
                <w:rFonts w:ascii="Montserrat Light" w:hAnsi="Montserrat Light"/>
              </w:rPr>
              <w:t>părți</w:t>
            </w:r>
            <w:proofErr w:type="spellEnd"/>
            <w:r w:rsidRPr="00924D2B">
              <w:rPr>
                <w:rFonts w:ascii="Montserrat Light" w:hAnsi="Montserrat Light"/>
              </w:rPr>
              <w:t>.</w:t>
            </w:r>
          </w:p>
          <w:p w14:paraId="40553FED" w14:textId="77777777" w:rsidR="00E9078A" w:rsidRPr="00924D2B" w:rsidRDefault="00E9078A" w:rsidP="00E9078A">
            <w:pPr>
              <w:shd w:val="clear" w:color="auto" w:fill="FFFFFF"/>
              <w:spacing w:after="220" w:line="240" w:lineRule="auto"/>
              <w:jc w:val="both"/>
              <w:rPr>
                <w:rFonts w:ascii="Montserrat Light" w:hAnsi="Montserrat Light"/>
                <w:b/>
                <w:bCs/>
                <w:lang w:val="ro-RO"/>
              </w:rPr>
            </w:pPr>
            <w:r w:rsidRPr="00924D2B">
              <w:rPr>
                <w:rFonts w:ascii="Montserrat Light" w:hAnsi="Montserrat Light"/>
                <w:lang w:val="ro-RO"/>
              </w:rPr>
              <w:t xml:space="preserve">În prezent activitatea de depozitare este reglementată de </w:t>
            </w:r>
            <w:r w:rsidRPr="00924D2B">
              <w:rPr>
                <w:rFonts w:ascii="Montserrat Light" w:hAnsi="Montserrat Light"/>
                <w:b/>
                <w:bCs/>
                <w:lang w:val="ro-RO"/>
              </w:rPr>
              <w:t xml:space="preserve">O.G. nr. 2/2021 privind depozitarea deșeurilor. </w:t>
            </w:r>
          </w:p>
          <w:p w14:paraId="218232A1" w14:textId="77777777" w:rsidR="00E9078A" w:rsidRPr="00924D2B" w:rsidRDefault="00E9078A" w:rsidP="00E9078A">
            <w:pPr>
              <w:shd w:val="clear" w:color="auto" w:fill="FFFFFF"/>
              <w:spacing w:after="220" w:line="240" w:lineRule="auto"/>
              <w:jc w:val="both"/>
              <w:rPr>
                <w:rFonts w:ascii="Montserrat Light" w:hAnsi="Montserrat Light"/>
                <w:lang w:val="ro-RO"/>
              </w:rPr>
            </w:pPr>
            <w:r w:rsidRPr="00924D2B">
              <w:rPr>
                <w:rFonts w:ascii="Montserrat Light" w:hAnsi="Montserrat Light"/>
                <w:lang w:val="ro-RO"/>
              </w:rPr>
              <w:lastRenderedPageBreak/>
              <w:t xml:space="preserve">Conform </w:t>
            </w:r>
            <w:r w:rsidRPr="00924D2B">
              <w:rPr>
                <w:rFonts w:ascii="Montserrat Light" w:hAnsi="Montserrat Light"/>
                <w:b/>
                <w:bCs/>
                <w:lang w:val="ro-RO"/>
              </w:rPr>
              <w:t>art. 12 alin. (2)</w:t>
            </w:r>
            <w:r w:rsidRPr="00924D2B">
              <w:rPr>
                <w:rFonts w:ascii="Montserrat Light" w:hAnsi="Montserrat Light"/>
                <w:lang w:val="ro-RO"/>
              </w:rPr>
              <w:t xml:space="preserve"> din acest act normativ,  autorităţile administraţiei publice locale au obligația să ia măsurile ca atât costurile prevăzute pentru construirea şi exploatarea unui depozit de deşeuri municipale, costurile estimate pentru închiderea şi monitorizarea postînchidere a depozitului, respectiv costurile pentru fondul de închidere, precum şi garanţia financiară de mediu să fie acoperite de tariful practicat de operator pentru depozitarea fiecărui tip de deşeu în acel depozit.</w:t>
            </w:r>
          </w:p>
          <w:p w14:paraId="1ADD0190" w14:textId="77777777" w:rsidR="00E9078A" w:rsidRPr="00924D2B" w:rsidRDefault="00E9078A" w:rsidP="00E9078A">
            <w:pPr>
              <w:shd w:val="clear" w:color="auto" w:fill="FFFFFF"/>
              <w:spacing w:after="220" w:line="240" w:lineRule="auto"/>
              <w:jc w:val="both"/>
              <w:rPr>
                <w:rFonts w:ascii="Montserrat Light" w:hAnsi="Montserrat Light"/>
                <w:lang w:val="ro-RO"/>
              </w:rPr>
            </w:pPr>
            <w:r w:rsidRPr="00924D2B">
              <w:rPr>
                <w:rFonts w:ascii="Montserrat Light" w:hAnsi="Montserrat Light"/>
                <w:lang w:val="ro-RO"/>
              </w:rPr>
              <w:t xml:space="preserve">De asemenea conform </w:t>
            </w:r>
            <w:r w:rsidRPr="00924D2B">
              <w:rPr>
                <w:rFonts w:ascii="Montserrat Light" w:hAnsi="Montserrat Light"/>
                <w:b/>
                <w:bCs/>
                <w:lang w:val="ro-RO"/>
              </w:rPr>
              <w:t>alin. (3)</w:t>
            </w:r>
            <w:r w:rsidRPr="00924D2B">
              <w:rPr>
                <w:rFonts w:ascii="Montserrat Light" w:hAnsi="Montserrat Light"/>
                <w:lang w:val="ro-RO"/>
              </w:rPr>
              <w:t xml:space="preserve"> al aceluiași articol, autorităţile administraţiei publice locale iau măsurile necesare pentru ca operatorii de salubrizare care desfăşoară activităţi de colectare şi transport să depună aceste deşeuri conform contractului de delegare a gestiunii serviciului de salubrizare prin concesiune.</w:t>
            </w:r>
          </w:p>
          <w:p w14:paraId="2B91B832" w14:textId="77777777" w:rsidR="00E9078A" w:rsidRPr="00924D2B" w:rsidRDefault="00E9078A" w:rsidP="00E9078A">
            <w:pPr>
              <w:shd w:val="clear" w:color="auto" w:fill="FFFFFF"/>
              <w:spacing w:after="220" w:line="240" w:lineRule="auto"/>
              <w:jc w:val="both"/>
              <w:rPr>
                <w:rFonts w:ascii="Montserrat Light" w:hAnsi="Montserrat Light"/>
                <w:lang w:val="ro-RO"/>
              </w:rPr>
            </w:pPr>
            <w:r w:rsidRPr="00924D2B">
              <w:rPr>
                <w:rFonts w:ascii="Montserrat Light" w:hAnsi="Montserrat Light"/>
                <w:lang w:val="ro-RO"/>
              </w:rPr>
              <w:t xml:space="preserve">Potrivit </w:t>
            </w:r>
            <w:r w:rsidRPr="00924D2B">
              <w:rPr>
                <w:rFonts w:ascii="Montserrat Light" w:hAnsi="Montserrat Light"/>
                <w:b/>
                <w:bCs/>
                <w:lang w:val="ro-RO"/>
              </w:rPr>
              <w:t>alin. (4),</w:t>
            </w:r>
            <w:r w:rsidRPr="00924D2B">
              <w:rPr>
                <w:rFonts w:ascii="Montserrat Light" w:hAnsi="Montserrat Light"/>
                <w:lang w:val="ro-RO"/>
              </w:rPr>
              <w:t xml:space="preserve"> tarifele pentru activitatea de depozitare a deşeurilor trebuie să includă cheltuielile aferente tuturor operaţiilor de exploatare/operare, întreţinere a echipamentelor, închidere şi monitorizare postînchidere .(5)  Operatorii economici generatori de deşeuri provenite din industrie care operează propriile depozite trebuie să evidenţieze separat costurile prevăzute pentru organizarea, exploatarea, închiderea depozitului de deşeuri, monitorizarea postînchidere a acestuia, inclusiv costurile pentru garanţia financiară de mediu şi fondul de închidere, într-un format stabilit de agenţia judeţeană de protecţia mediului prin actul de reglementare.(6)  Operatorii depozitelor de deşeuri provenite din industrie care oferă servicii de depozitare pentru terţi vor lua măsuri ca atât costurile prevăzute pentru organizarea şi exploatarea depozitului, cât şi costurile estimate pentru închiderea şi monitorizarea postînchidere a depozitului, inclusiv costurile pentru garanţia financiară de mediu şi fondul de închidere, să fie acoperite de preţul practicat de operator pentru depozitarea fiecărui tip de deşeu în acel depozit.</w:t>
            </w:r>
          </w:p>
          <w:p w14:paraId="17DB1CF5" w14:textId="77777777" w:rsidR="004E41A6" w:rsidRPr="00924D2B" w:rsidRDefault="004E41A6" w:rsidP="004E41A6">
            <w:pPr>
              <w:shd w:val="clear" w:color="auto" w:fill="FFFFFF"/>
              <w:spacing w:after="220" w:line="240" w:lineRule="auto"/>
              <w:jc w:val="both"/>
              <w:rPr>
                <w:rFonts w:ascii="Montserrat Light" w:hAnsi="Montserrat Light"/>
              </w:rPr>
            </w:pPr>
            <w:r w:rsidRPr="00924D2B">
              <w:rPr>
                <w:rFonts w:ascii="Montserrat Light" w:hAnsi="Montserrat Light"/>
              </w:rPr>
              <w:t xml:space="preserve">Conform </w:t>
            </w:r>
            <w:r w:rsidRPr="00924D2B">
              <w:rPr>
                <w:rFonts w:ascii="Montserrat Light" w:hAnsi="Montserrat Light"/>
                <w:b/>
                <w:bCs/>
              </w:rPr>
              <w:t xml:space="preserve">art. 17 </w:t>
            </w:r>
            <w:proofErr w:type="spellStart"/>
            <w:r w:rsidRPr="00924D2B">
              <w:rPr>
                <w:rFonts w:ascii="Montserrat Light" w:hAnsi="Montserrat Light"/>
                <w:b/>
                <w:bCs/>
              </w:rPr>
              <w:t>alin</w:t>
            </w:r>
            <w:proofErr w:type="spellEnd"/>
            <w:r w:rsidRPr="00924D2B">
              <w:rPr>
                <w:rFonts w:ascii="Montserrat Light" w:hAnsi="Montserrat Light"/>
                <w:b/>
                <w:bCs/>
              </w:rPr>
              <w:t xml:space="preserve"> (1)</w:t>
            </w:r>
            <w:r w:rsidRPr="00924D2B">
              <w:rPr>
                <w:rFonts w:ascii="Montserrat Light" w:hAnsi="Montserrat Light"/>
              </w:rPr>
              <w:t xml:space="preserve"> </w:t>
            </w:r>
            <w:r w:rsidRPr="00924D2B">
              <w:rPr>
                <w:rFonts w:ascii="Montserrat Light" w:hAnsi="Montserrat Light"/>
                <w:b/>
                <w:bCs/>
              </w:rPr>
              <w:t xml:space="preserve">din </w:t>
            </w:r>
            <w:proofErr w:type="spellStart"/>
            <w:r w:rsidRPr="00924D2B">
              <w:rPr>
                <w:rFonts w:ascii="Montserrat Light" w:hAnsi="Montserrat Light"/>
                <w:b/>
                <w:bCs/>
              </w:rPr>
              <w:t>Documentul</w:t>
            </w:r>
            <w:proofErr w:type="spellEnd"/>
            <w:r w:rsidRPr="00924D2B">
              <w:rPr>
                <w:rFonts w:ascii="Montserrat Light" w:hAnsi="Montserrat Light"/>
                <w:b/>
                <w:bCs/>
              </w:rPr>
              <w:t xml:space="preserve"> de </w:t>
            </w:r>
            <w:proofErr w:type="spellStart"/>
            <w:r w:rsidRPr="00924D2B">
              <w:rPr>
                <w:rFonts w:ascii="Montserrat Light" w:hAnsi="Montserrat Light"/>
                <w:b/>
                <w:bCs/>
              </w:rPr>
              <w:t>Poziție</w:t>
            </w:r>
            <w:proofErr w:type="spellEnd"/>
            <w:r w:rsidRPr="00924D2B">
              <w:rPr>
                <w:rFonts w:ascii="Montserrat Light" w:hAnsi="Montserrat Light"/>
              </w:rPr>
              <w:t xml:space="preserve"> </w:t>
            </w:r>
            <w:proofErr w:type="spellStart"/>
            <w:r w:rsidRPr="00924D2B">
              <w:rPr>
                <w:rFonts w:ascii="Montserrat Light" w:hAnsi="Montserrat Light"/>
              </w:rPr>
              <w:t>aprobat</w:t>
            </w:r>
            <w:proofErr w:type="spellEnd"/>
            <w:r w:rsidRPr="00924D2B">
              <w:rPr>
                <w:rFonts w:ascii="Montserrat Light" w:hAnsi="Montserrat Light"/>
              </w:rPr>
              <w:t xml:space="preserve"> </w:t>
            </w:r>
            <w:proofErr w:type="spellStart"/>
            <w:r w:rsidRPr="00924D2B">
              <w:rPr>
                <w:rFonts w:ascii="Montserrat Light" w:hAnsi="Montserrat Light"/>
              </w:rPr>
              <w:t>prin</w:t>
            </w:r>
            <w:proofErr w:type="spellEnd"/>
            <w:r w:rsidRPr="00924D2B">
              <w:rPr>
                <w:rFonts w:ascii="Montserrat Light" w:hAnsi="Montserrat Light"/>
              </w:rPr>
              <w:t xml:space="preserve"> </w:t>
            </w:r>
            <w:proofErr w:type="spellStart"/>
            <w:r w:rsidRPr="00924D2B">
              <w:rPr>
                <w:rFonts w:ascii="Montserrat Light" w:hAnsi="Montserrat Light"/>
              </w:rPr>
              <w:t>Hotărârea</w:t>
            </w:r>
            <w:proofErr w:type="spellEnd"/>
            <w:r w:rsidRPr="00924D2B">
              <w:rPr>
                <w:rFonts w:ascii="Montserrat Light" w:hAnsi="Montserrat Light"/>
              </w:rPr>
              <w:t xml:space="preserve"> </w:t>
            </w:r>
            <w:proofErr w:type="spellStart"/>
            <w:r w:rsidRPr="00924D2B">
              <w:rPr>
                <w:rFonts w:ascii="Montserrat Light" w:hAnsi="Montserrat Light"/>
              </w:rPr>
              <w:t>Consiliului</w:t>
            </w:r>
            <w:proofErr w:type="spellEnd"/>
            <w:r w:rsidRPr="00924D2B">
              <w:rPr>
                <w:rFonts w:ascii="Montserrat Light" w:hAnsi="Montserrat Light"/>
              </w:rPr>
              <w:t xml:space="preserve"> </w:t>
            </w:r>
            <w:proofErr w:type="spellStart"/>
            <w:r w:rsidRPr="00924D2B">
              <w:rPr>
                <w:rFonts w:ascii="Montserrat Light" w:hAnsi="Montserrat Light"/>
              </w:rPr>
              <w:t>Județean</w:t>
            </w:r>
            <w:proofErr w:type="spellEnd"/>
            <w:r w:rsidRPr="00924D2B">
              <w:rPr>
                <w:rFonts w:ascii="Montserrat Light" w:hAnsi="Montserrat Light"/>
              </w:rPr>
              <w:t xml:space="preserve"> Cluj nr. 189/2010 </w:t>
            </w:r>
            <w:proofErr w:type="spellStart"/>
            <w:r w:rsidRPr="00924D2B">
              <w:rPr>
                <w:rFonts w:ascii="Montserrat Light" w:hAnsi="Montserrat Light"/>
              </w:rPr>
              <w:t>privind</w:t>
            </w:r>
            <w:proofErr w:type="spellEnd"/>
            <w:r w:rsidRPr="00924D2B">
              <w:rPr>
                <w:rFonts w:ascii="Montserrat Light" w:hAnsi="Montserrat Light"/>
              </w:rPr>
              <w:t xml:space="preserve"> </w:t>
            </w:r>
            <w:proofErr w:type="spellStart"/>
            <w:r w:rsidRPr="00924D2B">
              <w:rPr>
                <w:rFonts w:ascii="Montserrat Light" w:hAnsi="Montserrat Light"/>
              </w:rPr>
              <w:t>aprobarea</w:t>
            </w:r>
            <w:proofErr w:type="spellEnd"/>
            <w:r w:rsidRPr="00924D2B">
              <w:rPr>
                <w:rFonts w:ascii="Montserrat Light" w:hAnsi="Montserrat Light"/>
              </w:rPr>
              <w:t xml:space="preserve"> </w:t>
            </w:r>
            <w:proofErr w:type="spellStart"/>
            <w:r w:rsidRPr="00924D2B">
              <w:rPr>
                <w:rFonts w:ascii="Montserrat Light" w:hAnsi="Montserrat Light"/>
              </w:rPr>
              <w:t>unor</w:t>
            </w:r>
            <w:proofErr w:type="spellEnd"/>
            <w:r w:rsidRPr="00924D2B">
              <w:rPr>
                <w:rFonts w:ascii="Montserrat Light" w:hAnsi="Montserrat Light"/>
              </w:rPr>
              <w:t xml:space="preserve"> </w:t>
            </w:r>
            <w:proofErr w:type="spellStart"/>
            <w:r w:rsidRPr="00924D2B">
              <w:rPr>
                <w:rFonts w:ascii="Montserrat Light" w:hAnsi="Montserrat Light"/>
              </w:rPr>
              <w:t>măsuri</w:t>
            </w:r>
            <w:proofErr w:type="spellEnd"/>
            <w:r w:rsidRPr="00924D2B">
              <w:rPr>
                <w:rFonts w:ascii="Montserrat Light" w:hAnsi="Montserrat Light"/>
              </w:rPr>
              <w:t xml:space="preserve"> de </w:t>
            </w:r>
            <w:proofErr w:type="spellStart"/>
            <w:r w:rsidRPr="00924D2B">
              <w:rPr>
                <w:rFonts w:ascii="Montserrat Light" w:hAnsi="Montserrat Light"/>
              </w:rPr>
              <w:t>organizare</w:t>
            </w:r>
            <w:proofErr w:type="spellEnd"/>
            <w:r w:rsidRPr="00924D2B">
              <w:rPr>
                <w:rFonts w:ascii="Montserrat Light" w:hAnsi="Montserrat Light"/>
              </w:rPr>
              <w:t xml:space="preserve"> </w:t>
            </w:r>
            <w:proofErr w:type="spellStart"/>
            <w:r w:rsidRPr="00924D2B">
              <w:rPr>
                <w:rFonts w:ascii="Montserrat Light" w:hAnsi="Montserrat Light"/>
              </w:rPr>
              <w:t>și</w:t>
            </w:r>
            <w:proofErr w:type="spellEnd"/>
            <w:r w:rsidRPr="00924D2B">
              <w:rPr>
                <w:rFonts w:ascii="Montserrat Light" w:hAnsi="Montserrat Light"/>
              </w:rPr>
              <w:t xml:space="preserve"> </w:t>
            </w:r>
            <w:proofErr w:type="spellStart"/>
            <w:r w:rsidRPr="00924D2B">
              <w:rPr>
                <w:rFonts w:ascii="Montserrat Light" w:hAnsi="Montserrat Light"/>
              </w:rPr>
              <w:t>funcționare</w:t>
            </w:r>
            <w:proofErr w:type="spellEnd"/>
            <w:r w:rsidRPr="00924D2B">
              <w:rPr>
                <w:rFonts w:ascii="Montserrat Light" w:hAnsi="Montserrat Light"/>
              </w:rPr>
              <w:t xml:space="preserve"> a </w:t>
            </w:r>
            <w:proofErr w:type="spellStart"/>
            <w:r w:rsidRPr="00924D2B">
              <w:rPr>
                <w:rFonts w:ascii="Montserrat Light" w:hAnsi="Montserrat Light"/>
              </w:rPr>
              <w:t>Asociației</w:t>
            </w:r>
            <w:proofErr w:type="spellEnd"/>
            <w:r w:rsidRPr="00924D2B">
              <w:rPr>
                <w:rFonts w:ascii="Montserrat Light" w:hAnsi="Montserrat Light"/>
              </w:rPr>
              <w:t xml:space="preserve"> de </w:t>
            </w:r>
            <w:proofErr w:type="spellStart"/>
            <w:r w:rsidRPr="00924D2B">
              <w:rPr>
                <w:rFonts w:ascii="Montserrat Light" w:hAnsi="Montserrat Light"/>
              </w:rPr>
              <w:t>Dezvoltare</w:t>
            </w:r>
            <w:proofErr w:type="spellEnd"/>
            <w:r w:rsidRPr="00924D2B">
              <w:rPr>
                <w:rFonts w:ascii="Montserrat Light" w:hAnsi="Montserrat Light"/>
              </w:rPr>
              <w:t xml:space="preserve"> </w:t>
            </w:r>
            <w:proofErr w:type="spellStart"/>
            <w:r w:rsidRPr="00924D2B">
              <w:rPr>
                <w:rFonts w:ascii="Montserrat Light" w:hAnsi="Montserrat Light"/>
              </w:rPr>
              <w:t>Intercomunitară</w:t>
            </w:r>
            <w:proofErr w:type="spellEnd"/>
            <w:r w:rsidRPr="00924D2B">
              <w:rPr>
                <w:rFonts w:ascii="Montserrat Light" w:hAnsi="Montserrat Light"/>
              </w:rPr>
              <w:t xml:space="preserve"> Eco-Metropolitan Cluj, cu </w:t>
            </w:r>
            <w:proofErr w:type="spellStart"/>
            <w:r w:rsidRPr="00924D2B">
              <w:rPr>
                <w:rFonts w:ascii="Montserrat Light" w:hAnsi="Montserrat Light"/>
              </w:rPr>
              <w:t>modificările</w:t>
            </w:r>
            <w:proofErr w:type="spellEnd"/>
            <w:r w:rsidRPr="00924D2B">
              <w:rPr>
                <w:rFonts w:ascii="Montserrat Light" w:hAnsi="Montserrat Light"/>
              </w:rPr>
              <w:t xml:space="preserve"> </w:t>
            </w:r>
            <w:proofErr w:type="spellStart"/>
            <w:r w:rsidRPr="00924D2B">
              <w:rPr>
                <w:rFonts w:ascii="Montserrat Light" w:hAnsi="Montserrat Light"/>
              </w:rPr>
              <w:t>și</w:t>
            </w:r>
            <w:proofErr w:type="spellEnd"/>
            <w:r w:rsidRPr="00924D2B">
              <w:rPr>
                <w:rFonts w:ascii="Montserrat Light" w:hAnsi="Montserrat Light"/>
              </w:rPr>
              <w:t xml:space="preserve"> </w:t>
            </w:r>
            <w:proofErr w:type="spellStart"/>
            <w:r w:rsidRPr="00924D2B">
              <w:rPr>
                <w:rFonts w:ascii="Montserrat Light" w:hAnsi="Montserrat Light"/>
              </w:rPr>
              <w:t>completările</w:t>
            </w:r>
            <w:proofErr w:type="spellEnd"/>
            <w:r w:rsidRPr="00924D2B">
              <w:rPr>
                <w:rFonts w:ascii="Montserrat Light" w:hAnsi="Montserrat Light"/>
              </w:rPr>
              <w:t xml:space="preserve"> </w:t>
            </w:r>
            <w:proofErr w:type="spellStart"/>
            <w:r w:rsidRPr="00924D2B">
              <w:rPr>
                <w:rFonts w:ascii="Montserrat Light" w:hAnsi="Montserrat Light"/>
              </w:rPr>
              <w:t>ulterioare</w:t>
            </w:r>
            <w:proofErr w:type="spellEnd"/>
            <w:proofErr w:type="gramStart"/>
            <w:r w:rsidRPr="00924D2B">
              <w:rPr>
                <w:rFonts w:ascii="Montserrat Light" w:hAnsi="Montserrat Light"/>
              </w:rPr>
              <w:t>, ”</w:t>
            </w:r>
            <w:proofErr w:type="spellStart"/>
            <w:r w:rsidRPr="00924D2B">
              <w:rPr>
                <w:rFonts w:ascii="Montserrat Light" w:hAnsi="Montserrat Light"/>
                <w:i/>
                <w:iCs/>
              </w:rPr>
              <w:t>Tarifele</w:t>
            </w:r>
            <w:proofErr w:type="spellEnd"/>
            <w:proofErr w:type="gramEnd"/>
            <w:r w:rsidRPr="00924D2B">
              <w:rPr>
                <w:rFonts w:ascii="Montserrat Light" w:hAnsi="Montserrat Light"/>
                <w:i/>
                <w:iCs/>
              </w:rPr>
              <w:t xml:space="preserve"> </w:t>
            </w:r>
            <w:proofErr w:type="spellStart"/>
            <w:r w:rsidRPr="00924D2B">
              <w:rPr>
                <w:rFonts w:ascii="Montserrat Light" w:hAnsi="Montserrat Light"/>
                <w:i/>
                <w:iCs/>
              </w:rPr>
              <w:t>inițiale</w:t>
            </w:r>
            <w:proofErr w:type="spellEnd"/>
            <w:r w:rsidRPr="00924D2B">
              <w:rPr>
                <w:rFonts w:ascii="Montserrat Light" w:hAnsi="Montserrat Light"/>
                <w:i/>
                <w:iCs/>
              </w:rPr>
              <w:t xml:space="preserve"> </w:t>
            </w:r>
            <w:proofErr w:type="spellStart"/>
            <w:r w:rsidRPr="00924D2B">
              <w:rPr>
                <w:rFonts w:ascii="Montserrat Light" w:hAnsi="Montserrat Light"/>
                <w:i/>
                <w:iCs/>
              </w:rPr>
              <w:t>pentru</w:t>
            </w:r>
            <w:proofErr w:type="spellEnd"/>
            <w:r w:rsidRPr="00924D2B">
              <w:rPr>
                <w:rFonts w:ascii="Montserrat Light" w:hAnsi="Montserrat Light"/>
                <w:i/>
                <w:iCs/>
              </w:rPr>
              <w:t xml:space="preserve"> </w:t>
            </w:r>
            <w:proofErr w:type="spellStart"/>
            <w:r w:rsidRPr="00924D2B">
              <w:rPr>
                <w:rFonts w:ascii="Montserrat Light" w:hAnsi="Montserrat Light"/>
                <w:i/>
                <w:iCs/>
              </w:rPr>
              <w:t>transferul</w:t>
            </w:r>
            <w:proofErr w:type="spellEnd"/>
            <w:r w:rsidRPr="00924D2B">
              <w:rPr>
                <w:rFonts w:ascii="Montserrat Light" w:hAnsi="Montserrat Light"/>
                <w:i/>
                <w:iCs/>
              </w:rPr>
              <w:t xml:space="preserve">, </w:t>
            </w:r>
            <w:proofErr w:type="spellStart"/>
            <w:r w:rsidRPr="00924D2B">
              <w:rPr>
                <w:rFonts w:ascii="Montserrat Light" w:hAnsi="Montserrat Light"/>
                <w:i/>
                <w:iCs/>
              </w:rPr>
              <w:t>prelucrarea</w:t>
            </w:r>
            <w:proofErr w:type="spellEnd"/>
            <w:r w:rsidRPr="00924D2B">
              <w:rPr>
                <w:rFonts w:ascii="Montserrat Light" w:hAnsi="Montserrat Light"/>
                <w:i/>
                <w:iCs/>
              </w:rPr>
              <w:t xml:space="preserve"> </w:t>
            </w:r>
            <w:proofErr w:type="spellStart"/>
            <w:r w:rsidRPr="00924D2B">
              <w:rPr>
                <w:rFonts w:ascii="Montserrat Light" w:hAnsi="Montserrat Light"/>
                <w:i/>
                <w:iCs/>
              </w:rPr>
              <w:t>și</w:t>
            </w:r>
            <w:proofErr w:type="spellEnd"/>
            <w:r w:rsidRPr="00924D2B">
              <w:rPr>
                <w:rFonts w:ascii="Montserrat Light" w:hAnsi="Montserrat Light"/>
                <w:i/>
                <w:iCs/>
              </w:rPr>
              <w:t xml:space="preserve"> </w:t>
            </w:r>
            <w:proofErr w:type="spellStart"/>
            <w:r w:rsidRPr="00924D2B">
              <w:rPr>
                <w:rFonts w:ascii="Montserrat Light" w:hAnsi="Montserrat Light"/>
                <w:i/>
                <w:iCs/>
              </w:rPr>
              <w:t>depozitarea</w:t>
            </w:r>
            <w:proofErr w:type="spellEnd"/>
            <w:r w:rsidRPr="00924D2B">
              <w:rPr>
                <w:rFonts w:ascii="Montserrat Light" w:hAnsi="Montserrat Light"/>
              </w:rPr>
              <w:t xml:space="preserve"> </w:t>
            </w:r>
            <w:proofErr w:type="spellStart"/>
            <w:r w:rsidRPr="00924D2B">
              <w:rPr>
                <w:rFonts w:ascii="Montserrat Light" w:hAnsi="Montserrat Light"/>
                <w:i/>
                <w:iCs/>
              </w:rPr>
              <w:t>deșeurilor</w:t>
            </w:r>
            <w:proofErr w:type="spellEnd"/>
            <w:r w:rsidRPr="00924D2B">
              <w:rPr>
                <w:rFonts w:ascii="Montserrat Light" w:hAnsi="Montserrat Light"/>
                <w:i/>
                <w:iCs/>
              </w:rPr>
              <w:t xml:space="preserve">, care </w:t>
            </w:r>
            <w:proofErr w:type="spellStart"/>
            <w:r w:rsidRPr="00924D2B">
              <w:rPr>
                <w:rFonts w:ascii="Montserrat Light" w:hAnsi="Montserrat Light"/>
                <w:i/>
                <w:iCs/>
              </w:rPr>
              <w:t>urmează</w:t>
            </w:r>
            <w:proofErr w:type="spellEnd"/>
            <w:r w:rsidRPr="00924D2B">
              <w:rPr>
                <w:rFonts w:ascii="Montserrat Light" w:hAnsi="Montserrat Light"/>
                <w:i/>
                <w:iCs/>
              </w:rPr>
              <w:t xml:space="preserve"> </w:t>
            </w:r>
            <w:proofErr w:type="spellStart"/>
            <w:r w:rsidRPr="00924D2B">
              <w:rPr>
                <w:rFonts w:ascii="Montserrat Light" w:hAnsi="Montserrat Light"/>
                <w:i/>
                <w:iCs/>
              </w:rPr>
              <w:t>să</w:t>
            </w:r>
            <w:proofErr w:type="spellEnd"/>
            <w:r w:rsidRPr="00924D2B">
              <w:rPr>
                <w:rFonts w:ascii="Montserrat Light" w:hAnsi="Montserrat Light"/>
                <w:i/>
                <w:iCs/>
              </w:rPr>
              <w:t xml:space="preserve"> fie </w:t>
            </w:r>
            <w:proofErr w:type="spellStart"/>
            <w:r w:rsidRPr="00924D2B">
              <w:rPr>
                <w:rFonts w:ascii="Montserrat Light" w:hAnsi="Montserrat Light"/>
                <w:i/>
                <w:iCs/>
              </w:rPr>
              <w:t>plătite</w:t>
            </w:r>
            <w:proofErr w:type="spellEnd"/>
            <w:r w:rsidRPr="00924D2B">
              <w:rPr>
                <w:rFonts w:ascii="Montserrat Light" w:hAnsi="Montserrat Light"/>
                <w:i/>
                <w:iCs/>
              </w:rPr>
              <w:t xml:space="preserve"> de </w:t>
            </w:r>
            <w:proofErr w:type="spellStart"/>
            <w:r w:rsidRPr="00924D2B">
              <w:rPr>
                <w:rFonts w:ascii="Montserrat Light" w:hAnsi="Montserrat Light"/>
                <w:i/>
                <w:iCs/>
              </w:rPr>
              <w:t>operatorii</w:t>
            </w:r>
            <w:proofErr w:type="spellEnd"/>
            <w:r w:rsidRPr="00924D2B">
              <w:rPr>
                <w:rFonts w:ascii="Montserrat Light" w:hAnsi="Montserrat Light"/>
                <w:i/>
                <w:iCs/>
              </w:rPr>
              <w:t xml:space="preserve"> CT </w:t>
            </w:r>
            <w:proofErr w:type="spellStart"/>
            <w:r w:rsidRPr="00924D2B">
              <w:rPr>
                <w:rFonts w:ascii="Montserrat Light" w:hAnsi="Montserrat Light"/>
                <w:i/>
                <w:iCs/>
              </w:rPr>
              <w:t>către</w:t>
            </w:r>
            <w:proofErr w:type="spellEnd"/>
            <w:r w:rsidRPr="00924D2B">
              <w:rPr>
                <w:rFonts w:ascii="Montserrat Light" w:hAnsi="Montserrat Light"/>
                <w:i/>
                <w:iCs/>
              </w:rPr>
              <w:t xml:space="preserve"> </w:t>
            </w:r>
            <w:proofErr w:type="spellStart"/>
            <w:r w:rsidRPr="00924D2B">
              <w:rPr>
                <w:rFonts w:ascii="Montserrat Light" w:hAnsi="Montserrat Light"/>
                <w:i/>
                <w:iCs/>
              </w:rPr>
              <w:t>operatorul</w:t>
            </w:r>
            <w:proofErr w:type="spellEnd"/>
            <w:r w:rsidRPr="00924D2B">
              <w:rPr>
                <w:rFonts w:ascii="Montserrat Light" w:hAnsi="Montserrat Light"/>
                <w:i/>
                <w:iCs/>
              </w:rPr>
              <w:t xml:space="preserve"> TTPD, </w:t>
            </w:r>
            <w:proofErr w:type="spellStart"/>
            <w:r w:rsidRPr="00924D2B">
              <w:rPr>
                <w:rFonts w:ascii="Montserrat Light" w:hAnsi="Montserrat Light"/>
                <w:i/>
                <w:iCs/>
              </w:rPr>
              <w:t>vor</w:t>
            </w:r>
            <w:proofErr w:type="spellEnd"/>
            <w:r w:rsidRPr="00924D2B">
              <w:rPr>
                <w:rFonts w:ascii="Montserrat Light" w:hAnsi="Montserrat Light"/>
                <w:i/>
                <w:iCs/>
              </w:rPr>
              <w:t xml:space="preserve"> fi </w:t>
            </w:r>
            <w:proofErr w:type="spellStart"/>
            <w:r w:rsidRPr="00924D2B">
              <w:rPr>
                <w:rFonts w:ascii="Montserrat Light" w:hAnsi="Montserrat Light"/>
                <w:i/>
                <w:iCs/>
              </w:rPr>
              <w:t>aprobate</w:t>
            </w:r>
            <w:proofErr w:type="spellEnd"/>
            <w:r w:rsidRPr="00924D2B">
              <w:rPr>
                <w:rFonts w:ascii="Montserrat Light" w:hAnsi="Montserrat Light"/>
                <w:i/>
                <w:iCs/>
              </w:rPr>
              <w:t xml:space="preserve"> </w:t>
            </w:r>
            <w:proofErr w:type="spellStart"/>
            <w:r w:rsidRPr="00924D2B">
              <w:rPr>
                <w:rFonts w:ascii="Montserrat Light" w:hAnsi="Montserrat Light"/>
                <w:i/>
                <w:iCs/>
              </w:rPr>
              <w:t>prin</w:t>
            </w:r>
            <w:proofErr w:type="spellEnd"/>
            <w:r w:rsidRPr="00924D2B">
              <w:rPr>
                <w:rFonts w:ascii="Montserrat Light" w:hAnsi="Montserrat Light"/>
                <w:i/>
                <w:iCs/>
              </w:rPr>
              <w:t xml:space="preserve"> </w:t>
            </w:r>
            <w:proofErr w:type="spellStart"/>
            <w:r w:rsidRPr="00924D2B">
              <w:rPr>
                <w:rFonts w:ascii="Montserrat Light" w:hAnsi="Montserrat Light"/>
                <w:i/>
                <w:iCs/>
              </w:rPr>
              <w:t>hotărâre</w:t>
            </w:r>
            <w:proofErr w:type="spellEnd"/>
            <w:r w:rsidRPr="00924D2B">
              <w:rPr>
                <w:rFonts w:ascii="Montserrat Light" w:hAnsi="Montserrat Light"/>
                <w:i/>
                <w:iCs/>
              </w:rPr>
              <w:t xml:space="preserve"> a </w:t>
            </w:r>
            <w:proofErr w:type="spellStart"/>
            <w:r w:rsidRPr="00924D2B">
              <w:rPr>
                <w:rFonts w:ascii="Montserrat Light" w:hAnsi="Montserrat Light"/>
                <w:i/>
                <w:iCs/>
              </w:rPr>
              <w:t>Consiliului</w:t>
            </w:r>
            <w:proofErr w:type="spellEnd"/>
            <w:r w:rsidRPr="00924D2B">
              <w:rPr>
                <w:rFonts w:ascii="Montserrat Light" w:hAnsi="Montserrat Light"/>
                <w:i/>
                <w:iCs/>
              </w:rPr>
              <w:t xml:space="preserve"> </w:t>
            </w:r>
            <w:proofErr w:type="spellStart"/>
            <w:r w:rsidRPr="00924D2B">
              <w:rPr>
                <w:rFonts w:ascii="Montserrat Light" w:hAnsi="Montserrat Light"/>
                <w:i/>
                <w:iCs/>
              </w:rPr>
              <w:t>Județean</w:t>
            </w:r>
            <w:proofErr w:type="spellEnd"/>
            <w:r w:rsidRPr="00924D2B">
              <w:rPr>
                <w:rFonts w:ascii="Montserrat Light" w:hAnsi="Montserrat Light"/>
                <w:i/>
                <w:iCs/>
              </w:rPr>
              <w:t xml:space="preserve"> Cluj </w:t>
            </w:r>
            <w:proofErr w:type="spellStart"/>
            <w:r w:rsidRPr="00924D2B">
              <w:rPr>
                <w:rFonts w:ascii="Montserrat Light" w:hAnsi="Montserrat Light"/>
                <w:i/>
                <w:iCs/>
              </w:rPr>
              <w:t>și</w:t>
            </w:r>
            <w:proofErr w:type="spellEnd"/>
            <w:r w:rsidRPr="00924D2B">
              <w:rPr>
                <w:rFonts w:ascii="Montserrat Light" w:hAnsi="Montserrat Light"/>
                <w:i/>
                <w:iCs/>
              </w:rPr>
              <w:t xml:space="preserve"> cu </w:t>
            </w:r>
            <w:proofErr w:type="spellStart"/>
            <w:r w:rsidRPr="00924D2B">
              <w:rPr>
                <w:rFonts w:ascii="Montserrat Light" w:hAnsi="Montserrat Light"/>
                <w:i/>
                <w:iCs/>
              </w:rPr>
              <w:t>respectarea</w:t>
            </w:r>
            <w:proofErr w:type="spellEnd"/>
            <w:r w:rsidRPr="00924D2B">
              <w:rPr>
                <w:rFonts w:ascii="Montserrat Light" w:hAnsi="Montserrat Light"/>
                <w:i/>
                <w:iCs/>
              </w:rPr>
              <w:t xml:space="preserve"> </w:t>
            </w:r>
            <w:proofErr w:type="spellStart"/>
            <w:r w:rsidRPr="00924D2B">
              <w:rPr>
                <w:rFonts w:ascii="Montserrat Light" w:hAnsi="Montserrat Light"/>
                <w:i/>
                <w:iCs/>
              </w:rPr>
              <w:t>principiilor</w:t>
            </w:r>
            <w:proofErr w:type="spellEnd"/>
            <w:r w:rsidRPr="00924D2B">
              <w:rPr>
                <w:rFonts w:ascii="Montserrat Light" w:hAnsi="Montserrat Light"/>
                <w:i/>
                <w:iCs/>
              </w:rPr>
              <w:t xml:space="preserve"> </w:t>
            </w:r>
            <w:proofErr w:type="spellStart"/>
            <w:r w:rsidRPr="00924D2B">
              <w:rPr>
                <w:rFonts w:ascii="Montserrat Light" w:hAnsi="Montserrat Light"/>
                <w:i/>
                <w:iCs/>
              </w:rPr>
              <w:t>prevăzute</w:t>
            </w:r>
            <w:proofErr w:type="spellEnd"/>
            <w:r w:rsidRPr="00924D2B">
              <w:rPr>
                <w:rFonts w:ascii="Montserrat Light" w:hAnsi="Montserrat Light"/>
                <w:i/>
                <w:iCs/>
              </w:rPr>
              <w:t xml:space="preserve"> </w:t>
            </w:r>
            <w:proofErr w:type="spellStart"/>
            <w:r w:rsidRPr="00924D2B">
              <w:rPr>
                <w:rFonts w:ascii="Montserrat Light" w:hAnsi="Montserrat Light"/>
                <w:i/>
                <w:iCs/>
              </w:rPr>
              <w:t>în</w:t>
            </w:r>
            <w:proofErr w:type="spellEnd"/>
            <w:r w:rsidRPr="00924D2B">
              <w:rPr>
                <w:rFonts w:ascii="Montserrat Light" w:hAnsi="Montserrat Light"/>
                <w:i/>
                <w:iCs/>
              </w:rPr>
              <w:t xml:space="preserve"> art. 15-16 de </w:t>
            </w:r>
            <w:proofErr w:type="spellStart"/>
            <w:r w:rsidRPr="00924D2B">
              <w:rPr>
                <w:rFonts w:ascii="Montserrat Light" w:hAnsi="Montserrat Light"/>
                <w:i/>
                <w:iCs/>
              </w:rPr>
              <w:t>mai</w:t>
            </w:r>
            <w:proofErr w:type="spellEnd"/>
            <w:r w:rsidRPr="00924D2B">
              <w:rPr>
                <w:rFonts w:ascii="Montserrat Light" w:hAnsi="Montserrat Light"/>
                <w:i/>
                <w:iCs/>
              </w:rPr>
              <w:t xml:space="preserve"> sus</w:t>
            </w:r>
            <w:r w:rsidRPr="00924D2B">
              <w:rPr>
                <w:rFonts w:ascii="Montserrat Light" w:hAnsi="Montserrat Light"/>
              </w:rPr>
              <w:t>.”</w:t>
            </w:r>
          </w:p>
          <w:p w14:paraId="4BDF72D7" w14:textId="4BF2AED5" w:rsidR="00332A9A" w:rsidRPr="00924D2B" w:rsidRDefault="00332A9A" w:rsidP="00332A9A">
            <w:pPr>
              <w:shd w:val="clear" w:color="auto" w:fill="FFFFFF"/>
              <w:spacing w:after="220" w:line="240" w:lineRule="auto"/>
              <w:jc w:val="both"/>
              <w:rPr>
                <w:rFonts w:ascii="Montserrat Light" w:hAnsi="Montserrat Light"/>
                <w:lang w:val="ro-RO"/>
              </w:rPr>
            </w:pPr>
          </w:p>
        </w:tc>
      </w:tr>
      <w:tr w:rsidR="00924D2B" w:rsidRPr="00924D2B" w14:paraId="43550DA8" w14:textId="77777777" w:rsidTr="006E13D9">
        <w:tc>
          <w:tcPr>
            <w:tcW w:w="9625" w:type="dxa"/>
            <w:gridSpan w:val="5"/>
          </w:tcPr>
          <w:p w14:paraId="44C48CA9" w14:textId="71E251C5" w:rsidR="004C5818" w:rsidRPr="00924D2B" w:rsidRDefault="004C5818" w:rsidP="00784B61">
            <w:pPr>
              <w:tabs>
                <w:tab w:val="left" w:pos="3456"/>
              </w:tabs>
              <w:spacing w:line="240" w:lineRule="auto"/>
              <w:jc w:val="both"/>
              <w:rPr>
                <w:rFonts w:ascii="Montserrat" w:hAnsi="Montserrat"/>
                <w:b/>
                <w:bCs/>
                <w:iCs/>
                <w:lang w:val="en-US"/>
              </w:rPr>
            </w:pPr>
            <w:proofErr w:type="spellStart"/>
            <w:r w:rsidRPr="00924D2B">
              <w:rPr>
                <w:rFonts w:ascii="Montserrat" w:hAnsi="Montserrat"/>
                <w:b/>
                <w:bCs/>
                <w:iCs/>
                <w:lang w:val="en-US"/>
              </w:rPr>
              <w:lastRenderedPageBreak/>
              <w:t>Secțiunea</w:t>
            </w:r>
            <w:proofErr w:type="spellEnd"/>
            <w:r w:rsidRPr="00924D2B">
              <w:rPr>
                <w:rFonts w:ascii="Montserrat" w:hAnsi="Montserrat"/>
                <w:b/>
                <w:bCs/>
                <w:iCs/>
                <w:lang w:val="en-US"/>
              </w:rPr>
              <w:t xml:space="preserve"> a 2-a - </w:t>
            </w:r>
            <w:bookmarkStart w:id="10" w:name="_Hlk48726064"/>
            <w:proofErr w:type="spellStart"/>
            <w:r w:rsidRPr="00924D2B">
              <w:rPr>
                <w:rFonts w:ascii="Montserrat" w:hAnsi="Montserrat"/>
                <w:b/>
                <w:bCs/>
                <w:iCs/>
                <w:lang w:val="en-US"/>
              </w:rPr>
              <w:t>Fundamentare</w:t>
            </w:r>
            <w:proofErr w:type="spellEnd"/>
            <w:r w:rsidRPr="00924D2B">
              <w:rPr>
                <w:rFonts w:ascii="Montserrat" w:hAnsi="Montserrat"/>
                <w:b/>
                <w:bCs/>
                <w:iCs/>
                <w:lang w:val="en-US"/>
              </w:rPr>
              <w:t xml:space="preserve"> </w:t>
            </w:r>
            <w:proofErr w:type="spellStart"/>
            <w:r w:rsidRPr="00924D2B">
              <w:rPr>
                <w:rFonts w:ascii="Montserrat" w:hAnsi="Montserrat"/>
                <w:b/>
                <w:bCs/>
                <w:iCs/>
                <w:lang w:val="en-US"/>
              </w:rPr>
              <w:t>tehnică</w:t>
            </w:r>
            <w:proofErr w:type="spellEnd"/>
            <w:r w:rsidRPr="00924D2B">
              <w:rPr>
                <w:rFonts w:ascii="Montserrat" w:hAnsi="Montserrat"/>
                <w:b/>
                <w:bCs/>
                <w:iCs/>
                <w:lang w:val="en-US"/>
              </w:rPr>
              <w:t xml:space="preserve">, </w:t>
            </w:r>
            <w:proofErr w:type="spellStart"/>
            <w:r w:rsidRPr="00924D2B">
              <w:rPr>
                <w:rFonts w:ascii="Montserrat" w:hAnsi="Montserrat"/>
                <w:b/>
                <w:bCs/>
                <w:iCs/>
                <w:lang w:val="en-US"/>
              </w:rPr>
              <w:t>respectiv</w:t>
            </w:r>
            <w:proofErr w:type="spellEnd"/>
            <w:r w:rsidRPr="00924D2B">
              <w:rPr>
                <w:rFonts w:ascii="Montserrat" w:hAnsi="Montserrat"/>
                <w:b/>
                <w:bCs/>
                <w:iCs/>
                <w:lang w:val="en-US"/>
              </w:rPr>
              <w:t xml:space="preserve"> </w:t>
            </w:r>
            <w:proofErr w:type="spellStart"/>
            <w:r w:rsidRPr="00924D2B">
              <w:rPr>
                <w:rFonts w:ascii="Montserrat" w:hAnsi="Montserrat"/>
                <w:b/>
                <w:bCs/>
                <w:iCs/>
                <w:lang w:val="en-US"/>
              </w:rPr>
              <w:t>cerințele</w:t>
            </w:r>
            <w:proofErr w:type="spellEnd"/>
            <w:r w:rsidRPr="00924D2B">
              <w:rPr>
                <w:rFonts w:ascii="Montserrat" w:hAnsi="Montserrat"/>
                <w:b/>
                <w:bCs/>
                <w:iCs/>
                <w:lang w:val="en-US"/>
              </w:rPr>
              <w:t xml:space="preserve"> de </w:t>
            </w:r>
            <w:proofErr w:type="spellStart"/>
            <w:r w:rsidRPr="00924D2B">
              <w:rPr>
                <w:rFonts w:ascii="Montserrat" w:hAnsi="Montserrat"/>
                <w:b/>
                <w:bCs/>
                <w:iCs/>
                <w:lang w:val="en-US"/>
              </w:rPr>
              <w:t>natu</w:t>
            </w:r>
            <w:r w:rsidR="0052055B" w:rsidRPr="00924D2B">
              <w:rPr>
                <w:rFonts w:ascii="Montserrat" w:hAnsi="Montserrat"/>
                <w:b/>
                <w:bCs/>
                <w:iCs/>
                <w:lang w:val="en-US"/>
              </w:rPr>
              <w:t>r</w:t>
            </w:r>
            <w:r w:rsidRPr="00924D2B">
              <w:rPr>
                <w:rFonts w:ascii="Montserrat" w:hAnsi="Montserrat"/>
                <w:b/>
                <w:bCs/>
                <w:iCs/>
                <w:lang w:val="en-US"/>
              </w:rPr>
              <w:t>ă</w:t>
            </w:r>
            <w:proofErr w:type="spellEnd"/>
            <w:r w:rsidRPr="00924D2B">
              <w:rPr>
                <w:rFonts w:ascii="Montserrat" w:hAnsi="Montserrat"/>
                <w:b/>
                <w:bCs/>
                <w:iCs/>
                <w:lang w:val="en-US"/>
              </w:rPr>
              <w:t xml:space="preserve"> </w:t>
            </w:r>
            <w:proofErr w:type="spellStart"/>
            <w:r w:rsidRPr="00924D2B">
              <w:rPr>
                <w:rFonts w:ascii="Montserrat" w:hAnsi="Montserrat"/>
                <w:b/>
                <w:bCs/>
                <w:iCs/>
                <w:lang w:val="en-US"/>
              </w:rPr>
              <w:t>tehnică</w:t>
            </w:r>
            <w:proofErr w:type="spellEnd"/>
            <w:r w:rsidRPr="00924D2B">
              <w:rPr>
                <w:rFonts w:ascii="Montserrat" w:hAnsi="Montserrat"/>
                <w:b/>
                <w:bCs/>
                <w:iCs/>
                <w:lang w:val="en-US"/>
              </w:rPr>
              <w:t xml:space="preserve">, </w:t>
            </w:r>
            <w:proofErr w:type="spellStart"/>
            <w:r w:rsidRPr="00924D2B">
              <w:rPr>
                <w:rFonts w:ascii="Montserrat" w:hAnsi="Montserrat"/>
                <w:b/>
                <w:bCs/>
                <w:iCs/>
                <w:lang w:val="en-US"/>
              </w:rPr>
              <w:t>economică</w:t>
            </w:r>
            <w:proofErr w:type="spellEnd"/>
            <w:r w:rsidRPr="00924D2B">
              <w:rPr>
                <w:rFonts w:ascii="Montserrat" w:hAnsi="Montserrat"/>
                <w:b/>
                <w:bCs/>
                <w:iCs/>
                <w:lang w:val="en-US"/>
              </w:rPr>
              <w:t xml:space="preserve">, </w:t>
            </w:r>
            <w:proofErr w:type="spellStart"/>
            <w:r w:rsidRPr="00924D2B">
              <w:rPr>
                <w:rFonts w:ascii="Montserrat" w:hAnsi="Montserrat"/>
                <w:b/>
                <w:bCs/>
                <w:iCs/>
                <w:lang w:val="en-US"/>
              </w:rPr>
              <w:t>juridică</w:t>
            </w:r>
            <w:proofErr w:type="spellEnd"/>
            <w:r w:rsidRPr="00924D2B">
              <w:rPr>
                <w:rFonts w:ascii="Montserrat" w:hAnsi="Montserrat"/>
                <w:b/>
                <w:bCs/>
                <w:iCs/>
                <w:lang w:val="en-US"/>
              </w:rPr>
              <w:t xml:space="preserve">, </w:t>
            </w:r>
            <w:proofErr w:type="spellStart"/>
            <w:r w:rsidRPr="00924D2B">
              <w:rPr>
                <w:rFonts w:ascii="Montserrat" w:hAnsi="Montserrat"/>
                <w:b/>
                <w:bCs/>
                <w:iCs/>
                <w:lang w:val="en-US"/>
              </w:rPr>
              <w:t>posibilități</w:t>
            </w:r>
            <w:proofErr w:type="spellEnd"/>
            <w:r w:rsidRPr="00924D2B">
              <w:rPr>
                <w:rFonts w:ascii="Montserrat" w:hAnsi="Montserrat"/>
                <w:b/>
                <w:bCs/>
                <w:iCs/>
                <w:lang w:val="en-US"/>
              </w:rPr>
              <w:t xml:space="preserve"> de </w:t>
            </w:r>
            <w:proofErr w:type="spellStart"/>
            <w:r w:rsidRPr="00924D2B">
              <w:rPr>
                <w:rFonts w:ascii="Montserrat" w:hAnsi="Montserrat"/>
                <w:b/>
                <w:bCs/>
                <w:iCs/>
                <w:lang w:val="en-US"/>
              </w:rPr>
              <w:t>realizare</w:t>
            </w:r>
            <w:proofErr w:type="spellEnd"/>
            <w:r w:rsidRPr="00924D2B">
              <w:rPr>
                <w:rFonts w:ascii="Montserrat" w:hAnsi="Montserrat"/>
                <w:b/>
                <w:bCs/>
                <w:iCs/>
                <w:lang w:val="en-US"/>
              </w:rPr>
              <w:t xml:space="preserve"> </w:t>
            </w:r>
            <w:proofErr w:type="spellStart"/>
            <w:r w:rsidRPr="00924D2B">
              <w:rPr>
                <w:rFonts w:ascii="Montserrat" w:hAnsi="Montserrat"/>
                <w:b/>
                <w:bCs/>
                <w:iCs/>
                <w:lang w:val="en-US"/>
              </w:rPr>
              <w:t>în</w:t>
            </w:r>
            <w:proofErr w:type="spellEnd"/>
            <w:r w:rsidRPr="00924D2B">
              <w:rPr>
                <w:rFonts w:ascii="Montserrat" w:hAnsi="Montserrat"/>
                <w:b/>
                <w:bCs/>
                <w:iCs/>
                <w:lang w:val="en-US"/>
              </w:rPr>
              <w:t xml:space="preserve"> </w:t>
            </w:r>
            <w:proofErr w:type="spellStart"/>
            <w:r w:rsidRPr="00924D2B">
              <w:rPr>
                <w:rFonts w:ascii="Montserrat" w:hAnsi="Montserrat"/>
                <w:b/>
                <w:bCs/>
                <w:iCs/>
                <w:lang w:val="en-US"/>
              </w:rPr>
              <w:t>condiții</w:t>
            </w:r>
            <w:proofErr w:type="spellEnd"/>
            <w:r w:rsidRPr="00924D2B">
              <w:rPr>
                <w:rFonts w:ascii="Montserrat" w:hAnsi="Montserrat"/>
                <w:b/>
                <w:bCs/>
                <w:iCs/>
                <w:lang w:val="en-US"/>
              </w:rPr>
              <w:t xml:space="preserve"> de </w:t>
            </w:r>
            <w:proofErr w:type="spellStart"/>
            <w:r w:rsidRPr="00924D2B">
              <w:rPr>
                <w:rFonts w:ascii="Montserrat" w:hAnsi="Montserrat"/>
                <w:b/>
                <w:bCs/>
                <w:iCs/>
                <w:lang w:val="en-US"/>
              </w:rPr>
              <w:t>utilitate</w:t>
            </w:r>
            <w:proofErr w:type="spellEnd"/>
            <w:r w:rsidRPr="00924D2B">
              <w:rPr>
                <w:rFonts w:ascii="Montserrat" w:hAnsi="Montserrat"/>
                <w:b/>
                <w:bCs/>
                <w:iCs/>
                <w:lang w:val="en-US"/>
              </w:rPr>
              <w:t xml:space="preserve">, </w:t>
            </w:r>
            <w:proofErr w:type="spellStart"/>
            <w:r w:rsidRPr="00924D2B">
              <w:rPr>
                <w:rFonts w:ascii="Montserrat" w:hAnsi="Montserrat"/>
                <w:b/>
                <w:bCs/>
                <w:iCs/>
                <w:lang w:val="en-US"/>
              </w:rPr>
              <w:t>legalitate</w:t>
            </w:r>
            <w:proofErr w:type="spellEnd"/>
            <w:r w:rsidRPr="00924D2B">
              <w:rPr>
                <w:rFonts w:ascii="Montserrat" w:hAnsi="Montserrat"/>
                <w:b/>
                <w:bCs/>
                <w:iCs/>
                <w:lang w:val="en-US"/>
              </w:rPr>
              <w:t xml:space="preserve">, </w:t>
            </w:r>
            <w:proofErr w:type="spellStart"/>
            <w:r w:rsidRPr="00924D2B">
              <w:rPr>
                <w:rFonts w:ascii="Montserrat" w:hAnsi="Montserrat"/>
                <w:b/>
                <w:bCs/>
                <w:iCs/>
                <w:lang w:val="en-US"/>
              </w:rPr>
              <w:t>regularitate</w:t>
            </w:r>
            <w:proofErr w:type="spellEnd"/>
            <w:r w:rsidRPr="00924D2B">
              <w:rPr>
                <w:rFonts w:ascii="Montserrat" w:hAnsi="Montserrat"/>
                <w:b/>
                <w:bCs/>
                <w:iCs/>
                <w:lang w:val="en-US"/>
              </w:rPr>
              <w:t xml:space="preserve">, </w:t>
            </w:r>
            <w:proofErr w:type="spellStart"/>
            <w:r w:rsidRPr="00924D2B">
              <w:rPr>
                <w:rFonts w:ascii="Montserrat" w:hAnsi="Montserrat"/>
                <w:b/>
                <w:bCs/>
                <w:iCs/>
                <w:lang w:val="en-US"/>
              </w:rPr>
              <w:t>eficiență</w:t>
            </w:r>
            <w:proofErr w:type="spellEnd"/>
            <w:r w:rsidRPr="00924D2B">
              <w:rPr>
                <w:rFonts w:ascii="Montserrat" w:hAnsi="Montserrat"/>
                <w:b/>
                <w:bCs/>
                <w:iCs/>
                <w:lang w:val="en-US"/>
              </w:rPr>
              <w:t xml:space="preserve">, </w:t>
            </w:r>
            <w:proofErr w:type="spellStart"/>
            <w:r w:rsidRPr="00924D2B">
              <w:rPr>
                <w:rFonts w:ascii="Montserrat" w:hAnsi="Montserrat"/>
                <w:b/>
                <w:bCs/>
                <w:iCs/>
                <w:lang w:val="en-US"/>
              </w:rPr>
              <w:t>eficacitate</w:t>
            </w:r>
            <w:proofErr w:type="spellEnd"/>
            <w:r w:rsidRPr="00924D2B">
              <w:rPr>
                <w:rFonts w:ascii="Montserrat" w:hAnsi="Montserrat"/>
                <w:b/>
                <w:bCs/>
                <w:iCs/>
                <w:lang w:val="en-US"/>
              </w:rPr>
              <w:t xml:space="preserve"> </w:t>
            </w:r>
            <w:proofErr w:type="spellStart"/>
            <w:r w:rsidRPr="00924D2B">
              <w:rPr>
                <w:rFonts w:ascii="Montserrat" w:hAnsi="Montserrat"/>
                <w:b/>
                <w:bCs/>
                <w:iCs/>
                <w:lang w:val="en-US"/>
              </w:rPr>
              <w:t>și</w:t>
            </w:r>
            <w:proofErr w:type="spellEnd"/>
            <w:r w:rsidRPr="00924D2B">
              <w:rPr>
                <w:rFonts w:ascii="Montserrat" w:hAnsi="Montserrat"/>
                <w:b/>
                <w:bCs/>
                <w:iCs/>
                <w:lang w:val="en-US"/>
              </w:rPr>
              <w:t xml:space="preserve"> </w:t>
            </w:r>
            <w:proofErr w:type="spellStart"/>
            <w:r w:rsidRPr="00924D2B">
              <w:rPr>
                <w:rFonts w:ascii="Montserrat" w:hAnsi="Montserrat"/>
                <w:b/>
                <w:bCs/>
                <w:iCs/>
                <w:lang w:val="en-US"/>
              </w:rPr>
              <w:t>economicitate</w:t>
            </w:r>
            <w:bookmarkEnd w:id="10"/>
            <w:proofErr w:type="spellEnd"/>
            <w:r w:rsidRPr="00924D2B">
              <w:rPr>
                <w:rFonts w:ascii="Montserrat" w:hAnsi="Montserrat"/>
                <w:b/>
                <w:bCs/>
                <w:iCs/>
                <w:lang w:val="en-US"/>
              </w:rPr>
              <w:t xml:space="preserve">: </w:t>
            </w:r>
          </w:p>
        </w:tc>
      </w:tr>
      <w:tr w:rsidR="00924D2B" w:rsidRPr="00924D2B" w14:paraId="58096F60" w14:textId="77777777" w:rsidTr="006E13D9">
        <w:tc>
          <w:tcPr>
            <w:tcW w:w="9625" w:type="dxa"/>
            <w:gridSpan w:val="5"/>
          </w:tcPr>
          <w:p w14:paraId="21116F56" w14:textId="77777777" w:rsidR="009468FD" w:rsidRPr="00924D2B" w:rsidRDefault="009468FD" w:rsidP="009468FD">
            <w:pPr>
              <w:shd w:val="clear" w:color="auto" w:fill="FFFFFF"/>
              <w:spacing w:after="220" w:line="240" w:lineRule="auto"/>
              <w:jc w:val="both"/>
              <w:rPr>
                <w:rFonts w:ascii="Montserrat Light" w:hAnsi="Montserrat Light"/>
                <w:lang w:val="ro-RO"/>
              </w:rPr>
            </w:pPr>
            <w:r w:rsidRPr="00924D2B">
              <w:rPr>
                <w:rFonts w:ascii="Montserrat Light" w:hAnsi="Montserrat Light"/>
                <w:lang w:val="ro-RO"/>
              </w:rPr>
              <w:t>Luând în considerare prevederile :</w:t>
            </w:r>
          </w:p>
          <w:p w14:paraId="34E8FDF3" w14:textId="77777777" w:rsidR="009468FD" w:rsidRPr="00924D2B" w:rsidRDefault="009468FD" w:rsidP="009468FD">
            <w:pPr>
              <w:shd w:val="clear" w:color="auto" w:fill="FFFFFF"/>
              <w:spacing w:after="220" w:line="240" w:lineRule="auto"/>
              <w:jc w:val="both"/>
              <w:rPr>
                <w:rFonts w:ascii="Montserrat Light" w:hAnsi="Montserrat Light"/>
                <w:i/>
                <w:iCs/>
                <w:lang w:val="ro-RO"/>
              </w:rPr>
            </w:pPr>
            <w:r w:rsidRPr="00924D2B">
              <w:rPr>
                <w:rFonts w:ascii="Montserrat Light" w:hAnsi="Montserrat Light"/>
                <w:lang w:val="ro-RO"/>
              </w:rPr>
              <w:t>-</w:t>
            </w:r>
            <w:r w:rsidRPr="00924D2B">
              <w:rPr>
                <w:rFonts w:ascii="Montserrat Light" w:hAnsi="Montserrat Light"/>
                <w:lang w:val="ro-RO"/>
              </w:rPr>
              <w:tab/>
            </w:r>
            <w:r w:rsidRPr="00924D2B">
              <w:rPr>
                <w:rFonts w:ascii="Montserrat Light" w:hAnsi="Montserrat Light"/>
                <w:b/>
                <w:bCs/>
                <w:lang w:val="ro-RO"/>
              </w:rPr>
              <w:t>art. 8 alin. (3) lit. k) ale Legii nr. 51/2006 privind  serviciile comunitare de utilităţi</w:t>
            </w:r>
            <w:r w:rsidRPr="00924D2B">
              <w:rPr>
                <w:rFonts w:ascii="Montserrat Light" w:hAnsi="Montserrat Light"/>
                <w:lang w:val="ro-RO"/>
              </w:rPr>
              <w:t xml:space="preserve">, cu modificările și completările ulterioare, conform căruia : ” </w:t>
            </w:r>
            <w:r w:rsidRPr="00924D2B">
              <w:rPr>
                <w:rFonts w:ascii="Montserrat Light" w:hAnsi="Montserrat Light"/>
                <w:i/>
                <w:iCs/>
                <w:lang w:val="ro-RO"/>
              </w:rPr>
              <w:t xml:space="preserve">În exercitarea competenţelor şi atribuţiilor ce le revin în sfera serviciilor de utilităţi publice, autorităţile deliberative ale administraţiei publice locale asigură cadrul necesar pentru furnizarea serviciilor de utilităţi publice şi adoptă hotărâri în legătură cu: </w:t>
            </w:r>
          </w:p>
          <w:p w14:paraId="69632698" w14:textId="77777777" w:rsidR="009468FD" w:rsidRPr="00924D2B" w:rsidRDefault="009468FD" w:rsidP="009468FD">
            <w:pPr>
              <w:shd w:val="clear" w:color="auto" w:fill="FFFFFF"/>
              <w:spacing w:after="220" w:line="240" w:lineRule="auto"/>
              <w:jc w:val="both"/>
              <w:rPr>
                <w:rFonts w:ascii="Montserrat Light" w:hAnsi="Montserrat Light"/>
                <w:i/>
                <w:iCs/>
                <w:lang w:val="ro-RO"/>
              </w:rPr>
            </w:pPr>
            <w:r w:rsidRPr="00924D2B">
              <w:rPr>
                <w:rFonts w:ascii="Montserrat Light" w:hAnsi="Montserrat Light"/>
                <w:i/>
                <w:iCs/>
                <w:lang w:val="ro-RO"/>
              </w:rPr>
              <w:t xml:space="preserve">(...) </w:t>
            </w:r>
          </w:p>
          <w:p w14:paraId="1BCC94D3" w14:textId="7147656F" w:rsidR="009468FD" w:rsidRPr="00924D2B" w:rsidRDefault="009468FD" w:rsidP="009468FD">
            <w:pPr>
              <w:shd w:val="clear" w:color="auto" w:fill="FFFFFF"/>
              <w:spacing w:after="220" w:line="240" w:lineRule="auto"/>
              <w:jc w:val="both"/>
              <w:rPr>
                <w:rFonts w:ascii="Montserrat Light" w:hAnsi="Montserrat Light"/>
                <w:lang w:val="ro-RO"/>
              </w:rPr>
            </w:pPr>
            <w:r w:rsidRPr="00924D2B">
              <w:rPr>
                <w:rFonts w:ascii="Montserrat Light" w:hAnsi="Montserrat Light"/>
                <w:b/>
                <w:bCs/>
                <w:i/>
                <w:iCs/>
                <w:lang w:val="ro-RO"/>
              </w:rPr>
              <w:t>k)</w:t>
            </w:r>
            <w:r w:rsidRPr="00924D2B">
              <w:rPr>
                <w:rFonts w:ascii="Montserrat Light" w:hAnsi="Montserrat Light"/>
                <w:i/>
                <w:iCs/>
                <w:lang w:val="ro-RO"/>
              </w:rPr>
              <w:t xml:space="preserve"> </w:t>
            </w:r>
            <w:r w:rsidR="00EB26E2">
              <w:rPr>
                <w:rFonts w:ascii="Montserrat Light" w:hAnsi="Montserrat Light"/>
                <w:i/>
                <w:iCs/>
                <w:lang w:val="ro-RO"/>
              </w:rPr>
              <w:t xml:space="preserve"> </w:t>
            </w:r>
            <w:r w:rsidRPr="00924D2B">
              <w:rPr>
                <w:rFonts w:ascii="Montserrat Light" w:hAnsi="Montserrat Light"/>
                <w:i/>
                <w:iCs/>
                <w:lang w:val="ro-RO"/>
              </w:rPr>
              <w:t>aprobarea stabilirii, ajustării sau modificării preţurilor şi tarifelor, după caz, în condiţiile legii speciale, cu respectarea normelor metodologice/procedurilor elaborate şi aprobate de autorităţile de reglementare competente</w:t>
            </w:r>
            <w:r w:rsidRPr="00924D2B">
              <w:rPr>
                <w:rFonts w:ascii="Montserrat Light" w:hAnsi="Montserrat Light"/>
                <w:lang w:val="ro-RO"/>
              </w:rPr>
              <w:t xml:space="preserve">” ; </w:t>
            </w:r>
          </w:p>
          <w:p w14:paraId="127622F2" w14:textId="77777777" w:rsidR="009468FD" w:rsidRPr="00924D2B" w:rsidRDefault="009468FD" w:rsidP="009468FD">
            <w:pPr>
              <w:shd w:val="clear" w:color="auto" w:fill="FFFFFF"/>
              <w:spacing w:after="220" w:line="240" w:lineRule="auto"/>
              <w:jc w:val="both"/>
              <w:rPr>
                <w:rFonts w:ascii="Montserrat Light" w:hAnsi="Montserrat Light"/>
                <w:lang w:val="ro-RO"/>
              </w:rPr>
            </w:pPr>
            <w:r w:rsidRPr="00924D2B">
              <w:rPr>
                <w:rFonts w:ascii="Montserrat Light" w:hAnsi="Montserrat Light"/>
                <w:lang w:val="ro-RO"/>
              </w:rPr>
              <w:lastRenderedPageBreak/>
              <w:t>-    art. 6 alin. (1)  lit. k) și l) din Legea serviciului de salubrizare a localităților nr. 101/2006 rep., cu modificările și completările ulterioare , conform căruia:</w:t>
            </w:r>
          </w:p>
          <w:p w14:paraId="337DD39D" w14:textId="52143188" w:rsidR="009468FD" w:rsidRPr="00924D2B" w:rsidRDefault="009468FD" w:rsidP="009468FD">
            <w:pPr>
              <w:shd w:val="clear" w:color="auto" w:fill="FFFFFF"/>
              <w:spacing w:after="220" w:line="240" w:lineRule="auto"/>
              <w:jc w:val="both"/>
              <w:rPr>
                <w:rFonts w:ascii="Montserrat Light" w:hAnsi="Montserrat Light"/>
                <w:i/>
                <w:iCs/>
                <w:lang w:val="ro-RO"/>
              </w:rPr>
            </w:pPr>
            <w:r w:rsidRPr="00924D2B">
              <w:rPr>
                <w:rFonts w:ascii="Montserrat Light" w:hAnsi="Montserrat Light"/>
                <w:i/>
                <w:iCs/>
                <w:lang w:val="ro-RO"/>
              </w:rPr>
              <w:t>” (1) Autorităţile deliberative ale unităţilor administrativ-teritoriale/sectoarelor municipiului Bucureşti au competenţe exclusive în ceea ce priveşte înfiinţarea, organizarea, gestionarea, coordonarea şi atribuirea serviciului de salubrizare a localităţilor, având următoarele atribuţii în domeniu:</w:t>
            </w:r>
          </w:p>
          <w:p w14:paraId="7D2BFC1B" w14:textId="77777777" w:rsidR="009468FD" w:rsidRPr="00924D2B" w:rsidRDefault="009468FD" w:rsidP="009468FD">
            <w:pPr>
              <w:shd w:val="clear" w:color="auto" w:fill="FFFFFF"/>
              <w:spacing w:after="220" w:line="240" w:lineRule="auto"/>
              <w:jc w:val="both"/>
              <w:rPr>
                <w:rFonts w:ascii="Montserrat Light" w:hAnsi="Montserrat Light"/>
                <w:i/>
                <w:iCs/>
                <w:lang w:val="ro-RO"/>
              </w:rPr>
            </w:pPr>
            <w:r w:rsidRPr="00924D2B">
              <w:rPr>
                <w:rFonts w:ascii="Montserrat Light" w:hAnsi="Montserrat Light"/>
                <w:i/>
                <w:iCs/>
                <w:lang w:val="ro-RO"/>
              </w:rPr>
              <w:t>….k) stabilirea taxelor speciale şi aprobarea tarifelor pentru servicii de salubrizare, cu respectarea reglementărilor în vigoare;</w:t>
            </w:r>
          </w:p>
          <w:p w14:paraId="1B73A25B" w14:textId="77777777" w:rsidR="009468FD" w:rsidRPr="00924D2B" w:rsidRDefault="009468FD" w:rsidP="009468FD">
            <w:pPr>
              <w:shd w:val="clear" w:color="auto" w:fill="FFFFFF"/>
              <w:spacing w:after="220" w:line="240" w:lineRule="auto"/>
              <w:jc w:val="both"/>
              <w:rPr>
                <w:rFonts w:ascii="Montserrat Light" w:hAnsi="Montserrat Light"/>
                <w:i/>
                <w:iCs/>
                <w:lang w:val="ro-RO"/>
              </w:rPr>
            </w:pPr>
            <w:r w:rsidRPr="00924D2B">
              <w:rPr>
                <w:rFonts w:ascii="Montserrat Light" w:hAnsi="Montserrat Light"/>
                <w:i/>
                <w:iCs/>
                <w:lang w:val="ro-RO"/>
              </w:rPr>
              <w:t>l) stabilirea, ajustarea ori modificarea tarifelor propuse de operator în conformitate cu normele metodologice*) elaborate şi aprobate de A.N.R.S.C.”;</w:t>
            </w:r>
          </w:p>
          <w:p w14:paraId="4DCCCC3D" w14:textId="345F6A11" w:rsidR="009468FD" w:rsidRPr="00924D2B" w:rsidRDefault="009468FD" w:rsidP="009468FD">
            <w:pPr>
              <w:shd w:val="clear" w:color="auto" w:fill="FFFFFF"/>
              <w:spacing w:after="220" w:line="240" w:lineRule="auto"/>
              <w:jc w:val="both"/>
              <w:rPr>
                <w:rFonts w:ascii="Montserrat Light" w:hAnsi="Montserrat Light"/>
                <w:lang w:val="ro-RO"/>
              </w:rPr>
            </w:pPr>
            <w:r w:rsidRPr="00924D2B">
              <w:rPr>
                <w:rFonts w:ascii="Montserrat Light" w:hAnsi="Montserrat Light"/>
                <w:lang w:val="ro-RO"/>
              </w:rPr>
              <w:t>- art. 3 și următoarele din Normele metodologice de stabilire, ajustare sau modificare a tarifelor pentru activităţile specifice serviciului de salubrizare a localităţilor, aprobate prin Ordinul  Președintelui Autorității Naţionale de Reglementare pentru Serviciile Comunitare de Utilităţi Publice nr. 109/09.07.2007, statuează faptul că aprobarea tarifelor pentru activitățile specifice serviciului de salubrizare se face de către autoritățile administrației publice locale implicate, având competență exclusivă.</w:t>
            </w:r>
          </w:p>
          <w:p w14:paraId="4A02897D" w14:textId="651A3EF5" w:rsidR="00B074DD" w:rsidRPr="00924D2B" w:rsidRDefault="00B074DD" w:rsidP="00E733AE">
            <w:pPr>
              <w:spacing w:after="240" w:line="240" w:lineRule="auto"/>
              <w:jc w:val="both"/>
              <w:rPr>
                <w:rFonts w:ascii="Montserrat Light" w:hAnsi="Montserrat Light"/>
              </w:rPr>
            </w:pPr>
            <w:r w:rsidRPr="00924D2B">
              <w:rPr>
                <w:rFonts w:ascii="Montserrat Light" w:hAnsi="Montserrat Light"/>
              </w:rPr>
              <w:t>-</w:t>
            </w:r>
            <w:r w:rsidR="00E733AE" w:rsidRPr="00924D2B">
              <w:rPr>
                <w:rFonts w:ascii="Montserrat Light" w:hAnsi="Montserrat Light"/>
              </w:rPr>
              <w:t xml:space="preserve"> </w:t>
            </w:r>
            <w:r w:rsidRPr="00924D2B">
              <w:rPr>
                <w:rFonts w:ascii="Montserrat Light" w:hAnsi="Montserrat Light"/>
              </w:rPr>
              <w:t xml:space="preserve">art. 16 </w:t>
            </w:r>
            <w:proofErr w:type="spellStart"/>
            <w:r w:rsidRPr="00924D2B">
              <w:rPr>
                <w:rFonts w:ascii="Montserrat Light" w:hAnsi="Montserrat Light"/>
              </w:rPr>
              <w:t>alin</w:t>
            </w:r>
            <w:proofErr w:type="spellEnd"/>
            <w:r w:rsidRPr="00924D2B">
              <w:rPr>
                <w:rFonts w:ascii="Montserrat Light" w:hAnsi="Montserrat Light"/>
              </w:rPr>
              <w:t xml:space="preserve">. (3)  lit. b) din </w:t>
            </w:r>
            <w:proofErr w:type="spellStart"/>
            <w:r w:rsidRPr="00924D2B">
              <w:rPr>
                <w:rFonts w:ascii="Montserrat Light" w:hAnsi="Montserrat Light"/>
              </w:rPr>
              <w:t>Statutul</w:t>
            </w:r>
            <w:proofErr w:type="spellEnd"/>
            <w:r w:rsidRPr="00924D2B">
              <w:rPr>
                <w:rFonts w:ascii="Montserrat Light" w:hAnsi="Montserrat Light"/>
              </w:rPr>
              <w:t xml:space="preserve"> </w:t>
            </w:r>
            <w:proofErr w:type="spellStart"/>
            <w:r w:rsidRPr="00924D2B">
              <w:rPr>
                <w:rFonts w:ascii="Montserrat Light" w:hAnsi="Montserrat Light"/>
              </w:rPr>
              <w:t>Asociației</w:t>
            </w:r>
            <w:proofErr w:type="spellEnd"/>
            <w:r w:rsidRPr="00924D2B">
              <w:rPr>
                <w:rFonts w:ascii="Montserrat Light" w:hAnsi="Montserrat Light"/>
              </w:rPr>
              <w:t xml:space="preserve"> ADI ECO Metropolitan conform </w:t>
            </w:r>
            <w:proofErr w:type="spellStart"/>
            <w:r w:rsidRPr="00924D2B">
              <w:rPr>
                <w:rFonts w:ascii="Montserrat Light" w:hAnsi="Montserrat Light"/>
              </w:rPr>
              <w:t>căruia</w:t>
            </w:r>
            <w:proofErr w:type="spellEnd"/>
            <w:proofErr w:type="gramStart"/>
            <w:r w:rsidRPr="00924D2B">
              <w:rPr>
                <w:rFonts w:ascii="Montserrat Light" w:hAnsi="Montserrat Light"/>
              </w:rPr>
              <w:t>: ”</w:t>
            </w:r>
            <w:proofErr w:type="spellStart"/>
            <w:r w:rsidRPr="00924D2B">
              <w:rPr>
                <w:rFonts w:ascii="Montserrat Light" w:hAnsi="Montserrat Light"/>
              </w:rPr>
              <w:t>Atribuțiile</w:t>
            </w:r>
            <w:proofErr w:type="spellEnd"/>
            <w:proofErr w:type="gramEnd"/>
            <w:r w:rsidRPr="00924D2B">
              <w:rPr>
                <w:rFonts w:ascii="Montserrat Light" w:hAnsi="Montserrat Light"/>
              </w:rPr>
              <w:t xml:space="preserve"> </w:t>
            </w:r>
            <w:proofErr w:type="spellStart"/>
            <w:r w:rsidRPr="00924D2B">
              <w:rPr>
                <w:rFonts w:ascii="Montserrat Light" w:hAnsi="Montserrat Light"/>
              </w:rPr>
              <w:t>adunării</w:t>
            </w:r>
            <w:proofErr w:type="spellEnd"/>
            <w:r w:rsidRPr="00924D2B">
              <w:rPr>
                <w:rFonts w:ascii="Montserrat Light" w:hAnsi="Montserrat Light"/>
              </w:rPr>
              <w:t xml:space="preserve"> </w:t>
            </w:r>
            <w:proofErr w:type="spellStart"/>
            <w:r w:rsidRPr="00924D2B">
              <w:rPr>
                <w:rFonts w:ascii="Montserrat Light" w:hAnsi="Montserrat Light"/>
              </w:rPr>
              <w:t>generale</w:t>
            </w:r>
            <w:proofErr w:type="spellEnd"/>
            <w:r w:rsidRPr="00924D2B">
              <w:rPr>
                <w:rFonts w:ascii="Montserrat Light" w:hAnsi="Montserrat Light"/>
              </w:rPr>
              <w:t xml:space="preserve"> a </w:t>
            </w:r>
            <w:proofErr w:type="spellStart"/>
            <w:r w:rsidRPr="00924D2B">
              <w:rPr>
                <w:rFonts w:ascii="Montserrat Light" w:hAnsi="Montserrat Light"/>
              </w:rPr>
              <w:t>Asociației</w:t>
            </w:r>
            <w:proofErr w:type="spellEnd"/>
            <w:r w:rsidRPr="00924D2B">
              <w:rPr>
                <w:rFonts w:ascii="Montserrat Light" w:hAnsi="Montserrat Light"/>
              </w:rPr>
              <w:t xml:space="preserve"> cu </w:t>
            </w:r>
            <w:proofErr w:type="spellStart"/>
            <w:r w:rsidRPr="00924D2B">
              <w:rPr>
                <w:rFonts w:ascii="Montserrat Light" w:hAnsi="Montserrat Light"/>
              </w:rPr>
              <w:t>privire</w:t>
            </w:r>
            <w:proofErr w:type="spellEnd"/>
            <w:r w:rsidRPr="00924D2B">
              <w:rPr>
                <w:rFonts w:ascii="Montserrat Light" w:hAnsi="Montserrat Light"/>
              </w:rPr>
              <w:t xml:space="preserve"> la </w:t>
            </w:r>
            <w:proofErr w:type="spellStart"/>
            <w:r w:rsidRPr="00924D2B">
              <w:rPr>
                <w:rFonts w:ascii="Montserrat Light" w:hAnsi="Montserrat Light"/>
              </w:rPr>
              <w:t>execitarea</w:t>
            </w:r>
            <w:proofErr w:type="spellEnd"/>
            <w:r w:rsidRPr="00924D2B">
              <w:rPr>
                <w:rFonts w:ascii="Montserrat Light" w:hAnsi="Montserrat Light"/>
              </w:rPr>
              <w:t xml:space="preserve"> </w:t>
            </w:r>
            <w:proofErr w:type="spellStart"/>
            <w:r w:rsidRPr="00924D2B">
              <w:rPr>
                <w:rFonts w:ascii="Montserrat Light" w:hAnsi="Montserrat Light"/>
              </w:rPr>
              <w:t>mandatului</w:t>
            </w:r>
            <w:proofErr w:type="spellEnd"/>
            <w:r w:rsidRPr="00924D2B">
              <w:rPr>
                <w:rFonts w:ascii="Montserrat Light" w:hAnsi="Montserrat Light"/>
              </w:rPr>
              <w:t xml:space="preserve"> </w:t>
            </w:r>
            <w:proofErr w:type="spellStart"/>
            <w:r w:rsidRPr="00924D2B">
              <w:rPr>
                <w:rFonts w:ascii="Montserrat Light" w:hAnsi="Montserrat Light"/>
              </w:rPr>
              <w:t>acordat</w:t>
            </w:r>
            <w:proofErr w:type="spellEnd"/>
            <w:r w:rsidRPr="00924D2B">
              <w:rPr>
                <w:rFonts w:ascii="Montserrat Light" w:hAnsi="Montserrat Light"/>
              </w:rPr>
              <w:t xml:space="preserve"> de </w:t>
            </w:r>
            <w:proofErr w:type="spellStart"/>
            <w:r w:rsidRPr="00924D2B">
              <w:rPr>
                <w:rFonts w:ascii="Montserrat Light" w:hAnsi="Montserrat Light"/>
              </w:rPr>
              <w:t>Asociați</w:t>
            </w:r>
            <w:proofErr w:type="spellEnd"/>
            <w:r w:rsidRPr="00924D2B">
              <w:rPr>
                <w:rFonts w:ascii="Montserrat Light" w:hAnsi="Montserrat Light"/>
              </w:rPr>
              <w:t xml:space="preserve"> conform art. 5 </w:t>
            </w:r>
            <w:proofErr w:type="spellStart"/>
            <w:r w:rsidRPr="00924D2B">
              <w:rPr>
                <w:rFonts w:ascii="Montserrat Light" w:hAnsi="Montserrat Light"/>
              </w:rPr>
              <w:t>alin</w:t>
            </w:r>
            <w:proofErr w:type="spellEnd"/>
            <w:r w:rsidRPr="00924D2B">
              <w:rPr>
                <w:rFonts w:ascii="Montserrat Light" w:hAnsi="Montserrat Light"/>
              </w:rPr>
              <w:t>. (2) sunt:</w:t>
            </w:r>
          </w:p>
          <w:p w14:paraId="5E616AA8" w14:textId="77777777" w:rsidR="00B074DD" w:rsidRPr="00924D2B" w:rsidRDefault="00B074DD" w:rsidP="00B074DD">
            <w:pPr>
              <w:spacing w:after="240" w:line="240" w:lineRule="auto"/>
              <w:ind w:firstLine="720"/>
              <w:jc w:val="both"/>
              <w:rPr>
                <w:rFonts w:ascii="Montserrat Light" w:hAnsi="Montserrat Light"/>
              </w:rPr>
            </w:pPr>
            <w:r w:rsidRPr="00924D2B">
              <w:rPr>
                <w:rFonts w:ascii="Montserrat Light" w:hAnsi="Montserrat Light"/>
              </w:rPr>
              <w:t xml:space="preserve">(...) </w:t>
            </w:r>
          </w:p>
          <w:p w14:paraId="5A459E99" w14:textId="77777777" w:rsidR="00B074DD" w:rsidRPr="00924D2B" w:rsidRDefault="00B074DD" w:rsidP="00B074DD">
            <w:pPr>
              <w:spacing w:after="240" w:line="240" w:lineRule="auto"/>
              <w:ind w:firstLine="720"/>
              <w:jc w:val="both"/>
              <w:rPr>
                <w:rFonts w:ascii="Montserrat Light" w:hAnsi="Montserrat Light"/>
              </w:rPr>
            </w:pPr>
            <w:r w:rsidRPr="00924D2B">
              <w:rPr>
                <w:rFonts w:ascii="Montserrat Light" w:hAnsi="Montserrat Light"/>
              </w:rPr>
              <w:t xml:space="preserve">b) </w:t>
            </w:r>
            <w:proofErr w:type="spellStart"/>
            <w:r w:rsidRPr="00924D2B">
              <w:rPr>
                <w:rFonts w:ascii="Montserrat Light" w:hAnsi="Montserrat Light"/>
              </w:rPr>
              <w:t>să</w:t>
            </w:r>
            <w:proofErr w:type="spellEnd"/>
            <w:r w:rsidRPr="00924D2B">
              <w:rPr>
                <w:rFonts w:ascii="Montserrat Light" w:hAnsi="Montserrat Light"/>
              </w:rPr>
              <w:t xml:space="preserve"> </w:t>
            </w:r>
            <w:proofErr w:type="spellStart"/>
            <w:r w:rsidRPr="00924D2B">
              <w:rPr>
                <w:rFonts w:ascii="Montserrat Light" w:hAnsi="Montserrat Light"/>
              </w:rPr>
              <w:t>stabilească</w:t>
            </w:r>
            <w:proofErr w:type="spellEnd"/>
            <w:r w:rsidRPr="00924D2B">
              <w:rPr>
                <w:rFonts w:ascii="Montserrat Light" w:hAnsi="Montserrat Light"/>
              </w:rPr>
              <w:t xml:space="preserve">, </w:t>
            </w:r>
            <w:proofErr w:type="spellStart"/>
            <w:r w:rsidRPr="00924D2B">
              <w:rPr>
                <w:rFonts w:ascii="Montserrat Light" w:hAnsi="Montserrat Light"/>
              </w:rPr>
              <w:t>să</w:t>
            </w:r>
            <w:proofErr w:type="spellEnd"/>
            <w:r w:rsidRPr="00924D2B">
              <w:rPr>
                <w:rFonts w:ascii="Montserrat Light" w:hAnsi="Montserrat Light"/>
              </w:rPr>
              <w:t xml:space="preserve"> </w:t>
            </w:r>
            <w:proofErr w:type="spellStart"/>
            <w:r w:rsidRPr="00924D2B">
              <w:rPr>
                <w:rFonts w:ascii="Montserrat Light" w:hAnsi="Montserrat Light"/>
              </w:rPr>
              <w:t>ajusteze</w:t>
            </w:r>
            <w:proofErr w:type="spellEnd"/>
            <w:r w:rsidRPr="00924D2B">
              <w:rPr>
                <w:rFonts w:ascii="Montserrat Light" w:hAnsi="Montserrat Light"/>
              </w:rPr>
              <w:t xml:space="preserve">, </w:t>
            </w:r>
            <w:proofErr w:type="spellStart"/>
            <w:r w:rsidRPr="00924D2B">
              <w:rPr>
                <w:rFonts w:ascii="Montserrat Light" w:hAnsi="Montserrat Light"/>
              </w:rPr>
              <w:t>să</w:t>
            </w:r>
            <w:proofErr w:type="spellEnd"/>
            <w:r w:rsidRPr="00924D2B">
              <w:rPr>
                <w:rFonts w:ascii="Montserrat Light" w:hAnsi="Montserrat Light"/>
              </w:rPr>
              <w:t xml:space="preserve"> </w:t>
            </w:r>
            <w:proofErr w:type="spellStart"/>
            <w:r w:rsidRPr="00924D2B">
              <w:rPr>
                <w:rFonts w:ascii="Montserrat Light" w:hAnsi="Montserrat Light"/>
              </w:rPr>
              <w:t>modifice</w:t>
            </w:r>
            <w:proofErr w:type="spellEnd"/>
            <w:r w:rsidRPr="00924D2B">
              <w:rPr>
                <w:rFonts w:ascii="Montserrat Light" w:hAnsi="Montserrat Light"/>
              </w:rPr>
              <w:t xml:space="preserve"> </w:t>
            </w:r>
            <w:proofErr w:type="spellStart"/>
            <w:r w:rsidRPr="00924D2B">
              <w:rPr>
                <w:rFonts w:ascii="Montserrat Light" w:hAnsi="Montserrat Light"/>
              </w:rPr>
              <w:t>și</w:t>
            </w:r>
            <w:proofErr w:type="spellEnd"/>
            <w:r w:rsidRPr="00924D2B">
              <w:rPr>
                <w:rFonts w:ascii="Montserrat Light" w:hAnsi="Montserrat Light"/>
              </w:rPr>
              <w:t xml:space="preserve"> </w:t>
            </w:r>
            <w:proofErr w:type="spellStart"/>
            <w:r w:rsidRPr="00924D2B">
              <w:rPr>
                <w:rFonts w:ascii="Montserrat Light" w:hAnsi="Montserrat Light"/>
              </w:rPr>
              <w:t>să</w:t>
            </w:r>
            <w:proofErr w:type="spellEnd"/>
            <w:r w:rsidRPr="00924D2B">
              <w:rPr>
                <w:rFonts w:ascii="Montserrat Light" w:hAnsi="Montserrat Light"/>
              </w:rPr>
              <w:t xml:space="preserve"> </w:t>
            </w:r>
            <w:proofErr w:type="spellStart"/>
            <w:r w:rsidRPr="00924D2B">
              <w:rPr>
                <w:rFonts w:ascii="Montserrat Light" w:hAnsi="Montserrat Light"/>
              </w:rPr>
              <w:t>aprobe</w:t>
            </w:r>
            <w:proofErr w:type="spellEnd"/>
            <w:r w:rsidRPr="00924D2B">
              <w:rPr>
                <w:rFonts w:ascii="Montserrat Light" w:hAnsi="Montserrat Light"/>
              </w:rPr>
              <w:t xml:space="preserve"> </w:t>
            </w:r>
            <w:proofErr w:type="spellStart"/>
            <w:r w:rsidRPr="00924D2B">
              <w:rPr>
                <w:rFonts w:ascii="Montserrat Light" w:hAnsi="Montserrat Light"/>
              </w:rPr>
              <w:t>prețurile</w:t>
            </w:r>
            <w:proofErr w:type="spellEnd"/>
            <w:r w:rsidRPr="00924D2B">
              <w:rPr>
                <w:rFonts w:ascii="Montserrat Light" w:hAnsi="Montserrat Light"/>
              </w:rPr>
              <w:t xml:space="preserve">, </w:t>
            </w:r>
            <w:proofErr w:type="spellStart"/>
            <w:r w:rsidRPr="00924D2B">
              <w:rPr>
                <w:rFonts w:ascii="Montserrat Light" w:hAnsi="Montserrat Light"/>
              </w:rPr>
              <w:t>tarifele</w:t>
            </w:r>
            <w:proofErr w:type="spellEnd"/>
            <w:r w:rsidRPr="00924D2B">
              <w:rPr>
                <w:rFonts w:ascii="Montserrat Light" w:hAnsi="Montserrat Light"/>
              </w:rPr>
              <w:t xml:space="preserve"> </w:t>
            </w:r>
            <w:proofErr w:type="spellStart"/>
            <w:r w:rsidRPr="00924D2B">
              <w:rPr>
                <w:rFonts w:ascii="Montserrat Light" w:hAnsi="Montserrat Light"/>
              </w:rPr>
              <w:t>și</w:t>
            </w:r>
            <w:proofErr w:type="spellEnd"/>
            <w:r w:rsidRPr="00924D2B">
              <w:rPr>
                <w:rFonts w:ascii="Montserrat Light" w:hAnsi="Montserrat Light"/>
              </w:rPr>
              <w:t xml:space="preserve"> </w:t>
            </w:r>
            <w:proofErr w:type="spellStart"/>
            <w:r w:rsidRPr="00924D2B">
              <w:rPr>
                <w:rFonts w:ascii="Montserrat Light" w:hAnsi="Montserrat Light"/>
              </w:rPr>
              <w:t>taxele</w:t>
            </w:r>
            <w:proofErr w:type="spellEnd"/>
            <w:r w:rsidRPr="00924D2B">
              <w:rPr>
                <w:rFonts w:ascii="Montserrat Light" w:hAnsi="Montserrat Light"/>
              </w:rPr>
              <w:t xml:space="preserve"> </w:t>
            </w:r>
            <w:proofErr w:type="spellStart"/>
            <w:r w:rsidRPr="00924D2B">
              <w:rPr>
                <w:rFonts w:ascii="Montserrat Light" w:hAnsi="Montserrat Light"/>
              </w:rPr>
              <w:t>speciale</w:t>
            </w:r>
            <w:proofErr w:type="spellEnd"/>
            <w:r w:rsidRPr="00924D2B">
              <w:rPr>
                <w:rFonts w:ascii="Montserrat Light" w:hAnsi="Montserrat Light"/>
              </w:rPr>
              <w:t xml:space="preserve">, cu </w:t>
            </w:r>
            <w:proofErr w:type="spellStart"/>
            <w:r w:rsidRPr="00924D2B">
              <w:rPr>
                <w:rFonts w:ascii="Montserrat Light" w:hAnsi="Montserrat Light"/>
              </w:rPr>
              <w:t>respectarea</w:t>
            </w:r>
            <w:proofErr w:type="spellEnd"/>
            <w:r w:rsidRPr="00924D2B">
              <w:rPr>
                <w:rFonts w:ascii="Montserrat Light" w:hAnsi="Montserrat Light"/>
              </w:rPr>
              <w:t xml:space="preserve"> </w:t>
            </w:r>
            <w:proofErr w:type="spellStart"/>
            <w:r w:rsidRPr="00924D2B">
              <w:rPr>
                <w:rFonts w:ascii="Montserrat Light" w:hAnsi="Montserrat Light"/>
              </w:rPr>
              <w:t>normelor</w:t>
            </w:r>
            <w:proofErr w:type="spellEnd"/>
            <w:r w:rsidRPr="00924D2B">
              <w:rPr>
                <w:rFonts w:ascii="Montserrat Light" w:hAnsi="Montserrat Light"/>
              </w:rPr>
              <w:t xml:space="preserve"> </w:t>
            </w:r>
            <w:proofErr w:type="spellStart"/>
            <w:r w:rsidRPr="00924D2B">
              <w:rPr>
                <w:rFonts w:ascii="Montserrat Light" w:hAnsi="Montserrat Light"/>
              </w:rPr>
              <w:t>metodologice</w:t>
            </w:r>
            <w:proofErr w:type="spellEnd"/>
            <w:r w:rsidRPr="00924D2B">
              <w:rPr>
                <w:rFonts w:ascii="Montserrat Light" w:hAnsi="Montserrat Light"/>
              </w:rPr>
              <w:t xml:space="preserve"> </w:t>
            </w:r>
            <w:proofErr w:type="spellStart"/>
            <w:r w:rsidRPr="00924D2B">
              <w:rPr>
                <w:rFonts w:ascii="Montserrat Light" w:hAnsi="Montserrat Light"/>
              </w:rPr>
              <w:t>și</w:t>
            </w:r>
            <w:proofErr w:type="spellEnd"/>
            <w:r w:rsidRPr="00924D2B">
              <w:rPr>
                <w:rFonts w:ascii="Montserrat Light" w:hAnsi="Montserrat Light"/>
              </w:rPr>
              <w:t xml:space="preserve"> </w:t>
            </w:r>
            <w:proofErr w:type="spellStart"/>
            <w:r w:rsidRPr="00924D2B">
              <w:rPr>
                <w:rFonts w:ascii="Montserrat Light" w:hAnsi="Montserrat Light"/>
              </w:rPr>
              <w:t>aprobate</w:t>
            </w:r>
            <w:proofErr w:type="spellEnd"/>
            <w:r w:rsidRPr="00924D2B">
              <w:rPr>
                <w:rFonts w:ascii="Montserrat Light" w:hAnsi="Montserrat Light"/>
              </w:rPr>
              <w:t xml:space="preserve"> de A.N.R.S.C.</w:t>
            </w:r>
          </w:p>
          <w:p w14:paraId="718EBFF8" w14:textId="77777777" w:rsidR="00A4550B" w:rsidRPr="00924D2B" w:rsidRDefault="00A4550B" w:rsidP="00A4550B">
            <w:pPr>
              <w:shd w:val="clear" w:color="auto" w:fill="FFFFFF"/>
              <w:spacing w:after="220" w:line="240" w:lineRule="auto"/>
              <w:jc w:val="both"/>
              <w:rPr>
                <w:rFonts w:ascii="Montserrat Light" w:hAnsi="Montserrat Light"/>
                <w:lang w:val="en-US"/>
              </w:rPr>
            </w:pPr>
            <w:proofErr w:type="spellStart"/>
            <w:r w:rsidRPr="00924D2B">
              <w:rPr>
                <w:rFonts w:ascii="Montserrat Light" w:hAnsi="Montserrat Light"/>
                <w:lang w:val="en-US"/>
              </w:rPr>
              <w:t>Tarifele</w:t>
            </w:r>
            <w:proofErr w:type="spellEnd"/>
            <w:r w:rsidRPr="00924D2B">
              <w:rPr>
                <w:rFonts w:ascii="Montserrat Light" w:hAnsi="Montserrat Light"/>
                <w:lang w:val="en-US"/>
              </w:rPr>
              <w:t xml:space="preserve"> </w:t>
            </w:r>
            <w:proofErr w:type="spellStart"/>
            <w:r w:rsidRPr="00924D2B">
              <w:rPr>
                <w:rFonts w:ascii="Montserrat Light" w:hAnsi="Montserrat Light"/>
                <w:lang w:val="en-US"/>
              </w:rPr>
              <w:t>serviciului</w:t>
            </w:r>
            <w:proofErr w:type="spellEnd"/>
            <w:r w:rsidRPr="00924D2B">
              <w:rPr>
                <w:rFonts w:ascii="Montserrat Light" w:hAnsi="Montserrat Light"/>
                <w:lang w:val="en-US"/>
              </w:rPr>
              <w:t xml:space="preserve"> public de </w:t>
            </w:r>
            <w:proofErr w:type="spellStart"/>
            <w:r w:rsidRPr="00924D2B">
              <w:rPr>
                <w:rFonts w:ascii="Montserrat Light" w:hAnsi="Montserrat Light"/>
                <w:lang w:val="en-US"/>
              </w:rPr>
              <w:t>operare</w:t>
            </w:r>
            <w:proofErr w:type="spellEnd"/>
            <w:r w:rsidRPr="00924D2B">
              <w:rPr>
                <w:rFonts w:ascii="Montserrat Light" w:hAnsi="Montserrat Light"/>
                <w:lang w:val="en-US"/>
              </w:rPr>
              <w:t xml:space="preserve"> a C.M.I.D. Cluj-Napoca </w:t>
            </w:r>
            <w:proofErr w:type="spellStart"/>
            <w:r w:rsidRPr="00924D2B">
              <w:rPr>
                <w:rFonts w:ascii="Montserrat Light" w:hAnsi="Montserrat Light"/>
                <w:lang w:val="en-US"/>
              </w:rPr>
              <w:t>rezultate</w:t>
            </w:r>
            <w:proofErr w:type="spellEnd"/>
            <w:r w:rsidRPr="00924D2B">
              <w:rPr>
                <w:rFonts w:ascii="Montserrat Light" w:hAnsi="Montserrat Light"/>
                <w:lang w:val="en-US"/>
              </w:rPr>
              <w:t xml:space="preserve"> </w:t>
            </w:r>
            <w:r w:rsidRPr="00924D2B">
              <w:rPr>
                <w:rFonts w:ascii="Montserrat Light" w:hAnsi="Montserrat Light"/>
              </w:rPr>
              <w:t xml:space="preserve">ca </w:t>
            </w:r>
            <w:proofErr w:type="spellStart"/>
            <w:r w:rsidRPr="00924D2B">
              <w:rPr>
                <w:rFonts w:ascii="Montserrat Light" w:hAnsi="Montserrat Light"/>
              </w:rPr>
              <w:t>urmare</w:t>
            </w:r>
            <w:proofErr w:type="spellEnd"/>
            <w:r w:rsidRPr="00924D2B">
              <w:rPr>
                <w:rFonts w:ascii="Montserrat Light" w:hAnsi="Montserrat Light"/>
              </w:rPr>
              <w:t xml:space="preserve"> a </w:t>
            </w:r>
            <w:proofErr w:type="spellStart"/>
            <w:r w:rsidRPr="00924D2B">
              <w:rPr>
                <w:rFonts w:ascii="Montserrat Light" w:hAnsi="Montserrat Light"/>
              </w:rPr>
              <w:t>derulării</w:t>
            </w:r>
            <w:proofErr w:type="spellEnd"/>
            <w:r w:rsidRPr="00924D2B">
              <w:rPr>
                <w:rFonts w:ascii="Montserrat Light" w:hAnsi="Montserrat Light"/>
              </w:rPr>
              <w:t xml:space="preserve"> </w:t>
            </w:r>
            <w:proofErr w:type="spellStart"/>
            <w:r w:rsidRPr="00924D2B">
              <w:rPr>
                <w:rFonts w:ascii="Montserrat Light" w:hAnsi="Montserrat Light"/>
              </w:rPr>
              <w:t>procedurii</w:t>
            </w:r>
            <w:proofErr w:type="spellEnd"/>
            <w:r w:rsidRPr="00924D2B">
              <w:rPr>
                <w:rFonts w:ascii="Montserrat Light" w:hAnsi="Montserrat Light"/>
              </w:rPr>
              <w:t xml:space="preserve"> de </w:t>
            </w:r>
            <w:proofErr w:type="spellStart"/>
            <w:r w:rsidRPr="00924D2B">
              <w:rPr>
                <w:rFonts w:ascii="Montserrat Light" w:hAnsi="Montserrat Light"/>
              </w:rPr>
              <w:t>licitație</w:t>
            </w:r>
            <w:proofErr w:type="spellEnd"/>
            <w:r w:rsidRPr="00924D2B">
              <w:rPr>
                <w:rFonts w:ascii="Montserrat Light" w:hAnsi="Montserrat Light"/>
              </w:rPr>
              <w:t xml:space="preserve"> </w:t>
            </w:r>
            <w:proofErr w:type="spellStart"/>
            <w:r w:rsidRPr="00924D2B">
              <w:rPr>
                <w:rFonts w:ascii="Montserrat Light" w:hAnsi="Montserrat Light"/>
              </w:rPr>
              <w:t>deschisă</w:t>
            </w:r>
            <w:proofErr w:type="spellEnd"/>
            <w:r w:rsidRPr="00924D2B">
              <w:rPr>
                <w:rFonts w:ascii="Montserrat Light" w:hAnsi="Montserrat Light"/>
              </w:rPr>
              <w:t xml:space="preserve"> </w:t>
            </w:r>
            <w:proofErr w:type="spellStart"/>
            <w:r w:rsidRPr="00924D2B">
              <w:rPr>
                <w:rFonts w:ascii="Montserrat Light" w:hAnsi="Montserrat Light"/>
              </w:rPr>
              <w:t>cuprinse</w:t>
            </w:r>
            <w:proofErr w:type="spellEnd"/>
            <w:r w:rsidRPr="00924D2B">
              <w:rPr>
                <w:rFonts w:ascii="Montserrat Light" w:hAnsi="Montserrat Light"/>
              </w:rPr>
              <w:t xml:space="preserve"> </w:t>
            </w:r>
            <w:proofErr w:type="spellStart"/>
            <w:r w:rsidRPr="00924D2B">
              <w:rPr>
                <w:rFonts w:ascii="Montserrat Light" w:hAnsi="Montserrat Light"/>
              </w:rPr>
              <w:t>în</w:t>
            </w:r>
            <w:proofErr w:type="spellEnd"/>
            <w:r w:rsidRPr="00924D2B">
              <w:rPr>
                <w:rFonts w:ascii="Montserrat Light" w:hAnsi="Montserrat Light"/>
              </w:rPr>
              <w:t xml:space="preserve"> </w:t>
            </w:r>
            <w:proofErr w:type="spellStart"/>
            <w:r w:rsidRPr="00924D2B">
              <w:rPr>
                <w:rFonts w:ascii="Montserrat Light" w:hAnsi="Montserrat Light"/>
                <w:lang w:val="en-US"/>
              </w:rPr>
              <w:t>Contractul</w:t>
            </w:r>
            <w:proofErr w:type="spellEnd"/>
            <w:r w:rsidRPr="00924D2B">
              <w:rPr>
                <w:rFonts w:ascii="Montserrat Light" w:hAnsi="Montserrat Light"/>
                <w:lang w:val="en-US"/>
              </w:rPr>
              <w:t xml:space="preserve"> de </w:t>
            </w:r>
            <w:proofErr w:type="spellStart"/>
            <w:r w:rsidRPr="00924D2B">
              <w:rPr>
                <w:rFonts w:ascii="Montserrat Light" w:hAnsi="Montserrat Light"/>
                <w:lang w:val="en-US"/>
              </w:rPr>
              <w:t>delegare</w:t>
            </w:r>
            <w:proofErr w:type="spellEnd"/>
            <w:r w:rsidRPr="00924D2B">
              <w:rPr>
                <w:rFonts w:ascii="Montserrat Light" w:hAnsi="Montserrat Light"/>
                <w:lang w:val="en-US"/>
              </w:rPr>
              <w:t xml:space="preserve"> </w:t>
            </w:r>
            <w:proofErr w:type="spellStart"/>
            <w:r w:rsidRPr="00924D2B">
              <w:rPr>
                <w:rFonts w:ascii="Montserrat Light" w:hAnsi="Montserrat Light"/>
                <w:lang w:val="en-US"/>
              </w:rPr>
              <w:t>prin</w:t>
            </w:r>
            <w:proofErr w:type="spellEnd"/>
            <w:r w:rsidRPr="00924D2B">
              <w:rPr>
                <w:rFonts w:ascii="Montserrat Light" w:hAnsi="Montserrat Light"/>
                <w:lang w:val="en-US"/>
              </w:rPr>
              <w:t xml:space="preserve"> </w:t>
            </w:r>
            <w:proofErr w:type="spellStart"/>
            <w:r w:rsidRPr="00924D2B">
              <w:rPr>
                <w:rFonts w:ascii="Montserrat Light" w:hAnsi="Montserrat Light"/>
                <w:lang w:val="en-US"/>
              </w:rPr>
              <w:t>concesionare</w:t>
            </w:r>
            <w:proofErr w:type="spellEnd"/>
            <w:r w:rsidRPr="00924D2B">
              <w:rPr>
                <w:rFonts w:ascii="Montserrat Light" w:hAnsi="Montserrat Light"/>
                <w:lang w:val="en-US"/>
              </w:rPr>
              <w:t xml:space="preserve"> a </w:t>
            </w:r>
            <w:proofErr w:type="spellStart"/>
            <w:r w:rsidRPr="00924D2B">
              <w:rPr>
                <w:rFonts w:ascii="Montserrat Light" w:hAnsi="Montserrat Light"/>
                <w:lang w:val="en-US"/>
              </w:rPr>
              <w:t>gestiunii</w:t>
            </w:r>
            <w:proofErr w:type="spellEnd"/>
            <w:r w:rsidRPr="00924D2B">
              <w:rPr>
                <w:rFonts w:ascii="Montserrat Light" w:hAnsi="Montserrat Light"/>
                <w:lang w:val="en-US"/>
              </w:rPr>
              <w:t xml:space="preserve"> </w:t>
            </w:r>
            <w:proofErr w:type="spellStart"/>
            <w:r w:rsidRPr="00924D2B">
              <w:rPr>
                <w:rFonts w:ascii="Montserrat Light" w:hAnsi="Montserrat Light"/>
                <w:lang w:val="en-US"/>
              </w:rPr>
              <w:t>serviciului</w:t>
            </w:r>
            <w:proofErr w:type="spellEnd"/>
            <w:r w:rsidRPr="00924D2B">
              <w:rPr>
                <w:rFonts w:ascii="Montserrat Light" w:hAnsi="Montserrat Light"/>
                <w:lang w:val="en-US"/>
              </w:rPr>
              <w:t xml:space="preserve"> public de </w:t>
            </w:r>
            <w:proofErr w:type="spellStart"/>
            <w:r w:rsidRPr="00924D2B">
              <w:rPr>
                <w:rFonts w:ascii="Montserrat Light" w:hAnsi="Montserrat Light"/>
                <w:lang w:val="en-US"/>
              </w:rPr>
              <w:t>operare</w:t>
            </w:r>
            <w:proofErr w:type="spellEnd"/>
            <w:r w:rsidRPr="00924D2B">
              <w:rPr>
                <w:rFonts w:ascii="Montserrat Light" w:hAnsi="Montserrat Light"/>
                <w:lang w:val="en-US"/>
              </w:rPr>
              <w:t xml:space="preserve"> a C.M.I.D. Cluj-Napoca nr. 7735/69 din 28.02.2022 </w:t>
            </w:r>
            <w:proofErr w:type="spellStart"/>
            <w:r w:rsidRPr="00924D2B">
              <w:rPr>
                <w:rFonts w:ascii="Montserrat Light" w:hAnsi="Montserrat Light"/>
                <w:lang w:val="en-US"/>
              </w:rPr>
              <w:t>încheiat</w:t>
            </w:r>
            <w:proofErr w:type="spellEnd"/>
            <w:r w:rsidRPr="00924D2B">
              <w:rPr>
                <w:rFonts w:ascii="Montserrat Light" w:hAnsi="Montserrat Light"/>
                <w:lang w:val="en-US"/>
              </w:rPr>
              <w:t xml:space="preserve"> </w:t>
            </w:r>
            <w:proofErr w:type="spellStart"/>
            <w:r w:rsidRPr="00924D2B">
              <w:rPr>
                <w:rFonts w:ascii="Montserrat Light" w:hAnsi="Montserrat Light"/>
                <w:lang w:val="en-US"/>
              </w:rPr>
              <w:t>între</w:t>
            </w:r>
            <w:proofErr w:type="spellEnd"/>
            <w:r w:rsidRPr="00924D2B">
              <w:rPr>
                <w:rFonts w:ascii="Montserrat Light" w:hAnsi="Montserrat Light"/>
                <w:lang w:val="en-US"/>
              </w:rPr>
              <w:t xml:space="preserve"> UAT </w:t>
            </w:r>
            <w:proofErr w:type="spellStart"/>
            <w:r w:rsidRPr="00924D2B">
              <w:rPr>
                <w:rFonts w:ascii="Montserrat Light" w:hAnsi="Montserrat Light"/>
                <w:lang w:val="en-US"/>
              </w:rPr>
              <w:t>Județul</w:t>
            </w:r>
            <w:proofErr w:type="spellEnd"/>
            <w:r w:rsidRPr="00924D2B">
              <w:rPr>
                <w:rFonts w:ascii="Montserrat Light" w:hAnsi="Montserrat Light"/>
                <w:lang w:val="en-US"/>
              </w:rPr>
              <w:t xml:space="preserve"> Cluj </w:t>
            </w:r>
            <w:proofErr w:type="spellStart"/>
            <w:r w:rsidRPr="00924D2B">
              <w:rPr>
                <w:rFonts w:ascii="Montserrat Light" w:hAnsi="Montserrat Light"/>
                <w:lang w:val="en-US"/>
              </w:rPr>
              <w:t>și</w:t>
            </w:r>
            <w:proofErr w:type="spellEnd"/>
            <w:r w:rsidRPr="00924D2B">
              <w:rPr>
                <w:rFonts w:ascii="Montserrat Light" w:hAnsi="Montserrat Light"/>
                <w:lang w:val="en-US"/>
              </w:rPr>
              <w:t xml:space="preserve"> S.C. SUPERCOM S.A. sunt </w:t>
            </w:r>
            <w:proofErr w:type="spellStart"/>
            <w:r w:rsidRPr="00924D2B">
              <w:rPr>
                <w:rFonts w:ascii="Montserrat Light" w:hAnsi="Montserrat Light"/>
                <w:lang w:val="en-US"/>
              </w:rPr>
              <w:t>următoarele</w:t>
            </w:r>
            <w:proofErr w:type="spellEnd"/>
          </w:p>
          <w:p w14:paraId="0C67716D" w14:textId="7F49F1E2" w:rsidR="00A4550B" w:rsidRPr="00924D2B" w:rsidRDefault="00B20C5B" w:rsidP="00B20C5B">
            <w:pPr>
              <w:shd w:val="clear" w:color="auto" w:fill="FFFFFF"/>
              <w:spacing w:after="220" w:line="240" w:lineRule="auto"/>
              <w:jc w:val="both"/>
              <w:rPr>
                <w:rFonts w:ascii="Montserrat Light" w:hAnsi="Montserrat Light"/>
              </w:rPr>
            </w:pPr>
            <w:r w:rsidRPr="00924D2B">
              <w:rPr>
                <w:rFonts w:ascii="Montserrat Light" w:hAnsi="Montserrat Light"/>
              </w:rPr>
              <w:t xml:space="preserve">- </w:t>
            </w:r>
            <w:r w:rsidR="00A4550B" w:rsidRPr="00924D2B">
              <w:rPr>
                <w:rFonts w:ascii="Montserrat Light" w:hAnsi="Montserrat Light"/>
              </w:rPr>
              <w:t xml:space="preserve">Tarif </w:t>
            </w:r>
            <w:proofErr w:type="spellStart"/>
            <w:r w:rsidR="00A4550B" w:rsidRPr="00924D2B">
              <w:rPr>
                <w:rFonts w:ascii="Montserrat Light" w:hAnsi="Montserrat Light"/>
              </w:rPr>
              <w:t>preluare</w:t>
            </w:r>
            <w:proofErr w:type="spellEnd"/>
            <w:r w:rsidR="00A4550B" w:rsidRPr="00924D2B">
              <w:rPr>
                <w:rFonts w:ascii="Montserrat Light" w:hAnsi="Montserrat Light"/>
              </w:rPr>
              <w:t xml:space="preserve"> </w:t>
            </w:r>
            <w:proofErr w:type="spellStart"/>
            <w:r w:rsidR="00A4550B" w:rsidRPr="00924D2B">
              <w:rPr>
                <w:rFonts w:ascii="Montserrat Light" w:hAnsi="Montserrat Light"/>
              </w:rPr>
              <w:t>deseuri</w:t>
            </w:r>
            <w:proofErr w:type="spellEnd"/>
            <w:r w:rsidR="00A4550B" w:rsidRPr="00924D2B">
              <w:rPr>
                <w:rFonts w:ascii="Montserrat Light" w:hAnsi="Montserrat Light"/>
              </w:rPr>
              <w:t xml:space="preserve"> </w:t>
            </w:r>
            <w:proofErr w:type="spellStart"/>
            <w:r w:rsidR="00A4550B" w:rsidRPr="00924D2B">
              <w:rPr>
                <w:rFonts w:ascii="Montserrat Light" w:hAnsi="Montserrat Light"/>
              </w:rPr>
              <w:t>municipale</w:t>
            </w:r>
            <w:proofErr w:type="spellEnd"/>
            <w:r w:rsidR="00A4550B" w:rsidRPr="00924D2B">
              <w:rPr>
                <w:rFonts w:ascii="Montserrat Light" w:hAnsi="Montserrat Light"/>
              </w:rPr>
              <w:t xml:space="preserve"> </w:t>
            </w:r>
            <w:proofErr w:type="spellStart"/>
            <w:r w:rsidR="00A4550B" w:rsidRPr="00924D2B">
              <w:rPr>
                <w:rFonts w:ascii="Montserrat Light" w:hAnsi="Montserrat Light"/>
              </w:rPr>
              <w:t>reziduale</w:t>
            </w:r>
            <w:proofErr w:type="spellEnd"/>
            <w:r w:rsidR="00A4550B" w:rsidRPr="00924D2B">
              <w:rPr>
                <w:rFonts w:ascii="Montserrat Light" w:hAnsi="Montserrat Light"/>
              </w:rPr>
              <w:t xml:space="preserve"> in </w:t>
            </w:r>
            <w:proofErr w:type="spellStart"/>
            <w:r w:rsidR="00A4550B" w:rsidRPr="00924D2B">
              <w:rPr>
                <w:rFonts w:ascii="Montserrat Light" w:hAnsi="Montserrat Light"/>
              </w:rPr>
              <w:t>vederea</w:t>
            </w:r>
            <w:proofErr w:type="spellEnd"/>
            <w:r w:rsidR="00A4550B" w:rsidRPr="00924D2B">
              <w:rPr>
                <w:rFonts w:ascii="Montserrat Light" w:hAnsi="Montserrat Light"/>
              </w:rPr>
              <w:t xml:space="preserve"> </w:t>
            </w:r>
            <w:proofErr w:type="spellStart"/>
            <w:r w:rsidR="00A4550B" w:rsidRPr="00924D2B">
              <w:rPr>
                <w:rFonts w:ascii="Montserrat Light" w:hAnsi="Montserrat Light"/>
              </w:rPr>
              <w:t>depozitarii</w:t>
            </w:r>
            <w:proofErr w:type="spellEnd"/>
            <w:r w:rsidR="00A4550B" w:rsidRPr="00924D2B">
              <w:rPr>
                <w:rFonts w:ascii="Montserrat Light" w:hAnsi="Montserrat Light"/>
              </w:rPr>
              <w:t xml:space="preserve"> (Tarif </w:t>
            </w:r>
            <w:proofErr w:type="spellStart"/>
            <w:r w:rsidR="00A4550B" w:rsidRPr="00924D2B">
              <w:rPr>
                <w:rFonts w:ascii="Montserrat Light" w:hAnsi="Montserrat Light"/>
              </w:rPr>
              <w:t>depozitare</w:t>
            </w:r>
            <w:proofErr w:type="spellEnd"/>
            <w:proofErr w:type="gramStart"/>
            <w:r w:rsidR="00A4550B" w:rsidRPr="00924D2B">
              <w:rPr>
                <w:rFonts w:ascii="Montserrat Light" w:hAnsi="Montserrat Light"/>
              </w:rPr>
              <w:t>) :</w:t>
            </w:r>
            <w:proofErr w:type="gramEnd"/>
            <w:r w:rsidR="00A4550B" w:rsidRPr="00924D2B">
              <w:rPr>
                <w:rFonts w:ascii="Montserrat Light" w:hAnsi="Montserrat Light"/>
              </w:rPr>
              <w:t xml:space="preserve"> </w:t>
            </w:r>
            <w:r w:rsidR="00A4550B" w:rsidRPr="00924D2B">
              <w:rPr>
                <w:rFonts w:ascii="Montserrat Light" w:hAnsi="Montserrat Light"/>
                <w:b/>
                <w:bCs/>
              </w:rPr>
              <w:t>248.29 lei/</w:t>
            </w:r>
            <w:proofErr w:type="spellStart"/>
            <w:r w:rsidR="00A4550B" w:rsidRPr="00924D2B">
              <w:rPr>
                <w:rFonts w:ascii="Montserrat Light" w:hAnsi="Montserrat Light"/>
                <w:b/>
                <w:bCs/>
              </w:rPr>
              <w:t>tonă</w:t>
            </w:r>
            <w:proofErr w:type="spellEnd"/>
            <w:r w:rsidR="00A4550B" w:rsidRPr="00924D2B">
              <w:rPr>
                <w:rFonts w:ascii="Montserrat Light" w:hAnsi="Montserrat Light"/>
                <w:b/>
                <w:bCs/>
              </w:rPr>
              <w:t xml:space="preserve"> </w:t>
            </w:r>
            <w:proofErr w:type="spellStart"/>
            <w:r w:rsidR="00A4550B" w:rsidRPr="00924D2B">
              <w:rPr>
                <w:rFonts w:ascii="Montserrat Light" w:hAnsi="Montserrat Light"/>
                <w:b/>
                <w:bCs/>
              </w:rPr>
              <w:t>fără</w:t>
            </w:r>
            <w:proofErr w:type="spellEnd"/>
            <w:r w:rsidR="00A4550B" w:rsidRPr="00924D2B">
              <w:rPr>
                <w:rFonts w:ascii="Montserrat Light" w:hAnsi="Montserrat Light"/>
                <w:b/>
                <w:bCs/>
              </w:rPr>
              <w:t xml:space="preserve"> TVA</w:t>
            </w:r>
            <w:r w:rsidR="00A4550B" w:rsidRPr="00924D2B">
              <w:rPr>
                <w:rFonts w:ascii="Montserrat Light" w:hAnsi="Montserrat Light"/>
              </w:rPr>
              <w:t>;</w:t>
            </w:r>
          </w:p>
          <w:p w14:paraId="3BD471AA" w14:textId="1D707BCC" w:rsidR="00B20C5B" w:rsidRPr="00924D2B" w:rsidRDefault="00B20C5B" w:rsidP="00B20C5B">
            <w:pPr>
              <w:shd w:val="clear" w:color="auto" w:fill="FFFFFF"/>
              <w:spacing w:after="220" w:line="240" w:lineRule="auto"/>
              <w:jc w:val="both"/>
              <w:rPr>
                <w:rFonts w:ascii="Montserrat Light" w:hAnsi="Montserrat Light"/>
                <w:lang w:val="en-US"/>
              </w:rPr>
            </w:pPr>
            <w:r w:rsidRPr="00924D2B">
              <w:rPr>
                <w:rFonts w:ascii="Montserrat Light" w:hAnsi="Montserrat Light"/>
                <w:lang w:val="en-US"/>
              </w:rPr>
              <w:t xml:space="preserve">- </w:t>
            </w:r>
            <w:r w:rsidR="00A4550B" w:rsidRPr="00924D2B">
              <w:rPr>
                <w:rFonts w:ascii="Montserrat Light" w:hAnsi="Montserrat Light"/>
                <w:lang w:val="en-US"/>
              </w:rPr>
              <w:t xml:space="preserve">Tarif </w:t>
            </w:r>
            <w:proofErr w:type="spellStart"/>
            <w:r w:rsidR="00A4550B" w:rsidRPr="00924D2B">
              <w:rPr>
                <w:rFonts w:ascii="Montserrat Light" w:hAnsi="Montserrat Light"/>
                <w:lang w:val="en-US"/>
              </w:rPr>
              <w:t>preluare</w:t>
            </w:r>
            <w:proofErr w:type="spellEnd"/>
            <w:r w:rsidR="00A4550B" w:rsidRPr="00924D2B">
              <w:rPr>
                <w:rFonts w:ascii="Montserrat Light" w:hAnsi="Montserrat Light"/>
                <w:lang w:val="en-US"/>
              </w:rPr>
              <w:t xml:space="preserve"> </w:t>
            </w:r>
            <w:proofErr w:type="spellStart"/>
            <w:r w:rsidR="00A4550B" w:rsidRPr="00924D2B">
              <w:rPr>
                <w:rFonts w:ascii="Montserrat Light" w:hAnsi="Montserrat Light"/>
                <w:lang w:val="en-US"/>
              </w:rPr>
              <w:t>deseuri</w:t>
            </w:r>
            <w:proofErr w:type="spellEnd"/>
            <w:r w:rsidR="00A4550B" w:rsidRPr="00924D2B">
              <w:rPr>
                <w:rFonts w:ascii="Montserrat Light" w:hAnsi="Montserrat Light"/>
                <w:lang w:val="en-US"/>
              </w:rPr>
              <w:t xml:space="preserve"> </w:t>
            </w:r>
            <w:proofErr w:type="spellStart"/>
            <w:r w:rsidR="00A4550B" w:rsidRPr="00924D2B">
              <w:rPr>
                <w:rFonts w:ascii="Montserrat Light" w:hAnsi="Montserrat Light"/>
                <w:lang w:val="en-US"/>
              </w:rPr>
              <w:t>reciclabile</w:t>
            </w:r>
            <w:proofErr w:type="spellEnd"/>
            <w:r w:rsidR="00A4550B" w:rsidRPr="00924D2B">
              <w:rPr>
                <w:rFonts w:ascii="Montserrat Light" w:hAnsi="Montserrat Light"/>
                <w:lang w:val="en-US"/>
              </w:rPr>
              <w:t xml:space="preserve"> </w:t>
            </w:r>
            <w:proofErr w:type="spellStart"/>
            <w:r w:rsidR="00A4550B" w:rsidRPr="00924D2B">
              <w:rPr>
                <w:rFonts w:ascii="Montserrat Light" w:hAnsi="Montserrat Light"/>
                <w:lang w:val="en-US"/>
              </w:rPr>
              <w:t>colectate</w:t>
            </w:r>
            <w:proofErr w:type="spellEnd"/>
            <w:r w:rsidR="00A4550B" w:rsidRPr="00924D2B">
              <w:rPr>
                <w:rFonts w:ascii="Montserrat Light" w:hAnsi="Montserrat Light"/>
                <w:lang w:val="en-US"/>
              </w:rPr>
              <w:t xml:space="preserve"> </w:t>
            </w:r>
            <w:proofErr w:type="spellStart"/>
            <w:r w:rsidR="00A4550B" w:rsidRPr="00924D2B">
              <w:rPr>
                <w:rFonts w:ascii="Montserrat Light" w:hAnsi="Montserrat Light"/>
                <w:lang w:val="en-US"/>
              </w:rPr>
              <w:t>separat</w:t>
            </w:r>
            <w:proofErr w:type="spellEnd"/>
            <w:r w:rsidR="00A4550B" w:rsidRPr="00924D2B">
              <w:rPr>
                <w:rFonts w:ascii="Montserrat Light" w:hAnsi="Montserrat Light"/>
                <w:lang w:val="en-US"/>
              </w:rPr>
              <w:t xml:space="preserve"> </w:t>
            </w:r>
            <w:proofErr w:type="spellStart"/>
            <w:r w:rsidR="00A4550B" w:rsidRPr="00924D2B">
              <w:rPr>
                <w:rFonts w:ascii="Montserrat Light" w:hAnsi="Montserrat Light"/>
                <w:lang w:val="en-US"/>
              </w:rPr>
              <w:t>în</w:t>
            </w:r>
            <w:proofErr w:type="spellEnd"/>
            <w:r w:rsidR="00A4550B" w:rsidRPr="00924D2B">
              <w:rPr>
                <w:rFonts w:ascii="Montserrat Light" w:hAnsi="Montserrat Light"/>
                <w:lang w:val="en-US"/>
              </w:rPr>
              <w:t xml:space="preserve"> </w:t>
            </w:r>
            <w:proofErr w:type="spellStart"/>
            <w:r w:rsidR="00A4550B" w:rsidRPr="00924D2B">
              <w:rPr>
                <w:rFonts w:ascii="Montserrat Light" w:hAnsi="Montserrat Light"/>
                <w:lang w:val="en-US"/>
              </w:rPr>
              <w:t>vederea</w:t>
            </w:r>
            <w:proofErr w:type="spellEnd"/>
            <w:r w:rsidR="00A4550B" w:rsidRPr="00924D2B">
              <w:rPr>
                <w:rFonts w:ascii="Montserrat Light" w:hAnsi="Montserrat Light"/>
                <w:lang w:val="en-US"/>
              </w:rPr>
              <w:t xml:space="preserve"> </w:t>
            </w:r>
            <w:proofErr w:type="spellStart"/>
            <w:r w:rsidR="00A4550B" w:rsidRPr="00924D2B">
              <w:rPr>
                <w:rFonts w:ascii="Montserrat Light" w:hAnsi="Montserrat Light"/>
                <w:lang w:val="en-US"/>
              </w:rPr>
              <w:t>sortării</w:t>
            </w:r>
            <w:proofErr w:type="spellEnd"/>
            <w:r w:rsidR="00A4550B" w:rsidRPr="00924D2B">
              <w:rPr>
                <w:rFonts w:ascii="Montserrat Light" w:hAnsi="Montserrat Light"/>
                <w:lang w:val="en-US"/>
              </w:rPr>
              <w:t xml:space="preserve"> (Tarif </w:t>
            </w:r>
            <w:proofErr w:type="spellStart"/>
            <w:r w:rsidR="00A4550B" w:rsidRPr="00924D2B">
              <w:rPr>
                <w:rFonts w:ascii="Montserrat Light" w:hAnsi="Montserrat Light"/>
                <w:lang w:val="en-US"/>
              </w:rPr>
              <w:t>sortare</w:t>
            </w:r>
            <w:proofErr w:type="spellEnd"/>
            <w:proofErr w:type="gramStart"/>
            <w:r w:rsidR="00A4550B" w:rsidRPr="00924D2B">
              <w:rPr>
                <w:rFonts w:ascii="Montserrat Light" w:hAnsi="Montserrat Light"/>
                <w:lang w:val="en-US"/>
              </w:rPr>
              <w:t>) :</w:t>
            </w:r>
            <w:proofErr w:type="gramEnd"/>
            <w:r w:rsidR="00A4550B" w:rsidRPr="00924D2B">
              <w:rPr>
                <w:rFonts w:ascii="Montserrat Light" w:hAnsi="Montserrat Light"/>
                <w:lang w:val="en-US"/>
              </w:rPr>
              <w:t xml:space="preserve"> </w:t>
            </w:r>
            <w:r w:rsidR="00A4550B" w:rsidRPr="00924D2B">
              <w:rPr>
                <w:rFonts w:ascii="Montserrat Light" w:hAnsi="Montserrat Light"/>
                <w:b/>
                <w:bCs/>
                <w:lang w:val="en-US"/>
              </w:rPr>
              <w:t>0,54 lei/</w:t>
            </w:r>
            <w:proofErr w:type="spellStart"/>
            <w:r w:rsidR="00A4550B" w:rsidRPr="00924D2B">
              <w:rPr>
                <w:rFonts w:ascii="Montserrat Light" w:hAnsi="Montserrat Light"/>
                <w:b/>
                <w:bCs/>
                <w:lang w:val="en-US"/>
              </w:rPr>
              <w:t>tonă</w:t>
            </w:r>
            <w:proofErr w:type="spellEnd"/>
            <w:r w:rsidR="00A4550B" w:rsidRPr="00924D2B">
              <w:rPr>
                <w:rFonts w:ascii="Montserrat Light" w:hAnsi="Montserrat Light"/>
                <w:b/>
                <w:bCs/>
                <w:lang w:val="en-US"/>
              </w:rPr>
              <w:t xml:space="preserve"> </w:t>
            </w:r>
            <w:proofErr w:type="spellStart"/>
            <w:r w:rsidR="00A4550B" w:rsidRPr="00924D2B">
              <w:rPr>
                <w:rFonts w:ascii="Montserrat Light" w:hAnsi="Montserrat Light"/>
                <w:b/>
                <w:bCs/>
                <w:lang w:val="en-US"/>
              </w:rPr>
              <w:t>fără</w:t>
            </w:r>
            <w:proofErr w:type="spellEnd"/>
            <w:r w:rsidR="00A4550B" w:rsidRPr="00924D2B">
              <w:rPr>
                <w:rFonts w:ascii="Montserrat Light" w:hAnsi="Montserrat Light"/>
                <w:b/>
                <w:bCs/>
                <w:lang w:val="en-US"/>
              </w:rPr>
              <w:t xml:space="preserve"> TVA</w:t>
            </w:r>
            <w:r w:rsidR="00A4550B" w:rsidRPr="00924D2B">
              <w:rPr>
                <w:rFonts w:ascii="Montserrat Light" w:hAnsi="Montserrat Light"/>
                <w:lang w:val="en-US"/>
              </w:rPr>
              <w:t>;</w:t>
            </w:r>
          </w:p>
          <w:p w14:paraId="08806AC0" w14:textId="77777777" w:rsidR="008D06B0" w:rsidRPr="00F3251C" w:rsidRDefault="00B20C5B" w:rsidP="00AC528C">
            <w:pPr>
              <w:shd w:val="clear" w:color="auto" w:fill="FFFFFF"/>
              <w:spacing w:after="220" w:line="240" w:lineRule="auto"/>
              <w:jc w:val="both"/>
              <w:rPr>
                <w:rFonts w:ascii="Montserrat Light" w:hAnsi="Montserrat Light"/>
                <w:lang w:val="en-US"/>
              </w:rPr>
            </w:pPr>
            <w:r w:rsidRPr="00924D2B">
              <w:rPr>
                <w:rFonts w:ascii="Montserrat Light" w:hAnsi="Montserrat Light"/>
                <w:lang w:val="en-US"/>
              </w:rPr>
              <w:t xml:space="preserve">- </w:t>
            </w:r>
            <w:r w:rsidR="00A4550B" w:rsidRPr="00924D2B">
              <w:rPr>
                <w:rFonts w:ascii="Montserrat Light" w:hAnsi="Montserrat Light"/>
                <w:lang w:val="en-US"/>
              </w:rPr>
              <w:t xml:space="preserve">Tarif </w:t>
            </w:r>
            <w:proofErr w:type="spellStart"/>
            <w:r w:rsidR="00A4550B" w:rsidRPr="00924D2B">
              <w:rPr>
                <w:rFonts w:ascii="Montserrat Light" w:hAnsi="Montserrat Light"/>
                <w:lang w:val="en-US"/>
              </w:rPr>
              <w:t>preluare</w:t>
            </w:r>
            <w:proofErr w:type="spellEnd"/>
            <w:r w:rsidR="00A4550B" w:rsidRPr="00924D2B">
              <w:rPr>
                <w:rFonts w:ascii="Montserrat Light" w:hAnsi="Montserrat Light"/>
                <w:lang w:val="en-US"/>
              </w:rPr>
              <w:t xml:space="preserve"> </w:t>
            </w:r>
            <w:proofErr w:type="spellStart"/>
            <w:r w:rsidR="00A4550B" w:rsidRPr="00924D2B">
              <w:rPr>
                <w:rFonts w:ascii="Montserrat Light" w:hAnsi="Montserrat Light"/>
                <w:lang w:val="en-US"/>
              </w:rPr>
              <w:t>deșeuri</w:t>
            </w:r>
            <w:proofErr w:type="spellEnd"/>
            <w:r w:rsidR="00A4550B" w:rsidRPr="00924D2B">
              <w:rPr>
                <w:rFonts w:ascii="Montserrat Light" w:hAnsi="Montserrat Light"/>
                <w:lang w:val="en-US"/>
              </w:rPr>
              <w:t xml:space="preserve"> </w:t>
            </w:r>
            <w:proofErr w:type="spellStart"/>
            <w:r w:rsidR="00A4550B" w:rsidRPr="00924D2B">
              <w:rPr>
                <w:rFonts w:ascii="Montserrat Light" w:hAnsi="Montserrat Light"/>
                <w:lang w:val="en-US"/>
              </w:rPr>
              <w:t>amestecate</w:t>
            </w:r>
            <w:proofErr w:type="spellEnd"/>
            <w:r w:rsidR="00A4550B" w:rsidRPr="00924D2B">
              <w:rPr>
                <w:rFonts w:ascii="Montserrat Light" w:hAnsi="Montserrat Light"/>
                <w:lang w:val="en-US"/>
              </w:rPr>
              <w:t xml:space="preserve"> </w:t>
            </w:r>
            <w:proofErr w:type="spellStart"/>
            <w:r w:rsidR="00A4550B" w:rsidRPr="00924D2B">
              <w:rPr>
                <w:rFonts w:ascii="Montserrat Light" w:hAnsi="Montserrat Light"/>
                <w:lang w:val="en-US"/>
              </w:rPr>
              <w:t>în</w:t>
            </w:r>
            <w:proofErr w:type="spellEnd"/>
            <w:r w:rsidR="00A4550B" w:rsidRPr="00924D2B">
              <w:rPr>
                <w:rFonts w:ascii="Montserrat Light" w:hAnsi="Montserrat Light"/>
                <w:lang w:val="en-US"/>
              </w:rPr>
              <w:t xml:space="preserve"> </w:t>
            </w:r>
            <w:proofErr w:type="spellStart"/>
            <w:r w:rsidR="00A4550B" w:rsidRPr="00924D2B">
              <w:rPr>
                <w:rFonts w:ascii="Montserrat Light" w:hAnsi="Montserrat Light"/>
                <w:lang w:val="en-US"/>
              </w:rPr>
              <w:t>vederea</w:t>
            </w:r>
            <w:proofErr w:type="spellEnd"/>
            <w:r w:rsidR="00A4550B" w:rsidRPr="00924D2B">
              <w:rPr>
                <w:rFonts w:ascii="Montserrat Light" w:hAnsi="Montserrat Light"/>
                <w:lang w:val="en-US"/>
              </w:rPr>
              <w:t xml:space="preserve"> </w:t>
            </w:r>
            <w:proofErr w:type="spellStart"/>
            <w:r w:rsidR="00A4550B" w:rsidRPr="00924D2B">
              <w:rPr>
                <w:rFonts w:ascii="Montserrat Light" w:hAnsi="Montserrat Light"/>
                <w:lang w:val="en-US"/>
              </w:rPr>
              <w:t>tratării</w:t>
            </w:r>
            <w:proofErr w:type="spellEnd"/>
            <w:r w:rsidR="00A4550B" w:rsidRPr="00924D2B">
              <w:rPr>
                <w:rFonts w:ascii="Montserrat Light" w:hAnsi="Montserrat Light"/>
                <w:lang w:val="en-US"/>
              </w:rPr>
              <w:t xml:space="preserve"> </w:t>
            </w:r>
            <w:proofErr w:type="spellStart"/>
            <w:r w:rsidR="00A4550B" w:rsidRPr="00924D2B">
              <w:rPr>
                <w:rFonts w:ascii="Montserrat Light" w:hAnsi="Montserrat Light"/>
                <w:lang w:val="en-US"/>
              </w:rPr>
              <w:t>în</w:t>
            </w:r>
            <w:proofErr w:type="spellEnd"/>
            <w:r w:rsidR="00A4550B" w:rsidRPr="00924D2B">
              <w:rPr>
                <w:rFonts w:ascii="Montserrat Light" w:hAnsi="Montserrat Light"/>
                <w:lang w:val="en-US"/>
              </w:rPr>
              <w:t xml:space="preserve"> TMB (Tarif TMB): </w:t>
            </w:r>
            <w:r w:rsidR="00A4550B" w:rsidRPr="00924D2B">
              <w:rPr>
                <w:rFonts w:ascii="Montserrat Light" w:hAnsi="Montserrat Light"/>
                <w:b/>
                <w:bCs/>
                <w:lang w:val="en-US"/>
              </w:rPr>
              <w:t>100,58 lei/</w:t>
            </w:r>
            <w:proofErr w:type="spellStart"/>
            <w:r w:rsidR="00A4550B" w:rsidRPr="00924D2B">
              <w:rPr>
                <w:rFonts w:ascii="Montserrat Light" w:hAnsi="Montserrat Light"/>
                <w:b/>
                <w:bCs/>
                <w:lang w:val="en-US"/>
              </w:rPr>
              <w:t>tonă</w:t>
            </w:r>
            <w:proofErr w:type="spellEnd"/>
            <w:r w:rsidR="00A4550B" w:rsidRPr="00924D2B">
              <w:rPr>
                <w:rFonts w:ascii="Montserrat Light" w:hAnsi="Montserrat Light"/>
                <w:b/>
                <w:bCs/>
                <w:lang w:val="en-US"/>
              </w:rPr>
              <w:t xml:space="preserve"> </w:t>
            </w:r>
            <w:proofErr w:type="spellStart"/>
            <w:r w:rsidR="00A4550B" w:rsidRPr="00924D2B">
              <w:rPr>
                <w:rFonts w:ascii="Montserrat Light" w:hAnsi="Montserrat Light"/>
                <w:b/>
                <w:bCs/>
                <w:lang w:val="en-US"/>
              </w:rPr>
              <w:t>fără</w:t>
            </w:r>
            <w:proofErr w:type="spellEnd"/>
            <w:r w:rsidR="00A4550B" w:rsidRPr="00924D2B">
              <w:rPr>
                <w:rFonts w:ascii="Montserrat Light" w:hAnsi="Montserrat Light"/>
                <w:b/>
                <w:bCs/>
                <w:lang w:val="en-US"/>
              </w:rPr>
              <w:t xml:space="preserve"> </w:t>
            </w:r>
            <w:r w:rsidR="00A4550B" w:rsidRPr="00F3251C">
              <w:rPr>
                <w:rFonts w:ascii="Montserrat Light" w:hAnsi="Montserrat Light"/>
                <w:b/>
                <w:bCs/>
                <w:lang w:val="en-US"/>
              </w:rPr>
              <w:t>TVA</w:t>
            </w:r>
            <w:r w:rsidR="00A4550B" w:rsidRPr="00F3251C">
              <w:rPr>
                <w:rFonts w:ascii="Montserrat Light" w:hAnsi="Montserrat Light"/>
                <w:lang w:val="en-US"/>
              </w:rPr>
              <w:t>.</w:t>
            </w:r>
          </w:p>
          <w:p w14:paraId="418BEA98" w14:textId="05D91253" w:rsidR="0079635C" w:rsidRPr="00924D2B" w:rsidRDefault="0079635C" w:rsidP="00924D2B">
            <w:pPr>
              <w:spacing w:line="240" w:lineRule="auto"/>
              <w:jc w:val="both"/>
              <w:rPr>
                <w:rFonts w:ascii="Montserrat Light" w:eastAsia="Calibri" w:hAnsi="Montserrat Light" w:cs="Times New Roman"/>
                <w:lang w:val="en-US" w:eastAsia="ro-RO"/>
              </w:rPr>
            </w:pPr>
            <w:r w:rsidRPr="00F3251C">
              <w:rPr>
                <w:rFonts w:ascii="Montserrat Light" w:hAnsi="Montserrat Light"/>
                <w:noProof/>
                <w:lang w:eastAsia="ro-RO"/>
              </w:rPr>
              <w:t xml:space="preserve">Tariful </w:t>
            </w:r>
            <w:r w:rsidR="00EB26E2" w:rsidRPr="00F3251C">
              <w:rPr>
                <w:rFonts w:ascii="Montserrat Light" w:hAnsi="Montserrat Light"/>
                <w:noProof/>
                <w:lang w:eastAsia="ro-RO"/>
              </w:rPr>
              <w:t>de depozitare</w:t>
            </w:r>
            <w:r w:rsidRPr="00F3251C">
              <w:rPr>
                <w:rFonts w:ascii="Montserrat Light" w:hAnsi="Montserrat Light"/>
                <w:noProof/>
                <w:lang w:eastAsia="ro-RO"/>
              </w:rPr>
              <w:t xml:space="preserve"> este aplicabil de la d</w:t>
            </w:r>
            <w:r w:rsidRPr="00F3251C">
              <w:rPr>
                <w:rFonts w:ascii="Montserrat Light" w:hAnsi="Montserrat Light"/>
                <w:noProof/>
                <w:lang w:val="ro-RO" w:eastAsia="ro-RO"/>
              </w:rPr>
              <w:t xml:space="preserve">ata încheierii Procesului verbal de predare primire dintre U.A.T.  Județul Cluj și S.C. SUPERCOM S.A. conform  Contractului de concesiune </w:t>
            </w:r>
            <w:r w:rsidRPr="00F3251C">
              <w:rPr>
                <w:rFonts w:ascii="Montserrat Light" w:hAnsi="Montserrat Light"/>
                <w:lang w:val="en-US"/>
              </w:rPr>
              <w:t xml:space="preserve">nr. 7735/69 din 28.02.2022, </w:t>
            </w:r>
            <w:proofErr w:type="spellStart"/>
            <w:r w:rsidRPr="00F3251C">
              <w:rPr>
                <w:rFonts w:ascii="Montserrat Light" w:hAnsi="Montserrat Light"/>
                <w:lang w:val="en-US"/>
              </w:rPr>
              <w:t>iar</w:t>
            </w:r>
            <w:proofErr w:type="spellEnd"/>
            <w:r w:rsidRPr="00F3251C">
              <w:rPr>
                <w:rFonts w:ascii="Montserrat Light" w:hAnsi="Montserrat Light"/>
                <w:lang w:val="en-US"/>
              </w:rPr>
              <w:t xml:space="preserve"> </w:t>
            </w:r>
            <w:proofErr w:type="spellStart"/>
            <w:proofErr w:type="gramStart"/>
            <w:r w:rsidRPr="00F3251C">
              <w:rPr>
                <w:rFonts w:ascii="Montserrat Light" w:hAnsi="Montserrat Light"/>
                <w:lang w:val="en-US"/>
              </w:rPr>
              <w:t>tarif</w:t>
            </w:r>
            <w:r w:rsidR="00EB26E2" w:rsidRPr="00F3251C">
              <w:rPr>
                <w:rFonts w:ascii="Montserrat Light" w:hAnsi="Montserrat Light"/>
                <w:lang w:val="en-US"/>
              </w:rPr>
              <w:t>ul</w:t>
            </w:r>
            <w:proofErr w:type="spellEnd"/>
            <w:r w:rsidR="00EB26E2" w:rsidRPr="00F3251C">
              <w:rPr>
                <w:rFonts w:ascii="Montserrat Light" w:hAnsi="Montserrat Light"/>
                <w:lang w:val="en-US"/>
              </w:rPr>
              <w:t xml:space="preserve"> </w:t>
            </w:r>
            <w:r w:rsidRPr="00F3251C">
              <w:rPr>
                <w:rFonts w:ascii="Montserrat Light" w:hAnsi="Montserrat Light"/>
                <w:lang w:val="en-US"/>
              </w:rPr>
              <w:t xml:space="preserve"> </w:t>
            </w:r>
            <w:r w:rsidR="00EB26E2" w:rsidRPr="00F3251C">
              <w:rPr>
                <w:rFonts w:ascii="Montserrat Light" w:hAnsi="Montserrat Light"/>
                <w:lang w:val="en-US"/>
              </w:rPr>
              <w:t>de</w:t>
            </w:r>
            <w:proofErr w:type="gramEnd"/>
            <w:r w:rsidR="00EB26E2" w:rsidRPr="00F3251C">
              <w:rPr>
                <w:rFonts w:ascii="Montserrat Light" w:hAnsi="Montserrat Light"/>
                <w:lang w:val="en-US"/>
              </w:rPr>
              <w:t xml:space="preserve"> </w:t>
            </w:r>
            <w:proofErr w:type="spellStart"/>
            <w:r w:rsidR="00EB26E2" w:rsidRPr="00F3251C">
              <w:rPr>
                <w:rFonts w:ascii="Montserrat Light" w:hAnsi="Montserrat Light"/>
                <w:lang w:val="en-US"/>
              </w:rPr>
              <w:t>sortare</w:t>
            </w:r>
            <w:proofErr w:type="spellEnd"/>
            <w:r w:rsidR="00EB26E2" w:rsidRPr="00F3251C">
              <w:rPr>
                <w:rFonts w:ascii="Montserrat Light" w:hAnsi="Montserrat Light"/>
                <w:lang w:val="en-US"/>
              </w:rPr>
              <w:t xml:space="preserve"> </w:t>
            </w:r>
            <w:proofErr w:type="spellStart"/>
            <w:r w:rsidR="00EB26E2" w:rsidRPr="00F3251C">
              <w:rPr>
                <w:rFonts w:ascii="Montserrat Light" w:hAnsi="Montserrat Light"/>
                <w:lang w:val="en-US"/>
              </w:rPr>
              <w:t>și</w:t>
            </w:r>
            <w:proofErr w:type="spellEnd"/>
            <w:r w:rsidR="00EB26E2" w:rsidRPr="00F3251C">
              <w:rPr>
                <w:rFonts w:ascii="Montserrat Light" w:hAnsi="Montserrat Light"/>
                <w:lang w:val="en-US"/>
              </w:rPr>
              <w:t xml:space="preserve"> </w:t>
            </w:r>
            <w:proofErr w:type="spellStart"/>
            <w:r w:rsidR="00EB26E2" w:rsidRPr="00F3251C">
              <w:rPr>
                <w:rFonts w:ascii="Montserrat Light" w:hAnsi="Montserrat Light"/>
                <w:lang w:val="en-US"/>
              </w:rPr>
              <w:t>tariful</w:t>
            </w:r>
            <w:proofErr w:type="spellEnd"/>
            <w:r w:rsidR="00EB26E2" w:rsidRPr="00F3251C">
              <w:rPr>
                <w:rFonts w:ascii="Montserrat Light" w:hAnsi="Montserrat Light"/>
                <w:lang w:val="en-US"/>
              </w:rPr>
              <w:t xml:space="preserve"> TMB </w:t>
            </w:r>
            <w:r w:rsidRPr="00F3251C">
              <w:rPr>
                <w:rFonts w:ascii="Montserrat Light" w:hAnsi="Montserrat Light"/>
                <w:lang w:val="en-US"/>
              </w:rPr>
              <w:t xml:space="preserve">se </w:t>
            </w:r>
            <w:proofErr w:type="spellStart"/>
            <w:r w:rsidRPr="00F3251C">
              <w:rPr>
                <w:rFonts w:ascii="Montserrat Light" w:hAnsi="Montserrat Light"/>
                <w:lang w:val="en-US"/>
              </w:rPr>
              <w:t>vor</w:t>
            </w:r>
            <w:proofErr w:type="spellEnd"/>
            <w:r w:rsidRPr="00F3251C">
              <w:rPr>
                <w:rFonts w:ascii="Montserrat Light" w:hAnsi="Montserrat Light"/>
                <w:lang w:val="en-US"/>
              </w:rPr>
              <w:t xml:space="preserve"> </w:t>
            </w:r>
            <w:proofErr w:type="spellStart"/>
            <w:r w:rsidRPr="00F3251C">
              <w:rPr>
                <w:rFonts w:ascii="Montserrat Light" w:hAnsi="Montserrat Light"/>
                <w:lang w:val="en-US"/>
              </w:rPr>
              <w:t>aplica</w:t>
            </w:r>
            <w:proofErr w:type="spellEnd"/>
            <w:r w:rsidRPr="00F3251C">
              <w:rPr>
                <w:rFonts w:ascii="Montserrat Light" w:hAnsi="Montserrat Light"/>
                <w:lang w:val="en-US"/>
              </w:rPr>
              <w:t xml:space="preserve"> de la data </w:t>
            </w:r>
            <w:proofErr w:type="spellStart"/>
            <w:r w:rsidRPr="00F3251C">
              <w:rPr>
                <w:rFonts w:ascii="Montserrat Light" w:hAnsi="Montserrat Light"/>
                <w:lang w:val="en-US"/>
              </w:rPr>
              <w:t>încheierii</w:t>
            </w:r>
            <w:proofErr w:type="spellEnd"/>
            <w:r w:rsidRPr="00F3251C">
              <w:rPr>
                <w:rFonts w:ascii="Montserrat Light" w:hAnsi="Montserrat Light"/>
                <w:lang w:val="en-US"/>
              </w:rPr>
              <w:t xml:space="preserve"> </w:t>
            </w:r>
            <w:proofErr w:type="spellStart"/>
            <w:r w:rsidRPr="00F3251C">
              <w:rPr>
                <w:rFonts w:ascii="Montserrat Light" w:hAnsi="Montserrat Light"/>
                <w:lang w:val="en-US"/>
              </w:rPr>
              <w:t>Procesului</w:t>
            </w:r>
            <w:proofErr w:type="spellEnd"/>
            <w:r w:rsidRPr="00F3251C">
              <w:rPr>
                <w:rFonts w:ascii="Montserrat Light" w:hAnsi="Montserrat Light"/>
                <w:lang w:val="en-US"/>
              </w:rPr>
              <w:t xml:space="preserve"> verbal de </w:t>
            </w:r>
            <w:proofErr w:type="spellStart"/>
            <w:r w:rsidRPr="00F3251C">
              <w:rPr>
                <w:rFonts w:ascii="Montserrat Light" w:hAnsi="Montserrat Light"/>
                <w:lang w:val="en-US"/>
              </w:rPr>
              <w:t>predare</w:t>
            </w:r>
            <w:proofErr w:type="spellEnd"/>
            <w:r w:rsidRPr="00F3251C">
              <w:rPr>
                <w:rFonts w:ascii="Montserrat Light" w:hAnsi="Montserrat Light"/>
                <w:lang w:val="en-US"/>
              </w:rPr>
              <w:t xml:space="preserve"> – </w:t>
            </w:r>
            <w:proofErr w:type="spellStart"/>
            <w:r w:rsidRPr="00F3251C">
              <w:rPr>
                <w:rFonts w:ascii="Montserrat Light" w:hAnsi="Montserrat Light"/>
                <w:lang w:val="en-US"/>
              </w:rPr>
              <w:t>primire</w:t>
            </w:r>
            <w:proofErr w:type="spellEnd"/>
            <w:r w:rsidRPr="00F3251C">
              <w:rPr>
                <w:rFonts w:ascii="Montserrat Light" w:hAnsi="Montserrat Light"/>
                <w:lang w:val="en-US"/>
              </w:rPr>
              <w:t xml:space="preserve"> </w:t>
            </w:r>
            <w:proofErr w:type="spellStart"/>
            <w:r w:rsidRPr="00F3251C">
              <w:rPr>
                <w:rFonts w:ascii="Montserrat Light" w:hAnsi="Montserrat Light"/>
                <w:lang w:val="en-US"/>
              </w:rPr>
              <w:t>dintre</w:t>
            </w:r>
            <w:proofErr w:type="spellEnd"/>
            <w:r w:rsidRPr="00F3251C">
              <w:rPr>
                <w:rFonts w:ascii="Montserrat Light" w:hAnsi="Montserrat Light"/>
                <w:lang w:val="en-US"/>
              </w:rPr>
              <w:t xml:space="preserve"> U.A.T  </w:t>
            </w:r>
            <w:proofErr w:type="spellStart"/>
            <w:r w:rsidRPr="00F3251C">
              <w:rPr>
                <w:rFonts w:ascii="Montserrat Light" w:hAnsi="Montserrat Light"/>
                <w:lang w:val="en-US"/>
              </w:rPr>
              <w:t>Județul</w:t>
            </w:r>
            <w:proofErr w:type="spellEnd"/>
            <w:r w:rsidRPr="00F3251C">
              <w:rPr>
                <w:rFonts w:ascii="Montserrat Light" w:hAnsi="Montserrat Light"/>
                <w:lang w:val="en-US"/>
              </w:rPr>
              <w:t xml:space="preserve"> </w:t>
            </w:r>
            <w:r w:rsidRPr="00924D2B">
              <w:rPr>
                <w:rFonts w:ascii="Montserrat Light" w:hAnsi="Montserrat Light"/>
                <w:lang w:val="en-US"/>
              </w:rPr>
              <w:t xml:space="preserve">Cluj </w:t>
            </w:r>
            <w:proofErr w:type="spellStart"/>
            <w:r w:rsidRPr="00924D2B">
              <w:rPr>
                <w:rFonts w:ascii="Montserrat Light" w:hAnsi="Montserrat Light"/>
                <w:lang w:val="en-US"/>
              </w:rPr>
              <w:t>și</w:t>
            </w:r>
            <w:proofErr w:type="spellEnd"/>
            <w:r w:rsidRPr="00924D2B">
              <w:rPr>
                <w:rFonts w:ascii="Montserrat Light" w:hAnsi="Montserrat Light"/>
                <w:lang w:val="en-US"/>
              </w:rPr>
              <w:t xml:space="preserve"> S.C. SUPERCOM S.A. </w:t>
            </w:r>
            <w:proofErr w:type="spellStart"/>
            <w:r w:rsidRPr="00924D2B">
              <w:rPr>
                <w:rFonts w:ascii="Montserrat Light" w:hAnsi="Montserrat Light"/>
                <w:lang w:val="en-US"/>
              </w:rPr>
              <w:t>pentru</w:t>
            </w:r>
            <w:proofErr w:type="spellEnd"/>
            <w:r w:rsidRPr="00924D2B">
              <w:rPr>
                <w:rFonts w:ascii="Montserrat Light" w:hAnsi="Montserrat Light"/>
                <w:lang w:val="en-US"/>
              </w:rPr>
              <w:t xml:space="preserve"> </w:t>
            </w:r>
            <w:proofErr w:type="spellStart"/>
            <w:r w:rsidRPr="00924D2B">
              <w:rPr>
                <w:rFonts w:ascii="Montserrat Light" w:hAnsi="Montserrat Light"/>
                <w:lang w:val="en-US"/>
              </w:rPr>
              <w:t>stația</w:t>
            </w:r>
            <w:proofErr w:type="spellEnd"/>
            <w:r w:rsidRPr="00924D2B">
              <w:rPr>
                <w:rFonts w:ascii="Montserrat Light" w:hAnsi="Montserrat Light"/>
                <w:lang w:val="en-US"/>
              </w:rPr>
              <w:t xml:space="preserve"> de </w:t>
            </w:r>
            <w:proofErr w:type="spellStart"/>
            <w:r w:rsidRPr="00924D2B">
              <w:rPr>
                <w:rFonts w:ascii="Montserrat Light" w:hAnsi="Montserrat Light"/>
                <w:lang w:val="en-US"/>
              </w:rPr>
              <w:t>sortare</w:t>
            </w:r>
            <w:proofErr w:type="spellEnd"/>
            <w:r w:rsidRPr="00924D2B">
              <w:rPr>
                <w:rFonts w:ascii="Montserrat Light" w:hAnsi="Montserrat Light"/>
                <w:lang w:val="en-US"/>
              </w:rPr>
              <w:t xml:space="preserve"> </w:t>
            </w:r>
            <w:proofErr w:type="spellStart"/>
            <w:r w:rsidRPr="00924D2B">
              <w:rPr>
                <w:rFonts w:ascii="Montserrat Light" w:hAnsi="Montserrat Light"/>
                <w:lang w:val="en-US"/>
              </w:rPr>
              <w:t>și</w:t>
            </w:r>
            <w:proofErr w:type="spellEnd"/>
            <w:r w:rsidRPr="00924D2B">
              <w:rPr>
                <w:rFonts w:ascii="Montserrat Light" w:hAnsi="Montserrat Light"/>
                <w:lang w:val="en-US"/>
              </w:rPr>
              <w:t xml:space="preserve"> </w:t>
            </w:r>
            <w:proofErr w:type="spellStart"/>
            <w:r w:rsidRPr="00924D2B">
              <w:rPr>
                <w:rFonts w:ascii="Montserrat Light" w:hAnsi="Montserrat Light"/>
                <w:lang w:val="en-US"/>
              </w:rPr>
              <w:t>stația</w:t>
            </w:r>
            <w:proofErr w:type="spellEnd"/>
            <w:r w:rsidRPr="00924D2B">
              <w:rPr>
                <w:rFonts w:ascii="Montserrat Light" w:hAnsi="Montserrat Light"/>
                <w:lang w:val="en-US"/>
              </w:rPr>
              <w:t xml:space="preserve"> TMB din </w:t>
            </w:r>
            <w:proofErr w:type="spellStart"/>
            <w:r w:rsidRPr="00924D2B">
              <w:rPr>
                <w:rFonts w:ascii="Montserrat Light" w:hAnsi="Montserrat Light"/>
                <w:lang w:val="en-US"/>
              </w:rPr>
              <w:t>cadrul</w:t>
            </w:r>
            <w:proofErr w:type="spellEnd"/>
            <w:r w:rsidRPr="00924D2B">
              <w:rPr>
                <w:rFonts w:ascii="Montserrat Light" w:hAnsi="Montserrat Light"/>
                <w:lang w:val="en-US"/>
              </w:rPr>
              <w:t xml:space="preserve"> C.M.I.D. Cluj-Napoca.  </w:t>
            </w:r>
          </w:p>
          <w:p w14:paraId="4CFE6F87" w14:textId="12169C8C" w:rsidR="0079635C" w:rsidRPr="00924D2B" w:rsidRDefault="0079635C" w:rsidP="00AC528C">
            <w:pPr>
              <w:shd w:val="clear" w:color="auto" w:fill="FFFFFF"/>
              <w:spacing w:after="220" w:line="240" w:lineRule="auto"/>
              <w:jc w:val="both"/>
              <w:rPr>
                <w:rFonts w:ascii="Montserrat Light" w:hAnsi="Montserrat Light"/>
              </w:rPr>
            </w:pPr>
          </w:p>
        </w:tc>
      </w:tr>
      <w:tr w:rsidR="00924D2B" w:rsidRPr="00924D2B" w14:paraId="66085462" w14:textId="77777777" w:rsidTr="006E13D9">
        <w:tc>
          <w:tcPr>
            <w:tcW w:w="9625" w:type="dxa"/>
            <w:gridSpan w:val="5"/>
          </w:tcPr>
          <w:p w14:paraId="7D028DD6" w14:textId="7FABF720" w:rsidR="004C5818" w:rsidRPr="00924D2B" w:rsidRDefault="004C5818" w:rsidP="00784B61">
            <w:pPr>
              <w:tabs>
                <w:tab w:val="left" w:pos="3456"/>
              </w:tabs>
              <w:spacing w:line="240" w:lineRule="auto"/>
              <w:jc w:val="both"/>
              <w:rPr>
                <w:rFonts w:ascii="Montserrat Light" w:hAnsi="Montserrat Light"/>
                <w:b/>
                <w:i/>
                <w:lang w:val="en-US"/>
              </w:rPr>
            </w:pPr>
            <w:proofErr w:type="spellStart"/>
            <w:r w:rsidRPr="00924D2B">
              <w:rPr>
                <w:rFonts w:ascii="Montserrat" w:hAnsi="Montserrat"/>
                <w:b/>
                <w:bCs/>
                <w:i/>
                <w:lang w:val="en-US"/>
              </w:rPr>
              <w:lastRenderedPageBreak/>
              <w:t>Secțiunea</w:t>
            </w:r>
            <w:proofErr w:type="spellEnd"/>
            <w:r w:rsidRPr="00924D2B">
              <w:rPr>
                <w:rFonts w:ascii="Montserrat" w:hAnsi="Montserrat"/>
                <w:b/>
                <w:bCs/>
                <w:i/>
                <w:lang w:val="en-US"/>
              </w:rPr>
              <w:t xml:space="preserve"> a 3-a </w:t>
            </w:r>
            <w:bookmarkStart w:id="11" w:name="_Hlk48727950"/>
            <w:r w:rsidRPr="00924D2B">
              <w:rPr>
                <w:rFonts w:ascii="Montserrat" w:hAnsi="Montserrat"/>
                <w:b/>
                <w:bCs/>
                <w:i/>
                <w:lang w:val="en-US"/>
              </w:rPr>
              <w:t xml:space="preserve">- </w:t>
            </w:r>
            <w:proofErr w:type="spellStart"/>
            <w:r w:rsidRPr="00924D2B">
              <w:rPr>
                <w:rFonts w:ascii="Montserrat" w:hAnsi="Montserrat"/>
                <w:b/>
                <w:bCs/>
                <w:i/>
                <w:lang w:val="en-US"/>
              </w:rPr>
              <w:t>Efecte</w:t>
            </w:r>
            <w:proofErr w:type="spellEnd"/>
            <w:r w:rsidRPr="00924D2B">
              <w:rPr>
                <w:rFonts w:ascii="Montserrat" w:hAnsi="Montserrat"/>
                <w:b/>
                <w:bCs/>
                <w:i/>
                <w:lang w:val="en-US"/>
              </w:rPr>
              <w:t xml:space="preserve"> </w:t>
            </w:r>
            <w:proofErr w:type="spellStart"/>
            <w:r w:rsidRPr="00924D2B">
              <w:rPr>
                <w:rFonts w:ascii="Montserrat" w:hAnsi="Montserrat"/>
                <w:b/>
                <w:bCs/>
                <w:i/>
                <w:lang w:val="en-US"/>
              </w:rPr>
              <w:t>preconizate</w:t>
            </w:r>
            <w:proofErr w:type="spellEnd"/>
            <w:r w:rsidRPr="00924D2B">
              <w:rPr>
                <w:rFonts w:ascii="Montserrat" w:hAnsi="Montserrat"/>
                <w:b/>
                <w:bCs/>
                <w:i/>
                <w:lang w:val="en-US"/>
              </w:rPr>
              <w:t xml:space="preserve"> ale </w:t>
            </w:r>
            <w:proofErr w:type="spellStart"/>
            <w:r w:rsidRPr="00924D2B">
              <w:rPr>
                <w:rFonts w:ascii="Montserrat" w:hAnsi="Montserrat"/>
                <w:b/>
                <w:bCs/>
                <w:i/>
                <w:lang w:val="en-US"/>
              </w:rPr>
              <w:t>aplicării</w:t>
            </w:r>
            <w:proofErr w:type="spellEnd"/>
            <w:r w:rsidRPr="00924D2B">
              <w:rPr>
                <w:rFonts w:ascii="Montserrat" w:hAnsi="Montserrat"/>
                <w:b/>
                <w:bCs/>
                <w:i/>
                <w:lang w:val="en-US"/>
              </w:rPr>
              <w:t xml:space="preserve"> </w:t>
            </w:r>
            <w:proofErr w:type="spellStart"/>
            <w:r w:rsidRPr="00924D2B">
              <w:rPr>
                <w:rFonts w:ascii="Montserrat" w:hAnsi="Montserrat"/>
                <w:b/>
                <w:bCs/>
                <w:i/>
                <w:lang w:val="en-US"/>
              </w:rPr>
              <w:t>actului</w:t>
            </w:r>
            <w:proofErr w:type="spellEnd"/>
            <w:r w:rsidRPr="00924D2B">
              <w:rPr>
                <w:rFonts w:ascii="Montserrat" w:hAnsi="Montserrat"/>
                <w:b/>
                <w:bCs/>
                <w:i/>
                <w:lang w:val="en-US"/>
              </w:rPr>
              <w:t xml:space="preserve"> </w:t>
            </w:r>
            <w:proofErr w:type="spellStart"/>
            <w:r w:rsidRPr="00924D2B">
              <w:rPr>
                <w:rFonts w:ascii="Montserrat" w:hAnsi="Montserrat"/>
                <w:b/>
                <w:bCs/>
                <w:i/>
                <w:lang w:val="en-US"/>
              </w:rPr>
              <w:t>administrativ</w:t>
            </w:r>
            <w:proofErr w:type="spellEnd"/>
            <w:r w:rsidRPr="00924D2B">
              <w:rPr>
                <w:rFonts w:ascii="Montserrat Light" w:hAnsi="Montserrat Light"/>
                <w:b/>
                <w:bCs/>
                <w:i/>
                <w:lang w:val="en-US"/>
              </w:rPr>
              <w:t xml:space="preserve"> </w:t>
            </w:r>
            <w:r w:rsidRPr="00924D2B">
              <w:rPr>
                <w:rFonts w:ascii="Montserrat" w:hAnsi="Montserrat"/>
                <w:b/>
                <w:bCs/>
                <w:i/>
                <w:lang w:val="en-US"/>
              </w:rPr>
              <w:t>(</w:t>
            </w:r>
            <w:proofErr w:type="spellStart"/>
            <w:r w:rsidRPr="00924D2B">
              <w:rPr>
                <w:rFonts w:ascii="Montserrat" w:hAnsi="Montserrat"/>
                <w:b/>
                <w:bCs/>
                <w:i/>
                <w:lang w:val="en-US"/>
              </w:rPr>
              <w:t>impactul</w:t>
            </w:r>
            <w:proofErr w:type="spellEnd"/>
            <w:r w:rsidRPr="00924D2B">
              <w:rPr>
                <w:rFonts w:ascii="Montserrat" w:hAnsi="Montserrat"/>
                <w:b/>
                <w:bCs/>
                <w:i/>
                <w:lang w:val="en-US"/>
              </w:rPr>
              <w:t xml:space="preserve"> </w:t>
            </w:r>
            <w:proofErr w:type="spellStart"/>
            <w:r w:rsidRPr="00924D2B">
              <w:rPr>
                <w:rFonts w:ascii="Montserrat" w:hAnsi="Montserrat"/>
                <w:b/>
                <w:bCs/>
                <w:i/>
                <w:lang w:val="en-US"/>
              </w:rPr>
              <w:t>financiar</w:t>
            </w:r>
            <w:proofErr w:type="spellEnd"/>
            <w:r w:rsidRPr="00924D2B">
              <w:rPr>
                <w:rFonts w:ascii="Montserrat" w:hAnsi="Montserrat"/>
                <w:b/>
                <w:bCs/>
                <w:i/>
                <w:lang w:val="en-US"/>
              </w:rPr>
              <w:t xml:space="preserve"> </w:t>
            </w:r>
            <w:proofErr w:type="spellStart"/>
            <w:r w:rsidRPr="00924D2B">
              <w:rPr>
                <w:rFonts w:ascii="Montserrat" w:hAnsi="Montserrat"/>
                <w:b/>
                <w:bCs/>
                <w:i/>
                <w:lang w:val="en-US"/>
              </w:rPr>
              <w:t>asupra</w:t>
            </w:r>
            <w:proofErr w:type="spellEnd"/>
            <w:r w:rsidRPr="00924D2B">
              <w:rPr>
                <w:rFonts w:ascii="Montserrat" w:hAnsi="Montserrat"/>
                <w:b/>
                <w:bCs/>
                <w:i/>
                <w:lang w:val="en-US"/>
              </w:rPr>
              <w:t xml:space="preserve"> </w:t>
            </w:r>
            <w:proofErr w:type="spellStart"/>
            <w:r w:rsidRPr="00924D2B">
              <w:rPr>
                <w:rFonts w:ascii="Montserrat" w:hAnsi="Montserrat"/>
                <w:b/>
                <w:bCs/>
                <w:i/>
                <w:lang w:val="en-US"/>
              </w:rPr>
              <w:t>bugetului</w:t>
            </w:r>
            <w:proofErr w:type="spellEnd"/>
            <w:r w:rsidRPr="00924D2B">
              <w:rPr>
                <w:rFonts w:ascii="Montserrat" w:hAnsi="Montserrat"/>
                <w:b/>
                <w:bCs/>
                <w:i/>
                <w:lang w:val="en-US"/>
              </w:rPr>
              <w:t xml:space="preserve"> </w:t>
            </w:r>
            <w:proofErr w:type="spellStart"/>
            <w:r w:rsidRPr="00924D2B">
              <w:rPr>
                <w:rFonts w:ascii="Montserrat" w:hAnsi="Montserrat"/>
                <w:b/>
                <w:bCs/>
                <w:i/>
                <w:lang w:val="en-US"/>
              </w:rPr>
              <w:t>judeţului</w:t>
            </w:r>
            <w:proofErr w:type="spellEnd"/>
            <w:r w:rsidRPr="00924D2B">
              <w:rPr>
                <w:rFonts w:ascii="Montserrat" w:hAnsi="Montserrat"/>
                <w:b/>
                <w:bCs/>
                <w:i/>
                <w:lang w:val="en-US"/>
              </w:rPr>
              <w:t xml:space="preserve"> pe termen </w:t>
            </w:r>
            <w:proofErr w:type="spellStart"/>
            <w:r w:rsidRPr="00924D2B">
              <w:rPr>
                <w:rFonts w:ascii="Montserrat" w:hAnsi="Montserrat"/>
                <w:b/>
                <w:bCs/>
                <w:i/>
                <w:lang w:val="en-US"/>
              </w:rPr>
              <w:t>scurt</w:t>
            </w:r>
            <w:proofErr w:type="spellEnd"/>
            <w:r w:rsidRPr="00924D2B">
              <w:rPr>
                <w:rFonts w:ascii="Montserrat" w:hAnsi="Montserrat"/>
                <w:b/>
                <w:bCs/>
                <w:i/>
                <w:lang w:val="en-US"/>
              </w:rPr>
              <w:t xml:space="preserve"> (pe </w:t>
            </w:r>
            <w:proofErr w:type="spellStart"/>
            <w:r w:rsidRPr="00924D2B">
              <w:rPr>
                <w:rFonts w:ascii="Montserrat" w:hAnsi="Montserrat"/>
                <w:b/>
                <w:bCs/>
                <w:i/>
                <w:lang w:val="en-US"/>
              </w:rPr>
              <w:t>anul</w:t>
            </w:r>
            <w:proofErr w:type="spellEnd"/>
            <w:r w:rsidRPr="00924D2B">
              <w:rPr>
                <w:rFonts w:ascii="Montserrat" w:hAnsi="Montserrat"/>
                <w:b/>
                <w:bCs/>
                <w:i/>
                <w:lang w:val="en-US"/>
              </w:rPr>
              <w:t xml:space="preserve"> </w:t>
            </w:r>
            <w:proofErr w:type="spellStart"/>
            <w:r w:rsidRPr="00924D2B">
              <w:rPr>
                <w:rFonts w:ascii="Montserrat" w:hAnsi="Montserrat"/>
                <w:b/>
                <w:bCs/>
                <w:i/>
                <w:lang w:val="en-US"/>
              </w:rPr>
              <w:t>curent</w:t>
            </w:r>
            <w:proofErr w:type="spellEnd"/>
            <w:r w:rsidRPr="00924D2B">
              <w:rPr>
                <w:rFonts w:ascii="Montserrat" w:hAnsi="Montserrat"/>
                <w:b/>
                <w:bCs/>
                <w:i/>
                <w:lang w:val="en-US"/>
              </w:rPr>
              <w:t xml:space="preserve">)/lung, </w:t>
            </w:r>
            <w:proofErr w:type="spellStart"/>
            <w:r w:rsidRPr="00924D2B">
              <w:rPr>
                <w:rFonts w:ascii="Montserrat" w:hAnsi="Montserrat"/>
                <w:b/>
                <w:bCs/>
                <w:i/>
                <w:lang w:val="en-US"/>
              </w:rPr>
              <w:t>impactul</w:t>
            </w:r>
            <w:proofErr w:type="spellEnd"/>
            <w:r w:rsidRPr="00924D2B">
              <w:rPr>
                <w:rFonts w:ascii="Montserrat" w:hAnsi="Montserrat"/>
                <w:b/>
                <w:bCs/>
                <w:i/>
                <w:lang w:val="en-US"/>
              </w:rPr>
              <w:t xml:space="preserve"> </w:t>
            </w:r>
            <w:proofErr w:type="spellStart"/>
            <w:r w:rsidRPr="00924D2B">
              <w:rPr>
                <w:rFonts w:ascii="Montserrat" w:hAnsi="Montserrat"/>
                <w:b/>
                <w:bCs/>
                <w:i/>
                <w:lang w:val="en-US"/>
              </w:rPr>
              <w:t>asupra</w:t>
            </w:r>
            <w:proofErr w:type="spellEnd"/>
            <w:r w:rsidRPr="00924D2B">
              <w:rPr>
                <w:rFonts w:ascii="Montserrat" w:hAnsi="Montserrat"/>
                <w:b/>
                <w:bCs/>
                <w:i/>
                <w:lang w:val="en-US"/>
              </w:rPr>
              <w:t xml:space="preserve"> </w:t>
            </w:r>
            <w:proofErr w:type="spellStart"/>
            <w:r w:rsidRPr="00924D2B">
              <w:rPr>
                <w:rFonts w:ascii="Montserrat" w:hAnsi="Montserrat"/>
                <w:b/>
                <w:bCs/>
                <w:i/>
                <w:lang w:val="en-US"/>
              </w:rPr>
              <w:t>mediului</w:t>
            </w:r>
            <w:proofErr w:type="spellEnd"/>
            <w:r w:rsidRPr="00924D2B">
              <w:rPr>
                <w:rFonts w:ascii="Montserrat" w:hAnsi="Montserrat"/>
                <w:b/>
                <w:bCs/>
                <w:i/>
                <w:lang w:val="en-US"/>
              </w:rPr>
              <w:t xml:space="preserve"> </w:t>
            </w:r>
            <w:proofErr w:type="spellStart"/>
            <w:r w:rsidRPr="00924D2B">
              <w:rPr>
                <w:rFonts w:ascii="Montserrat" w:hAnsi="Montserrat"/>
                <w:b/>
                <w:bCs/>
                <w:i/>
                <w:lang w:val="en-US"/>
              </w:rPr>
              <w:t>concurențial</w:t>
            </w:r>
            <w:proofErr w:type="spellEnd"/>
            <w:r w:rsidRPr="00924D2B">
              <w:rPr>
                <w:rFonts w:ascii="Montserrat" w:hAnsi="Montserrat"/>
                <w:b/>
                <w:bCs/>
                <w:i/>
                <w:lang w:val="en-US"/>
              </w:rPr>
              <w:t xml:space="preserve"> </w:t>
            </w:r>
            <w:proofErr w:type="spellStart"/>
            <w:r w:rsidRPr="00924D2B">
              <w:rPr>
                <w:rFonts w:ascii="Montserrat" w:hAnsi="Montserrat"/>
                <w:b/>
                <w:bCs/>
                <w:i/>
                <w:lang w:val="en-US"/>
              </w:rPr>
              <w:t>şi</w:t>
            </w:r>
            <w:proofErr w:type="spellEnd"/>
            <w:r w:rsidRPr="00924D2B">
              <w:rPr>
                <w:rFonts w:ascii="Montserrat" w:hAnsi="Montserrat"/>
                <w:b/>
                <w:bCs/>
                <w:i/>
                <w:lang w:val="en-US"/>
              </w:rPr>
              <w:t xml:space="preserve"> </w:t>
            </w:r>
            <w:proofErr w:type="spellStart"/>
            <w:r w:rsidRPr="00924D2B">
              <w:rPr>
                <w:rFonts w:ascii="Montserrat" w:hAnsi="Montserrat"/>
                <w:b/>
                <w:bCs/>
                <w:i/>
                <w:lang w:val="en-US"/>
              </w:rPr>
              <w:t>domeniului</w:t>
            </w:r>
            <w:proofErr w:type="spellEnd"/>
            <w:r w:rsidRPr="00924D2B">
              <w:rPr>
                <w:rFonts w:ascii="Montserrat" w:hAnsi="Montserrat"/>
                <w:b/>
                <w:bCs/>
                <w:i/>
                <w:lang w:val="en-US"/>
              </w:rPr>
              <w:t xml:space="preserve"> </w:t>
            </w:r>
            <w:proofErr w:type="spellStart"/>
            <w:r w:rsidRPr="00924D2B">
              <w:rPr>
                <w:rFonts w:ascii="Montserrat" w:hAnsi="Montserrat"/>
                <w:b/>
                <w:bCs/>
                <w:i/>
                <w:lang w:val="en-US"/>
              </w:rPr>
              <w:t>ajutoarelor</w:t>
            </w:r>
            <w:proofErr w:type="spellEnd"/>
            <w:r w:rsidRPr="00924D2B">
              <w:rPr>
                <w:rFonts w:ascii="Montserrat" w:hAnsi="Montserrat"/>
                <w:b/>
                <w:bCs/>
                <w:i/>
                <w:lang w:val="en-US"/>
              </w:rPr>
              <w:t xml:space="preserve"> de stat, </w:t>
            </w:r>
            <w:proofErr w:type="spellStart"/>
            <w:r w:rsidRPr="00924D2B">
              <w:rPr>
                <w:rFonts w:ascii="Montserrat" w:hAnsi="Montserrat"/>
                <w:b/>
                <w:bCs/>
                <w:i/>
                <w:lang w:val="en-US"/>
              </w:rPr>
              <w:t>impactul</w:t>
            </w:r>
            <w:proofErr w:type="spellEnd"/>
            <w:r w:rsidRPr="00924D2B">
              <w:rPr>
                <w:rFonts w:ascii="Montserrat" w:hAnsi="Montserrat"/>
                <w:b/>
                <w:bCs/>
                <w:i/>
                <w:lang w:val="en-US"/>
              </w:rPr>
              <w:t xml:space="preserve"> </w:t>
            </w:r>
            <w:proofErr w:type="spellStart"/>
            <w:r w:rsidRPr="00924D2B">
              <w:rPr>
                <w:rFonts w:ascii="Montserrat" w:hAnsi="Montserrat"/>
                <w:b/>
                <w:bCs/>
                <w:i/>
                <w:lang w:val="en-US"/>
              </w:rPr>
              <w:t>asupra</w:t>
            </w:r>
            <w:proofErr w:type="spellEnd"/>
            <w:r w:rsidRPr="00924D2B">
              <w:rPr>
                <w:rFonts w:ascii="Montserrat" w:hAnsi="Montserrat"/>
                <w:b/>
                <w:bCs/>
                <w:i/>
                <w:lang w:val="en-US"/>
              </w:rPr>
              <w:t xml:space="preserve"> </w:t>
            </w:r>
            <w:proofErr w:type="spellStart"/>
            <w:r w:rsidRPr="00924D2B">
              <w:rPr>
                <w:rFonts w:ascii="Montserrat" w:hAnsi="Montserrat"/>
                <w:b/>
                <w:bCs/>
                <w:i/>
                <w:lang w:val="en-US"/>
              </w:rPr>
              <w:t>sarcinilor</w:t>
            </w:r>
            <w:proofErr w:type="spellEnd"/>
            <w:r w:rsidRPr="00924D2B">
              <w:rPr>
                <w:rFonts w:ascii="Montserrat" w:hAnsi="Montserrat"/>
                <w:b/>
                <w:bCs/>
                <w:i/>
                <w:lang w:val="en-US"/>
              </w:rPr>
              <w:t xml:space="preserve"> administrative, </w:t>
            </w:r>
            <w:proofErr w:type="spellStart"/>
            <w:r w:rsidRPr="00924D2B">
              <w:rPr>
                <w:rFonts w:ascii="Montserrat" w:hAnsi="Montserrat"/>
                <w:b/>
                <w:bCs/>
                <w:i/>
                <w:lang w:val="en-US"/>
              </w:rPr>
              <w:t>impactul</w:t>
            </w:r>
            <w:proofErr w:type="spellEnd"/>
            <w:r w:rsidRPr="00924D2B">
              <w:rPr>
                <w:rFonts w:ascii="Montserrat" w:hAnsi="Montserrat"/>
                <w:b/>
                <w:bCs/>
                <w:i/>
                <w:lang w:val="en-US"/>
              </w:rPr>
              <w:t xml:space="preserve"> </w:t>
            </w:r>
            <w:proofErr w:type="spellStart"/>
            <w:r w:rsidRPr="00924D2B">
              <w:rPr>
                <w:rFonts w:ascii="Montserrat" w:hAnsi="Montserrat"/>
                <w:b/>
                <w:bCs/>
                <w:i/>
                <w:lang w:val="en-US"/>
              </w:rPr>
              <w:t>asupra</w:t>
            </w:r>
            <w:proofErr w:type="spellEnd"/>
            <w:r w:rsidRPr="00924D2B">
              <w:rPr>
                <w:rFonts w:ascii="Montserrat" w:hAnsi="Montserrat"/>
                <w:b/>
                <w:bCs/>
                <w:i/>
                <w:lang w:val="en-US"/>
              </w:rPr>
              <w:t xml:space="preserve"> </w:t>
            </w:r>
            <w:proofErr w:type="spellStart"/>
            <w:r w:rsidRPr="00924D2B">
              <w:rPr>
                <w:rFonts w:ascii="Montserrat" w:hAnsi="Montserrat"/>
                <w:b/>
                <w:bCs/>
                <w:i/>
                <w:lang w:val="en-US"/>
              </w:rPr>
              <w:t>mediului</w:t>
            </w:r>
            <w:bookmarkEnd w:id="11"/>
            <w:proofErr w:type="spellEnd"/>
            <w:r w:rsidRPr="00924D2B">
              <w:rPr>
                <w:rFonts w:ascii="Montserrat" w:hAnsi="Montserrat"/>
                <w:b/>
                <w:bCs/>
                <w:i/>
                <w:lang w:val="en-US"/>
              </w:rPr>
              <w:t>):</w:t>
            </w:r>
            <w:r w:rsidRPr="00924D2B">
              <w:rPr>
                <w:rFonts w:ascii="Montserrat Light" w:hAnsi="Montserrat Light"/>
                <w:b/>
                <w:bCs/>
                <w:i/>
                <w:lang w:val="en-US"/>
              </w:rPr>
              <w:t xml:space="preserve"> </w:t>
            </w:r>
          </w:p>
        </w:tc>
      </w:tr>
      <w:tr w:rsidR="00924D2B" w:rsidRPr="00924D2B" w14:paraId="7CE50CF9" w14:textId="77777777" w:rsidTr="006E13D9">
        <w:tc>
          <w:tcPr>
            <w:tcW w:w="9625" w:type="dxa"/>
            <w:gridSpan w:val="5"/>
          </w:tcPr>
          <w:p w14:paraId="6923685A" w14:textId="3613729E" w:rsidR="00AA3B42" w:rsidRPr="00924D2B" w:rsidRDefault="00AA3B42" w:rsidP="00AA3B42">
            <w:pPr>
              <w:shd w:val="clear" w:color="auto" w:fill="FFFFFF"/>
              <w:spacing w:after="220" w:line="240" w:lineRule="auto"/>
              <w:jc w:val="both"/>
              <w:rPr>
                <w:rFonts w:ascii="Montserrat Light" w:hAnsi="Montserrat Light"/>
              </w:rPr>
            </w:pPr>
            <w:proofErr w:type="spellStart"/>
            <w:r w:rsidRPr="00924D2B">
              <w:rPr>
                <w:rFonts w:ascii="Montserrat Light" w:hAnsi="Montserrat Light"/>
              </w:rPr>
              <w:lastRenderedPageBreak/>
              <w:t>În</w:t>
            </w:r>
            <w:proofErr w:type="spellEnd"/>
            <w:r w:rsidRPr="00924D2B">
              <w:rPr>
                <w:rFonts w:ascii="Montserrat Light" w:hAnsi="Montserrat Light"/>
              </w:rPr>
              <w:t xml:space="preserve"> </w:t>
            </w:r>
            <w:proofErr w:type="spellStart"/>
            <w:r w:rsidRPr="00924D2B">
              <w:rPr>
                <w:rFonts w:ascii="Montserrat Light" w:hAnsi="Montserrat Light"/>
              </w:rPr>
              <w:t>baza</w:t>
            </w:r>
            <w:proofErr w:type="spellEnd"/>
            <w:r w:rsidRPr="00924D2B">
              <w:rPr>
                <w:rFonts w:ascii="Montserrat Light" w:hAnsi="Montserrat Light"/>
              </w:rPr>
              <w:t xml:space="preserve"> </w:t>
            </w:r>
            <w:proofErr w:type="spellStart"/>
            <w:r w:rsidRPr="00924D2B">
              <w:rPr>
                <w:rFonts w:ascii="Montserrat Light" w:hAnsi="Montserrat Light"/>
              </w:rPr>
              <w:t>Contractului</w:t>
            </w:r>
            <w:proofErr w:type="spellEnd"/>
            <w:r w:rsidRPr="00924D2B">
              <w:rPr>
                <w:rFonts w:ascii="Montserrat Light" w:hAnsi="Montserrat Light"/>
              </w:rPr>
              <w:t xml:space="preserve"> de </w:t>
            </w:r>
            <w:proofErr w:type="spellStart"/>
            <w:r w:rsidRPr="00924D2B">
              <w:rPr>
                <w:rFonts w:ascii="Montserrat Light" w:hAnsi="Montserrat Light"/>
              </w:rPr>
              <w:t>delegare</w:t>
            </w:r>
            <w:proofErr w:type="spellEnd"/>
            <w:r w:rsidRPr="00924D2B">
              <w:rPr>
                <w:rFonts w:ascii="Montserrat Light" w:hAnsi="Montserrat Light"/>
              </w:rPr>
              <w:t xml:space="preserve"> </w:t>
            </w:r>
            <w:proofErr w:type="spellStart"/>
            <w:r w:rsidRPr="00924D2B">
              <w:rPr>
                <w:rFonts w:ascii="Montserrat Light" w:hAnsi="Montserrat Light"/>
              </w:rPr>
              <w:t>prin</w:t>
            </w:r>
            <w:proofErr w:type="spellEnd"/>
            <w:r w:rsidRPr="00924D2B">
              <w:rPr>
                <w:rFonts w:ascii="Montserrat Light" w:hAnsi="Montserrat Light"/>
              </w:rPr>
              <w:t xml:space="preserve"> </w:t>
            </w:r>
            <w:proofErr w:type="spellStart"/>
            <w:r w:rsidRPr="00924D2B">
              <w:rPr>
                <w:rFonts w:ascii="Montserrat Light" w:hAnsi="Montserrat Light"/>
              </w:rPr>
              <w:t>concesionare</w:t>
            </w:r>
            <w:proofErr w:type="spellEnd"/>
            <w:r w:rsidRPr="00924D2B">
              <w:rPr>
                <w:rFonts w:ascii="Montserrat Light" w:hAnsi="Montserrat Light"/>
              </w:rPr>
              <w:t xml:space="preserve"> a </w:t>
            </w:r>
            <w:proofErr w:type="spellStart"/>
            <w:r w:rsidRPr="00924D2B">
              <w:rPr>
                <w:rFonts w:ascii="Montserrat Light" w:hAnsi="Montserrat Light"/>
              </w:rPr>
              <w:t>gestiunii</w:t>
            </w:r>
            <w:proofErr w:type="spellEnd"/>
            <w:r w:rsidRPr="00924D2B">
              <w:rPr>
                <w:rFonts w:ascii="Montserrat Light" w:hAnsi="Montserrat Light"/>
              </w:rPr>
              <w:t xml:space="preserve"> </w:t>
            </w:r>
            <w:proofErr w:type="spellStart"/>
            <w:r w:rsidRPr="00924D2B">
              <w:rPr>
                <w:rFonts w:ascii="Montserrat Light" w:hAnsi="Montserrat Light"/>
              </w:rPr>
              <w:t>serviciului</w:t>
            </w:r>
            <w:proofErr w:type="spellEnd"/>
            <w:r w:rsidRPr="00924D2B">
              <w:rPr>
                <w:rFonts w:ascii="Montserrat Light" w:hAnsi="Montserrat Light"/>
              </w:rPr>
              <w:t xml:space="preserve"> public de </w:t>
            </w:r>
            <w:proofErr w:type="spellStart"/>
            <w:r w:rsidRPr="00924D2B">
              <w:rPr>
                <w:rFonts w:ascii="Montserrat Light" w:hAnsi="Montserrat Light"/>
              </w:rPr>
              <w:t>operare</w:t>
            </w:r>
            <w:proofErr w:type="spellEnd"/>
            <w:r w:rsidRPr="00924D2B">
              <w:rPr>
                <w:rFonts w:ascii="Montserrat Light" w:hAnsi="Montserrat Light"/>
              </w:rPr>
              <w:t xml:space="preserve"> a C.M.I.D. Cluj-Napoca nr. 7735/69 din 28.02.2022, </w:t>
            </w:r>
            <w:proofErr w:type="spellStart"/>
            <w:r w:rsidRPr="00924D2B">
              <w:rPr>
                <w:rFonts w:ascii="Montserrat Light" w:hAnsi="Montserrat Light"/>
              </w:rPr>
              <w:t>Județul</w:t>
            </w:r>
            <w:proofErr w:type="spellEnd"/>
            <w:r w:rsidRPr="00924D2B">
              <w:rPr>
                <w:rFonts w:ascii="Montserrat Light" w:hAnsi="Montserrat Light"/>
              </w:rPr>
              <w:t xml:space="preserve"> Cluj - Consiliul </w:t>
            </w:r>
            <w:proofErr w:type="spellStart"/>
            <w:r w:rsidRPr="00924D2B">
              <w:rPr>
                <w:rFonts w:ascii="Montserrat Light" w:hAnsi="Montserrat Light"/>
              </w:rPr>
              <w:t>Județean</w:t>
            </w:r>
            <w:proofErr w:type="spellEnd"/>
            <w:r w:rsidRPr="00924D2B">
              <w:rPr>
                <w:rFonts w:ascii="Montserrat Light" w:hAnsi="Montserrat Light"/>
              </w:rPr>
              <w:t xml:space="preserve"> </w:t>
            </w:r>
            <w:proofErr w:type="gramStart"/>
            <w:r w:rsidRPr="00924D2B">
              <w:rPr>
                <w:rFonts w:ascii="Montserrat Light" w:hAnsi="Montserrat Light"/>
              </w:rPr>
              <w:t xml:space="preserve">Cluj  </w:t>
            </w:r>
            <w:proofErr w:type="spellStart"/>
            <w:r w:rsidRPr="00924D2B">
              <w:rPr>
                <w:rFonts w:ascii="Montserrat Light" w:hAnsi="Montserrat Light"/>
              </w:rPr>
              <w:t>va</w:t>
            </w:r>
            <w:proofErr w:type="spellEnd"/>
            <w:proofErr w:type="gramEnd"/>
            <w:r w:rsidRPr="00924D2B">
              <w:rPr>
                <w:rFonts w:ascii="Montserrat Light" w:hAnsi="Montserrat Light"/>
              </w:rPr>
              <w:t xml:space="preserve"> </w:t>
            </w:r>
            <w:proofErr w:type="spellStart"/>
            <w:r w:rsidRPr="00924D2B">
              <w:rPr>
                <w:rFonts w:ascii="Montserrat Light" w:hAnsi="Montserrat Light"/>
              </w:rPr>
              <w:t>încasa</w:t>
            </w:r>
            <w:proofErr w:type="spellEnd"/>
            <w:r w:rsidRPr="00924D2B">
              <w:rPr>
                <w:rFonts w:ascii="Montserrat Light" w:hAnsi="Montserrat Light"/>
              </w:rPr>
              <w:t xml:space="preserve"> o </w:t>
            </w:r>
            <w:proofErr w:type="spellStart"/>
            <w:r w:rsidRPr="00924D2B">
              <w:rPr>
                <w:rFonts w:ascii="Montserrat Light" w:hAnsi="Montserrat Light"/>
              </w:rPr>
              <w:t>redevență</w:t>
            </w:r>
            <w:proofErr w:type="spellEnd"/>
            <w:r w:rsidRPr="00924D2B">
              <w:rPr>
                <w:rFonts w:ascii="Montserrat Light" w:hAnsi="Montserrat Light"/>
              </w:rPr>
              <w:t xml:space="preserve"> </w:t>
            </w:r>
            <w:proofErr w:type="spellStart"/>
            <w:r w:rsidRPr="00924D2B">
              <w:rPr>
                <w:rFonts w:ascii="Montserrat Light" w:hAnsi="Montserrat Light"/>
              </w:rPr>
              <w:t>anuală</w:t>
            </w:r>
            <w:proofErr w:type="spellEnd"/>
            <w:r w:rsidRPr="00924D2B">
              <w:rPr>
                <w:rFonts w:ascii="Montserrat Light" w:hAnsi="Montserrat Light"/>
              </w:rPr>
              <w:t xml:space="preserve">, </w:t>
            </w:r>
            <w:proofErr w:type="spellStart"/>
            <w:r w:rsidRPr="00924D2B">
              <w:rPr>
                <w:rFonts w:ascii="Montserrat Light" w:hAnsi="Montserrat Light"/>
              </w:rPr>
              <w:t>constituită</w:t>
            </w:r>
            <w:proofErr w:type="spellEnd"/>
            <w:r w:rsidRPr="00924D2B">
              <w:rPr>
                <w:rFonts w:ascii="Montserrat Light" w:hAnsi="Montserrat Light"/>
              </w:rPr>
              <w:t xml:space="preserve"> </w:t>
            </w:r>
            <w:proofErr w:type="spellStart"/>
            <w:r w:rsidRPr="00924D2B">
              <w:rPr>
                <w:rFonts w:ascii="Montserrat Light" w:hAnsi="Montserrat Light"/>
              </w:rPr>
              <w:t>astfel</w:t>
            </w:r>
            <w:proofErr w:type="spellEnd"/>
            <w:r w:rsidRPr="00924D2B">
              <w:rPr>
                <w:rFonts w:ascii="Montserrat Light" w:hAnsi="Montserrat Light"/>
              </w:rPr>
              <w:t xml:space="preserve"> : </w:t>
            </w:r>
          </w:p>
          <w:p w14:paraId="0E674128" w14:textId="77777777" w:rsidR="00AA3B42" w:rsidRPr="00924D2B" w:rsidRDefault="00AA3B42" w:rsidP="00AA3B42">
            <w:pPr>
              <w:shd w:val="clear" w:color="auto" w:fill="FFFFFF"/>
              <w:spacing w:after="220" w:line="240" w:lineRule="auto"/>
              <w:jc w:val="both"/>
              <w:rPr>
                <w:rFonts w:ascii="Montserrat Light" w:hAnsi="Montserrat Light"/>
              </w:rPr>
            </w:pPr>
            <w:r w:rsidRPr="00924D2B">
              <w:rPr>
                <w:rFonts w:ascii="Montserrat Light" w:hAnsi="Montserrat Light"/>
              </w:rPr>
              <w:t>•</w:t>
            </w:r>
            <w:r w:rsidRPr="00924D2B">
              <w:rPr>
                <w:rFonts w:ascii="Montserrat Light" w:hAnsi="Montserrat Light"/>
              </w:rPr>
              <w:tab/>
            </w:r>
            <w:proofErr w:type="spellStart"/>
            <w:r w:rsidRPr="00924D2B">
              <w:rPr>
                <w:rFonts w:ascii="Montserrat Light" w:hAnsi="Montserrat Light"/>
              </w:rPr>
              <w:t>pentru</w:t>
            </w:r>
            <w:proofErr w:type="spellEnd"/>
            <w:r w:rsidRPr="00924D2B">
              <w:rPr>
                <w:rFonts w:ascii="Montserrat Light" w:hAnsi="Montserrat Light"/>
              </w:rPr>
              <w:t xml:space="preserve"> </w:t>
            </w:r>
            <w:proofErr w:type="spellStart"/>
            <w:r w:rsidRPr="00924D2B">
              <w:rPr>
                <w:rFonts w:ascii="Montserrat Light" w:hAnsi="Montserrat Light"/>
              </w:rPr>
              <w:t>operare</w:t>
            </w:r>
            <w:proofErr w:type="spellEnd"/>
            <w:r w:rsidRPr="00924D2B">
              <w:rPr>
                <w:rFonts w:ascii="Montserrat Light" w:hAnsi="Montserrat Light"/>
              </w:rPr>
              <w:t xml:space="preserve"> </w:t>
            </w:r>
            <w:proofErr w:type="spellStart"/>
            <w:r w:rsidRPr="00924D2B">
              <w:rPr>
                <w:rFonts w:ascii="Montserrat Light" w:hAnsi="Montserrat Light"/>
              </w:rPr>
              <w:t>depozit</w:t>
            </w:r>
            <w:proofErr w:type="spellEnd"/>
            <w:r w:rsidRPr="00924D2B">
              <w:rPr>
                <w:rFonts w:ascii="Montserrat Light" w:hAnsi="Montserrat Light"/>
              </w:rPr>
              <w:t>– 2.686.676 lei/an</w:t>
            </w:r>
          </w:p>
          <w:p w14:paraId="2A3B43B2" w14:textId="77777777" w:rsidR="00AA3B42" w:rsidRPr="00924D2B" w:rsidRDefault="00AA3B42" w:rsidP="00AA3B42">
            <w:pPr>
              <w:shd w:val="clear" w:color="auto" w:fill="FFFFFF"/>
              <w:spacing w:after="220" w:line="240" w:lineRule="auto"/>
              <w:jc w:val="both"/>
              <w:rPr>
                <w:rFonts w:ascii="Montserrat Light" w:hAnsi="Montserrat Light"/>
              </w:rPr>
            </w:pPr>
            <w:r w:rsidRPr="00924D2B">
              <w:rPr>
                <w:rFonts w:ascii="Montserrat Light" w:hAnsi="Montserrat Light"/>
              </w:rPr>
              <w:t>•</w:t>
            </w:r>
            <w:r w:rsidRPr="00924D2B">
              <w:rPr>
                <w:rFonts w:ascii="Montserrat Light" w:hAnsi="Montserrat Light"/>
              </w:rPr>
              <w:tab/>
            </w:r>
            <w:proofErr w:type="spellStart"/>
            <w:r w:rsidRPr="00924D2B">
              <w:rPr>
                <w:rFonts w:ascii="Montserrat Light" w:hAnsi="Montserrat Light"/>
              </w:rPr>
              <w:t>pentru</w:t>
            </w:r>
            <w:proofErr w:type="spellEnd"/>
            <w:r w:rsidRPr="00924D2B">
              <w:rPr>
                <w:rFonts w:ascii="Montserrat Light" w:hAnsi="Montserrat Light"/>
              </w:rPr>
              <w:t xml:space="preserve"> </w:t>
            </w:r>
            <w:proofErr w:type="spellStart"/>
            <w:r w:rsidRPr="00924D2B">
              <w:rPr>
                <w:rFonts w:ascii="Montserrat Light" w:hAnsi="Montserrat Light"/>
              </w:rPr>
              <w:t>operare</w:t>
            </w:r>
            <w:proofErr w:type="spellEnd"/>
            <w:r w:rsidRPr="00924D2B">
              <w:rPr>
                <w:rFonts w:ascii="Montserrat Light" w:hAnsi="Montserrat Light"/>
              </w:rPr>
              <w:t xml:space="preserve"> </w:t>
            </w:r>
            <w:proofErr w:type="spellStart"/>
            <w:r w:rsidRPr="00924D2B">
              <w:rPr>
                <w:rFonts w:ascii="Montserrat Light" w:hAnsi="Montserrat Light"/>
              </w:rPr>
              <w:t>stație</w:t>
            </w:r>
            <w:proofErr w:type="spellEnd"/>
            <w:r w:rsidRPr="00924D2B">
              <w:rPr>
                <w:rFonts w:ascii="Montserrat Light" w:hAnsi="Montserrat Light"/>
              </w:rPr>
              <w:t xml:space="preserve"> de </w:t>
            </w:r>
            <w:proofErr w:type="spellStart"/>
            <w:r w:rsidRPr="00924D2B">
              <w:rPr>
                <w:rFonts w:ascii="Montserrat Light" w:hAnsi="Montserrat Light"/>
              </w:rPr>
              <w:t>sortare</w:t>
            </w:r>
            <w:proofErr w:type="spellEnd"/>
            <w:r w:rsidRPr="00924D2B">
              <w:rPr>
                <w:rFonts w:ascii="Montserrat Light" w:hAnsi="Montserrat Light"/>
              </w:rPr>
              <w:t xml:space="preserve"> – 478.465 lei/an </w:t>
            </w:r>
          </w:p>
          <w:p w14:paraId="3EA0C4ED" w14:textId="77777777" w:rsidR="00AA3B42" w:rsidRPr="00924D2B" w:rsidRDefault="00AA3B42" w:rsidP="00AA3B42">
            <w:pPr>
              <w:shd w:val="clear" w:color="auto" w:fill="FFFFFF"/>
              <w:spacing w:after="220" w:line="240" w:lineRule="auto"/>
              <w:jc w:val="both"/>
              <w:rPr>
                <w:rFonts w:ascii="Montserrat Light" w:hAnsi="Montserrat Light"/>
              </w:rPr>
            </w:pPr>
            <w:r w:rsidRPr="00924D2B">
              <w:rPr>
                <w:rFonts w:ascii="Montserrat Light" w:hAnsi="Montserrat Light"/>
              </w:rPr>
              <w:t>•</w:t>
            </w:r>
            <w:r w:rsidRPr="00924D2B">
              <w:rPr>
                <w:rFonts w:ascii="Montserrat Light" w:hAnsi="Montserrat Light"/>
              </w:rPr>
              <w:tab/>
            </w:r>
            <w:proofErr w:type="spellStart"/>
            <w:r w:rsidRPr="00924D2B">
              <w:rPr>
                <w:rFonts w:ascii="Montserrat Light" w:hAnsi="Montserrat Light"/>
              </w:rPr>
              <w:t>pentru</w:t>
            </w:r>
            <w:proofErr w:type="spellEnd"/>
            <w:r w:rsidRPr="00924D2B">
              <w:rPr>
                <w:rFonts w:ascii="Montserrat Light" w:hAnsi="Montserrat Light"/>
              </w:rPr>
              <w:t xml:space="preserve"> </w:t>
            </w:r>
            <w:proofErr w:type="spellStart"/>
            <w:r w:rsidRPr="00924D2B">
              <w:rPr>
                <w:rFonts w:ascii="Montserrat Light" w:hAnsi="Montserrat Light"/>
              </w:rPr>
              <w:t>operare</w:t>
            </w:r>
            <w:proofErr w:type="spellEnd"/>
            <w:r w:rsidRPr="00924D2B">
              <w:rPr>
                <w:rFonts w:ascii="Montserrat Light" w:hAnsi="Montserrat Light"/>
              </w:rPr>
              <w:t xml:space="preserve"> TMB – 1.042.585 lei/an</w:t>
            </w:r>
          </w:p>
          <w:p w14:paraId="38AF99F4" w14:textId="77777777" w:rsidR="00AA3B42" w:rsidRPr="00924D2B" w:rsidRDefault="00AA3B42" w:rsidP="00AA3B42">
            <w:pPr>
              <w:shd w:val="clear" w:color="auto" w:fill="FFFFFF"/>
              <w:spacing w:after="220" w:line="240" w:lineRule="auto"/>
              <w:jc w:val="both"/>
              <w:rPr>
                <w:rFonts w:ascii="Montserrat Light" w:hAnsi="Montserrat Light"/>
              </w:rPr>
            </w:pPr>
            <w:proofErr w:type="spellStart"/>
            <w:r w:rsidRPr="00924D2B">
              <w:rPr>
                <w:rFonts w:ascii="Montserrat Light" w:hAnsi="Montserrat Light"/>
              </w:rPr>
              <w:t>Redevenţa</w:t>
            </w:r>
            <w:proofErr w:type="spellEnd"/>
            <w:r w:rsidRPr="00924D2B">
              <w:rPr>
                <w:rFonts w:ascii="Montserrat Light" w:hAnsi="Montserrat Light"/>
              </w:rPr>
              <w:t xml:space="preserve"> </w:t>
            </w:r>
            <w:proofErr w:type="spellStart"/>
            <w:r w:rsidRPr="00924D2B">
              <w:rPr>
                <w:rFonts w:ascii="Montserrat Light" w:hAnsi="Montserrat Light"/>
              </w:rPr>
              <w:t>va</w:t>
            </w:r>
            <w:proofErr w:type="spellEnd"/>
            <w:r w:rsidRPr="00924D2B">
              <w:rPr>
                <w:rFonts w:ascii="Montserrat Light" w:hAnsi="Montserrat Light"/>
              </w:rPr>
              <w:t xml:space="preserve"> fi </w:t>
            </w:r>
            <w:proofErr w:type="spellStart"/>
            <w:r w:rsidRPr="00924D2B">
              <w:rPr>
                <w:rFonts w:ascii="Montserrat Light" w:hAnsi="Montserrat Light"/>
              </w:rPr>
              <w:t>transferată</w:t>
            </w:r>
            <w:proofErr w:type="spellEnd"/>
            <w:r w:rsidRPr="00924D2B">
              <w:rPr>
                <w:rFonts w:ascii="Montserrat Light" w:hAnsi="Montserrat Light"/>
              </w:rPr>
              <w:t xml:space="preserve"> </w:t>
            </w:r>
            <w:proofErr w:type="spellStart"/>
            <w:r w:rsidRPr="00924D2B">
              <w:rPr>
                <w:rFonts w:ascii="Montserrat Light" w:hAnsi="Montserrat Light"/>
              </w:rPr>
              <w:t>trimestrial</w:t>
            </w:r>
            <w:proofErr w:type="spellEnd"/>
            <w:r w:rsidRPr="00924D2B">
              <w:rPr>
                <w:rFonts w:ascii="Montserrat Light" w:hAnsi="Montserrat Light"/>
              </w:rPr>
              <w:t xml:space="preserve">, </w:t>
            </w:r>
            <w:proofErr w:type="spellStart"/>
            <w:r w:rsidRPr="00924D2B">
              <w:rPr>
                <w:rFonts w:ascii="Montserrat Light" w:hAnsi="Montserrat Light"/>
              </w:rPr>
              <w:t>până</w:t>
            </w:r>
            <w:proofErr w:type="spellEnd"/>
            <w:r w:rsidRPr="00924D2B">
              <w:rPr>
                <w:rFonts w:ascii="Montserrat Light" w:hAnsi="Montserrat Light"/>
              </w:rPr>
              <w:t xml:space="preserve"> la data de 30 a </w:t>
            </w:r>
            <w:proofErr w:type="spellStart"/>
            <w:r w:rsidRPr="00924D2B">
              <w:rPr>
                <w:rFonts w:ascii="Montserrat Light" w:hAnsi="Montserrat Light"/>
              </w:rPr>
              <w:t>primei</w:t>
            </w:r>
            <w:proofErr w:type="spellEnd"/>
            <w:r w:rsidRPr="00924D2B">
              <w:rPr>
                <w:rFonts w:ascii="Montserrat Light" w:hAnsi="Montserrat Light"/>
              </w:rPr>
              <w:t xml:space="preserve"> </w:t>
            </w:r>
            <w:proofErr w:type="spellStart"/>
            <w:r w:rsidRPr="00924D2B">
              <w:rPr>
                <w:rFonts w:ascii="Montserrat Light" w:hAnsi="Montserrat Light"/>
              </w:rPr>
              <w:t>luni</w:t>
            </w:r>
            <w:proofErr w:type="spellEnd"/>
            <w:r w:rsidRPr="00924D2B">
              <w:rPr>
                <w:rFonts w:ascii="Montserrat Light" w:hAnsi="Montserrat Light"/>
              </w:rPr>
              <w:t xml:space="preserve"> </w:t>
            </w:r>
            <w:proofErr w:type="spellStart"/>
            <w:r w:rsidRPr="00924D2B">
              <w:rPr>
                <w:rFonts w:ascii="Montserrat Light" w:hAnsi="Montserrat Light"/>
              </w:rPr>
              <w:t>după</w:t>
            </w:r>
            <w:proofErr w:type="spellEnd"/>
            <w:r w:rsidRPr="00924D2B">
              <w:rPr>
                <w:rFonts w:ascii="Montserrat Light" w:hAnsi="Montserrat Light"/>
              </w:rPr>
              <w:t xml:space="preserve"> </w:t>
            </w:r>
            <w:proofErr w:type="spellStart"/>
            <w:r w:rsidRPr="00924D2B">
              <w:rPr>
                <w:rFonts w:ascii="Montserrat Light" w:hAnsi="Montserrat Light"/>
              </w:rPr>
              <w:t>trimestrul</w:t>
            </w:r>
            <w:proofErr w:type="spellEnd"/>
            <w:r w:rsidRPr="00924D2B">
              <w:rPr>
                <w:rFonts w:ascii="Montserrat Light" w:hAnsi="Montserrat Light"/>
              </w:rPr>
              <w:t xml:space="preserve"> </w:t>
            </w:r>
            <w:proofErr w:type="spellStart"/>
            <w:r w:rsidRPr="00924D2B">
              <w:rPr>
                <w:rFonts w:ascii="Montserrat Light" w:hAnsi="Montserrat Light"/>
              </w:rPr>
              <w:t>aferent</w:t>
            </w:r>
            <w:proofErr w:type="spellEnd"/>
            <w:r w:rsidRPr="00924D2B">
              <w:rPr>
                <w:rFonts w:ascii="Montserrat Light" w:hAnsi="Montserrat Light"/>
              </w:rPr>
              <w:t xml:space="preserve"> </w:t>
            </w:r>
            <w:proofErr w:type="spellStart"/>
            <w:r w:rsidRPr="00924D2B">
              <w:rPr>
                <w:rFonts w:ascii="Montserrat Light" w:hAnsi="Montserrat Light"/>
              </w:rPr>
              <w:t>plăţii</w:t>
            </w:r>
            <w:proofErr w:type="spellEnd"/>
            <w:r w:rsidRPr="00924D2B">
              <w:rPr>
                <w:rFonts w:ascii="Montserrat Light" w:hAnsi="Montserrat Light"/>
              </w:rPr>
              <w:t xml:space="preserve"> respective, cu </w:t>
            </w:r>
            <w:proofErr w:type="spellStart"/>
            <w:r w:rsidRPr="00924D2B">
              <w:rPr>
                <w:rFonts w:ascii="Montserrat Light" w:hAnsi="Montserrat Light"/>
              </w:rPr>
              <w:t>excepţia</w:t>
            </w:r>
            <w:proofErr w:type="spellEnd"/>
            <w:r w:rsidRPr="00924D2B">
              <w:rPr>
                <w:rFonts w:ascii="Montserrat Light" w:hAnsi="Montserrat Light"/>
              </w:rPr>
              <w:t xml:space="preserve"> </w:t>
            </w:r>
            <w:proofErr w:type="spellStart"/>
            <w:r w:rsidRPr="00924D2B">
              <w:rPr>
                <w:rFonts w:ascii="Montserrat Light" w:hAnsi="Montserrat Light"/>
              </w:rPr>
              <w:t>ultimului</w:t>
            </w:r>
            <w:proofErr w:type="spellEnd"/>
            <w:r w:rsidRPr="00924D2B">
              <w:rPr>
                <w:rFonts w:ascii="Montserrat Light" w:hAnsi="Montserrat Light"/>
              </w:rPr>
              <w:t xml:space="preserve"> an de </w:t>
            </w:r>
            <w:proofErr w:type="spellStart"/>
            <w:r w:rsidRPr="00924D2B">
              <w:rPr>
                <w:rFonts w:ascii="Montserrat Light" w:hAnsi="Montserrat Light"/>
              </w:rPr>
              <w:t>operare</w:t>
            </w:r>
            <w:proofErr w:type="spellEnd"/>
            <w:r w:rsidRPr="00924D2B">
              <w:rPr>
                <w:rFonts w:ascii="Montserrat Light" w:hAnsi="Montserrat Light"/>
              </w:rPr>
              <w:t xml:space="preserve">, </w:t>
            </w:r>
            <w:proofErr w:type="spellStart"/>
            <w:r w:rsidRPr="00924D2B">
              <w:rPr>
                <w:rFonts w:ascii="Montserrat Light" w:hAnsi="Montserrat Light"/>
              </w:rPr>
              <w:t>în</w:t>
            </w:r>
            <w:proofErr w:type="spellEnd"/>
            <w:r w:rsidRPr="00924D2B">
              <w:rPr>
                <w:rFonts w:ascii="Montserrat Light" w:hAnsi="Montserrat Light"/>
              </w:rPr>
              <w:t xml:space="preserve"> care ultima </w:t>
            </w:r>
            <w:proofErr w:type="spellStart"/>
            <w:r w:rsidRPr="00924D2B">
              <w:rPr>
                <w:rFonts w:ascii="Montserrat Light" w:hAnsi="Montserrat Light"/>
              </w:rPr>
              <w:t>plată</w:t>
            </w:r>
            <w:proofErr w:type="spellEnd"/>
            <w:r w:rsidRPr="00924D2B">
              <w:rPr>
                <w:rFonts w:ascii="Montserrat Light" w:hAnsi="Montserrat Light"/>
              </w:rPr>
              <w:t xml:space="preserve"> se </w:t>
            </w:r>
            <w:proofErr w:type="spellStart"/>
            <w:r w:rsidRPr="00924D2B">
              <w:rPr>
                <w:rFonts w:ascii="Montserrat Light" w:hAnsi="Montserrat Light"/>
              </w:rPr>
              <w:t>va</w:t>
            </w:r>
            <w:proofErr w:type="spellEnd"/>
            <w:r w:rsidRPr="00924D2B">
              <w:rPr>
                <w:rFonts w:ascii="Montserrat Light" w:hAnsi="Montserrat Light"/>
              </w:rPr>
              <w:t xml:space="preserve"> </w:t>
            </w:r>
            <w:proofErr w:type="spellStart"/>
            <w:r w:rsidRPr="00924D2B">
              <w:rPr>
                <w:rFonts w:ascii="Montserrat Light" w:hAnsi="Montserrat Light"/>
              </w:rPr>
              <w:t>realiza</w:t>
            </w:r>
            <w:proofErr w:type="spellEnd"/>
            <w:r w:rsidRPr="00924D2B">
              <w:rPr>
                <w:rFonts w:ascii="Montserrat Light" w:hAnsi="Montserrat Light"/>
              </w:rPr>
              <w:t xml:space="preserve"> </w:t>
            </w:r>
            <w:proofErr w:type="spellStart"/>
            <w:r w:rsidRPr="00924D2B">
              <w:rPr>
                <w:rFonts w:ascii="Montserrat Light" w:hAnsi="Montserrat Light"/>
              </w:rPr>
              <w:t>înaintea</w:t>
            </w:r>
            <w:proofErr w:type="spellEnd"/>
            <w:r w:rsidRPr="00924D2B">
              <w:rPr>
                <w:rFonts w:ascii="Montserrat Light" w:hAnsi="Montserrat Light"/>
              </w:rPr>
              <w:t xml:space="preserve"> </w:t>
            </w:r>
            <w:proofErr w:type="spellStart"/>
            <w:r w:rsidRPr="00924D2B">
              <w:rPr>
                <w:rFonts w:ascii="Montserrat Light" w:hAnsi="Montserrat Light"/>
              </w:rPr>
              <w:t>încetării</w:t>
            </w:r>
            <w:proofErr w:type="spellEnd"/>
            <w:r w:rsidRPr="00924D2B">
              <w:rPr>
                <w:rFonts w:ascii="Montserrat Light" w:hAnsi="Montserrat Light"/>
              </w:rPr>
              <w:t xml:space="preserve"> de </w:t>
            </w:r>
            <w:proofErr w:type="spellStart"/>
            <w:r w:rsidRPr="00924D2B">
              <w:rPr>
                <w:rFonts w:ascii="Montserrat Light" w:hAnsi="Montserrat Light"/>
              </w:rPr>
              <w:t>drept</w:t>
            </w:r>
            <w:proofErr w:type="spellEnd"/>
            <w:r w:rsidRPr="00924D2B">
              <w:rPr>
                <w:rFonts w:ascii="Montserrat Light" w:hAnsi="Montserrat Light"/>
              </w:rPr>
              <w:t xml:space="preserve"> a </w:t>
            </w:r>
            <w:proofErr w:type="spellStart"/>
            <w:r w:rsidRPr="00924D2B">
              <w:rPr>
                <w:rFonts w:ascii="Montserrat Light" w:hAnsi="Montserrat Light"/>
              </w:rPr>
              <w:t>contractului</w:t>
            </w:r>
            <w:proofErr w:type="spellEnd"/>
            <w:r w:rsidRPr="00924D2B">
              <w:rPr>
                <w:rFonts w:ascii="Montserrat Light" w:hAnsi="Montserrat Light"/>
              </w:rPr>
              <w:t xml:space="preserve">, </w:t>
            </w:r>
            <w:proofErr w:type="spellStart"/>
            <w:r w:rsidRPr="00924D2B">
              <w:rPr>
                <w:rFonts w:ascii="Montserrat Light" w:hAnsi="Montserrat Light"/>
              </w:rPr>
              <w:t>prin</w:t>
            </w:r>
            <w:proofErr w:type="spellEnd"/>
            <w:r w:rsidRPr="00924D2B">
              <w:rPr>
                <w:rFonts w:ascii="Montserrat Light" w:hAnsi="Montserrat Light"/>
              </w:rPr>
              <w:t xml:space="preserve"> </w:t>
            </w:r>
            <w:proofErr w:type="spellStart"/>
            <w:r w:rsidRPr="00924D2B">
              <w:rPr>
                <w:rFonts w:ascii="Montserrat Light" w:hAnsi="Montserrat Light"/>
              </w:rPr>
              <w:t>expirarea</w:t>
            </w:r>
            <w:proofErr w:type="spellEnd"/>
            <w:r w:rsidRPr="00924D2B">
              <w:rPr>
                <w:rFonts w:ascii="Montserrat Light" w:hAnsi="Montserrat Light"/>
              </w:rPr>
              <w:t xml:space="preserve"> </w:t>
            </w:r>
            <w:proofErr w:type="spellStart"/>
            <w:r w:rsidRPr="00924D2B">
              <w:rPr>
                <w:rFonts w:ascii="Montserrat Light" w:hAnsi="Montserrat Light"/>
              </w:rPr>
              <w:t>duratei</w:t>
            </w:r>
            <w:proofErr w:type="spellEnd"/>
            <w:r w:rsidRPr="00924D2B">
              <w:rPr>
                <w:rFonts w:ascii="Montserrat Light" w:hAnsi="Montserrat Light"/>
              </w:rPr>
              <w:t xml:space="preserve"> </w:t>
            </w:r>
            <w:proofErr w:type="spellStart"/>
            <w:r w:rsidRPr="00924D2B">
              <w:rPr>
                <w:rFonts w:ascii="Montserrat Light" w:hAnsi="Montserrat Light"/>
              </w:rPr>
              <w:t>acestuia</w:t>
            </w:r>
            <w:proofErr w:type="spellEnd"/>
            <w:r w:rsidRPr="00924D2B">
              <w:rPr>
                <w:rFonts w:ascii="Montserrat Light" w:hAnsi="Montserrat Light"/>
              </w:rPr>
              <w:t>.</w:t>
            </w:r>
          </w:p>
          <w:p w14:paraId="24F2AA03" w14:textId="73A0B45E" w:rsidR="00EA2563" w:rsidRPr="00924D2B" w:rsidRDefault="00EA2563" w:rsidP="00784B61">
            <w:pPr>
              <w:spacing w:after="240" w:line="240" w:lineRule="auto"/>
              <w:jc w:val="both"/>
              <w:rPr>
                <w:rFonts w:ascii="Montserrat Light" w:eastAsia="Times New Roman" w:hAnsi="Montserrat Light"/>
                <w:noProof/>
                <w:shd w:val="clear" w:color="auto" w:fill="FFFFFF"/>
                <w:lang w:val="ro-RO"/>
              </w:rPr>
            </w:pPr>
            <w:r w:rsidRPr="00924D2B">
              <w:rPr>
                <w:rFonts w:ascii="Montserrat Light" w:eastAsia="Times New Roman" w:hAnsi="Montserrat Light"/>
                <w:noProof/>
                <w:shd w:val="clear" w:color="auto" w:fill="FFFFFF"/>
                <w:lang w:val="ro-RO"/>
              </w:rPr>
              <w:t xml:space="preserve">Valoarea anuală a redevenței este de: </w:t>
            </w:r>
            <w:r w:rsidRPr="00924D2B">
              <w:rPr>
                <w:rFonts w:ascii="Montserrat Light" w:eastAsia="Times New Roman" w:hAnsi="Montserrat Light"/>
                <w:b/>
                <w:bCs/>
                <w:noProof/>
                <w:shd w:val="clear" w:color="auto" w:fill="FFFFFF"/>
                <w:lang w:val="ro-RO"/>
              </w:rPr>
              <w:t xml:space="preserve">4.207.726 </w:t>
            </w:r>
            <w:r w:rsidRPr="00924D2B">
              <w:rPr>
                <w:rFonts w:ascii="Montserrat Light" w:eastAsia="Times New Roman" w:hAnsi="Montserrat Light"/>
                <w:noProof/>
                <w:shd w:val="clear" w:color="auto" w:fill="FFFFFF"/>
                <w:lang w:val="ro-RO"/>
              </w:rPr>
              <w:t>lei</w:t>
            </w:r>
            <w:r w:rsidR="00FF7010">
              <w:rPr>
                <w:rFonts w:ascii="Montserrat Light" w:eastAsia="Times New Roman" w:hAnsi="Montserrat Light"/>
                <w:noProof/>
                <w:shd w:val="clear" w:color="auto" w:fill="FFFFFF"/>
                <w:lang w:val="ro-RO"/>
              </w:rPr>
              <w:t>.</w:t>
            </w:r>
          </w:p>
          <w:p w14:paraId="689A275D" w14:textId="53CA0747" w:rsidR="000F7930" w:rsidRPr="00924D2B" w:rsidRDefault="000F7930" w:rsidP="00784B61">
            <w:pPr>
              <w:spacing w:after="240" w:line="240" w:lineRule="auto"/>
              <w:jc w:val="both"/>
              <w:rPr>
                <w:rFonts w:ascii="Montserrat Light" w:eastAsia="Times New Roman" w:hAnsi="Montserrat Light"/>
                <w:noProof/>
                <w:shd w:val="clear" w:color="auto" w:fill="FFFFFF"/>
                <w:lang w:val="ro-RO"/>
              </w:rPr>
            </w:pPr>
            <w:r w:rsidRPr="00924D2B">
              <w:rPr>
                <w:rFonts w:ascii="Montserrat Light" w:eastAsia="Times New Roman" w:hAnsi="Montserrat Light"/>
                <w:noProof/>
                <w:shd w:val="clear" w:color="auto" w:fill="FFFFFF"/>
                <w:lang w:val="ro-RO"/>
              </w:rPr>
              <w:t>Valoarea totală a redevenței, raportat la durata contractului(</w:t>
            </w:r>
            <w:r w:rsidR="00EA2563" w:rsidRPr="00924D2B">
              <w:rPr>
                <w:rFonts w:ascii="Montserrat Light" w:eastAsia="Times New Roman" w:hAnsi="Montserrat Light"/>
                <w:noProof/>
                <w:shd w:val="clear" w:color="auto" w:fill="FFFFFF"/>
                <w:lang w:val="ro-RO"/>
              </w:rPr>
              <w:t xml:space="preserve"> 10</w:t>
            </w:r>
            <w:r w:rsidR="00F02293" w:rsidRPr="00924D2B">
              <w:rPr>
                <w:rFonts w:ascii="Montserrat Light" w:eastAsia="Times New Roman" w:hAnsi="Montserrat Light"/>
                <w:noProof/>
                <w:shd w:val="clear" w:color="auto" w:fill="FFFFFF"/>
                <w:lang w:val="ro-RO"/>
              </w:rPr>
              <w:t xml:space="preserve"> </w:t>
            </w:r>
            <w:r w:rsidR="00EA2563" w:rsidRPr="00924D2B">
              <w:rPr>
                <w:rFonts w:ascii="Montserrat Light" w:eastAsia="Times New Roman" w:hAnsi="Montserrat Light"/>
                <w:noProof/>
                <w:shd w:val="clear" w:color="auto" w:fill="FFFFFF"/>
                <w:lang w:val="ro-RO"/>
              </w:rPr>
              <w:t xml:space="preserve">ani) este de: </w:t>
            </w:r>
            <w:r w:rsidR="00EA2563" w:rsidRPr="00924D2B">
              <w:rPr>
                <w:rFonts w:ascii="Montserrat Light" w:eastAsia="Times New Roman" w:hAnsi="Montserrat Light"/>
                <w:b/>
                <w:bCs/>
                <w:noProof/>
                <w:shd w:val="clear" w:color="auto" w:fill="FFFFFF"/>
                <w:lang w:val="ro-RO"/>
              </w:rPr>
              <w:t xml:space="preserve">42.077.260 </w:t>
            </w:r>
            <w:r w:rsidR="00EA2563" w:rsidRPr="00924D2B">
              <w:rPr>
                <w:rFonts w:ascii="Montserrat Light" w:eastAsia="Times New Roman" w:hAnsi="Montserrat Light"/>
                <w:noProof/>
                <w:shd w:val="clear" w:color="auto" w:fill="FFFFFF"/>
                <w:lang w:val="ro-RO"/>
              </w:rPr>
              <w:t>lei</w:t>
            </w:r>
          </w:p>
        </w:tc>
      </w:tr>
      <w:tr w:rsidR="00924D2B" w:rsidRPr="00924D2B" w14:paraId="10F72D0B" w14:textId="77777777" w:rsidTr="006E13D9">
        <w:tc>
          <w:tcPr>
            <w:tcW w:w="9625" w:type="dxa"/>
            <w:gridSpan w:val="5"/>
          </w:tcPr>
          <w:p w14:paraId="7A2FA5C3" w14:textId="4454AE35" w:rsidR="004C5818" w:rsidRPr="00924D2B" w:rsidRDefault="004C5818" w:rsidP="00784B61">
            <w:pPr>
              <w:tabs>
                <w:tab w:val="left" w:pos="3456"/>
              </w:tabs>
              <w:spacing w:line="240" w:lineRule="auto"/>
              <w:jc w:val="both"/>
              <w:rPr>
                <w:rFonts w:ascii="Montserrat" w:hAnsi="Montserrat"/>
                <w:i/>
                <w:lang w:val="en-US"/>
              </w:rPr>
            </w:pPr>
            <w:proofErr w:type="spellStart"/>
            <w:r w:rsidRPr="00924D2B">
              <w:rPr>
                <w:rFonts w:ascii="Montserrat" w:hAnsi="Montserrat"/>
                <w:b/>
                <w:i/>
                <w:lang w:val="en-US"/>
              </w:rPr>
              <w:t>Secțiunea</w:t>
            </w:r>
            <w:proofErr w:type="spellEnd"/>
            <w:r w:rsidRPr="00924D2B">
              <w:rPr>
                <w:rFonts w:ascii="Montserrat" w:hAnsi="Montserrat"/>
                <w:b/>
                <w:i/>
                <w:lang w:val="en-US"/>
              </w:rPr>
              <w:t xml:space="preserve"> a 4-a - </w:t>
            </w:r>
            <w:proofErr w:type="spellStart"/>
            <w:r w:rsidRPr="00924D2B">
              <w:rPr>
                <w:rFonts w:ascii="Montserrat" w:hAnsi="Montserrat"/>
                <w:b/>
                <w:i/>
                <w:lang w:val="en-US"/>
              </w:rPr>
              <w:t>Concluzii</w:t>
            </w:r>
            <w:proofErr w:type="spellEnd"/>
            <w:r w:rsidRPr="00924D2B">
              <w:rPr>
                <w:rFonts w:ascii="Montserrat" w:hAnsi="Montserrat"/>
                <w:b/>
                <w:i/>
                <w:lang w:val="en-US"/>
              </w:rPr>
              <w:t>/</w:t>
            </w:r>
            <w:proofErr w:type="spellStart"/>
            <w:r w:rsidRPr="00924D2B">
              <w:rPr>
                <w:rFonts w:ascii="Montserrat" w:hAnsi="Montserrat"/>
                <w:b/>
                <w:i/>
                <w:lang w:val="en-US"/>
              </w:rPr>
              <w:t>propuneri</w:t>
            </w:r>
            <w:proofErr w:type="spellEnd"/>
            <w:r w:rsidRPr="00924D2B">
              <w:rPr>
                <w:rFonts w:ascii="Montserrat" w:hAnsi="Montserrat"/>
                <w:b/>
                <w:i/>
                <w:lang w:val="en-US"/>
              </w:rPr>
              <w:t xml:space="preserve">:  </w:t>
            </w:r>
          </w:p>
        </w:tc>
      </w:tr>
      <w:tr w:rsidR="00924D2B" w:rsidRPr="00924D2B" w14:paraId="72271A01" w14:textId="77777777" w:rsidTr="006E13D9">
        <w:tc>
          <w:tcPr>
            <w:tcW w:w="9625" w:type="dxa"/>
            <w:gridSpan w:val="5"/>
          </w:tcPr>
          <w:p w14:paraId="7587B491" w14:textId="1EE9CD8E" w:rsidR="004C5818" w:rsidRPr="00924D2B" w:rsidRDefault="005A44EE" w:rsidP="00784B61">
            <w:pPr>
              <w:tabs>
                <w:tab w:val="left" w:pos="3456"/>
              </w:tabs>
              <w:spacing w:line="240" w:lineRule="auto"/>
              <w:jc w:val="both"/>
              <w:rPr>
                <w:rFonts w:ascii="Montserrat Light" w:hAnsi="Montserrat Light"/>
                <w:iCs/>
                <w:lang w:val="en-US"/>
              </w:rPr>
            </w:pPr>
            <w:proofErr w:type="spellStart"/>
            <w:r w:rsidRPr="00924D2B">
              <w:rPr>
                <w:rFonts w:ascii="Montserrat Light" w:hAnsi="Montserrat Light"/>
                <w:iCs/>
                <w:lang w:val="en-US"/>
              </w:rPr>
              <w:t>În</w:t>
            </w:r>
            <w:proofErr w:type="spellEnd"/>
            <w:r w:rsidRPr="00924D2B">
              <w:rPr>
                <w:rFonts w:ascii="Montserrat Light" w:hAnsi="Montserrat Light"/>
                <w:iCs/>
                <w:lang w:val="en-US"/>
              </w:rPr>
              <w:t xml:space="preserve"> </w:t>
            </w:r>
            <w:proofErr w:type="spellStart"/>
            <w:r w:rsidRPr="00924D2B">
              <w:rPr>
                <w:rFonts w:ascii="Montserrat Light" w:hAnsi="Montserrat Light"/>
                <w:iCs/>
                <w:lang w:val="en-US"/>
              </w:rPr>
              <w:t>urma</w:t>
            </w:r>
            <w:proofErr w:type="spellEnd"/>
            <w:r w:rsidRPr="00924D2B">
              <w:rPr>
                <w:rFonts w:ascii="Montserrat Light" w:hAnsi="Montserrat Light"/>
                <w:iCs/>
                <w:lang w:val="en-US"/>
              </w:rPr>
              <w:t xml:space="preserve"> </w:t>
            </w:r>
            <w:proofErr w:type="spellStart"/>
            <w:r w:rsidRPr="00924D2B">
              <w:rPr>
                <w:rFonts w:ascii="Montserrat Light" w:hAnsi="Montserrat Light"/>
                <w:iCs/>
                <w:lang w:val="en-US"/>
              </w:rPr>
              <w:t>analizării</w:t>
            </w:r>
            <w:proofErr w:type="spellEnd"/>
            <w:r w:rsidRPr="00924D2B">
              <w:rPr>
                <w:rFonts w:ascii="Montserrat Light" w:hAnsi="Montserrat Light"/>
                <w:iCs/>
                <w:lang w:val="en-US"/>
              </w:rPr>
              <w:t xml:space="preserve"> </w:t>
            </w:r>
            <w:proofErr w:type="spellStart"/>
            <w:r w:rsidRPr="00924D2B">
              <w:rPr>
                <w:rFonts w:ascii="Montserrat Light" w:hAnsi="Montserrat Light"/>
                <w:iCs/>
                <w:lang w:val="en-US"/>
              </w:rPr>
              <w:t>proiectului</w:t>
            </w:r>
            <w:proofErr w:type="spellEnd"/>
            <w:r w:rsidRPr="00924D2B">
              <w:rPr>
                <w:rFonts w:ascii="Montserrat Light" w:hAnsi="Montserrat Light"/>
                <w:iCs/>
                <w:lang w:val="en-US"/>
              </w:rPr>
              <w:t xml:space="preserve"> de </w:t>
            </w:r>
            <w:proofErr w:type="spellStart"/>
            <w:r w:rsidRPr="00924D2B">
              <w:rPr>
                <w:rFonts w:ascii="Montserrat Light" w:hAnsi="Montserrat Light"/>
                <w:iCs/>
                <w:lang w:val="en-US"/>
              </w:rPr>
              <w:t>hotărâre</w:t>
            </w:r>
            <w:proofErr w:type="spellEnd"/>
            <w:r w:rsidRPr="00924D2B">
              <w:rPr>
                <w:rFonts w:ascii="Montserrat Light" w:hAnsi="Montserrat Light"/>
                <w:iCs/>
                <w:lang w:val="en-US"/>
              </w:rPr>
              <w:t xml:space="preserve"> </w:t>
            </w:r>
            <w:proofErr w:type="spellStart"/>
            <w:r w:rsidRPr="00924D2B">
              <w:rPr>
                <w:rFonts w:ascii="Montserrat Light" w:hAnsi="Montserrat Light"/>
                <w:iCs/>
                <w:lang w:val="en-US"/>
              </w:rPr>
              <w:t>și</w:t>
            </w:r>
            <w:proofErr w:type="spellEnd"/>
            <w:r w:rsidRPr="00924D2B">
              <w:rPr>
                <w:rFonts w:ascii="Montserrat Light" w:hAnsi="Montserrat Light"/>
                <w:iCs/>
                <w:lang w:val="en-US"/>
              </w:rPr>
              <w:t xml:space="preserve"> a </w:t>
            </w:r>
            <w:proofErr w:type="spellStart"/>
            <w:r w:rsidRPr="00924D2B">
              <w:rPr>
                <w:rFonts w:ascii="Montserrat Light" w:hAnsi="Montserrat Light"/>
                <w:iCs/>
                <w:lang w:val="en-US"/>
              </w:rPr>
              <w:t>documentării</w:t>
            </w:r>
            <w:proofErr w:type="spellEnd"/>
            <w:r w:rsidRPr="00924D2B">
              <w:rPr>
                <w:rFonts w:ascii="Montserrat Light" w:hAnsi="Montserrat Light"/>
                <w:iCs/>
                <w:lang w:val="en-US"/>
              </w:rPr>
              <w:t xml:space="preserve"> </w:t>
            </w:r>
            <w:proofErr w:type="spellStart"/>
            <w:r w:rsidRPr="00924D2B">
              <w:rPr>
                <w:rFonts w:ascii="Montserrat Light" w:hAnsi="Montserrat Light"/>
                <w:iCs/>
                <w:lang w:val="en-US"/>
              </w:rPr>
              <w:t>efectuate</w:t>
            </w:r>
            <w:proofErr w:type="spellEnd"/>
            <w:r w:rsidRPr="00924D2B">
              <w:rPr>
                <w:rFonts w:ascii="Montserrat Light" w:hAnsi="Montserrat Light"/>
                <w:iCs/>
                <w:lang w:val="en-US"/>
              </w:rPr>
              <w:t xml:space="preserve">, </w:t>
            </w:r>
            <w:proofErr w:type="spellStart"/>
            <w:r w:rsidRPr="00924D2B">
              <w:rPr>
                <w:rFonts w:ascii="Montserrat Light" w:hAnsi="Montserrat Light"/>
                <w:iCs/>
                <w:lang w:val="en-US"/>
              </w:rPr>
              <w:t>certificăm</w:t>
            </w:r>
            <w:proofErr w:type="spellEnd"/>
            <w:r w:rsidRPr="00924D2B">
              <w:rPr>
                <w:rFonts w:ascii="Montserrat Light" w:hAnsi="Montserrat Light"/>
                <w:iCs/>
                <w:lang w:val="en-US"/>
              </w:rPr>
              <w:t xml:space="preserve"> </w:t>
            </w:r>
            <w:proofErr w:type="spellStart"/>
            <w:r w:rsidRPr="00924D2B">
              <w:rPr>
                <w:rFonts w:ascii="Montserrat Light" w:hAnsi="Montserrat Light"/>
                <w:iCs/>
                <w:lang w:val="en-US"/>
              </w:rPr>
              <w:t>faptul</w:t>
            </w:r>
            <w:proofErr w:type="spellEnd"/>
            <w:r w:rsidRPr="00924D2B">
              <w:rPr>
                <w:rFonts w:ascii="Montserrat Light" w:hAnsi="Montserrat Light"/>
                <w:iCs/>
                <w:lang w:val="en-US"/>
              </w:rPr>
              <w:t xml:space="preserve"> </w:t>
            </w:r>
            <w:proofErr w:type="spellStart"/>
            <w:r w:rsidRPr="00924D2B">
              <w:rPr>
                <w:rFonts w:ascii="Montserrat Light" w:hAnsi="Montserrat Light"/>
                <w:iCs/>
                <w:lang w:val="en-US"/>
              </w:rPr>
              <w:t>că</w:t>
            </w:r>
            <w:proofErr w:type="spellEnd"/>
            <w:r w:rsidRPr="00924D2B">
              <w:rPr>
                <w:rFonts w:ascii="Montserrat Light" w:hAnsi="Montserrat Light"/>
                <w:iCs/>
                <w:lang w:val="en-US"/>
              </w:rPr>
              <w:t xml:space="preserve"> </w:t>
            </w:r>
            <w:proofErr w:type="spellStart"/>
            <w:r w:rsidRPr="00924D2B">
              <w:rPr>
                <w:rFonts w:ascii="Montserrat Light" w:hAnsi="Montserrat Light"/>
                <w:iCs/>
                <w:lang w:val="en-US"/>
              </w:rPr>
              <w:t>proiectul</w:t>
            </w:r>
            <w:proofErr w:type="spellEnd"/>
            <w:r w:rsidRPr="00924D2B">
              <w:rPr>
                <w:rFonts w:ascii="Montserrat Light" w:hAnsi="Montserrat Light"/>
                <w:iCs/>
                <w:lang w:val="en-US"/>
              </w:rPr>
              <w:t xml:space="preserve"> de </w:t>
            </w:r>
            <w:proofErr w:type="spellStart"/>
            <w:r w:rsidRPr="00924D2B">
              <w:rPr>
                <w:rFonts w:ascii="Montserrat Light" w:hAnsi="Montserrat Light"/>
                <w:iCs/>
                <w:lang w:val="en-US"/>
              </w:rPr>
              <w:t>hotărâre</w:t>
            </w:r>
            <w:proofErr w:type="spellEnd"/>
            <w:r w:rsidRPr="00924D2B">
              <w:rPr>
                <w:rFonts w:ascii="Montserrat Light" w:hAnsi="Montserrat Light"/>
                <w:iCs/>
                <w:lang w:val="en-US"/>
              </w:rPr>
              <w:t xml:space="preserve"> </w:t>
            </w:r>
            <w:proofErr w:type="spellStart"/>
            <w:r w:rsidRPr="00924D2B">
              <w:rPr>
                <w:rFonts w:ascii="Montserrat Light" w:hAnsi="Montserrat Light"/>
                <w:b/>
                <w:bCs/>
                <w:iCs/>
                <w:lang w:val="en-US"/>
              </w:rPr>
              <w:t>îndeplinește</w:t>
            </w:r>
            <w:proofErr w:type="spellEnd"/>
            <w:r w:rsidRPr="00924D2B">
              <w:rPr>
                <w:rFonts w:ascii="Montserrat Light" w:hAnsi="Montserrat Light"/>
                <w:b/>
                <w:bCs/>
                <w:iCs/>
                <w:lang w:val="en-US"/>
              </w:rPr>
              <w:t xml:space="preserve"> </w:t>
            </w:r>
            <w:proofErr w:type="spellStart"/>
            <w:r w:rsidRPr="00924D2B">
              <w:rPr>
                <w:rFonts w:ascii="Montserrat Light" w:hAnsi="Montserrat Light"/>
                <w:iCs/>
                <w:lang w:val="en-US"/>
              </w:rPr>
              <w:t>cerințele</w:t>
            </w:r>
            <w:proofErr w:type="spellEnd"/>
            <w:r w:rsidRPr="00924D2B">
              <w:rPr>
                <w:rFonts w:ascii="Montserrat Light" w:hAnsi="Montserrat Light"/>
                <w:iCs/>
                <w:lang w:val="en-US"/>
              </w:rPr>
              <w:t xml:space="preserve"> </w:t>
            </w:r>
            <w:proofErr w:type="spellStart"/>
            <w:r w:rsidRPr="00924D2B">
              <w:rPr>
                <w:rFonts w:ascii="Montserrat Light" w:hAnsi="Montserrat Light"/>
                <w:iCs/>
                <w:lang w:val="en-US"/>
              </w:rPr>
              <w:t>tehnice</w:t>
            </w:r>
            <w:proofErr w:type="spellEnd"/>
            <w:r w:rsidRPr="00924D2B">
              <w:rPr>
                <w:rFonts w:ascii="Montserrat Light" w:hAnsi="Montserrat Light"/>
                <w:iCs/>
                <w:lang w:val="en-US"/>
              </w:rPr>
              <w:t xml:space="preserve"> </w:t>
            </w:r>
            <w:proofErr w:type="spellStart"/>
            <w:r w:rsidRPr="00924D2B">
              <w:rPr>
                <w:rFonts w:ascii="Montserrat Light" w:hAnsi="Montserrat Light"/>
                <w:iCs/>
                <w:lang w:val="en-US"/>
              </w:rPr>
              <w:t>specificate</w:t>
            </w:r>
            <w:proofErr w:type="spellEnd"/>
            <w:r w:rsidRPr="00924D2B">
              <w:rPr>
                <w:rFonts w:ascii="Montserrat Light" w:hAnsi="Montserrat Light"/>
                <w:iCs/>
                <w:lang w:val="en-US"/>
              </w:rPr>
              <w:t xml:space="preserve"> la </w:t>
            </w:r>
            <w:proofErr w:type="spellStart"/>
            <w:r w:rsidRPr="00924D2B">
              <w:rPr>
                <w:rFonts w:ascii="Montserrat Light" w:hAnsi="Montserrat Light"/>
                <w:iCs/>
                <w:lang w:val="en-US"/>
              </w:rPr>
              <w:t>Secțiunea</w:t>
            </w:r>
            <w:proofErr w:type="spellEnd"/>
            <w:r w:rsidRPr="00924D2B">
              <w:rPr>
                <w:rFonts w:ascii="Montserrat Light" w:hAnsi="Montserrat Light"/>
                <w:iCs/>
                <w:lang w:val="en-US"/>
              </w:rPr>
              <w:t xml:space="preserve"> a 2-a”</w:t>
            </w:r>
          </w:p>
        </w:tc>
      </w:tr>
      <w:tr w:rsidR="00924D2B" w:rsidRPr="00924D2B" w14:paraId="12C5C955" w14:textId="77777777" w:rsidTr="006E13D9">
        <w:tc>
          <w:tcPr>
            <w:tcW w:w="3865" w:type="dxa"/>
          </w:tcPr>
          <w:p w14:paraId="611D97F7" w14:textId="77777777" w:rsidR="004C5818" w:rsidRPr="00924D2B" w:rsidRDefault="004C5818" w:rsidP="00784B61">
            <w:pPr>
              <w:tabs>
                <w:tab w:val="left" w:pos="3456"/>
              </w:tabs>
              <w:spacing w:line="240" w:lineRule="auto"/>
              <w:jc w:val="both"/>
              <w:rPr>
                <w:rFonts w:ascii="Montserrat Light" w:hAnsi="Montserrat Light"/>
                <w:b/>
                <w:bCs/>
                <w:iCs/>
                <w:lang w:val="en-US"/>
              </w:rPr>
            </w:pPr>
          </w:p>
        </w:tc>
        <w:tc>
          <w:tcPr>
            <w:tcW w:w="2993" w:type="dxa"/>
            <w:gridSpan w:val="2"/>
          </w:tcPr>
          <w:p w14:paraId="475BC575" w14:textId="77777777" w:rsidR="004C5818" w:rsidRPr="00924D2B" w:rsidRDefault="004C5818" w:rsidP="00784B61">
            <w:pPr>
              <w:tabs>
                <w:tab w:val="left" w:pos="3456"/>
              </w:tabs>
              <w:spacing w:line="240" w:lineRule="auto"/>
              <w:jc w:val="both"/>
              <w:rPr>
                <w:rFonts w:ascii="Montserrat Light" w:hAnsi="Montserrat Light"/>
                <w:b/>
                <w:bCs/>
                <w:iCs/>
                <w:lang w:val="en-US"/>
              </w:rPr>
            </w:pPr>
            <w:proofErr w:type="spellStart"/>
            <w:r w:rsidRPr="00924D2B">
              <w:rPr>
                <w:rFonts w:ascii="Montserrat Light" w:hAnsi="Montserrat Light"/>
                <w:b/>
                <w:bCs/>
                <w:iCs/>
                <w:lang w:val="en-US"/>
              </w:rPr>
              <w:t>Prenume</w:t>
            </w:r>
            <w:proofErr w:type="spellEnd"/>
            <w:r w:rsidRPr="00924D2B">
              <w:rPr>
                <w:rFonts w:ascii="Montserrat Light" w:hAnsi="Montserrat Light"/>
                <w:b/>
                <w:bCs/>
                <w:iCs/>
                <w:lang w:val="en-US"/>
              </w:rPr>
              <w:t xml:space="preserve"> </w:t>
            </w:r>
            <w:proofErr w:type="spellStart"/>
            <w:r w:rsidRPr="00924D2B">
              <w:rPr>
                <w:rFonts w:ascii="Montserrat Light" w:hAnsi="Montserrat Light"/>
                <w:b/>
                <w:bCs/>
                <w:iCs/>
                <w:lang w:val="en-US"/>
              </w:rPr>
              <w:t>și</w:t>
            </w:r>
            <w:proofErr w:type="spellEnd"/>
            <w:r w:rsidRPr="00924D2B">
              <w:rPr>
                <w:rFonts w:ascii="Montserrat Light" w:hAnsi="Montserrat Light"/>
                <w:b/>
                <w:bCs/>
                <w:iCs/>
                <w:lang w:val="en-US"/>
              </w:rPr>
              <w:t xml:space="preserve"> </w:t>
            </w:r>
            <w:proofErr w:type="spellStart"/>
            <w:r w:rsidRPr="00924D2B">
              <w:rPr>
                <w:rFonts w:ascii="Montserrat Light" w:hAnsi="Montserrat Light"/>
                <w:b/>
                <w:bCs/>
                <w:iCs/>
                <w:lang w:val="en-US"/>
              </w:rPr>
              <w:t>nume</w:t>
            </w:r>
            <w:proofErr w:type="spellEnd"/>
          </w:p>
        </w:tc>
        <w:tc>
          <w:tcPr>
            <w:tcW w:w="1147" w:type="dxa"/>
          </w:tcPr>
          <w:p w14:paraId="26B2F478" w14:textId="77777777" w:rsidR="004C5818" w:rsidRPr="00924D2B" w:rsidRDefault="004C5818" w:rsidP="00784B61">
            <w:pPr>
              <w:tabs>
                <w:tab w:val="left" w:pos="3456"/>
              </w:tabs>
              <w:spacing w:line="240" w:lineRule="auto"/>
              <w:jc w:val="both"/>
              <w:rPr>
                <w:rFonts w:ascii="Montserrat Light" w:hAnsi="Montserrat Light"/>
                <w:b/>
                <w:bCs/>
                <w:iCs/>
                <w:lang w:val="en-US"/>
              </w:rPr>
            </w:pPr>
            <w:r w:rsidRPr="00924D2B">
              <w:rPr>
                <w:rFonts w:ascii="Montserrat Light" w:hAnsi="Montserrat Light"/>
                <w:b/>
                <w:bCs/>
                <w:iCs/>
                <w:lang w:val="en-US"/>
              </w:rPr>
              <w:t>Data</w:t>
            </w:r>
          </w:p>
        </w:tc>
        <w:tc>
          <w:tcPr>
            <w:tcW w:w="1620" w:type="dxa"/>
          </w:tcPr>
          <w:p w14:paraId="3A5966B4" w14:textId="77777777" w:rsidR="004C5818" w:rsidRPr="00924D2B" w:rsidRDefault="004C5818" w:rsidP="00784B61">
            <w:pPr>
              <w:tabs>
                <w:tab w:val="left" w:pos="3456"/>
              </w:tabs>
              <w:spacing w:line="240" w:lineRule="auto"/>
              <w:jc w:val="both"/>
              <w:rPr>
                <w:rFonts w:ascii="Montserrat Light" w:hAnsi="Montserrat Light"/>
                <w:b/>
                <w:bCs/>
                <w:iCs/>
                <w:lang w:val="en-US"/>
              </w:rPr>
            </w:pPr>
            <w:proofErr w:type="spellStart"/>
            <w:r w:rsidRPr="00924D2B">
              <w:rPr>
                <w:rFonts w:ascii="Montserrat Light" w:hAnsi="Montserrat Light"/>
                <w:b/>
                <w:bCs/>
                <w:iCs/>
                <w:lang w:val="en-US"/>
              </w:rPr>
              <w:t>Semnătura</w:t>
            </w:r>
            <w:proofErr w:type="spellEnd"/>
          </w:p>
        </w:tc>
      </w:tr>
      <w:tr w:rsidR="00924D2B" w:rsidRPr="00924D2B" w14:paraId="5F37EFA0" w14:textId="77777777" w:rsidTr="006E13D9">
        <w:tc>
          <w:tcPr>
            <w:tcW w:w="3865" w:type="dxa"/>
          </w:tcPr>
          <w:p w14:paraId="72C20013" w14:textId="415D2C18" w:rsidR="004C5818" w:rsidRPr="00924D2B" w:rsidRDefault="004C5818" w:rsidP="00784B61">
            <w:pPr>
              <w:tabs>
                <w:tab w:val="left" w:pos="3456"/>
              </w:tabs>
              <w:spacing w:line="240" w:lineRule="auto"/>
              <w:jc w:val="both"/>
              <w:rPr>
                <w:rFonts w:ascii="Montserrat Light" w:hAnsi="Montserrat Light"/>
                <w:iCs/>
                <w:lang w:val="en-US"/>
              </w:rPr>
            </w:pPr>
            <w:proofErr w:type="spellStart"/>
            <w:r w:rsidRPr="00924D2B">
              <w:rPr>
                <w:rFonts w:ascii="Montserrat Light" w:hAnsi="Montserrat Light"/>
                <w:iCs/>
                <w:lang w:val="en-US"/>
              </w:rPr>
              <w:t>Avizat</w:t>
            </w:r>
            <w:proofErr w:type="spellEnd"/>
            <w:r w:rsidRPr="00924D2B">
              <w:rPr>
                <w:rFonts w:ascii="Montserrat Light" w:hAnsi="Montserrat Light"/>
                <w:iCs/>
                <w:lang w:val="en-US"/>
              </w:rPr>
              <w:t xml:space="preserve">:   </w:t>
            </w:r>
            <w:r w:rsidR="003E53B9" w:rsidRPr="00924D2B">
              <w:rPr>
                <w:rFonts w:ascii="Montserrat Light" w:hAnsi="Montserrat Light"/>
                <w:iCs/>
                <w:lang w:val="en-US"/>
              </w:rPr>
              <w:t>Director</w:t>
            </w:r>
          </w:p>
        </w:tc>
        <w:tc>
          <w:tcPr>
            <w:tcW w:w="2993" w:type="dxa"/>
            <w:gridSpan w:val="2"/>
          </w:tcPr>
          <w:p w14:paraId="1789C913" w14:textId="0B47AE6E" w:rsidR="004C5818" w:rsidRPr="00924D2B" w:rsidRDefault="0030436B" w:rsidP="00784B61">
            <w:pPr>
              <w:tabs>
                <w:tab w:val="left" w:pos="3456"/>
              </w:tabs>
              <w:spacing w:line="240" w:lineRule="auto"/>
              <w:jc w:val="both"/>
              <w:rPr>
                <w:rFonts w:ascii="Montserrat Light" w:hAnsi="Montserrat Light"/>
                <w:iCs/>
                <w:lang w:val="ro-RO"/>
              </w:rPr>
            </w:pPr>
            <w:r w:rsidRPr="00924D2B">
              <w:rPr>
                <w:rFonts w:ascii="Montserrat Light" w:hAnsi="Montserrat Light"/>
                <w:iCs/>
                <w:lang w:val="en-US"/>
              </w:rPr>
              <w:t>Ra</w:t>
            </w:r>
            <w:r w:rsidRPr="00924D2B">
              <w:rPr>
                <w:rFonts w:ascii="Montserrat Light" w:hAnsi="Montserrat Light"/>
                <w:iCs/>
                <w:lang w:val="ro-RO"/>
              </w:rPr>
              <w:t>țiu Mariana</w:t>
            </w:r>
          </w:p>
        </w:tc>
        <w:tc>
          <w:tcPr>
            <w:tcW w:w="1147" w:type="dxa"/>
          </w:tcPr>
          <w:p w14:paraId="1BF38E3C" w14:textId="77777777" w:rsidR="004C5818" w:rsidRPr="00924D2B" w:rsidRDefault="004C5818" w:rsidP="00784B61">
            <w:pPr>
              <w:tabs>
                <w:tab w:val="left" w:pos="3456"/>
              </w:tabs>
              <w:spacing w:line="240" w:lineRule="auto"/>
              <w:jc w:val="both"/>
              <w:rPr>
                <w:rFonts w:ascii="Montserrat Light" w:hAnsi="Montserrat Light"/>
                <w:iCs/>
                <w:lang w:val="en-US"/>
              </w:rPr>
            </w:pPr>
          </w:p>
        </w:tc>
        <w:tc>
          <w:tcPr>
            <w:tcW w:w="1620" w:type="dxa"/>
          </w:tcPr>
          <w:p w14:paraId="69A44D57" w14:textId="77777777" w:rsidR="004C5818" w:rsidRPr="00924D2B" w:rsidRDefault="004C5818" w:rsidP="00784B61">
            <w:pPr>
              <w:tabs>
                <w:tab w:val="left" w:pos="3456"/>
              </w:tabs>
              <w:spacing w:line="240" w:lineRule="auto"/>
              <w:jc w:val="both"/>
              <w:rPr>
                <w:rFonts w:ascii="Montserrat Light" w:hAnsi="Montserrat Light"/>
                <w:iCs/>
                <w:lang w:val="en-US"/>
              </w:rPr>
            </w:pPr>
          </w:p>
        </w:tc>
      </w:tr>
      <w:tr w:rsidR="00924D2B" w:rsidRPr="00924D2B" w14:paraId="52AAA732" w14:textId="77777777" w:rsidTr="006E13D9">
        <w:tc>
          <w:tcPr>
            <w:tcW w:w="3865" w:type="dxa"/>
          </w:tcPr>
          <w:p w14:paraId="4FE8B064" w14:textId="76B5CAFD" w:rsidR="004C5818" w:rsidRPr="00924D2B" w:rsidRDefault="004C5818" w:rsidP="00784B61">
            <w:pPr>
              <w:tabs>
                <w:tab w:val="left" w:pos="3456"/>
              </w:tabs>
              <w:spacing w:line="240" w:lineRule="auto"/>
              <w:jc w:val="both"/>
              <w:rPr>
                <w:rFonts w:ascii="Montserrat Light" w:hAnsi="Montserrat Light"/>
                <w:iCs/>
                <w:lang w:val="en-US"/>
              </w:rPr>
            </w:pPr>
            <w:proofErr w:type="spellStart"/>
            <w:r w:rsidRPr="00924D2B">
              <w:rPr>
                <w:rFonts w:ascii="Montserrat Light" w:hAnsi="Montserrat Light"/>
                <w:iCs/>
                <w:lang w:val="en-US"/>
              </w:rPr>
              <w:t>Verificat</w:t>
            </w:r>
            <w:proofErr w:type="spellEnd"/>
            <w:r w:rsidR="003E53B9" w:rsidRPr="00924D2B">
              <w:rPr>
                <w:rFonts w:ascii="Montserrat Light" w:hAnsi="Montserrat Light"/>
                <w:iCs/>
                <w:lang w:val="en-US"/>
              </w:rPr>
              <w:t xml:space="preserve">: </w:t>
            </w:r>
            <w:proofErr w:type="spellStart"/>
            <w:r w:rsidR="003E53B9" w:rsidRPr="00924D2B">
              <w:rPr>
                <w:rFonts w:ascii="Montserrat Light" w:hAnsi="Montserrat Light"/>
                <w:iCs/>
                <w:lang w:val="en-US"/>
              </w:rPr>
              <w:t>Șef</w:t>
            </w:r>
            <w:proofErr w:type="spellEnd"/>
            <w:r w:rsidR="003E53B9" w:rsidRPr="00924D2B">
              <w:rPr>
                <w:rFonts w:ascii="Montserrat Light" w:hAnsi="Montserrat Light"/>
                <w:iCs/>
                <w:lang w:val="en-US"/>
              </w:rPr>
              <w:t xml:space="preserve"> </w:t>
            </w:r>
            <w:proofErr w:type="spellStart"/>
            <w:r w:rsidR="003E53B9" w:rsidRPr="00924D2B">
              <w:rPr>
                <w:rFonts w:ascii="Montserrat Light" w:hAnsi="Montserrat Light"/>
                <w:iCs/>
                <w:lang w:val="en-US"/>
              </w:rPr>
              <w:t>serviciu</w:t>
            </w:r>
            <w:proofErr w:type="spellEnd"/>
          </w:p>
        </w:tc>
        <w:tc>
          <w:tcPr>
            <w:tcW w:w="2993" w:type="dxa"/>
            <w:gridSpan w:val="2"/>
          </w:tcPr>
          <w:p w14:paraId="2CC3CDD0" w14:textId="4C3DB152" w:rsidR="004C5818" w:rsidRPr="00924D2B" w:rsidRDefault="0030436B" w:rsidP="00784B61">
            <w:pPr>
              <w:tabs>
                <w:tab w:val="left" w:pos="3456"/>
              </w:tabs>
              <w:spacing w:line="240" w:lineRule="auto"/>
              <w:jc w:val="both"/>
              <w:rPr>
                <w:rFonts w:ascii="Montserrat Light" w:hAnsi="Montserrat Light"/>
                <w:iCs/>
                <w:lang w:val="en-US"/>
              </w:rPr>
            </w:pPr>
            <w:r w:rsidRPr="00924D2B">
              <w:rPr>
                <w:rFonts w:ascii="Montserrat Light" w:hAnsi="Montserrat Light"/>
                <w:iCs/>
                <w:lang w:val="en-US"/>
              </w:rPr>
              <w:t>Crețu Alexandru</w:t>
            </w:r>
          </w:p>
        </w:tc>
        <w:tc>
          <w:tcPr>
            <w:tcW w:w="1147" w:type="dxa"/>
          </w:tcPr>
          <w:p w14:paraId="6EBB6419" w14:textId="77777777" w:rsidR="004C5818" w:rsidRPr="00924D2B" w:rsidRDefault="004C5818" w:rsidP="00784B61">
            <w:pPr>
              <w:tabs>
                <w:tab w:val="left" w:pos="3456"/>
              </w:tabs>
              <w:spacing w:line="240" w:lineRule="auto"/>
              <w:jc w:val="both"/>
              <w:rPr>
                <w:rFonts w:ascii="Montserrat Light" w:hAnsi="Montserrat Light"/>
                <w:iCs/>
                <w:lang w:val="en-US"/>
              </w:rPr>
            </w:pPr>
          </w:p>
        </w:tc>
        <w:tc>
          <w:tcPr>
            <w:tcW w:w="1620" w:type="dxa"/>
          </w:tcPr>
          <w:p w14:paraId="25FC147C" w14:textId="77777777" w:rsidR="004C5818" w:rsidRPr="00924D2B" w:rsidRDefault="004C5818" w:rsidP="00784B61">
            <w:pPr>
              <w:tabs>
                <w:tab w:val="left" w:pos="3456"/>
              </w:tabs>
              <w:spacing w:line="240" w:lineRule="auto"/>
              <w:jc w:val="both"/>
              <w:rPr>
                <w:rFonts w:ascii="Montserrat Light" w:hAnsi="Montserrat Light"/>
                <w:iCs/>
                <w:lang w:val="en-US"/>
              </w:rPr>
            </w:pPr>
          </w:p>
        </w:tc>
      </w:tr>
      <w:tr w:rsidR="00924D2B" w:rsidRPr="00924D2B" w14:paraId="34B3926A" w14:textId="77777777" w:rsidTr="006E13D9">
        <w:trPr>
          <w:trHeight w:val="340"/>
        </w:trPr>
        <w:tc>
          <w:tcPr>
            <w:tcW w:w="3865" w:type="dxa"/>
          </w:tcPr>
          <w:p w14:paraId="77611128" w14:textId="4C5CD86B" w:rsidR="004C5818" w:rsidRPr="00924D2B" w:rsidRDefault="004C5818" w:rsidP="00784B61">
            <w:pPr>
              <w:tabs>
                <w:tab w:val="left" w:pos="3456"/>
              </w:tabs>
              <w:spacing w:line="240" w:lineRule="auto"/>
              <w:jc w:val="both"/>
              <w:rPr>
                <w:rFonts w:ascii="Montserrat Light" w:hAnsi="Montserrat Light"/>
                <w:iCs/>
                <w:lang w:val="ro-RO"/>
              </w:rPr>
            </w:pPr>
            <w:r w:rsidRPr="00924D2B">
              <w:rPr>
                <w:rFonts w:ascii="Montserrat Light" w:hAnsi="Montserrat Light"/>
                <w:iCs/>
                <w:lang w:val="ro-RO"/>
              </w:rPr>
              <w:t xml:space="preserve">Elaborat: </w:t>
            </w:r>
            <w:r w:rsidR="003E53B9" w:rsidRPr="00924D2B">
              <w:rPr>
                <w:rFonts w:ascii="Montserrat Light" w:hAnsi="Montserrat Light"/>
                <w:iCs/>
                <w:lang w:val="ro-RO"/>
              </w:rPr>
              <w:t>Consilier</w:t>
            </w:r>
          </w:p>
        </w:tc>
        <w:tc>
          <w:tcPr>
            <w:tcW w:w="2993" w:type="dxa"/>
            <w:gridSpan w:val="2"/>
          </w:tcPr>
          <w:p w14:paraId="61DC327A" w14:textId="011E7B3D" w:rsidR="004C5818" w:rsidRPr="00924D2B" w:rsidRDefault="0030436B" w:rsidP="00784B61">
            <w:pPr>
              <w:tabs>
                <w:tab w:val="left" w:pos="3456"/>
              </w:tabs>
              <w:spacing w:line="240" w:lineRule="auto"/>
              <w:jc w:val="both"/>
              <w:rPr>
                <w:rFonts w:ascii="Montserrat Light" w:hAnsi="Montserrat Light"/>
                <w:iCs/>
                <w:lang w:val="en-US"/>
              </w:rPr>
            </w:pPr>
            <w:r w:rsidRPr="00924D2B">
              <w:rPr>
                <w:rFonts w:ascii="Montserrat Light" w:hAnsi="Montserrat Light"/>
                <w:iCs/>
                <w:lang w:val="en-US"/>
              </w:rPr>
              <w:t>Engi-Inauan Simona</w:t>
            </w:r>
          </w:p>
        </w:tc>
        <w:tc>
          <w:tcPr>
            <w:tcW w:w="1147" w:type="dxa"/>
          </w:tcPr>
          <w:p w14:paraId="57895167" w14:textId="77777777" w:rsidR="004C5818" w:rsidRPr="00924D2B" w:rsidRDefault="004C5818" w:rsidP="00784B61">
            <w:pPr>
              <w:tabs>
                <w:tab w:val="left" w:pos="3456"/>
              </w:tabs>
              <w:spacing w:line="240" w:lineRule="auto"/>
              <w:jc w:val="both"/>
              <w:rPr>
                <w:rFonts w:ascii="Montserrat Light" w:hAnsi="Montserrat Light"/>
                <w:iCs/>
                <w:lang w:val="en-US"/>
              </w:rPr>
            </w:pPr>
          </w:p>
        </w:tc>
        <w:tc>
          <w:tcPr>
            <w:tcW w:w="1620" w:type="dxa"/>
          </w:tcPr>
          <w:p w14:paraId="4A04C983" w14:textId="77777777" w:rsidR="004C5818" w:rsidRPr="00924D2B" w:rsidRDefault="004C5818" w:rsidP="00784B61">
            <w:pPr>
              <w:tabs>
                <w:tab w:val="left" w:pos="3456"/>
              </w:tabs>
              <w:spacing w:line="240" w:lineRule="auto"/>
              <w:jc w:val="both"/>
              <w:rPr>
                <w:rFonts w:ascii="Montserrat Light" w:hAnsi="Montserrat Light"/>
                <w:iCs/>
                <w:lang w:val="en-US"/>
              </w:rPr>
            </w:pPr>
          </w:p>
        </w:tc>
      </w:tr>
    </w:tbl>
    <w:p w14:paraId="16B47444" w14:textId="56ACC3FD" w:rsidR="004C5818" w:rsidRPr="00924D2B" w:rsidRDefault="004C5818" w:rsidP="00784B61">
      <w:pPr>
        <w:autoSpaceDE w:val="0"/>
        <w:autoSpaceDN w:val="0"/>
        <w:adjustRightInd w:val="0"/>
        <w:spacing w:line="240" w:lineRule="auto"/>
        <w:contextualSpacing/>
        <w:rPr>
          <w:rFonts w:ascii="Montserrat Light" w:hAnsi="Montserrat Light"/>
          <w:i/>
          <w:noProof/>
          <w:lang w:val="en-US" w:eastAsia="ro-RO"/>
        </w:rPr>
        <w:sectPr w:rsidR="004C5818" w:rsidRPr="00924D2B" w:rsidSect="005A44EE">
          <w:headerReference w:type="default" r:id="rId8"/>
          <w:pgSz w:w="11909" w:h="16834"/>
          <w:pgMar w:top="1170" w:right="929" w:bottom="540" w:left="1530" w:header="270" w:footer="198" w:gutter="0"/>
          <w:pgNumType w:start="1"/>
          <w:cols w:space="720"/>
        </w:sectPr>
      </w:pPr>
    </w:p>
    <w:p w14:paraId="45113CFF" w14:textId="77777777" w:rsidR="00016550" w:rsidRPr="00924D2B" w:rsidRDefault="00016550" w:rsidP="00784B61">
      <w:pPr>
        <w:tabs>
          <w:tab w:val="left" w:pos="3456"/>
        </w:tabs>
        <w:spacing w:line="240" w:lineRule="auto"/>
        <w:rPr>
          <w:rFonts w:ascii="Montserrat Light" w:hAnsi="Montserrat Light"/>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1710"/>
      </w:tblGrid>
      <w:tr w:rsidR="00924D2B" w:rsidRPr="00924D2B" w14:paraId="48A68894"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15DDAFA" w14:textId="77777777" w:rsidR="00016550" w:rsidRPr="00924D2B" w:rsidRDefault="00016550" w:rsidP="00784B61">
            <w:pPr>
              <w:tabs>
                <w:tab w:val="left" w:pos="3456"/>
              </w:tabs>
              <w:spacing w:line="240" w:lineRule="auto"/>
              <w:rPr>
                <w:rFonts w:ascii="Montserrat" w:hAnsi="Montserrat"/>
                <w:b/>
                <w:bCs/>
                <w:lang w:val="en-US"/>
              </w:rPr>
            </w:pPr>
            <w:r w:rsidRPr="00924D2B">
              <w:rPr>
                <w:rFonts w:ascii="Montserrat" w:hAnsi="Montserrat"/>
                <w:b/>
                <w:bCs/>
                <w:lang w:val="en-US"/>
              </w:rPr>
              <w:t xml:space="preserve">CIRCUIT PROIECT DE HOTĂRÂRE </w:t>
            </w:r>
          </w:p>
        </w:tc>
      </w:tr>
      <w:tr w:rsidR="00924D2B" w:rsidRPr="00924D2B" w14:paraId="1FD995E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37D274DA" w14:textId="77777777" w:rsidR="00016550" w:rsidRPr="00924D2B" w:rsidRDefault="00016550" w:rsidP="00784B61">
            <w:pPr>
              <w:tabs>
                <w:tab w:val="left" w:pos="3456"/>
              </w:tabs>
              <w:spacing w:line="240" w:lineRule="auto"/>
              <w:rPr>
                <w:rFonts w:ascii="Montserrat" w:hAnsi="Montserrat"/>
                <w:b/>
                <w:bCs/>
                <w:lang w:val="en-US"/>
              </w:rPr>
            </w:pPr>
            <w:r w:rsidRPr="00924D2B">
              <w:rPr>
                <w:rFonts w:ascii="Montserrat" w:hAnsi="Montserrat"/>
                <w:b/>
                <w:bCs/>
                <w:lang w:val="en-US"/>
              </w:rPr>
              <w:t xml:space="preserve">1. </w:t>
            </w:r>
            <w:proofErr w:type="spellStart"/>
            <w:r w:rsidRPr="00924D2B">
              <w:rPr>
                <w:rFonts w:ascii="Montserrat" w:hAnsi="Montserrat"/>
                <w:b/>
                <w:bCs/>
                <w:lang w:val="en-US"/>
              </w:rPr>
              <w:t>Transmitere</w:t>
            </w:r>
            <w:proofErr w:type="spellEnd"/>
            <w:r w:rsidRPr="00924D2B">
              <w:rPr>
                <w:rFonts w:ascii="Montserrat" w:hAnsi="Montserrat"/>
                <w:b/>
                <w:bCs/>
                <w:lang w:val="en-US"/>
              </w:rPr>
              <w:t xml:space="preserve"> </w:t>
            </w:r>
            <w:proofErr w:type="spellStart"/>
            <w:r w:rsidRPr="00924D2B">
              <w:rPr>
                <w:rFonts w:ascii="Montserrat" w:hAnsi="Montserrat"/>
                <w:b/>
                <w:bCs/>
                <w:lang w:val="en-US"/>
              </w:rPr>
              <w:t>proiect</w:t>
            </w:r>
            <w:proofErr w:type="spellEnd"/>
            <w:r w:rsidRPr="00924D2B">
              <w:rPr>
                <w:rFonts w:ascii="Montserrat" w:hAnsi="Montserrat"/>
                <w:b/>
                <w:bCs/>
                <w:lang w:val="en-US"/>
              </w:rPr>
              <w:t xml:space="preserve"> </w:t>
            </w:r>
            <w:proofErr w:type="spellStart"/>
            <w:r w:rsidRPr="00924D2B">
              <w:rPr>
                <w:rFonts w:ascii="Montserrat" w:hAnsi="Montserrat"/>
                <w:b/>
                <w:bCs/>
                <w:lang w:val="en-US"/>
              </w:rPr>
              <w:t>în</w:t>
            </w:r>
            <w:proofErr w:type="spellEnd"/>
            <w:r w:rsidRPr="00924D2B">
              <w:rPr>
                <w:rFonts w:ascii="Montserrat" w:hAnsi="Montserrat"/>
                <w:b/>
                <w:bCs/>
                <w:lang w:val="en-US"/>
              </w:rPr>
              <w:t xml:space="preserve"> </w:t>
            </w:r>
            <w:proofErr w:type="spellStart"/>
            <w:r w:rsidRPr="00924D2B">
              <w:rPr>
                <w:rFonts w:ascii="Montserrat" w:hAnsi="Montserrat"/>
                <w:b/>
                <w:bCs/>
                <w:lang w:val="en-US"/>
              </w:rPr>
              <w:t>vederea</w:t>
            </w:r>
            <w:proofErr w:type="spellEnd"/>
            <w:r w:rsidRPr="00924D2B">
              <w:rPr>
                <w:rFonts w:ascii="Montserrat" w:hAnsi="Montserrat"/>
                <w:b/>
                <w:bCs/>
                <w:lang w:val="en-US"/>
              </w:rPr>
              <w:t xml:space="preserve"> </w:t>
            </w:r>
            <w:proofErr w:type="spellStart"/>
            <w:r w:rsidRPr="00924D2B">
              <w:rPr>
                <w:rFonts w:ascii="Montserrat" w:hAnsi="Montserrat"/>
                <w:b/>
                <w:bCs/>
                <w:lang w:val="en-US"/>
              </w:rPr>
              <w:t>analizării</w:t>
            </w:r>
            <w:proofErr w:type="spellEnd"/>
            <w:r w:rsidRPr="00924D2B">
              <w:rPr>
                <w:rFonts w:ascii="Montserrat" w:hAnsi="Montserrat"/>
                <w:b/>
                <w:bCs/>
                <w:lang w:val="en-US"/>
              </w:rPr>
              <w:t xml:space="preserve"> </w:t>
            </w:r>
            <w:proofErr w:type="spellStart"/>
            <w:r w:rsidRPr="00924D2B">
              <w:rPr>
                <w:rFonts w:ascii="Montserrat" w:hAnsi="Montserrat"/>
                <w:b/>
                <w:bCs/>
                <w:lang w:val="en-US"/>
              </w:rPr>
              <w:t>şi</w:t>
            </w:r>
            <w:proofErr w:type="spellEnd"/>
            <w:r w:rsidRPr="00924D2B">
              <w:rPr>
                <w:rFonts w:ascii="Montserrat" w:hAnsi="Montserrat"/>
                <w:b/>
                <w:bCs/>
                <w:lang w:val="en-US"/>
              </w:rPr>
              <w:t xml:space="preserve"> </w:t>
            </w:r>
            <w:proofErr w:type="spellStart"/>
            <w:r w:rsidRPr="00924D2B">
              <w:rPr>
                <w:rFonts w:ascii="Montserrat" w:hAnsi="Montserrat"/>
                <w:b/>
                <w:bCs/>
                <w:lang w:val="en-US"/>
              </w:rPr>
              <w:t>întocmirii</w:t>
            </w:r>
            <w:proofErr w:type="spellEnd"/>
            <w:r w:rsidRPr="00924D2B">
              <w:rPr>
                <w:rFonts w:ascii="Montserrat" w:hAnsi="Montserrat"/>
                <w:b/>
                <w:bCs/>
                <w:lang w:val="en-US"/>
              </w:rPr>
              <w:t xml:space="preserve"> </w:t>
            </w:r>
            <w:proofErr w:type="spellStart"/>
            <w:r w:rsidRPr="00924D2B">
              <w:rPr>
                <w:rFonts w:ascii="Montserrat" w:hAnsi="Montserrat"/>
                <w:b/>
                <w:bCs/>
                <w:lang w:val="en-US"/>
              </w:rPr>
              <w:t>raportului</w:t>
            </w:r>
            <w:proofErr w:type="spellEnd"/>
            <w:r w:rsidRPr="00924D2B">
              <w:rPr>
                <w:rFonts w:ascii="Montserrat" w:hAnsi="Montserrat"/>
                <w:b/>
                <w:bCs/>
                <w:lang w:val="en-US"/>
              </w:rPr>
              <w:t>/</w:t>
            </w:r>
            <w:proofErr w:type="spellStart"/>
            <w:r w:rsidRPr="00924D2B">
              <w:rPr>
                <w:rFonts w:ascii="Montserrat" w:hAnsi="Montserrat"/>
                <w:b/>
                <w:bCs/>
                <w:lang w:val="en-US"/>
              </w:rPr>
              <w:t>rapoartelor</w:t>
            </w:r>
            <w:proofErr w:type="spellEnd"/>
            <w:r w:rsidRPr="00924D2B">
              <w:rPr>
                <w:rFonts w:ascii="Montserrat" w:hAnsi="Montserrat"/>
                <w:b/>
                <w:bCs/>
                <w:lang w:val="en-US"/>
              </w:rPr>
              <w:t xml:space="preserve"> de </w:t>
            </w:r>
            <w:proofErr w:type="spellStart"/>
            <w:r w:rsidRPr="00924D2B">
              <w:rPr>
                <w:rFonts w:ascii="Montserrat" w:hAnsi="Montserrat"/>
                <w:b/>
                <w:bCs/>
                <w:lang w:val="en-US"/>
              </w:rPr>
              <w:t>specialitate</w:t>
            </w:r>
            <w:proofErr w:type="spellEnd"/>
            <w:r w:rsidRPr="00924D2B">
              <w:rPr>
                <w:rFonts w:ascii="Montserrat" w:hAnsi="Montserrat"/>
                <w:b/>
                <w:bCs/>
                <w:lang w:val="en-US"/>
              </w:rPr>
              <w:t xml:space="preserve"> ale </w:t>
            </w:r>
            <w:proofErr w:type="spellStart"/>
            <w:r w:rsidRPr="00924D2B">
              <w:rPr>
                <w:rFonts w:ascii="Montserrat" w:hAnsi="Montserrat"/>
                <w:b/>
                <w:bCs/>
                <w:lang w:val="en-US"/>
              </w:rPr>
              <w:t>compartimentelor</w:t>
            </w:r>
            <w:proofErr w:type="spellEnd"/>
            <w:r w:rsidRPr="00924D2B">
              <w:rPr>
                <w:rFonts w:ascii="Montserrat" w:hAnsi="Montserrat"/>
                <w:b/>
                <w:bCs/>
                <w:lang w:val="en-US"/>
              </w:rPr>
              <w:t xml:space="preserve"> de resort </w:t>
            </w:r>
            <w:proofErr w:type="spellStart"/>
            <w:r w:rsidRPr="00924D2B">
              <w:rPr>
                <w:rFonts w:ascii="Montserrat" w:hAnsi="Montserrat"/>
                <w:b/>
                <w:bCs/>
                <w:lang w:val="en-US"/>
              </w:rPr>
              <w:t>nominalizate</w:t>
            </w:r>
            <w:proofErr w:type="spellEnd"/>
          </w:p>
        </w:tc>
      </w:tr>
      <w:tr w:rsidR="00924D2B" w:rsidRPr="00924D2B" w14:paraId="3EA425A0"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795990EB" w14:textId="77777777" w:rsidR="00016550" w:rsidRPr="00924D2B" w:rsidRDefault="00016550" w:rsidP="00784B61">
            <w:pPr>
              <w:tabs>
                <w:tab w:val="left" w:pos="3456"/>
              </w:tabs>
              <w:spacing w:line="240" w:lineRule="auto"/>
              <w:rPr>
                <w:rFonts w:ascii="Montserrat Light" w:hAnsi="Montserrat Light"/>
                <w:lang w:val="en-US"/>
              </w:rPr>
            </w:pPr>
            <w:r w:rsidRPr="00924D2B">
              <w:rPr>
                <w:rFonts w:ascii="Montserrat Light" w:hAnsi="Montserrat Light"/>
                <w:lang w:val="en-US"/>
              </w:rPr>
              <w:t xml:space="preserve"> </w:t>
            </w:r>
          </w:p>
          <w:p w14:paraId="7C196FD1" w14:textId="77777777" w:rsidR="00016550" w:rsidRPr="00924D2B" w:rsidRDefault="00016550" w:rsidP="00784B61">
            <w:pPr>
              <w:tabs>
                <w:tab w:val="left" w:pos="3456"/>
              </w:tabs>
              <w:spacing w:line="240" w:lineRule="auto"/>
              <w:rPr>
                <w:rFonts w:ascii="Montserrat Light" w:hAnsi="Montserrat Light"/>
                <w:lang w:val="en-US"/>
              </w:rPr>
            </w:pPr>
            <w:proofErr w:type="spellStart"/>
            <w:r w:rsidRPr="00924D2B">
              <w:rPr>
                <w:rFonts w:ascii="Montserrat Light" w:hAnsi="Montserrat Light"/>
                <w:lang w:val="en-US"/>
              </w:rPr>
              <w:t>Compartimentele</w:t>
            </w:r>
            <w:proofErr w:type="spellEnd"/>
            <w:r w:rsidRPr="00924D2B">
              <w:rPr>
                <w:rFonts w:ascii="Montserrat Light" w:hAnsi="Montserrat Light"/>
                <w:lang w:val="en-US"/>
              </w:rPr>
              <w:t xml:space="preserve"> de resort </w:t>
            </w:r>
            <w:proofErr w:type="spellStart"/>
            <w:r w:rsidRPr="00924D2B">
              <w:rPr>
                <w:rFonts w:ascii="Montserrat Light" w:hAnsi="Montserrat Light"/>
                <w:lang w:val="en-US"/>
              </w:rPr>
              <w:t>nominalizate</w:t>
            </w:r>
            <w:proofErr w:type="spellEnd"/>
          </w:p>
          <w:p w14:paraId="76E3AD38" w14:textId="77777777" w:rsidR="00016550" w:rsidRPr="00924D2B" w:rsidRDefault="00016550" w:rsidP="00784B61">
            <w:pPr>
              <w:tabs>
                <w:tab w:val="left" w:pos="3456"/>
              </w:tabs>
              <w:spacing w:line="240" w:lineRule="auto"/>
              <w:rPr>
                <w:rFonts w:ascii="Montserrat Light" w:hAnsi="Montserrat Light"/>
                <w:lang w:val="en-US"/>
              </w:rPr>
            </w:pPr>
            <w:r w:rsidRPr="00924D2B">
              <w:rPr>
                <w:rFonts w:ascii="Montserrat Light" w:hAnsi="Montserrat Light"/>
                <w:lang w:val="en-US"/>
              </w:rPr>
              <w:t>(</w:t>
            </w:r>
            <w:proofErr w:type="spellStart"/>
            <w:r w:rsidRPr="00924D2B">
              <w:rPr>
                <w:rFonts w:ascii="Montserrat Light" w:hAnsi="Montserrat Light"/>
                <w:lang w:val="en-US"/>
              </w:rPr>
              <w:t>Direcția</w:t>
            </w:r>
            <w:proofErr w:type="spellEnd"/>
            <w:r w:rsidRPr="00924D2B">
              <w:rPr>
                <w:rFonts w:ascii="Montserrat Light" w:hAnsi="Montserrat Light"/>
                <w:lang w:val="en-US"/>
              </w:rPr>
              <w:t>/</w:t>
            </w:r>
            <w:proofErr w:type="spellStart"/>
            <w:r w:rsidRPr="00924D2B">
              <w:rPr>
                <w:rFonts w:ascii="Montserrat Light" w:hAnsi="Montserrat Light"/>
                <w:lang w:val="en-US"/>
              </w:rPr>
              <w:t>serviciul</w:t>
            </w:r>
            <w:proofErr w:type="spellEnd"/>
            <w:r w:rsidRPr="00924D2B">
              <w:rPr>
                <w:rFonts w:ascii="Montserrat Light" w:hAnsi="Montserrat Light"/>
                <w:lang w:val="en-US"/>
              </w:rPr>
              <w:t>)</w:t>
            </w:r>
          </w:p>
        </w:tc>
        <w:tc>
          <w:tcPr>
            <w:tcW w:w="1890" w:type="dxa"/>
            <w:tcBorders>
              <w:top w:val="single" w:sz="4" w:space="0" w:color="auto"/>
              <w:left w:val="single" w:sz="4" w:space="0" w:color="auto"/>
              <w:bottom w:val="single" w:sz="4" w:space="0" w:color="auto"/>
              <w:right w:val="single" w:sz="4" w:space="0" w:color="auto"/>
            </w:tcBorders>
          </w:tcPr>
          <w:p w14:paraId="177926C5" w14:textId="77777777" w:rsidR="00016550" w:rsidRPr="00924D2B" w:rsidRDefault="00016550" w:rsidP="00784B61">
            <w:pPr>
              <w:tabs>
                <w:tab w:val="left" w:pos="3456"/>
              </w:tabs>
              <w:spacing w:line="240" w:lineRule="auto"/>
              <w:rPr>
                <w:rFonts w:ascii="Montserrat Light" w:hAnsi="Montserrat Light"/>
                <w:lang w:val="en-US"/>
              </w:rPr>
            </w:pPr>
            <w:proofErr w:type="spellStart"/>
            <w:r w:rsidRPr="00924D2B">
              <w:rPr>
                <w:rFonts w:ascii="Montserrat Light" w:hAnsi="Montserrat Light"/>
                <w:lang w:val="en-US"/>
              </w:rPr>
              <w:t>Datele</w:t>
            </w:r>
            <w:proofErr w:type="spellEnd"/>
            <w:r w:rsidRPr="00924D2B">
              <w:rPr>
                <w:rFonts w:ascii="Montserrat Light" w:hAnsi="Montserrat Light"/>
                <w:lang w:val="en-US"/>
              </w:rPr>
              <w:t xml:space="preserve"> de </w:t>
            </w:r>
            <w:proofErr w:type="spellStart"/>
            <w:r w:rsidRPr="00924D2B">
              <w:rPr>
                <w:rFonts w:ascii="Montserrat Light" w:hAnsi="Montserrat Light"/>
                <w:lang w:val="en-US"/>
              </w:rPr>
              <w:t>întocmire</w:t>
            </w:r>
            <w:proofErr w:type="spellEnd"/>
            <w:r w:rsidRPr="00924D2B">
              <w:rPr>
                <w:rFonts w:ascii="Montserrat Light" w:hAnsi="Montserrat Light"/>
                <w:lang w:val="en-US"/>
              </w:rPr>
              <w:t xml:space="preserve"> </w:t>
            </w:r>
            <w:proofErr w:type="spellStart"/>
            <w:r w:rsidRPr="00924D2B">
              <w:rPr>
                <w:rFonts w:ascii="Montserrat Light" w:hAnsi="Montserrat Light"/>
                <w:lang w:val="en-US"/>
              </w:rPr>
              <w:t>și</w:t>
            </w:r>
            <w:proofErr w:type="spellEnd"/>
            <w:r w:rsidRPr="00924D2B">
              <w:rPr>
                <w:rFonts w:ascii="Montserrat Light" w:hAnsi="Montserrat Light"/>
                <w:lang w:val="en-US"/>
              </w:rPr>
              <w:t xml:space="preserve"> </w:t>
            </w:r>
            <w:proofErr w:type="spellStart"/>
            <w:r w:rsidRPr="00924D2B">
              <w:rPr>
                <w:rFonts w:ascii="Montserrat Light" w:hAnsi="Montserrat Light"/>
                <w:lang w:val="en-US"/>
              </w:rPr>
              <w:t>depunere</w:t>
            </w:r>
            <w:proofErr w:type="spellEnd"/>
            <w:r w:rsidRPr="00924D2B">
              <w:rPr>
                <w:rFonts w:ascii="Montserrat Light" w:hAnsi="Montserrat Light"/>
                <w:lang w:val="en-US"/>
              </w:rPr>
              <w:t xml:space="preserve"> a </w:t>
            </w:r>
            <w:proofErr w:type="spellStart"/>
            <w:r w:rsidRPr="00924D2B">
              <w:rPr>
                <w:rFonts w:ascii="Montserrat Light" w:hAnsi="Montserrat Light"/>
                <w:lang w:val="en-US"/>
              </w:rPr>
              <w:t>rapoartelor</w:t>
            </w:r>
            <w:proofErr w:type="spellEnd"/>
            <w:r w:rsidRPr="00924D2B">
              <w:rPr>
                <w:rFonts w:ascii="Montserrat Light" w:hAnsi="Montserrat Light"/>
                <w:lang w:val="en-US"/>
              </w:rPr>
              <w:t xml:space="preserve"> </w:t>
            </w:r>
            <w:proofErr w:type="gramStart"/>
            <w:r w:rsidRPr="00924D2B">
              <w:rPr>
                <w:rFonts w:ascii="Montserrat Light" w:hAnsi="Montserrat Light"/>
                <w:lang w:val="en-US"/>
              </w:rPr>
              <w:t xml:space="preserve">de  </w:t>
            </w:r>
            <w:proofErr w:type="spellStart"/>
            <w:r w:rsidRPr="00924D2B">
              <w:rPr>
                <w:rFonts w:ascii="Montserrat Light" w:hAnsi="Montserrat Light"/>
                <w:lang w:val="en-US"/>
              </w:rPr>
              <w:t>specialitate</w:t>
            </w:r>
            <w:proofErr w:type="spellEnd"/>
            <w:proofErr w:type="gramEnd"/>
          </w:p>
          <w:p w14:paraId="1DD11CEC" w14:textId="77777777" w:rsidR="00016550" w:rsidRPr="00924D2B" w:rsidRDefault="00016550" w:rsidP="00784B6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7A4F5CE7" w14:textId="77777777" w:rsidR="00016550" w:rsidRPr="00924D2B" w:rsidRDefault="00016550" w:rsidP="00784B61">
            <w:pPr>
              <w:tabs>
                <w:tab w:val="left" w:pos="3456"/>
              </w:tabs>
              <w:spacing w:line="240" w:lineRule="auto"/>
              <w:rPr>
                <w:rFonts w:ascii="Montserrat Light" w:hAnsi="Montserrat Light"/>
                <w:lang w:val="en-US"/>
              </w:rPr>
            </w:pPr>
            <w:proofErr w:type="spellStart"/>
            <w:r w:rsidRPr="00924D2B">
              <w:rPr>
                <w:rFonts w:ascii="Montserrat Light" w:hAnsi="Montserrat Light"/>
                <w:lang w:val="en-US"/>
              </w:rPr>
              <w:t>Semnătura</w:t>
            </w:r>
            <w:proofErr w:type="spellEnd"/>
            <w:r w:rsidRPr="00924D2B">
              <w:rPr>
                <w:rFonts w:ascii="Montserrat Light" w:hAnsi="Montserrat Light"/>
                <w:lang w:val="en-US"/>
              </w:rPr>
              <w:t xml:space="preserve"> </w:t>
            </w:r>
            <w:proofErr w:type="spellStart"/>
            <w:r w:rsidRPr="00924D2B">
              <w:rPr>
                <w:rFonts w:ascii="Montserrat Light" w:hAnsi="Montserrat Light"/>
                <w:lang w:val="en-US"/>
              </w:rPr>
              <w:t>persoanelor</w:t>
            </w:r>
            <w:proofErr w:type="spellEnd"/>
            <w:r w:rsidRPr="00924D2B">
              <w:rPr>
                <w:rFonts w:ascii="Montserrat Light" w:hAnsi="Montserrat Light"/>
                <w:lang w:val="en-US"/>
              </w:rPr>
              <w:t xml:space="preserve"> </w:t>
            </w:r>
            <w:proofErr w:type="spellStart"/>
            <w:r w:rsidRPr="00924D2B">
              <w:rPr>
                <w:rFonts w:ascii="Montserrat Light" w:hAnsi="Montserrat Light"/>
                <w:lang w:val="en-US"/>
              </w:rPr>
              <w:t>competente</w:t>
            </w:r>
            <w:proofErr w:type="spellEnd"/>
            <w:r w:rsidRPr="00924D2B">
              <w:rPr>
                <w:rFonts w:ascii="Montserrat Light" w:hAnsi="Montserrat Light"/>
                <w:lang w:val="en-US"/>
              </w:rPr>
              <w:t xml:space="preserve"> </w:t>
            </w:r>
            <w:proofErr w:type="spellStart"/>
            <w:r w:rsidRPr="00924D2B">
              <w:rPr>
                <w:rFonts w:ascii="Montserrat Light" w:hAnsi="Montserrat Light"/>
                <w:lang w:val="en-US"/>
              </w:rPr>
              <w:t>pentru</w:t>
            </w:r>
            <w:proofErr w:type="spellEnd"/>
            <w:r w:rsidRPr="00924D2B">
              <w:rPr>
                <w:rFonts w:ascii="Montserrat Light" w:hAnsi="Montserrat Light"/>
                <w:lang w:val="en-US"/>
              </w:rPr>
              <w:t xml:space="preserve"> </w:t>
            </w:r>
            <w:proofErr w:type="spellStart"/>
            <w:r w:rsidRPr="00924D2B">
              <w:rPr>
                <w:rFonts w:ascii="Montserrat Light" w:hAnsi="Montserrat Light"/>
                <w:lang w:val="en-US"/>
              </w:rPr>
              <w:t>nominalizare</w:t>
            </w:r>
            <w:proofErr w:type="spellEnd"/>
            <w:r w:rsidRPr="00924D2B">
              <w:rPr>
                <w:rFonts w:ascii="Montserrat Light" w:hAnsi="Montserrat Light"/>
                <w:lang w:val="en-US"/>
              </w:rPr>
              <w:t>/</w:t>
            </w:r>
          </w:p>
          <w:p w14:paraId="51ABFB95" w14:textId="77777777" w:rsidR="00016550" w:rsidRPr="00924D2B" w:rsidRDefault="00016550" w:rsidP="00784B61">
            <w:pPr>
              <w:tabs>
                <w:tab w:val="left" w:pos="3456"/>
              </w:tabs>
              <w:spacing w:line="240" w:lineRule="auto"/>
              <w:rPr>
                <w:rFonts w:ascii="Montserrat Light" w:hAnsi="Montserrat Light"/>
                <w:lang w:val="en-US"/>
              </w:rPr>
            </w:pPr>
            <w:proofErr w:type="spellStart"/>
            <w:r w:rsidRPr="00924D2B">
              <w:rPr>
                <w:rFonts w:ascii="Montserrat Light" w:hAnsi="Montserrat Light"/>
                <w:lang w:val="en-US"/>
              </w:rPr>
              <w:t>stabilire</w:t>
            </w:r>
            <w:proofErr w:type="spellEnd"/>
            <w:r w:rsidRPr="00924D2B">
              <w:rPr>
                <w:rFonts w:ascii="Montserrat Light" w:hAnsi="Montserrat Light"/>
                <w:lang w:val="en-US"/>
              </w:rPr>
              <w:t xml:space="preserve"> date de </w:t>
            </w:r>
            <w:proofErr w:type="spellStart"/>
            <w:r w:rsidRPr="00924D2B">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4DDF7219" w14:textId="77777777" w:rsidR="00016550" w:rsidRPr="00924D2B" w:rsidRDefault="00016550" w:rsidP="00784B61">
            <w:pPr>
              <w:tabs>
                <w:tab w:val="left" w:pos="3456"/>
              </w:tabs>
              <w:spacing w:line="240" w:lineRule="auto"/>
              <w:rPr>
                <w:rFonts w:ascii="Montserrat Light" w:hAnsi="Montserrat Light"/>
                <w:lang w:val="en-US"/>
              </w:rPr>
            </w:pPr>
            <w:proofErr w:type="spellStart"/>
            <w:r w:rsidRPr="00924D2B">
              <w:rPr>
                <w:rFonts w:ascii="Montserrat Light" w:hAnsi="Montserrat Light"/>
                <w:lang w:val="en-US"/>
              </w:rPr>
              <w:t>Raport</w:t>
            </w:r>
            <w:proofErr w:type="spellEnd"/>
            <w:r w:rsidRPr="00924D2B">
              <w:rPr>
                <w:rFonts w:ascii="Montserrat Light" w:hAnsi="Montserrat Light"/>
                <w:lang w:val="en-US"/>
              </w:rPr>
              <w:t xml:space="preserve"> </w:t>
            </w:r>
            <w:proofErr w:type="spellStart"/>
            <w:r w:rsidRPr="00924D2B">
              <w:rPr>
                <w:rFonts w:ascii="Montserrat Light" w:hAnsi="Montserrat Light"/>
                <w:lang w:val="en-US"/>
              </w:rPr>
              <w:t>întocmit</w:t>
            </w:r>
            <w:proofErr w:type="spellEnd"/>
            <w:r w:rsidRPr="00924D2B">
              <w:rPr>
                <w:rFonts w:ascii="Montserrat Light" w:hAnsi="Montserrat Light"/>
                <w:lang w:val="en-US"/>
              </w:rPr>
              <w:t>/</w:t>
            </w:r>
          </w:p>
          <w:p w14:paraId="1029034D" w14:textId="77777777" w:rsidR="00016550" w:rsidRPr="00924D2B" w:rsidRDefault="00016550" w:rsidP="00784B61">
            <w:pPr>
              <w:tabs>
                <w:tab w:val="left" w:pos="3456"/>
              </w:tabs>
              <w:spacing w:line="240" w:lineRule="auto"/>
              <w:rPr>
                <w:rFonts w:ascii="Montserrat Light" w:hAnsi="Montserrat Light"/>
                <w:lang w:val="en-US"/>
              </w:rPr>
            </w:pPr>
            <w:proofErr w:type="spellStart"/>
            <w:r w:rsidRPr="00924D2B">
              <w:rPr>
                <w:rFonts w:ascii="Montserrat Light" w:hAnsi="Montserrat Light"/>
                <w:lang w:val="en-US"/>
              </w:rPr>
              <w:t>Refuz</w:t>
            </w:r>
            <w:proofErr w:type="spellEnd"/>
            <w:r w:rsidRPr="00924D2B">
              <w:rPr>
                <w:rFonts w:ascii="Montserrat Light" w:hAnsi="Montserrat Light"/>
                <w:lang w:val="en-US"/>
              </w:rPr>
              <w:t xml:space="preserve"> </w:t>
            </w:r>
            <w:proofErr w:type="spellStart"/>
            <w:r w:rsidRPr="00924D2B">
              <w:rPr>
                <w:rFonts w:ascii="Montserrat Light" w:hAnsi="Montserrat Light"/>
                <w:lang w:val="en-US"/>
              </w:rPr>
              <w:t>întocmire</w:t>
            </w:r>
            <w:proofErr w:type="spellEnd"/>
            <w:r w:rsidRPr="00924D2B">
              <w:rPr>
                <w:rFonts w:ascii="Montserrat Light" w:hAnsi="Montserrat Light"/>
                <w:lang w:val="en-US"/>
              </w:rPr>
              <w:t xml:space="preserve"> </w:t>
            </w:r>
            <w:proofErr w:type="spellStart"/>
            <w:r w:rsidRPr="00924D2B">
              <w:rPr>
                <w:rFonts w:ascii="Montserrat Light" w:hAnsi="Montserrat Light"/>
                <w:lang w:val="en-US"/>
              </w:rPr>
              <w:t>raport</w:t>
            </w:r>
            <w:proofErr w:type="spellEnd"/>
            <w:r w:rsidRPr="00924D2B">
              <w:rPr>
                <w:rFonts w:ascii="Montserrat Light" w:hAnsi="Montserrat Light"/>
                <w:lang w:val="en-US"/>
              </w:rPr>
              <w:t>/</w:t>
            </w:r>
          </w:p>
          <w:p w14:paraId="107048C3" w14:textId="77777777" w:rsidR="00016550" w:rsidRPr="00924D2B" w:rsidRDefault="00016550" w:rsidP="00784B61">
            <w:pPr>
              <w:tabs>
                <w:tab w:val="left" w:pos="3456"/>
              </w:tabs>
              <w:spacing w:line="240" w:lineRule="auto"/>
              <w:rPr>
                <w:rFonts w:ascii="Montserrat Light" w:hAnsi="Montserrat Light"/>
                <w:lang w:val="en-US"/>
              </w:rPr>
            </w:pPr>
            <w:proofErr w:type="spellStart"/>
            <w:r w:rsidRPr="00924D2B">
              <w:rPr>
                <w:rFonts w:ascii="Montserrat Light" w:hAnsi="Montserrat Light"/>
                <w:lang w:val="en-US"/>
              </w:rPr>
              <w:t>semnătură</w:t>
            </w:r>
            <w:proofErr w:type="spellEnd"/>
          </w:p>
        </w:tc>
      </w:tr>
      <w:tr w:rsidR="00924D2B" w:rsidRPr="00924D2B" w14:paraId="0E829F62"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3A443B39" w14:textId="6FFBA995" w:rsidR="00016550" w:rsidRPr="00924D2B" w:rsidRDefault="00016550" w:rsidP="00784B61">
            <w:pPr>
              <w:tabs>
                <w:tab w:val="left" w:pos="3456"/>
              </w:tabs>
              <w:spacing w:line="240" w:lineRule="auto"/>
              <w:rPr>
                <w:rFonts w:ascii="Montserrat Light" w:hAnsi="Montserrat Light"/>
                <w:bCs/>
                <w:lang w:val="ro-RO"/>
              </w:rPr>
            </w:pPr>
            <w:r w:rsidRPr="00924D2B">
              <w:rPr>
                <w:rFonts w:ascii="Montserrat Light" w:hAnsi="Montserrat Light"/>
                <w:lang w:val="ro-RO"/>
              </w:rPr>
              <w:t xml:space="preserve">Direcția </w:t>
            </w:r>
            <w:r w:rsidR="00EA2563" w:rsidRPr="00924D2B">
              <w:rPr>
                <w:rFonts w:ascii="Montserrat Light" w:hAnsi="Montserrat Light"/>
                <w:lang w:val="ro-RO"/>
              </w:rPr>
              <w:t>Dezvoltare și Investiții</w:t>
            </w:r>
          </w:p>
        </w:tc>
        <w:tc>
          <w:tcPr>
            <w:tcW w:w="1890" w:type="dxa"/>
            <w:tcBorders>
              <w:top w:val="single" w:sz="4" w:space="0" w:color="auto"/>
              <w:left w:val="single" w:sz="4" w:space="0" w:color="auto"/>
              <w:bottom w:val="single" w:sz="4" w:space="0" w:color="auto"/>
              <w:right w:val="single" w:sz="4" w:space="0" w:color="auto"/>
            </w:tcBorders>
            <w:hideMark/>
          </w:tcPr>
          <w:p w14:paraId="66A0DA36" w14:textId="3C7A3664" w:rsidR="00016550" w:rsidRPr="00924D2B" w:rsidRDefault="00D93F03" w:rsidP="00784B61">
            <w:pPr>
              <w:tabs>
                <w:tab w:val="left" w:pos="3456"/>
              </w:tabs>
              <w:spacing w:line="240" w:lineRule="auto"/>
              <w:rPr>
                <w:rFonts w:ascii="Montserrat Light" w:hAnsi="Montserrat Light"/>
                <w:lang w:val="en-US"/>
              </w:rPr>
            </w:pPr>
            <w:r>
              <w:rPr>
                <w:rFonts w:ascii="Montserrat Light" w:hAnsi="Montserrat Light"/>
                <w:lang w:val="en-US"/>
              </w:rPr>
              <w:t>25.07.2022</w:t>
            </w:r>
          </w:p>
        </w:tc>
        <w:tc>
          <w:tcPr>
            <w:tcW w:w="2520" w:type="dxa"/>
            <w:tcBorders>
              <w:top w:val="single" w:sz="4" w:space="0" w:color="auto"/>
              <w:left w:val="single" w:sz="4" w:space="0" w:color="auto"/>
              <w:bottom w:val="single" w:sz="4" w:space="0" w:color="auto"/>
              <w:right w:val="single" w:sz="4" w:space="0" w:color="auto"/>
            </w:tcBorders>
          </w:tcPr>
          <w:p w14:paraId="43E04805" w14:textId="77777777" w:rsidR="00016550" w:rsidRPr="00924D2B" w:rsidRDefault="00016550" w:rsidP="00784B61">
            <w:pPr>
              <w:tabs>
                <w:tab w:val="left" w:pos="3456"/>
              </w:tabs>
              <w:spacing w:line="240" w:lineRule="auto"/>
              <w:rPr>
                <w:rFonts w:ascii="Montserrat Light" w:hAnsi="Montserrat Light"/>
                <w:b/>
                <w:bCs/>
                <w:lang w:val="en-US"/>
              </w:rPr>
            </w:pPr>
          </w:p>
        </w:tc>
        <w:tc>
          <w:tcPr>
            <w:tcW w:w="1710" w:type="dxa"/>
            <w:tcBorders>
              <w:top w:val="single" w:sz="4" w:space="0" w:color="auto"/>
              <w:left w:val="single" w:sz="4" w:space="0" w:color="auto"/>
              <w:bottom w:val="single" w:sz="4" w:space="0" w:color="auto"/>
              <w:right w:val="single" w:sz="4" w:space="0" w:color="auto"/>
            </w:tcBorders>
          </w:tcPr>
          <w:p w14:paraId="0E37D211" w14:textId="20800A1D" w:rsidR="00016550" w:rsidRPr="00924D2B" w:rsidRDefault="00D93F03" w:rsidP="00784B61">
            <w:pPr>
              <w:tabs>
                <w:tab w:val="left" w:pos="3456"/>
              </w:tabs>
              <w:spacing w:line="240" w:lineRule="auto"/>
              <w:rPr>
                <w:rFonts w:ascii="Montserrat Light" w:hAnsi="Montserrat Light"/>
                <w:b/>
                <w:bCs/>
                <w:lang w:val="en-US"/>
              </w:rPr>
            </w:pPr>
            <w:proofErr w:type="spellStart"/>
            <w:r>
              <w:rPr>
                <w:rFonts w:ascii="Montserrat Light" w:hAnsi="Montserrat Light"/>
                <w:b/>
                <w:bCs/>
                <w:lang w:val="en-US"/>
              </w:rPr>
              <w:t>Raport</w:t>
            </w:r>
            <w:proofErr w:type="spellEnd"/>
            <w:r>
              <w:rPr>
                <w:rFonts w:ascii="Montserrat Light" w:hAnsi="Montserrat Light"/>
                <w:b/>
                <w:bCs/>
                <w:lang w:val="en-US"/>
              </w:rPr>
              <w:t xml:space="preserve"> </w:t>
            </w:r>
            <w:proofErr w:type="spellStart"/>
            <w:r>
              <w:rPr>
                <w:rFonts w:ascii="Montserrat Light" w:hAnsi="Montserrat Light"/>
                <w:b/>
                <w:bCs/>
                <w:lang w:val="en-US"/>
              </w:rPr>
              <w:t>intocmit</w:t>
            </w:r>
            <w:proofErr w:type="spellEnd"/>
          </w:p>
        </w:tc>
      </w:tr>
      <w:tr w:rsidR="00924D2B" w:rsidRPr="00924D2B" w14:paraId="7C4FE049"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442937D6" w14:textId="77777777" w:rsidR="00016550" w:rsidRPr="00924D2B" w:rsidRDefault="00016550" w:rsidP="00784B61">
            <w:pPr>
              <w:tabs>
                <w:tab w:val="left" w:pos="3456"/>
              </w:tabs>
              <w:spacing w:line="240" w:lineRule="auto"/>
              <w:rPr>
                <w:rFonts w:ascii="Montserrat Light" w:hAnsi="Montserrat Light"/>
                <w:b/>
                <w:bCs/>
                <w:lang w:val="en-US"/>
              </w:rPr>
            </w:pPr>
          </w:p>
        </w:tc>
      </w:tr>
      <w:tr w:rsidR="00924D2B" w:rsidRPr="00924D2B" w14:paraId="30DCDA33"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1F5C3EAB" w14:textId="77777777" w:rsidR="00016550" w:rsidRPr="00924D2B" w:rsidRDefault="00016550" w:rsidP="00784B61">
            <w:pPr>
              <w:tabs>
                <w:tab w:val="left" w:pos="3456"/>
              </w:tabs>
              <w:spacing w:line="240" w:lineRule="auto"/>
              <w:rPr>
                <w:rFonts w:ascii="Montserrat Light" w:hAnsi="Montserrat Light"/>
                <w:b/>
                <w:bCs/>
                <w:lang w:val="en-US"/>
              </w:rPr>
            </w:pPr>
            <w:r w:rsidRPr="00924D2B">
              <w:rPr>
                <w:rFonts w:ascii="Montserrat Light" w:hAnsi="Montserrat Light"/>
                <w:b/>
                <w:bCs/>
                <w:lang w:val="en-US"/>
              </w:rPr>
              <w:t>2</w:t>
            </w:r>
            <w:r w:rsidRPr="00924D2B">
              <w:rPr>
                <w:rFonts w:ascii="Montserrat" w:hAnsi="Montserrat"/>
                <w:b/>
                <w:bCs/>
                <w:lang w:val="en-US"/>
              </w:rPr>
              <w:t xml:space="preserve">. </w:t>
            </w:r>
            <w:proofErr w:type="spellStart"/>
            <w:r w:rsidRPr="00924D2B">
              <w:rPr>
                <w:rFonts w:ascii="Montserrat" w:hAnsi="Montserrat"/>
                <w:b/>
                <w:bCs/>
                <w:lang w:val="en-US"/>
              </w:rPr>
              <w:t>Transmitere</w:t>
            </w:r>
            <w:proofErr w:type="spellEnd"/>
            <w:r w:rsidRPr="00924D2B">
              <w:rPr>
                <w:rFonts w:ascii="Montserrat" w:hAnsi="Montserrat"/>
                <w:b/>
                <w:bCs/>
                <w:lang w:val="en-US"/>
              </w:rPr>
              <w:t xml:space="preserve"> </w:t>
            </w:r>
            <w:proofErr w:type="spellStart"/>
            <w:r w:rsidRPr="00924D2B">
              <w:rPr>
                <w:rFonts w:ascii="Montserrat" w:hAnsi="Montserrat"/>
                <w:b/>
                <w:bCs/>
                <w:lang w:val="en-US"/>
              </w:rPr>
              <w:t>proiect</w:t>
            </w:r>
            <w:proofErr w:type="spellEnd"/>
            <w:r w:rsidRPr="00924D2B">
              <w:rPr>
                <w:rFonts w:ascii="Montserrat" w:hAnsi="Montserrat"/>
                <w:b/>
                <w:bCs/>
                <w:lang w:val="en-US"/>
              </w:rPr>
              <w:t xml:space="preserve"> </w:t>
            </w:r>
            <w:proofErr w:type="spellStart"/>
            <w:r w:rsidRPr="00924D2B">
              <w:rPr>
                <w:rFonts w:ascii="Montserrat" w:hAnsi="Montserrat"/>
                <w:b/>
                <w:bCs/>
                <w:lang w:val="en-US"/>
              </w:rPr>
              <w:t>pentru</w:t>
            </w:r>
            <w:proofErr w:type="spellEnd"/>
            <w:r w:rsidRPr="00924D2B">
              <w:rPr>
                <w:rFonts w:ascii="Montserrat" w:hAnsi="Montserrat"/>
                <w:b/>
                <w:bCs/>
                <w:lang w:val="en-US"/>
              </w:rPr>
              <w:t xml:space="preserve"> </w:t>
            </w:r>
            <w:proofErr w:type="spellStart"/>
            <w:r w:rsidRPr="00924D2B">
              <w:rPr>
                <w:rFonts w:ascii="Montserrat" w:hAnsi="Montserrat"/>
                <w:b/>
                <w:bCs/>
                <w:lang w:val="en-US"/>
              </w:rPr>
              <w:t>acordarea</w:t>
            </w:r>
            <w:proofErr w:type="spellEnd"/>
            <w:r w:rsidRPr="00924D2B">
              <w:rPr>
                <w:rFonts w:ascii="Montserrat" w:hAnsi="Montserrat"/>
                <w:b/>
                <w:bCs/>
                <w:lang w:val="en-US"/>
              </w:rPr>
              <w:t xml:space="preserve"> </w:t>
            </w:r>
            <w:proofErr w:type="spellStart"/>
            <w:r w:rsidRPr="00924D2B">
              <w:rPr>
                <w:rFonts w:ascii="Montserrat" w:hAnsi="Montserrat"/>
                <w:b/>
                <w:bCs/>
                <w:lang w:val="en-US"/>
              </w:rPr>
              <w:t>avizului</w:t>
            </w:r>
            <w:proofErr w:type="spellEnd"/>
            <w:r w:rsidRPr="00924D2B">
              <w:rPr>
                <w:rFonts w:ascii="Montserrat" w:hAnsi="Montserrat"/>
                <w:b/>
                <w:bCs/>
                <w:lang w:val="en-US"/>
              </w:rPr>
              <w:t xml:space="preserve"> de </w:t>
            </w:r>
            <w:proofErr w:type="spellStart"/>
            <w:r w:rsidRPr="00924D2B">
              <w:rPr>
                <w:rFonts w:ascii="Montserrat" w:hAnsi="Montserrat"/>
                <w:b/>
                <w:bCs/>
                <w:lang w:val="en-US"/>
              </w:rPr>
              <w:t>legalitate</w:t>
            </w:r>
            <w:proofErr w:type="spellEnd"/>
            <w:r w:rsidRPr="00924D2B">
              <w:rPr>
                <w:rFonts w:ascii="Montserrat" w:hAnsi="Montserrat"/>
                <w:b/>
                <w:bCs/>
                <w:lang w:val="en-US"/>
              </w:rPr>
              <w:t xml:space="preserve"> de </w:t>
            </w:r>
            <w:proofErr w:type="spellStart"/>
            <w:r w:rsidRPr="00924D2B">
              <w:rPr>
                <w:rFonts w:ascii="Montserrat" w:hAnsi="Montserrat"/>
                <w:b/>
                <w:bCs/>
                <w:lang w:val="en-US"/>
              </w:rPr>
              <w:t>către</w:t>
            </w:r>
            <w:proofErr w:type="spellEnd"/>
            <w:r w:rsidRPr="00924D2B">
              <w:rPr>
                <w:rFonts w:ascii="Montserrat" w:hAnsi="Montserrat"/>
                <w:b/>
                <w:bCs/>
                <w:lang w:val="en-US"/>
              </w:rPr>
              <w:t xml:space="preserve"> </w:t>
            </w:r>
            <w:proofErr w:type="spellStart"/>
            <w:r w:rsidRPr="00924D2B">
              <w:rPr>
                <w:rFonts w:ascii="Montserrat" w:hAnsi="Montserrat"/>
                <w:b/>
                <w:bCs/>
                <w:lang w:val="en-US"/>
              </w:rPr>
              <w:t>consilierul</w:t>
            </w:r>
            <w:proofErr w:type="spellEnd"/>
            <w:r w:rsidRPr="00924D2B">
              <w:rPr>
                <w:rFonts w:ascii="Montserrat" w:hAnsi="Montserrat"/>
                <w:b/>
                <w:bCs/>
                <w:lang w:val="en-US"/>
              </w:rPr>
              <w:t xml:space="preserve"> juridic din </w:t>
            </w:r>
            <w:proofErr w:type="spellStart"/>
            <w:r w:rsidRPr="00924D2B">
              <w:rPr>
                <w:rFonts w:ascii="Montserrat" w:hAnsi="Montserrat"/>
                <w:b/>
                <w:bCs/>
                <w:lang w:val="en-US"/>
              </w:rPr>
              <w:t>cadrul</w:t>
            </w:r>
            <w:proofErr w:type="spellEnd"/>
            <w:r w:rsidRPr="00924D2B">
              <w:rPr>
                <w:rFonts w:ascii="Montserrat" w:hAnsi="Montserrat"/>
                <w:b/>
                <w:bCs/>
                <w:lang w:val="en-US"/>
              </w:rPr>
              <w:t xml:space="preserve"> </w:t>
            </w:r>
            <w:proofErr w:type="spellStart"/>
            <w:r w:rsidRPr="00924D2B">
              <w:rPr>
                <w:rFonts w:ascii="Montserrat" w:hAnsi="Montserrat"/>
                <w:b/>
                <w:bCs/>
                <w:lang w:val="en-US"/>
              </w:rPr>
              <w:t>Direcției</w:t>
            </w:r>
            <w:proofErr w:type="spellEnd"/>
            <w:r w:rsidRPr="00924D2B">
              <w:rPr>
                <w:rFonts w:ascii="Montserrat" w:hAnsi="Montserrat"/>
                <w:b/>
                <w:bCs/>
                <w:lang w:val="en-US"/>
              </w:rPr>
              <w:t xml:space="preserve"> </w:t>
            </w:r>
            <w:proofErr w:type="spellStart"/>
            <w:r w:rsidRPr="00924D2B">
              <w:rPr>
                <w:rFonts w:ascii="Montserrat" w:hAnsi="Montserrat"/>
                <w:b/>
                <w:bCs/>
                <w:lang w:val="en-US"/>
              </w:rPr>
              <w:t>Juridice</w:t>
            </w:r>
            <w:proofErr w:type="spellEnd"/>
          </w:p>
        </w:tc>
      </w:tr>
      <w:tr w:rsidR="00924D2B" w:rsidRPr="00924D2B" w14:paraId="177AEF1B" w14:textId="77777777" w:rsidTr="003E53B9">
        <w:tc>
          <w:tcPr>
            <w:tcW w:w="3325" w:type="dxa"/>
            <w:tcBorders>
              <w:top w:val="single" w:sz="4" w:space="0" w:color="auto"/>
              <w:left w:val="single" w:sz="4" w:space="0" w:color="auto"/>
              <w:bottom w:val="single" w:sz="4" w:space="0" w:color="auto"/>
              <w:right w:val="single" w:sz="4" w:space="0" w:color="auto"/>
            </w:tcBorders>
          </w:tcPr>
          <w:p w14:paraId="23AB9339" w14:textId="77777777" w:rsidR="00016550" w:rsidRPr="00924D2B" w:rsidRDefault="00016550" w:rsidP="00784B61">
            <w:pPr>
              <w:tabs>
                <w:tab w:val="left" w:pos="3456"/>
              </w:tabs>
              <w:spacing w:line="240" w:lineRule="auto"/>
              <w:rPr>
                <w:rFonts w:ascii="Montserrat Light" w:hAnsi="Montserrat Light"/>
                <w:lang w:val="en-US"/>
              </w:rPr>
            </w:pPr>
            <w:proofErr w:type="spellStart"/>
            <w:r w:rsidRPr="00924D2B">
              <w:rPr>
                <w:rFonts w:ascii="Montserrat Light" w:hAnsi="Montserrat Light"/>
                <w:lang w:val="en-US"/>
              </w:rPr>
              <w:t>Numele</w:t>
            </w:r>
            <w:proofErr w:type="spellEnd"/>
            <w:r w:rsidRPr="00924D2B">
              <w:rPr>
                <w:rFonts w:ascii="Montserrat Light" w:hAnsi="Montserrat Light"/>
                <w:lang w:val="en-US"/>
              </w:rPr>
              <w:t xml:space="preserve"> </w:t>
            </w:r>
            <w:proofErr w:type="spellStart"/>
            <w:r w:rsidRPr="00924D2B">
              <w:rPr>
                <w:rFonts w:ascii="Montserrat Light" w:hAnsi="Montserrat Light"/>
                <w:lang w:val="en-US"/>
              </w:rPr>
              <w:t>și</w:t>
            </w:r>
            <w:proofErr w:type="spellEnd"/>
            <w:r w:rsidRPr="00924D2B">
              <w:rPr>
                <w:rFonts w:ascii="Montserrat Light" w:hAnsi="Montserrat Light"/>
                <w:lang w:val="en-US"/>
              </w:rPr>
              <w:t xml:space="preserve"> </w:t>
            </w:r>
            <w:proofErr w:type="spellStart"/>
            <w:r w:rsidRPr="00924D2B">
              <w:rPr>
                <w:rFonts w:ascii="Montserrat Light" w:hAnsi="Montserrat Light"/>
                <w:lang w:val="en-US"/>
              </w:rPr>
              <w:t>prenumele</w:t>
            </w:r>
            <w:proofErr w:type="spellEnd"/>
            <w:r w:rsidRPr="00924D2B">
              <w:rPr>
                <w:rFonts w:ascii="Montserrat Light" w:hAnsi="Montserrat Light"/>
                <w:lang w:val="en-US"/>
              </w:rPr>
              <w:t xml:space="preserve"> </w:t>
            </w:r>
            <w:proofErr w:type="spellStart"/>
            <w:r w:rsidRPr="00924D2B">
              <w:rPr>
                <w:rFonts w:ascii="Montserrat Light" w:hAnsi="Montserrat Light"/>
                <w:lang w:val="en-US"/>
              </w:rPr>
              <w:t>consilierului</w:t>
            </w:r>
            <w:proofErr w:type="spellEnd"/>
            <w:r w:rsidRPr="00924D2B">
              <w:rPr>
                <w:rFonts w:ascii="Montserrat Light" w:hAnsi="Montserrat Light"/>
                <w:lang w:val="en-US"/>
              </w:rPr>
              <w:t xml:space="preserve"> juridic</w:t>
            </w:r>
          </w:p>
          <w:p w14:paraId="083BAA22" w14:textId="77777777" w:rsidR="00016550" w:rsidRPr="00924D2B" w:rsidRDefault="00016550" w:rsidP="00784B61">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73FA8535" w14:textId="77777777" w:rsidR="00016550" w:rsidRPr="00924D2B" w:rsidRDefault="00016550" w:rsidP="00784B61">
            <w:pPr>
              <w:tabs>
                <w:tab w:val="left" w:pos="3456"/>
              </w:tabs>
              <w:spacing w:line="240" w:lineRule="auto"/>
              <w:rPr>
                <w:rFonts w:ascii="Montserrat Light" w:hAnsi="Montserrat Light"/>
                <w:lang w:val="en-US"/>
              </w:rPr>
            </w:pPr>
            <w:proofErr w:type="spellStart"/>
            <w:r w:rsidRPr="00924D2B">
              <w:rPr>
                <w:rFonts w:ascii="Montserrat Light" w:hAnsi="Montserrat Light"/>
                <w:lang w:val="en-US"/>
              </w:rPr>
              <w:t>Semnătura</w:t>
            </w:r>
            <w:proofErr w:type="spellEnd"/>
            <w:r w:rsidRPr="00924D2B">
              <w:rPr>
                <w:rFonts w:ascii="Montserrat Light" w:hAnsi="Montserrat Light"/>
                <w:lang w:val="en-US"/>
              </w:rPr>
              <w:t xml:space="preserve"> </w:t>
            </w:r>
            <w:proofErr w:type="spellStart"/>
            <w:r w:rsidRPr="00924D2B">
              <w:rPr>
                <w:rFonts w:ascii="Montserrat Light" w:hAnsi="Montserrat Light"/>
                <w:lang w:val="en-US"/>
              </w:rPr>
              <w:t>persoanei</w:t>
            </w:r>
            <w:proofErr w:type="spellEnd"/>
            <w:r w:rsidRPr="00924D2B">
              <w:rPr>
                <w:rFonts w:ascii="Montserrat Light" w:hAnsi="Montserrat Light"/>
                <w:lang w:val="en-US"/>
              </w:rPr>
              <w:t xml:space="preserve"> </w:t>
            </w:r>
            <w:proofErr w:type="spellStart"/>
            <w:r w:rsidRPr="00924D2B">
              <w:rPr>
                <w:rFonts w:ascii="Montserrat Light" w:hAnsi="Montserrat Light"/>
                <w:lang w:val="en-US"/>
              </w:rPr>
              <w:t>competente</w:t>
            </w:r>
            <w:proofErr w:type="spellEnd"/>
            <w:r w:rsidRPr="00924D2B">
              <w:rPr>
                <w:rFonts w:ascii="Montserrat Light" w:hAnsi="Montserrat Light"/>
                <w:lang w:val="en-US"/>
              </w:rPr>
              <w:t xml:space="preserve"> </w:t>
            </w:r>
            <w:proofErr w:type="spellStart"/>
            <w:r w:rsidRPr="00924D2B">
              <w:rPr>
                <w:rFonts w:ascii="Montserrat Light" w:hAnsi="Montserrat Light"/>
                <w:lang w:val="en-US"/>
              </w:rPr>
              <w:t>pentru</w:t>
            </w:r>
            <w:proofErr w:type="spellEnd"/>
            <w:r w:rsidRPr="00924D2B">
              <w:rPr>
                <w:rFonts w:ascii="Montserrat Light" w:hAnsi="Montserrat Light"/>
                <w:lang w:val="en-US"/>
              </w:rPr>
              <w:t xml:space="preserve"> </w:t>
            </w:r>
            <w:proofErr w:type="spellStart"/>
            <w:r w:rsidRPr="00924D2B">
              <w:rPr>
                <w:rFonts w:ascii="Montserrat Light" w:hAnsi="Montserrat Light"/>
                <w:lang w:val="en-US"/>
              </w:rPr>
              <w:t>nominalizare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6CD53E8F" w14:textId="77777777" w:rsidR="00016550" w:rsidRPr="00924D2B" w:rsidRDefault="00016550" w:rsidP="00784B61">
            <w:pPr>
              <w:tabs>
                <w:tab w:val="left" w:pos="3456"/>
              </w:tabs>
              <w:spacing w:line="240" w:lineRule="auto"/>
              <w:rPr>
                <w:rFonts w:ascii="Montserrat Light" w:hAnsi="Montserrat Light"/>
                <w:lang w:val="en-US"/>
              </w:rPr>
            </w:pPr>
            <w:proofErr w:type="spellStart"/>
            <w:r w:rsidRPr="00924D2B">
              <w:rPr>
                <w:rFonts w:ascii="Montserrat Light" w:hAnsi="Montserrat Light"/>
                <w:lang w:val="en-US"/>
              </w:rPr>
              <w:t>Aviz</w:t>
            </w:r>
            <w:proofErr w:type="spellEnd"/>
            <w:r w:rsidRPr="00924D2B">
              <w:rPr>
                <w:rFonts w:ascii="Montserrat Light" w:hAnsi="Montserrat Light"/>
                <w:lang w:val="en-US"/>
              </w:rPr>
              <w:t xml:space="preserve"> </w:t>
            </w:r>
            <w:proofErr w:type="spellStart"/>
            <w:r w:rsidRPr="00924D2B">
              <w:rPr>
                <w:rFonts w:ascii="Montserrat Light" w:hAnsi="Montserrat Light"/>
                <w:lang w:val="en-US"/>
              </w:rPr>
              <w:t>acordat</w:t>
            </w:r>
            <w:proofErr w:type="spellEnd"/>
            <w:r w:rsidRPr="00924D2B">
              <w:rPr>
                <w:rFonts w:ascii="Montserrat Light" w:hAnsi="Montserrat Light"/>
                <w:lang w:val="en-US"/>
              </w:rPr>
              <w:t>/</w:t>
            </w:r>
          </w:p>
          <w:p w14:paraId="4BCDDAFA" w14:textId="77777777" w:rsidR="00016550" w:rsidRPr="00924D2B" w:rsidRDefault="00016550" w:rsidP="00784B61">
            <w:pPr>
              <w:tabs>
                <w:tab w:val="left" w:pos="3456"/>
              </w:tabs>
              <w:spacing w:line="240" w:lineRule="auto"/>
              <w:rPr>
                <w:rFonts w:ascii="Montserrat Light" w:hAnsi="Montserrat Light"/>
                <w:lang w:val="en-US"/>
              </w:rPr>
            </w:pPr>
            <w:proofErr w:type="spellStart"/>
            <w:r w:rsidRPr="00924D2B">
              <w:rPr>
                <w:rFonts w:ascii="Montserrat Light" w:hAnsi="Montserrat Light"/>
                <w:lang w:val="en-US"/>
              </w:rPr>
              <w:t>Refuz</w:t>
            </w:r>
            <w:proofErr w:type="spellEnd"/>
            <w:r w:rsidRPr="00924D2B">
              <w:rPr>
                <w:rFonts w:ascii="Montserrat Light" w:hAnsi="Montserrat Light"/>
                <w:lang w:val="en-US"/>
              </w:rPr>
              <w:t xml:space="preserve"> </w:t>
            </w:r>
            <w:proofErr w:type="spellStart"/>
            <w:r w:rsidRPr="00924D2B">
              <w:rPr>
                <w:rFonts w:ascii="Montserrat Light" w:hAnsi="Montserrat Light"/>
                <w:lang w:val="en-US"/>
              </w:rPr>
              <w:t>aviz</w:t>
            </w:r>
            <w:proofErr w:type="spellEnd"/>
            <w:r w:rsidRPr="00924D2B">
              <w:rPr>
                <w:rFonts w:ascii="Montserrat Light" w:hAnsi="Montserrat Light"/>
                <w:lang w:val="en-US"/>
              </w:rPr>
              <w:t>/</w:t>
            </w:r>
          </w:p>
          <w:p w14:paraId="3356795F" w14:textId="77777777" w:rsidR="00016550" w:rsidRPr="00924D2B" w:rsidRDefault="00016550" w:rsidP="00784B61">
            <w:pPr>
              <w:tabs>
                <w:tab w:val="left" w:pos="3456"/>
              </w:tabs>
              <w:spacing w:line="240" w:lineRule="auto"/>
              <w:rPr>
                <w:rFonts w:ascii="Montserrat Light" w:hAnsi="Montserrat Light"/>
                <w:lang w:val="en-US"/>
              </w:rPr>
            </w:pPr>
            <w:r w:rsidRPr="00924D2B">
              <w:rPr>
                <w:rFonts w:ascii="Montserrat Light" w:hAnsi="Montserrat Light"/>
                <w:lang w:val="en-US"/>
              </w:rPr>
              <w:t xml:space="preserve"> </w:t>
            </w:r>
            <w:proofErr w:type="spellStart"/>
            <w:r w:rsidRPr="00924D2B">
              <w:rPr>
                <w:rFonts w:ascii="Montserrat Light" w:hAnsi="Montserrat Light"/>
                <w:lang w:val="en-US"/>
              </w:rPr>
              <w:t>semnătură</w:t>
            </w:r>
            <w:proofErr w:type="spellEnd"/>
          </w:p>
        </w:tc>
      </w:tr>
      <w:tr w:rsidR="00924D2B" w:rsidRPr="00924D2B" w14:paraId="12BC9F24"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62339E1F" w14:textId="06D30868" w:rsidR="00016550" w:rsidRPr="00924D2B" w:rsidRDefault="00D93F03" w:rsidP="00784B61">
            <w:pPr>
              <w:tabs>
                <w:tab w:val="left" w:pos="3456"/>
              </w:tabs>
              <w:spacing w:line="240" w:lineRule="auto"/>
              <w:rPr>
                <w:rFonts w:ascii="Montserrat Light" w:hAnsi="Montserrat Light"/>
                <w:lang w:val="en-US"/>
              </w:rPr>
            </w:pPr>
            <w:r>
              <w:rPr>
                <w:rFonts w:ascii="Montserrat Light" w:hAnsi="Montserrat Light"/>
                <w:lang w:val="en-US"/>
              </w:rPr>
              <w:t>Dan Pop</w:t>
            </w:r>
          </w:p>
        </w:tc>
        <w:tc>
          <w:tcPr>
            <w:tcW w:w="4410" w:type="dxa"/>
            <w:gridSpan w:val="2"/>
            <w:tcBorders>
              <w:top w:val="single" w:sz="4" w:space="0" w:color="auto"/>
              <w:left w:val="single" w:sz="4" w:space="0" w:color="auto"/>
              <w:bottom w:val="single" w:sz="4" w:space="0" w:color="auto"/>
              <w:right w:val="single" w:sz="4" w:space="0" w:color="auto"/>
            </w:tcBorders>
          </w:tcPr>
          <w:p w14:paraId="7145F7C1" w14:textId="77777777" w:rsidR="00016550" w:rsidRPr="00924D2B" w:rsidRDefault="00016550" w:rsidP="00784B61">
            <w:pPr>
              <w:tabs>
                <w:tab w:val="left" w:pos="3456"/>
              </w:tabs>
              <w:spacing w:line="240" w:lineRule="auto"/>
              <w:rPr>
                <w:rFonts w:ascii="Montserrat Light" w:hAnsi="Montserrat Light"/>
                <w:b/>
                <w:bCs/>
                <w:lang w:val="en-US"/>
              </w:rPr>
            </w:pPr>
          </w:p>
        </w:tc>
        <w:tc>
          <w:tcPr>
            <w:tcW w:w="1710" w:type="dxa"/>
            <w:tcBorders>
              <w:top w:val="single" w:sz="4" w:space="0" w:color="auto"/>
              <w:left w:val="single" w:sz="4" w:space="0" w:color="auto"/>
              <w:bottom w:val="single" w:sz="4" w:space="0" w:color="auto"/>
              <w:right w:val="single" w:sz="4" w:space="0" w:color="auto"/>
            </w:tcBorders>
          </w:tcPr>
          <w:p w14:paraId="243EA7EB" w14:textId="6E9EB81B" w:rsidR="00016550" w:rsidRPr="00924D2B" w:rsidRDefault="00D93F03" w:rsidP="00784B61">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924D2B" w:rsidRPr="00924D2B" w14:paraId="3A89B3B2"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6931E777" w14:textId="77777777" w:rsidR="00016550" w:rsidRPr="00924D2B" w:rsidRDefault="00016550" w:rsidP="00784B61">
            <w:pPr>
              <w:tabs>
                <w:tab w:val="left" w:pos="3456"/>
              </w:tabs>
              <w:spacing w:line="240" w:lineRule="auto"/>
              <w:rPr>
                <w:rFonts w:ascii="Montserrat Light" w:hAnsi="Montserrat Light"/>
                <w:lang w:val="en-US"/>
              </w:rPr>
            </w:pPr>
          </w:p>
        </w:tc>
      </w:tr>
      <w:tr w:rsidR="00924D2B" w:rsidRPr="00924D2B" w14:paraId="021D459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FBF89FB" w14:textId="77777777" w:rsidR="00016550" w:rsidRPr="00924D2B" w:rsidRDefault="00016550" w:rsidP="00784B61">
            <w:pPr>
              <w:tabs>
                <w:tab w:val="left" w:pos="3456"/>
              </w:tabs>
              <w:spacing w:line="240" w:lineRule="auto"/>
              <w:rPr>
                <w:rFonts w:ascii="Montserrat" w:hAnsi="Montserrat"/>
                <w:b/>
                <w:bCs/>
                <w:lang w:val="en-US"/>
              </w:rPr>
            </w:pPr>
            <w:r w:rsidRPr="00924D2B">
              <w:rPr>
                <w:rFonts w:ascii="Montserrat" w:hAnsi="Montserrat"/>
                <w:b/>
                <w:bCs/>
                <w:lang w:val="en-US"/>
              </w:rPr>
              <w:t xml:space="preserve">3. </w:t>
            </w:r>
            <w:proofErr w:type="spellStart"/>
            <w:r w:rsidRPr="00924D2B">
              <w:rPr>
                <w:rFonts w:ascii="Montserrat" w:hAnsi="Montserrat"/>
                <w:b/>
                <w:bCs/>
                <w:lang w:val="en-US"/>
              </w:rPr>
              <w:t>Transmitere</w:t>
            </w:r>
            <w:proofErr w:type="spellEnd"/>
            <w:r w:rsidRPr="00924D2B">
              <w:rPr>
                <w:rFonts w:ascii="Montserrat" w:hAnsi="Montserrat"/>
                <w:b/>
                <w:bCs/>
                <w:lang w:val="en-US"/>
              </w:rPr>
              <w:t xml:space="preserve"> </w:t>
            </w:r>
            <w:proofErr w:type="spellStart"/>
            <w:r w:rsidRPr="00924D2B">
              <w:rPr>
                <w:rFonts w:ascii="Montserrat" w:hAnsi="Montserrat"/>
                <w:b/>
                <w:bCs/>
                <w:lang w:val="en-US"/>
              </w:rPr>
              <w:t>proiect</w:t>
            </w:r>
            <w:proofErr w:type="spellEnd"/>
            <w:r w:rsidRPr="00924D2B">
              <w:rPr>
                <w:rFonts w:ascii="Montserrat" w:hAnsi="Montserrat"/>
                <w:b/>
                <w:bCs/>
                <w:lang w:val="en-US"/>
              </w:rPr>
              <w:t xml:space="preserve"> </w:t>
            </w:r>
            <w:proofErr w:type="spellStart"/>
            <w:r w:rsidRPr="00924D2B">
              <w:rPr>
                <w:rFonts w:ascii="Montserrat" w:hAnsi="Montserrat"/>
                <w:b/>
                <w:bCs/>
                <w:lang w:val="en-US"/>
              </w:rPr>
              <w:t>în</w:t>
            </w:r>
            <w:proofErr w:type="spellEnd"/>
            <w:r w:rsidRPr="00924D2B">
              <w:rPr>
                <w:rFonts w:ascii="Montserrat" w:hAnsi="Montserrat"/>
                <w:b/>
                <w:bCs/>
                <w:lang w:val="en-US"/>
              </w:rPr>
              <w:t xml:space="preserve"> </w:t>
            </w:r>
            <w:proofErr w:type="spellStart"/>
            <w:r w:rsidRPr="00924D2B">
              <w:rPr>
                <w:rFonts w:ascii="Montserrat" w:hAnsi="Montserrat"/>
                <w:b/>
                <w:bCs/>
                <w:lang w:val="en-US"/>
              </w:rPr>
              <w:t>vederea</w:t>
            </w:r>
            <w:proofErr w:type="spellEnd"/>
            <w:r w:rsidRPr="00924D2B">
              <w:rPr>
                <w:rFonts w:ascii="Montserrat" w:hAnsi="Montserrat"/>
                <w:b/>
                <w:bCs/>
                <w:lang w:val="en-US"/>
              </w:rPr>
              <w:t xml:space="preserve"> </w:t>
            </w:r>
            <w:proofErr w:type="spellStart"/>
            <w:r w:rsidRPr="00924D2B">
              <w:rPr>
                <w:rFonts w:ascii="Montserrat" w:hAnsi="Montserrat"/>
                <w:b/>
                <w:bCs/>
                <w:lang w:val="en-US"/>
              </w:rPr>
              <w:t>avizării</w:t>
            </w:r>
            <w:proofErr w:type="spellEnd"/>
            <w:r w:rsidRPr="00924D2B">
              <w:rPr>
                <w:rFonts w:ascii="Montserrat" w:hAnsi="Montserrat"/>
                <w:b/>
                <w:bCs/>
                <w:lang w:val="en-US"/>
              </w:rPr>
              <w:t xml:space="preserve"> </w:t>
            </w:r>
            <w:proofErr w:type="spellStart"/>
            <w:r w:rsidRPr="00924D2B">
              <w:rPr>
                <w:rFonts w:ascii="Montserrat" w:hAnsi="Montserrat"/>
                <w:b/>
                <w:bCs/>
                <w:lang w:val="en-US"/>
              </w:rPr>
              <w:t>pentru</w:t>
            </w:r>
            <w:proofErr w:type="spellEnd"/>
            <w:r w:rsidRPr="00924D2B">
              <w:rPr>
                <w:rFonts w:ascii="Montserrat" w:hAnsi="Montserrat"/>
                <w:b/>
                <w:bCs/>
                <w:lang w:val="en-US"/>
              </w:rPr>
              <w:t xml:space="preserve"> </w:t>
            </w:r>
            <w:proofErr w:type="spellStart"/>
            <w:r w:rsidRPr="00924D2B">
              <w:rPr>
                <w:rFonts w:ascii="Montserrat" w:hAnsi="Montserrat"/>
                <w:b/>
                <w:bCs/>
                <w:lang w:val="en-US"/>
              </w:rPr>
              <w:t>legalitate</w:t>
            </w:r>
            <w:proofErr w:type="spellEnd"/>
            <w:r w:rsidRPr="00924D2B">
              <w:rPr>
                <w:rFonts w:ascii="Montserrat" w:hAnsi="Montserrat"/>
                <w:b/>
                <w:bCs/>
                <w:lang w:val="en-US"/>
              </w:rPr>
              <w:t xml:space="preserve"> de </w:t>
            </w:r>
            <w:proofErr w:type="spellStart"/>
            <w:r w:rsidRPr="00924D2B">
              <w:rPr>
                <w:rFonts w:ascii="Montserrat" w:hAnsi="Montserrat"/>
                <w:b/>
                <w:bCs/>
                <w:lang w:val="en-US"/>
              </w:rPr>
              <w:t>către</w:t>
            </w:r>
            <w:proofErr w:type="spellEnd"/>
            <w:r w:rsidRPr="00924D2B">
              <w:rPr>
                <w:rFonts w:ascii="Montserrat" w:hAnsi="Montserrat"/>
                <w:b/>
                <w:bCs/>
                <w:lang w:val="en-US"/>
              </w:rPr>
              <w:t xml:space="preserve">   </w:t>
            </w:r>
            <w:proofErr w:type="spellStart"/>
            <w:r w:rsidRPr="00924D2B">
              <w:rPr>
                <w:rFonts w:ascii="Montserrat" w:hAnsi="Montserrat"/>
                <w:b/>
                <w:bCs/>
                <w:lang w:val="en-US"/>
              </w:rPr>
              <w:t>secretarul</w:t>
            </w:r>
            <w:proofErr w:type="spellEnd"/>
            <w:r w:rsidRPr="00924D2B">
              <w:rPr>
                <w:rFonts w:ascii="Montserrat" w:hAnsi="Montserrat"/>
                <w:b/>
                <w:bCs/>
                <w:lang w:val="en-US"/>
              </w:rPr>
              <w:t xml:space="preserve"> general al </w:t>
            </w:r>
            <w:proofErr w:type="spellStart"/>
            <w:r w:rsidRPr="00924D2B">
              <w:rPr>
                <w:rFonts w:ascii="Montserrat" w:hAnsi="Montserrat"/>
                <w:b/>
                <w:bCs/>
                <w:lang w:val="en-US"/>
              </w:rPr>
              <w:t>judeţului</w:t>
            </w:r>
            <w:proofErr w:type="spellEnd"/>
          </w:p>
        </w:tc>
      </w:tr>
      <w:tr w:rsidR="00924D2B" w:rsidRPr="00924D2B" w14:paraId="7F94B055" w14:textId="77777777" w:rsidTr="003E53B9">
        <w:tc>
          <w:tcPr>
            <w:tcW w:w="3325" w:type="dxa"/>
            <w:tcBorders>
              <w:top w:val="single" w:sz="4" w:space="0" w:color="auto"/>
              <w:left w:val="single" w:sz="4" w:space="0" w:color="auto"/>
              <w:bottom w:val="single" w:sz="4" w:space="0" w:color="auto"/>
              <w:right w:val="single" w:sz="4" w:space="0" w:color="auto"/>
            </w:tcBorders>
          </w:tcPr>
          <w:p w14:paraId="3804734C" w14:textId="77777777" w:rsidR="00016550" w:rsidRPr="00924D2B" w:rsidRDefault="00016550" w:rsidP="00784B61">
            <w:pPr>
              <w:tabs>
                <w:tab w:val="left" w:pos="3456"/>
              </w:tabs>
              <w:spacing w:line="240" w:lineRule="auto"/>
              <w:rPr>
                <w:rFonts w:ascii="Montserrat Light" w:hAnsi="Montserrat Light"/>
                <w:lang w:val="en-US"/>
              </w:rPr>
            </w:pPr>
            <w:proofErr w:type="spellStart"/>
            <w:r w:rsidRPr="00924D2B">
              <w:rPr>
                <w:rFonts w:ascii="Montserrat Light" w:hAnsi="Montserrat Light"/>
                <w:lang w:val="en-US"/>
              </w:rPr>
              <w:t>Numele</w:t>
            </w:r>
            <w:proofErr w:type="spellEnd"/>
            <w:r w:rsidRPr="00924D2B">
              <w:rPr>
                <w:rFonts w:ascii="Montserrat Light" w:hAnsi="Montserrat Light"/>
                <w:lang w:val="en-US"/>
              </w:rPr>
              <w:t xml:space="preserve"> </w:t>
            </w:r>
            <w:proofErr w:type="spellStart"/>
            <w:r w:rsidRPr="00924D2B">
              <w:rPr>
                <w:rFonts w:ascii="Montserrat Light" w:hAnsi="Montserrat Light"/>
                <w:lang w:val="en-US"/>
              </w:rPr>
              <w:t>și</w:t>
            </w:r>
            <w:proofErr w:type="spellEnd"/>
            <w:r w:rsidRPr="00924D2B">
              <w:rPr>
                <w:rFonts w:ascii="Montserrat Light" w:hAnsi="Montserrat Light"/>
                <w:lang w:val="en-US"/>
              </w:rPr>
              <w:t xml:space="preserve"> </w:t>
            </w:r>
            <w:proofErr w:type="spellStart"/>
            <w:r w:rsidRPr="00924D2B">
              <w:rPr>
                <w:rFonts w:ascii="Montserrat Light" w:hAnsi="Montserrat Light"/>
                <w:lang w:val="en-US"/>
              </w:rPr>
              <w:t>prenumele</w:t>
            </w:r>
            <w:proofErr w:type="spellEnd"/>
            <w:r w:rsidRPr="00924D2B">
              <w:rPr>
                <w:rFonts w:ascii="Montserrat Light" w:hAnsi="Montserrat Light"/>
                <w:lang w:val="en-US"/>
              </w:rPr>
              <w:t xml:space="preserve"> </w:t>
            </w:r>
            <w:proofErr w:type="spellStart"/>
            <w:r w:rsidRPr="00924D2B">
              <w:rPr>
                <w:rFonts w:ascii="Montserrat Light" w:hAnsi="Montserrat Light"/>
                <w:lang w:val="en-US"/>
              </w:rPr>
              <w:t>secretarului</w:t>
            </w:r>
            <w:proofErr w:type="spellEnd"/>
            <w:r w:rsidRPr="00924D2B">
              <w:rPr>
                <w:rFonts w:ascii="Montserrat Light" w:hAnsi="Montserrat Light"/>
                <w:lang w:val="en-US"/>
              </w:rPr>
              <w:t xml:space="preserve"> general al </w:t>
            </w:r>
            <w:proofErr w:type="spellStart"/>
            <w:r w:rsidRPr="00924D2B">
              <w:rPr>
                <w:rFonts w:ascii="Montserrat Light" w:hAnsi="Montserrat Light"/>
                <w:lang w:val="en-US"/>
              </w:rPr>
              <w:t>județului</w:t>
            </w:r>
            <w:proofErr w:type="spellEnd"/>
          </w:p>
          <w:p w14:paraId="1DC80D98" w14:textId="77777777" w:rsidR="00016550" w:rsidRPr="00924D2B" w:rsidRDefault="00016550" w:rsidP="00784B61">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EBE48AD" w14:textId="77777777" w:rsidR="00016550" w:rsidRPr="00924D2B" w:rsidRDefault="00016550" w:rsidP="00784B61">
            <w:pPr>
              <w:tabs>
                <w:tab w:val="left" w:pos="3456"/>
              </w:tabs>
              <w:spacing w:line="240" w:lineRule="auto"/>
              <w:rPr>
                <w:rFonts w:ascii="Montserrat Light" w:hAnsi="Montserrat Light"/>
                <w:b/>
                <w:bCs/>
                <w:lang w:val="en-US"/>
              </w:rPr>
            </w:pPr>
            <w:proofErr w:type="spellStart"/>
            <w:r w:rsidRPr="00924D2B">
              <w:rPr>
                <w:rFonts w:ascii="Montserrat Light" w:hAnsi="Montserrat Light"/>
                <w:bCs/>
                <w:lang w:val="en-US"/>
              </w:rPr>
              <w:t>Caracterul</w:t>
            </w:r>
            <w:proofErr w:type="spellEnd"/>
            <w:r w:rsidRPr="00924D2B">
              <w:rPr>
                <w:rFonts w:ascii="Montserrat Light" w:hAnsi="Montserrat Light"/>
                <w:bCs/>
                <w:lang w:val="en-US"/>
              </w:rPr>
              <w:t xml:space="preserve"> </w:t>
            </w:r>
            <w:proofErr w:type="spellStart"/>
            <w:r w:rsidRPr="00924D2B">
              <w:rPr>
                <w:rFonts w:ascii="Montserrat Light" w:hAnsi="Montserrat Light"/>
                <w:bCs/>
                <w:lang w:val="en-US"/>
              </w:rPr>
              <w:t>normativ</w:t>
            </w:r>
            <w:proofErr w:type="spellEnd"/>
            <w:r w:rsidRPr="00924D2B">
              <w:rPr>
                <w:rFonts w:ascii="Montserrat Light" w:hAnsi="Montserrat Light"/>
                <w:bCs/>
                <w:lang w:val="en-US"/>
              </w:rPr>
              <w:t xml:space="preserve"> </w:t>
            </w:r>
            <w:proofErr w:type="spellStart"/>
            <w:r w:rsidRPr="00924D2B">
              <w:rPr>
                <w:rFonts w:ascii="Montserrat Light" w:hAnsi="Montserrat Light"/>
                <w:bCs/>
                <w:lang w:val="en-US"/>
              </w:rPr>
              <w:t>sau</w:t>
            </w:r>
            <w:proofErr w:type="spellEnd"/>
            <w:r w:rsidRPr="00924D2B">
              <w:rPr>
                <w:rFonts w:ascii="Montserrat Light" w:hAnsi="Montserrat Light"/>
                <w:bCs/>
                <w:lang w:val="en-US"/>
              </w:rPr>
              <w:t xml:space="preserve"> individual al </w:t>
            </w:r>
            <w:proofErr w:type="spellStart"/>
            <w:r w:rsidRPr="00924D2B">
              <w:rPr>
                <w:rFonts w:ascii="Montserrat Light" w:hAnsi="Montserrat Light"/>
                <w:bCs/>
                <w:lang w:val="en-US"/>
              </w:rPr>
              <w:t>proiectului</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04F6E121" w14:textId="77777777" w:rsidR="00016550" w:rsidRPr="00924D2B" w:rsidRDefault="00016550" w:rsidP="00784B61">
            <w:pPr>
              <w:tabs>
                <w:tab w:val="left" w:pos="3456"/>
              </w:tabs>
              <w:spacing w:line="240" w:lineRule="auto"/>
              <w:rPr>
                <w:rFonts w:ascii="Montserrat Light" w:hAnsi="Montserrat Light"/>
                <w:lang w:val="en-US"/>
              </w:rPr>
            </w:pPr>
            <w:proofErr w:type="spellStart"/>
            <w:r w:rsidRPr="00924D2B">
              <w:rPr>
                <w:rFonts w:ascii="Montserrat Light" w:hAnsi="Montserrat Light"/>
                <w:lang w:val="en-US"/>
              </w:rPr>
              <w:t>Avizul</w:t>
            </w:r>
            <w:proofErr w:type="spellEnd"/>
            <w:r w:rsidRPr="00924D2B">
              <w:rPr>
                <w:rFonts w:ascii="Montserrat Light" w:hAnsi="Montserrat Light"/>
                <w:lang w:val="en-US"/>
              </w:rPr>
              <w:t xml:space="preserve"> </w:t>
            </w:r>
            <w:proofErr w:type="spellStart"/>
            <w:r w:rsidRPr="00924D2B">
              <w:rPr>
                <w:rFonts w:ascii="Montserrat Light" w:hAnsi="Montserrat Light"/>
                <w:lang w:val="en-US"/>
              </w:rPr>
              <w:t>acordat</w:t>
            </w:r>
            <w:proofErr w:type="spellEnd"/>
            <w:r w:rsidRPr="00924D2B">
              <w:rPr>
                <w:rFonts w:ascii="Montserrat Light" w:hAnsi="Montserrat Light"/>
                <w:lang w:val="en-US"/>
              </w:rPr>
              <w:t>/</w:t>
            </w:r>
          </w:p>
          <w:p w14:paraId="0E275F05" w14:textId="77777777" w:rsidR="00016550" w:rsidRPr="00924D2B" w:rsidRDefault="00016550" w:rsidP="00784B61">
            <w:pPr>
              <w:tabs>
                <w:tab w:val="left" w:pos="3456"/>
              </w:tabs>
              <w:spacing w:line="240" w:lineRule="auto"/>
              <w:rPr>
                <w:rFonts w:ascii="Montserrat Light" w:hAnsi="Montserrat Light"/>
                <w:lang w:val="en-US"/>
              </w:rPr>
            </w:pPr>
            <w:proofErr w:type="spellStart"/>
            <w:r w:rsidRPr="00924D2B">
              <w:rPr>
                <w:rFonts w:ascii="Montserrat Light" w:hAnsi="Montserrat Light"/>
                <w:lang w:val="en-US"/>
              </w:rPr>
              <w:t>Refuz</w:t>
            </w:r>
            <w:proofErr w:type="spellEnd"/>
            <w:r w:rsidRPr="00924D2B">
              <w:rPr>
                <w:rFonts w:ascii="Montserrat Light" w:hAnsi="Montserrat Light"/>
                <w:lang w:val="en-US"/>
              </w:rPr>
              <w:t xml:space="preserve"> </w:t>
            </w:r>
            <w:proofErr w:type="spellStart"/>
            <w:r w:rsidRPr="00924D2B">
              <w:rPr>
                <w:rFonts w:ascii="Montserrat Light" w:hAnsi="Montserrat Light"/>
                <w:lang w:val="en-US"/>
              </w:rPr>
              <w:t>aviz</w:t>
            </w:r>
            <w:proofErr w:type="spellEnd"/>
            <w:r w:rsidRPr="00924D2B">
              <w:rPr>
                <w:rFonts w:ascii="Montserrat Light" w:hAnsi="Montserrat Light"/>
                <w:lang w:val="en-US"/>
              </w:rPr>
              <w:t>/</w:t>
            </w:r>
          </w:p>
          <w:p w14:paraId="177506DB" w14:textId="77777777" w:rsidR="00016550" w:rsidRPr="00924D2B" w:rsidRDefault="00016550" w:rsidP="00784B61">
            <w:pPr>
              <w:tabs>
                <w:tab w:val="left" w:pos="3456"/>
              </w:tabs>
              <w:spacing w:line="240" w:lineRule="auto"/>
              <w:rPr>
                <w:rFonts w:ascii="Montserrat Light" w:hAnsi="Montserrat Light"/>
                <w:b/>
                <w:bCs/>
                <w:lang w:val="en-US"/>
              </w:rPr>
            </w:pPr>
            <w:proofErr w:type="spellStart"/>
            <w:r w:rsidRPr="00924D2B">
              <w:rPr>
                <w:rFonts w:ascii="Montserrat Light" w:hAnsi="Montserrat Light"/>
                <w:lang w:val="en-US"/>
              </w:rPr>
              <w:t>semnătură</w:t>
            </w:r>
            <w:proofErr w:type="spellEnd"/>
          </w:p>
        </w:tc>
      </w:tr>
      <w:tr w:rsidR="00924D2B" w:rsidRPr="00924D2B" w14:paraId="4851A28B"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063DB69A" w14:textId="27411974" w:rsidR="00016550" w:rsidRPr="00924D2B" w:rsidRDefault="00A01A2E" w:rsidP="00784B61">
            <w:pPr>
              <w:tabs>
                <w:tab w:val="left" w:pos="3456"/>
              </w:tabs>
              <w:spacing w:line="240" w:lineRule="auto"/>
              <w:rPr>
                <w:rFonts w:ascii="Montserrat Light" w:hAnsi="Montserrat Light"/>
                <w:lang w:val="en-US"/>
              </w:rPr>
            </w:pPr>
            <w:r w:rsidRPr="00924D2B">
              <w:rPr>
                <w:rFonts w:ascii="Montserrat Light" w:hAnsi="Montserrat Light"/>
                <w:lang w:val="en-US"/>
              </w:rPr>
              <w:t>Gaci Simona</w:t>
            </w:r>
          </w:p>
        </w:tc>
        <w:tc>
          <w:tcPr>
            <w:tcW w:w="4410" w:type="dxa"/>
            <w:gridSpan w:val="2"/>
            <w:tcBorders>
              <w:top w:val="single" w:sz="4" w:space="0" w:color="auto"/>
              <w:left w:val="single" w:sz="4" w:space="0" w:color="auto"/>
              <w:bottom w:val="single" w:sz="4" w:space="0" w:color="auto"/>
              <w:right w:val="single" w:sz="4" w:space="0" w:color="auto"/>
            </w:tcBorders>
            <w:hideMark/>
          </w:tcPr>
          <w:p w14:paraId="0892E008" w14:textId="3E73056D" w:rsidR="00016550" w:rsidRPr="00924D2B" w:rsidRDefault="00E5699E" w:rsidP="00784B61">
            <w:pPr>
              <w:tabs>
                <w:tab w:val="left" w:pos="3456"/>
              </w:tabs>
              <w:spacing w:line="240" w:lineRule="auto"/>
              <w:rPr>
                <w:rFonts w:ascii="Montserrat Light" w:hAnsi="Montserrat Light"/>
                <w:bCs/>
                <w:lang w:val="en-US"/>
              </w:rPr>
            </w:pPr>
            <w:r>
              <w:rPr>
                <w:rFonts w:ascii="Montserrat Light" w:hAnsi="Montserrat Light"/>
                <w:bCs/>
                <w:lang w:val="en-US"/>
              </w:rPr>
              <w:t>individual</w:t>
            </w:r>
          </w:p>
        </w:tc>
        <w:tc>
          <w:tcPr>
            <w:tcW w:w="1710" w:type="dxa"/>
            <w:tcBorders>
              <w:top w:val="single" w:sz="4" w:space="0" w:color="auto"/>
              <w:left w:val="single" w:sz="4" w:space="0" w:color="auto"/>
              <w:bottom w:val="single" w:sz="4" w:space="0" w:color="auto"/>
              <w:right w:val="single" w:sz="4" w:space="0" w:color="auto"/>
            </w:tcBorders>
          </w:tcPr>
          <w:p w14:paraId="05A93B39" w14:textId="2187C925" w:rsidR="00016550" w:rsidRPr="00924D2B" w:rsidRDefault="00D93F03" w:rsidP="00784B61">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924D2B" w:rsidRPr="00924D2B" w14:paraId="60D37D4D"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7ED5881B" w14:textId="77777777" w:rsidR="00016550" w:rsidRPr="00924D2B" w:rsidRDefault="00016550" w:rsidP="00784B61">
            <w:pPr>
              <w:tabs>
                <w:tab w:val="left" w:pos="3456"/>
              </w:tabs>
              <w:spacing w:line="240" w:lineRule="auto"/>
              <w:rPr>
                <w:rFonts w:ascii="Montserrat Light" w:hAnsi="Montserrat Light"/>
                <w:b/>
                <w:bCs/>
                <w:lang w:val="en-US"/>
              </w:rPr>
            </w:pPr>
          </w:p>
        </w:tc>
      </w:tr>
      <w:tr w:rsidR="00924D2B" w:rsidRPr="00924D2B" w14:paraId="7FDC048A"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2C7AD8CD" w14:textId="77777777" w:rsidR="00016550" w:rsidRPr="00924D2B" w:rsidRDefault="00016550" w:rsidP="00784B61">
            <w:pPr>
              <w:tabs>
                <w:tab w:val="left" w:pos="3456"/>
              </w:tabs>
              <w:spacing w:line="240" w:lineRule="auto"/>
              <w:rPr>
                <w:rFonts w:ascii="Montserrat Light" w:hAnsi="Montserrat Light"/>
                <w:b/>
                <w:bCs/>
                <w:lang w:val="en-US"/>
              </w:rPr>
            </w:pPr>
            <w:r w:rsidRPr="00924D2B">
              <w:rPr>
                <w:rFonts w:ascii="Montserrat Light" w:hAnsi="Montserrat Light"/>
                <w:b/>
                <w:bCs/>
                <w:lang w:val="en-US"/>
              </w:rPr>
              <w:t xml:space="preserve">4. </w:t>
            </w:r>
            <w:proofErr w:type="spellStart"/>
            <w:r w:rsidRPr="00924D2B">
              <w:rPr>
                <w:rFonts w:ascii="Montserrat" w:hAnsi="Montserrat"/>
                <w:b/>
                <w:bCs/>
                <w:lang w:val="en-US"/>
              </w:rPr>
              <w:t>Transmitere</w:t>
            </w:r>
            <w:proofErr w:type="spellEnd"/>
            <w:r w:rsidRPr="00924D2B">
              <w:rPr>
                <w:rFonts w:ascii="Montserrat" w:hAnsi="Montserrat"/>
                <w:b/>
                <w:bCs/>
                <w:lang w:val="en-US"/>
              </w:rPr>
              <w:t xml:space="preserve"> </w:t>
            </w:r>
            <w:proofErr w:type="spellStart"/>
            <w:r w:rsidRPr="00924D2B">
              <w:rPr>
                <w:rFonts w:ascii="Montserrat" w:hAnsi="Montserrat"/>
                <w:b/>
                <w:bCs/>
                <w:lang w:val="en-US"/>
              </w:rPr>
              <w:t>proiect</w:t>
            </w:r>
            <w:proofErr w:type="spellEnd"/>
            <w:r w:rsidRPr="00924D2B">
              <w:rPr>
                <w:rFonts w:ascii="Montserrat" w:hAnsi="Montserrat"/>
                <w:b/>
                <w:bCs/>
                <w:lang w:val="en-US"/>
              </w:rPr>
              <w:t xml:space="preserve"> </w:t>
            </w:r>
            <w:proofErr w:type="spellStart"/>
            <w:r w:rsidRPr="00924D2B">
              <w:rPr>
                <w:rFonts w:ascii="Montserrat" w:hAnsi="Montserrat"/>
                <w:b/>
                <w:bCs/>
                <w:lang w:val="en-US"/>
              </w:rPr>
              <w:t>pentru</w:t>
            </w:r>
            <w:proofErr w:type="spellEnd"/>
            <w:r w:rsidRPr="00924D2B">
              <w:rPr>
                <w:rFonts w:ascii="Montserrat" w:hAnsi="Montserrat"/>
                <w:b/>
                <w:bCs/>
                <w:lang w:val="en-US"/>
              </w:rPr>
              <w:t xml:space="preserve"> </w:t>
            </w:r>
            <w:proofErr w:type="spellStart"/>
            <w:r w:rsidRPr="00924D2B">
              <w:rPr>
                <w:rFonts w:ascii="Montserrat" w:hAnsi="Montserrat"/>
                <w:b/>
                <w:bCs/>
                <w:lang w:val="en-US"/>
              </w:rPr>
              <w:t>adoptarea</w:t>
            </w:r>
            <w:proofErr w:type="spellEnd"/>
            <w:r w:rsidRPr="00924D2B">
              <w:rPr>
                <w:rFonts w:ascii="Montserrat" w:hAnsi="Montserrat"/>
                <w:b/>
                <w:bCs/>
                <w:lang w:val="en-US"/>
              </w:rPr>
              <w:t xml:space="preserve"> </w:t>
            </w:r>
            <w:proofErr w:type="spellStart"/>
            <w:r w:rsidRPr="00924D2B">
              <w:rPr>
                <w:rFonts w:ascii="Montserrat" w:hAnsi="Montserrat"/>
                <w:b/>
                <w:bCs/>
                <w:lang w:val="en-US"/>
              </w:rPr>
              <w:t>avizului</w:t>
            </w:r>
            <w:proofErr w:type="spellEnd"/>
            <w:r w:rsidRPr="00924D2B">
              <w:rPr>
                <w:rFonts w:ascii="Montserrat" w:hAnsi="Montserrat"/>
                <w:b/>
                <w:bCs/>
                <w:lang w:val="en-US"/>
              </w:rPr>
              <w:t>/</w:t>
            </w:r>
            <w:proofErr w:type="spellStart"/>
            <w:r w:rsidRPr="00924D2B">
              <w:rPr>
                <w:rFonts w:ascii="Montserrat" w:hAnsi="Montserrat"/>
                <w:b/>
                <w:bCs/>
                <w:lang w:val="en-US"/>
              </w:rPr>
              <w:t>avizelor</w:t>
            </w:r>
            <w:proofErr w:type="spellEnd"/>
            <w:r w:rsidRPr="00924D2B">
              <w:rPr>
                <w:rFonts w:ascii="Montserrat" w:hAnsi="Montserrat"/>
                <w:b/>
                <w:bCs/>
                <w:lang w:val="en-US"/>
              </w:rPr>
              <w:t xml:space="preserve"> </w:t>
            </w:r>
            <w:proofErr w:type="spellStart"/>
            <w:r w:rsidRPr="00924D2B">
              <w:rPr>
                <w:rFonts w:ascii="Montserrat" w:hAnsi="Montserrat"/>
                <w:b/>
                <w:bCs/>
                <w:lang w:val="en-US"/>
              </w:rPr>
              <w:t>comisiei</w:t>
            </w:r>
            <w:proofErr w:type="spellEnd"/>
            <w:r w:rsidRPr="00924D2B">
              <w:rPr>
                <w:rFonts w:ascii="Montserrat" w:hAnsi="Montserrat"/>
                <w:b/>
                <w:bCs/>
                <w:lang w:val="en-US"/>
              </w:rPr>
              <w:t>/</w:t>
            </w:r>
            <w:proofErr w:type="spellStart"/>
            <w:r w:rsidRPr="00924D2B">
              <w:rPr>
                <w:rFonts w:ascii="Montserrat" w:hAnsi="Montserrat"/>
                <w:b/>
                <w:bCs/>
                <w:lang w:val="en-US"/>
              </w:rPr>
              <w:t>comisiilor</w:t>
            </w:r>
            <w:proofErr w:type="spellEnd"/>
            <w:r w:rsidRPr="00924D2B">
              <w:rPr>
                <w:rFonts w:ascii="Montserrat" w:hAnsi="Montserrat"/>
                <w:b/>
                <w:bCs/>
                <w:lang w:val="en-US"/>
              </w:rPr>
              <w:t xml:space="preserve"> de </w:t>
            </w:r>
            <w:proofErr w:type="spellStart"/>
            <w:r w:rsidRPr="00924D2B">
              <w:rPr>
                <w:rFonts w:ascii="Montserrat" w:hAnsi="Montserrat"/>
                <w:b/>
                <w:bCs/>
                <w:lang w:val="en-US"/>
              </w:rPr>
              <w:t>specialitate</w:t>
            </w:r>
            <w:proofErr w:type="spellEnd"/>
            <w:r w:rsidRPr="00924D2B">
              <w:rPr>
                <w:rFonts w:ascii="Montserrat" w:hAnsi="Montserrat"/>
                <w:b/>
                <w:bCs/>
                <w:lang w:val="en-US"/>
              </w:rPr>
              <w:t xml:space="preserve"> </w:t>
            </w:r>
            <w:proofErr w:type="spellStart"/>
            <w:r w:rsidRPr="00924D2B">
              <w:rPr>
                <w:rFonts w:ascii="Montserrat" w:hAnsi="Montserrat"/>
                <w:b/>
                <w:bCs/>
                <w:lang w:val="en-US"/>
              </w:rPr>
              <w:t>nominalizate</w:t>
            </w:r>
            <w:proofErr w:type="spellEnd"/>
          </w:p>
        </w:tc>
      </w:tr>
      <w:tr w:rsidR="00924D2B" w:rsidRPr="00924D2B" w14:paraId="181FB041" w14:textId="77777777" w:rsidTr="003E53B9">
        <w:tc>
          <w:tcPr>
            <w:tcW w:w="3325" w:type="dxa"/>
            <w:tcBorders>
              <w:top w:val="single" w:sz="4" w:space="0" w:color="auto"/>
              <w:left w:val="single" w:sz="4" w:space="0" w:color="auto"/>
              <w:bottom w:val="single" w:sz="4" w:space="0" w:color="auto"/>
              <w:right w:val="single" w:sz="4" w:space="0" w:color="auto"/>
            </w:tcBorders>
          </w:tcPr>
          <w:p w14:paraId="36A71AB1" w14:textId="77777777" w:rsidR="00016550" w:rsidRPr="00924D2B" w:rsidRDefault="00016550" w:rsidP="00784B61">
            <w:pPr>
              <w:tabs>
                <w:tab w:val="left" w:pos="3456"/>
              </w:tabs>
              <w:spacing w:line="240" w:lineRule="auto"/>
              <w:rPr>
                <w:rFonts w:ascii="Montserrat Light" w:hAnsi="Montserrat Light"/>
                <w:lang w:val="en-US"/>
              </w:rPr>
            </w:pPr>
            <w:proofErr w:type="spellStart"/>
            <w:r w:rsidRPr="00924D2B">
              <w:rPr>
                <w:rFonts w:ascii="Montserrat Light" w:hAnsi="Montserrat Light"/>
                <w:lang w:val="en-US"/>
              </w:rPr>
              <w:t>Comisia</w:t>
            </w:r>
            <w:proofErr w:type="spellEnd"/>
            <w:r w:rsidRPr="00924D2B">
              <w:rPr>
                <w:rFonts w:ascii="Montserrat Light" w:hAnsi="Montserrat Light"/>
                <w:lang w:val="en-US"/>
              </w:rPr>
              <w:t xml:space="preserve"> de </w:t>
            </w:r>
            <w:proofErr w:type="spellStart"/>
            <w:proofErr w:type="gramStart"/>
            <w:r w:rsidRPr="00924D2B">
              <w:rPr>
                <w:rFonts w:ascii="Montserrat Light" w:hAnsi="Montserrat Light"/>
                <w:lang w:val="en-US"/>
              </w:rPr>
              <w:t>specialitate</w:t>
            </w:r>
            <w:proofErr w:type="spellEnd"/>
            <w:r w:rsidRPr="00924D2B">
              <w:rPr>
                <w:rFonts w:ascii="Montserrat Light" w:hAnsi="Montserrat Light"/>
                <w:lang w:val="en-US"/>
              </w:rPr>
              <w:t xml:space="preserve">  </w:t>
            </w:r>
            <w:proofErr w:type="spellStart"/>
            <w:r w:rsidRPr="00924D2B">
              <w:rPr>
                <w:rFonts w:ascii="Montserrat Light" w:hAnsi="Montserrat Light"/>
                <w:lang w:val="en-US"/>
              </w:rPr>
              <w:t>nominalizată</w:t>
            </w:r>
            <w:proofErr w:type="spellEnd"/>
            <w:proofErr w:type="gramEnd"/>
          </w:p>
          <w:p w14:paraId="43B7DC2E" w14:textId="77777777" w:rsidR="00016550" w:rsidRPr="00924D2B" w:rsidRDefault="00016550" w:rsidP="00784B61">
            <w:pPr>
              <w:tabs>
                <w:tab w:val="left" w:pos="3456"/>
              </w:tabs>
              <w:spacing w:line="240" w:lineRule="auto"/>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7F86AF6B" w14:textId="77777777" w:rsidR="00016550" w:rsidRPr="00924D2B" w:rsidRDefault="00016550" w:rsidP="00784B61">
            <w:pPr>
              <w:tabs>
                <w:tab w:val="left" w:pos="3456"/>
              </w:tabs>
              <w:spacing w:line="240" w:lineRule="auto"/>
              <w:rPr>
                <w:rFonts w:ascii="Montserrat Light" w:hAnsi="Montserrat Light"/>
                <w:lang w:val="en-US"/>
              </w:rPr>
            </w:pPr>
            <w:r w:rsidRPr="00924D2B">
              <w:rPr>
                <w:rFonts w:ascii="Montserrat Light" w:hAnsi="Montserrat Light"/>
                <w:lang w:val="en-US"/>
              </w:rPr>
              <w:t xml:space="preserve">Data de </w:t>
            </w:r>
            <w:proofErr w:type="spellStart"/>
            <w:r w:rsidRPr="00924D2B">
              <w:rPr>
                <w:rFonts w:ascii="Montserrat Light" w:hAnsi="Montserrat Light"/>
                <w:lang w:val="en-US"/>
              </w:rPr>
              <w:t>întocmire</w:t>
            </w:r>
            <w:proofErr w:type="spellEnd"/>
            <w:r w:rsidRPr="00924D2B">
              <w:rPr>
                <w:rFonts w:ascii="Montserrat Light" w:hAnsi="Montserrat Light"/>
                <w:lang w:val="en-US"/>
              </w:rPr>
              <w:t xml:space="preserve"> </w:t>
            </w:r>
            <w:proofErr w:type="spellStart"/>
            <w:r w:rsidRPr="00924D2B">
              <w:rPr>
                <w:rFonts w:ascii="Montserrat Light" w:hAnsi="Montserrat Light"/>
                <w:lang w:val="en-US"/>
              </w:rPr>
              <w:t>și</w:t>
            </w:r>
            <w:proofErr w:type="spellEnd"/>
            <w:r w:rsidRPr="00924D2B">
              <w:rPr>
                <w:rFonts w:ascii="Montserrat Light" w:hAnsi="Montserrat Light"/>
                <w:lang w:val="en-US"/>
              </w:rPr>
              <w:t xml:space="preserve"> </w:t>
            </w:r>
            <w:proofErr w:type="spellStart"/>
            <w:r w:rsidRPr="00924D2B">
              <w:rPr>
                <w:rFonts w:ascii="Montserrat Light" w:hAnsi="Montserrat Light"/>
                <w:lang w:val="en-US"/>
              </w:rPr>
              <w:t>depunere</w:t>
            </w:r>
            <w:proofErr w:type="spellEnd"/>
            <w:r w:rsidRPr="00924D2B">
              <w:rPr>
                <w:rFonts w:ascii="Montserrat Light" w:hAnsi="Montserrat Light"/>
                <w:lang w:val="en-US"/>
              </w:rPr>
              <w:t xml:space="preserve"> </w:t>
            </w:r>
            <w:proofErr w:type="gramStart"/>
            <w:r w:rsidRPr="00924D2B">
              <w:rPr>
                <w:rFonts w:ascii="Montserrat Light" w:hAnsi="Montserrat Light"/>
                <w:lang w:val="en-US"/>
              </w:rPr>
              <w:t>a</w:t>
            </w:r>
            <w:proofErr w:type="gramEnd"/>
            <w:r w:rsidRPr="00924D2B">
              <w:rPr>
                <w:rFonts w:ascii="Montserrat Light" w:hAnsi="Montserrat Light"/>
                <w:lang w:val="en-US"/>
              </w:rPr>
              <w:t xml:space="preserve"> </w:t>
            </w:r>
            <w:proofErr w:type="spellStart"/>
            <w:r w:rsidRPr="00924D2B">
              <w:rPr>
                <w:rFonts w:ascii="Montserrat Light" w:hAnsi="Montserrat Light"/>
                <w:lang w:val="en-US"/>
              </w:rPr>
              <w:t>avizului</w:t>
            </w:r>
            <w:proofErr w:type="spellEnd"/>
          </w:p>
          <w:p w14:paraId="6D048C7C" w14:textId="77777777" w:rsidR="00016550" w:rsidRPr="00924D2B" w:rsidRDefault="00016550" w:rsidP="00784B6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628E718C" w14:textId="77777777" w:rsidR="00016550" w:rsidRPr="00924D2B" w:rsidRDefault="00016550" w:rsidP="00784B61">
            <w:pPr>
              <w:tabs>
                <w:tab w:val="left" w:pos="3456"/>
              </w:tabs>
              <w:spacing w:line="240" w:lineRule="auto"/>
              <w:rPr>
                <w:rFonts w:ascii="Montserrat Light" w:hAnsi="Montserrat Light"/>
                <w:lang w:val="en-US"/>
              </w:rPr>
            </w:pPr>
            <w:proofErr w:type="spellStart"/>
            <w:r w:rsidRPr="00924D2B">
              <w:rPr>
                <w:rFonts w:ascii="Montserrat Light" w:hAnsi="Montserrat Light"/>
                <w:lang w:val="en-US"/>
              </w:rPr>
              <w:t>Semnătura</w:t>
            </w:r>
            <w:proofErr w:type="spellEnd"/>
            <w:r w:rsidRPr="00924D2B">
              <w:rPr>
                <w:rFonts w:ascii="Montserrat Light" w:hAnsi="Montserrat Light"/>
                <w:lang w:val="en-US"/>
              </w:rPr>
              <w:t xml:space="preserve"> </w:t>
            </w:r>
            <w:proofErr w:type="spellStart"/>
            <w:r w:rsidRPr="00924D2B">
              <w:rPr>
                <w:rFonts w:ascii="Montserrat Light" w:hAnsi="Montserrat Light"/>
                <w:lang w:val="en-US"/>
              </w:rPr>
              <w:t>persoanelor</w:t>
            </w:r>
            <w:proofErr w:type="spellEnd"/>
            <w:r w:rsidRPr="00924D2B">
              <w:rPr>
                <w:rFonts w:ascii="Montserrat Light" w:hAnsi="Montserrat Light"/>
                <w:lang w:val="en-US"/>
              </w:rPr>
              <w:t xml:space="preserve"> </w:t>
            </w:r>
            <w:proofErr w:type="spellStart"/>
            <w:r w:rsidRPr="00924D2B">
              <w:rPr>
                <w:rFonts w:ascii="Montserrat Light" w:hAnsi="Montserrat Light"/>
                <w:lang w:val="en-US"/>
              </w:rPr>
              <w:t>competente</w:t>
            </w:r>
            <w:proofErr w:type="spellEnd"/>
            <w:r w:rsidRPr="00924D2B">
              <w:rPr>
                <w:rFonts w:ascii="Montserrat Light" w:hAnsi="Montserrat Light"/>
                <w:lang w:val="en-US"/>
              </w:rPr>
              <w:t xml:space="preserve"> </w:t>
            </w:r>
            <w:proofErr w:type="spellStart"/>
            <w:r w:rsidRPr="00924D2B">
              <w:rPr>
                <w:rFonts w:ascii="Montserrat Light" w:hAnsi="Montserrat Light"/>
                <w:lang w:val="en-US"/>
              </w:rPr>
              <w:t>pentru</w:t>
            </w:r>
            <w:proofErr w:type="spellEnd"/>
            <w:r w:rsidRPr="00924D2B">
              <w:rPr>
                <w:rFonts w:ascii="Montserrat Light" w:hAnsi="Montserrat Light"/>
                <w:lang w:val="en-US"/>
              </w:rPr>
              <w:t xml:space="preserve"> </w:t>
            </w:r>
            <w:proofErr w:type="spellStart"/>
            <w:r w:rsidRPr="00924D2B">
              <w:rPr>
                <w:rFonts w:ascii="Montserrat Light" w:hAnsi="Montserrat Light"/>
                <w:lang w:val="en-US"/>
              </w:rPr>
              <w:t>nominalizare</w:t>
            </w:r>
            <w:proofErr w:type="spellEnd"/>
            <w:r w:rsidRPr="00924D2B">
              <w:rPr>
                <w:rFonts w:ascii="Montserrat Light" w:hAnsi="Montserrat Light"/>
                <w:lang w:val="en-US"/>
              </w:rPr>
              <w:t>/</w:t>
            </w:r>
          </w:p>
          <w:p w14:paraId="0DA6F57C" w14:textId="77777777" w:rsidR="00016550" w:rsidRPr="00924D2B" w:rsidRDefault="00016550" w:rsidP="00784B61">
            <w:pPr>
              <w:tabs>
                <w:tab w:val="left" w:pos="3456"/>
              </w:tabs>
              <w:spacing w:line="240" w:lineRule="auto"/>
              <w:rPr>
                <w:rFonts w:ascii="Montserrat Light" w:hAnsi="Montserrat Light"/>
                <w:lang w:val="en-US"/>
              </w:rPr>
            </w:pPr>
            <w:proofErr w:type="spellStart"/>
            <w:r w:rsidRPr="00924D2B">
              <w:rPr>
                <w:rFonts w:ascii="Montserrat Light" w:hAnsi="Montserrat Light"/>
                <w:lang w:val="en-US"/>
              </w:rPr>
              <w:t>stabilire</w:t>
            </w:r>
            <w:proofErr w:type="spellEnd"/>
            <w:r w:rsidRPr="00924D2B">
              <w:rPr>
                <w:rFonts w:ascii="Montserrat Light" w:hAnsi="Montserrat Light"/>
                <w:lang w:val="en-US"/>
              </w:rPr>
              <w:t xml:space="preserve"> date de </w:t>
            </w:r>
            <w:proofErr w:type="spellStart"/>
            <w:r w:rsidRPr="00924D2B">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tcPr>
          <w:p w14:paraId="59243F8E" w14:textId="77777777" w:rsidR="00016550" w:rsidRPr="00924D2B" w:rsidRDefault="00016550" w:rsidP="00784B61">
            <w:pPr>
              <w:tabs>
                <w:tab w:val="left" w:pos="3456"/>
              </w:tabs>
              <w:spacing w:line="240" w:lineRule="auto"/>
              <w:rPr>
                <w:rFonts w:ascii="Montserrat Light" w:hAnsi="Montserrat Light"/>
                <w:lang w:val="en-US"/>
              </w:rPr>
            </w:pPr>
            <w:proofErr w:type="spellStart"/>
            <w:r w:rsidRPr="00924D2B">
              <w:rPr>
                <w:rFonts w:ascii="Montserrat Light" w:hAnsi="Montserrat Light"/>
                <w:lang w:val="en-US"/>
              </w:rPr>
              <w:t>Avizul</w:t>
            </w:r>
            <w:proofErr w:type="spellEnd"/>
            <w:r w:rsidRPr="00924D2B">
              <w:rPr>
                <w:rFonts w:ascii="Montserrat Light" w:hAnsi="Montserrat Light"/>
                <w:lang w:val="en-US"/>
              </w:rPr>
              <w:t xml:space="preserve"> </w:t>
            </w:r>
            <w:proofErr w:type="spellStart"/>
            <w:r w:rsidRPr="00924D2B">
              <w:rPr>
                <w:rFonts w:ascii="Montserrat Light" w:hAnsi="Montserrat Light"/>
                <w:lang w:val="en-US"/>
              </w:rPr>
              <w:t>adoptat</w:t>
            </w:r>
            <w:proofErr w:type="spellEnd"/>
            <w:r w:rsidRPr="00924D2B">
              <w:rPr>
                <w:rFonts w:ascii="Montserrat Light" w:hAnsi="Montserrat Light"/>
                <w:lang w:val="en-US"/>
              </w:rPr>
              <w:t>/</w:t>
            </w:r>
          </w:p>
          <w:p w14:paraId="5EA71C8D" w14:textId="77777777" w:rsidR="00016550" w:rsidRPr="00924D2B" w:rsidRDefault="00016550" w:rsidP="00784B61">
            <w:pPr>
              <w:tabs>
                <w:tab w:val="left" w:pos="3456"/>
              </w:tabs>
              <w:spacing w:line="240" w:lineRule="auto"/>
              <w:rPr>
                <w:rFonts w:ascii="Montserrat Light" w:hAnsi="Montserrat Light"/>
                <w:lang w:val="en-US"/>
              </w:rPr>
            </w:pPr>
            <w:proofErr w:type="spellStart"/>
            <w:r w:rsidRPr="00924D2B">
              <w:rPr>
                <w:rFonts w:ascii="Montserrat Light" w:hAnsi="Montserrat Light"/>
                <w:lang w:val="en-US"/>
              </w:rPr>
              <w:t>Aviz</w:t>
            </w:r>
            <w:proofErr w:type="spellEnd"/>
            <w:r w:rsidRPr="00924D2B">
              <w:rPr>
                <w:rFonts w:ascii="Montserrat Light" w:hAnsi="Montserrat Light"/>
                <w:lang w:val="en-US"/>
              </w:rPr>
              <w:t xml:space="preserve"> implicit </w:t>
            </w:r>
            <w:proofErr w:type="spellStart"/>
            <w:r w:rsidRPr="00924D2B">
              <w:rPr>
                <w:rFonts w:ascii="Montserrat Light" w:hAnsi="Montserrat Light"/>
                <w:lang w:val="en-US"/>
              </w:rPr>
              <w:t>favorabil</w:t>
            </w:r>
            <w:proofErr w:type="spellEnd"/>
          </w:p>
          <w:p w14:paraId="4BFF31A0" w14:textId="77777777" w:rsidR="00016550" w:rsidRPr="00924D2B" w:rsidRDefault="00016550" w:rsidP="00784B61">
            <w:pPr>
              <w:tabs>
                <w:tab w:val="left" w:pos="3456"/>
              </w:tabs>
              <w:spacing w:line="240" w:lineRule="auto"/>
              <w:rPr>
                <w:rFonts w:ascii="Montserrat Light" w:hAnsi="Montserrat Light"/>
                <w:lang w:val="en-US"/>
              </w:rPr>
            </w:pPr>
          </w:p>
        </w:tc>
      </w:tr>
      <w:tr w:rsidR="00016550" w:rsidRPr="00924D2B" w14:paraId="3D38AE96" w14:textId="77777777" w:rsidTr="003E53B9">
        <w:tc>
          <w:tcPr>
            <w:tcW w:w="3325" w:type="dxa"/>
            <w:tcBorders>
              <w:top w:val="single" w:sz="4" w:space="0" w:color="auto"/>
              <w:left w:val="single" w:sz="4" w:space="0" w:color="auto"/>
              <w:bottom w:val="single" w:sz="4" w:space="0" w:color="auto"/>
              <w:right w:val="single" w:sz="4" w:space="0" w:color="auto"/>
            </w:tcBorders>
          </w:tcPr>
          <w:p w14:paraId="12B95B06" w14:textId="713C579F" w:rsidR="00016550" w:rsidRPr="00924D2B" w:rsidRDefault="00D93F03" w:rsidP="00784B61">
            <w:pPr>
              <w:tabs>
                <w:tab w:val="left" w:pos="3456"/>
              </w:tabs>
              <w:spacing w:line="240" w:lineRule="auto"/>
              <w:rPr>
                <w:rFonts w:ascii="Montserrat Light" w:hAnsi="Montserrat Light"/>
                <w:lang w:val="en-US"/>
              </w:rPr>
            </w:pPr>
            <w:r>
              <w:rPr>
                <w:rFonts w:ascii="Montserrat Light" w:hAnsi="Montserrat Light"/>
                <w:lang w:val="en-US"/>
              </w:rPr>
              <w:t>2</w:t>
            </w:r>
          </w:p>
        </w:tc>
        <w:tc>
          <w:tcPr>
            <w:tcW w:w="1890" w:type="dxa"/>
            <w:tcBorders>
              <w:top w:val="single" w:sz="4" w:space="0" w:color="auto"/>
              <w:left w:val="single" w:sz="4" w:space="0" w:color="auto"/>
              <w:bottom w:val="single" w:sz="4" w:space="0" w:color="auto"/>
              <w:right w:val="single" w:sz="4" w:space="0" w:color="auto"/>
            </w:tcBorders>
          </w:tcPr>
          <w:p w14:paraId="6BE5AB80" w14:textId="65B5E34F" w:rsidR="00016550" w:rsidRPr="00924D2B" w:rsidRDefault="00E5699E" w:rsidP="00784B61">
            <w:pPr>
              <w:tabs>
                <w:tab w:val="left" w:pos="3456"/>
              </w:tabs>
              <w:spacing w:line="240" w:lineRule="auto"/>
              <w:rPr>
                <w:rFonts w:ascii="Montserrat Light" w:hAnsi="Montserrat Light"/>
                <w:lang w:val="en-US"/>
              </w:rPr>
            </w:pPr>
            <w:r>
              <w:rPr>
                <w:rFonts w:ascii="Montserrat Light" w:hAnsi="Montserrat Light"/>
                <w:lang w:val="en-US"/>
              </w:rPr>
              <w:t>27.07.2022</w:t>
            </w:r>
          </w:p>
        </w:tc>
        <w:tc>
          <w:tcPr>
            <w:tcW w:w="2520" w:type="dxa"/>
            <w:tcBorders>
              <w:top w:val="single" w:sz="4" w:space="0" w:color="auto"/>
              <w:left w:val="single" w:sz="4" w:space="0" w:color="auto"/>
              <w:bottom w:val="single" w:sz="4" w:space="0" w:color="auto"/>
              <w:right w:val="single" w:sz="4" w:space="0" w:color="auto"/>
            </w:tcBorders>
          </w:tcPr>
          <w:p w14:paraId="64F141C9" w14:textId="77777777" w:rsidR="00016550" w:rsidRPr="00924D2B" w:rsidRDefault="00016550" w:rsidP="00784B61">
            <w:pPr>
              <w:tabs>
                <w:tab w:val="left" w:pos="3456"/>
              </w:tabs>
              <w:spacing w:line="240" w:lineRule="auto"/>
              <w:rPr>
                <w:rFonts w:ascii="Montserrat Light" w:hAnsi="Montserrat Light"/>
                <w:lang w:val="en-US"/>
              </w:rPr>
            </w:pPr>
          </w:p>
        </w:tc>
        <w:tc>
          <w:tcPr>
            <w:tcW w:w="1710" w:type="dxa"/>
            <w:tcBorders>
              <w:top w:val="single" w:sz="4" w:space="0" w:color="auto"/>
              <w:left w:val="single" w:sz="4" w:space="0" w:color="auto"/>
              <w:bottom w:val="single" w:sz="4" w:space="0" w:color="auto"/>
              <w:right w:val="single" w:sz="4" w:space="0" w:color="auto"/>
            </w:tcBorders>
          </w:tcPr>
          <w:p w14:paraId="1675B8A1" w14:textId="77777777" w:rsidR="00016550" w:rsidRPr="00924D2B" w:rsidRDefault="00016550" w:rsidP="00784B61">
            <w:pPr>
              <w:tabs>
                <w:tab w:val="left" w:pos="3456"/>
              </w:tabs>
              <w:spacing w:line="240" w:lineRule="auto"/>
              <w:rPr>
                <w:rFonts w:ascii="Montserrat Light" w:hAnsi="Montserrat Light"/>
                <w:lang w:val="en-US"/>
              </w:rPr>
            </w:pPr>
          </w:p>
        </w:tc>
      </w:tr>
    </w:tbl>
    <w:p w14:paraId="428E8FE0" w14:textId="77777777" w:rsidR="00016550" w:rsidRPr="00924D2B" w:rsidRDefault="00016550" w:rsidP="00784B61">
      <w:pPr>
        <w:spacing w:line="240" w:lineRule="auto"/>
        <w:ind w:left="288"/>
        <w:rPr>
          <w:rFonts w:ascii="Montserrat Light" w:hAnsi="Montserrat Light"/>
          <w:i/>
          <w:noProof/>
          <w:lang w:eastAsia="ro-RO"/>
        </w:rPr>
      </w:pPr>
    </w:p>
    <w:p w14:paraId="723266FA" w14:textId="77777777" w:rsidR="00016550" w:rsidRPr="00924D2B" w:rsidRDefault="00016550" w:rsidP="00784B61">
      <w:pPr>
        <w:autoSpaceDE w:val="0"/>
        <w:autoSpaceDN w:val="0"/>
        <w:adjustRightInd w:val="0"/>
        <w:spacing w:line="240" w:lineRule="auto"/>
        <w:contextualSpacing/>
        <w:rPr>
          <w:rFonts w:ascii="Montserrat Light" w:hAnsi="Montserrat Light"/>
          <w:i/>
          <w:noProof/>
          <w:lang w:eastAsia="ro-RO"/>
        </w:rPr>
      </w:pPr>
    </w:p>
    <w:p w14:paraId="12A58686" w14:textId="77777777" w:rsidR="00016550" w:rsidRPr="00924D2B" w:rsidRDefault="00016550" w:rsidP="00784B61">
      <w:pPr>
        <w:autoSpaceDE w:val="0"/>
        <w:autoSpaceDN w:val="0"/>
        <w:adjustRightInd w:val="0"/>
        <w:spacing w:line="240" w:lineRule="auto"/>
        <w:contextualSpacing/>
        <w:rPr>
          <w:rFonts w:ascii="Montserrat Light" w:hAnsi="Montserrat Light"/>
          <w:i/>
          <w:noProof/>
          <w:lang w:eastAsia="ro-RO"/>
        </w:rPr>
      </w:pPr>
    </w:p>
    <w:p w14:paraId="73268656" w14:textId="77777777" w:rsidR="00016550" w:rsidRPr="00924D2B" w:rsidRDefault="00016550" w:rsidP="00784B61">
      <w:pPr>
        <w:autoSpaceDE w:val="0"/>
        <w:autoSpaceDN w:val="0"/>
        <w:adjustRightInd w:val="0"/>
        <w:spacing w:line="240" w:lineRule="auto"/>
        <w:contextualSpacing/>
        <w:rPr>
          <w:rFonts w:ascii="Montserrat Light" w:hAnsi="Montserrat Light"/>
          <w:i/>
          <w:noProof/>
          <w:lang w:eastAsia="ro-RO"/>
        </w:rPr>
      </w:pPr>
    </w:p>
    <w:p w14:paraId="07635339" w14:textId="50B3EC86" w:rsidR="008F76F2" w:rsidRPr="00924D2B" w:rsidRDefault="008F76F2" w:rsidP="00784B61">
      <w:pPr>
        <w:tabs>
          <w:tab w:val="left" w:pos="3456"/>
        </w:tabs>
        <w:spacing w:line="240" w:lineRule="auto"/>
        <w:rPr>
          <w:rFonts w:ascii="Montserrat" w:hAnsi="Montserrat"/>
        </w:rPr>
      </w:pPr>
    </w:p>
    <w:sectPr w:rsidR="008F76F2" w:rsidRPr="00924D2B">
      <w:headerReference w:type="default" r:id="rId9"/>
      <w:footerReference w:type="default" r:id="rId10"/>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1C6BB" w14:textId="77777777" w:rsidR="00B2217E" w:rsidRDefault="00B2217E">
      <w:pPr>
        <w:spacing w:line="240" w:lineRule="auto"/>
      </w:pPr>
      <w:r>
        <w:separator/>
      </w:r>
    </w:p>
  </w:endnote>
  <w:endnote w:type="continuationSeparator" w:id="0">
    <w:p w14:paraId="3C200D4F" w14:textId="77777777" w:rsidR="00B2217E" w:rsidRDefault="00B221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altName w:val="Calibri"/>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DF6CB" w14:textId="77777777" w:rsidR="00B2217E" w:rsidRDefault="00B2217E">
      <w:pPr>
        <w:spacing w:line="240" w:lineRule="auto"/>
      </w:pPr>
      <w:r>
        <w:separator/>
      </w:r>
    </w:p>
  </w:footnote>
  <w:footnote w:type="continuationSeparator" w:id="0">
    <w:p w14:paraId="5AEC24BB" w14:textId="77777777" w:rsidR="00B2217E" w:rsidRDefault="00B221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77777777" w:rsidR="00BF6ED8" w:rsidRDefault="00BF6ED8">
    <w:r>
      <w:rPr>
        <w:noProof/>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D361058"/>
    <w:multiLevelType w:val="hybridMultilevel"/>
    <w:tmpl w:val="15C22848"/>
    <w:lvl w:ilvl="0" w:tplc="BD3C1F02">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F5E3B73"/>
    <w:multiLevelType w:val="hybridMultilevel"/>
    <w:tmpl w:val="6CCE7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10C194A">
      <w:start w:val="2"/>
      <w:numFmt w:val="bullet"/>
      <w:lvlText w:val="-"/>
      <w:lvlJc w:val="left"/>
      <w:pPr>
        <w:ind w:left="2160" w:hanging="360"/>
      </w:pPr>
      <w:rPr>
        <w:rFonts w:ascii="Montserrat Light" w:eastAsia="Arial" w:hAnsi="Montserrat Light"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1"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3" w15:restartNumberingAfterBreak="0">
    <w:nsid w:val="78437E26"/>
    <w:multiLevelType w:val="hybridMultilevel"/>
    <w:tmpl w:val="9DC2B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552742"/>
    <w:multiLevelType w:val="hybridMultilevel"/>
    <w:tmpl w:val="609CDE4E"/>
    <w:lvl w:ilvl="0" w:tplc="6E9003DC">
      <w:numFmt w:val="bullet"/>
      <w:lvlText w:val="•"/>
      <w:lvlJc w:val="left"/>
      <w:pPr>
        <w:ind w:left="1080" w:hanging="720"/>
      </w:pPr>
      <w:rPr>
        <w:rFonts w:ascii="Montserrat Light" w:eastAsia="Times New Roman"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2472331">
    <w:abstractNumId w:val="0"/>
  </w:num>
  <w:num w:numId="2" w16cid:durableId="1868639691">
    <w:abstractNumId w:val="9"/>
  </w:num>
  <w:num w:numId="3" w16cid:durableId="1099251654">
    <w:abstractNumId w:val="10"/>
  </w:num>
  <w:num w:numId="4" w16cid:durableId="1685402230">
    <w:abstractNumId w:val="11"/>
  </w:num>
  <w:num w:numId="5" w16cid:durableId="555632028">
    <w:abstractNumId w:val="8"/>
  </w:num>
  <w:num w:numId="6" w16cid:durableId="264925600">
    <w:abstractNumId w:val="4"/>
  </w:num>
  <w:num w:numId="7" w16cid:durableId="377821256">
    <w:abstractNumId w:val="7"/>
  </w:num>
  <w:num w:numId="8" w16cid:durableId="1749762694">
    <w:abstractNumId w:val="3"/>
  </w:num>
  <w:num w:numId="9" w16cid:durableId="13416156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5545844">
    <w:abstractNumId w:val="12"/>
  </w:num>
  <w:num w:numId="11" w16cid:durableId="435832857">
    <w:abstractNumId w:val="6"/>
  </w:num>
  <w:num w:numId="12" w16cid:durableId="2075855444">
    <w:abstractNumId w:val="13"/>
  </w:num>
  <w:num w:numId="13" w16cid:durableId="1125394856">
    <w:abstractNumId w:val="14"/>
  </w:num>
  <w:num w:numId="14" w16cid:durableId="137940386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26E2"/>
    <w:rsid w:val="00011589"/>
    <w:rsid w:val="00011BA5"/>
    <w:rsid w:val="00016550"/>
    <w:rsid w:val="00027C4B"/>
    <w:rsid w:val="00032578"/>
    <w:rsid w:val="000465AD"/>
    <w:rsid w:val="00050CF1"/>
    <w:rsid w:val="000779B6"/>
    <w:rsid w:val="00081620"/>
    <w:rsid w:val="00091CFE"/>
    <w:rsid w:val="000A54B3"/>
    <w:rsid w:val="000B19E4"/>
    <w:rsid w:val="000E5A88"/>
    <w:rsid w:val="000E7177"/>
    <w:rsid w:val="000F7930"/>
    <w:rsid w:val="001019B5"/>
    <w:rsid w:val="00103D11"/>
    <w:rsid w:val="00116478"/>
    <w:rsid w:val="0013670B"/>
    <w:rsid w:val="00151312"/>
    <w:rsid w:val="00156F9F"/>
    <w:rsid w:val="0015729C"/>
    <w:rsid w:val="00175C14"/>
    <w:rsid w:val="0018365E"/>
    <w:rsid w:val="00194A98"/>
    <w:rsid w:val="001C1DC1"/>
    <w:rsid w:val="001C3290"/>
    <w:rsid w:val="001C4DE3"/>
    <w:rsid w:val="001C6EA8"/>
    <w:rsid w:val="00203696"/>
    <w:rsid w:val="002139CC"/>
    <w:rsid w:val="0023632E"/>
    <w:rsid w:val="002431D1"/>
    <w:rsid w:val="00247643"/>
    <w:rsid w:val="00256EE5"/>
    <w:rsid w:val="00262054"/>
    <w:rsid w:val="00263A8D"/>
    <w:rsid w:val="00295F9A"/>
    <w:rsid w:val="0029671B"/>
    <w:rsid w:val="002A66B6"/>
    <w:rsid w:val="002B0485"/>
    <w:rsid w:val="002B7AAD"/>
    <w:rsid w:val="002C4D4B"/>
    <w:rsid w:val="002C759B"/>
    <w:rsid w:val="002D3CC6"/>
    <w:rsid w:val="002E5798"/>
    <w:rsid w:val="002F41E3"/>
    <w:rsid w:val="0030436B"/>
    <w:rsid w:val="0033185C"/>
    <w:rsid w:val="00332A9A"/>
    <w:rsid w:val="00341F0A"/>
    <w:rsid w:val="00344BE3"/>
    <w:rsid w:val="00351F95"/>
    <w:rsid w:val="00353638"/>
    <w:rsid w:val="00353C1B"/>
    <w:rsid w:val="00355C6E"/>
    <w:rsid w:val="00393BEF"/>
    <w:rsid w:val="003963AA"/>
    <w:rsid w:val="003A385E"/>
    <w:rsid w:val="003B0E1A"/>
    <w:rsid w:val="003B1D02"/>
    <w:rsid w:val="003E53B9"/>
    <w:rsid w:val="00400103"/>
    <w:rsid w:val="004218FC"/>
    <w:rsid w:val="00425307"/>
    <w:rsid w:val="00427C16"/>
    <w:rsid w:val="004465C8"/>
    <w:rsid w:val="00450E3C"/>
    <w:rsid w:val="00473438"/>
    <w:rsid w:val="00481F6A"/>
    <w:rsid w:val="00482F9A"/>
    <w:rsid w:val="0048329C"/>
    <w:rsid w:val="00487ECF"/>
    <w:rsid w:val="004950F5"/>
    <w:rsid w:val="0049612B"/>
    <w:rsid w:val="00497817"/>
    <w:rsid w:val="004A6CD8"/>
    <w:rsid w:val="004A7453"/>
    <w:rsid w:val="004B0802"/>
    <w:rsid w:val="004C4698"/>
    <w:rsid w:val="004C5818"/>
    <w:rsid w:val="004C7249"/>
    <w:rsid w:val="004D2BD2"/>
    <w:rsid w:val="004D363E"/>
    <w:rsid w:val="004E41A6"/>
    <w:rsid w:val="004F0F2F"/>
    <w:rsid w:val="00520370"/>
    <w:rsid w:val="0052055B"/>
    <w:rsid w:val="00521F32"/>
    <w:rsid w:val="00534029"/>
    <w:rsid w:val="005425A7"/>
    <w:rsid w:val="005527E0"/>
    <w:rsid w:val="00567391"/>
    <w:rsid w:val="00582F30"/>
    <w:rsid w:val="00591EE6"/>
    <w:rsid w:val="00595A00"/>
    <w:rsid w:val="005A44EE"/>
    <w:rsid w:val="005B65B0"/>
    <w:rsid w:val="005B7E71"/>
    <w:rsid w:val="005E1F6C"/>
    <w:rsid w:val="005E5BA7"/>
    <w:rsid w:val="005E7E64"/>
    <w:rsid w:val="005F2B44"/>
    <w:rsid w:val="005F5D56"/>
    <w:rsid w:val="00606880"/>
    <w:rsid w:val="00623F56"/>
    <w:rsid w:val="006372EE"/>
    <w:rsid w:val="00662A40"/>
    <w:rsid w:val="00666F2C"/>
    <w:rsid w:val="00671ADF"/>
    <w:rsid w:val="006A761E"/>
    <w:rsid w:val="006B0D41"/>
    <w:rsid w:val="006E13D9"/>
    <w:rsid w:val="00712A99"/>
    <w:rsid w:val="00713A6B"/>
    <w:rsid w:val="00713BAF"/>
    <w:rsid w:val="00722EB6"/>
    <w:rsid w:val="007249C0"/>
    <w:rsid w:val="00733969"/>
    <w:rsid w:val="00741677"/>
    <w:rsid w:val="00741FD7"/>
    <w:rsid w:val="007535A8"/>
    <w:rsid w:val="0075694D"/>
    <w:rsid w:val="0076530A"/>
    <w:rsid w:val="007725CF"/>
    <w:rsid w:val="00775C52"/>
    <w:rsid w:val="00784B61"/>
    <w:rsid w:val="00793809"/>
    <w:rsid w:val="007947E8"/>
    <w:rsid w:val="0079635C"/>
    <w:rsid w:val="007A02AF"/>
    <w:rsid w:val="007A5EDC"/>
    <w:rsid w:val="007A74C1"/>
    <w:rsid w:val="007B47B1"/>
    <w:rsid w:val="007C125E"/>
    <w:rsid w:val="007D16DC"/>
    <w:rsid w:val="007E6AA7"/>
    <w:rsid w:val="007F7429"/>
    <w:rsid w:val="008048D0"/>
    <w:rsid w:val="0081171C"/>
    <w:rsid w:val="00813F39"/>
    <w:rsid w:val="00824BAD"/>
    <w:rsid w:val="00854BBD"/>
    <w:rsid w:val="0085715C"/>
    <w:rsid w:val="00882443"/>
    <w:rsid w:val="00886419"/>
    <w:rsid w:val="00887563"/>
    <w:rsid w:val="00890227"/>
    <w:rsid w:val="008979EC"/>
    <w:rsid w:val="008D06B0"/>
    <w:rsid w:val="008D365F"/>
    <w:rsid w:val="008F4AE7"/>
    <w:rsid w:val="008F76F2"/>
    <w:rsid w:val="00905E1D"/>
    <w:rsid w:val="00924D2B"/>
    <w:rsid w:val="00932B14"/>
    <w:rsid w:val="009422CF"/>
    <w:rsid w:val="009424F8"/>
    <w:rsid w:val="009468FD"/>
    <w:rsid w:val="009502F3"/>
    <w:rsid w:val="009638C4"/>
    <w:rsid w:val="009863F8"/>
    <w:rsid w:val="00987EBF"/>
    <w:rsid w:val="009907CD"/>
    <w:rsid w:val="009972FD"/>
    <w:rsid w:val="009C2EAB"/>
    <w:rsid w:val="009C550C"/>
    <w:rsid w:val="009C5E2F"/>
    <w:rsid w:val="009D516B"/>
    <w:rsid w:val="009E5386"/>
    <w:rsid w:val="009F2146"/>
    <w:rsid w:val="009F3D9F"/>
    <w:rsid w:val="00A01A2E"/>
    <w:rsid w:val="00A04608"/>
    <w:rsid w:val="00A052E5"/>
    <w:rsid w:val="00A07253"/>
    <w:rsid w:val="00A14397"/>
    <w:rsid w:val="00A16128"/>
    <w:rsid w:val="00A24472"/>
    <w:rsid w:val="00A3496A"/>
    <w:rsid w:val="00A365D7"/>
    <w:rsid w:val="00A4387E"/>
    <w:rsid w:val="00A4550B"/>
    <w:rsid w:val="00A969A5"/>
    <w:rsid w:val="00AA3B42"/>
    <w:rsid w:val="00AB11EA"/>
    <w:rsid w:val="00AC4585"/>
    <w:rsid w:val="00AC528C"/>
    <w:rsid w:val="00AC6972"/>
    <w:rsid w:val="00AF38E4"/>
    <w:rsid w:val="00B0118A"/>
    <w:rsid w:val="00B074DD"/>
    <w:rsid w:val="00B07F6C"/>
    <w:rsid w:val="00B14E47"/>
    <w:rsid w:val="00B20C5B"/>
    <w:rsid w:val="00B2217E"/>
    <w:rsid w:val="00B27CF0"/>
    <w:rsid w:val="00B42A01"/>
    <w:rsid w:val="00B47604"/>
    <w:rsid w:val="00B52AF4"/>
    <w:rsid w:val="00B620D9"/>
    <w:rsid w:val="00B870E5"/>
    <w:rsid w:val="00B93EFC"/>
    <w:rsid w:val="00BA3135"/>
    <w:rsid w:val="00BC2053"/>
    <w:rsid w:val="00BD2CC9"/>
    <w:rsid w:val="00BD5740"/>
    <w:rsid w:val="00BF6ED8"/>
    <w:rsid w:val="00C25212"/>
    <w:rsid w:val="00C254D0"/>
    <w:rsid w:val="00C31206"/>
    <w:rsid w:val="00C32408"/>
    <w:rsid w:val="00C541AA"/>
    <w:rsid w:val="00C67BAC"/>
    <w:rsid w:val="00CA4943"/>
    <w:rsid w:val="00CC2E55"/>
    <w:rsid w:val="00CD5420"/>
    <w:rsid w:val="00CD77F8"/>
    <w:rsid w:val="00D02B0C"/>
    <w:rsid w:val="00D03D08"/>
    <w:rsid w:val="00D1068C"/>
    <w:rsid w:val="00D30407"/>
    <w:rsid w:val="00D502EF"/>
    <w:rsid w:val="00D8730A"/>
    <w:rsid w:val="00D93F03"/>
    <w:rsid w:val="00DA3CD3"/>
    <w:rsid w:val="00DB0847"/>
    <w:rsid w:val="00DD4764"/>
    <w:rsid w:val="00DF3067"/>
    <w:rsid w:val="00E0571F"/>
    <w:rsid w:val="00E26665"/>
    <w:rsid w:val="00E2703C"/>
    <w:rsid w:val="00E37DAB"/>
    <w:rsid w:val="00E52200"/>
    <w:rsid w:val="00E55F91"/>
    <w:rsid w:val="00E5699E"/>
    <w:rsid w:val="00E62CF6"/>
    <w:rsid w:val="00E63591"/>
    <w:rsid w:val="00E73034"/>
    <w:rsid w:val="00E733AE"/>
    <w:rsid w:val="00E9078A"/>
    <w:rsid w:val="00E910C5"/>
    <w:rsid w:val="00EA0370"/>
    <w:rsid w:val="00EA2563"/>
    <w:rsid w:val="00EB26E2"/>
    <w:rsid w:val="00ED0F7D"/>
    <w:rsid w:val="00ED2DE8"/>
    <w:rsid w:val="00ED6998"/>
    <w:rsid w:val="00EE27E8"/>
    <w:rsid w:val="00EF0BE3"/>
    <w:rsid w:val="00F02293"/>
    <w:rsid w:val="00F15E21"/>
    <w:rsid w:val="00F1605E"/>
    <w:rsid w:val="00F3251C"/>
    <w:rsid w:val="00F35598"/>
    <w:rsid w:val="00F37B2F"/>
    <w:rsid w:val="00F442EA"/>
    <w:rsid w:val="00F67F22"/>
    <w:rsid w:val="00F86120"/>
    <w:rsid w:val="00F9420F"/>
    <w:rsid w:val="00F95E6B"/>
    <w:rsid w:val="00FC55EB"/>
    <w:rsid w:val="00FE5718"/>
    <w:rsid w:val="00FF2D70"/>
    <w:rsid w:val="00FF3F08"/>
    <w:rsid w:val="00FF7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DAB"/>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1"/>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1"/>
    <w:unhideWhenUsed/>
    <w:rsid w:val="001C6EA8"/>
    <w:pPr>
      <w:tabs>
        <w:tab w:val="center" w:pos="4680"/>
        <w:tab w:val="right" w:pos="9360"/>
      </w:tabs>
      <w:spacing w:line="240" w:lineRule="auto"/>
    </w:pPr>
  </w:style>
  <w:style w:type="character" w:customStyle="1" w:styleId="HeaderChar1">
    <w:name w:val="Header Char1"/>
    <w:basedOn w:val="DefaultParagraphFont"/>
    <w:link w:val="Header"/>
    <w:uiPriority w:val="99"/>
    <w:rsid w:val="001C6EA8"/>
  </w:style>
  <w:style w:type="paragraph" w:styleId="Footer">
    <w:name w:val="footer"/>
    <w:basedOn w:val="Normal"/>
    <w:link w:val="FooterChar1"/>
    <w:uiPriority w:val="99"/>
    <w:unhideWhenUsed/>
    <w:rsid w:val="001C6EA8"/>
    <w:pPr>
      <w:tabs>
        <w:tab w:val="center" w:pos="4680"/>
        <w:tab w:val="right" w:pos="9360"/>
      </w:tabs>
      <w:spacing w:line="240" w:lineRule="auto"/>
    </w:pPr>
  </w:style>
  <w:style w:type="character" w:customStyle="1" w:styleId="FooterChar1">
    <w:name w:val="Footer Char1"/>
    <w:basedOn w:val="DefaultParagraphFont"/>
    <w:link w:val="Footer"/>
    <w:uiPriority w:val="99"/>
    <w:rsid w:val="001C6EA8"/>
  </w:style>
  <w:style w:type="character" w:customStyle="1" w:styleId="Heading7Char1">
    <w:name w:val="Heading 7 Char1"/>
    <w:basedOn w:val="DefaultParagraphFont"/>
    <w:link w:val="Heading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DefaultParagraphFont"/>
    <w:rsid w:val="000E5A88"/>
  </w:style>
  <w:style w:type="character" w:customStyle="1" w:styleId="ft">
    <w:name w:val="ft"/>
    <w:basedOn w:val="DefaultParagraphFont"/>
    <w:rsid w:val="000E5A88"/>
  </w:style>
  <w:style w:type="character" w:styleId="Strong">
    <w:name w:val="Strong"/>
    <w:qFormat/>
    <w:rsid w:val="000E5A88"/>
    <w:rPr>
      <w:b/>
      <w:bCs/>
    </w:rPr>
  </w:style>
  <w:style w:type="character" w:customStyle="1" w:styleId="apple-converted-space">
    <w:name w:val="apple-converted-space"/>
    <w:basedOn w:val="DefaultParagraphFon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CommentReference">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Emphasis">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BodyText"/>
    <w:rsid w:val="000E5A88"/>
    <w:pPr>
      <w:keepNext/>
      <w:suppressAutoHyphens/>
      <w:spacing w:before="240" w:after="120" w:line="240" w:lineRule="auto"/>
    </w:pPr>
    <w:rPr>
      <w:rFonts w:eastAsia="Microsoft YaHei"/>
      <w:sz w:val="28"/>
      <w:szCs w:val="28"/>
      <w:lang w:val="en-US" w:eastAsia="ar-SA"/>
    </w:rPr>
  </w:style>
  <w:style w:type="paragraph" w:styleId="BodyText">
    <w:name w:val="Body Text"/>
    <w:basedOn w:val="Normal"/>
    <w:link w:val="BodyTextChar1"/>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BodyTextChar1">
    <w:name w:val="Body Text Char1"/>
    <w:basedOn w:val="DefaultParagraphFont"/>
    <w:link w:val="BodyText"/>
    <w:rsid w:val="000E5A88"/>
    <w:rPr>
      <w:rFonts w:ascii="Times New Roman" w:eastAsia="Times New Roman" w:hAnsi="Times New Roman" w:cs="Times New Roman"/>
      <w:b/>
      <w:bCs/>
      <w:sz w:val="26"/>
      <w:szCs w:val="24"/>
      <w:lang w:val="x-none" w:eastAsia="ar-SA"/>
    </w:rPr>
  </w:style>
  <w:style w:type="paragraph" w:styleId="List">
    <w:name w:val="List"/>
    <w:basedOn w:val="BodyText"/>
    <w:rsid w:val="000E5A88"/>
    <w:rPr>
      <w:rFonts w:cs="Arial"/>
    </w:rPr>
  </w:style>
  <w:style w:type="paragraph" w:styleId="Caption">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NoSpacing">
    <w:name w:val="No Spacing"/>
    <w:qFormat/>
    <w:rsid w:val="000E5A88"/>
    <w:pPr>
      <w:suppressAutoHyphens/>
      <w:spacing w:line="240" w:lineRule="auto"/>
    </w:pPr>
    <w:rPr>
      <w:rFonts w:ascii="Calibri" w:eastAsia="Times New Roman" w:hAnsi="Calibri" w:cs="Times New Roman"/>
      <w:lang w:val="ro-RO" w:eastAsia="ar-SA"/>
    </w:rPr>
  </w:style>
  <w:style w:type="paragraph" w:styleId="BalloonText">
    <w:name w:val="Balloon Text"/>
    <w:basedOn w:val="Normal"/>
    <w:link w:val="BalloonTextChar1"/>
    <w:rsid w:val="000E5A88"/>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0E5A88"/>
    <w:rPr>
      <w:rFonts w:ascii="Segoe UI" w:eastAsia="Times New Roman" w:hAnsi="Segoe UI" w:cs="Segoe UI"/>
      <w:sz w:val="18"/>
      <w:szCs w:val="18"/>
      <w:lang w:val="en-US" w:eastAsia="ar-SA"/>
    </w:rPr>
  </w:style>
  <w:style w:type="paragraph" w:styleId="CommentText">
    <w:name w:val="annotation text"/>
    <w:basedOn w:val="Normal"/>
    <w:link w:val="CommentTextChar1"/>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CommentTextChar1">
    <w:name w:val="Comment Text Char1"/>
    <w:basedOn w:val="DefaultParagraphFont"/>
    <w:link w:val="CommentText"/>
    <w:rsid w:val="000E5A88"/>
    <w:rPr>
      <w:rFonts w:ascii="Times New Roman" w:eastAsia="Times New Roman" w:hAnsi="Times New Roman" w:cs="Times New Roman"/>
      <w:sz w:val="20"/>
      <w:szCs w:val="20"/>
      <w:lang w:val="en-US" w:eastAsia="ar-SA"/>
    </w:rPr>
  </w:style>
  <w:style w:type="paragraph" w:styleId="CommentSubject">
    <w:name w:val="annotation subject"/>
    <w:basedOn w:val="CommentText"/>
    <w:next w:val="CommentText"/>
    <w:link w:val="CommentSubjectChar1"/>
    <w:rsid w:val="000E5A88"/>
    <w:rPr>
      <w:b/>
      <w:bCs/>
    </w:rPr>
  </w:style>
  <w:style w:type="character" w:customStyle="1" w:styleId="CommentSubjectChar1">
    <w:name w:val="Comment Subject Char1"/>
    <w:basedOn w:val="CommentTextChar1"/>
    <w:link w:val="CommentSubject"/>
    <w:rsid w:val="000E5A88"/>
    <w:rPr>
      <w:rFonts w:ascii="Times New Roman" w:eastAsia="Times New Roman" w:hAnsi="Times New Roman" w:cs="Times New Roman"/>
      <w:b/>
      <w:bCs/>
      <w:sz w:val="20"/>
      <w:szCs w:val="20"/>
      <w:lang w:val="en-US" w:eastAsia="ar-SA"/>
    </w:rPr>
  </w:style>
  <w:style w:type="paragraph" w:styleId="BodyText2">
    <w:name w:val="Body Text 2"/>
    <w:basedOn w:val="Normal"/>
    <w:link w:val="BodyText2Char1"/>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BodyText2Char1">
    <w:name w:val="Body Text 2 Char1"/>
    <w:basedOn w:val="DefaultParagraphFont"/>
    <w:link w:val="BodyText2"/>
    <w:rsid w:val="000E5A88"/>
    <w:rPr>
      <w:rFonts w:ascii="Times New Roman" w:eastAsia="Times New Roman" w:hAnsi="Times New Roman" w:cs="Times New Roman"/>
      <w:sz w:val="24"/>
      <w:szCs w:val="24"/>
      <w:lang w:val="en-US" w:eastAsia="ar-SA"/>
    </w:rPr>
  </w:style>
  <w:style w:type="paragraph" w:styleId="ListParagraph">
    <w:name w:val="List Paragraph"/>
    <w:basedOn w:val="Normal"/>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DefaultParagraphFon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DefaultParagraphFon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jcluj.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4227</Words>
  <Characters>24096</Characters>
  <Application>Microsoft Office Word</Application>
  <DocSecurity>0</DocSecurity>
  <Lines>200</Lines>
  <Paragraphs>56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Calin Archiudean</cp:lastModifiedBy>
  <cp:revision>7</cp:revision>
  <cp:lastPrinted>2022-07-25T11:49:00Z</cp:lastPrinted>
  <dcterms:created xsi:type="dcterms:W3CDTF">2022-07-25T11:46:00Z</dcterms:created>
  <dcterms:modified xsi:type="dcterms:W3CDTF">2022-07-25T12:07:00Z</dcterms:modified>
</cp:coreProperties>
</file>