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7084D11F" w:rsidR="003A53A4" w:rsidRPr="007D1370" w:rsidRDefault="003A53A4" w:rsidP="003A53A4">
      <w:pPr>
        <w:spacing w:line="240" w:lineRule="auto"/>
        <w:jc w:val="both"/>
        <w:rPr>
          <w:rFonts w:ascii="Montserrat Light" w:eastAsia="Times New Roman" w:hAnsi="Montserrat Light" w:cs="Times New Roman"/>
          <w:iCs/>
          <w:lang w:val="ro-RO" w:eastAsia="ro-RO"/>
        </w:rPr>
      </w:pPr>
      <w:r w:rsidRPr="007D1370">
        <w:rPr>
          <w:rFonts w:ascii="Montserrat Light" w:eastAsia="Times New Roman" w:hAnsi="Montserrat Light" w:cs="Times New Roman"/>
          <w:iCs/>
          <w:lang w:val="ro-RO" w:eastAsia="ro-RO"/>
        </w:rPr>
        <w:t>Nr</w:t>
      </w:r>
      <w:r w:rsidR="001D2119" w:rsidRPr="007D1370">
        <w:rPr>
          <w:rFonts w:ascii="Montserrat Light" w:eastAsia="Times New Roman" w:hAnsi="Montserrat Light" w:cs="Times New Roman"/>
          <w:iCs/>
          <w:lang w:val="ro-RO" w:eastAsia="ro-RO"/>
        </w:rPr>
        <w:t>.</w:t>
      </w:r>
      <w:r w:rsidRPr="007D1370">
        <w:rPr>
          <w:rFonts w:ascii="Montserrat Light" w:eastAsia="Times New Roman" w:hAnsi="Montserrat Light" w:cs="Times New Roman"/>
          <w:iCs/>
          <w:lang w:val="ro-RO" w:eastAsia="ro-RO"/>
        </w:rPr>
        <w:t xml:space="preserve"> </w:t>
      </w:r>
      <w:r w:rsidR="002A5B22" w:rsidRPr="007D1370">
        <w:rPr>
          <w:rFonts w:ascii="Montserrat Light" w:eastAsia="Times New Roman" w:hAnsi="Montserrat Light" w:cs="Times New Roman"/>
          <w:iCs/>
          <w:lang w:val="ro-RO" w:eastAsia="ro-RO"/>
        </w:rPr>
        <w:t>28.297</w:t>
      </w:r>
      <w:r w:rsidR="004C3F2F" w:rsidRPr="007D1370">
        <w:rPr>
          <w:rFonts w:ascii="Montserrat Light" w:eastAsia="Times New Roman" w:hAnsi="Montserrat Light" w:cs="Times New Roman"/>
          <w:iCs/>
          <w:lang w:val="ro-RO" w:eastAsia="ro-RO"/>
        </w:rPr>
        <w:t>/</w:t>
      </w:r>
      <w:r w:rsidR="002A5B22" w:rsidRPr="007D1370">
        <w:rPr>
          <w:rFonts w:ascii="Montserrat Light" w:eastAsia="Times New Roman" w:hAnsi="Montserrat Light" w:cs="Times New Roman"/>
          <w:iCs/>
          <w:lang w:val="ro-RO" w:eastAsia="ro-RO"/>
        </w:rPr>
        <w:t>12.</w:t>
      </w:r>
      <w:r w:rsidR="004C3F2F" w:rsidRPr="007D1370">
        <w:rPr>
          <w:rFonts w:ascii="Montserrat Light" w:eastAsia="Times New Roman" w:hAnsi="Montserrat Light" w:cs="Times New Roman"/>
          <w:iCs/>
          <w:lang w:val="ro-RO" w:eastAsia="ro-RO"/>
        </w:rPr>
        <w:t>.</w:t>
      </w:r>
      <w:r w:rsidR="00691895" w:rsidRPr="007D1370">
        <w:rPr>
          <w:rFonts w:ascii="Montserrat Light" w:eastAsia="Times New Roman" w:hAnsi="Montserrat Light" w:cs="Times New Roman"/>
          <w:iCs/>
          <w:lang w:val="ro-RO" w:eastAsia="ro-RO"/>
        </w:rPr>
        <w:t>0</w:t>
      </w:r>
      <w:r w:rsidR="001D2119" w:rsidRPr="007D1370">
        <w:rPr>
          <w:rFonts w:ascii="Montserrat Light" w:eastAsia="Times New Roman" w:hAnsi="Montserrat Light" w:cs="Times New Roman"/>
          <w:iCs/>
          <w:lang w:val="ro-RO" w:eastAsia="ro-RO"/>
        </w:rPr>
        <w:t>7</w:t>
      </w:r>
      <w:r w:rsidR="004C3F2F" w:rsidRPr="007D1370">
        <w:rPr>
          <w:rFonts w:ascii="Montserrat Light" w:eastAsia="Times New Roman" w:hAnsi="Montserrat Light" w:cs="Times New Roman"/>
          <w:iCs/>
          <w:lang w:val="ro-RO" w:eastAsia="ro-RO"/>
        </w:rPr>
        <w:t>.202</w:t>
      </w:r>
      <w:r w:rsidR="00691895" w:rsidRPr="007D1370">
        <w:rPr>
          <w:rFonts w:ascii="Montserrat Light" w:eastAsia="Times New Roman" w:hAnsi="Montserrat Light" w:cs="Times New Roman"/>
          <w:iCs/>
          <w:lang w:val="ro-RO" w:eastAsia="ro-RO"/>
        </w:rPr>
        <w:t>2</w:t>
      </w:r>
    </w:p>
    <w:p w14:paraId="196A5BAB" w14:textId="77777777" w:rsidR="003A53A4" w:rsidRPr="007D1370" w:rsidRDefault="003A53A4" w:rsidP="003A53A4">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204B6393" w14:textId="77777777" w:rsidR="003A53A4" w:rsidRPr="007D1370" w:rsidRDefault="003A53A4" w:rsidP="003A53A4">
      <w:pPr>
        <w:autoSpaceDE w:val="0"/>
        <w:autoSpaceDN w:val="0"/>
        <w:adjustRightInd w:val="0"/>
        <w:spacing w:line="240" w:lineRule="auto"/>
        <w:jc w:val="center"/>
        <w:rPr>
          <w:rFonts w:ascii="Montserrat Light" w:eastAsia="Times New Roman" w:hAnsi="Montserrat Light" w:cs="Times New Roman"/>
          <w:b/>
          <w:lang w:val="ro-RO" w:eastAsia="ro-RO"/>
        </w:rPr>
      </w:pPr>
      <w:r w:rsidRPr="007D1370">
        <w:rPr>
          <w:rFonts w:ascii="Montserrat Light" w:eastAsia="Times New Roman" w:hAnsi="Montserrat Light" w:cs="Times New Roman"/>
          <w:b/>
          <w:lang w:val="ro-RO" w:eastAsia="ro-RO"/>
        </w:rPr>
        <w:t>REFERAT DE APROBARE</w:t>
      </w:r>
    </w:p>
    <w:p w14:paraId="0737B794" w14:textId="77777777" w:rsidR="003A53A4" w:rsidRPr="007D1370"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r w:rsidRPr="007D1370">
        <w:rPr>
          <w:rFonts w:ascii="Montserrat Light" w:eastAsia="Times New Roman" w:hAnsi="Montserrat Light" w:cs="Times New Roman"/>
          <w:b/>
          <w:bCs/>
          <w:lang w:val="en-US"/>
        </w:rPr>
        <w:t xml:space="preserve">la </w:t>
      </w:r>
      <w:proofErr w:type="spellStart"/>
      <w:r w:rsidRPr="007D1370">
        <w:rPr>
          <w:rFonts w:ascii="Montserrat Light" w:eastAsia="Times New Roman" w:hAnsi="Montserrat Light" w:cs="Times New Roman"/>
          <w:b/>
          <w:bCs/>
          <w:lang w:val="en-US"/>
        </w:rPr>
        <w:t>Proiectul</w:t>
      </w:r>
      <w:proofErr w:type="spellEnd"/>
      <w:r w:rsidRPr="007D1370">
        <w:rPr>
          <w:rFonts w:ascii="Montserrat Light" w:eastAsia="Times New Roman" w:hAnsi="Montserrat Light" w:cs="Times New Roman"/>
          <w:b/>
          <w:bCs/>
          <w:lang w:val="en-US"/>
        </w:rPr>
        <w:t xml:space="preserve"> de </w:t>
      </w:r>
      <w:proofErr w:type="spellStart"/>
      <w:r w:rsidRPr="007D1370">
        <w:rPr>
          <w:rFonts w:ascii="Montserrat Light" w:eastAsia="Times New Roman" w:hAnsi="Montserrat Light" w:cs="Times New Roman"/>
          <w:b/>
          <w:bCs/>
          <w:lang w:val="en-US"/>
        </w:rPr>
        <w:t>hotărâre</w:t>
      </w:r>
      <w:proofErr w:type="spellEnd"/>
      <w:r w:rsidRPr="007D1370">
        <w:rPr>
          <w:rFonts w:ascii="Montserrat Light" w:eastAsia="Times New Roman" w:hAnsi="Montserrat Light" w:cs="Times New Roman"/>
          <w:b/>
          <w:bCs/>
          <w:lang w:val="en-US"/>
        </w:rPr>
        <w:t xml:space="preserve"> </w:t>
      </w:r>
      <w:proofErr w:type="spellStart"/>
      <w:r w:rsidRPr="007D1370">
        <w:rPr>
          <w:rFonts w:ascii="Montserrat Light" w:eastAsia="Times New Roman" w:hAnsi="Montserrat Light" w:cs="Times New Roman"/>
          <w:b/>
          <w:bCs/>
          <w:lang w:val="en-US"/>
        </w:rPr>
        <w:t>privind</w:t>
      </w:r>
      <w:proofErr w:type="spellEnd"/>
      <w:r w:rsidRPr="007D1370">
        <w:rPr>
          <w:rFonts w:ascii="Montserrat Light" w:eastAsia="Times New Roman" w:hAnsi="Montserrat Light" w:cs="Times New Roman"/>
          <w:b/>
          <w:bCs/>
          <w:lang w:val="en-US"/>
        </w:rPr>
        <w:t xml:space="preserve"> </w:t>
      </w:r>
      <w:proofErr w:type="spellStart"/>
      <w:r w:rsidRPr="007D1370">
        <w:rPr>
          <w:rFonts w:ascii="Montserrat Light" w:eastAsia="Times New Roman" w:hAnsi="Montserrat Light" w:cs="Times New Roman"/>
          <w:b/>
          <w:bCs/>
          <w:lang w:val="en-US"/>
        </w:rPr>
        <w:t>rectificarea</w:t>
      </w:r>
      <w:proofErr w:type="spellEnd"/>
      <w:r w:rsidRPr="007D1370">
        <w:rPr>
          <w:rFonts w:ascii="Montserrat Light" w:eastAsia="Times New Roman" w:hAnsi="Montserrat Light" w:cs="Times New Roman"/>
          <w:b/>
          <w:bCs/>
          <w:lang w:val="en-US"/>
        </w:rPr>
        <w:t xml:space="preserve"> </w:t>
      </w:r>
      <w:proofErr w:type="spellStart"/>
      <w:r w:rsidRPr="007D1370">
        <w:rPr>
          <w:rFonts w:ascii="Montserrat Light" w:eastAsia="Times New Roman" w:hAnsi="Montserrat Light" w:cs="Times New Roman"/>
          <w:b/>
          <w:bCs/>
          <w:lang w:val="en-US"/>
        </w:rPr>
        <w:t>bugetului</w:t>
      </w:r>
      <w:proofErr w:type="spellEnd"/>
      <w:r w:rsidRPr="007D1370">
        <w:rPr>
          <w:rFonts w:ascii="Montserrat Light" w:eastAsia="Times New Roman" w:hAnsi="Montserrat Light" w:cs="Times New Roman"/>
          <w:b/>
          <w:bCs/>
          <w:lang w:val="en-US"/>
        </w:rPr>
        <w:t xml:space="preserve"> general </w:t>
      </w:r>
      <w:proofErr w:type="spellStart"/>
      <w:r w:rsidRPr="007D1370">
        <w:rPr>
          <w:rFonts w:ascii="Montserrat Light" w:eastAsia="Times New Roman" w:hAnsi="Montserrat Light" w:cs="Times New Roman"/>
          <w:b/>
          <w:bCs/>
          <w:lang w:val="en-US"/>
        </w:rPr>
        <w:t>propriu</w:t>
      </w:r>
      <w:proofErr w:type="spellEnd"/>
      <w:r w:rsidRPr="007D1370">
        <w:rPr>
          <w:rFonts w:ascii="Montserrat Light" w:eastAsia="Times New Roman" w:hAnsi="Montserrat Light" w:cs="Times New Roman"/>
          <w:b/>
          <w:bCs/>
          <w:lang w:val="en-US"/>
        </w:rPr>
        <w:t xml:space="preserve"> al </w:t>
      </w:r>
    </w:p>
    <w:p w14:paraId="7F8A4C94" w14:textId="78A469EF" w:rsidR="003A53A4" w:rsidRPr="007D1370"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proofErr w:type="spellStart"/>
      <w:r w:rsidRPr="007D1370">
        <w:rPr>
          <w:rFonts w:ascii="Montserrat Light" w:eastAsia="Times New Roman" w:hAnsi="Montserrat Light" w:cs="Times New Roman"/>
          <w:b/>
          <w:bCs/>
          <w:lang w:val="en-US"/>
        </w:rPr>
        <w:t>Judeţului</w:t>
      </w:r>
      <w:proofErr w:type="spellEnd"/>
      <w:r w:rsidRPr="007D1370">
        <w:rPr>
          <w:rFonts w:ascii="Montserrat Light" w:eastAsia="Times New Roman" w:hAnsi="Montserrat Light" w:cs="Times New Roman"/>
          <w:b/>
          <w:bCs/>
          <w:lang w:val="en-US"/>
        </w:rPr>
        <w:t xml:space="preserve"> Cluj pe </w:t>
      </w:r>
      <w:proofErr w:type="spellStart"/>
      <w:r w:rsidRPr="007D1370">
        <w:rPr>
          <w:rFonts w:ascii="Montserrat Light" w:eastAsia="Times New Roman" w:hAnsi="Montserrat Light" w:cs="Times New Roman"/>
          <w:b/>
          <w:bCs/>
          <w:lang w:val="en-US"/>
        </w:rPr>
        <w:t>anul</w:t>
      </w:r>
      <w:proofErr w:type="spellEnd"/>
      <w:r w:rsidRPr="007D1370">
        <w:rPr>
          <w:rFonts w:ascii="Montserrat Light" w:eastAsia="Times New Roman" w:hAnsi="Montserrat Light" w:cs="Times New Roman"/>
          <w:b/>
          <w:bCs/>
          <w:lang w:val="en-US"/>
        </w:rPr>
        <w:t xml:space="preserve"> 202</w:t>
      </w:r>
      <w:r w:rsidR="000356DF" w:rsidRPr="007D1370">
        <w:rPr>
          <w:rFonts w:ascii="Montserrat Light" w:eastAsia="Times New Roman" w:hAnsi="Montserrat Light" w:cs="Times New Roman"/>
          <w:b/>
          <w:bCs/>
          <w:lang w:val="en-US"/>
        </w:rPr>
        <w:t>2</w:t>
      </w:r>
      <w:r w:rsidRPr="007D1370">
        <w:rPr>
          <w:rFonts w:ascii="Montserrat Light" w:eastAsia="Times New Roman" w:hAnsi="Montserrat Light" w:cs="Times New Roman"/>
          <w:b/>
          <w:bCs/>
          <w:lang w:val="en-US"/>
        </w:rPr>
        <w:t xml:space="preserve"> </w:t>
      </w:r>
    </w:p>
    <w:p w14:paraId="20564C7B" w14:textId="77777777" w:rsidR="003A53A4" w:rsidRPr="007D1370" w:rsidRDefault="003A53A4" w:rsidP="003A53A4">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7D1370" w:rsidRPr="007D1370" w14:paraId="672004F4" w14:textId="77777777" w:rsidTr="00D85741">
        <w:trPr>
          <w:trHeight w:val="355"/>
        </w:trPr>
        <w:tc>
          <w:tcPr>
            <w:tcW w:w="9360" w:type="dxa"/>
            <w:shd w:val="clear" w:color="auto" w:fill="auto"/>
          </w:tcPr>
          <w:p w14:paraId="29C0DE61" w14:textId="77777777" w:rsidR="003A53A4" w:rsidRPr="007D1370" w:rsidRDefault="003A53A4" w:rsidP="003A53A4">
            <w:pPr>
              <w:jc w:val="both"/>
              <w:rPr>
                <w:rFonts w:ascii="Montserrat Light" w:hAnsi="Montserrat Light"/>
                <w:lang w:val="it-IT"/>
              </w:rPr>
            </w:pPr>
            <w:r w:rsidRPr="007D1370">
              <w:rPr>
                <w:rFonts w:ascii="Montserrat Light" w:eastAsia="Times New Roman" w:hAnsi="Montserrat Light" w:cs="Times New Roman"/>
                <w:b/>
                <w:bCs/>
                <w:noProof/>
                <w:lang w:val="ro-RO" w:eastAsia="ro-RO"/>
              </w:rPr>
              <w:t>Secțiunea 1</w:t>
            </w:r>
            <w:r w:rsidRPr="007D1370">
              <w:rPr>
                <w:rFonts w:ascii="Montserrat Light" w:eastAsia="Times New Roman" w:hAnsi="Montserrat Light" w:cs="Times New Roman"/>
                <w:noProof/>
                <w:lang w:val="ro-RO" w:eastAsia="ro-RO"/>
              </w:rPr>
              <w:t xml:space="preserve"> - </w:t>
            </w:r>
            <w:r w:rsidRPr="007D1370">
              <w:rPr>
                <w:rFonts w:ascii="Montserrat Light" w:eastAsia="Times New Roman" w:hAnsi="Montserrat Light" w:cs="Times New Roman"/>
                <w:b/>
                <w:bCs/>
                <w:noProof/>
                <w:lang w:val="ro-RO" w:eastAsia="ro-RO"/>
              </w:rPr>
              <w:t xml:space="preserve">Motivul adoptării </w:t>
            </w:r>
            <w:r w:rsidRPr="007D1370">
              <w:rPr>
                <w:rFonts w:ascii="Montserrat Light" w:eastAsia="Times New Roman" w:hAnsi="Montserrat Light" w:cs="Times New Roman"/>
                <w:b/>
                <w:bCs/>
                <w:noProof/>
                <w:shd w:val="clear" w:color="auto" w:fill="FFFFFF"/>
                <w:lang w:val="ro-RO" w:eastAsia="ro-RO"/>
              </w:rPr>
              <w:t>actului administrativ</w:t>
            </w:r>
            <w:r w:rsidRPr="007D1370">
              <w:rPr>
                <w:rFonts w:ascii="Montserrat Light" w:eastAsia="Times New Roman" w:hAnsi="Montserrat Light" w:cs="Times New Roman"/>
                <w:b/>
                <w:bCs/>
                <w:noProof/>
                <w:lang w:val="ro-RO" w:eastAsia="ro-RO"/>
              </w:rPr>
              <w:t>:</w:t>
            </w:r>
            <w:r w:rsidRPr="007D1370">
              <w:rPr>
                <w:rFonts w:ascii="Montserrat Light" w:hAnsi="Montserrat Light"/>
                <w:lang w:val="ro-RO"/>
              </w:rPr>
              <w:t xml:space="preserve">  </w:t>
            </w:r>
            <w:r w:rsidRPr="007D1370">
              <w:rPr>
                <w:rFonts w:ascii="Montserrat Light" w:hAnsi="Montserrat Light"/>
                <w:lang w:val="it-IT"/>
              </w:rPr>
              <w:t xml:space="preserve"> </w:t>
            </w:r>
          </w:p>
        </w:tc>
      </w:tr>
      <w:tr w:rsidR="007D1370" w:rsidRPr="007D1370" w14:paraId="69894C98" w14:textId="77777777" w:rsidTr="00D85741">
        <w:tc>
          <w:tcPr>
            <w:tcW w:w="9360" w:type="dxa"/>
            <w:shd w:val="clear" w:color="auto" w:fill="auto"/>
          </w:tcPr>
          <w:p w14:paraId="526AFD0D" w14:textId="56B99BD5" w:rsidR="003A53A4" w:rsidRPr="007D1370" w:rsidRDefault="003A53A4" w:rsidP="003A53A4">
            <w:pPr>
              <w:spacing w:line="240" w:lineRule="auto"/>
              <w:ind w:firstLine="675"/>
              <w:jc w:val="both"/>
              <w:rPr>
                <w:rFonts w:ascii="Montserrat Light" w:eastAsia="Times New Roman" w:hAnsi="Montserrat Light" w:cs="Times New Roman"/>
                <w:lang w:val="ro-RO"/>
              </w:rPr>
            </w:pPr>
            <w:r w:rsidRPr="007D1370">
              <w:rPr>
                <w:rFonts w:ascii="Montserrat Light" w:eastAsia="Times New Roman" w:hAnsi="Montserrat Light" w:cs="Times New Roman"/>
                <w:lang w:val="ro-RO"/>
              </w:rPr>
              <w:t xml:space="preserve">Prin Hotărârea Consiliului Judeţean Cluj nr. </w:t>
            </w:r>
            <w:r w:rsidR="000356DF" w:rsidRPr="007D1370">
              <w:rPr>
                <w:rFonts w:ascii="Montserrat Light" w:eastAsia="Times New Roman" w:hAnsi="Montserrat Light" w:cs="Times New Roman"/>
                <w:lang w:val="ro-RO"/>
              </w:rPr>
              <w:t>21</w:t>
            </w:r>
            <w:r w:rsidRPr="007D1370">
              <w:rPr>
                <w:rFonts w:ascii="Montserrat Light" w:eastAsia="Times New Roman" w:hAnsi="Montserrat Light" w:cs="Times New Roman"/>
                <w:lang w:val="ro-RO"/>
              </w:rPr>
              <w:t xml:space="preserve"> din </w:t>
            </w:r>
            <w:r w:rsidR="000356DF" w:rsidRPr="007D1370">
              <w:rPr>
                <w:rFonts w:ascii="Montserrat Light" w:eastAsia="Times New Roman" w:hAnsi="Montserrat Light" w:cs="Times New Roman"/>
                <w:lang w:val="ro-RO"/>
              </w:rPr>
              <w:t>10 februarie</w:t>
            </w:r>
            <w:r w:rsidRPr="007D1370">
              <w:rPr>
                <w:rFonts w:ascii="Montserrat Light" w:eastAsia="Times New Roman" w:hAnsi="Montserrat Light" w:cs="Times New Roman"/>
                <w:lang w:val="ro-RO"/>
              </w:rPr>
              <w:t xml:space="preserve"> 202</w:t>
            </w:r>
            <w:r w:rsidR="000356DF" w:rsidRPr="007D1370">
              <w:rPr>
                <w:rFonts w:ascii="Montserrat Light" w:eastAsia="Times New Roman" w:hAnsi="Montserrat Light" w:cs="Times New Roman"/>
                <w:lang w:val="ro-RO"/>
              </w:rPr>
              <w:t>2</w:t>
            </w:r>
            <w:r w:rsidRPr="007D1370">
              <w:rPr>
                <w:rFonts w:ascii="Montserrat Light" w:eastAsia="Times New Roman" w:hAnsi="Montserrat Light" w:cs="Times New Roman"/>
                <w:lang w:val="ro-RO"/>
              </w:rPr>
              <w:t xml:space="preserve">  a fost aprobat bugetul general propriu al Judeţului Cluj pe anul 202</w:t>
            </w:r>
            <w:r w:rsidR="000356DF" w:rsidRPr="007D1370">
              <w:rPr>
                <w:rFonts w:ascii="Montserrat Light" w:eastAsia="Times New Roman" w:hAnsi="Montserrat Light" w:cs="Times New Roman"/>
                <w:lang w:val="ro-RO"/>
              </w:rPr>
              <w:t>2</w:t>
            </w:r>
            <w:r w:rsidRPr="007D1370">
              <w:rPr>
                <w:rFonts w:ascii="Montserrat Light" w:eastAsia="Times New Roman" w:hAnsi="Montserrat Light" w:cs="Times New Roman"/>
                <w:lang w:val="ro-RO"/>
              </w:rPr>
              <w:t xml:space="preserve">. </w:t>
            </w:r>
          </w:p>
          <w:p w14:paraId="30553535" w14:textId="53E4C033" w:rsidR="00E229B8" w:rsidRPr="007D1370" w:rsidRDefault="00193F01"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 </w:t>
            </w:r>
            <w:r w:rsidR="001D2119" w:rsidRPr="007D1370">
              <w:rPr>
                <w:rFonts w:ascii="Montserrat Light" w:eastAsia="Times New Roman" w:hAnsi="Montserrat Light" w:cs="Times New Roman"/>
                <w:noProof/>
                <w:shd w:val="clear" w:color="auto" w:fill="FFFFFF"/>
                <w:lang w:val="ro-RO" w:eastAsia="ro-RO"/>
              </w:rPr>
              <w:t>152/22</w:t>
            </w:r>
            <w:r w:rsidRPr="007D1370">
              <w:rPr>
                <w:rFonts w:ascii="Montserrat Light" w:eastAsia="Times New Roman" w:hAnsi="Montserrat Light" w:cs="Times New Roman"/>
                <w:noProof/>
                <w:shd w:val="clear" w:color="auto" w:fill="FFFFFF"/>
                <w:lang w:val="ro-RO" w:eastAsia="ro-RO"/>
              </w:rPr>
              <w:t>/</w:t>
            </w:r>
            <w:r w:rsidR="001D2119" w:rsidRPr="007D1370">
              <w:rPr>
                <w:rFonts w:ascii="Montserrat Light" w:eastAsia="Times New Roman" w:hAnsi="Montserrat Light" w:cs="Times New Roman"/>
                <w:noProof/>
                <w:shd w:val="clear" w:color="auto" w:fill="FFFFFF"/>
                <w:lang w:val="ro-RO" w:eastAsia="ro-RO"/>
              </w:rPr>
              <w:t>22</w:t>
            </w:r>
            <w:r w:rsidRPr="007D1370">
              <w:rPr>
                <w:rFonts w:ascii="Montserrat Light" w:eastAsia="Times New Roman" w:hAnsi="Montserrat Light" w:cs="Times New Roman"/>
                <w:noProof/>
                <w:shd w:val="clear" w:color="auto" w:fill="FFFFFF"/>
                <w:lang w:val="ro-RO" w:eastAsia="ro-RO"/>
              </w:rPr>
              <w:t>.</w:t>
            </w:r>
            <w:r w:rsidR="009609C0" w:rsidRPr="007D1370">
              <w:rPr>
                <w:rFonts w:ascii="Montserrat Light" w:eastAsia="Times New Roman" w:hAnsi="Montserrat Light" w:cs="Times New Roman"/>
                <w:noProof/>
                <w:shd w:val="clear" w:color="auto" w:fill="FFFFFF"/>
                <w:lang w:val="ro-RO" w:eastAsia="ro-RO"/>
              </w:rPr>
              <w:t>0</w:t>
            </w:r>
            <w:r w:rsidR="001D2119" w:rsidRPr="007D1370">
              <w:rPr>
                <w:rFonts w:ascii="Montserrat Light" w:eastAsia="Times New Roman" w:hAnsi="Montserrat Light" w:cs="Times New Roman"/>
                <w:noProof/>
                <w:shd w:val="clear" w:color="auto" w:fill="FFFFFF"/>
                <w:lang w:val="ro-RO" w:eastAsia="ro-RO"/>
              </w:rPr>
              <w:t>6</w:t>
            </w:r>
            <w:r w:rsidRPr="007D1370">
              <w:rPr>
                <w:rFonts w:ascii="Montserrat Light" w:eastAsia="Times New Roman" w:hAnsi="Montserrat Light" w:cs="Times New Roman"/>
                <w:noProof/>
                <w:shd w:val="clear" w:color="auto" w:fill="FFFFFF"/>
                <w:lang w:val="ro-RO" w:eastAsia="ro-RO"/>
              </w:rPr>
              <w:t>.202</w:t>
            </w:r>
            <w:r w:rsidR="009609C0"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w:t>
            </w:r>
            <w:r w:rsidR="00BB3F2C" w:rsidRPr="007D1370">
              <w:rPr>
                <w:rFonts w:ascii="Montserrat Light" w:eastAsia="Times New Roman" w:hAnsi="Montserrat Light" w:cs="Times New Roman"/>
                <w:noProof/>
                <w:shd w:val="clear" w:color="auto" w:fill="FFFFFF"/>
                <w:lang w:val="ro-RO" w:eastAsia="ro-RO"/>
              </w:rPr>
              <w:t>Ministerul Agriculturii și Dezvoltării Rurale</w:t>
            </w:r>
            <w:r w:rsidRPr="007D1370">
              <w:rPr>
                <w:rFonts w:ascii="Montserrat Light" w:eastAsia="Times New Roman" w:hAnsi="Montserrat Light" w:cs="Times New Roman"/>
                <w:noProof/>
                <w:shd w:val="clear" w:color="auto" w:fill="FFFFFF"/>
                <w:lang w:val="ro-RO" w:eastAsia="ro-RO"/>
              </w:rPr>
              <w:t xml:space="preserve">   ne comunică alocarea </w:t>
            </w:r>
            <w:r w:rsidR="00E229B8" w:rsidRPr="007D1370">
              <w:rPr>
                <w:rFonts w:ascii="Montserrat Light" w:eastAsia="Times New Roman" w:hAnsi="Montserrat Light" w:cs="Times New Roman"/>
                <w:noProof/>
                <w:shd w:val="clear" w:color="auto" w:fill="FFFFFF"/>
                <w:lang w:val="ro-RO" w:eastAsia="ro-RO"/>
              </w:rPr>
              <w:t xml:space="preserve">sumei de </w:t>
            </w:r>
            <w:r w:rsidR="00BB3F2C" w:rsidRPr="007D1370">
              <w:rPr>
                <w:rFonts w:ascii="Montserrat Light" w:eastAsia="Times New Roman" w:hAnsi="Montserrat Light" w:cs="Times New Roman"/>
                <w:noProof/>
                <w:shd w:val="clear" w:color="auto" w:fill="FFFFFF"/>
                <w:lang w:val="ro-RO" w:eastAsia="ro-RO"/>
              </w:rPr>
              <w:t>2</w:t>
            </w:r>
            <w:r w:rsidR="00E229B8" w:rsidRPr="007D1370">
              <w:rPr>
                <w:rFonts w:ascii="Montserrat Light" w:eastAsia="Times New Roman" w:hAnsi="Montserrat Light" w:cs="Times New Roman"/>
                <w:noProof/>
                <w:shd w:val="clear" w:color="auto" w:fill="FFFFFF"/>
                <w:lang w:val="ro-RO" w:eastAsia="ro-RO"/>
              </w:rPr>
              <w:t>6</w:t>
            </w:r>
            <w:r w:rsidR="00BB3F2C" w:rsidRPr="007D1370">
              <w:rPr>
                <w:rFonts w:ascii="Montserrat Light" w:eastAsia="Times New Roman" w:hAnsi="Montserrat Light" w:cs="Times New Roman"/>
                <w:noProof/>
                <w:shd w:val="clear" w:color="auto" w:fill="FFFFFF"/>
                <w:lang w:val="ro-RO" w:eastAsia="ro-RO"/>
              </w:rPr>
              <w:t>.639</w:t>
            </w:r>
            <w:r w:rsidR="00E229B8" w:rsidRPr="007D1370">
              <w:rPr>
                <w:rFonts w:ascii="Montserrat Light" w:eastAsia="Times New Roman" w:hAnsi="Montserrat Light" w:cs="Times New Roman"/>
                <w:noProof/>
                <w:shd w:val="clear" w:color="auto" w:fill="FFFFFF"/>
                <w:lang w:val="ro-RO" w:eastAsia="ro-RO"/>
              </w:rPr>
              <w:t xml:space="preserve"> lei </w:t>
            </w:r>
            <w:r w:rsidR="00BB3F2C" w:rsidRPr="007D1370">
              <w:rPr>
                <w:rFonts w:ascii="Montserrat Light" w:eastAsia="Times New Roman" w:hAnsi="Montserrat Light" w:cs="Times New Roman"/>
                <w:noProof/>
                <w:shd w:val="clear" w:color="auto" w:fill="FFFFFF"/>
                <w:lang w:val="ro-RO" w:eastAsia="ro-RO"/>
              </w:rPr>
              <w:t xml:space="preserve">în vederea realizării activității de neutralizare a subproduselor de origine animală care nu sunt destinate consumului uman </w:t>
            </w:r>
            <w:r w:rsidR="00E229B8" w:rsidRPr="007D1370">
              <w:rPr>
                <w:rFonts w:ascii="Montserrat Light" w:eastAsia="Times New Roman" w:hAnsi="Montserrat Light" w:cs="Times New Roman"/>
                <w:noProof/>
                <w:shd w:val="clear" w:color="auto" w:fill="FFFFFF"/>
                <w:lang w:val="ro-RO" w:eastAsia="ro-RO"/>
              </w:rPr>
              <w:t>pe</w:t>
            </w:r>
            <w:r w:rsidR="00BB3F2C" w:rsidRPr="007D1370">
              <w:rPr>
                <w:rFonts w:ascii="Montserrat Light" w:eastAsia="Times New Roman" w:hAnsi="Montserrat Light" w:cs="Times New Roman"/>
                <w:noProof/>
                <w:shd w:val="clear" w:color="auto" w:fill="FFFFFF"/>
                <w:lang w:val="ro-RO" w:eastAsia="ro-RO"/>
              </w:rPr>
              <w:t xml:space="preserve"> anul 2022</w:t>
            </w:r>
            <w:r w:rsidR="0044093B" w:rsidRPr="007D1370">
              <w:rPr>
                <w:rFonts w:ascii="Montserrat Light" w:eastAsia="Times New Roman" w:hAnsi="Montserrat Light" w:cs="Times New Roman"/>
                <w:noProof/>
                <w:shd w:val="clear" w:color="auto" w:fill="FFFFFF"/>
                <w:lang w:val="ro-RO" w:eastAsia="ro-RO"/>
              </w:rPr>
              <w:t>,</w:t>
            </w:r>
            <w:r w:rsidR="00E229B8" w:rsidRPr="007D1370">
              <w:rPr>
                <w:rFonts w:ascii="Montserrat Light" w:eastAsia="Times New Roman" w:hAnsi="Montserrat Light" w:cs="Times New Roman"/>
                <w:noProof/>
                <w:shd w:val="clear" w:color="auto" w:fill="FFFFFF"/>
                <w:lang w:val="ro-RO" w:eastAsia="ro-RO"/>
              </w:rPr>
              <w:t xml:space="preserve"> </w:t>
            </w:r>
            <w:r w:rsidR="00BB3F2C" w:rsidRPr="007D1370">
              <w:rPr>
                <w:rFonts w:ascii="Montserrat Light" w:eastAsia="Times New Roman" w:hAnsi="Montserrat Light" w:cs="Times New Roman"/>
                <w:noProof/>
                <w:shd w:val="clear" w:color="auto" w:fill="FFFFFF"/>
                <w:lang w:val="ro-RO" w:eastAsia="ro-RO"/>
              </w:rPr>
              <w:t>conform prevederilor din Ordonanța nr.24/2016</w:t>
            </w:r>
            <w:r w:rsidR="00E229B8" w:rsidRPr="007D1370">
              <w:rPr>
                <w:rFonts w:ascii="Montserrat Light" w:eastAsia="Times New Roman" w:hAnsi="Montserrat Light" w:cs="Times New Roman"/>
                <w:noProof/>
                <w:shd w:val="clear" w:color="auto" w:fill="FFFFFF"/>
                <w:lang w:val="ro-RO" w:eastAsia="ro-RO"/>
              </w:rPr>
              <w:t>.</w:t>
            </w:r>
          </w:p>
          <w:p w14:paraId="0E518C8A" w14:textId="16FB8508" w:rsidR="003A53A4" w:rsidRPr="007D1370" w:rsidRDefault="00882A3B"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lang w:val="ro-RO"/>
              </w:rPr>
              <w:t>Analizând execuția bugetului local,</w:t>
            </w:r>
            <w:r w:rsidRPr="007D1370">
              <w:rPr>
                <w:rFonts w:ascii="Montserrat Light" w:eastAsia="Times New Roman" w:hAnsi="Montserrat Light" w:cs="Times New Roman"/>
                <w:noProof/>
                <w:shd w:val="clear" w:color="auto" w:fill="FFFFFF"/>
                <w:lang w:val="ro-RO" w:eastAsia="ro-RO"/>
              </w:rPr>
              <w:t xml:space="preserve"> bugetului instituţiilor publice finanţate integral sau parţial din venituri proprii pe anul 202</w:t>
            </w:r>
            <w:r w:rsidR="00CF325A"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la data de </w:t>
            </w:r>
            <w:r w:rsidR="0044093B" w:rsidRPr="007D1370">
              <w:rPr>
                <w:rFonts w:ascii="Montserrat Light" w:eastAsia="Times New Roman" w:hAnsi="Montserrat Light" w:cs="Times New Roman"/>
                <w:noProof/>
                <w:shd w:val="clear" w:color="auto" w:fill="FFFFFF"/>
                <w:lang w:val="ro-RO" w:eastAsia="ro-RO"/>
              </w:rPr>
              <w:t>30</w:t>
            </w:r>
            <w:r w:rsidRPr="007D1370">
              <w:rPr>
                <w:rFonts w:ascii="Montserrat Light" w:eastAsia="Times New Roman" w:hAnsi="Montserrat Light" w:cs="Times New Roman"/>
                <w:noProof/>
                <w:shd w:val="clear" w:color="auto" w:fill="FFFFFF"/>
                <w:lang w:val="ro-RO" w:eastAsia="ro-RO"/>
              </w:rPr>
              <w:t xml:space="preserve"> </w:t>
            </w:r>
            <w:r w:rsidR="0044093B" w:rsidRPr="007D1370">
              <w:rPr>
                <w:rFonts w:ascii="Montserrat Light" w:eastAsia="Times New Roman" w:hAnsi="Montserrat Light" w:cs="Times New Roman"/>
                <w:noProof/>
                <w:shd w:val="clear" w:color="auto" w:fill="FFFFFF"/>
                <w:lang w:val="ro-RO" w:eastAsia="ro-RO"/>
              </w:rPr>
              <w:t>iunie</w:t>
            </w:r>
            <w:r w:rsidRPr="007D1370">
              <w:rPr>
                <w:rFonts w:ascii="Montserrat Light" w:eastAsia="Times New Roman" w:hAnsi="Montserrat Light" w:cs="Times New Roman"/>
                <w:noProof/>
                <w:shd w:val="clear" w:color="auto" w:fill="FFFFFF"/>
                <w:lang w:val="ro-RO" w:eastAsia="ro-RO"/>
              </w:rPr>
              <w:t xml:space="preserve"> și </w:t>
            </w:r>
            <w:proofErr w:type="spellStart"/>
            <w:r w:rsidRPr="007D1370">
              <w:rPr>
                <w:rFonts w:ascii="Montserrat Light" w:eastAsia="Times New Roman" w:hAnsi="Montserrat Light" w:cs="Times New Roman"/>
                <w:bCs/>
                <w:lang w:val="en-US"/>
              </w:rPr>
              <w:t>ț</w:t>
            </w:r>
            <w:r w:rsidR="003A53A4" w:rsidRPr="007D1370">
              <w:rPr>
                <w:rFonts w:ascii="Montserrat Light" w:eastAsia="Times New Roman" w:hAnsi="Montserrat Light" w:cs="Times New Roman"/>
                <w:bCs/>
                <w:lang w:val="en-US"/>
              </w:rPr>
              <w:t>inând</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cont</w:t>
            </w:r>
            <w:proofErr w:type="spellEnd"/>
            <w:r w:rsidR="003A53A4" w:rsidRPr="007D1370">
              <w:rPr>
                <w:rFonts w:ascii="Montserrat Light" w:eastAsia="Times New Roman" w:hAnsi="Montserrat Light" w:cs="Times New Roman"/>
                <w:bCs/>
                <w:lang w:val="en-US"/>
              </w:rPr>
              <w:t xml:space="preserve"> de </w:t>
            </w:r>
            <w:proofErr w:type="spellStart"/>
            <w:r w:rsidR="003A53A4" w:rsidRPr="007D1370">
              <w:rPr>
                <w:rFonts w:ascii="Montserrat Light" w:eastAsia="Times New Roman" w:hAnsi="Montserrat Light" w:cs="Times New Roman"/>
                <w:bCs/>
                <w:lang w:val="en-US"/>
              </w:rPr>
              <w:t>solicitările</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şi</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propunerile</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unităţilor</w:t>
            </w:r>
            <w:proofErr w:type="spellEnd"/>
            <w:r w:rsidR="003A53A4" w:rsidRPr="007D1370">
              <w:rPr>
                <w:rFonts w:ascii="Montserrat Light" w:eastAsia="Times New Roman" w:hAnsi="Montserrat Light" w:cs="Times New Roman"/>
                <w:bCs/>
                <w:lang w:val="en-US"/>
              </w:rPr>
              <w:t xml:space="preserve"> d</w:t>
            </w:r>
            <w:r w:rsidR="00737E89" w:rsidRPr="007D1370">
              <w:rPr>
                <w:rFonts w:ascii="Montserrat Light" w:eastAsia="Times New Roman" w:hAnsi="Montserrat Light" w:cs="Times New Roman"/>
                <w:bCs/>
                <w:lang w:val="en-US"/>
              </w:rPr>
              <w:t xml:space="preserve">e sub </w:t>
            </w:r>
            <w:proofErr w:type="spellStart"/>
            <w:r w:rsidR="00737E89" w:rsidRPr="007D1370">
              <w:rPr>
                <w:rFonts w:ascii="Montserrat Light" w:eastAsia="Times New Roman" w:hAnsi="Montserrat Light" w:cs="Times New Roman"/>
                <w:bCs/>
                <w:lang w:val="en-US"/>
              </w:rPr>
              <w:t>autoritatea</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Consiliului</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Judeţean</w:t>
            </w:r>
            <w:proofErr w:type="spellEnd"/>
            <w:r w:rsidR="003A53A4" w:rsidRPr="007D1370">
              <w:rPr>
                <w:rFonts w:ascii="Montserrat Light" w:eastAsia="Times New Roman" w:hAnsi="Montserrat Light" w:cs="Times New Roman"/>
                <w:bCs/>
                <w:lang w:val="en-US"/>
              </w:rPr>
              <w:t xml:space="preserve"> Cluj, </w:t>
            </w:r>
            <w:proofErr w:type="spellStart"/>
            <w:r w:rsidR="003A53A4" w:rsidRPr="007D1370">
              <w:rPr>
                <w:rFonts w:ascii="Montserrat Light" w:eastAsia="Times New Roman" w:hAnsi="Montserrat Light" w:cs="Times New Roman"/>
                <w:bCs/>
                <w:lang w:val="en-US"/>
              </w:rPr>
              <w:t>propunem</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rectificarea</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bugetului</w:t>
            </w:r>
            <w:proofErr w:type="spellEnd"/>
            <w:r w:rsidR="003A53A4" w:rsidRPr="007D1370">
              <w:rPr>
                <w:rFonts w:ascii="Montserrat Light" w:eastAsia="Times New Roman" w:hAnsi="Montserrat Light" w:cs="Times New Roman"/>
                <w:bCs/>
                <w:lang w:val="en-US"/>
              </w:rPr>
              <w:t xml:space="preserve"> general </w:t>
            </w:r>
            <w:proofErr w:type="spellStart"/>
            <w:r w:rsidR="003A53A4" w:rsidRPr="007D1370">
              <w:rPr>
                <w:rFonts w:ascii="Montserrat Light" w:eastAsia="Times New Roman" w:hAnsi="Montserrat Light" w:cs="Times New Roman"/>
                <w:bCs/>
                <w:lang w:val="en-US"/>
              </w:rPr>
              <w:t>propriu</w:t>
            </w:r>
            <w:proofErr w:type="spellEnd"/>
            <w:r w:rsidR="003A53A4" w:rsidRPr="007D1370">
              <w:rPr>
                <w:rFonts w:ascii="Montserrat Light" w:eastAsia="Times New Roman" w:hAnsi="Montserrat Light" w:cs="Times New Roman"/>
                <w:bCs/>
                <w:lang w:val="en-US"/>
              </w:rPr>
              <w:t xml:space="preserve"> al </w:t>
            </w:r>
            <w:proofErr w:type="spellStart"/>
            <w:r w:rsidR="003A53A4" w:rsidRPr="007D1370">
              <w:rPr>
                <w:rFonts w:ascii="Montserrat Light" w:eastAsia="Times New Roman" w:hAnsi="Montserrat Light" w:cs="Times New Roman"/>
                <w:bCs/>
                <w:lang w:val="en-US"/>
              </w:rPr>
              <w:t>Judeţului</w:t>
            </w:r>
            <w:proofErr w:type="spellEnd"/>
            <w:r w:rsidR="003A53A4" w:rsidRPr="007D1370">
              <w:rPr>
                <w:rFonts w:ascii="Montserrat Light" w:eastAsia="Times New Roman" w:hAnsi="Montserrat Light" w:cs="Times New Roman"/>
                <w:bCs/>
                <w:lang w:val="en-US"/>
              </w:rPr>
              <w:t xml:space="preserve"> Cluj pe </w:t>
            </w:r>
            <w:proofErr w:type="spellStart"/>
            <w:r w:rsidR="003A53A4" w:rsidRPr="007D1370">
              <w:rPr>
                <w:rFonts w:ascii="Montserrat Light" w:eastAsia="Times New Roman" w:hAnsi="Montserrat Light" w:cs="Times New Roman"/>
                <w:bCs/>
                <w:lang w:val="en-US"/>
              </w:rPr>
              <w:t>anul</w:t>
            </w:r>
            <w:proofErr w:type="spellEnd"/>
            <w:r w:rsidR="003A53A4" w:rsidRPr="007D1370">
              <w:rPr>
                <w:rFonts w:ascii="Montserrat Light" w:eastAsia="Times New Roman" w:hAnsi="Montserrat Light" w:cs="Times New Roman"/>
                <w:bCs/>
                <w:lang w:val="en-US"/>
              </w:rPr>
              <w:t xml:space="preserve"> 202</w:t>
            </w:r>
            <w:r w:rsidR="00CF325A" w:rsidRPr="007D1370">
              <w:rPr>
                <w:rFonts w:ascii="Montserrat Light" w:eastAsia="Times New Roman" w:hAnsi="Montserrat Light" w:cs="Times New Roman"/>
                <w:bCs/>
                <w:lang w:val="en-US"/>
              </w:rPr>
              <w:t>2</w:t>
            </w:r>
            <w:r w:rsidR="003A53A4" w:rsidRPr="007D1370">
              <w:rPr>
                <w:rFonts w:ascii="Montserrat Light" w:eastAsia="Times New Roman" w:hAnsi="Montserrat Light" w:cs="Times New Roman"/>
                <w:bCs/>
                <w:lang w:val="en-US"/>
              </w:rPr>
              <w:t xml:space="preserve">, conform </w:t>
            </w:r>
            <w:proofErr w:type="spellStart"/>
            <w:r w:rsidR="003A53A4" w:rsidRPr="007D1370">
              <w:rPr>
                <w:rFonts w:ascii="Montserrat Light" w:eastAsia="Times New Roman" w:hAnsi="Montserrat Light" w:cs="Times New Roman"/>
                <w:bCs/>
                <w:lang w:val="en-US"/>
              </w:rPr>
              <w:t>prevederilor</w:t>
            </w:r>
            <w:proofErr w:type="spellEnd"/>
            <w:r w:rsidR="003A53A4" w:rsidRPr="007D1370">
              <w:rPr>
                <w:rFonts w:ascii="Montserrat Light" w:eastAsia="Times New Roman" w:hAnsi="Montserrat Light" w:cs="Times New Roman"/>
                <w:bCs/>
                <w:lang w:val="en-US"/>
              </w:rPr>
              <w:t xml:space="preserve"> art.</w:t>
            </w:r>
            <w:r w:rsidR="008F5E48" w:rsidRPr="007D1370">
              <w:rPr>
                <w:rFonts w:ascii="Montserrat Light" w:eastAsia="Times New Roman" w:hAnsi="Montserrat Light" w:cs="Times New Roman"/>
                <w:bCs/>
                <w:lang w:val="en-US"/>
              </w:rPr>
              <w:t xml:space="preserve"> </w:t>
            </w:r>
            <w:r w:rsidR="003A53A4" w:rsidRPr="007D1370">
              <w:rPr>
                <w:rFonts w:ascii="Montserrat Light" w:eastAsia="Times New Roman" w:hAnsi="Montserrat Light" w:cs="Times New Roman"/>
                <w:bCs/>
                <w:lang w:val="en-US"/>
              </w:rPr>
              <w:t xml:space="preserve">19 </w:t>
            </w:r>
            <w:proofErr w:type="spellStart"/>
            <w:r w:rsidR="003A53A4" w:rsidRPr="007D1370">
              <w:rPr>
                <w:rFonts w:ascii="Montserrat Light" w:eastAsia="Times New Roman" w:hAnsi="Montserrat Light" w:cs="Times New Roman"/>
                <w:bCs/>
                <w:lang w:val="en-US"/>
              </w:rPr>
              <w:t>alin</w:t>
            </w:r>
            <w:proofErr w:type="spellEnd"/>
            <w:r w:rsidR="003A53A4" w:rsidRPr="007D1370">
              <w:rPr>
                <w:rFonts w:ascii="Montserrat Light" w:eastAsia="Times New Roman" w:hAnsi="Montserrat Light" w:cs="Times New Roman"/>
                <w:bCs/>
                <w:lang w:val="en-US"/>
              </w:rPr>
              <w:t>.</w:t>
            </w:r>
            <w:r w:rsidR="008F5E48" w:rsidRPr="007D1370">
              <w:rPr>
                <w:rFonts w:ascii="Montserrat Light" w:eastAsia="Times New Roman" w:hAnsi="Montserrat Light" w:cs="Times New Roman"/>
                <w:bCs/>
                <w:lang w:val="en-US"/>
              </w:rPr>
              <w:t xml:space="preserve"> </w:t>
            </w:r>
            <w:r w:rsidR="003A53A4" w:rsidRPr="007D1370">
              <w:rPr>
                <w:rFonts w:ascii="Montserrat Light" w:eastAsia="Times New Roman" w:hAnsi="Montserrat Light" w:cs="Times New Roman"/>
                <w:bCs/>
                <w:lang w:val="en-US"/>
              </w:rPr>
              <w:t xml:space="preserve">(2) din </w:t>
            </w:r>
            <w:proofErr w:type="spellStart"/>
            <w:r w:rsidR="003A53A4" w:rsidRPr="007D1370">
              <w:rPr>
                <w:rFonts w:ascii="Montserrat Light" w:eastAsia="Times New Roman" w:hAnsi="Montserrat Light" w:cs="Times New Roman"/>
                <w:bCs/>
                <w:lang w:val="en-US"/>
              </w:rPr>
              <w:t>Legea</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finanţelor</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publice</w:t>
            </w:r>
            <w:proofErr w:type="spellEnd"/>
            <w:r w:rsidR="003A53A4" w:rsidRPr="007D1370">
              <w:rPr>
                <w:rFonts w:ascii="Montserrat Light" w:eastAsia="Times New Roman" w:hAnsi="Montserrat Light" w:cs="Times New Roman"/>
                <w:bCs/>
                <w:lang w:val="en-US"/>
              </w:rPr>
              <w:t xml:space="preserve"> locale nr. 273/2006, cu </w:t>
            </w:r>
            <w:proofErr w:type="spellStart"/>
            <w:r w:rsidR="003A53A4" w:rsidRPr="007D1370">
              <w:rPr>
                <w:rFonts w:ascii="Montserrat Light" w:eastAsia="Times New Roman" w:hAnsi="Montserrat Light" w:cs="Times New Roman"/>
                <w:bCs/>
                <w:lang w:val="en-US"/>
              </w:rPr>
              <w:t>modificările</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şi</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completările</w:t>
            </w:r>
            <w:proofErr w:type="spellEnd"/>
            <w:r w:rsidR="003A53A4" w:rsidRPr="007D1370">
              <w:rPr>
                <w:rFonts w:ascii="Montserrat Light" w:eastAsia="Times New Roman" w:hAnsi="Montserrat Light" w:cs="Times New Roman"/>
                <w:bCs/>
                <w:lang w:val="en-US"/>
              </w:rPr>
              <w:t xml:space="preserve"> </w:t>
            </w:r>
            <w:proofErr w:type="spellStart"/>
            <w:r w:rsidR="003A53A4" w:rsidRPr="007D1370">
              <w:rPr>
                <w:rFonts w:ascii="Montserrat Light" w:eastAsia="Times New Roman" w:hAnsi="Montserrat Light" w:cs="Times New Roman"/>
                <w:bCs/>
                <w:lang w:val="en-US"/>
              </w:rPr>
              <w:t>ulterioare</w:t>
            </w:r>
            <w:proofErr w:type="spellEnd"/>
            <w:r w:rsidR="003A53A4" w:rsidRPr="007D1370">
              <w:rPr>
                <w:rFonts w:ascii="Montserrat Light" w:eastAsia="Times New Roman" w:hAnsi="Montserrat Light" w:cs="Times New Roman"/>
                <w:bCs/>
                <w:lang w:val="en-US"/>
              </w:rPr>
              <w:t xml:space="preserve">.  </w:t>
            </w:r>
          </w:p>
        </w:tc>
      </w:tr>
      <w:tr w:rsidR="00370444" w:rsidRPr="00370444" w14:paraId="2F78D27E" w14:textId="77777777" w:rsidTr="00D85741">
        <w:tc>
          <w:tcPr>
            <w:tcW w:w="9360" w:type="dxa"/>
            <w:shd w:val="clear" w:color="auto" w:fill="auto"/>
          </w:tcPr>
          <w:p w14:paraId="534C417A" w14:textId="77777777" w:rsidR="003A53A4" w:rsidRPr="00370444"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rPr>
            </w:pPr>
            <w:proofErr w:type="spellStart"/>
            <w:r w:rsidRPr="00370444">
              <w:rPr>
                <w:rFonts w:ascii="Montserrat Light" w:eastAsiaTheme="minorHAnsi" w:hAnsi="Montserrat Light" w:cstheme="minorBidi"/>
                <w:b/>
                <w:bCs/>
              </w:rPr>
              <w:t>Descrierea</w:t>
            </w:r>
            <w:proofErr w:type="spellEnd"/>
            <w:r w:rsidRPr="00370444">
              <w:rPr>
                <w:rFonts w:ascii="Montserrat Light" w:eastAsiaTheme="minorHAnsi" w:hAnsi="Montserrat Light" w:cstheme="minorBidi"/>
                <w:b/>
                <w:bCs/>
              </w:rPr>
              <w:t xml:space="preserve"> </w:t>
            </w:r>
            <w:proofErr w:type="spellStart"/>
            <w:r w:rsidRPr="00370444">
              <w:rPr>
                <w:rFonts w:ascii="Montserrat Light" w:eastAsiaTheme="minorHAnsi" w:hAnsi="Montserrat Light" w:cstheme="minorBidi"/>
                <w:b/>
                <w:bCs/>
              </w:rPr>
              <w:t>situației</w:t>
            </w:r>
            <w:proofErr w:type="spellEnd"/>
            <w:r w:rsidRPr="00370444">
              <w:rPr>
                <w:rFonts w:ascii="Montserrat Light" w:eastAsiaTheme="minorHAnsi" w:hAnsi="Montserrat Light" w:cstheme="minorBidi"/>
                <w:b/>
                <w:bCs/>
              </w:rPr>
              <w:t xml:space="preserve"> </w:t>
            </w:r>
            <w:proofErr w:type="spellStart"/>
            <w:r w:rsidRPr="00370444">
              <w:rPr>
                <w:rFonts w:ascii="Montserrat Light" w:eastAsiaTheme="minorHAnsi" w:hAnsi="Montserrat Light" w:cstheme="minorBidi"/>
                <w:b/>
                <w:bCs/>
              </w:rPr>
              <w:t>actuale</w:t>
            </w:r>
            <w:proofErr w:type="spellEnd"/>
          </w:p>
        </w:tc>
      </w:tr>
      <w:tr w:rsidR="00370444" w:rsidRPr="00370444" w14:paraId="5051A0DB" w14:textId="77777777" w:rsidTr="00D85741">
        <w:trPr>
          <w:trHeight w:val="377"/>
        </w:trPr>
        <w:tc>
          <w:tcPr>
            <w:tcW w:w="9360" w:type="dxa"/>
            <w:shd w:val="clear" w:color="auto" w:fill="auto"/>
          </w:tcPr>
          <w:p w14:paraId="492FF833" w14:textId="77777777" w:rsidR="003A53A4" w:rsidRPr="00370444"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lang w:val="ro-RO" w:eastAsia="ro-RO"/>
              </w:rPr>
            </w:pPr>
            <w:r w:rsidRPr="00370444">
              <w:rPr>
                <w:rFonts w:ascii="Montserrat Light" w:eastAsia="Calibri" w:hAnsi="Montserrat Light" w:cs="Times New Roman"/>
                <w:b/>
                <w:bCs/>
                <w:noProof/>
                <w:lang w:val="ro-RO" w:eastAsia="ro-RO"/>
              </w:rPr>
              <w:t xml:space="preserve"> Cerinţe care reclamă necesitatea actului administrativ: </w:t>
            </w:r>
          </w:p>
        </w:tc>
      </w:tr>
      <w:tr w:rsidR="00370444" w:rsidRPr="00370444" w14:paraId="465F02E9" w14:textId="77777777" w:rsidTr="00D85741">
        <w:tc>
          <w:tcPr>
            <w:tcW w:w="9360" w:type="dxa"/>
            <w:shd w:val="clear" w:color="auto" w:fill="auto"/>
          </w:tcPr>
          <w:p w14:paraId="5391F2E4" w14:textId="0DC93509" w:rsidR="00E229B8" w:rsidRPr="007D1370" w:rsidRDefault="00031C64"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Având în vedere prevederile H.G. nr.699/2022 pentru modificarea și completarea art.13 din </w:t>
            </w:r>
            <w:r w:rsidR="00305D64" w:rsidRPr="007D1370">
              <w:rPr>
                <w:rFonts w:ascii="Montserrat Light" w:eastAsia="Times New Roman" w:hAnsi="Montserrat Light" w:cs="Times New Roman"/>
                <w:noProof/>
                <w:shd w:val="clear" w:color="auto" w:fill="FFFFFF"/>
                <w:lang w:val="ro-RO" w:eastAsia="ro-RO"/>
              </w:rPr>
              <w:t xml:space="preserve">Normele metodologice de aplicare a prevederilor O.G. </w:t>
            </w:r>
            <w:r w:rsidR="00347E38" w:rsidRPr="007D1370">
              <w:rPr>
                <w:rFonts w:ascii="Montserrat Light" w:eastAsia="Times New Roman" w:hAnsi="Montserrat Light" w:cs="Times New Roman"/>
                <w:noProof/>
                <w:shd w:val="clear" w:color="auto" w:fill="FFFFFF"/>
                <w:lang w:val="ro-RO" w:eastAsia="ro-RO"/>
              </w:rPr>
              <w:t>nr.</w:t>
            </w:r>
            <w:r w:rsidR="00305D64" w:rsidRPr="007D1370">
              <w:rPr>
                <w:rFonts w:ascii="Montserrat Light" w:eastAsia="Times New Roman" w:hAnsi="Montserrat Light" w:cs="Times New Roman"/>
                <w:noProof/>
                <w:shd w:val="clear" w:color="auto" w:fill="FFFFFF"/>
                <w:lang w:val="ro-RO" w:eastAsia="ro-RO"/>
              </w:rPr>
              <w:t xml:space="preserve"> 24/2016 privind organizarea și desfășurarea activității de neutralizare a subproduselor de origine animală care nu sunt destinate consumului uman</w:t>
            </w:r>
            <w:r w:rsidR="00347E38" w:rsidRPr="007D1370">
              <w:rPr>
                <w:rFonts w:ascii="Montserrat Light" w:eastAsia="Times New Roman" w:hAnsi="Montserrat Light" w:cs="Times New Roman"/>
                <w:noProof/>
                <w:shd w:val="clear" w:color="auto" w:fill="FFFFFF"/>
                <w:lang w:val="ro-RO" w:eastAsia="ro-RO"/>
              </w:rPr>
              <w:t>,</w:t>
            </w:r>
            <w:r w:rsidR="00305D64" w:rsidRPr="007D1370">
              <w:rPr>
                <w:rFonts w:ascii="Montserrat Light" w:eastAsia="Times New Roman" w:hAnsi="Montserrat Light" w:cs="Times New Roman"/>
                <w:noProof/>
                <w:shd w:val="clear" w:color="auto" w:fill="FFFFFF"/>
                <w:lang w:val="ro-RO" w:eastAsia="ro-RO"/>
              </w:rPr>
              <w:t xml:space="preserve"> aprobate prin H.G. nr.551/2018</w:t>
            </w:r>
            <w:r w:rsidR="00347E38" w:rsidRPr="007D1370">
              <w:rPr>
                <w:rFonts w:ascii="Montserrat Light" w:eastAsia="Times New Roman" w:hAnsi="Montserrat Light" w:cs="Times New Roman"/>
                <w:noProof/>
                <w:shd w:val="clear" w:color="auto" w:fill="FFFFFF"/>
                <w:lang w:val="ro-RO" w:eastAsia="ro-RO"/>
              </w:rPr>
              <w:t xml:space="preserve">, Ministerul Agriculturii și Dezvoltării Rurale ne comunică suma de 26.639 lei aprobată pentru județul Cluj pe anul 2022. </w:t>
            </w:r>
          </w:p>
          <w:p w14:paraId="062265EA" w14:textId="0C71192A" w:rsidR="00E229B8" w:rsidRPr="007D1370" w:rsidRDefault="00E229B8"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Ținând cont de cele menționate este necesară rectificarea bugetului local al Județului Cluj pe anul 202</w:t>
            </w:r>
            <w:r w:rsidR="00335316"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cu suma de </w:t>
            </w:r>
            <w:r w:rsidR="00AD1271" w:rsidRPr="007D1370">
              <w:rPr>
                <w:rFonts w:ascii="Montserrat Light" w:eastAsia="Times New Roman" w:hAnsi="Montserrat Light" w:cs="Times New Roman"/>
                <w:noProof/>
                <w:shd w:val="clear" w:color="auto" w:fill="FFFFFF"/>
                <w:lang w:val="ro-RO" w:eastAsia="ro-RO"/>
              </w:rPr>
              <w:t>26,64</w:t>
            </w:r>
            <w:r w:rsidRPr="007D1370">
              <w:rPr>
                <w:rFonts w:ascii="Montserrat Light" w:eastAsia="Times New Roman" w:hAnsi="Montserrat Light" w:cs="Times New Roman"/>
                <w:noProof/>
                <w:shd w:val="clear" w:color="auto" w:fill="FFFFFF"/>
                <w:lang w:val="ro-RO" w:eastAsia="ro-RO"/>
              </w:rPr>
              <w:t xml:space="preserve"> mii lei atât la venituri </w:t>
            </w:r>
            <w:r w:rsidR="00AD1271" w:rsidRPr="007D1370">
              <w:rPr>
                <w:rFonts w:ascii="Montserrat Light" w:eastAsia="Times New Roman" w:hAnsi="Montserrat Light" w:cs="Times New Roman"/>
                <w:noProof/>
                <w:shd w:val="clear" w:color="auto" w:fill="FFFFFF"/>
                <w:lang w:val="ro-RO" w:eastAsia="ro-RO"/>
              </w:rPr>
              <w:t xml:space="preserve">la cod 42.02.73 </w:t>
            </w:r>
            <w:r w:rsidR="007C15A8" w:rsidRPr="007D1370">
              <w:rPr>
                <w:rFonts w:ascii="Montserrat Light" w:eastAsia="Times New Roman" w:hAnsi="Montserrat Light" w:cs="Times New Roman"/>
                <w:noProof/>
                <w:shd w:val="clear" w:color="auto" w:fill="FFFFFF"/>
                <w:lang w:val="ro-RO" w:eastAsia="ro-RO"/>
              </w:rPr>
              <w:t>”</w:t>
            </w:r>
            <w:r w:rsidR="00AD1271" w:rsidRPr="007D1370">
              <w:rPr>
                <w:rFonts w:ascii="Montserrat Light" w:eastAsia="Times New Roman" w:hAnsi="Montserrat Light" w:cs="Times New Roman"/>
                <w:noProof/>
                <w:shd w:val="clear" w:color="auto" w:fill="FFFFFF"/>
                <w:lang w:val="ro-RO" w:eastAsia="ro-RO"/>
              </w:rPr>
              <w:t>Subvenții pentru realizarea activității de colectare, transport, depozitare</w:t>
            </w:r>
            <w:r w:rsidR="007C15A8" w:rsidRPr="007D1370">
              <w:rPr>
                <w:rFonts w:ascii="Montserrat Light" w:eastAsia="Times New Roman" w:hAnsi="Montserrat Light" w:cs="Times New Roman"/>
                <w:noProof/>
                <w:shd w:val="clear" w:color="auto" w:fill="FFFFFF"/>
                <w:lang w:val="ro-RO" w:eastAsia="ro-RO"/>
              </w:rPr>
              <w:t xml:space="preserve"> și neutralizare a deșeurilor de origine animală” </w:t>
            </w:r>
            <w:r w:rsidRPr="007D1370">
              <w:rPr>
                <w:rFonts w:ascii="Montserrat Light" w:eastAsia="Times New Roman" w:hAnsi="Montserrat Light" w:cs="Times New Roman"/>
                <w:noProof/>
                <w:shd w:val="clear" w:color="auto" w:fill="FFFFFF"/>
                <w:lang w:val="ro-RO" w:eastAsia="ro-RO"/>
              </w:rPr>
              <w:t>cât și la cheltuieli</w:t>
            </w:r>
            <w:r w:rsidR="00C421F8" w:rsidRPr="007D1370">
              <w:rPr>
                <w:rFonts w:ascii="Montserrat Light" w:eastAsia="Times New Roman" w:hAnsi="Montserrat Light" w:cs="Times New Roman"/>
                <w:noProof/>
                <w:shd w:val="clear" w:color="auto" w:fill="FFFFFF"/>
                <w:lang w:val="ro-RO" w:eastAsia="ro-RO"/>
              </w:rPr>
              <w:t xml:space="preserve"> la capitolul </w:t>
            </w:r>
            <w:r w:rsidR="007C15A8" w:rsidRPr="007D1370">
              <w:rPr>
                <w:rFonts w:ascii="Montserrat Light" w:eastAsia="Times New Roman" w:hAnsi="Montserrat Light" w:cs="Times New Roman"/>
                <w:noProof/>
                <w:shd w:val="clear" w:color="auto" w:fill="FFFFFF"/>
                <w:lang w:val="ro-RO" w:eastAsia="ro-RO"/>
              </w:rPr>
              <w:t>83</w:t>
            </w:r>
            <w:r w:rsidR="00C421F8" w:rsidRPr="007D1370">
              <w:rPr>
                <w:rFonts w:ascii="Montserrat Light" w:eastAsia="Times New Roman" w:hAnsi="Montserrat Light" w:cs="Times New Roman"/>
                <w:noProof/>
                <w:shd w:val="clear" w:color="auto" w:fill="FFFFFF"/>
                <w:lang w:val="ro-RO" w:eastAsia="ro-RO"/>
              </w:rPr>
              <w:t>.02</w:t>
            </w:r>
            <w:r w:rsidR="00FE2768" w:rsidRPr="007D1370">
              <w:rPr>
                <w:rFonts w:ascii="Montserrat Light" w:eastAsia="Times New Roman" w:hAnsi="Montserrat Light" w:cs="Times New Roman"/>
                <w:noProof/>
                <w:shd w:val="clear" w:color="auto" w:fill="FFFFFF"/>
                <w:lang w:val="ro-RO" w:eastAsia="ro-RO"/>
              </w:rPr>
              <w:t xml:space="preserve">- </w:t>
            </w:r>
            <w:r w:rsidR="007C15A8" w:rsidRPr="007D1370">
              <w:rPr>
                <w:rFonts w:ascii="Montserrat Light" w:eastAsia="Times New Roman" w:hAnsi="Montserrat Light" w:cs="Times New Roman"/>
                <w:noProof/>
                <w:shd w:val="clear" w:color="auto" w:fill="FFFFFF"/>
                <w:lang w:val="ro-RO" w:eastAsia="ro-RO"/>
              </w:rPr>
              <w:t>”Agricultură, silvicultură”, Titlul 20 ”Bunuri și servicii”, c</w:t>
            </w:r>
            <w:r w:rsidRPr="007D1370">
              <w:rPr>
                <w:rFonts w:ascii="Montserrat Light" w:eastAsia="Times New Roman" w:hAnsi="Montserrat Light" w:cs="Times New Roman"/>
                <w:noProof/>
                <w:shd w:val="clear" w:color="auto" w:fill="FFFFFF"/>
                <w:lang w:val="ro-RO" w:eastAsia="ro-RO"/>
              </w:rPr>
              <w:t>onform anexelor nr. 1, 2</w:t>
            </w:r>
            <w:r w:rsidR="00127AA8" w:rsidRPr="007D1370">
              <w:rPr>
                <w:rFonts w:ascii="Montserrat Light" w:eastAsia="Times New Roman" w:hAnsi="Montserrat Light" w:cs="Times New Roman"/>
                <w:noProof/>
                <w:shd w:val="clear" w:color="auto" w:fill="FFFFFF"/>
                <w:lang w:val="ro-RO" w:eastAsia="ro-RO"/>
              </w:rPr>
              <w:t xml:space="preserve">, 3, 5 </w:t>
            </w:r>
            <w:r w:rsidR="00C421F8" w:rsidRPr="007D1370">
              <w:rPr>
                <w:rFonts w:ascii="Montserrat Light" w:eastAsia="Times New Roman" w:hAnsi="Montserrat Light" w:cs="Times New Roman"/>
                <w:noProof/>
                <w:shd w:val="clear" w:color="auto" w:fill="FFFFFF"/>
                <w:lang w:val="ro-RO" w:eastAsia="ro-RO"/>
              </w:rPr>
              <w:t xml:space="preserve"> și</w:t>
            </w:r>
            <w:r w:rsidRPr="007D1370">
              <w:rPr>
                <w:rFonts w:ascii="Montserrat Light" w:eastAsia="Times New Roman" w:hAnsi="Montserrat Light" w:cs="Times New Roman"/>
                <w:noProof/>
                <w:shd w:val="clear" w:color="auto" w:fill="FFFFFF"/>
                <w:lang w:val="ro-RO" w:eastAsia="ro-RO"/>
              </w:rPr>
              <w:t xml:space="preserve"> </w:t>
            </w:r>
            <w:r w:rsidR="00127AA8" w:rsidRPr="007D1370">
              <w:rPr>
                <w:rFonts w:ascii="Montserrat Light" w:eastAsia="Times New Roman" w:hAnsi="Montserrat Light" w:cs="Times New Roman"/>
                <w:noProof/>
                <w:shd w:val="clear" w:color="auto" w:fill="FFFFFF"/>
                <w:lang w:val="ro-RO" w:eastAsia="ro-RO"/>
              </w:rPr>
              <w:t>11</w:t>
            </w:r>
            <w:r w:rsidRPr="007D1370">
              <w:rPr>
                <w:rFonts w:ascii="Montserrat Light" w:eastAsia="Times New Roman" w:hAnsi="Montserrat Light" w:cs="Times New Roman"/>
                <w:noProof/>
                <w:shd w:val="clear" w:color="auto" w:fill="FFFFFF"/>
                <w:lang w:val="ro-RO" w:eastAsia="ro-RO"/>
              </w:rPr>
              <w:t xml:space="preserve"> la prezenta hotărâre.</w:t>
            </w:r>
          </w:p>
          <w:p w14:paraId="5B49AFAF" w14:textId="1309A2BC" w:rsidR="00F37C01" w:rsidRPr="007D1370" w:rsidRDefault="00F37C01"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 27.652/DF/SCF din 27.06.2022 Compania de Apă Someș S.A. </w:t>
            </w:r>
            <w:r w:rsidR="006A48ED" w:rsidRPr="007D1370">
              <w:rPr>
                <w:rFonts w:ascii="Montserrat Light" w:eastAsia="Times New Roman" w:hAnsi="Montserrat Light" w:cs="Times New Roman"/>
                <w:noProof/>
                <w:shd w:val="clear" w:color="auto" w:fill="FFFFFF"/>
                <w:lang w:val="ro-RO" w:eastAsia="ro-RO"/>
              </w:rPr>
              <w:t>ne comunică virarea sumei de 444,07 mii lei reprezentând impozit pe profit,  suplimentar față de prevederile cuprinse în bugetul pe anul 2022</w:t>
            </w:r>
            <w:r w:rsidR="00BA7712" w:rsidRPr="007D1370">
              <w:rPr>
                <w:rFonts w:ascii="Montserrat Light" w:eastAsia="Times New Roman" w:hAnsi="Montserrat Light" w:cs="Times New Roman"/>
                <w:noProof/>
                <w:shd w:val="clear" w:color="auto" w:fill="FFFFFF"/>
                <w:lang w:val="ro-RO" w:eastAsia="ro-RO"/>
              </w:rPr>
              <w:t>.Ca urmare, propunem aprobarea suplimentării bugetului de venituri și cheltuieli pe anul 2022</w:t>
            </w:r>
            <w:r w:rsidR="005E1F61" w:rsidRPr="007D1370">
              <w:rPr>
                <w:rFonts w:ascii="Montserrat Light" w:eastAsia="Times New Roman" w:hAnsi="Montserrat Light" w:cs="Times New Roman"/>
                <w:noProof/>
                <w:shd w:val="clear" w:color="auto" w:fill="FFFFFF"/>
                <w:lang w:val="ro-RO" w:eastAsia="ro-RO"/>
              </w:rPr>
              <w:t xml:space="preserve"> cu suma de 444,07 mii lei, atât la venituri la cod 01.02 </w:t>
            </w:r>
            <w:r w:rsidR="00861761" w:rsidRPr="007D1370">
              <w:rPr>
                <w:rFonts w:ascii="Montserrat Light" w:eastAsia="Times New Roman" w:hAnsi="Montserrat Light" w:cs="Times New Roman"/>
                <w:noProof/>
                <w:shd w:val="clear" w:color="auto" w:fill="FFFFFF"/>
                <w:lang w:val="ro-RO" w:eastAsia="ro-RO"/>
              </w:rPr>
              <w:t>„</w:t>
            </w:r>
            <w:r w:rsidR="005E1F61" w:rsidRPr="007D1370">
              <w:rPr>
                <w:rFonts w:ascii="Montserrat Light" w:eastAsia="Times New Roman" w:hAnsi="Montserrat Light" w:cs="Times New Roman"/>
                <w:noProof/>
                <w:shd w:val="clear" w:color="auto" w:fill="FFFFFF"/>
                <w:lang w:val="ro-RO" w:eastAsia="ro-RO"/>
              </w:rPr>
              <w:t>Impozit pe profit</w:t>
            </w:r>
            <w:r w:rsidR="00861761" w:rsidRPr="007D1370">
              <w:rPr>
                <w:rFonts w:ascii="Montserrat Light" w:eastAsia="Times New Roman" w:hAnsi="Montserrat Light" w:cs="Times New Roman"/>
                <w:noProof/>
                <w:shd w:val="clear" w:color="auto" w:fill="FFFFFF"/>
                <w:lang w:val="ro-RO" w:eastAsia="ro-RO"/>
              </w:rPr>
              <w:t>”</w:t>
            </w:r>
            <w:r w:rsidR="005E1F61" w:rsidRPr="007D1370">
              <w:rPr>
                <w:rFonts w:ascii="Montserrat Light" w:eastAsia="Times New Roman" w:hAnsi="Montserrat Light" w:cs="Times New Roman"/>
                <w:noProof/>
                <w:shd w:val="clear" w:color="auto" w:fill="FFFFFF"/>
                <w:lang w:val="ro-RO" w:eastAsia="ro-RO"/>
              </w:rPr>
              <w:t xml:space="preserve"> cât și la cheltuieli</w:t>
            </w:r>
            <w:r w:rsidR="00BA7712" w:rsidRPr="007D1370">
              <w:rPr>
                <w:rFonts w:ascii="Montserrat Light" w:eastAsia="Times New Roman" w:hAnsi="Montserrat Light" w:cs="Times New Roman"/>
                <w:noProof/>
                <w:shd w:val="clear" w:color="auto" w:fill="FFFFFF"/>
                <w:lang w:val="ro-RO" w:eastAsia="ro-RO"/>
              </w:rPr>
              <w:t xml:space="preserve"> la Cap. 70.02 </w:t>
            </w:r>
            <w:r w:rsidR="008454D9" w:rsidRPr="007D1370">
              <w:rPr>
                <w:rFonts w:ascii="Montserrat Light" w:eastAsia="Times New Roman" w:hAnsi="Montserrat Light" w:cs="Times New Roman"/>
                <w:noProof/>
                <w:shd w:val="clear" w:color="auto" w:fill="FFFFFF"/>
                <w:lang w:val="ro-RO" w:eastAsia="ro-RO"/>
              </w:rPr>
              <w:t>„</w:t>
            </w:r>
            <w:r w:rsidR="00BA7712" w:rsidRPr="007D1370">
              <w:rPr>
                <w:rFonts w:ascii="Montserrat Light" w:eastAsia="Times New Roman" w:hAnsi="Montserrat Light" w:cs="Times New Roman"/>
                <w:noProof/>
                <w:shd w:val="clear" w:color="auto" w:fill="FFFFFF"/>
                <w:lang w:val="ro-RO" w:eastAsia="ro-RO"/>
              </w:rPr>
              <w:t>Servicii și Dezvoltare Publică</w:t>
            </w:r>
            <w:r w:rsidR="008454D9" w:rsidRPr="007D1370">
              <w:rPr>
                <w:rFonts w:ascii="Montserrat Light" w:eastAsia="Times New Roman" w:hAnsi="Montserrat Light" w:cs="Times New Roman"/>
                <w:noProof/>
                <w:shd w:val="clear" w:color="auto" w:fill="FFFFFF"/>
                <w:lang w:val="ro-RO" w:eastAsia="ro-RO"/>
              </w:rPr>
              <w:t xml:space="preserve">” </w:t>
            </w:r>
            <w:r w:rsidR="00BA7712" w:rsidRPr="007D1370">
              <w:rPr>
                <w:rFonts w:ascii="Montserrat Light" w:eastAsia="Times New Roman" w:hAnsi="Montserrat Light" w:cs="Times New Roman"/>
                <w:noProof/>
                <w:shd w:val="clear" w:color="auto" w:fill="FFFFFF"/>
                <w:lang w:val="ro-RO" w:eastAsia="ro-RO"/>
              </w:rPr>
              <w:t>-</w:t>
            </w:r>
            <w:r w:rsidR="008454D9" w:rsidRPr="007D1370">
              <w:rPr>
                <w:rFonts w:ascii="Montserrat Light" w:eastAsia="Times New Roman" w:hAnsi="Montserrat Light" w:cs="Times New Roman"/>
                <w:noProof/>
                <w:shd w:val="clear" w:color="auto" w:fill="FFFFFF"/>
                <w:lang w:val="ro-RO" w:eastAsia="ro-RO"/>
              </w:rPr>
              <w:t xml:space="preserve"> </w:t>
            </w:r>
            <w:r w:rsidR="00BA7712" w:rsidRPr="007D1370">
              <w:rPr>
                <w:rFonts w:ascii="Montserrat Light" w:eastAsia="Times New Roman" w:hAnsi="Montserrat Light" w:cs="Times New Roman"/>
                <w:noProof/>
                <w:shd w:val="clear" w:color="auto" w:fill="FFFFFF"/>
                <w:lang w:val="ro-RO" w:eastAsia="ro-RO"/>
              </w:rPr>
              <w:t>Fond II D Compania de Apă</w:t>
            </w:r>
            <w:r w:rsidR="008454D9" w:rsidRPr="007D1370">
              <w:rPr>
                <w:rFonts w:ascii="Montserrat Light" w:eastAsia="Times New Roman" w:hAnsi="Montserrat Light" w:cs="Times New Roman"/>
                <w:noProof/>
                <w:shd w:val="clear" w:color="auto" w:fill="FFFFFF"/>
                <w:lang w:val="ro-RO" w:eastAsia="ro-RO"/>
              </w:rPr>
              <w:t>, conform anexelor nr. 1, 2, 3,</w:t>
            </w:r>
            <w:r w:rsidR="00127AA8" w:rsidRPr="007D1370">
              <w:rPr>
                <w:rFonts w:ascii="Montserrat Light" w:eastAsia="Times New Roman" w:hAnsi="Montserrat Light" w:cs="Times New Roman"/>
                <w:noProof/>
                <w:shd w:val="clear" w:color="auto" w:fill="FFFFFF"/>
                <w:lang w:val="ro-RO" w:eastAsia="ro-RO"/>
              </w:rPr>
              <w:t xml:space="preserve"> 5 și</w:t>
            </w:r>
            <w:r w:rsidR="008454D9" w:rsidRPr="007D1370">
              <w:rPr>
                <w:rFonts w:ascii="Montserrat Light" w:eastAsia="Times New Roman" w:hAnsi="Montserrat Light" w:cs="Times New Roman"/>
                <w:noProof/>
                <w:shd w:val="clear" w:color="auto" w:fill="FFFFFF"/>
                <w:lang w:val="ro-RO" w:eastAsia="ro-RO"/>
              </w:rPr>
              <w:t xml:space="preserve"> </w:t>
            </w:r>
            <w:r w:rsidR="00127AA8" w:rsidRPr="007D1370">
              <w:rPr>
                <w:rFonts w:ascii="Montserrat Light" w:eastAsia="Times New Roman" w:hAnsi="Montserrat Light" w:cs="Times New Roman"/>
                <w:noProof/>
                <w:shd w:val="clear" w:color="auto" w:fill="FFFFFF"/>
                <w:lang w:val="ro-RO" w:eastAsia="ro-RO"/>
              </w:rPr>
              <w:t xml:space="preserve">10 </w:t>
            </w:r>
            <w:r w:rsidR="008454D9" w:rsidRPr="007D1370">
              <w:rPr>
                <w:rFonts w:ascii="Montserrat Light" w:eastAsia="Times New Roman" w:hAnsi="Montserrat Light" w:cs="Times New Roman"/>
                <w:noProof/>
                <w:shd w:val="clear" w:color="auto" w:fill="FFFFFF"/>
                <w:lang w:val="ro-RO" w:eastAsia="ro-RO"/>
              </w:rPr>
              <w:t>la  prezenta hotărâre.</w:t>
            </w:r>
            <w:r w:rsidR="006A48ED" w:rsidRPr="007D1370">
              <w:rPr>
                <w:rFonts w:ascii="Montserrat Light" w:eastAsia="Times New Roman" w:hAnsi="Montserrat Light" w:cs="Times New Roman"/>
                <w:noProof/>
                <w:shd w:val="clear" w:color="auto" w:fill="FFFFFF"/>
                <w:lang w:val="ro-RO" w:eastAsia="ro-RO"/>
              </w:rPr>
              <w:t xml:space="preserve"> </w:t>
            </w:r>
          </w:p>
          <w:p w14:paraId="647ABC11" w14:textId="7B49E46E" w:rsidR="00E671F4" w:rsidRPr="007D1370" w:rsidRDefault="00E671F4" w:rsidP="00E671F4">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w:t>
            </w:r>
            <w:r w:rsidR="002F4B16" w:rsidRPr="007D1370">
              <w:rPr>
                <w:rFonts w:ascii="Montserrat Light" w:eastAsia="Times New Roman" w:hAnsi="Montserrat Light" w:cs="Times New Roman"/>
                <w:noProof/>
                <w:shd w:val="clear" w:color="auto" w:fill="FFFFFF"/>
                <w:lang w:val="ro-RO" w:eastAsia="ro-RO"/>
              </w:rPr>
              <w:t>32.518</w:t>
            </w:r>
            <w:r w:rsidRPr="007D1370">
              <w:rPr>
                <w:rFonts w:ascii="Montserrat Light" w:eastAsia="Times New Roman" w:hAnsi="Montserrat Light" w:cs="Times New Roman"/>
                <w:noProof/>
                <w:shd w:val="clear" w:color="auto" w:fill="FFFFFF"/>
                <w:lang w:val="ro-RO" w:eastAsia="ro-RO"/>
              </w:rPr>
              <w:t>/</w:t>
            </w:r>
            <w:r w:rsidR="002F4B16" w:rsidRPr="007D1370">
              <w:rPr>
                <w:rFonts w:ascii="Montserrat Light" w:eastAsia="Times New Roman" w:hAnsi="Montserrat Light" w:cs="Times New Roman"/>
                <w:noProof/>
                <w:shd w:val="clear" w:color="auto" w:fill="FFFFFF"/>
                <w:lang w:val="ro-RO" w:eastAsia="ro-RO"/>
              </w:rPr>
              <w:t>14</w:t>
            </w:r>
            <w:r w:rsidRPr="007D1370">
              <w:rPr>
                <w:rFonts w:ascii="Montserrat Light" w:eastAsia="Times New Roman" w:hAnsi="Montserrat Light" w:cs="Times New Roman"/>
                <w:noProof/>
                <w:shd w:val="clear" w:color="auto" w:fill="FFFFFF"/>
                <w:lang w:val="ro-RO" w:eastAsia="ro-RO"/>
              </w:rPr>
              <w:t>.07.2022 Direcția Generală de Asistență Socială și Protecția Copilului ne comunică încasarea sumei de 15,51 mii lei provenită din donații și sponsorizări. Ținând cont de cele menționate este necesară rectificarea bugetului local al Județului Cluj pe anul 2022 cu suma de 15,51 mii lei atât la venituri cât și la cheltuieli la capitolul 68.02-</w:t>
            </w:r>
            <w:r w:rsidRPr="007D1370">
              <w:rPr>
                <w:rFonts w:ascii="Montserrat Light" w:eastAsiaTheme="minorHAnsi" w:hAnsi="Montserrat Light" w:cstheme="minorBidi"/>
              </w:rPr>
              <w:t>“</w:t>
            </w:r>
            <w:proofErr w:type="spellStart"/>
            <w:r w:rsidRPr="007D1370">
              <w:rPr>
                <w:rFonts w:ascii="Montserrat Light" w:eastAsiaTheme="minorHAnsi" w:hAnsi="Montserrat Light" w:cstheme="minorBidi"/>
              </w:rPr>
              <w:t>Asigurări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asistență</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socială</w:t>
            </w:r>
            <w:proofErr w:type="spellEnd"/>
            <w:r w:rsidRPr="007D1370">
              <w:rPr>
                <w:rFonts w:ascii="Montserrat Light" w:eastAsiaTheme="minorHAnsi" w:hAnsi="Montserrat Light" w:cstheme="minorBidi"/>
              </w:rPr>
              <w:t xml:space="preserve"> ”</w:t>
            </w:r>
            <w:r w:rsidRPr="007D1370">
              <w:rPr>
                <w:rFonts w:ascii="Montserrat Light" w:eastAsia="Times New Roman" w:hAnsi="Montserrat Light" w:cs="Times New Roman"/>
                <w:noProof/>
                <w:shd w:val="clear" w:color="auto" w:fill="FFFFFF"/>
                <w:lang w:val="ro-RO" w:eastAsia="ro-RO"/>
              </w:rPr>
              <w:t xml:space="preserve">, Titlul 20 ”Bunuri și servicii” conform anexelor nr. 1, 2, 3, 5 și </w:t>
            </w:r>
            <w:r w:rsidR="00127AA8" w:rsidRPr="007D1370">
              <w:rPr>
                <w:rFonts w:ascii="Montserrat Light" w:eastAsia="Times New Roman" w:hAnsi="Montserrat Light" w:cs="Times New Roman"/>
                <w:noProof/>
                <w:shd w:val="clear" w:color="auto" w:fill="FFFFFF"/>
                <w:lang w:val="ro-RO" w:eastAsia="ro-RO"/>
              </w:rPr>
              <w:t>9</w:t>
            </w:r>
            <w:r w:rsidRPr="007D1370">
              <w:rPr>
                <w:rFonts w:ascii="Montserrat Light" w:eastAsia="Times New Roman" w:hAnsi="Montserrat Light" w:cs="Times New Roman"/>
                <w:noProof/>
                <w:shd w:val="clear" w:color="auto" w:fill="FFFFFF"/>
                <w:lang w:val="ro-RO" w:eastAsia="ro-RO"/>
              </w:rPr>
              <w:t xml:space="preserve"> la prezenta hotărâre.</w:t>
            </w:r>
          </w:p>
          <w:p w14:paraId="0EB8A974" w14:textId="39766E14" w:rsidR="00882C98" w:rsidRPr="007D1370" w:rsidRDefault="009D5848"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w:t>
            </w:r>
            <w:r w:rsidR="00F753A6" w:rsidRPr="007D1370">
              <w:rPr>
                <w:rFonts w:ascii="Montserrat Light" w:eastAsia="Times New Roman" w:hAnsi="Montserrat Light" w:cs="Times New Roman"/>
                <w:noProof/>
                <w:shd w:val="clear" w:color="auto" w:fill="FFFFFF"/>
                <w:lang w:val="ro-RO" w:eastAsia="ro-RO"/>
              </w:rPr>
              <w:t>nalizând execuția sumelor aferente persoanelor cu handicap neîncadrate virate pană la data de 30 iunie 2022</w:t>
            </w:r>
            <w:r w:rsidR="004D3C1F" w:rsidRPr="007D1370">
              <w:rPr>
                <w:rFonts w:ascii="Montserrat Light" w:eastAsia="Times New Roman" w:hAnsi="Montserrat Light" w:cs="Times New Roman"/>
                <w:noProof/>
                <w:shd w:val="clear" w:color="auto" w:fill="FFFFFF"/>
                <w:lang w:val="ro-RO" w:eastAsia="ro-RO"/>
              </w:rPr>
              <w:t>,</w:t>
            </w:r>
            <w:r w:rsidR="00F753A6" w:rsidRPr="007D1370">
              <w:rPr>
                <w:rFonts w:ascii="Montserrat Light" w:eastAsia="Times New Roman" w:hAnsi="Montserrat Light" w:cs="Times New Roman"/>
                <w:noProof/>
                <w:shd w:val="clear" w:color="auto" w:fill="FFFFFF"/>
                <w:lang w:val="ro-RO" w:eastAsia="ro-RO"/>
              </w:rPr>
              <w:t xml:space="preserve"> s-a constatat necesitatea majorării acestor sume pe anul 2022 și astfel</w:t>
            </w:r>
            <w:r w:rsidR="00455811" w:rsidRPr="007D1370">
              <w:rPr>
                <w:rFonts w:ascii="Montserrat Light" w:eastAsia="Times New Roman" w:hAnsi="Montserrat Light" w:cs="Times New Roman"/>
                <w:noProof/>
                <w:shd w:val="clear" w:color="auto" w:fill="FFFFFF"/>
                <w:lang w:val="ro-RO" w:eastAsia="ro-RO"/>
              </w:rPr>
              <w:t>,</w:t>
            </w:r>
            <w:r w:rsidR="00F753A6" w:rsidRPr="007D1370">
              <w:rPr>
                <w:rFonts w:ascii="Montserrat Light" w:eastAsia="Times New Roman" w:hAnsi="Montserrat Light" w:cs="Times New Roman"/>
                <w:noProof/>
                <w:shd w:val="clear" w:color="auto" w:fill="FFFFFF"/>
                <w:lang w:val="ro-RO" w:eastAsia="ro-RO"/>
              </w:rPr>
              <w:t xml:space="preserve"> propunem aprobarea suplimentării bugetului cu suma de 20 mii lei</w:t>
            </w:r>
            <w:r w:rsidR="00377643" w:rsidRPr="007D1370">
              <w:rPr>
                <w:rFonts w:ascii="Montserrat Light" w:eastAsia="Times New Roman" w:hAnsi="Montserrat Light" w:cs="Times New Roman"/>
                <w:noProof/>
                <w:shd w:val="clear" w:color="auto" w:fill="FFFFFF"/>
                <w:lang w:val="ro-RO" w:eastAsia="ro-RO"/>
              </w:rPr>
              <w:t xml:space="preserve"> </w:t>
            </w:r>
            <w:r w:rsidR="00455811" w:rsidRPr="007D1370">
              <w:rPr>
                <w:rFonts w:ascii="Montserrat Light" w:eastAsia="Times New Roman" w:hAnsi="Montserrat Light" w:cs="Times New Roman"/>
                <w:noProof/>
                <w:shd w:val="clear" w:color="auto" w:fill="FFFFFF"/>
                <w:lang w:val="ro-RO" w:eastAsia="ro-RO"/>
              </w:rPr>
              <w:t xml:space="preserve">la Cap. 51.02 </w:t>
            </w:r>
            <w:r w:rsidR="00675DE4" w:rsidRPr="007D1370">
              <w:rPr>
                <w:rFonts w:ascii="Montserrat Light" w:eastAsia="Times New Roman" w:hAnsi="Montserrat Light" w:cs="Times New Roman"/>
                <w:noProof/>
                <w:shd w:val="clear" w:color="auto" w:fill="FFFFFF"/>
                <w:lang w:val="ro-RO" w:eastAsia="ro-RO"/>
              </w:rPr>
              <w:t>„</w:t>
            </w:r>
            <w:r w:rsidR="00455811" w:rsidRPr="007D1370">
              <w:rPr>
                <w:rFonts w:ascii="Montserrat Light" w:eastAsia="Times New Roman" w:hAnsi="Montserrat Light" w:cs="Times New Roman"/>
                <w:noProof/>
                <w:shd w:val="clear" w:color="auto" w:fill="FFFFFF"/>
                <w:lang w:val="ro-RO" w:eastAsia="ro-RO"/>
              </w:rPr>
              <w:t>Autorități executive</w:t>
            </w:r>
            <w:r w:rsidR="00675DE4" w:rsidRPr="007D1370">
              <w:rPr>
                <w:rFonts w:ascii="Montserrat Light" w:eastAsia="Times New Roman" w:hAnsi="Montserrat Light" w:cs="Times New Roman"/>
                <w:noProof/>
                <w:shd w:val="clear" w:color="auto" w:fill="FFFFFF"/>
                <w:lang w:val="ro-RO" w:eastAsia="ro-RO"/>
              </w:rPr>
              <w:t>”</w:t>
            </w:r>
            <w:r w:rsidR="00455811" w:rsidRPr="007D1370">
              <w:rPr>
                <w:rFonts w:ascii="Montserrat Light" w:eastAsia="Times New Roman" w:hAnsi="Montserrat Light" w:cs="Times New Roman"/>
                <w:noProof/>
                <w:shd w:val="clear" w:color="auto" w:fill="FFFFFF"/>
                <w:lang w:val="ro-RO" w:eastAsia="ro-RO"/>
              </w:rPr>
              <w:t xml:space="preserve"> , Titlul 59 </w:t>
            </w:r>
            <w:r w:rsidR="00675DE4" w:rsidRPr="007D1370">
              <w:rPr>
                <w:rFonts w:ascii="Montserrat Light" w:eastAsia="Times New Roman" w:hAnsi="Montserrat Light" w:cs="Times New Roman"/>
                <w:noProof/>
                <w:shd w:val="clear" w:color="auto" w:fill="FFFFFF"/>
                <w:lang w:val="ro-RO" w:eastAsia="ro-RO"/>
              </w:rPr>
              <w:t>„</w:t>
            </w:r>
            <w:r w:rsidR="00455811" w:rsidRPr="007D1370">
              <w:rPr>
                <w:rFonts w:ascii="Montserrat Light" w:eastAsia="Times New Roman" w:hAnsi="Montserrat Light" w:cs="Times New Roman"/>
                <w:noProof/>
                <w:shd w:val="clear" w:color="auto" w:fill="FFFFFF"/>
                <w:lang w:val="ro-RO" w:eastAsia="ro-RO"/>
              </w:rPr>
              <w:t>Alte cheltuieli</w:t>
            </w:r>
            <w:r w:rsidR="00675DE4" w:rsidRPr="007D1370">
              <w:rPr>
                <w:rFonts w:ascii="Montserrat Light" w:eastAsia="Times New Roman" w:hAnsi="Montserrat Light" w:cs="Times New Roman"/>
                <w:noProof/>
                <w:shd w:val="clear" w:color="auto" w:fill="FFFFFF"/>
                <w:lang w:val="ro-RO" w:eastAsia="ro-RO"/>
              </w:rPr>
              <w:t>”</w:t>
            </w:r>
            <w:r w:rsidR="00455811" w:rsidRPr="007D1370">
              <w:rPr>
                <w:rFonts w:ascii="Montserrat Light" w:eastAsia="Times New Roman" w:hAnsi="Montserrat Light" w:cs="Times New Roman"/>
                <w:noProof/>
                <w:shd w:val="clear" w:color="auto" w:fill="FFFFFF"/>
                <w:lang w:val="ro-RO" w:eastAsia="ro-RO"/>
              </w:rPr>
              <w:t xml:space="preserve"> ,conform anexelor nr.</w:t>
            </w:r>
            <w:r w:rsidR="00127AA8" w:rsidRPr="007D1370">
              <w:rPr>
                <w:rFonts w:ascii="Montserrat Light" w:eastAsia="Times New Roman" w:hAnsi="Montserrat Light" w:cs="Times New Roman"/>
                <w:noProof/>
                <w:shd w:val="clear" w:color="auto" w:fill="FFFFFF"/>
                <w:lang w:val="ro-RO" w:eastAsia="ro-RO"/>
              </w:rPr>
              <w:t xml:space="preserve"> 1, 2, 3, 5 și 6</w:t>
            </w:r>
            <w:r w:rsidR="002A513A" w:rsidRPr="007D1370">
              <w:rPr>
                <w:rFonts w:ascii="Montserrat Light" w:eastAsia="Times New Roman" w:hAnsi="Montserrat Light" w:cs="Times New Roman"/>
                <w:noProof/>
                <w:shd w:val="clear" w:color="auto" w:fill="FFFFFF"/>
                <w:lang w:val="ro-RO" w:eastAsia="ro-RO"/>
              </w:rPr>
              <w:t xml:space="preserve"> </w:t>
            </w:r>
            <w:r w:rsidR="00675DE4" w:rsidRPr="007D1370">
              <w:rPr>
                <w:rFonts w:ascii="Montserrat Light" w:eastAsia="Times New Roman" w:hAnsi="Montserrat Light" w:cs="Times New Roman"/>
                <w:noProof/>
                <w:shd w:val="clear" w:color="auto" w:fill="FFFFFF"/>
                <w:lang w:val="ro-RO" w:eastAsia="ro-RO"/>
              </w:rPr>
              <w:t>la prezenta hotărâre.</w:t>
            </w:r>
          </w:p>
          <w:p w14:paraId="31CB2F29" w14:textId="6F582472" w:rsidR="00F03A25" w:rsidRPr="007D1370" w:rsidRDefault="00882C98" w:rsidP="00E229B8">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Tot la Cap. 51.02 </w:t>
            </w:r>
            <w:r w:rsidR="00962DE9"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Autorități executive</w:t>
            </w:r>
            <w:r w:rsidR="00962DE9"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este  necesară aprobarea sumei de 250 mii lei la Titlul 70 </w:t>
            </w:r>
            <w:r w:rsidR="00962DE9"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Cheltuieli de capital</w:t>
            </w:r>
            <w:r w:rsidR="00962DE9"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pentru achiziționarea de softuri GIS</w:t>
            </w:r>
            <w:r w:rsidR="007026BB"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pentru a </w:t>
            </w:r>
            <w:r w:rsidRPr="007D1370">
              <w:rPr>
                <w:rFonts w:ascii="Montserrat Light" w:eastAsia="Times New Roman" w:hAnsi="Montserrat Light" w:cs="Times New Roman"/>
                <w:noProof/>
                <w:shd w:val="clear" w:color="auto" w:fill="FFFFFF"/>
                <w:lang w:val="ro-RO" w:eastAsia="ro-RO"/>
              </w:rPr>
              <w:lastRenderedPageBreak/>
              <w:t xml:space="preserve">putea realiza compatibilitatea cu programul informatic </w:t>
            </w:r>
            <w:r w:rsidR="007026BB" w:rsidRPr="007D1370">
              <w:rPr>
                <w:rFonts w:ascii="Montserrat Light" w:eastAsia="Times New Roman" w:hAnsi="Montserrat Light" w:cs="Times New Roman"/>
                <w:noProof/>
                <w:shd w:val="clear" w:color="auto" w:fill="FFFFFF"/>
                <w:lang w:val="ro-RO" w:eastAsia="ro-RO"/>
              </w:rPr>
              <w:t>d</w:t>
            </w:r>
            <w:r w:rsidRPr="007D1370">
              <w:rPr>
                <w:rFonts w:ascii="Montserrat Light" w:eastAsia="Times New Roman" w:hAnsi="Montserrat Light" w:cs="Times New Roman"/>
                <w:noProof/>
                <w:shd w:val="clear" w:color="auto" w:fill="FFFFFF"/>
                <w:lang w:val="ro-RO" w:eastAsia="ro-RO"/>
              </w:rPr>
              <w:t xml:space="preserve">in cadrul proiectului </w:t>
            </w:r>
            <w:r w:rsidR="00A463DB" w:rsidRPr="007D1370">
              <w:rPr>
                <w:rFonts w:ascii="Montserrat Light" w:eastAsia="Times New Roman" w:hAnsi="Montserrat Light" w:cs="Times New Roman"/>
                <w:noProof/>
                <w:shd w:val="clear" w:color="auto" w:fill="FFFFFF"/>
                <w:lang w:val="ro-RO" w:eastAsia="ro-RO"/>
              </w:rPr>
              <w:t>Smart Territory</w:t>
            </w:r>
            <w:r w:rsidR="00B3518F" w:rsidRPr="007D1370">
              <w:rPr>
                <w:rFonts w:ascii="Montserrat Light" w:eastAsia="Times New Roman" w:hAnsi="Montserrat Light" w:cs="Times New Roman"/>
                <w:noProof/>
                <w:shd w:val="clear" w:color="auto" w:fill="FFFFFF"/>
                <w:lang w:val="ro-RO" w:eastAsia="ro-RO"/>
              </w:rPr>
              <w:t>, conform anexelor nr.</w:t>
            </w:r>
            <w:r w:rsidR="00127AA8" w:rsidRPr="007D1370">
              <w:rPr>
                <w:rFonts w:ascii="Montserrat Light" w:eastAsia="Times New Roman" w:hAnsi="Montserrat Light" w:cs="Times New Roman"/>
                <w:noProof/>
                <w:shd w:val="clear" w:color="auto" w:fill="FFFFFF"/>
                <w:lang w:val="ro-RO" w:eastAsia="ro-RO"/>
              </w:rPr>
              <w:t xml:space="preserve"> 1, 2, 4, 5</w:t>
            </w:r>
            <w:r w:rsidR="003D790E" w:rsidRPr="007D1370">
              <w:rPr>
                <w:rFonts w:ascii="Montserrat Light" w:eastAsia="Times New Roman" w:hAnsi="Montserrat Light" w:cs="Times New Roman"/>
                <w:noProof/>
                <w:shd w:val="clear" w:color="auto" w:fill="FFFFFF"/>
                <w:lang w:val="ro-RO" w:eastAsia="ro-RO"/>
              </w:rPr>
              <w:t>, 6, 19</w:t>
            </w:r>
            <w:r w:rsidR="00127AA8" w:rsidRPr="007D1370">
              <w:rPr>
                <w:rFonts w:ascii="Montserrat Light" w:eastAsia="Times New Roman" w:hAnsi="Montserrat Light" w:cs="Times New Roman"/>
                <w:noProof/>
                <w:shd w:val="clear" w:color="auto" w:fill="FFFFFF"/>
                <w:lang w:val="ro-RO" w:eastAsia="ro-RO"/>
              </w:rPr>
              <w:t xml:space="preserve"> și</w:t>
            </w:r>
            <w:r w:rsidR="003D790E" w:rsidRPr="007D1370">
              <w:rPr>
                <w:rFonts w:ascii="Montserrat Light" w:eastAsia="Times New Roman" w:hAnsi="Montserrat Light" w:cs="Times New Roman"/>
                <w:noProof/>
                <w:shd w:val="clear" w:color="auto" w:fill="FFFFFF"/>
                <w:lang w:val="ro-RO" w:eastAsia="ro-RO"/>
              </w:rPr>
              <w:t xml:space="preserve"> 20</w:t>
            </w:r>
            <w:r w:rsidR="00B3518F" w:rsidRPr="007D1370">
              <w:rPr>
                <w:rFonts w:ascii="Montserrat Light" w:eastAsia="Times New Roman" w:hAnsi="Montserrat Light" w:cs="Times New Roman"/>
                <w:noProof/>
                <w:shd w:val="clear" w:color="auto" w:fill="FFFFFF"/>
                <w:lang w:val="ro-RO" w:eastAsia="ro-RO"/>
              </w:rPr>
              <w:t xml:space="preserve"> la prezenta hotărâre</w:t>
            </w:r>
            <w:r w:rsidR="00962DE9"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2EAC5A93" w14:textId="48C55A61" w:rsidR="00BA03DC" w:rsidRPr="007D1370" w:rsidRDefault="00BA03DC" w:rsidP="00BA03DC">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nr.929/15.06.2022 Școala Gimnazială Specială C.R.D.E.I.I solicită sprijin financiar în sumă de 400 mii lei pentru reparații curente curtea școlii, având în vedere deteriorarea foarte mare a gardului existent și a curții,  ca urmare a lucrărilor de reabilitare termică a clădirii școlii.Astfel, propunem aprobarea suplimentării bugetului pe anul 2022 cu suma de 400 mii lei pentru Școala Gimnazială Specială-C.R.D.E.I.I la Titlul 20 Bunuri și Servicii, conform anexelor nr.</w:t>
            </w:r>
            <w:r w:rsidR="003D790E" w:rsidRPr="007D1370">
              <w:rPr>
                <w:rFonts w:ascii="Montserrat Light" w:eastAsia="Times New Roman" w:hAnsi="Montserrat Light" w:cs="Times New Roman"/>
                <w:noProof/>
                <w:shd w:val="clear" w:color="auto" w:fill="FFFFFF"/>
                <w:lang w:val="ro-RO" w:eastAsia="ro-RO"/>
              </w:rPr>
              <w:t xml:space="preserve"> 1, 2, 3, 5 și 7</w:t>
            </w:r>
            <w:r w:rsidRPr="007D1370">
              <w:rPr>
                <w:rFonts w:ascii="Montserrat Light" w:eastAsia="Times New Roman" w:hAnsi="Montserrat Light" w:cs="Times New Roman"/>
                <w:noProof/>
                <w:shd w:val="clear" w:color="auto" w:fill="FFFFFF"/>
                <w:lang w:val="ro-RO" w:eastAsia="ro-RO"/>
              </w:rPr>
              <w:t xml:space="preserve"> la prezenta hotarâre</w:t>
            </w:r>
          </w:p>
          <w:p w14:paraId="51B1F174" w14:textId="55FB41BF" w:rsidR="007026BB" w:rsidRPr="007D1370" w:rsidRDefault="007026BB" w:rsidP="007026BB">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nr..2.388/23.05.2022 Spitalul de Boli Psihice Cronice Borșa solicită sprijin financiar pentru achiziționarea a 750 mc lemne de foc. Astfel, propunem aprobarea suplimentării bugetului pe anul 2022 pentru Spitalul Borșa cu suma de 300 mii lei, conform anexelor nr. </w:t>
            </w:r>
            <w:r w:rsidR="003D790E" w:rsidRPr="007D1370">
              <w:rPr>
                <w:rFonts w:ascii="Montserrat Light" w:eastAsia="Times New Roman" w:hAnsi="Montserrat Light" w:cs="Times New Roman"/>
                <w:noProof/>
                <w:shd w:val="clear" w:color="auto" w:fill="FFFFFF"/>
                <w:lang w:val="ro-RO" w:eastAsia="ro-RO"/>
              </w:rPr>
              <w:t>1, 2, 3, 5, 13, 14 și 16</w:t>
            </w:r>
            <w:r w:rsidRPr="007D1370">
              <w:rPr>
                <w:rFonts w:ascii="Montserrat Light" w:eastAsia="Times New Roman" w:hAnsi="Montserrat Light" w:cs="Times New Roman"/>
                <w:noProof/>
                <w:shd w:val="clear" w:color="auto" w:fill="FFFFFF"/>
                <w:lang w:val="ro-RO" w:eastAsia="ro-RO"/>
              </w:rPr>
              <w:t xml:space="preserve"> la prezenta hotărâre.</w:t>
            </w:r>
          </w:p>
          <w:p w14:paraId="2CAAE6EE" w14:textId="17E384B4" w:rsidR="00E229B8" w:rsidRPr="007D1370" w:rsidRDefault="00BA03DC"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102/05.01.2022 Spitalul Municipal Dr. Cornel Igna Câmpia Turzii solicită</w:t>
            </w:r>
            <w:r w:rsidR="001B48E6" w:rsidRPr="007D1370">
              <w:rPr>
                <w:rFonts w:ascii="Montserrat Light" w:eastAsia="Times New Roman" w:hAnsi="Montserrat Light" w:cs="Times New Roman"/>
                <w:noProof/>
                <w:shd w:val="clear" w:color="auto" w:fill="FFFFFF"/>
                <w:lang w:val="ro-RO" w:eastAsia="ro-RO"/>
              </w:rPr>
              <w:t xml:space="preserve"> sprijin financiar</w:t>
            </w:r>
            <w:r w:rsidR="004F37A5" w:rsidRPr="007D1370">
              <w:rPr>
                <w:rFonts w:ascii="Montserrat Light" w:eastAsia="Times New Roman" w:hAnsi="Montserrat Light" w:cs="Times New Roman"/>
                <w:noProof/>
                <w:shd w:val="clear" w:color="auto" w:fill="FFFFFF"/>
                <w:lang w:val="ro-RO" w:eastAsia="ro-RO"/>
              </w:rPr>
              <w:t xml:space="preserve"> în valoare de 10.000 mii lei,</w:t>
            </w:r>
            <w:r w:rsidR="001B48E6" w:rsidRPr="007D1370">
              <w:rPr>
                <w:rFonts w:ascii="Montserrat Light" w:eastAsia="Times New Roman" w:hAnsi="Montserrat Light" w:cs="Times New Roman"/>
                <w:noProof/>
                <w:shd w:val="clear" w:color="auto" w:fill="FFFFFF"/>
                <w:lang w:val="ro-RO" w:eastAsia="ro-RO"/>
              </w:rPr>
              <w:t xml:space="preserve"> pentru achiziționarea unui aparat de rezonanță magnetică, absolut necesar pentru creșterea calității actului medical. Propunem aprobarea repartizării sumei de 1.000 mii lei pentru Spitalul din Câmpia Turzii, conform anexelor nr. </w:t>
            </w:r>
            <w:r w:rsidR="003D790E" w:rsidRPr="007D1370">
              <w:rPr>
                <w:rFonts w:ascii="Montserrat Light" w:eastAsia="Times New Roman" w:hAnsi="Montserrat Light" w:cs="Times New Roman"/>
                <w:noProof/>
                <w:shd w:val="clear" w:color="auto" w:fill="FFFFFF"/>
                <w:lang w:val="ro-RO" w:eastAsia="ro-RO"/>
              </w:rPr>
              <w:t>1, 2, 4, 5,</w:t>
            </w:r>
            <w:r w:rsidR="003A7CDA" w:rsidRPr="007D1370">
              <w:rPr>
                <w:rFonts w:ascii="Montserrat Light" w:eastAsia="Times New Roman" w:hAnsi="Montserrat Light" w:cs="Times New Roman"/>
                <w:noProof/>
                <w:shd w:val="clear" w:color="auto" w:fill="FFFFFF"/>
                <w:lang w:val="ro-RO" w:eastAsia="ro-RO"/>
              </w:rPr>
              <w:t xml:space="preserve"> 8,</w:t>
            </w:r>
            <w:r w:rsidR="003D790E" w:rsidRPr="007D1370">
              <w:rPr>
                <w:rFonts w:ascii="Montserrat Light" w:eastAsia="Times New Roman" w:hAnsi="Montserrat Light" w:cs="Times New Roman"/>
                <w:noProof/>
                <w:shd w:val="clear" w:color="auto" w:fill="FFFFFF"/>
                <w:lang w:val="ro-RO" w:eastAsia="ro-RO"/>
              </w:rPr>
              <w:t xml:space="preserve"> 19 și 20</w:t>
            </w:r>
            <w:r w:rsidR="001B48E6" w:rsidRPr="007D1370">
              <w:rPr>
                <w:rFonts w:ascii="Montserrat Light" w:eastAsia="Times New Roman" w:hAnsi="Montserrat Light" w:cs="Times New Roman"/>
                <w:noProof/>
                <w:shd w:val="clear" w:color="auto" w:fill="FFFFFF"/>
                <w:lang w:val="ro-RO" w:eastAsia="ro-RO"/>
              </w:rPr>
              <w:t xml:space="preserve"> la prezenta hotărâre. </w:t>
            </w:r>
          </w:p>
          <w:p w14:paraId="28B21CA3" w14:textId="36E6A93B" w:rsidR="007026BB" w:rsidRPr="007D1370" w:rsidRDefault="004F37A5"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nr.123/05.01.2022 Spitalul Municipal Gherla solicită fonduri pentru achiziționarea </w:t>
            </w:r>
            <w:r w:rsidR="0095516F" w:rsidRPr="007D1370">
              <w:rPr>
                <w:rFonts w:ascii="Montserrat Light" w:eastAsia="Times New Roman" w:hAnsi="Montserrat Light" w:cs="Times New Roman"/>
                <w:noProof/>
                <w:shd w:val="clear" w:color="auto" w:fill="FFFFFF"/>
                <w:lang w:val="ro-RO" w:eastAsia="ro-RO"/>
              </w:rPr>
              <w:t>unui computer tomograf</w:t>
            </w:r>
            <w:r w:rsidRPr="007D1370">
              <w:rPr>
                <w:rFonts w:ascii="Montserrat Light" w:eastAsia="Times New Roman" w:hAnsi="Montserrat Light" w:cs="Times New Roman"/>
                <w:noProof/>
                <w:shd w:val="clear" w:color="auto" w:fill="FFFFFF"/>
                <w:lang w:val="ro-RO" w:eastAsia="ro-RO"/>
              </w:rPr>
              <w:t xml:space="preserve"> în sumă de </w:t>
            </w:r>
            <w:r w:rsidR="001E1AF3" w:rsidRPr="007D1370">
              <w:rPr>
                <w:rFonts w:ascii="Montserrat Light" w:eastAsia="Times New Roman" w:hAnsi="Montserrat Light" w:cs="Times New Roman"/>
                <w:noProof/>
                <w:shd w:val="clear" w:color="auto" w:fill="FFFFFF"/>
                <w:lang w:val="ro-RO" w:eastAsia="ro-RO"/>
              </w:rPr>
              <w:t>1.</w:t>
            </w:r>
            <w:r w:rsidR="0095516F" w:rsidRPr="007D1370">
              <w:rPr>
                <w:rFonts w:ascii="Montserrat Light" w:eastAsia="Times New Roman" w:hAnsi="Montserrat Light" w:cs="Times New Roman"/>
                <w:noProof/>
                <w:shd w:val="clear" w:color="auto" w:fill="FFFFFF"/>
                <w:lang w:val="ro-RO" w:eastAsia="ro-RO"/>
              </w:rPr>
              <w:t>00</w:t>
            </w:r>
            <w:r w:rsidR="001E1AF3" w:rsidRPr="007D1370">
              <w:rPr>
                <w:rFonts w:ascii="Montserrat Light" w:eastAsia="Times New Roman" w:hAnsi="Montserrat Light" w:cs="Times New Roman"/>
                <w:noProof/>
                <w:shd w:val="clear" w:color="auto" w:fill="FFFFFF"/>
                <w:lang w:val="ro-RO" w:eastAsia="ro-RO"/>
              </w:rPr>
              <w:t>0 mii lei, pentru îmbunătățirea calității serviciilor medicale</w:t>
            </w:r>
            <w:r w:rsidR="0095516F" w:rsidRPr="007D1370">
              <w:rPr>
                <w:rFonts w:ascii="Montserrat Light" w:eastAsia="Times New Roman" w:hAnsi="Montserrat Light" w:cs="Times New Roman"/>
                <w:noProof/>
                <w:shd w:val="clear" w:color="auto" w:fill="FFFFFF"/>
                <w:lang w:val="ro-RO" w:eastAsia="ro-RO"/>
              </w:rPr>
              <w:t xml:space="preserve"> și</w:t>
            </w:r>
            <w:r w:rsidR="001E1AF3" w:rsidRPr="007D1370">
              <w:rPr>
                <w:rFonts w:ascii="Montserrat Light" w:eastAsia="Times New Roman" w:hAnsi="Montserrat Light" w:cs="Times New Roman"/>
                <w:noProof/>
                <w:shd w:val="clear" w:color="auto" w:fill="FFFFFF"/>
                <w:lang w:val="ro-RO" w:eastAsia="ro-RO"/>
              </w:rPr>
              <w:t xml:space="preserve"> creșterea siguranței actului medical.</w:t>
            </w:r>
            <w:r w:rsidR="0095516F" w:rsidRPr="007D1370">
              <w:rPr>
                <w:rFonts w:ascii="Montserrat Light" w:eastAsia="Times New Roman" w:hAnsi="Montserrat Light" w:cs="Times New Roman"/>
                <w:noProof/>
                <w:shd w:val="clear" w:color="auto" w:fill="FFFFFF"/>
                <w:lang w:val="ro-RO" w:eastAsia="ro-RO"/>
              </w:rPr>
              <w:t xml:space="preserve"> </w:t>
            </w:r>
            <w:r w:rsidR="001E1AF3" w:rsidRPr="007D1370">
              <w:rPr>
                <w:rFonts w:ascii="Montserrat Light" w:eastAsia="Times New Roman" w:hAnsi="Montserrat Light" w:cs="Times New Roman"/>
                <w:noProof/>
                <w:shd w:val="clear" w:color="auto" w:fill="FFFFFF"/>
                <w:lang w:val="ro-RO" w:eastAsia="ro-RO"/>
              </w:rPr>
              <w:t xml:space="preserve">Propunem aprobarea repartizării sumei de 1.000 mii lei pentru Spitalul din Gherla, conform anexelor nr. </w:t>
            </w:r>
            <w:r w:rsidR="003D790E" w:rsidRPr="007D1370">
              <w:rPr>
                <w:rFonts w:ascii="Montserrat Light" w:eastAsia="Times New Roman" w:hAnsi="Montserrat Light" w:cs="Times New Roman"/>
                <w:noProof/>
                <w:shd w:val="clear" w:color="auto" w:fill="FFFFFF"/>
                <w:lang w:val="ro-RO" w:eastAsia="ro-RO"/>
              </w:rPr>
              <w:t xml:space="preserve">1, 2, 4, 5, </w:t>
            </w:r>
            <w:r w:rsidR="003A7CDA" w:rsidRPr="007D1370">
              <w:rPr>
                <w:rFonts w:ascii="Montserrat Light" w:eastAsia="Times New Roman" w:hAnsi="Montserrat Light" w:cs="Times New Roman"/>
                <w:noProof/>
                <w:shd w:val="clear" w:color="auto" w:fill="FFFFFF"/>
                <w:lang w:val="ro-RO" w:eastAsia="ro-RO"/>
              </w:rPr>
              <w:t xml:space="preserve">8, </w:t>
            </w:r>
            <w:r w:rsidR="003D790E" w:rsidRPr="007D1370">
              <w:rPr>
                <w:rFonts w:ascii="Montserrat Light" w:eastAsia="Times New Roman" w:hAnsi="Montserrat Light" w:cs="Times New Roman"/>
                <w:noProof/>
                <w:shd w:val="clear" w:color="auto" w:fill="FFFFFF"/>
                <w:lang w:val="ro-RO" w:eastAsia="ro-RO"/>
              </w:rPr>
              <w:t>19 și 20</w:t>
            </w:r>
            <w:r w:rsidR="001E1AF3" w:rsidRPr="007D1370">
              <w:rPr>
                <w:rFonts w:ascii="Montserrat Light" w:eastAsia="Times New Roman" w:hAnsi="Montserrat Light" w:cs="Times New Roman"/>
                <w:noProof/>
                <w:shd w:val="clear" w:color="auto" w:fill="FFFFFF"/>
                <w:lang w:val="ro-RO" w:eastAsia="ro-RO"/>
              </w:rPr>
              <w:t xml:space="preserve"> la prezenta hotărâre.</w:t>
            </w:r>
          </w:p>
          <w:p w14:paraId="38CD2CA0" w14:textId="5AAB7930" w:rsidR="001E1AF3" w:rsidRPr="007D1370" w:rsidRDefault="001E1AF3"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9.327/11.07.2022 Spitalul Clinic de Urgență pentru Copii Cluj-Napoca</w:t>
            </w:r>
            <w:r w:rsidR="005F3562" w:rsidRPr="007D1370">
              <w:rPr>
                <w:rFonts w:ascii="Montserrat Light" w:eastAsia="Times New Roman" w:hAnsi="Montserrat Light" w:cs="Times New Roman"/>
                <w:noProof/>
                <w:shd w:val="clear" w:color="auto" w:fill="FFFFFF"/>
                <w:lang w:val="ro-RO" w:eastAsia="ro-RO"/>
              </w:rPr>
              <w:t xml:space="preserve"> solicită suplimentarea bugetului de venituri din alocații bugetare cu suma de 45 mii lei pentru obiectivul </w:t>
            </w:r>
            <w:r w:rsidR="00717BE0" w:rsidRPr="007D1370">
              <w:rPr>
                <w:rFonts w:ascii="Montserrat Light" w:eastAsia="Times New Roman" w:hAnsi="Montserrat Light" w:cs="Times New Roman"/>
                <w:noProof/>
                <w:shd w:val="clear" w:color="auto" w:fill="FFFFFF"/>
                <w:lang w:val="ro-RO" w:eastAsia="ro-RO"/>
              </w:rPr>
              <w:t>”</w:t>
            </w:r>
            <w:r w:rsidR="005F3562" w:rsidRPr="007D1370">
              <w:rPr>
                <w:rFonts w:ascii="Montserrat Light" w:eastAsia="Times New Roman" w:hAnsi="Montserrat Light" w:cs="Times New Roman"/>
                <w:noProof/>
                <w:shd w:val="clear" w:color="auto" w:fill="FFFFFF"/>
                <w:lang w:val="ro-RO" w:eastAsia="ro-RO"/>
              </w:rPr>
              <w:t>Reabilitare centrală termică prin înlocuirea cazanelor la Pavilion A</w:t>
            </w:r>
            <w:r w:rsidR="00717BE0" w:rsidRPr="007D1370">
              <w:rPr>
                <w:rFonts w:ascii="Montserrat Light" w:eastAsia="Times New Roman" w:hAnsi="Montserrat Light" w:cs="Times New Roman"/>
                <w:noProof/>
                <w:shd w:val="clear" w:color="auto" w:fill="FFFFFF"/>
                <w:lang w:val="ro-RO" w:eastAsia="ro-RO"/>
              </w:rPr>
              <w:t>”</w:t>
            </w:r>
            <w:r w:rsidR="005F3562" w:rsidRPr="007D1370">
              <w:rPr>
                <w:rFonts w:ascii="Montserrat Light" w:eastAsia="Times New Roman" w:hAnsi="Montserrat Light" w:cs="Times New Roman"/>
                <w:noProof/>
                <w:shd w:val="clear" w:color="auto" w:fill="FFFFFF"/>
                <w:lang w:val="ro-RO" w:eastAsia="ro-RO"/>
              </w:rPr>
              <w:t>. Astfel, propunem aprobarea suplimentării bugetului pe anul 2022 pentru Spitalul de Copii cu suma de 45 mii lei la cheltuieli de capital, conform anexelor nr.</w:t>
            </w:r>
            <w:r w:rsidR="003A7CDA" w:rsidRPr="007D1370">
              <w:rPr>
                <w:rFonts w:ascii="Montserrat Light" w:eastAsia="Times New Roman" w:hAnsi="Montserrat Light" w:cs="Times New Roman"/>
                <w:noProof/>
                <w:shd w:val="clear" w:color="auto" w:fill="FFFFFF"/>
                <w:lang w:val="ro-RO" w:eastAsia="ro-RO"/>
              </w:rPr>
              <w:t xml:space="preserve"> 1, 2, 4, 5, 8, 13, 14, 16, 19 și 20</w:t>
            </w:r>
            <w:r w:rsidR="005F3562" w:rsidRPr="007D1370">
              <w:rPr>
                <w:rFonts w:ascii="Montserrat Light" w:eastAsia="Times New Roman" w:hAnsi="Montserrat Light" w:cs="Times New Roman"/>
                <w:noProof/>
                <w:shd w:val="clear" w:color="auto" w:fill="FFFFFF"/>
                <w:lang w:val="ro-RO" w:eastAsia="ro-RO"/>
              </w:rPr>
              <w:t xml:space="preserve"> la prezenta hotărâ</w:t>
            </w:r>
            <w:r w:rsidR="00717BE0" w:rsidRPr="007D1370">
              <w:rPr>
                <w:rFonts w:ascii="Montserrat Light" w:eastAsia="Times New Roman" w:hAnsi="Montserrat Light" w:cs="Times New Roman"/>
                <w:noProof/>
                <w:shd w:val="clear" w:color="auto" w:fill="FFFFFF"/>
                <w:lang w:val="ro-RO" w:eastAsia="ro-RO"/>
              </w:rPr>
              <w:t>r</w:t>
            </w:r>
            <w:r w:rsidR="005F3562" w:rsidRPr="007D1370">
              <w:rPr>
                <w:rFonts w:ascii="Montserrat Light" w:eastAsia="Times New Roman" w:hAnsi="Montserrat Light" w:cs="Times New Roman"/>
                <w:noProof/>
                <w:shd w:val="clear" w:color="auto" w:fill="FFFFFF"/>
                <w:lang w:val="ro-RO" w:eastAsia="ro-RO"/>
              </w:rPr>
              <w:t>e.</w:t>
            </w:r>
          </w:p>
          <w:p w14:paraId="55CD3B96" w14:textId="4A56B260" w:rsidR="007026BB" w:rsidRPr="007D1370" w:rsidRDefault="00717BE0"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w:t>
            </w:r>
            <w:bookmarkStart w:id="0" w:name="_Hlk108678438"/>
            <w:r w:rsidRPr="007D1370">
              <w:rPr>
                <w:rFonts w:ascii="Montserrat Light" w:eastAsia="Times New Roman" w:hAnsi="Montserrat Light" w:cs="Times New Roman"/>
                <w:noProof/>
                <w:shd w:val="clear" w:color="auto" w:fill="FFFFFF"/>
                <w:lang w:val="ro-RO" w:eastAsia="ro-RO"/>
              </w:rPr>
              <w:t xml:space="preserve">adresa nr.11.592/12.07.2022 Spitalul Clinic de Recuperare Cluj </w:t>
            </w:r>
            <w:bookmarkEnd w:id="0"/>
            <w:r w:rsidRPr="007D1370">
              <w:rPr>
                <w:rFonts w:ascii="Montserrat Light" w:eastAsia="Times New Roman" w:hAnsi="Montserrat Light" w:cs="Times New Roman"/>
                <w:noProof/>
                <w:shd w:val="clear" w:color="auto" w:fill="FFFFFF"/>
                <w:lang w:val="ro-RO" w:eastAsia="ro-RO"/>
              </w:rPr>
              <w:t>solicită sprijin financiar în sumă de 400 mii lei în vederea realizării DALI-ului și a unei părți din execuția lucrării aferentă instalației de climatizare pentru blocul operator</w:t>
            </w:r>
            <w:r w:rsidR="0023326F" w:rsidRPr="007D1370">
              <w:rPr>
                <w:rFonts w:ascii="Montserrat Light" w:eastAsia="Times New Roman" w:hAnsi="Montserrat Light" w:cs="Times New Roman"/>
                <w:noProof/>
                <w:shd w:val="clear" w:color="auto" w:fill="FFFFFF"/>
                <w:lang w:val="ro-RO" w:eastAsia="ro-RO"/>
              </w:rPr>
              <w:t>. Propunem aprobarea repartizării sumei de</w:t>
            </w:r>
            <w:r w:rsidR="00624AE4" w:rsidRPr="007D1370">
              <w:rPr>
                <w:rFonts w:ascii="Montserrat Light" w:eastAsia="Times New Roman" w:hAnsi="Montserrat Light" w:cs="Times New Roman"/>
                <w:noProof/>
                <w:shd w:val="clear" w:color="auto" w:fill="FFFFFF"/>
                <w:lang w:val="ro-RO" w:eastAsia="ro-RO"/>
              </w:rPr>
              <w:t xml:space="preserve"> 400 mii lei </w:t>
            </w:r>
            <w:r w:rsidR="0023326F" w:rsidRPr="007D1370">
              <w:rPr>
                <w:rFonts w:ascii="Montserrat Light" w:eastAsia="Times New Roman" w:hAnsi="Montserrat Light" w:cs="Times New Roman"/>
                <w:noProof/>
                <w:shd w:val="clear" w:color="auto" w:fill="FFFFFF"/>
                <w:lang w:val="ro-RO" w:eastAsia="ro-RO"/>
              </w:rPr>
              <w:t xml:space="preserve">pentru Spitalul Clinic de Recuperare, conform anexelor nr. </w:t>
            </w:r>
            <w:r w:rsidR="003A7CDA" w:rsidRPr="007D1370">
              <w:rPr>
                <w:rFonts w:ascii="Montserrat Light" w:eastAsia="Times New Roman" w:hAnsi="Montserrat Light" w:cs="Times New Roman"/>
                <w:noProof/>
                <w:shd w:val="clear" w:color="auto" w:fill="FFFFFF"/>
                <w:lang w:val="ro-RO" w:eastAsia="ro-RO"/>
              </w:rPr>
              <w:t>1, 2, 4, 5, 8, 13, 14, 16, 19 și 20</w:t>
            </w:r>
            <w:r w:rsidR="0023326F" w:rsidRPr="007D1370">
              <w:rPr>
                <w:rFonts w:ascii="Montserrat Light" w:eastAsia="Times New Roman" w:hAnsi="Montserrat Light" w:cs="Times New Roman"/>
                <w:noProof/>
                <w:shd w:val="clear" w:color="auto" w:fill="FFFFFF"/>
                <w:lang w:val="ro-RO" w:eastAsia="ro-RO"/>
              </w:rPr>
              <w:t xml:space="preserve"> la prezenta hotărâre.</w:t>
            </w:r>
            <w:r w:rsidRPr="007D1370">
              <w:rPr>
                <w:rFonts w:ascii="Montserrat Light" w:eastAsia="Times New Roman" w:hAnsi="Montserrat Light" w:cs="Times New Roman"/>
                <w:noProof/>
                <w:shd w:val="clear" w:color="auto" w:fill="FFFFFF"/>
                <w:lang w:val="ro-RO" w:eastAsia="ro-RO"/>
              </w:rPr>
              <w:t xml:space="preserve"> </w:t>
            </w:r>
          </w:p>
          <w:p w14:paraId="1DF99B77" w14:textId="1EF9B9F3" w:rsidR="007026BB" w:rsidRPr="007D1370" w:rsidRDefault="0023326F"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w:t>
            </w:r>
            <w:bookmarkStart w:id="1" w:name="_Hlk108678495"/>
            <w:r w:rsidRPr="007D1370">
              <w:rPr>
                <w:rFonts w:ascii="Montserrat Light" w:eastAsia="Times New Roman" w:hAnsi="Montserrat Light" w:cs="Times New Roman"/>
                <w:noProof/>
                <w:shd w:val="clear" w:color="auto" w:fill="FFFFFF"/>
                <w:lang w:val="ro-RO" w:eastAsia="ro-RO"/>
              </w:rPr>
              <w:t xml:space="preserve">adresa nr. </w:t>
            </w:r>
            <w:r w:rsidR="00523B5C" w:rsidRPr="007D1370">
              <w:rPr>
                <w:rFonts w:ascii="Montserrat Light" w:eastAsia="Times New Roman" w:hAnsi="Montserrat Light" w:cs="Times New Roman"/>
                <w:noProof/>
                <w:shd w:val="clear" w:color="auto" w:fill="FFFFFF"/>
                <w:lang w:val="ro-RO" w:eastAsia="ro-RO"/>
              </w:rPr>
              <w:t>13.282/12.07.2022</w:t>
            </w:r>
            <w:r w:rsidRPr="007D1370">
              <w:rPr>
                <w:rFonts w:ascii="Montserrat Light" w:eastAsia="Times New Roman" w:hAnsi="Montserrat Light" w:cs="Times New Roman"/>
                <w:noProof/>
                <w:shd w:val="clear" w:color="auto" w:fill="FFFFFF"/>
                <w:lang w:val="ro-RO" w:eastAsia="ro-RO"/>
              </w:rPr>
              <w:t xml:space="preserve"> Spitalul </w:t>
            </w:r>
            <w:r w:rsidR="00523B5C" w:rsidRPr="007D1370">
              <w:rPr>
                <w:rFonts w:ascii="Montserrat Light" w:eastAsia="Times New Roman" w:hAnsi="Montserrat Light" w:cs="Times New Roman"/>
                <w:noProof/>
                <w:shd w:val="clear" w:color="auto" w:fill="FFFFFF"/>
                <w:lang w:val="ro-RO" w:eastAsia="ro-RO"/>
              </w:rPr>
              <w:t>Clinic de Boli</w:t>
            </w:r>
            <w:r w:rsidRPr="007D1370">
              <w:rPr>
                <w:rFonts w:ascii="Montserrat Light" w:eastAsia="Times New Roman" w:hAnsi="Montserrat Light" w:cs="Times New Roman"/>
                <w:noProof/>
                <w:shd w:val="clear" w:color="auto" w:fill="FFFFFF"/>
                <w:lang w:val="ro-RO" w:eastAsia="ro-RO"/>
              </w:rPr>
              <w:t xml:space="preserve"> Infecțioase</w:t>
            </w:r>
            <w:r w:rsidR="00523B5C" w:rsidRPr="007D1370">
              <w:rPr>
                <w:rFonts w:ascii="Montserrat Light" w:eastAsia="Times New Roman" w:hAnsi="Montserrat Light" w:cs="Times New Roman"/>
                <w:noProof/>
                <w:shd w:val="clear" w:color="auto" w:fill="FFFFFF"/>
                <w:lang w:val="ro-RO" w:eastAsia="ro-RO"/>
              </w:rPr>
              <w:t xml:space="preserve"> Cluj-Napoca </w:t>
            </w:r>
            <w:bookmarkEnd w:id="1"/>
            <w:r w:rsidR="00523B5C" w:rsidRPr="007D1370">
              <w:rPr>
                <w:rFonts w:ascii="Montserrat Light" w:eastAsia="Times New Roman" w:hAnsi="Montserrat Light" w:cs="Times New Roman"/>
                <w:noProof/>
                <w:shd w:val="clear" w:color="auto" w:fill="FFFFFF"/>
                <w:lang w:val="ro-RO" w:eastAsia="ro-RO"/>
              </w:rPr>
              <w:t>solicită suplimentarea fondurilor primite de la Consiliul Județean Cluj cu suma de 1.000 mii lei</w:t>
            </w:r>
            <w:r w:rsidR="00C33170" w:rsidRPr="007D1370">
              <w:rPr>
                <w:rFonts w:ascii="Montserrat Light" w:eastAsia="Times New Roman" w:hAnsi="Montserrat Light" w:cs="Times New Roman"/>
                <w:noProof/>
                <w:shd w:val="clear" w:color="auto" w:fill="FFFFFF"/>
                <w:lang w:val="ro-RO" w:eastAsia="ro-RO"/>
              </w:rPr>
              <w:t>,</w:t>
            </w:r>
            <w:r w:rsidR="00523B5C" w:rsidRPr="007D1370">
              <w:rPr>
                <w:rFonts w:ascii="Montserrat Light" w:eastAsia="Times New Roman" w:hAnsi="Montserrat Light" w:cs="Times New Roman"/>
                <w:noProof/>
                <w:shd w:val="clear" w:color="auto" w:fill="FFFFFF"/>
                <w:lang w:val="ro-RO" w:eastAsia="ro-RO"/>
              </w:rPr>
              <w:t xml:space="preserve"> pentru finalizarea </w:t>
            </w:r>
            <w:r w:rsidR="00C33170" w:rsidRPr="007D1370">
              <w:rPr>
                <w:rFonts w:ascii="Montserrat Light" w:eastAsia="Times New Roman" w:hAnsi="Montserrat Light" w:cs="Times New Roman"/>
                <w:noProof/>
                <w:shd w:val="clear" w:color="auto" w:fill="FFFFFF"/>
                <w:lang w:val="ro-RO" w:eastAsia="ro-RO"/>
              </w:rPr>
              <w:t>obiectivelor de investiții „Modernizare spații în ambulatoriul integrat al SCBI Cluj-Napoca în vederea îmbunătățirii serviciilor medicale” suma de 717 mii lei și achiziție „Lifturi Spital” suma de 283 mii lei.Propunem aprobarea suplimentării bugetului din alocații bugetare</w:t>
            </w:r>
            <w:r w:rsidR="00A957E5" w:rsidRPr="007D1370">
              <w:rPr>
                <w:rFonts w:ascii="Montserrat Light" w:eastAsia="Times New Roman" w:hAnsi="Montserrat Light" w:cs="Times New Roman"/>
                <w:noProof/>
                <w:shd w:val="clear" w:color="auto" w:fill="FFFFFF"/>
                <w:lang w:val="ro-RO" w:eastAsia="ro-RO"/>
              </w:rPr>
              <w:t xml:space="preserve"> cu suma de 1.000 mii lei pentru </w:t>
            </w:r>
            <w:r w:rsidR="00C33170" w:rsidRPr="007D1370">
              <w:rPr>
                <w:rFonts w:ascii="Montserrat Light" w:eastAsia="Times New Roman" w:hAnsi="Montserrat Light" w:cs="Times New Roman"/>
                <w:noProof/>
                <w:shd w:val="clear" w:color="auto" w:fill="FFFFFF"/>
                <w:lang w:val="ro-RO" w:eastAsia="ro-RO"/>
              </w:rPr>
              <w:t xml:space="preserve">Spitalul </w:t>
            </w:r>
            <w:r w:rsidR="00A957E5" w:rsidRPr="007D1370">
              <w:rPr>
                <w:rFonts w:ascii="Montserrat Light" w:eastAsia="Times New Roman" w:hAnsi="Montserrat Light" w:cs="Times New Roman"/>
                <w:noProof/>
                <w:shd w:val="clear" w:color="auto" w:fill="FFFFFF"/>
                <w:lang w:val="ro-RO" w:eastAsia="ro-RO"/>
              </w:rPr>
              <w:t xml:space="preserve">Clinic </w:t>
            </w:r>
            <w:r w:rsidR="00C33170" w:rsidRPr="007D1370">
              <w:rPr>
                <w:rFonts w:ascii="Montserrat Light" w:eastAsia="Times New Roman" w:hAnsi="Montserrat Light" w:cs="Times New Roman"/>
                <w:noProof/>
                <w:shd w:val="clear" w:color="auto" w:fill="FFFFFF"/>
                <w:lang w:val="ro-RO" w:eastAsia="ro-RO"/>
              </w:rPr>
              <w:t xml:space="preserve">de </w:t>
            </w:r>
            <w:r w:rsidR="00A957E5" w:rsidRPr="007D1370">
              <w:rPr>
                <w:rFonts w:ascii="Montserrat Light" w:eastAsia="Times New Roman" w:hAnsi="Montserrat Light" w:cs="Times New Roman"/>
                <w:noProof/>
                <w:shd w:val="clear" w:color="auto" w:fill="FFFFFF"/>
                <w:lang w:val="ro-RO" w:eastAsia="ro-RO"/>
              </w:rPr>
              <w:t xml:space="preserve">Boli </w:t>
            </w:r>
            <w:r w:rsidR="00C33170" w:rsidRPr="007D1370">
              <w:rPr>
                <w:rFonts w:ascii="Montserrat Light" w:eastAsia="Times New Roman" w:hAnsi="Montserrat Light" w:cs="Times New Roman"/>
                <w:noProof/>
                <w:shd w:val="clear" w:color="auto" w:fill="FFFFFF"/>
                <w:lang w:val="ro-RO" w:eastAsia="ro-RO"/>
              </w:rPr>
              <w:t>Infecțioase</w:t>
            </w:r>
            <w:r w:rsidR="00A957E5" w:rsidRPr="007D1370">
              <w:rPr>
                <w:rFonts w:ascii="Montserrat Light" w:eastAsia="Times New Roman" w:hAnsi="Montserrat Light" w:cs="Times New Roman"/>
                <w:noProof/>
                <w:shd w:val="clear" w:color="auto" w:fill="FFFFFF"/>
                <w:lang w:val="ro-RO" w:eastAsia="ro-RO"/>
              </w:rPr>
              <w:t xml:space="preserve">, la Titlul 70 „Cheltuieli de capital”, conform anexelor nr. </w:t>
            </w:r>
            <w:r w:rsidR="003A7CDA" w:rsidRPr="007D1370">
              <w:rPr>
                <w:rFonts w:ascii="Montserrat Light" w:eastAsia="Times New Roman" w:hAnsi="Montserrat Light" w:cs="Times New Roman"/>
                <w:noProof/>
                <w:shd w:val="clear" w:color="auto" w:fill="FFFFFF"/>
                <w:lang w:val="ro-RO" w:eastAsia="ro-RO"/>
              </w:rPr>
              <w:t xml:space="preserve">1, 2, 4, 5, 8, 13, 14, </w:t>
            </w:r>
            <w:r w:rsidR="00A54AED" w:rsidRPr="007D1370">
              <w:rPr>
                <w:rFonts w:ascii="Montserrat Light" w:eastAsia="Times New Roman" w:hAnsi="Montserrat Light" w:cs="Times New Roman"/>
                <w:noProof/>
                <w:shd w:val="clear" w:color="auto" w:fill="FFFFFF"/>
                <w:lang w:val="ro-RO" w:eastAsia="ro-RO"/>
              </w:rPr>
              <w:t>16, 19 și 20</w:t>
            </w:r>
            <w:r w:rsidR="00A957E5" w:rsidRPr="007D1370">
              <w:rPr>
                <w:rFonts w:ascii="Montserrat Light" w:eastAsia="Times New Roman" w:hAnsi="Montserrat Light" w:cs="Times New Roman"/>
                <w:noProof/>
                <w:shd w:val="clear" w:color="auto" w:fill="FFFFFF"/>
                <w:lang w:val="ro-RO" w:eastAsia="ro-RO"/>
              </w:rPr>
              <w:t xml:space="preserve"> la prezenta hotărâre.</w:t>
            </w:r>
            <w:r w:rsidR="00C33170" w:rsidRPr="007D1370">
              <w:rPr>
                <w:rFonts w:ascii="Montserrat Light" w:eastAsia="Times New Roman" w:hAnsi="Montserrat Light" w:cs="Times New Roman"/>
                <w:noProof/>
                <w:shd w:val="clear" w:color="auto" w:fill="FFFFFF"/>
                <w:lang w:val="ro-RO" w:eastAsia="ro-RO"/>
              </w:rPr>
              <w:t xml:space="preserve"> </w:t>
            </w:r>
          </w:p>
          <w:p w14:paraId="7659E413" w14:textId="24BACA0C" w:rsidR="007026BB" w:rsidRPr="007D1370" w:rsidRDefault="00A957E5"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w:t>
            </w:r>
            <w:r w:rsidR="00C7122A" w:rsidRPr="007D1370">
              <w:rPr>
                <w:rFonts w:ascii="Montserrat Light" w:eastAsia="Times New Roman" w:hAnsi="Montserrat Light" w:cs="Times New Roman"/>
                <w:noProof/>
                <w:shd w:val="clear" w:color="auto" w:fill="FFFFFF"/>
                <w:lang w:val="ro-RO" w:eastAsia="ro-RO"/>
              </w:rPr>
              <w:t xml:space="preserve">30.709/14.07.2022 </w:t>
            </w:r>
            <w:r w:rsidRPr="007D1370">
              <w:rPr>
                <w:rFonts w:ascii="Montserrat Light" w:eastAsia="Times New Roman" w:hAnsi="Montserrat Light" w:cs="Times New Roman"/>
                <w:noProof/>
                <w:shd w:val="clear" w:color="auto" w:fill="FFFFFF"/>
                <w:lang w:val="ro-RO" w:eastAsia="ro-RO"/>
              </w:rPr>
              <w:t>Spitalul Clinic Județean</w:t>
            </w:r>
            <w:r w:rsidR="00C7122A" w:rsidRPr="007D1370">
              <w:rPr>
                <w:rFonts w:ascii="Montserrat Light" w:eastAsia="Times New Roman" w:hAnsi="Montserrat Light" w:cs="Times New Roman"/>
                <w:noProof/>
                <w:shd w:val="clear" w:color="auto" w:fill="FFFFFF"/>
                <w:lang w:val="ro-RO" w:eastAsia="ro-RO"/>
              </w:rPr>
              <w:t xml:space="preserve"> de Urgență Cluj-Napoca </w:t>
            </w:r>
            <w:r w:rsidRPr="007D1370">
              <w:rPr>
                <w:rFonts w:ascii="Montserrat Light" w:eastAsia="Times New Roman" w:hAnsi="Montserrat Light" w:cs="Times New Roman"/>
                <w:noProof/>
                <w:shd w:val="clear" w:color="auto" w:fill="FFFFFF"/>
                <w:lang w:val="ro-RO" w:eastAsia="ro-RO"/>
              </w:rPr>
              <w:t xml:space="preserve"> </w:t>
            </w:r>
            <w:r w:rsidR="00DF23D7" w:rsidRPr="007D1370">
              <w:rPr>
                <w:rFonts w:ascii="Montserrat Light" w:eastAsia="Times New Roman" w:hAnsi="Montserrat Light" w:cs="Times New Roman"/>
                <w:noProof/>
                <w:shd w:val="clear" w:color="auto" w:fill="FFFFFF"/>
                <w:lang w:val="ro-RO" w:eastAsia="ro-RO"/>
              </w:rPr>
              <w:t>solicită fonduri pentru achiziționarea unui microscop confocal, absolut necesar Clinicii de Dermatologie</w:t>
            </w:r>
            <w:r w:rsidR="00DA3253" w:rsidRPr="007D1370">
              <w:rPr>
                <w:rFonts w:ascii="Montserrat Light" w:eastAsia="Times New Roman" w:hAnsi="Montserrat Light" w:cs="Times New Roman"/>
                <w:noProof/>
                <w:shd w:val="clear" w:color="auto" w:fill="FFFFFF"/>
                <w:lang w:val="ro-RO" w:eastAsia="ro-RO"/>
              </w:rPr>
              <w:t>, datorită importanței specialității și a nevoii de depistare precoce a cancerului cutanat, acesta fiind printre cele mai frcvente neoplazii la oameni.</w:t>
            </w:r>
            <w:r w:rsidR="00F2418B" w:rsidRPr="007D1370">
              <w:rPr>
                <w:rFonts w:ascii="Montserrat Light" w:eastAsia="Times New Roman" w:hAnsi="Montserrat Light" w:cs="Times New Roman"/>
                <w:noProof/>
                <w:shd w:val="clear" w:color="auto" w:fill="FFFFFF"/>
                <w:lang w:val="ro-RO" w:eastAsia="ro-RO"/>
              </w:rPr>
              <w:t xml:space="preserve">Astfel, propunem aprobarea alocării sumei de 900 mii lei Spitalului Clinic Județean de Urgență pentru achiziționarea microscopului confocal, conform anexelor nr. </w:t>
            </w:r>
            <w:r w:rsidR="00A54AED" w:rsidRPr="007D1370">
              <w:rPr>
                <w:rFonts w:ascii="Montserrat Light" w:eastAsia="Times New Roman" w:hAnsi="Montserrat Light" w:cs="Times New Roman"/>
                <w:noProof/>
                <w:shd w:val="clear" w:color="auto" w:fill="FFFFFF"/>
                <w:lang w:val="ro-RO" w:eastAsia="ro-RO"/>
              </w:rPr>
              <w:t>1, 2, 4, 5, 8, 19 și 20</w:t>
            </w:r>
            <w:r w:rsidR="00F2418B" w:rsidRPr="007D1370">
              <w:rPr>
                <w:rFonts w:ascii="Montserrat Light" w:eastAsia="Times New Roman" w:hAnsi="Montserrat Light" w:cs="Times New Roman"/>
                <w:noProof/>
                <w:shd w:val="clear" w:color="auto" w:fill="FFFFFF"/>
                <w:lang w:val="ro-RO" w:eastAsia="ro-RO"/>
              </w:rPr>
              <w:t xml:space="preserve"> la prezenta hotărâre.</w:t>
            </w:r>
          </w:p>
          <w:p w14:paraId="23EED84F" w14:textId="1F0BC4AE" w:rsidR="0023326F" w:rsidRPr="007D1370" w:rsidRDefault="0023326F" w:rsidP="0023326F">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Analizând execuția veniturilor bugetului local la data de 30 iunie 2022, s-a constatat încasarea suplimentară la codul 30.05.01 „Redevențe miniere” a sumei de 409 mii lei fațâ de prevederile cuprinse în bugetul pe anul 2022. Astfel, propunem aprobarea suplimentării veniturilor pe anul 2022 cu suma de 409 mii lei la codul 30.</w:t>
            </w:r>
            <w:r w:rsidR="0095516F" w:rsidRPr="007D1370">
              <w:rPr>
                <w:rFonts w:ascii="Montserrat Light" w:eastAsia="Times New Roman" w:hAnsi="Montserrat Light" w:cs="Times New Roman"/>
                <w:noProof/>
                <w:shd w:val="clear" w:color="auto" w:fill="FFFFFF"/>
                <w:lang w:val="ro-RO" w:eastAsia="ro-RO"/>
              </w:rPr>
              <w:t>02.</w:t>
            </w:r>
            <w:r w:rsidRPr="007D1370">
              <w:rPr>
                <w:rFonts w:ascii="Montserrat Light" w:eastAsia="Times New Roman" w:hAnsi="Montserrat Light" w:cs="Times New Roman"/>
                <w:noProof/>
                <w:shd w:val="clear" w:color="auto" w:fill="FFFFFF"/>
                <w:lang w:val="ro-RO" w:eastAsia="ro-RO"/>
              </w:rPr>
              <w:t>05.01 „Redevente miniere”, respectiv codul 30.02 „Venituri din proprietate”, conform anexelor nr.</w:t>
            </w:r>
            <w:r w:rsidR="00A54AED" w:rsidRPr="007D1370">
              <w:rPr>
                <w:rFonts w:ascii="Montserrat Light" w:eastAsia="Times New Roman" w:hAnsi="Montserrat Light" w:cs="Times New Roman"/>
                <w:noProof/>
                <w:shd w:val="clear" w:color="auto" w:fill="FFFFFF"/>
                <w:lang w:val="ro-RO" w:eastAsia="ro-RO"/>
              </w:rPr>
              <w:t xml:space="preserve"> 1, 2, 3 și 5</w:t>
            </w:r>
            <w:r w:rsidRPr="007D1370">
              <w:rPr>
                <w:rFonts w:ascii="Montserrat Light" w:eastAsia="Times New Roman" w:hAnsi="Montserrat Light" w:cs="Times New Roman"/>
                <w:noProof/>
                <w:shd w:val="clear" w:color="auto" w:fill="FFFFFF"/>
                <w:lang w:val="ro-RO" w:eastAsia="ro-RO"/>
              </w:rPr>
              <w:t xml:space="preserve"> la prezenta hotărâre.</w:t>
            </w:r>
          </w:p>
          <w:p w14:paraId="6F23D161" w14:textId="7224BE53" w:rsidR="00972DD4" w:rsidRPr="007D1370" w:rsidRDefault="00530825"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lastRenderedPageBreak/>
              <w:t xml:space="preserve">Analizând execuția bugetară a cheltuielilor la Cap.84.02 </w:t>
            </w:r>
            <w:r w:rsidR="00B1019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Transporturi</w:t>
            </w:r>
            <w:r w:rsidR="00B1019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-poziția C.J.C. D.A.D.P.P</w:t>
            </w:r>
            <w:r w:rsidR="002F65FE"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unde sunt cuprinse cheltuielile cu întreținerea și repararea drumurilor județene</w:t>
            </w:r>
            <w:r w:rsidR="002F65FE"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se constată posibilitatea disponibilizării sumei de </w:t>
            </w:r>
            <w:r w:rsidR="00C20C4D" w:rsidRPr="007D1370">
              <w:rPr>
                <w:rFonts w:ascii="Montserrat Light" w:eastAsia="Times New Roman" w:hAnsi="Montserrat Light" w:cs="Times New Roman"/>
                <w:noProof/>
                <w:shd w:val="clear" w:color="auto" w:fill="FFFFFF"/>
                <w:lang w:val="ro-RO" w:eastAsia="ro-RO"/>
              </w:rPr>
              <w:t>4</w:t>
            </w:r>
            <w:r w:rsidR="002F65FE" w:rsidRPr="007D1370">
              <w:rPr>
                <w:rFonts w:ascii="Montserrat Light" w:eastAsia="Times New Roman" w:hAnsi="Montserrat Light" w:cs="Times New Roman"/>
                <w:noProof/>
                <w:shd w:val="clear" w:color="auto" w:fill="FFFFFF"/>
                <w:lang w:val="ro-RO" w:eastAsia="ro-RO"/>
              </w:rPr>
              <w:t>.9</w:t>
            </w:r>
            <w:r w:rsidR="00C20C4D" w:rsidRPr="007D1370">
              <w:rPr>
                <w:rFonts w:ascii="Montserrat Light" w:eastAsia="Times New Roman" w:hAnsi="Montserrat Light" w:cs="Times New Roman"/>
                <w:noProof/>
                <w:shd w:val="clear" w:color="auto" w:fill="FFFFFF"/>
                <w:lang w:val="ro-RO" w:eastAsia="ro-RO"/>
              </w:rPr>
              <w:t>0</w:t>
            </w:r>
            <w:r w:rsidR="002F65FE" w:rsidRPr="007D1370">
              <w:rPr>
                <w:rFonts w:ascii="Montserrat Light" w:eastAsia="Times New Roman" w:hAnsi="Montserrat Light" w:cs="Times New Roman"/>
                <w:noProof/>
                <w:shd w:val="clear" w:color="auto" w:fill="FFFFFF"/>
                <w:lang w:val="ro-RO" w:eastAsia="ro-RO"/>
              </w:rPr>
              <w:t>6 mii lei,</w:t>
            </w:r>
            <w:r w:rsidRPr="007D1370">
              <w:rPr>
                <w:rFonts w:ascii="Montserrat Light" w:eastAsia="Times New Roman" w:hAnsi="Montserrat Light" w:cs="Times New Roman"/>
                <w:noProof/>
                <w:shd w:val="clear" w:color="auto" w:fill="FFFFFF"/>
                <w:lang w:val="ro-RO" w:eastAsia="ro-RO"/>
              </w:rPr>
              <w:t xml:space="preserve">       </w:t>
            </w:r>
            <w:r w:rsidR="002F65FE" w:rsidRPr="007D1370">
              <w:rPr>
                <w:rFonts w:ascii="Montserrat Light" w:eastAsia="Times New Roman" w:hAnsi="Montserrat Light" w:cs="Times New Roman"/>
                <w:noProof/>
                <w:shd w:val="clear" w:color="auto" w:fill="FFFFFF"/>
                <w:lang w:val="ro-RO" w:eastAsia="ro-RO"/>
              </w:rPr>
              <w:t xml:space="preserve">datorită faptului că procedura de achiziție a fost în derulare în anul 2022 și nu se vor </w:t>
            </w:r>
            <w:r w:rsidR="00067049" w:rsidRPr="007D1370">
              <w:rPr>
                <w:rFonts w:ascii="Montserrat Light" w:eastAsia="Times New Roman" w:hAnsi="Montserrat Light" w:cs="Times New Roman"/>
                <w:noProof/>
                <w:shd w:val="clear" w:color="auto" w:fill="FFFFFF"/>
                <w:lang w:val="ro-RO" w:eastAsia="ro-RO"/>
              </w:rPr>
              <w:t xml:space="preserve">putea </w:t>
            </w:r>
            <w:r w:rsidR="002F65FE" w:rsidRPr="007D1370">
              <w:rPr>
                <w:rFonts w:ascii="Montserrat Light" w:eastAsia="Times New Roman" w:hAnsi="Montserrat Light" w:cs="Times New Roman"/>
                <w:noProof/>
                <w:shd w:val="clear" w:color="auto" w:fill="FFFFFF"/>
                <w:lang w:val="ro-RO" w:eastAsia="ro-RO"/>
              </w:rPr>
              <w:t>realiza lucrările la nivelul estimărilor.</w:t>
            </w:r>
          </w:p>
          <w:p w14:paraId="3290FDE6" w14:textId="5CD26D54" w:rsidR="00530825" w:rsidRPr="007D1370" w:rsidRDefault="00067049"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Sumele propuse pentru </w:t>
            </w:r>
            <w:r w:rsidR="00972DD4" w:rsidRPr="007D1370">
              <w:rPr>
                <w:rFonts w:ascii="Montserrat Light" w:eastAsia="Times New Roman" w:hAnsi="Montserrat Light" w:cs="Times New Roman"/>
                <w:noProof/>
                <w:shd w:val="clear" w:color="auto" w:fill="FFFFFF"/>
                <w:lang w:val="ro-RO" w:eastAsia="ro-RO"/>
              </w:rPr>
              <w:t xml:space="preserve">suplimentarea bugetelor instituțiilor de sub autoritatea Consiliului Județean vor fi acoperite din suplimentarea veniturilor din proprietate cu suma de 409 mii lei(redevențe miniere) și din disponibilizarea sumei de </w:t>
            </w:r>
            <w:r w:rsidR="00C20C4D" w:rsidRPr="007D1370">
              <w:rPr>
                <w:rFonts w:ascii="Montserrat Light" w:eastAsia="Times New Roman" w:hAnsi="Montserrat Light" w:cs="Times New Roman"/>
                <w:noProof/>
                <w:shd w:val="clear" w:color="auto" w:fill="FFFFFF"/>
                <w:lang w:val="ro-RO" w:eastAsia="ro-RO"/>
              </w:rPr>
              <w:t>4</w:t>
            </w:r>
            <w:r w:rsidR="00972DD4" w:rsidRPr="007D1370">
              <w:rPr>
                <w:rFonts w:ascii="Montserrat Light" w:eastAsia="Times New Roman" w:hAnsi="Montserrat Light" w:cs="Times New Roman"/>
                <w:noProof/>
                <w:shd w:val="clear" w:color="auto" w:fill="FFFFFF"/>
                <w:lang w:val="ro-RO" w:eastAsia="ro-RO"/>
              </w:rPr>
              <w:t>.9</w:t>
            </w:r>
            <w:r w:rsidR="00C20C4D" w:rsidRPr="007D1370">
              <w:rPr>
                <w:rFonts w:ascii="Montserrat Light" w:eastAsia="Times New Roman" w:hAnsi="Montserrat Light" w:cs="Times New Roman"/>
                <w:noProof/>
                <w:shd w:val="clear" w:color="auto" w:fill="FFFFFF"/>
                <w:lang w:val="ro-RO" w:eastAsia="ro-RO"/>
              </w:rPr>
              <w:t>0</w:t>
            </w:r>
            <w:r w:rsidR="00972DD4" w:rsidRPr="007D1370">
              <w:rPr>
                <w:rFonts w:ascii="Montserrat Light" w:eastAsia="Times New Roman" w:hAnsi="Montserrat Light" w:cs="Times New Roman"/>
                <w:noProof/>
                <w:shd w:val="clear" w:color="auto" w:fill="FFFFFF"/>
                <w:lang w:val="ro-RO" w:eastAsia="ro-RO"/>
              </w:rPr>
              <w:t xml:space="preserve">6 mii lei de la Cap.84.02 </w:t>
            </w:r>
            <w:r w:rsidR="00B1019F" w:rsidRPr="007D1370">
              <w:rPr>
                <w:rFonts w:ascii="Montserrat Light" w:eastAsia="Times New Roman" w:hAnsi="Montserrat Light" w:cs="Times New Roman"/>
                <w:noProof/>
                <w:shd w:val="clear" w:color="auto" w:fill="FFFFFF"/>
                <w:lang w:val="ro-RO" w:eastAsia="ro-RO"/>
              </w:rPr>
              <w:t>„</w:t>
            </w:r>
            <w:r w:rsidR="00972DD4" w:rsidRPr="007D1370">
              <w:rPr>
                <w:rFonts w:ascii="Montserrat Light" w:eastAsia="Times New Roman" w:hAnsi="Montserrat Light" w:cs="Times New Roman"/>
                <w:noProof/>
                <w:shd w:val="clear" w:color="auto" w:fill="FFFFFF"/>
                <w:lang w:val="ro-RO" w:eastAsia="ro-RO"/>
              </w:rPr>
              <w:t>Transporturi</w:t>
            </w:r>
            <w:r w:rsidR="00B1019F" w:rsidRPr="007D1370">
              <w:rPr>
                <w:rFonts w:ascii="Montserrat Light" w:eastAsia="Times New Roman" w:hAnsi="Montserrat Light" w:cs="Times New Roman"/>
                <w:noProof/>
                <w:shd w:val="clear" w:color="auto" w:fill="FFFFFF"/>
                <w:lang w:val="ro-RO" w:eastAsia="ro-RO"/>
              </w:rPr>
              <w:t>”.</w:t>
            </w:r>
          </w:p>
          <w:p w14:paraId="0FB91259" w14:textId="580E1243" w:rsidR="003E7B9F" w:rsidRPr="007D1370" w:rsidRDefault="003E7B9F"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Analizând stadiul lucrărilor proiectelor FEN la Cap. 65.02 </w:t>
            </w:r>
            <w:r w:rsidR="00842B2A"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Învățământ</w:t>
            </w:r>
            <w:r w:rsidR="00842B2A"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s-a constatat necesitatea disponibilizării sumei de 500 mii lei de la Proiectul FEN </w:t>
            </w:r>
            <w:r w:rsidR="0038415D" w:rsidRPr="007D1370">
              <w:rPr>
                <w:rFonts w:ascii="Montserrat Light" w:eastAsia="Times New Roman" w:hAnsi="Montserrat Light" w:cs="Times New Roman"/>
                <w:noProof/>
                <w:shd w:val="clear" w:color="auto" w:fill="FFFFFF"/>
                <w:lang w:val="ro-RO" w:eastAsia="ro-RO"/>
              </w:rPr>
              <w:t xml:space="preserve">-FEDR </w:t>
            </w:r>
            <w:r w:rsidRPr="007D1370">
              <w:rPr>
                <w:rFonts w:ascii="Montserrat Light" w:eastAsia="Times New Roman" w:hAnsi="Montserrat Light" w:cs="Times New Roman"/>
                <w:noProof/>
                <w:shd w:val="clear" w:color="auto" w:fill="FFFFFF"/>
                <w:lang w:val="ro-RO" w:eastAsia="ro-RO"/>
              </w:rPr>
              <w:t>Școala Gimnazială Specială Huedin</w:t>
            </w:r>
            <w:r w:rsidR="0038415D" w:rsidRPr="007D1370">
              <w:rPr>
                <w:rFonts w:ascii="Montserrat Light" w:eastAsia="Times New Roman" w:hAnsi="Montserrat Light" w:cs="Times New Roman"/>
                <w:noProof/>
                <w:shd w:val="clear" w:color="auto" w:fill="FFFFFF"/>
                <w:lang w:val="ro-RO" w:eastAsia="ro-RO"/>
              </w:rPr>
              <w:t xml:space="preserve"> și suplimentarea cu aceeași sumă a prevederilor bugetare la Proiectul FEN-FEDR Școala Gimnazială Specială pentru Deficienți de Auz </w:t>
            </w:r>
            <w:r w:rsidR="00842B2A" w:rsidRPr="007D1370">
              <w:rPr>
                <w:rFonts w:ascii="Montserrat Light" w:eastAsia="Times New Roman" w:hAnsi="Montserrat Light" w:cs="Times New Roman"/>
                <w:noProof/>
                <w:shd w:val="clear" w:color="auto" w:fill="FFFFFF"/>
                <w:lang w:val="ro-RO" w:eastAsia="ro-RO"/>
              </w:rPr>
              <w:t>„</w:t>
            </w:r>
            <w:r w:rsidR="0038415D" w:rsidRPr="007D1370">
              <w:rPr>
                <w:rFonts w:ascii="Montserrat Light" w:eastAsia="Times New Roman" w:hAnsi="Montserrat Light" w:cs="Times New Roman"/>
                <w:noProof/>
                <w:shd w:val="clear" w:color="auto" w:fill="FFFFFF"/>
                <w:lang w:val="ro-RO" w:eastAsia="ro-RO"/>
              </w:rPr>
              <w:t>Kozmutza Flora</w:t>
            </w:r>
            <w:r w:rsidR="00842B2A" w:rsidRPr="007D1370">
              <w:rPr>
                <w:rFonts w:ascii="Montserrat Light" w:eastAsia="Times New Roman" w:hAnsi="Montserrat Light" w:cs="Times New Roman"/>
                <w:noProof/>
                <w:shd w:val="clear" w:color="auto" w:fill="FFFFFF"/>
                <w:lang w:val="ro-RO" w:eastAsia="ro-RO"/>
              </w:rPr>
              <w:t>”</w:t>
            </w:r>
            <w:r w:rsidR="0038415D" w:rsidRPr="007D1370">
              <w:rPr>
                <w:rFonts w:ascii="Montserrat Light" w:eastAsia="Times New Roman" w:hAnsi="Montserrat Light" w:cs="Times New Roman"/>
                <w:noProof/>
                <w:shd w:val="clear" w:color="auto" w:fill="FFFFFF"/>
                <w:lang w:val="ro-RO" w:eastAsia="ro-RO"/>
              </w:rPr>
              <w:t xml:space="preserve">. </w:t>
            </w:r>
            <w:r w:rsidR="00842B2A" w:rsidRPr="007D1370">
              <w:rPr>
                <w:rFonts w:ascii="Montserrat Light" w:eastAsia="Times New Roman" w:hAnsi="Montserrat Light" w:cs="Times New Roman"/>
                <w:noProof/>
                <w:shd w:val="clear" w:color="auto" w:fill="FFFFFF"/>
                <w:lang w:val="ro-RO" w:eastAsia="ro-RO"/>
              </w:rPr>
              <w:t>Astfel, p</w:t>
            </w:r>
            <w:r w:rsidR="0038415D" w:rsidRPr="007D1370">
              <w:rPr>
                <w:rFonts w:ascii="Montserrat Light" w:eastAsia="Times New Roman" w:hAnsi="Montserrat Light" w:cs="Times New Roman"/>
                <w:noProof/>
                <w:shd w:val="clear" w:color="auto" w:fill="FFFFFF"/>
                <w:lang w:val="ro-RO" w:eastAsia="ro-RO"/>
              </w:rPr>
              <w:t>ropunem aprobarea redistribuirii sumei de 500 mii lei între cele două proiecte menționate, conform anexelor nr.</w:t>
            </w:r>
            <w:r w:rsidR="00D66ECE" w:rsidRPr="007D1370">
              <w:rPr>
                <w:rFonts w:ascii="Montserrat Light" w:eastAsia="Times New Roman" w:hAnsi="Montserrat Light" w:cs="Times New Roman"/>
                <w:noProof/>
                <w:shd w:val="clear" w:color="auto" w:fill="FFFFFF"/>
                <w:lang w:val="ro-RO" w:eastAsia="ro-RO"/>
              </w:rPr>
              <w:t xml:space="preserve"> 2, 4, 19 și 20 </w:t>
            </w:r>
            <w:r w:rsidR="0038415D" w:rsidRPr="007D1370">
              <w:rPr>
                <w:rFonts w:ascii="Montserrat Light" w:eastAsia="Times New Roman" w:hAnsi="Montserrat Light" w:cs="Times New Roman"/>
                <w:noProof/>
                <w:shd w:val="clear" w:color="auto" w:fill="FFFFFF"/>
                <w:lang w:val="ro-RO" w:eastAsia="ro-RO"/>
              </w:rPr>
              <w:t>la prezenta hotărâre.</w:t>
            </w:r>
            <w:r w:rsidRPr="007D1370">
              <w:rPr>
                <w:rFonts w:ascii="Montserrat Light" w:eastAsia="Times New Roman" w:hAnsi="Montserrat Light" w:cs="Times New Roman"/>
                <w:noProof/>
                <w:shd w:val="clear" w:color="auto" w:fill="FFFFFF"/>
                <w:lang w:val="ro-RO" w:eastAsia="ro-RO"/>
              </w:rPr>
              <w:t xml:space="preserve"> </w:t>
            </w:r>
          </w:p>
          <w:p w14:paraId="10AE3E80" w14:textId="1C551FA8" w:rsidR="001007A7" w:rsidRPr="007D1370" w:rsidRDefault="003A53A4" w:rsidP="001007A7">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Referitor la bugetul instituţiilor publice finanţate integral sau parţial din venituri proprii pe anul 202</w:t>
            </w:r>
            <w:r w:rsidR="006735C9"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se solicită:</w:t>
            </w:r>
          </w:p>
          <w:p w14:paraId="08AC2D07" w14:textId="5ED9815A" w:rsidR="00F454E8" w:rsidRPr="007D1370" w:rsidRDefault="00F454E8" w:rsidP="00F454E8">
            <w:pPr>
              <w:spacing w:line="240" w:lineRule="auto"/>
              <w:ind w:firstLine="675"/>
              <w:jc w:val="both"/>
              <w:rPr>
                <w:rFonts w:ascii="Montserrat Light" w:eastAsia="Times New Roman" w:hAnsi="Montserrat Light" w:cs="Times New Roman"/>
                <w:noProof/>
                <w:shd w:val="clear" w:color="auto" w:fill="FFFFFF"/>
                <w:lang w:val="ro-RO" w:eastAsia="ro-RO"/>
              </w:rPr>
            </w:pPr>
            <w:proofErr w:type="spellStart"/>
            <w:r w:rsidRPr="007D1370">
              <w:rPr>
                <w:rFonts w:ascii="Montserrat Light" w:hAnsi="Montserrat Light"/>
                <w:bCs/>
              </w:rPr>
              <w:t>Prin</w:t>
            </w:r>
            <w:proofErr w:type="spellEnd"/>
            <w:r w:rsidRPr="007D1370">
              <w:rPr>
                <w:rFonts w:ascii="Montserrat Light" w:hAnsi="Montserrat Light"/>
                <w:bCs/>
              </w:rPr>
              <w:t xml:space="preserve"> </w:t>
            </w:r>
            <w:proofErr w:type="spellStart"/>
            <w:r w:rsidRPr="007D1370">
              <w:rPr>
                <w:rFonts w:ascii="Montserrat Light" w:hAnsi="Montserrat Light"/>
                <w:bCs/>
              </w:rPr>
              <w:t>adresa</w:t>
            </w:r>
            <w:proofErr w:type="spellEnd"/>
            <w:r w:rsidRPr="007D1370">
              <w:rPr>
                <w:rFonts w:ascii="Montserrat Light" w:hAnsi="Montserrat Light"/>
                <w:bCs/>
              </w:rPr>
              <w:t xml:space="preserve"> nr.1</w:t>
            </w:r>
            <w:r w:rsidR="00CE525A" w:rsidRPr="007D1370">
              <w:rPr>
                <w:rFonts w:ascii="Montserrat Light" w:hAnsi="Montserrat Light"/>
                <w:bCs/>
              </w:rPr>
              <w:t>.2</w:t>
            </w:r>
            <w:r w:rsidRPr="007D1370">
              <w:rPr>
                <w:rFonts w:ascii="Montserrat Light" w:hAnsi="Montserrat Light"/>
                <w:bCs/>
              </w:rPr>
              <w:t>9</w:t>
            </w:r>
            <w:r w:rsidR="00CE525A" w:rsidRPr="007D1370">
              <w:rPr>
                <w:rFonts w:ascii="Montserrat Light" w:hAnsi="Montserrat Light"/>
                <w:bCs/>
              </w:rPr>
              <w:t>2</w:t>
            </w:r>
            <w:r w:rsidRPr="007D1370">
              <w:rPr>
                <w:rFonts w:ascii="Montserrat Light" w:hAnsi="Montserrat Light"/>
                <w:bCs/>
              </w:rPr>
              <w:t>/</w:t>
            </w:r>
            <w:r w:rsidR="00CE525A" w:rsidRPr="007D1370">
              <w:rPr>
                <w:rFonts w:ascii="Montserrat Light" w:hAnsi="Montserrat Light"/>
                <w:bCs/>
              </w:rPr>
              <w:t>2</w:t>
            </w:r>
            <w:r w:rsidRPr="007D1370">
              <w:rPr>
                <w:rFonts w:ascii="Montserrat Light" w:hAnsi="Montserrat Light"/>
                <w:bCs/>
              </w:rPr>
              <w:t xml:space="preserve">7.04.2022 Liceul Special pentru </w:t>
            </w:r>
            <w:proofErr w:type="spellStart"/>
            <w:r w:rsidRPr="007D1370">
              <w:rPr>
                <w:rFonts w:ascii="Montserrat Light" w:hAnsi="Montserrat Light"/>
                <w:bCs/>
              </w:rPr>
              <w:t>Deficienți</w:t>
            </w:r>
            <w:proofErr w:type="spellEnd"/>
            <w:r w:rsidRPr="007D1370">
              <w:rPr>
                <w:rFonts w:ascii="Montserrat Light" w:hAnsi="Montserrat Light"/>
                <w:bCs/>
              </w:rPr>
              <w:t xml:space="preserve"> de </w:t>
            </w:r>
            <w:proofErr w:type="spellStart"/>
            <w:proofErr w:type="gramStart"/>
            <w:r w:rsidRPr="007D1370">
              <w:rPr>
                <w:rFonts w:ascii="Montserrat Light" w:hAnsi="Montserrat Light"/>
                <w:bCs/>
              </w:rPr>
              <w:t>Vedere</w:t>
            </w:r>
            <w:proofErr w:type="spellEnd"/>
            <w:r w:rsidRPr="007D1370">
              <w:rPr>
                <w:rFonts w:ascii="Montserrat Light" w:hAnsi="Montserrat Light"/>
                <w:bCs/>
              </w:rPr>
              <w:t xml:space="preserve">  Cluj</w:t>
            </w:r>
            <w:proofErr w:type="gramEnd"/>
            <w:r w:rsidRPr="007D1370">
              <w:rPr>
                <w:rFonts w:ascii="Montserrat Light" w:hAnsi="Montserrat Light"/>
                <w:bCs/>
              </w:rPr>
              <w:t xml:space="preserve">- Napoca  </w:t>
            </w:r>
            <w:proofErr w:type="spellStart"/>
            <w:r w:rsidRPr="007D1370">
              <w:rPr>
                <w:rFonts w:ascii="Montserrat Light" w:hAnsi="Montserrat Light"/>
                <w:bCs/>
              </w:rPr>
              <w:t>solicită</w:t>
            </w:r>
            <w:proofErr w:type="spellEnd"/>
            <w:r w:rsidRPr="007D1370">
              <w:rPr>
                <w:rFonts w:ascii="Montserrat Light" w:hAnsi="Montserrat Light"/>
                <w:bCs/>
              </w:rPr>
              <w:t xml:space="preserve"> </w:t>
            </w:r>
            <w:proofErr w:type="spellStart"/>
            <w:r w:rsidRPr="007D1370">
              <w:rPr>
                <w:rFonts w:ascii="Montserrat Light" w:hAnsi="Montserrat Light"/>
                <w:bCs/>
              </w:rPr>
              <w:t>suplimentarea</w:t>
            </w:r>
            <w:proofErr w:type="spellEnd"/>
            <w:r w:rsidRPr="007D1370">
              <w:rPr>
                <w:rFonts w:ascii="Montserrat Light" w:hAnsi="Montserrat Light"/>
                <w:bCs/>
              </w:rPr>
              <w:t xml:space="preserve"> </w:t>
            </w:r>
            <w:proofErr w:type="spellStart"/>
            <w:r w:rsidRPr="007D1370">
              <w:rPr>
                <w:rFonts w:ascii="Montserrat Light" w:hAnsi="Montserrat Light"/>
                <w:bCs/>
              </w:rPr>
              <w:t>prevederilor</w:t>
            </w:r>
            <w:proofErr w:type="spellEnd"/>
            <w:r w:rsidRPr="007D1370">
              <w:rPr>
                <w:rFonts w:ascii="Montserrat Light" w:hAnsi="Montserrat Light"/>
                <w:bCs/>
              </w:rPr>
              <w:t xml:space="preserve"> </w:t>
            </w:r>
            <w:proofErr w:type="spellStart"/>
            <w:r w:rsidRPr="007D1370">
              <w:rPr>
                <w:rFonts w:ascii="Montserrat Light" w:hAnsi="Montserrat Light"/>
                <w:bCs/>
              </w:rPr>
              <w:t>bugetare</w:t>
            </w:r>
            <w:proofErr w:type="spellEnd"/>
            <w:r w:rsidRPr="007D1370">
              <w:rPr>
                <w:rFonts w:ascii="Montserrat Light" w:hAnsi="Montserrat Light"/>
                <w:bCs/>
              </w:rPr>
              <w:t xml:space="preserve"> din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proprii</w:t>
            </w:r>
            <w:proofErr w:type="spellEnd"/>
            <w:r w:rsidRPr="007D1370">
              <w:rPr>
                <w:rFonts w:ascii="Montserrat Light" w:hAnsi="Montserrat Light"/>
                <w:bCs/>
              </w:rPr>
              <w:t xml:space="preserve"> cu </w:t>
            </w:r>
            <w:proofErr w:type="spellStart"/>
            <w:r w:rsidRPr="007D1370">
              <w:rPr>
                <w:rFonts w:ascii="Montserrat Light" w:hAnsi="Montserrat Light"/>
                <w:bCs/>
              </w:rPr>
              <w:t>suma</w:t>
            </w:r>
            <w:proofErr w:type="spellEnd"/>
            <w:r w:rsidRPr="007D1370">
              <w:rPr>
                <w:rFonts w:ascii="Montserrat Light" w:hAnsi="Montserrat Light"/>
                <w:bCs/>
              </w:rPr>
              <w:t xml:space="preserve"> de </w:t>
            </w:r>
            <w:r w:rsidR="00CE525A" w:rsidRPr="007D1370">
              <w:rPr>
                <w:rFonts w:ascii="Montserrat Light" w:hAnsi="Montserrat Light"/>
                <w:bCs/>
              </w:rPr>
              <w:t>1</w:t>
            </w:r>
            <w:r w:rsidRPr="007D1370">
              <w:rPr>
                <w:rFonts w:ascii="Montserrat Light" w:hAnsi="Montserrat Light"/>
                <w:bCs/>
              </w:rPr>
              <w:t xml:space="preserve"> mii lei ( </w:t>
            </w:r>
            <w:proofErr w:type="spellStart"/>
            <w:r w:rsidRPr="007D1370">
              <w:rPr>
                <w:rFonts w:ascii="Montserrat Light" w:hAnsi="Montserrat Light"/>
                <w:bCs/>
              </w:rPr>
              <w:t>provenită</w:t>
            </w:r>
            <w:proofErr w:type="spellEnd"/>
            <w:r w:rsidRPr="007D1370">
              <w:rPr>
                <w:rFonts w:ascii="Montserrat Light" w:hAnsi="Montserrat Light"/>
                <w:bCs/>
              </w:rPr>
              <w:t xml:space="preserve"> din </w:t>
            </w:r>
            <w:proofErr w:type="spellStart"/>
            <w:r w:rsidRPr="007D1370">
              <w:rPr>
                <w:rFonts w:ascii="Montserrat Light" w:hAnsi="Montserrat Light"/>
                <w:bCs/>
              </w:rPr>
              <w:t>donații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sponsorizări</w:t>
            </w:r>
            <w:proofErr w:type="spellEnd"/>
            <w:r w:rsidRPr="007D1370">
              <w:rPr>
                <w:rFonts w:ascii="Montserrat Light" w:hAnsi="Montserrat Light"/>
                <w:bCs/>
              </w:rPr>
              <w:t>)</w:t>
            </w:r>
            <w:r w:rsidR="00DD566F"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utilizarea</w:t>
            </w:r>
            <w:proofErr w:type="spellEnd"/>
            <w:r w:rsidRPr="007D1370">
              <w:rPr>
                <w:rFonts w:ascii="Montserrat Light" w:hAnsi="Montserrat Light"/>
                <w:bCs/>
              </w:rPr>
              <w:t xml:space="preserve"> </w:t>
            </w:r>
            <w:proofErr w:type="spellStart"/>
            <w:r w:rsidR="00CE525A" w:rsidRPr="007D1370">
              <w:rPr>
                <w:rFonts w:ascii="Montserrat Light" w:hAnsi="Montserrat Light"/>
                <w:bCs/>
              </w:rPr>
              <w:t>ei</w:t>
            </w:r>
            <w:proofErr w:type="spellEnd"/>
            <w:r w:rsidRPr="007D1370">
              <w:rPr>
                <w:rFonts w:ascii="Montserrat Light" w:hAnsi="Montserrat Light"/>
                <w:bCs/>
              </w:rPr>
              <w:t xml:space="preserve"> la </w:t>
            </w:r>
            <w:proofErr w:type="spellStart"/>
            <w:r w:rsidRPr="007D1370">
              <w:rPr>
                <w:rFonts w:ascii="Montserrat Light" w:hAnsi="Montserrat Light"/>
                <w:bCs/>
              </w:rPr>
              <w:t>Titlul</w:t>
            </w:r>
            <w:proofErr w:type="spellEnd"/>
            <w:r w:rsidRPr="007D1370">
              <w:rPr>
                <w:rFonts w:ascii="Montserrat Light" w:hAnsi="Montserrat Light"/>
                <w:bCs/>
              </w:rPr>
              <w:t xml:space="preserve"> </w:t>
            </w:r>
            <w:r w:rsidR="00CE525A" w:rsidRPr="007D1370">
              <w:rPr>
                <w:rFonts w:ascii="Montserrat Light" w:hAnsi="Montserrat Light"/>
                <w:bCs/>
              </w:rPr>
              <w:t>57</w:t>
            </w:r>
            <w:r w:rsidRPr="007D1370">
              <w:rPr>
                <w:rFonts w:ascii="Montserrat Light" w:hAnsi="Montserrat Light"/>
                <w:bCs/>
              </w:rPr>
              <w:t xml:space="preserve">- </w:t>
            </w:r>
            <w:proofErr w:type="spellStart"/>
            <w:r w:rsidR="00230443" w:rsidRPr="007D1370">
              <w:rPr>
                <w:rFonts w:ascii="Montserrat Light" w:hAnsi="Montserrat Light"/>
                <w:bCs/>
              </w:rPr>
              <w:t>Asistența</w:t>
            </w:r>
            <w:proofErr w:type="spellEnd"/>
            <w:r w:rsidR="00230443" w:rsidRPr="007D1370">
              <w:rPr>
                <w:rFonts w:ascii="Montserrat Light" w:hAnsi="Montserrat Light"/>
                <w:bCs/>
              </w:rPr>
              <w:t xml:space="preserve"> </w:t>
            </w:r>
            <w:proofErr w:type="spellStart"/>
            <w:r w:rsidR="00230443" w:rsidRPr="007D1370">
              <w:rPr>
                <w:rFonts w:ascii="Montserrat Light" w:hAnsi="Montserrat Light"/>
                <w:bCs/>
              </w:rPr>
              <w:t>socială</w:t>
            </w:r>
            <w:proofErr w:type="spellEnd"/>
            <w:r w:rsidRPr="007D1370">
              <w:rPr>
                <w:rFonts w:ascii="Montserrat Light" w:hAnsi="Montserrat Light"/>
                <w:bCs/>
              </w:rPr>
              <w:t xml:space="preserve">.  </w:t>
            </w:r>
            <w:r w:rsidRPr="007D1370">
              <w:rPr>
                <w:rFonts w:ascii="Montserrat Light" w:eastAsia="Times New Roman" w:hAnsi="Montserrat Light" w:cs="Times New Roman"/>
                <w:noProof/>
                <w:shd w:val="clear" w:color="auto" w:fill="FFFFFF"/>
                <w:lang w:val="ro-RO" w:eastAsia="ro-RO"/>
              </w:rPr>
              <w:t xml:space="preserve">Astfel, se propune aprobarea </w:t>
            </w:r>
            <w:r w:rsidR="00DD566F" w:rsidRPr="007D1370">
              <w:rPr>
                <w:rFonts w:ascii="Montserrat Light" w:eastAsia="Times New Roman" w:hAnsi="Montserrat Light" w:cs="Times New Roman"/>
                <w:noProof/>
                <w:shd w:val="clear" w:color="auto" w:fill="FFFFFF"/>
                <w:lang w:val="ro-RO" w:eastAsia="ro-RO"/>
              </w:rPr>
              <w:t xml:space="preserve"> suplimentării bugetului de venituri și cheltuieli  la </w:t>
            </w:r>
            <w:r w:rsidR="00DD566F" w:rsidRPr="007D1370">
              <w:rPr>
                <w:rFonts w:ascii="Montserrat Light" w:hAnsi="Montserrat Light"/>
                <w:bCs/>
              </w:rPr>
              <w:t xml:space="preserve">Liceul Special pentru </w:t>
            </w:r>
            <w:proofErr w:type="spellStart"/>
            <w:r w:rsidR="00DD566F" w:rsidRPr="007D1370">
              <w:rPr>
                <w:rFonts w:ascii="Montserrat Light" w:hAnsi="Montserrat Light"/>
                <w:bCs/>
              </w:rPr>
              <w:t>Deficienți</w:t>
            </w:r>
            <w:proofErr w:type="spellEnd"/>
            <w:r w:rsidR="00DD566F" w:rsidRPr="007D1370">
              <w:rPr>
                <w:rFonts w:ascii="Montserrat Light" w:hAnsi="Montserrat Light"/>
                <w:bCs/>
              </w:rPr>
              <w:t xml:space="preserve"> de </w:t>
            </w:r>
            <w:proofErr w:type="spellStart"/>
            <w:r w:rsidR="00DD566F" w:rsidRPr="007D1370">
              <w:rPr>
                <w:rFonts w:ascii="Montserrat Light" w:hAnsi="Montserrat Light"/>
                <w:bCs/>
              </w:rPr>
              <w:t>Vedere</w:t>
            </w:r>
            <w:proofErr w:type="spellEnd"/>
            <w:r w:rsidR="00DD566F" w:rsidRPr="007D1370">
              <w:rPr>
                <w:rFonts w:ascii="Montserrat Light" w:hAnsi="Montserrat Light"/>
                <w:bCs/>
              </w:rPr>
              <w:t xml:space="preserve">  Cluj- Napoca conform </w:t>
            </w:r>
            <w:proofErr w:type="spellStart"/>
            <w:r w:rsidR="00DD566F" w:rsidRPr="007D1370">
              <w:rPr>
                <w:rFonts w:ascii="Montserrat Light" w:hAnsi="Montserrat Light"/>
                <w:bCs/>
              </w:rPr>
              <w:t>solicitării</w:t>
            </w:r>
            <w:proofErr w:type="spellEnd"/>
            <w:r w:rsidR="00DD566F" w:rsidRPr="007D1370">
              <w:rPr>
                <w:rFonts w:ascii="Montserrat Light" w:hAnsi="Montserrat Light"/>
                <w:bCs/>
              </w:rPr>
              <w:t xml:space="preserve"> </w:t>
            </w:r>
            <w:r w:rsidRPr="007D1370">
              <w:rPr>
                <w:rFonts w:ascii="Montserrat Light" w:eastAsiaTheme="minorHAnsi" w:hAnsi="Montserrat Light" w:cstheme="minorBidi"/>
                <w:noProof/>
                <w:lang w:val="ro-RO" w:eastAsia="ro-RO"/>
              </w:rPr>
              <w:t xml:space="preserve">( atât la venituri cât și la cheltuieli) conform anexelor 1, </w:t>
            </w:r>
            <w:r w:rsidR="00D66ECE" w:rsidRPr="007D1370">
              <w:rPr>
                <w:rFonts w:ascii="Montserrat Light" w:eastAsiaTheme="minorHAnsi" w:hAnsi="Montserrat Light" w:cstheme="minorBidi"/>
                <w:noProof/>
                <w:lang w:val="ro-RO" w:eastAsia="ro-RO"/>
              </w:rPr>
              <w:t>13, 14</w:t>
            </w:r>
            <w:r w:rsidR="000C624A" w:rsidRPr="007D1370">
              <w:rPr>
                <w:rFonts w:ascii="Montserrat Light" w:eastAsiaTheme="minorHAnsi" w:hAnsi="Montserrat Light" w:cstheme="minorBidi"/>
                <w:noProof/>
                <w:lang w:val="ro-RO" w:eastAsia="ro-RO"/>
              </w:rPr>
              <w:t xml:space="preserve"> și 15</w:t>
            </w:r>
            <w:r w:rsidRPr="007D1370">
              <w:rPr>
                <w:rFonts w:ascii="Montserrat Light" w:eastAsiaTheme="minorHAnsi" w:hAnsi="Montserrat Light" w:cstheme="minorBidi"/>
                <w:noProof/>
                <w:lang w:val="ro-RO" w:eastAsia="ro-RO"/>
              </w:rPr>
              <w:t xml:space="preserve">  la prezenta hotărâre</w:t>
            </w:r>
            <w:r w:rsidR="00A61705" w:rsidRPr="007D1370">
              <w:rPr>
                <w:rFonts w:ascii="Montserrat Light" w:eastAsiaTheme="minorHAnsi" w:hAnsi="Montserrat Light" w:cstheme="minorBidi"/>
                <w:noProof/>
                <w:lang w:val="ro-RO" w:eastAsia="ro-RO"/>
              </w:rPr>
              <w:t>.</w:t>
            </w:r>
          </w:p>
          <w:p w14:paraId="7228C29D" w14:textId="557E9A8D" w:rsidR="00A61705" w:rsidRPr="007D1370" w:rsidRDefault="00E325BC" w:rsidP="004C32A1">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 </w:t>
            </w:r>
            <w:r w:rsidR="00AA3110" w:rsidRPr="007D1370">
              <w:rPr>
                <w:rFonts w:ascii="Montserrat Light" w:eastAsia="Times New Roman" w:hAnsi="Montserrat Light" w:cs="Times New Roman"/>
                <w:noProof/>
                <w:shd w:val="clear" w:color="auto" w:fill="FFFFFF"/>
                <w:lang w:val="ro-RO" w:eastAsia="ro-RO"/>
              </w:rPr>
              <w:t>1.133</w:t>
            </w:r>
            <w:r w:rsidRPr="007D1370">
              <w:rPr>
                <w:rFonts w:ascii="Montserrat Light" w:eastAsia="Times New Roman" w:hAnsi="Montserrat Light" w:cs="Times New Roman"/>
                <w:noProof/>
                <w:shd w:val="clear" w:color="auto" w:fill="FFFFFF"/>
                <w:lang w:val="ro-RO" w:eastAsia="ro-RO"/>
              </w:rPr>
              <w:t>/</w:t>
            </w:r>
            <w:r w:rsidR="00AA3110" w:rsidRPr="007D1370">
              <w:rPr>
                <w:rFonts w:ascii="Montserrat Light" w:eastAsia="Times New Roman" w:hAnsi="Montserrat Light" w:cs="Times New Roman"/>
                <w:noProof/>
                <w:shd w:val="clear" w:color="auto" w:fill="FFFFFF"/>
                <w:lang w:val="ro-RO" w:eastAsia="ro-RO"/>
              </w:rPr>
              <w:t>29</w:t>
            </w:r>
            <w:r w:rsidRPr="007D1370">
              <w:rPr>
                <w:rFonts w:ascii="Montserrat Light" w:eastAsia="Times New Roman" w:hAnsi="Montserrat Light" w:cs="Times New Roman"/>
                <w:noProof/>
                <w:shd w:val="clear" w:color="auto" w:fill="FFFFFF"/>
                <w:lang w:val="ro-RO" w:eastAsia="ro-RO"/>
              </w:rPr>
              <w:t>.0</w:t>
            </w:r>
            <w:r w:rsidR="00AA3110" w:rsidRPr="007D1370">
              <w:rPr>
                <w:rFonts w:ascii="Montserrat Light" w:eastAsia="Times New Roman" w:hAnsi="Montserrat Light" w:cs="Times New Roman"/>
                <w:noProof/>
                <w:shd w:val="clear" w:color="auto" w:fill="FFFFFF"/>
                <w:lang w:val="ro-RO" w:eastAsia="ro-RO"/>
              </w:rPr>
              <w:t>6</w:t>
            </w:r>
            <w:r w:rsidRPr="007D1370">
              <w:rPr>
                <w:rFonts w:ascii="Montserrat Light" w:eastAsia="Times New Roman" w:hAnsi="Montserrat Light" w:cs="Times New Roman"/>
                <w:noProof/>
                <w:shd w:val="clear" w:color="auto" w:fill="FFFFFF"/>
                <w:lang w:val="ro-RO" w:eastAsia="ro-RO"/>
              </w:rPr>
              <w:t xml:space="preserve">.2022 </w:t>
            </w:r>
            <w:r w:rsidR="00AA3110" w:rsidRPr="007D1370">
              <w:rPr>
                <w:rFonts w:ascii="Montserrat Light" w:eastAsia="Times New Roman" w:hAnsi="Montserrat Light" w:cs="Times New Roman"/>
                <w:noProof/>
                <w:shd w:val="clear" w:color="auto" w:fill="FFFFFF"/>
                <w:lang w:val="ro-RO" w:eastAsia="ro-RO"/>
              </w:rPr>
              <w:t>Filarmonica de Stat Transilvania</w:t>
            </w:r>
            <w:r w:rsidRPr="007D1370">
              <w:rPr>
                <w:rFonts w:ascii="Montserrat Light" w:eastAsia="Times New Roman" w:hAnsi="Montserrat Light" w:cs="Times New Roman"/>
                <w:noProof/>
                <w:shd w:val="clear" w:color="auto" w:fill="FFFFFF"/>
                <w:lang w:val="ro-RO" w:eastAsia="ro-RO"/>
              </w:rPr>
              <w:t xml:space="preserve"> Cluj solicită suplimentarea  bugetului de venituri și cheltuieli pe anul 2022 cu suma de 1</w:t>
            </w:r>
            <w:r w:rsidR="00AA3110" w:rsidRPr="007D1370">
              <w:rPr>
                <w:rFonts w:ascii="Montserrat Light" w:eastAsia="Times New Roman" w:hAnsi="Montserrat Light" w:cs="Times New Roman"/>
                <w:noProof/>
                <w:shd w:val="clear" w:color="auto" w:fill="FFFFFF"/>
                <w:lang w:val="ro-RO" w:eastAsia="ro-RO"/>
              </w:rPr>
              <w:t>50</w:t>
            </w:r>
            <w:r w:rsidRPr="007D1370">
              <w:rPr>
                <w:rFonts w:ascii="Montserrat Light" w:eastAsia="Times New Roman" w:hAnsi="Montserrat Light" w:cs="Times New Roman"/>
                <w:noProof/>
                <w:shd w:val="clear" w:color="auto" w:fill="FFFFFF"/>
                <w:lang w:val="ro-RO" w:eastAsia="ro-RO"/>
              </w:rPr>
              <w:t xml:space="preserve"> mii lei din venituri proprii</w:t>
            </w:r>
            <w:r w:rsidR="00AA3110"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r w:rsidR="00AA3110" w:rsidRPr="007D1370">
              <w:rPr>
                <w:rFonts w:ascii="Montserrat Light" w:eastAsia="Times New Roman" w:hAnsi="Montserrat Light" w:cs="Times New Roman"/>
                <w:noProof/>
                <w:shd w:val="clear" w:color="auto" w:fill="FFFFFF"/>
                <w:lang w:val="ro-RO" w:eastAsia="ro-RO"/>
              </w:rPr>
              <w:t xml:space="preserve">deoarece au fost încasate suplimentar venituri proprii față de prevederile la perioadă </w:t>
            </w:r>
            <w:r w:rsidR="00336ACD" w:rsidRPr="007D1370">
              <w:rPr>
                <w:rFonts w:ascii="Montserrat Light" w:eastAsia="Times New Roman" w:hAnsi="Montserrat Light" w:cs="Times New Roman"/>
                <w:noProof/>
                <w:shd w:val="clear" w:color="auto" w:fill="FFFFFF"/>
                <w:lang w:val="ro-RO" w:eastAsia="ro-RO"/>
              </w:rPr>
              <w:t>și</w:t>
            </w:r>
            <w:r w:rsidR="00336ACD" w:rsidRPr="007D1370">
              <w:rPr>
                <w:rFonts w:ascii="Montserrat Light" w:hAnsi="Montserrat Light"/>
                <w:bCs/>
              </w:rPr>
              <w:t xml:space="preserve"> </w:t>
            </w:r>
            <w:proofErr w:type="spellStart"/>
            <w:r w:rsidR="00336ACD" w:rsidRPr="007D1370">
              <w:rPr>
                <w:rFonts w:ascii="Montserrat Light" w:hAnsi="Montserrat Light"/>
                <w:bCs/>
              </w:rPr>
              <w:t>utilizarea</w:t>
            </w:r>
            <w:proofErr w:type="spellEnd"/>
            <w:r w:rsidR="00336ACD" w:rsidRPr="007D1370">
              <w:rPr>
                <w:rFonts w:ascii="Montserrat Light" w:hAnsi="Montserrat Light"/>
                <w:bCs/>
              </w:rPr>
              <w:t xml:space="preserve"> lor la </w:t>
            </w:r>
            <w:proofErr w:type="spellStart"/>
            <w:r w:rsidR="00336ACD" w:rsidRPr="007D1370">
              <w:rPr>
                <w:rFonts w:ascii="Montserrat Light" w:hAnsi="Montserrat Light"/>
                <w:bCs/>
              </w:rPr>
              <w:t>Titlul</w:t>
            </w:r>
            <w:proofErr w:type="spellEnd"/>
            <w:r w:rsidR="00336ACD" w:rsidRPr="007D1370">
              <w:rPr>
                <w:rFonts w:ascii="Montserrat Light" w:hAnsi="Montserrat Light"/>
                <w:bCs/>
              </w:rPr>
              <w:t xml:space="preserve"> 20- </w:t>
            </w:r>
            <w:r w:rsidR="00A61705" w:rsidRPr="007D1370">
              <w:rPr>
                <w:rFonts w:ascii="Montserrat Light" w:hAnsi="Montserrat Light"/>
                <w:bCs/>
              </w:rPr>
              <w:t>“</w:t>
            </w:r>
            <w:proofErr w:type="spellStart"/>
            <w:r w:rsidR="00336ACD" w:rsidRPr="007D1370">
              <w:rPr>
                <w:rFonts w:ascii="Montserrat Light" w:hAnsi="Montserrat Light"/>
                <w:bCs/>
              </w:rPr>
              <w:t>Bunuri</w:t>
            </w:r>
            <w:proofErr w:type="spellEnd"/>
            <w:r w:rsidR="00336ACD" w:rsidRPr="007D1370">
              <w:rPr>
                <w:rFonts w:ascii="Montserrat Light" w:hAnsi="Montserrat Light"/>
                <w:bCs/>
              </w:rPr>
              <w:t xml:space="preserve"> </w:t>
            </w:r>
            <w:proofErr w:type="spellStart"/>
            <w:r w:rsidR="00336ACD" w:rsidRPr="007D1370">
              <w:rPr>
                <w:rFonts w:ascii="Montserrat Light" w:hAnsi="Montserrat Light"/>
                <w:bCs/>
              </w:rPr>
              <w:t>și</w:t>
            </w:r>
            <w:proofErr w:type="spellEnd"/>
            <w:r w:rsidR="00336ACD" w:rsidRPr="007D1370">
              <w:rPr>
                <w:rFonts w:ascii="Montserrat Light" w:hAnsi="Montserrat Light"/>
                <w:bCs/>
              </w:rPr>
              <w:t xml:space="preserve"> </w:t>
            </w:r>
            <w:proofErr w:type="spellStart"/>
            <w:r w:rsidR="00336ACD" w:rsidRPr="007D1370">
              <w:rPr>
                <w:rFonts w:ascii="Montserrat Light" w:hAnsi="Montserrat Light"/>
                <w:bCs/>
              </w:rPr>
              <w:t>servicii</w:t>
            </w:r>
            <w:proofErr w:type="spellEnd"/>
            <w:r w:rsidR="00A61705" w:rsidRPr="007D1370">
              <w:rPr>
                <w:rFonts w:ascii="Montserrat Light" w:hAnsi="Montserrat Light"/>
                <w:bCs/>
              </w:rPr>
              <w:t>”</w:t>
            </w:r>
            <w:r w:rsidR="00336ACD" w:rsidRPr="007D1370">
              <w:rPr>
                <w:rFonts w:ascii="Montserrat Light" w:hAnsi="Montserrat Light"/>
                <w:bCs/>
              </w:rPr>
              <w:t>.</w:t>
            </w:r>
            <w:r w:rsidR="00336ACD" w:rsidRPr="007D1370">
              <w:rPr>
                <w:rFonts w:ascii="Montserrat Light" w:eastAsia="Times New Roman" w:hAnsi="Montserrat Light" w:cs="Times New Roman"/>
                <w:noProof/>
                <w:shd w:val="clear" w:color="auto" w:fill="FFFFFF"/>
                <w:lang w:val="ro-RO" w:eastAsia="ro-RO"/>
              </w:rPr>
              <w:t xml:space="preserve"> Astfel se propune majorarea bugetului de venituri și cheltuieli la</w:t>
            </w:r>
            <w:r w:rsidR="00AA3110" w:rsidRPr="007D1370">
              <w:rPr>
                <w:rFonts w:ascii="Montserrat Light" w:eastAsia="Times New Roman" w:hAnsi="Montserrat Light" w:cs="Times New Roman"/>
                <w:noProof/>
                <w:shd w:val="clear" w:color="auto" w:fill="FFFFFF"/>
                <w:lang w:val="ro-RO" w:eastAsia="ro-RO"/>
              </w:rPr>
              <w:t xml:space="preserve"> Filarmonica de Stat Transilvania</w:t>
            </w:r>
            <w:r w:rsidR="00336ACD" w:rsidRPr="007D1370">
              <w:rPr>
                <w:rFonts w:ascii="Montserrat Light" w:eastAsia="Times New Roman" w:hAnsi="Montserrat Light" w:cs="Times New Roman"/>
                <w:noProof/>
                <w:shd w:val="clear" w:color="auto" w:fill="FFFFFF"/>
                <w:lang w:val="ro-RO" w:eastAsia="ro-RO"/>
              </w:rPr>
              <w:t xml:space="preserve">  Cluj cu suma de  1</w:t>
            </w:r>
            <w:r w:rsidR="00AA3110" w:rsidRPr="007D1370">
              <w:rPr>
                <w:rFonts w:ascii="Montserrat Light" w:eastAsia="Times New Roman" w:hAnsi="Montserrat Light" w:cs="Times New Roman"/>
                <w:noProof/>
                <w:shd w:val="clear" w:color="auto" w:fill="FFFFFF"/>
                <w:lang w:val="ro-RO" w:eastAsia="ro-RO"/>
              </w:rPr>
              <w:t>50</w:t>
            </w:r>
            <w:r w:rsidR="00336ACD" w:rsidRPr="007D1370">
              <w:rPr>
                <w:rFonts w:ascii="Montserrat Light" w:eastAsia="Times New Roman" w:hAnsi="Montserrat Light" w:cs="Times New Roman"/>
                <w:noProof/>
                <w:shd w:val="clear" w:color="auto" w:fill="FFFFFF"/>
                <w:lang w:val="ro-RO" w:eastAsia="ro-RO"/>
              </w:rPr>
              <w:t xml:space="preserve"> mii lei, conform anexelor 1, </w:t>
            </w:r>
            <w:r w:rsidR="003675DC" w:rsidRPr="007D1370">
              <w:rPr>
                <w:rFonts w:ascii="Montserrat Light" w:eastAsia="Times New Roman" w:hAnsi="Montserrat Light" w:cs="Times New Roman"/>
                <w:noProof/>
                <w:shd w:val="clear" w:color="auto" w:fill="FFFFFF"/>
                <w:lang w:val="ro-RO" w:eastAsia="ro-RO"/>
              </w:rPr>
              <w:t>13</w:t>
            </w:r>
            <w:r w:rsidR="00B631AB" w:rsidRPr="007D1370">
              <w:rPr>
                <w:rFonts w:ascii="Montserrat Light" w:eastAsia="Times New Roman" w:hAnsi="Montserrat Light" w:cs="Times New Roman"/>
                <w:noProof/>
                <w:shd w:val="clear" w:color="auto" w:fill="FFFFFF"/>
                <w:lang w:val="ro-RO" w:eastAsia="ro-RO"/>
              </w:rPr>
              <w:t>, 1</w:t>
            </w:r>
            <w:r w:rsidR="003675DC" w:rsidRPr="007D1370">
              <w:rPr>
                <w:rFonts w:ascii="Montserrat Light" w:eastAsia="Times New Roman" w:hAnsi="Montserrat Light" w:cs="Times New Roman"/>
                <w:noProof/>
                <w:shd w:val="clear" w:color="auto" w:fill="FFFFFF"/>
                <w:lang w:val="ro-RO" w:eastAsia="ro-RO"/>
              </w:rPr>
              <w:t>4 și</w:t>
            </w:r>
            <w:r w:rsidR="00B631AB" w:rsidRPr="007D1370">
              <w:rPr>
                <w:rFonts w:ascii="Montserrat Light" w:eastAsia="Times New Roman" w:hAnsi="Montserrat Light" w:cs="Times New Roman"/>
                <w:noProof/>
                <w:shd w:val="clear" w:color="auto" w:fill="FFFFFF"/>
                <w:lang w:val="ro-RO" w:eastAsia="ro-RO"/>
              </w:rPr>
              <w:t xml:space="preserve"> 1</w:t>
            </w:r>
            <w:r w:rsidR="003675DC" w:rsidRPr="007D1370">
              <w:rPr>
                <w:rFonts w:ascii="Montserrat Light" w:eastAsia="Times New Roman" w:hAnsi="Montserrat Light" w:cs="Times New Roman"/>
                <w:noProof/>
                <w:shd w:val="clear" w:color="auto" w:fill="FFFFFF"/>
                <w:lang w:val="ro-RO" w:eastAsia="ro-RO"/>
              </w:rPr>
              <w:t>7</w:t>
            </w:r>
            <w:r w:rsidR="00336ACD" w:rsidRPr="007D1370">
              <w:rPr>
                <w:rFonts w:ascii="Montserrat Light" w:eastAsia="Times New Roman" w:hAnsi="Montserrat Light" w:cs="Times New Roman"/>
                <w:noProof/>
                <w:shd w:val="clear" w:color="auto" w:fill="FFFFFF"/>
                <w:lang w:val="ro-RO" w:eastAsia="ro-RO"/>
              </w:rPr>
              <w:t xml:space="preserve"> la prezenta hotărâre</w:t>
            </w:r>
            <w:r w:rsidR="00A61705" w:rsidRPr="007D1370">
              <w:rPr>
                <w:rFonts w:ascii="Montserrat Light" w:eastAsia="Times New Roman" w:hAnsi="Montserrat Light" w:cs="Times New Roman"/>
                <w:noProof/>
                <w:shd w:val="clear" w:color="auto" w:fill="FFFFFF"/>
                <w:lang w:val="ro-RO" w:eastAsia="ro-RO"/>
              </w:rPr>
              <w:t>.</w:t>
            </w:r>
          </w:p>
          <w:p w14:paraId="0067E15C" w14:textId="25D59757" w:rsidR="00921EDC" w:rsidRPr="007D1370" w:rsidRDefault="00A61705" w:rsidP="004C32A1">
            <w:pPr>
              <w:spacing w:line="240" w:lineRule="auto"/>
              <w:ind w:firstLine="675"/>
              <w:jc w:val="both"/>
              <w:rPr>
                <w:rFonts w:ascii="Montserrat Light" w:hAnsi="Montserrat Light"/>
                <w:bCs/>
              </w:rPr>
            </w:pPr>
            <w:r w:rsidRPr="007D1370">
              <w:rPr>
                <w:rFonts w:ascii="Montserrat Light" w:eastAsia="Times New Roman" w:hAnsi="Montserrat Light" w:cs="Times New Roman"/>
                <w:noProof/>
                <w:shd w:val="clear" w:color="auto" w:fill="FFFFFF"/>
                <w:lang w:val="ro-RO" w:eastAsia="ro-RO"/>
              </w:rPr>
              <w:t>Prin adresa nr.</w:t>
            </w:r>
            <w:r w:rsidR="00AA7E14" w:rsidRPr="007D1370">
              <w:rPr>
                <w:rFonts w:ascii="Montserrat Light" w:eastAsia="Times New Roman" w:hAnsi="Montserrat Light" w:cs="Times New Roman"/>
                <w:noProof/>
                <w:shd w:val="clear" w:color="auto" w:fill="FFFFFF"/>
                <w:lang w:val="ro-RO" w:eastAsia="ro-RO"/>
              </w:rPr>
              <w:t xml:space="preserve"> </w:t>
            </w:r>
            <w:r w:rsidRPr="007D1370">
              <w:rPr>
                <w:rFonts w:ascii="Montserrat Light" w:hAnsi="Montserrat Light"/>
                <w:bCs/>
              </w:rPr>
              <w:t>1.190/27.06.2022</w:t>
            </w:r>
            <w:r w:rsidR="00AA7E14" w:rsidRPr="007D1370">
              <w:rPr>
                <w:rFonts w:ascii="Montserrat Light" w:hAnsi="Montserrat Light"/>
                <w:bCs/>
              </w:rPr>
              <w:t xml:space="preserve"> Centrul </w:t>
            </w:r>
            <w:proofErr w:type="spellStart"/>
            <w:r w:rsidR="00AA7E14" w:rsidRPr="007D1370">
              <w:rPr>
                <w:rFonts w:ascii="Montserrat Light" w:hAnsi="Montserrat Light"/>
                <w:bCs/>
              </w:rPr>
              <w:t>Județean</w:t>
            </w:r>
            <w:proofErr w:type="spellEnd"/>
            <w:r w:rsidR="00AA7E14" w:rsidRPr="007D1370">
              <w:rPr>
                <w:rFonts w:ascii="Montserrat Light" w:hAnsi="Montserrat Light"/>
                <w:bCs/>
              </w:rPr>
              <w:t xml:space="preserve"> pentru Conservarea </w:t>
            </w:r>
            <w:proofErr w:type="spellStart"/>
            <w:r w:rsidR="00AA7E14" w:rsidRPr="007D1370">
              <w:rPr>
                <w:rFonts w:ascii="Montserrat Light" w:hAnsi="Montserrat Light"/>
                <w:bCs/>
              </w:rPr>
              <w:t>și</w:t>
            </w:r>
            <w:proofErr w:type="spellEnd"/>
            <w:r w:rsidR="00AA7E14" w:rsidRPr="007D1370">
              <w:rPr>
                <w:rFonts w:ascii="Montserrat Light" w:hAnsi="Montserrat Light"/>
                <w:bCs/>
              </w:rPr>
              <w:t xml:space="preserve"> Promovarea Culturii </w:t>
            </w:r>
            <w:proofErr w:type="spellStart"/>
            <w:r w:rsidR="00AA7E14" w:rsidRPr="007D1370">
              <w:rPr>
                <w:rFonts w:ascii="Montserrat Light" w:hAnsi="Montserrat Light"/>
                <w:bCs/>
              </w:rPr>
              <w:t>Tradiționale</w:t>
            </w:r>
            <w:proofErr w:type="spellEnd"/>
            <w:r w:rsidR="00AA7E14" w:rsidRPr="007D1370">
              <w:rPr>
                <w:rFonts w:ascii="Montserrat Light" w:hAnsi="Montserrat Light"/>
                <w:bCs/>
              </w:rPr>
              <w:t xml:space="preserve"> Cluj ne </w:t>
            </w:r>
            <w:proofErr w:type="spellStart"/>
            <w:r w:rsidR="00AA7E14" w:rsidRPr="007D1370">
              <w:rPr>
                <w:rFonts w:ascii="Montserrat Light" w:hAnsi="Montserrat Light"/>
                <w:bCs/>
              </w:rPr>
              <w:t>comunică</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obținerea</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unei</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finanțări</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nerambursabile</w:t>
            </w:r>
            <w:proofErr w:type="spellEnd"/>
            <w:r w:rsidR="00AA7E14" w:rsidRPr="007D1370">
              <w:rPr>
                <w:rFonts w:ascii="Montserrat Light" w:hAnsi="Montserrat Light"/>
                <w:bCs/>
              </w:rPr>
              <w:t xml:space="preserve"> de la </w:t>
            </w:r>
            <w:proofErr w:type="spellStart"/>
            <w:r w:rsidR="00AA7E14" w:rsidRPr="007D1370">
              <w:rPr>
                <w:rFonts w:ascii="Montserrat Light" w:hAnsi="Montserrat Light"/>
                <w:bCs/>
              </w:rPr>
              <w:t>Administrația</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Fondului</w:t>
            </w:r>
            <w:proofErr w:type="spellEnd"/>
            <w:r w:rsidR="00AA7E14" w:rsidRPr="007D1370">
              <w:rPr>
                <w:rFonts w:ascii="Montserrat Light" w:hAnsi="Montserrat Light"/>
                <w:bCs/>
              </w:rPr>
              <w:t xml:space="preserve"> Cultural </w:t>
            </w:r>
            <w:proofErr w:type="spellStart"/>
            <w:r w:rsidR="00AA7E14" w:rsidRPr="007D1370">
              <w:rPr>
                <w:rFonts w:ascii="Montserrat Light" w:hAnsi="Montserrat Light"/>
                <w:bCs/>
              </w:rPr>
              <w:t>Național</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instituție</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aflată</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în</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subordinea</w:t>
            </w:r>
            <w:proofErr w:type="spellEnd"/>
            <w:r w:rsidR="00AA7E14" w:rsidRPr="007D1370">
              <w:rPr>
                <w:rFonts w:ascii="Montserrat Light" w:hAnsi="Montserrat Light"/>
                <w:bCs/>
              </w:rPr>
              <w:t xml:space="preserve"> </w:t>
            </w:r>
            <w:proofErr w:type="spellStart"/>
            <w:r w:rsidR="00AA7E14" w:rsidRPr="007D1370">
              <w:rPr>
                <w:rFonts w:ascii="Montserrat Light" w:hAnsi="Montserrat Light"/>
                <w:bCs/>
              </w:rPr>
              <w:t>Ministerului</w:t>
            </w:r>
            <w:proofErr w:type="spellEnd"/>
            <w:r w:rsidR="00AA7E14" w:rsidRPr="007D1370">
              <w:rPr>
                <w:rFonts w:ascii="Montserrat Light" w:hAnsi="Montserrat Light"/>
                <w:bCs/>
              </w:rPr>
              <w:t xml:space="preserve"> Culturii </w:t>
            </w:r>
            <w:proofErr w:type="spellStart"/>
            <w:r w:rsidR="00E6432A" w:rsidRPr="007D1370">
              <w:rPr>
                <w:rFonts w:ascii="Montserrat Light" w:hAnsi="Montserrat Light"/>
                <w:bCs/>
              </w:rPr>
              <w:t>în</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sumă</w:t>
            </w:r>
            <w:proofErr w:type="spellEnd"/>
            <w:r w:rsidR="00E6432A" w:rsidRPr="007D1370">
              <w:rPr>
                <w:rFonts w:ascii="Montserrat Light" w:hAnsi="Montserrat Light"/>
                <w:bCs/>
              </w:rPr>
              <w:t xml:space="preserve"> de 70 mii lei, pentru </w:t>
            </w:r>
            <w:proofErr w:type="spellStart"/>
            <w:r w:rsidR="00E6432A" w:rsidRPr="007D1370">
              <w:rPr>
                <w:rFonts w:ascii="Montserrat Light" w:hAnsi="Montserrat Light"/>
                <w:bCs/>
              </w:rPr>
              <w:t>proiectul</w:t>
            </w:r>
            <w:proofErr w:type="spellEnd"/>
            <w:r w:rsidR="00E6432A" w:rsidRPr="007D1370">
              <w:rPr>
                <w:rFonts w:ascii="Montserrat Light" w:hAnsi="Montserrat Light"/>
                <w:bCs/>
              </w:rPr>
              <w:t xml:space="preserve"> de </w:t>
            </w:r>
            <w:proofErr w:type="spellStart"/>
            <w:r w:rsidR="00E6432A" w:rsidRPr="007D1370">
              <w:rPr>
                <w:rFonts w:ascii="Montserrat Light" w:hAnsi="Montserrat Light"/>
                <w:bCs/>
              </w:rPr>
              <w:t>cercetare</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multidisciplinară</w:t>
            </w:r>
            <w:proofErr w:type="spellEnd"/>
            <w:r w:rsidR="00E6432A" w:rsidRPr="007D1370">
              <w:rPr>
                <w:rFonts w:ascii="Montserrat Light" w:hAnsi="Montserrat Light"/>
                <w:bCs/>
              </w:rPr>
              <w:t xml:space="preserve"> a </w:t>
            </w:r>
            <w:proofErr w:type="spellStart"/>
            <w:r w:rsidR="00E6432A" w:rsidRPr="007D1370">
              <w:rPr>
                <w:rFonts w:ascii="Montserrat Light" w:hAnsi="Montserrat Light"/>
                <w:bCs/>
              </w:rPr>
              <w:t>culturii</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tradiționale</w:t>
            </w:r>
            <w:proofErr w:type="spellEnd"/>
            <w:r w:rsidR="00E6432A" w:rsidRPr="007D1370">
              <w:rPr>
                <w:rFonts w:ascii="Montserrat Light" w:hAnsi="Montserrat Light"/>
                <w:bCs/>
              </w:rPr>
              <w:t xml:space="preserve"> din </w:t>
            </w:r>
            <w:proofErr w:type="spellStart"/>
            <w:r w:rsidR="00E6432A" w:rsidRPr="007D1370">
              <w:rPr>
                <w:rFonts w:ascii="Montserrat Light" w:hAnsi="Montserrat Light"/>
                <w:bCs/>
              </w:rPr>
              <w:t>județul</w:t>
            </w:r>
            <w:proofErr w:type="spellEnd"/>
            <w:r w:rsidR="00E6432A" w:rsidRPr="007D1370">
              <w:rPr>
                <w:rFonts w:ascii="Montserrat Light" w:hAnsi="Montserrat Light"/>
                <w:bCs/>
              </w:rPr>
              <w:t xml:space="preserve"> Cluj cu </w:t>
            </w:r>
            <w:proofErr w:type="spellStart"/>
            <w:r w:rsidR="00E6432A" w:rsidRPr="007D1370">
              <w:rPr>
                <w:rFonts w:ascii="Montserrat Light" w:hAnsi="Montserrat Light"/>
                <w:bCs/>
              </w:rPr>
              <w:t>titlul</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Tradiții</w:t>
            </w:r>
            <w:proofErr w:type="spellEnd"/>
            <w:r w:rsidR="00E6432A" w:rsidRPr="007D1370">
              <w:rPr>
                <w:rFonts w:ascii="Montserrat Light" w:hAnsi="Montserrat Light"/>
                <w:bCs/>
              </w:rPr>
              <w:t xml:space="preserve"> VII-</w:t>
            </w:r>
            <w:proofErr w:type="spellStart"/>
            <w:r w:rsidR="00E6432A" w:rsidRPr="007D1370">
              <w:rPr>
                <w:rFonts w:ascii="Montserrat Light" w:hAnsi="Montserrat Light"/>
                <w:bCs/>
              </w:rPr>
              <w:t>locuri</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oameni</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obiceiuri</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mărturii</w:t>
            </w:r>
            <w:proofErr w:type="spellEnd"/>
            <w:r w:rsidR="00E6432A" w:rsidRPr="007D1370">
              <w:rPr>
                <w:rFonts w:ascii="Montserrat Light" w:hAnsi="Montserrat Light"/>
                <w:bCs/>
              </w:rPr>
              <w:t>”.</w:t>
            </w:r>
            <w:r w:rsidR="00753947" w:rsidRPr="007D1370">
              <w:rPr>
                <w:rFonts w:ascii="Montserrat Light" w:hAnsi="Montserrat Light"/>
                <w:bCs/>
              </w:rPr>
              <w:t xml:space="preserve"> </w:t>
            </w:r>
            <w:proofErr w:type="spellStart"/>
            <w:r w:rsidR="00E6432A" w:rsidRPr="007D1370">
              <w:rPr>
                <w:rFonts w:ascii="Montserrat Light" w:hAnsi="Montserrat Light"/>
                <w:bCs/>
              </w:rPr>
              <w:t>Astfel</w:t>
            </w:r>
            <w:proofErr w:type="spellEnd"/>
            <w:r w:rsidR="00060A25" w:rsidRPr="007D1370">
              <w:rPr>
                <w:rFonts w:ascii="Montserrat Light" w:hAnsi="Montserrat Light"/>
                <w:bCs/>
              </w:rPr>
              <w:t>,</w:t>
            </w:r>
            <w:r w:rsidR="00E6432A" w:rsidRPr="007D1370">
              <w:rPr>
                <w:rFonts w:ascii="Montserrat Light" w:hAnsi="Montserrat Light"/>
                <w:bCs/>
              </w:rPr>
              <w:t xml:space="preserve"> </w:t>
            </w:r>
            <w:proofErr w:type="spellStart"/>
            <w:r w:rsidR="00E6432A" w:rsidRPr="007D1370">
              <w:rPr>
                <w:rFonts w:ascii="Montserrat Light" w:hAnsi="Montserrat Light"/>
                <w:bCs/>
              </w:rPr>
              <w:t>propunem</w:t>
            </w:r>
            <w:proofErr w:type="spellEnd"/>
            <w:r w:rsidR="00E6432A" w:rsidRPr="007D1370">
              <w:rPr>
                <w:rFonts w:ascii="Montserrat Light" w:hAnsi="Montserrat Light"/>
                <w:bCs/>
              </w:rPr>
              <w:t xml:space="preserve"> </w:t>
            </w:r>
            <w:proofErr w:type="spellStart"/>
            <w:r w:rsidR="00060A25" w:rsidRPr="007D1370">
              <w:rPr>
                <w:rFonts w:ascii="Montserrat Light" w:hAnsi="Montserrat Light"/>
                <w:bCs/>
              </w:rPr>
              <w:t>aprobarea</w:t>
            </w:r>
            <w:proofErr w:type="spellEnd"/>
            <w:r w:rsidR="00060A25" w:rsidRPr="007D1370">
              <w:rPr>
                <w:rFonts w:ascii="Montserrat Light" w:hAnsi="Montserrat Light"/>
                <w:bCs/>
              </w:rPr>
              <w:t xml:space="preserve"> </w:t>
            </w:r>
            <w:proofErr w:type="spellStart"/>
            <w:r w:rsidR="00060A25" w:rsidRPr="007D1370">
              <w:rPr>
                <w:rFonts w:ascii="Montserrat Light" w:hAnsi="Montserrat Light"/>
                <w:bCs/>
              </w:rPr>
              <w:t>supliment</w:t>
            </w:r>
            <w:r w:rsidR="00060A25" w:rsidRPr="007D1370">
              <w:rPr>
                <w:rFonts w:ascii="Montserrat Light" w:hAnsi="Montserrat Light"/>
                <w:bCs/>
                <w:lang w:val="ro-RO"/>
              </w:rPr>
              <w:t>ării</w:t>
            </w:r>
            <w:proofErr w:type="spellEnd"/>
            <w:r w:rsidR="00E6432A" w:rsidRPr="007D1370">
              <w:rPr>
                <w:rFonts w:ascii="Montserrat Light" w:hAnsi="Montserrat Light"/>
                <w:bCs/>
              </w:rPr>
              <w:t xml:space="preserve"> </w:t>
            </w:r>
            <w:proofErr w:type="spellStart"/>
            <w:r w:rsidR="00E6432A" w:rsidRPr="007D1370">
              <w:rPr>
                <w:rFonts w:ascii="Montserrat Light" w:hAnsi="Montserrat Light"/>
                <w:bCs/>
              </w:rPr>
              <w:t>bugetului</w:t>
            </w:r>
            <w:proofErr w:type="spellEnd"/>
            <w:r w:rsidR="00E6432A" w:rsidRPr="007D1370">
              <w:rPr>
                <w:rFonts w:ascii="Montserrat Light" w:hAnsi="Montserrat Light"/>
                <w:bCs/>
              </w:rPr>
              <w:t xml:space="preserve"> pe </w:t>
            </w:r>
            <w:proofErr w:type="spellStart"/>
            <w:r w:rsidR="00E6432A" w:rsidRPr="007D1370">
              <w:rPr>
                <w:rFonts w:ascii="Montserrat Light" w:hAnsi="Montserrat Light"/>
                <w:bCs/>
              </w:rPr>
              <w:t>anul</w:t>
            </w:r>
            <w:proofErr w:type="spellEnd"/>
            <w:r w:rsidR="00E6432A" w:rsidRPr="007D1370">
              <w:rPr>
                <w:rFonts w:ascii="Montserrat Light" w:hAnsi="Montserrat Light"/>
                <w:bCs/>
              </w:rPr>
              <w:t xml:space="preserve"> 2022 pentru Centrul </w:t>
            </w:r>
            <w:proofErr w:type="spellStart"/>
            <w:r w:rsidR="00060A25" w:rsidRPr="007D1370">
              <w:rPr>
                <w:rFonts w:ascii="Montserrat Light" w:hAnsi="Montserrat Light"/>
                <w:bCs/>
              </w:rPr>
              <w:t>Județean</w:t>
            </w:r>
            <w:proofErr w:type="spellEnd"/>
            <w:r w:rsidR="00060A25" w:rsidRPr="007D1370">
              <w:rPr>
                <w:rFonts w:ascii="Montserrat Light" w:hAnsi="Montserrat Light"/>
                <w:bCs/>
              </w:rPr>
              <w:t xml:space="preserve"> pentru Conservarea </w:t>
            </w:r>
            <w:proofErr w:type="spellStart"/>
            <w:r w:rsidR="00060A25" w:rsidRPr="007D1370">
              <w:rPr>
                <w:rFonts w:ascii="Montserrat Light" w:hAnsi="Montserrat Light"/>
                <w:bCs/>
              </w:rPr>
              <w:t>și</w:t>
            </w:r>
            <w:proofErr w:type="spellEnd"/>
            <w:r w:rsidR="00060A25" w:rsidRPr="007D1370">
              <w:rPr>
                <w:rFonts w:ascii="Montserrat Light" w:hAnsi="Montserrat Light"/>
                <w:bCs/>
              </w:rPr>
              <w:t xml:space="preserve"> Promovarea Culturii </w:t>
            </w:r>
            <w:proofErr w:type="spellStart"/>
            <w:r w:rsidR="00060A25" w:rsidRPr="007D1370">
              <w:rPr>
                <w:rFonts w:ascii="Montserrat Light" w:hAnsi="Montserrat Light"/>
                <w:bCs/>
              </w:rPr>
              <w:t>Tradiționale</w:t>
            </w:r>
            <w:proofErr w:type="spellEnd"/>
            <w:r w:rsidR="00060A25" w:rsidRPr="007D1370">
              <w:rPr>
                <w:rFonts w:ascii="Montserrat Light" w:hAnsi="Montserrat Light"/>
                <w:bCs/>
              </w:rPr>
              <w:t xml:space="preserve"> Cluj cu </w:t>
            </w:r>
            <w:proofErr w:type="spellStart"/>
            <w:r w:rsidR="00060A25" w:rsidRPr="007D1370">
              <w:rPr>
                <w:rFonts w:ascii="Montserrat Light" w:hAnsi="Montserrat Light"/>
                <w:bCs/>
              </w:rPr>
              <w:t>suma</w:t>
            </w:r>
            <w:proofErr w:type="spellEnd"/>
            <w:r w:rsidR="00060A25" w:rsidRPr="007D1370">
              <w:rPr>
                <w:rFonts w:ascii="Montserrat Light" w:hAnsi="Montserrat Light"/>
                <w:bCs/>
              </w:rPr>
              <w:t xml:space="preserve"> de 70 mii lei la </w:t>
            </w:r>
            <w:proofErr w:type="spellStart"/>
            <w:r w:rsidR="00060A25" w:rsidRPr="007D1370">
              <w:rPr>
                <w:rFonts w:ascii="Montserrat Light" w:hAnsi="Montserrat Light"/>
                <w:bCs/>
              </w:rPr>
              <w:t>Titlul</w:t>
            </w:r>
            <w:proofErr w:type="spellEnd"/>
            <w:r w:rsidR="00060A25" w:rsidRPr="007D1370">
              <w:rPr>
                <w:rFonts w:ascii="Montserrat Light" w:hAnsi="Montserrat Light"/>
                <w:bCs/>
              </w:rPr>
              <w:t xml:space="preserve"> 20 </w:t>
            </w:r>
            <w:r w:rsidR="003675DC" w:rsidRPr="007D1370">
              <w:rPr>
                <w:rFonts w:ascii="Montserrat Light" w:hAnsi="Montserrat Light"/>
                <w:bCs/>
              </w:rPr>
              <w:t>“</w:t>
            </w:r>
            <w:proofErr w:type="spellStart"/>
            <w:r w:rsidR="00060A25" w:rsidRPr="007D1370">
              <w:rPr>
                <w:rFonts w:ascii="Montserrat Light" w:hAnsi="Montserrat Light"/>
                <w:bCs/>
              </w:rPr>
              <w:t>Bunuri</w:t>
            </w:r>
            <w:proofErr w:type="spellEnd"/>
            <w:r w:rsidR="00060A25" w:rsidRPr="007D1370">
              <w:rPr>
                <w:rFonts w:ascii="Montserrat Light" w:hAnsi="Montserrat Light"/>
                <w:bCs/>
              </w:rPr>
              <w:t xml:space="preserve"> </w:t>
            </w:r>
            <w:proofErr w:type="spellStart"/>
            <w:r w:rsidR="00060A25" w:rsidRPr="007D1370">
              <w:rPr>
                <w:rFonts w:ascii="Montserrat Light" w:hAnsi="Montserrat Light"/>
                <w:bCs/>
              </w:rPr>
              <w:t>și</w:t>
            </w:r>
            <w:proofErr w:type="spellEnd"/>
            <w:r w:rsidR="00060A25" w:rsidRPr="007D1370">
              <w:rPr>
                <w:rFonts w:ascii="Montserrat Light" w:hAnsi="Montserrat Light"/>
                <w:bCs/>
              </w:rPr>
              <w:t xml:space="preserve"> </w:t>
            </w:r>
            <w:proofErr w:type="spellStart"/>
            <w:r w:rsidR="00060A25" w:rsidRPr="007D1370">
              <w:rPr>
                <w:rFonts w:ascii="Montserrat Light" w:hAnsi="Montserrat Light"/>
                <w:bCs/>
              </w:rPr>
              <w:t>servicii</w:t>
            </w:r>
            <w:proofErr w:type="spellEnd"/>
            <w:r w:rsidR="003675DC" w:rsidRPr="007D1370">
              <w:rPr>
                <w:rFonts w:ascii="Montserrat Light" w:hAnsi="Montserrat Light"/>
                <w:bCs/>
              </w:rPr>
              <w:t>”</w:t>
            </w:r>
            <w:r w:rsidR="00060A25" w:rsidRPr="007D1370">
              <w:rPr>
                <w:rFonts w:ascii="Montserrat Light" w:hAnsi="Montserrat Light"/>
                <w:bCs/>
              </w:rPr>
              <w:t xml:space="preserve">, conform </w:t>
            </w:r>
            <w:proofErr w:type="spellStart"/>
            <w:r w:rsidR="00060A25" w:rsidRPr="007D1370">
              <w:rPr>
                <w:rFonts w:ascii="Montserrat Light" w:hAnsi="Montserrat Light"/>
                <w:bCs/>
              </w:rPr>
              <w:t>anexelor</w:t>
            </w:r>
            <w:proofErr w:type="spellEnd"/>
            <w:r w:rsidR="00060A25" w:rsidRPr="007D1370">
              <w:rPr>
                <w:rFonts w:ascii="Montserrat Light" w:hAnsi="Montserrat Light"/>
                <w:bCs/>
              </w:rPr>
              <w:t xml:space="preserve"> nr. </w:t>
            </w:r>
            <w:r w:rsidR="003675DC" w:rsidRPr="007D1370">
              <w:rPr>
                <w:rFonts w:ascii="Montserrat Light" w:hAnsi="Montserrat Light"/>
                <w:bCs/>
              </w:rPr>
              <w:t xml:space="preserve">1, 13, 14 </w:t>
            </w:r>
            <w:proofErr w:type="spellStart"/>
            <w:r w:rsidR="003675DC" w:rsidRPr="007D1370">
              <w:rPr>
                <w:rFonts w:ascii="Montserrat Light" w:hAnsi="Montserrat Light"/>
                <w:bCs/>
              </w:rPr>
              <w:t>și</w:t>
            </w:r>
            <w:proofErr w:type="spellEnd"/>
            <w:r w:rsidR="003675DC" w:rsidRPr="007D1370">
              <w:rPr>
                <w:rFonts w:ascii="Montserrat Light" w:hAnsi="Montserrat Light"/>
                <w:bCs/>
              </w:rPr>
              <w:t xml:space="preserve"> 17</w:t>
            </w:r>
            <w:r w:rsidR="00060A25" w:rsidRPr="007D1370">
              <w:rPr>
                <w:rFonts w:ascii="Montserrat Light" w:hAnsi="Montserrat Light"/>
                <w:bCs/>
              </w:rPr>
              <w:t xml:space="preserve"> la </w:t>
            </w:r>
            <w:proofErr w:type="spellStart"/>
            <w:r w:rsidR="00060A25" w:rsidRPr="007D1370">
              <w:rPr>
                <w:rFonts w:ascii="Montserrat Light" w:hAnsi="Montserrat Light"/>
                <w:bCs/>
              </w:rPr>
              <w:t>prezenta</w:t>
            </w:r>
            <w:proofErr w:type="spellEnd"/>
            <w:r w:rsidR="00060A25" w:rsidRPr="007D1370">
              <w:rPr>
                <w:rFonts w:ascii="Montserrat Light" w:hAnsi="Montserrat Light"/>
                <w:bCs/>
              </w:rPr>
              <w:t xml:space="preserve"> </w:t>
            </w:r>
            <w:proofErr w:type="spellStart"/>
            <w:r w:rsidR="00060A25" w:rsidRPr="007D1370">
              <w:rPr>
                <w:rFonts w:ascii="Montserrat Light" w:hAnsi="Montserrat Light"/>
                <w:bCs/>
              </w:rPr>
              <w:t>hotărâre</w:t>
            </w:r>
            <w:proofErr w:type="spellEnd"/>
            <w:r w:rsidR="00060A25" w:rsidRPr="007D1370">
              <w:rPr>
                <w:rFonts w:ascii="Montserrat Light" w:hAnsi="Montserrat Light"/>
                <w:bCs/>
              </w:rPr>
              <w:t>.</w:t>
            </w:r>
          </w:p>
          <w:p w14:paraId="339C69BA" w14:textId="354C2341" w:rsidR="00811465" w:rsidRPr="007D1370" w:rsidRDefault="00811465" w:rsidP="004C32A1">
            <w:pPr>
              <w:spacing w:line="240" w:lineRule="auto"/>
              <w:ind w:firstLine="675"/>
              <w:jc w:val="both"/>
              <w:rPr>
                <w:rFonts w:ascii="Montserrat Light" w:hAnsi="Montserrat Light"/>
                <w:bCs/>
                <w:lang w:val="ro-RO"/>
              </w:rPr>
            </w:pPr>
            <w:proofErr w:type="spellStart"/>
            <w:r w:rsidRPr="007D1370">
              <w:rPr>
                <w:rFonts w:ascii="Montserrat Light" w:hAnsi="Montserrat Light"/>
                <w:bCs/>
              </w:rPr>
              <w:t>Prin</w:t>
            </w:r>
            <w:proofErr w:type="spellEnd"/>
            <w:r w:rsidRPr="007D1370">
              <w:rPr>
                <w:rFonts w:ascii="Montserrat Light" w:hAnsi="Montserrat Light"/>
                <w:bCs/>
              </w:rPr>
              <w:t xml:space="preserve"> </w:t>
            </w:r>
            <w:proofErr w:type="spellStart"/>
            <w:r w:rsidRPr="007D1370">
              <w:rPr>
                <w:rFonts w:ascii="Montserrat Light" w:hAnsi="Montserrat Light"/>
                <w:bCs/>
              </w:rPr>
              <w:t>adresa</w:t>
            </w:r>
            <w:proofErr w:type="spellEnd"/>
            <w:r w:rsidRPr="007D1370">
              <w:rPr>
                <w:rFonts w:ascii="Montserrat Light" w:hAnsi="Montserrat Light"/>
                <w:bCs/>
              </w:rPr>
              <w:t xml:space="preserve"> nr. 3.156/05.07.2022 </w:t>
            </w:r>
            <w:proofErr w:type="spellStart"/>
            <w:r w:rsidRPr="007D1370">
              <w:rPr>
                <w:rFonts w:ascii="Montserrat Light" w:hAnsi="Montserrat Light"/>
                <w:bCs/>
              </w:rPr>
              <w:t>Spitalul</w:t>
            </w:r>
            <w:proofErr w:type="spellEnd"/>
            <w:r w:rsidRPr="007D1370">
              <w:rPr>
                <w:rFonts w:ascii="Montserrat Light" w:hAnsi="Montserrat Light"/>
                <w:bCs/>
              </w:rPr>
              <w:t xml:space="preserve"> de Boli Psihice Cronice </w:t>
            </w:r>
            <w:proofErr w:type="spellStart"/>
            <w:r w:rsidRPr="007D1370">
              <w:rPr>
                <w:rFonts w:ascii="Montserrat Light" w:hAnsi="Montserrat Light"/>
                <w:bCs/>
              </w:rPr>
              <w:t>Bor</w:t>
            </w:r>
            <w:proofErr w:type="spellEnd"/>
            <w:r w:rsidRPr="007D1370">
              <w:rPr>
                <w:rFonts w:ascii="Montserrat Light" w:hAnsi="Montserrat Light"/>
                <w:bCs/>
                <w:lang w:val="ro-RO"/>
              </w:rPr>
              <w:t>șa</w:t>
            </w:r>
            <w:r w:rsidR="005A27C1" w:rsidRPr="007D1370">
              <w:rPr>
                <w:rFonts w:ascii="Montserrat Light" w:hAnsi="Montserrat Light"/>
                <w:bCs/>
                <w:lang w:val="ro-RO"/>
              </w:rPr>
              <w:t xml:space="preserve"> solicită redistribuirea sumei de 400 mii lei de la Titlul </w:t>
            </w:r>
            <w:proofErr w:type="gramStart"/>
            <w:r w:rsidR="005A27C1" w:rsidRPr="007D1370">
              <w:rPr>
                <w:rFonts w:ascii="Montserrat Light" w:hAnsi="Montserrat Light"/>
                <w:bCs/>
                <w:lang w:val="ro-RO"/>
              </w:rPr>
              <w:t xml:space="preserve">10 </w:t>
            </w:r>
            <w:r w:rsidR="000E6B94" w:rsidRPr="007D1370">
              <w:rPr>
                <w:rFonts w:ascii="Montserrat Light" w:hAnsi="Montserrat Light"/>
                <w:bCs/>
                <w:lang w:val="ro-RO"/>
              </w:rPr>
              <w:t>”</w:t>
            </w:r>
            <w:r w:rsidR="005A27C1" w:rsidRPr="007D1370">
              <w:rPr>
                <w:rFonts w:ascii="Montserrat Light" w:hAnsi="Montserrat Light"/>
                <w:bCs/>
                <w:lang w:val="ro-RO"/>
              </w:rPr>
              <w:t>Cheltuieli</w:t>
            </w:r>
            <w:proofErr w:type="gramEnd"/>
            <w:r w:rsidR="005A27C1" w:rsidRPr="007D1370">
              <w:rPr>
                <w:rFonts w:ascii="Montserrat Light" w:hAnsi="Montserrat Light"/>
                <w:bCs/>
                <w:lang w:val="ro-RO"/>
              </w:rPr>
              <w:t xml:space="preserve"> de personal</w:t>
            </w:r>
            <w:r w:rsidR="000E6B94" w:rsidRPr="007D1370">
              <w:rPr>
                <w:rFonts w:ascii="Montserrat Light" w:hAnsi="Montserrat Light"/>
                <w:bCs/>
                <w:lang w:val="ro-RO"/>
              </w:rPr>
              <w:t>”</w:t>
            </w:r>
            <w:r w:rsidR="009E72AF" w:rsidRPr="007D1370">
              <w:rPr>
                <w:rFonts w:ascii="Montserrat Light" w:hAnsi="Montserrat Light"/>
                <w:bCs/>
                <w:lang w:val="ro-RO"/>
              </w:rPr>
              <w:t xml:space="preserve">, unde s-au realizat economii, </w:t>
            </w:r>
            <w:r w:rsidR="005A27C1" w:rsidRPr="007D1370">
              <w:rPr>
                <w:rFonts w:ascii="Montserrat Light" w:hAnsi="Montserrat Light"/>
                <w:bCs/>
                <w:lang w:val="ro-RO"/>
              </w:rPr>
              <w:t xml:space="preserve"> la Titlul 20 </w:t>
            </w:r>
            <w:r w:rsidR="000E6B94" w:rsidRPr="007D1370">
              <w:rPr>
                <w:rFonts w:ascii="Montserrat Light" w:hAnsi="Montserrat Light"/>
                <w:bCs/>
                <w:lang w:val="ro-RO"/>
              </w:rPr>
              <w:t>”</w:t>
            </w:r>
            <w:r w:rsidR="005A27C1" w:rsidRPr="007D1370">
              <w:rPr>
                <w:rFonts w:ascii="Montserrat Light" w:hAnsi="Montserrat Light"/>
                <w:bCs/>
                <w:lang w:val="ro-RO"/>
              </w:rPr>
              <w:t>Bunuri și servicii</w:t>
            </w:r>
            <w:r w:rsidR="000E6B94" w:rsidRPr="007D1370">
              <w:rPr>
                <w:rFonts w:ascii="Montserrat Light" w:hAnsi="Montserrat Light"/>
                <w:bCs/>
                <w:lang w:val="ro-RO"/>
              </w:rPr>
              <w:t>”</w:t>
            </w:r>
            <w:r w:rsidR="005A27C1" w:rsidRPr="007D1370">
              <w:rPr>
                <w:rFonts w:ascii="Montserrat Light" w:hAnsi="Montserrat Light"/>
                <w:bCs/>
                <w:lang w:val="ro-RO"/>
              </w:rPr>
              <w:t>, pentru acoperirea creșterii prețurilor</w:t>
            </w:r>
            <w:r w:rsidR="009E72AF" w:rsidRPr="007D1370">
              <w:rPr>
                <w:rFonts w:ascii="Montserrat Light" w:hAnsi="Montserrat Light"/>
                <w:bCs/>
                <w:lang w:val="ro-RO"/>
              </w:rPr>
              <w:t xml:space="preserve"> la produse și servicii. Totodată, în baza contractului de donație încheiat în data de 04.07.2022 cu Asociația Transilvania pentru Promovarea Bolnavilor Psihici, Spitalul Borșa solicită suplimentarea bugetului pe anul 2022 cu suma de 4,95 mii lei</w:t>
            </w:r>
            <w:r w:rsidR="00DD22B3" w:rsidRPr="007D1370">
              <w:rPr>
                <w:rFonts w:ascii="Montserrat Light" w:hAnsi="Montserrat Light"/>
                <w:bCs/>
                <w:lang w:val="ro-RO"/>
              </w:rPr>
              <w:t xml:space="preserve"> </w:t>
            </w:r>
            <w:r w:rsidR="000E6B94" w:rsidRPr="007D1370">
              <w:rPr>
                <w:rFonts w:ascii="Montserrat Light" w:hAnsi="Montserrat Light"/>
                <w:bCs/>
                <w:lang w:val="ro-RO"/>
              </w:rPr>
              <w:t xml:space="preserve">din donații </w:t>
            </w:r>
            <w:r w:rsidR="00DD22B3" w:rsidRPr="007D1370">
              <w:rPr>
                <w:rFonts w:ascii="Montserrat Light" w:hAnsi="Montserrat Light"/>
                <w:bCs/>
                <w:lang w:val="ro-RO"/>
              </w:rPr>
              <w:t xml:space="preserve">la Titlul 10 </w:t>
            </w:r>
            <w:r w:rsidR="000E6B94" w:rsidRPr="007D1370">
              <w:rPr>
                <w:rFonts w:ascii="Montserrat Light" w:hAnsi="Montserrat Light"/>
                <w:bCs/>
                <w:lang w:val="ro-RO"/>
              </w:rPr>
              <w:t>”</w:t>
            </w:r>
            <w:r w:rsidR="00DD22B3" w:rsidRPr="007D1370">
              <w:rPr>
                <w:rFonts w:ascii="Montserrat Light" w:hAnsi="Montserrat Light"/>
                <w:bCs/>
                <w:lang w:val="ro-RO"/>
              </w:rPr>
              <w:t>Cheltuieli de Personal</w:t>
            </w:r>
            <w:r w:rsidR="000E6B94" w:rsidRPr="007D1370">
              <w:rPr>
                <w:rFonts w:ascii="Montserrat Light" w:hAnsi="Montserrat Light"/>
                <w:bCs/>
                <w:lang w:val="ro-RO"/>
              </w:rPr>
              <w:t>”</w:t>
            </w:r>
            <w:r w:rsidR="00DD22B3" w:rsidRPr="007D1370">
              <w:rPr>
                <w:rFonts w:ascii="Montserrat Light" w:hAnsi="Montserrat Light"/>
                <w:bCs/>
                <w:lang w:val="ro-RO"/>
              </w:rPr>
              <w:t>. Astfel</w:t>
            </w:r>
            <w:r w:rsidR="000E6B94" w:rsidRPr="007D1370">
              <w:rPr>
                <w:rFonts w:ascii="Montserrat Light" w:hAnsi="Montserrat Light"/>
                <w:bCs/>
                <w:lang w:val="ro-RO"/>
              </w:rPr>
              <w:t>,</w:t>
            </w:r>
            <w:r w:rsidR="00DD22B3" w:rsidRPr="007D1370">
              <w:rPr>
                <w:rFonts w:ascii="Montserrat Light" w:hAnsi="Montserrat Light"/>
                <w:bCs/>
                <w:lang w:val="ro-RO"/>
              </w:rPr>
              <w:t xml:space="preserve"> propunem aprobarea solicitărilor</w:t>
            </w:r>
            <w:r w:rsidR="00557F7F" w:rsidRPr="007D1370">
              <w:rPr>
                <w:rFonts w:ascii="Montserrat Light" w:hAnsi="Montserrat Light"/>
                <w:bCs/>
                <w:lang w:val="ro-RO"/>
              </w:rPr>
              <w:t xml:space="preserve"> de modificare și suplimentare ale </w:t>
            </w:r>
            <w:r w:rsidR="000E6B94" w:rsidRPr="007D1370">
              <w:rPr>
                <w:rFonts w:ascii="Montserrat Light" w:hAnsi="Montserrat Light"/>
                <w:bCs/>
                <w:lang w:val="ro-RO"/>
              </w:rPr>
              <w:t>Spitalului</w:t>
            </w:r>
            <w:r w:rsidR="009E72AF" w:rsidRPr="007D1370">
              <w:rPr>
                <w:rFonts w:ascii="Montserrat Light" w:hAnsi="Montserrat Light"/>
                <w:bCs/>
                <w:lang w:val="ro-RO"/>
              </w:rPr>
              <w:t xml:space="preserve"> </w:t>
            </w:r>
            <w:r w:rsidR="000E6B94" w:rsidRPr="007D1370">
              <w:rPr>
                <w:rFonts w:ascii="Montserrat Light" w:hAnsi="Montserrat Light"/>
                <w:bCs/>
              </w:rPr>
              <w:t xml:space="preserve">de Boli Psihice Cronice </w:t>
            </w:r>
            <w:proofErr w:type="spellStart"/>
            <w:r w:rsidR="000E6B94" w:rsidRPr="007D1370">
              <w:rPr>
                <w:rFonts w:ascii="Montserrat Light" w:hAnsi="Montserrat Light"/>
                <w:bCs/>
              </w:rPr>
              <w:t>Bor</w:t>
            </w:r>
            <w:proofErr w:type="spellEnd"/>
            <w:r w:rsidR="000E6B94" w:rsidRPr="007D1370">
              <w:rPr>
                <w:rFonts w:ascii="Montserrat Light" w:hAnsi="Montserrat Light"/>
                <w:bCs/>
                <w:lang w:val="ro-RO"/>
              </w:rPr>
              <w:t>șa, conform anexelor nr.</w:t>
            </w:r>
            <w:r w:rsidR="003675DC" w:rsidRPr="007D1370">
              <w:rPr>
                <w:rFonts w:ascii="Montserrat Light" w:hAnsi="Montserrat Light"/>
                <w:bCs/>
                <w:lang w:val="ro-RO"/>
              </w:rPr>
              <w:t xml:space="preserve"> 1, 13, 14 și 16</w:t>
            </w:r>
            <w:r w:rsidR="000E6B94" w:rsidRPr="007D1370">
              <w:rPr>
                <w:rFonts w:ascii="Montserrat Light" w:hAnsi="Montserrat Light"/>
                <w:bCs/>
                <w:lang w:val="ro-RO"/>
              </w:rPr>
              <w:t xml:space="preserve"> la prezenta hotărâre.</w:t>
            </w:r>
          </w:p>
          <w:p w14:paraId="04A5859F" w14:textId="15EAF676" w:rsidR="00955A51" w:rsidRPr="007D1370" w:rsidRDefault="00955A51" w:rsidP="004C32A1">
            <w:pPr>
              <w:spacing w:line="240" w:lineRule="auto"/>
              <w:ind w:firstLine="675"/>
              <w:jc w:val="both"/>
              <w:rPr>
                <w:rFonts w:ascii="Montserrat Light" w:hAnsi="Montserrat Light"/>
                <w:bCs/>
                <w:lang w:val="ro-RO"/>
              </w:rPr>
            </w:pPr>
            <w:r w:rsidRPr="007D1370">
              <w:rPr>
                <w:rFonts w:ascii="Montserrat Light" w:hAnsi="Montserrat Light"/>
                <w:bCs/>
                <w:lang w:val="ro-RO"/>
              </w:rPr>
              <w:t>Prin adresa nr. 9.327/11.07.2022 Spitalul Clinic de Urgență pentru Copii Cluj-Napoca solicită suplimentarea bugetului pe anul 2022 din donații și sponsorizări cu suma de 0,79 mii lei, sumă intrată în cont în data de 23.05.2022</w:t>
            </w:r>
            <w:r w:rsidR="00753947" w:rsidRPr="007D1370">
              <w:rPr>
                <w:rFonts w:ascii="Montserrat Light" w:hAnsi="Montserrat Light"/>
                <w:bCs/>
                <w:lang w:val="ro-RO"/>
              </w:rPr>
              <w:t>.</w:t>
            </w:r>
            <w:r w:rsidRPr="007D1370">
              <w:rPr>
                <w:rFonts w:ascii="Montserrat Light" w:hAnsi="Montserrat Light"/>
                <w:bCs/>
                <w:lang w:val="ro-RO"/>
              </w:rPr>
              <w:t xml:space="preserve"> Suma de 0,79 mii lei va</w:t>
            </w:r>
            <w:r w:rsidR="00E95CD6" w:rsidRPr="007D1370">
              <w:rPr>
                <w:rFonts w:ascii="Montserrat Light" w:hAnsi="Montserrat Light"/>
                <w:bCs/>
                <w:lang w:val="ro-RO"/>
              </w:rPr>
              <w:t xml:space="preserve"> fi</w:t>
            </w:r>
            <w:r w:rsidRPr="007D1370">
              <w:rPr>
                <w:rFonts w:ascii="Montserrat Light" w:hAnsi="Montserrat Light"/>
                <w:bCs/>
                <w:lang w:val="ro-RO"/>
              </w:rPr>
              <w:t xml:space="preserve"> utilizată la Titlul 20 </w:t>
            </w:r>
            <w:r w:rsidR="006F1DDF" w:rsidRPr="007D1370">
              <w:rPr>
                <w:rFonts w:ascii="Montserrat Light" w:hAnsi="Montserrat Light"/>
                <w:bCs/>
                <w:lang w:val="ro-RO"/>
              </w:rPr>
              <w:t>„</w:t>
            </w:r>
            <w:r w:rsidRPr="007D1370">
              <w:rPr>
                <w:rFonts w:ascii="Montserrat Light" w:hAnsi="Montserrat Light"/>
                <w:bCs/>
                <w:lang w:val="ro-RO"/>
              </w:rPr>
              <w:t>Bunuri și servicii</w:t>
            </w:r>
            <w:r w:rsidR="006F1DDF" w:rsidRPr="007D1370">
              <w:rPr>
                <w:rFonts w:ascii="Montserrat Light" w:hAnsi="Montserrat Light"/>
                <w:bCs/>
                <w:lang w:val="ro-RO"/>
              </w:rPr>
              <w:t>”</w:t>
            </w:r>
            <w:r w:rsidR="00E95CD6" w:rsidRPr="007D1370">
              <w:rPr>
                <w:rFonts w:ascii="Montserrat Light" w:hAnsi="Montserrat Light"/>
                <w:bCs/>
                <w:lang w:val="ro-RO"/>
              </w:rPr>
              <w:t>, conform anexelor nr.</w:t>
            </w:r>
            <w:r w:rsidR="003675DC" w:rsidRPr="007D1370">
              <w:rPr>
                <w:rFonts w:ascii="Montserrat Light" w:hAnsi="Montserrat Light"/>
                <w:bCs/>
                <w:lang w:val="ro-RO"/>
              </w:rPr>
              <w:t xml:space="preserve"> 1, 13, 14 și 16</w:t>
            </w:r>
            <w:r w:rsidR="00E95CD6" w:rsidRPr="007D1370">
              <w:rPr>
                <w:rFonts w:ascii="Montserrat Light" w:hAnsi="Montserrat Light"/>
                <w:bCs/>
                <w:lang w:val="ro-RO"/>
              </w:rPr>
              <w:t xml:space="preserve"> la prezenta hotărâre. De asemenea, prin aceeași adresă spitalul solicită virări de credite în cadrul Titlului 20 </w:t>
            </w:r>
            <w:r w:rsidR="006F1DDF" w:rsidRPr="007D1370">
              <w:rPr>
                <w:rFonts w:ascii="Montserrat Light" w:hAnsi="Montserrat Light"/>
                <w:bCs/>
                <w:lang w:val="ro-RO"/>
              </w:rPr>
              <w:t>„</w:t>
            </w:r>
            <w:r w:rsidR="00E95CD6" w:rsidRPr="007D1370">
              <w:rPr>
                <w:rFonts w:ascii="Montserrat Light" w:hAnsi="Montserrat Light"/>
                <w:bCs/>
                <w:lang w:val="ro-RO"/>
              </w:rPr>
              <w:t>Bunuri și servicii</w:t>
            </w:r>
            <w:r w:rsidR="006F1DDF" w:rsidRPr="007D1370">
              <w:rPr>
                <w:rFonts w:ascii="Montserrat Light" w:hAnsi="Montserrat Light"/>
                <w:bCs/>
                <w:lang w:val="ro-RO"/>
              </w:rPr>
              <w:t>”</w:t>
            </w:r>
            <w:r w:rsidR="00E95CD6" w:rsidRPr="007D1370">
              <w:rPr>
                <w:rFonts w:ascii="Montserrat Light" w:hAnsi="Montserrat Light"/>
                <w:bCs/>
                <w:lang w:val="ro-RO"/>
              </w:rPr>
              <w:t xml:space="preserve"> precum și în cadrul Titlului 70 </w:t>
            </w:r>
            <w:r w:rsidR="006F1DDF" w:rsidRPr="007D1370">
              <w:rPr>
                <w:rFonts w:ascii="Montserrat Light" w:hAnsi="Montserrat Light"/>
                <w:bCs/>
                <w:lang w:val="ro-RO"/>
              </w:rPr>
              <w:t>„</w:t>
            </w:r>
            <w:r w:rsidR="00E95CD6" w:rsidRPr="007D1370">
              <w:rPr>
                <w:rFonts w:ascii="Montserrat Light" w:hAnsi="Montserrat Light"/>
                <w:bCs/>
                <w:lang w:val="ro-RO"/>
              </w:rPr>
              <w:t>Cheltuieli de capital</w:t>
            </w:r>
            <w:r w:rsidR="006F1DDF" w:rsidRPr="007D1370">
              <w:rPr>
                <w:rFonts w:ascii="Montserrat Light" w:hAnsi="Montserrat Light"/>
                <w:bCs/>
                <w:lang w:val="ro-RO"/>
              </w:rPr>
              <w:t>”</w:t>
            </w:r>
            <w:r w:rsidR="00E95CD6" w:rsidRPr="007D1370">
              <w:rPr>
                <w:rFonts w:ascii="Montserrat Light" w:hAnsi="Montserrat Light"/>
                <w:bCs/>
                <w:lang w:val="ro-RO"/>
              </w:rPr>
              <w:t>, pentru c</w:t>
            </w:r>
            <w:r w:rsidR="006F1DDF" w:rsidRPr="007D1370">
              <w:rPr>
                <w:rFonts w:ascii="Montserrat Light" w:hAnsi="Montserrat Light"/>
                <w:bCs/>
                <w:lang w:val="ro-RO"/>
              </w:rPr>
              <w:t>a</w:t>
            </w:r>
            <w:r w:rsidR="00E95CD6" w:rsidRPr="007D1370">
              <w:rPr>
                <w:rFonts w:ascii="Montserrat Light" w:hAnsi="Montserrat Light"/>
                <w:bCs/>
                <w:lang w:val="ro-RO"/>
              </w:rPr>
              <w:t>re propunem aprobarea, conform anexelor nr.</w:t>
            </w:r>
            <w:r w:rsidR="00F30461" w:rsidRPr="007D1370">
              <w:rPr>
                <w:rFonts w:ascii="Montserrat Light" w:hAnsi="Montserrat Light"/>
                <w:bCs/>
                <w:lang w:val="ro-RO"/>
              </w:rPr>
              <w:t xml:space="preserve"> 14, 16, 19 și 20</w:t>
            </w:r>
            <w:r w:rsidR="00E95CD6" w:rsidRPr="007D1370">
              <w:rPr>
                <w:rFonts w:ascii="Montserrat Light" w:hAnsi="Montserrat Light"/>
                <w:bCs/>
                <w:lang w:val="ro-RO"/>
              </w:rPr>
              <w:t xml:space="preserve"> la prezenta hotărâre. </w:t>
            </w:r>
          </w:p>
          <w:p w14:paraId="5643CB87" w14:textId="49442D8C" w:rsidR="006F1DDF" w:rsidRPr="007D1370" w:rsidRDefault="006F1DDF" w:rsidP="004C32A1">
            <w:pPr>
              <w:spacing w:line="240" w:lineRule="auto"/>
              <w:ind w:firstLine="675"/>
              <w:jc w:val="both"/>
              <w:rPr>
                <w:rFonts w:ascii="Montserrat Light" w:hAnsi="Montserrat Light"/>
                <w:bCs/>
                <w:lang w:val="ro-RO"/>
              </w:rPr>
            </w:pPr>
            <w:r w:rsidRPr="007D1370">
              <w:rPr>
                <w:rFonts w:ascii="Montserrat Light" w:hAnsi="Montserrat Light"/>
                <w:bCs/>
                <w:lang w:val="ro-RO"/>
              </w:rPr>
              <w:lastRenderedPageBreak/>
              <w:t>Prin adresa nr. 11.592/12.07.2022 Spitalul Clinic de Recuperare Cluj solicită suplimentarea bugetului din venituri proprii ( Casa de Asigurări de Sănătate</w:t>
            </w:r>
            <w:r w:rsidR="003E334A" w:rsidRPr="007D1370">
              <w:rPr>
                <w:rFonts w:ascii="Montserrat Light" w:hAnsi="Montserrat Light"/>
                <w:bCs/>
                <w:lang w:val="ro-RO"/>
              </w:rPr>
              <w:t>) pe anul 2022 cu suma de 3.000 mii lei. Astfel, propunem suplimentarea bugetului pe anul 2022 pentru Spitalul Clinic de Recuperare Cluj cu suma de 3.000 mii lei la Titlul 20 „Bunuri și servicii”, conform anexelor nr.</w:t>
            </w:r>
            <w:r w:rsidR="00F30461" w:rsidRPr="007D1370">
              <w:rPr>
                <w:rFonts w:ascii="Montserrat Light" w:hAnsi="Montserrat Light"/>
                <w:bCs/>
                <w:lang w:val="ro-RO"/>
              </w:rPr>
              <w:t>1, 13, 14 și 16</w:t>
            </w:r>
            <w:r w:rsidR="003E334A" w:rsidRPr="007D1370">
              <w:rPr>
                <w:rFonts w:ascii="Montserrat Light" w:hAnsi="Montserrat Light"/>
                <w:bCs/>
                <w:lang w:val="ro-RO"/>
              </w:rPr>
              <w:t xml:space="preserve"> la prezenta hotărâre.</w:t>
            </w:r>
            <w:r w:rsidRPr="007D1370">
              <w:rPr>
                <w:rFonts w:ascii="Montserrat Light" w:hAnsi="Montserrat Light"/>
                <w:bCs/>
                <w:lang w:val="ro-RO"/>
              </w:rPr>
              <w:t xml:space="preserve"> </w:t>
            </w:r>
          </w:p>
          <w:p w14:paraId="2C1E025B" w14:textId="53F33806" w:rsidR="00955A51" w:rsidRPr="007D1370" w:rsidRDefault="00C20C4D" w:rsidP="004C32A1">
            <w:pPr>
              <w:spacing w:line="240" w:lineRule="auto"/>
              <w:ind w:firstLine="675"/>
              <w:jc w:val="both"/>
              <w:rPr>
                <w:rFonts w:ascii="Montserrat Light" w:hAnsi="Montserrat Light"/>
                <w:bCs/>
                <w:lang w:val="ro-RO"/>
              </w:rPr>
            </w:pPr>
            <w:r w:rsidRPr="007D1370">
              <w:rPr>
                <w:rFonts w:ascii="Montserrat Light" w:hAnsi="Montserrat Light"/>
                <w:bCs/>
                <w:lang w:val="ro-RO"/>
              </w:rPr>
              <w:t>Prin adresa nr.13.282/12.07.2022 Spitalul Clinic de Boli Infecțioase Cluj-Napoca solicită suplimentarea bugetului pe anul 2022 din venituri proprii</w:t>
            </w:r>
            <w:r w:rsidR="0066305A" w:rsidRPr="007D1370">
              <w:rPr>
                <w:rFonts w:ascii="Montserrat Light" w:hAnsi="Montserrat Light"/>
                <w:bCs/>
                <w:lang w:val="ro-RO"/>
              </w:rPr>
              <w:t xml:space="preserve"> cu suma de 4.322,20 mii lei la Titlul 70 „Cheltuieli de capital”. Astfel, propunem aprobarea suplimentării solicitate de spital, conform anexelor nr. </w:t>
            </w:r>
            <w:r w:rsidR="00F30461" w:rsidRPr="007D1370">
              <w:rPr>
                <w:rFonts w:ascii="Montserrat Light" w:hAnsi="Montserrat Light"/>
                <w:bCs/>
                <w:lang w:val="ro-RO"/>
              </w:rPr>
              <w:t>1, 13, 14, 16, 19 și 20</w:t>
            </w:r>
            <w:r w:rsidR="0066305A" w:rsidRPr="007D1370">
              <w:rPr>
                <w:rFonts w:ascii="Montserrat Light" w:hAnsi="Montserrat Light"/>
                <w:bCs/>
                <w:lang w:val="ro-RO"/>
              </w:rPr>
              <w:t xml:space="preserve"> la prezenta hotarâre.</w:t>
            </w:r>
          </w:p>
          <w:p w14:paraId="34B9310C" w14:textId="79C20FCA" w:rsidR="006A706C" w:rsidRPr="007D1370" w:rsidRDefault="006A706C" w:rsidP="004C32A1">
            <w:pPr>
              <w:spacing w:line="240" w:lineRule="auto"/>
              <w:ind w:firstLine="675"/>
              <w:jc w:val="both"/>
              <w:rPr>
                <w:rFonts w:ascii="Montserrat Light" w:hAnsi="Montserrat Light"/>
                <w:bCs/>
                <w:lang w:val="ro-RO"/>
              </w:rPr>
            </w:pPr>
            <w:r w:rsidRPr="007D1370">
              <w:rPr>
                <w:rFonts w:ascii="Montserrat Light" w:hAnsi="Montserrat Light"/>
                <w:bCs/>
                <w:lang w:val="ro-RO"/>
              </w:rPr>
              <w:t>Prin adresa nr. 28.909/14.07.2022 Direcția de Administrare și Exploatare a Stadionului</w:t>
            </w:r>
            <w:r w:rsidR="00980816" w:rsidRPr="007D1370">
              <w:rPr>
                <w:rFonts w:ascii="Montserrat Light" w:hAnsi="Montserrat Light"/>
                <w:bCs/>
                <w:lang w:val="ro-RO"/>
              </w:rPr>
              <w:t xml:space="preserve"> Cluj Arena solicită redistribuirea sumei de 595 mii lei de la Titlul 20 </w:t>
            </w:r>
            <w:r w:rsidR="00C34E7C" w:rsidRPr="007D1370">
              <w:rPr>
                <w:rFonts w:ascii="Montserrat Light" w:hAnsi="Montserrat Light"/>
                <w:bCs/>
                <w:lang w:val="ro-RO"/>
              </w:rPr>
              <w:t>„</w:t>
            </w:r>
            <w:r w:rsidR="00980816" w:rsidRPr="007D1370">
              <w:rPr>
                <w:rFonts w:ascii="Montserrat Light" w:hAnsi="Montserrat Light"/>
                <w:bCs/>
                <w:lang w:val="ro-RO"/>
              </w:rPr>
              <w:t>Bunuri și servicii</w:t>
            </w:r>
            <w:r w:rsidR="00C34E7C" w:rsidRPr="007D1370">
              <w:rPr>
                <w:rFonts w:ascii="Montserrat Light" w:hAnsi="Montserrat Light"/>
                <w:bCs/>
                <w:lang w:val="ro-RO"/>
              </w:rPr>
              <w:t>”</w:t>
            </w:r>
            <w:r w:rsidR="00980816" w:rsidRPr="007D1370">
              <w:rPr>
                <w:rFonts w:ascii="Montserrat Light" w:hAnsi="Montserrat Light"/>
                <w:bCs/>
                <w:lang w:val="ro-RO"/>
              </w:rPr>
              <w:t xml:space="preserve"> la Titlul 70 </w:t>
            </w:r>
            <w:r w:rsidR="00C34E7C" w:rsidRPr="007D1370">
              <w:rPr>
                <w:rFonts w:ascii="Montserrat Light" w:hAnsi="Montserrat Light"/>
                <w:bCs/>
                <w:lang w:val="ro-RO"/>
              </w:rPr>
              <w:t>„</w:t>
            </w:r>
            <w:r w:rsidR="00980816" w:rsidRPr="007D1370">
              <w:rPr>
                <w:rFonts w:ascii="Montserrat Light" w:hAnsi="Montserrat Light"/>
                <w:bCs/>
                <w:lang w:val="ro-RO"/>
              </w:rPr>
              <w:t>Cheltuieli de capital</w:t>
            </w:r>
            <w:r w:rsidR="00C34E7C" w:rsidRPr="007D1370">
              <w:rPr>
                <w:rFonts w:ascii="Montserrat Light" w:hAnsi="Montserrat Light"/>
                <w:bCs/>
                <w:lang w:val="ro-RO"/>
              </w:rPr>
              <w:t>”</w:t>
            </w:r>
            <w:r w:rsidR="00980816" w:rsidRPr="007D1370">
              <w:rPr>
                <w:rFonts w:ascii="Montserrat Light" w:hAnsi="Montserrat Light"/>
                <w:bCs/>
                <w:lang w:val="ro-RO"/>
              </w:rPr>
              <w:t xml:space="preserve">, </w:t>
            </w:r>
            <w:r w:rsidR="00C34E7C" w:rsidRPr="007D1370">
              <w:rPr>
                <w:rFonts w:ascii="Montserrat Light" w:hAnsi="Montserrat Light"/>
                <w:bCs/>
                <w:lang w:val="ro-RO"/>
              </w:rPr>
              <w:t>pentru</w:t>
            </w:r>
            <w:r w:rsidR="00980816" w:rsidRPr="007D1370">
              <w:rPr>
                <w:rFonts w:ascii="Montserrat Light" w:hAnsi="Montserrat Light"/>
                <w:bCs/>
                <w:lang w:val="ro-RO"/>
              </w:rPr>
              <w:t xml:space="preserve"> achiziți</w:t>
            </w:r>
            <w:r w:rsidR="00C34E7C" w:rsidRPr="007D1370">
              <w:rPr>
                <w:rFonts w:ascii="Montserrat Light" w:hAnsi="Montserrat Light"/>
                <w:bCs/>
                <w:lang w:val="ro-RO"/>
              </w:rPr>
              <w:t>a</w:t>
            </w:r>
            <w:r w:rsidR="00980816" w:rsidRPr="007D1370">
              <w:rPr>
                <w:rFonts w:ascii="Montserrat Light" w:hAnsi="Montserrat Light"/>
                <w:bCs/>
                <w:lang w:val="ro-RO"/>
              </w:rPr>
              <w:t xml:space="preserve"> de lucrări în vederea edificării  a 10 containere modulare/căsuțe pentru târguri/evenimente și realizare racord electric</w:t>
            </w:r>
            <w:r w:rsidR="00C34E7C" w:rsidRPr="007D1370">
              <w:rPr>
                <w:rFonts w:ascii="Montserrat Light" w:hAnsi="Montserrat Light"/>
                <w:bCs/>
                <w:lang w:val="ro-RO"/>
              </w:rPr>
              <w:t xml:space="preserve">. Astfel, propunem aprobarea redistribuirii sumei de 595 mii lei de la Titlul 20 „Bunuri și servicii” la Titlul 70 „Cheltuieli de capital” la Cap. 80.10 „Acțiuni generale economice”, conform anexelor nr. 13 și 18 la prezenta hotărâre. </w:t>
            </w:r>
          </w:p>
          <w:p w14:paraId="61B2ADDE" w14:textId="32817DE9" w:rsidR="003A53A4" w:rsidRPr="007D1370"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            Ţinând cont de argumentele prezentate mai sus, considerăm necesară şi oportună propunerea privind rectificarea bugetului general propriu al Judeţului Cluj pe anul 202</w:t>
            </w:r>
            <w:r w:rsidR="00072C61"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w:t>
            </w:r>
          </w:p>
          <w:p w14:paraId="1EC509B3" w14:textId="77777777" w:rsidR="003A53A4" w:rsidRPr="007D1370"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7D1370" w:rsidRDefault="003A53A4" w:rsidP="003A53A4">
            <w:pPr>
              <w:numPr>
                <w:ilvl w:val="0"/>
                <w:numId w:val="10"/>
              </w:numPr>
              <w:tabs>
                <w:tab w:val="num" w:pos="993"/>
              </w:tabs>
              <w:spacing w:line="240" w:lineRule="auto"/>
              <w:ind w:left="993"/>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art. 123 - 139,  ale art. 142 – 153 din Regulamentul de organizare și funcționare a Consiliului Județean Cluj, aprobat prin Hotărârea Consiliului Județean Cluj nr.170/2020;</w:t>
            </w:r>
          </w:p>
          <w:p w14:paraId="2D4BAA73" w14:textId="77777777" w:rsidR="003A53A4" w:rsidRPr="007D1370"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art. 173 alin. (1) lit. b) și d), alin. (3) lit. a), alin. (5) pct. a) și d) din Ordonanța de urgență a Guvernului nr.57/2019 privind Codul administrativ, cu modificările ulterioare;</w:t>
            </w:r>
          </w:p>
          <w:p w14:paraId="4AD6DA50" w14:textId="77777777" w:rsidR="003A53A4" w:rsidRPr="007D1370"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art. 19 alin. (2) din Legea finanţelor publice locale nr. 273/2006, cu modificările şi completările ulterioare;</w:t>
            </w:r>
          </w:p>
          <w:p w14:paraId="2F82156A" w14:textId="442308E5" w:rsidR="003A53A4" w:rsidRPr="007D1370"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Legea bugetului de stat pe anul 202</w:t>
            </w:r>
            <w:r w:rsidR="00072C61"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nr.</w:t>
            </w:r>
            <w:r w:rsidR="00072C61" w:rsidRPr="007D1370">
              <w:rPr>
                <w:rFonts w:ascii="Montserrat Light" w:eastAsia="Times New Roman" w:hAnsi="Montserrat Light" w:cs="Times New Roman"/>
                <w:noProof/>
                <w:shd w:val="clear" w:color="auto" w:fill="FFFFFF"/>
                <w:lang w:val="ro-RO" w:eastAsia="ro-RO"/>
              </w:rPr>
              <w:t xml:space="preserve"> 317</w:t>
            </w:r>
            <w:r w:rsidRPr="007D1370">
              <w:rPr>
                <w:rFonts w:ascii="Montserrat Light" w:eastAsia="Times New Roman" w:hAnsi="Montserrat Light" w:cs="Times New Roman"/>
                <w:noProof/>
                <w:shd w:val="clear" w:color="auto" w:fill="FFFFFF"/>
                <w:lang w:val="ro-RO" w:eastAsia="ro-RO"/>
              </w:rPr>
              <w:t>/2021;</w:t>
            </w:r>
          </w:p>
          <w:p w14:paraId="500AEF97" w14:textId="006DE203" w:rsidR="00A80876" w:rsidRPr="007D1370" w:rsidRDefault="00A80876" w:rsidP="00A80876">
            <w:pPr>
              <w:numPr>
                <w:ilvl w:val="0"/>
                <w:numId w:val="15"/>
              </w:numPr>
              <w:spacing w:line="240" w:lineRule="auto"/>
              <w:jc w:val="both"/>
              <w:rPr>
                <w:rFonts w:ascii="Montserrat Light" w:eastAsia="Times New Roman" w:hAnsi="Montserrat Light" w:cs="Times New Roman"/>
                <w:lang w:val="en-US"/>
              </w:rPr>
            </w:pPr>
            <w:proofErr w:type="spellStart"/>
            <w:r w:rsidRPr="007D1370">
              <w:rPr>
                <w:rFonts w:ascii="Montserrat Light" w:eastAsia="Times New Roman" w:hAnsi="Montserrat Light" w:cs="Times New Roman"/>
                <w:lang w:val="en-US"/>
              </w:rPr>
              <w:t>Ordonanța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Guvernului</w:t>
            </w:r>
            <w:proofErr w:type="spellEnd"/>
            <w:r w:rsidRPr="007D1370">
              <w:rPr>
                <w:rFonts w:ascii="Montserrat Light" w:eastAsia="Times New Roman" w:hAnsi="Montserrat Light" w:cs="Times New Roman"/>
                <w:lang w:val="en-US"/>
              </w:rPr>
              <w:t xml:space="preserve"> nr.24/2016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organizarea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și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desfășurarea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activității</w:t>
            </w:r>
            <w:proofErr w:type="spellEnd"/>
            <w:r w:rsidRPr="007D1370">
              <w:rPr>
                <w:rFonts w:ascii="Montserrat Light" w:eastAsia="Times New Roman" w:hAnsi="Montserrat Light" w:cs="Times New Roman"/>
                <w:lang w:val="en-US"/>
              </w:rPr>
              <w:t xml:space="preserve"> de </w:t>
            </w:r>
            <w:proofErr w:type="spellStart"/>
            <w:r w:rsidRPr="007D1370">
              <w:rPr>
                <w:rFonts w:ascii="Montserrat Light" w:eastAsia="Times New Roman" w:hAnsi="Montserrat Light" w:cs="Times New Roman"/>
                <w:lang w:val="en-US"/>
              </w:rPr>
              <w:t>neutralizare</w:t>
            </w:r>
            <w:proofErr w:type="spellEnd"/>
            <w:r w:rsidRPr="007D1370">
              <w:rPr>
                <w:rFonts w:ascii="Montserrat Light" w:eastAsia="Times New Roman" w:hAnsi="Montserrat Light" w:cs="Times New Roman"/>
                <w:lang w:val="en-US"/>
              </w:rPr>
              <w:t xml:space="preserve"> a </w:t>
            </w:r>
            <w:proofErr w:type="spellStart"/>
            <w:r w:rsidRPr="007D1370">
              <w:rPr>
                <w:rFonts w:ascii="Montserrat Light" w:eastAsia="Times New Roman" w:hAnsi="Montserrat Light" w:cs="Times New Roman"/>
                <w:lang w:val="en-US"/>
              </w:rPr>
              <w:t>subproduselor</w:t>
            </w:r>
            <w:proofErr w:type="spellEnd"/>
            <w:r w:rsidRPr="007D1370">
              <w:rPr>
                <w:rFonts w:ascii="Montserrat Light" w:eastAsia="Times New Roman" w:hAnsi="Montserrat Light" w:cs="Times New Roman"/>
                <w:lang w:val="en-US"/>
              </w:rPr>
              <w:t xml:space="preserve"> de </w:t>
            </w:r>
            <w:proofErr w:type="spellStart"/>
            <w:r w:rsidRPr="007D1370">
              <w:rPr>
                <w:rFonts w:ascii="Montserrat Light" w:eastAsia="Times New Roman" w:hAnsi="Montserrat Light" w:cs="Times New Roman"/>
                <w:lang w:val="en-US"/>
              </w:rPr>
              <w:t>origine</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animală</w:t>
            </w:r>
            <w:proofErr w:type="spellEnd"/>
            <w:r w:rsidRPr="007D1370">
              <w:rPr>
                <w:rFonts w:ascii="Montserrat Light" w:eastAsia="Times New Roman" w:hAnsi="Montserrat Light" w:cs="Times New Roman"/>
                <w:lang w:val="en-US"/>
              </w:rPr>
              <w:t xml:space="preserve"> care nu sunt destinate </w:t>
            </w:r>
            <w:proofErr w:type="spellStart"/>
            <w:r w:rsidRPr="007D1370">
              <w:rPr>
                <w:rFonts w:ascii="Montserrat Light" w:eastAsia="Times New Roman" w:hAnsi="Montserrat Light" w:cs="Times New Roman"/>
                <w:lang w:val="en-US"/>
              </w:rPr>
              <w:t>consumului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uman</w:t>
            </w:r>
            <w:proofErr w:type="spellEnd"/>
            <w:r w:rsidRPr="007D1370">
              <w:rPr>
                <w:rFonts w:ascii="Montserrat Light" w:eastAsia="Times New Roman" w:hAnsi="Montserrat Light" w:cs="Times New Roman"/>
                <w:lang w:val="en-US"/>
              </w:rPr>
              <w:t>;</w:t>
            </w:r>
          </w:p>
          <w:p w14:paraId="0E7253E4" w14:textId="1FF7A074" w:rsidR="00F24EC5" w:rsidRPr="007D1370" w:rsidRDefault="000C071C" w:rsidP="00BB22E3">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Hot</w:t>
            </w:r>
            <w:r w:rsidR="003A53A4" w:rsidRPr="007D1370">
              <w:rPr>
                <w:rFonts w:ascii="Montserrat Light" w:eastAsia="Times New Roman" w:hAnsi="Montserrat Light" w:cs="Times New Roman"/>
                <w:noProof/>
                <w:shd w:val="clear" w:color="auto" w:fill="FFFFFF"/>
                <w:lang w:val="ro-RO" w:eastAsia="ro-RO"/>
              </w:rPr>
              <w:t xml:space="preserve">ărârea Consiliului Județean Cluj nr. </w:t>
            </w:r>
            <w:r w:rsidR="00BB22E3" w:rsidRPr="007D1370">
              <w:rPr>
                <w:rFonts w:ascii="Montserrat Light" w:eastAsia="Times New Roman" w:hAnsi="Montserrat Light" w:cs="Times New Roman"/>
                <w:noProof/>
                <w:shd w:val="clear" w:color="auto" w:fill="FFFFFF"/>
                <w:lang w:val="ro-RO" w:eastAsia="ro-RO"/>
              </w:rPr>
              <w:t>21</w:t>
            </w:r>
            <w:r w:rsidR="003A53A4" w:rsidRPr="007D1370">
              <w:rPr>
                <w:rFonts w:ascii="Montserrat Light" w:eastAsia="Times New Roman" w:hAnsi="Montserrat Light" w:cs="Times New Roman"/>
                <w:noProof/>
                <w:shd w:val="clear" w:color="auto" w:fill="FFFFFF"/>
                <w:lang w:val="ro-RO" w:eastAsia="ro-RO"/>
              </w:rPr>
              <w:t>/</w:t>
            </w:r>
            <w:r w:rsidR="00BB22E3" w:rsidRPr="007D1370">
              <w:rPr>
                <w:rFonts w:ascii="Montserrat Light" w:eastAsia="Times New Roman" w:hAnsi="Montserrat Light" w:cs="Times New Roman"/>
                <w:noProof/>
                <w:shd w:val="clear" w:color="auto" w:fill="FFFFFF"/>
                <w:lang w:val="ro-RO" w:eastAsia="ro-RO"/>
              </w:rPr>
              <w:t>10</w:t>
            </w:r>
            <w:r w:rsidR="003A53A4" w:rsidRPr="007D1370">
              <w:rPr>
                <w:rFonts w:ascii="Montserrat Light" w:eastAsia="Times New Roman" w:hAnsi="Montserrat Light" w:cs="Times New Roman"/>
                <w:noProof/>
                <w:shd w:val="clear" w:color="auto" w:fill="FFFFFF"/>
                <w:lang w:val="ro-RO" w:eastAsia="ro-RO"/>
              </w:rPr>
              <w:t>.0</w:t>
            </w:r>
            <w:r w:rsidR="00BB22E3" w:rsidRPr="007D1370">
              <w:rPr>
                <w:rFonts w:ascii="Montserrat Light" w:eastAsia="Times New Roman" w:hAnsi="Montserrat Light" w:cs="Times New Roman"/>
                <w:noProof/>
                <w:shd w:val="clear" w:color="auto" w:fill="FFFFFF"/>
                <w:lang w:val="ro-RO" w:eastAsia="ro-RO"/>
              </w:rPr>
              <w:t>2</w:t>
            </w:r>
            <w:r w:rsidR="003A53A4" w:rsidRPr="007D1370">
              <w:rPr>
                <w:rFonts w:ascii="Montserrat Light" w:eastAsia="Times New Roman" w:hAnsi="Montserrat Light" w:cs="Times New Roman"/>
                <w:noProof/>
                <w:shd w:val="clear" w:color="auto" w:fill="FFFFFF"/>
                <w:lang w:val="ro-RO" w:eastAsia="ro-RO"/>
              </w:rPr>
              <w:t>.202</w:t>
            </w:r>
            <w:r w:rsidR="00BB22E3" w:rsidRPr="007D1370">
              <w:rPr>
                <w:rFonts w:ascii="Montserrat Light" w:eastAsia="Times New Roman" w:hAnsi="Montserrat Light" w:cs="Times New Roman"/>
                <w:noProof/>
                <w:shd w:val="clear" w:color="auto" w:fill="FFFFFF"/>
                <w:lang w:val="ro-RO" w:eastAsia="ro-RO"/>
              </w:rPr>
              <w:t>2</w:t>
            </w:r>
            <w:r w:rsidR="003A53A4" w:rsidRPr="007D1370">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BB22E3" w:rsidRPr="007D1370">
              <w:rPr>
                <w:rFonts w:ascii="Montserrat Light" w:eastAsia="Times New Roman" w:hAnsi="Montserrat Light" w:cs="Times New Roman"/>
                <w:noProof/>
                <w:shd w:val="clear" w:color="auto" w:fill="FFFFFF"/>
                <w:lang w:val="ro-RO" w:eastAsia="ro-RO"/>
              </w:rPr>
              <w:t>2</w:t>
            </w:r>
            <w:r w:rsidR="003A53A4" w:rsidRPr="007D1370">
              <w:rPr>
                <w:rFonts w:ascii="Montserrat Light" w:eastAsia="Times New Roman" w:hAnsi="Montserrat Light" w:cs="Times New Roman"/>
                <w:noProof/>
                <w:shd w:val="clear" w:color="auto" w:fill="FFFFFF"/>
                <w:lang w:val="ro-RO" w:eastAsia="ro-RO"/>
              </w:rPr>
              <w:t xml:space="preserve">; </w:t>
            </w:r>
          </w:p>
          <w:p w14:paraId="0CF8D014" w14:textId="77777777" w:rsidR="00CC53F5" w:rsidRPr="007D1370" w:rsidRDefault="00CC53F5" w:rsidP="00CC53F5">
            <w:pPr>
              <w:numPr>
                <w:ilvl w:val="0"/>
                <w:numId w:val="10"/>
              </w:numPr>
              <w:tabs>
                <w:tab w:val="num" w:pos="1080"/>
              </w:tabs>
              <w:spacing w:line="240" w:lineRule="auto"/>
              <w:ind w:left="1080"/>
              <w:jc w:val="both"/>
              <w:rPr>
                <w:rFonts w:ascii="Montserrat Light" w:eastAsia="Times New Roman" w:hAnsi="Montserrat Light" w:cs="Times New Roman"/>
                <w:lang w:val="en-US"/>
              </w:rPr>
            </w:pPr>
            <w:r w:rsidRPr="007D1370">
              <w:rPr>
                <w:rFonts w:ascii="Montserrat Light" w:eastAsia="Times New Roman" w:hAnsi="Montserrat Light" w:cs="Times New Roman"/>
                <w:noProof/>
                <w:shd w:val="clear" w:color="auto" w:fill="FFFFFF"/>
                <w:lang w:val="ro-RO" w:eastAsia="ro-RO"/>
              </w:rPr>
              <w:t>Hotărârea Consiliului Județean Cluj nr. 69/</w:t>
            </w:r>
            <w:r w:rsidRPr="007D1370">
              <w:rPr>
                <w:rFonts w:ascii="Montserrat Light" w:eastAsia="Times New Roman" w:hAnsi="Montserrat Light" w:cs="Times New Roman"/>
                <w:lang w:val="en-US"/>
              </w:rPr>
              <w:t xml:space="preserve">27.04.2022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rectificarea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bugetului</w:t>
            </w:r>
            <w:proofErr w:type="spellEnd"/>
            <w:r w:rsidRPr="007D1370">
              <w:rPr>
                <w:rFonts w:ascii="Montserrat Light" w:eastAsia="Times New Roman" w:hAnsi="Montserrat Light" w:cs="Times New Roman"/>
                <w:lang w:val="en-US"/>
              </w:rPr>
              <w:t xml:space="preserve"> general </w:t>
            </w:r>
            <w:proofErr w:type="spellStart"/>
            <w:r w:rsidRPr="007D1370">
              <w:rPr>
                <w:rFonts w:ascii="Montserrat Light" w:eastAsia="Times New Roman" w:hAnsi="Montserrat Light" w:cs="Times New Roman"/>
                <w:lang w:val="en-US"/>
              </w:rPr>
              <w:t>propriu</w:t>
            </w:r>
            <w:proofErr w:type="spellEnd"/>
            <w:r w:rsidRPr="007D1370">
              <w:rPr>
                <w:rFonts w:ascii="Montserrat Light" w:eastAsia="Times New Roman" w:hAnsi="Montserrat Light" w:cs="Times New Roman"/>
                <w:lang w:val="en-US"/>
              </w:rPr>
              <w:t xml:space="preserve"> al </w:t>
            </w:r>
            <w:proofErr w:type="spellStart"/>
            <w:r w:rsidRPr="007D1370">
              <w:rPr>
                <w:rFonts w:ascii="Montserrat Light" w:eastAsia="Times New Roman" w:hAnsi="Montserrat Light" w:cs="Times New Roman"/>
                <w:lang w:val="en-US"/>
              </w:rPr>
              <w:t>Județului</w:t>
            </w:r>
            <w:proofErr w:type="spellEnd"/>
            <w:r w:rsidRPr="007D1370">
              <w:rPr>
                <w:rFonts w:ascii="Montserrat Light" w:eastAsia="Times New Roman" w:hAnsi="Montserrat Light" w:cs="Times New Roman"/>
                <w:lang w:val="en-US"/>
              </w:rPr>
              <w:t xml:space="preserve"> Cluj pe </w:t>
            </w:r>
            <w:proofErr w:type="spellStart"/>
            <w:r w:rsidRPr="007D1370">
              <w:rPr>
                <w:rFonts w:ascii="Montserrat Light" w:eastAsia="Times New Roman" w:hAnsi="Montserrat Light" w:cs="Times New Roman"/>
                <w:lang w:val="en-US"/>
              </w:rPr>
              <w:t>anul</w:t>
            </w:r>
            <w:proofErr w:type="spellEnd"/>
            <w:r w:rsidRPr="007D1370">
              <w:rPr>
                <w:rFonts w:ascii="Montserrat Light" w:eastAsia="Times New Roman" w:hAnsi="Montserrat Light" w:cs="Times New Roman"/>
                <w:lang w:val="en-US"/>
              </w:rPr>
              <w:t xml:space="preserve"> 2022</w:t>
            </w:r>
            <w:r w:rsidRPr="007D1370">
              <w:rPr>
                <w:rFonts w:ascii="Montserrat Light" w:eastAsia="Times New Roman" w:hAnsi="Montserrat Light" w:cs="Times New Roman"/>
              </w:rPr>
              <w:t>;</w:t>
            </w:r>
          </w:p>
          <w:p w14:paraId="2BD931FA" w14:textId="40534524" w:rsidR="00CC53F5" w:rsidRPr="007D1370" w:rsidRDefault="00CC53F5" w:rsidP="00CC53F5">
            <w:pPr>
              <w:spacing w:line="240" w:lineRule="auto"/>
              <w:ind w:left="993"/>
              <w:jc w:val="both"/>
              <w:rPr>
                <w:rFonts w:ascii="Montserrat Light" w:eastAsia="Times New Roman" w:hAnsi="Montserrat Light" w:cs="Times New Roman"/>
                <w:noProof/>
                <w:shd w:val="clear" w:color="auto" w:fill="FFFFFF"/>
                <w:lang w:val="ro-RO" w:eastAsia="ro-RO"/>
              </w:rPr>
            </w:pPr>
          </w:p>
        </w:tc>
      </w:tr>
      <w:tr w:rsidR="00370444" w:rsidRPr="00370444" w14:paraId="754DF098" w14:textId="77777777" w:rsidTr="00D85741">
        <w:tc>
          <w:tcPr>
            <w:tcW w:w="9360" w:type="dxa"/>
            <w:shd w:val="clear" w:color="auto" w:fill="auto"/>
          </w:tcPr>
          <w:p w14:paraId="45FF7C3C" w14:textId="77777777" w:rsidR="003A53A4" w:rsidRPr="004717D3"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lang w:val="ro-RO" w:eastAsia="ro-RO"/>
              </w:rPr>
            </w:pPr>
            <w:r w:rsidRPr="004717D3">
              <w:rPr>
                <w:rFonts w:ascii="Montserrat Light" w:eastAsia="Calibri" w:hAnsi="Montserrat Light" w:cs="Times New Roman"/>
                <w:b/>
                <w:bCs/>
                <w:noProof/>
                <w:lang w:val="ro-RO" w:eastAsia="ro-RO"/>
              </w:rPr>
              <w:lastRenderedPageBreak/>
              <w:t xml:space="preserve">Cerinţe care reclamă oportunitatea actului administrativ: </w:t>
            </w:r>
          </w:p>
        </w:tc>
      </w:tr>
      <w:tr w:rsidR="00370444" w:rsidRPr="00370444" w14:paraId="787818BB" w14:textId="77777777" w:rsidTr="00D85741">
        <w:tc>
          <w:tcPr>
            <w:tcW w:w="9360" w:type="dxa"/>
            <w:shd w:val="clear" w:color="auto" w:fill="auto"/>
          </w:tcPr>
          <w:p w14:paraId="4A13FF83" w14:textId="2237455A" w:rsidR="003A53A4" w:rsidRPr="007D1370" w:rsidRDefault="003A53A4" w:rsidP="001007A7">
            <w:pPr>
              <w:spacing w:line="240" w:lineRule="auto"/>
              <w:ind w:firstLine="675"/>
              <w:jc w:val="both"/>
              <w:rPr>
                <w:rFonts w:ascii="Montserrat Light" w:hAnsi="Montserrat Light"/>
              </w:rPr>
            </w:pPr>
            <w:proofErr w:type="spellStart"/>
            <w:r w:rsidRPr="007D1370">
              <w:rPr>
                <w:rFonts w:ascii="Montserrat Light" w:hAnsi="Montserrat Light"/>
              </w:rPr>
              <w:t>Prin</w:t>
            </w:r>
            <w:proofErr w:type="spellEnd"/>
            <w:r w:rsidRPr="007D1370">
              <w:rPr>
                <w:rFonts w:ascii="Montserrat Light" w:hAnsi="Montserrat Light"/>
              </w:rPr>
              <w:t xml:space="preserve"> </w:t>
            </w:r>
            <w:proofErr w:type="spellStart"/>
            <w:r w:rsidRPr="007D1370">
              <w:rPr>
                <w:rFonts w:ascii="Montserrat Light" w:hAnsi="Montserrat Light"/>
              </w:rPr>
              <w:t>această</w:t>
            </w:r>
            <w:proofErr w:type="spellEnd"/>
            <w:r w:rsidRPr="007D1370">
              <w:rPr>
                <w:rFonts w:ascii="Montserrat Light" w:hAnsi="Montserrat Light"/>
              </w:rPr>
              <w:t xml:space="preserve"> </w:t>
            </w:r>
            <w:proofErr w:type="spellStart"/>
            <w:r w:rsidRPr="007D1370">
              <w:rPr>
                <w:rFonts w:ascii="Montserrat Light" w:hAnsi="Montserrat Light"/>
              </w:rPr>
              <w:t>rectificare</w:t>
            </w:r>
            <w:proofErr w:type="spellEnd"/>
            <w:r w:rsidRPr="007D1370">
              <w:rPr>
                <w:rFonts w:ascii="Montserrat Light" w:hAnsi="Montserrat Light"/>
              </w:rPr>
              <w:t xml:space="preserve"> de </w:t>
            </w:r>
            <w:proofErr w:type="spellStart"/>
            <w:r w:rsidRPr="007D1370">
              <w:rPr>
                <w:rFonts w:ascii="Montserrat Light" w:hAnsi="Montserrat Light"/>
              </w:rPr>
              <w:t>buget</w:t>
            </w:r>
            <w:proofErr w:type="spellEnd"/>
            <w:r w:rsidRPr="007D1370">
              <w:rPr>
                <w:rFonts w:ascii="Montserrat Light" w:hAnsi="Montserrat Light"/>
              </w:rPr>
              <w:t xml:space="preserve"> se </w:t>
            </w:r>
            <w:proofErr w:type="spellStart"/>
            <w:r w:rsidRPr="007D1370">
              <w:rPr>
                <w:rFonts w:ascii="Montserrat Light" w:hAnsi="Montserrat Light"/>
              </w:rPr>
              <w:t>asigură</w:t>
            </w:r>
            <w:proofErr w:type="spellEnd"/>
            <w:r w:rsidR="002A1724" w:rsidRPr="007D1370">
              <w:rPr>
                <w:rFonts w:ascii="Montserrat Light" w:hAnsi="Montserrat Light"/>
              </w:rPr>
              <w:t xml:space="preserve"> </w:t>
            </w:r>
            <w:proofErr w:type="spellStart"/>
            <w:r w:rsidRPr="007D1370">
              <w:rPr>
                <w:rFonts w:ascii="Montserrat Light" w:hAnsi="Montserrat Light"/>
              </w:rPr>
              <w:t>fondurile</w:t>
            </w:r>
            <w:proofErr w:type="spellEnd"/>
            <w:r w:rsidRPr="007D1370">
              <w:rPr>
                <w:rFonts w:ascii="Montserrat Light" w:hAnsi="Montserrat Light"/>
              </w:rPr>
              <w:t xml:space="preserve"> </w:t>
            </w:r>
            <w:proofErr w:type="spellStart"/>
            <w:r w:rsidRPr="007D1370">
              <w:rPr>
                <w:rFonts w:ascii="Montserrat Light" w:hAnsi="Montserrat Light"/>
              </w:rPr>
              <w:t>necesare</w:t>
            </w:r>
            <w:proofErr w:type="spellEnd"/>
            <w:r w:rsidRPr="007D1370">
              <w:rPr>
                <w:rFonts w:ascii="Montserrat Light" w:hAnsi="Montserrat Light"/>
              </w:rPr>
              <w:t xml:space="preserve"> pentru</w:t>
            </w:r>
            <w:r w:rsidR="00DD4741" w:rsidRPr="007D1370">
              <w:rPr>
                <w:rFonts w:ascii="Montserrat Light" w:hAnsi="Montserrat Light"/>
              </w:rPr>
              <w:t xml:space="preserve"> </w:t>
            </w:r>
            <w:proofErr w:type="spellStart"/>
            <w:r w:rsidR="00DD4741" w:rsidRPr="007D1370">
              <w:rPr>
                <w:rFonts w:ascii="Montserrat Light" w:hAnsi="Montserrat Light"/>
              </w:rPr>
              <w:t>gestionarea</w:t>
            </w:r>
            <w:proofErr w:type="spellEnd"/>
            <w:r w:rsidR="00DD4741" w:rsidRPr="007D1370">
              <w:rPr>
                <w:rFonts w:ascii="Montserrat Light" w:hAnsi="Montserrat Light"/>
              </w:rPr>
              <w:t xml:space="preserve"> </w:t>
            </w:r>
            <w:proofErr w:type="spellStart"/>
            <w:r w:rsidR="00DD4741" w:rsidRPr="007D1370">
              <w:rPr>
                <w:rFonts w:ascii="Montserrat Light" w:hAnsi="Montserrat Light"/>
              </w:rPr>
              <w:t>optimă</w:t>
            </w:r>
            <w:proofErr w:type="spellEnd"/>
            <w:r w:rsidR="00DD4741" w:rsidRPr="007D1370">
              <w:rPr>
                <w:rFonts w:ascii="Montserrat Light" w:hAnsi="Montserrat Light"/>
              </w:rPr>
              <w:t xml:space="preserve"> a </w:t>
            </w:r>
            <w:proofErr w:type="spellStart"/>
            <w:r w:rsidR="00DD4741" w:rsidRPr="007D1370">
              <w:rPr>
                <w:rFonts w:ascii="Montserrat Light" w:hAnsi="Montserrat Light"/>
              </w:rPr>
              <w:t>fondurilor</w:t>
            </w:r>
            <w:proofErr w:type="spellEnd"/>
            <w:r w:rsidR="00DD4741" w:rsidRPr="007D1370">
              <w:rPr>
                <w:rFonts w:ascii="Montserrat Light" w:hAnsi="Montserrat Light"/>
              </w:rPr>
              <w:t xml:space="preserve"> </w:t>
            </w:r>
            <w:proofErr w:type="spellStart"/>
            <w:r w:rsidR="00DD4741" w:rsidRPr="007D1370">
              <w:rPr>
                <w:rFonts w:ascii="Montserrat Light" w:hAnsi="Montserrat Light"/>
              </w:rPr>
              <w:t>alocate</w:t>
            </w:r>
            <w:proofErr w:type="spellEnd"/>
            <w:r w:rsidR="00DD4741" w:rsidRPr="007D1370">
              <w:rPr>
                <w:rFonts w:ascii="Montserrat Light" w:hAnsi="Montserrat Light"/>
              </w:rPr>
              <w:t xml:space="preserve"> </w:t>
            </w:r>
            <w:proofErr w:type="spellStart"/>
            <w:r w:rsidR="00DD4741" w:rsidRPr="007D1370">
              <w:rPr>
                <w:rFonts w:ascii="Montserrat Light" w:hAnsi="Montserrat Light"/>
              </w:rPr>
              <w:t>instituțiilor</w:t>
            </w:r>
            <w:proofErr w:type="spellEnd"/>
            <w:r w:rsidR="002A1724" w:rsidRPr="007D1370">
              <w:rPr>
                <w:rFonts w:ascii="Montserrat Light" w:hAnsi="Montserrat Light"/>
              </w:rPr>
              <w:t xml:space="preserve"> </w:t>
            </w:r>
            <w:r w:rsidR="00BB22E3" w:rsidRPr="007D1370">
              <w:rPr>
                <w:rFonts w:ascii="Montserrat Light" w:hAnsi="Montserrat Light"/>
              </w:rPr>
              <w:t xml:space="preserve">din </w:t>
            </w:r>
            <w:proofErr w:type="spellStart"/>
            <w:r w:rsidR="00BB22E3" w:rsidRPr="007D1370">
              <w:rPr>
                <w:rFonts w:ascii="Montserrat Light" w:hAnsi="Montserrat Light"/>
              </w:rPr>
              <w:t>domeniul</w:t>
            </w:r>
            <w:proofErr w:type="spellEnd"/>
            <w:r w:rsidR="00BB22E3" w:rsidRPr="007D1370">
              <w:rPr>
                <w:rFonts w:ascii="Montserrat Light" w:hAnsi="Montserrat Light"/>
              </w:rPr>
              <w:t xml:space="preserve"> </w:t>
            </w:r>
            <w:proofErr w:type="spellStart"/>
            <w:proofErr w:type="gramStart"/>
            <w:r w:rsidR="00BB22E3" w:rsidRPr="007D1370">
              <w:rPr>
                <w:rFonts w:ascii="Montserrat Light" w:hAnsi="Montserrat Light"/>
              </w:rPr>
              <w:t>sănătății</w:t>
            </w:r>
            <w:proofErr w:type="spellEnd"/>
            <w:r w:rsidR="00BB22E3" w:rsidRPr="007D1370">
              <w:rPr>
                <w:rFonts w:ascii="Montserrat Light" w:hAnsi="Montserrat Light"/>
              </w:rPr>
              <w:t xml:space="preserve">,  </w:t>
            </w:r>
            <w:proofErr w:type="spellStart"/>
            <w:r w:rsidR="00BB22E3" w:rsidRPr="007D1370">
              <w:rPr>
                <w:rFonts w:ascii="Montserrat Light" w:hAnsi="Montserrat Light"/>
              </w:rPr>
              <w:t>învățământ</w:t>
            </w:r>
            <w:r w:rsidR="000C071C" w:rsidRPr="007D1370">
              <w:rPr>
                <w:rFonts w:ascii="Montserrat Light" w:hAnsi="Montserrat Light"/>
              </w:rPr>
              <w:t>ului</w:t>
            </w:r>
            <w:proofErr w:type="spellEnd"/>
            <w:proofErr w:type="gramEnd"/>
            <w:r w:rsidR="000C071C" w:rsidRPr="007D1370">
              <w:rPr>
                <w:rFonts w:ascii="Montserrat Light" w:hAnsi="Montserrat Light"/>
              </w:rPr>
              <w:t xml:space="preserve"> </w:t>
            </w:r>
            <w:proofErr w:type="spellStart"/>
            <w:r w:rsidR="000C071C" w:rsidRPr="007D1370">
              <w:rPr>
                <w:rFonts w:ascii="Montserrat Light" w:hAnsi="Montserrat Light"/>
              </w:rPr>
              <w:t>și</w:t>
            </w:r>
            <w:proofErr w:type="spellEnd"/>
            <w:r w:rsidR="000C071C" w:rsidRPr="007D1370">
              <w:rPr>
                <w:rFonts w:ascii="Montserrat Light" w:hAnsi="Montserrat Light"/>
              </w:rPr>
              <w:t xml:space="preserve"> </w:t>
            </w:r>
            <w:proofErr w:type="spellStart"/>
            <w:r w:rsidR="000C071C" w:rsidRPr="007D1370">
              <w:rPr>
                <w:rFonts w:ascii="Montserrat Light" w:hAnsi="Montserrat Light"/>
              </w:rPr>
              <w:t>asisten</w:t>
            </w:r>
            <w:r w:rsidR="000C071C" w:rsidRPr="007D1370">
              <w:rPr>
                <w:rFonts w:ascii="Montserrat Light" w:hAnsi="Montserrat Light"/>
                <w:lang w:val="ro-RO"/>
              </w:rPr>
              <w:t>ței</w:t>
            </w:r>
            <w:proofErr w:type="spellEnd"/>
            <w:r w:rsidR="000C071C" w:rsidRPr="007D1370">
              <w:rPr>
                <w:rFonts w:ascii="Montserrat Light" w:hAnsi="Montserrat Light"/>
                <w:lang w:val="ro-RO"/>
              </w:rPr>
              <w:t xml:space="preserve"> sociale</w:t>
            </w:r>
            <w:r w:rsidR="00397DE9" w:rsidRPr="007D1370">
              <w:rPr>
                <w:rFonts w:ascii="Montserrat Light" w:hAnsi="Montserrat Light"/>
              </w:rPr>
              <w:t xml:space="preserve"> de sub </w:t>
            </w:r>
            <w:proofErr w:type="spellStart"/>
            <w:r w:rsidR="00397DE9" w:rsidRPr="007D1370">
              <w:rPr>
                <w:rFonts w:ascii="Montserrat Light" w:hAnsi="Montserrat Light"/>
              </w:rPr>
              <w:t>autoritatea</w:t>
            </w:r>
            <w:proofErr w:type="spellEnd"/>
            <w:r w:rsidR="00397DE9" w:rsidRPr="007D1370">
              <w:rPr>
                <w:rFonts w:ascii="Montserrat Light" w:hAnsi="Montserrat Light"/>
              </w:rPr>
              <w:t xml:space="preserve"> </w:t>
            </w:r>
            <w:proofErr w:type="spellStart"/>
            <w:r w:rsidR="00397DE9" w:rsidRPr="007D1370">
              <w:rPr>
                <w:rFonts w:ascii="Montserrat Light" w:hAnsi="Montserrat Light"/>
              </w:rPr>
              <w:t>Consiliului</w:t>
            </w:r>
            <w:proofErr w:type="spellEnd"/>
            <w:r w:rsidR="00397DE9" w:rsidRPr="007D1370">
              <w:rPr>
                <w:rFonts w:ascii="Montserrat Light" w:hAnsi="Montserrat Light"/>
              </w:rPr>
              <w:t xml:space="preserve"> </w:t>
            </w:r>
            <w:proofErr w:type="spellStart"/>
            <w:r w:rsidR="00397DE9" w:rsidRPr="007D1370">
              <w:rPr>
                <w:rFonts w:ascii="Montserrat Light" w:hAnsi="Montserrat Light"/>
              </w:rPr>
              <w:t>Județean</w:t>
            </w:r>
            <w:proofErr w:type="spellEnd"/>
            <w:r w:rsidR="00397DE9" w:rsidRPr="007D1370">
              <w:rPr>
                <w:rFonts w:ascii="Montserrat Light" w:hAnsi="Montserrat Light"/>
              </w:rPr>
              <w:t xml:space="preserve"> Cluj</w:t>
            </w:r>
            <w:r w:rsidR="00BB22E3" w:rsidRPr="007D1370">
              <w:rPr>
                <w:rFonts w:ascii="Montserrat Light" w:hAnsi="Montserrat Light"/>
              </w:rPr>
              <w:t>.</w:t>
            </w:r>
          </w:p>
          <w:p w14:paraId="7C3E2E03" w14:textId="2C354A2E" w:rsidR="003A53A4" w:rsidRPr="007D1370" w:rsidRDefault="00A95169" w:rsidP="001007A7">
            <w:pPr>
              <w:spacing w:line="240" w:lineRule="auto"/>
              <w:ind w:firstLine="675"/>
              <w:jc w:val="both"/>
              <w:rPr>
                <w:rFonts w:ascii="Montserrat Light" w:hAnsi="Montserrat Light"/>
              </w:rPr>
            </w:pPr>
            <w:r w:rsidRPr="007D1370">
              <w:rPr>
                <w:rFonts w:ascii="Montserrat Light" w:eastAsia="Times New Roman" w:hAnsi="Montserrat Light" w:cs="Times New Roman"/>
                <w:iCs/>
                <w:noProof/>
                <w:lang w:val="ro-RO" w:eastAsia="ro-RO"/>
              </w:rPr>
              <w:t xml:space="preserve"> </w:t>
            </w:r>
            <w:r w:rsidR="003A53A4" w:rsidRPr="007D1370">
              <w:rPr>
                <w:rFonts w:ascii="Montserrat Light" w:eastAsia="Times New Roman" w:hAnsi="Montserrat Light" w:cs="Times New Roman"/>
                <w:iCs/>
                <w:noProof/>
                <w:lang w:val="ro-RO" w:eastAsia="ro-RO"/>
              </w:rPr>
              <w:t>Prezenta rectificare a bugetului propriu al Județului Cluj va permite gestionarea optimă a derulării execuţiei bugetare în anul 202</w:t>
            </w:r>
            <w:r w:rsidR="00BB22E3" w:rsidRPr="007D1370">
              <w:rPr>
                <w:rFonts w:ascii="Montserrat Light" w:eastAsia="Times New Roman" w:hAnsi="Montserrat Light" w:cs="Times New Roman"/>
                <w:iCs/>
                <w:noProof/>
                <w:lang w:val="ro-RO" w:eastAsia="ro-RO"/>
              </w:rPr>
              <w:t>2</w:t>
            </w:r>
            <w:r w:rsidR="003A53A4" w:rsidRPr="007D1370">
              <w:rPr>
                <w:rFonts w:ascii="Montserrat Light" w:eastAsia="Times New Roman" w:hAnsi="Montserrat Light" w:cs="Times New Roman"/>
                <w:iCs/>
                <w:noProof/>
                <w:lang w:val="ro-RO" w:eastAsia="ro-RO"/>
              </w:rPr>
              <w:t>.</w:t>
            </w:r>
          </w:p>
        </w:tc>
      </w:tr>
      <w:tr w:rsidR="00370444" w:rsidRPr="00370444" w14:paraId="35DAADBE" w14:textId="77777777" w:rsidTr="00D85741">
        <w:tc>
          <w:tcPr>
            <w:tcW w:w="9360" w:type="dxa"/>
            <w:shd w:val="clear" w:color="auto" w:fill="auto"/>
          </w:tcPr>
          <w:p w14:paraId="3259B0A6" w14:textId="77777777" w:rsidR="003A53A4" w:rsidRPr="007D1370" w:rsidRDefault="003A53A4" w:rsidP="003A53A4">
            <w:pPr>
              <w:ind w:firstLine="495"/>
              <w:rPr>
                <w:rFonts w:ascii="Montserrat Light" w:hAnsi="Montserrat Light"/>
              </w:rPr>
            </w:pPr>
            <w:r w:rsidRPr="007D1370">
              <w:rPr>
                <w:rFonts w:ascii="Montserrat Light" w:hAnsi="Montserrat Light"/>
                <w:b/>
                <w:bCs/>
              </w:rPr>
              <w:t xml:space="preserve">2.   </w:t>
            </w:r>
            <w:proofErr w:type="spellStart"/>
            <w:r w:rsidRPr="007D1370">
              <w:rPr>
                <w:rFonts w:ascii="Montserrat Light" w:hAnsi="Montserrat Light"/>
                <w:b/>
                <w:bCs/>
              </w:rPr>
              <w:t>Schimbari</w:t>
            </w:r>
            <w:proofErr w:type="spellEnd"/>
            <w:r w:rsidRPr="007D1370">
              <w:rPr>
                <w:rFonts w:ascii="Montserrat Light" w:hAnsi="Montserrat Light"/>
                <w:b/>
                <w:bCs/>
              </w:rPr>
              <w:t xml:space="preserve"> </w:t>
            </w:r>
            <w:proofErr w:type="spellStart"/>
            <w:r w:rsidRPr="007D1370">
              <w:rPr>
                <w:rFonts w:ascii="Montserrat Light" w:hAnsi="Montserrat Light"/>
                <w:b/>
                <w:bCs/>
              </w:rPr>
              <w:t>preconizate</w:t>
            </w:r>
            <w:proofErr w:type="spellEnd"/>
            <w:r w:rsidRPr="007D1370">
              <w:rPr>
                <w:rFonts w:ascii="Montserrat Light" w:hAnsi="Montserrat Light"/>
              </w:rPr>
              <w:t xml:space="preserve">:    </w:t>
            </w:r>
          </w:p>
        </w:tc>
      </w:tr>
      <w:tr w:rsidR="00370444" w:rsidRPr="00370444" w14:paraId="65F04FAD" w14:textId="77777777" w:rsidTr="00D85741">
        <w:tc>
          <w:tcPr>
            <w:tcW w:w="9360" w:type="dxa"/>
            <w:shd w:val="clear" w:color="auto" w:fill="auto"/>
          </w:tcPr>
          <w:p w14:paraId="214818E8" w14:textId="205A7129" w:rsidR="003A53A4" w:rsidRPr="007D1370" w:rsidRDefault="003A53A4" w:rsidP="001007A7">
            <w:pPr>
              <w:ind w:firstLine="675"/>
              <w:jc w:val="both"/>
              <w:rPr>
                <w:rFonts w:ascii="Montserrat Light" w:hAnsi="Montserrat Light"/>
                <w:b/>
                <w:bCs/>
              </w:rPr>
            </w:pPr>
            <w:proofErr w:type="spellStart"/>
            <w:r w:rsidRPr="007D1370">
              <w:rPr>
                <w:rFonts w:ascii="Montserrat Light" w:hAnsi="Montserrat Light"/>
              </w:rPr>
              <w:t>După</w:t>
            </w:r>
            <w:proofErr w:type="spellEnd"/>
            <w:r w:rsidRPr="007D1370">
              <w:rPr>
                <w:rFonts w:ascii="Montserrat Light" w:hAnsi="Montserrat Light"/>
              </w:rPr>
              <w:t xml:space="preserve"> </w:t>
            </w:r>
            <w:proofErr w:type="spellStart"/>
            <w:r w:rsidRPr="007D1370">
              <w:rPr>
                <w:rFonts w:ascii="Montserrat Light" w:hAnsi="Montserrat Light"/>
              </w:rPr>
              <w:t>adoptarea</w:t>
            </w:r>
            <w:proofErr w:type="spellEnd"/>
            <w:r w:rsidRPr="007D1370">
              <w:rPr>
                <w:rFonts w:ascii="Montserrat Light" w:hAnsi="Montserrat Light"/>
              </w:rPr>
              <w:t xml:space="preserve"> </w:t>
            </w:r>
            <w:proofErr w:type="spellStart"/>
            <w:r w:rsidRPr="007D1370">
              <w:rPr>
                <w:rFonts w:ascii="Montserrat Light" w:hAnsi="Montserrat Light"/>
              </w:rPr>
              <w:t>hotărârii</w:t>
            </w:r>
            <w:proofErr w:type="spellEnd"/>
            <w:r w:rsidRPr="007D1370">
              <w:rPr>
                <w:rFonts w:ascii="Montserrat Light" w:hAnsi="Montserrat Light"/>
              </w:rPr>
              <w:t xml:space="preserve"> </w:t>
            </w:r>
            <w:proofErr w:type="spellStart"/>
            <w:r w:rsidRPr="007D1370">
              <w:rPr>
                <w:rFonts w:ascii="Montserrat Light" w:hAnsi="Montserrat Light"/>
              </w:rPr>
              <w:t>în</w:t>
            </w:r>
            <w:proofErr w:type="spellEnd"/>
            <w:r w:rsidRPr="007D1370">
              <w:rPr>
                <w:rFonts w:ascii="Montserrat Light" w:hAnsi="Montserrat Light"/>
              </w:rPr>
              <w:t xml:space="preserve"> </w:t>
            </w:r>
            <w:proofErr w:type="spellStart"/>
            <w:r w:rsidRPr="007D1370">
              <w:rPr>
                <w:rFonts w:ascii="Montserrat Light" w:hAnsi="Montserrat Light"/>
              </w:rPr>
              <w:t>cauză</w:t>
            </w:r>
            <w:proofErr w:type="spellEnd"/>
            <w:r w:rsidRPr="007D1370">
              <w:rPr>
                <w:rFonts w:ascii="Montserrat Light" w:hAnsi="Montserrat Light"/>
              </w:rPr>
              <w:t xml:space="preserve">, Serviciul </w:t>
            </w:r>
            <w:proofErr w:type="spellStart"/>
            <w:r w:rsidRPr="007D1370">
              <w:rPr>
                <w:rFonts w:ascii="Montserrat Light" w:hAnsi="Montserrat Light"/>
              </w:rPr>
              <w:t>buget</w:t>
            </w:r>
            <w:proofErr w:type="spellEnd"/>
            <w:r w:rsidRPr="007D1370">
              <w:rPr>
                <w:rFonts w:ascii="Montserrat Light" w:hAnsi="Montserrat Light"/>
              </w:rPr>
              <w:t xml:space="preserve"> local </w:t>
            </w:r>
            <w:proofErr w:type="spellStart"/>
            <w:r w:rsidRPr="007D1370">
              <w:rPr>
                <w:rFonts w:ascii="Montserrat Light" w:hAnsi="Montserrat Light"/>
              </w:rPr>
              <w:t>venituri</w:t>
            </w:r>
            <w:proofErr w:type="spellEnd"/>
            <w:r w:rsidRPr="007D1370">
              <w:rPr>
                <w:rFonts w:ascii="Montserrat Light" w:hAnsi="Montserrat Light"/>
              </w:rPr>
              <w:t xml:space="preserve">, </w:t>
            </w:r>
            <w:proofErr w:type="spellStart"/>
            <w:r w:rsidRPr="007D1370">
              <w:rPr>
                <w:rFonts w:ascii="Montserrat Light" w:hAnsi="Montserrat Light"/>
              </w:rPr>
              <w:t>va</w:t>
            </w:r>
            <w:proofErr w:type="spellEnd"/>
            <w:r w:rsidRPr="007D1370">
              <w:rPr>
                <w:rFonts w:ascii="Montserrat Light" w:hAnsi="Montserrat Light"/>
              </w:rPr>
              <w:t xml:space="preserve"> </w:t>
            </w:r>
            <w:proofErr w:type="spellStart"/>
            <w:r w:rsidRPr="007D1370">
              <w:rPr>
                <w:rFonts w:ascii="Montserrat Light" w:hAnsi="Montserrat Light"/>
              </w:rPr>
              <w:t>rectifica</w:t>
            </w:r>
            <w:proofErr w:type="spellEnd"/>
            <w:r w:rsidRPr="007D1370">
              <w:rPr>
                <w:rFonts w:ascii="Montserrat Light" w:hAnsi="Montserrat Light"/>
              </w:rPr>
              <w:t xml:space="preserve"> </w:t>
            </w:r>
            <w:proofErr w:type="spellStart"/>
            <w:proofErr w:type="gramStart"/>
            <w:r w:rsidRPr="007D1370">
              <w:rPr>
                <w:rFonts w:ascii="Montserrat Light" w:hAnsi="Montserrat Light"/>
              </w:rPr>
              <w:t>bugetul</w:t>
            </w:r>
            <w:proofErr w:type="spellEnd"/>
            <w:r w:rsidRPr="007D1370">
              <w:rPr>
                <w:rFonts w:ascii="Montserrat Light" w:hAnsi="Montserrat Light"/>
              </w:rPr>
              <w:t xml:space="preserve">  de</w:t>
            </w:r>
            <w:proofErr w:type="gramEnd"/>
            <w:r w:rsidRPr="007D1370">
              <w:rPr>
                <w:rFonts w:ascii="Montserrat Light" w:hAnsi="Montserrat Light"/>
              </w:rPr>
              <w:t xml:space="preserve"> </w:t>
            </w:r>
            <w:proofErr w:type="spellStart"/>
            <w:r w:rsidRPr="007D1370">
              <w:rPr>
                <w:rFonts w:ascii="Montserrat Light" w:hAnsi="Montserrat Light"/>
              </w:rPr>
              <w:t>venituri</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cheltuieli</w:t>
            </w:r>
            <w:proofErr w:type="spellEnd"/>
            <w:r w:rsidRPr="007D1370">
              <w:rPr>
                <w:rFonts w:ascii="Montserrat Light" w:hAnsi="Montserrat Light"/>
              </w:rPr>
              <w:t xml:space="preserve"> al </w:t>
            </w:r>
            <w:proofErr w:type="spellStart"/>
            <w:r w:rsidRPr="007D1370">
              <w:rPr>
                <w:rFonts w:ascii="Montserrat Light" w:hAnsi="Montserrat Light"/>
              </w:rPr>
              <w:t>Județului</w:t>
            </w:r>
            <w:proofErr w:type="spellEnd"/>
            <w:r w:rsidRPr="007D1370">
              <w:rPr>
                <w:rFonts w:ascii="Montserrat Light" w:hAnsi="Montserrat Light"/>
              </w:rPr>
              <w:t xml:space="preserve"> Cluj pe </w:t>
            </w:r>
            <w:proofErr w:type="spellStart"/>
            <w:r w:rsidRPr="007D1370">
              <w:rPr>
                <w:rFonts w:ascii="Montserrat Light" w:hAnsi="Montserrat Light"/>
              </w:rPr>
              <w:t>anul</w:t>
            </w:r>
            <w:proofErr w:type="spellEnd"/>
            <w:r w:rsidRPr="007D1370">
              <w:rPr>
                <w:rFonts w:ascii="Montserrat Light" w:hAnsi="Montserrat Light"/>
              </w:rPr>
              <w:t xml:space="preserve"> 202</w:t>
            </w:r>
            <w:r w:rsidR="00BB22E3" w:rsidRPr="007D1370">
              <w:rPr>
                <w:rFonts w:ascii="Montserrat Light" w:hAnsi="Montserrat Light"/>
              </w:rPr>
              <w:t>2</w:t>
            </w:r>
            <w:r w:rsidRPr="007D1370">
              <w:rPr>
                <w:rFonts w:ascii="Montserrat Light" w:hAnsi="Montserrat Light"/>
              </w:rPr>
              <w:t xml:space="preserve">, pe </w:t>
            </w:r>
            <w:proofErr w:type="spellStart"/>
            <w:r w:rsidRPr="007D1370">
              <w:rPr>
                <w:rFonts w:ascii="Montserrat Light" w:hAnsi="Montserrat Light"/>
              </w:rPr>
              <w:t>surse</w:t>
            </w:r>
            <w:proofErr w:type="spellEnd"/>
            <w:r w:rsidRPr="007D1370">
              <w:rPr>
                <w:rFonts w:ascii="Montserrat Light" w:hAnsi="Montserrat Light"/>
              </w:rPr>
              <w:t xml:space="preserve"> de </w:t>
            </w:r>
            <w:proofErr w:type="spellStart"/>
            <w:r w:rsidRPr="007D1370">
              <w:rPr>
                <w:rFonts w:ascii="Montserrat Light" w:hAnsi="Montserrat Light"/>
              </w:rPr>
              <w:t>finanțare</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îl</w:t>
            </w:r>
            <w:proofErr w:type="spellEnd"/>
            <w:r w:rsidRPr="007D1370">
              <w:rPr>
                <w:rFonts w:ascii="Montserrat Light" w:hAnsi="Montserrat Light"/>
              </w:rPr>
              <w:t xml:space="preserve"> </w:t>
            </w:r>
            <w:proofErr w:type="spellStart"/>
            <w:r w:rsidRPr="007D1370">
              <w:rPr>
                <w:rFonts w:ascii="Montserrat Light" w:hAnsi="Montserrat Light"/>
              </w:rPr>
              <w:t>va</w:t>
            </w:r>
            <w:proofErr w:type="spellEnd"/>
            <w:r w:rsidRPr="007D1370">
              <w:rPr>
                <w:rFonts w:ascii="Montserrat Light" w:hAnsi="Montserrat Light"/>
              </w:rPr>
              <w:t xml:space="preserve"> </w:t>
            </w:r>
            <w:proofErr w:type="spellStart"/>
            <w:r w:rsidRPr="007D1370">
              <w:rPr>
                <w:rFonts w:ascii="Montserrat Light" w:hAnsi="Montserrat Light"/>
              </w:rPr>
              <w:t>depune</w:t>
            </w:r>
            <w:proofErr w:type="spellEnd"/>
            <w:r w:rsidRPr="007D1370">
              <w:rPr>
                <w:rFonts w:ascii="Montserrat Light" w:hAnsi="Montserrat Light"/>
              </w:rPr>
              <w:t xml:space="preserve"> la </w:t>
            </w:r>
            <w:proofErr w:type="spellStart"/>
            <w:r w:rsidRPr="007D1370">
              <w:rPr>
                <w:rFonts w:ascii="Montserrat Light" w:hAnsi="Montserrat Light"/>
              </w:rPr>
              <w:t>Direcția</w:t>
            </w:r>
            <w:proofErr w:type="spellEnd"/>
            <w:r w:rsidRPr="007D1370">
              <w:rPr>
                <w:rFonts w:ascii="Montserrat Light" w:hAnsi="Montserrat Light"/>
              </w:rPr>
              <w:t xml:space="preserve"> </w:t>
            </w:r>
            <w:proofErr w:type="spellStart"/>
            <w:r w:rsidRPr="007D1370">
              <w:rPr>
                <w:rFonts w:ascii="Montserrat Light" w:hAnsi="Montserrat Light"/>
              </w:rPr>
              <w:t>Generală</w:t>
            </w:r>
            <w:proofErr w:type="spellEnd"/>
            <w:r w:rsidRPr="007D1370">
              <w:rPr>
                <w:rFonts w:ascii="Montserrat Light" w:hAnsi="Montserrat Light"/>
              </w:rPr>
              <w:t xml:space="preserve"> </w:t>
            </w:r>
            <w:proofErr w:type="spellStart"/>
            <w:r w:rsidRPr="007D1370">
              <w:rPr>
                <w:rFonts w:ascii="Montserrat Light" w:hAnsi="Montserrat Light"/>
              </w:rPr>
              <w:t>Regională</w:t>
            </w:r>
            <w:proofErr w:type="spellEnd"/>
            <w:r w:rsidRPr="007D1370">
              <w:rPr>
                <w:rFonts w:ascii="Montserrat Light" w:hAnsi="Montserrat Light"/>
              </w:rPr>
              <w:t xml:space="preserve"> a </w:t>
            </w:r>
            <w:proofErr w:type="spellStart"/>
            <w:r w:rsidRPr="007D1370">
              <w:rPr>
                <w:rFonts w:ascii="Montserrat Light" w:hAnsi="Montserrat Light"/>
              </w:rPr>
              <w:t>Finanțelor</w:t>
            </w:r>
            <w:proofErr w:type="spellEnd"/>
            <w:r w:rsidRPr="007D1370">
              <w:rPr>
                <w:rFonts w:ascii="Montserrat Light" w:hAnsi="Montserrat Light"/>
              </w:rPr>
              <w:t xml:space="preserve"> </w:t>
            </w:r>
            <w:proofErr w:type="spellStart"/>
            <w:r w:rsidRPr="007D1370">
              <w:rPr>
                <w:rFonts w:ascii="Montserrat Light" w:hAnsi="Montserrat Light"/>
              </w:rPr>
              <w:t>Publice</w:t>
            </w:r>
            <w:proofErr w:type="spellEnd"/>
            <w:r w:rsidRPr="007D1370">
              <w:rPr>
                <w:rFonts w:ascii="Montserrat Light" w:hAnsi="Montserrat Light"/>
              </w:rPr>
              <w:t xml:space="preserve"> Cluj-Napoca. </w:t>
            </w:r>
            <w:proofErr w:type="spellStart"/>
            <w:r w:rsidRPr="007D1370">
              <w:rPr>
                <w:rFonts w:ascii="Montserrat Light" w:hAnsi="Montserrat Light"/>
              </w:rPr>
              <w:t>Totodată</w:t>
            </w:r>
            <w:proofErr w:type="spellEnd"/>
            <w:r w:rsidRPr="007D1370">
              <w:rPr>
                <w:rFonts w:ascii="Montserrat Light" w:hAnsi="Montserrat Light"/>
              </w:rPr>
              <w:t xml:space="preserve"> </w:t>
            </w:r>
            <w:proofErr w:type="spellStart"/>
            <w:r w:rsidRPr="007D1370">
              <w:rPr>
                <w:rFonts w:ascii="Montserrat Light" w:hAnsi="Montserrat Light"/>
              </w:rPr>
              <w:t>bugetul</w:t>
            </w:r>
            <w:proofErr w:type="spellEnd"/>
            <w:r w:rsidRPr="007D1370">
              <w:rPr>
                <w:rFonts w:ascii="Montserrat Light" w:hAnsi="Montserrat Light"/>
              </w:rPr>
              <w:t xml:space="preserve"> </w:t>
            </w:r>
            <w:proofErr w:type="spellStart"/>
            <w:r w:rsidRPr="007D1370">
              <w:rPr>
                <w:rFonts w:ascii="Montserrat Light" w:hAnsi="Montserrat Light"/>
              </w:rPr>
              <w:t>propriu</w:t>
            </w:r>
            <w:proofErr w:type="spellEnd"/>
            <w:r w:rsidRPr="007D1370">
              <w:rPr>
                <w:rFonts w:ascii="Montserrat Light" w:hAnsi="Montserrat Light"/>
              </w:rPr>
              <w:t xml:space="preserve"> al </w:t>
            </w:r>
            <w:proofErr w:type="spellStart"/>
            <w:r w:rsidRPr="007D1370">
              <w:rPr>
                <w:rFonts w:ascii="Montserrat Light" w:hAnsi="Montserrat Light"/>
              </w:rPr>
              <w:t>Județului</w:t>
            </w:r>
            <w:proofErr w:type="spellEnd"/>
            <w:r w:rsidRPr="007D1370">
              <w:rPr>
                <w:rFonts w:ascii="Montserrat Light" w:hAnsi="Montserrat Light"/>
              </w:rPr>
              <w:t xml:space="preserve"> Cluj se </w:t>
            </w:r>
            <w:proofErr w:type="spellStart"/>
            <w:r w:rsidRPr="007D1370">
              <w:rPr>
                <w:rFonts w:ascii="Montserrat Light" w:hAnsi="Montserrat Light"/>
              </w:rPr>
              <w:t>încarcă</w:t>
            </w:r>
            <w:proofErr w:type="spellEnd"/>
            <w:r w:rsidRPr="007D1370">
              <w:rPr>
                <w:rFonts w:ascii="Montserrat Light" w:hAnsi="Montserrat Light"/>
              </w:rPr>
              <w:t xml:space="preserve"> pe </w:t>
            </w:r>
            <w:proofErr w:type="spellStart"/>
            <w:r w:rsidRPr="007D1370">
              <w:rPr>
                <w:rFonts w:ascii="Montserrat Light" w:hAnsi="Montserrat Light"/>
              </w:rPr>
              <w:t>portalul</w:t>
            </w:r>
            <w:proofErr w:type="spellEnd"/>
            <w:r w:rsidRPr="007D1370">
              <w:rPr>
                <w:rFonts w:ascii="Montserrat Light" w:hAnsi="Montserrat Light"/>
              </w:rPr>
              <w:t xml:space="preserve"> ANAF </w:t>
            </w:r>
            <w:proofErr w:type="spellStart"/>
            <w:r w:rsidRPr="007D1370">
              <w:rPr>
                <w:rFonts w:ascii="Montserrat Light" w:hAnsi="Montserrat Light"/>
              </w:rPr>
              <w:t>iar</w:t>
            </w:r>
            <w:proofErr w:type="spellEnd"/>
            <w:r w:rsidRPr="007D1370">
              <w:rPr>
                <w:rFonts w:ascii="Montserrat Light" w:hAnsi="Montserrat Light"/>
              </w:rPr>
              <w:t xml:space="preserve"> </w:t>
            </w:r>
            <w:proofErr w:type="spellStart"/>
            <w:r w:rsidRPr="007D1370">
              <w:rPr>
                <w:rFonts w:ascii="Montserrat Light" w:hAnsi="Montserrat Light"/>
              </w:rPr>
              <w:t>după</w:t>
            </w:r>
            <w:proofErr w:type="spellEnd"/>
            <w:r w:rsidRPr="007D1370">
              <w:rPr>
                <w:rFonts w:ascii="Montserrat Light" w:hAnsi="Montserrat Light"/>
              </w:rPr>
              <w:t xml:space="preserve"> </w:t>
            </w:r>
            <w:proofErr w:type="spellStart"/>
            <w:r w:rsidRPr="007D1370">
              <w:rPr>
                <w:rFonts w:ascii="Montserrat Light" w:hAnsi="Montserrat Light"/>
              </w:rPr>
              <w:t>validarea</w:t>
            </w:r>
            <w:proofErr w:type="spellEnd"/>
            <w:r w:rsidRPr="007D1370">
              <w:rPr>
                <w:rFonts w:ascii="Montserrat Light" w:hAnsi="Montserrat Light"/>
              </w:rPr>
              <w:t xml:space="preserve"> </w:t>
            </w:r>
            <w:proofErr w:type="spellStart"/>
            <w:r w:rsidRPr="007D1370">
              <w:rPr>
                <w:rFonts w:ascii="Montserrat Light" w:hAnsi="Montserrat Light"/>
              </w:rPr>
              <w:t>acestuia</w:t>
            </w:r>
            <w:proofErr w:type="spellEnd"/>
            <w:r w:rsidRPr="007D1370">
              <w:rPr>
                <w:rFonts w:ascii="Montserrat Light" w:hAnsi="Montserrat Light"/>
              </w:rPr>
              <w:t xml:space="preserve"> pot </w:t>
            </w:r>
            <w:proofErr w:type="spellStart"/>
            <w:r w:rsidRPr="007D1370">
              <w:rPr>
                <w:rFonts w:ascii="Montserrat Light" w:hAnsi="Montserrat Light"/>
              </w:rPr>
              <w:t>avea</w:t>
            </w:r>
            <w:proofErr w:type="spellEnd"/>
            <w:r w:rsidRPr="007D1370">
              <w:rPr>
                <w:rFonts w:ascii="Montserrat Light" w:hAnsi="Montserrat Light"/>
              </w:rPr>
              <w:t xml:space="preserve"> </w:t>
            </w:r>
            <w:proofErr w:type="spellStart"/>
            <w:r w:rsidRPr="007D1370">
              <w:rPr>
                <w:rFonts w:ascii="Montserrat Light" w:hAnsi="Montserrat Light"/>
              </w:rPr>
              <w:t>loc</w:t>
            </w:r>
            <w:proofErr w:type="spellEnd"/>
            <w:r w:rsidRPr="007D1370">
              <w:rPr>
                <w:rFonts w:ascii="Montserrat Light" w:hAnsi="Montserrat Light"/>
              </w:rPr>
              <w:t xml:space="preserve"> </w:t>
            </w:r>
            <w:proofErr w:type="spellStart"/>
            <w:r w:rsidRPr="007D1370">
              <w:rPr>
                <w:rFonts w:ascii="Montserrat Light" w:hAnsi="Montserrat Light"/>
              </w:rPr>
              <w:t>toate</w:t>
            </w:r>
            <w:proofErr w:type="spellEnd"/>
            <w:r w:rsidRPr="007D1370">
              <w:rPr>
                <w:rFonts w:ascii="Montserrat Light" w:hAnsi="Montserrat Light"/>
              </w:rPr>
              <w:t xml:space="preserve"> </w:t>
            </w:r>
            <w:proofErr w:type="spellStart"/>
            <w:r w:rsidRPr="007D1370">
              <w:rPr>
                <w:rFonts w:ascii="Montserrat Light" w:hAnsi="Montserrat Light"/>
              </w:rPr>
              <w:t>operațiunile</w:t>
            </w:r>
            <w:proofErr w:type="spellEnd"/>
            <w:r w:rsidRPr="007D1370">
              <w:rPr>
                <w:rFonts w:ascii="Montserrat Light" w:hAnsi="Montserrat Light"/>
              </w:rPr>
              <w:t xml:space="preserve"> de </w:t>
            </w:r>
            <w:proofErr w:type="spellStart"/>
            <w:r w:rsidRPr="007D1370">
              <w:rPr>
                <w:rFonts w:ascii="Montserrat Light" w:hAnsi="Montserrat Light"/>
              </w:rPr>
              <w:t>derulare</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execuție</w:t>
            </w:r>
            <w:proofErr w:type="spellEnd"/>
            <w:r w:rsidRPr="007D1370">
              <w:rPr>
                <w:rFonts w:ascii="Montserrat Light" w:hAnsi="Montserrat Light"/>
              </w:rPr>
              <w:t xml:space="preserve"> a </w:t>
            </w:r>
            <w:proofErr w:type="spellStart"/>
            <w:r w:rsidRPr="007D1370">
              <w:rPr>
                <w:rFonts w:ascii="Montserrat Light" w:hAnsi="Montserrat Light"/>
              </w:rPr>
              <w:t>bugetului</w:t>
            </w:r>
            <w:proofErr w:type="spellEnd"/>
            <w:r w:rsidRPr="007D1370">
              <w:rPr>
                <w:rFonts w:ascii="Montserrat Light" w:hAnsi="Montserrat Light"/>
              </w:rPr>
              <w:t xml:space="preserve"> conform </w:t>
            </w:r>
            <w:proofErr w:type="spellStart"/>
            <w:r w:rsidRPr="007D1370">
              <w:rPr>
                <w:rFonts w:ascii="Montserrat Light" w:hAnsi="Montserrat Light"/>
              </w:rPr>
              <w:t>procedurilor</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reglementărilor</w:t>
            </w:r>
            <w:proofErr w:type="spellEnd"/>
            <w:r w:rsidRPr="007D1370">
              <w:rPr>
                <w:rFonts w:ascii="Montserrat Light" w:hAnsi="Montserrat Light"/>
              </w:rPr>
              <w:t xml:space="preserve"> </w:t>
            </w:r>
            <w:proofErr w:type="spellStart"/>
            <w:r w:rsidRPr="007D1370">
              <w:rPr>
                <w:rFonts w:ascii="Montserrat Light" w:hAnsi="Montserrat Light"/>
              </w:rPr>
              <w:t>legale</w:t>
            </w:r>
            <w:proofErr w:type="spellEnd"/>
            <w:r w:rsidRPr="007D1370">
              <w:rPr>
                <w:rFonts w:ascii="Montserrat Light" w:hAnsi="Montserrat Light"/>
              </w:rPr>
              <w:t xml:space="preserve"> </w:t>
            </w:r>
            <w:proofErr w:type="spellStart"/>
            <w:r w:rsidRPr="007D1370">
              <w:rPr>
                <w:rFonts w:ascii="Montserrat Light" w:hAnsi="Montserrat Light"/>
              </w:rPr>
              <w:t>în</w:t>
            </w:r>
            <w:proofErr w:type="spellEnd"/>
            <w:r w:rsidRPr="007D1370">
              <w:rPr>
                <w:rFonts w:ascii="Montserrat Light" w:hAnsi="Montserrat Light"/>
              </w:rPr>
              <w:t xml:space="preserve"> </w:t>
            </w:r>
            <w:proofErr w:type="spellStart"/>
            <w:r w:rsidRPr="007D1370">
              <w:rPr>
                <w:rFonts w:ascii="Montserrat Light" w:hAnsi="Montserrat Light"/>
              </w:rPr>
              <w:t>vigoare</w:t>
            </w:r>
            <w:proofErr w:type="spellEnd"/>
          </w:p>
        </w:tc>
      </w:tr>
      <w:tr w:rsidR="00370444" w:rsidRPr="00370444" w14:paraId="1F967B9E" w14:textId="77777777" w:rsidTr="00D85741">
        <w:tc>
          <w:tcPr>
            <w:tcW w:w="9360" w:type="dxa"/>
            <w:shd w:val="clear" w:color="auto" w:fill="auto"/>
          </w:tcPr>
          <w:p w14:paraId="4F2D800E" w14:textId="77777777" w:rsidR="003A53A4" w:rsidRPr="00805DA1" w:rsidRDefault="003A53A4" w:rsidP="003A53A4">
            <w:pPr>
              <w:autoSpaceDE w:val="0"/>
              <w:autoSpaceDN w:val="0"/>
              <w:adjustRightInd w:val="0"/>
              <w:spacing w:line="360" w:lineRule="auto"/>
              <w:jc w:val="both"/>
              <w:rPr>
                <w:rFonts w:ascii="Montserrat Light" w:hAnsi="Montserrat Light" w:cs="Cambria"/>
              </w:rPr>
            </w:pPr>
            <w:r w:rsidRPr="00805DA1">
              <w:rPr>
                <w:rFonts w:ascii="Montserrat Light" w:eastAsia="Times New Roman" w:hAnsi="Montserrat Light" w:cs="Times New Roman"/>
                <w:b/>
                <w:bCs/>
                <w:noProof/>
                <w:lang w:val="ro-RO" w:eastAsia="ro-RO"/>
              </w:rPr>
              <w:lastRenderedPageBreak/>
              <w:t>Secțiunea a 2-a - Impactul socio-economic</w:t>
            </w:r>
            <w:r w:rsidRPr="00805DA1">
              <w:rPr>
                <w:rFonts w:ascii="Montserrat Light" w:eastAsia="Times New Roman" w:hAnsi="Montserrat Light" w:cs="Times New Roman"/>
                <w:noProof/>
                <w:lang w:val="ro-RO" w:eastAsia="ro-RO"/>
              </w:rPr>
              <w:t xml:space="preserve">: </w:t>
            </w:r>
          </w:p>
        </w:tc>
      </w:tr>
      <w:tr w:rsidR="004717D3" w:rsidRPr="004717D3" w14:paraId="51D1F9D3" w14:textId="77777777" w:rsidTr="00D85741">
        <w:tc>
          <w:tcPr>
            <w:tcW w:w="9360" w:type="dxa"/>
            <w:shd w:val="clear" w:color="auto" w:fill="auto"/>
          </w:tcPr>
          <w:p w14:paraId="0D88BD47" w14:textId="16C82654" w:rsidR="003A53A4" w:rsidRPr="007D1370" w:rsidRDefault="003A53A4" w:rsidP="00BB22E3">
            <w:pPr>
              <w:spacing w:line="240" w:lineRule="auto"/>
              <w:ind w:firstLine="675"/>
              <w:jc w:val="both"/>
              <w:rPr>
                <w:rFonts w:ascii="Montserrat Light" w:hAnsi="Montserrat Light"/>
              </w:rPr>
            </w:pPr>
            <w:r w:rsidRPr="007D1370">
              <w:rPr>
                <w:rFonts w:ascii="Montserrat Light" w:hAnsi="Montserrat Light"/>
                <w:bCs/>
                <w:lang w:val="fr-FR"/>
              </w:rPr>
              <w:t xml:space="preserve">Prin </w:t>
            </w:r>
            <w:proofErr w:type="spellStart"/>
            <w:r w:rsidRPr="007D1370">
              <w:rPr>
                <w:rFonts w:ascii="Montserrat Light" w:hAnsi="Montserrat Light"/>
                <w:bCs/>
                <w:lang w:val="fr-FR"/>
              </w:rPr>
              <w:t>această</w:t>
            </w:r>
            <w:proofErr w:type="spellEnd"/>
            <w:r w:rsidRPr="007D1370">
              <w:rPr>
                <w:rFonts w:ascii="Montserrat Light" w:hAnsi="Montserrat Light"/>
                <w:bCs/>
                <w:lang w:val="fr-FR"/>
              </w:rPr>
              <w:t xml:space="preserve"> </w:t>
            </w:r>
            <w:proofErr w:type="spellStart"/>
            <w:r w:rsidRPr="007D1370">
              <w:rPr>
                <w:rFonts w:ascii="Montserrat Light" w:hAnsi="Montserrat Light"/>
                <w:bCs/>
                <w:lang w:val="fr-FR"/>
              </w:rPr>
              <w:t>rectificare</w:t>
            </w:r>
            <w:proofErr w:type="spellEnd"/>
            <w:r w:rsidRPr="007D1370">
              <w:rPr>
                <w:rFonts w:ascii="Montserrat Light" w:hAnsi="Montserrat Light"/>
                <w:bCs/>
                <w:lang w:val="fr-FR"/>
              </w:rPr>
              <w:t xml:space="preserve"> de </w:t>
            </w:r>
            <w:proofErr w:type="spellStart"/>
            <w:r w:rsidRPr="007D1370">
              <w:rPr>
                <w:rFonts w:ascii="Montserrat Light" w:hAnsi="Montserrat Light"/>
                <w:bCs/>
                <w:lang w:val="fr-FR"/>
              </w:rPr>
              <w:t>buget</w:t>
            </w:r>
            <w:proofErr w:type="spellEnd"/>
            <w:r w:rsidRPr="007D1370">
              <w:rPr>
                <w:rFonts w:ascii="Montserrat Light" w:hAnsi="Montserrat Light"/>
                <w:bCs/>
                <w:lang w:val="fr-FR"/>
              </w:rPr>
              <w:t xml:space="preserve"> se </w:t>
            </w:r>
            <w:proofErr w:type="spellStart"/>
            <w:r w:rsidRPr="007D1370">
              <w:rPr>
                <w:rFonts w:ascii="Montserrat Light" w:hAnsi="Montserrat Light"/>
                <w:bCs/>
                <w:lang w:val="fr-FR"/>
              </w:rPr>
              <w:t>asigură</w:t>
            </w:r>
            <w:proofErr w:type="spellEnd"/>
            <w:r w:rsidRPr="007D1370">
              <w:rPr>
                <w:rFonts w:ascii="Montserrat Light" w:hAnsi="Montserrat Light"/>
                <w:bCs/>
                <w:lang w:val="fr-FR"/>
              </w:rPr>
              <w:t xml:space="preserve"> </w:t>
            </w:r>
            <w:proofErr w:type="spellStart"/>
            <w:r w:rsidRPr="007D1370">
              <w:rPr>
                <w:rFonts w:ascii="Montserrat Light" w:hAnsi="Montserrat Light"/>
                <w:bCs/>
                <w:lang w:val="fr-FR"/>
              </w:rPr>
              <w:t>în</w:t>
            </w:r>
            <w:proofErr w:type="spellEnd"/>
            <w:r w:rsidRPr="007D1370">
              <w:rPr>
                <w:rFonts w:ascii="Montserrat Light" w:hAnsi="Montserrat Light"/>
                <w:bCs/>
                <w:lang w:val="fr-FR"/>
              </w:rPr>
              <w:t xml:space="preserve"> principal </w:t>
            </w:r>
            <w:proofErr w:type="spellStart"/>
            <w:r w:rsidRPr="007D1370">
              <w:rPr>
                <w:rFonts w:ascii="Montserrat Light" w:hAnsi="Montserrat Light"/>
                <w:bCs/>
                <w:lang w:val="fr-FR"/>
              </w:rPr>
              <w:t>fondurile</w:t>
            </w:r>
            <w:proofErr w:type="spellEnd"/>
            <w:r w:rsidRPr="007D1370">
              <w:rPr>
                <w:rFonts w:ascii="Montserrat Light" w:hAnsi="Montserrat Light"/>
                <w:bCs/>
                <w:lang w:val="fr-FR"/>
              </w:rPr>
              <w:t xml:space="preserve"> </w:t>
            </w:r>
            <w:proofErr w:type="spellStart"/>
            <w:r w:rsidRPr="007D1370">
              <w:rPr>
                <w:rFonts w:ascii="Montserrat Light" w:hAnsi="Montserrat Light"/>
                <w:bCs/>
                <w:lang w:val="fr-FR"/>
              </w:rPr>
              <w:t>necesare</w:t>
            </w:r>
            <w:proofErr w:type="spellEnd"/>
            <w:r w:rsidRPr="007D1370">
              <w:rPr>
                <w:rFonts w:ascii="Montserrat Light" w:hAnsi="Montserrat Light"/>
                <w:bCs/>
                <w:lang w:val="fr-FR"/>
              </w:rPr>
              <w:t xml:space="preserve"> </w:t>
            </w:r>
            <w:proofErr w:type="gramStart"/>
            <w:r w:rsidRPr="007D1370">
              <w:rPr>
                <w:rFonts w:ascii="Montserrat Light" w:hAnsi="Montserrat Light" w:cs="Cambria"/>
              </w:rPr>
              <w:t xml:space="preserve">pentru  </w:t>
            </w:r>
            <w:proofErr w:type="spellStart"/>
            <w:r w:rsidRPr="007D1370">
              <w:rPr>
                <w:rFonts w:ascii="Montserrat Light" w:hAnsi="Montserrat Light" w:cs="Cambria"/>
              </w:rPr>
              <w:t>finanțarea</w:t>
            </w:r>
            <w:proofErr w:type="spellEnd"/>
            <w:proofErr w:type="gramEnd"/>
            <w:r w:rsidRPr="007D1370">
              <w:rPr>
                <w:rFonts w:ascii="Montserrat Light" w:hAnsi="Montserrat Light" w:cs="Cambria"/>
              </w:rPr>
              <w:t xml:space="preserve"> </w:t>
            </w:r>
            <w:proofErr w:type="spellStart"/>
            <w:r w:rsidR="00DD4741" w:rsidRPr="007D1370">
              <w:rPr>
                <w:rFonts w:ascii="Montserrat Light" w:hAnsi="Montserrat Light"/>
              </w:rPr>
              <w:t>instituțiilor</w:t>
            </w:r>
            <w:proofErr w:type="spellEnd"/>
            <w:r w:rsidR="00BB22E3" w:rsidRPr="007D1370">
              <w:rPr>
                <w:rFonts w:ascii="Montserrat Light" w:hAnsi="Montserrat Light"/>
              </w:rPr>
              <w:t xml:space="preserve"> din </w:t>
            </w:r>
            <w:proofErr w:type="spellStart"/>
            <w:r w:rsidR="00BB22E3" w:rsidRPr="007D1370">
              <w:rPr>
                <w:rFonts w:ascii="Montserrat Light" w:hAnsi="Montserrat Light"/>
              </w:rPr>
              <w:t>domeniul</w:t>
            </w:r>
            <w:proofErr w:type="spellEnd"/>
            <w:r w:rsidR="00BB22E3" w:rsidRPr="007D1370">
              <w:rPr>
                <w:rFonts w:ascii="Montserrat Light" w:hAnsi="Montserrat Light"/>
              </w:rPr>
              <w:t xml:space="preserve"> </w:t>
            </w:r>
            <w:proofErr w:type="spellStart"/>
            <w:r w:rsidR="00BB22E3" w:rsidRPr="007D1370">
              <w:rPr>
                <w:rFonts w:ascii="Montserrat Light" w:hAnsi="Montserrat Light"/>
              </w:rPr>
              <w:t>sănătății</w:t>
            </w:r>
            <w:proofErr w:type="spellEnd"/>
            <w:r w:rsidR="00BB22E3" w:rsidRPr="007D1370">
              <w:rPr>
                <w:rFonts w:ascii="Montserrat Light" w:hAnsi="Montserrat Light"/>
              </w:rPr>
              <w:t xml:space="preserve">, </w:t>
            </w:r>
            <w:proofErr w:type="spellStart"/>
            <w:r w:rsidR="00BB22E3" w:rsidRPr="007D1370">
              <w:rPr>
                <w:rFonts w:ascii="Montserrat Light" w:hAnsi="Montserrat Light"/>
              </w:rPr>
              <w:t>învățământ</w:t>
            </w:r>
            <w:r w:rsidR="0092606E" w:rsidRPr="007D1370">
              <w:rPr>
                <w:rFonts w:ascii="Montserrat Light" w:hAnsi="Montserrat Light"/>
              </w:rPr>
              <w:t>ului</w:t>
            </w:r>
            <w:proofErr w:type="spellEnd"/>
            <w:r w:rsidR="0092606E" w:rsidRPr="007D1370">
              <w:rPr>
                <w:rFonts w:ascii="Montserrat Light" w:hAnsi="Montserrat Light"/>
              </w:rPr>
              <w:t xml:space="preserve"> </w:t>
            </w:r>
            <w:proofErr w:type="spellStart"/>
            <w:r w:rsidR="0092606E" w:rsidRPr="007D1370">
              <w:rPr>
                <w:rFonts w:ascii="Montserrat Light" w:hAnsi="Montserrat Light"/>
              </w:rPr>
              <w:t>și</w:t>
            </w:r>
            <w:proofErr w:type="spellEnd"/>
            <w:r w:rsidR="0092606E" w:rsidRPr="007D1370">
              <w:rPr>
                <w:rFonts w:ascii="Montserrat Light" w:hAnsi="Montserrat Light"/>
              </w:rPr>
              <w:t xml:space="preserve"> </w:t>
            </w:r>
            <w:proofErr w:type="spellStart"/>
            <w:r w:rsidR="0092606E" w:rsidRPr="007D1370">
              <w:rPr>
                <w:rFonts w:ascii="Montserrat Light" w:hAnsi="Montserrat Light"/>
              </w:rPr>
              <w:t>asistenței</w:t>
            </w:r>
            <w:proofErr w:type="spellEnd"/>
            <w:r w:rsidR="0092606E" w:rsidRPr="007D1370">
              <w:rPr>
                <w:rFonts w:ascii="Montserrat Light" w:hAnsi="Montserrat Light"/>
              </w:rPr>
              <w:t xml:space="preserve"> </w:t>
            </w:r>
            <w:proofErr w:type="spellStart"/>
            <w:r w:rsidR="0092606E" w:rsidRPr="007D1370">
              <w:rPr>
                <w:rFonts w:ascii="Montserrat Light" w:hAnsi="Montserrat Light"/>
              </w:rPr>
              <w:t>sociale</w:t>
            </w:r>
            <w:proofErr w:type="spellEnd"/>
            <w:r w:rsidR="0092606E" w:rsidRPr="007D1370">
              <w:rPr>
                <w:rFonts w:ascii="Montserrat Light" w:hAnsi="Montserrat Light"/>
              </w:rPr>
              <w:t>,</w:t>
            </w:r>
            <w:r w:rsidR="00BB22E3" w:rsidRPr="007D1370">
              <w:rPr>
                <w:rFonts w:ascii="Montserrat Light" w:hAnsi="Montserrat Light"/>
              </w:rPr>
              <w:t xml:space="preserve"> de sub </w:t>
            </w:r>
            <w:proofErr w:type="spellStart"/>
            <w:r w:rsidR="00BB22E3" w:rsidRPr="007D1370">
              <w:rPr>
                <w:rFonts w:ascii="Montserrat Light" w:hAnsi="Montserrat Light"/>
              </w:rPr>
              <w:t>autoritatea</w:t>
            </w:r>
            <w:proofErr w:type="spellEnd"/>
            <w:r w:rsidR="00BB22E3" w:rsidRPr="007D1370">
              <w:rPr>
                <w:rFonts w:ascii="Montserrat Light" w:hAnsi="Montserrat Light"/>
              </w:rPr>
              <w:t xml:space="preserve"> </w:t>
            </w:r>
            <w:proofErr w:type="spellStart"/>
            <w:r w:rsidR="00BB22E3" w:rsidRPr="007D1370">
              <w:rPr>
                <w:rFonts w:ascii="Montserrat Light" w:hAnsi="Montserrat Light"/>
              </w:rPr>
              <w:t>Consiliului</w:t>
            </w:r>
            <w:proofErr w:type="spellEnd"/>
            <w:r w:rsidR="00BB22E3" w:rsidRPr="007D1370">
              <w:rPr>
                <w:rFonts w:ascii="Montserrat Light" w:hAnsi="Montserrat Light"/>
              </w:rPr>
              <w:t xml:space="preserve"> </w:t>
            </w:r>
            <w:proofErr w:type="spellStart"/>
            <w:r w:rsidR="00BB22E3" w:rsidRPr="007D1370">
              <w:rPr>
                <w:rFonts w:ascii="Montserrat Light" w:hAnsi="Montserrat Light"/>
              </w:rPr>
              <w:t>Județean</w:t>
            </w:r>
            <w:proofErr w:type="spellEnd"/>
            <w:r w:rsidR="00BB22E3" w:rsidRPr="007D1370">
              <w:rPr>
                <w:rFonts w:ascii="Montserrat Light" w:hAnsi="Montserrat Light"/>
              </w:rPr>
              <w:t xml:space="preserve"> Cluj.</w:t>
            </w:r>
          </w:p>
        </w:tc>
      </w:tr>
      <w:tr w:rsidR="004717D3" w:rsidRPr="004717D3" w14:paraId="1EBD2174" w14:textId="77777777" w:rsidTr="00D85741">
        <w:tc>
          <w:tcPr>
            <w:tcW w:w="9360" w:type="dxa"/>
            <w:shd w:val="clear" w:color="auto" w:fill="auto"/>
          </w:tcPr>
          <w:p w14:paraId="7F69F3DB" w14:textId="77777777" w:rsidR="003A53A4" w:rsidRPr="007D1370" w:rsidRDefault="003A53A4" w:rsidP="003A53A4">
            <w:pPr>
              <w:spacing w:line="240" w:lineRule="auto"/>
              <w:jc w:val="both"/>
              <w:rPr>
                <w:rFonts w:ascii="Montserrat Light" w:eastAsia="Times New Roman" w:hAnsi="Montserrat Light" w:cs="Times New Roman"/>
                <w:bCs/>
                <w:lang w:val="fr-FR"/>
              </w:rPr>
            </w:pPr>
            <w:r w:rsidRPr="007D1370">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4717D3" w:rsidRPr="004717D3" w14:paraId="53FCD02A" w14:textId="77777777" w:rsidTr="00D85741">
        <w:tc>
          <w:tcPr>
            <w:tcW w:w="9360" w:type="dxa"/>
            <w:shd w:val="clear" w:color="auto" w:fill="auto"/>
          </w:tcPr>
          <w:p w14:paraId="58B93395" w14:textId="7C76CE85" w:rsidR="003A53A4" w:rsidRPr="007D1370" w:rsidRDefault="003A53A4" w:rsidP="003A53A4">
            <w:pPr>
              <w:spacing w:line="240" w:lineRule="auto"/>
              <w:ind w:firstLine="709"/>
              <w:jc w:val="both"/>
              <w:rPr>
                <w:rFonts w:ascii="Montserrat Light" w:eastAsia="Times New Roman" w:hAnsi="Montserrat Light" w:cs="Times New Roman"/>
                <w:b/>
                <w:bCs/>
                <w:noProof/>
                <w:lang w:val="ro-RO" w:eastAsia="ro-RO"/>
              </w:rPr>
            </w:pPr>
            <w:proofErr w:type="spellStart"/>
            <w:r w:rsidRPr="007D1370">
              <w:rPr>
                <w:rFonts w:ascii="Montserrat Light" w:eastAsia="Times New Roman" w:hAnsi="Montserrat Light" w:cs="Times New Roman"/>
                <w:bCs/>
                <w:lang w:val="fr-FR"/>
              </w:rPr>
              <w:t>Promovând</w:t>
            </w:r>
            <w:proofErr w:type="spell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acest</w:t>
            </w:r>
            <w:proofErr w:type="spell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proiect</w:t>
            </w:r>
            <w:proofErr w:type="spellEnd"/>
            <w:r w:rsidRPr="007D1370">
              <w:rPr>
                <w:rFonts w:ascii="Montserrat Light" w:eastAsia="Times New Roman" w:hAnsi="Montserrat Light" w:cs="Times New Roman"/>
                <w:bCs/>
                <w:lang w:val="fr-FR"/>
              </w:rPr>
              <w:t xml:space="preserve"> de </w:t>
            </w:r>
            <w:proofErr w:type="spellStart"/>
            <w:r w:rsidRPr="007D1370">
              <w:rPr>
                <w:rFonts w:ascii="Montserrat Light" w:eastAsia="Times New Roman" w:hAnsi="Montserrat Light" w:cs="Times New Roman"/>
                <w:bCs/>
                <w:lang w:val="fr-FR"/>
              </w:rPr>
              <w:t>hotărâre</w:t>
            </w:r>
            <w:proofErr w:type="spellEnd"/>
            <w:r w:rsidRPr="007D1370">
              <w:rPr>
                <w:rFonts w:ascii="Montserrat Light" w:eastAsia="Times New Roman" w:hAnsi="Montserrat Light" w:cs="Times New Roman"/>
                <w:bCs/>
                <w:lang w:val="fr-FR"/>
              </w:rPr>
              <w:t xml:space="preserve"> se </w:t>
            </w:r>
            <w:proofErr w:type="spellStart"/>
            <w:r w:rsidRPr="007D1370">
              <w:rPr>
                <w:rFonts w:ascii="Montserrat Light" w:eastAsia="Times New Roman" w:hAnsi="Montserrat Light" w:cs="Times New Roman"/>
                <w:bCs/>
                <w:lang w:val="fr-FR"/>
              </w:rPr>
              <w:t>obține</w:t>
            </w:r>
            <w:proofErr w:type="spellEnd"/>
            <w:r w:rsidRPr="007D1370">
              <w:rPr>
                <w:rFonts w:ascii="Montserrat Light" w:eastAsia="Times New Roman" w:hAnsi="Montserrat Light" w:cs="Times New Roman"/>
                <w:bCs/>
                <w:lang w:val="fr-FR"/>
              </w:rPr>
              <w:t xml:space="preserve"> o</w:t>
            </w:r>
            <w:r w:rsidR="00DD4741" w:rsidRPr="007D1370">
              <w:rPr>
                <w:rFonts w:ascii="Montserrat Light" w:eastAsia="Times New Roman" w:hAnsi="Montserrat Light" w:cs="Times New Roman"/>
                <w:bCs/>
                <w:lang w:val="fr-FR"/>
              </w:rPr>
              <w:t xml:space="preserve"> </w:t>
            </w:r>
            <w:proofErr w:type="spellStart"/>
            <w:r w:rsidR="00DD4741" w:rsidRPr="007D1370">
              <w:rPr>
                <w:rFonts w:ascii="Montserrat Light" w:eastAsia="Times New Roman" w:hAnsi="Montserrat Light" w:cs="Times New Roman"/>
                <w:bCs/>
                <w:lang w:val="fr-FR"/>
              </w:rPr>
              <w:t>modificare</w:t>
            </w:r>
            <w:proofErr w:type="spellEnd"/>
            <w:r w:rsidR="008C40E9" w:rsidRPr="007D1370">
              <w:rPr>
                <w:rFonts w:ascii="Montserrat Light" w:eastAsia="Times New Roman" w:hAnsi="Montserrat Light" w:cs="Times New Roman"/>
                <w:bCs/>
                <w:lang w:val="fr-FR"/>
              </w:rPr>
              <w:t xml:space="preserve"> </w:t>
            </w:r>
            <w:proofErr w:type="spellStart"/>
            <w:r w:rsidR="008C40E9" w:rsidRPr="007D1370">
              <w:rPr>
                <w:rFonts w:ascii="Montserrat Light" w:eastAsia="Times New Roman" w:hAnsi="Montserrat Light" w:cs="Times New Roman"/>
                <w:bCs/>
                <w:lang w:val="fr-FR"/>
              </w:rPr>
              <w:t>și</w:t>
            </w:r>
            <w:proofErr w:type="spellEnd"/>
            <w:r w:rsidR="008C40E9" w:rsidRPr="007D1370">
              <w:rPr>
                <w:rFonts w:ascii="Montserrat Light" w:eastAsia="Times New Roman" w:hAnsi="Montserrat Light" w:cs="Times New Roman"/>
                <w:bCs/>
                <w:lang w:val="fr-FR"/>
              </w:rPr>
              <w:t xml:space="preserve"> o </w:t>
            </w:r>
            <w:proofErr w:type="spellStart"/>
            <w:proofErr w:type="gramStart"/>
            <w:r w:rsidR="008C40E9" w:rsidRPr="007D1370">
              <w:rPr>
                <w:rFonts w:ascii="Montserrat Light" w:eastAsia="Times New Roman" w:hAnsi="Montserrat Light" w:cs="Times New Roman"/>
                <w:bCs/>
                <w:lang w:val="fr-FR"/>
              </w:rPr>
              <w:t>suplimentare</w:t>
            </w:r>
            <w:proofErr w:type="spellEnd"/>
            <w:r w:rsidRPr="007D1370">
              <w:rPr>
                <w:rFonts w:ascii="Montserrat Light" w:eastAsia="Times New Roman" w:hAnsi="Montserrat Light" w:cs="Times New Roman"/>
                <w:bCs/>
                <w:lang w:val="fr-FR"/>
              </w:rPr>
              <w:t xml:space="preserve">  a</w:t>
            </w:r>
            <w:proofErr w:type="gram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bugetului</w:t>
            </w:r>
            <w:proofErr w:type="spell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județului</w:t>
            </w:r>
            <w:proofErr w:type="spell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pe</w:t>
            </w:r>
            <w:proofErr w:type="spellEnd"/>
            <w:r w:rsidRPr="007D1370">
              <w:rPr>
                <w:rFonts w:ascii="Montserrat Light" w:eastAsia="Times New Roman" w:hAnsi="Montserrat Light" w:cs="Times New Roman"/>
                <w:bCs/>
                <w:lang w:val="fr-FR"/>
              </w:rPr>
              <w:t xml:space="preserve"> </w:t>
            </w:r>
            <w:proofErr w:type="spellStart"/>
            <w:r w:rsidRPr="007D1370">
              <w:rPr>
                <w:rFonts w:ascii="Montserrat Light" w:eastAsia="Times New Roman" w:hAnsi="Montserrat Light" w:cs="Times New Roman"/>
                <w:bCs/>
                <w:lang w:val="fr-FR"/>
              </w:rPr>
              <w:t>anul</w:t>
            </w:r>
            <w:proofErr w:type="spellEnd"/>
            <w:r w:rsidRPr="007D1370">
              <w:rPr>
                <w:rFonts w:ascii="Montserrat Light" w:eastAsia="Times New Roman" w:hAnsi="Montserrat Light" w:cs="Times New Roman"/>
                <w:bCs/>
                <w:lang w:val="fr-FR"/>
              </w:rPr>
              <w:t xml:space="preserve"> 202</w:t>
            </w:r>
            <w:r w:rsidR="00BB22E3" w:rsidRPr="007D1370">
              <w:rPr>
                <w:rFonts w:ascii="Montserrat Light" w:eastAsia="Times New Roman" w:hAnsi="Montserrat Light" w:cs="Times New Roman"/>
                <w:bCs/>
                <w:lang w:val="fr-FR"/>
              </w:rPr>
              <w:t>2</w:t>
            </w:r>
            <w:r w:rsidRPr="007D1370">
              <w:rPr>
                <w:rFonts w:ascii="Montserrat Light" w:eastAsia="Times New Roman" w:hAnsi="Montserrat Light" w:cs="Times New Roman"/>
                <w:bCs/>
                <w:lang w:val="fr-FR"/>
              </w:rPr>
              <w:t>.</w:t>
            </w:r>
          </w:p>
        </w:tc>
      </w:tr>
      <w:tr w:rsidR="004717D3" w:rsidRPr="004717D3" w14:paraId="13B9E1E8" w14:textId="77777777" w:rsidTr="00D85741">
        <w:trPr>
          <w:trHeight w:val="573"/>
        </w:trPr>
        <w:tc>
          <w:tcPr>
            <w:tcW w:w="9360" w:type="dxa"/>
            <w:shd w:val="clear" w:color="auto" w:fill="auto"/>
          </w:tcPr>
          <w:p w14:paraId="24CAD0D3" w14:textId="77777777" w:rsidR="003A53A4" w:rsidRPr="007D1370" w:rsidRDefault="003A53A4" w:rsidP="003A53A4">
            <w:pPr>
              <w:spacing w:line="240" w:lineRule="auto"/>
              <w:jc w:val="both"/>
              <w:rPr>
                <w:rFonts w:ascii="Montserrat Light" w:hAnsi="Montserrat Light"/>
                <w:lang w:val="fr-FR"/>
              </w:rPr>
            </w:pPr>
            <w:r w:rsidRPr="007D1370">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7D1370">
              <w:rPr>
                <w:rFonts w:ascii="Montserrat Light" w:eastAsia="Times New Roman" w:hAnsi="Montserrat Light" w:cs="Times New Roman"/>
                <w:b/>
                <w:bCs/>
                <w:noProof/>
                <w:shd w:val="clear" w:color="auto" w:fill="FFFFFF"/>
                <w:lang w:val="ro-RO" w:eastAsia="ro-RO"/>
              </w:rPr>
              <w:t>actului administrativ</w:t>
            </w:r>
            <w:r w:rsidRPr="007D1370">
              <w:rPr>
                <w:rFonts w:ascii="Montserrat Light" w:eastAsia="Times New Roman" w:hAnsi="Montserrat Light" w:cs="Times New Roman"/>
                <w:b/>
                <w:bCs/>
                <w:noProof/>
                <w:lang w:val="ro-RO" w:eastAsia="ro-RO"/>
              </w:rPr>
              <w:t xml:space="preserve">: </w:t>
            </w:r>
            <w:r w:rsidRPr="007D1370">
              <w:rPr>
                <w:rFonts w:ascii="Montserrat Light" w:eastAsia="Times New Roman" w:hAnsi="Montserrat Light" w:cs="Times New Roman"/>
                <w:noProof/>
                <w:lang w:val="ro-RO" w:eastAsia="ro-RO"/>
              </w:rPr>
              <w:t>nu este cazul</w:t>
            </w:r>
          </w:p>
        </w:tc>
      </w:tr>
      <w:tr w:rsidR="004717D3" w:rsidRPr="004717D3" w14:paraId="54C67DA3" w14:textId="77777777" w:rsidTr="00D85741">
        <w:tc>
          <w:tcPr>
            <w:tcW w:w="9360" w:type="dxa"/>
            <w:shd w:val="clear" w:color="auto" w:fill="auto"/>
          </w:tcPr>
          <w:p w14:paraId="5D1C3E0C" w14:textId="77777777" w:rsidR="003A53A4" w:rsidRPr="007D1370" w:rsidRDefault="003A53A4" w:rsidP="003A53A4">
            <w:pPr>
              <w:spacing w:line="240" w:lineRule="auto"/>
              <w:jc w:val="both"/>
              <w:outlineLvl w:val="1"/>
              <w:rPr>
                <w:rFonts w:ascii="Montserrat Light" w:eastAsia="Times New Roman" w:hAnsi="Montserrat Light" w:cs="Times New Roman"/>
                <w:b/>
                <w:noProof/>
                <w:lang w:val="ro-RO" w:eastAsia="ro-RO"/>
              </w:rPr>
            </w:pPr>
            <w:r w:rsidRPr="007D1370">
              <w:rPr>
                <w:rFonts w:ascii="Montserrat Light" w:eastAsia="Times New Roman" w:hAnsi="Montserrat Light" w:cs="Times New Roman"/>
                <w:b/>
                <w:bCs/>
                <w:noProof/>
                <w:lang w:val="ro-RO" w:eastAsia="ro-RO"/>
              </w:rPr>
              <w:t xml:space="preserve">Secțiunea a 5-a - </w:t>
            </w:r>
            <w:r w:rsidRPr="007D1370">
              <w:rPr>
                <w:rFonts w:ascii="Montserrat Light" w:eastAsia="Times New Roman" w:hAnsi="Montserrat Light" w:cs="Times New Roman"/>
                <w:b/>
                <w:noProof/>
                <w:lang w:val="ro-RO" w:eastAsia="ro-RO"/>
              </w:rPr>
              <w:t xml:space="preserve">Efectele </w:t>
            </w:r>
            <w:r w:rsidRPr="007D1370">
              <w:rPr>
                <w:rFonts w:ascii="Montserrat Light" w:eastAsia="Times New Roman" w:hAnsi="Montserrat Light" w:cs="Times New Roman"/>
                <w:b/>
                <w:bCs/>
                <w:noProof/>
                <w:shd w:val="clear" w:color="auto" w:fill="FFFFFF"/>
                <w:lang w:val="ro-RO" w:eastAsia="ro-RO"/>
              </w:rPr>
              <w:t>actului administrativ</w:t>
            </w:r>
            <w:r w:rsidRPr="007D1370">
              <w:rPr>
                <w:rFonts w:ascii="Montserrat Light" w:eastAsia="Times New Roman" w:hAnsi="Montserrat Light" w:cs="Times New Roman"/>
                <w:b/>
                <w:noProof/>
                <w:lang w:val="ro-RO" w:eastAsia="ro-RO"/>
              </w:rPr>
              <w:t xml:space="preserve"> asupra actelor administrative</w:t>
            </w:r>
          </w:p>
          <w:p w14:paraId="1F85381D" w14:textId="77777777" w:rsidR="003A53A4" w:rsidRPr="007D1370" w:rsidRDefault="003A53A4" w:rsidP="003A53A4">
            <w:pPr>
              <w:spacing w:line="240" w:lineRule="auto"/>
              <w:jc w:val="both"/>
              <w:outlineLvl w:val="1"/>
              <w:rPr>
                <w:rFonts w:ascii="Montserrat Light" w:eastAsia="Times New Roman" w:hAnsi="Montserrat Light" w:cs="Times New Roman"/>
                <w:b/>
                <w:bCs/>
                <w:noProof/>
                <w:lang w:val="ro-RO" w:eastAsia="ro-RO"/>
              </w:rPr>
            </w:pPr>
            <w:r w:rsidRPr="007D1370">
              <w:rPr>
                <w:rFonts w:ascii="Montserrat Light" w:eastAsia="Times New Roman" w:hAnsi="Montserrat Light" w:cs="Times New Roman"/>
                <w:b/>
                <w:noProof/>
                <w:lang w:val="ro-RO" w:eastAsia="ro-RO"/>
              </w:rPr>
              <w:t>în vigoare</w:t>
            </w:r>
            <w:r w:rsidRPr="007D1370">
              <w:rPr>
                <w:rFonts w:ascii="Montserrat Light" w:eastAsia="Times New Roman" w:hAnsi="Montserrat Light" w:cs="Times New Roman"/>
                <w:b/>
                <w:bCs/>
                <w:noProof/>
                <w:lang w:val="ro-RO" w:eastAsia="ro-RO"/>
              </w:rPr>
              <w:t xml:space="preserve"> și măsuri de implementare: </w:t>
            </w:r>
          </w:p>
        </w:tc>
      </w:tr>
      <w:tr w:rsidR="004717D3" w:rsidRPr="004717D3" w14:paraId="769BAD00" w14:textId="77777777" w:rsidTr="00D85741">
        <w:tc>
          <w:tcPr>
            <w:tcW w:w="9360" w:type="dxa"/>
            <w:shd w:val="clear" w:color="auto" w:fill="auto"/>
          </w:tcPr>
          <w:p w14:paraId="5CBDC0D6" w14:textId="4036A6EF" w:rsidR="003A53A4" w:rsidRPr="007D1370" w:rsidRDefault="003555C1" w:rsidP="006B1976">
            <w:pPr>
              <w:spacing w:line="240" w:lineRule="auto"/>
              <w:jc w:val="both"/>
              <w:rPr>
                <w:rFonts w:ascii="Montserrat Light" w:eastAsia="Times New Roman" w:hAnsi="Montserrat Light" w:cs="Times New Roman"/>
                <w:b/>
                <w:bCs/>
                <w:noProof/>
                <w:lang w:val="ro-RO" w:eastAsia="ro-RO"/>
              </w:rPr>
            </w:pPr>
            <w:r w:rsidRPr="007D1370">
              <w:rPr>
                <w:rFonts w:ascii="Montserrat Light" w:eastAsia="Times New Roman" w:hAnsi="Montserrat Light" w:cs="Times New Roman"/>
                <w:lang w:val="ro-RO"/>
              </w:rPr>
              <w:t xml:space="preserve">           </w:t>
            </w:r>
            <w:r w:rsidR="003A53A4" w:rsidRPr="007D1370">
              <w:rPr>
                <w:rFonts w:ascii="Montserrat Light" w:eastAsia="Times New Roman" w:hAnsi="Montserrat Light" w:cs="Times New Roman"/>
                <w:lang w:val="ro-RO"/>
              </w:rPr>
              <w:t>Bugetul general propriu al Județului Cluj pe anul 202</w:t>
            </w:r>
            <w:r w:rsidR="00BB22E3" w:rsidRPr="007D1370">
              <w:rPr>
                <w:rFonts w:ascii="Montserrat Light" w:eastAsia="Times New Roman" w:hAnsi="Montserrat Light" w:cs="Times New Roman"/>
                <w:lang w:val="ro-RO"/>
              </w:rPr>
              <w:t>2</w:t>
            </w:r>
            <w:r w:rsidR="003A53A4" w:rsidRPr="007D1370">
              <w:rPr>
                <w:rFonts w:ascii="Montserrat Light" w:eastAsia="Times New Roman" w:hAnsi="Montserrat Light" w:cs="Times New Roman"/>
                <w:lang w:val="ro-RO"/>
              </w:rPr>
              <w:t xml:space="preserve"> aprobat inițial prin Hotărârea Consiliului Judeţean Cluj nr. </w:t>
            </w:r>
            <w:r w:rsidR="00BB22E3" w:rsidRPr="007D1370">
              <w:rPr>
                <w:rFonts w:ascii="Montserrat Light" w:eastAsia="Times New Roman" w:hAnsi="Montserrat Light" w:cs="Times New Roman"/>
                <w:lang w:val="ro-RO"/>
              </w:rPr>
              <w:t>21</w:t>
            </w:r>
            <w:r w:rsidR="003A53A4" w:rsidRPr="007D1370">
              <w:rPr>
                <w:rFonts w:ascii="Montserrat Light" w:eastAsia="Times New Roman" w:hAnsi="Montserrat Light" w:cs="Times New Roman"/>
                <w:lang w:val="ro-RO"/>
              </w:rPr>
              <w:t xml:space="preserve"> din </w:t>
            </w:r>
            <w:r w:rsidR="00BB22E3" w:rsidRPr="007D1370">
              <w:rPr>
                <w:rFonts w:ascii="Montserrat Light" w:eastAsia="Times New Roman" w:hAnsi="Montserrat Light" w:cs="Times New Roman"/>
                <w:lang w:val="ro-RO"/>
              </w:rPr>
              <w:t xml:space="preserve">10 februarie </w:t>
            </w:r>
            <w:r w:rsidR="003A53A4" w:rsidRPr="007D1370">
              <w:rPr>
                <w:rFonts w:ascii="Montserrat Light" w:eastAsia="Times New Roman" w:hAnsi="Montserrat Light" w:cs="Times New Roman"/>
                <w:lang w:val="ro-RO"/>
              </w:rPr>
              <w:t>202</w:t>
            </w:r>
            <w:r w:rsidR="00BB22E3" w:rsidRPr="007D1370">
              <w:rPr>
                <w:rFonts w:ascii="Montserrat Light" w:eastAsia="Times New Roman" w:hAnsi="Montserrat Light" w:cs="Times New Roman"/>
                <w:lang w:val="ro-RO"/>
              </w:rPr>
              <w:t>2</w:t>
            </w:r>
            <w:r w:rsidR="003A53A4" w:rsidRPr="007D1370">
              <w:rPr>
                <w:rFonts w:ascii="Montserrat Light" w:eastAsia="Times New Roman" w:hAnsi="Montserrat Light" w:cs="Times New Roman"/>
                <w:lang w:val="ro-RO"/>
              </w:rPr>
              <w:t>,</w:t>
            </w:r>
            <w:r w:rsidR="006B1976" w:rsidRPr="007D1370">
              <w:rPr>
                <w:rFonts w:ascii="Montserrat Light" w:eastAsia="Times New Roman" w:hAnsi="Montserrat Light" w:cs="Times New Roman"/>
                <w:lang w:val="ro-RO"/>
              </w:rPr>
              <w:t xml:space="preserve"> modificată prin Hotărârea Consiliului Județean Cluj</w:t>
            </w:r>
            <w:r w:rsidR="006B1976" w:rsidRPr="007D1370">
              <w:rPr>
                <w:rFonts w:ascii="Montserrat Light" w:eastAsia="Times New Roman" w:hAnsi="Montserrat Light" w:cs="Times New Roman"/>
                <w:lang w:val="en-US"/>
              </w:rPr>
              <w:t xml:space="preserve"> nr.69/27.04.2022 </w:t>
            </w:r>
            <w:proofErr w:type="spellStart"/>
            <w:r w:rsidR="006B1976" w:rsidRPr="007D1370">
              <w:rPr>
                <w:rFonts w:ascii="Montserrat Light" w:eastAsia="Times New Roman" w:hAnsi="Montserrat Light" w:cs="Times New Roman"/>
                <w:lang w:val="en-US"/>
              </w:rPr>
              <w:t>privind</w:t>
            </w:r>
            <w:proofErr w:type="spellEnd"/>
            <w:r w:rsidR="006B1976" w:rsidRPr="007D1370">
              <w:rPr>
                <w:rFonts w:ascii="Montserrat Light" w:eastAsia="Times New Roman" w:hAnsi="Montserrat Light" w:cs="Times New Roman"/>
                <w:lang w:val="en-US"/>
              </w:rPr>
              <w:t xml:space="preserve"> </w:t>
            </w:r>
            <w:proofErr w:type="spellStart"/>
            <w:r w:rsidR="006B1976" w:rsidRPr="007D1370">
              <w:rPr>
                <w:rFonts w:ascii="Montserrat Light" w:eastAsia="Times New Roman" w:hAnsi="Montserrat Light" w:cs="Times New Roman"/>
                <w:lang w:val="en-US"/>
              </w:rPr>
              <w:t>rectificarea</w:t>
            </w:r>
            <w:proofErr w:type="spellEnd"/>
            <w:r w:rsidR="006B1976" w:rsidRPr="007D1370">
              <w:rPr>
                <w:rFonts w:ascii="Montserrat Light" w:eastAsia="Times New Roman" w:hAnsi="Montserrat Light" w:cs="Times New Roman"/>
                <w:lang w:val="en-US"/>
              </w:rPr>
              <w:t xml:space="preserve"> </w:t>
            </w:r>
            <w:proofErr w:type="spellStart"/>
            <w:r w:rsidR="006B1976" w:rsidRPr="007D1370">
              <w:rPr>
                <w:rFonts w:ascii="Montserrat Light" w:eastAsia="Times New Roman" w:hAnsi="Montserrat Light" w:cs="Times New Roman"/>
                <w:lang w:val="en-US"/>
              </w:rPr>
              <w:t>bugetului</w:t>
            </w:r>
            <w:proofErr w:type="spellEnd"/>
            <w:r w:rsidR="006B1976" w:rsidRPr="007D1370">
              <w:rPr>
                <w:rFonts w:ascii="Montserrat Light" w:eastAsia="Times New Roman" w:hAnsi="Montserrat Light" w:cs="Times New Roman"/>
                <w:lang w:val="en-US"/>
              </w:rPr>
              <w:t xml:space="preserve"> general </w:t>
            </w:r>
            <w:proofErr w:type="spellStart"/>
            <w:r w:rsidR="006B1976" w:rsidRPr="007D1370">
              <w:rPr>
                <w:rFonts w:ascii="Montserrat Light" w:eastAsia="Times New Roman" w:hAnsi="Montserrat Light" w:cs="Times New Roman"/>
                <w:lang w:val="en-US"/>
              </w:rPr>
              <w:t>propriu</w:t>
            </w:r>
            <w:proofErr w:type="spellEnd"/>
            <w:r w:rsidR="006B1976" w:rsidRPr="007D1370">
              <w:rPr>
                <w:rFonts w:ascii="Montserrat Light" w:eastAsia="Times New Roman" w:hAnsi="Montserrat Light" w:cs="Times New Roman"/>
                <w:lang w:val="en-US"/>
              </w:rPr>
              <w:t xml:space="preserve"> al </w:t>
            </w:r>
            <w:proofErr w:type="spellStart"/>
            <w:r w:rsidR="006B1976" w:rsidRPr="007D1370">
              <w:rPr>
                <w:rFonts w:ascii="Montserrat Light" w:eastAsia="Times New Roman" w:hAnsi="Montserrat Light" w:cs="Times New Roman"/>
                <w:lang w:val="en-US"/>
              </w:rPr>
              <w:t>Județului</w:t>
            </w:r>
            <w:proofErr w:type="spellEnd"/>
            <w:r w:rsidR="006B1976" w:rsidRPr="007D1370">
              <w:rPr>
                <w:rFonts w:ascii="Montserrat Light" w:eastAsia="Times New Roman" w:hAnsi="Montserrat Light" w:cs="Times New Roman"/>
                <w:lang w:val="en-US"/>
              </w:rPr>
              <w:t xml:space="preserve"> Cluj pe </w:t>
            </w:r>
            <w:proofErr w:type="spellStart"/>
            <w:r w:rsidR="006B1976" w:rsidRPr="007D1370">
              <w:rPr>
                <w:rFonts w:ascii="Montserrat Light" w:eastAsia="Times New Roman" w:hAnsi="Montserrat Light" w:cs="Times New Roman"/>
                <w:lang w:val="en-US"/>
              </w:rPr>
              <w:t>anul</w:t>
            </w:r>
            <w:proofErr w:type="spellEnd"/>
            <w:r w:rsidR="006B1976" w:rsidRPr="007D1370">
              <w:rPr>
                <w:rFonts w:ascii="Montserrat Light" w:eastAsia="Times New Roman" w:hAnsi="Montserrat Light" w:cs="Times New Roman"/>
                <w:lang w:val="en-US"/>
              </w:rPr>
              <w:t xml:space="preserve"> 2022,</w:t>
            </w:r>
            <w:r w:rsidR="003A53A4" w:rsidRPr="007D1370">
              <w:rPr>
                <w:rFonts w:ascii="Montserrat Light" w:eastAsia="Times New Roman" w:hAnsi="Montserrat Light" w:cs="Times New Roman"/>
                <w:lang w:val="ro-RO"/>
              </w:rPr>
              <w:t xml:space="preserve"> se modifică și se actualizează în mod corespunzător.</w:t>
            </w:r>
          </w:p>
        </w:tc>
      </w:tr>
      <w:tr w:rsidR="003A53A4" w:rsidRPr="004717D3" w14:paraId="002021DD" w14:textId="77777777" w:rsidTr="00D85741">
        <w:tc>
          <w:tcPr>
            <w:tcW w:w="9360" w:type="dxa"/>
            <w:shd w:val="clear" w:color="auto" w:fill="auto"/>
          </w:tcPr>
          <w:p w14:paraId="4D48E258" w14:textId="77777777" w:rsidR="003A53A4" w:rsidRPr="004717D3" w:rsidRDefault="003A53A4" w:rsidP="003A53A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17D3">
              <w:rPr>
                <w:rFonts w:ascii="Montserrat Light" w:eastAsia="Times New Roman" w:hAnsi="Montserrat Light" w:cs="Times New Roman"/>
                <w:b/>
                <w:bCs/>
                <w:noProof/>
                <w:lang w:val="ro-RO" w:eastAsia="ro-RO"/>
              </w:rPr>
              <w:t>Secțiunea a 6-a - Anexe la referatul de aprobare: -</w:t>
            </w:r>
          </w:p>
        </w:tc>
      </w:tr>
    </w:tbl>
    <w:p w14:paraId="54A48FD5" w14:textId="77777777" w:rsidR="003A53A4" w:rsidRPr="004717D3"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91C59C6"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593A643"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7B19E1D"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9212C3C"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2EBB24" w14:textId="440B8604"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INIȚIATOR,</w:t>
      </w:r>
    </w:p>
    <w:p w14:paraId="43CE28F9" w14:textId="77777777"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501CBFD2" w14:textId="2B1123A7" w:rsidR="00E75669" w:rsidRPr="00370444" w:rsidRDefault="003A53A4" w:rsidP="009D66D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p>
    <w:p w14:paraId="31EC0222" w14:textId="498317D7" w:rsidR="00E75669" w:rsidRPr="00370444" w:rsidRDefault="00E75669"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5366A8C" w14:textId="53A255B9" w:rsidR="00DD4741" w:rsidRPr="00370444" w:rsidRDefault="00DD4741"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5BF8462" w14:textId="6F4665D6" w:rsidR="00DD4741" w:rsidRPr="00370444" w:rsidRDefault="00DD4741"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ADBDEAA" w14:textId="10648BB8" w:rsidR="00DD4741" w:rsidRDefault="00DD474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7C50DC78" w14:textId="4526E480"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018D48D" w14:textId="539ED4BA"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F53C38F" w14:textId="1B81F9DA"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45ADCCF" w14:textId="0CD5EF62"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64D3196" w14:textId="5A73F6B2"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2DCBF523" w14:textId="04881DD4"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74ED06E2" w14:textId="442E0722"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34D48715" w14:textId="584F0167"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9F59EE9" w14:textId="0EDE5053"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1BC476A" w14:textId="2F0C5705"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773266D" w14:textId="6795D247" w:rsidR="004E15D1"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79B0CDD9" w14:textId="77777777" w:rsidR="004E15D1" w:rsidRPr="00370444" w:rsidRDefault="004E15D1" w:rsidP="009A02E8">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A4FAA9E" w14:textId="24186C3A" w:rsidR="00DD4741" w:rsidRDefault="00DD4741"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7FCC27D" w14:textId="16BE11F3"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4C35745" w14:textId="24F7AA31"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C48CF26" w14:textId="203FCB3C"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A647BE3" w14:textId="0BF18B0F"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C707EE3" w14:textId="12C0AC66"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4A2880B" w14:textId="6A49D04E"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CC93706" w14:textId="3E50B03B"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885931D" w14:textId="7769848B"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60EAD80" w14:textId="1C22DBA6"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051221C" w14:textId="4396457E"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6F4CAE3" w14:textId="3E71A828" w:rsidR="00EC3F17" w:rsidRDefault="00EC3F17"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4F1DD4F" w14:textId="77777777" w:rsidR="008411DF"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6AA0271" w14:textId="77777777" w:rsidR="008411DF"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3B6004B" w14:textId="7DC416C2" w:rsidR="008411DF" w:rsidRPr="00370444"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 R O I E C T   DE   H O T Ă R Â R E</w:t>
      </w:r>
    </w:p>
    <w:p w14:paraId="7835F1C5" w14:textId="77777777" w:rsidR="008411DF" w:rsidRPr="00370444" w:rsidRDefault="008411DF" w:rsidP="008411DF">
      <w:pPr>
        <w:keepNext/>
        <w:keepLines/>
        <w:jc w:val="center"/>
        <w:outlineLvl w:val="0"/>
        <w:rPr>
          <w:rFonts w:ascii="Montserrat Light" w:hAnsi="Montserrat Light"/>
          <w:b/>
          <w:bCs/>
        </w:rPr>
      </w:pPr>
      <w:proofErr w:type="spellStart"/>
      <w:r w:rsidRPr="00370444">
        <w:rPr>
          <w:rFonts w:ascii="Montserrat Light" w:hAnsi="Montserrat Light"/>
          <w:b/>
          <w:bCs/>
        </w:rPr>
        <w:t>privind</w:t>
      </w:r>
      <w:proofErr w:type="spellEnd"/>
      <w:r w:rsidRPr="00370444">
        <w:rPr>
          <w:rFonts w:ascii="Montserrat Light" w:hAnsi="Montserrat Light"/>
          <w:b/>
          <w:bCs/>
        </w:rPr>
        <w:t xml:space="preserve"> </w:t>
      </w:r>
      <w:proofErr w:type="spellStart"/>
      <w:r w:rsidRPr="00370444">
        <w:rPr>
          <w:rFonts w:ascii="Montserrat Light" w:hAnsi="Montserrat Light"/>
          <w:b/>
          <w:bCs/>
        </w:rPr>
        <w:t>rectificarea</w:t>
      </w:r>
      <w:proofErr w:type="spellEnd"/>
      <w:r w:rsidRPr="00370444">
        <w:rPr>
          <w:rFonts w:ascii="Montserrat Light" w:hAnsi="Montserrat Light"/>
          <w:b/>
          <w:bCs/>
        </w:rPr>
        <w:t xml:space="preserve"> </w:t>
      </w:r>
      <w:proofErr w:type="spellStart"/>
      <w:r w:rsidRPr="00370444">
        <w:rPr>
          <w:rFonts w:ascii="Montserrat Light" w:hAnsi="Montserrat Light"/>
          <w:b/>
          <w:bCs/>
        </w:rPr>
        <w:t>bugetului</w:t>
      </w:r>
      <w:proofErr w:type="spellEnd"/>
      <w:r w:rsidRPr="00370444">
        <w:rPr>
          <w:rFonts w:ascii="Montserrat Light" w:hAnsi="Montserrat Light"/>
          <w:b/>
          <w:bCs/>
        </w:rPr>
        <w:t xml:space="preserve"> general </w:t>
      </w:r>
      <w:proofErr w:type="spellStart"/>
      <w:r w:rsidRPr="00370444">
        <w:rPr>
          <w:rFonts w:ascii="Montserrat Light" w:hAnsi="Montserrat Light"/>
          <w:b/>
          <w:bCs/>
        </w:rPr>
        <w:t>propriu</w:t>
      </w:r>
      <w:proofErr w:type="spellEnd"/>
      <w:r w:rsidRPr="00370444">
        <w:rPr>
          <w:rFonts w:ascii="Montserrat Light" w:hAnsi="Montserrat Light"/>
          <w:b/>
          <w:bCs/>
        </w:rPr>
        <w:t xml:space="preserve"> al </w:t>
      </w:r>
      <w:proofErr w:type="spellStart"/>
      <w:r w:rsidRPr="00370444">
        <w:rPr>
          <w:rFonts w:ascii="Montserrat Light" w:hAnsi="Montserrat Light"/>
          <w:b/>
          <w:bCs/>
        </w:rPr>
        <w:t>Judeţului</w:t>
      </w:r>
      <w:proofErr w:type="spellEnd"/>
      <w:r w:rsidRPr="00370444">
        <w:rPr>
          <w:rFonts w:ascii="Montserrat Light" w:hAnsi="Montserrat Light"/>
          <w:b/>
          <w:bCs/>
        </w:rPr>
        <w:t xml:space="preserve"> Cluj pe </w:t>
      </w:r>
      <w:proofErr w:type="spellStart"/>
      <w:r w:rsidRPr="00370444">
        <w:rPr>
          <w:rFonts w:ascii="Montserrat Light" w:hAnsi="Montserrat Light"/>
          <w:b/>
          <w:bCs/>
        </w:rPr>
        <w:t>anul</w:t>
      </w:r>
      <w:proofErr w:type="spellEnd"/>
      <w:r w:rsidRPr="00370444">
        <w:rPr>
          <w:rFonts w:ascii="Montserrat Light" w:hAnsi="Montserrat Light"/>
          <w:b/>
          <w:bCs/>
        </w:rPr>
        <w:t xml:space="preserve"> 202</w:t>
      </w:r>
      <w:r>
        <w:rPr>
          <w:rFonts w:ascii="Montserrat Light" w:hAnsi="Montserrat Light"/>
          <w:b/>
          <w:bCs/>
        </w:rPr>
        <w:t>2</w:t>
      </w:r>
      <w:r w:rsidRPr="00370444">
        <w:rPr>
          <w:rFonts w:ascii="Montserrat Light" w:hAnsi="Montserrat Light"/>
          <w:b/>
          <w:bCs/>
        </w:rPr>
        <w:t xml:space="preserve"> </w:t>
      </w:r>
    </w:p>
    <w:p w14:paraId="4888F911" w14:textId="77777777" w:rsidR="008411DF" w:rsidRPr="00370444" w:rsidRDefault="008411DF" w:rsidP="008411DF">
      <w:pPr>
        <w:keepNext/>
        <w:keepLines/>
        <w:jc w:val="center"/>
        <w:outlineLvl w:val="0"/>
        <w:rPr>
          <w:rFonts w:ascii="Montserrat Light" w:hAnsi="Montserrat Light"/>
          <w:b/>
          <w:bCs/>
        </w:rPr>
      </w:pPr>
    </w:p>
    <w:p w14:paraId="49C7ED99" w14:textId="77777777" w:rsidR="008411DF" w:rsidRPr="007D1370" w:rsidRDefault="008411DF" w:rsidP="008411DF">
      <w:pPr>
        <w:tabs>
          <w:tab w:val="left" w:pos="90"/>
        </w:tabs>
        <w:autoSpaceDE w:val="0"/>
        <w:autoSpaceDN w:val="0"/>
        <w:adjustRightInd w:val="0"/>
        <w:ind w:firstLine="720"/>
        <w:jc w:val="both"/>
        <w:rPr>
          <w:rFonts w:ascii="Montserrat Light" w:hAnsi="Montserrat Light"/>
          <w:noProof/>
          <w:lang w:eastAsia="ro-RO"/>
        </w:rPr>
      </w:pPr>
      <w:r w:rsidRPr="007D1370">
        <w:rPr>
          <w:rFonts w:ascii="Montserrat Light" w:hAnsi="Montserrat Light"/>
          <w:noProof/>
          <w:lang w:eastAsia="ro-RO"/>
        </w:rPr>
        <w:t>Consiliul Judeţean Cluj întrunit în şedinţă  ordinară</w:t>
      </w:r>
      <w:r w:rsidRPr="007D1370">
        <w:rPr>
          <w:rFonts w:ascii="Montserrat Light" w:hAnsi="Montserrat Light"/>
          <w:noProof/>
          <w:lang w:val="ro-RO" w:eastAsia="ro-RO"/>
        </w:rPr>
        <w:t>;</w:t>
      </w:r>
    </w:p>
    <w:p w14:paraId="15F2DA0E" w14:textId="77777777" w:rsidR="008411DF" w:rsidRPr="007D1370" w:rsidRDefault="008411DF" w:rsidP="008411DF">
      <w:pPr>
        <w:spacing w:line="240" w:lineRule="auto"/>
        <w:ind w:firstLine="720"/>
        <w:jc w:val="both"/>
        <w:rPr>
          <w:rFonts w:ascii="Montserrat Light" w:eastAsia="Times New Roman" w:hAnsi="Montserrat Light" w:cs="Times New Roman"/>
          <w:lang w:val="ro-RO" w:eastAsia="ro-RO"/>
        </w:rPr>
      </w:pPr>
      <w:r w:rsidRPr="007D1370">
        <w:rPr>
          <w:rFonts w:ascii="Montserrat Light" w:eastAsia="Times New Roman" w:hAnsi="Montserrat Light" w:cs="Times New Roman"/>
          <w:lang w:val="ro-RO" w:eastAsia="ro-RO"/>
        </w:rPr>
        <w:t xml:space="preserve">Având în vedere </w:t>
      </w:r>
      <w:r w:rsidRPr="007D1370">
        <w:rPr>
          <w:rFonts w:ascii="Montserrat Light" w:hAnsi="Montserrat Light"/>
          <w:noProof/>
          <w:lang w:eastAsia="ro-RO"/>
        </w:rPr>
        <w:t>Proiectul de hotărâre înregistrat cu nr………. din …………….……. privind</w:t>
      </w:r>
      <w:r w:rsidRPr="007D1370">
        <w:rPr>
          <w:rFonts w:ascii="Montserrat Light" w:hAnsi="Montserrat Light"/>
          <w:b/>
          <w:lang w:val="it-IT"/>
        </w:rPr>
        <w:t xml:space="preserve"> </w:t>
      </w:r>
      <w:r w:rsidRPr="007D1370">
        <w:rPr>
          <w:rFonts w:ascii="Montserrat Light" w:hAnsi="Montserrat Light"/>
          <w:noProof/>
          <w:lang w:eastAsia="ro-RO"/>
        </w:rPr>
        <w:t xml:space="preserve">rectificarea bugetului general propriu al Județelui Cluj pe anul 2022, propus de Preşedintele Consiliului Judeţean Cluj, domnul Alin Tişe, care este însoțit de </w:t>
      </w:r>
      <w:r w:rsidRPr="007D1370">
        <w:rPr>
          <w:rFonts w:ascii="Montserrat Light" w:eastAsia="Times New Roman" w:hAnsi="Montserrat Light" w:cs="Times New Roman"/>
          <w:bCs/>
          <w:lang w:val="ro-RO" w:eastAsia="ro-RO"/>
        </w:rPr>
        <w:t>R</w:t>
      </w:r>
      <w:r w:rsidRPr="007D1370">
        <w:rPr>
          <w:rFonts w:ascii="Montserrat Light" w:eastAsia="Times New Roman" w:hAnsi="Montserrat Light" w:cs="Times New Roman"/>
          <w:lang w:val="ro-RO" w:eastAsia="ro-RO"/>
        </w:rPr>
        <w:t>eferatul de aprobare cu nr.28.297 din 12.07.2022</w:t>
      </w:r>
      <w:r w:rsidRPr="007D1370">
        <w:rPr>
          <w:rFonts w:ascii="Montserrat Light" w:hAnsi="Montserrat Light"/>
          <w:noProof/>
          <w:lang w:eastAsia="ro-RO"/>
        </w:rPr>
        <w:t xml:space="preserve">; </w:t>
      </w:r>
      <w:r w:rsidRPr="007D1370">
        <w:rPr>
          <w:rFonts w:ascii="Montserrat Light" w:eastAsia="Times New Roman" w:hAnsi="Montserrat Light" w:cs="Times New Roman"/>
          <w:lang w:val="ro-RO" w:eastAsia="ro-RO"/>
        </w:rPr>
        <w:t xml:space="preserve">Rapoartele de specialitate întocmite de compartimentele de resort din cadrul aparatului de specialitate al Consiliului </w:t>
      </w:r>
      <w:proofErr w:type="spellStart"/>
      <w:r w:rsidRPr="007D1370">
        <w:rPr>
          <w:rFonts w:ascii="Montserrat Light" w:eastAsia="Times New Roman" w:hAnsi="Montserrat Light" w:cs="Times New Roman"/>
          <w:lang w:val="ro-RO" w:eastAsia="ro-RO"/>
        </w:rPr>
        <w:t>Judeţean</w:t>
      </w:r>
      <w:proofErr w:type="spellEnd"/>
      <w:r w:rsidRPr="007D1370">
        <w:rPr>
          <w:rFonts w:ascii="Montserrat Light" w:eastAsia="Times New Roman" w:hAnsi="Montserrat Light" w:cs="Times New Roman"/>
          <w:lang w:val="ro-RO" w:eastAsia="ro-RO"/>
        </w:rPr>
        <w:t xml:space="preserve"> Cluj cu nr.28.303/12 .07</w:t>
      </w:r>
      <w:r w:rsidRPr="007D1370">
        <w:rPr>
          <w:rFonts w:ascii="Montserrat Light" w:hAnsi="Montserrat Light"/>
          <w:bCs/>
        </w:rPr>
        <w:t>.2022; 28.304/12.07.2022</w:t>
      </w:r>
      <w:r w:rsidRPr="007D1370">
        <w:rPr>
          <w:rFonts w:ascii="Montserrat Light" w:eastAsia="Times New Roman" w:hAnsi="Montserrat Light" w:cs="Times New Roman"/>
          <w:lang w:val="ro-RO" w:eastAsia="ro-RO"/>
        </w:rPr>
        <w:t xml:space="preserve"> </w:t>
      </w:r>
      <w:proofErr w:type="spellStart"/>
      <w:r w:rsidRPr="007D1370">
        <w:rPr>
          <w:rFonts w:ascii="Montserrat Light" w:eastAsia="Times New Roman" w:hAnsi="Montserrat Light" w:cs="Times New Roman"/>
          <w:lang w:val="ro-RO" w:eastAsia="ro-RO"/>
        </w:rPr>
        <w:t>şi</w:t>
      </w:r>
      <w:proofErr w:type="spellEnd"/>
      <w:r w:rsidRPr="007D1370">
        <w:rPr>
          <w:rFonts w:ascii="Montserrat Light" w:eastAsia="Times New Roman" w:hAnsi="Montserrat Light" w:cs="Times New Roman"/>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20A40BE7" w14:textId="77777777" w:rsidR="008411DF" w:rsidRPr="007D1370" w:rsidRDefault="008411DF" w:rsidP="008411DF">
      <w:pPr>
        <w:spacing w:line="240" w:lineRule="auto"/>
        <w:ind w:firstLine="720"/>
        <w:jc w:val="both"/>
        <w:rPr>
          <w:rFonts w:ascii="Montserrat Light" w:hAnsi="Montserrat Light"/>
          <w:noProof/>
          <w:lang w:eastAsia="ro-RO"/>
        </w:rPr>
      </w:pPr>
      <w:r w:rsidRPr="007D1370">
        <w:rPr>
          <w:rFonts w:ascii="Montserrat Light" w:hAnsi="Montserrat Light"/>
          <w:noProof/>
          <w:lang w:val="ro-RO" w:eastAsia="ro-RO"/>
        </w:rPr>
        <w:t>Ținând cont de</w:t>
      </w:r>
      <w:r w:rsidRPr="007D1370">
        <w:rPr>
          <w:rFonts w:ascii="Montserrat Light" w:hAnsi="Montserrat Light"/>
          <w:noProof/>
          <w:lang w:eastAsia="ro-RO"/>
        </w:rPr>
        <w:t>:</w:t>
      </w:r>
    </w:p>
    <w:p w14:paraId="506954F7"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heme="minorHAnsi" w:hAnsi="Montserrat Light" w:cstheme="minorBidi"/>
          <w:noProof/>
          <w:lang w:eastAsia="ro-RO"/>
        </w:rPr>
        <w:t>adresa Ministerului Agriculturii și Dezvoltării Rurale nr.152/22/22.06.2022;</w:t>
      </w:r>
    </w:p>
    <w:p w14:paraId="73ED5C79"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heme="minorHAnsi" w:hAnsi="Montserrat Light" w:cstheme="minorBidi"/>
          <w:noProof/>
          <w:lang w:eastAsia="ro-RO"/>
        </w:rPr>
        <w:t>adresa Liceului Special pentru Deficienți de vedere Cluj-Napoca nr. 1.292/27.04.2022;</w:t>
      </w:r>
    </w:p>
    <w:p w14:paraId="74017881"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heme="minorHAnsi" w:hAnsi="Montserrat Light" w:cstheme="minorBidi"/>
          <w:noProof/>
          <w:lang w:eastAsia="ro-RO"/>
        </w:rPr>
        <w:t>adresa Filarmonicii de Stat Transilvania Cluj nr. 1.133/29.06.2022;</w:t>
      </w:r>
    </w:p>
    <w:p w14:paraId="7778D217"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heme="minorHAnsi" w:hAnsi="Montserrat Light" w:cstheme="minorBidi"/>
          <w:noProof/>
          <w:lang w:eastAsia="ro-RO"/>
        </w:rPr>
        <w:t>adresa Centrului Județean pentru Conservarea și Promovarea Culturii Tradiționale</w:t>
      </w:r>
      <w:r w:rsidRPr="007D1370">
        <w:rPr>
          <w:rFonts w:ascii="Montserrat Light" w:eastAsiaTheme="minorHAnsi" w:hAnsi="Montserrat Light" w:cstheme="minorBidi"/>
          <w:noProof/>
          <w:lang w:val="ro-RO" w:eastAsia="ro-RO"/>
        </w:rPr>
        <w:t xml:space="preserve"> Cluj nr. 1.190/27.06.2022;</w:t>
      </w:r>
    </w:p>
    <w:p w14:paraId="7120A57A"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adresa Companiei de Apă Someș S.A nr. 27.652/DF/SCF din 27.06.2022;</w:t>
      </w:r>
    </w:p>
    <w:p w14:paraId="0C793388"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adresa Direcției Generale de Asistență Socială și Protecția Copilului nr.32.518 /14.07.2022;</w:t>
      </w:r>
    </w:p>
    <w:p w14:paraId="20BAA5C6"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 xml:space="preserve">adresa Școlii Gimnaziale Speciale C.R.D.E.I.I nr.929/15.06.2022; </w:t>
      </w:r>
    </w:p>
    <w:p w14:paraId="33766DB4"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adresele Spitalului de Boli Psihice Cronice Borșa nr..2.388/23.05.2022 și 3.156/05.07.2022;</w:t>
      </w:r>
    </w:p>
    <w:p w14:paraId="615B64E3"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 xml:space="preserve">adresa Spitalului Municipal „Dr. Cornel Igna Câmpia Turzii” nr. 102/05.01.2022 </w:t>
      </w:r>
    </w:p>
    <w:p w14:paraId="0A3A31C8"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7D1370">
        <w:rPr>
          <w:rFonts w:ascii="Montserrat Light" w:eastAsia="Times New Roman" w:hAnsi="Montserrat Light" w:cs="Times New Roman"/>
          <w:noProof/>
          <w:shd w:val="clear" w:color="auto" w:fill="FFFFFF"/>
          <w:lang w:val="ro-RO" w:eastAsia="ro-RO"/>
        </w:rPr>
        <w:t>adresa Spitalului Municipal Gherla nr. 123/05.01.20022;</w:t>
      </w:r>
    </w:p>
    <w:p w14:paraId="75948CE9"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adresa Spitalul Clinic de Urgență pentru Copii Cluj-Napoca nr. 9.327/11.07.2022 </w:t>
      </w:r>
      <w:bookmarkStart w:id="2" w:name="_Hlk53670636"/>
    </w:p>
    <w:p w14:paraId="5EEEBCE1"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adresa Spitalului Clinic de Recuperare Cluj nr.11.592/12.07.2022;</w:t>
      </w:r>
    </w:p>
    <w:p w14:paraId="07D0F5DC"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adresa Spitalului Clinic de Boli Infecțioase Cluj-Napoca nr. 13.282/12.07.2022;</w:t>
      </w:r>
    </w:p>
    <w:p w14:paraId="76749E88"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adresa Spitalului Clinic Județean de Urgență nr. 30.709/14.07.2022;</w:t>
      </w:r>
    </w:p>
    <w:p w14:paraId="72F2CEA6" w14:textId="77777777" w:rsidR="008411DF" w:rsidRPr="007D1370" w:rsidRDefault="008411DF" w:rsidP="008411DF">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adresa Direcției de Administrare și Exploatare a Stadionului Cluj Arena nr.28.909/14.07.2022.</w:t>
      </w:r>
    </w:p>
    <w:p w14:paraId="67EEB143" w14:textId="77777777" w:rsidR="008411DF" w:rsidRPr="007D1370" w:rsidRDefault="008411DF" w:rsidP="008411DF">
      <w:pPr>
        <w:autoSpaceDE w:val="0"/>
        <w:autoSpaceDN w:val="0"/>
        <w:adjustRightInd w:val="0"/>
        <w:spacing w:line="240" w:lineRule="auto"/>
        <w:contextualSpacing/>
        <w:jc w:val="both"/>
        <w:rPr>
          <w:rFonts w:ascii="Montserrat Light" w:eastAsia="Times New Roman" w:hAnsi="Montserrat Light" w:cs="Times New Roman"/>
          <w:noProof/>
          <w:shd w:val="clear" w:color="auto" w:fill="FFFFFF"/>
          <w:lang w:val="ro-RO" w:eastAsia="ro-RO"/>
        </w:rPr>
      </w:pPr>
    </w:p>
    <w:p w14:paraId="4B133407" w14:textId="77777777" w:rsidR="008411DF" w:rsidRPr="007D1370" w:rsidRDefault="008411DF" w:rsidP="008411DF">
      <w:pPr>
        <w:autoSpaceDE w:val="0"/>
        <w:autoSpaceDN w:val="0"/>
        <w:adjustRightInd w:val="0"/>
        <w:spacing w:line="240" w:lineRule="auto"/>
        <w:contextualSpacing/>
        <w:jc w:val="both"/>
        <w:rPr>
          <w:rFonts w:ascii="Montserrat Light" w:hAnsi="Montserrat Light" w:cs="Cambria"/>
        </w:rPr>
      </w:pPr>
      <w:proofErr w:type="spellStart"/>
      <w:r w:rsidRPr="007D1370">
        <w:rPr>
          <w:rFonts w:ascii="Montserrat Light" w:hAnsi="Montserrat Light" w:cs="Cambria"/>
        </w:rPr>
        <w:t>Luând</w:t>
      </w:r>
      <w:proofErr w:type="spellEnd"/>
      <w:r w:rsidRPr="007D1370">
        <w:rPr>
          <w:rFonts w:ascii="Montserrat Light" w:hAnsi="Montserrat Light" w:cs="Cambria"/>
        </w:rPr>
        <w:t xml:space="preserve"> </w:t>
      </w:r>
      <w:proofErr w:type="spellStart"/>
      <w:r w:rsidRPr="007D1370">
        <w:rPr>
          <w:rFonts w:ascii="Montserrat Light" w:hAnsi="Montserrat Light" w:cs="Cambria"/>
        </w:rPr>
        <w:t>în</w:t>
      </w:r>
      <w:proofErr w:type="spellEnd"/>
      <w:r w:rsidRPr="007D1370">
        <w:rPr>
          <w:rFonts w:ascii="Montserrat Light" w:hAnsi="Montserrat Light" w:cs="Cambria"/>
        </w:rPr>
        <w:t xml:space="preserve"> </w:t>
      </w:r>
      <w:proofErr w:type="spellStart"/>
      <w:r w:rsidRPr="007D1370">
        <w:rPr>
          <w:rFonts w:ascii="Montserrat Light" w:hAnsi="Montserrat Light" w:cs="Cambria"/>
        </w:rPr>
        <w:t>considerare</w:t>
      </w:r>
      <w:proofErr w:type="spellEnd"/>
      <w:r w:rsidRPr="007D1370">
        <w:rPr>
          <w:rFonts w:ascii="Montserrat Light" w:hAnsi="Montserrat Light" w:cs="Cambria"/>
        </w:rPr>
        <w:t xml:space="preserve"> </w:t>
      </w:r>
      <w:proofErr w:type="spellStart"/>
      <w:r w:rsidRPr="007D1370">
        <w:rPr>
          <w:rFonts w:ascii="Montserrat Light" w:hAnsi="Montserrat Light" w:cs="Cambria"/>
        </w:rPr>
        <w:t>prevederile</w:t>
      </w:r>
      <w:proofErr w:type="spellEnd"/>
      <w:r w:rsidRPr="007D1370">
        <w:rPr>
          <w:rFonts w:ascii="Montserrat Light" w:hAnsi="Montserrat Light" w:cs="Cambria"/>
        </w:rPr>
        <w:t>:</w:t>
      </w:r>
    </w:p>
    <w:bookmarkEnd w:id="2"/>
    <w:p w14:paraId="3ABFBE78" w14:textId="77777777" w:rsidR="008411DF" w:rsidRPr="007D1370" w:rsidRDefault="008411DF" w:rsidP="008411DF">
      <w:pPr>
        <w:numPr>
          <w:ilvl w:val="0"/>
          <w:numId w:val="15"/>
        </w:numPr>
        <w:tabs>
          <w:tab w:val="num" w:pos="1260"/>
        </w:tabs>
        <w:spacing w:line="240" w:lineRule="auto"/>
        <w:jc w:val="both"/>
        <w:rPr>
          <w:rFonts w:ascii="Montserrat Light" w:eastAsia="Times New Roman" w:hAnsi="Montserrat Light" w:cs="Times New Roman"/>
          <w:lang w:val="it-IT"/>
        </w:rPr>
      </w:pPr>
      <w:r w:rsidRPr="007D1370">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w:t>
      </w:r>
    </w:p>
    <w:p w14:paraId="68FAD7D6" w14:textId="77777777" w:rsidR="008411DF" w:rsidRPr="007D1370" w:rsidRDefault="008411DF" w:rsidP="008411DF">
      <w:pPr>
        <w:autoSpaceDE w:val="0"/>
        <w:autoSpaceDN w:val="0"/>
        <w:adjustRightInd w:val="0"/>
        <w:spacing w:line="240" w:lineRule="auto"/>
        <w:ind w:firstLine="708"/>
        <w:jc w:val="both"/>
        <w:rPr>
          <w:rFonts w:ascii="Montserrat Light" w:hAnsi="Montserrat Light"/>
        </w:rPr>
      </w:pPr>
      <w:proofErr w:type="spellStart"/>
      <w:r w:rsidRPr="007D1370">
        <w:rPr>
          <w:rFonts w:ascii="Montserrat Light" w:hAnsi="Montserrat Light"/>
        </w:rPr>
        <w:t>În</w:t>
      </w:r>
      <w:proofErr w:type="spellEnd"/>
      <w:r w:rsidRPr="007D1370">
        <w:rPr>
          <w:rFonts w:ascii="Montserrat Light" w:hAnsi="Montserrat Light"/>
        </w:rPr>
        <w:t xml:space="preserve"> </w:t>
      </w:r>
      <w:proofErr w:type="spellStart"/>
      <w:r w:rsidRPr="007D1370">
        <w:rPr>
          <w:rFonts w:ascii="Montserrat Light" w:hAnsi="Montserrat Light"/>
        </w:rPr>
        <w:t>conformitate</w:t>
      </w:r>
      <w:proofErr w:type="spellEnd"/>
      <w:r w:rsidRPr="007D1370">
        <w:rPr>
          <w:rFonts w:ascii="Montserrat Light" w:hAnsi="Montserrat Light"/>
        </w:rPr>
        <w:t xml:space="preserve"> cu </w:t>
      </w:r>
      <w:proofErr w:type="spellStart"/>
      <w:r w:rsidRPr="007D1370">
        <w:rPr>
          <w:rFonts w:ascii="Montserrat Light" w:hAnsi="Montserrat Light"/>
        </w:rPr>
        <w:t>prevederile</w:t>
      </w:r>
      <w:proofErr w:type="spellEnd"/>
      <w:r w:rsidRPr="007D1370">
        <w:rPr>
          <w:rFonts w:ascii="Montserrat Light" w:hAnsi="Montserrat Light"/>
        </w:rPr>
        <w:t>:</w:t>
      </w:r>
    </w:p>
    <w:p w14:paraId="7A370933" w14:textId="77777777" w:rsidR="008411DF" w:rsidRPr="007D1370" w:rsidRDefault="008411DF" w:rsidP="008411DF">
      <w:pPr>
        <w:numPr>
          <w:ilvl w:val="0"/>
          <w:numId w:val="14"/>
        </w:numPr>
        <w:spacing w:line="240" w:lineRule="auto"/>
        <w:ind w:left="1080"/>
        <w:jc w:val="both"/>
        <w:rPr>
          <w:rFonts w:ascii="Montserrat Light" w:eastAsia="Times New Roman" w:hAnsi="Montserrat Light" w:cs="Times New Roman"/>
          <w:lang w:val="it-IT"/>
        </w:rPr>
      </w:pPr>
      <w:r w:rsidRPr="007D1370">
        <w:rPr>
          <w:rFonts w:ascii="Montserrat Light" w:eastAsia="Times New Roman" w:hAnsi="Montserrat Light" w:cs="Times New Roman"/>
          <w:lang w:val="en-US"/>
        </w:rPr>
        <w:t xml:space="preserve">art. 173 </w:t>
      </w:r>
      <w:proofErr w:type="spellStart"/>
      <w:r w:rsidRPr="007D1370">
        <w:rPr>
          <w:rFonts w:ascii="Montserrat Light" w:eastAsia="Times New Roman" w:hAnsi="Montserrat Light" w:cs="Times New Roman"/>
          <w:lang w:val="en-US"/>
        </w:rPr>
        <w:t>alin</w:t>
      </w:r>
      <w:proofErr w:type="spellEnd"/>
      <w:r w:rsidRPr="007D1370">
        <w:rPr>
          <w:rFonts w:ascii="Montserrat Light" w:eastAsia="Times New Roman" w:hAnsi="Montserrat Light" w:cs="Times New Roman"/>
          <w:lang w:val="en-US"/>
        </w:rPr>
        <w:t xml:space="preserve">. (1) lit. b) </w:t>
      </w:r>
      <w:proofErr w:type="spellStart"/>
      <w:r w:rsidRPr="007D1370">
        <w:rPr>
          <w:rFonts w:ascii="Montserrat Light" w:eastAsia="Times New Roman" w:hAnsi="Montserrat Light" w:cs="Times New Roman"/>
          <w:lang w:val="en-US"/>
        </w:rPr>
        <w:t>și</w:t>
      </w:r>
      <w:proofErr w:type="spellEnd"/>
      <w:r w:rsidRPr="007D1370">
        <w:rPr>
          <w:rFonts w:ascii="Montserrat Light" w:eastAsia="Times New Roman" w:hAnsi="Montserrat Light" w:cs="Times New Roman"/>
          <w:lang w:val="en-US"/>
        </w:rPr>
        <w:t xml:space="preserve"> d) </w:t>
      </w:r>
      <w:proofErr w:type="spellStart"/>
      <w:r w:rsidRPr="007D1370">
        <w:rPr>
          <w:rFonts w:ascii="Montserrat Light" w:eastAsia="Times New Roman" w:hAnsi="Montserrat Light" w:cs="Times New Roman"/>
          <w:lang w:val="en-US"/>
        </w:rPr>
        <w:t>alin</w:t>
      </w:r>
      <w:proofErr w:type="spellEnd"/>
      <w:r w:rsidRPr="007D1370">
        <w:rPr>
          <w:rFonts w:ascii="Montserrat Light" w:eastAsia="Times New Roman" w:hAnsi="Montserrat Light" w:cs="Times New Roman"/>
          <w:lang w:val="en-US"/>
        </w:rPr>
        <w:t>. (3) lit. a</w:t>
      </w:r>
      <w:r w:rsidRPr="007D1370">
        <w:rPr>
          <w:rFonts w:ascii="Montserrat Light" w:eastAsia="Times New Roman" w:hAnsi="Montserrat Light" w:cs="Times New Roman"/>
          <w:lang w:val="ro-RO"/>
        </w:rPr>
        <w:t xml:space="preserve">), </w:t>
      </w:r>
      <w:r w:rsidRPr="007D1370">
        <w:rPr>
          <w:rFonts w:ascii="Montserrat Light" w:eastAsia="Times New Roman" w:hAnsi="Montserrat Light" w:cs="Times New Roman"/>
          <w:lang w:val="it-IT"/>
        </w:rPr>
        <w:t xml:space="preserve">alin. (5) pct. a) și d) </w:t>
      </w:r>
      <w:r w:rsidRPr="007D1370">
        <w:rPr>
          <w:rFonts w:ascii="Montserrat Light" w:eastAsia="Times New Roman" w:hAnsi="Montserrat Light" w:cs="Times New Roman"/>
          <w:lang w:val="ro-RO"/>
        </w:rPr>
        <w:t>din Ordonanța de urgență a Guvernului nr. 57/2019 privind Codul administrativ, cu modificările ulterioare</w:t>
      </w:r>
      <w:r w:rsidRPr="007D1370">
        <w:rPr>
          <w:rFonts w:ascii="Montserrat Light" w:eastAsia="Times New Roman" w:hAnsi="Montserrat Light" w:cs="Times New Roman"/>
          <w:lang w:val="it-IT"/>
        </w:rPr>
        <w:t>;</w:t>
      </w:r>
    </w:p>
    <w:p w14:paraId="2C68EF47" w14:textId="77777777" w:rsidR="008411DF" w:rsidRPr="007D1370" w:rsidRDefault="008411DF" w:rsidP="008411DF">
      <w:pPr>
        <w:numPr>
          <w:ilvl w:val="0"/>
          <w:numId w:val="15"/>
        </w:numPr>
        <w:spacing w:line="240" w:lineRule="auto"/>
        <w:jc w:val="both"/>
        <w:rPr>
          <w:rFonts w:ascii="Montserrat Light" w:eastAsia="Times New Roman" w:hAnsi="Montserrat Light" w:cs="Times New Roman"/>
          <w:lang w:val="it-IT"/>
        </w:rPr>
      </w:pPr>
      <w:r w:rsidRPr="007D1370">
        <w:rPr>
          <w:rFonts w:ascii="Montserrat Light" w:eastAsia="Times New Roman" w:hAnsi="Montserrat Light" w:cs="Times New Roman"/>
          <w:lang w:val="it-IT"/>
        </w:rPr>
        <w:t>art. 19 alin. (2) din Legea finanţelor publice locale nr. 273/2006, cu modificările şi completările ulterioare;</w:t>
      </w:r>
      <w:bookmarkStart w:id="3" w:name="_Hlk58911770"/>
    </w:p>
    <w:bookmarkEnd w:id="3"/>
    <w:p w14:paraId="50B0331C" w14:textId="77777777" w:rsidR="008411DF" w:rsidRPr="007D1370" w:rsidRDefault="008411DF" w:rsidP="008411DF">
      <w:pPr>
        <w:numPr>
          <w:ilvl w:val="0"/>
          <w:numId w:val="15"/>
        </w:numPr>
        <w:spacing w:line="240" w:lineRule="auto"/>
        <w:jc w:val="both"/>
        <w:rPr>
          <w:rFonts w:ascii="Montserrat Light" w:eastAsia="Times New Roman" w:hAnsi="Montserrat Light" w:cs="Times New Roman"/>
          <w:lang w:val="en-US"/>
        </w:rPr>
      </w:pPr>
      <w:proofErr w:type="spellStart"/>
      <w:r w:rsidRPr="007D1370">
        <w:rPr>
          <w:rFonts w:ascii="Montserrat Light" w:eastAsia="Times New Roman" w:hAnsi="Montserrat Light" w:cs="Times New Roman"/>
          <w:lang w:val="en-US"/>
        </w:rPr>
        <w:t>Legii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bugetului</w:t>
      </w:r>
      <w:proofErr w:type="spellEnd"/>
      <w:r w:rsidRPr="007D1370">
        <w:rPr>
          <w:rFonts w:ascii="Montserrat Light" w:eastAsia="Times New Roman" w:hAnsi="Montserrat Light" w:cs="Times New Roman"/>
          <w:lang w:val="en-US"/>
        </w:rPr>
        <w:t xml:space="preserve"> de stat pe </w:t>
      </w:r>
      <w:proofErr w:type="spellStart"/>
      <w:r w:rsidRPr="007D1370">
        <w:rPr>
          <w:rFonts w:ascii="Montserrat Light" w:eastAsia="Times New Roman" w:hAnsi="Montserrat Light" w:cs="Times New Roman"/>
          <w:lang w:val="en-US"/>
        </w:rPr>
        <w:t>anul</w:t>
      </w:r>
      <w:proofErr w:type="spellEnd"/>
      <w:r w:rsidRPr="007D1370">
        <w:rPr>
          <w:rFonts w:ascii="Montserrat Light" w:eastAsia="Times New Roman" w:hAnsi="Montserrat Light" w:cs="Times New Roman"/>
          <w:lang w:val="en-US"/>
        </w:rPr>
        <w:t xml:space="preserve"> 2022 nr.317/2021;</w:t>
      </w:r>
    </w:p>
    <w:p w14:paraId="12A59B7B" w14:textId="77777777" w:rsidR="008411DF" w:rsidRPr="007D1370" w:rsidRDefault="008411DF" w:rsidP="008411DF">
      <w:pPr>
        <w:numPr>
          <w:ilvl w:val="0"/>
          <w:numId w:val="15"/>
        </w:numPr>
        <w:spacing w:line="240" w:lineRule="auto"/>
        <w:jc w:val="both"/>
        <w:rPr>
          <w:rFonts w:ascii="Montserrat Light" w:eastAsia="Times New Roman" w:hAnsi="Montserrat Light" w:cs="Times New Roman"/>
          <w:lang w:val="en-US"/>
        </w:rPr>
      </w:pPr>
      <w:proofErr w:type="spellStart"/>
      <w:r w:rsidRPr="007D1370">
        <w:rPr>
          <w:rFonts w:ascii="Montserrat Light" w:eastAsia="Times New Roman" w:hAnsi="Montserrat Light" w:cs="Times New Roman"/>
          <w:lang w:val="en-US"/>
        </w:rPr>
        <w:t>Ordonanței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Guvernului</w:t>
      </w:r>
      <w:proofErr w:type="spellEnd"/>
      <w:r w:rsidRPr="007D1370">
        <w:rPr>
          <w:rFonts w:ascii="Montserrat Light" w:eastAsia="Times New Roman" w:hAnsi="Montserrat Light" w:cs="Times New Roman"/>
          <w:lang w:val="en-US"/>
        </w:rPr>
        <w:t xml:space="preserve"> nr.24/2016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organizarea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și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desfășurarea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activității</w:t>
      </w:r>
      <w:proofErr w:type="spellEnd"/>
      <w:r w:rsidRPr="007D1370">
        <w:rPr>
          <w:rFonts w:ascii="Montserrat Light" w:eastAsia="Times New Roman" w:hAnsi="Montserrat Light" w:cs="Times New Roman"/>
          <w:lang w:val="en-US"/>
        </w:rPr>
        <w:t xml:space="preserve"> de </w:t>
      </w:r>
      <w:proofErr w:type="spellStart"/>
      <w:r w:rsidRPr="007D1370">
        <w:rPr>
          <w:rFonts w:ascii="Montserrat Light" w:eastAsia="Times New Roman" w:hAnsi="Montserrat Light" w:cs="Times New Roman"/>
          <w:lang w:val="en-US"/>
        </w:rPr>
        <w:t>neutralizare</w:t>
      </w:r>
      <w:proofErr w:type="spellEnd"/>
      <w:r w:rsidRPr="007D1370">
        <w:rPr>
          <w:rFonts w:ascii="Montserrat Light" w:eastAsia="Times New Roman" w:hAnsi="Montserrat Light" w:cs="Times New Roman"/>
          <w:lang w:val="en-US"/>
        </w:rPr>
        <w:t xml:space="preserve"> a </w:t>
      </w:r>
      <w:proofErr w:type="spellStart"/>
      <w:r w:rsidRPr="007D1370">
        <w:rPr>
          <w:rFonts w:ascii="Montserrat Light" w:eastAsia="Times New Roman" w:hAnsi="Montserrat Light" w:cs="Times New Roman"/>
          <w:lang w:val="en-US"/>
        </w:rPr>
        <w:t>subproduselor</w:t>
      </w:r>
      <w:proofErr w:type="spellEnd"/>
      <w:r w:rsidRPr="007D1370">
        <w:rPr>
          <w:rFonts w:ascii="Montserrat Light" w:eastAsia="Times New Roman" w:hAnsi="Montserrat Light" w:cs="Times New Roman"/>
          <w:lang w:val="en-US"/>
        </w:rPr>
        <w:t xml:space="preserve"> de </w:t>
      </w:r>
      <w:proofErr w:type="spellStart"/>
      <w:r w:rsidRPr="007D1370">
        <w:rPr>
          <w:rFonts w:ascii="Montserrat Light" w:eastAsia="Times New Roman" w:hAnsi="Montserrat Light" w:cs="Times New Roman"/>
          <w:lang w:val="en-US"/>
        </w:rPr>
        <w:t>origine</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animală</w:t>
      </w:r>
      <w:proofErr w:type="spellEnd"/>
      <w:r w:rsidRPr="007D1370">
        <w:rPr>
          <w:rFonts w:ascii="Montserrat Light" w:eastAsia="Times New Roman" w:hAnsi="Montserrat Light" w:cs="Times New Roman"/>
          <w:lang w:val="en-US"/>
        </w:rPr>
        <w:t xml:space="preserve"> care nu sunt destinate </w:t>
      </w:r>
      <w:proofErr w:type="spellStart"/>
      <w:r w:rsidRPr="007D1370">
        <w:rPr>
          <w:rFonts w:ascii="Montserrat Light" w:eastAsia="Times New Roman" w:hAnsi="Montserrat Light" w:cs="Times New Roman"/>
          <w:lang w:val="en-US"/>
        </w:rPr>
        <w:t>consumului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uman</w:t>
      </w:r>
      <w:proofErr w:type="spellEnd"/>
      <w:r w:rsidRPr="007D1370">
        <w:rPr>
          <w:rFonts w:ascii="Montserrat Light" w:eastAsia="Times New Roman" w:hAnsi="Montserrat Light" w:cs="Times New Roman"/>
          <w:lang w:val="en-US"/>
        </w:rPr>
        <w:t>;</w:t>
      </w:r>
    </w:p>
    <w:p w14:paraId="764A7D25" w14:textId="77777777" w:rsidR="008411DF" w:rsidRPr="007D1370" w:rsidRDefault="008411DF" w:rsidP="008411DF">
      <w:pPr>
        <w:numPr>
          <w:ilvl w:val="0"/>
          <w:numId w:val="15"/>
        </w:numPr>
        <w:spacing w:line="240" w:lineRule="auto"/>
        <w:jc w:val="both"/>
        <w:rPr>
          <w:rFonts w:ascii="Montserrat Light" w:eastAsia="Times New Roman" w:hAnsi="Montserrat Light" w:cs="Times New Roman"/>
          <w:lang w:val="en-US"/>
        </w:rPr>
      </w:pPr>
      <w:bookmarkStart w:id="4" w:name="_Hlk82155678"/>
      <w:proofErr w:type="spellStart"/>
      <w:r w:rsidRPr="007D1370">
        <w:rPr>
          <w:rFonts w:ascii="Montserrat Light" w:eastAsia="Times New Roman" w:hAnsi="Montserrat Light" w:cs="Times New Roman"/>
          <w:lang w:val="en-US"/>
        </w:rPr>
        <w:t>Hotărârii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Consiliului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Județean</w:t>
      </w:r>
      <w:proofErr w:type="spellEnd"/>
      <w:r w:rsidRPr="007D1370">
        <w:rPr>
          <w:rFonts w:ascii="Montserrat Light" w:eastAsia="Times New Roman" w:hAnsi="Montserrat Light" w:cs="Times New Roman"/>
          <w:lang w:val="en-US"/>
        </w:rPr>
        <w:t xml:space="preserve"> Cluj nr. 21/10.02.2022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aprobarea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bugetului</w:t>
      </w:r>
      <w:proofErr w:type="spellEnd"/>
      <w:r w:rsidRPr="007D1370">
        <w:rPr>
          <w:rFonts w:ascii="Montserrat Light" w:eastAsia="Times New Roman" w:hAnsi="Montserrat Light" w:cs="Times New Roman"/>
          <w:lang w:val="en-US"/>
        </w:rPr>
        <w:t xml:space="preserve"> general </w:t>
      </w:r>
      <w:proofErr w:type="spellStart"/>
      <w:r w:rsidRPr="007D1370">
        <w:rPr>
          <w:rFonts w:ascii="Montserrat Light" w:eastAsia="Times New Roman" w:hAnsi="Montserrat Light" w:cs="Times New Roman"/>
          <w:lang w:val="en-US"/>
        </w:rPr>
        <w:t>propriu</w:t>
      </w:r>
      <w:proofErr w:type="spellEnd"/>
      <w:r w:rsidRPr="007D1370">
        <w:rPr>
          <w:rFonts w:ascii="Montserrat Light" w:eastAsia="Times New Roman" w:hAnsi="Montserrat Light" w:cs="Times New Roman"/>
          <w:lang w:val="en-US"/>
        </w:rPr>
        <w:t xml:space="preserve"> al </w:t>
      </w:r>
      <w:proofErr w:type="spellStart"/>
      <w:r w:rsidRPr="007D1370">
        <w:rPr>
          <w:rFonts w:ascii="Montserrat Light" w:eastAsia="Times New Roman" w:hAnsi="Montserrat Light" w:cs="Times New Roman"/>
          <w:lang w:val="en-US"/>
        </w:rPr>
        <w:t>Județului</w:t>
      </w:r>
      <w:proofErr w:type="spellEnd"/>
      <w:r w:rsidRPr="007D1370">
        <w:rPr>
          <w:rFonts w:ascii="Montserrat Light" w:eastAsia="Times New Roman" w:hAnsi="Montserrat Light" w:cs="Times New Roman"/>
          <w:lang w:val="en-US"/>
        </w:rPr>
        <w:t xml:space="preserve"> Cluj pe </w:t>
      </w:r>
      <w:proofErr w:type="spellStart"/>
      <w:r w:rsidRPr="007D1370">
        <w:rPr>
          <w:rFonts w:ascii="Montserrat Light" w:eastAsia="Times New Roman" w:hAnsi="Montserrat Light" w:cs="Times New Roman"/>
          <w:lang w:val="en-US"/>
        </w:rPr>
        <w:t>anul</w:t>
      </w:r>
      <w:proofErr w:type="spellEnd"/>
      <w:r w:rsidRPr="007D1370">
        <w:rPr>
          <w:rFonts w:ascii="Montserrat Light" w:eastAsia="Times New Roman" w:hAnsi="Montserrat Light" w:cs="Times New Roman"/>
          <w:lang w:val="en-US"/>
        </w:rPr>
        <w:t xml:space="preserve"> 2022;</w:t>
      </w:r>
    </w:p>
    <w:bookmarkEnd w:id="4"/>
    <w:p w14:paraId="22AFEEE0" w14:textId="77777777" w:rsidR="008411DF" w:rsidRPr="007D1370" w:rsidRDefault="008411DF" w:rsidP="008411DF">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7D1370">
        <w:rPr>
          <w:rFonts w:ascii="Montserrat Light" w:eastAsia="Times New Roman" w:hAnsi="Montserrat Light" w:cs="Times New Roman"/>
          <w:lang w:val="en-US"/>
        </w:rPr>
        <w:lastRenderedPageBreak/>
        <w:t>Hotărârii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Consiliului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Județean</w:t>
      </w:r>
      <w:proofErr w:type="spellEnd"/>
      <w:r w:rsidRPr="007D1370">
        <w:rPr>
          <w:rFonts w:ascii="Montserrat Light" w:eastAsia="Times New Roman" w:hAnsi="Montserrat Light" w:cs="Times New Roman"/>
          <w:lang w:val="en-US"/>
        </w:rPr>
        <w:t xml:space="preserve"> Cluj nr. 29 /10.02.2022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alocarea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unor</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sume</w:t>
      </w:r>
      <w:proofErr w:type="spellEnd"/>
      <w:r w:rsidRPr="007D1370">
        <w:rPr>
          <w:rFonts w:ascii="Montserrat Light" w:eastAsia="Times New Roman" w:hAnsi="Montserrat Light" w:cs="Times New Roman"/>
          <w:lang w:val="en-US"/>
        </w:rPr>
        <w:t xml:space="preserve"> din </w:t>
      </w:r>
      <w:proofErr w:type="spellStart"/>
      <w:r w:rsidRPr="007D1370">
        <w:rPr>
          <w:rFonts w:ascii="Montserrat Light" w:eastAsia="Times New Roman" w:hAnsi="Montserrat Light" w:cs="Times New Roman"/>
          <w:lang w:val="en-US"/>
        </w:rPr>
        <w:t>fondul</w:t>
      </w:r>
      <w:proofErr w:type="spellEnd"/>
      <w:r w:rsidRPr="007D1370">
        <w:rPr>
          <w:rFonts w:ascii="Montserrat Light" w:eastAsia="Times New Roman" w:hAnsi="Montserrat Light" w:cs="Times New Roman"/>
          <w:lang w:val="en-US"/>
        </w:rPr>
        <w:t xml:space="preserve"> de </w:t>
      </w:r>
      <w:proofErr w:type="spellStart"/>
      <w:r w:rsidRPr="007D1370">
        <w:rPr>
          <w:rFonts w:ascii="Montserrat Light" w:eastAsia="Times New Roman" w:hAnsi="Montserrat Light" w:cs="Times New Roman"/>
          <w:lang w:val="en-US"/>
        </w:rPr>
        <w:t>rezervă</w:t>
      </w:r>
      <w:proofErr w:type="spellEnd"/>
      <w:r w:rsidRPr="007D1370">
        <w:rPr>
          <w:rFonts w:ascii="Montserrat Light" w:eastAsia="Times New Roman" w:hAnsi="Montserrat Light" w:cs="Times New Roman"/>
          <w:lang w:val="en-US"/>
        </w:rPr>
        <w:t xml:space="preserve"> al </w:t>
      </w:r>
      <w:proofErr w:type="spellStart"/>
      <w:r w:rsidRPr="007D1370">
        <w:rPr>
          <w:rFonts w:ascii="Montserrat Light" w:eastAsia="Times New Roman" w:hAnsi="Montserrat Light" w:cs="Times New Roman"/>
          <w:lang w:val="en-US"/>
        </w:rPr>
        <w:t>bugetului</w:t>
      </w:r>
      <w:proofErr w:type="spellEnd"/>
      <w:r w:rsidRPr="007D1370">
        <w:rPr>
          <w:rFonts w:ascii="Montserrat Light" w:eastAsia="Times New Roman" w:hAnsi="Montserrat Light" w:cs="Times New Roman"/>
          <w:lang w:val="en-US"/>
        </w:rPr>
        <w:t xml:space="preserve"> local al </w:t>
      </w:r>
      <w:proofErr w:type="spellStart"/>
      <w:r w:rsidRPr="007D1370">
        <w:rPr>
          <w:rFonts w:ascii="Montserrat Light" w:eastAsia="Times New Roman" w:hAnsi="Montserrat Light" w:cs="Times New Roman"/>
          <w:lang w:val="en-US"/>
        </w:rPr>
        <w:t>județului</w:t>
      </w:r>
      <w:proofErr w:type="spellEnd"/>
      <w:r w:rsidRPr="007D1370">
        <w:rPr>
          <w:rFonts w:ascii="Montserrat Light" w:eastAsia="Times New Roman" w:hAnsi="Montserrat Light" w:cs="Times New Roman"/>
          <w:lang w:val="en-US"/>
        </w:rPr>
        <w:t xml:space="preserve"> Cluj </w:t>
      </w:r>
      <w:proofErr w:type="spellStart"/>
      <w:r w:rsidRPr="007D1370">
        <w:rPr>
          <w:rFonts w:ascii="Montserrat Light" w:eastAsia="Times New Roman" w:hAnsi="Montserrat Light" w:cs="Times New Roman"/>
          <w:lang w:val="en-US"/>
        </w:rPr>
        <w:t>în</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anul</w:t>
      </w:r>
      <w:proofErr w:type="spellEnd"/>
      <w:r w:rsidRPr="007D1370">
        <w:rPr>
          <w:rFonts w:ascii="Montserrat Light" w:eastAsia="Times New Roman" w:hAnsi="Montserrat Light" w:cs="Times New Roman"/>
          <w:lang w:val="en-US"/>
        </w:rPr>
        <w:t xml:space="preserve"> 2022;</w:t>
      </w:r>
    </w:p>
    <w:p w14:paraId="526BD9B8" w14:textId="77777777" w:rsidR="008411DF" w:rsidRPr="007D1370" w:rsidRDefault="008411DF" w:rsidP="008411DF">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7D1370">
        <w:rPr>
          <w:rFonts w:ascii="Montserrat Light" w:eastAsia="Times New Roman" w:hAnsi="Montserrat Light" w:cs="Times New Roman"/>
          <w:lang w:val="en-US"/>
        </w:rPr>
        <w:t>Hotărârii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Consiliului</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Județean</w:t>
      </w:r>
      <w:proofErr w:type="spellEnd"/>
      <w:r w:rsidRPr="007D1370">
        <w:rPr>
          <w:rFonts w:ascii="Montserrat Light" w:eastAsia="Times New Roman" w:hAnsi="Montserrat Light" w:cs="Times New Roman"/>
          <w:lang w:val="en-US"/>
        </w:rPr>
        <w:t xml:space="preserve"> Cluj nr.69/27.04.2022 </w:t>
      </w:r>
      <w:proofErr w:type="spellStart"/>
      <w:r w:rsidRPr="007D1370">
        <w:rPr>
          <w:rFonts w:ascii="Montserrat Light" w:eastAsia="Times New Roman" w:hAnsi="Montserrat Light" w:cs="Times New Roman"/>
          <w:lang w:val="en-US"/>
        </w:rPr>
        <w:t>privind</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rectificarea</w:t>
      </w:r>
      <w:proofErr w:type="spellEnd"/>
      <w:r w:rsidRPr="007D1370">
        <w:rPr>
          <w:rFonts w:ascii="Montserrat Light" w:eastAsia="Times New Roman" w:hAnsi="Montserrat Light" w:cs="Times New Roman"/>
          <w:lang w:val="en-US"/>
        </w:rPr>
        <w:t xml:space="preserve"> </w:t>
      </w:r>
      <w:proofErr w:type="spellStart"/>
      <w:r w:rsidRPr="007D1370">
        <w:rPr>
          <w:rFonts w:ascii="Montserrat Light" w:eastAsia="Times New Roman" w:hAnsi="Montserrat Light" w:cs="Times New Roman"/>
          <w:lang w:val="en-US"/>
        </w:rPr>
        <w:t>bugetului</w:t>
      </w:r>
      <w:proofErr w:type="spellEnd"/>
      <w:r w:rsidRPr="007D1370">
        <w:rPr>
          <w:rFonts w:ascii="Montserrat Light" w:eastAsia="Times New Roman" w:hAnsi="Montserrat Light" w:cs="Times New Roman"/>
          <w:lang w:val="en-US"/>
        </w:rPr>
        <w:t xml:space="preserve"> general </w:t>
      </w:r>
      <w:proofErr w:type="spellStart"/>
      <w:r w:rsidRPr="007D1370">
        <w:rPr>
          <w:rFonts w:ascii="Montserrat Light" w:eastAsia="Times New Roman" w:hAnsi="Montserrat Light" w:cs="Times New Roman"/>
          <w:lang w:val="en-US"/>
        </w:rPr>
        <w:t>propriu</w:t>
      </w:r>
      <w:proofErr w:type="spellEnd"/>
      <w:r w:rsidRPr="007D1370">
        <w:rPr>
          <w:rFonts w:ascii="Montserrat Light" w:eastAsia="Times New Roman" w:hAnsi="Montserrat Light" w:cs="Times New Roman"/>
          <w:lang w:val="en-US"/>
        </w:rPr>
        <w:t xml:space="preserve"> al </w:t>
      </w:r>
      <w:proofErr w:type="spellStart"/>
      <w:r w:rsidRPr="007D1370">
        <w:rPr>
          <w:rFonts w:ascii="Montserrat Light" w:eastAsia="Times New Roman" w:hAnsi="Montserrat Light" w:cs="Times New Roman"/>
          <w:lang w:val="en-US"/>
        </w:rPr>
        <w:t>Județului</w:t>
      </w:r>
      <w:proofErr w:type="spellEnd"/>
      <w:r w:rsidRPr="007D1370">
        <w:rPr>
          <w:rFonts w:ascii="Montserrat Light" w:eastAsia="Times New Roman" w:hAnsi="Montserrat Light" w:cs="Times New Roman"/>
          <w:lang w:val="en-US"/>
        </w:rPr>
        <w:t xml:space="preserve"> Cluj pe </w:t>
      </w:r>
      <w:proofErr w:type="spellStart"/>
      <w:r w:rsidRPr="007D1370">
        <w:rPr>
          <w:rFonts w:ascii="Montserrat Light" w:eastAsia="Times New Roman" w:hAnsi="Montserrat Light" w:cs="Times New Roman"/>
          <w:lang w:val="en-US"/>
        </w:rPr>
        <w:t>anul</w:t>
      </w:r>
      <w:proofErr w:type="spellEnd"/>
      <w:r w:rsidRPr="007D1370">
        <w:rPr>
          <w:rFonts w:ascii="Montserrat Light" w:eastAsia="Times New Roman" w:hAnsi="Montserrat Light" w:cs="Times New Roman"/>
          <w:lang w:val="en-US"/>
        </w:rPr>
        <w:t xml:space="preserve"> 2022</w:t>
      </w:r>
      <w:r w:rsidRPr="007D1370">
        <w:rPr>
          <w:rFonts w:ascii="Montserrat Light" w:eastAsia="Times New Roman" w:hAnsi="Montserrat Light" w:cs="Times New Roman"/>
        </w:rPr>
        <w:t>;</w:t>
      </w:r>
    </w:p>
    <w:p w14:paraId="0E8C5997" w14:textId="77777777" w:rsidR="008411DF" w:rsidRPr="007D1370" w:rsidRDefault="008411DF" w:rsidP="008411DF">
      <w:pPr>
        <w:spacing w:line="240" w:lineRule="auto"/>
        <w:ind w:right="49" w:firstLine="708"/>
        <w:jc w:val="both"/>
        <w:rPr>
          <w:rFonts w:ascii="Montserrat Light" w:eastAsia="Calibri" w:hAnsi="Montserrat Light" w:cs="Times New Roman"/>
          <w:lang w:val="ro-RO"/>
        </w:rPr>
      </w:pPr>
      <w:r w:rsidRPr="007D1370">
        <w:rPr>
          <w:rFonts w:ascii="Montserrat Light" w:eastAsia="Calibri" w:hAnsi="Montserrat Light" w:cs="Times New Roman"/>
          <w:lang w:val="ro-RO"/>
        </w:rPr>
        <w:t xml:space="preserve">În temeiul competențelor stabilite prin art. 182 alin. (1) </w:t>
      </w:r>
      <w:proofErr w:type="spellStart"/>
      <w:r w:rsidRPr="007D1370">
        <w:rPr>
          <w:rFonts w:ascii="Montserrat Light" w:eastAsia="Calibri" w:hAnsi="Montserrat Light" w:cs="Times New Roman"/>
          <w:lang w:val="ro-RO"/>
        </w:rPr>
        <w:t>şi</w:t>
      </w:r>
      <w:proofErr w:type="spellEnd"/>
      <w:r w:rsidRPr="007D1370">
        <w:rPr>
          <w:rFonts w:ascii="Montserrat Light" w:eastAsia="Calibri" w:hAnsi="Montserrat Light" w:cs="Times New Roman"/>
          <w:lang w:val="ro-RO"/>
        </w:rPr>
        <w:t xml:space="preserve"> art. 196 alin. (1) lit. a) din Ordonanța de urgență a Guvernului nr. 57/2019 privind Codul administrativ, cu modificările ulterioare;</w:t>
      </w:r>
    </w:p>
    <w:p w14:paraId="39559EFE" w14:textId="77777777" w:rsidR="008411DF" w:rsidRPr="001D2119" w:rsidRDefault="008411DF" w:rsidP="008411DF">
      <w:pPr>
        <w:spacing w:line="240" w:lineRule="auto"/>
        <w:ind w:right="49" w:firstLine="708"/>
        <w:jc w:val="both"/>
        <w:rPr>
          <w:rFonts w:ascii="Montserrat Light" w:eastAsia="Calibri" w:hAnsi="Montserrat Light" w:cs="Times New Roman"/>
          <w:color w:val="FF0000"/>
          <w:lang w:val="ro-RO"/>
        </w:rPr>
      </w:pPr>
    </w:p>
    <w:p w14:paraId="24C14566" w14:textId="77777777" w:rsidR="008411DF" w:rsidRPr="00370444" w:rsidRDefault="008411DF" w:rsidP="008411DF">
      <w:pPr>
        <w:spacing w:line="240" w:lineRule="auto"/>
        <w:jc w:val="center"/>
        <w:rPr>
          <w:rFonts w:ascii="Montserrat Light" w:eastAsia="Times New Roman" w:hAnsi="Montserrat Light" w:cs="Times New Roman"/>
          <w:b/>
          <w:bCs/>
          <w:lang w:val="ro-RO" w:eastAsia="ro-RO"/>
        </w:rPr>
      </w:pPr>
      <w:proofErr w:type="spellStart"/>
      <w:r w:rsidRPr="00370444">
        <w:rPr>
          <w:rFonts w:ascii="Montserrat Light" w:eastAsia="Times New Roman" w:hAnsi="Montserrat Light" w:cs="Times New Roman"/>
          <w:b/>
          <w:bCs/>
          <w:lang w:val="ro-RO" w:eastAsia="ro-RO"/>
        </w:rPr>
        <w:t>hotărăşte</w:t>
      </w:r>
      <w:proofErr w:type="spellEnd"/>
      <w:r w:rsidRPr="00370444">
        <w:rPr>
          <w:rFonts w:ascii="Montserrat Light" w:eastAsia="Times New Roman" w:hAnsi="Montserrat Light" w:cs="Times New Roman"/>
          <w:b/>
          <w:bCs/>
          <w:lang w:val="ro-RO" w:eastAsia="ro-RO"/>
        </w:rPr>
        <w:t>:</w:t>
      </w:r>
    </w:p>
    <w:p w14:paraId="25902CB4" w14:textId="77777777" w:rsidR="008411DF" w:rsidRPr="007D1370" w:rsidRDefault="008411DF" w:rsidP="008411DF">
      <w:pPr>
        <w:spacing w:line="240" w:lineRule="auto"/>
        <w:ind w:firstLine="709"/>
        <w:jc w:val="both"/>
        <w:rPr>
          <w:rFonts w:ascii="Montserrat Light" w:eastAsia="Times New Roman" w:hAnsi="Montserrat Light" w:cs="Times New Roman"/>
          <w:b/>
          <w:bCs/>
          <w:lang w:val="ro-RO" w:eastAsia="ro-RO"/>
        </w:rPr>
      </w:pPr>
      <w:r w:rsidRPr="007D1370">
        <w:rPr>
          <w:rFonts w:ascii="Montserrat Light" w:hAnsi="Montserrat Light"/>
          <w:b/>
          <w:bCs/>
        </w:rPr>
        <w:t>Art. 1.</w:t>
      </w:r>
      <w:r w:rsidRPr="007D1370">
        <w:rPr>
          <w:rFonts w:ascii="Montserrat Light" w:hAnsi="Montserrat Light"/>
          <w:bCs/>
        </w:rPr>
        <w:t xml:space="preserve"> Se </w:t>
      </w:r>
      <w:proofErr w:type="spell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general al </w:t>
      </w:r>
      <w:proofErr w:type="spellStart"/>
      <w:r w:rsidRPr="007D1370">
        <w:rPr>
          <w:rFonts w:ascii="Montserrat Light" w:hAnsi="Montserrat Light"/>
          <w:bCs/>
        </w:rPr>
        <w:t>Judeţului</w:t>
      </w:r>
      <w:proofErr w:type="spellEnd"/>
      <w:r w:rsidRPr="007D1370">
        <w:rPr>
          <w:rFonts w:ascii="Montserrat Light" w:hAnsi="Montserrat Light"/>
          <w:bCs/>
        </w:rPr>
        <w:t xml:space="preserve"> Cluj pe </w:t>
      </w:r>
      <w:proofErr w:type="spellStart"/>
      <w:r w:rsidRPr="007D1370">
        <w:rPr>
          <w:rFonts w:ascii="Montserrat Light" w:hAnsi="Montserrat Light"/>
          <w:bCs/>
        </w:rPr>
        <w:t>anul</w:t>
      </w:r>
      <w:proofErr w:type="spellEnd"/>
      <w:r w:rsidRPr="007D1370">
        <w:rPr>
          <w:rFonts w:ascii="Montserrat Light" w:hAnsi="Montserrat Light"/>
          <w:bCs/>
        </w:rPr>
        <w:t xml:space="preserve"> 2022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1</w:t>
      </w:r>
      <w:r w:rsidRPr="007D1370">
        <w:rPr>
          <w:rFonts w:ascii="Montserrat Light" w:hAnsi="Montserrat Light"/>
          <w:bCs/>
          <w:lang w:val="ro-RO"/>
        </w:rPr>
        <w:t>.568.867,33</w:t>
      </w:r>
      <w:r w:rsidRPr="007D1370">
        <w:rPr>
          <w:rFonts w:ascii="Montserrat Light" w:hAnsi="Montserrat Light"/>
          <w:bCs/>
        </w:rPr>
        <w:t xml:space="preserve"> mii lei, conform </w:t>
      </w:r>
      <w:proofErr w:type="spellStart"/>
      <w:r w:rsidRPr="007D1370">
        <w:rPr>
          <w:rFonts w:ascii="Montserrat Light" w:hAnsi="Montserrat Light"/>
          <w:b/>
          <w:bCs/>
        </w:rPr>
        <w:t>anexei</w:t>
      </w:r>
      <w:proofErr w:type="spellEnd"/>
      <w:r w:rsidRPr="007D1370">
        <w:rPr>
          <w:rFonts w:ascii="Montserrat Light" w:hAnsi="Montserrat Light"/>
          <w:b/>
          <w:bCs/>
        </w:rPr>
        <w:t xml:space="preserve"> nr. </w:t>
      </w:r>
      <w:proofErr w:type="gramStart"/>
      <w:r w:rsidRPr="007D1370">
        <w:rPr>
          <w:rFonts w:ascii="Montserrat Light" w:hAnsi="Montserrat Light"/>
          <w:b/>
          <w:bCs/>
        </w:rPr>
        <w:t xml:space="preserve">1  </w:t>
      </w:r>
      <w:r w:rsidRPr="007D1370">
        <w:rPr>
          <w:rFonts w:ascii="Montserrat Light" w:hAnsi="Montserrat Light"/>
          <w:bCs/>
        </w:rPr>
        <w:t>care</w:t>
      </w:r>
      <w:proofErr w:type="gramEnd"/>
      <w:r w:rsidRPr="007D1370">
        <w:rPr>
          <w:rFonts w:ascii="Montserrat Light" w:hAnsi="Montserrat Light"/>
          <w:bCs/>
        </w:rPr>
        <w:t xml:space="preserv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 </w:t>
      </w:r>
      <w:proofErr w:type="spellStart"/>
      <w:r w:rsidRPr="007D1370">
        <w:rPr>
          <w:rFonts w:ascii="Montserrat Light" w:hAnsi="Montserrat Light"/>
          <w:bCs/>
        </w:rPr>
        <w:t>prezenta</w:t>
      </w:r>
      <w:proofErr w:type="spellEnd"/>
      <w:r w:rsidRPr="007D1370">
        <w:rPr>
          <w:rFonts w:ascii="Montserrat Light" w:hAnsi="Montserrat Light"/>
          <w:bCs/>
        </w:rPr>
        <w:t xml:space="preserve"> </w:t>
      </w:r>
      <w:proofErr w:type="spellStart"/>
      <w:r w:rsidRPr="007D1370">
        <w:rPr>
          <w:rFonts w:ascii="Montserrat Light" w:hAnsi="Montserrat Light"/>
          <w:bCs/>
        </w:rPr>
        <w:t>hotărâre</w:t>
      </w:r>
      <w:proofErr w:type="spellEnd"/>
      <w:r w:rsidRPr="007D1370">
        <w:rPr>
          <w:rFonts w:ascii="Montserrat Light" w:hAnsi="Montserrat Light"/>
          <w:bCs/>
        </w:rPr>
        <w:t>.</w:t>
      </w:r>
    </w:p>
    <w:p w14:paraId="270FB648" w14:textId="77777777" w:rsidR="008411DF" w:rsidRPr="007D1370" w:rsidRDefault="008411DF" w:rsidP="008411DF">
      <w:pPr>
        <w:spacing w:after="120" w:line="259" w:lineRule="auto"/>
        <w:ind w:firstLine="709"/>
        <w:jc w:val="both"/>
        <w:rPr>
          <w:rFonts w:ascii="Montserrat Light" w:eastAsiaTheme="minorHAnsi" w:hAnsi="Montserrat Light" w:cstheme="minorBidi"/>
          <w:bCs/>
        </w:rPr>
      </w:pPr>
      <w:r w:rsidRPr="007D1370">
        <w:rPr>
          <w:rFonts w:ascii="Montserrat Light" w:eastAsiaTheme="minorHAnsi" w:hAnsi="Montserrat Light" w:cstheme="minorBidi"/>
          <w:b/>
          <w:bCs/>
        </w:rPr>
        <w:t xml:space="preserve">Art. 2. (1) </w:t>
      </w:r>
      <w:r w:rsidRPr="007D1370">
        <w:rPr>
          <w:rFonts w:ascii="Montserrat Light" w:eastAsiaTheme="minorHAnsi" w:hAnsi="Montserrat Light" w:cstheme="minorBidi"/>
        </w:rPr>
        <w:t xml:space="preserve">Se </w:t>
      </w:r>
      <w:proofErr w:type="spellStart"/>
      <w:r w:rsidRPr="007D1370">
        <w:rPr>
          <w:rFonts w:ascii="Montserrat Light" w:eastAsiaTheme="minorHAnsi" w:hAnsi="Montserrat Light" w:cstheme="minorBidi"/>
        </w:rPr>
        <w:t>aprobă</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rectificarea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bugetului</w:t>
      </w:r>
      <w:proofErr w:type="spellEnd"/>
      <w:r w:rsidRPr="007D1370">
        <w:rPr>
          <w:rFonts w:ascii="Montserrat Light" w:eastAsiaTheme="minorHAnsi" w:hAnsi="Montserrat Light" w:cstheme="minorBidi"/>
        </w:rPr>
        <w:t xml:space="preserve"> local al </w:t>
      </w:r>
      <w:proofErr w:type="spellStart"/>
      <w:r w:rsidRPr="007D1370">
        <w:rPr>
          <w:rFonts w:ascii="Montserrat Light" w:eastAsiaTheme="minorHAnsi" w:hAnsi="Montserrat Light" w:cstheme="minorBidi"/>
        </w:rPr>
        <w:t>Judeţului</w:t>
      </w:r>
      <w:proofErr w:type="spellEnd"/>
      <w:r w:rsidRPr="007D1370">
        <w:rPr>
          <w:rFonts w:ascii="Montserrat Light" w:eastAsiaTheme="minorHAnsi" w:hAnsi="Montserrat Light" w:cstheme="minorBidi"/>
        </w:rPr>
        <w:t xml:space="preserve"> Cluj pe </w:t>
      </w:r>
      <w:proofErr w:type="spellStart"/>
      <w:r w:rsidRPr="007D1370">
        <w:rPr>
          <w:rFonts w:ascii="Montserrat Light" w:eastAsiaTheme="minorHAnsi" w:hAnsi="Montserrat Light" w:cstheme="minorBidi"/>
        </w:rPr>
        <w:t>anul</w:t>
      </w:r>
      <w:proofErr w:type="spellEnd"/>
      <w:r w:rsidRPr="007D1370">
        <w:rPr>
          <w:rFonts w:ascii="Montserrat Light" w:eastAsiaTheme="minorHAnsi" w:hAnsi="Montserrat Light" w:cstheme="minorBidi"/>
        </w:rPr>
        <w:t xml:space="preserve"> 2022 pe </w:t>
      </w:r>
      <w:proofErr w:type="spellStart"/>
      <w:r w:rsidRPr="007D1370">
        <w:rPr>
          <w:rFonts w:ascii="Montserrat Light" w:eastAsiaTheme="minorHAnsi" w:hAnsi="Montserrat Light" w:cstheme="minorBidi"/>
        </w:rPr>
        <w:t>capitole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subcapitole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titluri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în</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sumă</w:t>
      </w:r>
      <w:proofErr w:type="spellEnd"/>
      <w:r w:rsidRPr="007D1370">
        <w:rPr>
          <w:rFonts w:ascii="Montserrat Light" w:eastAsiaTheme="minorHAnsi" w:hAnsi="Montserrat Light" w:cstheme="minorBidi"/>
        </w:rPr>
        <w:t xml:space="preserve"> </w:t>
      </w:r>
      <w:proofErr w:type="gramStart"/>
      <w:r w:rsidRPr="007D1370">
        <w:rPr>
          <w:rFonts w:ascii="Montserrat Light" w:eastAsiaTheme="minorHAnsi" w:hAnsi="Montserrat Light" w:cstheme="minorBidi"/>
        </w:rPr>
        <w:t>de  910.563</w:t>
      </w:r>
      <w:proofErr w:type="gramEnd"/>
      <w:r w:rsidRPr="007D1370">
        <w:rPr>
          <w:rFonts w:ascii="Montserrat Light" w:eastAsiaTheme="minorHAnsi" w:hAnsi="Montserrat Light" w:cstheme="minorBidi"/>
        </w:rPr>
        <w:t xml:space="preserve">,23 mii lei la </w:t>
      </w:r>
      <w:proofErr w:type="spellStart"/>
      <w:r w:rsidRPr="007D1370">
        <w:rPr>
          <w:rFonts w:ascii="Montserrat Light" w:eastAsiaTheme="minorHAnsi" w:hAnsi="Montserrat Light" w:cstheme="minorBidi"/>
        </w:rPr>
        <w:t>venituri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în</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sumă</w:t>
      </w:r>
      <w:proofErr w:type="spellEnd"/>
      <w:r w:rsidRPr="007D1370">
        <w:rPr>
          <w:rFonts w:ascii="Montserrat Light" w:eastAsiaTheme="minorHAnsi" w:hAnsi="Montserrat Light" w:cstheme="minorBidi"/>
        </w:rPr>
        <w:t xml:space="preserve"> de 916.152,45 mii lei la </w:t>
      </w:r>
      <w:proofErr w:type="spellStart"/>
      <w:r w:rsidRPr="007D1370">
        <w:rPr>
          <w:rFonts w:ascii="Montserrat Light" w:eastAsiaTheme="minorHAnsi" w:hAnsi="Montserrat Light" w:cstheme="minorBidi"/>
        </w:rPr>
        <w:t>cheltuieli</w:t>
      </w:r>
      <w:proofErr w:type="spellEnd"/>
      <w:r w:rsidRPr="007D1370">
        <w:rPr>
          <w:rFonts w:ascii="Montserrat Light" w:eastAsiaTheme="minorHAnsi" w:hAnsi="Montserrat Light" w:cstheme="minorBidi"/>
        </w:rPr>
        <w:t xml:space="preserve">,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2</w:t>
      </w:r>
      <w:r w:rsidRPr="007D1370">
        <w:rPr>
          <w:rFonts w:ascii="Montserrat Light" w:eastAsiaTheme="minorHAnsi" w:hAnsi="Montserrat Light" w:cstheme="minorBidi"/>
        </w:rPr>
        <w:t xml:space="preserve"> </w:t>
      </w:r>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w:t>
      </w:r>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w:t>
      </w:r>
    </w:p>
    <w:p w14:paraId="20D0A72C" w14:textId="77777777" w:rsidR="008411DF" w:rsidRPr="007D1370" w:rsidRDefault="008411DF" w:rsidP="008411DF">
      <w:pPr>
        <w:spacing w:after="120" w:line="259" w:lineRule="auto"/>
        <w:ind w:firstLine="709"/>
        <w:jc w:val="both"/>
        <w:rPr>
          <w:rFonts w:ascii="Montserrat Light" w:eastAsiaTheme="minorHAnsi" w:hAnsi="Montserrat Light" w:cstheme="minorBidi"/>
          <w:bCs/>
        </w:rPr>
      </w:pPr>
      <w:r w:rsidRPr="007D1370">
        <w:rPr>
          <w:rFonts w:ascii="Montserrat Light" w:hAnsi="Montserrat Light"/>
          <w:b/>
          <w:bCs/>
        </w:rPr>
        <w:t>(2)</w:t>
      </w:r>
      <w:r w:rsidRPr="007D1370">
        <w:rPr>
          <w:rFonts w:ascii="Montserrat Light" w:hAnsi="Montserrat Light"/>
          <w:bCs/>
        </w:rPr>
        <w:t xml:space="preserve"> Se </w:t>
      </w:r>
      <w:proofErr w:type="spell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local al </w:t>
      </w:r>
      <w:proofErr w:type="spellStart"/>
      <w:r w:rsidRPr="007D1370">
        <w:rPr>
          <w:rFonts w:ascii="Montserrat Light" w:hAnsi="Montserrat Light"/>
          <w:bCs/>
        </w:rPr>
        <w:t>Judeţului</w:t>
      </w:r>
      <w:proofErr w:type="spellEnd"/>
      <w:r w:rsidRPr="007D1370">
        <w:rPr>
          <w:rFonts w:ascii="Montserrat Light" w:hAnsi="Montserrat Light"/>
          <w:bCs/>
        </w:rPr>
        <w:t xml:space="preserve"> Cluj pe </w:t>
      </w:r>
      <w:proofErr w:type="spellStart"/>
      <w:r w:rsidRPr="007D1370">
        <w:rPr>
          <w:rFonts w:ascii="Montserrat Light" w:hAnsi="Montserrat Light"/>
          <w:bCs/>
        </w:rPr>
        <w:t>anul</w:t>
      </w:r>
      <w:proofErr w:type="spellEnd"/>
      <w:r w:rsidRPr="007D1370">
        <w:rPr>
          <w:rFonts w:ascii="Montserrat Light" w:hAnsi="Montserrat Light"/>
          <w:bCs/>
        </w:rPr>
        <w:t xml:space="preserve"> 2022 pe </w:t>
      </w:r>
      <w:proofErr w:type="spellStart"/>
      <w:r w:rsidRPr="007D1370">
        <w:rPr>
          <w:rFonts w:ascii="Montserrat Light" w:hAnsi="Montserrat Light"/>
          <w:bCs/>
        </w:rPr>
        <w:t>capitole</w:t>
      </w:r>
      <w:proofErr w:type="spellEnd"/>
      <w:r w:rsidRPr="007D1370">
        <w:rPr>
          <w:rFonts w:ascii="Montserrat Light" w:hAnsi="Montserrat Light"/>
          <w:bCs/>
        </w:rPr>
        <w:t xml:space="preserve">, </w:t>
      </w:r>
      <w:proofErr w:type="spellStart"/>
      <w:r w:rsidRPr="007D1370">
        <w:rPr>
          <w:rFonts w:ascii="Montserrat Light" w:hAnsi="Montserrat Light"/>
          <w:bCs/>
        </w:rPr>
        <w:t>subcapitole</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titluri</w:t>
      </w:r>
      <w:proofErr w:type="spellEnd"/>
      <w:r w:rsidRPr="007D1370">
        <w:rPr>
          <w:rFonts w:ascii="Montserrat Light" w:hAnsi="Montserrat Light"/>
          <w:bCs/>
        </w:rPr>
        <w:t xml:space="preserve"> - </w:t>
      </w:r>
      <w:proofErr w:type="spellStart"/>
      <w:r w:rsidRPr="007D1370">
        <w:rPr>
          <w:rFonts w:ascii="Montserrat Light" w:hAnsi="Montserrat Light"/>
          <w:bCs/>
        </w:rPr>
        <w:t>Secţiunea</w:t>
      </w:r>
      <w:proofErr w:type="spellEnd"/>
      <w:r w:rsidRPr="007D1370">
        <w:rPr>
          <w:rFonts w:ascii="Montserrat Light" w:hAnsi="Montserrat Light"/>
          <w:bCs/>
        </w:rPr>
        <w:t xml:space="preserve"> de </w:t>
      </w:r>
      <w:proofErr w:type="spellStart"/>
      <w:r w:rsidRPr="007D1370">
        <w:rPr>
          <w:rFonts w:ascii="Montserrat Light" w:hAnsi="Montserrat Light"/>
          <w:bCs/>
        </w:rPr>
        <w:t>funcționare</w:t>
      </w:r>
      <w:proofErr w:type="spellEnd"/>
      <w:r w:rsidRPr="007D1370">
        <w:rPr>
          <w:rFonts w:ascii="Montserrat Light" w:hAnsi="Montserrat Light"/>
          <w:bCs/>
        </w:rPr>
        <w:t xml:space="preserve">,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391</w:t>
      </w:r>
      <w:r w:rsidRPr="007D1370">
        <w:rPr>
          <w:rFonts w:ascii="Montserrat Light" w:eastAsia="Times New Roman" w:hAnsi="Montserrat Light" w:cs="Times New Roman"/>
          <w:bCs/>
          <w:lang w:val="en-US"/>
        </w:rPr>
        <w:t xml:space="preserve">.247,43 </w:t>
      </w:r>
      <w:r w:rsidRPr="007D1370">
        <w:rPr>
          <w:rFonts w:ascii="Montserrat Light" w:hAnsi="Montserrat Light"/>
          <w:bCs/>
        </w:rPr>
        <w:t xml:space="preserve">mii lei, </w:t>
      </w:r>
      <w:proofErr w:type="spellStart"/>
      <w:r w:rsidRPr="007D1370">
        <w:rPr>
          <w:rFonts w:ascii="Montserrat Light" w:hAnsi="Montserrat Light"/>
          <w:bCs/>
        </w:rPr>
        <w:t>atât</w:t>
      </w:r>
      <w:proofErr w:type="spellEnd"/>
      <w:r w:rsidRPr="007D1370">
        <w:rPr>
          <w:rFonts w:ascii="Montserrat Light" w:hAnsi="Montserrat Light"/>
          <w:bCs/>
        </w:rPr>
        <w:t xml:space="preserve"> la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cât</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la </w:t>
      </w:r>
      <w:proofErr w:type="spellStart"/>
      <w:r w:rsidRPr="007D1370">
        <w:rPr>
          <w:rFonts w:ascii="Montserrat Light" w:hAnsi="Montserrat Light"/>
          <w:bCs/>
        </w:rPr>
        <w:t>cheltuieli</w:t>
      </w:r>
      <w:proofErr w:type="spellEnd"/>
      <w:r w:rsidRPr="007D1370">
        <w:rPr>
          <w:rFonts w:ascii="Montserrat Light" w:hAnsi="Montserrat Light"/>
          <w:bCs/>
        </w:rPr>
        <w:t xml:space="preserve">, conform </w:t>
      </w:r>
      <w:proofErr w:type="spellStart"/>
      <w:r w:rsidRPr="007D1370">
        <w:rPr>
          <w:rFonts w:ascii="Montserrat Light" w:hAnsi="Montserrat Light"/>
          <w:b/>
          <w:bCs/>
        </w:rPr>
        <w:t>anexei</w:t>
      </w:r>
      <w:proofErr w:type="spellEnd"/>
      <w:r w:rsidRPr="007D1370">
        <w:rPr>
          <w:rFonts w:ascii="Montserrat Light" w:hAnsi="Montserrat Light"/>
          <w:b/>
          <w:bCs/>
        </w:rPr>
        <w:t xml:space="preserve"> nr. 3</w:t>
      </w:r>
      <w:r w:rsidRPr="007D1370">
        <w:rPr>
          <w:rFonts w:ascii="Montserrat Light" w:hAnsi="Montserrat Light"/>
          <w:bCs/>
        </w:rPr>
        <w:t xml:space="preserve"> care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 </w:t>
      </w:r>
      <w:proofErr w:type="spellStart"/>
      <w:r w:rsidRPr="007D1370">
        <w:rPr>
          <w:rFonts w:ascii="Montserrat Light" w:hAnsi="Montserrat Light"/>
          <w:bCs/>
        </w:rPr>
        <w:t>prezenta</w:t>
      </w:r>
      <w:proofErr w:type="spellEnd"/>
      <w:r w:rsidRPr="007D1370">
        <w:rPr>
          <w:rFonts w:ascii="Montserrat Light" w:hAnsi="Montserrat Light"/>
          <w:bCs/>
        </w:rPr>
        <w:t xml:space="preserve"> </w:t>
      </w:r>
      <w:proofErr w:type="spellStart"/>
      <w:r w:rsidRPr="007D1370">
        <w:rPr>
          <w:rFonts w:ascii="Montserrat Light" w:hAnsi="Montserrat Light"/>
          <w:bCs/>
        </w:rPr>
        <w:t>hotărâre</w:t>
      </w:r>
      <w:proofErr w:type="spellEnd"/>
      <w:r w:rsidRPr="007D1370">
        <w:rPr>
          <w:rFonts w:ascii="Montserrat Light" w:hAnsi="Montserrat Light"/>
          <w:bCs/>
        </w:rPr>
        <w:t>.</w:t>
      </w:r>
    </w:p>
    <w:p w14:paraId="7FAA139B" w14:textId="77777777" w:rsidR="008411DF" w:rsidRPr="007D1370" w:rsidRDefault="008411DF" w:rsidP="008411DF">
      <w:pPr>
        <w:spacing w:after="120" w:line="259" w:lineRule="auto"/>
        <w:ind w:firstLine="709"/>
        <w:jc w:val="both"/>
        <w:rPr>
          <w:rFonts w:ascii="Montserrat Light" w:eastAsiaTheme="minorHAnsi" w:hAnsi="Montserrat Light" w:cstheme="minorBidi"/>
          <w:bCs/>
        </w:rPr>
      </w:pPr>
      <w:r w:rsidRPr="007D1370">
        <w:rPr>
          <w:rFonts w:ascii="Montserrat Light" w:hAnsi="Montserrat Light"/>
          <w:b/>
          <w:bCs/>
        </w:rPr>
        <w:t xml:space="preserve">(3) </w:t>
      </w:r>
      <w:r w:rsidRPr="007D1370">
        <w:rPr>
          <w:rFonts w:ascii="Montserrat Light" w:hAnsi="Montserrat Light"/>
          <w:bCs/>
        </w:rPr>
        <w:t xml:space="preserve">Se </w:t>
      </w:r>
      <w:proofErr w:type="spell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local al </w:t>
      </w:r>
      <w:proofErr w:type="spellStart"/>
      <w:r w:rsidRPr="007D1370">
        <w:rPr>
          <w:rFonts w:ascii="Montserrat Light" w:hAnsi="Montserrat Light"/>
          <w:bCs/>
        </w:rPr>
        <w:t>Judeţului</w:t>
      </w:r>
      <w:proofErr w:type="spellEnd"/>
      <w:r w:rsidRPr="007D1370">
        <w:rPr>
          <w:rFonts w:ascii="Montserrat Light" w:hAnsi="Montserrat Light"/>
          <w:bCs/>
        </w:rPr>
        <w:t xml:space="preserve"> Cluj pe </w:t>
      </w:r>
      <w:proofErr w:type="spellStart"/>
      <w:r w:rsidRPr="007D1370">
        <w:rPr>
          <w:rFonts w:ascii="Montserrat Light" w:hAnsi="Montserrat Light"/>
          <w:bCs/>
        </w:rPr>
        <w:t>anul</w:t>
      </w:r>
      <w:proofErr w:type="spellEnd"/>
      <w:r w:rsidRPr="007D1370">
        <w:rPr>
          <w:rFonts w:ascii="Montserrat Light" w:hAnsi="Montserrat Light"/>
          <w:bCs/>
        </w:rPr>
        <w:t xml:space="preserve"> 2022 pe </w:t>
      </w:r>
      <w:proofErr w:type="spellStart"/>
      <w:r w:rsidRPr="007D1370">
        <w:rPr>
          <w:rFonts w:ascii="Montserrat Light" w:hAnsi="Montserrat Light"/>
          <w:bCs/>
        </w:rPr>
        <w:t>capitole</w:t>
      </w:r>
      <w:proofErr w:type="spellEnd"/>
      <w:r w:rsidRPr="007D1370">
        <w:rPr>
          <w:rFonts w:ascii="Montserrat Light" w:hAnsi="Montserrat Light"/>
          <w:bCs/>
        </w:rPr>
        <w:t xml:space="preserve">, </w:t>
      </w:r>
      <w:proofErr w:type="spellStart"/>
      <w:r w:rsidRPr="007D1370">
        <w:rPr>
          <w:rFonts w:ascii="Montserrat Light" w:hAnsi="Montserrat Light"/>
          <w:bCs/>
        </w:rPr>
        <w:t>subcapitole</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titluri</w:t>
      </w:r>
      <w:proofErr w:type="spellEnd"/>
      <w:r w:rsidRPr="007D1370">
        <w:rPr>
          <w:rFonts w:ascii="Montserrat Light" w:hAnsi="Montserrat Light"/>
          <w:bCs/>
        </w:rPr>
        <w:t xml:space="preserve"> - </w:t>
      </w:r>
      <w:proofErr w:type="spellStart"/>
      <w:r w:rsidRPr="007D1370">
        <w:rPr>
          <w:rFonts w:ascii="Montserrat Light" w:hAnsi="Montserrat Light"/>
          <w:bCs/>
        </w:rPr>
        <w:t>Secţiunea</w:t>
      </w:r>
      <w:proofErr w:type="spellEnd"/>
      <w:r w:rsidRPr="007D1370">
        <w:rPr>
          <w:rFonts w:ascii="Montserrat Light" w:hAnsi="Montserrat Light"/>
          <w:bCs/>
        </w:rPr>
        <w:t xml:space="preserve"> de </w:t>
      </w:r>
      <w:proofErr w:type="spellStart"/>
      <w:r w:rsidRPr="007D1370">
        <w:rPr>
          <w:rFonts w:ascii="Montserrat Light" w:hAnsi="Montserrat Light"/>
          <w:bCs/>
        </w:rPr>
        <w:t>dezvoltare</w:t>
      </w:r>
      <w:proofErr w:type="spellEnd"/>
      <w:r w:rsidRPr="007D1370">
        <w:rPr>
          <w:rFonts w:ascii="Montserrat Light" w:hAnsi="Montserrat Light"/>
          <w:bCs/>
        </w:rPr>
        <w:t xml:space="preserve">,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w:t>
      </w:r>
      <w:r w:rsidRPr="007D1370">
        <w:rPr>
          <w:rFonts w:ascii="Montserrat Light" w:eastAsia="Times New Roman" w:hAnsi="Montserrat Light" w:cs="Times New Roman"/>
          <w:bCs/>
          <w:lang w:val="en-US"/>
        </w:rPr>
        <w:t xml:space="preserve">519.315,80 </w:t>
      </w:r>
      <w:r w:rsidRPr="007D1370">
        <w:rPr>
          <w:rFonts w:ascii="Montserrat Light" w:hAnsi="Montserrat Light"/>
          <w:bCs/>
        </w:rPr>
        <w:t xml:space="preserve">mii lei la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524.905,</w:t>
      </w:r>
      <w:proofErr w:type="gramStart"/>
      <w:r w:rsidRPr="007D1370">
        <w:rPr>
          <w:rFonts w:ascii="Montserrat Light" w:hAnsi="Montserrat Light"/>
          <w:bCs/>
        </w:rPr>
        <w:t>02  mii</w:t>
      </w:r>
      <w:proofErr w:type="gramEnd"/>
      <w:r w:rsidRPr="007D1370">
        <w:rPr>
          <w:rFonts w:ascii="Montserrat Light" w:hAnsi="Montserrat Light"/>
          <w:bCs/>
        </w:rPr>
        <w:t xml:space="preserve"> lei la </w:t>
      </w:r>
      <w:proofErr w:type="spellStart"/>
      <w:r w:rsidRPr="007D1370">
        <w:rPr>
          <w:rFonts w:ascii="Montserrat Light" w:hAnsi="Montserrat Light"/>
          <w:bCs/>
        </w:rPr>
        <w:t>cheltuieli</w:t>
      </w:r>
      <w:proofErr w:type="spellEnd"/>
      <w:r w:rsidRPr="007D1370">
        <w:rPr>
          <w:rFonts w:ascii="Montserrat Light" w:hAnsi="Montserrat Light"/>
          <w:bCs/>
        </w:rPr>
        <w:t xml:space="preserve">, </w:t>
      </w:r>
      <w:proofErr w:type="spellStart"/>
      <w:r w:rsidRPr="007D1370">
        <w:rPr>
          <w:rFonts w:ascii="Montserrat Light" w:hAnsi="Montserrat Light"/>
          <w:bCs/>
        </w:rPr>
        <w:t>diferen</w:t>
      </w:r>
      <w:proofErr w:type="spellEnd"/>
      <w:r w:rsidRPr="007D1370">
        <w:rPr>
          <w:rFonts w:ascii="Montserrat Light" w:hAnsi="Montserrat Light"/>
          <w:bCs/>
          <w:lang w:val="ro-RO"/>
        </w:rPr>
        <w:t xml:space="preserve">ța fiind acoperită din excedentul anului 2021 în suma de 5.589,22 mii lei, </w:t>
      </w:r>
      <w:r w:rsidRPr="007D1370">
        <w:rPr>
          <w:rFonts w:ascii="Montserrat Light" w:hAnsi="Montserrat Light"/>
          <w:bCs/>
        </w:rPr>
        <w:t xml:space="preserve"> conform </w:t>
      </w:r>
      <w:proofErr w:type="spellStart"/>
      <w:r w:rsidRPr="007D1370">
        <w:rPr>
          <w:rFonts w:ascii="Montserrat Light" w:hAnsi="Montserrat Light"/>
          <w:b/>
          <w:bCs/>
        </w:rPr>
        <w:t>anexei</w:t>
      </w:r>
      <w:proofErr w:type="spellEnd"/>
      <w:r w:rsidRPr="007D1370">
        <w:rPr>
          <w:rFonts w:ascii="Montserrat Light" w:hAnsi="Montserrat Light"/>
          <w:b/>
          <w:bCs/>
        </w:rPr>
        <w:t xml:space="preserve"> nr. 4</w:t>
      </w:r>
      <w:r w:rsidRPr="007D1370">
        <w:rPr>
          <w:rFonts w:ascii="Montserrat Light" w:hAnsi="Montserrat Light"/>
          <w:bCs/>
        </w:rPr>
        <w:t xml:space="preserve"> care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 </w:t>
      </w:r>
      <w:proofErr w:type="spellStart"/>
      <w:r w:rsidRPr="007D1370">
        <w:rPr>
          <w:rFonts w:ascii="Montserrat Light" w:hAnsi="Montserrat Light"/>
          <w:bCs/>
        </w:rPr>
        <w:t>prezenta</w:t>
      </w:r>
      <w:proofErr w:type="spellEnd"/>
      <w:r w:rsidRPr="007D1370">
        <w:rPr>
          <w:rFonts w:ascii="Montserrat Light" w:hAnsi="Montserrat Light"/>
          <w:bCs/>
        </w:rPr>
        <w:t xml:space="preserve"> </w:t>
      </w:r>
      <w:proofErr w:type="spellStart"/>
      <w:r w:rsidRPr="007D1370">
        <w:rPr>
          <w:rFonts w:ascii="Montserrat Light" w:hAnsi="Montserrat Light"/>
          <w:bCs/>
        </w:rPr>
        <w:t>hotărâre</w:t>
      </w:r>
      <w:proofErr w:type="spellEnd"/>
      <w:r w:rsidRPr="007D1370">
        <w:rPr>
          <w:rFonts w:ascii="Montserrat Light" w:hAnsi="Montserrat Light"/>
          <w:bCs/>
        </w:rPr>
        <w:t>.</w:t>
      </w:r>
    </w:p>
    <w:p w14:paraId="3ABF0C3B" w14:textId="77777777" w:rsidR="008411DF" w:rsidRPr="007D1370" w:rsidRDefault="008411DF" w:rsidP="008411DF">
      <w:pPr>
        <w:spacing w:after="120" w:line="259" w:lineRule="auto"/>
        <w:ind w:firstLine="709"/>
        <w:jc w:val="both"/>
        <w:rPr>
          <w:rFonts w:ascii="Montserrat Light" w:eastAsiaTheme="minorHAnsi" w:hAnsi="Montserrat Light" w:cstheme="minorBidi"/>
          <w:bCs/>
        </w:rPr>
      </w:pPr>
      <w:r w:rsidRPr="007D1370">
        <w:rPr>
          <w:rFonts w:ascii="Montserrat Light" w:hAnsi="Montserrat Light"/>
          <w:b/>
          <w:bCs/>
        </w:rPr>
        <w:t xml:space="preserve">(4) </w:t>
      </w:r>
      <w:proofErr w:type="spellStart"/>
      <w:r w:rsidRPr="007D1370">
        <w:rPr>
          <w:rFonts w:ascii="Montserrat Light" w:hAnsi="Montserrat Light"/>
          <w:bCs/>
        </w:rPr>
        <w:t>Detalierea</w:t>
      </w:r>
      <w:proofErr w:type="spellEnd"/>
      <w:r w:rsidRPr="007D1370">
        <w:rPr>
          <w:rFonts w:ascii="Montserrat Light" w:hAnsi="Montserrat Light"/>
          <w:bCs/>
        </w:rPr>
        <w:t xml:space="preserve"> </w:t>
      </w:r>
      <w:proofErr w:type="spellStart"/>
      <w:r w:rsidRPr="007D1370">
        <w:rPr>
          <w:rFonts w:ascii="Montserrat Light" w:hAnsi="Montserrat Light"/>
          <w:bCs/>
        </w:rPr>
        <w:t>rectific</w:t>
      </w:r>
      <w:r w:rsidRPr="007D1370">
        <w:rPr>
          <w:rFonts w:ascii="Montserrat Light" w:hAnsi="Montserrat Light"/>
          <w:bCs/>
          <w:lang w:val="ro-RO"/>
        </w:rPr>
        <w:t>ării</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w:t>
      </w:r>
      <w:r w:rsidRPr="007D1370">
        <w:rPr>
          <w:rFonts w:ascii="Montserrat Light" w:hAnsi="Montserrat Light"/>
          <w:bCs/>
          <w:lang w:val="ro-RO"/>
        </w:rPr>
        <w:t xml:space="preserve">local al Județului Cluj pe anul 2022 pe categorii la venituri, respectiv pe capitole și subcapitole la cheltuieli este cuprinsă în </w:t>
      </w:r>
      <w:r w:rsidRPr="007D1370">
        <w:rPr>
          <w:rFonts w:ascii="Montserrat Light" w:hAnsi="Montserrat Light"/>
          <w:b/>
          <w:bCs/>
          <w:lang w:val="ro-RO"/>
        </w:rPr>
        <w:t>anexa nr. 5</w:t>
      </w:r>
      <w:r w:rsidRPr="007D1370">
        <w:rPr>
          <w:rFonts w:ascii="Montserrat Light" w:hAnsi="Montserrat Light"/>
          <w:bCs/>
          <w:lang w:val="ro-RO"/>
        </w:rPr>
        <w:t xml:space="preserve"> </w:t>
      </w:r>
      <w:r w:rsidRPr="007D1370">
        <w:rPr>
          <w:rFonts w:ascii="Montserrat Light" w:hAnsi="Montserrat Light"/>
          <w:bCs/>
        </w:rPr>
        <w:t xml:space="preserve">care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w:t>
      </w:r>
      <w:r w:rsidRPr="007D1370">
        <w:rPr>
          <w:rFonts w:ascii="Montserrat Light" w:hAnsi="Montserrat Light"/>
          <w:bCs/>
          <w:lang w:val="ro-RO"/>
        </w:rPr>
        <w:t xml:space="preserve"> prezenta hotărâre. </w:t>
      </w:r>
    </w:p>
    <w:p w14:paraId="4E451511" w14:textId="77777777" w:rsidR="008411DF" w:rsidRPr="007D1370" w:rsidRDefault="008411DF" w:rsidP="008411DF">
      <w:pPr>
        <w:ind w:firstLine="708"/>
        <w:jc w:val="both"/>
        <w:rPr>
          <w:rFonts w:ascii="Montserrat Light" w:hAnsi="Montserrat Light"/>
        </w:rPr>
      </w:pPr>
      <w:r w:rsidRPr="007D1370">
        <w:rPr>
          <w:rFonts w:ascii="Montserrat Light" w:hAnsi="Montserrat Light"/>
          <w:b/>
          <w:bCs/>
        </w:rPr>
        <w:t xml:space="preserve">Art. 3. </w:t>
      </w:r>
      <w:r w:rsidRPr="007D1370">
        <w:rPr>
          <w:rFonts w:ascii="Montserrat Light" w:hAnsi="Montserrat Light"/>
        </w:rPr>
        <w:t xml:space="preserve">Se </w:t>
      </w:r>
      <w:proofErr w:type="spellStart"/>
      <w:r w:rsidRPr="007D1370">
        <w:rPr>
          <w:rFonts w:ascii="Montserrat Light" w:hAnsi="Montserrat Light"/>
        </w:rPr>
        <w:t>aprobă</w:t>
      </w:r>
      <w:proofErr w:type="spellEnd"/>
      <w:r w:rsidRPr="007D1370">
        <w:rPr>
          <w:rFonts w:ascii="Montserrat Light" w:hAnsi="Montserrat Light"/>
        </w:rPr>
        <w:t xml:space="preserve"> </w:t>
      </w:r>
      <w:proofErr w:type="spellStart"/>
      <w:r w:rsidRPr="007D1370">
        <w:rPr>
          <w:rFonts w:ascii="Montserrat Light" w:hAnsi="Montserrat Light"/>
        </w:rPr>
        <w:t>rectificarea</w:t>
      </w:r>
      <w:proofErr w:type="spellEnd"/>
      <w:r w:rsidRPr="007D1370">
        <w:rPr>
          <w:rFonts w:ascii="Montserrat Light" w:hAnsi="Montserrat Light"/>
        </w:rPr>
        <w:t xml:space="preserve"> </w:t>
      </w:r>
      <w:proofErr w:type="spellStart"/>
      <w:r w:rsidRPr="007D1370">
        <w:rPr>
          <w:rFonts w:ascii="Montserrat Light" w:hAnsi="Montserrat Light"/>
        </w:rPr>
        <w:t>bugetului</w:t>
      </w:r>
      <w:proofErr w:type="spellEnd"/>
      <w:r w:rsidRPr="007D1370">
        <w:rPr>
          <w:rFonts w:ascii="Montserrat Light" w:hAnsi="Montserrat Light"/>
        </w:rPr>
        <w:t xml:space="preserve"> local al </w:t>
      </w:r>
      <w:proofErr w:type="spellStart"/>
      <w:r w:rsidRPr="007D1370">
        <w:rPr>
          <w:rFonts w:ascii="Montserrat Light" w:hAnsi="Montserrat Light"/>
        </w:rPr>
        <w:t>Județului</w:t>
      </w:r>
      <w:proofErr w:type="spellEnd"/>
      <w:r w:rsidRPr="007D1370">
        <w:rPr>
          <w:rFonts w:ascii="Montserrat Light" w:hAnsi="Montserrat Light"/>
        </w:rPr>
        <w:t xml:space="preserve"> Cluj pe </w:t>
      </w:r>
      <w:proofErr w:type="spellStart"/>
      <w:r w:rsidRPr="007D1370">
        <w:rPr>
          <w:rFonts w:ascii="Montserrat Light" w:hAnsi="Montserrat Light"/>
        </w:rPr>
        <w:t>anul</w:t>
      </w:r>
      <w:proofErr w:type="spellEnd"/>
      <w:r w:rsidRPr="007D1370">
        <w:rPr>
          <w:rFonts w:ascii="Montserrat Light" w:hAnsi="Montserrat Light"/>
        </w:rPr>
        <w:t xml:space="preserve"> 2022 </w:t>
      </w:r>
      <w:proofErr w:type="spellStart"/>
      <w:r w:rsidRPr="007D1370">
        <w:rPr>
          <w:rFonts w:ascii="Montserrat Light" w:hAnsi="Montserrat Light"/>
        </w:rPr>
        <w:t>defalcat</w:t>
      </w:r>
      <w:proofErr w:type="spellEnd"/>
      <w:r w:rsidRPr="007D1370">
        <w:rPr>
          <w:rFonts w:ascii="Montserrat Light" w:hAnsi="Montserrat Light"/>
        </w:rPr>
        <w:t xml:space="preserve"> pe </w:t>
      </w:r>
      <w:proofErr w:type="spellStart"/>
      <w:r w:rsidRPr="007D1370">
        <w:rPr>
          <w:rFonts w:ascii="Montserrat Light" w:hAnsi="Montserrat Light"/>
        </w:rPr>
        <w:t>capitole</w:t>
      </w:r>
      <w:proofErr w:type="spellEnd"/>
      <w:r w:rsidRPr="007D1370">
        <w:rPr>
          <w:rFonts w:ascii="Montserrat Light" w:hAnsi="Montserrat Light"/>
        </w:rPr>
        <w:t xml:space="preserve"> de </w:t>
      </w:r>
      <w:proofErr w:type="spellStart"/>
      <w:r w:rsidRPr="007D1370">
        <w:rPr>
          <w:rFonts w:ascii="Montserrat Light" w:hAnsi="Montserrat Light"/>
        </w:rPr>
        <w:t>cheltuieli</w:t>
      </w:r>
      <w:proofErr w:type="spellEnd"/>
      <w:r w:rsidRPr="007D1370">
        <w:rPr>
          <w:rFonts w:ascii="Montserrat Light" w:hAnsi="Montserrat Light"/>
        </w:rPr>
        <w:t xml:space="preserve">, </w:t>
      </w:r>
      <w:proofErr w:type="spellStart"/>
      <w:r w:rsidRPr="007D1370">
        <w:rPr>
          <w:rFonts w:ascii="Montserrat Light" w:hAnsi="Montserrat Light"/>
        </w:rPr>
        <w:t>titluri</w:t>
      </w:r>
      <w:proofErr w:type="spellEnd"/>
      <w:r w:rsidRPr="007D1370">
        <w:rPr>
          <w:rFonts w:ascii="Montserrat Light" w:hAnsi="Montserrat Light"/>
        </w:rPr>
        <w:t xml:space="preserve">, </w:t>
      </w:r>
      <w:proofErr w:type="spellStart"/>
      <w:r w:rsidRPr="007D1370">
        <w:rPr>
          <w:rFonts w:ascii="Montserrat Light" w:hAnsi="Montserrat Light"/>
        </w:rPr>
        <w:t>articole</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aliniate</w:t>
      </w:r>
      <w:proofErr w:type="spellEnd"/>
      <w:r w:rsidRPr="007D1370">
        <w:rPr>
          <w:rFonts w:ascii="Montserrat Light" w:hAnsi="Montserrat Light"/>
        </w:rPr>
        <w:t xml:space="preserve">, </w:t>
      </w:r>
      <w:proofErr w:type="spellStart"/>
      <w:r w:rsidRPr="007D1370">
        <w:rPr>
          <w:rFonts w:ascii="Montserrat Light" w:hAnsi="Montserrat Light"/>
        </w:rPr>
        <w:t>astfel</w:t>
      </w:r>
      <w:proofErr w:type="spellEnd"/>
      <w:r w:rsidRPr="007D1370">
        <w:rPr>
          <w:rFonts w:ascii="Montserrat Light" w:hAnsi="Montserrat Light"/>
        </w:rPr>
        <w:t xml:space="preserve">: </w:t>
      </w:r>
    </w:p>
    <w:p w14:paraId="4B45FAA7" w14:textId="77777777" w:rsidR="008411DF" w:rsidRPr="007D1370" w:rsidRDefault="008411DF" w:rsidP="008411DF">
      <w:pPr>
        <w:pStyle w:val="Listparagraf"/>
        <w:numPr>
          <w:ilvl w:val="0"/>
          <w:numId w:val="12"/>
        </w:numPr>
        <w:spacing w:line="240" w:lineRule="auto"/>
        <w:ind w:left="850" w:hanging="288"/>
        <w:contextualSpacing/>
        <w:jc w:val="both"/>
        <w:rPr>
          <w:rFonts w:ascii="Montserrat Light" w:eastAsiaTheme="minorHAnsi" w:hAnsi="Montserrat Light" w:cstheme="minorBidi"/>
          <w:bCs/>
        </w:rPr>
      </w:pPr>
      <w:r w:rsidRPr="007D1370">
        <w:rPr>
          <w:rFonts w:ascii="Montserrat Light" w:eastAsiaTheme="minorHAnsi" w:hAnsi="Montserrat Light" w:cstheme="minorBidi"/>
          <w:bCs/>
        </w:rPr>
        <w:t>La Cap.51.02 “</w:t>
      </w:r>
      <w:proofErr w:type="spellStart"/>
      <w:r w:rsidRPr="007D1370">
        <w:rPr>
          <w:rFonts w:ascii="Montserrat Light" w:eastAsiaTheme="minorHAnsi" w:hAnsi="Montserrat Light" w:cstheme="minorBidi"/>
          <w:bCs/>
        </w:rPr>
        <w:t>Autorități</w:t>
      </w:r>
      <w:proofErr w:type="spellEnd"/>
      <w:r w:rsidRPr="007D1370">
        <w:rPr>
          <w:rFonts w:ascii="Montserrat Light" w:eastAsiaTheme="minorHAnsi" w:hAnsi="Montserrat Light" w:cstheme="minorBidi"/>
          <w:bCs/>
        </w:rPr>
        <w:t xml:space="preserve"> executive”-</w:t>
      </w:r>
      <w:proofErr w:type="spellStart"/>
      <w:r w:rsidRPr="007D1370">
        <w:rPr>
          <w:rFonts w:ascii="Montserrat Light" w:eastAsiaTheme="minorHAnsi" w:hAnsi="Montserrat Light" w:cstheme="minorBidi"/>
          <w:bCs/>
        </w:rPr>
        <w:t>suma</w:t>
      </w:r>
      <w:proofErr w:type="spellEnd"/>
      <w:r w:rsidRPr="007D1370">
        <w:rPr>
          <w:rFonts w:ascii="Montserrat Light" w:eastAsiaTheme="minorHAnsi" w:hAnsi="Montserrat Light" w:cstheme="minorBidi"/>
          <w:bCs/>
        </w:rPr>
        <w:t xml:space="preserve"> de 51.097,16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6</w:t>
      </w:r>
      <w:r w:rsidRPr="007D1370">
        <w:rPr>
          <w:rFonts w:ascii="Montserrat Light" w:eastAsiaTheme="minorHAnsi" w:hAnsi="Montserrat Light" w:cstheme="minorBidi"/>
          <w:bCs/>
        </w:rPr>
        <w:t xml:space="preserve"> 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 </w:t>
      </w:r>
      <w:proofErr w:type="spellStart"/>
      <w:r w:rsidRPr="007D1370">
        <w:rPr>
          <w:rFonts w:ascii="Montserrat Light" w:eastAsiaTheme="minorHAnsi" w:hAnsi="Montserrat Light" w:cstheme="minorBidi"/>
          <w:bCs/>
        </w:rPr>
        <w:t>prezenta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hotărâre</w:t>
      </w:r>
      <w:proofErr w:type="spellEnd"/>
      <w:r w:rsidRPr="007D1370">
        <w:rPr>
          <w:rFonts w:ascii="Montserrat Light" w:eastAsiaTheme="minorHAnsi" w:hAnsi="Montserrat Light" w:cstheme="minorBidi"/>
          <w:bCs/>
        </w:rPr>
        <w:t>;</w:t>
      </w:r>
    </w:p>
    <w:p w14:paraId="56ADAB76" w14:textId="77777777" w:rsidR="008411DF" w:rsidRPr="007D1370" w:rsidRDefault="008411DF" w:rsidP="008411DF">
      <w:pPr>
        <w:pStyle w:val="Listparagraf"/>
        <w:numPr>
          <w:ilvl w:val="0"/>
          <w:numId w:val="12"/>
        </w:numPr>
        <w:spacing w:line="240" w:lineRule="auto"/>
        <w:contextualSpacing/>
        <w:jc w:val="both"/>
        <w:rPr>
          <w:rFonts w:ascii="Montserrat Light" w:eastAsiaTheme="minorHAnsi" w:hAnsi="Montserrat Light" w:cstheme="minorBidi"/>
          <w:bCs/>
        </w:rPr>
      </w:pPr>
      <w:r w:rsidRPr="007D1370">
        <w:rPr>
          <w:rFonts w:ascii="Montserrat Light" w:eastAsiaTheme="minorHAnsi" w:hAnsi="Montserrat Light" w:cstheme="minorBidi"/>
          <w:bCs/>
        </w:rPr>
        <w:t>La Cap.65.02 “</w:t>
      </w:r>
      <w:r w:rsidRPr="007D1370">
        <w:rPr>
          <w:rFonts w:ascii="Montserrat Light" w:eastAsiaTheme="minorHAnsi" w:hAnsi="Montserrat Light" w:cstheme="minorBidi"/>
          <w:bCs/>
          <w:lang w:val="ro-RO"/>
        </w:rPr>
        <w:t>Învățământ</w:t>
      </w:r>
      <w:r w:rsidRPr="007D1370">
        <w:rPr>
          <w:rFonts w:ascii="Montserrat Light" w:eastAsiaTheme="minorHAnsi" w:hAnsi="Montserrat Light" w:cstheme="minorBidi"/>
          <w:bCs/>
        </w:rPr>
        <w:t>”-</w:t>
      </w:r>
      <w:proofErr w:type="spellStart"/>
      <w:r w:rsidRPr="007D1370">
        <w:rPr>
          <w:rFonts w:ascii="Montserrat Light" w:eastAsiaTheme="minorHAnsi" w:hAnsi="Montserrat Light" w:cstheme="minorBidi"/>
          <w:bCs/>
        </w:rPr>
        <w:t>suma</w:t>
      </w:r>
      <w:proofErr w:type="spellEnd"/>
      <w:r w:rsidRPr="007D1370">
        <w:rPr>
          <w:rFonts w:ascii="Montserrat Light" w:eastAsiaTheme="minorHAnsi" w:hAnsi="Montserrat Light" w:cstheme="minorBidi"/>
          <w:bCs/>
        </w:rPr>
        <w:t xml:space="preserve"> de 69.699,02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7</w:t>
      </w:r>
      <w:r w:rsidRPr="007D1370">
        <w:rPr>
          <w:rFonts w:ascii="Montserrat Light" w:eastAsiaTheme="minorHAnsi" w:hAnsi="Montserrat Light" w:cstheme="minorBidi"/>
          <w:bCs/>
        </w:rPr>
        <w:t xml:space="preserve"> 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 </w:t>
      </w:r>
      <w:proofErr w:type="spellStart"/>
      <w:r w:rsidRPr="007D1370">
        <w:rPr>
          <w:rFonts w:ascii="Montserrat Light" w:eastAsiaTheme="minorHAnsi" w:hAnsi="Montserrat Light" w:cstheme="minorBidi"/>
          <w:bCs/>
        </w:rPr>
        <w:t>prezenta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hotărâre</w:t>
      </w:r>
      <w:proofErr w:type="spellEnd"/>
      <w:r w:rsidRPr="007D1370">
        <w:rPr>
          <w:rFonts w:ascii="Montserrat Light" w:eastAsiaTheme="minorHAnsi" w:hAnsi="Montserrat Light" w:cstheme="minorBidi"/>
          <w:bCs/>
        </w:rPr>
        <w:t>;</w:t>
      </w:r>
    </w:p>
    <w:p w14:paraId="5F97C30E" w14:textId="77777777" w:rsidR="008411DF" w:rsidRPr="007D1370" w:rsidRDefault="008411DF" w:rsidP="008411DF">
      <w:pPr>
        <w:pStyle w:val="Listparagraf"/>
        <w:numPr>
          <w:ilvl w:val="0"/>
          <w:numId w:val="12"/>
        </w:numPr>
        <w:spacing w:line="240" w:lineRule="auto"/>
        <w:ind w:left="850" w:hanging="288"/>
        <w:contextualSpacing/>
        <w:jc w:val="both"/>
        <w:rPr>
          <w:rFonts w:ascii="Montserrat Light" w:eastAsiaTheme="minorHAnsi" w:hAnsi="Montserrat Light" w:cstheme="minorBidi"/>
          <w:bCs/>
        </w:rPr>
      </w:pPr>
      <w:r w:rsidRPr="007D1370">
        <w:rPr>
          <w:rFonts w:ascii="Montserrat Light" w:hAnsi="Montserrat Light"/>
        </w:rPr>
        <w:t xml:space="preserve">la </w:t>
      </w:r>
      <w:proofErr w:type="spellStart"/>
      <w:r w:rsidRPr="007D1370">
        <w:rPr>
          <w:rFonts w:ascii="Montserrat Light" w:hAnsi="Montserrat Light"/>
        </w:rPr>
        <w:t>Capitolul</w:t>
      </w:r>
      <w:proofErr w:type="spellEnd"/>
      <w:r w:rsidRPr="007D1370">
        <w:rPr>
          <w:rFonts w:ascii="Montserrat Light" w:hAnsi="Montserrat Light"/>
        </w:rPr>
        <w:t xml:space="preserve"> 66.02</w:t>
      </w:r>
      <w:proofErr w:type="gramStart"/>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Sănătate</w:t>
      </w:r>
      <w:proofErr w:type="spellEnd"/>
      <w:proofErr w:type="gram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57.913,56 mii lei  </w:t>
      </w:r>
      <w:r w:rsidRPr="007D1370">
        <w:rPr>
          <w:rFonts w:ascii="Montserrat Light" w:eastAsiaTheme="minorHAnsi" w:hAnsi="Montserrat Light" w:cstheme="minorBidi"/>
          <w:bCs/>
        </w:rPr>
        <w:t xml:space="preserve">conform </w:t>
      </w:r>
      <w:proofErr w:type="spellStart"/>
      <w:r w:rsidRPr="007D1370">
        <w:rPr>
          <w:rFonts w:ascii="Montserrat Light" w:eastAsiaTheme="minorHAnsi" w:hAnsi="Montserrat Light" w:cstheme="minorBidi"/>
          <w:b/>
          <w:bCs/>
        </w:rPr>
        <w:t>anexei</w:t>
      </w:r>
      <w:proofErr w:type="spellEnd"/>
      <w:r w:rsidRPr="007D1370">
        <w:rPr>
          <w:rFonts w:ascii="Montserrat Light" w:eastAsiaTheme="minorHAnsi" w:hAnsi="Montserrat Light" w:cstheme="minorBidi"/>
          <w:b/>
          <w:bCs/>
        </w:rPr>
        <w:t xml:space="preserve"> nr. 8</w:t>
      </w:r>
      <w:r w:rsidRPr="007D1370">
        <w:rPr>
          <w:rFonts w:ascii="Montserrat Light" w:eastAsiaTheme="minorHAnsi" w:hAnsi="Montserrat Light" w:cstheme="minorBidi"/>
          <w:bCs/>
        </w:rPr>
        <w:t xml:space="preserve"> </w:t>
      </w:r>
      <w:bookmarkStart w:id="5" w:name="_Hlk87336446"/>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 </w:t>
      </w:r>
      <w:proofErr w:type="spellStart"/>
      <w:r w:rsidRPr="007D1370">
        <w:rPr>
          <w:rFonts w:ascii="Montserrat Light" w:eastAsiaTheme="minorHAnsi" w:hAnsi="Montserrat Light" w:cstheme="minorBidi"/>
          <w:bCs/>
        </w:rPr>
        <w:t>prezenta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hotărâre</w:t>
      </w:r>
      <w:proofErr w:type="spellEnd"/>
      <w:r w:rsidRPr="007D1370">
        <w:rPr>
          <w:rFonts w:ascii="Montserrat Light" w:eastAsiaTheme="minorHAnsi" w:hAnsi="Montserrat Light" w:cstheme="minorBidi"/>
          <w:bCs/>
        </w:rPr>
        <w:t>;</w:t>
      </w:r>
    </w:p>
    <w:p w14:paraId="5C22CD38" w14:textId="77777777" w:rsidR="008411DF" w:rsidRPr="007D1370" w:rsidRDefault="008411DF" w:rsidP="008411DF">
      <w:pPr>
        <w:pStyle w:val="Listparagraf"/>
        <w:numPr>
          <w:ilvl w:val="0"/>
          <w:numId w:val="12"/>
        </w:numPr>
        <w:spacing w:line="240" w:lineRule="auto"/>
        <w:ind w:left="850" w:hanging="288"/>
        <w:contextualSpacing/>
        <w:jc w:val="both"/>
        <w:rPr>
          <w:rFonts w:ascii="Montserrat Light" w:eastAsiaTheme="minorHAnsi" w:hAnsi="Montserrat Light" w:cstheme="minorBidi"/>
          <w:bCs/>
        </w:rPr>
      </w:pPr>
      <w:bookmarkStart w:id="6" w:name="_Hlk108764717"/>
      <w:bookmarkStart w:id="7" w:name="_Hlk83368534"/>
      <w:bookmarkEnd w:id="5"/>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68.02 </w:t>
      </w:r>
      <w:bookmarkStart w:id="8" w:name="_Hlk83365530"/>
      <w:r w:rsidRPr="007D1370">
        <w:rPr>
          <w:rFonts w:ascii="Montserrat Light" w:eastAsiaTheme="minorHAnsi" w:hAnsi="Montserrat Light" w:cstheme="minorBidi"/>
        </w:rPr>
        <w:t>“</w:t>
      </w:r>
      <w:proofErr w:type="spellStart"/>
      <w:r w:rsidRPr="007D1370">
        <w:rPr>
          <w:rFonts w:ascii="Montserrat Light" w:eastAsiaTheme="minorHAnsi" w:hAnsi="Montserrat Light" w:cstheme="minorBidi"/>
        </w:rPr>
        <w:t>Asigurări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asistență</w:t>
      </w:r>
      <w:proofErr w:type="spellEnd"/>
      <w:r w:rsidRPr="007D1370">
        <w:rPr>
          <w:rFonts w:ascii="Montserrat Light" w:eastAsiaTheme="minorHAnsi" w:hAnsi="Montserrat Light" w:cstheme="minorBidi"/>
        </w:rPr>
        <w:t xml:space="preserve"> </w:t>
      </w:r>
      <w:proofErr w:type="spellStart"/>
      <w:proofErr w:type="gramStart"/>
      <w:r w:rsidRPr="007D1370">
        <w:rPr>
          <w:rFonts w:ascii="Montserrat Light" w:eastAsiaTheme="minorHAnsi" w:hAnsi="Montserrat Light" w:cstheme="minorBidi"/>
        </w:rPr>
        <w:t>socială</w:t>
      </w:r>
      <w:proofErr w:type="spellEnd"/>
      <w:r w:rsidRPr="007D1370">
        <w:rPr>
          <w:rFonts w:ascii="Montserrat Light" w:eastAsiaTheme="minorHAnsi" w:hAnsi="Montserrat Light" w:cstheme="minorBidi"/>
        </w:rPr>
        <w:t xml:space="preserve"> ”</w:t>
      </w:r>
      <w:proofErr w:type="gramEnd"/>
      <w:r w:rsidRPr="007D1370">
        <w:rPr>
          <w:rFonts w:ascii="Montserrat Light" w:eastAsiaTheme="minorHAnsi" w:hAnsi="Montserrat Light" w:cstheme="minorBidi"/>
        </w:rPr>
        <w:t xml:space="preserve">- </w:t>
      </w:r>
      <w:bookmarkEnd w:id="8"/>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143.538,14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9</w:t>
      </w:r>
      <w:r w:rsidRPr="007D1370">
        <w:rPr>
          <w:rFonts w:ascii="Montserrat Light" w:eastAsiaTheme="minorHAnsi" w:hAnsi="Montserrat Light" w:cstheme="minorBidi"/>
        </w:rPr>
        <w:t xml:space="preserve"> </w:t>
      </w:r>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w:t>
      </w:r>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 xml:space="preserve">; </w:t>
      </w:r>
    </w:p>
    <w:p w14:paraId="3E27D514" w14:textId="77777777" w:rsidR="008411DF" w:rsidRPr="007D1370" w:rsidRDefault="008411DF" w:rsidP="008411DF">
      <w:pPr>
        <w:pStyle w:val="Listparagraf"/>
        <w:numPr>
          <w:ilvl w:val="0"/>
          <w:numId w:val="12"/>
        </w:numPr>
        <w:spacing w:line="240" w:lineRule="auto"/>
        <w:contextualSpacing/>
        <w:jc w:val="both"/>
        <w:rPr>
          <w:rFonts w:ascii="Montserrat Light" w:eastAsiaTheme="minorHAnsi" w:hAnsi="Montserrat Light" w:cstheme="minorBidi"/>
          <w:bCs/>
        </w:rPr>
      </w:pPr>
      <w:bookmarkStart w:id="9" w:name="_Hlk108764832"/>
      <w:bookmarkEnd w:id="6"/>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70.02 “</w:t>
      </w:r>
      <w:proofErr w:type="spellStart"/>
      <w:r w:rsidRPr="007D1370">
        <w:rPr>
          <w:rFonts w:ascii="Montserrat Light" w:eastAsiaTheme="minorHAnsi" w:hAnsi="Montserrat Light" w:cstheme="minorBidi"/>
        </w:rPr>
        <w:t>Locuințe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servicii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dezvoltare</w:t>
      </w:r>
      <w:proofErr w:type="spellEnd"/>
      <w:r w:rsidRPr="007D1370">
        <w:rPr>
          <w:rFonts w:ascii="Montserrat Light" w:eastAsiaTheme="minorHAnsi" w:hAnsi="Montserrat Light" w:cstheme="minorBidi"/>
        </w:rPr>
        <w:t xml:space="preserve"> </w:t>
      </w:r>
      <w:proofErr w:type="spellStart"/>
      <w:proofErr w:type="gramStart"/>
      <w:r w:rsidRPr="007D1370">
        <w:rPr>
          <w:rFonts w:ascii="Montserrat Light" w:eastAsiaTheme="minorHAnsi" w:hAnsi="Montserrat Light" w:cstheme="minorBidi"/>
        </w:rPr>
        <w:t>publică</w:t>
      </w:r>
      <w:proofErr w:type="spellEnd"/>
      <w:r w:rsidRPr="007D1370">
        <w:rPr>
          <w:rFonts w:ascii="Montserrat Light" w:eastAsiaTheme="minorHAnsi" w:hAnsi="Montserrat Light" w:cstheme="minorBidi"/>
        </w:rPr>
        <w:t xml:space="preserve"> ”</w:t>
      </w:r>
      <w:proofErr w:type="gram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62.838,92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10</w:t>
      </w:r>
      <w:r w:rsidRPr="007D1370">
        <w:rPr>
          <w:rFonts w:ascii="Montserrat Light" w:eastAsiaTheme="minorHAnsi" w:hAnsi="Montserrat Light" w:cstheme="minorBidi"/>
        </w:rPr>
        <w:t xml:space="preserve"> </w:t>
      </w:r>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w:t>
      </w:r>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 xml:space="preserve">; </w:t>
      </w:r>
    </w:p>
    <w:bookmarkEnd w:id="9"/>
    <w:p w14:paraId="19264426" w14:textId="77777777" w:rsidR="008411DF" w:rsidRPr="007D1370" w:rsidRDefault="008411DF" w:rsidP="008411DF">
      <w:pPr>
        <w:pStyle w:val="Listparagraf"/>
        <w:numPr>
          <w:ilvl w:val="0"/>
          <w:numId w:val="12"/>
        </w:numPr>
        <w:spacing w:line="240" w:lineRule="auto"/>
        <w:contextualSpacing/>
        <w:jc w:val="both"/>
        <w:rPr>
          <w:rFonts w:ascii="Montserrat Light" w:eastAsiaTheme="minorHAnsi" w:hAnsi="Montserrat Light" w:cstheme="minorBidi"/>
          <w:bCs/>
        </w:rPr>
      </w:pPr>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83.02 “Agricultura, </w:t>
      </w:r>
      <w:proofErr w:type="spellStart"/>
      <w:r w:rsidRPr="007D1370">
        <w:rPr>
          <w:rFonts w:ascii="Montserrat Light" w:eastAsiaTheme="minorHAnsi" w:hAnsi="Montserrat Light" w:cstheme="minorBidi"/>
        </w:rPr>
        <w:t>silvicultura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26,64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11</w:t>
      </w:r>
      <w:r w:rsidRPr="007D1370">
        <w:rPr>
          <w:rFonts w:ascii="Montserrat Light" w:eastAsiaTheme="minorHAnsi" w:hAnsi="Montserrat Light" w:cstheme="minorBidi"/>
        </w:rPr>
        <w:t xml:space="preserve"> </w:t>
      </w:r>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w:t>
      </w:r>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 xml:space="preserve">; </w:t>
      </w:r>
    </w:p>
    <w:p w14:paraId="6C111E26" w14:textId="77777777" w:rsidR="008411DF" w:rsidRPr="007D1370" w:rsidRDefault="008411DF" w:rsidP="008411DF">
      <w:pPr>
        <w:pStyle w:val="Listparagraf"/>
        <w:numPr>
          <w:ilvl w:val="0"/>
          <w:numId w:val="12"/>
        </w:numPr>
        <w:spacing w:line="240" w:lineRule="auto"/>
        <w:contextualSpacing/>
        <w:jc w:val="both"/>
        <w:rPr>
          <w:rFonts w:ascii="Montserrat Light" w:eastAsiaTheme="minorHAnsi" w:hAnsi="Montserrat Light" w:cstheme="minorBidi"/>
          <w:bCs/>
        </w:rPr>
      </w:pPr>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84.02 </w:t>
      </w:r>
      <w:proofErr w:type="gramStart"/>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Transporturi</w:t>
      </w:r>
      <w:proofErr w:type="spellEnd"/>
      <w:proofErr w:type="gram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342.600,26 mii lei conform </w:t>
      </w:r>
      <w:proofErr w:type="spellStart"/>
      <w:r w:rsidRPr="007D1370">
        <w:rPr>
          <w:rFonts w:ascii="Montserrat Light" w:eastAsiaTheme="minorHAnsi" w:hAnsi="Montserrat Light" w:cstheme="minorBidi"/>
          <w:b/>
        </w:rPr>
        <w:t>anexei</w:t>
      </w:r>
      <w:proofErr w:type="spellEnd"/>
      <w:r w:rsidRPr="007D1370">
        <w:rPr>
          <w:rFonts w:ascii="Montserrat Light" w:eastAsiaTheme="minorHAnsi" w:hAnsi="Montserrat Light" w:cstheme="minorBidi"/>
          <w:b/>
        </w:rPr>
        <w:t xml:space="preserve"> nr. 12</w:t>
      </w:r>
      <w:r w:rsidRPr="007D1370">
        <w:rPr>
          <w:rFonts w:ascii="Montserrat Light" w:eastAsiaTheme="minorHAnsi" w:hAnsi="Montserrat Light" w:cstheme="minorBidi"/>
        </w:rPr>
        <w:t xml:space="preserve"> </w:t>
      </w:r>
      <w:r w:rsidRPr="007D1370">
        <w:rPr>
          <w:rFonts w:ascii="Montserrat Light" w:eastAsiaTheme="minorHAnsi" w:hAnsi="Montserrat Light" w:cstheme="minorBidi"/>
          <w:bCs/>
        </w:rPr>
        <w:t xml:space="preserve">care face </w:t>
      </w:r>
      <w:proofErr w:type="spellStart"/>
      <w:r w:rsidRPr="007D1370">
        <w:rPr>
          <w:rFonts w:ascii="Montserrat Light" w:eastAsiaTheme="minorHAnsi" w:hAnsi="Montserrat Light" w:cstheme="minorBidi"/>
          <w:bCs/>
        </w:rPr>
        <w:t>parte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integrantă</w:t>
      </w:r>
      <w:proofErr w:type="spellEnd"/>
      <w:r w:rsidRPr="007D1370">
        <w:rPr>
          <w:rFonts w:ascii="Montserrat Light" w:eastAsiaTheme="minorHAnsi" w:hAnsi="Montserrat Light" w:cstheme="minorBidi"/>
          <w:bCs/>
        </w:rPr>
        <w:t xml:space="preserve"> din</w:t>
      </w:r>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 xml:space="preserve">; </w:t>
      </w:r>
    </w:p>
    <w:p w14:paraId="67BE886B" w14:textId="77777777" w:rsidR="008411DF" w:rsidRDefault="008411DF" w:rsidP="008411DF">
      <w:pPr>
        <w:pStyle w:val="Listparagraf"/>
        <w:spacing w:line="240" w:lineRule="auto"/>
        <w:ind w:left="850"/>
        <w:contextualSpacing/>
        <w:jc w:val="both"/>
        <w:rPr>
          <w:rFonts w:ascii="Montserrat Light" w:eastAsiaTheme="minorHAnsi" w:hAnsi="Montserrat Light" w:cstheme="minorBidi"/>
          <w:bCs/>
        </w:rPr>
      </w:pPr>
    </w:p>
    <w:p w14:paraId="13847160" w14:textId="77777777" w:rsidR="008411DF" w:rsidRDefault="008411DF" w:rsidP="008411DF">
      <w:pPr>
        <w:pStyle w:val="Listparagraf"/>
        <w:spacing w:line="240" w:lineRule="auto"/>
        <w:ind w:left="850"/>
        <w:contextualSpacing/>
        <w:jc w:val="both"/>
        <w:rPr>
          <w:rFonts w:ascii="Montserrat Light" w:eastAsiaTheme="minorHAnsi" w:hAnsi="Montserrat Light" w:cstheme="minorBidi"/>
          <w:bCs/>
        </w:rPr>
      </w:pPr>
    </w:p>
    <w:p w14:paraId="5AFE370E" w14:textId="77777777" w:rsidR="008411DF" w:rsidRDefault="008411DF" w:rsidP="008411DF">
      <w:pPr>
        <w:pStyle w:val="Listparagraf"/>
        <w:spacing w:line="240" w:lineRule="auto"/>
        <w:ind w:left="850"/>
        <w:contextualSpacing/>
        <w:jc w:val="both"/>
        <w:rPr>
          <w:rFonts w:ascii="Montserrat Light" w:eastAsiaTheme="minorHAnsi" w:hAnsi="Montserrat Light" w:cstheme="minorBidi"/>
          <w:bCs/>
        </w:rPr>
      </w:pPr>
    </w:p>
    <w:p w14:paraId="6593035A" w14:textId="232C8D88" w:rsidR="008411DF" w:rsidRDefault="008411DF" w:rsidP="008411DF">
      <w:pPr>
        <w:pStyle w:val="Listparagraf"/>
        <w:spacing w:line="240" w:lineRule="auto"/>
        <w:ind w:left="850"/>
        <w:contextualSpacing/>
        <w:jc w:val="both"/>
        <w:rPr>
          <w:rFonts w:ascii="Montserrat Light" w:eastAsiaTheme="minorHAnsi" w:hAnsi="Montserrat Light" w:cstheme="minorBidi"/>
          <w:bCs/>
        </w:rPr>
      </w:pPr>
    </w:p>
    <w:p w14:paraId="7F3E6422" w14:textId="1C0F3D1C" w:rsidR="008411DF" w:rsidRDefault="008411DF" w:rsidP="008411DF">
      <w:pPr>
        <w:pStyle w:val="Listparagraf"/>
        <w:spacing w:line="240" w:lineRule="auto"/>
        <w:ind w:left="850"/>
        <w:contextualSpacing/>
        <w:jc w:val="both"/>
        <w:rPr>
          <w:rFonts w:ascii="Montserrat Light" w:eastAsiaTheme="minorHAnsi" w:hAnsi="Montserrat Light" w:cstheme="minorBidi"/>
          <w:bCs/>
        </w:rPr>
      </w:pPr>
    </w:p>
    <w:p w14:paraId="0FA818B1" w14:textId="77777777" w:rsidR="008411DF" w:rsidRPr="007D1370" w:rsidRDefault="008411DF" w:rsidP="008411DF">
      <w:pPr>
        <w:pStyle w:val="Listparagraf"/>
        <w:spacing w:line="240" w:lineRule="auto"/>
        <w:ind w:left="850"/>
        <w:contextualSpacing/>
        <w:jc w:val="both"/>
        <w:rPr>
          <w:rFonts w:ascii="Montserrat Light" w:eastAsiaTheme="minorHAnsi" w:hAnsi="Montserrat Light" w:cstheme="minorBidi"/>
          <w:bCs/>
        </w:rPr>
      </w:pPr>
    </w:p>
    <w:bookmarkEnd w:id="7"/>
    <w:p w14:paraId="53F489C8" w14:textId="77777777" w:rsidR="008411DF" w:rsidRPr="007D1370" w:rsidRDefault="008411DF" w:rsidP="008411DF">
      <w:pPr>
        <w:ind w:firstLine="708"/>
        <w:jc w:val="both"/>
        <w:rPr>
          <w:rFonts w:ascii="Montserrat Light" w:hAnsi="Montserrat Light"/>
          <w:bCs/>
        </w:rPr>
      </w:pPr>
      <w:r w:rsidRPr="007D1370">
        <w:rPr>
          <w:rFonts w:ascii="Montserrat Light" w:hAnsi="Montserrat Light"/>
          <w:b/>
          <w:bCs/>
        </w:rPr>
        <w:lastRenderedPageBreak/>
        <w:t xml:space="preserve">Art. 4. (1) </w:t>
      </w:r>
      <w:r w:rsidRPr="007D1370">
        <w:rPr>
          <w:rFonts w:ascii="Montserrat Light" w:hAnsi="Montserrat Light"/>
          <w:bCs/>
        </w:rPr>
        <w:t xml:space="preserve">Se </w:t>
      </w:r>
      <w:proofErr w:type="spell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w:t>
      </w:r>
      <w:proofErr w:type="spellStart"/>
      <w:r w:rsidRPr="007D1370">
        <w:rPr>
          <w:rFonts w:ascii="Montserrat Light" w:hAnsi="Montserrat Light"/>
          <w:bCs/>
        </w:rPr>
        <w:t>instituţiilor</w:t>
      </w:r>
      <w:proofErr w:type="spellEnd"/>
      <w:r w:rsidRPr="007D1370">
        <w:rPr>
          <w:rFonts w:ascii="Montserrat Light" w:hAnsi="Montserrat Light"/>
          <w:bCs/>
        </w:rPr>
        <w:t xml:space="preserve"> </w:t>
      </w:r>
      <w:proofErr w:type="spellStart"/>
      <w:r w:rsidRPr="007D1370">
        <w:rPr>
          <w:rFonts w:ascii="Montserrat Light" w:hAnsi="Montserrat Light"/>
          <w:bCs/>
        </w:rPr>
        <w:t>publice</w:t>
      </w:r>
      <w:proofErr w:type="spellEnd"/>
      <w:r w:rsidRPr="007D1370">
        <w:rPr>
          <w:rFonts w:ascii="Montserrat Light" w:hAnsi="Montserrat Light"/>
          <w:bCs/>
        </w:rPr>
        <w:t xml:space="preserve"> </w:t>
      </w:r>
      <w:proofErr w:type="spellStart"/>
      <w:r w:rsidRPr="007D1370">
        <w:rPr>
          <w:rFonts w:ascii="Montserrat Light" w:hAnsi="Montserrat Light"/>
          <w:bCs/>
        </w:rPr>
        <w:t>şi</w:t>
      </w:r>
      <w:proofErr w:type="spellEnd"/>
      <w:r w:rsidRPr="007D1370">
        <w:rPr>
          <w:rFonts w:ascii="Montserrat Light" w:hAnsi="Montserrat Light"/>
          <w:bCs/>
        </w:rPr>
        <w:t xml:space="preserve"> </w:t>
      </w:r>
      <w:proofErr w:type="spellStart"/>
      <w:r w:rsidRPr="007D1370">
        <w:rPr>
          <w:rFonts w:ascii="Montserrat Light" w:hAnsi="Montserrat Light"/>
          <w:bCs/>
        </w:rPr>
        <w:t>activităţilor</w:t>
      </w:r>
      <w:proofErr w:type="spellEnd"/>
      <w:r w:rsidRPr="007D1370">
        <w:rPr>
          <w:rFonts w:ascii="Montserrat Light" w:hAnsi="Montserrat Light"/>
          <w:bCs/>
        </w:rPr>
        <w:t xml:space="preserve"> </w:t>
      </w:r>
      <w:proofErr w:type="spellStart"/>
      <w:r w:rsidRPr="007D1370">
        <w:rPr>
          <w:rFonts w:ascii="Montserrat Light" w:hAnsi="Montserrat Light"/>
          <w:bCs/>
        </w:rPr>
        <w:t>finanţate</w:t>
      </w:r>
      <w:proofErr w:type="spellEnd"/>
      <w:r w:rsidRPr="007D1370">
        <w:rPr>
          <w:rFonts w:ascii="Montserrat Light" w:hAnsi="Montserrat Light"/>
          <w:bCs/>
        </w:rPr>
        <w:t xml:space="preserve"> integral </w:t>
      </w:r>
      <w:proofErr w:type="spellStart"/>
      <w:r w:rsidRPr="007D1370">
        <w:rPr>
          <w:rFonts w:ascii="Montserrat Light" w:hAnsi="Montserrat Light"/>
          <w:bCs/>
        </w:rPr>
        <w:t>sau</w:t>
      </w:r>
      <w:proofErr w:type="spellEnd"/>
      <w:r w:rsidRPr="007D1370">
        <w:rPr>
          <w:rFonts w:ascii="Montserrat Light" w:hAnsi="Montserrat Light"/>
          <w:bCs/>
        </w:rPr>
        <w:t xml:space="preserve"> </w:t>
      </w:r>
      <w:proofErr w:type="spellStart"/>
      <w:r w:rsidRPr="007D1370">
        <w:rPr>
          <w:rFonts w:ascii="Montserrat Light" w:hAnsi="Montserrat Light"/>
          <w:bCs/>
        </w:rPr>
        <w:t>parţial</w:t>
      </w:r>
      <w:proofErr w:type="spellEnd"/>
      <w:r w:rsidRPr="007D1370">
        <w:rPr>
          <w:rFonts w:ascii="Montserrat Light" w:hAnsi="Montserrat Light"/>
          <w:bCs/>
        </w:rPr>
        <w:t xml:space="preserve"> din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proprii</w:t>
      </w:r>
      <w:proofErr w:type="spellEnd"/>
      <w:r w:rsidRPr="007D1370">
        <w:rPr>
          <w:rFonts w:ascii="Montserrat Light" w:hAnsi="Montserrat Light"/>
          <w:bCs/>
        </w:rPr>
        <w:t xml:space="preserve"> pe </w:t>
      </w:r>
      <w:proofErr w:type="spellStart"/>
      <w:r w:rsidRPr="007D1370">
        <w:rPr>
          <w:rFonts w:ascii="Montserrat Light" w:hAnsi="Montserrat Light"/>
          <w:bCs/>
        </w:rPr>
        <w:t>anul</w:t>
      </w:r>
      <w:proofErr w:type="spellEnd"/>
      <w:r w:rsidRPr="007D1370">
        <w:rPr>
          <w:rFonts w:ascii="Montserrat Light" w:hAnsi="Montserrat Light"/>
          <w:bCs/>
        </w:rPr>
        <w:t xml:space="preserve"> 2022,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w:t>
      </w:r>
      <w:r w:rsidRPr="007D1370">
        <w:rPr>
          <w:rFonts w:ascii="Montserrat Light" w:eastAsia="Times New Roman" w:hAnsi="Montserrat Light" w:cs="Times New Roman"/>
          <w:bCs/>
          <w:lang w:val="en-US"/>
        </w:rPr>
        <w:t xml:space="preserve">723.901,77 mii </w:t>
      </w:r>
      <w:r w:rsidRPr="007D1370">
        <w:rPr>
          <w:rFonts w:ascii="Montserrat Light" w:hAnsi="Montserrat Light"/>
          <w:bCs/>
        </w:rPr>
        <w:t xml:space="preserve">lei </w:t>
      </w:r>
      <w:proofErr w:type="spellStart"/>
      <w:r w:rsidRPr="007D1370">
        <w:rPr>
          <w:rFonts w:ascii="Montserrat Light" w:hAnsi="Montserrat Light"/>
          <w:bCs/>
        </w:rPr>
        <w:t>atât</w:t>
      </w:r>
      <w:proofErr w:type="spellEnd"/>
      <w:r w:rsidRPr="007D1370">
        <w:rPr>
          <w:rFonts w:ascii="Montserrat Light" w:hAnsi="Montserrat Light"/>
          <w:bCs/>
        </w:rPr>
        <w:t xml:space="preserve"> la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cât</w:t>
      </w:r>
      <w:proofErr w:type="spellEnd"/>
      <w:r w:rsidRPr="007D1370">
        <w:rPr>
          <w:rFonts w:ascii="Montserrat Light" w:hAnsi="Montserrat Light"/>
          <w:bCs/>
        </w:rPr>
        <w:t xml:space="preserve"> </w:t>
      </w:r>
      <w:proofErr w:type="spellStart"/>
      <w:r w:rsidRPr="007D1370">
        <w:rPr>
          <w:rFonts w:ascii="Montserrat Light" w:hAnsi="Montserrat Light"/>
          <w:bCs/>
        </w:rPr>
        <w:t>şi</w:t>
      </w:r>
      <w:proofErr w:type="spellEnd"/>
      <w:r w:rsidRPr="007D1370">
        <w:rPr>
          <w:rFonts w:ascii="Montserrat Light" w:hAnsi="Montserrat Light"/>
          <w:bCs/>
        </w:rPr>
        <w:t xml:space="preserve"> la </w:t>
      </w:r>
      <w:proofErr w:type="spellStart"/>
      <w:r w:rsidRPr="007D1370">
        <w:rPr>
          <w:rFonts w:ascii="Montserrat Light" w:hAnsi="Montserrat Light"/>
          <w:bCs/>
        </w:rPr>
        <w:t>cheltuieli</w:t>
      </w:r>
      <w:proofErr w:type="spellEnd"/>
      <w:r w:rsidRPr="007D1370">
        <w:rPr>
          <w:rFonts w:ascii="Montserrat Light" w:hAnsi="Montserrat Light"/>
          <w:bCs/>
        </w:rPr>
        <w:t xml:space="preserve">, conform </w:t>
      </w:r>
      <w:proofErr w:type="spellStart"/>
      <w:r w:rsidRPr="007D1370">
        <w:rPr>
          <w:rFonts w:ascii="Montserrat Light" w:hAnsi="Montserrat Light"/>
          <w:b/>
          <w:bCs/>
        </w:rPr>
        <w:t>anexei</w:t>
      </w:r>
      <w:proofErr w:type="spellEnd"/>
      <w:r w:rsidRPr="007D1370">
        <w:rPr>
          <w:rFonts w:ascii="Montserrat Light" w:hAnsi="Montserrat Light"/>
          <w:b/>
          <w:bCs/>
        </w:rPr>
        <w:t xml:space="preserve"> nr. 13</w:t>
      </w:r>
      <w:r w:rsidRPr="007D1370">
        <w:rPr>
          <w:rFonts w:ascii="Montserrat Light" w:hAnsi="Montserrat Light"/>
          <w:bCs/>
        </w:rPr>
        <w:t xml:space="preserve"> care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 </w:t>
      </w:r>
      <w:proofErr w:type="spellStart"/>
      <w:r w:rsidRPr="007D1370">
        <w:rPr>
          <w:rFonts w:ascii="Montserrat Light" w:hAnsi="Montserrat Light"/>
          <w:bCs/>
        </w:rPr>
        <w:t>prezenta</w:t>
      </w:r>
      <w:proofErr w:type="spellEnd"/>
      <w:r w:rsidRPr="007D1370">
        <w:rPr>
          <w:rFonts w:ascii="Montserrat Light" w:hAnsi="Montserrat Light"/>
          <w:bCs/>
        </w:rPr>
        <w:t xml:space="preserve"> </w:t>
      </w:r>
      <w:proofErr w:type="spellStart"/>
      <w:r w:rsidRPr="007D1370">
        <w:rPr>
          <w:rFonts w:ascii="Montserrat Light" w:hAnsi="Montserrat Light"/>
          <w:bCs/>
        </w:rPr>
        <w:t>hotărâre</w:t>
      </w:r>
      <w:proofErr w:type="spellEnd"/>
      <w:r w:rsidRPr="007D1370">
        <w:rPr>
          <w:rFonts w:ascii="Montserrat Light" w:hAnsi="Montserrat Light"/>
          <w:bCs/>
        </w:rPr>
        <w:t>;</w:t>
      </w:r>
    </w:p>
    <w:p w14:paraId="6756A1AF" w14:textId="77777777" w:rsidR="008411DF" w:rsidRPr="007D1370" w:rsidRDefault="008411DF" w:rsidP="008411DF">
      <w:pPr>
        <w:ind w:firstLine="708"/>
        <w:jc w:val="both"/>
        <w:rPr>
          <w:rFonts w:ascii="Montserrat Light" w:hAnsi="Montserrat Light"/>
          <w:bCs/>
          <w:lang w:val="ro-RO"/>
        </w:rPr>
      </w:pPr>
      <w:r w:rsidRPr="007D1370">
        <w:rPr>
          <w:rFonts w:ascii="Montserrat Light" w:hAnsi="Montserrat Light"/>
          <w:b/>
          <w:bCs/>
        </w:rPr>
        <w:t xml:space="preserve">(2) </w:t>
      </w:r>
      <w:proofErr w:type="spellStart"/>
      <w:r w:rsidRPr="007D1370">
        <w:rPr>
          <w:rFonts w:ascii="Montserrat Light" w:hAnsi="Montserrat Light"/>
          <w:bCs/>
        </w:rPr>
        <w:t>Detalierea</w:t>
      </w:r>
      <w:proofErr w:type="spellEnd"/>
      <w:r w:rsidRPr="007D1370">
        <w:rPr>
          <w:rFonts w:ascii="Montserrat Light" w:hAnsi="Montserrat Light"/>
          <w:bCs/>
        </w:rPr>
        <w:t xml:space="preserve"> </w:t>
      </w:r>
      <w:proofErr w:type="spellStart"/>
      <w:r w:rsidRPr="007D1370">
        <w:rPr>
          <w:rFonts w:ascii="Montserrat Light" w:hAnsi="Montserrat Light"/>
          <w:bCs/>
        </w:rPr>
        <w:t>rectificării</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w:t>
      </w:r>
      <w:proofErr w:type="spellStart"/>
      <w:r w:rsidRPr="007D1370">
        <w:rPr>
          <w:rFonts w:ascii="Montserrat Light" w:hAnsi="Montserrat Light"/>
          <w:bCs/>
        </w:rPr>
        <w:t>instituţiilor</w:t>
      </w:r>
      <w:proofErr w:type="spellEnd"/>
      <w:r w:rsidRPr="007D1370">
        <w:rPr>
          <w:rFonts w:ascii="Montserrat Light" w:hAnsi="Montserrat Light"/>
          <w:bCs/>
        </w:rPr>
        <w:t xml:space="preserve"> </w:t>
      </w:r>
      <w:proofErr w:type="spellStart"/>
      <w:r w:rsidRPr="007D1370">
        <w:rPr>
          <w:rFonts w:ascii="Montserrat Light" w:hAnsi="Montserrat Light"/>
          <w:bCs/>
        </w:rPr>
        <w:t>publice</w:t>
      </w:r>
      <w:proofErr w:type="spellEnd"/>
      <w:r w:rsidRPr="007D1370">
        <w:rPr>
          <w:rFonts w:ascii="Montserrat Light" w:hAnsi="Montserrat Light"/>
          <w:bCs/>
        </w:rPr>
        <w:t xml:space="preserve"> </w:t>
      </w:r>
      <w:proofErr w:type="spellStart"/>
      <w:r w:rsidRPr="007D1370">
        <w:rPr>
          <w:rFonts w:ascii="Montserrat Light" w:hAnsi="Montserrat Light"/>
          <w:bCs/>
        </w:rPr>
        <w:t>şi</w:t>
      </w:r>
      <w:proofErr w:type="spellEnd"/>
      <w:r w:rsidRPr="007D1370">
        <w:rPr>
          <w:rFonts w:ascii="Montserrat Light" w:hAnsi="Montserrat Light"/>
          <w:bCs/>
        </w:rPr>
        <w:t xml:space="preserve"> </w:t>
      </w:r>
      <w:proofErr w:type="spellStart"/>
      <w:r w:rsidRPr="007D1370">
        <w:rPr>
          <w:rFonts w:ascii="Montserrat Light" w:hAnsi="Montserrat Light"/>
          <w:bCs/>
        </w:rPr>
        <w:t>activităţilor</w:t>
      </w:r>
      <w:proofErr w:type="spellEnd"/>
      <w:r w:rsidRPr="007D1370">
        <w:rPr>
          <w:rFonts w:ascii="Montserrat Light" w:hAnsi="Montserrat Light"/>
          <w:bCs/>
        </w:rPr>
        <w:t xml:space="preserve"> </w:t>
      </w:r>
      <w:proofErr w:type="spellStart"/>
      <w:r w:rsidRPr="007D1370">
        <w:rPr>
          <w:rFonts w:ascii="Montserrat Light" w:hAnsi="Montserrat Light"/>
          <w:bCs/>
        </w:rPr>
        <w:t>finanţate</w:t>
      </w:r>
      <w:proofErr w:type="spellEnd"/>
      <w:r w:rsidRPr="007D1370">
        <w:rPr>
          <w:rFonts w:ascii="Montserrat Light" w:hAnsi="Montserrat Light"/>
          <w:bCs/>
        </w:rPr>
        <w:t xml:space="preserve"> integral </w:t>
      </w:r>
      <w:proofErr w:type="spellStart"/>
      <w:r w:rsidRPr="007D1370">
        <w:rPr>
          <w:rFonts w:ascii="Montserrat Light" w:hAnsi="Montserrat Light"/>
          <w:bCs/>
        </w:rPr>
        <w:t>sau</w:t>
      </w:r>
      <w:proofErr w:type="spellEnd"/>
      <w:r w:rsidRPr="007D1370">
        <w:rPr>
          <w:rFonts w:ascii="Montserrat Light" w:hAnsi="Montserrat Light"/>
          <w:bCs/>
        </w:rPr>
        <w:t xml:space="preserve"> </w:t>
      </w:r>
      <w:proofErr w:type="spellStart"/>
      <w:r w:rsidRPr="007D1370">
        <w:rPr>
          <w:rFonts w:ascii="Montserrat Light" w:hAnsi="Montserrat Light"/>
          <w:bCs/>
        </w:rPr>
        <w:t>parţial</w:t>
      </w:r>
      <w:proofErr w:type="spellEnd"/>
      <w:r w:rsidRPr="007D1370">
        <w:rPr>
          <w:rFonts w:ascii="Montserrat Light" w:hAnsi="Montserrat Light"/>
          <w:bCs/>
        </w:rPr>
        <w:t xml:space="preserve"> din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proprii</w:t>
      </w:r>
      <w:proofErr w:type="spellEnd"/>
      <w:r w:rsidRPr="007D1370">
        <w:rPr>
          <w:rFonts w:ascii="Montserrat Light" w:hAnsi="Montserrat Light"/>
          <w:bCs/>
        </w:rPr>
        <w:t xml:space="preserve"> pe </w:t>
      </w:r>
      <w:proofErr w:type="spellStart"/>
      <w:r w:rsidRPr="007D1370">
        <w:rPr>
          <w:rFonts w:ascii="Montserrat Light" w:hAnsi="Montserrat Light"/>
          <w:bCs/>
        </w:rPr>
        <w:t>anul</w:t>
      </w:r>
      <w:proofErr w:type="spellEnd"/>
      <w:r w:rsidRPr="007D1370">
        <w:rPr>
          <w:rFonts w:ascii="Montserrat Light" w:hAnsi="Montserrat Light"/>
          <w:bCs/>
        </w:rPr>
        <w:t xml:space="preserve"> 2022 </w:t>
      </w:r>
      <w:r w:rsidRPr="007D1370">
        <w:rPr>
          <w:rFonts w:ascii="Montserrat Light" w:hAnsi="Montserrat Light"/>
          <w:bCs/>
          <w:lang w:val="ro-RO"/>
        </w:rPr>
        <w:t xml:space="preserve">pe categorii la venituri, respectiv pe capitole și subcapitole la cheltuieli este cuprinsă în </w:t>
      </w:r>
      <w:r w:rsidRPr="007D1370">
        <w:rPr>
          <w:rFonts w:ascii="Montserrat Light" w:hAnsi="Montserrat Light"/>
          <w:b/>
          <w:bCs/>
          <w:lang w:val="ro-RO"/>
        </w:rPr>
        <w:t>anexa nr. 14</w:t>
      </w:r>
      <w:r w:rsidRPr="007D1370">
        <w:rPr>
          <w:rFonts w:ascii="Montserrat Light" w:hAnsi="Montserrat Light"/>
          <w:bCs/>
          <w:lang w:val="ro-RO"/>
        </w:rPr>
        <w:t xml:space="preserve"> </w:t>
      </w:r>
      <w:r w:rsidRPr="007D1370">
        <w:rPr>
          <w:rFonts w:ascii="Montserrat Light" w:hAnsi="Montserrat Light"/>
          <w:bCs/>
        </w:rPr>
        <w:t xml:space="preserve">care face </w:t>
      </w:r>
      <w:proofErr w:type="spellStart"/>
      <w:r w:rsidRPr="007D1370">
        <w:rPr>
          <w:rFonts w:ascii="Montserrat Light" w:hAnsi="Montserrat Light"/>
          <w:bCs/>
        </w:rPr>
        <w:t>parte</w:t>
      </w:r>
      <w:proofErr w:type="spellEnd"/>
      <w:r w:rsidRPr="007D1370">
        <w:rPr>
          <w:rFonts w:ascii="Montserrat Light" w:hAnsi="Montserrat Light"/>
          <w:bCs/>
        </w:rPr>
        <w:t xml:space="preserve"> </w:t>
      </w:r>
      <w:proofErr w:type="spellStart"/>
      <w:r w:rsidRPr="007D1370">
        <w:rPr>
          <w:rFonts w:ascii="Montserrat Light" w:hAnsi="Montserrat Light"/>
          <w:bCs/>
        </w:rPr>
        <w:t>integrantă</w:t>
      </w:r>
      <w:proofErr w:type="spellEnd"/>
      <w:r w:rsidRPr="007D1370">
        <w:rPr>
          <w:rFonts w:ascii="Montserrat Light" w:hAnsi="Montserrat Light"/>
          <w:bCs/>
        </w:rPr>
        <w:t xml:space="preserve"> din</w:t>
      </w:r>
      <w:r w:rsidRPr="007D1370">
        <w:rPr>
          <w:rFonts w:ascii="Montserrat Light" w:hAnsi="Montserrat Light"/>
          <w:bCs/>
          <w:lang w:val="ro-RO"/>
        </w:rPr>
        <w:t xml:space="preserve"> prezenta hotărâre;</w:t>
      </w:r>
    </w:p>
    <w:p w14:paraId="0185A339" w14:textId="77777777" w:rsidR="008411DF" w:rsidRPr="007D1370" w:rsidRDefault="008411DF" w:rsidP="008411DF">
      <w:pPr>
        <w:ind w:firstLine="708"/>
        <w:jc w:val="both"/>
        <w:rPr>
          <w:rFonts w:ascii="Montserrat Light" w:hAnsi="Montserrat Light"/>
        </w:rPr>
      </w:pPr>
      <w:r w:rsidRPr="007D1370">
        <w:rPr>
          <w:rFonts w:ascii="Montserrat Light" w:hAnsi="Montserrat Light"/>
          <w:bCs/>
          <w:lang w:val="ro-RO"/>
        </w:rPr>
        <w:t xml:space="preserve"> </w:t>
      </w:r>
      <w:r w:rsidRPr="007D1370">
        <w:rPr>
          <w:rFonts w:ascii="Montserrat Light" w:hAnsi="Montserrat Light"/>
          <w:b/>
          <w:bCs/>
        </w:rPr>
        <w:t xml:space="preserve">Art. 5. </w:t>
      </w:r>
      <w:r w:rsidRPr="007D1370">
        <w:rPr>
          <w:rFonts w:ascii="Montserrat Light" w:hAnsi="Montserrat Light"/>
        </w:rPr>
        <w:t xml:space="preserve">Se </w:t>
      </w:r>
      <w:proofErr w:type="spellStart"/>
      <w:r w:rsidRPr="007D1370">
        <w:rPr>
          <w:rFonts w:ascii="Montserrat Light" w:hAnsi="Montserrat Light"/>
        </w:rPr>
        <w:t>aprobă</w:t>
      </w:r>
      <w:proofErr w:type="spellEnd"/>
      <w:r w:rsidRPr="007D1370">
        <w:rPr>
          <w:rFonts w:ascii="Montserrat Light" w:hAnsi="Montserrat Light"/>
        </w:rPr>
        <w:t xml:space="preserve"> </w:t>
      </w:r>
      <w:proofErr w:type="spellStart"/>
      <w:r w:rsidRPr="007D1370">
        <w:rPr>
          <w:rFonts w:ascii="Montserrat Light" w:hAnsi="Montserrat Light"/>
        </w:rPr>
        <w:t>rectificarea</w:t>
      </w:r>
      <w:proofErr w:type="spellEnd"/>
      <w:r w:rsidRPr="007D1370">
        <w:rPr>
          <w:rFonts w:ascii="Montserrat Light" w:hAnsi="Montserrat Light"/>
        </w:rPr>
        <w:t xml:space="preserve"> </w:t>
      </w:r>
      <w:proofErr w:type="spellStart"/>
      <w:r w:rsidRPr="007D1370">
        <w:rPr>
          <w:rFonts w:ascii="Montserrat Light" w:hAnsi="Montserrat Light"/>
        </w:rPr>
        <w:t>bugetului</w:t>
      </w:r>
      <w:proofErr w:type="spellEnd"/>
      <w:r w:rsidRPr="007D1370">
        <w:rPr>
          <w:rFonts w:ascii="Montserrat Light" w:hAnsi="Montserrat Light"/>
        </w:rPr>
        <w:t xml:space="preserve"> </w:t>
      </w:r>
      <w:proofErr w:type="spellStart"/>
      <w:r w:rsidRPr="007D1370">
        <w:rPr>
          <w:rFonts w:ascii="Montserrat Light" w:hAnsi="Montserrat Light"/>
        </w:rPr>
        <w:t>instituțiilor</w:t>
      </w:r>
      <w:proofErr w:type="spellEnd"/>
      <w:r w:rsidRPr="007D1370">
        <w:rPr>
          <w:rFonts w:ascii="Montserrat Light" w:hAnsi="Montserrat Light"/>
        </w:rPr>
        <w:t xml:space="preserve"> </w:t>
      </w:r>
      <w:proofErr w:type="spellStart"/>
      <w:r w:rsidRPr="007D1370">
        <w:rPr>
          <w:rFonts w:ascii="Montserrat Light" w:hAnsi="Montserrat Light"/>
        </w:rPr>
        <w:t>publice</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activităților</w:t>
      </w:r>
      <w:proofErr w:type="spellEnd"/>
      <w:r w:rsidRPr="007D1370">
        <w:rPr>
          <w:rFonts w:ascii="Montserrat Light" w:hAnsi="Montserrat Light"/>
        </w:rPr>
        <w:t xml:space="preserve"> </w:t>
      </w:r>
      <w:proofErr w:type="spellStart"/>
      <w:r w:rsidRPr="007D1370">
        <w:rPr>
          <w:rFonts w:ascii="Montserrat Light" w:hAnsi="Montserrat Light"/>
        </w:rPr>
        <w:t>finanțate</w:t>
      </w:r>
      <w:proofErr w:type="spellEnd"/>
      <w:r w:rsidRPr="007D1370">
        <w:rPr>
          <w:rFonts w:ascii="Montserrat Light" w:hAnsi="Montserrat Light"/>
        </w:rPr>
        <w:t xml:space="preserve"> integral </w:t>
      </w:r>
      <w:proofErr w:type="spellStart"/>
      <w:r w:rsidRPr="007D1370">
        <w:rPr>
          <w:rFonts w:ascii="Montserrat Light" w:hAnsi="Montserrat Light"/>
        </w:rPr>
        <w:t>sau</w:t>
      </w:r>
      <w:proofErr w:type="spellEnd"/>
      <w:r w:rsidRPr="007D1370">
        <w:rPr>
          <w:rFonts w:ascii="Montserrat Light" w:hAnsi="Montserrat Light"/>
        </w:rPr>
        <w:t xml:space="preserve"> partial din </w:t>
      </w:r>
      <w:proofErr w:type="spellStart"/>
      <w:r w:rsidRPr="007D1370">
        <w:rPr>
          <w:rFonts w:ascii="Montserrat Light" w:hAnsi="Montserrat Light"/>
        </w:rPr>
        <w:t>venituri</w:t>
      </w:r>
      <w:proofErr w:type="spellEnd"/>
      <w:r w:rsidRPr="007D1370">
        <w:rPr>
          <w:rFonts w:ascii="Montserrat Light" w:hAnsi="Montserrat Light"/>
        </w:rPr>
        <w:t xml:space="preserve"> </w:t>
      </w:r>
      <w:proofErr w:type="spellStart"/>
      <w:r w:rsidRPr="007D1370">
        <w:rPr>
          <w:rFonts w:ascii="Montserrat Light" w:hAnsi="Montserrat Light"/>
        </w:rPr>
        <w:t>proprii</w:t>
      </w:r>
      <w:proofErr w:type="spellEnd"/>
      <w:r w:rsidRPr="007D1370">
        <w:rPr>
          <w:rFonts w:ascii="Montserrat Light" w:hAnsi="Montserrat Light"/>
        </w:rPr>
        <w:t xml:space="preserve"> pe </w:t>
      </w:r>
      <w:proofErr w:type="spellStart"/>
      <w:r w:rsidRPr="007D1370">
        <w:rPr>
          <w:rFonts w:ascii="Montserrat Light" w:hAnsi="Montserrat Light"/>
        </w:rPr>
        <w:t>anul</w:t>
      </w:r>
      <w:proofErr w:type="spellEnd"/>
      <w:r w:rsidRPr="007D1370">
        <w:rPr>
          <w:rFonts w:ascii="Montserrat Light" w:hAnsi="Montserrat Light"/>
        </w:rPr>
        <w:t xml:space="preserve"> 2022, </w:t>
      </w:r>
      <w:proofErr w:type="spellStart"/>
      <w:r w:rsidRPr="007D1370">
        <w:rPr>
          <w:rFonts w:ascii="Montserrat Light" w:hAnsi="Montserrat Light"/>
        </w:rPr>
        <w:t>defalcat</w:t>
      </w:r>
      <w:proofErr w:type="spellEnd"/>
      <w:r w:rsidRPr="007D1370">
        <w:rPr>
          <w:rFonts w:ascii="Montserrat Light" w:hAnsi="Montserrat Light"/>
        </w:rPr>
        <w:t xml:space="preserve"> pe </w:t>
      </w:r>
      <w:proofErr w:type="spellStart"/>
      <w:r w:rsidRPr="007D1370">
        <w:rPr>
          <w:rFonts w:ascii="Montserrat Light" w:hAnsi="Montserrat Light"/>
        </w:rPr>
        <w:t>capitole</w:t>
      </w:r>
      <w:proofErr w:type="spellEnd"/>
      <w:r w:rsidRPr="007D1370">
        <w:rPr>
          <w:rFonts w:ascii="Montserrat Light" w:hAnsi="Montserrat Light"/>
        </w:rPr>
        <w:t xml:space="preserve"> de </w:t>
      </w:r>
      <w:proofErr w:type="spellStart"/>
      <w:r w:rsidRPr="007D1370">
        <w:rPr>
          <w:rFonts w:ascii="Montserrat Light" w:hAnsi="Montserrat Light"/>
        </w:rPr>
        <w:t>cheltuieli</w:t>
      </w:r>
      <w:proofErr w:type="spellEnd"/>
      <w:r w:rsidRPr="007D1370">
        <w:rPr>
          <w:rFonts w:ascii="Montserrat Light" w:hAnsi="Montserrat Light"/>
        </w:rPr>
        <w:t xml:space="preserve">, </w:t>
      </w:r>
      <w:proofErr w:type="spellStart"/>
      <w:r w:rsidRPr="007D1370">
        <w:rPr>
          <w:rFonts w:ascii="Montserrat Light" w:hAnsi="Montserrat Light"/>
        </w:rPr>
        <w:t>titluri</w:t>
      </w:r>
      <w:proofErr w:type="spellEnd"/>
      <w:r w:rsidRPr="007D1370">
        <w:rPr>
          <w:rFonts w:ascii="Montserrat Light" w:hAnsi="Montserrat Light"/>
        </w:rPr>
        <w:t xml:space="preserve">, </w:t>
      </w:r>
      <w:proofErr w:type="spellStart"/>
      <w:r w:rsidRPr="007D1370">
        <w:rPr>
          <w:rFonts w:ascii="Montserrat Light" w:hAnsi="Montserrat Light"/>
        </w:rPr>
        <w:t>articole</w:t>
      </w:r>
      <w:proofErr w:type="spellEnd"/>
      <w:r w:rsidRPr="007D1370">
        <w:rPr>
          <w:rFonts w:ascii="Montserrat Light" w:hAnsi="Montserrat Light"/>
        </w:rPr>
        <w:t xml:space="preserve"> </w:t>
      </w:r>
      <w:proofErr w:type="spellStart"/>
      <w:r w:rsidRPr="007D1370">
        <w:rPr>
          <w:rFonts w:ascii="Montserrat Light" w:hAnsi="Montserrat Light"/>
        </w:rPr>
        <w:t>și</w:t>
      </w:r>
      <w:proofErr w:type="spellEnd"/>
      <w:r w:rsidRPr="007D1370">
        <w:rPr>
          <w:rFonts w:ascii="Montserrat Light" w:hAnsi="Montserrat Light"/>
        </w:rPr>
        <w:t xml:space="preserve"> </w:t>
      </w:r>
      <w:proofErr w:type="spellStart"/>
      <w:r w:rsidRPr="007D1370">
        <w:rPr>
          <w:rFonts w:ascii="Montserrat Light" w:hAnsi="Montserrat Light"/>
        </w:rPr>
        <w:t>aliniate</w:t>
      </w:r>
      <w:proofErr w:type="spellEnd"/>
      <w:r w:rsidRPr="007D1370">
        <w:rPr>
          <w:rFonts w:ascii="Montserrat Light" w:hAnsi="Montserrat Light"/>
        </w:rPr>
        <w:t xml:space="preserve">, </w:t>
      </w:r>
      <w:proofErr w:type="spellStart"/>
      <w:r w:rsidRPr="007D1370">
        <w:rPr>
          <w:rFonts w:ascii="Montserrat Light" w:hAnsi="Montserrat Light"/>
        </w:rPr>
        <w:t>astfel</w:t>
      </w:r>
      <w:proofErr w:type="spellEnd"/>
      <w:r w:rsidRPr="007D1370">
        <w:rPr>
          <w:rFonts w:ascii="Montserrat Light" w:hAnsi="Montserrat Light"/>
        </w:rPr>
        <w:t xml:space="preserve">: </w:t>
      </w:r>
    </w:p>
    <w:p w14:paraId="7ED383B7" w14:textId="77777777" w:rsidR="008411DF" w:rsidRPr="007D1370" w:rsidRDefault="008411DF" w:rsidP="008411DF">
      <w:pPr>
        <w:pStyle w:val="Listparagraf"/>
        <w:numPr>
          <w:ilvl w:val="0"/>
          <w:numId w:val="24"/>
        </w:numPr>
        <w:spacing w:after="0" w:line="240" w:lineRule="auto"/>
        <w:jc w:val="both"/>
        <w:rPr>
          <w:rFonts w:ascii="Montserrat Light" w:hAnsi="Montserrat Light"/>
        </w:rPr>
      </w:pPr>
      <w:r w:rsidRPr="007D1370">
        <w:rPr>
          <w:rFonts w:ascii="Montserrat Light" w:hAnsi="Montserrat Light"/>
        </w:rPr>
        <w:t xml:space="preserve">la </w:t>
      </w:r>
      <w:proofErr w:type="spellStart"/>
      <w:r w:rsidRPr="007D1370">
        <w:rPr>
          <w:rFonts w:ascii="Montserrat Light" w:hAnsi="Montserrat Light"/>
        </w:rPr>
        <w:t>capitolul</w:t>
      </w:r>
      <w:proofErr w:type="spellEnd"/>
      <w:r w:rsidRPr="007D1370">
        <w:rPr>
          <w:rFonts w:ascii="Montserrat Light" w:hAnsi="Montserrat Light"/>
        </w:rPr>
        <w:t xml:space="preserve"> 65.10 </w:t>
      </w:r>
      <w:r w:rsidRPr="007D1370">
        <w:rPr>
          <w:rFonts w:ascii="Montserrat Light" w:eastAsiaTheme="minorHAnsi" w:hAnsi="Montserrat Light" w:cstheme="minorBidi"/>
        </w:rPr>
        <w:t>“</w:t>
      </w:r>
      <w:proofErr w:type="spellStart"/>
      <w:r w:rsidRPr="007D1370">
        <w:rPr>
          <w:rFonts w:ascii="Montserrat Light" w:eastAsiaTheme="minorHAnsi" w:hAnsi="Montserrat Light" w:cstheme="minorBidi"/>
        </w:rPr>
        <w:t>Învățământ</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61,01 mii lei conform </w:t>
      </w:r>
      <w:proofErr w:type="spellStart"/>
      <w:r w:rsidRPr="007D1370">
        <w:rPr>
          <w:rFonts w:ascii="Montserrat Light" w:eastAsiaTheme="minorHAnsi" w:hAnsi="Montserrat Light" w:cstheme="minorBidi"/>
          <w:b/>
          <w:bCs/>
        </w:rPr>
        <w:t>anexei</w:t>
      </w:r>
      <w:proofErr w:type="spellEnd"/>
      <w:r w:rsidRPr="007D1370">
        <w:rPr>
          <w:rFonts w:ascii="Montserrat Light" w:eastAsiaTheme="minorHAnsi" w:hAnsi="Montserrat Light" w:cstheme="minorBidi"/>
          <w:b/>
          <w:bCs/>
        </w:rPr>
        <w:t xml:space="preserve"> nr. 15</w:t>
      </w:r>
      <w:r w:rsidRPr="007D1370">
        <w:rPr>
          <w:rFonts w:ascii="Montserrat Light" w:eastAsiaTheme="minorHAnsi" w:hAnsi="Montserrat Light" w:cstheme="minorBidi"/>
        </w:rPr>
        <w:t xml:space="preserve"> care face </w:t>
      </w:r>
      <w:proofErr w:type="spellStart"/>
      <w:r w:rsidRPr="007D1370">
        <w:rPr>
          <w:rFonts w:ascii="Montserrat Light" w:eastAsiaTheme="minorHAnsi" w:hAnsi="Montserrat Light" w:cstheme="minorBidi"/>
        </w:rPr>
        <w:t>parte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integrantă</w:t>
      </w:r>
      <w:proofErr w:type="spellEnd"/>
      <w:r w:rsidRPr="007D1370">
        <w:rPr>
          <w:rFonts w:ascii="Montserrat Light" w:eastAsiaTheme="minorHAnsi" w:hAnsi="Montserrat Light" w:cstheme="minorBidi"/>
        </w:rPr>
        <w:t xml:space="preserve"> din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w:t>
      </w:r>
    </w:p>
    <w:p w14:paraId="137104A9" w14:textId="77777777" w:rsidR="008411DF" w:rsidRPr="007D1370" w:rsidRDefault="008411DF" w:rsidP="008411DF">
      <w:pPr>
        <w:numPr>
          <w:ilvl w:val="0"/>
          <w:numId w:val="24"/>
        </w:numPr>
        <w:spacing w:line="240" w:lineRule="auto"/>
        <w:ind w:left="990"/>
        <w:contextualSpacing/>
        <w:jc w:val="both"/>
        <w:rPr>
          <w:rFonts w:ascii="Montserrat Light" w:eastAsiaTheme="minorHAnsi" w:hAnsi="Montserrat Light" w:cstheme="minorBidi"/>
        </w:rPr>
      </w:pPr>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66.10 “</w:t>
      </w:r>
      <w:proofErr w:type="spellStart"/>
      <w:r w:rsidRPr="007D1370">
        <w:rPr>
          <w:rFonts w:ascii="Montserrat Light" w:eastAsiaTheme="minorHAnsi" w:hAnsi="Montserrat Light" w:cstheme="minorBidi"/>
        </w:rPr>
        <w:t>Sănătate</w:t>
      </w:r>
      <w:proofErr w:type="spellEnd"/>
      <w:r w:rsidRPr="007D1370">
        <w:rPr>
          <w:rFonts w:ascii="Montserrat Light" w:eastAsiaTheme="minorHAnsi" w:hAnsi="Montserrat Light" w:cstheme="minorBidi"/>
        </w:rPr>
        <w:t xml:space="preserve">” –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646.969,09 mii lei conform </w:t>
      </w:r>
      <w:proofErr w:type="spellStart"/>
      <w:r w:rsidRPr="007D1370">
        <w:rPr>
          <w:rFonts w:ascii="Montserrat Light" w:eastAsiaTheme="minorHAnsi" w:hAnsi="Montserrat Light" w:cstheme="minorBidi"/>
          <w:b/>
          <w:bCs/>
        </w:rPr>
        <w:t>anexei</w:t>
      </w:r>
      <w:proofErr w:type="spellEnd"/>
      <w:r w:rsidRPr="007D1370">
        <w:rPr>
          <w:rFonts w:ascii="Montserrat Light" w:eastAsiaTheme="minorHAnsi" w:hAnsi="Montserrat Light" w:cstheme="minorBidi"/>
          <w:b/>
          <w:bCs/>
        </w:rPr>
        <w:t xml:space="preserve"> nr. 16</w:t>
      </w:r>
      <w:r w:rsidRPr="007D1370">
        <w:rPr>
          <w:rFonts w:ascii="Montserrat Light" w:eastAsiaTheme="minorHAnsi" w:hAnsi="Montserrat Light" w:cstheme="minorBidi"/>
        </w:rPr>
        <w:t xml:space="preserve"> care face </w:t>
      </w:r>
      <w:proofErr w:type="spellStart"/>
      <w:r w:rsidRPr="007D1370">
        <w:rPr>
          <w:rFonts w:ascii="Montserrat Light" w:eastAsiaTheme="minorHAnsi" w:hAnsi="Montserrat Light" w:cstheme="minorBidi"/>
        </w:rPr>
        <w:t>parte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integrantă</w:t>
      </w:r>
      <w:proofErr w:type="spellEnd"/>
      <w:r w:rsidRPr="007D1370">
        <w:rPr>
          <w:rFonts w:ascii="Montserrat Light" w:eastAsiaTheme="minorHAnsi" w:hAnsi="Montserrat Light" w:cstheme="minorBidi"/>
        </w:rPr>
        <w:t xml:space="preserve"> din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w:t>
      </w:r>
    </w:p>
    <w:p w14:paraId="71CC8C1A" w14:textId="77777777" w:rsidR="008411DF" w:rsidRPr="007D1370" w:rsidRDefault="008411DF" w:rsidP="008411DF">
      <w:pPr>
        <w:numPr>
          <w:ilvl w:val="0"/>
          <w:numId w:val="24"/>
        </w:numPr>
        <w:spacing w:before="240" w:line="240" w:lineRule="auto"/>
        <w:ind w:left="990"/>
        <w:contextualSpacing/>
        <w:jc w:val="both"/>
        <w:rPr>
          <w:rFonts w:ascii="Montserrat Light" w:eastAsiaTheme="minorHAnsi" w:hAnsi="Montserrat Light" w:cstheme="minorBidi"/>
        </w:rPr>
      </w:pPr>
      <w:r w:rsidRPr="007D1370">
        <w:rPr>
          <w:rFonts w:ascii="Montserrat Light" w:eastAsiaTheme="minorHAnsi" w:hAnsi="Montserrat Light" w:cstheme="minorBidi"/>
        </w:rPr>
        <w:t xml:space="preserve">la </w:t>
      </w:r>
      <w:proofErr w:type="spellStart"/>
      <w:r w:rsidRPr="007D1370">
        <w:rPr>
          <w:rFonts w:ascii="Montserrat Light" w:eastAsiaTheme="minorHAnsi" w:hAnsi="Montserrat Light" w:cstheme="minorBidi"/>
        </w:rPr>
        <w:t>Capitolul</w:t>
      </w:r>
      <w:proofErr w:type="spellEnd"/>
      <w:r w:rsidRPr="007D1370">
        <w:rPr>
          <w:rFonts w:ascii="Montserrat Light" w:eastAsiaTheme="minorHAnsi" w:hAnsi="Montserrat Light" w:cstheme="minorBidi"/>
        </w:rPr>
        <w:t xml:space="preserve"> 67.10 </w:t>
      </w:r>
      <w:bookmarkStart w:id="10" w:name="_Hlk108765352"/>
      <w:r w:rsidRPr="007D1370">
        <w:rPr>
          <w:rFonts w:ascii="Montserrat Light" w:eastAsiaTheme="minorHAnsi" w:hAnsi="Montserrat Light" w:cstheme="minorBidi"/>
        </w:rPr>
        <w:t>“</w:t>
      </w:r>
      <w:proofErr w:type="spellStart"/>
      <w:r w:rsidRPr="007D1370">
        <w:rPr>
          <w:rFonts w:ascii="Montserrat Light" w:eastAsiaTheme="minorHAnsi" w:hAnsi="Montserrat Light" w:cstheme="minorBidi"/>
        </w:rPr>
        <w:t>Cultură</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Recreere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religie</w:t>
      </w:r>
      <w:proofErr w:type="spellEnd"/>
      <w:r w:rsidRPr="007D1370">
        <w:rPr>
          <w:rFonts w:ascii="Montserrat Light" w:eastAsiaTheme="minorHAnsi" w:hAnsi="Montserrat Light" w:cstheme="minorBidi"/>
        </w:rPr>
        <w:t xml:space="preserve">” –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60.040,18 mii lei conform </w:t>
      </w:r>
      <w:proofErr w:type="spellStart"/>
      <w:r w:rsidRPr="007D1370">
        <w:rPr>
          <w:rFonts w:ascii="Montserrat Light" w:eastAsiaTheme="minorHAnsi" w:hAnsi="Montserrat Light" w:cstheme="minorBidi"/>
          <w:b/>
          <w:bCs/>
        </w:rPr>
        <w:t>anexei</w:t>
      </w:r>
      <w:proofErr w:type="spellEnd"/>
      <w:r w:rsidRPr="007D1370">
        <w:rPr>
          <w:rFonts w:ascii="Montserrat Light" w:eastAsiaTheme="minorHAnsi" w:hAnsi="Montserrat Light" w:cstheme="minorBidi"/>
          <w:b/>
          <w:bCs/>
        </w:rPr>
        <w:t xml:space="preserve"> nr. 17</w:t>
      </w:r>
      <w:r w:rsidRPr="007D1370">
        <w:rPr>
          <w:rFonts w:ascii="Montserrat Light" w:eastAsiaTheme="minorHAnsi" w:hAnsi="Montserrat Light" w:cstheme="minorBidi"/>
        </w:rPr>
        <w:t xml:space="preserve"> </w:t>
      </w:r>
      <w:bookmarkStart w:id="11" w:name="_Hlk85192675"/>
      <w:r w:rsidRPr="007D1370">
        <w:rPr>
          <w:rFonts w:ascii="Montserrat Light" w:eastAsiaTheme="minorHAnsi" w:hAnsi="Montserrat Light" w:cstheme="minorBidi"/>
        </w:rPr>
        <w:t xml:space="preserve">care face </w:t>
      </w:r>
      <w:proofErr w:type="spellStart"/>
      <w:r w:rsidRPr="007D1370">
        <w:rPr>
          <w:rFonts w:ascii="Montserrat Light" w:eastAsiaTheme="minorHAnsi" w:hAnsi="Montserrat Light" w:cstheme="minorBidi"/>
        </w:rPr>
        <w:t>parte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integrantă</w:t>
      </w:r>
      <w:proofErr w:type="spellEnd"/>
      <w:r w:rsidRPr="007D1370">
        <w:rPr>
          <w:rFonts w:ascii="Montserrat Light" w:eastAsiaTheme="minorHAnsi" w:hAnsi="Montserrat Light" w:cstheme="minorBidi"/>
        </w:rPr>
        <w:t xml:space="preserve"> din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w:t>
      </w:r>
    </w:p>
    <w:bookmarkEnd w:id="10"/>
    <w:p w14:paraId="4F27B0F0" w14:textId="77777777" w:rsidR="008411DF" w:rsidRPr="007D1370" w:rsidRDefault="008411DF" w:rsidP="008411DF">
      <w:pPr>
        <w:numPr>
          <w:ilvl w:val="0"/>
          <w:numId w:val="24"/>
        </w:numPr>
        <w:spacing w:before="240" w:line="240" w:lineRule="auto"/>
        <w:contextualSpacing/>
        <w:jc w:val="both"/>
        <w:rPr>
          <w:rFonts w:ascii="Montserrat Light" w:eastAsiaTheme="minorHAnsi" w:hAnsi="Montserrat Light" w:cstheme="minorBidi"/>
        </w:rPr>
      </w:pPr>
      <w:r w:rsidRPr="007D1370">
        <w:rPr>
          <w:rFonts w:ascii="Montserrat Light" w:eastAsiaTheme="minorHAnsi" w:hAnsi="Montserrat Light" w:cstheme="minorBidi"/>
        </w:rPr>
        <w:t xml:space="preserve">la Cap. 80.10 </w:t>
      </w:r>
      <w:proofErr w:type="gramStart"/>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Acțiuni</w:t>
      </w:r>
      <w:proofErr w:type="spellEnd"/>
      <w:proofErr w:type="gram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generale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economice</w:t>
      </w:r>
      <w:proofErr w:type="spellEnd"/>
      <w:r w:rsidRPr="007D1370">
        <w:rPr>
          <w:rFonts w:ascii="Montserrat Light" w:eastAsiaTheme="minorHAnsi" w:hAnsi="Montserrat Light" w:cstheme="minorBidi"/>
        </w:rPr>
        <w:t xml:space="preserve">” – </w:t>
      </w:r>
      <w:proofErr w:type="spellStart"/>
      <w:r w:rsidRPr="007D1370">
        <w:rPr>
          <w:rFonts w:ascii="Montserrat Light" w:eastAsiaTheme="minorHAnsi" w:hAnsi="Montserrat Light" w:cstheme="minorBidi"/>
        </w:rPr>
        <w:t>suma</w:t>
      </w:r>
      <w:proofErr w:type="spellEnd"/>
      <w:r w:rsidRPr="007D1370">
        <w:rPr>
          <w:rFonts w:ascii="Montserrat Light" w:eastAsiaTheme="minorHAnsi" w:hAnsi="Montserrat Light" w:cstheme="minorBidi"/>
        </w:rPr>
        <w:t xml:space="preserve"> de 11.746,45 mii lei conform </w:t>
      </w:r>
      <w:proofErr w:type="spellStart"/>
      <w:r w:rsidRPr="007D1370">
        <w:rPr>
          <w:rFonts w:ascii="Montserrat Light" w:eastAsiaTheme="minorHAnsi" w:hAnsi="Montserrat Light" w:cstheme="minorBidi"/>
          <w:b/>
          <w:bCs/>
        </w:rPr>
        <w:t>anexei</w:t>
      </w:r>
      <w:proofErr w:type="spellEnd"/>
      <w:r w:rsidRPr="007D1370">
        <w:rPr>
          <w:rFonts w:ascii="Montserrat Light" w:eastAsiaTheme="minorHAnsi" w:hAnsi="Montserrat Light" w:cstheme="minorBidi"/>
          <w:b/>
          <w:bCs/>
        </w:rPr>
        <w:t xml:space="preserve"> nr. 18</w:t>
      </w:r>
      <w:r w:rsidRPr="007D1370">
        <w:rPr>
          <w:rFonts w:ascii="Montserrat Light" w:eastAsiaTheme="minorHAnsi" w:hAnsi="Montserrat Light" w:cstheme="minorBidi"/>
        </w:rPr>
        <w:t xml:space="preserve"> care face </w:t>
      </w:r>
      <w:proofErr w:type="spellStart"/>
      <w:r w:rsidRPr="007D1370">
        <w:rPr>
          <w:rFonts w:ascii="Montserrat Light" w:eastAsiaTheme="minorHAnsi" w:hAnsi="Montserrat Light" w:cstheme="minorBidi"/>
        </w:rPr>
        <w:t>parte</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integrantă</w:t>
      </w:r>
      <w:proofErr w:type="spellEnd"/>
      <w:r w:rsidRPr="007D1370">
        <w:rPr>
          <w:rFonts w:ascii="Montserrat Light" w:eastAsiaTheme="minorHAnsi" w:hAnsi="Montserrat Light" w:cstheme="minorBidi"/>
        </w:rPr>
        <w:t xml:space="preserve"> din </w:t>
      </w:r>
      <w:proofErr w:type="spellStart"/>
      <w:r w:rsidRPr="007D1370">
        <w:rPr>
          <w:rFonts w:ascii="Montserrat Light" w:eastAsiaTheme="minorHAnsi" w:hAnsi="Montserrat Light" w:cstheme="minorBidi"/>
        </w:rPr>
        <w:t>prezenta</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hotărâre</w:t>
      </w:r>
      <w:proofErr w:type="spellEnd"/>
      <w:r w:rsidRPr="007D1370">
        <w:rPr>
          <w:rFonts w:ascii="Montserrat Light" w:eastAsiaTheme="minorHAnsi" w:hAnsi="Montserrat Light" w:cstheme="minorBidi"/>
        </w:rPr>
        <w:t>;</w:t>
      </w:r>
    </w:p>
    <w:p w14:paraId="40BBCBD1" w14:textId="77777777" w:rsidR="008411DF" w:rsidRPr="007D1370" w:rsidRDefault="008411DF" w:rsidP="008411DF">
      <w:pPr>
        <w:spacing w:before="240" w:line="240" w:lineRule="auto"/>
        <w:ind w:left="990"/>
        <w:contextualSpacing/>
        <w:jc w:val="both"/>
        <w:rPr>
          <w:rFonts w:ascii="Montserrat Light" w:eastAsiaTheme="minorHAnsi" w:hAnsi="Montserrat Light" w:cstheme="minorBidi"/>
        </w:rPr>
      </w:pPr>
    </w:p>
    <w:bookmarkEnd w:id="11"/>
    <w:p w14:paraId="7F86E897" w14:textId="77777777" w:rsidR="008411DF" w:rsidRPr="007D1370" w:rsidRDefault="008411DF" w:rsidP="008411DF">
      <w:pPr>
        <w:ind w:firstLine="708"/>
        <w:jc w:val="both"/>
        <w:rPr>
          <w:rFonts w:ascii="Montserrat Light" w:hAnsi="Montserrat Light"/>
          <w:bCs/>
        </w:rPr>
      </w:pPr>
      <w:r w:rsidRPr="007D1370">
        <w:rPr>
          <w:rFonts w:ascii="Montserrat Light" w:hAnsi="Montserrat Light"/>
          <w:b/>
          <w:bCs/>
        </w:rPr>
        <w:t xml:space="preserve">Art. 6. </w:t>
      </w:r>
      <w:r w:rsidRPr="007D1370">
        <w:rPr>
          <w:rFonts w:ascii="Montserrat Light" w:hAnsi="Montserrat Light"/>
          <w:bCs/>
        </w:rPr>
        <w:t xml:space="preserve">Se </w:t>
      </w:r>
      <w:proofErr w:type="spellStart"/>
      <w:proofErr w:type="gram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proofErr w:type="gramEnd"/>
      <w:r w:rsidRPr="007D1370">
        <w:rPr>
          <w:rFonts w:ascii="Montserrat Light" w:hAnsi="Montserrat Light"/>
          <w:bCs/>
        </w:rPr>
        <w:t xml:space="preserve"> </w:t>
      </w:r>
      <w:proofErr w:type="spellStart"/>
      <w:r w:rsidRPr="007D1370">
        <w:rPr>
          <w:rFonts w:ascii="Montserrat Light" w:hAnsi="Montserrat Light"/>
          <w:bCs/>
        </w:rPr>
        <w:t>Programului</w:t>
      </w:r>
      <w:proofErr w:type="spellEnd"/>
      <w:r w:rsidRPr="007D1370">
        <w:rPr>
          <w:rFonts w:ascii="Montserrat Light" w:hAnsi="Montserrat Light"/>
          <w:bCs/>
        </w:rPr>
        <w:t xml:space="preserve"> de </w:t>
      </w:r>
      <w:proofErr w:type="spellStart"/>
      <w:r w:rsidRPr="007D1370">
        <w:rPr>
          <w:rFonts w:ascii="Montserrat Light" w:hAnsi="Montserrat Light"/>
          <w:bCs/>
        </w:rPr>
        <w:t>investiţii</w:t>
      </w:r>
      <w:proofErr w:type="spellEnd"/>
      <w:r w:rsidRPr="007D1370">
        <w:rPr>
          <w:rFonts w:ascii="Montserrat Light" w:hAnsi="Montserrat Light"/>
          <w:bCs/>
        </w:rPr>
        <w:t xml:space="preserve"> pe </w:t>
      </w:r>
      <w:proofErr w:type="spellStart"/>
      <w:r w:rsidRPr="007D1370">
        <w:rPr>
          <w:rFonts w:ascii="Montserrat Light" w:hAnsi="Montserrat Light"/>
          <w:bCs/>
        </w:rPr>
        <w:t>anul</w:t>
      </w:r>
      <w:proofErr w:type="spellEnd"/>
      <w:r w:rsidRPr="007D1370">
        <w:rPr>
          <w:rFonts w:ascii="Montserrat Light" w:hAnsi="Montserrat Light"/>
          <w:bCs/>
        </w:rPr>
        <w:t xml:space="preserve"> 2022, pe </w:t>
      </w:r>
      <w:proofErr w:type="spellStart"/>
      <w:r w:rsidRPr="007D1370">
        <w:rPr>
          <w:rFonts w:ascii="Montserrat Light" w:hAnsi="Montserrat Light"/>
          <w:bCs/>
        </w:rPr>
        <w:t>capitole</w:t>
      </w:r>
      <w:proofErr w:type="spellEnd"/>
      <w:r w:rsidRPr="007D1370">
        <w:rPr>
          <w:rFonts w:ascii="Montserrat Light" w:hAnsi="Montserrat Light"/>
          <w:bCs/>
        </w:rPr>
        <w:t xml:space="preserve">, </w:t>
      </w:r>
      <w:proofErr w:type="spellStart"/>
      <w:r w:rsidRPr="007D1370">
        <w:rPr>
          <w:rFonts w:ascii="Montserrat Light" w:hAnsi="Montserrat Light"/>
          <w:bCs/>
        </w:rPr>
        <w:t>obiective</w:t>
      </w:r>
      <w:proofErr w:type="spellEnd"/>
      <w:r w:rsidRPr="007D1370">
        <w:rPr>
          <w:rFonts w:ascii="Montserrat Light" w:hAnsi="Montserrat Light"/>
          <w:bCs/>
        </w:rPr>
        <w:t xml:space="preserve"> de </w:t>
      </w:r>
      <w:proofErr w:type="spellStart"/>
      <w:r w:rsidRPr="007D1370">
        <w:rPr>
          <w:rFonts w:ascii="Montserrat Light" w:hAnsi="Montserrat Light"/>
          <w:bCs/>
        </w:rPr>
        <w:t>investiţii</w:t>
      </w:r>
      <w:proofErr w:type="spellEnd"/>
      <w:r w:rsidRPr="007D1370">
        <w:rPr>
          <w:rFonts w:ascii="Montserrat Light" w:hAnsi="Montserrat Light"/>
          <w:bCs/>
        </w:rPr>
        <w:t xml:space="preserve"> </w:t>
      </w:r>
      <w:proofErr w:type="spellStart"/>
      <w:r w:rsidRPr="007D1370">
        <w:rPr>
          <w:rFonts w:ascii="Montserrat Light" w:hAnsi="Montserrat Light"/>
          <w:bCs/>
        </w:rPr>
        <w:t>şi</w:t>
      </w:r>
      <w:proofErr w:type="spellEnd"/>
      <w:r w:rsidRPr="007D1370">
        <w:rPr>
          <w:rFonts w:ascii="Montserrat Light" w:hAnsi="Montserrat Light"/>
          <w:bCs/>
        </w:rPr>
        <w:t xml:space="preserve"> </w:t>
      </w:r>
      <w:proofErr w:type="spellStart"/>
      <w:r w:rsidRPr="007D1370">
        <w:rPr>
          <w:rFonts w:ascii="Montserrat Light" w:hAnsi="Montserrat Light"/>
          <w:bCs/>
        </w:rPr>
        <w:t>alte</w:t>
      </w:r>
      <w:proofErr w:type="spellEnd"/>
      <w:r w:rsidRPr="007D1370">
        <w:rPr>
          <w:rFonts w:ascii="Montserrat Light" w:hAnsi="Montserrat Light"/>
          <w:bCs/>
        </w:rPr>
        <w:t xml:space="preserve"> </w:t>
      </w:r>
      <w:proofErr w:type="spellStart"/>
      <w:r w:rsidRPr="007D1370">
        <w:rPr>
          <w:rFonts w:ascii="Montserrat Light" w:hAnsi="Montserrat Light"/>
          <w:bCs/>
        </w:rPr>
        <w:t>cheltuieli</w:t>
      </w:r>
      <w:proofErr w:type="spellEnd"/>
      <w:r w:rsidRPr="007D1370">
        <w:rPr>
          <w:rFonts w:ascii="Montserrat Light" w:hAnsi="Montserrat Light"/>
          <w:bCs/>
        </w:rPr>
        <w:t xml:space="preserve"> </w:t>
      </w:r>
      <w:proofErr w:type="spellStart"/>
      <w:r w:rsidRPr="007D1370">
        <w:rPr>
          <w:rFonts w:ascii="Montserrat Light" w:hAnsi="Montserrat Light"/>
          <w:bCs/>
        </w:rPr>
        <w:t>asimilate</w:t>
      </w:r>
      <w:proofErr w:type="spellEnd"/>
      <w:r w:rsidRPr="007D1370">
        <w:rPr>
          <w:rFonts w:ascii="Montserrat Light" w:hAnsi="Montserrat Light"/>
          <w:bCs/>
        </w:rPr>
        <w:t xml:space="preserve"> </w:t>
      </w:r>
      <w:proofErr w:type="spellStart"/>
      <w:r w:rsidRPr="007D1370">
        <w:rPr>
          <w:rFonts w:ascii="Montserrat Light" w:hAnsi="Montserrat Light"/>
          <w:bCs/>
        </w:rPr>
        <w:t>investiţiilor</w:t>
      </w:r>
      <w:proofErr w:type="spellEnd"/>
      <w:r w:rsidRPr="007D1370">
        <w:rPr>
          <w:rFonts w:ascii="Montserrat Light" w:hAnsi="Montserrat Light"/>
          <w:bCs/>
        </w:rPr>
        <w:t xml:space="preserve">, conform </w:t>
      </w:r>
      <w:proofErr w:type="spellStart"/>
      <w:r w:rsidRPr="007D1370">
        <w:rPr>
          <w:rFonts w:ascii="Montserrat Light" w:hAnsi="Montserrat Light"/>
          <w:b/>
          <w:bCs/>
        </w:rPr>
        <w:t>anexei</w:t>
      </w:r>
      <w:proofErr w:type="spellEnd"/>
      <w:r w:rsidRPr="007D1370">
        <w:rPr>
          <w:rFonts w:ascii="Montserrat Light" w:hAnsi="Montserrat Light"/>
          <w:b/>
          <w:bCs/>
        </w:rPr>
        <w:t xml:space="preserve"> nr. 19</w:t>
      </w:r>
      <w:r w:rsidRPr="007D1370">
        <w:rPr>
          <w:rFonts w:ascii="Montserrat Light" w:hAnsi="Montserrat Light"/>
          <w:bCs/>
        </w:rPr>
        <w:t xml:space="preserve"> </w:t>
      </w:r>
      <w:r w:rsidRPr="007D1370">
        <w:rPr>
          <w:rFonts w:ascii="Montserrat Light" w:hAnsi="Montserrat Light"/>
          <w:bCs/>
          <w:lang w:val="ro-RO"/>
        </w:rPr>
        <w:t>care face parte integrantă din prezenta hotărâre</w:t>
      </w:r>
      <w:r w:rsidRPr="007D1370">
        <w:rPr>
          <w:rFonts w:ascii="Montserrat Light" w:hAnsi="Montserrat Light"/>
          <w:bCs/>
        </w:rPr>
        <w:t>.</w:t>
      </w:r>
    </w:p>
    <w:p w14:paraId="7595D69F" w14:textId="77777777" w:rsidR="008411DF" w:rsidRPr="007D1370" w:rsidRDefault="008411DF" w:rsidP="008411DF">
      <w:pPr>
        <w:ind w:firstLine="708"/>
        <w:jc w:val="both"/>
        <w:rPr>
          <w:rFonts w:ascii="Montserrat Light" w:hAnsi="Montserrat Light"/>
          <w:bCs/>
          <w:lang w:val="ro-RO"/>
        </w:rPr>
      </w:pPr>
      <w:r w:rsidRPr="007D1370">
        <w:rPr>
          <w:rFonts w:ascii="Montserrat Light" w:hAnsi="Montserrat Light"/>
          <w:b/>
        </w:rPr>
        <w:t>Art. 7.</w:t>
      </w:r>
      <w:r w:rsidRPr="007D1370">
        <w:rPr>
          <w:rFonts w:ascii="Montserrat Light" w:hAnsi="Montserrat Light"/>
          <w:bCs/>
        </w:rPr>
        <w:t xml:space="preserve"> Se </w:t>
      </w:r>
      <w:proofErr w:type="spellStart"/>
      <w:r w:rsidRPr="007D1370">
        <w:rPr>
          <w:rFonts w:ascii="Montserrat Light" w:hAnsi="Montserrat Light"/>
          <w:bCs/>
        </w:rPr>
        <w:t>aprobă</w:t>
      </w:r>
      <w:proofErr w:type="spellEnd"/>
      <w:r w:rsidRPr="007D1370">
        <w:rPr>
          <w:rFonts w:ascii="Montserrat Light" w:hAnsi="Montserrat Light"/>
          <w:bCs/>
        </w:rPr>
        <w:t xml:space="preserve"> </w:t>
      </w:r>
      <w:proofErr w:type="spellStart"/>
      <w:r w:rsidRPr="007D1370">
        <w:rPr>
          <w:rFonts w:ascii="Montserrat Light" w:hAnsi="Montserrat Light"/>
          <w:bCs/>
        </w:rPr>
        <w:t>rectificarea</w:t>
      </w:r>
      <w:proofErr w:type="spellEnd"/>
      <w:r w:rsidRPr="007D1370">
        <w:rPr>
          <w:rFonts w:ascii="Montserrat Light" w:hAnsi="Montserrat Light"/>
          <w:bCs/>
        </w:rPr>
        <w:t xml:space="preserve"> </w:t>
      </w:r>
      <w:proofErr w:type="spellStart"/>
      <w:r w:rsidRPr="007D1370">
        <w:rPr>
          <w:rFonts w:ascii="Montserrat Light" w:hAnsi="Montserrat Light"/>
          <w:bCs/>
        </w:rPr>
        <w:t>Listei</w:t>
      </w:r>
      <w:proofErr w:type="spellEnd"/>
      <w:r w:rsidRPr="007D1370">
        <w:rPr>
          <w:rFonts w:ascii="Montserrat Light" w:hAnsi="Montserrat Light"/>
          <w:bCs/>
        </w:rPr>
        <w:t xml:space="preserve"> </w:t>
      </w:r>
      <w:proofErr w:type="spellStart"/>
      <w:r w:rsidRPr="007D1370">
        <w:rPr>
          <w:rFonts w:ascii="Montserrat Light" w:hAnsi="Montserrat Light"/>
          <w:bCs/>
        </w:rPr>
        <w:t>detaliate</w:t>
      </w:r>
      <w:proofErr w:type="spellEnd"/>
      <w:r w:rsidRPr="007D1370">
        <w:rPr>
          <w:rFonts w:ascii="Montserrat Light" w:hAnsi="Montserrat Light"/>
          <w:bCs/>
        </w:rPr>
        <w:t xml:space="preserve"> a </w:t>
      </w:r>
      <w:proofErr w:type="spellStart"/>
      <w:r w:rsidRPr="007D1370">
        <w:rPr>
          <w:rFonts w:ascii="Montserrat Light" w:hAnsi="Montserrat Light"/>
          <w:bCs/>
        </w:rPr>
        <w:t>poziției</w:t>
      </w:r>
      <w:proofErr w:type="spellEnd"/>
      <w:r w:rsidRPr="007D1370">
        <w:rPr>
          <w:rFonts w:ascii="Montserrat Light" w:hAnsi="Montserrat Light"/>
          <w:bCs/>
        </w:rPr>
        <w:t xml:space="preserve"> Alte </w:t>
      </w:r>
      <w:proofErr w:type="spellStart"/>
      <w:r w:rsidRPr="007D1370">
        <w:rPr>
          <w:rFonts w:ascii="Montserrat Light" w:hAnsi="Montserrat Light"/>
          <w:bCs/>
        </w:rPr>
        <w:t>cheltuieli</w:t>
      </w:r>
      <w:proofErr w:type="spellEnd"/>
      <w:r w:rsidRPr="007D1370">
        <w:rPr>
          <w:rFonts w:ascii="Montserrat Light" w:hAnsi="Montserrat Light"/>
          <w:bCs/>
        </w:rPr>
        <w:t xml:space="preserve"> de </w:t>
      </w:r>
      <w:proofErr w:type="spellStart"/>
      <w:r w:rsidRPr="007D1370">
        <w:rPr>
          <w:rFonts w:ascii="Montserrat Light" w:hAnsi="Montserrat Light"/>
          <w:bCs/>
        </w:rPr>
        <w:t>investiții</w:t>
      </w:r>
      <w:proofErr w:type="spellEnd"/>
      <w:r w:rsidRPr="007D1370">
        <w:rPr>
          <w:rFonts w:ascii="Montserrat Light" w:hAnsi="Montserrat Light"/>
          <w:bCs/>
        </w:rPr>
        <w:t xml:space="preserve"> pe </w:t>
      </w:r>
      <w:proofErr w:type="spellStart"/>
      <w:r w:rsidRPr="007D1370">
        <w:rPr>
          <w:rFonts w:ascii="Montserrat Light" w:hAnsi="Montserrat Light"/>
          <w:bCs/>
        </w:rPr>
        <w:t>anul</w:t>
      </w:r>
      <w:proofErr w:type="spellEnd"/>
      <w:r w:rsidRPr="007D1370">
        <w:rPr>
          <w:rFonts w:ascii="Montserrat Light" w:hAnsi="Montserrat Light"/>
          <w:bCs/>
        </w:rPr>
        <w:t xml:space="preserve"> 2022, conform </w:t>
      </w:r>
      <w:proofErr w:type="spellStart"/>
      <w:r w:rsidRPr="007D1370">
        <w:rPr>
          <w:rFonts w:ascii="Montserrat Light" w:hAnsi="Montserrat Light"/>
          <w:b/>
        </w:rPr>
        <w:t>anexei</w:t>
      </w:r>
      <w:proofErr w:type="spellEnd"/>
      <w:r w:rsidRPr="007D1370">
        <w:rPr>
          <w:rFonts w:ascii="Montserrat Light" w:hAnsi="Montserrat Light"/>
          <w:b/>
        </w:rPr>
        <w:t xml:space="preserve"> nr. 20</w:t>
      </w:r>
      <w:r w:rsidRPr="007D1370">
        <w:rPr>
          <w:rFonts w:ascii="Montserrat Light" w:hAnsi="Montserrat Light"/>
          <w:bCs/>
        </w:rPr>
        <w:t xml:space="preserve"> </w:t>
      </w:r>
      <w:r w:rsidRPr="007D1370">
        <w:rPr>
          <w:rFonts w:ascii="Montserrat Light" w:hAnsi="Montserrat Light"/>
          <w:bCs/>
          <w:lang w:val="ro-RO"/>
        </w:rPr>
        <w:t>care face parte integrantă din prezenta hotărâre.</w:t>
      </w:r>
    </w:p>
    <w:p w14:paraId="10579603" w14:textId="77777777" w:rsidR="008411DF" w:rsidRPr="007D1370" w:rsidRDefault="008411DF" w:rsidP="008411DF">
      <w:pPr>
        <w:spacing w:line="240" w:lineRule="auto"/>
        <w:ind w:firstLine="720"/>
        <w:jc w:val="both"/>
        <w:rPr>
          <w:rFonts w:ascii="Montserrat Light" w:hAnsi="Montserrat Light"/>
          <w:lang w:val="ro-RO"/>
        </w:rPr>
      </w:pPr>
      <w:r w:rsidRPr="007D1370">
        <w:rPr>
          <w:rFonts w:ascii="Montserrat Light" w:eastAsia="Calibri" w:hAnsi="Montserrat Light" w:cs="Times New Roman"/>
          <w:b/>
          <w:bCs/>
          <w:noProof/>
          <w:lang w:val="ro-RO" w:eastAsia="ro-RO"/>
        </w:rPr>
        <w:t>Art</w:t>
      </w:r>
      <w:bookmarkStart w:id="12" w:name="_Hlk40699574"/>
      <w:bookmarkStart w:id="13" w:name="_Hlk1639330"/>
      <w:r w:rsidRPr="007D1370">
        <w:rPr>
          <w:rFonts w:ascii="Montserrat Light" w:eastAsia="Calibri" w:hAnsi="Montserrat Light" w:cs="Times New Roman"/>
          <w:b/>
          <w:bCs/>
          <w:noProof/>
          <w:lang w:val="ro-RO" w:eastAsia="ro-RO"/>
        </w:rPr>
        <w:t>. 8.</w:t>
      </w:r>
      <w:bookmarkEnd w:id="12"/>
      <w:r w:rsidRPr="007D1370">
        <w:rPr>
          <w:rFonts w:ascii="Montserrat Light" w:eastAsia="Calibri" w:hAnsi="Montserrat Light" w:cs="Times New Roman"/>
          <w:b/>
          <w:bCs/>
          <w:noProof/>
          <w:lang w:val="ro-RO" w:eastAsia="ro-RO"/>
        </w:rPr>
        <w:t xml:space="preserve"> </w:t>
      </w:r>
      <w:r w:rsidRPr="007D1370">
        <w:rPr>
          <w:rFonts w:ascii="Montserrat Light" w:hAnsi="Montserrat Light"/>
          <w:lang w:val="ro-RO"/>
        </w:rPr>
        <w:t xml:space="preserve">Cu punerea în aplicare a prevederilor prezentei hotărâri se </w:t>
      </w:r>
      <w:proofErr w:type="spellStart"/>
      <w:r w:rsidRPr="007D1370">
        <w:rPr>
          <w:rFonts w:ascii="Montserrat Light" w:hAnsi="Montserrat Light"/>
          <w:lang w:val="ro-RO"/>
        </w:rPr>
        <w:t>încredinţează</w:t>
      </w:r>
      <w:proofErr w:type="spellEnd"/>
      <w:r w:rsidRPr="007D1370">
        <w:rPr>
          <w:rFonts w:ascii="Montserrat Light" w:hAnsi="Montserrat Light"/>
          <w:lang w:val="ro-RO"/>
        </w:rPr>
        <w:t xml:space="preserve"> </w:t>
      </w:r>
      <w:proofErr w:type="spellStart"/>
      <w:r w:rsidRPr="007D1370">
        <w:rPr>
          <w:rFonts w:ascii="Montserrat Light" w:hAnsi="Montserrat Light"/>
          <w:lang w:val="ro-RO"/>
        </w:rPr>
        <w:t>Preşedintele</w:t>
      </w:r>
      <w:proofErr w:type="spellEnd"/>
      <w:r w:rsidRPr="007D1370">
        <w:rPr>
          <w:rFonts w:ascii="Montserrat Light" w:hAnsi="Montserrat Light"/>
          <w:lang w:val="ro-RO"/>
        </w:rPr>
        <w:t xml:space="preserve"> Consiliului </w:t>
      </w:r>
      <w:proofErr w:type="spellStart"/>
      <w:r w:rsidRPr="007D1370">
        <w:rPr>
          <w:rFonts w:ascii="Montserrat Light" w:hAnsi="Montserrat Light"/>
          <w:lang w:val="ro-RO"/>
        </w:rPr>
        <w:t>Judeţean</w:t>
      </w:r>
      <w:proofErr w:type="spellEnd"/>
      <w:r w:rsidRPr="007D1370">
        <w:rPr>
          <w:rFonts w:ascii="Montserrat Light" w:hAnsi="Montserrat Light"/>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3"/>
    </w:p>
    <w:p w14:paraId="0B22BB7F" w14:textId="77777777" w:rsidR="008411DF" w:rsidRPr="007D1370" w:rsidRDefault="008411DF" w:rsidP="008411DF">
      <w:pPr>
        <w:spacing w:line="240" w:lineRule="auto"/>
        <w:ind w:firstLine="720"/>
        <w:jc w:val="both"/>
        <w:rPr>
          <w:rFonts w:ascii="Montserrat Light" w:hAnsi="Montserrat Light"/>
          <w:lang w:val="ro-RO"/>
        </w:rPr>
      </w:pPr>
      <w:r w:rsidRPr="007D1370">
        <w:rPr>
          <w:rFonts w:ascii="Montserrat Light" w:eastAsia="Times New Roman" w:hAnsi="Montserrat Light" w:cs="Times New Roman"/>
          <w:b/>
          <w:bCs/>
          <w:noProof/>
          <w:lang w:val="ro-RO" w:eastAsia="ro-RO"/>
        </w:rPr>
        <w:t>Art. 9.</w:t>
      </w:r>
      <w:r w:rsidRPr="007D1370">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7D1370">
          <w:rPr>
            <w:rFonts w:ascii="Montserrat Light" w:eastAsia="Times New Roman" w:hAnsi="Montserrat Light" w:cs="Times New Roman"/>
            <w:noProof/>
            <w:u w:val="single"/>
            <w:lang w:val="ro-RO" w:eastAsia="ro-RO"/>
          </w:rPr>
          <w:t>www.cjcluj.ro</w:t>
        </w:r>
      </w:hyperlink>
      <w:r w:rsidRPr="007D1370">
        <w:rPr>
          <w:rFonts w:ascii="Montserrat Light" w:eastAsia="Times New Roman" w:hAnsi="Montserrat Light" w:cs="Times New Roman"/>
          <w:noProof/>
          <w:lang w:val="ro-RO" w:eastAsia="ro-RO"/>
        </w:rPr>
        <w:t>.</w:t>
      </w:r>
    </w:p>
    <w:p w14:paraId="4E7FB8C6" w14:textId="77777777" w:rsidR="008411DF" w:rsidRPr="00370444" w:rsidRDefault="008411DF" w:rsidP="008411DF">
      <w:pPr>
        <w:spacing w:line="240" w:lineRule="auto"/>
        <w:jc w:val="both"/>
        <w:rPr>
          <w:rFonts w:ascii="Montserrat Light" w:eastAsia="Times New Roman" w:hAnsi="Montserrat Light" w:cs="Times New Roman"/>
          <w:b/>
          <w:lang w:val="ro-RO" w:eastAsia="ro-RO"/>
        </w:rPr>
      </w:pP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i/>
          <w:iCs/>
          <w:lang w:val="ro-RO" w:eastAsia="ro-RO"/>
        </w:rPr>
        <w:tab/>
      </w:r>
      <w:r w:rsidRPr="007D1370">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Contrasemnează:</w:t>
      </w:r>
    </w:p>
    <w:p w14:paraId="14E06244" w14:textId="77777777" w:rsidR="008411DF" w:rsidRPr="00370444" w:rsidRDefault="008411DF" w:rsidP="008411DF">
      <w:pPr>
        <w:spacing w:line="240" w:lineRule="auto"/>
        <w:jc w:val="both"/>
        <w:rPr>
          <w:rFonts w:ascii="Montserrat Light" w:eastAsia="Times New Roman" w:hAnsi="Montserrat Light" w:cs="Times New Roman"/>
          <w:b/>
          <w:lang w:val="ro-RO" w:eastAsia="ro-RO"/>
        </w:rPr>
      </w:pPr>
      <w:bookmarkStart w:id="14" w:name="_Hlk53658535"/>
      <w:r w:rsidRPr="00370444">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PREŞEDINTE,</w:t>
      </w:r>
      <w:r w:rsidRPr="00370444">
        <w:rPr>
          <w:rFonts w:ascii="Montserrat Light" w:eastAsia="Times New Roman" w:hAnsi="Montserrat Light" w:cs="Times New Roman"/>
          <w:b/>
          <w:lang w:val="ro-RO" w:eastAsia="ro-RO"/>
        </w:rPr>
        <w:tab/>
      </w:r>
      <w:r w:rsidRPr="00370444">
        <w:rPr>
          <w:rFonts w:ascii="Montserrat Light" w:eastAsia="Times New Roman" w:hAnsi="Montserrat Light" w:cs="Times New Roman"/>
          <w:lang w:val="ro-RO" w:eastAsia="ro-RO"/>
        </w:rPr>
        <w:tab/>
      </w:r>
      <w:r w:rsidRPr="00370444">
        <w:rPr>
          <w:rFonts w:ascii="Montserrat Light" w:eastAsia="Times New Roman" w:hAnsi="Montserrat Light" w:cs="Times New Roman"/>
          <w:lang w:val="ro-RO" w:eastAsia="ro-RO"/>
        </w:rPr>
        <w:tab/>
        <w:t xml:space="preserve">                 </w:t>
      </w:r>
      <w:r w:rsidRPr="00370444">
        <w:rPr>
          <w:rFonts w:ascii="Montserrat Light" w:eastAsia="Times New Roman" w:hAnsi="Montserrat Light" w:cs="Times New Roman"/>
          <w:b/>
          <w:lang w:val="ro-RO" w:eastAsia="ro-RO"/>
        </w:rPr>
        <w:t>SECRETAR GENERAL AL JUDEŢULUI,</w:t>
      </w:r>
    </w:p>
    <w:p w14:paraId="7F26987A" w14:textId="77777777" w:rsidR="008411DF" w:rsidRPr="00370444" w:rsidRDefault="008411DF" w:rsidP="008411DF">
      <w:pPr>
        <w:spacing w:line="240" w:lineRule="auto"/>
        <w:jc w:val="both"/>
        <w:rPr>
          <w:rFonts w:ascii="Montserrat Light" w:eastAsia="Times New Roman" w:hAnsi="Montserrat Light" w:cs="Times New Roman"/>
          <w:b/>
          <w:lang w:val="ro-RO" w:eastAsia="ro-RO"/>
        </w:rPr>
      </w:pPr>
      <w:r w:rsidRPr="00370444">
        <w:rPr>
          <w:rFonts w:ascii="Montserrat Light" w:eastAsia="Times New Roman" w:hAnsi="Montserrat Light" w:cs="Times New Roman"/>
          <w:b/>
          <w:lang w:val="ro-RO" w:eastAsia="ro-RO"/>
        </w:rPr>
        <w:t xml:space="preserve">                        Alin Tișe                                                                              Simona Gaci</w:t>
      </w:r>
    </w:p>
    <w:bookmarkEnd w:id="14"/>
    <w:p w14:paraId="06B46EFE" w14:textId="77777777" w:rsidR="008411DF" w:rsidRPr="00370444" w:rsidRDefault="008411DF" w:rsidP="008411DF">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312C4B0" w14:textId="77777777" w:rsidR="008411DF" w:rsidRPr="00370444" w:rsidRDefault="008411DF" w:rsidP="008411DF">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210798B" w14:textId="77777777" w:rsidR="008411DF" w:rsidRPr="00A45EAF" w:rsidRDefault="008411DF" w:rsidP="008411DF">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A45EAF">
        <w:rPr>
          <w:rFonts w:ascii="Montserrat Light" w:eastAsia="Times New Roman" w:hAnsi="Montserrat Light" w:cs="Times New Roman"/>
          <w:b/>
          <w:bCs/>
          <w:i/>
          <w:iCs/>
          <w:noProof/>
          <w:lang w:val="ro-RO" w:eastAsia="ro-RO"/>
        </w:rPr>
        <w:t xml:space="preserve">Nr. …. din …………... </w:t>
      </w:r>
      <w:r>
        <w:rPr>
          <w:rFonts w:ascii="Montserrat Light" w:eastAsia="Times New Roman" w:hAnsi="Montserrat Light" w:cs="Times New Roman"/>
          <w:b/>
          <w:bCs/>
          <w:i/>
          <w:iCs/>
          <w:noProof/>
          <w:lang w:val="ro-RO" w:eastAsia="ro-RO"/>
        </w:rPr>
        <w:t>iulie</w:t>
      </w:r>
      <w:r w:rsidRPr="00A45EAF">
        <w:rPr>
          <w:rFonts w:ascii="Montserrat Light" w:eastAsia="Times New Roman" w:hAnsi="Montserrat Light" w:cs="Times New Roman"/>
          <w:b/>
          <w:bCs/>
          <w:i/>
          <w:iCs/>
          <w:noProof/>
          <w:lang w:val="ro-RO" w:eastAsia="ro-RO"/>
        </w:rPr>
        <w:t xml:space="preserve"> 202</w:t>
      </w:r>
      <w:r>
        <w:rPr>
          <w:rFonts w:ascii="Montserrat Light" w:eastAsia="Times New Roman" w:hAnsi="Montserrat Light" w:cs="Times New Roman"/>
          <w:b/>
          <w:bCs/>
          <w:i/>
          <w:iCs/>
          <w:noProof/>
          <w:lang w:val="ro-RO" w:eastAsia="ro-RO"/>
        </w:rPr>
        <w:t>2</w:t>
      </w:r>
    </w:p>
    <w:p w14:paraId="1D1388AA" w14:textId="77777777" w:rsidR="008411DF" w:rsidRPr="00A45EAF" w:rsidRDefault="008411DF" w:rsidP="008411DF">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r w:rsidRPr="00A45EAF">
        <w:rPr>
          <w:rFonts w:ascii="Montserrat Light" w:eastAsia="Times New Roman" w:hAnsi="Montserrat Light" w:cs="Times New Roman"/>
          <w:i/>
          <w:iCs/>
          <w:lang w:val="ro-RO" w:eastAsia="ro-RO"/>
        </w:rPr>
        <w:t xml:space="preserve">Prezenta hotărâre a fost adoptată cu ... voturi “pentru” </w:t>
      </w:r>
      <w:r w:rsidRPr="00A45EAF">
        <w:rPr>
          <w:rFonts w:ascii="Montserrat Light" w:eastAsia="Times New Roman" w:hAnsi="Montserrat Light" w:cs="Times New Roman"/>
          <w:i/>
          <w:iCs/>
          <w:noProof/>
          <w:lang w:val="ro-RO" w:eastAsia="ro-RO"/>
        </w:rPr>
        <w:t>… voturi “împotrivă”, …. ”abţineri” şi …. membrii ai Consiliului județean nu au votat</w:t>
      </w:r>
      <w:r w:rsidRPr="00A45EAF">
        <w:rPr>
          <w:rFonts w:ascii="Montserrat Light" w:eastAsia="Times New Roman" w:hAnsi="Montserrat Light" w:cs="Times New Roman"/>
          <w:i/>
          <w:iCs/>
          <w:lang w:val="ro-RO" w:eastAsia="ro-RO"/>
        </w:rPr>
        <w:t>, fiind astfel respectate prevederile legale privind majoritatea de voturi necesară.</w:t>
      </w:r>
    </w:p>
    <w:p w14:paraId="116E99F5" w14:textId="77777777" w:rsidR="008411DF" w:rsidRPr="00A45EAF" w:rsidRDefault="008411DF" w:rsidP="008411DF">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5B150852" w14:textId="77777777" w:rsidR="008411DF"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0ED1418" w14:textId="77777777" w:rsidR="008411DF" w:rsidRPr="00370444"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INIȚIATOR,</w:t>
      </w:r>
    </w:p>
    <w:p w14:paraId="3228C28C" w14:textId="77777777" w:rsidR="008411DF" w:rsidRPr="00370444"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60BC48ED" w14:textId="77777777" w:rsidR="008411DF" w:rsidRPr="003275CA" w:rsidRDefault="008411DF" w:rsidP="008411DF">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p>
    <w:p w14:paraId="3246A4A9" w14:textId="77777777" w:rsidR="008411DF" w:rsidRDefault="008411DF" w:rsidP="008411DF">
      <w:pPr>
        <w:spacing w:line="240" w:lineRule="auto"/>
        <w:jc w:val="both"/>
        <w:rPr>
          <w:rFonts w:ascii="Montserrat Light" w:eastAsia="Times New Roman" w:hAnsi="Montserrat Light" w:cs="Times New Roman"/>
          <w:iCs/>
          <w:lang w:val="ro-RO" w:eastAsia="ro-RO"/>
        </w:rPr>
      </w:pPr>
    </w:p>
    <w:p w14:paraId="5B27A4D6" w14:textId="77777777" w:rsidR="008411DF" w:rsidRDefault="008411DF" w:rsidP="008411DF">
      <w:pPr>
        <w:spacing w:line="240" w:lineRule="auto"/>
        <w:jc w:val="both"/>
        <w:rPr>
          <w:rFonts w:ascii="Montserrat Light" w:eastAsia="Times New Roman" w:hAnsi="Montserrat Light" w:cs="Times New Roman"/>
          <w:iCs/>
          <w:lang w:val="ro-RO" w:eastAsia="ro-RO"/>
        </w:rPr>
      </w:pPr>
    </w:p>
    <w:p w14:paraId="294CD5E2" w14:textId="77777777" w:rsidR="008411DF" w:rsidRDefault="008411DF"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B5DD72" w14:textId="17FD4632" w:rsidR="00163D05" w:rsidRPr="00370444" w:rsidRDefault="003A53A4" w:rsidP="003A53A4">
      <w:pPr>
        <w:spacing w:line="240" w:lineRule="auto"/>
        <w:jc w:val="both"/>
        <w:rPr>
          <w:rFonts w:ascii="Montserrat Light" w:eastAsia="Times New Roman" w:hAnsi="Montserrat Light" w:cs="Times New Roman"/>
          <w:b/>
          <w:lang w:val="ro-RO" w:eastAsia="ro-RO"/>
        </w:rPr>
      </w:pPr>
      <w:r w:rsidRPr="00370444">
        <w:rPr>
          <w:rFonts w:ascii="Montserrat Light" w:eastAsia="Times New Roman" w:hAnsi="Montserrat Light" w:cs="Times New Roman"/>
          <w:b/>
          <w:lang w:val="ro-RO" w:eastAsia="ro-RO"/>
        </w:rPr>
        <w:lastRenderedPageBreak/>
        <w:t>Direcţia Generală Buget-Finanțe, Resurse Umane</w:t>
      </w:r>
    </w:p>
    <w:p w14:paraId="68FEB4D3" w14:textId="7176021D" w:rsidR="003A53A4" w:rsidRPr="007D1370" w:rsidRDefault="003A53A4" w:rsidP="003A53A4">
      <w:pPr>
        <w:spacing w:line="240" w:lineRule="auto"/>
        <w:jc w:val="both"/>
        <w:rPr>
          <w:rFonts w:ascii="Montserrat Light" w:eastAsia="Times New Roman" w:hAnsi="Montserrat Light" w:cs="Times New Roman"/>
          <w:b/>
          <w:lang w:val="ro-RO" w:eastAsia="ro-RO"/>
        </w:rPr>
      </w:pPr>
      <w:r w:rsidRPr="007D1370">
        <w:rPr>
          <w:rFonts w:ascii="Montserrat Light" w:eastAsia="Times New Roman" w:hAnsi="Montserrat Light" w:cs="Times New Roman"/>
          <w:b/>
          <w:iCs/>
          <w:lang w:val="ro-RO" w:eastAsia="ro-RO"/>
        </w:rPr>
        <w:t>Nr.</w:t>
      </w:r>
      <w:r w:rsidR="00B87C3F" w:rsidRPr="007D1370">
        <w:rPr>
          <w:rFonts w:ascii="Montserrat Light" w:eastAsia="Times New Roman" w:hAnsi="Montserrat Light" w:cs="Times New Roman"/>
          <w:b/>
          <w:iCs/>
          <w:lang w:val="ro-RO" w:eastAsia="ro-RO"/>
        </w:rPr>
        <w:t xml:space="preserve"> </w:t>
      </w:r>
      <w:r w:rsidR="004779D4" w:rsidRPr="007D1370">
        <w:rPr>
          <w:rFonts w:ascii="Montserrat Light" w:eastAsia="Times New Roman" w:hAnsi="Montserrat Light" w:cs="Times New Roman"/>
          <w:b/>
          <w:iCs/>
          <w:lang w:val="ro-RO" w:eastAsia="ro-RO"/>
        </w:rPr>
        <w:t>28.303</w:t>
      </w:r>
      <w:r w:rsidRPr="007D1370">
        <w:rPr>
          <w:rFonts w:ascii="Montserrat Light" w:eastAsia="Times New Roman" w:hAnsi="Montserrat Light" w:cs="Times New Roman"/>
          <w:b/>
          <w:iCs/>
          <w:lang w:val="ro-RO" w:eastAsia="ro-RO"/>
        </w:rPr>
        <w:t xml:space="preserve"> din </w:t>
      </w:r>
      <w:r w:rsidR="004779D4" w:rsidRPr="007D1370">
        <w:rPr>
          <w:rFonts w:ascii="Montserrat Light" w:eastAsia="Times New Roman" w:hAnsi="Montserrat Light" w:cs="Times New Roman"/>
          <w:b/>
          <w:iCs/>
          <w:lang w:val="ro-RO" w:eastAsia="ro-RO"/>
        </w:rPr>
        <w:t>12</w:t>
      </w:r>
      <w:r w:rsidR="007177EE" w:rsidRPr="007D1370">
        <w:rPr>
          <w:rFonts w:ascii="Montserrat Light" w:eastAsia="Times New Roman" w:hAnsi="Montserrat Light" w:cs="Times New Roman"/>
          <w:b/>
          <w:iCs/>
          <w:lang w:val="ro-RO" w:eastAsia="ro-RO"/>
        </w:rPr>
        <w:t>.</w:t>
      </w:r>
      <w:r w:rsidR="004717D3" w:rsidRPr="007D1370">
        <w:rPr>
          <w:rFonts w:ascii="Montserrat Light" w:eastAsia="Times New Roman" w:hAnsi="Montserrat Light" w:cs="Times New Roman"/>
          <w:b/>
          <w:iCs/>
          <w:lang w:val="ro-RO" w:eastAsia="ro-RO"/>
        </w:rPr>
        <w:t>0</w:t>
      </w:r>
      <w:r w:rsidR="00B87C3F" w:rsidRPr="007D1370">
        <w:rPr>
          <w:rFonts w:ascii="Montserrat Light" w:eastAsia="Times New Roman" w:hAnsi="Montserrat Light" w:cs="Times New Roman"/>
          <w:b/>
          <w:iCs/>
          <w:lang w:val="ro-RO" w:eastAsia="ro-RO"/>
        </w:rPr>
        <w:t>7</w:t>
      </w:r>
      <w:r w:rsidRPr="007D1370">
        <w:rPr>
          <w:rFonts w:ascii="Montserrat Light" w:eastAsia="Times New Roman" w:hAnsi="Montserrat Light" w:cs="Times New Roman"/>
          <w:b/>
          <w:iCs/>
          <w:lang w:val="ro-RO" w:eastAsia="ro-RO"/>
        </w:rPr>
        <w:t>.202</w:t>
      </w:r>
      <w:r w:rsidR="004717D3" w:rsidRPr="007D1370">
        <w:rPr>
          <w:rFonts w:ascii="Montserrat Light" w:eastAsia="Times New Roman" w:hAnsi="Montserrat Light" w:cs="Times New Roman"/>
          <w:b/>
          <w:iCs/>
          <w:lang w:val="ro-RO" w:eastAsia="ro-RO"/>
        </w:rPr>
        <w:t>2</w:t>
      </w:r>
    </w:p>
    <w:p w14:paraId="0E6BEB08" w14:textId="77777777" w:rsidR="003A53A4" w:rsidRPr="007D1370" w:rsidRDefault="003A53A4" w:rsidP="003A53A4">
      <w:pPr>
        <w:spacing w:line="240" w:lineRule="auto"/>
        <w:jc w:val="both"/>
        <w:rPr>
          <w:rFonts w:ascii="Montserrat Light" w:eastAsia="Times New Roman" w:hAnsi="Montserrat Light" w:cs="Times New Roman"/>
          <w:i/>
          <w:lang w:val="ro-RO" w:eastAsia="ro-RO"/>
        </w:rPr>
      </w:pPr>
    </w:p>
    <w:p w14:paraId="5D24465B" w14:textId="77777777" w:rsidR="003A53A4" w:rsidRPr="007D1370"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7D1370">
        <w:rPr>
          <w:rFonts w:ascii="Montserrat Light" w:eastAsia="Times New Roman" w:hAnsi="Montserrat Light" w:cs="Times New Roman"/>
          <w:b/>
          <w:bCs/>
          <w:iCs/>
          <w:noProof/>
          <w:lang w:val="ro-RO" w:eastAsia="ro-RO"/>
        </w:rPr>
        <w:t>RAPORT DE SPECIALITATE</w:t>
      </w:r>
      <w:r w:rsidRPr="007D1370">
        <w:rPr>
          <w:rFonts w:ascii="Montserrat Light" w:eastAsia="Times New Roman" w:hAnsi="Montserrat Light" w:cs="Times New Roman"/>
          <w:b/>
          <w:iCs/>
          <w:lang w:val="ro-RO" w:eastAsia="ro-RO"/>
        </w:rPr>
        <w:t xml:space="preserve"> </w:t>
      </w:r>
    </w:p>
    <w:p w14:paraId="53ABF097" w14:textId="77777777" w:rsidR="003A53A4" w:rsidRPr="007D1370" w:rsidRDefault="003A53A4" w:rsidP="003A53A4">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7D1370" w:rsidRPr="007D1370" w14:paraId="26465181" w14:textId="77777777" w:rsidTr="00974F55">
        <w:trPr>
          <w:trHeight w:val="278"/>
        </w:trPr>
        <w:tc>
          <w:tcPr>
            <w:tcW w:w="3904" w:type="dxa"/>
          </w:tcPr>
          <w:p w14:paraId="0639C167" w14:textId="77777777" w:rsidR="003A53A4" w:rsidRPr="007D1370" w:rsidRDefault="003A53A4" w:rsidP="003A53A4">
            <w:pPr>
              <w:spacing w:line="240" w:lineRule="auto"/>
              <w:contextualSpacing/>
              <w:jc w:val="both"/>
              <w:rPr>
                <w:rFonts w:ascii="Montserrat Light" w:eastAsia="Times New Roman" w:hAnsi="Montserrat Light" w:cs="Times New Roman"/>
                <w:b/>
                <w:bCs/>
                <w:i/>
                <w:noProof/>
                <w:lang w:val="ro-RO" w:eastAsia="ro-RO"/>
              </w:rPr>
            </w:pPr>
            <w:r w:rsidRPr="007D1370">
              <w:rPr>
                <w:rFonts w:ascii="Montserrat Light" w:eastAsia="Times New Roman" w:hAnsi="Montserrat Light" w:cs="Times New Roman"/>
                <w:b/>
                <w:bCs/>
                <w:i/>
                <w:noProof/>
                <w:lang w:val="ro-RO" w:eastAsia="ro-RO"/>
              </w:rPr>
              <w:t>Titlul proiectului de hotărâre</w:t>
            </w:r>
          </w:p>
        </w:tc>
        <w:tc>
          <w:tcPr>
            <w:tcW w:w="5541" w:type="dxa"/>
          </w:tcPr>
          <w:p w14:paraId="70BD3926" w14:textId="7F49CA18" w:rsidR="003A53A4" w:rsidRPr="007D1370" w:rsidRDefault="003A53A4" w:rsidP="003A53A4">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7D1370">
              <w:rPr>
                <w:rFonts w:ascii="Montserrat Light" w:eastAsia="Times New Roman" w:hAnsi="Montserrat Light" w:cs="Times New Roman"/>
                <w:noProof/>
                <w:lang w:val="ro-RO" w:eastAsia="ro-RO"/>
              </w:rPr>
              <w:t xml:space="preserve">Proiect de hotărâre </w:t>
            </w:r>
            <w:proofErr w:type="spellStart"/>
            <w:r w:rsidRPr="007D1370">
              <w:rPr>
                <w:rFonts w:ascii="Montserrat Light" w:hAnsi="Montserrat Light"/>
              </w:rPr>
              <w:t>privind</w:t>
            </w:r>
            <w:proofErr w:type="spellEnd"/>
            <w:r w:rsidRPr="007D1370">
              <w:rPr>
                <w:rFonts w:ascii="Montserrat Light" w:hAnsi="Montserrat Light"/>
              </w:rPr>
              <w:t xml:space="preserve"> </w:t>
            </w:r>
            <w:proofErr w:type="spellStart"/>
            <w:r w:rsidRPr="007D1370">
              <w:rPr>
                <w:rFonts w:ascii="Montserrat Light" w:hAnsi="Montserrat Light"/>
              </w:rPr>
              <w:t>rectificarea</w:t>
            </w:r>
            <w:proofErr w:type="spellEnd"/>
            <w:r w:rsidRPr="007D1370">
              <w:rPr>
                <w:rFonts w:ascii="Montserrat Light" w:hAnsi="Montserrat Light"/>
              </w:rPr>
              <w:t xml:space="preserve"> </w:t>
            </w:r>
            <w:proofErr w:type="spellStart"/>
            <w:r w:rsidRPr="007D1370">
              <w:rPr>
                <w:rFonts w:ascii="Montserrat Light" w:hAnsi="Montserrat Light"/>
              </w:rPr>
              <w:t>bugetului</w:t>
            </w:r>
            <w:proofErr w:type="spellEnd"/>
            <w:r w:rsidRPr="007D1370">
              <w:rPr>
                <w:rFonts w:ascii="Montserrat Light" w:hAnsi="Montserrat Light"/>
              </w:rPr>
              <w:t xml:space="preserve"> general </w:t>
            </w:r>
            <w:proofErr w:type="spellStart"/>
            <w:r w:rsidRPr="007D1370">
              <w:rPr>
                <w:rFonts w:ascii="Montserrat Light" w:hAnsi="Montserrat Light"/>
              </w:rPr>
              <w:t>propriu</w:t>
            </w:r>
            <w:proofErr w:type="spellEnd"/>
            <w:r w:rsidRPr="007D1370">
              <w:rPr>
                <w:rFonts w:ascii="Montserrat Light" w:hAnsi="Montserrat Light"/>
              </w:rPr>
              <w:t xml:space="preserve"> al </w:t>
            </w:r>
            <w:proofErr w:type="spellStart"/>
            <w:r w:rsidRPr="007D1370">
              <w:rPr>
                <w:rFonts w:ascii="Montserrat Light" w:hAnsi="Montserrat Light"/>
              </w:rPr>
              <w:t>Judeţului</w:t>
            </w:r>
            <w:proofErr w:type="spellEnd"/>
            <w:r w:rsidRPr="007D1370">
              <w:rPr>
                <w:rFonts w:ascii="Montserrat Light" w:hAnsi="Montserrat Light"/>
              </w:rPr>
              <w:t xml:space="preserve"> Cluj pe </w:t>
            </w:r>
            <w:proofErr w:type="spellStart"/>
            <w:r w:rsidRPr="007D1370">
              <w:rPr>
                <w:rFonts w:ascii="Montserrat Light" w:hAnsi="Montserrat Light"/>
              </w:rPr>
              <w:t>anul</w:t>
            </w:r>
            <w:proofErr w:type="spellEnd"/>
            <w:r w:rsidRPr="007D1370">
              <w:rPr>
                <w:rFonts w:ascii="Montserrat Light" w:hAnsi="Montserrat Light"/>
              </w:rPr>
              <w:t xml:space="preserve"> 202</w:t>
            </w:r>
            <w:r w:rsidR="004139B2" w:rsidRPr="007D1370">
              <w:rPr>
                <w:rFonts w:ascii="Montserrat Light" w:hAnsi="Montserrat Light"/>
              </w:rPr>
              <w:t>2</w:t>
            </w:r>
            <w:r w:rsidRPr="007D1370">
              <w:rPr>
                <w:rFonts w:ascii="Montserrat Light" w:hAnsi="Montserrat Light"/>
              </w:rPr>
              <w:t xml:space="preserve"> </w:t>
            </w:r>
          </w:p>
        </w:tc>
      </w:tr>
      <w:tr w:rsidR="007D1370" w:rsidRPr="007D1370" w14:paraId="621EE498" w14:textId="77777777" w:rsidTr="00974F55">
        <w:tc>
          <w:tcPr>
            <w:tcW w:w="3904" w:type="dxa"/>
          </w:tcPr>
          <w:p w14:paraId="72B18E83" w14:textId="77777777" w:rsidR="003A53A4" w:rsidRPr="007D1370" w:rsidRDefault="003A53A4" w:rsidP="003A53A4">
            <w:pPr>
              <w:spacing w:line="240" w:lineRule="auto"/>
              <w:jc w:val="both"/>
              <w:rPr>
                <w:rFonts w:ascii="Montserrat Light" w:eastAsia="Calibri" w:hAnsi="Montserrat Light" w:cs="Times New Roman"/>
                <w:b/>
                <w:bCs/>
                <w:i/>
                <w:noProof/>
                <w:lang w:val="ro-RO" w:eastAsia="ro-RO"/>
              </w:rPr>
            </w:pPr>
            <w:r w:rsidRPr="007D1370">
              <w:rPr>
                <w:rFonts w:ascii="Montserrat Light" w:eastAsia="Calibri" w:hAnsi="Montserrat Light" w:cs="Times New Roman"/>
                <w:b/>
                <w:bCs/>
                <w:i/>
                <w:noProof/>
                <w:lang w:val="ro-RO" w:eastAsia="ro-RO"/>
              </w:rPr>
              <w:t>Compartiment de resort:</w:t>
            </w:r>
          </w:p>
        </w:tc>
        <w:tc>
          <w:tcPr>
            <w:tcW w:w="5541" w:type="dxa"/>
          </w:tcPr>
          <w:p w14:paraId="20B530D3" w14:textId="77777777" w:rsidR="003A53A4" w:rsidRPr="007D1370" w:rsidRDefault="003A53A4" w:rsidP="003A53A4">
            <w:pPr>
              <w:spacing w:line="240" w:lineRule="auto"/>
              <w:jc w:val="both"/>
              <w:rPr>
                <w:rFonts w:ascii="Montserrat Light" w:eastAsia="Calibri" w:hAnsi="Montserrat Light" w:cs="Times New Roman"/>
                <w:b/>
                <w:bCs/>
                <w:i/>
                <w:noProof/>
                <w:lang w:val="ro-RO" w:eastAsia="ro-RO"/>
              </w:rPr>
            </w:pPr>
            <w:r w:rsidRPr="007D1370">
              <w:rPr>
                <w:rFonts w:ascii="Montserrat Light" w:eastAsia="Calibri" w:hAnsi="Montserrat Light" w:cs="Times New Roman"/>
                <w:iCs/>
                <w:noProof/>
                <w:lang w:val="ro-RO" w:eastAsia="ro-RO"/>
              </w:rPr>
              <w:t xml:space="preserve">Direcția </w:t>
            </w:r>
            <w:bookmarkStart w:id="15" w:name="_Hlk53639501"/>
            <w:r w:rsidRPr="007D1370">
              <w:rPr>
                <w:rFonts w:ascii="Montserrat Light" w:eastAsia="Calibri" w:hAnsi="Montserrat Light" w:cs="Times New Roman"/>
                <w:iCs/>
                <w:noProof/>
                <w:lang w:val="ro-RO" w:eastAsia="ro-RO"/>
              </w:rPr>
              <w:t>Generală Buget-Finanțe, Resurse Umane</w:t>
            </w:r>
            <w:bookmarkEnd w:id="15"/>
          </w:p>
        </w:tc>
      </w:tr>
      <w:tr w:rsidR="007D1370" w:rsidRPr="007D1370" w14:paraId="37729B7D" w14:textId="77777777" w:rsidTr="00974F55">
        <w:tc>
          <w:tcPr>
            <w:tcW w:w="9445" w:type="dxa"/>
            <w:gridSpan w:val="2"/>
          </w:tcPr>
          <w:p w14:paraId="5634822B" w14:textId="77777777" w:rsidR="003A53A4" w:rsidRPr="007D1370" w:rsidRDefault="003A53A4" w:rsidP="003A53A4">
            <w:pPr>
              <w:spacing w:line="240" w:lineRule="auto"/>
              <w:ind w:left="48"/>
              <w:jc w:val="both"/>
              <w:rPr>
                <w:rFonts w:ascii="Montserrat Light" w:eastAsia="Calibri" w:hAnsi="Montserrat Light" w:cs="Times New Roman"/>
                <w:i/>
                <w:noProof/>
                <w:lang w:val="ro-RO" w:eastAsia="ro-RO"/>
              </w:rPr>
            </w:pPr>
            <w:r w:rsidRPr="007D1370">
              <w:rPr>
                <w:rFonts w:ascii="Montserrat Light" w:eastAsia="Calibri" w:hAnsi="Montserrat Light" w:cs="Times New Roman"/>
                <w:b/>
                <w:bCs/>
                <w:i/>
                <w:noProof/>
                <w:lang w:val="ro-RO" w:eastAsia="ro-RO"/>
              </w:rPr>
              <w:t xml:space="preserve">Secțiunea 1 - Documentare și analiză: </w:t>
            </w:r>
          </w:p>
        </w:tc>
      </w:tr>
      <w:tr w:rsidR="007D1370" w:rsidRPr="007D1370" w14:paraId="372171F6" w14:textId="77777777" w:rsidTr="00974F55">
        <w:tc>
          <w:tcPr>
            <w:tcW w:w="9445" w:type="dxa"/>
            <w:gridSpan w:val="2"/>
          </w:tcPr>
          <w:p w14:paraId="1E5F600E" w14:textId="35D0F751" w:rsidR="001333B6" w:rsidRPr="007D1370" w:rsidRDefault="003A53A4"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7D1370">
              <w:rPr>
                <w:rFonts w:ascii="Montserrat Light" w:eastAsia="Times New Roman" w:hAnsi="Montserrat Light" w:cs="Times New Roman"/>
                <w:noProof/>
                <w:lang w:val="en-US" w:eastAsia="ro-RO"/>
              </w:rPr>
              <w:t>La analiza prezentului proiect de hotărâre s-a ținut cont de:</w:t>
            </w:r>
          </w:p>
          <w:p w14:paraId="0AB65453" w14:textId="2C6AF494" w:rsidR="00EC3F17" w:rsidRPr="007D1370" w:rsidRDefault="003A53A4"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lang w:val="en-US" w:eastAsia="ro-RO"/>
              </w:rPr>
              <w:t xml:space="preserve">- </w:t>
            </w:r>
            <w:r w:rsidRPr="007D1370">
              <w:rPr>
                <w:rFonts w:ascii="Montserrat Light" w:eastAsia="Times New Roman" w:hAnsi="Montserrat Light" w:cs="Times New Roman"/>
                <w:noProof/>
                <w:shd w:val="clear" w:color="auto" w:fill="FFFFFF"/>
                <w:lang w:val="ro-RO" w:eastAsia="ro-RO"/>
              </w:rPr>
              <w:t xml:space="preserve">prevederile Hotărârii Consiliului Județean Cluj nr. </w:t>
            </w:r>
            <w:r w:rsidR="004139B2" w:rsidRPr="007D1370">
              <w:rPr>
                <w:rFonts w:ascii="Montserrat Light" w:eastAsia="Times New Roman" w:hAnsi="Montserrat Light" w:cs="Times New Roman"/>
                <w:noProof/>
                <w:shd w:val="clear" w:color="auto" w:fill="FFFFFF"/>
                <w:lang w:val="ro-RO" w:eastAsia="ro-RO"/>
              </w:rPr>
              <w:t>21</w:t>
            </w:r>
            <w:r w:rsidRPr="007D1370">
              <w:rPr>
                <w:rFonts w:ascii="Montserrat Light" w:eastAsia="Times New Roman" w:hAnsi="Montserrat Light" w:cs="Times New Roman"/>
                <w:noProof/>
                <w:shd w:val="clear" w:color="auto" w:fill="FFFFFF"/>
                <w:lang w:val="ro-RO" w:eastAsia="ro-RO"/>
              </w:rPr>
              <w:t>/202</w:t>
            </w:r>
            <w:r w:rsidR="004139B2"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4139B2" w:rsidRPr="007D1370">
              <w:rPr>
                <w:rFonts w:ascii="Montserrat Light" w:eastAsia="Times New Roman" w:hAnsi="Montserrat Light" w:cs="Times New Roman"/>
                <w:noProof/>
                <w:shd w:val="clear" w:color="auto" w:fill="FFFFFF"/>
                <w:lang w:val="ro-RO" w:eastAsia="ro-RO"/>
              </w:rPr>
              <w:t>2</w:t>
            </w:r>
            <w:r w:rsidRPr="007D1370">
              <w:rPr>
                <w:rFonts w:ascii="Montserrat Light" w:eastAsia="Times New Roman" w:hAnsi="Montserrat Light" w:cs="Times New Roman"/>
                <w:noProof/>
                <w:shd w:val="clear" w:color="auto" w:fill="FFFFFF"/>
                <w:lang w:val="ro-RO" w:eastAsia="ro-RO"/>
              </w:rPr>
              <w:t>;</w:t>
            </w:r>
          </w:p>
          <w:p w14:paraId="1E358BFD" w14:textId="3C3CF337" w:rsidR="00BD7691" w:rsidRPr="007D1370" w:rsidRDefault="00BD7691"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1E0EC17C" w14:textId="23456332" w:rsidR="0018695C" w:rsidRPr="007D1370" w:rsidRDefault="003A53A4" w:rsidP="00EC3F17">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Analiza solicitărilor și propunerilor unităților d</w:t>
            </w:r>
            <w:r w:rsidR="00B6125F" w:rsidRPr="007D1370">
              <w:rPr>
                <w:rFonts w:ascii="Montserrat Light" w:eastAsia="Times New Roman" w:hAnsi="Montserrat Light" w:cs="Times New Roman"/>
                <w:noProof/>
                <w:shd w:val="clear" w:color="auto" w:fill="FFFFFF"/>
                <w:lang w:val="ro-RO" w:eastAsia="ro-RO"/>
              </w:rPr>
              <w:t>e sub autoritatea</w:t>
            </w:r>
            <w:r w:rsidRPr="007D1370">
              <w:rPr>
                <w:rFonts w:ascii="Montserrat Light" w:eastAsia="Times New Roman" w:hAnsi="Montserrat Light" w:cs="Times New Roman"/>
                <w:noProof/>
                <w:shd w:val="clear" w:color="auto" w:fill="FFFFFF"/>
                <w:lang w:val="ro-RO" w:eastAsia="ro-RO"/>
              </w:rPr>
              <w:t xml:space="preserve"> Consiliului Județean Cluj.</w:t>
            </w:r>
          </w:p>
        </w:tc>
      </w:tr>
      <w:tr w:rsidR="007D1370" w:rsidRPr="007D1370" w14:paraId="25A3DAF0" w14:textId="77777777" w:rsidTr="00974F55">
        <w:tc>
          <w:tcPr>
            <w:tcW w:w="9445" w:type="dxa"/>
            <w:gridSpan w:val="2"/>
          </w:tcPr>
          <w:p w14:paraId="191DC1E3" w14:textId="77777777" w:rsidR="003A53A4" w:rsidRPr="007D1370" w:rsidRDefault="003A53A4" w:rsidP="003A53A4">
            <w:pPr>
              <w:rPr>
                <w:rFonts w:ascii="Montserrat Light" w:hAnsi="Montserrat Light"/>
                <w:b/>
                <w:bCs/>
                <w:i/>
                <w:iCs/>
              </w:rPr>
            </w:pPr>
            <w:proofErr w:type="spellStart"/>
            <w:r w:rsidRPr="007D1370">
              <w:rPr>
                <w:rFonts w:ascii="Montserrat Light" w:hAnsi="Montserrat Light"/>
                <w:b/>
                <w:bCs/>
                <w:i/>
                <w:iCs/>
              </w:rPr>
              <w:t>Secțiunea</w:t>
            </w:r>
            <w:proofErr w:type="spellEnd"/>
            <w:r w:rsidRPr="007D1370">
              <w:rPr>
                <w:rFonts w:ascii="Montserrat Light" w:hAnsi="Montserrat Light"/>
                <w:b/>
                <w:bCs/>
                <w:i/>
                <w:iCs/>
              </w:rPr>
              <w:t xml:space="preserve"> a 2-a </w:t>
            </w:r>
            <w:bookmarkStart w:id="16" w:name="_Hlk48726064"/>
            <w:proofErr w:type="spellStart"/>
            <w:r w:rsidRPr="007D1370">
              <w:rPr>
                <w:rFonts w:ascii="Montserrat Light" w:hAnsi="Montserrat Light"/>
                <w:b/>
                <w:bCs/>
                <w:i/>
                <w:iCs/>
              </w:rPr>
              <w:t>Fundamentare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tehnică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respectiv</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cerințele</w:t>
            </w:r>
            <w:proofErr w:type="spellEnd"/>
            <w:r w:rsidRPr="007D1370">
              <w:rPr>
                <w:rFonts w:ascii="Montserrat Light" w:hAnsi="Montserrat Light"/>
                <w:b/>
                <w:bCs/>
                <w:i/>
                <w:iCs/>
              </w:rPr>
              <w:t xml:space="preserve"> de </w:t>
            </w:r>
            <w:proofErr w:type="spellStart"/>
            <w:r w:rsidRPr="007D1370">
              <w:rPr>
                <w:rFonts w:ascii="Montserrat Light" w:hAnsi="Montserrat Light"/>
                <w:b/>
                <w:bCs/>
                <w:i/>
                <w:iCs/>
              </w:rPr>
              <w:t>natură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tehnică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economică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juridică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posibilități</w:t>
            </w:r>
            <w:proofErr w:type="spellEnd"/>
            <w:r w:rsidRPr="007D1370">
              <w:rPr>
                <w:rFonts w:ascii="Montserrat Light" w:hAnsi="Montserrat Light"/>
                <w:b/>
                <w:bCs/>
                <w:i/>
                <w:iCs/>
              </w:rPr>
              <w:t xml:space="preserve"> de </w:t>
            </w:r>
            <w:proofErr w:type="spellStart"/>
            <w:r w:rsidRPr="007D1370">
              <w:rPr>
                <w:rFonts w:ascii="Montserrat Light" w:hAnsi="Montserrat Light"/>
                <w:b/>
                <w:bCs/>
                <w:i/>
                <w:iCs/>
              </w:rPr>
              <w:t>realizare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în</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condiții</w:t>
            </w:r>
            <w:proofErr w:type="spellEnd"/>
            <w:r w:rsidRPr="007D1370">
              <w:rPr>
                <w:rFonts w:ascii="Montserrat Light" w:hAnsi="Montserrat Light"/>
                <w:b/>
                <w:bCs/>
                <w:i/>
                <w:iCs/>
              </w:rPr>
              <w:t xml:space="preserve"> de </w:t>
            </w:r>
            <w:proofErr w:type="spellStart"/>
            <w:r w:rsidRPr="007D1370">
              <w:rPr>
                <w:rFonts w:ascii="Montserrat Light" w:hAnsi="Montserrat Light"/>
                <w:b/>
                <w:bCs/>
                <w:i/>
                <w:iCs/>
              </w:rPr>
              <w:t>utilitate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legalitate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regularitate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eficiență</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eficacitate</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și</w:t>
            </w:r>
            <w:proofErr w:type="spellEnd"/>
            <w:r w:rsidRPr="007D1370">
              <w:rPr>
                <w:rFonts w:ascii="Montserrat Light" w:hAnsi="Montserrat Light"/>
                <w:b/>
                <w:bCs/>
                <w:i/>
                <w:iCs/>
              </w:rPr>
              <w:t xml:space="preserve"> </w:t>
            </w:r>
            <w:proofErr w:type="spellStart"/>
            <w:r w:rsidRPr="007D1370">
              <w:rPr>
                <w:rFonts w:ascii="Montserrat Light" w:hAnsi="Montserrat Light"/>
                <w:b/>
                <w:bCs/>
                <w:i/>
                <w:iCs/>
              </w:rPr>
              <w:t>economicitate</w:t>
            </w:r>
            <w:bookmarkEnd w:id="16"/>
            <w:proofErr w:type="spellEnd"/>
            <w:r w:rsidRPr="007D1370">
              <w:rPr>
                <w:rFonts w:ascii="Montserrat Light" w:hAnsi="Montserrat Light"/>
                <w:b/>
                <w:bCs/>
                <w:i/>
                <w:iCs/>
              </w:rPr>
              <w:t>:</w:t>
            </w:r>
          </w:p>
        </w:tc>
      </w:tr>
      <w:tr w:rsidR="007D1370" w:rsidRPr="007D1370" w14:paraId="6D06E702" w14:textId="77777777" w:rsidTr="00974F55">
        <w:tc>
          <w:tcPr>
            <w:tcW w:w="9445" w:type="dxa"/>
            <w:gridSpan w:val="2"/>
          </w:tcPr>
          <w:p w14:paraId="1A12E8E1" w14:textId="6BD91686" w:rsidR="003A53A4" w:rsidRPr="007D1370" w:rsidRDefault="003A53A4" w:rsidP="00163D05">
            <w:pPr>
              <w:spacing w:line="259" w:lineRule="auto"/>
              <w:ind w:left="-30" w:firstLine="720"/>
              <w:contextualSpacing/>
              <w:jc w:val="both"/>
              <w:rPr>
                <w:rFonts w:ascii="Montserrat Light" w:eastAsia="Times New Roman" w:hAnsi="Montserrat Light" w:cs="Times New Roman"/>
                <w:lang w:val="ro-RO"/>
              </w:rPr>
            </w:pPr>
            <w:r w:rsidRPr="007D1370">
              <w:rPr>
                <w:rFonts w:ascii="Montserrat Light" w:eastAsia="Times New Roman" w:hAnsi="Montserrat Light" w:cs="Times New Roman"/>
                <w:lang w:val="ro-RO"/>
              </w:rPr>
              <w:t xml:space="preserve">Prin Hotărârea Consiliului Judeţean Cluj nr. </w:t>
            </w:r>
            <w:r w:rsidR="004139B2" w:rsidRPr="007D1370">
              <w:rPr>
                <w:rFonts w:ascii="Montserrat Light" w:eastAsia="Times New Roman" w:hAnsi="Montserrat Light" w:cs="Times New Roman"/>
                <w:lang w:val="ro-RO"/>
              </w:rPr>
              <w:t>21</w:t>
            </w:r>
            <w:r w:rsidRPr="007D1370">
              <w:rPr>
                <w:rFonts w:ascii="Montserrat Light" w:eastAsia="Times New Roman" w:hAnsi="Montserrat Light" w:cs="Times New Roman"/>
                <w:lang w:val="ro-RO"/>
              </w:rPr>
              <w:t xml:space="preserve"> din </w:t>
            </w:r>
            <w:r w:rsidR="004139B2" w:rsidRPr="007D1370">
              <w:rPr>
                <w:rFonts w:ascii="Montserrat Light" w:eastAsia="Times New Roman" w:hAnsi="Montserrat Light" w:cs="Times New Roman"/>
                <w:lang w:val="ro-RO"/>
              </w:rPr>
              <w:t>10</w:t>
            </w:r>
            <w:r w:rsidRPr="007D1370">
              <w:rPr>
                <w:rFonts w:ascii="Montserrat Light" w:eastAsia="Times New Roman" w:hAnsi="Montserrat Light" w:cs="Times New Roman"/>
                <w:lang w:val="ro-RO"/>
              </w:rPr>
              <w:t xml:space="preserve"> </w:t>
            </w:r>
            <w:r w:rsidR="004139B2" w:rsidRPr="007D1370">
              <w:rPr>
                <w:rFonts w:ascii="Montserrat Light" w:eastAsia="Times New Roman" w:hAnsi="Montserrat Light" w:cs="Times New Roman"/>
                <w:lang w:val="ro-RO"/>
              </w:rPr>
              <w:t>februarie</w:t>
            </w:r>
            <w:r w:rsidRPr="007D1370">
              <w:rPr>
                <w:rFonts w:ascii="Montserrat Light" w:eastAsia="Times New Roman" w:hAnsi="Montserrat Light" w:cs="Times New Roman"/>
                <w:lang w:val="ro-RO"/>
              </w:rPr>
              <w:t xml:space="preserve"> 202</w:t>
            </w:r>
            <w:r w:rsidR="004139B2" w:rsidRPr="007D1370">
              <w:rPr>
                <w:rFonts w:ascii="Montserrat Light" w:eastAsia="Times New Roman" w:hAnsi="Montserrat Light" w:cs="Times New Roman"/>
                <w:lang w:val="ro-RO"/>
              </w:rPr>
              <w:t>2</w:t>
            </w:r>
            <w:r w:rsidRPr="007D1370">
              <w:rPr>
                <w:rFonts w:ascii="Montserrat Light" w:eastAsia="Times New Roman" w:hAnsi="Montserrat Light" w:cs="Times New Roman"/>
                <w:lang w:val="ro-RO"/>
              </w:rPr>
              <w:t xml:space="preserve">  a fost aprobat bugetul general propriu al Judeţului Cluj pe anul 202</w:t>
            </w:r>
            <w:r w:rsidR="004139B2" w:rsidRPr="007D1370">
              <w:rPr>
                <w:rFonts w:ascii="Montserrat Light" w:eastAsia="Times New Roman" w:hAnsi="Montserrat Light" w:cs="Times New Roman"/>
                <w:lang w:val="ro-RO"/>
              </w:rPr>
              <w:t>2</w:t>
            </w:r>
            <w:r w:rsidRPr="007D1370">
              <w:rPr>
                <w:rFonts w:ascii="Montserrat Light" w:eastAsia="Times New Roman" w:hAnsi="Montserrat Light" w:cs="Times New Roman"/>
                <w:lang w:val="ro-RO"/>
              </w:rPr>
              <w:t>.</w:t>
            </w:r>
          </w:p>
          <w:p w14:paraId="2BC4304F" w14:textId="000D132E"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27.652/DF/SCF din 27.06.2022 Compania de Apă Someș S.A. ne comunică virarea sumei de 444,07 mii lei reprezentând impozit pe profit,  suplimentar față de prevederile cuprinse în bugetul pe anul 2022.Ca urmare, propunem aprobarea suplimentării bugetului de venituri și cheltuieli pe anul 2022 cu suma de 444,07 mii lei, atât la venituri la cod 01.02 „Impozit pe profit” cât și la cheltuieli la Cap. 70.02 „Servicii și Dezvoltare Publică” - Fond II D Compania de Apă</w:t>
            </w:r>
            <w:r w:rsidR="009E750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207E1D3E" w14:textId="22FA3A3E"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nr.32.518/14.07.2022 Direcția Generală de Asistență Socială și Protecția Copilului ne comunică încasarea sumei de 15,51 mii lei provenită din donații și sponsorizări. Ținând cont de cele menționate este necesară rectificarea bugetului local al Județului Cluj pe anul 2022 cu suma de 15,51 mii lei atât la venituri cât și la cheltuieli la capitolul 68.02-</w:t>
            </w:r>
            <w:r w:rsidRPr="007D1370">
              <w:rPr>
                <w:rFonts w:ascii="Montserrat Light" w:eastAsiaTheme="minorHAnsi" w:hAnsi="Montserrat Light" w:cstheme="minorBidi"/>
              </w:rPr>
              <w:t>“</w:t>
            </w:r>
            <w:proofErr w:type="spellStart"/>
            <w:r w:rsidRPr="007D1370">
              <w:rPr>
                <w:rFonts w:ascii="Montserrat Light" w:eastAsiaTheme="minorHAnsi" w:hAnsi="Montserrat Light" w:cstheme="minorBidi"/>
              </w:rPr>
              <w:t>Asigurări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și</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asistență</w:t>
            </w:r>
            <w:proofErr w:type="spellEnd"/>
            <w:r w:rsidRPr="007D1370">
              <w:rPr>
                <w:rFonts w:ascii="Montserrat Light" w:eastAsiaTheme="minorHAnsi" w:hAnsi="Montserrat Light" w:cstheme="minorBidi"/>
              </w:rPr>
              <w:t xml:space="preserve"> </w:t>
            </w:r>
            <w:proofErr w:type="spellStart"/>
            <w:r w:rsidRPr="007D1370">
              <w:rPr>
                <w:rFonts w:ascii="Montserrat Light" w:eastAsiaTheme="minorHAnsi" w:hAnsi="Montserrat Light" w:cstheme="minorBidi"/>
              </w:rPr>
              <w:t>socială</w:t>
            </w:r>
            <w:proofErr w:type="spellEnd"/>
            <w:r w:rsidRPr="007D1370">
              <w:rPr>
                <w:rFonts w:ascii="Montserrat Light" w:eastAsiaTheme="minorHAnsi" w:hAnsi="Montserrat Light" w:cstheme="minorBidi"/>
              </w:rPr>
              <w:t xml:space="preserve"> ”</w:t>
            </w:r>
            <w:r w:rsidRPr="007D1370">
              <w:rPr>
                <w:rFonts w:ascii="Montserrat Light" w:eastAsia="Times New Roman" w:hAnsi="Montserrat Light" w:cs="Times New Roman"/>
                <w:noProof/>
                <w:shd w:val="clear" w:color="auto" w:fill="FFFFFF"/>
                <w:lang w:val="ro-RO" w:eastAsia="ro-RO"/>
              </w:rPr>
              <w:t>, Titlul 20 ”Bunuri și servicii”</w:t>
            </w:r>
            <w:r w:rsidR="009E750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0578E1DD" w14:textId="02722CC0"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nr.929/15.06.2022 Școala Gimnazială Specială C.R.D.E.I.I solicită sprijin financiar în sumă de 400 mii lei pentru reparații curente curtea școlii, având în vedere deteriorarea foarte mare a gardului existent și a curții,  ca urmare a lucrărilor de reabilitare termică a clădirii școlii.Astfel, propunem aprobarea suplimentării bugetului pe anul 2022 cu suma de 400 mii lei pentru Școala Gimnazială Specială-C.R.D.E.I.I la Titlul 20 Bunuri și Servicii</w:t>
            </w:r>
            <w:r w:rsidR="009E750F" w:rsidRPr="007D1370">
              <w:rPr>
                <w:rFonts w:ascii="Montserrat Light" w:eastAsia="Times New Roman" w:hAnsi="Montserrat Light" w:cs="Times New Roman"/>
                <w:noProof/>
                <w:shd w:val="clear" w:color="auto" w:fill="FFFFFF"/>
                <w:lang w:val="ro-RO" w:eastAsia="ro-RO"/>
              </w:rPr>
              <w:t>.</w:t>
            </w:r>
          </w:p>
          <w:p w14:paraId="097DA17F" w14:textId="3E169E81"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nr..2.388/23.05.2022 Spitalul de Boli Psihice Cronice Borșa solicită sprijin financiar pentru achiziționarea a 750 mc lemne de foc. Astfel, propunem aprobarea suplimentării bugetului pe anul 2022 pentru Spitalul Borșa cu suma de 300 mii lei</w:t>
            </w:r>
            <w:r w:rsidR="009E750F" w:rsidRPr="007D1370">
              <w:rPr>
                <w:rFonts w:ascii="Montserrat Light" w:eastAsia="Times New Roman" w:hAnsi="Montserrat Light" w:cs="Times New Roman"/>
                <w:noProof/>
                <w:shd w:val="clear" w:color="auto" w:fill="FFFFFF"/>
                <w:lang w:val="ro-RO" w:eastAsia="ro-RO"/>
              </w:rPr>
              <w:t>.</w:t>
            </w:r>
          </w:p>
          <w:p w14:paraId="33A9402E" w14:textId="271F24D5"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102/05.01.2022 Spitalul Municipal Dr. Cornel Igna Câmpia Turzii solicită sprijin financiar în valoare de 10.000 mii lei, pentru achiziționarea unui aparat de rezonanță magnetică, absolut necesar pentru creșterea calității actului medical. Propunem aprobarea repartizării sumei de 1.000 mii lei pentru Spitalul din Câmpia Turzii</w:t>
            </w:r>
            <w:r w:rsidR="009E750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7F1003A4" w14:textId="69072136"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nr.123/05.01.2022 Spitalul Municipal Gherla solicită fonduri pentru achiziționarea unui computer tomograf în sumă de 1.000 mii lei, pentru îmbunătățirea calității serviciilor medicale și creșterea siguranței actului medical. Propunem aprobarea repartizării sumei de 1.000 mii lei pentru Spitalul din Gherla</w:t>
            </w:r>
            <w:r w:rsidR="009E750F" w:rsidRPr="007D1370">
              <w:rPr>
                <w:rFonts w:ascii="Montserrat Light" w:eastAsia="Times New Roman" w:hAnsi="Montserrat Light" w:cs="Times New Roman"/>
                <w:noProof/>
                <w:shd w:val="clear" w:color="auto" w:fill="FFFFFF"/>
                <w:lang w:val="ro-RO" w:eastAsia="ro-RO"/>
              </w:rPr>
              <w:t>.</w:t>
            </w:r>
          </w:p>
          <w:p w14:paraId="2468B01A" w14:textId="0FEB695C"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 xml:space="preserve">Prin adresa nr. 9.327/11.07.2022 Spitalul Clinic de Urgență pentru Copii Cluj-Napoca solicită suplimentarea bugetului de venituri din alocații bugetare cu suma de </w:t>
            </w:r>
            <w:r w:rsidRPr="007D1370">
              <w:rPr>
                <w:rFonts w:ascii="Montserrat Light" w:eastAsia="Times New Roman" w:hAnsi="Montserrat Light" w:cs="Times New Roman"/>
                <w:noProof/>
                <w:shd w:val="clear" w:color="auto" w:fill="FFFFFF"/>
                <w:lang w:val="ro-RO" w:eastAsia="ro-RO"/>
              </w:rPr>
              <w:lastRenderedPageBreak/>
              <w:t>45 mii lei pentru obiectivul ”Reabilitare centrală termică prin înlocuirea cazanelor la Pavilion A”. Astfel, propunem aprobarea suplimentării bugetului pe anul 2022 pentru Spitalul de Copii cu suma de 45 mii lei la cheltuieli de capital</w:t>
            </w:r>
            <w:r w:rsidR="009E750F" w:rsidRPr="007D1370">
              <w:rPr>
                <w:rFonts w:ascii="Montserrat Light" w:eastAsia="Times New Roman" w:hAnsi="Montserrat Light" w:cs="Times New Roman"/>
                <w:noProof/>
                <w:shd w:val="clear" w:color="auto" w:fill="FFFFFF"/>
                <w:lang w:val="ro-RO" w:eastAsia="ro-RO"/>
              </w:rPr>
              <w:t>.</w:t>
            </w:r>
          </w:p>
          <w:p w14:paraId="5F38A34B" w14:textId="606613CF"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nr.11.592/12.07.2022 Spitalul Clinic de Recuperare Cluj solicită sprijin financiar în sumă de 400 mii lei în vederea realizării DALI-ului și a unei părți din execuția lucrării aferentă instalației de climatizare pentru blocul operator. Propunem aprobarea repartizării sumei de 400 mii lei pentru Spitalul Clinic de Recuperare</w:t>
            </w:r>
            <w:r w:rsidR="009E750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3B33E3AF" w14:textId="1C61D7A4"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13.282/12.07.2022 Spitalul Clinic de Boli Infecțioase Cluj-Napoca solicită suplimentarea fondurilor primite de la Consiliul Județean Cluj cu suma de 1.000 mii lei, pentru finalizarea obiectivelor de investiții „Modernizare spații în ambulatoriul integrat al SCBI Cluj-Napoca în vederea îmbunătățirii serviciilor medicale” suma de 717 mii lei și achiziție „Lifturi Spital” suma de 283 mii lei.Propunem aprobarea suplimentării bugetului din alocații bugetare cu suma de 1.000 mii lei pentru Spitalul Clinic de Boli Infecțioase, la Titlul 70 „Cheltuieli de capital”</w:t>
            </w:r>
            <w:r w:rsidR="009E750F" w:rsidRPr="007D1370">
              <w:rPr>
                <w:rFonts w:ascii="Montserrat Light" w:eastAsia="Times New Roman" w:hAnsi="Montserrat Light" w:cs="Times New Roman"/>
                <w:noProof/>
                <w:shd w:val="clear" w:color="auto" w:fill="FFFFFF"/>
                <w:lang w:val="ro-RO" w:eastAsia="ro-RO"/>
              </w:rPr>
              <w:t>.</w:t>
            </w:r>
            <w:r w:rsidRPr="007D1370">
              <w:rPr>
                <w:rFonts w:ascii="Montserrat Light" w:eastAsia="Times New Roman" w:hAnsi="Montserrat Light" w:cs="Times New Roman"/>
                <w:noProof/>
                <w:shd w:val="clear" w:color="auto" w:fill="FFFFFF"/>
                <w:lang w:val="ro-RO" w:eastAsia="ro-RO"/>
              </w:rPr>
              <w:t xml:space="preserve"> </w:t>
            </w:r>
          </w:p>
          <w:p w14:paraId="66F80322" w14:textId="31B301D8"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proofErr w:type="spellStart"/>
            <w:r w:rsidRPr="007D1370">
              <w:rPr>
                <w:rFonts w:ascii="Montserrat Light" w:hAnsi="Montserrat Light"/>
                <w:bCs/>
              </w:rPr>
              <w:t>Prin</w:t>
            </w:r>
            <w:proofErr w:type="spellEnd"/>
            <w:r w:rsidRPr="007D1370">
              <w:rPr>
                <w:rFonts w:ascii="Montserrat Light" w:hAnsi="Montserrat Light"/>
                <w:bCs/>
              </w:rPr>
              <w:t xml:space="preserve"> </w:t>
            </w:r>
            <w:proofErr w:type="spellStart"/>
            <w:r w:rsidRPr="007D1370">
              <w:rPr>
                <w:rFonts w:ascii="Montserrat Light" w:hAnsi="Montserrat Light"/>
                <w:bCs/>
              </w:rPr>
              <w:t>adresa</w:t>
            </w:r>
            <w:proofErr w:type="spellEnd"/>
            <w:r w:rsidRPr="007D1370">
              <w:rPr>
                <w:rFonts w:ascii="Montserrat Light" w:hAnsi="Montserrat Light"/>
                <w:bCs/>
              </w:rPr>
              <w:t xml:space="preserve"> nr.1.292/27.04.2022 Liceul Special pentru </w:t>
            </w:r>
            <w:proofErr w:type="spellStart"/>
            <w:r w:rsidRPr="007D1370">
              <w:rPr>
                <w:rFonts w:ascii="Montserrat Light" w:hAnsi="Montserrat Light"/>
                <w:bCs/>
              </w:rPr>
              <w:t>Deficienți</w:t>
            </w:r>
            <w:proofErr w:type="spellEnd"/>
            <w:r w:rsidRPr="007D1370">
              <w:rPr>
                <w:rFonts w:ascii="Montserrat Light" w:hAnsi="Montserrat Light"/>
                <w:bCs/>
              </w:rPr>
              <w:t xml:space="preserve"> de </w:t>
            </w:r>
            <w:proofErr w:type="spellStart"/>
            <w:proofErr w:type="gramStart"/>
            <w:r w:rsidRPr="007D1370">
              <w:rPr>
                <w:rFonts w:ascii="Montserrat Light" w:hAnsi="Montserrat Light"/>
                <w:bCs/>
              </w:rPr>
              <w:t>Vedere</w:t>
            </w:r>
            <w:proofErr w:type="spellEnd"/>
            <w:r w:rsidRPr="007D1370">
              <w:rPr>
                <w:rFonts w:ascii="Montserrat Light" w:hAnsi="Montserrat Light"/>
                <w:bCs/>
              </w:rPr>
              <w:t xml:space="preserve">  Cluj</w:t>
            </w:r>
            <w:proofErr w:type="gramEnd"/>
            <w:r w:rsidRPr="007D1370">
              <w:rPr>
                <w:rFonts w:ascii="Montserrat Light" w:hAnsi="Montserrat Light"/>
                <w:bCs/>
              </w:rPr>
              <w:t xml:space="preserve">- Napoca  </w:t>
            </w:r>
            <w:proofErr w:type="spellStart"/>
            <w:r w:rsidRPr="007D1370">
              <w:rPr>
                <w:rFonts w:ascii="Montserrat Light" w:hAnsi="Montserrat Light"/>
                <w:bCs/>
              </w:rPr>
              <w:t>solicită</w:t>
            </w:r>
            <w:proofErr w:type="spellEnd"/>
            <w:r w:rsidRPr="007D1370">
              <w:rPr>
                <w:rFonts w:ascii="Montserrat Light" w:hAnsi="Montserrat Light"/>
                <w:bCs/>
              </w:rPr>
              <w:t xml:space="preserve"> </w:t>
            </w:r>
            <w:proofErr w:type="spellStart"/>
            <w:r w:rsidRPr="007D1370">
              <w:rPr>
                <w:rFonts w:ascii="Montserrat Light" w:hAnsi="Montserrat Light"/>
                <w:bCs/>
              </w:rPr>
              <w:t>suplimentarea</w:t>
            </w:r>
            <w:proofErr w:type="spellEnd"/>
            <w:r w:rsidRPr="007D1370">
              <w:rPr>
                <w:rFonts w:ascii="Montserrat Light" w:hAnsi="Montserrat Light"/>
                <w:bCs/>
              </w:rPr>
              <w:t xml:space="preserve"> </w:t>
            </w:r>
            <w:proofErr w:type="spellStart"/>
            <w:r w:rsidRPr="007D1370">
              <w:rPr>
                <w:rFonts w:ascii="Montserrat Light" w:hAnsi="Montserrat Light"/>
                <w:bCs/>
              </w:rPr>
              <w:t>prevederilor</w:t>
            </w:r>
            <w:proofErr w:type="spellEnd"/>
            <w:r w:rsidRPr="007D1370">
              <w:rPr>
                <w:rFonts w:ascii="Montserrat Light" w:hAnsi="Montserrat Light"/>
                <w:bCs/>
              </w:rPr>
              <w:t xml:space="preserve"> </w:t>
            </w:r>
            <w:proofErr w:type="spellStart"/>
            <w:r w:rsidRPr="007D1370">
              <w:rPr>
                <w:rFonts w:ascii="Montserrat Light" w:hAnsi="Montserrat Light"/>
                <w:bCs/>
              </w:rPr>
              <w:t>bugetare</w:t>
            </w:r>
            <w:proofErr w:type="spellEnd"/>
            <w:r w:rsidRPr="007D1370">
              <w:rPr>
                <w:rFonts w:ascii="Montserrat Light" w:hAnsi="Montserrat Light"/>
                <w:bCs/>
              </w:rPr>
              <w:t xml:space="preserve"> din </w:t>
            </w:r>
            <w:proofErr w:type="spellStart"/>
            <w:r w:rsidRPr="007D1370">
              <w:rPr>
                <w:rFonts w:ascii="Montserrat Light" w:hAnsi="Montserrat Light"/>
                <w:bCs/>
              </w:rPr>
              <w:t>venituri</w:t>
            </w:r>
            <w:proofErr w:type="spellEnd"/>
            <w:r w:rsidRPr="007D1370">
              <w:rPr>
                <w:rFonts w:ascii="Montserrat Light" w:hAnsi="Montserrat Light"/>
                <w:bCs/>
              </w:rPr>
              <w:t xml:space="preserve"> </w:t>
            </w:r>
            <w:proofErr w:type="spellStart"/>
            <w:r w:rsidRPr="007D1370">
              <w:rPr>
                <w:rFonts w:ascii="Montserrat Light" w:hAnsi="Montserrat Light"/>
                <w:bCs/>
              </w:rPr>
              <w:t>proprii</w:t>
            </w:r>
            <w:proofErr w:type="spellEnd"/>
            <w:r w:rsidRPr="007D1370">
              <w:rPr>
                <w:rFonts w:ascii="Montserrat Light" w:hAnsi="Montserrat Light"/>
                <w:bCs/>
              </w:rPr>
              <w:t xml:space="preserve"> cu </w:t>
            </w:r>
            <w:proofErr w:type="spellStart"/>
            <w:r w:rsidRPr="007D1370">
              <w:rPr>
                <w:rFonts w:ascii="Montserrat Light" w:hAnsi="Montserrat Light"/>
                <w:bCs/>
              </w:rPr>
              <w:t>suma</w:t>
            </w:r>
            <w:proofErr w:type="spellEnd"/>
            <w:r w:rsidRPr="007D1370">
              <w:rPr>
                <w:rFonts w:ascii="Montserrat Light" w:hAnsi="Montserrat Light"/>
                <w:bCs/>
              </w:rPr>
              <w:t xml:space="preserve"> de 1 mii lei ( </w:t>
            </w:r>
            <w:proofErr w:type="spellStart"/>
            <w:r w:rsidRPr="007D1370">
              <w:rPr>
                <w:rFonts w:ascii="Montserrat Light" w:hAnsi="Montserrat Light"/>
                <w:bCs/>
              </w:rPr>
              <w:t>provenită</w:t>
            </w:r>
            <w:proofErr w:type="spellEnd"/>
            <w:r w:rsidRPr="007D1370">
              <w:rPr>
                <w:rFonts w:ascii="Montserrat Light" w:hAnsi="Montserrat Light"/>
                <w:bCs/>
              </w:rPr>
              <w:t xml:space="preserve"> din </w:t>
            </w:r>
            <w:proofErr w:type="spellStart"/>
            <w:r w:rsidRPr="007D1370">
              <w:rPr>
                <w:rFonts w:ascii="Montserrat Light" w:hAnsi="Montserrat Light"/>
                <w:bCs/>
              </w:rPr>
              <w:t>donații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sponsorizări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utilizarea</w:t>
            </w:r>
            <w:proofErr w:type="spellEnd"/>
            <w:r w:rsidRPr="007D1370">
              <w:rPr>
                <w:rFonts w:ascii="Montserrat Light" w:hAnsi="Montserrat Light"/>
                <w:bCs/>
              </w:rPr>
              <w:t xml:space="preserve"> </w:t>
            </w:r>
            <w:proofErr w:type="spellStart"/>
            <w:r w:rsidRPr="007D1370">
              <w:rPr>
                <w:rFonts w:ascii="Montserrat Light" w:hAnsi="Montserrat Light"/>
                <w:bCs/>
              </w:rPr>
              <w:t>ei</w:t>
            </w:r>
            <w:proofErr w:type="spellEnd"/>
            <w:r w:rsidRPr="007D1370">
              <w:rPr>
                <w:rFonts w:ascii="Montserrat Light" w:hAnsi="Montserrat Light"/>
                <w:bCs/>
              </w:rPr>
              <w:t xml:space="preserve"> la </w:t>
            </w:r>
            <w:proofErr w:type="spellStart"/>
            <w:r w:rsidRPr="007D1370">
              <w:rPr>
                <w:rFonts w:ascii="Montserrat Light" w:hAnsi="Montserrat Light"/>
                <w:bCs/>
              </w:rPr>
              <w:t>Titlul</w:t>
            </w:r>
            <w:proofErr w:type="spellEnd"/>
            <w:r w:rsidRPr="007D1370">
              <w:rPr>
                <w:rFonts w:ascii="Montserrat Light" w:hAnsi="Montserrat Light"/>
                <w:bCs/>
              </w:rPr>
              <w:t xml:space="preserve"> 57- </w:t>
            </w:r>
            <w:proofErr w:type="spellStart"/>
            <w:r w:rsidRPr="007D1370">
              <w:rPr>
                <w:rFonts w:ascii="Montserrat Light" w:hAnsi="Montserrat Light"/>
                <w:bCs/>
              </w:rPr>
              <w:t>Asistența</w:t>
            </w:r>
            <w:proofErr w:type="spellEnd"/>
            <w:r w:rsidRPr="007D1370">
              <w:rPr>
                <w:rFonts w:ascii="Montserrat Light" w:hAnsi="Montserrat Light"/>
                <w:bCs/>
              </w:rPr>
              <w:t xml:space="preserve"> </w:t>
            </w:r>
            <w:proofErr w:type="spellStart"/>
            <w:r w:rsidRPr="007D1370">
              <w:rPr>
                <w:rFonts w:ascii="Montserrat Light" w:hAnsi="Montserrat Light"/>
                <w:bCs/>
              </w:rPr>
              <w:t>socială</w:t>
            </w:r>
            <w:proofErr w:type="spellEnd"/>
            <w:r w:rsidRPr="007D1370">
              <w:rPr>
                <w:rFonts w:ascii="Montserrat Light" w:hAnsi="Montserrat Light"/>
                <w:bCs/>
              </w:rPr>
              <w:t xml:space="preserve">.  </w:t>
            </w:r>
            <w:r w:rsidRPr="007D1370">
              <w:rPr>
                <w:rFonts w:ascii="Montserrat Light" w:eastAsia="Times New Roman" w:hAnsi="Montserrat Light" w:cs="Times New Roman"/>
                <w:noProof/>
                <w:shd w:val="clear" w:color="auto" w:fill="FFFFFF"/>
                <w:lang w:val="ro-RO" w:eastAsia="ro-RO"/>
              </w:rPr>
              <w:t xml:space="preserve">Astfel, se propune aprobarea  suplimentării bugetului de venituri și cheltuieli  la </w:t>
            </w:r>
            <w:r w:rsidRPr="007D1370">
              <w:rPr>
                <w:rFonts w:ascii="Montserrat Light" w:hAnsi="Montserrat Light"/>
                <w:bCs/>
              </w:rPr>
              <w:t xml:space="preserve">Liceul Special pentru </w:t>
            </w:r>
            <w:proofErr w:type="spellStart"/>
            <w:r w:rsidRPr="007D1370">
              <w:rPr>
                <w:rFonts w:ascii="Montserrat Light" w:hAnsi="Montserrat Light"/>
                <w:bCs/>
              </w:rPr>
              <w:t>Deficienți</w:t>
            </w:r>
            <w:proofErr w:type="spellEnd"/>
            <w:r w:rsidRPr="007D1370">
              <w:rPr>
                <w:rFonts w:ascii="Montserrat Light" w:hAnsi="Montserrat Light"/>
                <w:bCs/>
              </w:rPr>
              <w:t xml:space="preserve"> de </w:t>
            </w:r>
            <w:proofErr w:type="spellStart"/>
            <w:r w:rsidRPr="007D1370">
              <w:rPr>
                <w:rFonts w:ascii="Montserrat Light" w:hAnsi="Montserrat Light"/>
                <w:bCs/>
              </w:rPr>
              <w:t>Vedere</w:t>
            </w:r>
            <w:proofErr w:type="spellEnd"/>
            <w:r w:rsidRPr="007D1370">
              <w:rPr>
                <w:rFonts w:ascii="Montserrat Light" w:hAnsi="Montserrat Light"/>
                <w:bCs/>
              </w:rPr>
              <w:t xml:space="preserve">  Cluj- Napoca conform </w:t>
            </w:r>
            <w:proofErr w:type="spellStart"/>
            <w:r w:rsidRPr="007D1370">
              <w:rPr>
                <w:rFonts w:ascii="Montserrat Light" w:hAnsi="Montserrat Light"/>
                <w:bCs/>
              </w:rPr>
              <w:t>solicitării</w:t>
            </w:r>
            <w:proofErr w:type="spellEnd"/>
            <w:r w:rsidRPr="007D1370">
              <w:rPr>
                <w:rFonts w:ascii="Montserrat Light" w:hAnsi="Montserrat Light"/>
                <w:bCs/>
              </w:rPr>
              <w:t xml:space="preserve"> </w:t>
            </w:r>
            <w:r w:rsidRPr="007D1370">
              <w:rPr>
                <w:rFonts w:ascii="Montserrat Light" w:eastAsiaTheme="minorHAnsi" w:hAnsi="Montserrat Light" w:cstheme="minorBidi"/>
                <w:noProof/>
                <w:lang w:val="ro-RO" w:eastAsia="ro-RO"/>
              </w:rPr>
              <w:t>( atât la venituri cât și la cheltuieli)</w:t>
            </w:r>
            <w:r w:rsidR="00E6330E" w:rsidRPr="007D1370">
              <w:rPr>
                <w:rFonts w:ascii="Montserrat Light" w:eastAsiaTheme="minorHAnsi" w:hAnsi="Montserrat Light" w:cstheme="minorBidi"/>
                <w:noProof/>
                <w:lang w:val="ro-RO" w:eastAsia="ro-RO"/>
              </w:rPr>
              <w:t>.</w:t>
            </w:r>
          </w:p>
          <w:p w14:paraId="539D133B" w14:textId="098A47FA" w:rsidR="0087793D" w:rsidRPr="007D1370" w:rsidRDefault="0087793D"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 1.133/29.06.2022 Filarmonica de Stat Transilvania Cluj solicită suplimentarea  bugetului de venituri și cheltuieli pe anul 2022 cu suma de 150 mii lei din venituri proprii, deoarece au fost încasate suplimentar venituri proprii față de prevederile la perioadă și</w:t>
            </w:r>
            <w:r w:rsidRPr="007D1370">
              <w:rPr>
                <w:rFonts w:ascii="Montserrat Light" w:hAnsi="Montserrat Light"/>
                <w:bCs/>
              </w:rPr>
              <w:t xml:space="preserve"> </w:t>
            </w:r>
            <w:proofErr w:type="spellStart"/>
            <w:r w:rsidRPr="007D1370">
              <w:rPr>
                <w:rFonts w:ascii="Montserrat Light" w:hAnsi="Montserrat Light"/>
                <w:bCs/>
              </w:rPr>
              <w:t>utilizarea</w:t>
            </w:r>
            <w:proofErr w:type="spellEnd"/>
            <w:r w:rsidRPr="007D1370">
              <w:rPr>
                <w:rFonts w:ascii="Montserrat Light" w:hAnsi="Montserrat Light"/>
                <w:bCs/>
              </w:rPr>
              <w:t xml:space="preserve"> lor la </w:t>
            </w:r>
            <w:proofErr w:type="spellStart"/>
            <w:r w:rsidRPr="007D1370">
              <w:rPr>
                <w:rFonts w:ascii="Montserrat Light" w:hAnsi="Montserrat Light"/>
                <w:bCs/>
              </w:rPr>
              <w:t>Titlul</w:t>
            </w:r>
            <w:proofErr w:type="spellEnd"/>
            <w:r w:rsidRPr="007D1370">
              <w:rPr>
                <w:rFonts w:ascii="Montserrat Light" w:hAnsi="Montserrat Light"/>
                <w:bCs/>
              </w:rPr>
              <w:t xml:space="preserve"> 20- “</w:t>
            </w:r>
            <w:proofErr w:type="spellStart"/>
            <w:r w:rsidRPr="007D1370">
              <w:rPr>
                <w:rFonts w:ascii="Montserrat Light" w:hAnsi="Montserrat Light"/>
                <w:bCs/>
              </w:rPr>
              <w:t>Bunuri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servicii</w:t>
            </w:r>
            <w:proofErr w:type="spellEnd"/>
            <w:r w:rsidRPr="007D1370">
              <w:rPr>
                <w:rFonts w:ascii="Montserrat Light" w:hAnsi="Montserrat Light"/>
                <w:bCs/>
              </w:rPr>
              <w:t>”.</w:t>
            </w:r>
            <w:r w:rsidRPr="007D1370">
              <w:rPr>
                <w:rFonts w:ascii="Montserrat Light" w:eastAsia="Times New Roman" w:hAnsi="Montserrat Light" w:cs="Times New Roman"/>
                <w:noProof/>
                <w:shd w:val="clear" w:color="auto" w:fill="FFFFFF"/>
                <w:lang w:val="ro-RO" w:eastAsia="ro-RO"/>
              </w:rPr>
              <w:t xml:space="preserve"> Astfel se propune majorarea bugetului de venituri și cheltuieli la Filarmonica de Stat Transilvania  Cluj cu suma de  150 mii lei</w:t>
            </w:r>
            <w:r w:rsidR="00E6330E" w:rsidRPr="007D1370">
              <w:rPr>
                <w:rFonts w:ascii="Montserrat Light" w:eastAsia="Times New Roman" w:hAnsi="Montserrat Light" w:cs="Times New Roman"/>
                <w:noProof/>
                <w:shd w:val="clear" w:color="auto" w:fill="FFFFFF"/>
                <w:lang w:val="ro-RO" w:eastAsia="ro-RO"/>
              </w:rPr>
              <w:t>.</w:t>
            </w:r>
          </w:p>
          <w:p w14:paraId="4BF79D24" w14:textId="7950C454" w:rsidR="0087793D" w:rsidRPr="007D1370" w:rsidRDefault="0087793D" w:rsidP="0087793D">
            <w:pPr>
              <w:spacing w:line="240" w:lineRule="auto"/>
              <w:ind w:firstLine="675"/>
              <w:jc w:val="both"/>
              <w:rPr>
                <w:rFonts w:ascii="Montserrat Light" w:hAnsi="Montserrat Light"/>
                <w:bCs/>
              </w:rPr>
            </w:pPr>
            <w:r w:rsidRPr="007D1370">
              <w:rPr>
                <w:rFonts w:ascii="Montserrat Light" w:eastAsia="Times New Roman" w:hAnsi="Montserrat Light" w:cs="Times New Roman"/>
                <w:noProof/>
                <w:shd w:val="clear" w:color="auto" w:fill="FFFFFF"/>
                <w:lang w:val="ro-RO" w:eastAsia="ro-RO"/>
              </w:rPr>
              <w:t xml:space="preserve">Prin adresa nr. </w:t>
            </w:r>
            <w:r w:rsidRPr="007D1370">
              <w:rPr>
                <w:rFonts w:ascii="Montserrat Light" w:hAnsi="Montserrat Light"/>
                <w:bCs/>
              </w:rPr>
              <w:t xml:space="preserve">1.190/27.06.2022 Centrul </w:t>
            </w:r>
            <w:proofErr w:type="spellStart"/>
            <w:r w:rsidRPr="007D1370">
              <w:rPr>
                <w:rFonts w:ascii="Montserrat Light" w:hAnsi="Montserrat Light"/>
                <w:bCs/>
              </w:rPr>
              <w:t>Județean</w:t>
            </w:r>
            <w:proofErr w:type="spellEnd"/>
            <w:r w:rsidRPr="007D1370">
              <w:rPr>
                <w:rFonts w:ascii="Montserrat Light" w:hAnsi="Montserrat Light"/>
                <w:bCs/>
              </w:rPr>
              <w:t xml:space="preserve"> pentru Conservarea </w:t>
            </w:r>
            <w:proofErr w:type="spellStart"/>
            <w:r w:rsidRPr="007D1370">
              <w:rPr>
                <w:rFonts w:ascii="Montserrat Light" w:hAnsi="Montserrat Light"/>
                <w:bCs/>
              </w:rPr>
              <w:t>și</w:t>
            </w:r>
            <w:proofErr w:type="spellEnd"/>
            <w:r w:rsidRPr="007D1370">
              <w:rPr>
                <w:rFonts w:ascii="Montserrat Light" w:hAnsi="Montserrat Light"/>
                <w:bCs/>
              </w:rPr>
              <w:t xml:space="preserve"> Promovarea Culturii </w:t>
            </w:r>
            <w:proofErr w:type="spellStart"/>
            <w:r w:rsidRPr="007D1370">
              <w:rPr>
                <w:rFonts w:ascii="Montserrat Light" w:hAnsi="Montserrat Light"/>
                <w:bCs/>
              </w:rPr>
              <w:t>Tradiționale</w:t>
            </w:r>
            <w:proofErr w:type="spellEnd"/>
            <w:r w:rsidRPr="007D1370">
              <w:rPr>
                <w:rFonts w:ascii="Montserrat Light" w:hAnsi="Montserrat Light"/>
                <w:bCs/>
              </w:rPr>
              <w:t xml:space="preserve"> Cluj ne </w:t>
            </w:r>
            <w:proofErr w:type="spellStart"/>
            <w:r w:rsidRPr="007D1370">
              <w:rPr>
                <w:rFonts w:ascii="Montserrat Light" w:hAnsi="Montserrat Light"/>
                <w:bCs/>
              </w:rPr>
              <w:t>comunică</w:t>
            </w:r>
            <w:proofErr w:type="spellEnd"/>
            <w:r w:rsidRPr="007D1370">
              <w:rPr>
                <w:rFonts w:ascii="Montserrat Light" w:hAnsi="Montserrat Light"/>
                <w:bCs/>
              </w:rPr>
              <w:t xml:space="preserve"> </w:t>
            </w:r>
            <w:proofErr w:type="spellStart"/>
            <w:r w:rsidRPr="007D1370">
              <w:rPr>
                <w:rFonts w:ascii="Montserrat Light" w:hAnsi="Montserrat Light"/>
                <w:bCs/>
              </w:rPr>
              <w:t>obținerea</w:t>
            </w:r>
            <w:proofErr w:type="spellEnd"/>
            <w:r w:rsidRPr="007D1370">
              <w:rPr>
                <w:rFonts w:ascii="Montserrat Light" w:hAnsi="Montserrat Light"/>
                <w:bCs/>
              </w:rPr>
              <w:t xml:space="preserve"> </w:t>
            </w:r>
            <w:proofErr w:type="spellStart"/>
            <w:r w:rsidRPr="007D1370">
              <w:rPr>
                <w:rFonts w:ascii="Montserrat Light" w:hAnsi="Montserrat Light"/>
                <w:bCs/>
              </w:rPr>
              <w:t>unei</w:t>
            </w:r>
            <w:proofErr w:type="spellEnd"/>
            <w:r w:rsidRPr="007D1370">
              <w:rPr>
                <w:rFonts w:ascii="Montserrat Light" w:hAnsi="Montserrat Light"/>
                <w:bCs/>
              </w:rPr>
              <w:t xml:space="preserve"> </w:t>
            </w:r>
            <w:proofErr w:type="spellStart"/>
            <w:r w:rsidRPr="007D1370">
              <w:rPr>
                <w:rFonts w:ascii="Montserrat Light" w:hAnsi="Montserrat Light"/>
                <w:bCs/>
              </w:rPr>
              <w:t>finanțări</w:t>
            </w:r>
            <w:proofErr w:type="spellEnd"/>
            <w:r w:rsidRPr="007D1370">
              <w:rPr>
                <w:rFonts w:ascii="Montserrat Light" w:hAnsi="Montserrat Light"/>
                <w:bCs/>
              </w:rPr>
              <w:t xml:space="preserve"> </w:t>
            </w:r>
            <w:proofErr w:type="spellStart"/>
            <w:r w:rsidRPr="007D1370">
              <w:rPr>
                <w:rFonts w:ascii="Montserrat Light" w:hAnsi="Montserrat Light"/>
                <w:bCs/>
              </w:rPr>
              <w:t>nerambursabile</w:t>
            </w:r>
            <w:proofErr w:type="spellEnd"/>
            <w:r w:rsidRPr="007D1370">
              <w:rPr>
                <w:rFonts w:ascii="Montserrat Light" w:hAnsi="Montserrat Light"/>
                <w:bCs/>
              </w:rPr>
              <w:t xml:space="preserve"> de la </w:t>
            </w:r>
            <w:proofErr w:type="spellStart"/>
            <w:r w:rsidRPr="007D1370">
              <w:rPr>
                <w:rFonts w:ascii="Montserrat Light" w:hAnsi="Montserrat Light"/>
                <w:bCs/>
              </w:rPr>
              <w:t>Administrația</w:t>
            </w:r>
            <w:proofErr w:type="spellEnd"/>
            <w:r w:rsidRPr="007D1370">
              <w:rPr>
                <w:rFonts w:ascii="Montserrat Light" w:hAnsi="Montserrat Light"/>
                <w:bCs/>
              </w:rPr>
              <w:t xml:space="preserve"> </w:t>
            </w:r>
            <w:proofErr w:type="spellStart"/>
            <w:r w:rsidRPr="007D1370">
              <w:rPr>
                <w:rFonts w:ascii="Montserrat Light" w:hAnsi="Montserrat Light"/>
                <w:bCs/>
              </w:rPr>
              <w:t>Fondului</w:t>
            </w:r>
            <w:proofErr w:type="spellEnd"/>
            <w:r w:rsidRPr="007D1370">
              <w:rPr>
                <w:rFonts w:ascii="Montserrat Light" w:hAnsi="Montserrat Light"/>
                <w:bCs/>
              </w:rPr>
              <w:t xml:space="preserve"> Cultural </w:t>
            </w:r>
            <w:proofErr w:type="spellStart"/>
            <w:r w:rsidRPr="007D1370">
              <w:rPr>
                <w:rFonts w:ascii="Montserrat Light" w:hAnsi="Montserrat Light"/>
                <w:bCs/>
              </w:rPr>
              <w:t>Național</w:t>
            </w:r>
            <w:proofErr w:type="spellEnd"/>
            <w:r w:rsidRPr="007D1370">
              <w:rPr>
                <w:rFonts w:ascii="Montserrat Light" w:hAnsi="Montserrat Light"/>
                <w:bCs/>
              </w:rPr>
              <w:t xml:space="preserve">, </w:t>
            </w:r>
            <w:proofErr w:type="spellStart"/>
            <w:r w:rsidRPr="007D1370">
              <w:rPr>
                <w:rFonts w:ascii="Montserrat Light" w:hAnsi="Montserrat Light"/>
                <w:bCs/>
              </w:rPr>
              <w:t>instituție</w:t>
            </w:r>
            <w:proofErr w:type="spellEnd"/>
            <w:r w:rsidRPr="007D1370">
              <w:rPr>
                <w:rFonts w:ascii="Montserrat Light" w:hAnsi="Montserrat Light"/>
                <w:bCs/>
              </w:rPr>
              <w:t xml:space="preserve"> </w:t>
            </w:r>
            <w:proofErr w:type="spellStart"/>
            <w:r w:rsidRPr="007D1370">
              <w:rPr>
                <w:rFonts w:ascii="Montserrat Light" w:hAnsi="Montserrat Light"/>
                <w:bCs/>
              </w:rPr>
              <w:t>aflată</w:t>
            </w:r>
            <w:proofErr w:type="spellEnd"/>
            <w:r w:rsidRPr="007D1370">
              <w:rPr>
                <w:rFonts w:ascii="Montserrat Light" w:hAnsi="Montserrat Light"/>
                <w:bCs/>
              </w:rPr>
              <w:t xml:space="preserve">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subordinea</w:t>
            </w:r>
            <w:proofErr w:type="spellEnd"/>
            <w:r w:rsidRPr="007D1370">
              <w:rPr>
                <w:rFonts w:ascii="Montserrat Light" w:hAnsi="Montserrat Light"/>
                <w:bCs/>
              </w:rPr>
              <w:t xml:space="preserve"> </w:t>
            </w:r>
            <w:proofErr w:type="spellStart"/>
            <w:r w:rsidRPr="007D1370">
              <w:rPr>
                <w:rFonts w:ascii="Montserrat Light" w:hAnsi="Montserrat Light"/>
                <w:bCs/>
              </w:rPr>
              <w:t>Ministerului</w:t>
            </w:r>
            <w:proofErr w:type="spellEnd"/>
            <w:r w:rsidRPr="007D1370">
              <w:rPr>
                <w:rFonts w:ascii="Montserrat Light" w:hAnsi="Montserrat Light"/>
                <w:bCs/>
              </w:rPr>
              <w:t xml:space="preserve"> Culturii </w:t>
            </w:r>
            <w:proofErr w:type="spellStart"/>
            <w:r w:rsidRPr="007D1370">
              <w:rPr>
                <w:rFonts w:ascii="Montserrat Light" w:hAnsi="Montserrat Light"/>
                <w:bCs/>
              </w:rPr>
              <w:t>în</w:t>
            </w:r>
            <w:proofErr w:type="spellEnd"/>
            <w:r w:rsidRPr="007D1370">
              <w:rPr>
                <w:rFonts w:ascii="Montserrat Light" w:hAnsi="Montserrat Light"/>
                <w:bCs/>
              </w:rPr>
              <w:t xml:space="preserve"> </w:t>
            </w:r>
            <w:proofErr w:type="spellStart"/>
            <w:r w:rsidRPr="007D1370">
              <w:rPr>
                <w:rFonts w:ascii="Montserrat Light" w:hAnsi="Montserrat Light"/>
                <w:bCs/>
              </w:rPr>
              <w:t>sumă</w:t>
            </w:r>
            <w:proofErr w:type="spellEnd"/>
            <w:r w:rsidRPr="007D1370">
              <w:rPr>
                <w:rFonts w:ascii="Montserrat Light" w:hAnsi="Montserrat Light"/>
                <w:bCs/>
              </w:rPr>
              <w:t xml:space="preserve"> de 70 mii lei, pentru </w:t>
            </w:r>
            <w:proofErr w:type="spellStart"/>
            <w:r w:rsidRPr="007D1370">
              <w:rPr>
                <w:rFonts w:ascii="Montserrat Light" w:hAnsi="Montserrat Light"/>
                <w:bCs/>
              </w:rPr>
              <w:t>proiectul</w:t>
            </w:r>
            <w:proofErr w:type="spellEnd"/>
            <w:r w:rsidRPr="007D1370">
              <w:rPr>
                <w:rFonts w:ascii="Montserrat Light" w:hAnsi="Montserrat Light"/>
                <w:bCs/>
              </w:rPr>
              <w:t xml:space="preserve"> de </w:t>
            </w:r>
            <w:proofErr w:type="spellStart"/>
            <w:r w:rsidRPr="007D1370">
              <w:rPr>
                <w:rFonts w:ascii="Montserrat Light" w:hAnsi="Montserrat Light"/>
                <w:bCs/>
              </w:rPr>
              <w:t>cercetare</w:t>
            </w:r>
            <w:proofErr w:type="spellEnd"/>
            <w:r w:rsidRPr="007D1370">
              <w:rPr>
                <w:rFonts w:ascii="Montserrat Light" w:hAnsi="Montserrat Light"/>
                <w:bCs/>
              </w:rPr>
              <w:t xml:space="preserve"> </w:t>
            </w:r>
            <w:proofErr w:type="spellStart"/>
            <w:r w:rsidRPr="007D1370">
              <w:rPr>
                <w:rFonts w:ascii="Montserrat Light" w:hAnsi="Montserrat Light"/>
                <w:bCs/>
              </w:rPr>
              <w:t>multidisciplinară</w:t>
            </w:r>
            <w:proofErr w:type="spellEnd"/>
            <w:r w:rsidRPr="007D1370">
              <w:rPr>
                <w:rFonts w:ascii="Montserrat Light" w:hAnsi="Montserrat Light"/>
                <w:bCs/>
              </w:rPr>
              <w:t xml:space="preserve"> a </w:t>
            </w:r>
            <w:proofErr w:type="spellStart"/>
            <w:r w:rsidRPr="007D1370">
              <w:rPr>
                <w:rFonts w:ascii="Montserrat Light" w:hAnsi="Montserrat Light"/>
                <w:bCs/>
              </w:rPr>
              <w:t>culturii</w:t>
            </w:r>
            <w:proofErr w:type="spellEnd"/>
            <w:r w:rsidRPr="007D1370">
              <w:rPr>
                <w:rFonts w:ascii="Montserrat Light" w:hAnsi="Montserrat Light"/>
                <w:bCs/>
              </w:rPr>
              <w:t xml:space="preserve"> </w:t>
            </w:r>
            <w:proofErr w:type="spellStart"/>
            <w:r w:rsidRPr="007D1370">
              <w:rPr>
                <w:rFonts w:ascii="Montserrat Light" w:hAnsi="Montserrat Light"/>
                <w:bCs/>
              </w:rPr>
              <w:t>tradiționale</w:t>
            </w:r>
            <w:proofErr w:type="spellEnd"/>
            <w:r w:rsidRPr="007D1370">
              <w:rPr>
                <w:rFonts w:ascii="Montserrat Light" w:hAnsi="Montserrat Light"/>
                <w:bCs/>
              </w:rPr>
              <w:t xml:space="preserve"> din </w:t>
            </w:r>
            <w:proofErr w:type="spellStart"/>
            <w:r w:rsidRPr="007D1370">
              <w:rPr>
                <w:rFonts w:ascii="Montserrat Light" w:hAnsi="Montserrat Light"/>
                <w:bCs/>
              </w:rPr>
              <w:t>județul</w:t>
            </w:r>
            <w:proofErr w:type="spellEnd"/>
            <w:r w:rsidRPr="007D1370">
              <w:rPr>
                <w:rFonts w:ascii="Montserrat Light" w:hAnsi="Montserrat Light"/>
                <w:bCs/>
              </w:rPr>
              <w:t xml:space="preserve"> Cluj cu </w:t>
            </w:r>
            <w:proofErr w:type="spellStart"/>
            <w:r w:rsidRPr="007D1370">
              <w:rPr>
                <w:rFonts w:ascii="Montserrat Light" w:hAnsi="Montserrat Light"/>
                <w:bCs/>
              </w:rPr>
              <w:t>titlul</w:t>
            </w:r>
            <w:proofErr w:type="spellEnd"/>
            <w:r w:rsidRPr="007D1370">
              <w:rPr>
                <w:rFonts w:ascii="Montserrat Light" w:hAnsi="Montserrat Light"/>
                <w:bCs/>
              </w:rPr>
              <w:t xml:space="preserve"> “</w:t>
            </w:r>
            <w:proofErr w:type="spellStart"/>
            <w:r w:rsidRPr="007D1370">
              <w:rPr>
                <w:rFonts w:ascii="Montserrat Light" w:hAnsi="Montserrat Light"/>
                <w:bCs/>
              </w:rPr>
              <w:t>Tradiții</w:t>
            </w:r>
            <w:proofErr w:type="spellEnd"/>
            <w:r w:rsidRPr="007D1370">
              <w:rPr>
                <w:rFonts w:ascii="Montserrat Light" w:hAnsi="Montserrat Light"/>
                <w:bCs/>
              </w:rPr>
              <w:t xml:space="preserve"> VII-</w:t>
            </w:r>
            <w:proofErr w:type="spellStart"/>
            <w:r w:rsidRPr="007D1370">
              <w:rPr>
                <w:rFonts w:ascii="Montserrat Light" w:hAnsi="Montserrat Light"/>
                <w:bCs/>
              </w:rPr>
              <w:t>locuri</w:t>
            </w:r>
            <w:proofErr w:type="spellEnd"/>
            <w:r w:rsidRPr="007D1370">
              <w:rPr>
                <w:rFonts w:ascii="Montserrat Light" w:hAnsi="Montserrat Light"/>
                <w:bCs/>
              </w:rPr>
              <w:t xml:space="preserve">, </w:t>
            </w:r>
            <w:proofErr w:type="spellStart"/>
            <w:r w:rsidRPr="007D1370">
              <w:rPr>
                <w:rFonts w:ascii="Montserrat Light" w:hAnsi="Montserrat Light"/>
                <w:bCs/>
              </w:rPr>
              <w:t>oameni</w:t>
            </w:r>
            <w:proofErr w:type="spellEnd"/>
            <w:r w:rsidRPr="007D1370">
              <w:rPr>
                <w:rFonts w:ascii="Montserrat Light" w:hAnsi="Montserrat Light"/>
                <w:bCs/>
              </w:rPr>
              <w:t xml:space="preserve">, </w:t>
            </w:r>
            <w:proofErr w:type="spellStart"/>
            <w:r w:rsidRPr="007D1370">
              <w:rPr>
                <w:rFonts w:ascii="Montserrat Light" w:hAnsi="Montserrat Light"/>
                <w:bCs/>
              </w:rPr>
              <w:t>obiceiuri</w:t>
            </w:r>
            <w:proofErr w:type="spellEnd"/>
            <w:r w:rsidRPr="007D1370">
              <w:rPr>
                <w:rFonts w:ascii="Montserrat Light" w:hAnsi="Montserrat Light"/>
                <w:bCs/>
              </w:rPr>
              <w:t xml:space="preserve">, </w:t>
            </w:r>
            <w:proofErr w:type="spellStart"/>
            <w:r w:rsidRPr="007D1370">
              <w:rPr>
                <w:rFonts w:ascii="Montserrat Light" w:hAnsi="Montserrat Light"/>
                <w:bCs/>
              </w:rPr>
              <w:t>mărturii</w:t>
            </w:r>
            <w:proofErr w:type="spellEnd"/>
            <w:r w:rsidRPr="007D1370">
              <w:rPr>
                <w:rFonts w:ascii="Montserrat Light" w:hAnsi="Montserrat Light"/>
                <w:bCs/>
              </w:rPr>
              <w:t xml:space="preserve">”. </w:t>
            </w:r>
            <w:proofErr w:type="spellStart"/>
            <w:r w:rsidRPr="007D1370">
              <w:rPr>
                <w:rFonts w:ascii="Montserrat Light" w:hAnsi="Montserrat Light"/>
                <w:bCs/>
              </w:rPr>
              <w:t>Astfel</w:t>
            </w:r>
            <w:proofErr w:type="spellEnd"/>
            <w:r w:rsidRPr="007D1370">
              <w:rPr>
                <w:rFonts w:ascii="Montserrat Light" w:hAnsi="Montserrat Light"/>
                <w:bCs/>
              </w:rPr>
              <w:t xml:space="preserve">, </w:t>
            </w:r>
            <w:proofErr w:type="spellStart"/>
            <w:r w:rsidRPr="007D1370">
              <w:rPr>
                <w:rFonts w:ascii="Montserrat Light" w:hAnsi="Montserrat Light"/>
                <w:bCs/>
              </w:rPr>
              <w:t>propunem</w:t>
            </w:r>
            <w:proofErr w:type="spellEnd"/>
            <w:r w:rsidRPr="007D1370">
              <w:rPr>
                <w:rFonts w:ascii="Montserrat Light" w:hAnsi="Montserrat Light"/>
                <w:bCs/>
              </w:rPr>
              <w:t xml:space="preserve"> </w:t>
            </w:r>
            <w:proofErr w:type="spellStart"/>
            <w:r w:rsidRPr="007D1370">
              <w:rPr>
                <w:rFonts w:ascii="Montserrat Light" w:hAnsi="Montserrat Light"/>
                <w:bCs/>
              </w:rPr>
              <w:t>aprobarea</w:t>
            </w:r>
            <w:proofErr w:type="spellEnd"/>
            <w:r w:rsidRPr="007D1370">
              <w:rPr>
                <w:rFonts w:ascii="Montserrat Light" w:hAnsi="Montserrat Light"/>
                <w:bCs/>
              </w:rPr>
              <w:t xml:space="preserve"> </w:t>
            </w:r>
            <w:proofErr w:type="spellStart"/>
            <w:r w:rsidRPr="007D1370">
              <w:rPr>
                <w:rFonts w:ascii="Montserrat Light" w:hAnsi="Montserrat Light"/>
                <w:bCs/>
              </w:rPr>
              <w:t>supliment</w:t>
            </w:r>
            <w:r w:rsidRPr="007D1370">
              <w:rPr>
                <w:rFonts w:ascii="Montserrat Light" w:hAnsi="Montserrat Light"/>
                <w:bCs/>
                <w:lang w:val="ro-RO"/>
              </w:rPr>
              <w:t>ării</w:t>
            </w:r>
            <w:proofErr w:type="spellEnd"/>
            <w:r w:rsidRPr="007D1370">
              <w:rPr>
                <w:rFonts w:ascii="Montserrat Light" w:hAnsi="Montserrat Light"/>
                <w:bCs/>
              </w:rPr>
              <w:t xml:space="preserve"> </w:t>
            </w:r>
            <w:proofErr w:type="spellStart"/>
            <w:r w:rsidRPr="007D1370">
              <w:rPr>
                <w:rFonts w:ascii="Montserrat Light" w:hAnsi="Montserrat Light"/>
                <w:bCs/>
              </w:rPr>
              <w:t>bugetului</w:t>
            </w:r>
            <w:proofErr w:type="spellEnd"/>
            <w:r w:rsidRPr="007D1370">
              <w:rPr>
                <w:rFonts w:ascii="Montserrat Light" w:hAnsi="Montserrat Light"/>
                <w:bCs/>
              </w:rPr>
              <w:t xml:space="preserve"> pe </w:t>
            </w:r>
            <w:proofErr w:type="spellStart"/>
            <w:r w:rsidRPr="007D1370">
              <w:rPr>
                <w:rFonts w:ascii="Montserrat Light" w:hAnsi="Montserrat Light"/>
                <w:bCs/>
              </w:rPr>
              <w:t>anul</w:t>
            </w:r>
            <w:proofErr w:type="spellEnd"/>
            <w:r w:rsidRPr="007D1370">
              <w:rPr>
                <w:rFonts w:ascii="Montserrat Light" w:hAnsi="Montserrat Light"/>
                <w:bCs/>
              </w:rPr>
              <w:t xml:space="preserve"> 2022 pentru Centrul </w:t>
            </w:r>
            <w:proofErr w:type="spellStart"/>
            <w:r w:rsidRPr="007D1370">
              <w:rPr>
                <w:rFonts w:ascii="Montserrat Light" w:hAnsi="Montserrat Light"/>
                <w:bCs/>
              </w:rPr>
              <w:t>Județean</w:t>
            </w:r>
            <w:proofErr w:type="spellEnd"/>
            <w:r w:rsidRPr="007D1370">
              <w:rPr>
                <w:rFonts w:ascii="Montserrat Light" w:hAnsi="Montserrat Light"/>
                <w:bCs/>
              </w:rPr>
              <w:t xml:space="preserve"> pentru Conservarea </w:t>
            </w:r>
            <w:proofErr w:type="spellStart"/>
            <w:r w:rsidRPr="007D1370">
              <w:rPr>
                <w:rFonts w:ascii="Montserrat Light" w:hAnsi="Montserrat Light"/>
                <w:bCs/>
              </w:rPr>
              <w:t>și</w:t>
            </w:r>
            <w:proofErr w:type="spellEnd"/>
            <w:r w:rsidRPr="007D1370">
              <w:rPr>
                <w:rFonts w:ascii="Montserrat Light" w:hAnsi="Montserrat Light"/>
                <w:bCs/>
              </w:rPr>
              <w:t xml:space="preserve"> Promovarea Culturii </w:t>
            </w:r>
            <w:proofErr w:type="spellStart"/>
            <w:r w:rsidRPr="007D1370">
              <w:rPr>
                <w:rFonts w:ascii="Montserrat Light" w:hAnsi="Montserrat Light"/>
                <w:bCs/>
              </w:rPr>
              <w:t>Tradiționale</w:t>
            </w:r>
            <w:proofErr w:type="spellEnd"/>
            <w:r w:rsidRPr="007D1370">
              <w:rPr>
                <w:rFonts w:ascii="Montserrat Light" w:hAnsi="Montserrat Light"/>
                <w:bCs/>
              </w:rPr>
              <w:t xml:space="preserve"> Cluj cu </w:t>
            </w:r>
            <w:proofErr w:type="spellStart"/>
            <w:r w:rsidRPr="007D1370">
              <w:rPr>
                <w:rFonts w:ascii="Montserrat Light" w:hAnsi="Montserrat Light"/>
                <w:bCs/>
              </w:rPr>
              <w:t>suma</w:t>
            </w:r>
            <w:proofErr w:type="spellEnd"/>
            <w:r w:rsidRPr="007D1370">
              <w:rPr>
                <w:rFonts w:ascii="Montserrat Light" w:hAnsi="Montserrat Light"/>
                <w:bCs/>
              </w:rPr>
              <w:t xml:space="preserve"> de 70 mii lei la </w:t>
            </w:r>
            <w:proofErr w:type="spellStart"/>
            <w:r w:rsidRPr="007D1370">
              <w:rPr>
                <w:rFonts w:ascii="Montserrat Light" w:hAnsi="Montserrat Light"/>
                <w:bCs/>
              </w:rPr>
              <w:t>Titlul</w:t>
            </w:r>
            <w:proofErr w:type="spellEnd"/>
            <w:r w:rsidRPr="007D1370">
              <w:rPr>
                <w:rFonts w:ascii="Montserrat Light" w:hAnsi="Montserrat Light"/>
                <w:bCs/>
              </w:rPr>
              <w:t xml:space="preserve"> 20 </w:t>
            </w:r>
            <w:r w:rsidR="00E6330E" w:rsidRPr="007D1370">
              <w:rPr>
                <w:rFonts w:ascii="Montserrat Light" w:hAnsi="Montserrat Light"/>
                <w:bCs/>
              </w:rPr>
              <w:t>“</w:t>
            </w:r>
            <w:proofErr w:type="spellStart"/>
            <w:r w:rsidRPr="007D1370">
              <w:rPr>
                <w:rFonts w:ascii="Montserrat Light" w:hAnsi="Montserrat Light"/>
                <w:bCs/>
              </w:rPr>
              <w:t>Bunuri</w:t>
            </w:r>
            <w:proofErr w:type="spellEnd"/>
            <w:r w:rsidRPr="007D1370">
              <w:rPr>
                <w:rFonts w:ascii="Montserrat Light" w:hAnsi="Montserrat Light"/>
                <w:bCs/>
              </w:rPr>
              <w:t xml:space="preserve"> </w:t>
            </w:r>
            <w:proofErr w:type="spellStart"/>
            <w:r w:rsidRPr="007D1370">
              <w:rPr>
                <w:rFonts w:ascii="Montserrat Light" w:hAnsi="Montserrat Light"/>
                <w:bCs/>
              </w:rPr>
              <w:t>și</w:t>
            </w:r>
            <w:proofErr w:type="spellEnd"/>
            <w:r w:rsidRPr="007D1370">
              <w:rPr>
                <w:rFonts w:ascii="Montserrat Light" w:hAnsi="Montserrat Light"/>
                <w:bCs/>
              </w:rPr>
              <w:t xml:space="preserve"> </w:t>
            </w:r>
            <w:proofErr w:type="spellStart"/>
            <w:r w:rsidRPr="007D1370">
              <w:rPr>
                <w:rFonts w:ascii="Montserrat Light" w:hAnsi="Montserrat Light"/>
                <w:bCs/>
              </w:rPr>
              <w:t>servicii</w:t>
            </w:r>
            <w:proofErr w:type="spellEnd"/>
            <w:r w:rsidR="00E6330E" w:rsidRPr="007D1370">
              <w:rPr>
                <w:rFonts w:ascii="Montserrat Light" w:hAnsi="Montserrat Light"/>
                <w:bCs/>
              </w:rPr>
              <w:t>”.</w:t>
            </w:r>
          </w:p>
          <w:p w14:paraId="75545EB1" w14:textId="1E3B3542" w:rsidR="0087793D" w:rsidRPr="007D1370" w:rsidRDefault="0087793D" w:rsidP="0087793D">
            <w:pPr>
              <w:spacing w:line="240" w:lineRule="auto"/>
              <w:ind w:firstLine="675"/>
              <w:jc w:val="both"/>
              <w:rPr>
                <w:rFonts w:ascii="Montserrat Light" w:hAnsi="Montserrat Light"/>
                <w:bCs/>
                <w:lang w:val="ro-RO"/>
              </w:rPr>
            </w:pPr>
            <w:proofErr w:type="spellStart"/>
            <w:r w:rsidRPr="007D1370">
              <w:rPr>
                <w:rFonts w:ascii="Montserrat Light" w:hAnsi="Montserrat Light"/>
                <w:bCs/>
              </w:rPr>
              <w:t>Prin</w:t>
            </w:r>
            <w:proofErr w:type="spellEnd"/>
            <w:r w:rsidRPr="007D1370">
              <w:rPr>
                <w:rFonts w:ascii="Montserrat Light" w:hAnsi="Montserrat Light"/>
                <w:bCs/>
              </w:rPr>
              <w:t xml:space="preserve"> </w:t>
            </w:r>
            <w:proofErr w:type="spellStart"/>
            <w:r w:rsidRPr="007D1370">
              <w:rPr>
                <w:rFonts w:ascii="Montserrat Light" w:hAnsi="Montserrat Light"/>
                <w:bCs/>
              </w:rPr>
              <w:t>adresa</w:t>
            </w:r>
            <w:proofErr w:type="spellEnd"/>
            <w:r w:rsidRPr="007D1370">
              <w:rPr>
                <w:rFonts w:ascii="Montserrat Light" w:hAnsi="Montserrat Light"/>
                <w:bCs/>
              </w:rPr>
              <w:t xml:space="preserve"> nr. 3.156/05.07.2022 </w:t>
            </w:r>
            <w:proofErr w:type="spellStart"/>
            <w:r w:rsidRPr="007D1370">
              <w:rPr>
                <w:rFonts w:ascii="Montserrat Light" w:hAnsi="Montserrat Light"/>
                <w:bCs/>
              </w:rPr>
              <w:t>Spitalul</w:t>
            </w:r>
            <w:proofErr w:type="spellEnd"/>
            <w:r w:rsidRPr="007D1370">
              <w:rPr>
                <w:rFonts w:ascii="Montserrat Light" w:hAnsi="Montserrat Light"/>
                <w:bCs/>
              </w:rPr>
              <w:t xml:space="preserve"> de Boli Psihice Cronice </w:t>
            </w:r>
            <w:proofErr w:type="spellStart"/>
            <w:r w:rsidRPr="007D1370">
              <w:rPr>
                <w:rFonts w:ascii="Montserrat Light" w:hAnsi="Montserrat Light"/>
                <w:bCs/>
              </w:rPr>
              <w:t>Bor</w:t>
            </w:r>
            <w:proofErr w:type="spellEnd"/>
            <w:r w:rsidRPr="007D1370">
              <w:rPr>
                <w:rFonts w:ascii="Montserrat Light" w:hAnsi="Montserrat Light"/>
                <w:bCs/>
                <w:lang w:val="ro-RO"/>
              </w:rPr>
              <w:t xml:space="preserve">șa solicită redistribuirea sumei de 400 mii lei de la Titlul </w:t>
            </w:r>
            <w:proofErr w:type="gramStart"/>
            <w:r w:rsidRPr="007D1370">
              <w:rPr>
                <w:rFonts w:ascii="Montserrat Light" w:hAnsi="Montserrat Light"/>
                <w:bCs/>
                <w:lang w:val="ro-RO"/>
              </w:rPr>
              <w:t>10 ”Cheltuieli</w:t>
            </w:r>
            <w:proofErr w:type="gramEnd"/>
            <w:r w:rsidRPr="007D1370">
              <w:rPr>
                <w:rFonts w:ascii="Montserrat Light" w:hAnsi="Montserrat Light"/>
                <w:bCs/>
                <w:lang w:val="ro-RO"/>
              </w:rPr>
              <w:t xml:space="preserve"> de personal”, unde s-au realizat economii,  la Titlul 20 ”Bunuri și servicii”, pentru acoperirea creșterii prețurilor la produse și servicii. Totodată, în baza contractului de donație încheiat în data de 04.07.2022 cu Asociația Transilvania pentru Promovarea Bolnavilor Psihici, Spitalul Borșa solicită suplimentarea bugetului pe anul 2022 cu suma de 4,95 mii lei din donații la Titlul 10 ”Cheltuieli de Personal”. Astfel, propunem aprobarea solicitărilor de modificare și suplimentare ale Spitalului </w:t>
            </w:r>
            <w:r w:rsidRPr="007D1370">
              <w:rPr>
                <w:rFonts w:ascii="Montserrat Light" w:hAnsi="Montserrat Light"/>
                <w:bCs/>
              </w:rPr>
              <w:t xml:space="preserve">de Boli Psihice Cronice </w:t>
            </w:r>
            <w:proofErr w:type="spellStart"/>
            <w:r w:rsidRPr="007D1370">
              <w:rPr>
                <w:rFonts w:ascii="Montserrat Light" w:hAnsi="Montserrat Light"/>
                <w:bCs/>
              </w:rPr>
              <w:t>Bor</w:t>
            </w:r>
            <w:proofErr w:type="spellEnd"/>
            <w:r w:rsidRPr="007D1370">
              <w:rPr>
                <w:rFonts w:ascii="Montserrat Light" w:hAnsi="Montserrat Light"/>
                <w:bCs/>
                <w:lang w:val="ro-RO"/>
              </w:rPr>
              <w:t>șa</w:t>
            </w:r>
            <w:r w:rsidR="00E6330E" w:rsidRPr="007D1370">
              <w:rPr>
                <w:rFonts w:ascii="Montserrat Light" w:hAnsi="Montserrat Light"/>
                <w:bCs/>
                <w:lang w:val="ro-RO"/>
              </w:rPr>
              <w:t>.</w:t>
            </w:r>
          </w:p>
          <w:p w14:paraId="7DEEE2CB" w14:textId="69E463A4" w:rsidR="0087793D" w:rsidRPr="007D1370" w:rsidRDefault="0087793D" w:rsidP="0087793D">
            <w:pPr>
              <w:spacing w:line="240" w:lineRule="auto"/>
              <w:ind w:firstLine="675"/>
              <w:jc w:val="both"/>
              <w:rPr>
                <w:rFonts w:ascii="Montserrat Light" w:hAnsi="Montserrat Light"/>
                <w:bCs/>
                <w:lang w:val="ro-RO"/>
              </w:rPr>
            </w:pPr>
            <w:r w:rsidRPr="007D1370">
              <w:rPr>
                <w:rFonts w:ascii="Montserrat Light" w:hAnsi="Montserrat Light"/>
                <w:bCs/>
                <w:lang w:val="ro-RO"/>
              </w:rPr>
              <w:t>Prin adresa nr. 9.327/11.07.2022 Spitalul Clinic de Urgență pentru Copii Cluj-Napoca solicită suplimentarea bugetului pe anul 2022 din donații și sponsorizări cu suma de 0,79 mii lei, sumă intrată în cont în data de 23.05.2022. Suma de 0,79 mii lei va fi utilizată la Titlul 20 „Bunuri și servicii”</w:t>
            </w:r>
            <w:r w:rsidR="00E6330E" w:rsidRPr="007D1370">
              <w:rPr>
                <w:rFonts w:ascii="Montserrat Light" w:hAnsi="Montserrat Light"/>
                <w:bCs/>
                <w:lang w:val="ro-RO"/>
              </w:rPr>
              <w:t>.</w:t>
            </w:r>
            <w:r w:rsidRPr="007D1370">
              <w:rPr>
                <w:rFonts w:ascii="Montserrat Light" w:hAnsi="Montserrat Light"/>
                <w:bCs/>
                <w:lang w:val="ro-RO"/>
              </w:rPr>
              <w:t xml:space="preserve"> De asemenea, prin aceeași adresă spitalul solicită virări de credite în cadrul Titlului 20 „Bunuri și servicii” precum și în cadrul Titlului 70 „Cheltuieli de capital”, pentru care propunem aprobarea</w:t>
            </w:r>
            <w:r w:rsidR="00E6330E" w:rsidRPr="007D1370">
              <w:rPr>
                <w:rFonts w:ascii="Montserrat Light" w:hAnsi="Montserrat Light"/>
                <w:bCs/>
                <w:lang w:val="ro-RO"/>
              </w:rPr>
              <w:t>.</w:t>
            </w:r>
            <w:r w:rsidRPr="007D1370">
              <w:rPr>
                <w:rFonts w:ascii="Montserrat Light" w:hAnsi="Montserrat Light"/>
                <w:bCs/>
                <w:lang w:val="ro-RO"/>
              </w:rPr>
              <w:t xml:space="preserve"> </w:t>
            </w:r>
          </w:p>
          <w:p w14:paraId="507F7F94" w14:textId="14D278EF" w:rsidR="0087793D" w:rsidRPr="007D1370" w:rsidRDefault="0087793D" w:rsidP="0087793D">
            <w:pPr>
              <w:spacing w:line="240" w:lineRule="auto"/>
              <w:ind w:firstLine="675"/>
              <w:jc w:val="both"/>
              <w:rPr>
                <w:rFonts w:ascii="Montserrat Light" w:hAnsi="Montserrat Light"/>
                <w:bCs/>
                <w:lang w:val="ro-RO"/>
              </w:rPr>
            </w:pPr>
            <w:r w:rsidRPr="007D1370">
              <w:rPr>
                <w:rFonts w:ascii="Montserrat Light" w:hAnsi="Montserrat Light"/>
                <w:bCs/>
                <w:lang w:val="ro-RO"/>
              </w:rPr>
              <w:t>Prin adresa nr. 11.592/12.07.2022 Spitalul Clinic de Recuperare Cluj solicită suplimentarea bugetului din venituri proprii ( Casa de Asigurări de Sănătate) pe anul 2022 cu suma de 3.000 mii lei. Astfel, propunem suplimentarea bugetului pe anul 2022 pentru Spitalul Clinic de Recuperare Cluj cu suma de 3.000 mii lei la Titlul 20 „Bunuri și servicii”</w:t>
            </w:r>
            <w:r w:rsidR="00E6330E" w:rsidRPr="007D1370">
              <w:rPr>
                <w:rFonts w:ascii="Montserrat Light" w:hAnsi="Montserrat Light"/>
                <w:bCs/>
                <w:lang w:val="ro-RO"/>
              </w:rPr>
              <w:t>.</w:t>
            </w:r>
            <w:r w:rsidRPr="007D1370">
              <w:rPr>
                <w:rFonts w:ascii="Montserrat Light" w:hAnsi="Montserrat Light"/>
                <w:bCs/>
                <w:lang w:val="ro-RO"/>
              </w:rPr>
              <w:t xml:space="preserve"> </w:t>
            </w:r>
          </w:p>
          <w:p w14:paraId="464E3817" w14:textId="6CBEED58" w:rsidR="0087793D" w:rsidRPr="007D1370" w:rsidRDefault="0087793D" w:rsidP="0087793D">
            <w:pPr>
              <w:spacing w:line="240" w:lineRule="auto"/>
              <w:ind w:firstLine="675"/>
              <w:jc w:val="both"/>
              <w:rPr>
                <w:rFonts w:ascii="Montserrat Light" w:hAnsi="Montserrat Light"/>
                <w:bCs/>
                <w:lang w:val="ro-RO"/>
              </w:rPr>
            </w:pPr>
            <w:r w:rsidRPr="007D1370">
              <w:rPr>
                <w:rFonts w:ascii="Montserrat Light" w:hAnsi="Montserrat Light"/>
                <w:bCs/>
                <w:lang w:val="ro-RO"/>
              </w:rPr>
              <w:t xml:space="preserve">Prin adresa nr.13.282/12.07.2022 Spitalul Clinic de Boli Infecțioase Cluj-Napoca solicită suplimentarea bugetului pe anul 2022 din venituri proprii cu suma de 4.322,20 </w:t>
            </w:r>
            <w:r w:rsidRPr="007D1370">
              <w:rPr>
                <w:rFonts w:ascii="Montserrat Light" w:hAnsi="Montserrat Light"/>
                <w:bCs/>
                <w:lang w:val="ro-RO"/>
              </w:rPr>
              <w:lastRenderedPageBreak/>
              <w:t>mii lei la Titlul 70 „Cheltuieli de capital”. Astfel, propunem aprobarea suplimentării solicitate de spital</w:t>
            </w:r>
            <w:r w:rsidR="00E6330E" w:rsidRPr="007D1370">
              <w:rPr>
                <w:rFonts w:ascii="Montserrat Light" w:hAnsi="Montserrat Light"/>
                <w:bCs/>
                <w:lang w:val="ro-RO"/>
              </w:rPr>
              <w:t>.</w:t>
            </w:r>
          </w:p>
          <w:p w14:paraId="73A4347D" w14:textId="24E4B49E" w:rsidR="00F2418B" w:rsidRPr="007D1370" w:rsidRDefault="00F2418B" w:rsidP="0087793D">
            <w:pPr>
              <w:spacing w:line="240" w:lineRule="auto"/>
              <w:ind w:firstLine="675"/>
              <w:jc w:val="both"/>
              <w:rPr>
                <w:rFonts w:ascii="Montserrat Light" w:eastAsia="Times New Roman" w:hAnsi="Montserrat Light" w:cs="Times New Roman"/>
                <w:noProof/>
                <w:shd w:val="clear" w:color="auto" w:fill="FFFFFF"/>
                <w:lang w:val="ro-RO" w:eastAsia="ro-RO"/>
              </w:rPr>
            </w:pPr>
            <w:r w:rsidRPr="007D1370">
              <w:rPr>
                <w:rFonts w:ascii="Montserrat Light" w:eastAsia="Times New Roman" w:hAnsi="Montserrat Light" w:cs="Times New Roman"/>
                <w:noProof/>
                <w:shd w:val="clear" w:color="auto" w:fill="FFFFFF"/>
                <w:lang w:val="ro-RO" w:eastAsia="ro-RO"/>
              </w:rPr>
              <w:t>Prin adresa nr.30.709/14.07.2022 Spitalul Clinic Județean de Urgență Cluj-Napoca  solicită fonduri pentru achiziționarea unui microscop confocal, absolut necesar Clinicii de Dermatologie, datorită importanței specialității și a nevoii de depistare precoce a cancerului cutanat, acesta fiind printre cele mai frcvente neoplazii la oameni.Astfel, propunem aprobarea alocării sumei de 900 mii lei Spitalului Clinic Județean de Urgență pentru achiziționarea microscopului confocal.</w:t>
            </w:r>
          </w:p>
          <w:p w14:paraId="67B1BBC5" w14:textId="77777777" w:rsidR="0042329D" w:rsidRPr="007D1370" w:rsidRDefault="0042329D" w:rsidP="0042329D">
            <w:pPr>
              <w:spacing w:line="240" w:lineRule="auto"/>
              <w:ind w:firstLine="675"/>
              <w:jc w:val="both"/>
              <w:rPr>
                <w:rFonts w:ascii="Montserrat Light" w:hAnsi="Montserrat Light"/>
                <w:bCs/>
                <w:lang w:val="ro-RO"/>
              </w:rPr>
            </w:pPr>
            <w:r w:rsidRPr="007D1370">
              <w:rPr>
                <w:rFonts w:ascii="Montserrat Light" w:hAnsi="Montserrat Light"/>
                <w:bCs/>
                <w:lang w:val="ro-RO"/>
              </w:rPr>
              <w:t xml:space="preserve">Prin adresa nr. 28.909/14.07.2022 Direcția de Administrare și Exploatare a Stadionului Cluj Arena solicită redistribuirea sumei de 595 mii lei de la Titlul 20 „Bunuri și servicii” la Titlul 70 „Cheltuieli de capital”, pentru achiziția de lucrări în vederea edificării  a 10 containere modulare/căsuțe pentru târguri/evenimente și realizare racord electric. Astfel, propunem aprobarea redistribuirii sumei de 595 mii lei de la Titlul 20 „Bunuri și servicii” la Titlul 70 „Cheltuieli de capital” la Cap. 80.10 „Acțiuni generale economice”, conform anexelor nr. 13 și 18 la prezenta hotărâre. </w:t>
            </w:r>
          </w:p>
          <w:p w14:paraId="7EAD0976" w14:textId="2DE77310" w:rsidR="003A53A4" w:rsidRPr="007D1370" w:rsidRDefault="003A53A4" w:rsidP="001007A7">
            <w:pPr>
              <w:spacing w:line="240" w:lineRule="auto"/>
              <w:ind w:firstLine="690"/>
              <w:jc w:val="both"/>
              <w:rPr>
                <w:rFonts w:ascii="Montserrat Light" w:eastAsia="Times New Roman" w:hAnsi="Montserrat Light" w:cs="Times New Roman"/>
                <w:noProof/>
                <w:shd w:val="clear" w:color="auto" w:fill="FFFFFF"/>
                <w:lang w:val="ro-RO" w:eastAsia="ro-RO"/>
              </w:rPr>
            </w:pPr>
            <w:proofErr w:type="spellStart"/>
            <w:r w:rsidRPr="007D1370">
              <w:rPr>
                <w:rFonts w:ascii="Montserrat Light" w:eastAsiaTheme="minorHAnsi" w:hAnsi="Montserrat Light" w:cstheme="minorBidi"/>
                <w:bCs/>
              </w:rPr>
              <w:t>În</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urma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analizei</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solicitărilor</w:t>
            </w:r>
            <w:proofErr w:type="spellEnd"/>
            <w:r w:rsidRPr="007D1370">
              <w:rPr>
                <w:rFonts w:ascii="Montserrat Light" w:eastAsiaTheme="minorHAnsi" w:hAnsi="Montserrat Light" w:cstheme="minorBidi"/>
                <w:bCs/>
              </w:rPr>
              <w:t xml:space="preserve"> de </w:t>
            </w:r>
            <w:proofErr w:type="spellStart"/>
            <w:r w:rsidRPr="007D1370">
              <w:rPr>
                <w:rFonts w:ascii="Montserrat Light" w:eastAsiaTheme="minorHAnsi" w:hAnsi="Montserrat Light" w:cstheme="minorBidi"/>
                <w:bCs/>
              </w:rPr>
              <w:t>rectificare</w:t>
            </w:r>
            <w:proofErr w:type="spellEnd"/>
            <w:r w:rsidRPr="007D1370">
              <w:rPr>
                <w:rFonts w:ascii="Montserrat Light" w:eastAsiaTheme="minorHAnsi" w:hAnsi="Montserrat Light" w:cstheme="minorBidi"/>
                <w:bCs/>
              </w:rPr>
              <w:t xml:space="preserve"> a </w:t>
            </w:r>
            <w:proofErr w:type="spellStart"/>
            <w:r w:rsidRPr="007D1370">
              <w:rPr>
                <w:rFonts w:ascii="Montserrat Light" w:eastAsiaTheme="minorHAnsi" w:hAnsi="Montserrat Light" w:cstheme="minorBidi"/>
                <w:bCs/>
              </w:rPr>
              <w:t>bugetului</w:t>
            </w:r>
            <w:proofErr w:type="spellEnd"/>
            <w:r w:rsidRPr="007D1370">
              <w:rPr>
                <w:rFonts w:ascii="Montserrat Light" w:eastAsiaTheme="minorHAnsi" w:hAnsi="Montserrat Light" w:cstheme="minorBidi"/>
                <w:bCs/>
              </w:rPr>
              <w:t xml:space="preserve"> general </w:t>
            </w:r>
            <w:proofErr w:type="spellStart"/>
            <w:r w:rsidRPr="007D1370">
              <w:rPr>
                <w:rFonts w:ascii="Montserrat Light" w:eastAsiaTheme="minorHAnsi" w:hAnsi="Montserrat Light" w:cstheme="minorBidi"/>
                <w:bCs/>
              </w:rPr>
              <w:t>propriu</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ținând</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cont</w:t>
            </w:r>
            <w:proofErr w:type="spellEnd"/>
            <w:r w:rsidRPr="007D1370">
              <w:rPr>
                <w:rFonts w:ascii="Montserrat Light" w:eastAsiaTheme="minorHAnsi" w:hAnsi="Montserrat Light" w:cstheme="minorBidi"/>
                <w:bCs/>
              </w:rPr>
              <w:t xml:space="preserve"> de </w:t>
            </w:r>
            <w:proofErr w:type="spellStart"/>
            <w:r w:rsidRPr="007D1370">
              <w:rPr>
                <w:rFonts w:ascii="Montserrat Light" w:eastAsiaTheme="minorHAnsi" w:hAnsi="Montserrat Light" w:cstheme="minorBidi"/>
                <w:bCs/>
              </w:rPr>
              <w:t>argumentele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prezentate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mai</w:t>
            </w:r>
            <w:proofErr w:type="spellEnd"/>
            <w:r w:rsidRPr="007D1370">
              <w:rPr>
                <w:rFonts w:ascii="Montserrat Light" w:eastAsiaTheme="minorHAnsi" w:hAnsi="Montserrat Light" w:cstheme="minorBidi"/>
                <w:bCs/>
              </w:rPr>
              <w:t xml:space="preserve"> sus, </w:t>
            </w:r>
            <w:proofErr w:type="spellStart"/>
            <w:r w:rsidRPr="007D1370">
              <w:rPr>
                <w:rFonts w:ascii="Montserrat Light" w:eastAsiaTheme="minorHAnsi" w:hAnsi="Montserrat Light" w:cstheme="minorBidi"/>
                <w:bCs/>
              </w:rPr>
              <w:t>rectificarea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bugetului</w:t>
            </w:r>
            <w:proofErr w:type="spellEnd"/>
            <w:r w:rsidRPr="007D1370">
              <w:rPr>
                <w:rFonts w:ascii="Montserrat Light" w:eastAsiaTheme="minorHAnsi" w:hAnsi="Montserrat Light" w:cstheme="minorBidi"/>
                <w:bCs/>
              </w:rPr>
              <w:t xml:space="preserve"> general </w:t>
            </w:r>
            <w:proofErr w:type="spellStart"/>
            <w:r w:rsidRPr="007D1370">
              <w:rPr>
                <w:rFonts w:ascii="Montserrat Light" w:eastAsiaTheme="minorHAnsi" w:hAnsi="Montserrat Light" w:cstheme="minorBidi"/>
                <w:bCs/>
              </w:rPr>
              <w:t>propriu</w:t>
            </w:r>
            <w:proofErr w:type="spellEnd"/>
            <w:r w:rsidRPr="007D1370">
              <w:rPr>
                <w:rFonts w:ascii="Montserrat Light" w:eastAsiaTheme="minorHAnsi" w:hAnsi="Montserrat Light" w:cstheme="minorBidi"/>
                <w:bCs/>
              </w:rPr>
              <w:t xml:space="preserve"> al </w:t>
            </w:r>
            <w:proofErr w:type="spellStart"/>
            <w:r w:rsidRPr="007D1370">
              <w:rPr>
                <w:rFonts w:ascii="Montserrat Light" w:eastAsiaTheme="minorHAnsi" w:hAnsi="Montserrat Light" w:cstheme="minorBidi"/>
                <w:bCs/>
              </w:rPr>
              <w:t>Judeţului</w:t>
            </w:r>
            <w:proofErr w:type="spellEnd"/>
            <w:r w:rsidRPr="007D1370">
              <w:rPr>
                <w:rFonts w:ascii="Montserrat Light" w:eastAsiaTheme="minorHAnsi" w:hAnsi="Montserrat Light" w:cstheme="minorBidi"/>
                <w:bCs/>
              </w:rPr>
              <w:t xml:space="preserve"> Cluj pe </w:t>
            </w:r>
            <w:proofErr w:type="spellStart"/>
            <w:r w:rsidRPr="007D1370">
              <w:rPr>
                <w:rFonts w:ascii="Montserrat Light" w:eastAsiaTheme="minorHAnsi" w:hAnsi="Montserrat Light" w:cstheme="minorBidi"/>
                <w:bCs/>
              </w:rPr>
              <w:t>anul</w:t>
            </w:r>
            <w:proofErr w:type="spellEnd"/>
            <w:r w:rsidRPr="007D1370">
              <w:rPr>
                <w:rFonts w:ascii="Montserrat Light" w:eastAsiaTheme="minorHAnsi" w:hAnsi="Montserrat Light" w:cstheme="minorBidi"/>
                <w:bCs/>
              </w:rPr>
              <w:t xml:space="preserve"> 202</w:t>
            </w:r>
            <w:r w:rsidR="00C251F6" w:rsidRPr="007D1370">
              <w:rPr>
                <w:rFonts w:ascii="Montserrat Light" w:eastAsiaTheme="minorHAnsi" w:hAnsi="Montserrat Light" w:cstheme="minorBidi"/>
                <w:bCs/>
              </w:rPr>
              <w:t>2</w:t>
            </w:r>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respectă</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prevederile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legale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și</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asigură</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funcționarea</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în</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condiții</w:t>
            </w:r>
            <w:proofErr w:type="spellEnd"/>
            <w:r w:rsidRPr="007D1370">
              <w:rPr>
                <w:rFonts w:ascii="Montserrat Light" w:eastAsiaTheme="minorHAnsi" w:hAnsi="Montserrat Light" w:cstheme="minorBidi"/>
                <w:bCs/>
              </w:rPr>
              <w:t xml:space="preserve"> optime </w:t>
            </w:r>
            <w:proofErr w:type="gramStart"/>
            <w:r w:rsidRPr="007D1370">
              <w:rPr>
                <w:rFonts w:ascii="Montserrat Light" w:eastAsiaTheme="minorHAnsi" w:hAnsi="Montserrat Light" w:cstheme="minorBidi"/>
                <w:bCs/>
              </w:rPr>
              <w:t>a</w:t>
            </w:r>
            <w:proofErr w:type="gram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instituțiilor</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publice</w:t>
            </w:r>
            <w:proofErr w:type="spellEnd"/>
            <w:r w:rsidRPr="007D1370">
              <w:rPr>
                <w:rFonts w:ascii="Montserrat Light" w:eastAsiaTheme="minorHAnsi" w:hAnsi="Montserrat Light" w:cstheme="minorBidi"/>
                <w:bCs/>
              </w:rPr>
              <w:t xml:space="preserve"> </w:t>
            </w:r>
            <w:proofErr w:type="spellStart"/>
            <w:r w:rsidRPr="007D1370">
              <w:rPr>
                <w:rFonts w:ascii="Montserrat Light" w:eastAsiaTheme="minorHAnsi" w:hAnsi="Montserrat Light" w:cstheme="minorBidi"/>
                <w:bCs/>
              </w:rPr>
              <w:t>subordonate</w:t>
            </w:r>
            <w:proofErr w:type="spellEnd"/>
            <w:r w:rsidRPr="007D1370">
              <w:rPr>
                <w:rFonts w:ascii="Montserrat Light" w:eastAsiaTheme="minorHAnsi" w:hAnsi="Montserrat Light" w:cstheme="minorBidi"/>
                <w:bCs/>
              </w:rPr>
              <w:t>.</w:t>
            </w:r>
            <w:r w:rsidRPr="007D1370">
              <w:rPr>
                <w:rFonts w:ascii="Montserrat Light" w:eastAsiaTheme="minorHAnsi" w:hAnsi="Montserrat Light" w:cstheme="minorBidi"/>
                <w:noProof/>
                <w:lang w:eastAsia="ro-RO"/>
              </w:rPr>
              <w:t xml:space="preserve">     </w:t>
            </w:r>
            <w:r w:rsidRPr="007D1370">
              <w:rPr>
                <w:rFonts w:ascii="Montserrat Light" w:eastAsiaTheme="minorHAnsi" w:hAnsi="Montserrat Light" w:cstheme="minorBidi"/>
                <w:bCs/>
              </w:rPr>
              <w:t xml:space="preserve"> </w:t>
            </w:r>
            <w:r w:rsidRPr="007D1370">
              <w:rPr>
                <w:rFonts w:ascii="Montserrat Light" w:eastAsiaTheme="minorHAnsi" w:hAnsi="Montserrat Light" w:cstheme="minorBidi"/>
                <w:noProof/>
                <w:lang w:eastAsia="ro-RO"/>
              </w:rPr>
              <w:t xml:space="preserve">     </w:t>
            </w:r>
          </w:p>
          <w:p w14:paraId="4F50E250" w14:textId="77777777" w:rsidR="003A53A4" w:rsidRPr="007D1370" w:rsidRDefault="003A53A4" w:rsidP="003A53A4">
            <w:pPr>
              <w:spacing w:line="240" w:lineRule="auto"/>
              <w:ind w:left="720"/>
              <w:contextualSpacing/>
              <w:jc w:val="both"/>
              <w:rPr>
                <w:rFonts w:ascii="Montserrat Light" w:eastAsia="Times New Roman" w:hAnsi="Montserrat Light" w:cs="Times New Roman"/>
                <w:b/>
                <w:bCs/>
                <w:iCs/>
                <w:noProof/>
                <w:lang w:val="ro-RO" w:eastAsia="ro-RO" w:bidi="ne-NP"/>
              </w:rPr>
            </w:pPr>
          </w:p>
        </w:tc>
      </w:tr>
      <w:tr w:rsidR="004717D3" w:rsidRPr="004717D3" w14:paraId="732CA3D3" w14:textId="77777777" w:rsidTr="00974F55">
        <w:tc>
          <w:tcPr>
            <w:tcW w:w="9445" w:type="dxa"/>
            <w:gridSpan w:val="2"/>
          </w:tcPr>
          <w:p w14:paraId="3CD930A9" w14:textId="77777777" w:rsidR="003A53A4" w:rsidRPr="004717D3"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4717D3">
              <w:rPr>
                <w:rFonts w:ascii="Montserrat Light" w:eastAsia="Times New Roman" w:hAnsi="Montserrat Light" w:cs="Times New Roman"/>
                <w:b/>
                <w:bCs/>
                <w:iCs/>
                <w:noProof/>
                <w:lang w:val="ro-RO" w:eastAsia="ro-RO"/>
              </w:rPr>
              <w:lastRenderedPageBreak/>
              <w:t xml:space="preserve">Secțiunea a 3-a </w:t>
            </w:r>
            <w:bookmarkStart w:id="17" w:name="_Hlk48727950"/>
            <w:r w:rsidRPr="004717D3">
              <w:rPr>
                <w:rFonts w:ascii="Montserrat Light" w:eastAsia="Times New Roman" w:hAnsi="Montserrat Light" w:cs="Times New Roman"/>
                <w:b/>
                <w:bCs/>
                <w:iCs/>
                <w:noProof/>
                <w:lang w:val="ro-RO" w:eastAsia="ro-RO"/>
              </w:rPr>
              <w:t>- Efecte preconizate ale aplicării actului administrativ</w:t>
            </w:r>
            <w:bookmarkEnd w:id="17"/>
            <w:r w:rsidRPr="004717D3">
              <w:rPr>
                <w:rFonts w:ascii="Montserrat Light" w:eastAsia="Times New Roman" w:hAnsi="Montserrat Light" w:cs="Times New Roman"/>
                <w:b/>
                <w:bCs/>
                <w:iCs/>
                <w:noProof/>
                <w:lang w:val="ro-RO" w:eastAsia="ro-RO"/>
              </w:rPr>
              <w:t>:</w:t>
            </w:r>
            <w:r w:rsidRPr="004717D3">
              <w:rPr>
                <w:rFonts w:ascii="Montserrat Light" w:eastAsia="Times New Roman" w:hAnsi="Montserrat Light" w:cs="Times New Roman"/>
                <w:b/>
                <w:bCs/>
                <w:i/>
                <w:noProof/>
                <w:lang w:val="ro-RO" w:eastAsia="ro-RO"/>
              </w:rPr>
              <w:t xml:space="preserve"> </w:t>
            </w:r>
            <w:r w:rsidRPr="004717D3">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4717D3">
              <w:rPr>
                <w:rFonts w:ascii="Montserrat Light" w:hAnsi="Montserrat Light"/>
                <w:b/>
                <w:bCs/>
                <w:i/>
                <w:noProof/>
                <w:lang w:val="ro-RO" w:eastAsia="ro-RO"/>
              </w:rPr>
              <w:t>:</w:t>
            </w:r>
          </w:p>
        </w:tc>
      </w:tr>
      <w:tr w:rsidR="004717D3" w:rsidRPr="004717D3" w14:paraId="17E9B384" w14:textId="77777777" w:rsidTr="00974F55">
        <w:tc>
          <w:tcPr>
            <w:tcW w:w="9445" w:type="dxa"/>
            <w:gridSpan w:val="2"/>
          </w:tcPr>
          <w:p w14:paraId="1295CD17" w14:textId="26E61951" w:rsidR="003A53A4" w:rsidRPr="00FF1E31"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FF1E31">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w:t>
            </w:r>
            <w:r w:rsidR="00C251F6" w:rsidRPr="00FF1E31">
              <w:rPr>
                <w:rFonts w:ascii="Montserrat Light" w:eastAsia="Times New Roman" w:hAnsi="Montserrat Light" w:cs="Times New Roman"/>
                <w:iCs/>
                <w:noProof/>
                <w:lang w:val="ro-RO" w:eastAsia="ro-RO"/>
              </w:rPr>
              <w:t>2</w:t>
            </w:r>
            <w:r w:rsidRPr="00FF1E31">
              <w:rPr>
                <w:rFonts w:ascii="Montserrat Light" w:eastAsia="Times New Roman" w:hAnsi="Montserrat Light" w:cs="Times New Roman"/>
                <w:iCs/>
                <w:noProof/>
                <w:lang w:val="ro-RO" w:eastAsia="ro-RO"/>
              </w:rPr>
              <w:t>.</w:t>
            </w:r>
          </w:p>
        </w:tc>
      </w:tr>
      <w:tr w:rsidR="004717D3" w:rsidRPr="004717D3" w14:paraId="245AACF0" w14:textId="77777777" w:rsidTr="00974F55">
        <w:tc>
          <w:tcPr>
            <w:tcW w:w="9445" w:type="dxa"/>
            <w:gridSpan w:val="2"/>
          </w:tcPr>
          <w:p w14:paraId="7B987F5A" w14:textId="77777777" w:rsidR="003A53A4" w:rsidRPr="00FF1E31"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FF1E31">
              <w:rPr>
                <w:rFonts w:ascii="Montserrat Light" w:eastAsia="Times New Roman" w:hAnsi="Montserrat Light" w:cs="Times New Roman"/>
                <w:b/>
                <w:iCs/>
                <w:noProof/>
                <w:lang w:val="ro-RO" w:eastAsia="ro-RO" w:bidi="ne-NP"/>
              </w:rPr>
              <w:t xml:space="preserve">Secțiunea a 4-a - Concluzii/propuneri:  </w:t>
            </w:r>
          </w:p>
        </w:tc>
      </w:tr>
      <w:tr w:rsidR="00892D3E" w:rsidRPr="004717D3" w14:paraId="0781BF4F" w14:textId="77777777" w:rsidTr="00974F55">
        <w:tc>
          <w:tcPr>
            <w:tcW w:w="9445" w:type="dxa"/>
            <w:gridSpan w:val="2"/>
          </w:tcPr>
          <w:p w14:paraId="45A935CC" w14:textId="4BA8C1D1" w:rsidR="003A53A4" w:rsidRPr="00FF1E31" w:rsidRDefault="003A53A4" w:rsidP="001007A7">
            <w:pPr>
              <w:ind w:firstLine="690"/>
              <w:jc w:val="both"/>
              <w:rPr>
                <w:rFonts w:ascii="Montserrat Light" w:eastAsia="Times New Roman" w:hAnsi="Montserrat Light" w:cs="Times New Roman"/>
                <w:lang w:val="pt-BR"/>
              </w:rPr>
            </w:pPr>
            <w:r w:rsidRPr="00FF1E31">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FF1E31">
              <w:rPr>
                <w:rFonts w:ascii="Montserrat Light" w:eastAsia="Times New Roman" w:hAnsi="Montserrat Light" w:cs="Times New Roman"/>
                <w:b/>
                <w:bCs/>
                <w:iCs/>
                <w:lang w:val="pt-BR" w:eastAsia="ro-RO"/>
              </w:rPr>
              <w:t>îndeplinește</w:t>
            </w:r>
            <w:r w:rsidRPr="00FF1E31">
              <w:rPr>
                <w:rFonts w:ascii="Montserrat Light" w:eastAsia="Times New Roman" w:hAnsi="Montserrat Light" w:cs="Times New Roman"/>
                <w:iCs/>
                <w:lang w:val="pt-BR" w:eastAsia="ro-RO"/>
              </w:rPr>
              <w:t xml:space="preserve"> cerințele tehnice specificate în Secțiunea a 2-a.</w:t>
            </w:r>
          </w:p>
        </w:tc>
      </w:tr>
    </w:tbl>
    <w:p w14:paraId="1794F844" w14:textId="77777777" w:rsidR="003A53A4" w:rsidRPr="004717D3"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4717D3" w:rsidRPr="004717D3" w14:paraId="0D1D41D2" w14:textId="77777777" w:rsidTr="00D85741">
        <w:tc>
          <w:tcPr>
            <w:tcW w:w="4357" w:type="dxa"/>
          </w:tcPr>
          <w:p w14:paraId="490515E1" w14:textId="77777777" w:rsidR="003A53A4" w:rsidRPr="004717D3"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63253606" w14:textId="77777777" w:rsidR="003A53A4" w:rsidRPr="004717D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4717D3">
              <w:rPr>
                <w:rFonts w:ascii="Montserrat Light" w:eastAsia="Times New Roman" w:hAnsi="Montserrat Light" w:cs="Times New Roman"/>
                <w:b/>
                <w:bCs/>
                <w:iCs/>
                <w:lang w:val="en-US" w:eastAsia="ro-RO"/>
              </w:rPr>
              <w:t>Prenume</w:t>
            </w:r>
            <w:proofErr w:type="spellEnd"/>
            <w:r w:rsidRPr="004717D3">
              <w:rPr>
                <w:rFonts w:ascii="Montserrat Light" w:eastAsia="Times New Roman" w:hAnsi="Montserrat Light" w:cs="Times New Roman"/>
                <w:b/>
                <w:bCs/>
                <w:iCs/>
                <w:lang w:val="en-US" w:eastAsia="ro-RO"/>
              </w:rPr>
              <w:t xml:space="preserve"> </w:t>
            </w:r>
            <w:proofErr w:type="spellStart"/>
            <w:r w:rsidRPr="004717D3">
              <w:rPr>
                <w:rFonts w:ascii="Montserrat Light" w:eastAsia="Times New Roman" w:hAnsi="Montserrat Light" w:cs="Times New Roman"/>
                <w:b/>
                <w:bCs/>
                <w:iCs/>
                <w:lang w:val="en-US" w:eastAsia="ro-RO"/>
              </w:rPr>
              <w:t>și</w:t>
            </w:r>
            <w:proofErr w:type="spellEnd"/>
            <w:r w:rsidRPr="004717D3">
              <w:rPr>
                <w:rFonts w:ascii="Montserrat Light" w:eastAsia="Times New Roman" w:hAnsi="Montserrat Light" w:cs="Times New Roman"/>
                <w:b/>
                <w:bCs/>
                <w:iCs/>
                <w:lang w:val="en-US" w:eastAsia="ro-RO"/>
              </w:rPr>
              <w:t xml:space="preserve"> </w:t>
            </w:r>
            <w:proofErr w:type="spellStart"/>
            <w:r w:rsidRPr="004717D3">
              <w:rPr>
                <w:rFonts w:ascii="Montserrat Light" w:eastAsia="Times New Roman" w:hAnsi="Montserrat Light" w:cs="Times New Roman"/>
                <w:b/>
                <w:bCs/>
                <w:iCs/>
                <w:lang w:val="en-US" w:eastAsia="ro-RO"/>
              </w:rPr>
              <w:t>nume</w:t>
            </w:r>
            <w:proofErr w:type="spellEnd"/>
          </w:p>
        </w:tc>
        <w:tc>
          <w:tcPr>
            <w:tcW w:w="1378" w:type="dxa"/>
          </w:tcPr>
          <w:p w14:paraId="2596637E" w14:textId="77777777" w:rsidR="003A53A4" w:rsidRPr="004717D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17D3">
              <w:rPr>
                <w:rFonts w:ascii="Montserrat Light" w:eastAsia="Times New Roman" w:hAnsi="Montserrat Light" w:cs="Times New Roman"/>
                <w:b/>
                <w:bCs/>
                <w:iCs/>
                <w:lang w:val="en-US" w:eastAsia="ro-RO"/>
              </w:rPr>
              <w:t>Data</w:t>
            </w:r>
          </w:p>
        </w:tc>
        <w:tc>
          <w:tcPr>
            <w:tcW w:w="1664" w:type="dxa"/>
          </w:tcPr>
          <w:p w14:paraId="15738E0D" w14:textId="77777777" w:rsidR="003A53A4" w:rsidRPr="004717D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4717D3">
              <w:rPr>
                <w:rFonts w:ascii="Montserrat Light" w:eastAsia="Times New Roman" w:hAnsi="Montserrat Light" w:cs="Times New Roman"/>
                <w:b/>
                <w:bCs/>
                <w:iCs/>
                <w:lang w:val="en-US" w:eastAsia="ro-RO"/>
              </w:rPr>
              <w:t>Semnătura</w:t>
            </w:r>
            <w:proofErr w:type="spellEnd"/>
          </w:p>
        </w:tc>
      </w:tr>
      <w:tr w:rsidR="004717D3" w:rsidRPr="004717D3" w14:paraId="0D449E14" w14:textId="77777777" w:rsidTr="00D85741">
        <w:tc>
          <w:tcPr>
            <w:tcW w:w="4357" w:type="dxa"/>
          </w:tcPr>
          <w:p w14:paraId="3672D880" w14:textId="77777777" w:rsidR="003A53A4" w:rsidRPr="004717D3"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4717D3">
              <w:rPr>
                <w:rFonts w:ascii="Montserrat Light" w:eastAsia="Times New Roman" w:hAnsi="Montserrat Light" w:cs="Times New Roman"/>
                <w:iCs/>
                <w:lang w:val="en-US" w:eastAsia="ro-RO"/>
              </w:rPr>
              <w:t>Avizat</w:t>
            </w:r>
            <w:proofErr w:type="spellEnd"/>
            <w:r w:rsidRPr="004717D3">
              <w:rPr>
                <w:rFonts w:ascii="Montserrat Light" w:eastAsia="Times New Roman" w:hAnsi="Montserrat Light" w:cs="Times New Roman"/>
                <w:iCs/>
                <w:lang w:val="en-US" w:eastAsia="ro-RO"/>
              </w:rPr>
              <w:t>: director general</w:t>
            </w:r>
          </w:p>
        </w:tc>
        <w:tc>
          <w:tcPr>
            <w:tcW w:w="2046" w:type="dxa"/>
          </w:tcPr>
          <w:p w14:paraId="6EE87DB7" w14:textId="77777777" w:rsidR="003A53A4" w:rsidRPr="004717D3"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17D3">
              <w:rPr>
                <w:rFonts w:ascii="Montserrat Light" w:eastAsia="Times New Roman" w:hAnsi="Montserrat Light" w:cs="Calibri Light"/>
                <w:iCs/>
                <w:noProof/>
                <w:shd w:val="clear" w:color="auto" w:fill="FFFFFF"/>
                <w:lang w:val="ro-RO" w:eastAsia="ro-RO"/>
              </w:rPr>
              <w:t>Cristina Șchiop</w:t>
            </w:r>
          </w:p>
        </w:tc>
        <w:tc>
          <w:tcPr>
            <w:tcW w:w="1378" w:type="dxa"/>
          </w:tcPr>
          <w:p w14:paraId="682BBFCD" w14:textId="3DDD4D21" w:rsidR="003A53A4" w:rsidRPr="004717D3" w:rsidRDefault="00E75669"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4717D3">
              <w:rPr>
                <w:rFonts w:ascii="Montserrat Light" w:eastAsia="Times New Roman" w:hAnsi="Montserrat Light" w:cs="Calibri Light"/>
                <w:iCs/>
                <w:noProof/>
                <w:shd w:val="clear" w:color="auto" w:fill="FFFFFF"/>
                <w:lang w:val="ro-RO" w:eastAsia="ro-RO"/>
              </w:rPr>
              <w:t>1</w:t>
            </w:r>
            <w:r w:rsidR="004717D3" w:rsidRPr="004717D3">
              <w:rPr>
                <w:rFonts w:ascii="Montserrat Light" w:eastAsia="Times New Roman" w:hAnsi="Montserrat Light" w:cs="Calibri Light"/>
                <w:iCs/>
                <w:noProof/>
                <w:shd w:val="clear" w:color="auto" w:fill="FFFFFF"/>
                <w:lang w:val="ro-RO" w:eastAsia="ro-RO"/>
              </w:rPr>
              <w:t>8</w:t>
            </w:r>
            <w:r w:rsidR="003A53A4" w:rsidRPr="004717D3">
              <w:rPr>
                <w:rFonts w:ascii="Montserrat Light" w:eastAsia="Times New Roman" w:hAnsi="Montserrat Light" w:cs="Calibri Light"/>
                <w:iCs/>
                <w:noProof/>
                <w:shd w:val="clear" w:color="auto" w:fill="FFFFFF"/>
                <w:lang w:val="ro-RO" w:eastAsia="ro-RO"/>
              </w:rPr>
              <w:t>.</w:t>
            </w:r>
            <w:r w:rsidR="00FE5382" w:rsidRPr="004717D3">
              <w:rPr>
                <w:rFonts w:ascii="Montserrat Light" w:eastAsia="Times New Roman" w:hAnsi="Montserrat Light" w:cs="Calibri Light"/>
                <w:iCs/>
                <w:noProof/>
                <w:shd w:val="clear" w:color="auto" w:fill="FFFFFF"/>
                <w:lang w:val="ro-RO" w:eastAsia="ro-RO"/>
              </w:rPr>
              <w:t>0</w:t>
            </w:r>
            <w:r w:rsidR="00A24886">
              <w:rPr>
                <w:rFonts w:ascii="Montserrat Light" w:eastAsia="Times New Roman" w:hAnsi="Montserrat Light" w:cs="Calibri Light"/>
                <w:iCs/>
                <w:noProof/>
                <w:shd w:val="clear" w:color="auto" w:fill="FFFFFF"/>
                <w:lang w:val="ro-RO" w:eastAsia="ro-RO"/>
              </w:rPr>
              <w:t>7</w:t>
            </w:r>
            <w:r w:rsidR="003A53A4" w:rsidRPr="004717D3">
              <w:rPr>
                <w:rFonts w:ascii="Montserrat Light" w:eastAsia="Times New Roman" w:hAnsi="Montserrat Light" w:cs="Calibri Light"/>
                <w:iCs/>
                <w:noProof/>
                <w:shd w:val="clear" w:color="auto" w:fill="FFFFFF"/>
                <w:lang w:val="ro-RO" w:eastAsia="ro-RO"/>
              </w:rPr>
              <w:t>.202</w:t>
            </w:r>
            <w:r w:rsidR="00FE5382" w:rsidRPr="004717D3">
              <w:rPr>
                <w:rFonts w:ascii="Montserrat Light" w:eastAsia="Times New Roman" w:hAnsi="Montserrat Light" w:cs="Calibri Light"/>
                <w:iCs/>
                <w:noProof/>
                <w:shd w:val="clear" w:color="auto" w:fill="FFFFFF"/>
                <w:lang w:val="ro-RO" w:eastAsia="ro-RO"/>
              </w:rPr>
              <w:t>2</w:t>
            </w:r>
          </w:p>
        </w:tc>
        <w:tc>
          <w:tcPr>
            <w:tcW w:w="1664" w:type="dxa"/>
          </w:tcPr>
          <w:p w14:paraId="716A1215" w14:textId="2E477845" w:rsidR="00E6330E" w:rsidRPr="004717D3" w:rsidRDefault="00E6330E"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A24886" w:rsidRPr="004717D3" w14:paraId="713DB385" w14:textId="77777777" w:rsidTr="00D85741">
        <w:tc>
          <w:tcPr>
            <w:tcW w:w="4357" w:type="dxa"/>
          </w:tcPr>
          <w:p w14:paraId="4B2B5CCC" w14:textId="1CCA172F" w:rsidR="00A24886" w:rsidRPr="004717D3" w:rsidRDefault="00A24886" w:rsidP="00A24886">
            <w:pPr>
              <w:autoSpaceDE w:val="0"/>
              <w:autoSpaceDN w:val="0"/>
              <w:adjustRightInd w:val="0"/>
              <w:spacing w:line="240" w:lineRule="auto"/>
              <w:rPr>
                <w:rFonts w:ascii="Montserrat Light" w:eastAsia="Times New Roman" w:hAnsi="Montserrat Light" w:cs="Times New Roman"/>
                <w:iCs/>
                <w:lang w:val="en-US" w:eastAsia="ro-RO"/>
              </w:rPr>
            </w:pPr>
            <w:proofErr w:type="spellStart"/>
            <w:r>
              <w:rPr>
                <w:rFonts w:ascii="Montserrat Light" w:eastAsia="Times New Roman" w:hAnsi="Montserrat Light" w:cs="Times New Roman"/>
                <w:iCs/>
                <w:lang w:val="en-US" w:eastAsia="ro-RO"/>
              </w:rPr>
              <w:t>Verificat</w:t>
            </w:r>
            <w:proofErr w:type="spellEnd"/>
            <w:r w:rsidRPr="004717D3">
              <w:rPr>
                <w:rFonts w:ascii="Montserrat Light" w:eastAsia="Times New Roman" w:hAnsi="Montserrat Light" w:cs="Calibri Light"/>
                <w:iCs/>
                <w:noProof/>
                <w:shd w:val="clear" w:color="auto" w:fill="FFFFFF"/>
                <w:lang w:val="ro-RO" w:eastAsia="ro-RO"/>
              </w:rPr>
              <w:t>: șef serviciu BLV</w:t>
            </w:r>
          </w:p>
        </w:tc>
        <w:tc>
          <w:tcPr>
            <w:tcW w:w="2046" w:type="dxa"/>
          </w:tcPr>
          <w:p w14:paraId="5993D660" w14:textId="5EE28A84" w:rsidR="00A24886" w:rsidRPr="004717D3"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4717D3">
              <w:rPr>
                <w:rFonts w:ascii="Montserrat Light" w:eastAsia="Times New Roman" w:hAnsi="Montserrat Light" w:cs="Calibri Light"/>
                <w:iCs/>
                <w:noProof/>
                <w:shd w:val="clear" w:color="auto" w:fill="FFFFFF"/>
                <w:lang w:val="ro-RO" w:eastAsia="ro-RO"/>
              </w:rPr>
              <w:t>Dorina Maier</w:t>
            </w:r>
          </w:p>
        </w:tc>
        <w:tc>
          <w:tcPr>
            <w:tcW w:w="1378" w:type="dxa"/>
          </w:tcPr>
          <w:p w14:paraId="179410AC" w14:textId="6E2C8B49" w:rsidR="00A24886" w:rsidRPr="004717D3"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18.07.2022</w:t>
            </w:r>
          </w:p>
        </w:tc>
        <w:tc>
          <w:tcPr>
            <w:tcW w:w="1664" w:type="dxa"/>
          </w:tcPr>
          <w:p w14:paraId="26504A43" w14:textId="77777777" w:rsidR="00A24886" w:rsidRPr="004717D3"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A24886" w:rsidRPr="004717D3" w14:paraId="356EE71C" w14:textId="77777777" w:rsidTr="00D85741">
        <w:tc>
          <w:tcPr>
            <w:tcW w:w="4357" w:type="dxa"/>
          </w:tcPr>
          <w:p w14:paraId="1C710EDA" w14:textId="2A7B1302" w:rsidR="00A24886" w:rsidRPr="004717D3"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17D3">
              <w:rPr>
                <w:rFonts w:ascii="Montserrat Light" w:eastAsia="Times New Roman" w:hAnsi="Montserrat Light" w:cs="Calibri Light"/>
                <w:iCs/>
                <w:noProof/>
                <w:shd w:val="clear" w:color="auto" w:fill="FFFFFF"/>
                <w:lang w:val="ro-RO" w:eastAsia="ro-RO"/>
              </w:rPr>
              <w:t>Elaborat</w:t>
            </w:r>
            <w:r>
              <w:rPr>
                <w:rFonts w:ascii="Montserrat Light" w:eastAsia="Times New Roman" w:hAnsi="Montserrat Light" w:cs="Calibri Light"/>
                <w:iCs/>
                <w:noProof/>
                <w:shd w:val="clear" w:color="auto" w:fill="FFFFFF"/>
                <w:lang w:val="ro-RO" w:eastAsia="ro-RO"/>
              </w:rPr>
              <w:t>: consilier</w:t>
            </w:r>
          </w:p>
        </w:tc>
        <w:tc>
          <w:tcPr>
            <w:tcW w:w="2046" w:type="dxa"/>
          </w:tcPr>
          <w:p w14:paraId="385393C4" w14:textId="129D91DB" w:rsidR="00A24886" w:rsidRPr="004717D3"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A24886">
              <w:rPr>
                <w:rFonts w:ascii="Montserrat Light" w:eastAsia="Times New Roman" w:hAnsi="Montserrat Light" w:cs="Calibri Light"/>
                <w:iCs/>
                <w:noProof/>
                <w:shd w:val="clear" w:color="auto" w:fill="FFFFFF"/>
                <w:lang w:val="ro-RO" w:eastAsia="ro-RO"/>
              </w:rPr>
              <w:t>Anca Oltean</w:t>
            </w:r>
          </w:p>
        </w:tc>
        <w:tc>
          <w:tcPr>
            <w:tcW w:w="1378" w:type="dxa"/>
          </w:tcPr>
          <w:p w14:paraId="7958A67C" w14:textId="1660FCFF" w:rsidR="00A24886" w:rsidRPr="004717D3"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4717D3">
              <w:rPr>
                <w:rFonts w:ascii="Montserrat Light" w:eastAsia="Times New Roman" w:hAnsi="Montserrat Light" w:cs="Calibri Light"/>
                <w:iCs/>
                <w:noProof/>
                <w:shd w:val="clear" w:color="auto" w:fill="FFFFFF"/>
                <w:lang w:val="ro-RO" w:eastAsia="ro-RO"/>
              </w:rPr>
              <w:t>18.0</w:t>
            </w:r>
            <w:r>
              <w:rPr>
                <w:rFonts w:ascii="Montserrat Light" w:eastAsia="Times New Roman" w:hAnsi="Montserrat Light" w:cs="Calibri Light"/>
                <w:iCs/>
                <w:noProof/>
                <w:shd w:val="clear" w:color="auto" w:fill="FFFFFF"/>
                <w:lang w:val="ro-RO" w:eastAsia="ro-RO"/>
              </w:rPr>
              <w:t>7</w:t>
            </w:r>
            <w:r w:rsidRPr="004717D3">
              <w:rPr>
                <w:rFonts w:ascii="Montserrat Light" w:eastAsia="Times New Roman" w:hAnsi="Montserrat Light" w:cs="Calibri Light"/>
                <w:iCs/>
                <w:noProof/>
                <w:shd w:val="clear" w:color="auto" w:fill="FFFFFF"/>
                <w:lang w:val="ro-RO" w:eastAsia="ro-RO"/>
              </w:rPr>
              <w:t>.2022</w:t>
            </w:r>
          </w:p>
        </w:tc>
        <w:tc>
          <w:tcPr>
            <w:tcW w:w="1664" w:type="dxa"/>
          </w:tcPr>
          <w:p w14:paraId="58F7CC8B" w14:textId="77777777" w:rsidR="00A24886" w:rsidRPr="004717D3"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7AA4E540" w14:textId="77777777" w:rsidR="003A53A4" w:rsidRPr="004717D3" w:rsidRDefault="003A53A4" w:rsidP="003A53A4">
      <w:pPr>
        <w:spacing w:line="240" w:lineRule="auto"/>
        <w:contextualSpacing/>
        <w:jc w:val="both"/>
        <w:rPr>
          <w:rFonts w:ascii="Montserrat Light" w:eastAsia="Times New Roman" w:hAnsi="Montserrat Light" w:cs="Times New Roman"/>
          <w:i/>
          <w:noProof/>
          <w:lang w:val="ro-RO" w:eastAsia="ro-RO"/>
        </w:rPr>
      </w:pPr>
    </w:p>
    <w:p w14:paraId="22FBBE6A" w14:textId="77777777"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C4AD38" w14:textId="517F3049"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176C2EAC" w14:textId="2C474145"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449FC42A" w14:textId="40355FC4"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7BEC2D" w14:textId="63204832" w:rsidR="00536841" w:rsidRPr="00370444" w:rsidRDefault="00536841" w:rsidP="003A53A4">
      <w:pPr>
        <w:spacing w:line="240" w:lineRule="auto"/>
        <w:contextualSpacing/>
        <w:jc w:val="both"/>
        <w:rPr>
          <w:rFonts w:ascii="Montserrat Light" w:eastAsia="Times New Roman" w:hAnsi="Montserrat Light" w:cs="Times New Roman"/>
          <w:i/>
          <w:noProof/>
          <w:lang w:val="ro-RO" w:eastAsia="ro-RO"/>
        </w:rPr>
      </w:pPr>
    </w:p>
    <w:p w14:paraId="1EA6FC62" w14:textId="77777777" w:rsidR="007177EE" w:rsidRPr="00370444" w:rsidRDefault="007177EE" w:rsidP="003A53A4">
      <w:pPr>
        <w:spacing w:line="240" w:lineRule="auto"/>
        <w:contextualSpacing/>
        <w:jc w:val="both"/>
        <w:rPr>
          <w:rFonts w:ascii="Montserrat Light" w:eastAsia="Times New Roman" w:hAnsi="Montserrat Light" w:cs="Times New Roman"/>
          <w:i/>
          <w:noProof/>
          <w:lang w:val="ro-RO" w:eastAsia="ro-RO"/>
        </w:rPr>
      </w:pPr>
    </w:p>
    <w:p w14:paraId="3698F939" w14:textId="13BE42CD" w:rsidR="007177EE" w:rsidRDefault="007177EE" w:rsidP="003A53A4">
      <w:pPr>
        <w:spacing w:line="240" w:lineRule="auto"/>
        <w:contextualSpacing/>
        <w:jc w:val="both"/>
        <w:rPr>
          <w:rFonts w:ascii="Montserrat Light" w:eastAsia="Times New Roman" w:hAnsi="Montserrat Light" w:cs="Times New Roman"/>
          <w:i/>
          <w:noProof/>
          <w:lang w:val="ro-RO" w:eastAsia="ro-RO"/>
        </w:rPr>
      </w:pPr>
    </w:p>
    <w:p w14:paraId="05156A13" w14:textId="219305D7"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2053BFA8" w14:textId="47EC4C80"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4F3F9461" w14:textId="552C2AD3"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1A73B579" w14:textId="6405AE1C"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48F54921" w14:textId="0503527B"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6B7FE3D7" w14:textId="2454A0EC"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5DAE5446" w14:textId="03E3F9C5"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5BF1A31A" w14:textId="600B008C"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2120EE7A" w14:textId="07697C37"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74CEFECD" w14:textId="441200D9" w:rsidR="00CE5E97" w:rsidRDefault="00CE5E97" w:rsidP="003A53A4">
      <w:pPr>
        <w:spacing w:line="240" w:lineRule="auto"/>
        <w:contextualSpacing/>
        <w:jc w:val="both"/>
        <w:rPr>
          <w:rFonts w:ascii="Montserrat Light" w:eastAsia="Times New Roman" w:hAnsi="Montserrat Light" w:cs="Times New Roman"/>
          <w:i/>
          <w:noProof/>
          <w:lang w:val="ro-RO" w:eastAsia="ro-RO"/>
        </w:rPr>
      </w:pPr>
    </w:p>
    <w:p w14:paraId="4735DCFF" w14:textId="77777777" w:rsidR="00163D05" w:rsidRPr="00370444" w:rsidRDefault="003A53A4" w:rsidP="003A53A4">
      <w:pPr>
        <w:spacing w:line="240" w:lineRule="auto"/>
        <w:jc w:val="both"/>
        <w:rPr>
          <w:rFonts w:ascii="Montserrat Light" w:eastAsia="Times New Roman" w:hAnsi="Montserrat Light" w:cs="Times New Roman"/>
          <w:b/>
          <w:lang w:val="ro-RO" w:eastAsia="ro-RO"/>
        </w:rPr>
      </w:pPr>
      <w:r w:rsidRPr="00370444">
        <w:rPr>
          <w:rFonts w:ascii="Montserrat Light" w:eastAsia="Times New Roman" w:hAnsi="Montserrat Light" w:cs="Times New Roman"/>
          <w:b/>
          <w:lang w:val="ro-RO" w:eastAsia="ro-RO"/>
        </w:rPr>
        <w:lastRenderedPageBreak/>
        <w:t>Direcţia Dezvoltare și Investiții</w:t>
      </w:r>
    </w:p>
    <w:p w14:paraId="31253629" w14:textId="3B2CEA25" w:rsidR="003A53A4" w:rsidRPr="00FF1E31" w:rsidRDefault="003A53A4" w:rsidP="003A53A4">
      <w:pPr>
        <w:spacing w:line="240" w:lineRule="auto"/>
        <w:jc w:val="both"/>
        <w:rPr>
          <w:rFonts w:ascii="Montserrat Light" w:eastAsia="Times New Roman" w:hAnsi="Montserrat Light" w:cs="Times New Roman"/>
          <w:b/>
          <w:lang w:val="ro-RO" w:eastAsia="ro-RO"/>
        </w:rPr>
      </w:pPr>
      <w:r w:rsidRPr="00FF1E31">
        <w:rPr>
          <w:rFonts w:ascii="Montserrat Light" w:eastAsia="Times New Roman" w:hAnsi="Montserrat Light" w:cs="Times New Roman"/>
          <w:b/>
          <w:iCs/>
          <w:lang w:val="ro-RO" w:eastAsia="ro-RO"/>
        </w:rPr>
        <w:t xml:space="preserve">Nr. </w:t>
      </w:r>
      <w:r w:rsidR="004779D4" w:rsidRPr="00FF1E31">
        <w:rPr>
          <w:rFonts w:ascii="Montserrat Light" w:eastAsia="Times New Roman" w:hAnsi="Montserrat Light" w:cs="Times New Roman"/>
          <w:b/>
          <w:iCs/>
          <w:lang w:val="ro-RO" w:eastAsia="ro-RO"/>
        </w:rPr>
        <w:t>28.304</w:t>
      </w:r>
      <w:r w:rsidRPr="00FF1E31">
        <w:rPr>
          <w:rFonts w:ascii="Montserrat Light" w:eastAsia="Times New Roman" w:hAnsi="Montserrat Light" w:cs="Times New Roman"/>
          <w:b/>
          <w:iCs/>
          <w:lang w:val="ro-RO" w:eastAsia="ro-RO"/>
        </w:rPr>
        <w:t xml:space="preserve"> din </w:t>
      </w:r>
      <w:r w:rsidR="00D00CA7" w:rsidRPr="00FF1E31">
        <w:rPr>
          <w:rFonts w:ascii="Montserrat Light" w:eastAsia="Times New Roman" w:hAnsi="Montserrat Light" w:cs="Times New Roman"/>
          <w:b/>
          <w:iCs/>
          <w:lang w:val="ro-RO" w:eastAsia="ro-RO"/>
        </w:rPr>
        <w:t>1</w:t>
      </w:r>
      <w:r w:rsidR="004779D4" w:rsidRPr="00FF1E31">
        <w:rPr>
          <w:rFonts w:ascii="Montserrat Light" w:eastAsia="Times New Roman" w:hAnsi="Montserrat Light" w:cs="Times New Roman"/>
          <w:b/>
          <w:iCs/>
          <w:lang w:val="ro-RO" w:eastAsia="ro-RO"/>
        </w:rPr>
        <w:t>2</w:t>
      </w:r>
      <w:r w:rsidR="007177EE" w:rsidRPr="00FF1E31">
        <w:rPr>
          <w:rFonts w:ascii="Montserrat Light" w:eastAsia="Times New Roman" w:hAnsi="Montserrat Light" w:cs="Times New Roman"/>
          <w:b/>
          <w:iCs/>
          <w:lang w:val="ro-RO" w:eastAsia="ro-RO"/>
        </w:rPr>
        <w:t>.</w:t>
      </w:r>
      <w:r w:rsidR="00264293" w:rsidRPr="00FF1E31">
        <w:rPr>
          <w:rFonts w:ascii="Montserrat Light" w:eastAsia="Times New Roman" w:hAnsi="Montserrat Light" w:cs="Times New Roman"/>
          <w:b/>
          <w:iCs/>
          <w:lang w:val="ro-RO" w:eastAsia="ro-RO"/>
        </w:rPr>
        <w:t>0</w:t>
      </w:r>
      <w:r w:rsidR="004779D4" w:rsidRPr="00FF1E31">
        <w:rPr>
          <w:rFonts w:ascii="Montserrat Light" w:eastAsia="Times New Roman" w:hAnsi="Montserrat Light" w:cs="Times New Roman"/>
          <w:b/>
          <w:iCs/>
          <w:lang w:val="ro-RO" w:eastAsia="ro-RO"/>
        </w:rPr>
        <w:t>7</w:t>
      </w:r>
      <w:r w:rsidRPr="00FF1E31">
        <w:rPr>
          <w:rFonts w:ascii="Montserrat Light" w:eastAsia="Times New Roman" w:hAnsi="Montserrat Light" w:cs="Times New Roman"/>
          <w:b/>
          <w:iCs/>
          <w:lang w:val="ro-RO" w:eastAsia="ro-RO"/>
        </w:rPr>
        <w:t>.202</w:t>
      </w:r>
      <w:r w:rsidR="00264293" w:rsidRPr="00FF1E31">
        <w:rPr>
          <w:rFonts w:ascii="Montserrat Light" w:eastAsia="Times New Roman" w:hAnsi="Montserrat Light" w:cs="Times New Roman"/>
          <w:b/>
          <w:iCs/>
          <w:lang w:val="ro-RO" w:eastAsia="ro-RO"/>
        </w:rPr>
        <w:t>2</w:t>
      </w:r>
    </w:p>
    <w:p w14:paraId="7B9B8A4C" w14:textId="77777777" w:rsidR="003A53A4" w:rsidRPr="00FF1E31" w:rsidRDefault="003A53A4" w:rsidP="003A53A4">
      <w:pPr>
        <w:spacing w:line="240" w:lineRule="auto"/>
        <w:jc w:val="both"/>
        <w:rPr>
          <w:rFonts w:ascii="Montserrat Light" w:eastAsia="Times New Roman" w:hAnsi="Montserrat Light" w:cs="Times New Roman"/>
          <w:i/>
          <w:lang w:val="ro-RO" w:eastAsia="ro-RO"/>
        </w:rPr>
      </w:pPr>
    </w:p>
    <w:p w14:paraId="6A53A761" w14:textId="2CEAA539" w:rsidR="003A53A4" w:rsidRPr="00FF1E31" w:rsidRDefault="003A53A4"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FF1E31">
        <w:rPr>
          <w:rFonts w:ascii="Montserrat Light" w:eastAsia="Times New Roman" w:hAnsi="Montserrat Light" w:cs="Times New Roman"/>
          <w:b/>
          <w:bCs/>
          <w:iCs/>
          <w:noProof/>
          <w:lang w:val="ro-RO" w:eastAsia="ro-RO"/>
        </w:rPr>
        <w:t>RAPORT DE SPECIALITATE</w:t>
      </w:r>
      <w:r w:rsidRPr="00FF1E31">
        <w:rPr>
          <w:rFonts w:ascii="Montserrat Light" w:eastAsia="Times New Roman" w:hAnsi="Montserrat Light" w:cs="Times New Roman"/>
          <w:b/>
          <w:iCs/>
          <w:lang w:val="ro-RO" w:eastAsia="ro-RO"/>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FF1E31" w:rsidRPr="00FF1E31" w14:paraId="2519709C" w14:textId="77777777" w:rsidTr="00D85741">
        <w:trPr>
          <w:trHeight w:val="278"/>
        </w:trPr>
        <w:tc>
          <w:tcPr>
            <w:tcW w:w="3904" w:type="dxa"/>
          </w:tcPr>
          <w:p w14:paraId="26491965" w14:textId="77777777" w:rsidR="003A53A4" w:rsidRPr="00FF1E31" w:rsidRDefault="003A53A4" w:rsidP="003A53A4">
            <w:pPr>
              <w:spacing w:line="240" w:lineRule="auto"/>
              <w:contextualSpacing/>
              <w:jc w:val="both"/>
              <w:rPr>
                <w:rFonts w:ascii="Montserrat Light" w:eastAsia="Times New Roman" w:hAnsi="Montserrat Light" w:cs="Times New Roman"/>
                <w:b/>
                <w:bCs/>
                <w:iCs/>
                <w:noProof/>
                <w:lang w:val="ro-RO" w:eastAsia="ro-RO"/>
              </w:rPr>
            </w:pPr>
            <w:r w:rsidRPr="00FF1E31">
              <w:rPr>
                <w:rFonts w:ascii="Montserrat Light" w:eastAsia="Times New Roman" w:hAnsi="Montserrat Light" w:cs="Times New Roman"/>
                <w:b/>
                <w:bCs/>
                <w:iCs/>
                <w:noProof/>
                <w:lang w:val="ro-RO" w:eastAsia="ro-RO"/>
              </w:rPr>
              <w:t>Titlul proiectului de hotărâre</w:t>
            </w:r>
          </w:p>
        </w:tc>
        <w:tc>
          <w:tcPr>
            <w:tcW w:w="5541" w:type="dxa"/>
          </w:tcPr>
          <w:p w14:paraId="4509D411" w14:textId="4CCC90FF" w:rsidR="003A53A4" w:rsidRPr="00FF1E31" w:rsidRDefault="003A53A4" w:rsidP="00110461">
            <w:pPr>
              <w:autoSpaceDE w:val="0"/>
              <w:autoSpaceDN w:val="0"/>
              <w:adjustRightInd w:val="0"/>
              <w:spacing w:line="240" w:lineRule="auto"/>
              <w:contextualSpacing/>
              <w:rPr>
                <w:rFonts w:ascii="Montserrat Light" w:hAnsi="Montserrat Light"/>
                <w:b/>
                <w:bCs/>
              </w:rPr>
            </w:pPr>
            <w:r w:rsidRPr="00FF1E31">
              <w:rPr>
                <w:rFonts w:ascii="Montserrat Light" w:eastAsia="Times New Roman" w:hAnsi="Montserrat Light" w:cs="Times New Roman"/>
                <w:noProof/>
                <w:lang w:val="ro-RO" w:eastAsia="ro-RO"/>
              </w:rPr>
              <w:t>Proiect de hotărâre</w:t>
            </w:r>
            <w:r w:rsidR="00110461" w:rsidRPr="00FF1E31">
              <w:rPr>
                <w:rFonts w:ascii="Montserrat Light" w:eastAsia="Times New Roman" w:hAnsi="Montserrat Light" w:cs="Times New Roman"/>
                <w:noProof/>
                <w:lang w:val="ro-RO" w:eastAsia="ro-RO"/>
              </w:rPr>
              <w:t xml:space="preserve"> </w:t>
            </w:r>
            <w:proofErr w:type="spellStart"/>
            <w:r w:rsidRPr="00FF1E31">
              <w:rPr>
                <w:rFonts w:ascii="Montserrat Light" w:hAnsi="Montserrat Light"/>
              </w:rPr>
              <w:t>privind</w:t>
            </w:r>
            <w:proofErr w:type="spellEnd"/>
            <w:r w:rsidRPr="00FF1E31">
              <w:rPr>
                <w:rFonts w:ascii="Montserrat Light" w:hAnsi="Montserrat Light"/>
              </w:rPr>
              <w:t xml:space="preserve"> </w:t>
            </w:r>
            <w:proofErr w:type="spellStart"/>
            <w:r w:rsidRPr="00FF1E31">
              <w:rPr>
                <w:rFonts w:ascii="Montserrat Light" w:hAnsi="Montserrat Light"/>
              </w:rPr>
              <w:t>rectificarea</w:t>
            </w:r>
            <w:proofErr w:type="spellEnd"/>
            <w:r w:rsidRPr="00FF1E31">
              <w:rPr>
                <w:rFonts w:ascii="Montserrat Light" w:hAnsi="Montserrat Light"/>
              </w:rPr>
              <w:t xml:space="preserve"> </w:t>
            </w:r>
            <w:proofErr w:type="spellStart"/>
            <w:r w:rsidRPr="00FF1E31">
              <w:rPr>
                <w:rFonts w:ascii="Montserrat Light" w:hAnsi="Montserrat Light"/>
              </w:rPr>
              <w:t>bugetului</w:t>
            </w:r>
            <w:proofErr w:type="spellEnd"/>
            <w:r w:rsidRPr="00FF1E31">
              <w:rPr>
                <w:rFonts w:ascii="Montserrat Light" w:hAnsi="Montserrat Light"/>
              </w:rPr>
              <w:t xml:space="preserve"> general </w:t>
            </w:r>
            <w:proofErr w:type="spellStart"/>
            <w:r w:rsidRPr="00FF1E31">
              <w:rPr>
                <w:rFonts w:ascii="Montserrat Light" w:hAnsi="Montserrat Light"/>
              </w:rPr>
              <w:t>propriu</w:t>
            </w:r>
            <w:proofErr w:type="spellEnd"/>
            <w:r w:rsidRPr="00FF1E31">
              <w:rPr>
                <w:rFonts w:ascii="Montserrat Light" w:hAnsi="Montserrat Light"/>
              </w:rPr>
              <w:t xml:space="preserve"> al </w:t>
            </w:r>
            <w:proofErr w:type="spellStart"/>
            <w:r w:rsidRPr="00FF1E31">
              <w:rPr>
                <w:rFonts w:ascii="Montserrat Light" w:hAnsi="Montserrat Light"/>
              </w:rPr>
              <w:t>Judeţului</w:t>
            </w:r>
            <w:proofErr w:type="spellEnd"/>
            <w:r w:rsidRPr="00FF1E31">
              <w:rPr>
                <w:rFonts w:ascii="Montserrat Light" w:hAnsi="Montserrat Light"/>
              </w:rPr>
              <w:t xml:space="preserve"> Cluj pe </w:t>
            </w:r>
            <w:proofErr w:type="spellStart"/>
            <w:r w:rsidRPr="00FF1E31">
              <w:rPr>
                <w:rFonts w:ascii="Montserrat Light" w:hAnsi="Montserrat Light"/>
              </w:rPr>
              <w:t>anul</w:t>
            </w:r>
            <w:proofErr w:type="spellEnd"/>
            <w:r w:rsidRPr="00FF1E31">
              <w:rPr>
                <w:rFonts w:ascii="Montserrat Light" w:hAnsi="Montserrat Light"/>
              </w:rPr>
              <w:t xml:space="preserve"> 202</w:t>
            </w:r>
            <w:r w:rsidR="00264293" w:rsidRPr="00FF1E31">
              <w:rPr>
                <w:rFonts w:ascii="Montserrat Light" w:hAnsi="Montserrat Light"/>
              </w:rPr>
              <w:t>2</w:t>
            </w:r>
            <w:r w:rsidRPr="00FF1E31">
              <w:rPr>
                <w:rFonts w:ascii="Montserrat Light" w:hAnsi="Montserrat Light"/>
              </w:rPr>
              <w:t xml:space="preserve"> </w:t>
            </w:r>
          </w:p>
        </w:tc>
      </w:tr>
      <w:tr w:rsidR="00FF1E31" w:rsidRPr="00FF1E31" w14:paraId="1E06FF86" w14:textId="77777777" w:rsidTr="00D85741">
        <w:tc>
          <w:tcPr>
            <w:tcW w:w="3904" w:type="dxa"/>
          </w:tcPr>
          <w:p w14:paraId="5C01E1BE" w14:textId="77777777" w:rsidR="003A53A4" w:rsidRPr="00FF1E31" w:rsidRDefault="003A53A4" w:rsidP="003A53A4">
            <w:pPr>
              <w:spacing w:line="240" w:lineRule="auto"/>
              <w:jc w:val="both"/>
              <w:rPr>
                <w:rFonts w:ascii="Montserrat Light" w:eastAsia="Calibri" w:hAnsi="Montserrat Light" w:cs="Times New Roman"/>
                <w:b/>
                <w:bCs/>
                <w:i/>
                <w:noProof/>
                <w:lang w:val="ro-RO" w:eastAsia="ro-RO"/>
              </w:rPr>
            </w:pPr>
            <w:r w:rsidRPr="00FF1E31">
              <w:rPr>
                <w:rFonts w:ascii="Montserrat Light" w:eastAsia="Calibri" w:hAnsi="Montserrat Light" w:cs="Times New Roman"/>
                <w:b/>
                <w:bCs/>
                <w:iCs/>
                <w:noProof/>
                <w:lang w:val="ro-RO" w:eastAsia="ro-RO"/>
              </w:rPr>
              <w:t>Compartiment de resort:</w:t>
            </w:r>
          </w:p>
        </w:tc>
        <w:tc>
          <w:tcPr>
            <w:tcW w:w="5541" w:type="dxa"/>
          </w:tcPr>
          <w:p w14:paraId="4F3E2464" w14:textId="77777777" w:rsidR="003A53A4" w:rsidRPr="00FF1E31" w:rsidRDefault="003A53A4" w:rsidP="003A53A4">
            <w:pPr>
              <w:spacing w:line="240" w:lineRule="auto"/>
              <w:jc w:val="both"/>
              <w:rPr>
                <w:rFonts w:ascii="Montserrat Light" w:eastAsia="Calibri" w:hAnsi="Montserrat Light" w:cs="Times New Roman"/>
                <w:b/>
                <w:bCs/>
                <w:i/>
                <w:noProof/>
                <w:lang w:val="ro-RO" w:eastAsia="ro-RO"/>
              </w:rPr>
            </w:pPr>
            <w:r w:rsidRPr="00FF1E31">
              <w:rPr>
                <w:rFonts w:ascii="Montserrat Light" w:eastAsia="Calibri" w:hAnsi="Montserrat Light" w:cs="Times New Roman"/>
                <w:iCs/>
                <w:noProof/>
                <w:lang w:val="ro-RO" w:eastAsia="ro-RO"/>
              </w:rPr>
              <w:t xml:space="preserve">Direcția </w:t>
            </w:r>
            <w:r w:rsidRPr="00FF1E31">
              <w:rPr>
                <w:rFonts w:ascii="Montserrat Light" w:eastAsia="Times New Roman" w:hAnsi="Montserrat Light" w:cs="Times New Roman"/>
                <w:lang w:val="ro-RO" w:eastAsia="ro-RO"/>
              </w:rPr>
              <w:t>Dezvoltare și Investiții</w:t>
            </w:r>
          </w:p>
        </w:tc>
      </w:tr>
      <w:tr w:rsidR="00FF1E31" w:rsidRPr="00FF1E31" w14:paraId="559D0A79" w14:textId="77777777" w:rsidTr="00D85741">
        <w:tc>
          <w:tcPr>
            <w:tcW w:w="9445" w:type="dxa"/>
            <w:gridSpan w:val="2"/>
          </w:tcPr>
          <w:p w14:paraId="0D858070" w14:textId="77777777" w:rsidR="003A53A4" w:rsidRPr="00FF1E31" w:rsidRDefault="003A53A4" w:rsidP="003A53A4">
            <w:pPr>
              <w:spacing w:line="240" w:lineRule="auto"/>
              <w:ind w:left="48"/>
              <w:jc w:val="both"/>
              <w:rPr>
                <w:rFonts w:ascii="Montserrat Light" w:eastAsia="Calibri" w:hAnsi="Montserrat Light" w:cs="Times New Roman"/>
                <w:i/>
                <w:noProof/>
                <w:lang w:val="ro-RO" w:eastAsia="ro-RO"/>
              </w:rPr>
            </w:pPr>
            <w:r w:rsidRPr="00FF1E31">
              <w:rPr>
                <w:rFonts w:ascii="Montserrat Light" w:eastAsia="Calibri" w:hAnsi="Montserrat Light" w:cs="Times New Roman"/>
                <w:b/>
                <w:bCs/>
                <w:iCs/>
                <w:noProof/>
                <w:lang w:val="ro-RO" w:eastAsia="ro-RO"/>
              </w:rPr>
              <w:t>Secțiunea 1 - Documentare și analiză:</w:t>
            </w:r>
            <w:r w:rsidRPr="00FF1E31">
              <w:rPr>
                <w:rFonts w:ascii="Montserrat Light" w:eastAsia="Calibri" w:hAnsi="Montserrat Light" w:cs="Times New Roman"/>
                <w:b/>
                <w:bCs/>
                <w:i/>
                <w:noProof/>
                <w:lang w:val="ro-RO" w:eastAsia="ro-RO"/>
              </w:rPr>
              <w:t xml:space="preserve"> </w:t>
            </w:r>
          </w:p>
        </w:tc>
      </w:tr>
      <w:tr w:rsidR="00FF1E31" w:rsidRPr="00FF1E31" w14:paraId="7BB82B2A" w14:textId="77777777" w:rsidTr="00D85741">
        <w:tc>
          <w:tcPr>
            <w:tcW w:w="9445" w:type="dxa"/>
            <w:gridSpan w:val="2"/>
          </w:tcPr>
          <w:p w14:paraId="04A7B03B" w14:textId="77777777" w:rsidR="003A53A4" w:rsidRPr="00FF1E31" w:rsidRDefault="003A53A4" w:rsidP="003A53A4">
            <w:pPr>
              <w:tabs>
                <w:tab w:val="num" w:pos="510"/>
              </w:tabs>
              <w:spacing w:line="240" w:lineRule="auto"/>
              <w:ind w:firstLine="510"/>
              <w:jc w:val="both"/>
              <w:rPr>
                <w:rFonts w:ascii="Montserrat Light" w:eastAsia="Times New Roman" w:hAnsi="Montserrat Light" w:cs="Times New Roman"/>
                <w:noProof/>
                <w:lang w:val="en-US" w:eastAsia="ro-RO"/>
              </w:rPr>
            </w:pPr>
            <w:r w:rsidRPr="00FF1E31">
              <w:rPr>
                <w:rFonts w:ascii="Montserrat Light" w:eastAsia="Times New Roman" w:hAnsi="Montserrat Light" w:cs="Times New Roman"/>
                <w:noProof/>
                <w:shd w:val="clear" w:color="auto" w:fill="FFFFFF"/>
                <w:lang w:val="ro-RO" w:eastAsia="ro-RO"/>
              </w:rPr>
              <w:t xml:space="preserve"> </w:t>
            </w:r>
            <w:r w:rsidRPr="00FF1E31">
              <w:rPr>
                <w:rFonts w:ascii="Montserrat Light" w:eastAsia="Times New Roman" w:hAnsi="Montserrat Light" w:cs="Times New Roman"/>
                <w:noProof/>
                <w:lang w:val="en-US" w:eastAsia="ro-RO"/>
              </w:rPr>
              <w:t>La analiza prezentului proiect de hotărâre s-a ținut cont de:</w:t>
            </w:r>
          </w:p>
          <w:p w14:paraId="30208CF8" w14:textId="5EE358E8" w:rsidR="003A53A4" w:rsidRPr="00FF1E31"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lang w:val="en-US" w:eastAsia="ro-RO"/>
              </w:rPr>
              <w:t>- P</w:t>
            </w:r>
            <w:r w:rsidRPr="00FF1E31">
              <w:rPr>
                <w:rFonts w:ascii="Montserrat Light" w:eastAsia="Times New Roman" w:hAnsi="Montserrat Light" w:cs="Times New Roman"/>
                <w:noProof/>
                <w:shd w:val="clear" w:color="auto" w:fill="FFFFFF"/>
                <w:lang w:val="ro-RO" w:eastAsia="ro-RO"/>
              </w:rPr>
              <w:t xml:space="preserve">revederile Hotărârii Consiliului Județean Cluj nr. </w:t>
            </w:r>
            <w:r w:rsidR="00264293" w:rsidRPr="00FF1E31">
              <w:rPr>
                <w:rFonts w:ascii="Montserrat Light" w:eastAsia="Times New Roman" w:hAnsi="Montserrat Light" w:cs="Times New Roman"/>
                <w:noProof/>
                <w:shd w:val="clear" w:color="auto" w:fill="FFFFFF"/>
                <w:lang w:val="ro-RO" w:eastAsia="ro-RO"/>
              </w:rPr>
              <w:t>21</w:t>
            </w:r>
            <w:r w:rsidRPr="00FF1E31">
              <w:rPr>
                <w:rFonts w:ascii="Montserrat Light" w:eastAsia="Times New Roman" w:hAnsi="Montserrat Light" w:cs="Times New Roman"/>
                <w:noProof/>
                <w:shd w:val="clear" w:color="auto" w:fill="FFFFFF"/>
                <w:lang w:val="ro-RO" w:eastAsia="ro-RO"/>
              </w:rPr>
              <w:t>/202</w:t>
            </w:r>
            <w:r w:rsidR="00264293" w:rsidRPr="00FF1E31">
              <w:rPr>
                <w:rFonts w:ascii="Montserrat Light" w:eastAsia="Times New Roman" w:hAnsi="Montserrat Light" w:cs="Times New Roman"/>
                <w:noProof/>
                <w:shd w:val="clear" w:color="auto" w:fill="FFFFFF"/>
                <w:lang w:val="ro-RO" w:eastAsia="ro-RO"/>
              </w:rPr>
              <w:t>2</w:t>
            </w:r>
            <w:r w:rsidRPr="00FF1E31">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264293" w:rsidRPr="00FF1E31">
              <w:rPr>
                <w:rFonts w:ascii="Montserrat Light" w:eastAsia="Times New Roman" w:hAnsi="Montserrat Light" w:cs="Times New Roman"/>
                <w:noProof/>
                <w:shd w:val="clear" w:color="auto" w:fill="FFFFFF"/>
                <w:lang w:val="ro-RO" w:eastAsia="ro-RO"/>
              </w:rPr>
              <w:t>2</w:t>
            </w:r>
            <w:r w:rsidRPr="00FF1E31">
              <w:rPr>
                <w:rFonts w:ascii="Montserrat Light" w:eastAsia="Times New Roman" w:hAnsi="Montserrat Light" w:cs="Times New Roman"/>
                <w:noProof/>
                <w:shd w:val="clear" w:color="auto" w:fill="FFFFFF"/>
                <w:lang w:val="ro-RO" w:eastAsia="ro-RO"/>
              </w:rPr>
              <w:t>;</w:t>
            </w:r>
          </w:p>
          <w:p w14:paraId="2D497867" w14:textId="77777777" w:rsidR="00110461" w:rsidRPr="00FF1E31" w:rsidRDefault="00110461" w:rsidP="00110461">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2B33C277" w14:textId="77777777" w:rsidR="003A53A4" w:rsidRPr="00FF1E31"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 xml:space="preserve">- </w:t>
            </w:r>
            <w:r w:rsidRPr="00FF1E31">
              <w:rPr>
                <w:rFonts w:ascii="Montserrat Light" w:eastAsia="Calibri" w:hAnsi="Montserrat Light" w:cs="Times New Roman"/>
                <w:iCs/>
                <w:noProof/>
                <w:lang w:val="ro-RO" w:eastAsia="ro-RO"/>
              </w:rPr>
              <w:t>Analiza stadiului de realizare a investiţiilor cuprinse în lista de investiţii.</w:t>
            </w:r>
          </w:p>
        </w:tc>
      </w:tr>
      <w:tr w:rsidR="00FF1E31" w:rsidRPr="00FF1E31" w14:paraId="7DE0AB17" w14:textId="77777777" w:rsidTr="00D85741">
        <w:tc>
          <w:tcPr>
            <w:tcW w:w="9445" w:type="dxa"/>
            <w:gridSpan w:val="2"/>
          </w:tcPr>
          <w:p w14:paraId="635CE597" w14:textId="77777777" w:rsidR="003A53A4" w:rsidRPr="00FF1E31" w:rsidRDefault="003A53A4" w:rsidP="003A53A4">
            <w:pPr>
              <w:rPr>
                <w:rFonts w:ascii="Montserrat Light" w:hAnsi="Montserrat Light"/>
                <w:b/>
                <w:bCs/>
              </w:rPr>
            </w:pPr>
            <w:r w:rsidRPr="00FF1E31">
              <w:rPr>
                <w:rFonts w:ascii="Montserrat Light" w:hAnsi="Montserrat Light"/>
              </w:rPr>
              <w:t xml:space="preserve"> </w:t>
            </w:r>
            <w:proofErr w:type="spellStart"/>
            <w:r w:rsidRPr="00FF1E31">
              <w:rPr>
                <w:rFonts w:ascii="Montserrat Light" w:hAnsi="Montserrat Light"/>
                <w:b/>
                <w:bCs/>
              </w:rPr>
              <w:t>Secțiunea</w:t>
            </w:r>
            <w:proofErr w:type="spellEnd"/>
            <w:r w:rsidRPr="00FF1E31">
              <w:rPr>
                <w:rFonts w:ascii="Montserrat Light" w:hAnsi="Montserrat Light"/>
                <w:b/>
                <w:bCs/>
              </w:rPr>
              <w:t xml:space="preserve"> a 2-a - </w:t>
            </w:r>
            <w:proofErr w:type="spellStart"/>
            <w:r w:rsidRPr="00FF1E31">
              <w:rPr>
                <w:rFonts w:ascii="Montserrat Light" w:hAnsi="Montserrat Light"/>
                <w:b/>
                <w:bCs/>
              </w:rPr>
              <w:t>Fundamentare</w:t>
            </w:r>
            <w:proofErr w:type="spellEnd"/>
            <w:r w:rsidRPr="00FF1E31">
              <w:rPr>
                <w:rFonts w:ascii="Montserrat Light" w:hAnsi="Montserrat Light"/>
                <w:b/>
                <w:bCs/>
              </w:rPr>
              <w:t xml:space="preserve"> </w:t>
            </w:r>
            <w:proofErr w:type="spellStart"/>
            <w:r w:rsidRPr="00FF1E31">
              <w:rPr>
                <w:rFonts w:ascii="Montserrat Light" w:hAnsi="Montserrat Light"/>
                <w:b/>
                <w:bCs/>
              </w:rPr>
              <w:t>tehnică</w:t>
            </w:r>
            <w:proofErr w:type="spellEnd"/>
            <w:r w:rsidRPr="00FF1E31">
              <w:rPr>
                <w:rFonts w:ascii="Montserrat Light" w:hAnsi="Montserrat Light"/>
                <w:b/>
                <w:bCs/>
              </w:rPr>
              <w:t xml:space="preserve">, </w:t>
            </w:r>
            <w:proofErr w:type="spellStart"/>
            <w:r w:rsidRPr="00FF1E31">
              <w:rPr>
                <w:rFonts w:ascii="Montserrat Light" w:hAnsi="Montserrat Light"/>
                <w:b/>
                <w:bCs/>
              </w:rPr>
              <w:t>respectiv</w:t>
            </w:r>
            <w:proofErr w:type="spellEnd"/>
            <w:r w:rsidRPr="00FF1E31">
              <w:rPr>
                <w:rFonts w:ascii="Montserrat Light" w:hAnsi="Montserrat Light"/>
                <w:b/>
                <w:bCs/>
              </w:rPr>
              <w:t xml:space="preserve"> </w:t>
            </w:r>
            <w:proofErr w:type="spellStart"/>
            <w:r w:rsidRPr="00FF1E31">
              <w:rPr>
                <w:rFonts w:ascii="Montserrat Light" w:hAnsi="Montserrat Light"/>
                <w:b/>
                <w:bCs/>
              </w:rPr>
              <w:t>cerințele</w:t>
            </w:r>
            <w:proofErr w:type="spellEnd"/>
            <w:r w:rsidRPr="00FF1E31">
              <w:rPr>
                <w:rFonts w:ascii="Montserrat Light" w:hAnsi="Montserrat Light"/>
                <w:b/>
                <w:bCs/>
              </w:rPr>
              <w:t xml:space="preserve"> de </w:t>
            </w:r>
            <w:proofErr w:type="spellStart"/>
            <w:r w:rsidRPr="00FF1E31">
              <w:rPr>
                <w:rFonts w:ascii="Montserrat Light" w:hAnsi="Montserrat Light"/>
                <w:b/>
                <w:bCs/>
              </w:rPr>
              <w:t>natură</w:t>
            </w:r>
            <w:proofErr w:type="spellEnd"/>
            <w:r w:rsidRPr="00FF1E31">
              <w:rPr>
                <w:rFonts w:ascii="Montserrat Light" w:hAnsi="Montserrat Light"/>
                <w:b/>
                <w:bCs/>
              </w:rPr>
              <w:t xml:space="preserve"> </w:t>
            </w:r>
            <w:proofErr w:type="spellStart"/>
            <w:r w:rsidRPr="00FF1E31">
              <w:rPr>
                <w:rFonts w:ascii="Montserrat Light" w:hAnsi="Montserrat Light"/>
                <w:b/>
                <w:bCs/>
              </w:rPr>
              <w:t>tehnică</w:t>
            </w:r>
            <w:proofErr w:type="spellEnd"/>
            <w:r w:rsidRPr="00FF1E31">
              <w:rPr>
                <w:rFonts w:ascii="Montserrat Light" w:hAnsi="Montserrat Light"/>
                <w:b/>
                <w:bCs/>
              </w:rPr>
              <w:t xml:space="preserve">, </w:t>
            </w:r>
            <w:proofErr w:type="spellStart"/>
            <w:r w:rsidRPr="00FF1E31">
              <w:rPr>
                <w:rFonts w:ascii="Montserrat Light" w:hAnsi="Montserrat Light"/>
                <w:b/>
                <w:bCs/>
              </w:rPr>
              <w:t>economică</w:t>
            </w:r>
            <w:proofErr w:type="spellEnd"/>
            <w:r w:rsidRPr="00FF1E31">
              <w:rPr>
                <w:rFonts w:ascii="Montserrat Light" w:hAnsi="Montserrat Light"/>
                <w:b/>
                <w:bCs/>
              </w:rPr>
              <w:t xml:space="preserve">, </w:t>
            </w:r>
            <w:proofErr w:type="spellStart"/>
            <w:r w:rsidRPr="00FF1E31">
              <w:rPr>
                <w:rFonts w:ascii="Montserrat Light" w:hAnsi="Montserrat Light"/>
                <w:b/>
                <w:bCs/>
              </w:rPr>
              <w:t>juridică</w:t>
            </w:r>
            <w:proofErr w:type="spellEnd"/>
            <w:r w:rsidRPr="00FF1E31">
              <w:rPr>
                <w:rFonts w:ascii="Montserrat Light" w:hAnsi="Montserrat Light"/>
                <w:b/>
                <w:bCs/>
              </w:rPr>
              <w:t xml:space="preserve">, </w:t>
            </w:r>
            <w:proofErr w:type="spellStart"/>
            <w:r w:rsidRPr="00FF1E31">
              <w:rPr>
                <w:rFonts w:ascii="Montserrat Light" w:hAnsi="Montserrat Light"/>
                <w:b/>
                <w:bCs/>
              </w:rPr>
              <w:t>posibilități</w:t>
            </w:r>
            <w:proofErr w:type="spellEnd"/>
            <w:r w:rsidRPr="00FF1E31">
              <w:rPr>
                <w:rFonts w:ascii="Montserrat Light" w:hAnsi="Montserrat Light"/>
                <w:b/>
                <w:bCs/>
              </w:rPr>
              <w:t xml:space="preserve"> de </w:t>
            </w:r>
            <w:proofErr w:type="spellStart"/>
            <w:r w:rsidRPr="00FF1E31">
              <w:rPr>
                <w:rFonts w:ascii="Montserrat Light" w:hAnsi="Montserrat Light"/>
                <w:b/>
                <w:bCs/>
              </w:rPr>
              <w:t>realizare</w:t>
            </w:r>
            <w:proofErr w:type="spellEnd"/>
            <w:r w:rsidRPr="00FF1E31">
              <w:rPr>
                <w:rFonts w:ascii="Montserrat Light" w:hAnsi="Montserrat Light"/>
                <w:b/>
                <w:bCs/>
              </w:rPr>
              <w:t xml:space="preserve"> </w:t>
            </w:r>
            <w:proofErr w:type="spellStart"/>
            <w:r w:rsidRPr="00FF1E31">
              <w:rPr>
                <w:rFonts w:ascii="Montserrat Light" w:hAnsi="Montserrat Light"/>
                <w:b/>
                <w:bCs/>
              </w:rPr>
              <w:t>în</w:t>
            </w:r>
            <w:proofErr w:type="spellEnd"/>
            <w:r w:rsidRPr="00FF1E31">
              <w:rPr>
                <w:rFonts w:ascii="Montserrat Light" w:hAnsi="Montserrat Light"/>
                <w:b/>
                <w:bCs/>
              </w:rPr>
              <w:t xml:space="preserve"> </w:t>
            </w:r>
            <w:proofErr w:type="spellStart"/>
            <w:r w:rsidRPr="00FF1E31">
              <w:rPr>
                <w:rFonts w:ascii="Montserrat Light" w:hAnsi="Montserrat Light"/>
                <w:b/>
                <w:bCs/>
              </w:rPr>
              <w:t>condiții</w:t>
            </w:r>
            <w:proofErr w:type="spellEnd"/>
            <w:r w:rsidRPr="00FF1E31">
              <w:rPr>
                <w:rFonts w:ascii="Montserrat Light" w:hAnsi="Montserrat Light"/>
                <w:b/>
                <w:bCs/>
              </w:rPr>
              <w:t xml:space="preserve"> de </w:t>
            </w:r>
            <w:proofErr w:type="spellStart"/>
            <w:r w:rsidRPr="00FF1E31">
              <w:rPr>
                <w:rFonts w:ascii="Montserrat Light" w:hAnsi="Montserrat Light"/>
                <w:b/>
                <w:bCs/>
              </w:rPr>
              <w:t>utilitate</w:t>
            </w:r>
            <w:proofErr w:type="spellEnd"/>
            <w:r w:rsidRPr="00FF1E31">
              <w:rPr>
                <w:rFonts w:ascii="Montserrat Light" w:hAnsi="Montserrat Light"/>
                <w:b/>
                <w:bCs/>
              </w:rPr>
              <w:t xml:space="preserve">, </w:t>
            </w:r>
            <w:proofErr w:type="spellStart"/>
            <w:r w:rsidRPr="00FF1E31">
              <w:rPr>
                <w:rFonts w:ascii="Montserrat Light" w:hAnsi="Montserrat Light"/>
                <w:b/>
                <w:bCs/>
              </w:rPr>
              <w:t>legalitate</w:t>
            </w:r>
            <w:proofErr w:type="spellEnd"/>
            <w:r w:rsidRPr="00FF1E31">
              <w:rPr>
                <w:rFonts w:ascii="Montserrat Light" w:hAnsi="Montserrat Light"/>
                <w:b/>
                <w:bCs/>
              </w:rPr>
              <w:t xml:space="preserve">, </w:t>
            </w:r>
            <w:proofErr w:type="spellStart"/>
            <w:r w:rsidRPr="00FF1E31">
              <w:rPr>
                <w:rFonts w:ascii="Montserrat Light" w:hAnsi="Montserrat Light"/>
                <w:b/>
                <w:bCs/>
              </w:rPr>
              <w:t>regularitate</w:t>
            </w:r>
            <w:proofErr w:type="spellEnd"/>
            <w:r w:rsidRPr="00FF1E31">
              <w:rPr>
                <w:rFonts w:ascii="Montserrat Light" w:hAnsi="Montserrat Light"/>
                <w:b/>
                <w:bCs/>
              </w:rPr>
              <w:t xml:space="preserve">, </w:t>
            </w:r>
            <w:proofErr w:type="spellStart"/>
            <w:r w:rsidRPr="00FF1E31">
              <w:rPr>
                <w:rFonts w:ascii="Montserrat Light" w:hAnsi="Montserrat Light"/>
                <w:b/>
                <w:bCs/>
              </w:rPr>
              <w:t>eficiență</w:t>
            </w:r>
            <w:proofErr w:type="spellEnd"/>
            <w:r w:rsidRPr="00FF1E31">
              <w:rPr>
                <w:rFonts w:ascii="Montserrat Light" w:hAnsi="Montserrat Light"/>
                <w:b/>
                <w:bCs/>
              </w:rPr>
              <w:t xml:space="preserve">, </w:t>
            </w:r>
            <w:proofErr w:type="spellStart"/>
            <w:r w:rsidRPr="00FF1E31">
              <w:rPr>
                <w:rFonts w:ascii="Montserrat Light" w:hAnsi="Montserrat Light"/>
                <w:b/>
                <w:bCs/>
              </w:rPr>
              <w:t>eficacitate</w:t>
            </w:r>
            <w:proofErr w:type="spellEnd"/>
            <w:r w:rsidRPr="00FF1E31">
              <w:rPr>
                <w:rFonts w:ascii="Montserrat Light" w:hAnsi="Montserrat Light"/>
                <w:b/>
                <w:bCs/>
              </w:rPr>
              <w:t xml:space="preserve"> </w:t>
            </w:r>
            <w:proofErr w:type="spellStart"/>
            <w:r w:rsidRPr="00FF1E31">
              <w:rPr>
                <w:rFonts w:ascii="Montserrat Light" w:hAnsi="Montserrat Light"/>
                <w:b/>
                <w:bCs/>
              </w:rPr>
              <w:t>și</w:t>
            </w:r>
            <w:proofErr w:type="spellEnd"/>
            <w:r w:rsidRPr="00FF1E31">
              <w:rPr>
                <w:rFonts w:ascii="Montserrat Light" w:hAnsi="Montserrat Light"/>
                <w:b/>
                <w:bCs/>
              </w:rPr>
              <w:t xml:space="preserve"> </w:t>
            </w:r>
            <w:proofErr w:type="spellStart"/>
            <w:r w:rsidRPr="00FF1E31">
              <w:rPr>
                <w:rFonts w:ascii="Montserrat Light" w:hAnsi="Montserrat Light"/>
                <w:b/>
                <w:bCs/>
              </w:rPr>
              <w:t>economicitate</w:t>
            </w:r>
            <w:proofErr w:type="spellEnd"/>
            <w:r w:rsidRPr="00FF1E31">
              <w:rPr>
                <w:rFonts w:ascii="Montserrat Light" w:hAnsi="Montserrat Light"/>
                <w:b/>
                <w:bCs/>
              </w:rPr>
              <w:t>:</w:t>
            </w:r>
          </w:p>
        </w:tc>
      </w:tr>
      <w:tr w:rsidR="00FF1E31" w:rsidRPr="00FF1E31" w14:paraId="15A94F70" w14:textId="77777777" w:rsidTr="00D85741">
        <w:tc>
          <w:tcPr>
            <w:tcW w:w="9445" w:type="dxa"/>
            <w:gridSpan w:val="2"/>
          </w:tcPr>
          <w:p w14:paraId="2F109E5F" w14:textId="4EB15561" w:rsidR="003A53A4" w:rsidRPr="00FF1E31" w:rsidRDefault="003A53A4" w:rsidP="00604307">
            <w:pPr>
              <w:spacing w:line="259" w:lineRule="auto"/>
              <w:ind w:left="-30" w:firstLine="720"/>
              <w:contextualSpacing/>
              <w:jc w:val="both"/>
              <w:rPr>
                <w:rFonts w:ascii="Montserrat Light" w:eastAsia="Times New Roman" w:hAnsi="Montserrat Light" w:cs="Times New Roman"/>
                <w:lang w:val="ro-RO"/>
              </w:rPr>
            </w:pPr>
            <w:r w:rsidRPr="00FF1E31">
              <w:rPr>
                <w:rFonts w:ascii="Montserrat Light" w:eastAsia="Times New Roman" w:hAnsi="Montserrat Light" w:cs="Times New Roman"/>
                <w:lang w:val="ro-RO"/>
              </w:rPr>
              <w:t xml:space="preserve">Prin Hotărârea Consiliului Judeţean Cluj nr. </w:t>
            </w:r>
            <w:r w:rsidR="00264293" w:rsidRPr="00FF1E31">
              <w:rPr>
                <w:rFonts w:ascii="Montserrat Light" w:eastAsia="Times New Roman" w:hAnsi="Montserrat Light" w:cs="Times New Roman"/>
                <w:lang w:val="ro-RO"/>
              </w:rPr>
              <w:t>21</w:t>
            </w:r>
            <w:r w:rsidRPr="00FF1E31">
              <w:rPr>
                <w:rFonts w:ascii="Montserrat Light" w:eastAsia="Times New Roman" w:hAnsi="Montserrat Light" w:cs="Times New Roman"/>
                <w:lang w:val="ro-RO"/>
              </w:rPr>
              <w:t xml:space="preserve"> din </w:t>
            </w:r>
            <w:r w:rsidR="00264293" w:rsidRPr="00FF1E31">
              <w:rPr>
                <w:rFonts w:ascii="Montserrat Light" w:eastAsia="Times New Roman" w:hAnsi="Montserrat Light" w:cs="Times New Roman"/>
                <w:lang w:val="ro-RO"/>
              </w:rPr>
              <w:t>10</w:t>
            </w:r>
            <w:r w:rsidRPr="00FF1E31">
              <w:rPr>
                <w:rFonts w:ascii="Montserrat Light" w:eastAsia="Times New Roman" w:hAnsi="Montserrat Light" w:cs="Times New Roman"/>
                <w:lang w:val="ro-RO"/>
              </w:rPr>
              <w:t xml:space="preserve"> </w:t>
            </w:r>
            <w:r w:rsidR="00264293" w:rsidRPr="00FF1E31">
              <w:rPr>
                <w:rFonts w:ascii="Montserrat Light" w:eastAsia="Times New Roman" w:hAnsi="Montserrat Light" w:cs="Times New Roman"/>
                <w:lang w:val="ro-RO"/>
              </w:rPr>
              <w:t>februarie</w:t>
            </w:r>
            <w:r w:rsidRPr="00FF1E31">
              <w:rPr>
                <w:rFonts w:ascii="Montserrat Light" w:eastAsia="Times New Roman" w:hAnsi="Montserrat Light" w:cs="Times New Roman"/>
                <w:lang w:val="ro-RO"/>
              </w:rPr>
              <w:t xml:space="preserve"> 202</w:t>
            </w:r>
            <w:r w:rsidR="00264293" w:rsidRPr="00FF1E31">
              <w:rPr>
                <w:rFonts w:ascii="Montserrat Light" w:eastAsia="Times New Roman" w:hAnsi="Montserrat Light" w:cs="Times New Roman"/>
                <w:lang w:val="ro-RO"/>
              </w:rPr>
              <w:t>2</w:t>
            </w:r>
            <w:r w:rsidRPr="00FF1E31">
              <w:rPr>
                <w:rFonts w:ascii="Montserrat Light" w:eastAsia="Times New Roman" w:hAnsi="Montserrat Light" w:cs="Times New Roman"/>
                <w:lang w:val="ro-RO"/>
              </w:rPr>
              <w:t xml:space="preserve"> a fost aprobat bugetul general propriu al Judeţului Cluj pe anul 202</w:t>
            </w:r>
            <w:r w:rsidR="00264293" w:rsidRPr="00FF1E31">
              <w:rPr>
                <w:rFonts w:ascii="Montserrat Light" w:eastAsia="Times New Roman" w:hAnsi="Montserrat Light" w:cs="Times New Roman"/>
                <w:lang w:val="ro-RO"/>
              </w:rPr>
              <w:t>2</w:t>
            </w:r>
            <w:r w:rsidRPr="00FF1E31">
              <w:rPr>
                <w:rFonts w:ascii="Montserrat Light" w:eastAsia="Times New Roman" w:hAnsi="Montserrat Light" w:cs="Times New Roman"/>
                <w:lang w:val="ro-RO"/>
              </w:rPr>
              <w:t>.</w:t>
            </w:r>
          </w:p>
          <w:p w14:paraId="31FA9696" w14:textId="77777777" w:rsidR="00110461" w:rsidRPr="00FF1E31" w:rsidRDefault="00110461" w:rsidP="00110461">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 xml:space="preserve">Prin adresa nr. 102/05.01.2022 Spitalul Municipal Dr. Cornel Igna Câmpia Turzii solicită sprijin financiar în valoare de 10.000 mii lei, pentru achiziționarea unui aparat de rezonanță magnetică, absolut necesar pentru creșterea calității actului medical. Propunem aprobarea repartizării sumei de 1.000 mii lei pentru Spitalul din Câmpia Turzii. </w:t>
            </w:r>
          </w:p>
          <w:p w14:paraId="756FD866" w14:textId="77777777" w:rsidR="00110461" w:rsidRPr="00FF1E31" w:rsidRDefault="00110461" w:rsidP="00110461">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Prin adresa nr.123/05.01.2022 Spitalul Municipal Gherla solicită fonduri pentru achiziționarea unui computer tomograf în sumă de 1.000 mii lei, pentru îmbunătățirea calității serviciilor medicale și creșterea siguranței actului medical. Propunem aprobarea repartizării sumei de 1.000 mii lei pentru Spitalul din Gherla.</w:t>
            </w:r>
          </w:p>
          <w:p w14:paraId="7289C7DE" w14:textId="77777777" w:rsidR="00110461" w:rsidRPr="00FF1E31" w:rsidRDefault="00110461" w:rsidP="00110461">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Prin adresa nr. 9.327/11.07.2022 Spitalul Clinic de Urgență pentru Copii Cluj-Napoca solicită suplimentarea bugetului de venituri din alocații bugetare cu suma de 45 mii lei pentru obiectivul ”Reabilitare centrală termică prin înlocuirea cazanelor la Pavilion A”. Astfel, propunem aprobarea suplimentării bugetului pe anul 2022 pentru Spitalul de Copii cu suma de 45 mii lei la cheltuieli de capital.</w:t>
            </w:r>
          </w:p>
          <w:p w14:paraId="2AC59552" w14:textId="77777777" w:rsidR="00110461" w:rsidRPr="00FF1E31" w:rsidRDefault="00110461" w:rsidP="00110461">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 xml:space="preserve">Prin adresa nr.11.592/12.07.2022 Spitalul Clinic de Recuperare Cluj solicită sprijin financiar în sumă de 400 mii lei în vederea realizării DALI-ului și a unei părți din execuția lucrării aferentă instalației de climatizare pentru blocul operator. Propunem aprobarea repartizării sumei de 400 mii lei pentru Spitalul Clinic de Recuperare. </w:t>
            </w:r>
          </w:p>
          <w:p w14:paraId="78FE466C" w14:textId="77777777" w:rsidR="00110461" w:rsidRPr="00FF1E31" w:rsidRDefault="00110461" w:rsidP="00110461">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 xml:space="preserve">Prin adresa nr. 13.282/12.07.2022 Spitalul Clinic de Boli Infecțioase Cluj-Napoca solicită suplimentarea fondurilor primite de la Consiliul Județean Cluj cu suma de 1.000 mii lei, pentru finalizarea obiectivelor de investiții „Modernizare spații în ambulatoriul integrat al SCBI Cluj-Napoca în vederea îmbunătățirii serviciilor medicale” suma de 717 mii lei și achiziție „Lifturi Spital” suma de 283 mii lei.Propunem aprobarea suplimentării bugetului din alocații bugetare cu suma de 1.000 mii lei pentru Spitalul Clinic de Boli Infecțioase, la Titlul 70 „Cheltuieli de capital”. </w:t>
            </w:r>
          </w:p>
          <w:p w14:paraId="1151FCA9" w14:textId="25D1E779" w:rsidR="003C115E" w:rsidRPr="00FF1E31" w:rsidRDefault="003C115E" w:rsidP="003C115E">
            <w:pPr>
              <w:spacing w:line="240" w:lineRule="auto"/>
              <w:ind w:firstLine="675"/>
              <w:jc w:val="both"/>
              <w:rPr>
                <w:rFonts w:ascii="Montserrat Light" w:hAnsi="Montserrat Light"/>
                <w:bCs/>
                <w:lang w:val="ro-RO"/>
              </w:rPr>
            </w:pPr>
            <w:r w:rsidRPr="00FF1E31">
              <w:rPr>
                <w:rFonts w:ascii="Montserrat Light" w:hAnsi="Montserrat Light"/>
                <w:bCs/>
                <w:lang w:val="ro-RO"/>
              </w:rPr>
              <w:t>Prin adresa nr.13.282/12.07.2022 Spitalul Clinic de Boli Infecțioase Cluj-Napoca solicită suplimentarea bugetului pe anul 2022 din venituri proprii cu suma de 4.322,20 mii lei la Titlul 70 „Cheltuieli de capital”. Astfel, propunem aprobarea suplimentării solicitate de spital.</w:t>
            </w:r>
          </w:p>
          <w:p w14:paraId="723F2457" w14:textId="287D7598" w:rsidR="00F2418B" w:rsidRPr="00FF1E31" w:rsidRDefault="00F2418B" w:rsidP="00F2418B">
            <w:pPr>
              <w:spacing w:line="240" w:lineRule="auto"/>
              <w:ind w:firstLine="675"/>
              <w:jc w:val="both"/>
              <w:rPr>
                <w:rFonts w:ascii="Montserrat Light" w:eastAsia="Times New Roman" w:hAnsi="Montserrat Light" w:cs="Times New Roman"/>
                <w:noProof/>
                <w:shd w:val="clear" w:color="auto" w:fill="FFFFFF"/>
                <w:lang w:val="ro-RO" w:eastAsia="ro-RO"/>
              </w:rPr>
            </w:pPr>
            <w:r w:rsidRPr="00FF1E31">
              <w:rPr>
                <w:rFonts w:ascii="Montserrat Light" w:eastAsia="Times New Roman" w:hAnsi="Montserrat Light" w:cs="Times New Roman"/>
                <w:noProof/>
                <w:shd w:val="clear" w:color="auto" w:fill="FFFFFF"/>
                <w:lang w:val="ro-RO" w:eastAsia="ro-RO"/>
              </w:rPr>
              <w:t>Prin adresa nr.30.709/14.07.2022 Spitalul Clinic Județean de Urgență Cluj-Napoca  solicită fonduri pentru achiziționarea unui microscop confocal, absolut necesar Clinicii de Dermatologie, datorită importanței specialității și a nevoii de depistare precoce a cancerului cutanat, acesta fiind printre cele mai frcvente neoplazii la oameni.Astfel, propunem aprobarea alocării sumei de 900 mii lei Spitalului Clinic Județean de Urgență pentru achiziționarea microscopului confocal.</w:t>
            </w:r>
          </w:p>
          <w:p w14:paraId="701519D0" w14:textId="748C3958" w:rsidR="0042329D" w:rsidRPr="00FF1E31" w:rsidRDefault="0042329D" w:rsidP="00F2418B">
            <w:pPr>
              <w:spacing w:line="240" w:lineRule="auto"/>
              <w:ind w:firstLine="675"/>
              <w:jc w:val="both"/>
              <w:rPr>
                <w:rFonts w:ascii="Montserrat Light" w:eastAsia="Times New Roman" w:hAnsi="Montserrat Light" w:cs="Times New Roman"/>
                <w:noProof/>
                <w:shd w:val="clear" w:color="auto" w:fill="FFFFFF"/>
                <w:lang w:val="ro-RO" w:eastAsia="ro-RO"/>
              </w:rPr>
            </w:pPr>
          </w:p>
          <w:p w14:paraId="4280DDAE" w14:textId="64C527A9" w:rsidR="0042329D" w:rsidRPr="00FF1E31" w:rsidRDefault="0042329D" w:rsidP="00F2418B">
            <w:pPr>
              <w:spacing w:line="240" w:lineRule="auto"/>
              <w:ind w:firstLine="675"/>
              <w:jc w:val="both"/>
              <w:rPr>
                <w:rFonts w:ascii="Montserrat Light" w:eastAsia="Times New Roman" w:hAnsi="Montserrat Light" w:cs="Times New Roman"/>
                <w:noProof/>
                <w:shd w:val="clear" w:color="auto" w:fill="FFFFFF"/>
                <w:lang w:val="ro-RO" w:eastAsia="ro-RO"/>
              </w:rPr>
            </w:pPr>
          </w:p>
          <w:p w14:paraId="4916ADB0" w14:textId="77777777" w:rsidR="0042329D" w:rsidRPr="00FF1E31" w:rsidRDefault="0042329D" w:rsidP="0042329D">
            <w:pPr>
              <w:spacing w:line="240" w:lineRule="auto"/>
              <w:ind w:firstLine="675"/>
              <w:jc w:val="both"/>
              <w:rPr>
                <w:rFonts w:ascii="Montserrat Light" w:hAnsi="Montserrat Light"/>
                <w:bCs/>
                <w:lang w:val="ro-RO"/>
              </w:rPr>
            </w:pPr>
            <w:r w:rsidRPr="00FF1E31">
              <w:rPr>
                <w:rFonts w:ascii="Montserrat Light" w:hAnsi="Montserrat Light"/>
                <w:bCs/>
                <w:lang w:val="ro-RO"/>
              </w:rPr>
              <w:t xml:space="preserve">Prin adresa nr. 28.909/14.07.2022 Direcția de Administrare și Exploatare a Stadionului Cluj Arena solicită redistribuirea sumei de 595 mii lei de la Titlul 20 „Bunuri și servicii” la Titlul 70 „Cheltuieli de capital”, pentru achiziția de lucrări în vederea edificării  a 10 containere modulare/căsuțe pentru târguri/evenimente și realizare racord electric. Astfel, propunem aprobarea redistribuirii sumei de 595 mii lei de la Titlul 20 „Bunuri și servicii” la Titlul 70 „Cheltuieli de capital” la Cap. 80.10 „Acțiuni generale economice”, conform anexelor nr. 13 și 18 la prezenta hotărâre. </w:t>
            </w:r>
          </w:p>
          <w:p w14:paraId="24415E9E" w14:textId="75C24EA0" w:rsidR="00604307" w:rsidRPr="00FF1E31" w:rsidRDefault="003A53A4" w:rsidP="00604307">
            <w:pPr>
              <w:spacing w:line="240" w:lineRule="auto"/>
              <w:ind w:firstLine="690"/>
              <w:jc w:val="both"/>
              <w:rPr>
                <w:rFonts w:ascii="Montserrat Light" w:eastAsia="Times New Roman" w:hAnsi="Montserrat Light" w:cs="Times New Roman"/>
                <w:bCs/>
                <w:lang w:val="en-US"/>
              </w:rPr>
            </w:pPr>
            <w:proofErr w:type="spellStart"/>
            <w:r w:rsidRPr="00FF1E31">
              <w:rPr>
                <w:rFonts w:ascii="Montserrat Light" w:eastAsia="Times New Roman" w:hAnsi="Montserrat Light" w:cs="Times New Roman"/>
                <w:bCs/>
                <w:lang w:val="en-US"/>
              </w:rPr>
              <w:t>În</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urma</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analizei</w:t>
            </w:r>
            <w:proofErr w:type="spellEnd"/>
            <w:r w:rsidRPr="00FF1E31">
              <w:rPr>
                <w:rFonts w:ascii="Montserrat Light" w:eastAsia="Times New Roman" w:hAnsi="Montserrat Light" w:cs="Times New Roman"/>
                <w:bCs/>
                <w:lang w:val="en-US"/>
              </w:rPr>
              <w:t xml:space="preserve"> </w:t>
            </w:r>
            <w:r w:rsidRPr="00FF1E31">
              <w:rPr>
                <w:rFonts w:ascii="Montserrat Light" w:eastAsia="Calibri" w:hAnsi="Montserrat Light" w:cs="Times New Roman"/>
                <w:iCs/>
                <w:noProof/>
                <w:lang w:val="ro-RO" w:eastAsia="ro-RO"/>
              </w:rPr>
              <w:t>stadiului de realizare a investiţiilor cuprinse în lista de investiţii</w:t>
            </w:r>
            <w:r w:rsidRPr="00FF1E31">
              <w:rPr>
                <w:rFonts w:ascii="Montserrat Light" w:eastAsia="Times New Roman" w:hAnsi="Montserrat Light" w:cs="Times New Roman"/>
                <w:bCs/>
                <w:lang w:val="en-US"/>
              </w:rPr>
              <w:t xml:space="preserve"> s-au </w:t>
            </w:r>
            <w:proofErr w:type="spellStart"/>
            <w:r w:rsidRPr="00FF1E31">
              <w:rPr>
                <w:rFonts w:ascii="Montserrat Light" w:eastAsia="Times New Roman" w:hAnsi="Montserrat Light" w:cs="Times New Roman"/>
                <w:bCs/>
                <w:lang w:val="en-US"/>
              </w:rPr>
              <w:t>analizat</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propunerile</w:t>
            </w:r>
            <w:proofErr w:type="spellEnd"/>
            <w:r w:rsidRPr="00FF1E31">
              <w:rPr>
                <w:rFonts w:ascii="Montserrat Light" w:eastAsia="Times New Roman" w:hAnsi="Montserrat Light" w:cs="Times New Roman"/>
                <w:bCs/>
                <w:lang w:val="en-US"/>
              </w:rPr>
              <w:t xml:space="preserve"> de </w:t>
            </w:r>
            <w:proofErr w:type="spellStart"/>
            <w:r w:rsidRPr="00FF1E31">
              <w:rPr>
                <w:rFonts w:ascii="Montserrat Light" w:eastAsia="Times New Roman" w:hAnsi="Montserrat Light" w:cs="Times New Roman"/>
                <w:bCs/>
                <w:lang w:val="en-US"/>
              </w:rPr>
              <w:t>rectificare</w:t>
            </w:r>
            <w:proofErr w:type="spellEnd"/>
            <w:r w:rsidRPr="00FF1E31">
              <w:rPr>
                <w:rFonts w:ascii="Montserrat Light" w:eastAsia="Times New Roman" w:hAnsi="Montserrat Light" w:cs="Times New Roman"/>
                <w:bCs/>
                <w:lang w:val="en-US"/>
              </w:rPr>
              <w:t xml:space="preserve"> a </w:t>
            </w:r>
            <w:proofErr w:type="spellStart"/>
            <w:r w:rsidRPr="00FF1E31">
              <w:rPr>
                <w:rFonts w:ascii="Montserrat Light" w:eastAsia="Times New Roman" w:hAnsi="Montserrat Light" w:cs="Times New Roman"/>
                <w:bCs/>
                <w:lang w:val="en-US"/>
              </w:rPr>
              <w:t>bugetului</w:t>
            </w:r>
            <w:proofErr w:type="spellEnd"/>
            <w:r w:rsidRPr="00FF1E31">
              <w:rPr>
                <w:rFonts w:ascii="Montserrat Light" w:eastAsia="Times New Roman" w:hAnsi="Montserrat Light" w:cs="Times New Roman"/>
                <w:bCs/>
                <w:lang w:val="en-US"/>
              </w:rPr>
              <w:t xml:space="preserve"> general </w:t>
            </w:r>
            <w:proofErr w:type="spellStart"/>
            <w:r w:rsidRPr="00FF1E31">
              <w:rPr>
                <w:rFonts w:ascii="Montserrat Light" w:eastAsia="Times New Roman" w:hAnsi="Montserrat Light" w:cs="Times New Roman"/>
                <w:bCs/>
                <w:lang w:val="en-US"/>
              </w:rPr>
              <w:t>propriu</w:t>
            </w:r>
            <w:proofErr w:type="spellEnd"/>
            <w:r w:rsidRPr="00FF1E31">
              <w:rPr>
                <w:rFonts w:ascii="Montserrat Light" w:eastAsia="Times New Roman" w:hAnsi="Montserrat Light" w:cs="Times New Roman"/>
                <w:bCs/>
                <w:lang w:val="en-US"/>
              </w:rPr>
              <w:t xml:space="preserve"> al </w:t>
            </w:r>
            <w:proofErr w:type="spellStart"/>
            <w:r w:rsidRPr="00FF1E31">
              <w:rPr>
                <w:rFonts w:ascii="Montserrat Light" w:eastAsia="Times New Roman" w:hAnsi="Montserrat Light" w:cs="Times New Roman"/>
                <w:bCs/>
                <w:lang w:val="en-US"/>
              </w:rPr>
              <w:t>Judeţului</w:t>
            </w:r>
            <w:proofErr w:type="spellEnd"/>
            <w:r w:rsidRPr="00FF1E31">
              <w:rPr>
                <w:rFonts w:ascii="Montserrat Light" w:eastAsia="Times New Roman" w:hAnsi="Montserrat Light" w:cs="Times New Roman"/>
                <w:bCs/>
                <w:lang w:val="en-US"/>
              </w:rPr>
              <w:t xml:space="preserve"> Cluj pe </w:t>
            </w:r>
            <w:proofErr w:type="spellStart"/>
            <w:r w:rsidRPr="00FF1E31">
              <w:rPr>
                <w:rFonts w:ascii="Montserrat Light" w:eastAsia="Times New Roman" w:hAnsi="Montserrat Light" w:cs="Times New Roman"/>
                <w:bCs/>
                <w:lang w:val="en-US"/>
              </w:rPr>
              <w:t>anul</w:t>
            </w:r>
            <w:proofErr w:type="spellEnd"/>
            <w:r w:rsidRPr="00FF1E31">
              <w:rPr>
                <w:rFonts w:ascii="Montserrat Light" w:eastAsia="Times New Roman" w:hAnsi="Montserrat Light" w:cs="Times New Roman"/>
                <w:bCs/>
                <w:lang w:val="en-US"/>
              </w:rPr>
              <w:t xml:space="preserve"> 202</w:t>
            </w:r>
            <w:r w:rsidR="00264293" w:rsidRPr="00FF1E31">
              <w:rPr>
                <w:rFonts w:ascii="Montserrat Light" w:eastAsia="Times New Roman" w:hAnsi="Montserrat Light" w:cs="Times New Roman"/>
                <w:bCs/>
                <w:lang w:val="en-US"/>
              </w:rPr>
              <w:t>2</w:t>
            </w:r>
            <w:r w:rsidRPr="00FF1E31">
              <w:rPr>
                <w:rFonts w:ascii="Montserrat Light" w:eastAsia="Times New Roman" w:hAnsi="Montserrat Light" w:cs="Times New Roman"/>
                <w:bCs/>
                <w:lang w:val="en-US"/>
              </w:rPr>
              <w:t xml:space="preserve">, conform </w:t>
            </w:r>
            <w:proofErr w:type="spellStart"/>
            <w:r w:rsidRPr="00FF1E31">
              <w:rPr>
                <w:rFonts w:ascii="Montserrat Light" w:eastAsia="Times New Roman" w:hAnsi="Montserrat Light" w:cs="Times New Roman"/>
                <w:bCs/>
                <w:lang w:val="en-US"/>
              </w:rPr>
              <w:t>prevederilor</w:t>
            </w:r>
            <w:proofErr w:type="spellEnd"/>
            <w:r w:rsidRPr="00FF1E31">
              <w:rPr>
                <w:rFonts w:ascii="Montserrat Light" w:eastAsia="Times New Roman" w:hAnsi="Montserrat Light" w:cs="Times New Roman"/>
                <w:bCs/>
                <w:lang w:val="en-US"/>
              </w:rPr>
              <w:t xml:space="preserve"> art.19 </w:t>
            </w:r>
            <w:proofErr w:type="spellStart"/>
            <w:proofErr w:type="gramStart"/>
            <w:r w:rsidRPr="00FF1E31">
              <w:rPr>
                <w:rFonts w:ascii="Montserrat Light" w:eastAsia="Times New Roman" w:hAnsi="Montserrat Light" w:cs="Times New Roman"/>
                <w:bCs/>
                <w:lang w:val="en-US"/>
              </w:rPr>
              <w:t>alin</w:t>
            </w:r>
            <w:proofErr w:type="spellEnd"/>
            <w:r w:rsidRPr="00FF1E31">
              <w:rPr>
                <w:rFonts w:ascii="Montserrat Light" w:eastAsia="Times New Roman" w:hAnsi="Montserrat Light" w:cs="Times New Roman"/>
                <w:bCs/>
                <w:lang w:val="en-US"/>
              </w:rPr>
              <w:t>.(</w:t>
            </w:r>
            <w:proofErr w:type="gramEnd"/>
            <w:r w:rsidRPr="00FF1E31">
              <w:rPr>
                <w:rFonts w:ascii="Montserrat Light" w:eastAsia="Times New Roman" w:hAnsi="Montserrat Light" w:cs="Times New Roman"/>
                <w:bCs/>
                <w:lang w:val="en-US"/>
              </w:rPr>
              <w:t xml:space="preserve">2) din </w:t>
            </w:r>
            <w:proofErr w:type="spellStart"/>
            <w:r w:rsidRPr="00FF1E31">
              <w:rPr>
                <w:rFonts w:ascii="Montserrat Light" w:eastAsia="Times New Roman" w:hAnsi="Montserrat Light" w:cs="Times New Roman"/>
                <w:bCs/>
                <w:lang w:val="en-US"/>
              </w:rPr>
              <w:t>Legea</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finanţelor</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publice</w:t>
            </w:r>
            <w:proofErr w:type="spellEnd"/>
            <w:r w:rsidRPr="00FF1E31">
              <w:rPr>
                <w:rFonts w:ascii="Montserrat Light" w:eastAsia="Times New Roman" w:hAnsi="Montserrat Light" w:cs="Times New Roman"/>
                <w:bCs/>
                <w:lang w:val="en-US"/>
              </w:rPr>
              <w:t xml:space="preserve"> locale nr. 273/2006, cu </w:t>
            </w:r>
            <w:proofErr w:type="spellStart"/>
            <w:r w:rsidRPr="00FF1E31">
              <w:rPr>
                <w:rFonts w:ascii="Montserrat Light" w:eastAsia="Times New Roman" w:hAnsi="Montserrat Light" w:cs="Times New Roman"/>
                <w:bCs/>
                <w:lang w:val="en-US"/>
              </w:rPr>
              <w:t>modificările</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şi</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completările</w:t>
            </w:r>
            <w:proofErr w:type="spellEnd"/>
            <w:r w:rsidRPr="00FF1E31">
              <w:rPr>
                <w:rFonts w:ascii="Montserrat Light" w:eastAsia="Times New Roman" w:hAnsi="Montserrat Light" w:cs="Times New Roman"/>
                <w:bCs/>
                <w:lang w:val="en-US"/>
              </w:rPr>
              <w:t xml:space="preserve"> </w:t>
            </w:r>
            <w:proofErr w:type="spellStart"/>
            <w:r w:rsidRPr="00FF1E31">
              <w:rPr>
                <w:rFonts w:ascii="Montserrat Light" w:eastAsia="Times New Roman" w:hAnsi="Montserrat Light" w:cs="Times New Roman"/>
                <w:bCs/>
                <w:lang w:val="en-US"/>
              </w:rPr>
              <w:t>ulterioare</w:t>
            </w:r>
            <w:proofErr w:type="spellEnd"/>
            <w:r w:rsidR="00A02BF6" w:rsidRPr="00FF1E31">
              <w:rPr>
                <w:rFonts w:ascii="Montserrat Light" w:eastAsia="Times New Roman" w:hAnsi="Montserrat Light" w:cs="Times New Roman"/>
                <w:bCs/>
                <w:lang w:val="en-US"/>
              </w:rPr>
              <w:t>.</w:t>
            </w:r>
          </w:p>
          <w:p w14:paraId="425A1A22" w14:textId="13823E5B" w:rsidR="003A53A4" w:rsidRPr="00FF1E31" w:rsidRDefault="003A53A4" w:rsidP="00604307">
            <w:pPr>
              <w:spacing w:line="240" w:lineRule="auto"/>
              <w:ind w:firstLine="690"/>
              <w:contextualSpacing/>
              <w:jc w:val="both"/>
              <w:rPr>
                <w:rFonts w:ascii="Montserrat Light" w:eastAsia="Times New Roman" w:hAnsi="Montserrat Light" w:cs="Times New Roman"/>
                <w:noProof/>
                <w:shd w:val="clear" w:color="auto" w:fill="FFFFFF"/>
                <w:lang w:val="ro-RO" w:eastAsia="ro-RO"/>
              </w:rPr>
            </w:pPr>
            <w:r w:rsidRPr="00FF1E31">
              <w:rPr>
                <w:rFonts w:ascii="Montserrat Light" w:hAnsi="Montserrat Light"/>
                <w:bCs/>
              </w:rPr>
              <w:t>.</w:t>
            </w:r>
          </w:p>
        </w:tc>
      </w:tr>
      <w:tr w:rsidR="00370444" w:rsidRPr="00370444" w14:paraId="4A2AD0A2" w14:textId="77777777" w:rsidTr="00D85741">
        <w:tc>
          <w:tcPr>
            <w:tcW w:w="9445" w:type="dxa"/>
            <w:gridSpan w:val="2"/>
          </w:tcPr>
          <w:p w14:paraId="1B59414C" w14:textId="77777777" w:rsidR="003A53A4" w:rsidRPr="00370444"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370444">
              <w:rPr>
                <w:rFonts w:ascii="Montserrat Light" w:eastAsia="Times New Roman" w:hAnsi="Montserrat Light" w:cs="Times New Roman"/>
                <w:b/>
                <w:bCs/>
                <w:iCs/>
                <w:noProof/>
                <w:lang w:val="ro-RO" w:eastAsia="ro-RO"/>
              </w:rPr>
              <w:lastRenderedPageBreak/>
              <w:t>Secțiunea a 3-a - Efecte preconizate ale aplicării actului administrativ:</w:t>
            </w:r>
            <w:r w:rsidRPr="00370444">
              <w:rPr>
                <w:rFonts w:ascii="Montserrat Light" w:eastAsia="Times New Roman" w:hAnsi="Montserrat Light" w:cs="Times New Roman"/>
                <w:b/>
                <w:bCs/>
                <w:i/>
                <w:noProof/>
                <w:highlight w:val="yellow"/>
                <w:lang w:val="ro-RO" w:eastAsia="ro-RO"/>
              </w:rPr>
              <w:t xml:space="preserve"> </w:t>
            </w:r>
          </w:p>
        </w:tc>
      </w:tr>
      <w:tr w:rsidR="00370444" w:rsidRPr="00370444" w14:paraId="0185C87E" w14:textId="77777777" w:rsidTr="00D85741">
        <w:tc>
          <w:tcPr>
            <w:tcW w:w="9445" w:type="dxa"/>
            <w:gridSpan w:val="2"/>
          </w:tcPr>
          <w:p w14:paraId="6792B064" w14:textId="703D82FF" w:rsidR="003A53A4" w:rsidRPr="00FF1E31" w:rsidRDefault="003A53A4" w:rsidP="0060430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FF1E31">
              <w:rPr>
                <w:rFonts w:ascii="Montserrat Light" w:eastAsia="Times New Roman" w:hAnsi="Montserrat Light" w:cs="Times New Roman"/>
                <w:iCs/>
                <w:noProof/>
                <w:lang w:val="ro-RO" w:eastAsia="ro-RO"/>
              </w:rPr>
              <w:t>Prezenta rectificare a bugetului propriu al Județului Cluj va permite gestionarea optimă a obiectivelor de investiții pe parcursul anului 202</w:t>
            </w:r>
            <w:r w:rsidR="00264293" w:rsidRPr="00FF1E31">
              <w:rPr>
                <w:rFonts w:ascii="Montserrat Light" w:eastAsia="Times New Roman" w:hAnsi="Montserrat Light" w:cs="Times New Roman"/>
                <w:iCs/>
                <w:noProof/>
                <w:lang w:val="ro-RO" w:eastAsia="ro-RO"/>
              </w:rPr>
              <w:t>2</w:t>
            </w:r>
            <w:r w:rsidRPr="00FF1E31">
              <w:rPr>
                <w:rFonts w:ascii="Montserrat Light" w:eastAsia="Times New Roman" w:hAnsi="Montserrat Light" w:cs="Times New Roman"/>
                <w:iCs/>
                <w:noProof/>
                <w:lang w:val="ro-RO" w:eastAsia="ro-RO"/>
              </w:rPr>
              <w:t>.</w:t>
            </w:r>
          </w:p>
        </w:tc>
      </w:tr>
      <w:tr w:rsidR="00370444" w:rsidRPr="00370444" w14:paraId="56C6B63F" w14:textId="77777777" w:rsidTr="00D85741">
        <w:tc>
          <w:tcPr>
            <w:tcW w:w="9445" w:type="dxa"/>
            <w:gridSpan w:val="2"/>
          </w:tcPr>
          <w:p w14:paraId="04694D4A" w14:textId="77777777" w:rsidR="003A53A4" w:rsidRPr="00FF1E31"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FF1E31">
              <w:rPr>
                <w:rFonts w:ascii="Montserrat Light" w:eastAsia="Times New Roman" w:hAnsi="Montserrat Light" w:cs="Times New Roman"/>
                <w:b/>
                <w:iCs/>
                <w:noProof/>
                <w:lang w:val="ro-RO" w:eastAsia="ro-RO" w:bidi="ne-NP"/>
              </w:rPr>
              <w:t xml:space="preserve">Secțiunea a 4-a - Concluzii/propuneri:  </w:t>
            </w:r>
          </w:p>
        </w:tc>
      </w:tr>
      <w:tr w:rsidR="003A53A4" w:rsidRPr="00370444" w14:paraId="6359876C" w14:textId="77777777" w:rsidTr="00D85741">
        <w:tc>
          <w:tcPr>
            <w:tcW w:w="9445" w:type="dxa"/>
            <w:gridSpan w:val="2"/>
          </w:tcPr>
          <w:p w14:paraId="204A743A" w14:textId="29D815B2" w:rsidR="003A53A4" w:rsidRPr="00FF1E31" w:rsidRDefault="003A53A4" w:rsidP="00604307">
            <w:pPr>
              <w:ind w:firstLine="690"/>
              <w:jc w:val="both"/>
              <w:rPr>
                <w:rFonts w:ascii="Montserrat Light" w:eastAsia="Times New Roman" w:hAnsi="Montserrat Light" w:cs="Times New Roman"/>
                <w:lang w:val="pt-BR"/>
              </w:rPr>
            </w:pPr>
            <w:r w:rsidRPr="00FF1E31">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FF1E31">
              <w:rPr>
                <w:rFonts w:ascii="Montserrat Light" w:eastAsia="Times New Roman" w:hAnsi="Montserrat Light" w:cs="Times New Roman"/>
                <w:b/>
                <w:bCs/>
                <w:iCs/>
                <w:lang w:val="pt-BR" w:eastAsia="ro-RO"/>
              </w:rPr>
              <w:t>îndeplinește</w:t>
            </w:r>
            <w:r w:rsidRPr="00FF1E31">
              <w:rPr>
                <w:rFonts w:ascii="Montserrat Light" w:eastAsia="Times New Roman" w:hAnsi="Montserrat Light" w:cs="Times New Roman"/>
                <w:iCs/>
                <w:lang w:val="pt-BR" w:eastAsia="ro-RO"/>
              </w:rPr>
              <w:t xml:space="preserve"> cerințele tehnice specificate în Secțiunea a 2-a.</w:t>
            </w:r>
          </w:p>
        </w:tc>
      </w:tr>
    </w:tbl>
    <w:p w14:paraId="7CAD1678" w14:textId="77777777" w:rsidR="003A53A4" w:rsidRPr="00370444"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440"/>
        <w:gridCol w:w="1378"/>
        <w:gridCol w:w="1672"/>
      </w:tblGrid>
      <w:tr w:rsidR="00370444" w:rsidRPr="00370444" w14:paraId="6FA07C01" w14:textId="77777777" w:rsidTr="00D85741">
        <w:tc>
          <w:tcPr>
            <w:tcW w:w="3955" w:type="dxa"/>
          </w:tcPr>
          <w:p w14:paraId="1743EA70" w14:textId="77777777" w:rsidR="003A53A4" w:rsidRPr="00370444"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440" w:type="dxa"/>
          </w:tcPr>
          <w:p w14:paraId="23859372" w14:textId="77777777" w:rsidR="003A53A4" w:rsidRPr="00370444"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70444">
              <w:rPr>
                <w:rFonts w:ascii="Montserrat Light" w:eastAsia="Times New Roman" w:hAnsi="Montserrat Light" w:cs="Times New Roman"/>
                <w:b/>
                <w:bCs/>
                <w:iCs/>
                <w:lang w:val="en-US" w:eastAsia="ro-RO"/>
              </w:rPr>
              <w:t>Prenume</w:t>
            </w:r>
            <w:proofErr w:type="spellEnd"/>
            <w:r w:rsidRPr="00370444">
              <w:rPr>
                <w:rFonts w:ascii="Montserrat Light" w:eastAsia="Times New Roman" w:hAnsi="Montserrat Light" w:cs="Times New Roman"/>
                <w:b/>
                <w:bCs/>
                <w:iCs/>
                <w:lang w:val="en-US" w:eastAsia="ro-RO"/>
              </w:rPr>
              <w:t xml:space="preserve"> </w:t>
            </w:r>
            <w:proofErr w:type="spellStart"/>
            <w:r w:rsidRPr="00370444">
              <w:rPr>
                <w:rFonts w:ascii="Montserrat Light" w:eastAsia="Times New Roman" w:hAnsi="Montserrat Light" w:cs="Times New Roman"/>
                <w:b/>
                <w:bCs/>
                <w:iCs/>
                <w:lang w:val="en-US" w:eastAsia="ro-RO"/>
              </w:rPr>
              <w:t>și</w:t>
            </w:r>
            <w:proofErr w:type="spellEnd"/>
            <w:r w:rsidRPr="00370444">
              <w:rPr>
                <w:rFonts w:ascii="Montserrat Light" w:eastAsia="Times New Roman" w:hAnsi="Montserrat Light" w:cs="Times New Roman"/>
                <w:b/>
                <w:bCs/>
                <w:iCs/>
                <w:lang w:val="en-US" w:eastAsia="ro-RO"/>
              </w:rPr>
              <w:t xml:space="preserve"> </w:t>
            </w:r>
            <w:proofErr w:type="spellStart"/>
            <w:r w:rsidRPr="00370444">
              <w:rPr>
                <w:rFonts w:ascii="Montserrat Light" w:eastAsia="Times New Roman" w:hAnsi="Montserrat Light" w:cs="Times New Roman"/>
                <w:b/>
                <w:bCs/>
                <w:iCs/>
                <w:lang w:val="en-US" w:eastAsia="ro-RO"/>
              </w:rPr>
              <w:t>nume</w:t>
            </w:r>
            <w:proofErr w:type="spellEnd"/>
          </w:p>
        </w:tc>
        <w:tc>
          <w:tcPr>
            <w:tcW w:w="1378" w:type="dxa"/>
          </w:tcPr>
          <w:p w14:paraId="56763E33" w14:textId="77777777" w:rsidR="003A53A4" w:rsidRPr="00370444"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370444">
              <w:rPr>
                <w:rFonts w:ascii="Montserrat Light" w:eastAsia="Times New Roman" w:hAnsi="Montserrat Light" w:cs="Times New Roman"/>
                <w:b/>
                <w:bCs/>
                <w:iCs/>
                <w:lang w:val="en-US" w:eastAsia="ro-RO"/>
              </w:rPr>
              <w:t>Data</w:t>
            </w:r>
          </w:p>
        </w:tc>
        <w:tc>
          <w:tcPr>
            <w:tcW w:w="1672" w:type="dxa"/>
          </w:tcPr>
          <w:p w14:paraId="113D16CD" w14:textId="77777777" w:rsidR="003A53A4" w:rsidRPr="00370444"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370444">
              <w:rPr>
                <w:rFonts w:ascii="Montserrat Light" w:eastAsia="Times New Roman" w:hAnsi="Montserrat Light" w:cs="Times New Roman"/>
                <w:b/>
                <w:bCs/>
                <w:iCs/>
                <w:lang w:val="en-US" w:eastAsia="ro-RO"/>
              </w:rPr>
              <w:t>Semnătura</w:t>
            </w:r>
            <w:proofErr w:type="spellEnd"/>
          </w:p>
        </w:tc>
      </w:tr>
      <w:tr w:rsidR="00370444" w:rsidRPr="00370444" w14:paraId="52AE3584" w14:textId="77777777" w:rsidTr="00D85741">
        <w:tc>
          <w:tcPr>
            <w:tcW w:w="3955" w:type="dxa"/>
          </w:tcPr>
          <w:p w14:paraId="7AC221C7" w14:textId="77777777" w:rsidR="003A53A4" w:rsidRPr="00370444"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370444">
              <w:rPr>
                <w:rFonts w:ascii="Montserrat Light" w:eastAsia="Times New Roman" w:hAnsi="Montserrat Light" w:cs="Times New Roman"/>
                <w:iCs/>
                <w:lang w:val="en-US" w:eastAsia="ro-RO"/>
              </w:rPr>
              <w:t>Avizat</w:t>
            </w:r>
            <w:proofErr w:type="spellEnd"/>
            <w:r w:rsidRPr="00370444">
              <w:rPr>
                <w:rFonts w:ascii="Montserrat Light" w:eastAsia="Times New Roman" w:hAnsi="Montserrat Light" w:cs="Times New Roman"/>
                <w:iCs/>
                <w:lang w:val="en-US" w:eastAsia="ro-RO"/>
              </w:rPr>
              <w:t xml:space="preserve">: director </w:t>
            </w:r>
            <w:proofErr w:type="spellStart"/>
            <w:r w:rsidRPr="00370444">
              <w:rPr>
                <w:rFonts w:ascii="Montserrat Light" w:eastAsia="Times New Roman" w:hAnsi="Montserrat Light" w:cs="Times New Roman"/>
                <w:iCs/>
                <w:lang w:val="en-US" w:eastAsia="ro-RO"/>
              </w:rPr>
              <w:t>executiv</w:t>
            </w:r>
            <w:proofErr w:type="spellEnd"/>
          </w:p>
        </w:tc>
        <w:tc>
          <w:tcPr>
            <w:tcW w:w="2440" w:type="dxa"/>
          </w:tcPr>
          <w:p w14:paraId="0496D365" w14:textId="77777777" w:rsidR="003A53A4" w:rsidRPr="00370444" w:rsidRDefault="003A53A4" w:rsidP="003A53A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Mariana Rațiu</w:t>
            </w:r>
          </w:p>
        </w:tc>
        <w:tc>
          <w:tcPr>
            <w:tcW w:w="1378" w:type="dxa"/>
          </w:tcPr>
          <w:p w14:paraId="29388629" w14:textId="44B43F7F" w:rsidR="003A53A4" w:rsidRPr="00370444" w:rsidRDefault="00C03596"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1</w:t>
            </w:r>
            <w:r w:rsidR="004717D3">
              <w:rPr>
                <w:rFonts w:ascii="Montserrat Light" w:eastAsia="Times New Roman" w:hAnsi="Montserrat Light" w:cs="Calibri Light"/>
                <w:iCs/>
                <w:noProof/>
                <w:shd w:val="clear" w:color="auto" w:fill="FFFFFF"/>
                <w:lang w:val="ro-RO" w:eastAsia="ro-RO"/>
              </w:rPr>
              <w:t>8</w:t>
            </w:r>
            <w:r w:rsidR="003A53A4" w:rsidRPr="00370444">
              <w:rPr>
                <w:rFonts w:ascii="Montserrat Light" w:eastAsia="Times New Roman" w:hAnsi="Montserrat Light" w:cs="Calibri Light"/>
                <w:iCs/>
                <w:noProof/>
                <w:shd w:val="clear" w:color="auto" w:fill="FFFFFF"/>
                <w:lang w:val="ro-RO" w:eastAsia="ro-RO"/>
              </w:rPr>
              <w:t>.</w:t>
            </w:r>
            <w:r w:rsidR="00264293">
              <w:rPr>
                <w:rFonts w:ascii="Montserrat Light" w:eastAsia="Times New Roman" w:hAnsi="Montserrat Light" w:cs="Calibri Light"/>
                <w:iCs/>
                <w:noProof/>
                <w:shd w:val="clear" w:color="auto" w:fill="FFFFFF"/>
                <w:lang w:val="ro-RO" w:eastAsia="ro-RO"/>
              </w:rPr>
              <w:t>0</w:t>
            </w:r>
            <w:r w:rsidR="003C115E">
              <w:rPr>
                <w:rFonts w:ascii="Montserrat Light" w:eastAsia="Times New Roman" w:hAnsi="Montserrat Light" w:cs="Calibri Light"/>
                <w:iCs/>
                <w:noProof/>
                <w:shd w:val="clear" w:color="auto" w:fill="FFFFFF"/>
                <w:lang w:val="ro-RO" w:eastAsia="ro-RO"/>
              </w:rPr>
              <w:t>7</w:t>
            </w:r>
            <w:r w:rsidR="003A53A4" w:rsidRPr="00370444">
              <w:rPr>
                <w:rFonts w:ascii="Montserrat Light" w:eastAsia="Times New Roman" w:hAnsi="Montserrat Light" w:cs="Calibri Light"/>
                <w:iCs/>
                <w:noProof/>
                <w:shd w:val="clear" w:color="auto" w:fill="FFFFFF"/>
                <w:lang w:val="ro-RO" w:eastAsia="ro-RO"/>
              </w:rPr>
              <w:t>.202</w:t>
            </w:r>
            <w:r w:rsidR="00264293">
              <w:rPr>
                <w:rFonts w:ascii="Montserrat Light" w:eastAsia="Times New Roman" w:hAnsi="Montserrat Light" w:cs="Calibri Light"/>
                <w:iCs/>
                <w:noProof/>
                <w:shd w:val="clear" w:color="auto" w:fill="FFFFFF"/>
                <w:lang w:val="ro-RO" w:eastAsia="ro-RO"/>
              </w:rPr>
              <w:t>2</w:t>
            </w:r>
          </w:p>
        </w:tc>
        <w:tc>
          <w:tcPr>
            <w:tcW w:w="1672" w:type="dxa"/>
          </w:tcPr>
          <w:p w14:paraId="787F9CC5" w14:textId="77777777" w:rsidR="003A53A4" w:rsidRPr="00370444"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370444" w:rsidRPr="00370444" w14:paraId="5AD4843E" w14:textId="77777777" w:rsidTr="00D85741">
        <w:tc>
          <w:tcPr>
            <w:tcW w:w="3955" w:type="dxa"/>
          </w:tcPr>
          <w:p w14:paraId="0047DDDA" w14:textId="77777777" w:rsidR="00C03596" w:rsidRPr="00370444"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370444">
              <w:rPr>
                <w:rFonts w:ascii="Montserrat Light" w:eastAsia="Times New Roman" w:hAnsi="Montserrat Light" w:cs="Times New Roman"/>
                <w:iCs/>
                <w:lang w:val="en-US" w:eastAsia="ro-RO"/>
              </w:rPr>
              <w:t>Verificat</w:t>
            </w:r>
            <w:proofErr w:type="spellEnd"/>
            <w:r w:rsidRPr="00370444">
              <w:rPr>
                <w:rFonts w:ascii="Montserrat Light" w:eastAsia="Times New Roman" w:hAnsi="Montserrat Light" w:cs="Times New Roman"/>
                <w:iCs/>
                <w:lang w:val="en-US" w:eastAsia="ro-RO"/>
              </w:rPr>
              <w:t xml:space="preserve">: </w:t>
            </w:r>
            <w:proofErr w:type="spellStart"/>
            <w:r w:rsidRPr="00370444">
              <w:rPr>
                <w:rFonts w:ascii="Montserrat Light" w:eastAsia="Times New Roman" w:hAnsi="Montserrat Light" w:cs="Times New Roman"/>
                <w:iCs/>
                <w:lang w:val="en-US" w:eastAsia="ro-RO"/>
              </w:rPr>
              <w:t>șef</w:t>
            </w:r>
            <w:proofErr w:type="spellEnd"/>
            <w:r w:rsidRPr="00370444">
              <w:rPr>
                <w:rFonts w:ascii="Montserrat Light" w:eastAsia="Times New Roman" w:hAnsi="Montserrat Light" w:cs="Times New Roman"/>
                <w:iCs/>
                <w:lang w:val="en-US" w:eastAsia="ro-RO"/>
              </w:rPr>
              <w:t xml:space="preserve"> </w:t>
            </w:r>
            <w:proofErr w:type="spellStart"/>
            <w:r w:rsidRPr="00370444">
              <w:rPr>
                <w:rFonts w:ascii="Montserrat Light" w:eastAsia="Times New Roman" w:hAnsi="Montserrat Light" w:cs="Times New Roman"/>
                <w:iCs/>
                <w:lang w:val="en-US" w:eastAsia="ro-RO"/>
              </w:rPr>
              <w:t>serviciu</w:t>
            </w:r>
            <w:proofErr w:type="spellEnd"/>
            <w:r w:rsidRPr="00370444">
              <w:rPr>
                <w:rFonts w:ascii="Montserrat Light" w:eastAsia="Times New Roman" w:hAnsi="Montserrat Light" w:cs="Times New Roman"/>
                <w:iCs/>
                <w:lang w:val="en-US" w:eastAsia="ro-RO"/>
              </w:rPr>
              <w:t xml:space="preserve"> </w:t>
            </w:r>
          </w:p>
        </w:tc>
        <w:tc>
          <w:tcPr>
            <w:tcW w:w="2440" w:type="dxa"/>
          </w:tcPr>
          <w:p w14:paraId="60169FF4" w14:textId="77777777" w:rsidR="00C03596" w:rsidRPr="00370444"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Alexandru Crețu</w:t>
            </w:r>
          </w:p>
        </w:tc>
        <w:tc>
          <w:tcPr>
            <w:tcW w:w="1378" w:type="dxa"/>
          </w:tcPr>
          <w:p w14:paraId="5F03307A" w14:textId="38BC3F65" w:rsidR="00C03596" w:rsidRPr="00370444"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1</w:t>
            </w:r>
            <w:r w:rsidR="004717D3">
              <w:rPr>
                <w:rFonts w:ascii="Montserrat Light" w:eastAsia="Times New Roman" w:hAnsi="Montserrat Light" w:cs="Calibri Light"/>
                <w:iCs/>
                <w:noProof/>
                <w:shd w:val="clear" w:color="auto" w:fill="FFFFFF"/>
                <w:lang w:val="ro-RO" w:eastAsia="ro-RO"/>
              </w:rPr>
              <w:t>8</w:t>
            </w:r>
            <w:r w:rsidRPr="00370444">
              <w:rPr>
                <w:rFonts w:ascii="Montserrat Light" w:eastAsia="Times New Roman" w:hAnsi="Montserrat Light" w:cs="Calibri Light"/>
                <w:iCs/>
                <w:noProof/>
                <w:shd w:val="clear" w:color="auto" w:fill="FFFFFF"/>
                <w:lang w:val="ro-RO" w:eastAsia="ro-RO"/>
              </w:rPr>
              <w:t>.</w:t>
            </w:r>
            <w:r w:rsidR="00B832F7">
              <w:rPr>
                <w:rFonts w:ascii="Montserrat Light" w:eastAsia="Times New Roman" w:hAnsi="Montserrat Light" w:cs="Calibri Light"/>
                <w:iCs/>
                <w:noProof/>
                <w:shd w:val="clear" w:color="auto" w:fill="FFFFFF"/>
                <w:lang w:val="ro-RO" w:eastAsia="ro-RO"/>
              </w:rPr>
              <w:t>0</w:t>
            </w:r>
            <w:r w:rsidR="003C115E">
              <w:rPr>
                <w:rFonts w:ascii="Montserrat Light" w:eastAsia="Times New Roman" w:hAnsi="Montserrat Light" w:cs="Calibri Light"/>
                <w:iCs/>
                <w:noProof/>
                <w:shd w:val="clear" w:color="auto" w:fill="FFFFFF"/>
                <w:lang w:val="ro-RO" w:eastAsia="ro-RO"/>
              </w:rPr>
              <w:t>7</w:t>
            </w:r>
            <w:r w:rsidRPr="00370444">
              <w:rPr>
                <w:rFonts w:ascii="Montserrat Light" w:eastAsia="Times New Roman" w:hAnsi="Montserrat Light" w:cs="Calibri Light"/>
                <w:iCs/>
                <w:noProof/>
                <w:shd w:val="clear" w:color="auto" w:fill="FFFFFF"/>
                <w:lang w:val="ro-RO" w:eastAsia="ro-RO"/>
              </w:rPr>
              <w:t>.202</w:t>
            </w:r>
            <w:r w:rsidR="00B832F7">
              <w:rPr>
                <w:rFonts w:ascii="Montserrat Light" w:eastAsia="Times New Roman" w:hAnsi="Montserrat Light" w:cs="Calibri Light"/>
                <w:iCs/>
                <w:noProof/>
                <w:shd w:val="clear" w:color="auto" w:fill="FFFFFF"/>
                <w:lang w:val="ro-RO" w:eastAsia="ro-RO"/>
              </w:rPr>
              <w:t>2</w:t>
            </w:r>
          </w:p>
        </w:tc>
        <w:tc>
          <w:tcPr>
            <w:tcW w:w="1672" w:type="dxa"/>
          </w:tcPr>
          <w:p w14:paraId="1867A292" w14:textId="77777777" w:rsidR="00C03596" w:rsidRPr="00370444"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C03596" w:rsidRPr="00370444" w14:paraId="1AC4BFD2" w14:textId="77777777" w:rsidTr="00D85741">
        <w:tc>
          <w:tcPr>
            <w:tcW w:w="3955" w:type="dxa"/>
          </w:tcPr>
          <w:p w14:paraId="25E22A1F" w14:textId="77777777" w:rsidR="00C03596" w:rsidRPr="00370444"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370444">
              <w:rPr>
                <w:rFonts w:ascii="Montserrat Light" w:eastAsia="Times New Roman" w:hAnsi="Montserrat Light" w:cs="Times New Roman"/>
                <w:iCs/>
                <w:lang w:val="en-US" w:eastAsia="ro-RO"/>
              </w:rPr>
              <w:t>Elaborat</w:t>
            </w:r>
            <w:proofErr w:type="spellEnd"/>
            <w:r w:rsidRPr="00370444">
              <w:rPr>
                <w:rFonts w:ascii="Montserrat Light" w:eastAsia="Times New Roman" w:hAnsi="Montserrat Light" w:cs="Times New Roman"/>
                <w:iCs/>
                <w:lang w:val="en-US" w:eastAsia="ro-RO"/>
              </w:rPr>
              <w:t xml:space="preserve">: </w:t>
            </w:r>
            <w:proofErr w:type="spellStart"/>
            <w:r w:rsidRPr="00370444">
              <w:rPr>
                <w:rFonts w:ascii="Montserrat Light" w:eastAsia="Times New Roman" w:hAnsi="Montserrat Light" w:cs="Times New Roman"/>
                <w:iCs/>
                <w:lang w:val="en-US" w:eastAsia="ro-RO"/>
              </w:rPr>
              <w:t>consilier</w:t>
            </w:r>
            <w:proofErr w:type="spellEnd"/>
          </w:p>
        </w:tc>
        <w:tc>
          <w:tcPr>
            <w:tcW w:w="2440" w:type="dxa"/>
          </w:tcPr>
          <w:p w14:paraId="7076BACE" w14:textId="77777777" w:rsidR="00C03596" w:rsidRPr="00370444"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Gabriela Rotaru</w:t>
            </w:r>
          </w:p>
        </w:tc>
        <w:tc>
          <w:tcPr>
            <w:tcW w:w="1378" w:type="dxa"/>
          </w:tcPr>
          <w:p w14:paraId="15E95EFC" w14:textId="21F8E21C" w:rsidR="00C03596" w:rsidRPr="00370444"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370444">
              <w:rPr>
                <w:rFonts w:ascii="Montserrat Light" w:eastAsia="Times New Roman" w:hAnsi="Montserrat Light" w:cs="Calibri Light"/>
                <w:iCs/>
                <w:noProof/>
                <w:shd w:val="clear" w:color="auto" w:fill="FFFFFF"/>
                <w:lang w:val="ro-RO" w:eastAsia="ro-RO"/>
              </w:rPr>
              <w:t>1</w:t>
            </w:r>
            <w:r w:rsidR="00B53BEA">
              <w:rPr>
                <w:rFonts w:ascii="Montserrat Light" w:eastAsia="Times New Roman" w:hAnsi="Montserrat Light" w:cs="Calibri Light"/>
                <w:iCs/>
                <w:noProof/>
                <w:shd w:val="clear" w:color="auto" w:fill="FFFFFF"/>
                <w:lang w:val="ro-RO" w:eastAsia="ro-RO"/>
              </w:rPr>
              <w:t>8</w:t>
            </w:r>
            <w:r w:rsidRPr="00370444">
              <w:rPr>
                <w:rFonts w:ascii="Montserrat Light" w:eastAsia="Times New Roman" w:hAnsi="Montserrat Light" w:cs="Calibri Light"/>
                <w:iCs/>
                <w:noProof/>
                <w:shd w:val="clear" w:color="auto" w:fill="FFFFFF"/>
                <w:lang w:val="ro-RO" w:eastAsia="ro-RO"/>
              </w:rPr>
              <w:t>.</w:t>
            </w:r>
            <w:r w:rsidR="00376A88">
              <w:rPr>
                <w:rFonts w:ascii="Montserrat Light" w:eastAsia="Times New Roman" w:hAnsi="Montserrat Light" w:cs="Calibri Light"/>
                <w:iCs/>
                <w:noProof/>
                <w:shd w:val="clear" w:color="auto" w:fill="FFFFFF"/>
                <w:lang w:val="ro-RO" w:eastAsia="ro-RO"/>
              </w:rPr>
              <w:t>0</w:t>
            </w:r>
            <w:r w:rsidR="003C115E">
              <w:rPr>
                <w:rFonts w:ascii="Montserrat Light" w:eastAsia="Times New Roman" w:hAnsi="Montserrat Light" w:cs="Calibri Light"/>
                <w:iCs/>
                <w:noProof/>
                <w:shd w:val="clear" w:color="auto" w:fill="FFFFFF"/>
                <w:lang w:val="ro-RO" w:eastAsia="ro-RO"/>
              </w:rPr>
              <w:t>7</w:t>
            </w:r>
            <w:r w:rsidRPr="00370444">
              <w:rPr>
                <w:rFonts w:ascii="Montserrat Light" w:eastAsia="Times New Roman" w:hAnsi="Montserrat Light" w:cs="Calibri Light"/>
                <w:iCs/>
                <w:noProof/>
                <w:shd w:val="clear" w:color="auto" w:fill="FFFFFF"/>
                <w:lang w:val="ro-RO" w:eastAsia="ro-RO"/>
              </w:rPr>
              <w:t>.202</w:t>
            </w:r>
            <w:r w:rsidR="00376A88">
              <w:rPr>
                <w:rFonts w:ascii="Montserrat Light" w:eastAsia="Times New Roman" w:hAnsi="Montserrat Light" w:cs="Calibri Light"/>
                <w:iCs/>
                <w:noProof/>
                <w:shd w:val="clear" w:color="auto" w:fill="FFFFFF"/>
                <w:lang w:val="ro-RO" w:eastAsia="ro-RO"/>
              </w:rPr>
              <w:t>2</w:t>
            </w:r>
          </w:p>
        </w:tc>
        <w:tc>
          <w:tcPr>
            <w:tcW w:w="1672" w:type="dxa"/>
          </w:tcPr>
          <w:p w14:paraId="34ED9D9F" w14:textId="77777777" w:rsidR="00C03596" w:rsidRPr="00370444"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6AD75023" w14:textId="77777777" w:rsidR="003A53A4" w:rsidRPr="00370444" w:rsidRDefault="003A53A4" w:rsidP="003A53A4">
      <w:pPr>
        <w:rPr>
          <w:rFonts w:ascii="Montserrat Light" w:hAnsi="Montserrat Light"/>
          <w:b/>
          <w:bCs/>
        </w:rPr>
      </w:pPr>
    </w:p>
    <w:p w14:paraId="5A3AD1F1" w14:textId="74185602" w:rsidR="003A53A4" w:rsidRPr="00370444" w:rsidRDefault="003A53A4" w:rsidP="003A53A4">
      <w:pPr>
        <w:rPr>
          <w:rFonts w:ascii="Montserrat Light" w:hAnsi="Montserrat Light"/>
          <w:b/>
          <w:bCs/>
        </w:rPr>
      </w:pPr>
    </w:p>
    <w:p w14:paraId="1D94FB05" w14:textId="784C4AC3" w:rsidR="003A53A4" w:rsidRDefault="003A53A4" w:rsidP="003A53A4">
      <w:pPr>
        <w:rPr>
          <w:rFonts w:ascii="Montserrat Light" w:hAnsi="Montserrat Light"/>
          <w:b/>
          <w:bCs/>
        </w:rPr>
      </w:pPr>
    </w:p>
    <w:p w14:paraId="21DD0610" w14:textId="373E6AF4" w:rsidR="00376A88" w:rsidRDefault="00376A88" w:rsidP="003A53A4">
      <w:pPr>
        <w:rPr>
          <w:rFonts w:ascii="Montserrat Light" w:hAnsi="Montserrat Light"/>
          <w:b/>
          <w:bCs/>
        </w:rPr>
      </w:pPr>
    </w:p>
    <w:p w14:paraId="7099F5FE" w14:textId="5D7F0BEE" w:rsidR="00376A88" w:rsidRDefault="00376A88" w:rsidP="003A53A4">
      <w:pPr>
        <w:rPr>
          <w:rFonts w:ascii="Montserrat Light" w:hAnsi="Montserrat Light"/>
          <w:b/>
          <w:bCs/>
        </w:rPr>
      </w:pPr>
    </w:p>
    <w:p w14:paraId="6DF990A2" w14:textId="1A2E9BA1" w:rsidR="00376A88" w:rsidRDefault="00376A88" w:rsidP="003A53A4">
      <w:pPr>
        <w:rPr>
          <w:rFonts w:ascii="Montserrat Light" w:hAnsi="Montserrat Light"/>
          <w:b/>
          <w:bCs/>
        </w:rPr>
      </w:pPr>
    </w:p>
    <w:p w14:paraId="09151DDF" w14:textId="0A27B833" w:rsidR="00376A88" w:rsidRDefault="00376A88" w:rsidP="003A53A4">
      <w:pPr>
        <w:rPr>
          <w:rFonts w:ascii="Montserrat Light" w:hAnsi="Montserrat Light"/>
          <w:b/>
          <w:bCs/>
        </w:rPr>
      </w:pPr>
    </w:p>
    <w:p w14:paraId="30D23B3E" w14:textId="0C3794A4" w:rsidR="00376A88" w:rsidRDefault="00376A88" w:rsidP="003A53A4">
      <w:pPr>
        <w:rPr>
          <w:rFonts w:ascii="Montserrat Light" w:hAnsi="Montserrat Light"/>
          <w:b/>
          <w:bCs/>
        </w:rPr>
      </w:pPr>
    </w:p>
    <w:p w14:paraId="4B4E0642" w14:textId="0B52F20A" w:rsidR="00376A88" w:rsidRDefault="00376A88" w:rsidP="003A53A4">
      <w:pPr>
        <w:rPr>
          <w:rFonts w:ascii="Montserrat Light" w:hAnsi="Montserrat Light"/>
          <w:b/>
          <w:bCs/>
        </w:rPr>
      </w:pPr>
    </w:p>
    <w:p w14:paraId="081C17DE" w14:textId="38CC55E6" w:rsidR="00376A88" w:rsidRDefault="00376A88" w:rsidP="003A53A4">
      <w:pPr>
        <w:rPr>
          <w:rFonts w:ascii="Montserrat Light" w:hAnsi="Montserrat Light"/>
          <w:b/>
          <w:bCs/>
        </w:rPr>
      </w:pPr>
    </w:p>
    <w:p w14:paraId="746278E3" w14:textId="383819F2" w:rsidR="00376A88" w:rsidRDefault="00376A88" w:rsidP="003A53A4">
      <w:pPr>
        <w:rPr>
          <w:rFonts w:ascii="Montserrat Light" w:hAnsi="Montserrat Light"/>
          <w:b/>
          <w:bCs/>
        </w:rPr>
      </w:pPr>
    </w:p>
    <w:p w14:paraId="5B482EB5" w14:textId="7B34AEC4" w:rsidR="00346778" w:rsidRDefault="00346778" w:rsidP="003A53A4">
      <w:pPr>
        <w:rPr>
          <w:rFonts w:ascii="Montserrat Light" w:hAnsi="Montserrat Light"/>
          <w:b/>
          <w:bCs/>
        </w:rPr>
      </w:pPr>
    </w:p>
    <w:p w14:paraId="2F218D51" w14:textId="3537167F" w:rsidR="00346778" w:rsidRDefault="00346778" w:rsidP="003A53A4">
      <w:pPr>
        <w:rPr>
          <w:rFonts w:ascii="Montserrat Light" w:hAnsi="Montserrat Light"/>
          <w:b/>
          <w:bCs/>
        </w:rPr>
      </w:pPr>
    </w:p>
    <w:p w14:paraId="1D66D736" w14:textId="0D5AFAA0" w:rsidR="00346778" w:rsidRDefault="00346778" w:rsidP="003A53A4">
      <w:pPr>
        <w:rPr>
          <w:rFonts w:ascii="Montserrat Light" w:hAnsi="Montserrat Light"/>
          <w:b/>
          <w:bCs/>
        </w:rPr>
      </w:pPr>
    </w:p>
    <w:p w14:paraId="764D94F4" w14:textId="195843C3" w:rsidR="00346778" w:rsidRDefault="00346778" w:rsidP="003A53A4">
      <w:pPr>
        <w:rPr>
          <w:rFonts w:ascii="Montserrat Light" w:hAnsi="Montserrat Light"/>
          <w:b/>
          <w:bCs/>
        </w:rPr>
      </w:pPr>
    </w:p>
    <w:p w14:paraId="6A2C51B3" w14:textId="41473344" w:rsidR="00346778" w:rsidRDefault="00346778" w:rsidP="003A53A4">
      <w:pPr>
        <w:rPr>
          <w:rFonts w:ascii="Montserrat Light" w:hAnsi="Montserrat Light"/>
          <w:b/>
          <w:bCs/>
        </w:rPr>
      </w:pPr>
    </w:p>
    <w:p w14:paraId="63869F7A" w14:textId="3EA0FB1D" w:rsidR="00346778" w:rsidRDefault="00346778" w:rsidP="003A53A4">
      <w:pPr>
        <w:rPr>
          <w:rFonts w:ascii="Montserrat Light" w:hAnsi="Montserrat Light"/>
          <w:b/>
          <w:bCs/>
        </w:rPr>
      </w:pPr>
    </w:p>
    <w:p w14:paraId="40CE61AD" w14:textId="4885F108" w:rsidR="00346778" w:rsidRDefault="00346778" w:rsidP="003A53A4">
      <w:pPr>
        <w:rPr>
          <w:rFonts w:ascii="Montserrat Light" w:hAnsi="Montserrat Light"/>
          <w:b/>
          <w:bCs/>
        </w:rPr>
      </w:pPr>
    </w:p>
    <w:p w14:paraId="557C88CF" w14:textId="2599634A" w:rsidR="00346778" w:rsidRDefault="00346778" w:rsidP="003A53A4">
      <w:pPr>
        <w:rPr>
          <w:rFonts w:ascii="Montserrat Light" w:hAnsi="Montserrat Light"/>
          <w:b/>
          <w:bCs/>
        </w:rPr>
      </w:pPr>
    </w:p>
    <w:p w14:paraId="0882CB8D" w14:textId="1CC7A682" w:rsidR="00346778" w:rsidRDefault="00346778" w:rsidP="003A53A4">
      <w:pPr>
        <w:rPr>
          <w:rFonts w:ascii="Montserrat Light" w:hAnsi="Montserrat Light"/>
          <w:b/>
          <w:bCs/>
        </w:rPr>
      </w:pPr>
    </w:p>
    <w:p w14:paraId="324B8B3D" w14:textId="17297DFA" w:rsidR="00346778" w:rsidRDefault="00346778" w:rsidP="003A53A4">
      <w:pPr>
        <w:rPr>
          <w:rFonts w:ascii="Montserrat Light" w:hAnsi="Montserrat Light"/>
          <w:b/>
          <w:bCs/>
        </w:rPr>
      </w:pPr>
    </w:p>
    <w:p w14:paraId="2DD298FE" w14:textId="03441275" w:rsidR="00346778" w:rsidRDefault="00346778" w:rsidP="003A53A4">
      <w:pPr>
        <w:rPr>
          <w:rFonts w:ascii="Montserrat Light" w:hAnsi="Montserrat Light"/>
          <w:b/>
          <w:bCs/>
        </w:rPr>
      </w:pPr>
    </w:p>
    <w:p w14:paraId="6584BF3C" w14:textId="30A94B80" w:rsidR="00346778" w:rsidRDefault="00346778" w:rsidP="003A53A4">
      <w:pPr>
        <w:rPr>
          <w:rFonts w:ascii="Montserrat Light" w:hAnsi="Montserrat Light"/>
          <w:b/>
          <w:bCs/>
        </w:rPr>
      </w:pPr>
    </w:p>
    <w:p w14:paraId="69C22ACA" w14:textId="58F0778D" w:rsidR="00346778" w:rsidRDefault="00346778" w:rsidP="003A53A4">
      <w:pPr>
        <w:rPr>
          <w:rFonts w:ascii="Montserrat Light" w:hAnsi="Montserrat Light"/>
          <w:b/>
          <w:bCs/>
        </w:rPr>
      </w:pPr>
    </w:p>
    <w:p w14:paraId="16F73642" w14:textId="77777777" w:rsidR="00346778" w:rsidRPr="00370444" w:rsidRDefault="00346778" w:rsidP="003A53A4">
      <w:pPr>
        <w:rPr>
          <w:rFonts w:ascii="Montserrat Light" w:hAnsi="Montserrat Light"/>
          <w:b/>
          <w:bCs/>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370444"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
                <w:bCs/>
                <w:noProof/>
                <w:lang w:val="ro-RO" w:eastAsia="ro-RO"/>
              </w:rPr>
              <w:t xml:space="preserve">CIRCUIT PROIECT DE HOTĂRÂRE </w:t>
            </w:r>
          </w:p>
        </w:tc>
      </w:tr>
      <w:tr w:rsidR="00370444" w:rsidRPr="00370444"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 xml:space="preserve">1. Transmitere proiect </w:t>
            </w:r>
            <w:r w:rsidRPr="00370444">
              <w:rPr>
                <w:rFonts w:ascii="Montserrat Light" w:hAnsi="Montserrat Light"/>
                <w:b/>
                <w:bCs/>
                <w:noProof/>
                <w:shd w:val="clear" w:color="auto" w:fill="FFFFFF"/>
                <w:lang w:val="ro-RO" w:eastAsia="ro-RO"/>
              </w:rPr>
              <w:t>în vederea analizării şi întocmirii raportului/rapoartelor de specialitate</w:t>
            </w:r>
            <w:r w:rsidRPr="00370444">
              <w:rPr>
                <w:rFonts w:ascii="Montserrat Light" w:hAnsi="Montserrat Light"/>
                <w:b/>
                <w:bCs/>
                <w:noProof/>
                <w:lang w:val="ro-RO" w:eastAsia="ro-RO"/>
              </w:rPr>
              <w:t xml:space="preserve"> ale compartimentelor de resort nominalizate</w:t>
            </w:r>
          </w:p>
        </w:tc>
      </w:tr>
      <w:tr w:rsidR="00370444" w:rsidRPr="00370444"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Compartimentele de resort nominalizate</w:t>
            </w:r>
          </w:p>
          <w:p w14:paraId="04EFFEC1"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shd w:val="clear" w:color="auto" w:fill="FFFFFF"/>
                <w:lang w:val="ro-RO" w:eastAsia="ro-RO"/>
              </w:rPr>
              <w:t>Datele de întocmire și depunere a rapoartelor de</w:t>
            </w:r>
            <w:r w:rsidRPr="00370444">
              <w:rPr>
                <w:rFonts w:ascii="Montserrat Light" w:hAnsi="Montserrat Light"/>
                <w:noProof/>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777F7423"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1B03026B"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întocmire raport/</w:t>
            </w:r>
          </w:p>
          <w:p w14:paraId="5D807CC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 xml:space="preserve">DIRECȚIA GENERALĂ BUGET-FINANȚE, </w:t>
            </w:r>
          </w:p>
          <w:p w14:paraId="2C1FC05A" w14:textId="77583EAB"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3DF190E7" w:rsidR="003A53A4" w:rsidRPr="00370444" w:rsidRDefault="00C03596" w:rsidP="00604307">
            <w:pPr>
              <w:autoSpaceDE w:val="0"/>
              <w:autoSpaceDN w:val="0"/>
              <w:adjustRightInd w:val="0"/>
              <w:spacing w:line="240" w:lineRule="auto"/>
              <w:jc w:val="center"/>
              <w:rPr>
                <w:rFonts w:ascii="Montserrat Light" w:hAnsi="Montserrat Light"/>
                <w:noProof/>
                <w:shd w:val="clear" w:color="auto" w:fill="FFFFFF"/>
                <w:lang w:val="ro-RO" w:eastAsia="ro-RO"/>
              </w:rPr>
            </w:pPr>
            <w:r w:rsidRPr="00370444">
              <w:rPr>
                <w:rFonts w:ascii="Montserrat Light" w:hAnsi="Montserrat Light"/>
                <w:noProof/>
                <w:lang w:val="ro-RO" w:eastAsia="ro-RO"/>
              </w:rPr>
              <w:t>1</w:t>
            </w:r>
            <w:r w:rsidR="008411DF">
              <w:rPr>
                <w:rFonts w:ascii="Montserrat Light" w:hAnsi="Montserrat Light"/>
                <w:noProof/>
                <w:lang w:val="ro-RO" w:eastAsia="ro-RO"/>
              </w:rPr>
              <w:t>5</w:t>
            </w:r>
            <w:r w:rsidR="003A53A4" w:rsidRPr="00370444">
              <w:rPr>
                <w:rFonts w:ascii="Montserrat Light" w:hAnsi="Montserrat Light"/>
                <w:noProof/>
                <w:lang w:val="ro-RO" w:eastAsia="ro-RO"/>
              </w:rPr>
              <w:t>.</w:t>
            </w:r>
            <w:r w:rsidR="00376A88">
              <w:rPr>
                <w:rFonts w:ascii="Montserrat Light" w:hAnsi="Montserrat Light"/>
                <w:noProof/>
                <w:lang w:val="ro-RO" w:eastAsia="ro-RO"/>
              </w:rPr>
              <w:t>0</w:t>
            </w:r>
            <w:r w:rsidR="003C115E">
              <w:rPr>
                <w:rFonts w:ascii="Montserrat Light" w:hAnsi="Montserrat Light"/>
                <w:noProof/>
                <w:lang w:val="ro-RO" w:eastAsia="ro-RO"/>
              </w:rPr>
              <w:t>7</w:t>
            </w:r>
            <w:r w:rsidR="003A53A4" w:rsidRPr="00370444">
              <w:rPr>
                <w:rFonts w:ascii="Montserrat Light" w:hAnsi="Montserrat Light"/>
                <w:noProof/>
                <w:lang w:val="ro-RO" w:eastAsia="ro-RO"/>
              </w:rPr>
              <w:t>.202</w:t>
            </w:r>
            <w:r w:rsidR="00376A88">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768B3164"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7100AFAA" w:rsidR="003A53A4" w:rsidRPr="00370444" w:rsidRDefault="00C03596"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1</w:t>
            </w:r>
            <w:r w:rsidR="008411DF">
              <w:rPr>
                <w:rFonts w:ascii="Montserrat Light" w:hAnsi="Montserrat Light"/>
                <w:noProof/>
                <w:lang w:val="ro-RO" w:eastAsia="ro-RO"/>
              </w:rPr>
              <w:t>5</w:t>
            </w:r>
            <w:r w:rsidR="003A53A4" w:rsidRPr="00370444">
              <w:rPr>
                <w:rFonts w:ascii="Montserrat Light" w:hAnsi="Montserrat Light"/>
                <w:noProof/>
                <w:lang w:val="ro-RO" w:eastAsia="ro-RO"/>
              </w:rPr>
              <w:t>.</w:t>
            </w:r>
            <w:r w:rsidR="00376A88">
              <w:rPr>
                <w:rFonts w:ascii="Montserrat Light" w:hAnsi="Montserrat Light"/>
                <w:noProof/>
                <w:lang w:val="ro-RO" w:eastAsia="ro-RO"/>
              </w:rPr>
              <w:t>0</w:t>
            </w:r>
            <w:r w:rsidR="003C115E">
              <w:rPr>
                <w:rFonts w:ascii="Montserrat Light" w:hAnsi="Montserrat Light"/>
                <w:noProof/>
                <w:lang w:val="ro-RO" w:eastAsia="ro-RO"/>
              </w:rPr>
              <w:t>7</w:t>
            </w:r>
            <w:r w:rsidR="003A53A4" w:rsidRPr="00370444">
              <w:rPr>
                <w:rFonts w:ascii="Montserrat Light" w:hAnsi="Montserrat Light"/>
                <w:noProof/>
                <w:lang w:val="ro-RO" w:eastAsia="ro-RO"/>
              </w:rPr>
              <w:t>.202</w:t>
            </w:r>
            <w:r w:rsidR="00376A88">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09C1A060"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7D586AE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370444" w:rsidRDefault="003A53A4" w:rsidP="00604307">
            <w:pPr>
              <w:autoSpaceDE w:val="0"/>
              <w:autoSpaceDN w:val="0"/>
              <w:adjustRightInd w:val="0"/>
              <w:spacing w:line="240" w:lineRule="auto"/>
              <w:rPr>
                <w:rFonts w:ascii="Montserrat Light" w:hAnsi="Montserrat Light"/>
                <w:b/>
                <w:bCs/>
                <w:noProof/>
                <w:lang w:val="ro-RO" w:eastAsia="ro-RO"/>
              </w:rPr>
            </w:pPr>
          </w:p>
        </w:tc>
      </w:tr>
      <w:tr w:rsidR="00370444" w:rsidRPr="00370444"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2. Transmitere proiect pentru acordarea avizului de legalitate de către consilierul juridic din cadrul Direcției Juridice</w:t>
            </w:r>
          </w:p>
        </w:tc>
      </w:tr>
      <w:tr w:rsidR="00370444" w:rsidRPr="00370444"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acordat/</w:t>
            </w:r>
          </w:p>
          <w:p w14:paraId="0A84516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113378E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31CC0F56"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Bianca Costin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0A9C0908"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avizat</w:t>
            </w:r>
          </w:p>
        </w:tc>
      </w:tr>
      <w:tr w:rsidR="00370444" w:rsidRPr="00370444"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370444" w:rsidRDefault="003A53A4" w:rsidP="00604307">
            <w:pPr>
              <w:autoSpaceDE w:val="0"/>
              <w:autoSpaceDN w:val="0"/>
              <w:adjustRightInd w:val="0"/>
              <w:spacing w:line="240" w:lineRule="auto"/>
              <w:rPr>
                <w:rFonts w:ascii="Montserrat Light" w:hAnsi="Montserrat Light"/>
                <w:noProof/>
                <w:highlight w:val="red"/>
                <w:lang w:val="ro-RO" w:eastAsia="ro-RO"/>
              </w:rPr>
            </w:pPr>
          </w:p>
        </w:tc>
      </w:tr>
      <w:tr w:rsidR="00370444" w:rsidRPr="00370444"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370444" w:rsidRDefault="003A53A4" w:rsidP="00604307">
            <w:pPr>
              <w:autoSpaceDE w:val="0"/>
              <w:autoSpaceDN w:val="0"/>
              <w:adjustRightInd w:val="0"/>
              <w:spacing w:line="240" w:lineRule="auto"/>
              <w:rPr>
                <w:rFonts w:ascii="Montserrat Light" w:hAnsi="Montserrat Light"/>
                <w:b/>
                <w:bCs/>
                <w:noProof/>
                <w:highlight w:val="red"/>
                <w:lang w:val="ro-RO" w:eastAsia="ro-RO"/>
              </w:rPr>
            </w:pPr>
            <w:r w:rsidRPr="00370444">
              <w:rPr>
                <w:rFonts w:ascii="Montserrat Light" w:hAnsi="Montserrat Light"/>
                <w:b/>
                <w:bCs/>
                <w:noProof/>
                <w:lang w:val="ro-RO" w:eastAsia="ro-RO"/>
              </w:rPr>
              <w:t>3. Transmitere proiect în vederea avizării pentru legalitate de către   secretarul general al judeţului</w:t>
            </w:r>
          </w:p>
        </w:tc>
      </w:tr>
      <w:tr w:rsidR="00370444" w:rsidRPr="00370444"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Cs/>
                <w:noProof/>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acordat/</w:t>
            </w:r>
          </w:p>
          <w:p w14:paraId="224BFB9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57FFF871" w14:textId="77777777" w:rsidR="003A53A4" w:rsidRPr="00370444" w:rsidRDefault="003A53A4" w:rsidP="00604307">
            <w:pPr>
              <w:autoSpaceDE w:val="0"/>
              <w:autoSpaceDN w:val="0"/>
              <w:adjustRightInd w:val="0"/>
              <w:spacing w:line="240" w:lineRule="auto"/>
              <w:jc w:val="center"/>
              <w:rPr>
                <w:rFonts w:ascii="Montserrat Light" w:hAnsi="Montserrat Light"/>
                <w:b/>
                <w:bCs/>
                <w:noProof/>
                <w:highlight w:val="red"/>
                <w:lang w:val="ro-RO" w:eastAsia="ro-RO"/>
              </w:rPr>
            </w:pPr>
            <w:r w:rsidRPr="00370444">
              <w:rPr>
                <w:rFonts w:ascii="Montserrat Light" w:hAnsi="Montserrat Light"/>
                <w:noProof/>
                <w:lang w:val="ro-RO" w:eastAsia="ro-RO"/>
              </w:rPr>
              <w:t>semnătură</w:t>
            </w:r>
          </w:p>
        </w:tc>
      </w:tr>
      <w:tr w:rsidR="00370444" w:rsidRPr="00370444"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2C38FD8E"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Gaci Simona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0E1991BA" w:rsidR="003A53A4" w:rsidRPr="008411DF" w:rsidRDefault="008411DF" w:rsidP="00604307">
            <w:pPr>
              <w:autoSpaceDE w:val="0"/>
              <w:autoSpaceDN w:val="0"/>
              <w:adjustRightInd w:val="0"/>
              <w:spacing w:line="240" w:lineRule="auto"/>
              <w:jc w:val="center"/>
              <w:rPr>
                <w:rFonts w:ascii="Montserrat Light" w:hAnsi="Montserrat Light"/>
                <w:noProof/>
                <w:lang w:val="ro-RO" w:eastAsia="ro-RO"/>
              </w:rPr>
            </w:pPr>
            <w:r w:rsidRPr="008411DF">
              <w:rPr>
                <w:rFonts w:ascii="Montserrat Light" w:hAnsi="Montserrat Light"/>
                <w:noProof/>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1E805534" w:rsidR="003A53A4" w:rsidRPr="008411DF" w:rsidRDefault="008411DF" w:rsidP="00604307">
            <w:pPr>
              <w:autoSpaceDE w:val="0"/>
              <w:autoSpaceDN w:val="0"/>
              <w:adjustRightInd w:val="0"/>
              <w:spacing w:line="240" w:lineRule="auto"/>
              <w:jc w:val="center"/>
              <w:rPr>
                <w:rFonts w:ascii="Montserrat Light" w:hAnsi="Montserrat Light"/>
                <w:noProof/>
                <w:lang w:val="ro-RO" w:eastAsia="ro-RO"/>
              </w:rPr>
            </w:pPr>
            <w:r w:rsidRPr="008411DF">
              <w:rPr>
                <w:rFonts w:ascii="Montserrat Light" w:hAnsi="Montserrat Light"/>
                <w:noProof/>
                <w:lang w:val="ro-RO" w:eastAsia="ro-RO"/>
              </w:rPr>
              <w:t>avizat</w:t>
            </w:r>
          </w:p>
        </w:tc>
      </w:tr>
      <w:tr w:rsidR="00370444" w:rsidRPr="00370444"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370444" w:rsidRDefault="003A53A4" w:rsidP="00604307">
            <w:pPr>
              <w:autoSpaceDE w:val="0"/>
              <w:autoSpaceDN w:val="0"/>
              <w:adjustRightInd w:val="0"/>
              <w:spacing w:line="240" w:lineRule="auto"/>
              <w:jc w:val="center"/>
              <w:rPr>
                <w:rFonts w:ascii="Montserrat Light" w:hAnsi="Montserrat Light"/>
                <w:noProof/>
                <w:highlight w:val="red"/>
                <w:lang w:val="ro-RO" w:eastAsia="ro-RO"/>
              </w:rPr>
            </w:pPr>
          </w:p>
        </w:tc>
      </w:tr>
      <w:tr w:rsidR="00370444" w:rsidRPr="00370444"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4. Transmitere proiect pentru adoptarea avizului/avizelor comisiei/comisiilor de specialitate nominalizate</w:t>
            </w:r>
          </w:p>
        </w:tc>
      </w:tr>
      <w:tr w:rsidR="00370444" w:rsidRPr="00370444"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1BB7115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adoptat/</w:t>
            </w:r>
          </w:p>
          <w:p w14:paraId="5E062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implicit favorabil</w:t>
            </w:r>
          </w:p>
        </w:tc>
      </w:tr>
      <w:tr w:rsidR="00370444" w:rsidRPr="00370444"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0B55D83D" w:rsidR="003A53A4" w:rsidRPr="00370444" w:rsidRDefault="008411DF"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9544DE">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8CE" w14:textId="77777777" w:rsidR="007849EF" w:rsidRDefault="007849EF">
      <w:pPr>
        <w:spacing w:line="240" w:lineRule="auto"/>
      </w:pPr>
      <w:r>
        <w:separator/>
      </w:r>
    </w:p>
  </w:endnote>
  <w:endnote w:type="continuationSeparator" w:id="0">
    <w:p w14:paraId="042D5F19" w14:textId="77777777" w:rsidR="007849EF" w:rsidRDefault="00784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48BB" w14:textId="77777777" w:rsidR="007849EF" w:rsidRDefault="007849EF">
      <w:pPr>
        <w:spacing w:line="240" w:lineRule="auto"/>
      </w:pPr>
      <w:r>
        <w:separator/>
      </w:r>
    </w:p>
  </w:footnote>
  <w:footnote w:type="continuationSeparator" w:id="0">
    <w:p w14:paraId="4419EA7C" w14:textId="77777777" w:rsidR="007849EF" w:rsidRDefault="00784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3" w15:restartNumberingAfterBreak="0">
    <w:nsid w:val="39246436"/>
    <w:multiLevelType w:val="hybridMultilevel"/>
    <w:tmpl w:val="AAA037EE"/>
    <w:lvl w:ilvl="0" w:tplc="622E11D8">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0"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6"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18"/>
  </w:num>
  <w:num w:numId="3" w16cid:durableId="1374769781">
    <w:abstractNumId w:val="21"/>
  </w:num>
  <w:num w:numId="4" w16cid:durableId="1846939796">
    <w:abstractNumId w:val="22"/>
  </w:num>
  <w:num w:numId="5" w16cid:durableId="237642111">
    <w:abstractNumId w:val="16"/>
  </w:num>
  <w:num w:numId="6" w16cid:durableId="1706908573">
    <w:abstractNumId w:val="6"/>
  </w:num>
  <w:num w:numId="7" w16cid:durableId="233123782">
    <w:abstractNumId w:val="11"/>
  </w:num>
  <w:num w:numId="8" w16cid:durableId="888229252">
    <w:abstractNumId w:val="5"/>
  </w:num>
  <w:num w:numId="9" w16cid:durableId="55950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0"/>
  </w:num>
  <w:num w:numId="11" w16cid:durableId="741172219">
    <w:abstractNumId w:val="26"/>
  </w:num>
  <w:num w:numId="12" w16cid:durableId="2045979557">
    <w:abstractNumId w:val="13"/>
  </w:num>
  <w:num w:numId="13" w16cid:durableId="1862431452">
    <w:abstractNumId w:val="7"/>
  </w:num>
  <w:num w:numId="14" w16cid:durableId="1575118598">
    <w:abstractNumId w:val="14"/>
  </w:num>
  <w:num w:numId="15" w16cid:durableId="714817686">
    <w:abstractNumId w:val="19"/>
  </w:num>
  <w:num w:numId="16" w16cid:durableId="860750811">
    <w:abstractNumId w:val="25"/>
  </w:num>
  <w:num w:numId="17" w16cid:durableId="1264649149">
    <w:abstractNumId w:val="28"/>
  </w:num>
  <w:num w:numId="18" w16cid:durableId="1870608747">
    <w:abstractNumId w:val="3"/>
  </w:num>
  <w:num w:numId="19" w16cid:durableId="39014902">
    <w:abstractNumId w:val="4"/>
  </w:num>
  <w:num w:numId="20" w16cid:durableId="1612396872">
    <w:abstractNumId w:val="27"/>
  </w:num>
  <w:num w:numId="21" w16cid:durableId="1284730970">
    <w:abstractNumId w:val="15"/>
  </w:num>
  <w:num w:numId="22" w16cid:durableId="1207989226">
    <w:abstractNumId w:val="8"/>
  </w:num>
  <w:num w:numId="23" w16cid:durableId="2083484595">
    <w:abstractNumId w:val="17"/>
  </w:num>
  <w:num w:numId="24" w16cid:durableId="2022271969">
    <w:abstractNumId w:val="23"/>
  </w:num>
  <w:num w:numId="25" w16cid:durableId="1928153451">
    <w:abstractNumId w:val="9"/>
  </w:num>
  <w:num w:numId="26" w16cid:durableId="1073703771">
    <w:abstractNumId w:val="26"/>
  </w:num>
  <w:num w:numId="27" w16cid:durableId="1238244332">
    <w:abstractNumId w:val="12"/>
  </w:num>
  <w:num w:numId="28" w16cid:durableId="16350207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A2A"/>
    <w:rsid w:val="0000277C"/>
    <w:rsid w:val="00002B04"/>
    <w:rsid w:val="00011BA5"/>
    <w:rsid w:val="00012A61"/>
    <w:rsid w:val="00013AED"/>
    <w:rsid w:val="00014DF5"/>
    <w:rsid w:val="00014F18"/>
    <w:rsid w:val="000155B1"/>
    <w:rsid w:val="00016550"/>
    <w:rsid w:val="00026D9A"/>
    <w:rsid w:val="00027C4B"/>
    <w:rsid w:val="00031C64"/>
    <w:rsid w:val="00032578"/>
    <w:rsid w:val="000333A7"/>
    <w:rsid w:val="000356DF"/>
    <w:rsid w:val="000465AD"/>
    <w:rsid w:val="00047A6C"/>
    <w:rsid w:val="00053BB5"/>
    <w:rsid w:val="00060A25"/>
    <w:rsid w:val="00060F40"/>
    <w:rsid w:val="0006546C"/>
    <w:rsid w:val="00067049"/>
    <w:rsid w:val="00071075"/>
    <w:rsid w:val="00072C61"/>
    <w:rsid w:val="000779B6"/>
    <w:rsid w:val="00092E9C"/>
    <w:rsid w:val="000971E8"/>
    <w:rsid w:val="000979D6"/>
    <w:rsid w:val="000A54B3"/>
    <w:rsid w:val="000B3176"/>
    <w:rsid w:val="000B7364"/>
    <w:rsid w:val="000C071C"/>
    <w:rsid w:val="000C5035"/>
    <w:rsid w:val="000C624A"/>
    <w:rsid w:val="000D38C4"/>
    <w:rsid w:val="000D4199"/>
    <w:rsid w:val="000E0BF6"/>
    <w:rsid w:val="000E5A88"/>
    <w:rsid w:val="000E5EFC"/>
    <w:rsid w:val="000E6B94"/>
    <w:rsid w:val="000E7177"/>
    <w:rsid w:val="000F41DA"/>
    <w:rsid w:val="001007A7"/>
    <w:rsid w:val="00100EDA"/>
    <w:rsid w:val="001019B5"/>
    <w:rsid w:val="00103C1A"/>
    <w:rsid w:val="00103D11"/>
    <w:rsid w:val="00105163"/>
    <w:rsid w:val="001055D0"/>
    <w:rsid w:val="00110461"/>
    <w:rsid w:val="0011327E"/>
    <w:rsid w:val="00125435"/>
    <w:rsid w:val="00127AA8"/>
    <w:rsid w:val="00127BC5"/>
    <w:rsid w:val="001333B6"/>
    <w:rsid w:val="00134D0C"/>
    <w:rsid w:val="00137626"/>
    <w:rsid w:val="00141149"/>
    <w:rsid w:val="0014248F"/>
    <w:rsid w:val="00146048"/>
    <w:rsid w:val="00146E4A"/>
    <w:rsid w:val="00151312"/>
    <w:rsid w:val="001527AE"/>
    <w:rsid w:val="001554FB"/>
    <w:rsid w:val="00156F9F"/>
    <w:rsid w:val="00163389"/>
    <w:rsid w:val="00163D05"/>
    <w:rsid w:val="00170F0D"/>
    <w:rsid w:val="00171049"/>
    <w:rsid w:val="00175C14"/>
    <w:rsid w:val="00175F3C"/>
    <w:rsid w:val="00176006"/>
    <w:rsid w:val="0018365E"/>
    <w:rsid w:val="0018695C"/>
    <w:rsid w:val="0019075D"/>
    <w:rsid w:val="00193F01"/>
    <w:rsid w:val="00194A98"/>
    <w:rsid w:val="001963BF"/>
    <w:rsid w:val="001977CA"/>
    <w:rsid w:val="001A0C37"/>
    <w:rsid w:val="001A64C9"/>
    <w:rsid w:val="001A6A54"/>
    <w:rsid w:val="001B03D1"/>
    <w:rsid w:val="001B44E4"/>
    <w:rsid w:val="001B48E6"/>
    <w:rsid w:val="001C1A87"/>
    <w:rsid w:val="001C4DE3"/>
    <w:rsid w:val="001C6EA8"/>
    <w:rsid w:val="001D2119"/>
    <w:rsid w:val="001D3385"/>
    <w:rsid w:val="001E1AF3"/>
    <w:rsid w:val="001E1D32"/>
    <w:rsid w:val="001E214B"/>
    <w:rsid w:val="001E6DA4"/>
    <w:rsid w:val="001F4918"/>
    <w:rsid w:val="00202877"/>
    <w:rsid w:val="00203696"/>
    <w:rsid w:val="00207855"/>
    <w:rsid w:val="00212874"/>
    <w:rsid w:val="00212DBC"/>
    <w:rsid w:val="002139CC"/>
    <w:rsid w:val="002152E0"/>
    <w:rsid w:val="00226C01"/>
    <w:rsid w:val="00226CAF"/>
    <w:rsid w:val="00230443"/>
    <w:rsid w:val="0023326F"/>
    <w:rsid w:val="0023632E"/>
    <w:rsid w:val="0023798C"/>
    <w:rsid w:val="002431D1"/>
    <w:rsid w:val="0024359F"/>
    <w:rsid w:val="00247643"/>
    <w:rsid w:val="00256EE5"/>
    <w:rsid w:val="00262054"/>
    <w:rsid w:val="00264293"/>
    <w:rsid w:val="00265291"/>
    <w:rsid w:val="00275BFC"/>
    <w:rsid w:val="002821AF"/>
    <w:rsid w:val="0028349D"/>
    <w:rsid w:val="00290955"/>
    <w:rsid w:val="00295975"/>
    <w:rsid w:val="0029671B"/>
    <w:rsid w:val="002A1724"/>
    <w:rsid w:val="002A513A"/>
    <w:rsid w:val="002A5B22"/>
    <w:rsid w:val="002A5E5E"/>
    <w:rsid w:val="002A7116"/>
    <w:rsid w:val="002B0485"/>
    <w:rsid w:val="002B04AD"/>
    <w:rsid w:val="002B5E98"/>
    <w:rsid w:val="002B65F3"/>
    <w:rsid w:val="002B7AAD"/>
    <w:rsid w:val="002C1BE5"/>
    <w:rsid w:val="002C266A"/>
    <w:rsid w:val="002C4D4B"/>
    <w:rsid w:val="002D746D"/>
    <w:rsid w:val="002E5798"/>
    <w:rsid w:val="002E6F5C"/>
    <w:rsid w:val="002E7124"/>
    <w:rsid w:val="002E7E11"/>
    <w:rsid w:val="002F2A25"/>
    <w:rsid w:val="002F4158"/>
    <w:rsid w:val="002F4B16"/>
    <w:rsid w:val="002F65FE"/>
    <w:rsid w:val="00305D64"/>
    <w:rsid w:val="00307AEC"/>
    <w:rsid w:val="00313242"/>
    <w:rsid w:val="00320DA8"/>
    <w:rsid w:val="003275CA"/>
    <w:rsid w:val="0033185C"/>
    <w:rsid w:val="00335316"/>
    <w:rsid w:val="003358CC"/>
    <w:rsid w:val="00336193"/>
    <w:rsid w:val="00336ACD"/>
    <w:rsid w:val="00343475"/>
    <w:rsid w:val="00346778"/>
    <w:rsid w:val="00347E38"/>
    <w:rsid w:val="00350AFF"/>
    <w:rsid w:val="00353203"/>
    <w:rsid w:val="00353C1B"/>
    <w:rsid w:val="00354882"/>
    <w:rsid w:val="00355534"/>
    <w:rsid w:val="003555C1"/>
    <w:rsid w:val="003566D2"/>
    <w:rsid w:val="00361045"/>
    <w:rsid w:val="003624A0"/>
    <w:rsid w:val="00362EF8"/>
    <w:rsid w:val="00364550"/>
    <w:rsid w:val="0036494D"/>
    <w:rsid w:val="003666AC"/>
    <w:rsid w:val="003675DC"/>
    <w:rsid w:val="00370444"/>
    <w:rsid w:val="00371F84"/>
    <w:rsid w:val="0037646E"/>
    <w:rsid w:val="00376A88"/>
    <w:rsid w:val="00377643"/>
    <w:rsid w:val="0037770D"/>
    <w:rsid w:val="0038415D"/>
    <w:rsid w:val="00387909"/>
    <w:rsid w:val="00393513"/>
    <w:rsid w:val="003970CA"/>
    <w:rsid w:val="00397735"/>
    <w:rsid w:val="00397DE9"/>
    <w:rsid w:val="003A2B6B"/>
    <w:rsid w:val="003A385E"/>
    <w:rsid w:val="003A3AD8"/>
    <w:rsid w:val="003A53A4"/>
    <w:rsid w:val="003A7CB7"/>
    <w:rsid w:val="003A7CDA"/>
    <w:rsid w:val="003B0E1A"/>
    <w:rsid w:val="003B192F"/>
    <w:rsid w:val="003B1D02"/>
    <w:rsid w:val="003B338B"/>
    <w:rsid w:val="003C115E"/>
    <w:rsid w:val="003C5460"/>
    <w:rsid w:val="003C760A"/>
    <w:rsid w:val="003D37D7"/>
    <w:rsid w:val="003D51C2"/>
    <w:rsid w:val="003D790E"/>
    <w:rsid w:val="003E334A"/>
    <w:rsid w:val="003E53B9"/>
    <w:rsid w:val="003E53DB"/>
    <w:rsid w:val="003E7B9F"/>
    <w:rsid w:val="003F6476"/>
    <w:rsid w:val="003F7ECE"/>
    <w:rsid w:val="00400103"/>
    <w:rsid w:val="004038FD"/>
    <w:rsid w:val="00404C82"/>
    <w:rsid w:val="00405707"/>
    <w:rsid w:val="00411842"/>
    <w:rsid w:val="00411850"/>
    <w:rsid w:val="00411DBA"/>
    <w:rsid w:val="004139B2"/>
    <w:rsid w:val="004170AE"/>
    <w:rsid w:val="00422145"/>
    <w:rsid w:val="0042329D"/>
    <w:rsid w:val="00425307"/>
    <w:rsid w:val="004257C0"/>
    <w:rsid w:val="0044093B"/>
    <w:rsid w:val="00441237"/>
    <w:rsid w:val="00441F95"/>
    <w:rsid w:val="00445A83"/>
    <w:rsid w:val="00453B4B"/>
    <w:rsid w:val="0045453F"/>
    <w:rsid w:val="00454C64"/>
    <w:rsid w:val="00455811"/>
    <w:rsid w:val="0045777B"/>
    <w:rsid w:val="00461484"/>
    <w:rsid w:val="004717D3"/>
    <w:rsid w:val="004779D4"/>
    <w:rsid w:val="00481706"/>
    <w:rsid w:val="00481F6A"/>
    <w:rsid w:val="004833AB"/>
    <w:rsid w:val="0048506D"/>
    <w:rsid w:val="00487ECF"/>
    <w:rsid w:val="004915B5"/>
    <w:rsid w:val="004950F5"/>
    <w:rsid w:val="00497817"/>
    <w:rsid w:val="004A07DC"/>
    <w:rsid w:val="004A3158"/>
    <w:rsid w:val="004A47BB"/>
    <w:rsid w:val="004A6CD8"/>
    <w:rsid w:val="004A7453"/>
    <w:rsid w:val="004B065F"/>
    <w:rsid w:val="004B0A79"/>
    <w:rsid w:val="004B2759"/>
    <w:rsid w:val="004B5EE8"/>
    <w:rsid w:val="004C2825"/>
    <w:rsid w:val="004C32A1"/>
    <w:rsid w:val="004C3F2F"/>
    <w:rsid w:val="004C4698"/>
    <w:rsid w:val="004C4725"/>
    <w:rsid w:val="004C5818"/>
    <w:rsid w:val="004D363E"/>
    <w:rsid w:val="004D3C1F"/>
    <w:rsid w:val="004D7A85"/>
    <w:rsid w:val="004E15D1"/>
    <w:rsid w:val="004E3B46"/>
    <w:rsid w:val="004E5415"/>
    <w:rsid w:val="004F24D4"/>
    <w:rsid w:val="004F37A5"/>
    <w:rsid w:val="004F3853"/>
    <w:rsid w:val="004F670F"/>
    <w:rsid w:val="005002B8"/>
    <w:rsid w:val="00500396"/>
    <w:rsid w:val="00503416"/>
    <w:rsid w:val="00507A36"/>
    <w:rsid w:val="00513964"/>
    <w:rsid w:val="00520370"/>
    <w:rsid w:val="00523B5C"/>
    <w:rsid w:val="0052798C"/>
    <w:rsid w:val="00530825"/>
    <w:rsid w:val="00532265"/>
    <w:rsid w:val="00534029"/>
    <w:rsid w:val="00536841"/>
    <w:rsid w:val="00540CA9"/>
    <w:rsid w:val="00542EC9"/>
    <w:rsid w:val="005510E6"/>
    <w:rsid w:val="00551D34"/>
    <w:rsid w:val="00556BBF"/>
    <w:rsid w:val="00557F7F"/>
    <w:rsid w:val="0056225B"/>
    <w:rsid w:val="00567391"/>
    <w:rsid w:val="00570D2D"/>
    <w:rsid w:val="00573444"/>
    <w:rsid w:val="005737D2"/>
    <w:rsid w:val="00575502"/>
    <w:rsid w:val="00575D0E"/>
    <w:rsid w:val="005837AB"/>
    <w:rsid w:val="00585F26"/>
    <w:rsid w:val="00591EE6"/>
    <w:rsid w:val="00595A00"/>
    <w:rsid w:val="00596208"/>
    <w:rsid w:val="005970FD"/>
    <w:rsid w:val="00597625"/>
    <w:rsid w:val="005A27C1"/>
    <w:rsid w:val="005A3D77"/>
    <w:rsid w:val="005A44EE"/>
    <w:rsid w:val="005B1E2D"/>
    <w:rsid w:val="005B4B59"/>
    <w:rsid w:val="005B7578"/>
    <w:rsid w:val="005B7E71"/>
    <w:rsid w:val="005C62B4"/>
    <w:rsid w:val="005D0754"/>
    <w:rsid w:val="005D2143"/>
    <w:rsid w:val="005D7455"/>
    <w:rsid w:val="005E1F61"/>
    <w:rsid w:val="005E1F6C"/>
    <w:rsid w:val="005E4CB1"/>
    <w:rsid w:val="005E5AC5"/>
    <w:rsid w:val="005E7676"/>
    <w:rsid w:val="005F228C"/>
    <w:rsid w:val="005F2B44"/>
    <w:rsid w:val="005F3562"/>
    <w:rsid w:val="005F5D56"/>
    <w:rsid w:val="00602560"/>
    <w:rsid w:val="00602CD7"/>
    <w:rsid w:val="00604307"/>
    <w:rsid w:val="00606880"/>
    <w:rsid w:val="00611EE9"/>
    <w:rsid w:val="00623F56"/>
    <w:rsid w:val="00624AE4"/>
    <w:rsid w:val="0062638C"/>
    <w:rsid w:val="006302C2"/>
    <w:rsid w:val="006329BB"/>
    <w:rsid w:val="0063402E"/>
    <w:rsid w:val="006372EE"/>
    <w:rsid w:val="006407C0"/>
    <w:rsid w:val="00646CD0"/>
    <w:rsid w:val="00652FB7"/>
    <w:rsid w:val="00655A39"/>
    <w:rsid w:val="00657D71"/>
    <w:rsid w:val="0066305A"/>
    <w:rsid w:val="00666F2C"/>
    <w:rsid w:val="0067112B"/>
    <w:rsid w:val="00671ADF"/>
    <w:rsid w:val="006735C9"/>
    <w:rsid w:val="00674D20"/>
    <w:rsid w:val="00675DE4"/>
    <w:rsid w:val="006769AC"/>
    <w:rsid w:val="00677605"/>
    <w:rsid w:val="0068080C"/>
    <w:rsid w:val="006839B5"/>
    <w:rsid w:val="00687A0C"/>
    <w:rsid w:val="00691895"/>
    <w:rsid w:val="0069693D"/>
    <w:rsid w:val="006A2F91"/>
    <w:rsid w:val="006A3451"/>
    <w:rsid w:val="006A48ED"/>
    <w:rsid w:val="006A6F0B"/>
    <w:rsid w:val="006A706C"/>
    <w:rsid w:val="006B1976"/>
    <w:rsid w:val="006B2D40"/>
    <w:rsid w:val="006B612B"/>
    <w:rsid w:val="006D0292"/>
    <w:rsid w:val="006D2474"/>
    <w:rsid w:val="006D5068"/>
    <w:rsid w:val="006D7215"/>
    <w:rsid w:val="006E13D9"/>
    <w:rsid w:val="006E31E9"/>
    <w:rsid w:val="006E606E"/>
    <w:rsid w:val="006E6382"/>
    <w:rsid w:val="006F01F3"/>
    <w:rsid w:val="006F1247"/>
    <w:rsid w:val="006F1DDF"/>
    <w:rsid w:val="007026BB"/>
    <w:rsid w:val="00711BE3"/>
    <w:rsid w:val="0071346E"/>
    <w:rsid w:val="007161D6"/>
    <w:rsid w:val="007177EE"/>
    <w:rsid w:val="00717BE0"/>
    <w:rsid w:val="007249C0"/>
    <w:rsid w:val="00734844"/>
    <w:rsid w:val="00737E89"/>
    <w:rsid w:val="00741677"/>
    <w:rsid w:val="00741FD7"/>
    <w:rsid w:val="00746309"/>
    <w:rsid w:val="007466CA"/>
    <w:rsid w:val="007535A8"/>
    <w:rsid w:val="00753947"/>
    <w:rsid w:val="00754B59"/>
    <w:rsid w:val="00761724"/>
    <w:rsid w:val="007725CF"/>
    <w:rsid w:val="00775C52"/>
    <w:rsid w:val="00777A99"/>
    <w:rsid w:val="0078301B"/>
    <w:rsid w:val="007849EF"/>
    <w:rsid w:val="00784B61"/>
    <w:rsid w:val="007862C0"/>
    <w:rsid w:val="00793C5A"/>
    <w:rsid w:val="0079612E"/>
    <w:rsid w:val="0079633F"/>
    <w:rsid w:val="00796EE1"/>
    <w:rsid w:val="007A02AF"/>
    <w:rsid w:val="007A6E28"/>
    <w:rsid w:val="007A74C1"/>
    <w:rsid w:val="007B1FD7"/>
    <w:rsid w:val="007B47B1"/>
    <w:rsid w:val="007C125E"/>
    <w:rsid w:val="007C15A8"/>
    <w:rsid w:val="007C20E8"/>
    <w:rsid w:val="007C248B"/>
    <w:rsid w:val="007C3D0A"/>
    <w:rsid w:val="007D0EAC"/>
    <w:rsid w:val="007D1370"/>
    <w:rsid w:val="007D16DC"/>
    <w:rsid w:val="007D36C7"/>
    <w:rsid w:val="007D378F"/>
    <w:rsid w:val="007D48F9"/>
    <w:rsid w:val="007E1C45"/>
    <w:rsid w:val="007E3A7B"/>
    <w:rsid w:val="007E44C0"/>
    <w:rsid w:val="007F041B"/>
    <w:rsid w:val="007F0B11"/>
    <w:rsid w:val="007F7429"/>
    <w:rsid w:val="008009E4"/>
    <w:rsid w:val="008032EC"/>
    <w:rsid w:val="00803855"/>
    <w:rsid w:val="008048D0"/>
    <w:rsid w:val="00805DA1"/>
    <w:rsid w:val="00811465"/>
    <w:rsid w:val="0081171C"/>
    <w:rsid w:val="00814730"/>
    <w:rsid w:val="00815114"/>
    <w:rsid w:val="008152FE"/>
    <w:rsid w:val="00820A28"/>
    <w:rsid w:val="00822965"/>
    <w:rsid w:val="00823F7F"/>
    <w:rsid w:val="00824BAD"/>
    <w:rsid w:val="00826490"/>
    <w:rsid w:val="00830516"/>
    <w:rsid w:val="008411DF"/>
    <w:rsid w:val="00842B2A"/>
    <w:rsid w:val="00843B6B"/>
    <w:rsid w:val="008454D9"/>
    <w:rsid w:val="00850187"/>
    <w:rsid w:val="008505F2"/>
    <w:rsid w:val="00854BBD"/>
    <w:rsid w:val="00855FD0"/>
    <w:rsid w:val="00861761"/>
    <w:rsid w:val="00866640"/>
    <w:rsid w:val="008670B0"/>
    <w:rsid w:val="008718C8"/>
    <w:rsid w:val="0087793D"/>
    <w:rsid w:val="0088210E"/>
    <w:rsid w:val="00882A3B"/>
    <w:rsid w:val="00882B9F"/>
    <w:rsid w:val="00882C98"/>
    <w:rsid w:val="00886419"/>
    <w:rsid w:val="00886E4D"/>
    <w:rsid w:val="008878C3"/>
    <w:rsid w:val="00892D3E"/>
    <w:rsid w:val="00894666"/>
    <w:rsid w:val="008A151B"/>
    <w:rsid w:val="008A354C"/>
    <w:rsid w:val="008B1534"/>
    <w:rsid w:val="008C215F"/>
    <w:rsid w:val="008C40E9"/>
    <w:rsid w:val="008D40B1"/>
    <w:rsid w:val="008D5337"/>
    <w:rsid w:val="008D7D82"/>
    <w:rsid w:val="008E4350"/>
    <w:rsid w:val="008E6B9C"/>
    <w:rsid w:val="008F46E3"/>
    <w:rsid w:val="008F4AE7"/>
    <w:rsid w:val="008F5E48"/>
    <w:rsid w:val="008F5F5B"/>
    <w:rsid w:val="008F6E0C"/>
    <w:rsid w:val="008F76F2"/>
    <w:rsid w:val="00903464"/>
    <w:rsid w:val="00905E1D"/>
    <w:rsid w:val="0091129D"/>
    <w:rsid w:val="00921EDC"/>
    <w:rsid w:val="0092606E"/>
    <w:rsid w:val="009308CC"/>
    <w:rsid w:val="00931FB4"/>
    <w:rsid w:val="00932211"/>
    <w:rsid w:val="00932B14"/>
    <w:rsid w:val="009422CF"/>
    <w:rsid w:val="009425CB"/>
    <w:rsid w:val="00944C4E"/>
    <w:rsid w:val="009502F3"/>
    <w:rsid w:val="009511FC"/>
    <w:rsid w:val="00952474"/>
    <w:rsid w:val="009544DE"/>
    <w:rsid w:val="00954A3F"/>
    <w:rsid w:val="0095516F"/>
    <w:rsid w:val="00955A51"/>
    <w:rsid w:val="009609C0"/>
    <w:rsid w:val="00962DE9"/>
    <w:rsid w:val="00972DD4"/>
    <w:rsid w:val="00974F55"/>
    <w:rsid w:val="0097620F"/>
    <w:rsid w:val="00980816"/>
    <w:rsid w:val="00987EBF"/>
    <w:rsid w:val="009907CD"/>
    <w:rsid w:val="009933F1"/>
    <w:rsid w:val="009972FD"/>
    <w:rsid w:val="009A02E8"/>
    <w:rsid w:val="009A3833"/>
    <w:rsid w:val="009B2024"/>
    <w:rsid w:val="009B283E"/>
    <w:rsid w:val="009B44B7"/>
    <w:rsid w:val="009B5094"/>
    <w:rsid w:val="009B57C3"/>
    <w:rsid w:val="009B5F9A"/>
    <w:rsid w:val="009B7BAD"/>
    <w:rsid w:val="009C218B"/>
    <w:rsid w:val="009C2EAB"/>
    <w:rsid w:val="009C550C"/>
    <w:rsid w:val="009C5E2F"/>
    <w:rsid w:val="009D4FEF"/>
    <w:rsid w:val="009D5848"/>
    <w:rsid w:val="009D66DA"/>
    <w:rsid w:val="009E5386"/>
    <w:rsid w:val="009E72AF"/>
    <w:rsid w:val="009E750F"/>
    <w:rsid w:val="009F2146"/>
    <w:rsid w:val="009F3210"/>
    <w:rsid w:val="009F3AC7"/>
    <w:rsid w:val="009F3D9F"/>
    <w:rsid w:val="00A00BA9"/>
    <w:rsid w:val="00A011AB"/>
    <w:rsid w:val="00A0287E"/>
    <w:rsid w:val="00A02BF6"/>
    <w:rsid w:val="00A0664F"/>
    <w:rsid w:val="00A06B07"/>
    <w:rsid w:val="00A14397"/>
    <w:rsid w:val="00A1489E"/>
    <w:rsid w:val="00A17FB4"/>
    <w:rsid w:val="00A20BB7"/>
    <w:rsid w:val="00A223FD"/>
    <w:rsid w:val="00A23991"/>
    <w:rsid w:val="00A23B76"/>
    <w:rsid w:val="00A24472"/>
    <w:rsid w:val="00A24886"/>
    <w:rsid w:val="00A25494"/>
    <w:rsid w:val="00A31857"/>
    <w:rsid w:val="00A31DD0"/>
    <w:rsid w:val="00A33218"/>
    <w:rsid w:val="00A365D7"/>
    <w:rsid w:val="00A43481"/>
    <w:rsid w:val="00A4428B"/>
    <w:rsid w:val="00A4564E"/>
    <w:rsid w:val="00A45EAF"/>
    <w:rsid w:val="00A463DB"/>
    <w:rsid w:val="00A46D46"/>
    <w:rsid w:val="00A5050A"/>
    <w:rsid w:val="00A54AED"/>
    <w:rsid w:val="00A5742D"/>
    <w:rsid w:val="00A61705"/>
    <w:rsid w:val="00A624B2"/>
    <w:rsid w:val="00A62FCE"/>
    <w:rsid w:val="00A65524"/>
    <w:rsid w:val="00A65771"/>
    <w:rsid w:val="00A666F5"/>
    <w:rsid w:val="00A7476C"/>
    <w:rsid w:val="00A80876"/>
    <w:rsid w:val="00A81821"/>
    <w:rsid w:val="00A95169"/>
    <w:rsid w:val="00A957E5"/>
    <w:rsid w:val="00A96F12"/>
    <w:rsid w:val="00A97EF8"/>
    <w:rsid w:val="00AA0C07"/>
    <w:rsid w:val="00AA3110"/>
    <w:rsid w:val="00AA7E14"/>
    <w:rsid w:val="00AC2F4A"/>
    <w:rsid w:val="00AC7DEC"/>
    <w:rsid w:val="00AD1271"/>
    <w:rsid w:val="00AD6742"/>
    <w:rsid w:val="00AD6C52"/>
    <w:rsid w:val="00AE38DD"/>
    <w:rsid w:val="00AE780B"/>
    <w:rsid w:val="00AF50F2"/>
    <w:rsid w:val="00AF725C"/>
    <w:rsid w:val="00B0202E"/>
    <w:rsid w:val="00B06B16"/>
    <w:rsid w:val="00B07F6C"/>
    <w:rsid w:val="00B1019F"/>
    <w:rsid w:val="00B22242"/>
    <w:rsid w:val="00B27CF0"/>
    <w:rsid w:val="00B30EFD"/>
    <w:rsid w:val="00B31D64"/>
    <w:rsid w:val="00B3518F"/>
    <w:rsid w:val="00B356A4"/>
    <w:rsid w:val="00B36030"/>
    <w:rsid w:val="00B4226E"/>
    <w:rsid w:val="00B511C6"/>
    <w:rsid w:val="00B53BEA"/>
    <w:rsid w:val="00B605B4"/>
    <w:rsid w:val="00B6125F"/>
    <w:rsid w:val="00B6131B"/>
    <w:rsid w:val="00B620D9"/>
    <w:rsid w:val="00B631AB"/>
    <w:rsid w:val="00B76E13"/>
    <w:rsid w:val="00B82233"/>
    <w:rsid w:val="00B832F7"/>
    <w:rsid w:val="00B870E5"/>
    <w:rsid w:val="00B87C3F"/>
    <w:rsid w:val="00B94265"/>
    <w:rsid w:val="00B94989"/>
    <w:rsid w:val="00BA03DC"/>
    <w:rsid w:val="00BA3135"/>
    <w:rsid w:val="00BA7712"/>
    <w:rsid w:val="00BB22E3"/>
    <w:rsid w:val="00BB30FB"/>
    <w:rsid w:val="00BB3F2C"/>
    <w:rsid w:val="00BB4691"/>
    <w:rsid w:val="00BC04AF"/>
    <w:rsid w:val="00BC14C3"/>
    <w:rsid w:val="00BC1D00"/>
    <w:rsid w:val="00BC2053"/>
    <w:rsid w:val="00BC4C86"/>
    <w:rsid w:val="00BD1D46"/>
    <w:rsid w:val="00BD2CC9"/>
    <w:rsid w:val="00BD5740"/>
    <w:rsid w:val="00BD582B"/>
    <w:rsid w:val="00BD5B3D"/>
    <w:rsid w:val="00BD7691"/>
    <w:rsid w:val="00BE701B"/>
    <w:rsid w:val="00BF0DDE"/>
    <w:rsid w:val="00BF3CBD"/>
    <w:rsid w:val="00BF5DB4"/>
    <w:rsid w:val="00BF6539"/>
    <w:rsid w:val="00BF6ED8"/>
    <w:rsid w:val="00C03596"/>
    <w:rsid w:val="00C15D1F"/>
    <w:rsid w:val="00C2012B"/>
    <w:rsid w:val="00C20347"/>
    <w:rsid w:val="00C20C4D"/>
    <w:rsid w:val="00C24134"/>
    <w:rsid w:val="00C251F6"/>
    <w:rsid w:val="00C25212"/>
    <w:rsid w:val="00C269E9"/>
    <w:rsid w:val="00C31206"/>
    <w:rsid w:val="00C31798"/>
    <w:rsid w:val="00C33170"/>
    <w:rsid w:val="00C33573"/>
    <w:rsid w:val="00C34E7C"/>
    <w:rsid w:val="00C42060"/>
    <w:rsid w:val="00C421F8"/>
    <w:rsid w:val="00C44319"/>
    <w:rsid w:val="00C467FB"/>
    <w:rsid w:val="00C4692B"/>
    <w:rsid w:val="00C46DF0"/>
    <w:rsid w:val="00C541AA"/>
    <w:rsid w:val="00C57D3E"/>
    <w:rsid w:val="00C64F59"/>
    <w:rsid w:val="00C679D9"/>
    <w:rsid w:val="00C67BAC"/>
    <w:rsid w:val="00C7122A"/>
    <w:rsid w:val="00C8242B"/>
    <w:rsid w:val="00C9181A"/>
    <w:rsid w:val="00CA4943"/>
    <w:rsid w:val="00CA5FFB"/>
    <w:rsid w:val="00CB7F61"/>
    <w:rsid w:val="00CC1DAC"/>
    <w:rsid w:val="00CC4EDE"/>
    <w:rsid w:val="00CC53F5"/>
    <w:rsid w:val="00CC6740"/>
    <w:rsid w:val="00CD5420"/>
    <w:rsid w:val="00CD77F8"/>
    <w:rsid w:val="00CE257C"/>
    <w:rsid w:val="00CE4DB9"/>
    <w:rsid w:val="00CE525A"/>
    <w:rsid w:val="00CE5E97"/>
    <w:rsid w:val="00CF325A"/>
    <w:rsid w:val="00CF457B"/>
    <w:rsid w:val="00CF58A2"/>
    <w:rsid w:val="00D00CA7"/>
    <w:rsid w:val="00D00EBB"/>
    <w:rsid w:val="00D031AF"/>
    <w:rsid w:val="00D03D08"/>
    <w:rsid w:val="00D05018"/>
    <w:rsid w:val="00D0736F"/>
    <w:rsid w:val="00D1068C"/>
    <w:rsid w:val="00D11CEB"/>
    <w:rsid w:val="00D17A31"/>
    <w:rsid w:val="00D23614"/>
    <w:rsid w:val="00D253CD"/>
    <w:rsid w:val="00D2792A"/>
    <w:rsid w:val="00D31593"/>
    <w:rsid w:val="00D35588"/>
    <w:rsid w:val="00D373F2"/>
    <w:rsid w:val="00D41AE6"/>
    <w:rsid w:val="00D502EF"/>
    <w:rsid w:val="00D6113E"/>
    <w:rsid w:val="00D62BF5"/>
    <w:rsid w:val="00D62FE0"/>
    <w:rsid w:val="00D66ECE"/>
    <w:rsid w:val="00D707D1"/>
    <w:rsid w:val="00D7156B"/>
    <w:rsid w:val="00D7628A"/>
    <w:rsid w:val="00D83695"/>
    <w:rsid w:val="00D83BDE"/>
    <w:rsid w:val="00D85741"/>
    <w:rsid w:val="00D85954"/>
    <w:rsid w:val="00D904D7"/>
    <w:rsid w:val="00D929C3"/>
    <w:rsid w:val="00DA0BA0"/>
    <w:rsid w:val="00DA2CB1"/>
    <w:rsid w:val="00DA31E6"/>
    <w:rsid w:val="00DA3253"/>
    <w:rsid w:val="00DA3CD3"/>
    <w:rsid w:val="00DA4F21"/>
    <w:rsid w:val="00DA547F"/>
    <w:rsid w:val="00DB0CE0"/>
    <w:rsid w:val="00DB4944"/>
    <w:rsid w:val="00DC45E9"/>
    <w:rsid w:val="00DC4CE9"/>
    <w:rsid w:val="00DC5739"/>
    <w:rsid w:val="00DC7BCC"/>
    <w:rsid w:val="00DD1FB3"/>
    <w:rsid w:val="00DD22B3"/>
    <w:rsid w:val="00DD4741"/>
    <w:rsid w:val="00DD4764"/>
    <w:rsid w:val="00DD4C52"/>
    <w:rsid w:val="00DD566F"/>
    <w:rsid w:val="00DD6E48"/>
    <w:rsid w:val="00DF23D7"/>
    <w:rsid w:val="00DF3067"/>
    <w:rsid w:val="00E0108C"/>
    <w:rsid w:val="00E0184C"/>
    <w:rsid w:val="00E105E7"/>
    <w:rsid w:val="00E12581"/>
    <w:rsid w:val="00E20790"/>
    <w:rsid w:val="00E212E4"/>
    <w:rsid w:val="00E229B8"/>
    <w:rsid w:val="00E2703C"/>
    <w:rsid w:val="00E325BC"/>
    <w:rsid w:val="00E45107"/>
    <w:rsid w:val="00E46CEE"/>
    <w:rsid w:val="00E50910"/>
    <w:rsid w:val="00E52200"/>
    <w:rsid w:val="00E55F91"/>
    <w:rsid w:val="00E60B8A"/>
    <w:rsid w:val="00E6330E"/>
    <w:rsid w:val="00E63591"/>
    <w:rsid w:val="00E63BDD"/>
    <w:rsid w:val="00E6432A"/>
    <w:rsid w:val="00E6534F"/>
    <w:rsid w:val="00E671F4"/>
    <w:rsid w:val="00E73034"/>
    <w:rsid w:val="00E75669"/>
    <w:rsid w:val="00E81279"/>
    <w:rsid w:val="00E8296F"/>
    <w:rsid w:val="00E92995"/>
    <w:rsid w:val="00E95CD6"/>
    <w:rsid w:val="00E9705F"/>
    <w:rsid w:val="00EA0370"/>
    <w:rsid w:val="00EA1A96"/>
    <w:rsid w:val="00EA5AE2"/>
    <w:rsid w:val="00EB364C"/>
    <w:rsid w:val="00EC0832"/>
    <w:rsid w:val="00EC3F17"/>
    <w:rsid w:val="00EC6027"/>
    <w:rsid w:val="00ED07B0"/>
    <w:rsid w:val="00ED15D1"/>
    <w:rsid w:val="00ED2DE8"/>
    <w:rsid w:val="00ED4D2B"/>
    <w:rsid w:val="00ED6318"/>
    <w:rsid w:val="00ED6998"/>
    <w:rsid w:val="00EE0390"/>
    <w:rsid w:val="00EF0BE3"/>
    <w:rsid w:val="00EF7246"/>
    <w:rsid w:val="00F014AE"/>
    <w:rsid w:val="00F02132"/>
    <w:rsid w:val="00F03A25"/>
    <w:rsid w:val="00F05685"/>
    <w:rsid w:val="00F157CA"/>
    <w:rsid w:val="00F1605E"/>
    <w:rsid w:val="00F170A4"/>
    <w:rsid w:val="00F2215C"/>
    <w:rsid w:val="00F22932"/>
    <w:rsid w:val="00F2418B"/>
    <w:rsid w:val="00F24EC5"/>
    <w:rsid w:val="00F25AB3"/>
    <w:rsid w:val="00F264A0"/>
    <w:rsid w:val="00F30461"/>
    <w:rsid w:val="00F37C01"/>
    <w:rsid w:val="00F411E6"/>
    <w:rsid w:val="00F41714"/>
    <w:rsid w:val="00F41D4D"/>
    <w:rsid w:val="00F4290A"/>
    <w:rsid w:val="00F454E8"/>
    <w:rsid w:val="00F55386"/>
    <w:rsid w:val="00F634BC"/>
    <w:rsid w:val="00F64CC0"/>
    <w:rsid w:val="00F67F22"/>
    <w:rsid w:val="00F737ED"/>
    <w:rsid w:val="00F753A6"/>
    <w:rsid w:val="00F75DEF"/>
    <w:rsid w:val="00F80130"/>
    <w:rsid w:val="00F86116"/>
    <w:rsid w:val="00F95E6B"/>
    <w:rsid w:val="00F95F5B"/>
    <w:rsid w:val="00FA3457"/>
    <w:rsid w:val="00FA4621"/>
    <w:rsid w:val="00FA72FA"/>
    <w:rsid w:val="00FA7606"/>
    <w:rsid w:val="00FA769B"/>
    <w:rsid w:val="00FB001E"/>
    <w:rsid w:val="00FC5270"/>
    <w:rsid w:val="00FC55EB"/>
    <w:rsid w:val="00FD138D"/>
    <w:rsid w:val="00FD7C05"/>
    <w:rsid w:val="00FE2768"/>
    <w:rsid w:val="00FE4057"/>
    <w:rsid w:val="00FE5382"/>
    <w:rsid w:val="00FE53B3"/>
    <w:rsid w:val="00FE5715"/>
    <w:rsid w:val="00FE5AD2"/>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3412</TotalTime>
  <Pages>15</Pages>
  <Words>6420</Words>
  <Characters>37237</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167</cp:revision>
  <cp:lastPrinted>2022-04-18T07:00:00Z</cp:lastPrinted>
  <dcterms:created xsi:type="dcterms:W3CDTF">2021-09-28T14:17:00Z</dcterms:created>
  <dcterms:modified xsi:type="dcterms:W3CDTF">2022-07-18T11:17:00Z</dcterms:modified>
</cp:coreProperties>
</file>