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87E1" w14:textId="17E0D6B3" w:rsidR="005E5533" w:rsidRPr="005E5533" w:rsidRDefault="005E5533" w:rsidP="005E553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s-ES" w:eastAsia="ro-RO"/>
        </w:rPr>
      </w:pPr>
      <w:r w:rsidRPr="005E5533">
        <w:rPr>
          <w:rFonts w:ascii="Montserrat" w:eastAsia="Times New Roman" w:hAnsi="Montserrat" w:cs="Times New Roman"/>
          <w:b/>
          <w:bCs/>
          <w:noProof/>
          <w:lang w:val="es-ES" w:eastAsia="ro-RO"/>
        </w:rPr>
        <w:t xml:space="preserve">                                                                                 </w:t>
      </w:r>
      <w:r>
        <w:rPr>
          <w:rFonts w:ascii="Montserrat" w:eastAsia="Times New Roman" w:hAnsi="Montserrat" w:cs="Times New Roman"/>
          <w:b/>
          <w:bCs/>
          <w:noProof/>
          <w:lang w:val="es-ES" w:eastAsia="ro-RO"/>
        </w:rPr>
        <w:t xml:space="preserve">                                                         </w:t>
      </w:r>
      <w:r w:rsidRPr="005E5533">
        <w:rPr>
          <w:rFonts w:ascii="Montserrat" w:eastAsia="Times New Roman" w:hAnsi="Montserrat" w:cs="Times New Roman"/>
          <w:b/>
          <w:bCs/>
          <w:noProof/>
          <w:lang w:val="es-ES" w:eastAsia="ro-RO"/>
        </w:rPr>
        <w:t>Anexa nr</w:t>
      </w:r>
      <w:r>
        <w:rPr>
          <w:rFonts w:ascii="Montserrat" w:eastAsia="Times New Roman" w:hAnsi="Montserrat" w:cs="Times New Roman"/>
          <w:b/>
          <w:bCs/>
          <w:noProof/>
          <w:lang w:val="es-ES" w:eastAsia="ro-RO"/>
        </w:rPr>
        <w:t>. 2</w:t>
      </w:r>
      <w:r w:rsidRPr="005E5533">
        <w:rPr>
          <w:rFonts w:ascii="Montserrat" w:eastAsia="Times New Roman" w:hAnsi="Montserrat" w:cs="Times New Roman"/>
          <w:b/>
          <w:bCs/>
          <w:noProof/>
          <w:lang w:val="es-ES" w:eastAsia="ro-RO"/>
        </w:rPr>
        <w:t xml:space="preserve">  </w:t>
      </w:r>
    </w:p>
    <w:p w14:paraId="08A49D2E" w14:textId="40CB792B" w:rsidR="005E5533" w:rsidRPr="005E5533" w:rsidRDefault="005E5533" w:rsidP="005E5533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" w:eastAsia="Times New Roman" w:hAnsi="Montserrat" w:cs="Times New Roman"/>
          <w:b/>
          <w:bCs/>
          <w:noProof/>
          <w:lang w:val="es-ES" w:eastAsia="ro-RO"/>
        </w:rPr>
      </w:pPr>
      <w:r w:rsidRPr="005E5533">
        <w:rPr>
          <w:rFonts w:ascii="Montserrat" w:eastAsia="Times New Roman" w:hAnsi="Montserrat" w:cs="Times New Roman"/>
          <w:b/>
          <w:bCs/>
          <w:noProof/>
          <w:lang w:val="es-ES" w:eastAsia="ro-RO"/>
        </w:rPr>
        <w:t>la Hotărârea nr......</w:t>
      </w:r>
      <w:r>
        <w:rPr>
          <w:rFonts w:ascii="Montserrat" w:eastAsia="Times New Roman" w:hAnsi="Montserrat" w:cs="Times New Roman"/>
          <w:b/>
          <w:bCs/>
          <w:noProof/>
          <w:lang w:val="es-ES" w:eastAsia="ro-RO"/>
        </w:rPr>
        <w:t>..</w:t>
      </w:r>
      <w:r w:rsidRPr="005E5533">
        <w:rPr>
          <w:rFonts w:ascii="Montserrat" w:eastAsia="Times New Roman" w:hAnsi="Montserrat" w:cs="Times New Roman"/>
          <w:b/>
          <w:bCs/>
          <w:noProof/>
          <w:lang w:val="es-ES" w:eastAsia="ro-RO"/>
        </w:rPr>
        <w:t>/..............</w:t>
      </w:r>
    </w:p>
    <w:p w14:paraId="7159E1C8" w14:textId="77777777" w:rsidR="005E5533" w:rsidRDefault="005E5533" w:rsidP="00607986">
      <w:pPr>
        <w:jc w:val="center"/>
        <w:rPr>
          <w:rFonts w:ascii="Montserrat Light" w:eastAsia="Calibri" w:hAnsi="Montserrat Light"/>
          <w:b/>
          <w:lang w:val="es-ES"/>
        </w:rPr>
      </w:pPr>
    </w:p>
    <w:p w14:paraId="1D18D568" w14:textId="75A1A362" w:rsidR="00B544AA" w:rsidRPr="005E5533" w:rsidRDefault="00B544AA" w:rsidP="00607986">
      <w:pPr>
        <w:jc w:val="center"/>
        <w:rPr>
          <w:rFonts w:ascii="Montserrat Light" w:eastAsia="Calibri" w:hAnsi="Montserrat Light"/>
          <w:b/>
          <w:lang w:val="es-ES"/>
        </w:rPr>
      </w:pPr>
      <w:r w:rsidRPr="005E5533">
        <w:rPr>
          <w:rFonts w:ascii="Montserrat Light" w:eastAsia="Calibri" w:hAnsi="Montserrat Light"/>
          <w:b/>
          <w:lang w:val="es-ES"/>
        </w:rPr>
        <w:t xml:space="preserve">DESCRIEREA INVESTIȚIEI </w:t>
      </w:r>
    </w:p>
    <w:p w14:paraId="42045FDA" w14:textId="41CFD8F5" w:rsidR="00B544AA" w:rsidRPr="005E5533" w:rsidRDefault="00B544AA" w:rsidP="00607986">
      <w:pPr>
        <w:jc w:val="center"/>
        <w:rPr>
          <w:rFonts w:ascii="Montserrat Light" w:hAnsi="Montserrat Light"/>
          <w:iCs/>
          <w:lang w:val="es-ES"/>
        </w:rPr>
      </w:pPr>
      <w:proofErr w:type="spellStart"/>
      <w:r w:rsidRPr="005E5533">
        <w:rPr>
          <w:rFonts w:ascii="Montserrat Light" w:eastAsia="Calibri" w:hAnsi="Montserrat Light"/>
          <w:lang w:val="es-ES"/>
        </w:rPr>
        <w:t>pentru</w:t>
      </w:r>
      <w:proofErr w:type="spellEnd"/>
      <w:r w:rsidRPr="005E5533">
        <w:rPr>
          <w:rFonts w:ascii="Montserrat Light" w:eastAsia="Calibri" w:hAnsi="Montserrat Light"/>
          <w:lang w:val="es-ES"/>
        </w:rPr>
        <w:t xml:space="preserve"> </w:t>
      </w:r>
      <w:proofErr w:type="spellStart"/>
      <w:r w:rsidRPr="005E5533">
        <w:rPr>
          <w:rFonts w:ascii="Montserrat Light" w:hAnsi="Montserrat Light"/>
          <w:lang w:val="es-ES"/>
        </w:rPr>
        <w:t>obiectivul</w:t>
      </w:r>
      <w:proofErr w:type="spellEnd"/>
      <w:r w:rsidRPr="005E5533">
        <w:rPr>
          <w:rFonts w:ascii="Montserrat Light" w:hAnsi="Montserrat Light"/>
          <w:lang w:val="es-ES"/>
        </w:rPr>
        <w:t xml:space="preserve"> de </w:t>
      </w:r>
      <w:proofErr w:type="spellStart"/>
      <w:r w:rsidRPr="005E5533">
        <w:rPr>
          <w:rFonts w:ascii="Montserrat Light" w:hAnsi="Montserrat Light"/>
          <w:lang w:val="es-ES"/>
        </w:rPr>
        <w:t>investiții</w:t>
      </w:r>
      <w:proofErr w:type="spellEnd"/>
      <w:r w:rsidR="00BB5D23" w:rsidRPr="005E5533">
        <w:rPr>
          <w:rFonts w:ascii="Montserrat Light" w:hAnsi="Montserrat Light"/>
          <w:lang w:val="es-ES"/>
        </w:rPr>
        <w:t xml:space="preserve"> </w:t>
      </w:r>
      <w:r w:rsidR="00BB5D23" w:rsidRPr="005E5533">
        <w:rPr>
          <w:rFonts w:ascii="Montserrat Light" w:hAnsi="Montserrat Light"/>
          <w:i/>
          <w:iCs/>
          <w:lang w:val="es-ES"/>
        </w:rPr>
        <w:t>„</w:t>
      </w:r>
      <w:r w:rsidR="00C839FF" w:rsidRPr="00C839FF">
        <w:rPr>
          <w:lang w:val="es-ES"/>
        </w:rPr>
        <w:t xml:space="preserve"> </w:t>
      </w:r>
      <w:proofErr w:type="spellStart"/>
      <w:r w:rsidR="00C839FF" w:rsidRPr="00C839FF">
        <w:rPr>
          <w:rFonts w:ascii="Montserrat Light" w:hAnsi="Montserrat Light"/>
          <w:i/>
          <w:iCs/>
          <w:lang w:val="es-ES"/>
        </w:rPr>
        <w:t>Modernizarea</w:t>
      </w:r>
      <w:proofErr w:type="spellEnd"/>
      <w:r w:rsidR="00C839FF" w:rsidRPr="00C839FF">
        <w:rPr>
          <w:rFonts w:ascii="Montserrat Light" w:hAnsi="Montserrat Light"/>
          <w:i/>
          <w:iCs/>
          <w:lang w:val="es-ES"/>
        </w:rPr>
        <w:t xml:space="preserve"> </w:t>
      </w:r>
      <w:proofErr w:type="spellStart"/>
      <w:r w:rsidR="00C839FF" w:rsidRPr="00C839FF">
        <w:rPr>
          <w:rFonts w:ascii="Montserrat Light" w:hAnsi="Montserrat Light"/>
          <w:i/>
          <w:iCs/>
          <w:lang w:val="es-ES"/>
        </w:rPr>
        <w:t>drumului</w:t>
      </w:r>
      <w:proofErr w:type="spellEnd"/>
      <w:r w:rsidR="00C839FF" w:rsidRPr="00C839FF">
        <w:rPr>
          <w:rFonts w:ascii="Montserrat Light" w:hAnsi="Montserrat Light"/>
          <w:i/>
          <w:iCs/>
          <w:lang w:val="es-ES"/>
        </w:rPr>
        <w:t xml:space="preserve"> </w:t>
      </w:r>
      <w:proofErr w:type="spellStart"/>
      <w:r w:rsidR="00C839FF" w:rsidRPr="00C839FF">
        <w:rPr>
          <w:rFonts w:ascii="Montserrat Light" w:hAnsi="Montserrat Light"/>
          <w:i/>
          <w:iCs/>
          <w:lang w:val="es-ES"/>
        </w:rPr>
        <w:t>județean</w:t>
      </w:r>
      <w:proofErr w:type="spellEnd"/>
      <w:r w:rsidR="00C839FF" w:rsidRPr="00C839FF">
        <w:rPr>
          <w:rFonts w:ascii="Montserrat Light" w:hAnsi="Montserrat Light"/>
          <w:i/>
          <w:iCs/>
          <w:lang w:val="es-ES"/>
        </w:rPr>
        <w:t xml:space="preserve"> DJ 170B, Topa </w:t>
      </w:r>
      <w:proofErr w:type="spellStart"/>
      <w:r w:rsidR="00C839FF" w:rsidRPr="00C839FF">
        <w:rPr>
          <w:rFonts w:ascii="Montserrat Light" w:hAnsi="Montserrat Light"/>
          <w:i/>
          <w:iCs/>
          <w:lang w:val="es-ES"/>
        </w:rPr>
        <w:t>Mică</w:t>
      </w:r>
      <w:proofErr w:type="spellEnd"/>
      <w:r w:rsidR="00C839FF" w:rsidRPr="00C839FF">
        <w:rPr>
          <w:rFonts w:ascii="Montserrat Light" w:hAnsi="Montserrat Light"/>
          <w:i/>
          <w:iCs/>
          <w:lang w:val="es-ES"/>
        </w:rPr>
        <w:t xml:space="preserve"> – </w:t>
      </w:r>
      <w:proofErr w:type="spellStart"/>
      <w:r w:rsidR="00C839FF" w:rsidRPr="00C839FF">
        <w:rPr>
          <w:rFonts w:ascii="Montserrat Light" w:hAnsi="Montserrat Light"/>
          <w:i/>
          <w:iCs/>
          <w:lang w:val="es-ES"/>
        </w:rPr>
        <w:t>Așchileu</w:t>
      </w:r>
      <w:proofErr w:type="spellEnd"/>
      <w:r w:rsidR="00C839FF" w:rsidRPr="00C839FF">
        <w:rPr>
          <w:rFonts w:ascii="Montserrat Light" w:hAnsi="Montserrat Light"/>
          <w:i/>
          <w:iCs/>
          <w:lang w:val="es-ES"/>
        </w:rPr>
        <w:t xml:space="preserve"> </w:t>
      </w:r>
      <w:proofErr w:type="spellStart"/>
      <w:r w:rsidR="00C839FF" w:rsidRPr="00C839FF">
        <w:rPr>
          <w:rFonts w:ascii="Montserrat Light" w:hAnsi="Montserrat Light"/>
          <w:i/>
          <w:iCs/>
          <w:lang w:val="es-ES"/>
        </w:rPr>
        <w:t>Mic</w:t>
      </w:r>
      <w:proofErr w:type="spellEnd"/>
      <w:r w:rsidR="00C839FF" w:rsidRPr="00C839FF">
        <w:rPr>
          <w:rFonts w:ascii="Montserrat Light" w:hAnsi="Montserrat Light"/>
          <w:i/>
          <w:iCs/>
          <w:lang w:val="es-ES"/>
        </w:rPr>
        <w:t xml:space="preserve"> km 0+000 - km - km 8+000</w:t>
      </w:r>
      <w:r w:rsidR="00BB5D23" w:rsidRPr="005E5533">
        <w:rPr>
          <w:rFonts w:ascii="Montserrat Light" w:hAnsi="Montserrat Light"/>
          <w:i/>
          <w:iCs/>
          <w:lang w:val="es-ES"/>
        </w:rPr>
        <w:t>”</w:t>
      </w:r>
    </w:p>
    <w:p w14:paraId="3CDE1094" w14:textId="77777777" w:rsidR="00B544AA" w:rsidRPr="005E5533" w:rsidRDefault="00B544AA" w:rsidP="00607986">
      <w:pPr>
        <w:jc w:val="both"/>
        <w:rPr>
          <w:rFonts w:ascii="Montserrat Light" w:hAnsi="Montserrat Light"/>
          <w:iCs/>
          <w:lang w:val="es-ES"/>
        </w:rPr>
      </w:pPr>
    </w:p>
    <w:p w14:paraId="20703E89" w14:textId="77777777" w:rsidR="008725F9" w:rsidRDefault="008725F9" w:rsidP="00607986">
      <w:pPr>
        <w:ind w:firstLine="720"/>
        <w:jc w:val="both"/>
        <w:rPr>
          <w:rFonts w:ascii="Montserrat Light" w:hAnsi="Montserrat Light"/>
          <w:spacing w:val="1"/>
          <w:lang w:val="ro-RO"/>
        </w:rPr>
      </w:pPr>
    </w:p>
    <w:p w14:paraId="00F32FF9" w14:textId="79FE8ED3" w:rsidR="008725F9" w:rsidRPr="008725F9" w:rsidRDefault="008725F9" w:rsidP="008725F9">
      <w:pPr>
        <w:pStyle w:val="ListParagraph"/>
        <w:numPr>
          <w:ilvl w:val="0"/>
          <w:numId w:val="25"/>
        </w:numPr>
        <w:ind w:left="270" w:hanging="270"/>
        <w:jc w:val="both"/>
        <w:rPr>
          <w:rFonts w:ascii="Montserrat Light" w:hAnsi="Montserrat Light"/>
          <w:b/>
          <w:bCs/>
          <w:spacing w:val="1"/>
          <w:lang w:val="ro-RO"/>
        </w:rPr>
      </w:pPr>
      <w:r w:rsidRPr="008725F9">
        <w:rPr>
          <w:rFonts w:ascii="Montserrat Light" w:hAnsi="Montserrat Light"/>
          <w:b/>
          <w:bCs/>
          <w:spacing w:val="1"/>
          <w:lang w:val="ro-RO"/>
        </w:rPr>
        <w:t>Situția existentă</w:t>
      </w:r>
    </w:p>
    <w:p w14:paraId="7AA56F90" w14:textId="4E838A16" w:rsidR="00BB5D23" w:rsidRPr="008725F9" w:rsidRDefault="0039156F" w:rsidP="008725F9">
      <w:pPr>
        <w:jc w:val="both"/>
        <w:rPr>
          <w:rFonts w:ascii="Montserrat Light" w:hAnsi="Montserrat Light"/>
          <w:spacing w:val="1"/>
          <w:lang w:val="ro-RO"/>
        </w:rPr>
      </w:pPr>
      <w:r w:rsidRPr="008725F9">
        <w:rPr>
          <w:rFonts w:ascii="Montserrat Light" w:hAnsi="Montserrat Light"/>
          <w:spacing w:val="1"/>
          <w:lang w:val="ro-RO"/>
        </w:rPr>
        <w:t>Drumul jude</w:t>
      </w:r>
      <w:r w:rsidR="0071162B" w:rsidRPr="008725F9">
        <w:rPr>
          <w:rFonts w:ascii="Montserrat Light" w:hAnsi="Montserrat Light"/>
          <w:spacing w:val="1"/>
          <w:lang w:val="ro-RO"/>
        </w:rPr>
        <w:t>ț</w:t>
      </w:r>
      <w:r w:rsidRPr="008725F9">
        <w:rPr>
          <w:rFonts w:ascii="Montserrat Light" w:hAnsi="Montserrat Light"/>
          <w:spacing w:val="1"/>
          <w:lang w:val="ro-RO"/>
        </w:rPr>
        <w:t>ean DJ 170 B asigur</w:t>
      </w:r>
      <w:r w:rsidR="0071162B" w:rsidRPr="008725F9">
        <w:rPr>
          <w:rFonts w:ascii="Montserrat Light" w:hAnsi="Montserrat Light"/>
          <w:spacing w:val="1"/>
          <w:lang w:val="ro-RO"/>
        </w:rPr>
        <w:t>ă</w:t>
      </w:r>
      <w:r w:rsidRPr="008725F9">
        <w:rPr>
          <w:rFonts w:ascii="Montserrat Light" w:hAnsi="Montserrat Light"/>
          <w:spacing w:val="1"/>
          <w:lang w:val="ro-RO"/>
        </w:rPr>
        <w:t xml:space="preserve"> leg</w:t>
      </w:r>
      <w:r w:rsidR="0071162B" w:rsidRPr="008725F9">
        <w:rPr>
          <w:rFonts w:ascii="Montserrat Light" w:hAnsi="Montserrat Light"/>
          <w:spacing w:val="1"/>
          <w:lang w:val="ro-RO"/>
        </w:rPr>
        <w:t>ă</w:t>
      </w:r>
      <w:r w:rsidRPr="008725F9">
        <w:rPr>
          <w:rFonts w:ascii="Montserrat Light" w:hAnsi="Montserrat Light"/>
          <w:spacing w:val="1"/>
          <w:lang w:val="ro-RO"/>
        </w:rPr>
        <w:t xml:space="preserve">tura </w:t>
      </w:r>
      <w:r w:rsidR="0071162B" w:rsidRPr="008725F9">
        <w:rPr>
          <w:rFonts w:ascii="Montserrat Light" w:hAnsi="Montserrat Light"/>
          <w:spacing w:val="1"/>
          <w:lang w:val="ro-RO"/>
        </w:rPr>
        <w:t>î</w:t>
      </w:r>
      <w:r w:rsidRPr="008725F9">
        <w:rPr>
          <w:rFonts w:ascii="Montserrat Light" w:hAnsi="Montserrat Light"/>
          <w:spacing w:val="1"/>
          <w:lang w:val="ro-RO"/>
        </w:rPr>
        <w:t>ntre drumul na</w:t>
      </w:r>
      <w:r w:rsidR="0071162B" w:rsidRPr="008725F9">
        <w:rPr>
          <w:rFonts w:ascii="Montserrat Light" w:hAnsi="Montserrat Light"/>
          <w:spacing w:val="1"/>
          <w:lang w:val="ro-RO"/>
        </w:rPr>
        <w:t>ț</w:t>
      </w:r>
      <w:r w:rsidRPr="008725F9">
        <w:rPr>
          <w:rFonts w:ascii="Montserrat Light" w:hAnsi="Montserrat Light"/>
          <w:spacing w:val="1"/>
          <w:lang w:val="ro-RO"/>
        </w:rPr>
        <w:t xml:space="preserve">ional DN 1F </w:t>
      </w:r>
      <w:r w:rsidR="0071162B" w:rsidRPr="008725F9">
        <w:rPr>
          <w:rFonts w:ascii="Montserrat Light" w:hAnsi="Montserrat Light"/>
          <w:spacing w:val="1"/>
          <w:lang w:val="ro-RO"/>
        </w:rPr>
        <w:t>ș</w:t>
      </w:r>
      <w:r w:rsidRPr="008725F9">
        <w:rPr>
          <w:rFonts w:ascii="Montserrat Light" w:hAnsi="Montserrat Light"/>
          <w:spacing w:val="1"/>
          <w:lang w:val="ro-RO"/>
        </w:rPr>
        <w:t>i drumul jude</w:t>
      </w:r>
      <w:r w:rsidR="0071162B" w:rsidRPr="008725F9">
        <w:rPr>
          <w:rFonts w:ascii="Montserrat Light" w:hAnsi="Montserrat Light"/>
          <w:spacing w:val="1"/>
          <w:lang w:val="ro-RO"/>
        </w:rPr>
        <w:t>ț</w:t>
      </w:r>
      <w:r w:rsidRPr="008725F9">
        <w:rPr>
          <w:rFonts w:ascii="Montserrat Light" w:hAnsi="Montserrat Light"/>
          <w:spacing w:val="1"/>
          <w:lang w:val="ro-RO"/>
        </w:rPr>
        <w:t>ean DJ 109. De</w:t>
      </w:r>
      <w:r w:rsidR="0071162B" w:rsidRPr="008725F9">
        <w:rPr>
          <w:rFonts w:ascii="Montserrat Light" w:hAnsi="Montserrat Light"/>
          <w:spacing w:val="1"/>
          <w:lang w:val="ro-RO"/>
        </w:rPr>
        <w:t>ș</w:t>
      </w:r>
      <w:r w:rsidRPr="008725F9">
        <w:rPr>
          <w:rFonts w:ascii="Montserrat Light" w:hAnsi="Montserrat Light"/>
          <w:spacing w:val="1"/>
          <w:lang w:val="ro-RO"/>
        </w:rPr>
        <w:t xml:space="preserve">i </w:t>
      </w:r>
      <w:r w:rsidR="0071162B" w:rsidRPr="008725F9">
        <w:rPr>
          <w:rFonts w:ascii="Montserrat Light" w:hAnsi="Montserrat Light"/>
          <w:spacing w:val="1"/>
          <w:lang w:val="ro-RO"/>
        </w:rPr>
        <w:t>î</w:t>
      </w:r>
      <w:r w:rsidRPr="008725F9">
        <w:rPr>
          <w:rFonts w:ascii="Montserrat Light" w:hAnsi="Montserrat Light"/>
          <w:spacing w:val="1"/>
          <w:lang w:val="ro-RO"/>
        </w:rPr>
        <w:t>n eviden</w:t>
      </w:r>
      <w:r w:rsidR="0071162B" w:rsidRPr="008725F9">
        <w:rPr>
          <w:rFonts w:ascii="Montserrat Light" w:hAnsi="Montserrat Light"/>
          <w:spacing w:val="1"/>
          <w:lang w:val="ro-RO"/>
        </w:rPr>
        <w:t>ț</w:t>
      </w:r>
      <w:r w:rsidRPr="008725F9">
        <w:rPr>
          <w:rFonts w:ascii="Montserrat Light" w:hAnsi="Montserrat Light"/>
          <w:spacing w:val="1"/>
          <w:lang w:val="ro-RO"/>
        </w:rPr>
        <w:t>ele beneficiarului drumul jude</w:t>
      </w:r>
      <w:r w:rsidR="0071162B" w:rsidRPr="008725F9">
        <w:rPr>
          <w:rFonts w:ascii="Montserrat Light" w:hAnsi="Montserrat Light"/>
          <w:spacing w:val="1"/>
          <w:lang w:val="ro-RO"/>
        </w:rPr>
        <w:t>ț</w:t>
      </w:r>
      <w:r w:rsidRPr="008725F9">
        <w:rPr>
          <w:rFonts w:ascii="Montserrat Light" w:hAnsi="Montserrat Light"/>
          <w:spacing w:val="1"/>
          <w:lang w:val="ro-RO"/>
        </w:rPr>
        <w:t xml:space="preserve">ean are o lungime de 8 km, </w:t>
      </w:r>
      <w:r w:rsidR="0071162B" w:rsidRPr="008725F9">
        <w:rPr>
          <w:rFonts w:ascii="Montserrat Light" w:hAnsi="Montserrat Light"/>
          <w:spacing w:val="1"/>
          <w:lang w:val="ro-RO"/>
        </w:rPr>
        <w:t>î</w:t>
      </w:r>
      <w:r w:rsidRPr="008725F9">
        <w:rPr>
          <w:rFonts w:ascii="Montserrat Light" w:hAnsi="Montserrat Light"/>
          <w:spacing w:val="1"/>
          <w:lang w:val="ro-RO"/>
        </w:rPr>
        <w:t>n urma m</w:t>
      </w:r>
      <w:r w:rsidR="0071162B" w:rsidRPr="008725F9">
        <w:rPr>
          <w:rFonts w:ascii="Montserrat Light" w:hAnsi="Montserrat Light"/>
          <w:spacing w:val="1"/>
          <w:lang w:val="ro-RO"/>
        </w:rPr>
        <w:t>ă</w:t>
      </w:r>
      <w:r w:rsidRPr="008725F9">
        <w:rPr>
          <w:rFonts w:ascii="Montserrat Light" w:hAnsi="Montserrat Light"/>
          <w:spacing w:val="1"/>
          <w:lang w:val="ro-RO"/>
        </w:rPr>
        <w:t>sur</w:t>
      </w:r>
      <w:r w:rsidR="0071162B" w:rsidRPr="008725F9">
        <w:rPr>
          <w:rFonts w:ascii="Montserrat Light" w:hAnsi="Montserrat Light"/>
          <w:spacing w:val="1"/>
          <w:lang w:val="ro-RO"/>
        </w:rPr>
        <w:t>ă</w:t>
      </w:r>
      <w:r w:rsidRPr="008725F9">
        <w:rPr>
          <w:rFonts w:ascii="Montserrat Light" w:hAnsi="Montserrat Light"/>
          <w:spacing w:val="1"/>
          <w:lang w:val="ro-RO"/>
        </w:rPr>
        <w:t>torilor topografice a rezultat o lungime de 5,9 km.</w:t>
      </w:r>
    </w:p>
    <w:p w14:paraId="568FDB14" w14:textId="2AE2448E" w:rsidR="0039156F" w:rsidRPr="00BB598A" w:rsidRDefault="0039156F" w:rsidP="00607986">
      <w:pPr>
        <w:ind w:firstLine="720"/>
        <w:jc w:val="both"/>
        <w:rPr>
          <w:rFonts w:ascii="Montserrat Light" w:hAnsi="Montserrat Light"/>
          <w:spacing w:val="1"/>
          <w:lang w:val="ro-RO"/>
        </w:rPr>
      </w:pPr>
      <w:r w:rsidRPr="00BB598A">
        <w:rPr>
          <w:rFonts w:ascii="Montserrat Light" w:hAnsi="Montserrat Light"/>
          <w:spacing w:val="1"/>
          <w:lang w:val="ro-RO"/>
        </w:rPr>
        <w:t>Drumul jude</w:t>
      </w:r>
      <w:r w:rsidR="0071162B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 xml:space="preserve">ean DJ 170 B </w:t>
      </w:r>
      <w:r w:rsidR="0071162B">
        <w:rPr>
          <w:rFonts w:ascii="Montserrat Light" w:hAnsi="Montserrat Light"/>
          <w:spacing w:val="1"/>
          <w:lang w:val="ro-RO"/>
        </w:rPr>
        <w:t>î</w:t>
      </w:r>
      <w:r w:rsidRPr="00BB598A">
        <w:rPr>
          <w:rFonts w:ascii="Montserrat Light" w:hAnsi="Montserrat Light"/>
          <w:spacing w:val="1"/>
          <w:lang w:val="ro-RO"/>
        </w:rPr>
        <w:t>nchide o bucl</w:t>
      </w:r>
      <w:r w:rsidR="0071162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al</w:t>
      </w:r>
      <w:r w:rsidR="0071162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>turi de drumul jude</w:t>
      </w:r>
      <w:r w:rsidR="0071162B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ean DJ 109, bucl</w:t>
      </w:r>
      <w:r w:rsidR="0071162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care reprezint</w:t>
      </w:r>
      <w:r w:rsidR="0071162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o varianta de ocolire a municipiului Cluj-Napoca f</w:t>
      </w:r>
      <w:r w:rsidR="0071162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>c</w:t>
      </w:r>
      <w:r w:rsidR="0071162B">
        <w:rPr>
          <w:rFonts w:ascii="Montserrat Light" w:hAnsi="Montserrat Light"/>
          <w:spacing w:val="1"/>
          <w:lang w:val="ro-RO"/>
        </w:rPr>
        <w:t>â</w:t>
      </w:r>
      <w:r w:rsidRPr="00BB598A">
        <w:rPr>
          <w:rFonts w:ascii="Montserrat Light" w:hAnsi="Montserrat Light"/>
          <w:spacing w:val="1"/>
          <w:lang w:val="ro-RO"/>
        </w:rPr>
        <w:t xml:space="preserve">nd legatura prin partea de </w:t>
      </w:r>
      <w:r w:rsidR="0071162B">
        <w:rPr>
          <w:rFonts w:ascii="Montserrat Light" w:hAnsi="Montserrat Light"/>
          <w:spacing w:val="1"/>
          <w:lang w:val="ro-RO"/>
        </w:rPr>
        <w:t>N</w:t>
      </w:r>
      <w:r w:rsidRPr="00BB598A">
        <w:rPr>
          <w:rFonts w:ascii="Montserrat Light" w:hAnsi="Montserrat Light"/>
          <w:spacing w:val="1"/>
          <w:lang w:val="ro-RO"/>
        </w:rPr>
        <w:t xml:space="preserve">ord a municipiului </w:t>
      </w:r>
      <w:r w:rsidR="0071162B">
        <w:rPr>
          <w:rFonts w:ascii="Montserrat Light" w:hAnsi="Montserrat Light"/>
          <w:spacing w:val="1"/>
          <w:lang w:val="ro-RO"/>
        </w:rPr>
        <w:t>î</w:t>
      </w:r>
      <w:r w:rsidRPr="00BB598A">
        <w:rPr>
          <w:rFonts w:ascii="Montserrat Light" w:hAnsi="Montserrat Light"/>
          <w:spacing w:val="1"/>
          <w:lang w:val="ro-RO"/>
        </w:rPr>
        <w:t>ntre drumul na</w:t>
      </w:r>
      <w:r w:rsidR="0071162B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ional DN 1C</w:t>
      </w:r>
      <w:r w:rsidR="0071162B">
        <w:rPr>
          <w:rFonts w:ascii="Montserrat Light" w:hAnsi="Montserrat Light"/>
          <w:spacing w:val="1"/>
          <w:lang w:val="ro-RO"/>
        </w:rPr>
        <w:t xml:space="preserve"> ș</w:t>
      </w:r>
      <w:r w:rsidRPr="00BB598A">
        <w:rPr>
          <w:rFonts w:ascii="Montserrat Light" w:hAnsi="Montserrat Light"/>
          <w:spacing w:val="1"/>
          <w:lang w:val="ro-RO"/>
        </w:rPr>
        <w:t>i DN 1F. Drumul jude</w:t>
      </w:r>
      <w:r w:rsidR="0071162B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 xml:space="preserve">ean DJ 109 face parte din </w:t>
      </w:r>
      <w:r w:rsidRPr="00BB598A">
        <w:rPr>
          <w:rFonts w:ascii="Montserrat Light" w:hAnsi="Montserrat Light"/>
          <w:b/>
          <w:bCs/>
          <w:spacing w:val="1"/>
          <w:lang w:val="ro-RO"/>
        </w:rPr>
        <w:t>Traseu Regional Transilvania Nord, Drumul Bistriței</w:t>
      </w:r>
      <w:r w:rsidRPr="00BB598A">
        <w:rPr>
          <w:rFonts w:ascii="Montserrat Light" w:hAnsi="Montserrat Light"/>
          <w:spacing w:val="1"/>
          <w:lang w:val="ro-RO"/>
        </w:rPr>
        <w:t xml:space="preserve"> </w:t>
      </w:r>
      <w:r w:rsidR="0071162B">
        <w:rPr>
          <w:rFonts w:ascii="Montserrat Light" w:hAnsi="Montserrat Light"/>
          <w:spacing w:val="1"/>
          <w:lang w:val="ro-RO"/>
        </w:rPr>
        <w:t>ș</w:t>
      </w:r>
      <w:r w:rsidRPr="00BB598A">
        <w:rPr>
          <w:rFonts w:ascii="Montserrat Light" w:hAnsi="Montserrat Light"/>
          <w:spacing w:val="1"/>
          <w:lang w:val="ro-RO"/>
        </w:rPr>
        <w:t>i a fost modernizat prin finan</w:t>
      </w:r>
      <w:r w:rsidR="0071162B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are din Programului Operațional Regional 2014-2020 prin Fondul European de Dezvoltare Regională (FEDR). Prin cre</w:t>
      </w:r>
      <w:r w:rsidR="0071162B">
        <w:rPr>
          <w:rFonts w:ascii="Montserrat Light" w:hAnsi="Montserrat Light"/>
          <w:spacing w:val="1"/>
          <w:lang w:val="ro-RO"/>
        </w:rPr>
        <w:t>a</w:t>
      </w:r>
      <w:r w:rsidRPr="00BB598A">
        <w:rPr>
          <w:rFonts w:ascii="Montserrat Light" w:hAnsi="Montserrat Light"/>
          <w:spacing w:val="1"/>
          <w:lang w:val="ro-RO"/>
        </w:rPr>
        <w:t>rea acestei rute alternative, se realizeaz</w:t>
      </w:r>
      <w:r w:rsidR="0071162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o  reducere a distan</w:t>
      </w:r>
      <w:r w:rsidR="0071162B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 xml:space="preserve">ei de deplasare </w:t>
      </w:r>
      <w:r w:rsidR="0071162B">
        <w:rPr>
          <w:rFonts w:ascii="Montserrat Light" w:hAnsi="Montserrat Light"/>
          <w:spacing w:val="1"/>
          <w:lang w:val="ro-RO"/>
        </w:rPr>
        <w:t>î</w:t>
      </w:r>
      <w:r w:rsidRPr="00BB598A">
        <w:rPr>
          <w:rFonts w:ascii="Montserrat Light" w:hAnsi="Montserrat Light"/>
          <w:spacing w:val="1"/>
          <w:lang w:val="ro-RO"/>
        </w:rPr>
        <w:t>ntre localit</w:t>
      </w:r>
      <w:r w:rsidR="0071162B">
        <w:rPr>
          <w:rFonts w:ascii="Montserrat Light" w:hAnsi="Montserrat Light"/>
          <w:spacing w:val="1"/>
          <w:lang w:val="ro-RO"/>
        </w:rPr>
        <w:t>ăț</w:t>
      </w:r>
      <w:r w:rsidRPr="00BB598A">
        <w:rPr>
          <w:rFonts w:ascii="Montserrat Light" w:hAnsi="Montserrat Light"/>
          <w:spacing w:val="1"/>
          <w:lang w:val="ro-RO"/>
        </w:rPr>
        <w:t>ile R</w:t>
      </w:r>
      <w:r w:rsidR="0071162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scruci </w:t>
      </w:r>
      <w:r w:rsidR="0071162B">
        <w:rPr>
          <w:rFonts w:ascii="Montserrat Light" w:hAnsi="Montserrat Light"/>
          <w:spacing w:val="1"/>
          <w:lang w:val="ro-RO"/>
        </w:rPr>
        <w:t>ș</w:t>
      </w:r>
      <w:r w:rsidRPr="00BB598A">
        <w:rPr>
          <w:rFonts w:ascii="Montserrat Light" w:hAnsi="Montserrat Light"/>
          <w:spacing w:val="1"/>
          <w:lang w:val="ro-RO"/>
        </w:rPr>
        <w:t>i Topa Mic</w:t>
      </w:r>
      <w:r w:rsidR="0071162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cu 15 km.</w:t>
      </w:r>
    </w:p>
    <w:p w14:paraId="1F4F9F48" w14:textId="1E08AC86" w:rsidR="0039156F" w:rsidRPr="00BB598A" w:rsidRDefault="0039156F" w:rsidP="00607986">
      <w:pPr>
        <w:ind w:firstLine="720"/>
        <w:jc w:val="both"/>
        <w:rPr>
          <w:rFonts w:ascii="Montserrat Light" w:hAnsi="Montserrat Light"/>
          <w:spacing w:val="1"/>
          <w:lang w:val="ro-RO"/>
        </w:rPr>
      </w:pPr>
      <w:r w:rsidRPr="00BB598A">
        <w:rPr>
          <w:rFonts w:ascii="Montserrat Light" w:hAnsi="Montserrat Light"/>
          <w:spacing w:val="1"/>
          <w:lang w:val="ro-RO"/>
        </w:rPr>
        <w:t xml:space="preserve">Drumul propus a se realiza are orientare Sud  – Nord </w:t>
      </w:r>
      <w:r w:rsidR="0071162B">
        <w:rPr>
          <w:rFonts w:ascii="Montserrat Light" w:hAnsi="Montserrat Light"/>
          <w:spacing w:val="1"/>
          <w:lang w:val="ro-RO"/>
        </w:rPr>
        <w:t>ș</w:t>
      </w:r>
      <w:r w:rsidRPr="00BB598A">
        <w:rPr>
          <w:rFonts w:ascii="Montserrat Light" w:hAnsi="Montserrat Light"/>
          <w:spacing w:val="1"/>
          <w:lang w:val="ro-RO"/>
        </w:rPr>
        <w:t>i se desf</w:t>
      </w:r>
      <w:r w:rsidR="0071162B">
        <w:rPr>
          <w:rFonts w:ascii="Montserrat Light" w:hAnsi="Montserrat Light"/>
          <w:spacing w:val="1"/>
          <w:lang w:val="ro-RO"/>
        </w:rPr>
        <w:t>ăș</w:t>
      </w:r>
      <w:r w:rsidRPr="00BB598A">
        <w:rPr>
          <w:rFonts w:ascii="Montserrat Light" w:hAnsi="Montserrat Light"/>
          <w:spacing w:val="1"/>
          <w:lang w:val="ro-RO"/>
        </w:rPr>
        <w:t>oar</w:t>
      </w:r>
      <w:r w:rsidR="0071162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pe limita dintre jude</w:t>
      </w:r>
      <w:r w:rsidR="0071162B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ele Cluj si S</w:t>
      </w:r>
      <w:r w:rsidR="0071162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>laj.</w:t>
      </w:r>
    </w:p>
    <w:p w14:paraId="74196537" w14:textId="78C19960" w:rsidR="0039156F" w:rsidRPr="00BB598A" w:rsidRDefault="0039156F" w:rsidP="00607986">
      <w:pPr>
        <w:ind w:firstLine="720"/>
        <w:jc w:val="both"/>
        <w:rPr>
          <w:rFonts w:ascii="Montserrat Light" w:hAnsi="Montserrat Light"/>
          <w:spacing w:val="1"/>
          <w:lang w:val="ro-RO"/>
        </w:rPr>
      </w:pPr>
      <w:r w:rsidRPr="00BB598A">
        <w:rPr>
          <w:rFonts w:ascii="Montserrat Light" w:hAnsi="Montserrat Light"/>
          <w:spacing w:val="1"/>
          <w:lang w:val="ro-RO"/>
        </w:rPr>
        <w:t xml:space="preserve">Pe aproape </w:t>
      </w:r>
      <w:r w:rsidR="0071162B">
        <w:rPr>
          <w:rFonts w:ascii="Montserrat Light" w:hAnsi="Montserrat Light"/>
          <w:spacing w:val="1"/>
          <w:lang w:val="ro-RO"/>
        </w:rPr>
        <w:t>î</w:t>
      </w:r>
      <w:r w:rsidRPr="00BB598A">
        <w:rPr>
          <w:rFonts w:ascii="Montserrat Light" w:hAnsi="Montserrat Light"/>
          <w:spacing w:val="1"/>
          <w:lang w:val="ro-RO"/>
        </w:rPr>
        <w:t>ntreaga sa lungime, sectorul de drum judeţean, prezint</w:t>
      </w:r>
      <w:r w:rsidR="0071162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elemente geometrice ale traseului in plan specifice zonei de deal unde se afla o alternanta de aliniamente lungi si curbe cu raze medii.</w:t>
      </w:r>
    </w:p>
    <w:p w14:paraId="6CB197CC" w14:textId="0D4CF5C8" w:rsidR="0039156F" w:rsidRPr="00BB598A" w:rsidRDefault="0039156F" w:rsidP="00607986">
      <w:pPr>
        <w:pStyle w:val="Default"/>
        <w:spacing w:line="276" w:lineRule="auto"/>
        <w:jc w:val="both"/>
        <w:rPr>
          <w:rFonts w:ascii="Montserrat Light" w:hAnsi="Montserrat Light"/>
          <w:color w:val="auto"/>
          <w:sz w:val="22"/>
          <w:szCs w:val="22"/>
          <w:lang w:val="ro-RO"/>
        </w:rPr>
      </w:pPr>
      <w:r w:rsidRPr="00BB598A">
        <w:rPr>
          <w:rFonts w:ascii="Montserrat Light" w:hAnsi="Montserrat Light" w:cs="Arial"/>
          <w:color w:val="auto"/>
          <w:spacing w:val="1"/>
          <w:sz w:val="22"/>
          <w:szCs w:val="22"/>
          <w:lang w:val="ro-RO"/>
        </w:rPr>
        <w:t>Traseul se desfăşoară într-o zonă de deal, drept urmare acest drum prezintă o complexitate ridicată în plan şi în profil longitudinal.</w:t>
      </w:r>
    </w:p>
    <w:p w14:paraId="53578744" w14:textId="545A9415" w:rsidR="0039156F" w:rsidRPr="00BB598A" w:rsidRDefault="0039156F" w:rsidP="00607986">
      <w:pPr>
        <w:ind w:firstLine="720"/>
        <w:jc w:val="both"/>
        <w:rPr>
          <w:rFonts w:ascii="Montserrat Light" w:hAnsi="Montserrat Light"/>
          <w:spacing w:val="1"/>
          <w:lang w:val="ro-RO"/>
        </w:rPr>
      </w:pPr>
      <w:r w:rsidRPr="00BB598A">
        <w:rPr>
          <w:rFonts w:ascii="Montserrat Light" w:hAnsi="Montserrat Light"/>
          <w:spacing w:val="1"/>
          <w:lang w:val="ro-RO"/>
        </w:rPr>
        <w:t>Din punct de vedere a profilului transversal, drumul jude</w:t>
      </w:r>
      <w:r w:rsidR="0071162B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ean prezint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varia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 xml:space="preserve">ii foarte mari dar pe </w:t>
      </w:r>
      <w:r w:rsidR="00494626">
        <w:rPr>
          <w:rFonts w:ascii="Montserrat Light" w:hAnsi="Montserrat Light"/>
          <w:spacing w:val="1"/>
          <w:lang w:val="ro-RO"/>
        </w:rPr>
        <w:t>î</w:t>
      </w:r>
      <w:r w:rsidRPr="00BB598A">
        <w:rPr>
          <w:rFonts w:ascii="Montserrat Light" w:hAnsi="Montserrat Light"/>
          <w:spacing w:val="1"/>
          <w:lang w:val="ro-RO"/>
        </w:rPr>
        <w:t>ntreg traseul nu sunt asigurate dou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benzi de circula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ie. Pe unele tronsoane s-au creat rute alternative datorit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faptului c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traseul drumului jude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ean nu mai este practicabil. Latimea p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>r</w:t>
      </w:r>
      <w:r w:rsidR="00494626">
        <w:rPr>
          <w:rFonts w:ascii="Montserrat Light" w:hAnsi="Montserrat Light"/>
          <w:spacing w:val="1"/>
          <w:lang w:val="ro-RO"/>
        </w:rPr>
        <w:t>ți</w:t>
      </w:r>
      <w:r w:rsidRPr="00BB598A">
        <w:rPr>
          <w:rFonts w:ascii="Montserrat Light" w:hAnsi="Montserrat Light"/>
          <w:spacing w:val="1"/>
          <w:lang w:val="ro-RO"/>
        </w:rPr>
        <w:t>i carosabile existente variaz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</w:t>
      </w:r>
      <w:r w:rsidR="00494626">
        <w:rPr>
          <w:rFonts w:ascii="Montserrat Light" w:hAnsi="Montserrat Light"/>
          <w:spacing w:val="1"/>
          <w:lang w:val="ro-RO"/>
        </w:rPr>
        <w:t>î</w:t>
      </w:r>
      <w:r w:rsidRPr="00BB598A">
        <w:rPr>
          <w:rFonts w:ascii="Montserrat Light" w:hAnsi="Montserrat Light"/>
          <w:spacing w:val="1"/>
          <w:lang w:val="ro-RO"/>
        </w:rPr>
        <w:t>ntre 3</w:t>
      </w:r>
      <w:r w:rsidR="00494626">
        <w:rPr>
          <w:rFonts w:ascii="Montserrat Light" w:hAnsi="Montserrat Light"/>
          <w:spacing w:val="1"/>
          <w:lang w:val="ro-RO"/>
        </w:rPr>
        <w:t xml:space="preserve"> m</w:t>
      </w:r>
      <w:r w:rsidRPr="00BB598A">
        <w:rPr>
          <w:rFonts w:ascii="Montserrat Light" w:hAnsi="Montserrat Light"/>
          <w:spacing w:val="1"/>
          <w:lang w:val="ro-RO"/>
        </w:rPr>
        <w:t xml:space="preserve"> </w:t>
      </w:r>
      <w:r w:rsidR="00494626">
        <w:rPr>
          <w:rFonts w:ascii="Montserrat Light" w:hAnsi="Montserrat Light"/>
          <w:spacing w:val="1"/>
          <w:lang w:val="ro-RO"/>
        </w:rPr>
        <w:t>ș</w:t>
      </w:r>
      <w:r w:rsidRPr="00BB598A">
        <w:rPr>
          <w:rFonts w:ascii="Montserrat Light" w:hAnsi="Montserrat Light"/>
          <w:spacing w:val="1"/>
          <w:lang w:val="ro-RO"/>
        </w:rPr>
        <w:t>i 5 m. Din alc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tuirea profilului transversal existent al drumului lipsesc acostamentele </w:t>
      </w:r>
      <w:r w:rsidR="00494626">
        <w:rPr>
          <w:rFonts w:ascii="Montserrat Light" w:hAnsi="Montserrat Light"/>
          <w:spacing w:val="1"/>
          <w:lang w:val="ro-RO"/>
        </w:rPr>
        <w:t>ș</w:t>
      </w:r>
      <w:r w:rsidRPr="00BB598A">
        <w:rPr>
          <w:rFonts w:ascii="Montserrat Light" w:hAnsi="Montserrat Light"/>
          <w:spacing w:val="1"/>
          <w:lang w:val="ro-RO"/>
        </w:rPr>
        <w:t xml:space="preserve">i benzile de </w:t>
      </w:r>
      <w:r w:rsidR="00494626">
        <w:rPr>
          <w:rFonts w:ascii="Montserrat Light" w:hAnsi="Montserrat Light"/>
          <w:spacing w:val="1"/>
          <w:lang w:val="ro-RO"/>
        </w:rPr>
        <w:t>î</w:t>
      </w:r>
      <w:r w:rsidRPr="00BB598A">
        <w:rPr>
          <w:rFonts w:ascii="Montserrat Light" w:hAnsi="Montserrat Light"/>
          <w:spacing w:val="1"/>
          <w:lang w:val="ro-RO"/>
        </w:rPr>
        <w:t>ncadrare a p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>r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ii carosabile.</w:t>
      </w:r>
    </w:p>
    <w:p w14:paraId="5FED2756" w14:textId="6CFC687D" w:rsidR="0039156F" w:rsidRPr="00BB598A" w:rsidRDefault="0039156F" w:rsidP="00607986">
      <w:pPr>
        <w:ind w:firstLine="720"/>
        <w:jc w:val="both"/>
        <w:rPr>
          <w:rFonts w:ascii="Montserrat Light" w:hAnsi="Montserrat Light"/>
          <w:spacing w:val="1"/>
          <w:lang w:val="ro-RO"/>
        </w:rPr>
      </w:pPr>
      <w:r w:rsidRPr="00BB598A">
        <w:rPr>
          <w:rFonts w:ascii="Montserrat Light" w:hAnsi="Montserrat Light"/>
          <w:spacing w:val="1"/>
          <w:lang w:val="ro-RO"/>
        </w:rPr>
        <w:t>Din punct de vedere al sistemului rutier, drumul jude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ean este pe majoritatea traseului un drum de p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>m</w:t>
      </w:r>
      <w:r w:rsidR="00494626">
        <w:rPr>
          <w:rFonts w:ascii="Montserrat Light" w:hAnsi="Montserrat Light"/>
          <w:spacing w:val="1"/>
          <w:lang w:val="ro-RO"/>
        </w:rPr>
        <w:t>â</w:t>
      </w:r>
      <w:r w:rsidRPr="00BB598A">
        <w:rPr>
          <w:rFonts w:ascii="Montserrat Light" w:hAnsi="Montserrat Light"/>
          <w:spacing w:val="1"/>
          <w:lang w:val="ro-RO"/>
        </w:rPr>
        <w:t>nt impracticabil pe anumite tronsoane. Intre km. 4+380 -  5+900 drumul este pietruit.</w:t>
      </w:r>
    </w:p>
    <w:p w14:paraId="280AF87E" w14:textId="74624159" w:rsidR="0039156F" w:rsidRPr="00BB598A" w:rsidRDefault="0039156F" w:rsidP="00607986">
      <w:pPr>
        <w:ind w:firstLine="720"/>
        <w:jc w:val="both"/>
        <w:rPr>
          <w:rFonts w:ascii="Montserrat Light" w:hAnsi="Montserrat Light"/>
          <w:spacing w:val="1"/>
          <w:lang w:val="ro-RO"/>
        </w:rPr>
      </w:pPr>
      <w:r w:rsidRPr="00BB598A">
        <w:rPr>
          <w:rFonts w:ascii="Montserrat Light" w:hAnsi="Montserrat Light"/>
          <w:spacing w:val="1"/>
          <w:lang w:val="ro-RO"/>
        </w:rPr>
        <w:t xml:space="preserve">Sistemele de scurgere a apelor existente în zona drumului </w:t>
      </w:r>
      <w:r w:rsidR="00494626">
        <w:rPr>
          <w:rFonts w:ascii="Montserrat Light" w:hAnsi="Montserrat Light"/>
          <w:spacing w:val="1"/>
          <w:lang w:val="ro-RO"/>
        </w:rPr>
        <w:t xml:space="preserve">sunt </w:t>
      </w:r>
      <w:r w:rsidRPr="00BB598A">
        <w:rPr>
          <w:rFonts w:ascii="Montserrat Light" w:hAnsi="Montserrat Light"/>
          <w:spacing w:val="1"/>
          <w:lang w:val="ro-RO"/>
        </w:rPr>
        <w:t>total deficitar</w:t>
      </w:r>
      <w:r w:rsidR="00494626">
        <w:rPr>
          <w:rFonts w:ascii="Montserrat Light" w:hAnsi="Montserrat Light"/>
          <w:spacing w:val="1"/>
          <w:lang w:val="ro-RO"/>
        </w:rPr>
        <w:t>e</w:t>
      </w:r>
      <w:r w:rsidRPr="00BB598A">
        <w:rPr>
          <w:rFonts w:ascii="Montserrat Light" w:hAnsi="Montserrat Light"/>
          <w:spacing w:val="1"/>
          <w:lang w:val="ro-RO"/>
        </w:rPr>
        <w:t xml:space="preserve">. </w:t>
      </w:r>
      <w:r w:rsidR="00494626">
        <w:rPr>
          <w:rFonts w:ascii="Montserrat Light" w:hAnsi="Montserrat Light"/>
          <w:spacing w:val="1"/>
          <w:lang w:val="ro-RO"/>
        </w:rPr>
        <w:t>Ș</w:t>
      </w:r>
      <w:r w:rsidRPr="00BB598A">
        <w:rPr>
          <w:rFonts w:ascii="Montserrat Light" w:hAnsi="Montserrat Light"/>
          <w:spacing w:val="1"/>
          <w:lang w:val="ro-RO"/>
        </w:rPr>
        <w:t>an</w:t>
      </w:r>
      <w:r w:rsidR="00494626">
        <w:rPr>
          <w:rFonts w:ascii="Montserrat Light" w:hAnsi="Montserrat Light"/>
          <w:spacing w:val="1"/>
          <w:lang w:val="ro-RO"/>
        </w:rPr>
        <w:t>țu</w:t>
      </w:r>
      <w:r w:rsidRPr="00BB598A">
        <w:rPr>
          <w:rFonts w:ascii="Montserrat Light" w:hAnsi="Montserrat Light"/>
          <w:spacing w:val="1"/>
          <w:lang w:val="ro-RO"/>
        </w:rPr>
        <w:t>rile sunt colmatate cu excep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 xml:space="preserve">ia sectorului km. 4+380 -  5+900 unde sunt </w:t>
      </w:r>
      <w:r w:rsidR="00494626">
        <w:rPr>
          <w:rFonts w:ascii="Montserrat Light" w:hAnsi="Montserrat Light"/>
          <w:spacing w:val="1"/>
          <w:lang w:val="ro-RO"/>
        </w:rPr>
        <w:t>ș</w:t>
      </w:r>
      <w:r w:rsidRPr="00BB598A">
        <w:rPr>
          <w:rFonts w:ascii="Montserrat Light" w:hAnsi="Montserrat Light"/>
          <w:spacing w:val="1"/>
          <w:lang w:val="ro-RO"/>
        </w:rPr>
        <w:t>an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uri cu sec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iune neprotejat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>.</w:t>
      </w:r>
    </w:p>
    <w:p w14:paraId="47EBC2FA" w14:textId="4E59D8CD" w:rsidR="0039156F" w:rsidRPr="00BB598A" w:rsidRDefault="0039156F" w:rsidP="00607986">
      <w:pPr>
        <w:ind w:firstLine="720"/>
        <w:jc w:val="both"/>
        <w:rPr>
          <w:rFonts w:ascii="Montserrat Light" w:hAnsi="Montserrat Light"/>
          <w:spacing w:val="1"/>
          <w:lang w:val="ro-RO"/>
        </w:rPr>
      </w:pPr>
      <w:r w:rsidRPr="00BB598A">
        <w:rPr>
          <w:rFonts w:ascii="Montserrat Light" w:hAnsi="Montserrat Light"/>
          <w:spacing w:val="1"/>
          <w:lang w:val="ro-RO"/>
        </w:rPr>
        <w:t>Pode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 xml:space="preserve">ele sunt colmatate </w:t>
      </w:r>
      <w:r w:rsidR="00494626">
        <w:rPr>
          <w:rFonts w:ascii="Montserrat Light" w:hAnsi="Montserrat Light"/>
          <w:spacing w:val="1"/>
          <w:lang w:val="ro-RO"/>
        </w:rPr>
        <w:t>î</w:t>
      </w:r>
      <w:r w:rsidRPr="00BB598A">
        <w:rPr>
          <w:rFonts w:ascii="Montserrat Light" w:hAnsi="Montserrat Light"/>
          <w:spacing w:val="1"/>
          <w:lang w:val="ro-RO"/>
        </w:rPr>
        <w:t>n propor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 xml:space="preserve">ie de 90% </w:t>
      </w:r>
      <w:r w:rsidR="00494626">
        <w:rPr>
          <w:rFonts w:ascii="Montserrat Light" w:hAnsi="Montserrat Light"/>
          <w:spacing w:val="1"/>
          <w:lang w:val="ro-RO"/>
        </w:rPr>
        <w:t>ș</w:t>
      </w:r>
      <w:r w:rsidRPr="00BB598A">
        <w:rPr>
          <w:rFonts w:ascii="Montserrat Light" w:hAnsi="Montserrat Light"/>
          <w:spacing w:val="1"/>
          <w:lang w:val="ro-RO"/>
        </w:rPr>
        <w:t>i au sec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iune necorespunzatoare.</w:t>
      </w:r>
    </w:p>
    <w:p w14:paraId="3AA3DC6B" w14:textId="78AD295E" w:rsidR="0039156F" w:rsidRPr="00BB598A" w:rsidRDefault="0039156F" w:rsidP="00607986">
      <w:pPr>
        <w:ind w:firstLine="720"/>
        <w:jc w:val="both"/>
        <w:rPr>
          <w:rFonts w:ascii="Montserrat Light" w:hAnsi="Montserrat Light"/>
          <w:spacing w:val="1"/>
          <w:lang w:val="ro-RO"/>
        </w:rPr>
      </w:pPr>
      <w:bookmarkStart w:id="0" w:name="_Hlk105658098"/>
      <w:r w:rsidRPr="00BB598A">
        <w:rPr>
          <w:rFonts w:ascii="Montserrat Light" w:hAnsi="Montserrat Light"/>
          <w:spacing w:val="1"/>
          <w:lang w:val="ro-RO"/>
        </w:rPr>
        <w:t>S-au identificat pode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e tip ovoidale cu sec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iunea de 0.6 m la urm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>toarele pozi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 xml:space="preserve">ii: km. 2+766,  km. 3+165, km. 3+385, km. 3+488 , km. 3+769, , km. 3+898, km. 4+028, km. 5+062 </w:t>
      </w:r>
      <w:r w:rsidR="00494626">
        <w:rPr>
          <w:rFonts w:ascii="Montserrat Light" w:hAnsi="Montserrat Light"/>
          <w:spacing w:val="1"/>
          <w:lang w:val="ro-RO"/>
        </w:rPr>
        <w:t>ș</w:t>
      </w:r>
      <w:r w:rsidRPr="00BB598A">
        <w:rPr>
          <w:rFonts w:ascii="Montserrat Light" w:hAnsi="Montserrat Light"/>
          <w:spacing w:val="1"/>
          <w:lang w:val="ro-RO"/>
        </w:rPr>
        <w:t xml:space="preserve">i km. 5+804. </w:t>
      </w:r>
      <w:r w:rsidR="00494626">
        <w:rPr>
          <w:rFonts w:ascii="Montserrat Light" w:hAnsi="Montserrat Light"/>
          <w:spacing w:val="1"/>
          <w:lang w:val="ro-RO"/>
        </w:rPr>
        <w:t>Î</w:t>
      </w:r>
      <w:r w:rsidRPr="00BB598A">
        <w:rPr>
          <w:rFonts w:ascii="Montserrat Light" w:hAnsi="Montserrat Light"/>
          <w:spacing w:val="1"/>
          <w:lang w:val="ro-RO"/>
        </w:rPr>
        <w:t>n zona km. 4+350 exist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un pode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 xml:space="preserve"> dalat cu lumina de 4 m,  cu suprastructura mixt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din lemn si beton rezemat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pe culei din beton.</w:t>
      </w:r>
    </w:p>
    <w:bookmarkEnd w:id="0"/>
    <w:p w14:paraId="3B4BC86B" w14:textId="12DCB319" w:rsidR="0039156F" w:rsidRPr="00BB598A" w:rsidRDefault="0039156F" w:rsidP="00607986">
      <w:pPr>
        <w:ind w:firstLine="720"/>
        <w:jc w:val="both"/>
        <w:rPr>
          <w:rFonts w:ascii="Montserrat Light" w:hAnsi="Montserrat Light"/>
          <w:spacing w:val="1"/>
          <w:lang w:val="ro-RO"/>
        </w:rPr>
      </w:pPr>
      <w:r w:rsidRPr="00BB598A">
        <w:rPr>
          <w:rFonts w:ascii="Montserrat Light" w:hAnsi="Montserrat Light"/>
          <w:spacing w:val="1"/>
          <w:lang w:val="ro-RO"/>
        </w:rPr>
        <w:lastRenderedPageBreak/>
        <w:t>De-a lungul drumului judeţean nu s-au identificat parc</w:t>
      </w:r>
      <w:r w:rsidR="00494626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ri </w:t>
      </w:r>
      <w:r w:rsidR="00494626">
        <w:rPr>
          <w:rFonts w:ascii="Montserrat Light" w:hAnsi="Montserrat Light"/>
          <w:spacing w:val="1"/>
          <w:lang w:val="ro-RO"/>
        </w:rPr>
        <w:t>ș</w:t>
      </w:r>
      <w:r w:rsidRPr="00BB598A">
        <w:rPr>
          <w:rFonts w:ascii="Montserrat Light" w:hAnsi="Montserrat Light"/>
          <w:spacing w:val="1"/>
          <w:lang w:val="ro-RO"/>
        </w:rPr>
        <w:t>i sta</w:t>
      </w:r>
      <w:r w:rsidR="00494626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 xml:space="preserve">ii de autobuz amenajate </w:t>
      </w:r>
      <w:r w:rsidR="00BC0EEB">
        <w:rPr>
          <w:rFonts w:ascii="Montserrat Light" w:hAnsi="Montserrat Light"/>
          <w:spacing w:val="1"/>
          <w:lang w:val="ro-RO"/>
        </w:rPr>
        <w:t>î</w:t>
      </w:r>
      <w:r w:rsidRPr="00BB598A">
        <w:rPr>
          <w:rFonts w:ascii="Montserrat Light" w:hAnsi="Montserrat Light"/>
          <w:spacing w:val="1"/>
          <w:lang w:val="ro-RO"/>
        </w:rPr>
        <w:t>n mod corespunz</w:t>
      </w:r>
      <w:r w:rsidR="00BC0EE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>tor.</w:t>
      </w:r>
    </w:p>
    <w:p w14:paraId="655478A7" w14:textId="2D77349F" w:rsidR="0039156F" w:rsidRPr="00BB598A" w:rsidRDefault="0039156F" w:rsidP="00607986">
      <w:pPr>
        <w:ind w:firstLine="720"/>
        <w:jc w:val="both"/>
        <w:rPr>
          <w:rFonts w:ascii="Montserrat Light" w:hAnsi="Montserrat Light"/>
          <w:spacing w:val="1"/>
          <w:lang w:val="ro-RO"/>
        </w:rPr>
      </w:pPr>
      <w:r w:rsidRPr="00BB598A">
        <w:rPr>
          <w:rFonts w:ascii="Montserrat Light" w:hAnsi="Montserrat Light"/>
          <w:spacing w:val="1"/>
          <w:lang w:val="ro-RO"/>
        </w:rPr>
        <w:t>Nu s-au identificat lucr</w:t>
      </w:r>
      <w:r w:rsidR="00BC0EE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>ri de consolidare existente.</w:t>
      </w:r>
    </w:p>
    <w:p w14:paraId="74A578F4" w14:textId="1706E37E" w:rsidR="0039156F" w:rsidRPr="00BB598A" w:rsidRDefault="0039156F" w:rsidP="00607986">
      <w:pPr>
        <w:ind w:firstLine="720"/>
        <w:jc w:val="both"/>
        <w:rPr>
          <w:rFonts w:ascii="Montserrat Light" w:hAnsi="Montserrat Light"/>
          <w:spacing w:val="1"/>
          <w:lang w:val="ro-RO"/>
        </w:rPr>
      </w:pPr>
      <w:r w:rsidRPr="00BB598A">
        <w:rPr>
          <w:rFonts w:ascii="Montserrat Light" w:hAnsi="Montserrat Light"/>
          <w:spacing w:val="1"/>
          <w:lang w:val="ro-RO"/>
        </w:rPr>
        <w:t>Nu s-au identifica</w:t>
      </w:r>
      <w:r w:rsidR="00BC0EEB">
        <w:rPr>
          <w:rFonts w:ascii="Montserrat Light" w:hAnsi="Montserrat Light"/>
          <w:spacing w:val="1"/>
          <w:lang w:val="ro-RO"/>
        </w:rPr>
        <w:t>t</w:t>
      </w:r>
      <w:r w:rsidRPr="00BB598A">
        <w:rPr>
          <w:rFonts w:ascii="Montserrat Light" w:hAnsi="Montserrat Light"/>
          <w:spacing w:val="1"/>
          <w:lang w:val="ro-RO"/>
        </w:rPr>
        <w:t xml:space="preserve"> semne de circula</w:t>
      </w:r>
      <w:r w:rsidR="00BC0EEB">
        <w:rPr>
          <w:rFonts w:ascii="Montserrat Light" w:hAnsi="Montserrat Light"/>
          <w:spacing w:val="1"/>
          <w:lang w:val="ro-RO"/>
        </w:rPr>
        <w:t>ț</w:t>
      </w:r>
      <w:r w:rsidRPr="00BB598A">
        <w:rPr>
          <w:rFonts w:ascii="Montserrat Light" w:hAnsi="Montserrat Light"/>
          <w:spacing w:val="1"/>
          <w:lang w:val="ro-RO"/>
        </w:rPr>
        <w:t>ie ci doar un indicator la inceputul sectorului de drum care indic</w:t>
      </w:r>
      <w:r w:rsidR="00BC0EE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faptul c</w:t>
      </w:r>
      <w:r w:rsidR="00BC0EEB">
        <w:rPr>
          <w:rFonts w:ascii="Montserrat Light" w:hAnsi="Montserrat Light"/>
          <w:spacing w:val="1"/>
          <w:lang w:val="ro-RO"/>
        </w:rPr>
        <w:t>ă</w:t>
      </w:r>
      <w:r w:rsidRPr="00BB598A">
        <w:rPr>
          <w:rFonts w:ascii="Montserrat Light" w:hAnsi="Montserrat Light"/>
          <w:spacing w:val="1"/>
          <w:lang w:val="ro-RO"/>
        </w:rPr>
        <w:t xml:space="preserve"> drumul este </w:t>
      </w:r>
      <w:r w:rsidR="00BC0EEB">
        <w:rPr>
          <w:rFonts w:ascii="Montserrat Light" w:hAnsi="Montserrat Light"/>
          <w:spacing w:val="1"/>
          <w:lang w:val="ro-RO"/>
        </w:rPr>
        <w:t>î</w:t>
      </w:r>
      <w:r w:rsidRPr="00BB598A">
        <w:rPr>
          <w:rFonts w:ascii="Montserrat Light" w:hAnsi="Montserrat Light"/>
          <w:spacing w:val="1"/>
          <w:lang w:val="ro-RO"/>
        </w:rPr>
        <w:t>nchis temporar.</w:t>
      </w:r>
    </w:p>
    <w:p w14:paraId="29686211" w14:textId="1496DDD6" w:rsidR="0039156F" w:rsidRDefault="0039156F" w:rsidP="00607986">
      <w:pPr>
        <w:ind w:firstLine="851"/>
        <w:jc w:val="both"/>
        <w:rPr>
          <w:rFonts w:ascii="Montserrat Light" w:hAnsi="Montserrat Light"/>
          <w:lang w:val="ro-RO" w:eastAsia="x-none"/>
        </w:rPr>
      </w:pPr>
      <w:r w:rsidRPr="00BB598A">
        <w:rPr>
          <w:rFonts w:ascii="Montserrat Light" w:hAnsi="Montserrat Light"/>
          <w:lang w:val="ro-RO" w:eastAsia="x-none"/>
        </w:rPr>
        <w:t>Drumul studiat sub</w:t>
      </w:r>
      <w:r w:rsidR="00BC0EEB">
        <w:rPr>
          <w:rFonts w:ascii="Montserrat Light" w:hAnsi="Montserrat Light"/>
          <w:lang w:val="ro-RO" w:eastAsia="x-none"/>
        </w:rPr>
        <w:t>t</w:t>
      </w:r>
      <w:r w:rsidRPr="00BB598A">
        <w:rPr>
          <w:rFonts w:ascii="Montserrat Light" w:hAnsi="Montserrat Light"/>
          <w:lang w:val="ro-RO" w:eastAsia="x-none"/>
        </w:rPr>
        <w:t>raverseaz</w:t>
      </w:r>
      <w:r w:rsidR="00BC0EEB">
        <w:rPr>
          <w:rFonts w:ascii="Montserrat Light" w:hAnsi="Montserrat Light"/>
          <w:lang w:val="ro-RO" w:eastAsia="x-none"/>
        </w:rPr>
        <w:t>ă</w:t>
      </w:r>
      <w:r w:rsidRPr="00BB598A">
        <w:rPr>
          <w:rFonts w:ascii="Montserrat Light" w:hAnsi="Montserrat Light"/>
          <w:lang w:val="ro-RO" w:eastAsia="x-none"/>
        </w:rPr>
        <w:t xml:space="preserve"> o linie de medie </w:t>
      </w:r>
      <w:r w:rsidR="00BC0EEB">
        <w:rPr>
          <w:rFonts w:ascii="Montserrat Light" w:hAnsi="Montserrat Light"/>
          <w:lang w:val="ro-RO" w:eastAsia="x-none"/>
        </w:rPr>
        <w:t>ș</w:t>
      </w:r>
      <w:r w:rsidRPr="00BB598A">
        <w:rPr>
          <w:rFonts w:ascii="Montserrat Light" w:hAnsi="Montserrat Light"/>
          <w:lang w:val="ro-RO" w:eastAsia="x-none"/>
        </w:rPr>
        <w:t xml:space="preserve">i </w:t>
      </w:r>
      <w:r w:rsidR="00BC0EEB">
        <w:rPr>
          <w:rFonts w:ascii="Montserrat Light" w:hAnsi="Montserrat Light"/>
          <w:lang w:val="ro-RO" w:eastAsia="x-none"/>
        </w:rPr>
        <w:t>î</w:t>
      </w:r>
      <w:r w:rsidRPr="00BB598A">
        <w:rPr>
          <w:rFonts w:ascii="Montserrat Light" w:hAnsi="Montserrat Light"/>
          <w:lang w:val="ro-RO" w:eastAsia="x-none"/>
        </w:rPr>
        <w:t>nalt</w:t>
      </w:r>
      <w:r w:rsidR="00BC0EEB">
        <w:rPr>
          <w:rFonts w:ascii="Montserrat Light" w:hAnsi="Montserrat Light"/>
          <w:lang w:val="ro-RO" w:eastAsia="x-none"/>
        </w:rPr>
        <w:t>ă</w:t>
      </w:r>
      <w:r w:rsidRPr="00BB598A">
        <w:rPr>
          <w:rFonts w:ascii="Montserrat Light" w:hAnsi="Montserrat Light"/>
          <w:lang w:val="ro-RO" w:eastAsia="x-none"/>
        </w:rPr>
        <w:t xml:space="preserve"> tensiune 20 kv </w:t>
      </w:r>
      <w:r w:rsidR="00BC0EEB">
        <w:rPr>
          <w:rFonts w:ascii="Montserrat Light" w:hAnsi="Montserrat Light"/>
          <w:lang w:val="ro-RO" w:eastAsia="x-none"/>
        </w:rPr>
        <w:t>î</w:t>
      </w:r>
      <w:r w:rsidRPr="00BB598A">
        <w:rPr>
          <w:rFonts w:ascii="Montserrat Light" w:hAnsi="Montserrat Light"/>
          <w:lang w:val="ro-RO" w:eastAsia="x-none"/>
        </w:rPr>
        <w:t xml:space="preserve">n zona km. 0+200 si 220 kv </w:t>
      </w:r>
      <w:r w:rsidR="00BC0EEB">
        <w:rPr>
          <w:rFonts w:ascii="Montserrat Light" w:hAnsi="Montserrat Light"/>
          <w:lang w:val="ro-RO" w:eastAsia="x-none"/>
        </w:rPr>
        <w:t>î</w:t>
      </w:r>
      <w:r w:rsidRPr="00BB598A">
        <w:rPr>
          <w:rFonts w:ascii="Montserrat Light" w:hAnsi="Montserrat Light"/>
          <w:lang w:val="ro-RO" w:eastAsia="x-none"/>
        </w:rPr>
        <w:t>n zona km. 3+520 . Nu s-au identificat vi</w:t>
      </w:r>
      <w:r w:rsidR="00BC0EEB">
        <w:rPr>
          <w:rFonts w:ascii="Montserrat Light" w:hAnsi="Montserrat Light"/>
          <w:lang w:val="ro-RO" w:eastAsia="x-none"/>
        </w:rPr>
        <w:t>z</w:t>
      </w:r>
      <w:r w:rsidRPr="00BB598A">
        <w:rPr>
          <w:rFonts w:ascii="Montserrat Light" w:hAnsi="Montserrat Light"/>
          <w:lang w:val="ro-RO" w:eastAsia="x-none"/>
        </w:rPr>
        <w:t>ual alte re</w:t>
      </w:r>
      <w:r w:rsidR="00BC0EEB">
        <w:rPr>
          <w:rFonts w:ascii="Montserrat Light" w:hAnsi="Montserrat Light"/>
          <w:lang w:val="ro-RO" w:eastAsia="x-none"/>
        </w:rPr>
        <w:t>ț</w:t>
      </w:r>
      <w:r w:rsidRPr="00BB598A">
        <w:rPr>
          <w:rFonts w:ascii="Montserrat Light" w:hAnsi="Montserrat Light"/>
          <w:lang w:val="ro-RO" w:eastAsia="x-none"/>
        </w:rPr>
        <w:t xml:space="preserve">ele </w:t>
      </w:r>
      <w:r w:rsidR="00BC0EEB">
        <w:rPr>
          <w:rFonts w:ascii="Montserrat Light" w:hAnsi="Montserrat Light"/>
          <w:lang w:val="ro-RO" w:eastAsia="x-none"/>
        </w:rPr>
        <w:t>î</w:t>
      </w:r>
      <w:r w:rsidRPr="00BB598A">
        <w:rPr>
          <w:rFonts w:ascii="Montserrat Light" w:hAnsi="Montserrat Light"/>
          <w:lang w:val="ro-RO" w:eastAsia="x-none"/>
        </w:rPr>
        <w:t>n zona drumului jude</w:t>
      </w:r>
      <w:r w:rsidR="00BC0EEB">
        <w:rPr>
          <w:rFonts w:ascii="Montserrat Light" w:hAnsi="Montserrat Light"/>
          <w:lang w:val="ro-RO" w:eastAsia="x-none"/>
        </w:rPr>
        <w:t>ț</w:t>
      </w:r>
      <w:r w:rsidRPr="00BB598A">
        <w:rPr>
          <w:rFonts w:ascii="Montserrat Light" w:hAnsi="Montserrat Light"/>
          <w:lang w:val="ro-RO" w:eastAsia="x-none"/>
        </w:rPr>
        <w:t>ean.</w:t>
      </w:r>
    </w:p>
    <w:p w14:paraId="7AC91DA6" w14:textId="77777777" w:rsidR="00BC0EEB" w:rsidRPr="00BB598A" w:rsidRDefault="00BC0EEB" w:rsidP="00607986">
      <w:pPr>
        <w:ind w:firstLine="851"/>
        <w:jc w:val="both"/>
        <w:rPr>
          <w:rFonts w:ascii="Montserrat Light" w:hAnsi="Montserrat Light"/>
          <w:lang w:val="ro-RO" w:eastAsia="x-none"/>
        </w:rPr>
      </w:pPr>
    </w:p>
    <w:p w14:paraId="2486DE13" w14:textId="74379D35" w:rsidR="0039156F" w:rsidRPr="00BB598A" w:rsidRDefault="0039156F" w:rsidP="008725F9">
      <w:pPr>
        <w:pStyle w:val="Heading4"/>
        <w:numPr>
          <w:ilvl w:val="0"/>
          <w:numId w:val="16"/>
        </w:numPr>
        <w:spacing w:before="0" w:after="0"/>
        <w:ind w:left="630"/>
        <w:jc w:val="both"/>
        <w:rPr>
          <w:rFonts w:ascii="Montserrat Light" w:hAnsi="Montserrat Light"/>
          <w:i/>
          <w:color w:val="auto"/>
          <w:sz w:val="22"/>
          <w:szCs w:val="22"/>
          <w:lang w:val="ro-RO"/>
        </w:rPr>
      </w:pP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>posibile interferen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ț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 xml:space="preserve">e cu monumente istorice/de arhitectura sau situri arheologice pe amplasament sau 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î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>n zona imediat invecinat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ă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>; existent condi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ț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 xml:space="preserve">ionarilor specifice 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î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>n cazul existen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ț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>ei unor zone protejate sau de protec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ție.</w:t>
      </w:r>
    </w:p>
    <w:p w14:paraId="650245B5" w14:textId="220C5056" w:rsidR="0039156F" w:rsidRDefault="0039156F" w:rsidP="00607986">
      <w:pPr>
        <w:ind w:firstLine="851"/>
        <w:jc w:val="both"/>
        <w:rPr>
          <w:rFonts w:ascii="Montserrat Light" w:hAnsi="Montserrat Light"/>
          <w:lang w:val="ro-RO" w:eastAsia="x-none"/>
        </w:rPr>
      </w:pPr>
      <w:r w:rsidRPr="00BB598A">
        <w:rPr>
          <w:rFonts w:ascii="Montserrat Light" w:hAnsi="Montserrat Light"/>
          <w:lang w:val="ro-RO" w:eastAsia="x-none"/>
        </w:rPr>
        <w:t>Pe amplasam</w:t>
      </w:r>
      <w:r w:rsidR="00BC0EEB">
        <w:rPr>
          <w:rFonts w:ascii="Montserrat Light" w:hAnsi="Montserrat Light"/>
          <w:lang w:val="ro-RO" w:eastAsia="x-none"/>
        </w:rPr>
        <w:t>en</w:t>
      </w:r>
      <w:r w:rsidRPr="00BB598A">
        <w:rPr>
          <w:rFonts w:ascii="Montserrat Light" w:hAnsi="Montserrat Light"/>
          <w:lang w:val="ro-RO" w:eastAsia="x-none"/>
        </w:rPr>
        <w:t xml:space="preserve">tul sau </w:t>
      </w:r>
      <w:r w:rsidR="00BC0EEB">
        <w:rPr>
          <w:rFonts w:ascii="Montserrat Light" w:hAnsi="Montserrat Light"/>
          <w:lang w:val="ro-RO" w:eastAsia="x-none"/>
        </w:rPr>
        <w:t>î</w:t>
      </w:r>
      <w:r w:rsidRPr="00BB598A">
        <w:rPr>
          <w:rFonts w:ascii="Montserrat Light" w:hAnsi="Montserrat Light"/>
          <w:lang w:val="ro-RO" w:eastAsia="x-none"/>
        </w:rPr>
        <w:t>n imediata apropiere a investi</w:t>
      </w:r>
      <w:r w:rsidR="00BC0EEB">
        <w:rPr>
          <w:rFonts w:ascii="Montserrat Light" w:hAnsi="Montserrat Light"/>
          <w:lang w:val="ro-RO" w:eastAsia="x-none"/>
        </w:rPr>
        <w:t>ț</w:t>
      </w:r>
      <w:r w:rsidRPr="00BB598A">
        <w:rPr>
          <w:rFonts w:ascii="Montserrat Light" w:hAnsi="Montserrat Light"/>
          <w:lang w:val="ro-RO" w:eastAsia="x-none"/>
        </w:rPr>
        <w:t>iei, nu se cunoaste existen</w:t>
      </w:r>
      <w:r w:rsidR="00BC0EEB">
        <w:rPr>
          <w:rFonts w:ascii="Montserrat Light" w:hAnsi="Montserrat Light"/>
          <w:lang w:val="ro-RO" w:eastAsia="x-none"/>
        </w:rPr>
        <w:t>ț</w:t>
      </w:r>
      <w:r w:rsidRPr="00BB598A">
        <w:rPr>
          <w:rFonts w:ascii="Montserrat Light" w:hAnsi="Montserrat Light"/>
          <w:lang w:val="ro-RO" w:eastAsia="x-none"/>
        </w:rPr>
        <w:t>a unor monumente istorice sau situri arheologice. Suprafe</w:t>
      </w:r>
      <w:r w:rsidR="00BC0EEB">
        <w:rPr>
          <w:rFonts w:ascii="Montserrat Light" w:hAnsi="Montserrat Light"/>
          <w:lang w:val="ro-RO" w:eastAsia="x-none"/>
        </w:rPr>
        <w:t>ț</w:t>
      </w:r>
      <w:r w:rsidRPr="00BB598A">
        <w:rPr>
          <w:rFonts w:ascii="Montserrat Light" w:hAnsi="Montserrat Light"/>
          <w:lang w:val="ro-RO" w:eastAsia="x-none"/>
        </w:rPr>
        <w:t xml:space="preserve">ele care fac obiectul prezentului proiect nu se </w:t>
      </w:r>
      <w:r w:rsidR="00BC0EEB">
        <w:rPr>
          <w:rFonts w:ascii="Montserrat Light" w:hAnsi="Montserrat Light"/>
          <w:lang w:val="ro-RO" w:eastAsia="x-none"/>
        </w:rPr>
        <w:t>î</w:t>
      </w:r>
      <w:r w:rsidRPr="00BB598A">
        <w:rPr>
          <w:rFonts w:ascii="Montserrat Light" w:hAnsi="Montserrat Light"/>
          <w:lang w:val="ro-RO" w:eastAsia="x-none"/>
        </w:rPr>
        <w:t xml:space="preserve">ncadreaza </w:t>
      </w:r>
      <w:r w:rsidR="00BC0EEB">
        <w:rPr>
          <w:rFonts w:ascii="Montserrat Light" w:hAnsi="Montserrat Light"/>
          <w:lang w:val="ro-RO" w:eastAsia="x-none"/>
        </w:rPr>
        <w:t>î</w:t>
      </w:r>
      <w:r w:rsidRPr="00BB598A">
        <w:rPr>
          <w:rFonts w:ascii="Montserrat Light" w:hAnsi="Montserrat Light"/>
          <w:lang w:val="ro-RO" w:eastAsia="x-none"/>
        </w:rPr>
        <w:t>n zone protejate sau arii de protec</w:t>
      </w:r>
      <w:r w:rsidR="00BC0EEB">
        <w:rPr>
          <w:rFonts w:ascii="Montserrat Light" w:hAnsi="Montserrat Light"/>
          <w:lang w:val="ro-RO" w:eastAsia="x-none"/>
        </w:rPr>
        <w:t>ț</w:t>
      </w:r>
      <w:r w:rsidRPr="00BB598A">
        <w:rPr>
          <w:rFonts w:ascii="Montserrat Light" w:hAnsi="Montserrat Light"/>
          <w:lang w:val="ro-RO" w:eastAsia="x-none"/>
        </w:rPr>
        <w:t>ie.</w:t>
      </w:r>
    </w:p>
    <w:p w14:paraId="1DA14452" w14:textId="77777777" w:rsidR="00BC0EEB" w:rsidRPr="00BB598A" w:rsidRDefault="00BC0EEB" w:rsidP="00607986">
      <w:pPr>
        <w:ind w:firstLine="851"/>
        <w:jc w:val="both"/>
        <w:rPr>
          <w:rFonts w:ascii="Montserrat Light" w:hAnsi="Montserrat Light"/>
          <w:lang w:val="ro-RO" w:eastAsia="x-none"/>
        </w:rPr>
      </w:pPr>
    </w:p>
    <w:p w14:paraId="2339238C" w14:textId="372C746C" w:rsidR="0039156F" w:rsidRPr="00BB598A" w:rsidRDefault="0039156F" w:rsidP="008725F9">
      <w:pPr>
        <w:pStyle w:val="Heading4"/>
        <w:numPr>
          <w:ilvl w:val="0"/>
          <w:numId w:val="16"/>
        </w:numPr>
        <w:spacing w:before="0" w:after="0"/>
        <w:ind w:left="630"/>
        <w:jc w:val="both"/>
        <w:rPr>
          <w:rFonts w:ascii="Montserrat Light" w:hAnsi="Montserrat Light"/>
          <w:i/>
          <w:color w:val="auto"/>
          <w:sz w:val="22"/>
          <w:szCs w:val="22"/>
          <w:lang w:val="ro-RO"/>
        </w:rPr>
      </w:pP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>terenuri care apar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ț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>in unor institu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ț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>ii care fac parte din sistemul de ap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ă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>rare, ordin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e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 xml:space="preserve"> public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ă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 xml:space="preserve"> 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ș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>i siguran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ț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>a na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ț</w:t>
      </w:r>
      <w:r w:rsidRPr="00BB598A">
        <w:rPr>
          <w:rFonts w:ascii="Montserrat Light" w:hAnsi="Montserrat Light"/>
          <w:i/>
          <w:color w:val="auto"/>
          <w:sz w:val="22"/>
          <w:szCs w:val="22"/>
          <w:lang w:val="ro-RO"/>
        </w:rPr>
        <w:t>ional</w:t>
      </w:r>
      <w:r w:rsidR="00BC0EEB">
        <w:rPr>
          <w:rFonts w:ascii="Montserrat Light" w:hAnsi="Montserrat Light"/>
          <w:i/>
          <w:color w:val="auto"/>
          <w:sz w:val="22"/>
          <w:szCs w:val="22"/>
          <w:lang w:val="ro-RO"/>
        </w:rPr>
        <w:t>ă</w:t>
      </w:r>
    </w:p>
    <w:p w14:paraId="62156FD3" w14:textId="37F86CE1" w:rsidR="0039156F" w:rsidRDefault="00BC0EEB" w:rsidP="006D76ED">
      <w:pPr>
        <w:ind w:firstLine="851"/>
        <w:jc w:val="both"/>
        <w:rPr>
          <w:rFonts w:ascii="Montserrat Light" w:hAnsi="Montserrat Light"/>
          <w:lang w:val="ro-RO" w:eastAsia="x-none"/>
        </w:rPr>
      </w:pPr>
      <w:r>
        <w:rPr>
          <w:rFonts w:ascii="Montserrat Light" w:hAnsi="Montserrat Light"/>
          <w:lang w:val="ro-RO" w:eastAsia="x-none"/>
        </w:rPr>
        <w:t>Î</w:t>
      </w:r>
      <w:r w:rsidR="0039156F" w:rsidRPr="00BB598A">
        <w:rPr>
          <w:rFonts w:ascii="Montserrat Light" w:hAnsi="Montserrat Light"/>
          <w:lang w:val="ro-RO" w:eastAsia="x-none"/>
        </w:rPr>
        <w:t>n vecinatatea investi</w:t>
      </w:r>
      <w:r w:rsidR="006D76ED">
        <w:rPr>
          <w:rFonts w:ascii="Montserrat Light" w:hAnsi="Montserrat Light"/>
          <w:lang w:val="ro-RO" w:eastAsia="x-none"/>
        </w:rPr>
        <w:t>ț</w:t>
      </w:r>
      <w:r w:rsidR="0039156F" w:rsidRPr="00BB598A">
        <w:rPr>
          <w:rFonts w:ascii="Montserrat Light" w:hAnsi="Montserrat Light"/>
          <w:lang w:val="ro-RO" w:eastAsia="x-none"/>
        </w:rPr>
        <w:t>iei nu se g</w:t>
      </w:r>
      <w:r w:rsidR="006D76ED">
        <w:rPr>
          <w:rFonts w:ascii="Montserrat Light" w:hAnsi="Montserrat Light"/>
          <w:lang w:val="ro-RO" w:eastAsia="x-none"/>
        </w:rPr>
        <w:t>ă</w:t>
      </w:r>
      <w:r w:rsidR="0039156F" w:rsidRPr="00BB598A">
        <w:rPr>
          <w:rFonts w:ascii="Montserrat Light" w:hAnsi="Montserrat Light"/>
          <w:lang w:val="ro-RO" w:eastAsia="x-none"/>
        </w:rPr>
        <w:t>sesc terenuri ale unor institu</w:t>
      </w:r>
      <w:r w:rsidR="006D76ED">
        <w:rPr>
          <w:rFonts w:ascii="Montserrat Light" w:hAnsi="Montserrat Light"/>
          <w:lang w:val="ro-RO" w:eastAsia="x-none"/>
        </w:rPr>
        <w:t>ț</w:t>
      </w:r>
      <w:r w:rsidR="0039156F" w:rsidRPr="00BB598A">
        <w:rPr>
          <w:rFonts w:ascii="Montserrat Light" w:hAnsi="Montserrat Light"/>
          <w:lang w:val="ro-RO" w:eastAsia="x-none"/>
        </w:rPr>
        <w:t>ii care fac parte din sistemul de ap</w:t>
      </w:r>
      <w:r w:rsidR="006D76ED">
        <w:rPr>
          <w:rFonts w:ascii="Montserrat Light" w:hAnsi="Montserrat Light"/>
          <w:lang w:val="ro-RO" w:eastAsia="x-none"/>
        </w:rPr>
        <w:t>ă</w:t>
      </w:r>
      <w:r w:rsidR="0039156F" w:rsidRPr="00BB598A">
        <w:rPr>
          <w:rFonts w:ascii="Montserrat Light" w:hAnsi="Montserrat Light"/>
          <w:lang w:val="ro-RO" w:eastAsia="x-none"/>
        </w:rPr>
        <w:t>rare, ordine public</w:t>
      </w:r>
      <w:r w:rsidR="006D76ED">
        <w:rPr>
          <w:rFonts w:ascii="Montserrat Light" w:hAnsi="Montserrat Light"/>
          <w:lang w:val="ro-RO" w:eastAsia="x-none"/>
        </w:rPr>
        <w:t>ă</w:t>
      </w:r>
      <w:r w:rsidR="0039156F" w:rsidRPr="00BB598A">
        <w:rPr>
          <w:rFonts w:ascii="Montserrat Light" w:hAnsi="Montserrat Light"/>
          <w:lang w:val="ro-RO" w:eastAsia="x-none"/>
        </w:rPr>
        <w:t xml:space="preserve"> sau siguran</w:t>
      </w:r>
      <w:r w:rsidR="006D76ED">
        <w:rPr>
          <w:rFonts w:ascii="Montserrat Light" w:hAnsi="Montserrat Light"/>
          <w:lang w:val="ro-RO" w:eastAsia="x-none"/>
        </w:rPr>
        <w:t>ță</w:t>
      </w:r>
      <w:r w:rsidR="0039156F" w:rsidRPr="00BB598A">
        <w:rPr>
          <w:rFonts w:ascii="Montserrat Light" w:hAnsi="Montserrat Light"/>
          <w:lang w:val="ro-RO" w:eastAsia="x-none"/>
        </w:rPr>
        <w:t xml:space="preserve"> na</w:t>
      </w:r>
      <w:r w:rsidR="006D76ED">
        <w:rPr>
          <w:rFonts w:ascii="Montserrat Light" w:hAnsi="Montserrat Light"/>
          <w:lang w:val="ro-RO" w:eastAsia="x-none"/>
        </w:rPr>
        <w:t>ț</w:t>
      </w:r>
      <w:r w:rsidR="0039156F" w:rsidRPr="00BB598A">
        <w:rPr>
          <w:rFonts w:ascii="Montserrat Light" w:hAnsi="Montserrat Light"/>
          <w:lang w:val="ro-RO" w:eastAsia="x-none"/>
        </w:rPr>
        <w:t>ional</w:t>
      </w:r>
      <w:r w:rsidR="006D76ED">
        <w:rPr>
          <w:rFonts w:ascii="Montserrat Light" w:hAnsi="Montserrat Light"/>
          <w:lang w:val="ro-RO" w:eastAsia="x-none"/>
        </w:rPr>
        <w:t>ă</w:t>
      </w:r>
      <w:r w:rsidR="0039156F" w:rsidRPr="00BB598A">
        <w:rPr>
          <w:rFonts w:ascii="Montserrat Light" w:hAnsi="Montserrat Light"/>
          <w:lang w:val="ro-RO" w:eastAsia="x-none"/>
        </w:rPr>
        <w:t>.</w:t>
      </w:r>
    </w:p>
    <w:p w14:paraId="5075BB38" w14:textId="7C6BB2C1" w:rsidR="006D76ED" w:rsidRDefault="006D76ED" w:rsidP="006D76ED">
      <w:pPr>
        <w:ind w:firstLine="851"/>
        <w:jc w:val="both"/>
        <w:rPr>
          <w:rFonts w:ascii="Montserrat Light" w:hAnsi="Montserrat Light"/>
          <w:lang w:val="ro-RO" w:eastAsia="x-none"/>
        </w:rPr>
      </w:pPr>
    </w:p>
    <w:p w14:paraId="049590C2" w14:textId="65DD1C9D" w:rsidR="008725F9" w:rsidRPr="008725F9" w:rsidRDefault="00E06A9B" w:rsidP="008725F9">
      <w:pPr>
        <w:jc w:val="both"/>
        <w:rPr>
          <w:rFonts w:ascii="Montserrat Light" w:hAnsi="Montserrat Light"/>
          <w:b/>
          <w:bCs/>
          <w:lang w:val="ro-RO" w:eastAsia="x-none"/>
        </w:rPr>
      </w:pPr>
      <w:r>
        <w:rPr>
          <w:rFonts w:ascii="Montserrat Light" w:hAnsi="Montserrat Light"/>
          <w:b/>
          <w:bCs/>
          <w:lang w:val="ro-RO" w:eastAsia="x-none"/>
        </w:rPr>
        <w:br/>
      </w:r>
    </w:p>
    <w:p w14:paraId="29F92310" w14:textId="1B5D97C1" w:rsidR="008725F9" w:rsidRPr="008725F9" w:rsidRDefault="008725F9" w:rsidP="008725F9">
      <w:pPr>
        <w:pStyle w:val="ListParagraph"/>
        <w:numPr>
          <w:ilvl w:val="0"/>
          <w:numId w:val="25"/>
        </w:numPr>
        <w:ind w:left="0" w:firstLine="0"/>
        <w:jc w:val="both"/>
        <w:rPr>
          <w:rFonts w:ascii="Montserrat Light" w:hAnsi="Montserrat Light"/>
          <w:b/>
          <w:bCs/>
          <w:lang w:val="ro-RO" w:eastAsia="x-none"/>
        </w:rPr>
      </w:pPr>
      <w:r w:rsidRPr="008725F9">
        <w:rPr>
          <w:rFonts w:ascii="Montserrat Light" w:hAnsi="Montserrat Light"/>
          <w:b/>
          <w:bCs/>
          <w:lang w:val="ro-RO" w:eastAsia="x-none"/>
        </w:rPr>
        <w:t>SITUAȚIA PROPUSĂ</w:t>
      </w:r>
    </w:p>
    <w:p w14:paraId="1AA7B28C" w14:textId="0122020A" w:rsidR="0039156F" w:rsidRPr="00BB598A" w:rsidRDefault="0039156F" w:rsidP="00607986">
      <w:pPr>
        <w:pStyle w:val="Heading3"/>
        <w:spacing w:before="0" w:after="0"/>
        <w:jc w:val="both"/>
        <w:rPr>
          <w:rFonts w:ascii="Montserrat Light" w:hAnsi="Montserrat Light"/>
          <w:color w:val="auto"/>
          <w:sz w:val="22"/>
          <w:szCs w:val="22"/>
          <w:lang w:val="ro-RO"/>
        </w:rPr>
      </w:pPr>
      <w:bookmarkStart w:id="1" w:name="_Toc106010056"/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 xml:space="preserve">Caracteristici tehnice </w:t>
      </w:r>
      <w:r w:rsidR="006D76ED">
        <w:rPr>
          <w:rFonts w:ascii="Montserrat Light" w:hAnsi="Montserrat Light"/>
          <w:color w:val="auto"/>
          <w:sz w:val="22"/>
          <w:szCs w:val="22"/>
          <w:lang w:val="ro-RO"/>
        </w:rPr>
        <w:t>ș</w:t>
      </w:r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>i parametri specifici obiectivului de investi</w:t>
      </w:r>
      <w:r w:rsidR="006D76ED">
        <w:rPr>
          <w:rFonts w:ascii="Montserrat Light" w:hAnsi="Montserrat Light"/>
          <w:color w:val="auto"/>
          <w:sz w:val="22"/>
          <w:szCs w:val="22"/>
          <w:lang w:val="ro-RO"/>
        </w:rPr>
        <w:t>ț</w:t>
      </w:r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>ii</w:t>
      </w:r>
      <w:bookmarkEnd w:id="1"/>
    </w:p>
    <w:p w14:paraId="781CF8C3" w14:textId="77777777" w:rsidR="0039156F" w:rsidRPr="00BB598A" w:rsidRDefault="0039156F" w:rsidP="00607986">
      <w:pPr>
        <w:shd w:val="clear" w:color="auto" w:fill="FFFFFF"/>
        <w:ind w:firstLine="720"/>
        <w:jc w:val="both"/>
        <w:rPr>
          <w:rFonts w:ascii="Montserrat Light" w:hAnsi="Montserrat Light"/>
          <w:b/>
          <w:i/>
          <w:lang w:val="ro-RO"/>
        </w:rPr>
      </w:pPr>
      <w:r w:rsidRPr="00BB598A">
        <w:rPr>
          <w:rFonts w:ascii="Montserrat Light" w:hAnsi="Montserrat Light"/>
          <w:b/>
          <w:i/>
          <w:lang w:val="ro-RO"/>
        </w:rPr>
        <w:t xml:space="preserve">Categoria de importanta </w:t>
      </w:r>
    </w:p>
    <w:p w14:paraId="0A804F3F" w14:textId="4F2FE934" w:rsidR="0039156F" w:rsidRPr="00BB598A" w:rsidRDefault="0039156F" w:rsidP="00607986">
      <w:pPr>
        <w:shd w:val="clear" w:color="auto" w:fill="FFFFFF"/>
        <w:ind w:firstLine="720"/>
        <w:jc w:val="both"/>
        <w:rPr>
          <w:rFonts w:ascii="Montserrat Light" w:hAnsi="Montserrat Light"/>
          <w:lang w:val="ro-RO"/>
        </w:rPr>
      </w:pPr>
      <w:r w:rsidRPr="00BB598A">
        <w:rPr>
          <w:rFonts w:ascii="Montserrat Light" w:hAnsi="Montserrat Light"/>
          <w:lang w:val="ro-RO"/>
        </w:rPr>
        <w:t>Lucrarea se încadreaza la categoria de importan</w:t>
      </w:r>
      <w:r w:rsidR="006D76ED">
        <w:rPr>
          <w:rFonts w:ascii="Montserrat Light" w:hAnsi="Montserrat Light"/>
          <w:lang w:val="ro-RO"/>
        </w:rPr>
        <w:t>ță</w:t>
      </w:r>
      <w:r w:rsidRPr="00BB598A">
        <w:rPr>
          <w:rFonts w:ascii="Montserrat Light" w:hAnsi="Montserrat Light"/>
          <w:lang w:val="ro-RO"/>
        </w:rPr>
        <w:t xml:space="preserve"> C – construc</w:t>
      </w:r>
      <w:r w:rsidR="006D76ED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>ii de importan</w:t>
      </w:r>
      <w:r w:rsidR="006D76ED">
        <w:rPr>
          <w:rFonts w:ascii="Montserrat Light" w:hAnsi="Montserrat Light"/>
          <w:lang w:val="ro-RO"/>
        </w:rPr>
        <w:t>ță</w:t>
      </w:r>
      <w:r w:rsidRPr="00BB598A">
        <w:rPr>
          <w:rFonts w:ascii="Montserrat Light" w:hAnsi="Montserrat Light"/>
          <w:lang w:val="ro-RO"/>
        </w:rPr>
        <w:t xml:space="preserve"> norma</w:t>
      </w:r>
      <w:r w:rsidR="006D76ED">
        <w:rPr>
          <w:rFonts w:ascii="Montserrat Light" w:hAnsi="Montserrat Light"/>
          <w:lang w:val="ro-RO"/>
        </w:rPr>
        <w:t>lă</w:t>
      </w:r>
      <w:r w:rsidRPr="00BB598A">
        <w:rPr>
          <w:rFonts w:ascii="Montserrat Light" w:hAnsi="Montserrat Light"/>
          <w:lang w:val="ro-RO"/>
        </w:rPr>
        <w:t>, conform “Regulamentului privind stabilirea categoriei de importan</w:t>
      </w:r>
      <w:r w:rsidR="006D76ED">
        <w:rPr>
          <w:rFonts w:ascii="Montserrat Light" w:hAnsi="Montserrat Light"/>
          <w:lang w:val="ro-RO"/>
        </w:rPr>
        <w:t>ță</w:t>
      </w:r>
      <w:r w:rsidRPr="00BB598A">
        <w:rPr>
          <w:rFonts w:ascii="Montserrat Light" w:hAnsi="Montserrat Light"/>
          <w:lang w:val="ro-RO"/>
        </w:rPr>
        <w:t xml:space="preserve"> a construc</w:t>
      </w:r>
      <w:r w:rsidR="006D76ED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 xml:space="preserve">iilor” aprobat cu Ordinul MLPAT nr. 31/N din 2 oct.1995. </w:t>
      </w:r>
    </w:p>
    <w:p w14:paraId="662D2AE3" w14:textId="77777777" w:rsidR="006D76ED" w:rsidRDefault="006D76ED" w:rsidP="00607986">
      <w:pPr>
        <w:shd w:val="clear" w:color="auto" w:fill="FFFFFF"/>
        <w:ind w:firstLine="720"/>
        <w:jc w:val="both"/>
        <w:rPr>
          <w:rFonts w:ascii="Montserrat Light" w:hAnsi="Montserrat Light"/>
          <w:b/>
          <w:i/>
          <w:lang w:val="ro-RO"/>
        </w:rPr>
      </w:pPr>
    </w:p>
    <w:p w14:paraId="776CE7D8" w14:textId="7C1253FE" w:rsidR="0039156F" w:rsidRPr="00BB598A" w:rsidRDefault="0039156F" w:rsidP="00607986">
      <w:pPr>
        <w:shd w:val="clear" w:color="auto" w:fill="FFFFFF"/>
        <w:ind w:firstLine="720"/>
        <w:jc w:val="both"/>
        <w:rPr>
          <w:rFonts w:ascii="Montserrat Light" w:hAnsi="Montserrat Light"/>
          <w:b/>
          <w:i/>
          <w:lang w:val="ro-RO"/>
        </w:rPr>
      </w:pPr>
      <w:r w:rsidRPr="00BB598A">
        <w:rPr>
          <w:rFonts w:ascii="Montserrat Light" w:hAnsi="Montserrat Light"/>
          <w:b/>
          <w:i/>
          <w:lang w:val="ro-RO"/>
        </w:rPr>
        <w:t>Clasa de importanta</w:t>
      </w:r>
    </w:p>
    <w:p w14:paraId="28074002" w14:textId="17E4D03A" w:rsidR="0039156F" w:rsidRPr="00BB598A" w:rsidRDefault="0039156F" w:rsidP="00607986">
      <w:pPr>
        <w:shd w:val="clear" w:color="auto" w:fill="FFFFFF"/>
        <w:ind w:firstLine="720"/>
        <w:jc w:val="both"/>
        <w:rPr>
          <w:rFonts w:ascii="Montserrat Light" w:hAnsi="Montserrat Light"/>
          <w:lang w:val="ro-RO"/>
        </w:rPr>
      </w:pPr>
      <w:r w:rsidRPr="00BB598A">
        <w:rPr>
          <w:rFonts w:ascii="Montserrat Light" w:hAnsi="Montserrat Light"/>
          <w:lang w:val="ro-RO"/>
        </w:rPr>
        <w:t>Str</w:t>
      </w:r>
      <w:r w:rsidR="006D76ED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>zile rurale</w:t>
      </w:r>
      <w:r w:rsidR="006D76ED">
        <w:rPr>
          <w:rFonts w:ascii="Montserrat Light" w:hAnsi="Montserrat Light"/>
          <w:lang w:val="ro-RO"/>
        </w:rPr>
        <w:t xml:space="preserve"> </w:t>
      </w:r>
      <w:r w:rsidRPr="00BB598A">
        <w:rPr>
          <w:rFonts w:ascii="Montserrat Light" w:hAnsi="Montserrat Light"/>
          <w:lang w:val="ro-RO"/>
        </w:rPr>
        <w:t xml:space="preserve">se </w:t>
      </w:r>
      <w:r w:rsidR="006D76ED">
        <w:rPr>
          <w:rFonts w:ascii="Montserrat Light" w:hAnsi="Montserrat Light"/>
          <w:lang w:val="ro-RO"/>
        </w:rPr>
        <w:t>î</w:t>
      </w:r>
      <w:r w:rsidRPr="00BB598A">
        <w:rPr>
          <w:rFonts w:ascii="Montserrat Light" w:hAnsi="Montserrat Light"/>
          <w:lang w:val="ro-RO"/>
        </w:rPr>
        <w:t>ncadreaz</w:t>
      </w:r>
      <w:r w:rsidR="006D76ED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 xml:space="preserve"> </w:t>
      </w:r>
      <w:r w:rsidR="006D76ED">
        <w:rPr>
          <w:rFonts w:ascii="Montserrat Light" w:hAnsi="Montserrat Light"/>
          <w:lang w:val="ro-RO"/>
        </w:rPr>
        <w:t>î</w:t>
      </w:r>
      <w:r w:rsidRPr="00BB598A">
        <w:rPr>
          <w:rFonts w:ascii="Montserrat Light" w:hAnsi="Montserrat Light"/>
          <w:lang w:val="ro-RO"/>
        </w:rPr>
        <w:t>n clasa de importan</w:t>
      </w:r>
      <w:r w:rsidR="006D76ED">
        <w:rPr>
          <w:rFonts w:ascii="Montserrat Light" w:hAnsi="Montserrat Light"/>
          <w:lang w:val="ro-RO"/>
        </w:rPr>
        <w:t>ță</w:t>
      </w:r>
      <w:r w:rsidRPr="00BB598A">
        <w:rPr>
          <w:rFonts w:ascii="Montserrat Light" w:hAnsi="Montserrat Light"/>
          <w:lang w:val="ro-RO"/>
        </w:rPr>
        <w:t xml:space="preserve"> III (medie), conform legii nr. 10/1995 privind calitatea </w:t>
      </w:r>
      <w:r w:rsidR="006D76ED">
        <w:rPr>
          <w:rFonts w:ascii="Montserrat Light" w:hAnsi="Montserrat Light"/>
          <w:lang w:val="ro-RO"/>
        </w:rPr>
        <w:t>î</w:t>
      </w:r>
      <w:r w:rsidRPr="00BB598A">
        <w:rPr>
          <w:rFonts w:ascii="Montserrat Light" w:hAnsi="Montserrat Light"/>
          <w:lang w:val="ro-RO"/>
        </w:rPr>
        <w:t>n construc</w:t>
      </w:r>
      <w:r w:rsidR="006D76ED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 xml:space="preserve">ii </w:t>
      </w:r>
      <w:r w:rsidR="006D76ED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 xml:space="preserve">i a H.G. nr.766/1997, anexa 3, referitoare la aprobarea unor regulamente privind calitatea </w:t>
      </w:r>
      <w:r w:rsidR="006D76ED">
        <w:rPr>
          <w:rFonts w:ascii="Montserrat Light" w:hAnsi="Montserrat Light"/>
          <w:lang w:val="ro-RO"/>
        </w:rPr>
        <w:t>î</w:t>
      </w:r>
      <w:r w:rsidRPr="00BB598A">
        <w:rPr>
          <w:rFonts w:ascii="Montserrat Light" w:hAnsi="Montserrat Light"/>
          <w:lang w:val="ro-RO"/>
        </w:rPr>
        <w:t>n construc</w:t>
      </w:r>
      <w:r w:rsidR="006D76ED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>ii.</w:t>
      </w:r>
    </w:p>
    <w:p w14:paraId="01841E87" w14:textId="17B0BAB9" w:rsidR="0039156F" w:rsidRPr="00BB598A" w:rsidRDefault="0039156F" w:rsidP="00607986">
      <w:pPr>
        <w:pStyle w:val="Heading3"/>
        <w:spacing w:before="0" w:after="0"/>
        <w:jc w:val="both"/>
        <w:rPr>
          <w:rFonts w:ascii="Montserrat Light" w:hAnsi="Montserrat Light"/>
          <w:color w:val="auto"/>
          <w:sz w:val="22"/>
          <w:szCs w:val="22"/>
          <w:lang w:val="ro-RO"/>
        </w:rPr>
      </w:pPr>
      <w:bookmarkStart w:id="2" w:name="_Toc106010057"/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>Varianta constructiv</w:t>
      </w:r>
      <w:r w:rsidR="006D76ED">
        <w:rPr>
          <w:rFonts w:ascii="Montserrat Light" w:hAnsi="Montserrat Light"/>
          <w:color w:val="auto"/>
          <w:sz w:val="22"/>
          <w:szCs w:val="22"/>
          <w:lang w:val="ro-RO"/>
        </w:rPr>
        <w:t>ă</w:t>
      </w:r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 xml:space="preserve"> de realizare a investi</w:t>
      </w:r>
      <w:r w:rsidR="006D76ED">
        <w:rPr>
          <w:rFonts w:ascii="Montserrat Light" w:hAnsi="Montserrat Light"/>
          <w:color w:val="auto"/>
          <w:sz w:val="22"/>
          <w:szCs w:val="22"/>
          <w:lang w:val="ro-RO"/>
        </w:rPr>
        <w:t>ți</w:t>
      </w:r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>ei, cu justificarea alegerii acesteia</w:t>
      </w:r>
      <w:bookmarkEnd w:id="2"/>
    </w:p>
    <w:p w14:paraId="3A66EC8B" w14:textId="6580692F" w:rsidR="0039156F" w:rsidRDefault="0039156F" w:rsidP="00607986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bookmarkStart w:id="3" w:name="_Hlk114479416"/>
      <w:r w:rsidRPr="00BB598A">
        <w:rPr>
          <w:rFonts w:ascii="Montserrat Light" w:hAnsi="Montserrat Light"/>
        </w:rPr>
        <w:t xml:space="preserve">Au </w:t>
      </w:r>
      <w:proofErr w:type="spellStart"/>
      <w:r w:rsidRPr="00BB598A">
        <w:rPr>
          <w:rFonts w:ascii="Montserrat Light" w:hAnsi="Montserrat Light"/>
        </w:rPr>
        <w:t>fost</w:t>
      </w:r>
      <w:proofErr w:type="spellEnd"/>
      <w:r w:rsidRPr="00BB598A">
        <w:rPr>
          <w:rFonts w:ascii="Montserrat Light" w:hAnsi="Montserrat Light"/>
        </w:rPr>
        <w:t xml:space="preserve"> </w:t>
      </w:r>
      <w:proofErr w:type="spellStart"/>
      <w:r w:rsidRPr="00BB598A">
        <w:rPr>
          <w:rFonts w:ascii="Montserrat Light" w:hAnsi="Montserrat Light"/>
        </w:rPr>
        <w:t>propuse</w:t>
      </w:r>
      <w:proofErr w:type="spellEnd"/>
      <w:r w:rsidRPr="00BB598A">
        <w:rPr>
          <w:rFonts w:ascii="Montserrat Light" w:hAnsi="Montserrat Light"/>
        </w:rPr>
        <w:t xml:space="preserve"> 2 </w:t>
      </w:r>
      <w:proofErr w:type="spellStart"/>
      <w:r w:rsidRPr="00BB598A">
        <w:rPr>
          <w:rFonts w:ascii="Montserrat Light" w:hAnsi="Montserrat Light"/>
        </w:rPr>
        <w:t>opțiuni</w:t>
      </w:r>
      <w:proofErr w:type="spellEnd"/>
      <w:r w:rsidRPr="00BB598A">
        <w:rPr>
          <w:rFonts w:ascii="Montserrat Light" w:hAnsi="Montserrat Light"/>
        </w:rPr>
        <w:t xml:space="preserve"> de </w:t>
      </w:r>
      <w:proofErr w:type="spellStart"/>
      <w:r w:rsidRPr="00BB598A">
        <w:rPr>
          <w:rFonts w:ascii="Montserrat Light" w:hAnsi="Montserrat Light"/>
        </w:rPr>
        <w:t>realizare</w:t>
      </w:r>
      <w:proofErr w:type="spellEnd"/>
      <w:r w:rsidRPr="00BB598A">
        <w:rPr>
          <w:rFonts w:ascii="Montserrat Light" w:hAnsi="Montserrat Light"/>
        </w:rPr>
        <w:t xml:space="preserve"> a </w:t>
      </w:r>
      <w:proofErr w:type="spellStart"/>
      <w:r w:rsidRPr="00BB598A">
        <w:rPr>
          <w:rFonts w:ascii="Montserrat Light" w:hAnsi="Montserrat Light"/>
        </w:rPr>
        <w:t>sistemului</w:t>
      </w:r>
      <w:proofErr w:type="spellEnd"/>
      <w:r w:rsidRPr="00BB598A">
        <w:rPr>
          <w:rFonts w:ascii="Montserrat Light" w:hAnsi="Montserrat Light"/>
        </w:rPr>
        <w:t xml:space="preserve"> </w:t>
      </w:r>
      <w:proofErr w:type="spellStart"/>
      <w:r w:rsidRPr="00BB598A">
        <w:rPr>
          <w:rFonts w:ascii="Montserrat Light" w:hAnsi="Montserrat Light"/>
        </w:rPr>
        <w:t>rutier</w:t>
      </w:r>
      <w:proofErr w:type="spellEnd"/>
      <w:r w:rsidR="00E06A9B">
        <w:rPr>
          <w:rFonts w:ascii="Montserrat Light" w:hAnsi="Montserrat Light"/>
        </w:rPr>
        <w:t xml:space="preserve"> din care </w:t>
      </w:r>
      <w:proofErr w:type="spellStart"/>
      <w:r w:rsidR="00E06A9B">
        <w:rPr>
          <w:rFonts w:ascii="Montserrat Light" w:hAnsi="Montserrat Light"/>
        </w:rPr>
        <w:t>proiectantul</w:t>
      </w:r>
      <w:proofErr w:type="spellEnd"/>
      <w:r w:rsidR="00E06A9B">
        <w:rPr>
          <w:rFonts w:ascii="Montserrat Light" w:hAnsi="Montserrat Light"/>
        </w:rPr>
        <w:t xml:space="preserve"> a </w:t>
      </w:r>
      <w:proofErr w:type="spellStart"/>
      <w:r w:rsidR="00E06A9B">
        <w:rPr>
          <w:rFonts w:ascii="Montserrat Light" w:hAnsi="Montserrat Light"/>
        </w:rPr>
        <w:t>recomandat</w:t>
      </w:r>
      <w:proofErr w:type="spellEnd"/>
      <w:r w:rsidR="00E06A9B">
        <w:rPr>
          <w:rFonts w:ascii="Montserrat Light" w:hAnsi="Montserrat Light"/>
        </w:rPr>
        <w:t xml:space="preserve"> prima </w:t>
      </w:r>
      <w:proofErr w:type="spellStart"/>
      <w:r w:rsidR="00E06A9B">
        <w:rPr>
          <w:rFonts w:ascii="Montserrat Light" w:hAnsi="Montserrat Light"/>
        </w:rPr>
        <w:t>variant</w:t>
      </w:r>
      <w:r w:rsidR="00CE6DBC">
        <w:rPr>
          <w:rFonts w:ascii="Montserrat Light" w:hAnsi="Montserrat Light"/>
        </w:rPr>
        <w:t>ă</w:t>
      </w:r>
      <w:proofErr w:type="spellEnd"/>
      <w:r w:rsidR="00E06A9B">
        <w:rPr>
          <w:rFonts w:ascii="Montserrat Light" w:hAnsi="Montserrat Light"/>
        </w:rPr>
        <w:t xml:space="preserve"> </w:t>
      </w:r>
      <w:proofErr w:type="spellStart"/>
      <w:r w:rsidR="00E06A9B">
        <w:rPr>
          <w:rFonts w:ascii="Montserrat Light" w:hAnsi="Montserrat Light"/>
        </w:rPr>
        <w:t>și</w:t>
      </w:r>
      <w:proofErr w:type="spellEnd"/>
      <w:r w:rsidR="00E06A9B">
        <w:rPr>
          <w:rFonts w:ascii="Montserrat Light" w:hAnsi="Montserrat Light"/>
        </w:rPr>
        <w:t xml:space="preserve"> </w:t>
      </w:r>
      <w:proofErr w:type="spellStart"/>
      <w:r w:rsidR="00E06A9B">
        <w:rPr>
          <w:rFonts w:ascii="Montserrat Light" w:hAnsi="Montserrat Light"/>
        </w:rPr>
        <w:t>anume</w:t>
      </w:r>
      <w:bookmarkEnd w:id="3"/>
      <w:proofErr w:type="spellEnd"/>
      <w:r w:rsidRPr="00BB598A">
        <w:rPr>
          <w:rFonts w:ascii="Montserrat Light" w:hAnsi="Montserrat Light"/>
        </w:rPr>
        <w:t>:</w:t>
      </w:r>
    </w:p>
    <w:p w14:paraId="7DEE70E0" w14:textId="77777777" w:rsidR="00E06A9B" w:rsidRPr="00BB598A" w:rsidRDefault="00E06A9B" w:rsidP="00607986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198D604C" w14:textId="77777777" w:rsidR="0039156F" w:rsidRPr="006D76ED" w:rsidRDefault="0039156F" w:rsidP="006D76ED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990"/>
        <w:jc w:val="both"/>
        <w:rPr>
          <w:rFonts w:ascii="Montserrat Light" w:hAnsi="Montserrat Light"/>
        </w:rPr>
      </w:pPr>
      <w:proofErr w:type="spellStart"/>
      <w:r w:rsidRPr="006D76ED">
        <w:rPr>
          <w:rFonts w:ascii="Montserrat Light" w:hAnsi="Montserrat Light"/>
        </w:rPr>
        <w:t>Varianta</w:t>
      </w:r>
      <w:proofErr w:type="spellEnd"/>
      <w:r w:rsidRPr="006D76ED">
        <w:rPr>
          <w:rFonts w:ascii="Montserrat Light" w:hAnsi="Montserrat Light"/>
        </w:rPr>
        <w:t xml:space="preserve"> 1</w:t>
      </w:r>
    </w:p>
    <w:p w14:paraId="5FB4083E" w14:textId="77777777" w:rsidR="0039156F" w:rsidRPr="00BB598A" w:rsidRDefault="0039156F" w:rsidP="006079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</w:rPr>
      </w:pPr>
      <w:r w:rsidRPr="00BB598A">
        <w:rPr>
          <w:rFonts w:ascii="Montserrat Light" w:hAnsi="Montserrat Light"/>
        </w:rPr>
        <w:t xml:space="preserve">5 cm </w:t>
      </w:r>
      <w:proofErr w:type="spellStart"/>
      <w:r w:rsidRPr="00BB598A">
        <w:rPr>
          <w:rFonts w:ascii="Montserrat Light" w:hAnsi="Montserrat Light"/>
        </w:rPr>
        <w:t>strat</w:t>
      </w:r>
      <w:proofErr w:type="spellEnd"/>
      <w:r w:rsidRPr="00BB598A">
        <w:rPr>
          <w:rFonts w:ascii="Montserrat Light" w:hAnsi="Montserrat Light"/>
        </w:rPr>
        <w:t xml:space="preserve"> de </w:t>
      </w:r>
      <w:proofErr w:type="spellStart"/>
      <w:r w:rsidRPr="00BB598A">
        <w:rPr>
          <w:rFonts w:ascii="Montserrat Light" w:hAnsi="Montserrat Light"/>
        </w:rPr>
        <w:t>uzură</w:t>
      </w:r>
      <w:proofErr w:type="spellEnd"/>
      <w:r w:rsidRPr="00BB598A">
        <w:rPr>
          <w:rFonts w:ascii="Montserrat Light" w:hAnsi="Montserrat Light"/>
        </w:rPr>
        <w:t xml:space="preserve"> BA 16 conform AND605 (BA16 </w:t>
      </w:r>
      <w:proofErr w:type="spellStart"/>
      <w:r w:rsidRPr="00BB598A">
        <w:rPr>
          <w:rFonts w:ascii="Montserrat Light" w:hAnsi="Montserrat Light"/>
        </w:rPr>
        <w:t>rul</w:t>
      </w:r>
      <w:proofErr w:type="spellEnd"/>
      <w:r w:rsidRPr="00BB598A">
        <w:rPr>
          <w:rFonts w:ascii="Montserrat Light" w:hAnsi="Montserrat Light"/>
        </w:rPr>
        <w:t xml:space="preserve"> conform SR EN 13108); </w:t>
      </w:r>
    </w:p>
    <w:p w14:paraId="18AD1B0D" w14:textId="77777777" w:rsidR="0039156F" w:rsidRPr="00BB598A" w:rsidRDefault="0039156F" w:rsidP="006079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</w:rPr>
      </w:pPr>
      <w:r w:rsidRPr="00BB598A">
        <w:rPr>
          <w:rFonts w:ascii="Montserrat Light" w:hAnsi="Montserrat Light"/>
        </w:rPr>
        <w:t xml:space="preserve">6 cm </w:t>
      </w:r>
      <w:proofErr w:type="spellStart"/>
      <w:r w:rsidRPr="00BB598A">
        <w:rPr>
          <w:rFonts w:ascii="Montserrat Light" w:hAnsi="Montserrat Light"/>
        </w:rPr>
        <w:t>strat</w:t>
      </w:r>
      <w:proofErr w:type="spellEnd"/>
      <w:r w:rsidRPr="00BB598A">
        <w:rPr>
          <w:rFonts w:ascii="Montserrat Light" w:hAnsi="Montserrat Light"/>
        </w:rPr>
        <w:t xml:space="preserve"> de </w:t>
      </w:r>
      <w:proofErr w:type="spellStart"/>
      <w:r w:rsidRPr="00BB598A">
        <w:rPr>
          <w:rFonts w:ascii="Montserrat Light" w:hAnsi="Montserrat Light"/>
        </w:rPr>
        <w:t>legătură</w:t>
      </w:r>
      <w:proofErr w:type="spellEnd"/>
      <w:r w:rsidRPr="00BB598A">
        <w:rPr>
          <w:rFonts w:ascii="Montserrat Light" w:hAnsi="Montserrat Light"/>
        </w:rPr>
        <w:t xml:space="preserve"> BAD 22.4 conform AND605 (BA22.4 leg conform SR EN 13108);</w:t>
      </w:r>
    </w:p>
    <w:p w14:paraId="43F3841C" w14:textId="77777777" w:rsidR="0039156F" w:rsidRPr="00BB598A" w:rsidRDefault="0039156F" w:rsidP="006079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</w:rPr>
      </w:pPr>
      <w:r w:rsidRPr="00BB598A">
        <w:rPr>
          <w:rFonts w:ascii="Montserrat Light" w:hAnsi="Montserrat Light"/>
        </w:rPr>
        <w:lastRenderedPageBreak/>
        <w:t xml:space="preserve">8 cm </w:t>
      </w:r>
      <w:proofErr w:type="spellStart"/>
      <w:r w:rsidRPr="00BB598A">
        <w:rPr>
          <w:rFonts w:ascii="Montserrat Light" w:hAnsi="Montserrat Light"/>
        </w:rPr>
        <w:t>strat</w:t>
      </w:r>
      <w:proofErr w:type="spellEnd"/>
      <w:r w:rsidRPr="00BB598A">
        <w:rPr>
          <w:rFonts w:ascii="Montserrat Light" w:hAnsi="Montserrat Light"/>
        </w:rPr>
        <w:t xml:space="preserve"> de </w:t>
      </w:r>
      <w:proofErr w:type="spellStart"/>
      <w:r w:rsidRPr="00BB598A">
        <w:rPr>
          <w:rFonts w:ascii="Montserrat Light" w:hAnsi="Montserrat Light"/>
        </w:rPr>
        <w:t>baza</w:t>
      </w:r>
      <w:proofErr w:type="spellEnd"/>
      <w:r w:rsidRPr="00BB598A">
        <w:rPr>
          <w:rFonts w:ascii="Montserrat Light" w:hAnsi="Montserrat Light"/>
        </w:rPr>
        <w:t xml:space="preserve"> din AB 31,</w:t>
      </w:r>
      <w:proofErr w:type="gramStart"/>
      <w:r w:rsidRPr="00BB598A">
        <w:rPr>
          <w:rFonts w:ascii="Montserrat Light" w:hAnsi="Montserrat Light"/>
        </w:rPr>
        <w:t>5  conform</w:t>
      </w:r>
      <w:proofErr w:type="gramEnd"/>
      <w:r w:rsidRPr="00BB598A">
        <w:rPr>
          <w:rFonts w:ascii="Montserrat Light" w:hAnsi="Montserrat Light"/>
        </w:rPr>
        <w:t xml:space="preserve"> AND 605 (AB31,5,4 </w:t>
      </w:r>
      <w:proofErr w:type="spellStart"/>
      <w:r w:rsidRPr="00BB598A">
        <w:rPr>
          <w:rFonts w:ascii="Montserrat Light" w:hAnsi="Montserrat Light"/>
        </w:rPr>
        <w:t>baza</w:t>
      </w:r>
      <w:proofErr w:type="spellEnd"/>
      <w:r w:rsidRPr="00BB598A">
        <w:rPr>
          <w:rFonts w:ascii="Montserrat Light" w:hAnsi="Montserrat Light"/>
        </w:rPr>
        <w:t xml:space="preserve"> conform SR EN 13108);</w:t>
      </w:r>
    </w:p>
    <w:p w14:paraId="701FFD76" w14:textId="77777777" w:rsidR="0039156F" w:rsidRPr="00BB598A" w:rsidRDefault="0039156F" w:rsidP="006079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</w:rPr>
      </w:pPr>
      <w:r w:rsidRPr="00BB598A">
        <w:rPr>
          <w:rFonts w:ascii="Montserrat Light" w:hAnsi="Montserrat Light"/>
        </w:rPr>
        <w:t xml:space="preserve">20 cm </w:t>
      </w:r>
      <w:proofErr w:type="spellStart"/>
      <w:r w:rsidRPr="00BB598A">
        <w:rPr>
          <w:rFonts w:ascii="Montserrat Light" w:hAnsi="Montserrat Light"/>
        </w:rPr>
        <w:t>strat</w:t>
      </w:r>
      <w:proofErr w:type="spellEnd"/>
      <w:r w:rsidRPr="00BB598A">
        <w:rPr>
          <w:rFonts w:ascii="Montserrat Light" w:hAnsi="Montserrat Light"/>
        </w:rPr>
        <w:t xml:space="preserve"> superior de </w:t>
      </w:r>
      <w:proofErr w:type="spellStart"/>
      <w:r w:rsidRPr="00BB598A">
        <w:rPr>
          <w:rFonts w:ascii="Montserrat Light" w:hAnsi="Montserrat Light"/>
        </w:rPr>
        <w:t>fundatie</w:t>
      </w:r>
      <w:proofErr w:type="spellEnd"/>
      <w:r w:rsidRPr="00BB598A">
        <w:rPr>
          <w:rFonts w:ascii="Montserrat Light" w:hAnsi="Montserrat Light"/>
        </w:rPr>
        <w:t xml:space="preserve"> din </w:t>
      </w:r>
      <w:proofErr w:type="spellStart"/>
      <w:r w:rsidRPr="00BB598A">
        <w:rPr>
          <w:rFonts w:ascii="Montserrat Light" w:hAnsi="Montserrat Light"/>
        </w:rPr>
        <w:t>agregate</w:t>
      </w:r>
      <w:proofErr w:type="spellEnd"/>
      <w:r w:rsidRPr="00BB598A">
        <w:rPr>
          <w:rFonts w:ascii="Montserrat Light" w:hAnsi="Montserrat Light"/>
        </w:rPr>
        <w:t xml:space="preserve"> </w:t>
      </w:r>
      <w:proofErr w:type="spellStart"/>
      <w:r w:rsidRPr="00BB598A">
        <w:rPr>
          <w:rFonts w:ascii="Montserrat Light" w:hAnsi="Montserrat Light"/>
        </w:rPr>
        <w:t>stabilizate</w:t>
      </w:r>
      <w:proofErr w:type="spellEnd"/>
      <w:r w:rsidRPr="00BB598A">
        <w:rPr>
          <w:rFonts w:ascii="Montserrat Light" w:hAnsi="Montserrat Light"/>
        </w:rPr>
        <w:t xml:space="preserve"> cu </w:t>
      </w:r>
      <w:proofErr w:type="spellStart"/>
      <w:r w:rsidRPr="00BB598A">
        <w:rPr>
          <w:rFonts w:ascii="Montserrat Light" w:hAnsi="Montserrat Light"/>
        </w:rPr>
        <w:t>lianti</w:t>
      </w:r>
      <w:proofErr w:type="spellEnd"/>
      <w:r w:rsidRPr="00BB598A">
        <w:rPr>
          <w:rFonts w:ascii="Montserrat Light" w:hAnsi="Montserrat Light"/>
        </w:rPr>
        <w:t xml:space="preserve"> </w:t>
      </w:r>
      <w:proofErr w:type="spellStart"/>
      <w:r w:rsidRPr="00BB598A">
        <w:rPr>
          <w:rFonts w:ascii="Montserrat Light" w:hAnsi="Montserrat Light"/>
        </w:rPr>
        <w:t>hidraulici</w:t>
      </w:r>
      <w:proofErr w:type="spellEnd"/>
      <w:r w:rsidRPr="00BB598A">
        <w:rPr>
          <w:rFonts w:ascii="Montserrat Light" w:hAnsi="Montserrat Light"/>
        </w:rPr>
        <w:t xml:space="preserve"> </w:t>
      </w:r>
      <w:proofErr w:type="spellStart"/>
      <w:r w:rsidRPr="00BB598A">
        <w:rPr>
          <w:rFonts w:ascii="Montserrat Light" w:hAnsi="Montserrat Light"/>
        </w:rPr>
        <w:t>rutieri</w:t>
      </w:r>
      <w:proofErr w:type="spellEnd"/>
      <w:r w:rsidRPr="00BB598A">
        <w:rPr>
          <w:rFonts w:ascii="Montserrat Light" w:hAnsi="Montserrat Light"/>
        </w:rPr>
        <w:t xml:space="preserve"> 4% conform SR EN 13286;</w:t>
      </w:r>
    </w:p>
    <w:p w14:paraId="164B8929" w14:textId="77777777" w:rsidR="0039156F" w:rsidRPr="00BB598A" w:rsidRDefault="0039156F" w:rsidP="006079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</w:rPr>
      </w:pPr>
      <w:r w:rsidRPr="00BB598A">
        <w:rPr>
          <w:rFonts w:ascii="Montserrat Light" w:hAnsi="Montserrat Light"/>
        </w:rPr>
        <w:t xml:space="preserve">30 cm </w:t>
      </w:r>
      <w:proofErr w:type="spellStart"/>
      <w:r w:rsidRPr="00BB598A">
        <w:rPr>
          <w:rFonts w:ascii="Montserrat Light" w:hAnsi="Montserrat Light"/>
        </w:rPr>
        <w:t>strat</w:t>
      </w:r>
      <w:proofErr w:type="spellEnd"/>
      <w:r w:rsidRPr="00BB598A">
        <w:rPr>
          <w:rFonts w:ascii="Montserrat Light" w:hAnsi="Montserrat Light"/>
        </w:rPr>
        <w:t xml:space="preserve"> inferior de </w:t>
      </w:r>
      <w:proofErr w:type="spellStart"/>
      <w:r w:rsidRPr="00BB598A">
        <w:rPr>
          <w:rFonts w:ascii="Montserrat Light" w:hAnsi="Montserrat Light"/>
        </w:rPr>
        <w:t>fundație</w:t>
      </w:r>
      <w:proofErr w:type="spellEnd"/>
      <w:r w:rsidRPr="00BB598A">
        <w:rPr>
          <w:rFonts w:ascii="Montserrat Light" w:hAnsi="Montserrat Light"/>
        </w:rPr>
        <w:t xml:space="preserve"> din </w:t>
      </w:r>
      <w:proofErr w:type="spellStart"/>
      <w:proofErr w:type="gramStart"/>
      <w:r w:rsidRPr="00BB598A">
        <w:rPr>
          <w:rFonts w:ascii="Montserrat Light" w:hAnsi="Montserrat Light"/>
        </w:rPr>
        <w:t>balast</w:t>
      </w:r>
      <w:proofErr w:type="spellEnd"/>
      <w:r w:rsidRPr="00BB598A">
        <w:rPr>
          <w:rFonts w:ascii="Montserrat Light" w:hAnsi="Montserrat Light"/>
        </w:rPr>
        <w:t>(</w:t>
      </w:r>
      <w:proofErr w:type="gramEnd"/>
      <w:r w:rsidRPr="00BB598A">
        <w:rPr>
          <w:rFonts w:ascii="Montserrat Light" w:hAnsi="Montserrat Light"/>
        </w:rPr>
        <w:t xml:space="preserve">conform SR EN 13242+A1); </w:t>
      </w:r>
    </w:p>
    <w:p w14:paraId="6AD9B5F2" w14:textId="77777777" w:rsidR="0039156F" w:rsidRPr="00BB598A" w:rsidRDefault="0039156F" w:rsidP="00607986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</w:rPr>
      </w:pPr>
    </w:p>
    <w:p w14:paraId="424FB520" w14:textId="75454D91" w:rsidR="0039156F" w:rsidRPr="00BB598A" w:rsidRDefault="0039156F" w:rsidP="00607986">
      <w:pPr>
        <w:ind w:left="720" w:hanging="360"/>
        <w:rPr>
          <w:rFonts w:ascii="Montserrat Light" w:hAnsi="Montserrat Light"/>
          <w:i/>
          <w:iCs/>
          <w:lang w:val="ro-RO"/>
        </w:rPr>
      </w:pPr>
      <w:r w:rsidRPr="00BB598A">
        <w:rPr>
          <w:rFonts w:ascii="Montserrat Light" w:hAnsi="Montserrat Light"/>
          <w:i/>
          <w:iCs/>
          <w:lang w:val="ro-RO"/>
        </w:rPr>
        <w:t xml:space="preserve">Avantajele </w:t>
      </w:r>
      <w:r w:rsidR="00E4582E">
        <w:rPr>
          <w:rFonts w:ascii="Montserrat Light" w:hAnsi="Montserrat Light"/>
          <w:i/>
          <w:iCs/>
          <w:lang w:val="ro-RO"/>
        </w:rPr>
        <w:t>î</w:t>
      </w:r>
      <w:r w:rsidRPr="00BB598A">
        <w:rPr>
          <w:rFonts w:ascii="Montserrat Light" w:hAnsi="Montserrat Light"/>
          <w:i/>
          <w:iCs/>
          <w:lang w:val="ro-RO"/>
        </w:rPr>
        <w:t>mbr</w:t>
      </w:r>
      <w:r w:rsidR="00E4582E">
        <w:rPr>
          <w:rFonts w:ascii="Montserrat Light" w:hAnsi="Montserrat Light"/>
          <w:i/>
          <w:iCs/>
          <w:lang w:val="ro-RO"/>
        </w:rPr>
        <w:t>ă</w:t>
      </w:r>
      <w:r w:rsidRPr="00BB598A">
        <w:rPr>
          <w:rFonts w:ascii="Montserrat Light" w:hAnsi="Montserrat Light"/>
          <w:i/>
          <w:iCs/>
          <w:lang w:val="ro-RO"/>
        </w:rPr>
        <w:t>c</w:t>
      </w:r>
      <w:r w:rsidR="00E4582E">
        <w:rPr>
          <w:rFonts w:ascii="Montserrat Light" w:hAnsi="Montserrat Light"/>
          <w:i/>
          <w:iCs/>
          <w:lang w:val="ro-RO"/>
        </w:rPr>
        <w:t>ă</w:t>
      </w:r>
      <w:r w:rsidRPr="00BB598A">
        <w:rPr>
          <w:rFonts w:ascii="Montserrat Light" w:hAnsi="Montserrat Light"/>
          <w:i/>
          <w:iCs/>
          <w:lang w:val="ro-RO"/>
        </w:rPr>
        <w:t>min</w:t>
      </w:r>
      <w:r w:rsidR="00E4582E">
        <w:rPr>
          <w:rFonts w:ascii="Montserrat Light" w:hAnsi="Montserrat Light"/>
          <w:i/>
          <w:iCs/>
          <w:lang w:val="ro-RO"/>
        </w:rPr>
        <w:t>ț</w:t>
      </w:r>
      <w:r w:rsidRPr="00BB598A">
        <w:rPr>
          <w:rFonts w:ascii="Montserrat Light" w:hAnsi="Montserrat Light"/>
          <w:i/>
          <w:iCs/>
          <w:lang w:val="ro-RO"/>
        </w:rPr>
        <w:t>ii elastice (scenariul recomandat)</w:t>
      </w:r>
    </w:p>
    <w:p w14:paraId="06E46CC3" w14:textId="4D37C13E" w:rsidR="0039156F" w:rsidRPr="00BB598A" w:rsidRDefault="0039156F" w:rsidP="00607986">
      <w:pPr>
        <w:numPr>
          <w:ilvl w:val="0"/>
          <w:numId w:val="18"/>
        </w:numPr>
        <w:jc w:val="both"/>
        <w:rPr>
          <w:rFonts w:ascii="Montserrat Light" w:hAnsi="Montserrat Light"/>
          <w:lang w:val="ro-RO"/>
        </w:rPr>
      </w:pPr>
      <w:r w:rsidRPr="00BB598A">
        <w:rPr>
          <w:rFonts w:ascii="Montserrat Light" w:hAnsi="Montserrat Light"/>
          <w:lang w:val="ro-RO"/>
        </w:rPr>
        <w:t>Grosimea structurii asfaltice poate fi etapizat</w:t>
      </w:r>
      <w:r w:rsidR="00E4582E">
        <w:rPr>
          <w:rFonts w:ascii="Montserrat Light" w:hAnsi="Montserrat Light"/>
          <w:lang w:val="ro-RO"/>
        </w:rPr>
        <w:t>ă</w:t>
      </w:r>
    </w:p>
    <w:p w14:paraId="042D2A0B" w14:textId="35C49E7B" w:rsidR="0039156F" w:rsidRPr="00BB598A" w:rsidRDefault="0039156F" w:rsidP="00607986">
      <w:pPr>
        <w:numPr>
          <w:ilvl w:val="0"/>
          <w:numId w:val="18"/>
        </w:numPr>
        <w:jc w:val="both"/>
        <w:rPr>
          <w:rFonts w:ascii="Montserrat Light" w:hAnsi="Montserrat Light"/>
          <w:lang w:val="ro-RO"/>
        </w:rPr>
      </w:pPr>
      <w:r w:rsidRPr="00BB598A">
        <w:rPr>
          <w:rFonts w:ascii="Montserrat Light" w:hAnsi="Montserrat Light"/>
          <w:lang w:val="ro-RO"/>
        </w:rPr>
        <w:t>Capacitatea portant</w:t>
      </w:r>
      <w:r w:rsidR="00E4582E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 xml:space="preserve"> poate cre</w:t>
      </w:r>
      <w:r w:rsidR="00E4582E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te progresiv prin investi</w:t>
      </w:r>
      <w:r w:rsidR="00E4582E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>ii etapizate.</w:t>
      </w:r>
    </w:p>
    <w:p w14:paraId="53B29A1F" w14:textId="7AFD3896" w:rsidR="0039156F" w:rsidRPr="00BB598A" w:rsidRDefault="0039156F" w:rsidP="00607986">
      <w:pPr>
        <w:numPr>
          <w:ilvl w:val="0"/>
          <w:numId w:val="18"/>
        </w:numPr>
        <w:jc w:val="both"/>
        <w:rPr>
          <w:rFonts w:ascii="Montserrat Light" w:hAnsi="Montserrat Light"/>
          <w:lang w:val="ro-RO"/>
        </w:rPr>
      </w:pPr>
      <w:r w:rsidRPr="00BB598A">
        <w:rPr>
          <w:rFonts w:ascii="Montserrat Light" w:hAnsi="Montserrat Light"/>
          <w:lang w:val="ro-RO"/>
        </w:rPr>
        <w:t>Gre</w:t>
      </w:r>
      <w:r w:rsidR="00E4582E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elile de execu</w:t>
      </w:r>
      <w:r w:rsidR="00E4582E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>ie pot fi remediate u</w:t>
      </w:r>
      <w:r w:rsidR="00E4582E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or fa</w:t>
      </w:r>
      <w:r w:rsidR="00E4582E">
        <w:rPr>
          <w:rFonts w:ascii="Montserrat Light" w:hAnsi="Montserrat Light"/>
          <w:lang w:val="ro-RO"/>
        </w:rPr>
        <w:t>ță</w:t>
      </w:r>
      <w:r w:rsidRPr="00BB598A">
        <w:rPr>
          <w:rFonts w:ascii="Montserrat Light" w:hAnsi="Montserrat Light"/>
          <w:lang w:val="ro-RO"/>
        </w:rPr>
        <w:t xml:space="preserve"> de </w:t>
      </w:r>
      <w:r w:rsidR="00E4582E">
        <w:rPr>
          <w:rFonts w:ascii="Montserrat Light" w:hAnsi="Montserrat Light"/>
          <w:lang w:val="ro-RO"/>
        </w:rPr>
        <w:t>î</w:t>
      </w:r>
      <w:r w:rsidRPr="00BB598A">
        <w:rPr>
          <w:rFonts w:ascii="Montserrat Light" w:hAnsi="Montserrat Light"/>
          <w:lang w:val="ro-RO"/>
        </w:rPr>
        <w:t>mbr</w:t>
      </w:r>
      <w:r w:rsidR="00E4582E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>c</w:t>
      </w:r>
      <w:r w:rsidR="00E4582E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>min</w:t>
      </w:r>
      <w:r w:rsidR="00E4582E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>ile de beton de ciment.</w:t>
      </w:r>
    </w:p>
    <w:p w14:paraId="05CF84F6" w14:textId="4821DC46" w:rsidR="0039156F" w:rsidRPr="00BB598A" w:rsidRDefault="0039156F" w:rsidP="00607986">
      <w:pPr>
        <w:numPr>
          <w:ilvl w:val="0"/>
          <w:numId w:val="18"/>
        </w:numPr>
        <w:jc w:val="both"/>
        <w:rPr>
          <w:rFonts w:ascii="Montserrat Light" w:hAnsi="Montserrat Light"/>
          <w:lang w:val="ro-RO"/>
        </w:rPr>
      </w:pPr>
      <w:r w:rsidRPr="00BB598A">
        <w:rPr>
          <w:rFonts w:ascii="Montserrat Light" w:hAnsi="Montserrat Light"/>
          <w:lang w:val="ro-RO"/>
        </w:rPr>
        <w:t>Prezint</w:t>
      </w:r>
      <w:r w:rsidR="00E4582E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 xml:space="preserve"> un confort la rulare mai mare dec</w:t>
      </w:r>
      <w:r w:rsidR="00E4582E">
        <w:rPr>
          <w:rFonts w:ascii="Montserrat Light" w:hAnsi="Montserrat Light"/>
          <w:lang w:val="ro-RO"/>
        </w:rPr>
        <w:t>â</w:t>
      </w:r>
      <w:r w:rsidRPr="00BB598A">
        <w:rPr>
          <w:rFonts w:ascii="Montserrat Light" w:hAnsi="Montserrat Light"/>
          <w:lang w:val="ro-RO"/>
        </w:rPr>
        <w:t xml:space="preserve">t </w:t>
      </w:r>
      <w:r w:rsidR="00E4582E">
        <w:rPr>
          <w:rFonts w:ascii="Montserrat Light" w:hAnsi="Montserrat Light"/>
          <w:lang w:val="ro-RO"/>
        </w:rPr>
        <w:t>î</w:t>
      </w:r>
      <w:r w:rsidRPr="00BB598A">
        <w:rPr>
          <w:rFonts w:ascii="Montserrat Light" w:hAnsi="Montserrat Light"/>
          <w:lang w:val="ro-RO"/>
        </w:rPr>
        <w:t>mbr</w:t>
      </w:r>
      <w:r w:rsidR="00E4582E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>c</w:t>
      </w:r>
      <w:r w:rsidR="00E4582E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>min</w:t>
      </w:r>
      <w:r w:rsidR="00E4582E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>ile asfaltice (prin lipsa rosturilor).</w:t>
      </w:r>
    </w:p>
    <w:p w14:paraId="052C81DA" w14:textId="31F4E2B7" w:rsidR="0039156F" w:rsidRPr="00BB598A" w:rsidRDefault="0039156F" w:rsidP="00607986">
      <w:pPr>
        <w:numPr>
          <w:ilvl w:val="0"/>
          <w:numId w:val="18"/>
        </w:numPr>
        <w:jc w:val="both"/>
        <w:rPr>
          <w:rFonts w:ascii="Montserrat Light" w:hAnsi="Montserrat Light"/>
          <w:lang w:val="ro-RO"/>
        </w:rPr>
      </w:pPr>
      <w:r w:rsidRPr="00BB598A">
        <w:rPr>
          <w:rFonts w:ascii="Montserrat Light" w:hAnsi="Montserrat Light"/>
          <w:lang w:val="ro-RO"/>
        </w:rPr>
        <w:t xml:space="preserve">Se pot realiza </w:t>
      </w:r>
      <w:r w:rsidR="00E4582E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i pe trasee ce con</w:t>
      </w:r>
      <w:r w:rsidR="00E4582E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 xml:space="preserve">in </w:t>
      </w:r>
      <w:r w:rsidR="00E4582E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i raze mici, respectiv supral</w:t>
      </w:r>
      <w:r w:rsidR="00E4582E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>rgiri, f</w:t>
      </w:r>
      <w:r w:rsidR="00E4582E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>r</w:t>
      </w:r>
      <w:r w:rsidR="00E4582E">
        <w:rPr>
          <w:rFonts w:ascii="Montserrat Light" w:hAnsi="Montserrat Light"/>
          <w:lang w:val="ro-RO"/>
        </w:rPr>
        <w:t xml:space="preserve">ă </w:t>
      </w:r>
      <w:r w:rsidRPr="00BB598A">
        <w:rPr>
          <w:rFonts w:ascii="Montserrat Light" w:hAnsi="Montserrat Light"/>
          <w:lang w:val="ro-RO"/>
        </w:rPr>
        <w:t xml:space="preserve">a necesita rosturi </w:t>
      </w:r>
      <w:r w:rsidR="00E4582E">
        <w:rPr>
          <w:rFonts w:ascii="Montserrat Light" w:hAnsi="Montserrat Light"/>
          <w:lang w:val="ro-RO"/>
        </w:rPr>
        <w:t>î</w:t>
      </w:r>
      <w:r w:rsidRPr="00BB598A">
        <w:rPr>
          <w:rFonts w:ascii="Montserrat Light" w:hAnsi="Montserrat Light"/>
          <w:lang w:val="ro-RO"/>
        </w:rPr>
        <w:t>ntre calea curenta</w:t>
      </w:r>
      <w:r w:rsidR="00E4582E">
        <w:rPr>
          <w:rFonts w:ascii="Montserrat Light" w:hAnsi="Montserrat Light"/>
          <w:lang w:val="ro-RO"/>
        </w:rPr>
        <w:t xml:space="preserve"> (aliniament)</w:t>
      </w:r>
      <w:r w:rsidRPr="00BB598A">
        <w:rPr>
          <w:rFonts w:ascii="Montserrat Light" w:hAnsi="Montserrat Light"/>
          <w:lang w:val="ro-RO"/>
        </w:rPr>
        <w:t xml:space="preserve"> </w:t>
      </w:r>
      <w:r w:rsidR="00E4582E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 xml:space="preserve">i calea </w:t>
      </w:r>
      <w:r w:rsidR="00E4582E">
        <w:rPr>
          <w:rFonts w:ascii="Montserrat Light" w:hAnsi="Montserrat Light"/>
          <w:lang w:val="ro-RO"/>
        </w:rPr>
        <w:t>î</w:t>
      </w:r>
      <w:r w:rsidRPr="00BB598A">
        <w:rPr>
          <w:rFonts w:ascii="Montserrat Light" w:hAnsi="Montserrat Light"/>
          <w:lang w:val="ro-RO"/>
        </w:rPr>
        <w:t>n curb</w:t>
      </w:r>
      <w:r w:rsidR="00E4582E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>.</w:t>
      </w:r>
    </w:p>
    <w:p w14:paraId="177E2951" w14:textId="69D05E29" w:rsidR="0039156F" w:rsidRPr="00BB598A" w:rsidRDefault="0039156F" w:rsidP="00607986">
      <w:pPr>
        <w:numPr>
          <w:ilvl w:val="0"/>
          <w:numId w:val="18"/>
        </w:numPr>
        <w:jc w:val="both"/>
        <w:rPr>
          <w:rFonts w:ascii="Montserrat Light" w:hAnsi="Montserrat Light"/>
          <w:lang w:val="ro-RO"/>
        </w:rPr>
      </w:pPr>
      <w:r w:rsidRPr="00BB598A">
        <w:rPr>
          <w:rFonts w:ascii="Montserrat Light" w:hAnsi="Montserrat Light"/>
          <w:lang w:val="ro-RO"/>
        </w:rPr>
        <w:t>Rugozitatea suprafe</w:t>
      </w:r>
      <w:r w:rsidR="00E4582E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>ei poate fi sporit</w:t>
      </w:r>
      <w:r w:rsidR="00E4582E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 xml:space="preserve"> prin tratamente bituminoase, asigur</w:t>
      </w:r>
      <w:r w:rsidR="00E4582E">
        <w:rPr>
          <w:rFonts w:ascii="Montserrat Light" w:hAnsi="Montserrat Light"/>
          <w:lang w:val="ro-RO"/>
        </w:rPr>
        <w:t>â</w:t>
      </w:r>
      <w:r w:rsidRPr="00BB598A">
        <w:rPr>
          <w:rFonts w:ascii="Montserrat Light" w:hAnsi="Montserrat Light"/>
          <w:lang w:val="ro-RO"/>
        </w:rPr>
        <w:t>ndu-se circula</w:t>
      </w:r>
      <w:r w:rsidR="00E4582E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 xml:space="preserve">ia </w:t>
      </w:r>
      <w:r w:rsidR="00E4582E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i pentru declivi</w:t>
      </w:r>
      <w:r w:rsidR="00E4582E">
        <w:rPr>
          <w:rFonts w:ascii="Montserrat Light" w:hAnsi="Montserrat Light"/>
          <w:lang w:val="ro-RO"/>
        </w:rPr>
        <w:t>tăți</w:t>
      </w:r>
      <w:r w:rsidRPr="00BB598A">
        <w:rPr>
          <w:rFonts w:ascii="Montserrat Light" w:hAnsi="Montserrat Light"/>
          <w:lang w:val="ro-RO"/>
        </w:rPr>
        <w:t xml:space="preserve"> cu valori de 7-9%.</w:t>
      </w:r>
    </w:p>
    <w:p w14:paraId="5E03C6D7" w14:textId="77777777" w:rsidR="0039156F" w:rsidRPr="00BB598A" w:rsidRDefault="0039156F" w:rsidP="00607986">
      <w:pPr>
        <w:ind w:left="720"/>
        <w:jc w:val="both"/>
        <w:rPr>
          <w:rFonts w:ascii="Montserrat Light" w:hAnsi="Montserrat Light"/>
          <w:lang w:val="ro-RO"/>
        </w:rPr>
      </w:pPr>
    </w:p>
    <w:p w14:paraId="2B1934C7" w14:textId="63093DDF" w:rsidR="0039156F" w:rsidRPr="00BB598A" w:rsidRDefault="0039156F" w:rsidP="00607986">
      <w:pPr>
        <w:pStyle w:val="Heading3"/>
        <w:spacing w:before="0" w:after="0"/>
        <w:jc w:val="both"/>
        <w:rPr>
          <w:rFonts w:ascii="Montserrat Light" w:hAnsi="Montserrat Light"/>
          <w:color w:val="auto"/>
          <w:sz w:val="22"/>
          <w:szCs w:val="22"/>
          <w:lang w:val="ro-RO"/>
        </w:rPr>
      </w:pPr>
      <w:bookmarkStart w:id="4" w:name="_Toc106010058"/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 xml:space="preserve">Echiparea </w:t>
      </w:r>
      <w:r w:rsidR="008F48C6">
        <w:rPr>
          <w:rFonts w:ascii="Montserrat Light" w:hAnsi="Montserrat Light"/>
          <w:color w:val="auto"/>
          <w:sz w:val="22"/>
          <w:szCs w:val="22"/>
          <w:lang w:val="ro-RO"/>
        </w:rPr>
        <w:t>ș</w:t>
      </w:r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>i dotarea specific</w:t>
      </w:r>
      <w:r w:rsidR="008F48C6">
        <w:rPr>
          <w:rFonts w:ascii="Montserrat Light" w:hAnsi="Montserrat Light"/>
          <w:color w:val="auto"/>
          <w:sz w:val="22"/>
          <w:szCs w:val="22"/>
          <w:lang w:val="ro-RO"/>
        </w:rPr>
        <w:t>ă</w:t>
      </w:r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 xml:space="preserve"> func</w:t>
      </w:r>
      <w:r w:rsidR="008F48C6">
        <w:rPr>
          <w:rFonts w:ascii="Montserrat Light" w:hAnsi="Montserrat Light"/>
          <w:color w:val="auto"/>
          <w:sz w:val="22"/>
          <w:szCs w:val="22"/>
          <w:lang w:val="ro-RO"/>
        </w:rPr>
        <w:t>ț</w:t>
      </w:r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>iunii propuse</w:t>
      </w:r>
      <w:bookmarkEnd w:id="4"/>
    </w:p>
    <w:p w14:paraId="0C430DF6" w14:textId="2DCAE920" w:rsidR="0039156F" w:rsidRPr="00BB598A" w:rsidRDefault="008F48C6" w:rsidP="00607986">
      <w:pPr>
        <w:ind w:firstLine="720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Î</w:t>
      </w:r>
      <w:r w:rsidR="0039156F" w:rsidRPr="00BB598A">
        <w:rPr>
          <w:rFonts w:ascii="Montserrat Light" w:hAnsi="Montserrat Light"/>
          <w:lang w:val="ro-RO"/>
        </w:rPr>
        <w:t>n urma amenaj</w:t>
      </w:r>
      <w:r>
        <w:rPr>
          <w:rFonts w:ascii="Montserrat Light" w:hAnsi="Montserrat Light"/>
          <w:lang w:val="ro-RO"/>
        </w:rPr>
        <w:t>ă</w:t>
      </w:r>
      <w:r w:rsidR="0039156F" w:rsidRPr="00BB598A">
        <w:rPr>
          <w:rFonts w:ascii="Montserrat Light" w:hAnsi="Montserrat Light"/>
          <w:lang w:val="ro-RO"/>
        </w:rPr>
        <w:t>rii drumului jude</w:t>
      </w:r>
      <w:r>
        <w:rPr>
          <w:rFonts w:ascii="Montserrat Light" w:hAnsi="Montserrat Light"/>
          <w:lang w:val="ro-RO"/>
        </w:rPr>
        <w:t>ț</w:t>
      </w:r>
      <w:r w:rsidR="0039156F" w:rsidRPr="00BB598A">
        <w:rPr>
          <w:rFonts w:ascii="Montserrat Light" w:hAnsi="Montserrat Light"/>
          <w:lang w:val="ro-RO"/>
        </w:rPr>
        <w:t>ean,  acesta va avea dot</w:t>
      </w:r>
      <w:r>
        <w:rPr>
          <w:rFonts w:ascii="Montserrat Light" w:hAnsi="Montserrat Light"/>
          <w:lang w:val="ro-RO"/>
        </w:rPr>
        <w:t>ă</w:t>
      </w:r>
      <w:r w:rsidR="0039156F" w:rsidRPr="00BB598A">
        <w:rPr>
          <w:rFonts w:ascii="Montserrat Light" w:hAnsi="Montserrat Light"/>
          <w:lang w:val="ro-RO"/>
        </w:rPr>
        <w:t>ri specifice moderne, dot</w:t>
      </w:r>
      <w:r>
        <w:rPr>
          <w:rFonts w:ascii="Montserrat Light" w:hAnsi="Montserrat Light"/>
          <w:lang w:val="ro-RO"/>
        </w:rPr>
        <w:t>ă</w:t>
      </w:r>
      <w:r w:rsidR="0039156F" w:rsidRPr="00BB598A">
        <w:rPr>
          <w:rFonts w:ascii="Montserrat Light" w:hAnsi="Montserrat Light"/>
          <w:lang w:val="ro-RO"/>
        </w:rPr>
        <w:t xml:space="preserve">ri care vor spori confortul </w:t>
      </w:r>
      <w:r>
        <w:rPr>
          <w:rFonts w:ascii="Montserrat Light" w:hAnsi="Montserrat Light"/>
          <w:lang w:val="ro-RO"/>
        </w:rPr>
        <w:t>ș</w:t>
      </w:r>
      <w:r w:rsidR="0039156F" w:rsidRPr="00BB598A">
        <w:rPr>
          <w:rFonts w:ascii="Montserrat Light" w:hAnsi="Montserrat Light"/>
          <w:lang w:val="ro-RO"/>
        </w:rPr>
        <w:t>i siguran</w:t>
      </w:r>
      <w:r>
        <w:rPr>
          <w:rFonts w:ascii="Montserrat Light" w:hAnsi="Montserrat Light"/>
          <w:lang w:val="ro-RO"/>
        </w:rPr>
        <w:t>ț</w:t>
      </w:r>
      <w:r w:rsidR="0039156F" w:rsidRPr="00BB598A">
        <w:rPr>
          <w:rFonts w:ascii="Montserrat Light" w:hAnsi="Montserrat Light"/>
          <w:lang w:val="ro-RO"/>
        </w:rPr>
        <w:t>a conduc</w:t>
      </w:r>
      <w:r>
        <w:rPr>
          <w:rFonts w:ascii="Montserrat Light" w:hAnsi="Montserrat Light"/>
          <w:lang w:val="ro-RO"/>
        </w:rPr>
        <w:t>ă</w:t>
      </w:r>
      <w:r w:rsidR="0039156F" w:rsidRPr="00BB598A">
        <w:rPr>
          <w:rFonts w:ascii="Montserrat Light" w:hAnsi="Montserrat Light"/>
          <w:lang w:val="ro-RO"/>
        </w:rPr>
        <w:t xml:space="preserve">torilor auto </w:t>
      </w:r>
      <w:r>
        <w:rPr>
          <w:rFonts w:ascii="Montserrat Light" w:hAnsi="Montserrat Light"/>
          <w:lang w:val="ro-RO"/>
        </w:rPr>
        <w:t>ș</w:t>
      </w:r>
      <w:r w:rsidR="0039156F" w:rsidRPr="00BB598A">
        <w:rPr>
          <w:rFonts w:ascii="Montserrat Light" w:hAnsi="Montserrat Light"/>
          <w:lang w:val="ro-RO"/>
        </w:rPr>
        <w:t>i a pietonilor.</w:t>
      </w:r>
    </w:p>
    <w:p w14:paraId="037B5802" w14:textId="2EE40733" w:rsidR="0039156F" w:rsidRPr="00BB598A" w:rsidRDefault="0039156F" w:rsidP="00607986">
      <w:pPr>
        <w:ind w:firstLine="720"/>
        <w:jc w:val="both"/>
        <w:rPr>
          <w:rFonts w:ascii="Montserrat Light" w:hAnsi="Montserrat Light"/>
          <w:lang w:val="ro-RO"/>
        </w:rPr>
      </w:pPr>
      <w:r w:rsidRPr="00BB598A">
        <w:rPr>
          <w:rFonts w:ascii="Montserrat Light" w:hAnsi="Montserrat Light"/>
          <w:lang w:val="ro-RO"/>
        </w:rPr>
        <w:t>Astfel se vor monta st</w:t>
      </w:r>
      <w:r w:rsidR="008F48C6">
        <w:rPr>
          <w:rFonts w:ascii="Montserrat Light" w:hAnsi="Montserrat Light"/>
          <w:lang w:val="ro-RO"/>
        </w:rPr>
        <w:t>â</w:t>
      </w:r>
      <w:r w:rsidRPr="00BB598A">
        <w:rPr>
          <w:rFonts w:ascii="Montserrat Light" w:hAnsi="Montserrat Light"/>
          <w:lang w:val="ro-RO"/>
        </w:rPr>
        <w:t xml:space="preserve">lpi de iluminat cu panouri fotovoltaice </w:t>
      </w:r>
      <w:r w:rsidR="008F48C6">
        <w:rPr>
          <w:rFonts w:ascii="Montserrat Light" w:hAnsi="Montserrat Light"/>
          <w:lang w:val="ro-RO"/>
        </w:rPr>
        <w:t>î</w:t>
      </w:r>
      <w:r w:rsidRPr="00BB598A">
        <w:rPr>
          <w:rFonts w:ascii="Montserrat Light" w:hAnsi="Montserrat Light"/>
          <w:lang w:val="ro-RO"/>
        </w:rPr>
        <w:t>n zona sensurilor giratorii.</w:t>
      </w:r>
    </w:p>
    <w:p w14:paraId="2DEBFCB3" w14:textId="05E7C662" w:rsidR="0039156F" w:rsidRPr="00BB598A" w:rsidRDefault="0039156F" w:rsidP="00607986">
      <w:pPr>
        <w:ind w:firstLine="720"/>
        <w:jc w:val="both"/>
        <w:rPr>
          <w:rFonts w:ascii="Montserrat Light" w:hAnsi="Montserrat Light"/>
          <w:lang w:val="ro-RO"/>
        </w:rPr>
      </w:pPr>
      <w:r w:rsidRPr="00BB598A">
        <w:rPr>
          <w:rFonts w:ascii="Montserrat Light" w:hAnsi="Montserrat Light"/>
          <w:lang w:val="ro-RO"/>
        </w:rPr>
        <w:t>S-a mai prevazut montarea unor co</w:t>
      </w:r>
      <w:r w:rsidR="008F48C6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uri de gunoi in parc</w:t>
      </w:r>
      <w:r w:rsidR="008F48C6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 xml:space="preserve">rile proiectate. </w:t>
      </w:r>
    </w:p>
    <w:p w14:paraId="6ABB1EC4" w14:textId="77777777" w:rsidR="00BB5D23" w:rsidRPr="00BB598A" w:rsidRDefault="00BB5D23" w:rsidP="00607986">
      <w:pPr>
        <w:pStyle w:val="Default"/>
        <w:spacing w:line="276" w:lineRule="auto"/>
        <w:jc w:val="both"/>
        <w:rPr>
          <w:rFonts w:ascii="Montserrat Light" w:hAnsi="Montserrat Light"/>
          <w:color w:val="auto"/>
          <w:sz w:val="22"/>
          <w:szCs w:val="22"/>
          <w:lang w:val="ro-RO"/>
        </w:rPr>
      </w:pPr>
    </w:p>
    <w:p w14:paraId="05B1F352" w14:textId="166FBBDE" w:rsidR="00607986" w:rsidRPr="00BB598A" w:rsidRDefault="00607986" w:rsidP="00607986">
      <w:pPr>
        <w:pStyle w:val="Heading3"/>
        <w:spacing w:before="0" w:after="0"/>
        <w:jc w:val="both"/>
        <w:rPr>
          <w:rFonts w:ascii="Montserrat Light" w:hAnsi="Montserrat Light"/>
          <w:color w:val="auto"/>
          <w:sz w:val="22"/>
          <w:szCs w:val="22"/>
          <w:lang w:val="ro-RO"/>
        </w:rPr>
      </w:pPr>
      <w:bookmarkStart w:id="5" w:name="_Toc106010080"/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>Solutia tehnica, cuprinz</w:t>
      </w:r>
      <w:r w:rsidR="008F48C6">
        <w:rPr>
          <w:rFonts w:ascii="Montserrat Light" w:hAnsi="Montserrat Light"/>
          <w:color w:val="auto"/>
          <w:sz w:val="22"/>
          <w:szCs w:val="22"/>
          <w:lang w:val="ro-RO"/>
        </w:rPr>
        <w:t>â</w:t>
      </w:r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>nd descrierea din punct de vedere tehnologic, constructiv, tehnic, func</w:t>
      </w:r>
      <w:r w:rsidR="008F48C6">
        <w:rPr>
          <w:rFonts w:ascii="Montserrat Light" w:hAnsi="Montserrat Light"/>
          <w:color w:val="auto"/>
          <w:sz w:val="22"/>
          <w:szCs w:val="22"/>
          <w:lang w:val="ro-RO"/>
        </w:rPr>
        <w:t>ț</w:t>
      </w:r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 xml:space="preserve">ional-arhitectural </w:t>
      </w:r>
      <w:r w:rsidR="008F48C6">
        <w:rPr>
          <w:rFonts w:ascii="Montserrat Light" w:hAnsi="Montserrat Light"/>
          <w:color w:val="auto"/>
          <w:sz w:val="22"/>
          <w:szCs w:val="22"/>
          <w:lang w:val="ro-RO"/>
        </w:rPr>
        <w:t>ș</w:t>
      </w:r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>i economic, a principalelor lucr</w:t>
      </w:r>
      <w:r w:rsidR="008F48C6">
        <w:rPr>
          <w:rFonts w:ascii="Montserrat Light" w:hAnsi="Montserrat Light"/>
          <w:color w:val="auto"/>
          <w:sz w:val="22"/>
          <w:szCs w:val="22"/>
          <w:lang w:val="ro-RO"/>
        </w:rPr>
        <w:t>ă</w:t>
      </w:r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>ri pentru investi</w:t>
      </w:r>
      <w:r w:rsidR="008F48C6">
        <w:rPr>
          <w:rFonts w:ascii="Montserrat Light" w:hAnsi="Montserrat Light"/>
          <w:color w:val="auto"/>
          <w:sz w:val="22"/>
          <w:szCs w:val="22"/>
          <w:lang w:val="ro-RO"/>
        </w:rPr>
        <w:t>ț</w:t>
      </w:r>
      <w:r w:rsidRPr="00BB598A">
        <w:rPr>
          <w:rFonts w:ascii="Montserrat Light" w:hAnsi="Montserrat Light"/>
          <w:color w:val="auto"/>
          <w:sz w:val="22"/>
          <w:szCs w:val="22"/>
          <w:lang w:val="ro-RO"/>
        </w:rPr>
        <w:t>ia de baz</w:t>
      </w:r>
      <w:bookmarkEnd w:id="5"/>
      <w:r w:rsidR="008F48C6">
        <w:rPr>
          <w:rFonts w:ascii="Montserrat Light" w:hAnsi="Montserrat Light"/>
          <w:color w:val="auto"/>
          <w:sz w:val="22"/>
          <w:szCs w:val="22"/>
          <w:lang w:val="ro-RO"/>
        </w:rPr>
        <w:t>ă.</w:t>
      </w:r>
    </w:p>
    <w:p w14:paraId="5B49D234" w14:textId="3A11F8EC" w:rsidR="0015367C" w:rsidRPr="00BB598A" w:rsidRDefault="0015367C" w:rsidP="00607986">
      <w:pPr>
        <w:autoSpaceDE w:val="0"/>
        <w:autoSpaceDN w:val="0"/>
        <w:adjustRightInd w:val="0"/>
        <w:jc w:val="both"/>
        <w:rPr>
          <w:rFonts w:ascii="Montserrat Light" w:hAnsi="Montserrat Light" w:cstheme="minorHAnsi"/>
          <w:iCs/>
          <w:lang w:val="ro-RO"/>
        </w:rPr>
      </w:pPr>
    </w:p>
    <w:p w14:paraId="1AA929C7" w14:textId="77777777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Alegerea categoriei de importanţă a construcţiei s-a făcut în conformitate cu prevederile art. 22 Secţiunea 2 “Obligaţii şi răspunderi ale proiectantului” din Legea nr. 10 din 18 ian. 1995, “Legea privind  calitatea  în  construcţii”  şi  în  baza “Metodologiei de stabilire a categoriei de importanţă a construcţiilor” din “Regulamentul privind stabilirea categoriei de importanţă a construcţiilor” aprobat cu Ordinul MLPAT nr. 31/N din 2 oct. 1995.</w:t>
      </w:r>
    </w:p>
    <w:p w14:paraId="66B469DE" w14:textId="77777777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Lucrarea  ce  face  obiectul  acestei documentaţii se încadrează la categoria de importanţă C - construcţii de importanţă normală.</w:t>
      </w:r>
    </w:p>
    <w:p w14:paraId="324E5ACB" w14:textId="77777777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Conform prevederilor STAS 10100/0 “Principii generale de verificare a siguranţei construcţiilor”, lucrările acestei documentaţii se încadrează în clasa de importanţă III – construcţii de importanţă medie.</w:t>
      </w:r>
    </w:p>
    <w:p w14:paraId="02FDDBDE" w14:textId="06CDD60D" w:rsidR="00607986" w:rsidRPr="005E5533" w:rsidRDefault="00607986" w:rsidP="00607986">
      <w:pPr>
        <w:pStyle w:val="Heading4"/>
        <w:numPr>
          <w:ilvl w:val="3"/>
          <w:numId w:val="0"/>
        </w:numPr>
        <w:tabs>
          <w:tab w:val="num" w:pos="2034"/>
        </w:tabs>
        <w:spacing w:before="0" w:after="0"/>
        <w:ind w:left="2034" w:hanging="864"/>
        <w:rPr>
          <w:rFonts w:ascii="Montserrat Light" w:hAnsi="Montserrat Light"/>
          <w:b/>
          <w:bCs/>
          <w:i/>
          <w:iCs/>
          <w:color w:val="auto"/>
          <w:sz w:val="22"/>
          <w:szCs w:val="22"/>
          <w:lang w:val="ro-RO"/>
        </w:rPr>
      </w:pPr>
      <w:bookmarkStart w:id="6" w:name="_Toc206070869"/>
      <w:r w:rsidRPr="005E5533">
        <w:rPr>
          <w:rFonts w:ascii="Montserrat Light" w:hAnsi="Montserrat Light"/>
          <w:b/>
          <w:bCs/>
          <w:i/>
          <w:iCs/>
          <w:color w:val="auto"/>
          <w:sz w:val="22"/>
          <w:szCs w:val="22"/>
          <w:lang w:val="ro-RO"/>
        </w:rPr>
        <w:t>Traseul în plan</w:t>
      </w:r>
      <w:bookmarkEnd w:id="6"/>
    </w:p>
    <w:p w14:paraId="5FE87703" w14:textId="75D39C71" w:rsidR="00607986" w:rsidRPr="00BB598A" w:rsidRDefault="00FB69C3" w:rsidP="00FB69C3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Î</w:t>
      </w:r>
      <w:r w:rsidR="00607986" w:rsidRPr="00BB598A">
        <w:rPr>
          <w:rFonts w:ascii="Montserrat Light" w:hAnsi="Montserrat Light"/>
          <w:sz w:val="22"/>
          <w:szCs w:val="22"/>
        </w:rPr>
        <w:t>n functie de configura</w:t>
      </w:r>
      <w:r>
        <w:rPr>
          <w:rFonts w:ascii="Montserrat Light" w:hAnsi="Montserrat Light"/>
          <w:sz w:val="22"/>
          <w:szCs w:val="22"/>
        </w:rPr>
        <w:t>ț</w:t>
      </w:r>
      <w:r w:rsidR="00607986" w:rsidRPr="00BB598A">
        <w:rPr>
          <w:rFonts w:ascii="Montserrat Light" w:hAnsi="Montserrat Light"/>
          <w:sz w:val="22"/>
          <w:szCs w:val="22"/>
        </w:rPr>
        <w:t>ia existent</w:t>
      </w:r>
      <w:r>
        <w:rPr>
          <w:rFonts w:ascii="Montserrat Light" w:hAnsi="Montserrat Light"/>
          <w:sz w:val="22"/>
          <w:szCs w:val="22"/>
        </w:rPr>
        <w:t>ă</w:t>
      </w:r>
      <w:r w:rsidR="00607986" w:rsidRPr="00BB598A">
        <w:rPr>
          <w:rFonts w:ascii="Montserrat Light" w:hAnsi="Montserrat Light"/>
          <w:sz w:val="22"/>
          <w:szCs w:val="22"/>
        </w:rPr>
        <w:t xml:space="preserve">, traseul drumului a fost sistematizat prin proiectarea elementelor geometrice, astfel </w:t>
      </w:r>
      <w:r>
        <w:rPr>
          <w:rFonts w:ascii="Montserrat Light" w:hAnsi="Montserrat Light"/>
          <w:sz w:val="22"/>
          <w:szCs w:val="22"/>
        </w:rPr>
        <w:t>î</w:t>
      </w:r>
      <w:r w:rsidR="00607986" w:rsidRPr="00BB598A">
        <w:rPr>
          <w:rFonts w:ascii="Montserrat Light" w:hAnsi="Montserrat Light"/>
          <w:sz w:val="22"/>
          <w:szCs w:val="22"/>
        </w:rPr>
        <w:t>ncat acesta s</w:t>
      </w:r>
      <w:r>
        <w:rPr>
          <w:rFonts w:ascii="Montserrat Light" w:hAnsi="Montserrat Light"/>
          <w:sz w:val="22"/>
          <w:szCs w:val="22"/>
        </w:rPr>
        <w:t>ă</w:t>
      </w:r>
      <w:r w:rsidR="00607986" w:rsidRPr="00BB598A">
        <w:rPr>
          <w:rFonts w:ascii="Montserrat Light" w:hAnsi="Montserrat Light"/>
          <w:sz w:val="22"/>
          <w:szCs w:val="22"/>
        </w:rPr>
        <w:t xml:space="preserve"> </w:t>
      </w:r>
      <w:r>
        <w:rPr>
          <w:rFonts w:ascii="Montserrat Light" w:hAnsi="Montserrat Light"/>
          <w:sz w:val="22"/>
          <w:szCs w:val="22"/>
        </w:rPr>
        <w:t>î</w:t>
      </w:r>
      <w:r w:rsidR="00607986" w:rsidRPr="00BB598A">
        <w:rPr>
          <w:rFonts w:ascii="Montserrat Light" w:hAnsi="Montserrat Light"/>
          <w:sz w:val="22"/>
          <w:szCs w:val="22"/>
        </w:rPr>
        <w:t>ndeplinesca condi</w:t>
      </w:r>
      <w:r>
        <w:rPr>
          <w:rFonts w:ascii="Montserrat Light" w:hAnsi="Montserrat Light"/>
          <w:sz w:val="22"/>
          <w:szCs w:val="22"/>
        </w:rPr>
        <w:t>ț</w:t>
      </w:r>
      <w:r w:rsidR="00607986" w:rsidRPr="00BB598A">
        <w:rPr>
          <w:rFonts w:ascii="Montserrat Light" w:hAnsi="Montserrat Light"/>
          <w:sz w:val="22"/>
          <w:szCs w:val="22"/>
        </w:rPr>
        <w:t>iile impuse de circula</w:t>
      </w:r>
      <w:r>
        <w:rPr>
          <w:rFonts w:ascii="Montserrat Light" w:hAnsi="Montserrat Light"/>
          <w:sz w:val="22"/>
          <w:szCs w:val="22"/>
        </w:rPr>
        <w:t>ț</w:t>
      </w:r>
      <w:r w:rsidR="00607986" w:rsidRPr="00BB598A">
        <w:rPr>
          <w:rFonts w:ascii="Montserrat Light" w:hAnsi="Montserrat Light"/>
          <w:sz w:val="22"/>
          <w:szCs w:val="22"/>
        </w:rPr>
        <w:t>ia rutier</w:t>
      </w:r>
      <w:r>
        <w:rPr>
          <w:rFonts w:ascii="Montserrat Light" w:hAnsi="Montserrat Light"/>
          <w:sz w:val="22"/>
          <w:szCs w:val="22"/>
        </w:rPr>
        <w:t>ă</w:t>
      </w:r>
      <w:r w:rsidR="00607986" w:rsidRPr="00BB598A">
        <w:rPr>
          <w:rFonts w:ascii="Montserrat Light" w:hAnsi="Montserrat Light"/>
          <w:sz w:val="22"/>
          <w:szCs w:val="22"/>
        </w:rPr>
        <w:t xml:space="preserve"> modern</w:t>
      </w:r>
      <w:r>
        <w:rPr>
          <w:rFonts w:ascii="Montserrat Light" w:hAnsi="Montserrat Light"/>
          <w:sz w:val="22"/>
          <w:szCs w:val="22"/>
        </w:rPr>
        <w:t>ă</w:t>
      </w:r>
      <w:r w:rsidR="00607986" w:rsidRPr="00BB598A">
        <w:rPr>
          <w:rFonts w:ascii="Montserrat Light" w:hAnsi="Montserrat Light"/>
          <w:sz w:val="22"/>
          <w:szCs w:val="22"/>
        </w:rPr>
        <w:t xml:space="preserve"> </w:t>
      </w:r>
      <w:r>
        <w:rPr>
          <w:rFonts w:ascii="Montserrat Light" w:hAnsi="Montserrat Light"/>
          <w:sz w:val="22"/>
          <w:szCs w:val="22"/>
        </w:rPr>
        <w:t>ș</w:t>
      </w:r>
      <w:r w:rsidR="00607986" w:rsidRPr="00BB598A">
        <w:rPr>
          <w:rFonts w:ascii="Montserrat Light" w:hAnsi="Montserrat Light"/>
          <w:sz w:val="22"/>
          <w:szCs w:val="22"/>
        </w:rPr>
        <w:t>i s</w:t>
      </w:r>
      <w:r>
        <w:rPr>
          <w:rFonts w:ascii="Montserrat Light" w:hAnsi="Montserrat Light"/>
          <w:sz w:val="22"/>
          <w:szCs w:val="22"/>
        </w:rPr>
        <w:t>ă</w:t>
      </w:r>
      <w:r w:rsidR="00607986" w:rsidRPr="00BB598A">
        <w:rPr>
          <w:rFonts w:ascii="Montserrat Light" w:hAnsi="Montserrat Light"/>
          <w:sz w:val="22"/>
          <w:szCs w:val="22"/>
        </w:rPr>
        <w:t xml:space="preserve"> corespund</w:t>
      </w:r>
      <w:r>
        <w:rPr>
          <w:rFonts w:ascii="Montserrat Light" w:hAnsi="Montserrat Light"/>
          <w:sz w:val="22"/>
          <w:szCs w:val="22"/>
        </w:rPr>
        <w:t>ă</w:t>
      </w:r>
      <w:r w:rsidR="00607986" w:rsidRPr="00BB598A">
        <w:rPr>
          <w:rFonts w:ascii="Montserrat Light" w:hAnsi="Montserrat Light"/>
          <w:sz w:val="22"/>
          <w:szCs w:val="22"/>
        </w:rPr>
        <w:t xml:space="preserve"> clasei tehnice III.</w:t>
      </w:r>
    </w:p>
    <w:p w14:paraId="742AA41A" w14:textId="77777777" w:rsidR="00607986" w:rsidRPr="00BB598A" w:rsidRDefault="00607986" w:rsidP="00FB69C3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Proiectarea s-a facut cu respectarea prevederilor STAS 863.</w:t>
      </w:r>
    </w:p>
    <w:p w14:paraId="22E66D83" w14:textId="178D2B38" w:rsidR="00607986" w:rsidRPr="00BB598A" w:rsidRDefault="00607986" w:rsidP="00FB69C3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lastRenderedPageBreak/>
        <w:t>Lungimea total</w:t>
      </w:r>
      <w:r w:rsidR="00FB69C3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a sectorului de drum supus interven</w:t>
      </w:r>
      <w:r w:rsidR="00FB69C3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iei este de 5.847,00 m.</w:t>
      </w:r>
    </w:p>
    <w:p w14:paraId="7D03FC00" w14:textId="7C983C77" w:rsidR="00607986" w:rsidRPr="00BB598A" w:rsidRDefault="00607986" w:rsidP="00FB69C3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Viteza de proiectare adoptat</w:t>
      </w:r>
      <w:r w:rsidR="00FB69C3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are valoare</w:t>
      </w:r>
      <w:r w:rsidR="00FB69C3">
        <w:rPr>
          <w:rFonts w:ascii="Montserrat Light" w:hAnsi="Montserrat Light"/>
          <w:sz w:val="22"/>
          <w:szCs w:val="22"/>
        </w:rPr>
        <w:t>a</w:t>
      </w:r>
      <w:r w:rsidRPr="00BB598A">
        <w:rPr>
          <w:rFonts w:ascii="Montserrat Light" w:hAnsi="Montserrat Light"/>
          <w:sz w:val="22"/>
          <w:szCs w:val="22"/>
        </w:rPr>
        <w:t xml:space="preserve"> de 80 km/h. </w:t>
      </w:r>
    </w:p>
    <w:p w14:paraId="1CE77BCC" w14:textId="01BDAD6B" w:rsidR="00607986" w:rsidRPr="00BB598A" w:rsidRDefault="00607986" w:rsidP="00FB69C3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 xml:space="preserve">Drumul se va realiza din aliniamente racordate cu curbe circulare, curbe progresive </w:t>
      </w:r>
      <w:r w:rsidR="00FB69C3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i fr</w:t>
      </w:r>
      <w:r w:rsidR="00FB69C3">
        <w:rPr>
          <w:rFonts w:ascii="Montserrat Light" w:hAnsi="Montserrat Light"/>
          <w:sz w:val="22"/>
          <w:szCs w:val="22"/>
        </w:rPr>
        <w:t>â</w:t>
      </w:r>
      <w:r w:rsidRPr="00BB598A">
        <w:rPr>
          <w:rFonts w:ascii="Montserrat Light" w:hAnsi="Montserrat Light"/>
          <w:sz w:val="22"/>
          <w:szCs w:val="22"/>
        </w:rPr>
        <w:t>nturi.</w:t>
      </w:r>
    </w:p>
    <w:p w14:paraId="7784F4E2" w14:textId="1306F7AF" w:rsidR="00607986" w:rsidRPr="00BB598A" w:rsidRDefault="00607986" w:rsidP="00FB69C3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Tra</w:t>
      </w:r>
      <w:r w:rsidR="00FB69C3">
        <w:rPr>
          <w:rFonts w:ascii="Montserrat Light" w:hAnsi="Montserrat Light"/>
          <w:sz w:val="22"/>
          <w:szCs w:val="22"/>
        </w:rPr>
        <w:t>s</w:t>
      </w:r>
      <w:r w:rsidRPr="00BB598A">
        <w:rPr>
          <w:rFonts w:ascii="Montserrat Light" w:hAnsi="Montserrat Light"/>
          <w:sz w:val="22"/>
          <w:szCs w:val="22"/>
        </w:rPr>
        <w:t>eul ple</w:t>
      </w:r>
      <w:r w:rsidR="00A17967">
        <w:rPr>
          <w:rFonts w:ascii="Montserrat Light" w:hAnsi="Montserrat Light"/>
          <w:sz w:val="22"/>
          <w:szCs w:val="22"/>
        </w:rPr>
        <w:t>a</w:t>
      </w:r>
      <w:r w:rsidRPr="00BB598A">
        <w:rPr>
          <w:rFonts w:ascii="Montserrat Light" w:hAnsi="Montserrat Light"/>
          <w:sz w:val="22"/>
          <w:szCs w:val="22"/>
        </w:rPr>
        <w:t>ca de la intersec</w:t>
      </w:r>
      <w:r w:rsidR="00A17967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ia cu drumul nat</w:t>
      </w:r>
      <w:r w:rsidR="00A17967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 xml:space="preserve">ional DN 1 F Km 33+692 </w:t>
      </w:r>
      <w:r w:rsidR="00607402">
        <w:rPr>
          <w:rFonts w:ascii="Montserrat Light" w:hAnsi="Montserrat Light"/>
          <w:sz w:val="22"/>
          <w:szCs w:val="22"/>
        </w:rPr>
        <w:t>î</w:t>
      </w:r>
      <w:r w:rsidRPr="00BB598A">
        <w:rPr>
          <w:rFonts w:ascii="Montserrat Light" w:hAnsi="Montserrat Light"/>
          <w:sz w:val="22"/>
          <w:szCs w:val="22"/>
        </w:rPr>
        <w:t>n zona de coordonate STEREO 70 (N605809.621, E377097.189</w:t>
      </w:r>
      <w:r w:rsidR="00607402">
        <w:rPr>
          <w:rFonts w:ascii="Montserrat Light" w:hAnsi="Montserrat Light"/>
          <w:sz w:val="22"/>
          <w:szCs w:val="22"/>
        </w:rPr>
        <w:t>)</w:t>
      </w:r>
      <w:r w:rsidRPr="00BB598A">
        <w:rPr>
          <w:rFonts w:ascii="Montserrat Light" w:hAnsi="Montserrat Light"/>
          <w:sz w:val="22"/>
          <w:szCs w:val="22"/>
        </w:rPr>
        <w:t>, se desfasoar</w:t>
      </w:r>
      <w:r w:rsidR="00607402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printr-o zon</w:t>
      </w:r>
      <w:r w:rsidR="00607402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de teren viran pa</w:t>
      </w:r>
      <w:r w:rsidR="00607402">
        <w:rPr>
          <w:rFonts w:ascii="Montserrat Light" w:hAnsi="Montserrat Light"/>
          <w:sz w:val="22"/>
          <w:szCs w:val="22"/>
        </w:rPr>
        <w:t>ână</w:t>
      </w:r>
      <w:r w:rsidRPr="00BB598A">
        <w:rPr>
          <w:rFonts w:ascii="Montserrat Light" w:hAnsi="Montserrat Light"/>
          <w:sz w:val="22"/>
          <w:szCs w:val="22"/>
        </w:rPr>
        <w:t xml:space="preserve"> la km. 0+600 dup</w:t>
      </w:r>
      <w:r w:rsidR="00607402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care intra prin zona de padure p</w:t>
      </w:r>
      <w:r w:rsidR="00607402">
        <w:rPr>
          <w:rFonts w:ascii="Montserrat Light" w:hAnsi="Montserrat Light"/>
          <w:sz w:val="22"/>
          <w:szCs w:val="22"/>
        </w:rPr>
        <w:t>ână</w:t>
      </w:r>
      <w:r w:rsidRPr="00BB598A">
        <w:rPr>
          <w:rFonts w:ascii="Montserrat Light" w:hAnsi="Montserrat Light"/>
          <w:sz w:val="22"/>
          <w:szCs w:val="22"/>
        </w:rPr>
        <w:t xml:space="preserve"> </w:t>
      </w:r>
      <w:r w:rsidR="00607402">
        <w:rPr>
          <w:rFonts w:ascii="Montserrat Light" w:hAnsi="Montserrat Light"/>
          <w:sz w:val="22"/>
          <w:szCs w:val="22"/>
        </w:rPr>
        <w:t>î</w:t>
      </w:r>
      <w:r w:rsidRPr="00BB598A">
        <w:rPr>
          <w:rFonts w:ascii="Montserrat Light" w:hAnsi="Montserrat Light"/>
          <w:sz w:val="22"/>
          <w:szCs w:val="22"/>
        </w:rPr>
        <w:t>n zona km. 2+500. Mai departe drumul se desfasoar</w:t>
      </w:r>
      <w:r w:rsidR="00607402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printr-o zon</w:t>
      </w:r>
      <w:r w:rsidR="00607402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de p</w:t>
      </w:r>
      <w:r w:rsidR="00607402">
        <w:rPr>
          <w:rFonts w:ascii="Montserrat Light" w:hAnsi="Montserrat Light"/>
          <w:sz w:val="22"/>
          <w:szCs w:val="22"/>
        </w:rPr>
        <w:t>ăș</w:t>
      </w:r>
      <w:r w:rsidRPr="00BB598A">
        <w:rPr>
          <w:rFonts w:ascii="Montserrat Light" w:hAnsi="Montserrat Light"/>
          <w:sz w:val="22"/>
          <w:szCs w:val="22"/>
        </w:rPr>
        <w:t>une p</w:t>
      </w:r>
      <w:r w:rsidR="00607402">
        <w:rPr>
          <w:rFonts w:ascii="Montserrat Light" w:hAnsi="Montserrat Light"/>
          <w:sz w:val="22"/>
          <w:szCs w:val="22"/>
        </w:rPr>
        <w:t>ână</w:t>
      </w:r>
      <w:r w:rsidRPr="00BB598A">
        <w:rPr>
          <w:rFonts w:ascii="Montserrat Light" w:hAnsi="Montserrat Light"/>
          <w:sz w:val="22"/>
          <w:szCs w:val="22"/>
        </w:rPr>
        <w:t xml:space="preserve"> la km. 4+300 c</w:t>
      </w:r>
      <w:r w:rsidR="00607402">
        <w:rPr>
          <w:rFonts w:ascii="Montserrat Light" w:hAnsi="Montserrat Light"/>
          <w:sz w:val="22"/>
          <w:szCs w:val="22"/>
        </w:rPr>
        <w:t>â</w:t>
      </w:r>
      <w:r w:rsidRPr="00BB598A">
        <w:rPr>
          <w:rFonts w:ascii="Montserrat Light" w:hAnsi="Montserrat Light"/>
          <w:sz w:val="22"/>
          <w:szCs w:val="22"/>
        </w:rPr>
        <w:t xml:space="preserve">nd drumul are rol </w:t>
      </w:r>
      <w:r w:rsidR="00607402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i de strad</w:t>
      </w:r>
      <w:r w:rsidR="00607402">
        <w:rPr>
          <w:rFonts w:ascii="Montserrat Light" w:hAnsi="Montserrat Light"/>
          <w:sz w:val="22"/>
          <w:szCs w:val="22"/>
        </w:rPr>
        <w:t>ă î</w:t>
      </w:r>
      <w:r w:rsidRPr="00BB598A">
        <w:rPr>
          <w:rFonts w:ascii="Montserrat Light" w:hAnsi="Montserrat Light"/>
          <w:sz w:val="22"/>
          <w:szCs w:val="22"/>
        </w:rPr>
        <w:t>n A</w:t>
      </w:r>
      <w:r w:rsidR="00607402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chileul Mic. Drumul jude</w:t>
      </w:r>
      <w:r w:rsidR="00607402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 xml:space="preserve">ean DJ 170 B se </w:t>
      </w:r>
      <w:r w:rsidR="00607402">
        <w:rPr>
          <w:rFonts w:ascii="Montserrat Light" w:hAnsi="Montserrat Light"/>
          <w:sz w:val="22"/>
          <w:szCs w:val="22"/>
        </w:rPr>
        <w:t>î</w:t>
      </w:r>
      <w:r w:rsidRPr="00BB598A">
        <w:rPr>
          <w:rFonts w:ascii="Montserrat Light" w:hAnsi="Montserrat Light"/>
          <w:sz w:val="22"/>
          <w:szCs w:val="22"/>
        </w:rPr>
        <w:t xml:space="preserve">ncheie </w:t>
      </w:r>
      <w:r w:rsidR="00607402">
        <w:rPr>
          <w:rFonts w:ascii="Montserrat Light" w:hAnsi="Montserrat Light"/>
          <w:sz w:val="22"/>
          <w:szCs w:val="22"/>
        </w:rPr>
        <w:t>î</w:t>
      </w:r>
      <w:r w:rsidRPr="00BB598A">
        <w:rPr>
          <w:rFonts w:ascii="Montserrat Light" w:hAnsi="Montserrat Light"/>
          <w:sz w:val="22"/>
          <w:szCs w:val="22"/>
        </w:rPr>
        <w:t>n drumul jude</w:t>
      </w:r>
      <w:r w:rsidR="00607402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ean DJ 109</w:t>
      </w:r>
      <w:r w:rsidR="00607402">
        <w:rPr>
          <w:rFonts w:ascii="Montserrat Light" w:hAnsi="Montserrat Light"/>
          <w:sz w:val="22"/>
          <w:szCs w:val="22"/>
        </w:rPr>
        <w:t>,</w:t>
      </w:r>
      <w:r w:rsidRPr="00BB598A">
        <w:rPr>
          <w:rFonts w:ascii="Montserrat Light" w:hAnsi="Montserrat Light"/>
          <w:sz w:val="22"/>
          <w:szCs w:val="22"/>
        </w:rPr>
        <w:t xml:space="preserve"> zona de coordonate STEREO 70 (N 610566.420, E379657.509).</w:t>
      </w:r>
    </w:p>
    <w:p w14:paraId="42B36FA6" w14:textId="37B9AE34" w:rsidR="00607986" w:rsidRPr="00BB598A" w:rsidRDefault="00607986" w:rsidP="00607986">
      <w:pPr>
        <w:pStyle w:val="MediumGrid210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Se vor realiza dou</w:t>
      </w:r>
      <w:r w:rsidR="00607402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spa</w:t>
      </w:r>
      <w:r w:rsidR="00607402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ii de parcare / refugiu la km 3+220 st</w:t>
      </w:r>
      <w:r w:rsidR="00607402">
        <w:rPr>
          <w:rFonts w:ascii="Montserrat Light" w:hAnsi="Montserrat Light"/>
          <w:sz w:val="22"/>
          <w:szCs w:val="22"/>
        </w:rPr>
        <w:t>â</w:t>
      </w:r>
      <w:r w:rsidRPr="00BB598A">
        <w:rPr>
          <w:rFonts w:ascii="Montserrat Light" w:hAnsi="Montserrat Light"/>
          <w:sz w:val="22"/>
          <w:szCs w:val="22"/>
        </w:rPr>
        <w:t xml:space="preserve">nga </w:t>
      </w:r>
      <w:r w:rsidR="00607402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i km 3+290 dre</w:t>
      </w:r>
      <w:r w:rsidR="00607402">
        <w:rPr>
          <w:rFonts w:ascii="Montserrat Light" w:hAnsi="Montserrat Light"/>
          <w:sz w:val="22"/>
          <w:szCs w:val="22"/>
        </w:rPr>
        <w:t>a</w:t>
      </w:r>
      <w:r w:rsidRPr="00BB598A">
        <w:rPr>
          <w:rFonts w:ascii="Montserrat Light" w:hAnsi="Montserrat Light"/>
          <w:sz w:val="22"/>
          <w:szCs w:val="22"/>
        </w:rPr>
        <w:t>pta cu acela</w:t>
      </w:r>
      <w:r w:rsidR="00607402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 xml:space="preserve">i sistem rutier ca </w:t>
      </w:r>
      <w:r w:rsidR="00607402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i partea carosabila. P</w:t>
      </w:r>
      <w:r w:rsidR="00607402">
        <w:rPr>
          <w:rFonts w:ascii="Montserrat Light" w:hAnsi="Montserrat Light"/>
          <w:sz w:val="22"/>
          <w:szCs w:val="22"/>
        </w:rPr>
        <w:t>a</w:t>
      </w:r>
      <w:r w:rsidRPr="00BB598A">
        <w:rPr>
          <w:rFonts w:ascii="Montserrat Light" w:hAnsi="Montserrat Light"/>
          <w:sz w:val="22"/>
          <w:szCs w:val="22"/>
        </w:rPr>
        <w:t>rc</w:t>
      </w:r>
      <w:r w:rsidR="00607402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rile vor fi echipate cu co</w:t>
      </w:r>
      <w:r w:rsidR="00607402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uri de gunoi.</w:t>
      </w:r>
    </w:p>
    <w:p w14:paraId="78CEFC5B" w14:textId="77777777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</w:p>
    <w:p w14:paraId="37B43315" w14:textId="2ED1F866" w:rsidR="00607986" w:rsidRPr="005E5533" w:rsidRDefault="00607986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b/>
          <w:bCs/>
          <w:i/>
          <w:iCs/>
          <w:color w:val="auto"/>
          <w:lang w:val="ro-RO"/>
        </w:rPr>
      </w:pPr>
      <w:bookmarkStart w:id="7" w:name="_Toc206070870"/>
      <w:r w:rsidRPr="005E5533">
        <w:rPr>
          <w:rFonts w:ascii="Montserrat Light" w:hAnsi="Montserrat Light"/>
          <w:b/>
          <w:bCs/>
          <w:i/>
          <w:iCs/>
          <w:color w:val="auto"/>
          <w:lang w:val="ro-RO"/>
        </w:rPr>
        <w:t>Profilul longitudinal</w:t>
      </w:r>
      <w:bookmarkEnd w:id="7"/>
    </w:p>
    <w:p w14:paraId="17188892" w14:textId="1069DE4D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În profil longitudinal, modelarea axului drumului s-a făcut în funcţie de cotele existente la cele doua capete ale traseului, de necesitatea decap</w:t>
      </w:r>
      <w:r w:rsidR="00607402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rii stratului vegetal existent </w:t>
      </w:r>
      <w:r w:rsidR="00E553DE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i asigur</w:t>
      </w:r>
      <w:r w:rsidR="00E553DE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rii declivit</w:t>
      </w:r>
      <w:r w:rsidR="00E553DE">
        <w:rPr>
          <w:rFonts w:ascii="Montserrat Light" w:hAnsi="Montserrat Light"/>
          <w:sz w:val="22"/>
          <w:szCs w:val="22"/>
        </w:rPr>
        <w:t>ăț</w:t>
      </w:r>
      <w:r w:rsidRPr="00BB598A">
        <w:rPr>
          <w:rFonts w:ascii="Montserrat Light" w:hAnsi="Montserrat Light"/>
          <w:sz w:val="22"/>
          <w:szCs w:val="22"/>
        </w:rPr>
        <w:t>ilor maxime admisibile.</w:t>
      </w:r>
    </w:p>
    <w:p w14:paraId="233BF7A6" w14:textId="4B368AC3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 xml:space="preserve">Elementele de profil longitudinal au fost racordate </w:t>
      </w:r>
      <w:r w:rsidR="00E553DE">
        <w:rPr>
          <w:rFonts w:ascii="Montserrat Light" w:hAnsi="Montserrat Light"/>
          <w:sz w:val="22"/>
          <w:szCs w:val="22"/>
        </w:rPr>
        <w:t>î</w:t>
      </w:r>
      <w:r w:rsidRPr="00BB598A">
        <w:rPr>
          <w:rFonts w:ascii="Montserrat Light" w:hAnsi="Montserrat Light"/>
          <w:sz w:val="22"/>
          <w:szCs w:val="22"/>
        </w:rPr>
        <w:t>n plan vertical cu arcuri de cerc, care respecta normele impuse de legisla</w:t>
      </w:r>
      <w:r w:rsidR="00E553DE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 xml:space="preserve">ia privind </w:t>
      </w:r>
      <w:r w:rsidR="00E553DE">
        <w:rPr>
          <w:rFonts w:ascii="Montserrat Light" w:hAnsi="Montserrat Light"/>
          <w:sz w:val="22"/>
          <w:szCs w:val="22"/>
        </w:rPr>
        <w:t>î</w:t>
      </w:r>
      <w:r w:rsidRPr="00BB598A">
        <w:rPr>
          <w:rFonts w:ascii="Montserrat Light" w:hAnsi="Montserrat Light"/>
          <w:sz w:val="22"/>
          <w:szCs w:val="22"/>
        </w:rPr>
        <w:t xml:space="preserve">ncadrarea </w:t>
      </w:r>
      <w:r w:rsidR="00E553DE">
        <w:rPr>
          <w:rFonts w:ascii="Montserrat Light" w:hAnsi="Montserrat Light"/>
          <w:sz w:val="22"/>
          <w:szCs w:val="22"/>
        </w:rPr>
        <w:t>î</w:t>
      </w:r>
      <w:r w:rsidRPr="00BB598A">
        <w:rPr>
          <w:rFonts w:ascii="Montserrat Light" w:hAnsi="Montserrat Light"/>
          <w:sz w:val="22"/>
          <w:szCs w:val="22"/>
        </w:rPr>
        <w:t>n clasa tehnic</w:t>
      </w:r>
      <w:r w:rsidR="00E553DE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</w:t>
      </w:r>
      <w:r w:rsidR="00E553DE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i privind viteza de proiectare pentru asigurarea desf</w:t>
      </w:r>
      <w:r w:rsidR="00E553DE">
        <w:rPr>
          <w:rFonts w:ascii="Montserrat Light" w:hAnsi="Montserrat Light"/>
          <w:sz w:val="22"/>
          <w:szCs w:val="22"/>
        </w:rPr>
        <w:t>ăș</w:t>
      </w:r>
      <w:r w:rsidRPr="00BB598A">
        <w:rPr>
          <w:rFonts w:ascii="Montserrat Light" w:hAnsi="Montserrat Light"/>
          <w:sz w:val="22"/>
          <w:szCs w:val="22"/>
        </w:rPr>
        <w:t>ur</w:t>
      </w:r>
      <w:r w:rsidR="00E553DE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rii circula</w:t>
      </w:r>
      <w:r w:rsidR="00E553DE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 xml:space="preserve">iei </w:t>
      </w:r>
      <w:r w:rsidR="00E553DE">
        <w:rPr>
          <w:rFonts w:ascii="Montserrat Light" w:hAnsi="Montserrat Light"/>
          <w:sz w:val="22"/>
          <w:szCs w:val="22"/>
        </w:rPr>
        <w:t>î</w:t>
      </w:r>
      <w:r w:rsidRPr="00BB598A">
        <w:rPr>
          <w:rFonts w:ascii="Montserrat Light" w:hAnsi="Montserrat Light"/>
          <w:sz w:val="22"/>
          <w:szCs w:val="22"/>
        </w:rPr>
        <w:t>n condi</w:t>
      </w:r>
      <w:r w:rsidR="00E553DE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ii de deplin</w:t>
      </w:r>
      <w:r w:rsidR="00E553DE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siguran</w:t>
      </w:r>
      <w:r w:rsidR="00E553DE">
        <w:rPr>
          <w:rFonts w:ascii="Montserrat Light" w:hAnsi="Montserrat Light"/>
          <w:sz w:val="22"/>
          <w:szCs w:val="22"/>
        </w:rPr>
        <w:t>ță</w:t>
      </w:r>
      <w:r w:rsidRPr="00BB598A">
        <w:rPr>
          <w:rFonts w:ascii="Montserrat Light" w:hAnsi="Montserrat Light"/>
          <w:sz w:val="22"/>
          <w:szCs w:val="22"/>
        </w:rPr>
        <w:t xml:space="preserve"> </w:t>
      </w:r>
      <w:r w:rsidR="00E553DE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i confort.</w:t>
      </w:r>
    </w:p>
    <w:p w14:paraId="4E984E08" w14:textId="77777777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</w:p>
    <w:p w14:paraId="43F6619F" w14:textId="3C0ED547" w:rsidR="00607986" w:rsidRPr="005E5533" w:rsidRDefault="00607986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b/>
          <w:bCs/>
          <w:i/>
          <w:iCs/>
          <w:color w:val="auto"/>
          <w:lang w:val="ro-RO"/>
        </w:rPr>
      </w:pPr>
      <w:bookmarkStart w:id="8" w:name="_Toc206070871"/>
      <w:r w:rsidRPr="005E5533">
        <w:rPr>
          <w:rFonts w:ascii="Montserrat Light" w:hAnsi="Montserrat Light"/>
          <w:b/>
          <w:bCs/>
          <w:i/>
          <w:iCs/>
          <w:color w:val="auto"/>
          <w:lang w:val="ro-RO"/>
        </w:rPr>
        <w:t>Profilul transversal</w:t>
      </w:r>
      <w:bookmarkEnd w:id="8"/>
    </w:p>
    <w:p w14:paraId="5E0BECFF" w14:textId="75B9D31C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S-au adoptat profiluri transversale tip, cu dou</w:t>
      </w:r>
      <w:r w:rsidR="00E553DE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benzi de circula</w:t>
      </w:r>
      <w:r w:rsidR="00E553DE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ie corespunz</w:t>
      </w:r>
      <w:r w:rsidR="00E553DE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to</w:t>
      </w:r>
      <w:r w:rsidR="00E553DE">
        <w:rPr>
          <w:rFonts w:ascii="Montserrat Light" w:hAnsi="Montserrat Light"/>
          <w:sz w:val="22"/>
          <w:szCs w:val="22"/>
        </w:rPr>
        <w:t>a</w:t>
      </w:r>
      <w:r w:rsidRPr="00BB598A">
        <w:rPr>
          <w:rFonts w:ascii="Montserrat Light" w:hAnsi="Montserrat Light"/>
          <w:sz w:val="22"/>
          <w:szCs w:val="22"/>
        </w:rPr>
        <w:t>r</w:t>
      </w:r>
      <w:r w:rsidR="00E553DE">
        <w:rPr>
          <w:rFonts w:ascii="Montserrat Light" w:hAnsi="Montserrat Light"/>
          <w:sz w:val="22"/>
          <w:szCs w:val="22"/>
        </w:rPr>
        <w:t>e</w:t>
      </w:r>
      <w:r w:rsidRPr="00BB598A">
        <w:rPr>
          <w:rFonts w:ascii="Montserrat Light" w:hAnsi="Montserrat Light"/>
          <w:sz w:val="22"/>
          <w:szCs w:val="22"/>
        </w:rPr>
        <w:t xml:space="preserve"> clasei tehnice III conform OG nr. 43/1997 privind „regimul juridic al drumurilor” şi ordinul MT nr. 1296/2017 privind „Normele tehnice pentru proiectarea, construirea şi modernizarea drumurilor”, cu urm</w:t>
      </w:r>
      <w:r w:rsidR="00E553DE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toarele elemente:</w:t>
      </w:r>
    </w:p>
    <w:p w14:paraId="0A8FE37B" w14:textId="23250A95" w:rsidR="00607986" w:rsidRPr="00BB598A" w:rsidRDefault="00607986" w:rsidP="00607986">
      <w:pPr>
        <w:pStyle w:val="MediumGrid21"/>
        <w:numPr>
          <w:ilvl w:val="0"/>
          <w:numId w:val="22"/>
        </w:numPr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Platforma drumului</w:t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  <w:t>9,00 m</w:t>
      </w:r>
    </w:p>
    <w:p w14:paraId="4D16AE4A" w14:textId="14B9D5CF" w:rsidR="00607986" w:rsidRPr="00BB598A" w:rsidRDefault="00607986" w:rsidP="00607986">
      <w:pPr>
        <w:pStyle w:val="MediumGrid21"/>
        <w:numPr>
          <w:ilvl w:val="0"/>
          <w:numId w:val="22"/>
        </w:numPr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Partea carosabilă</w:t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  <w:t>7,00 m</w:t>
      </w:r>
    </w:p>
    <w:p w14:paraId="7A292718" w14:textId="5AEC2EBC" w:rsidR="00607986" w:rsidRPr="00BB598A" w:rsidRDefault="00607986" w:rsidP="00607986">
      <w:pPr>
        <w:pStyle w:val="MediumGrid21"/>
        <w:numPr>
          <w:ilvl w:val="0"/>
          <w:numId w:val="22"/>
        </w:numPr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Benzi de circulaţie</w:t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  <w:t>2</w:t>
      </w:r>
    </w:p>
    <w:p w14:paraId="17CDB83C" w14:textId="23577B7C" w:rsidR="00607986" w:rsidRPr="00BB598A" w:rsidRDefault="00607986" w:rsidP="00607986">
      <w:pPr>
        <w:pStyle w:val="MediumGrid21"/>
        <w:numPr>
          <w:ilvl w:val="0"/>
          <w:numId w:val="22"/>
        </w:numPr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Acostamente</w:t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  <w:t>2 x 1,00 m</w:t>
      </w:r>
    </w:p>
    <w:p w14:paraId="4A219AA8" w14:textId="2A88F2E0" w:rsidR="00607986" w:rsidRPr="00BB598A" w:rsidRDefault="00F043CC" w:rsidP="00607986">
      <w:pPr>
        <w:pStyle w:val="MediumGrid21"/>
        <w:numPr>
          <w:ilvl w:val="0"/>
          <w:numId w:val="22"/>
        </w:numPr>
        <w:spacing w:before="0" w:after="0" w:line="276" w:lineRule="auto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B</w:t>
      </w:r>
      <w:r w:rsidR="00607986" w:rsidRPr="00BB598A">
        <w:rPr>
          <w:rFonts w:ascii="Montserrat Light" w:hAnsi="Montserrat Light"/>
          <w:sz w:val="22"/>
          <w:szCs w:val="22"/>
        </w:rPr>
        <w:t>enzi de încadrare</w:t>
      </w:r>
      <w:r w:rsidR="00607986" w:rsidRPr="00BB598A">
        <w:rPr>
          <w:rFonts w:ascii="Montserrat Light" w:hAnsi="Montserrat Light"/>
          <w:sz w:val="22"/>
          <w:szCs w:val="22"/>
        </w:rPr>
        <w:tab/>
      </w:r>
      <w:r w:rsidR="00607986" w:rsidRPr="00BB598A">
        <w:rPr>
          <w:rFonts w:ascii="Montserrat Light" w:hAnsi="Montserrat Light"/>
          <w:sz w:val="22"/>
          <w:szCs w:val="22"/>
        </w:rPr>
        <w:tab/>
      </w:r>
      <w:r w:rsidR="00607986" w:rsidRPr="00BB598A">
        <w:rPr>
          <w:rFonts w:ascii="Montserrat Light" w:hAnsi="Montserrat Light"/>
          <w:sz w:val="22"/>
          <w:szCs w:val="22"/>
        </w:rPr>
        <w:tab/>
      </w:r>
      <w:r w:rsidR="00607986" w:rsidRPr="00BB598A">
        <w:rPr>
          <w:rFonts w:ascii="Montserrat Light" w:hAnsi="Montserrat Light"/>
          <w:sz w:val="22"/>
          <w:szCs w:val="22"/>
        </w:rPr>
        <w:tab/>
      </w:r>
      <w:r w:rsidR="00607986" w:rsidRPr="00BB598A">
        <w:rPr>
          <w:rFonts w:ascii="Montserrat Light" w:hAnsi="Montserrat Light"/>
          <w:sz w:val="22"/>
          <w:szCs w:val="22"/>
        </w:rPr>
        <w:tab/>
      </w:r>
      <w:r w:rsidR="00607986" w:rsidRPr="00BB598A">
        <w:rPr>
          <w:rFonts w:ascii="Montserrat Light" w:hAnsi="Montserrat Light"/>
          <w:sz w:val="22"/>
          <w:szCs w:val="22"/>
        </w:rPr>
        <w:tab/>
      </w:r>
      <w:r w:rsidR="00607986" w:rsidRPr="00BB598A">
        <w:rPr>
          <w:rFonts w:ascii="Montserrat Light" w:hAnsi="Montserrat Light"/>
          <w:sz w:val="22"/>
          <w:szCs w:val="22"/>
        </w:rPr>
        <w:tab/>
        <w:t>2 x 0,50 m.</w:t>
      </w:r>
    </w:p>
    <w:p w14:paraId="0636F61A" w14:textId="55607523" w:rsidR="00607986" w:rsidRPr="00BB598A" w:rsidRDefault="00607986" w:rsidP="00607986">
      <w:pPr>
        <w:pStyle w:val="MediumGrid21"/>
        <w:numPr>
          <w:ilvl w:val="0"/>
          <w:numId w:val="22"/>
        </w:numPr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Panta transversal</w:t>
      </w:r>
      <w:r w:rsidR="00F043CC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pe partea carosabil</w:t>
      </w:r>
      <w:r w:rsidR="00F043CC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</w:t>
      </w:r>
      <w:r w:rsidR="00F043CC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 xml:space="preserve">i benzile de </w:t>
      </w:r>
      <w:r w:rsidR="00F043CC">
        <w:rPr>
          <w:rFonts w:ascii="Montserrat Light" w:hAnsi="Montserrat Light"/>
          <w:sz w:val="22"/>
          <w:szCs w:val="22"/>
        </w:rPr>
        <w:t>î</w:t>
      </w:r>
      <w:r w:rsidRPr="00BB598A">
        <w:rPr>
          <w:rFonts w:ascii="Montserrat Light" w:hAnsi="Montserrat Light"/>
          <w:sz w:val="22"/>
          <w:szCs w:val="22"/>
        </w:rPr>
        <w:t xml:space="preserve">ncadrare: </w:t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  <w:t>2,5%</w:t>
      </w:r>
    </w:p>
    <w:p w14:paraId="058BF979" w14:textId="2CAC13E0" w:rsidR="00607986" w:rsidRPr="00BB598A" w:rsidRDefault="00607986" w:rsidP="00607986">
      <w:pPr>
        <w:pStyle w:val="MediumGrid21"/>
        <w:numPr>
          <w:ilvl w:val="0"/>
          <w:numId w:val="22"/>
        </w:numPr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Panta transversal</w:t>
      </w:r>
      <w:r w:rsidR="00F043CC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pe acostamente consolidate</w:t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</w:r>
      <w:r w:rsidRPr="00BB598A">
        <w:rPr>
          <w:rFonts w:ascii="Montserrat Light" w:hAnsi="Montserrat Light"/>
          <w:sz w:val="22"/>
          <w:szCs w:val="22"/>
        </w:rPr>
        <w:tab/>
        <w:t>2,5%</w:t>
      </w:r>
    </w:p>
    <w:p w14:paraId="65EE4902" w14:textId="2C3A56C9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În vederea realiz</w:t>
      </w:r>
      <w:r w:rsidR="00F043CC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rii acestui profil vor fi necesare lucr</w:t>
      </w:r>
      <w:r w:rsidR="00F043CC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ri de extindere a platformei drumului.</w:t>
      </w:r>
    </w:p>
    <w:p w14:paraId="35BE700B" w14:textId="77777777" w:rsidR="00E06A9B" w:rsidRDefault="00E06A9B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b/>
          <w:bCs/>
          <w:i/>
          <w:iCs/>
          <w:color w:val="auto"/>
        </w:rPr>
      </w:pPr>
      <w:bookmarkStart w:id="9" w:name="_Toc206070872"/>
    </w:p>
    <w:p w14:paraId="0173B875" w14:textId="134413F6" w:rsidR="00607986" w:rsidRPr="00BB598A" w:rsidRDefault="00607986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b/>
          <w:bCs/>
          <w:i/>
          <w:iCs/>
          <w:color w:val="auto"/>
        </w:rPr>
      </w:pPr>
      <w:proofErr w:type="spellStart"/>
      <w:r w:rsidRPr="00BB598A">
        <w:rPr>
          <w:rFonts w:ascii="Montserrat Light" w:hAnsi="Montserrat Light"/>
          <w:b/>
          <w:bCs/>
          <w:i/>
          <w:iCs/>
          <w:color w:val="auto"/>
        </w:rPr>
        <w:t>Structura</w:t>
      </w:r>
      <w:proofErr w:type="spellEnd"/>
      <w:r w:rsidRPr="00BB598A">
        <w:rPr>
          <w:rFonts w:ascii="Montserrat Light" w:hAnsi="Montserrat Light"/>
          <w:b/>
          <w:bCs/>
          <w:i/>
          <w:iCs/>
          <w:color w:val="auto"/>
        </w:rPr>
        <w:t xml:space="preserve"> </w:t>
      </w:r>
      <w:proofErr w:type="spellStart"/>
      <w:r w:rsidRPr="00BB598A">
        <w:rPr>
          <w:rFonts w:ascii="Montserrat Light" w:hAnsi="Montserrat Light"/>
          <w:b/>
          <w:bCs/>
          <w:i/>
          <w:iCs/>
          <w:color w:val="auto"/>
        </w:rPr>
        <w:t>rutier</w:t>
      </w:r>
      <w:bookmarkEnd w:id="9"/>
      <w:r w:rsidRPr="00BB598A">
        <w:rPr>
          <w:rFonts w:ascii="Montserrat Light" w:hAnsi="Montserrat Light"/>
          <w:b/>
          <w:bCs/>
          <w:i/>
          <w:iCs/>
          <w:color w:val="auto"/>
        </w:rPr>
        <w:t>ă</w:t>
      </w:r>
      <w:proofErr w:type="spellEnd"/>
    </w:p>
    <w:p w14:paraId="4F78151A" w14:textId="77777777" w:rsidR="00607986" w:rsidRPr="00BB598A" w:rsidRDefault="00607986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color w:val="auto"/>
        </w:rPr>
      </w:pPr>
      <w:bookmarkStart w:id="10" w:name="_Toc206070873"/>
      <w:proofErr w:type="spellStart"/>
      <w:r w:rsidRPr="00BB598A">
        <w:rPr>
          <w:rFonts w:ascii="Montserrat Light" w:hAnsi="Montserrat Light"/>
          <w:color w:val="auto"/>
        </w:rPr>
        <w:t>Dimensionarea</w:t>
      </w:r>
      <w:proofErr w:type="spellEnd"/>
      <w:r w:rsidRPr="00BB598A">
        <w:rPr>
          <w:rFonts w:ascii="Montserrat Light" w:hAnsi="Montserrat Light"/>
          <w:color w:val="auto"/>
        </w:rPr>
        <w:t xml:space="preserve"> </w:t>
      </w:r>
      <w:proofErr w:type="spellStart"/>
      <w:r w:rsidRPr="00BB598A">
        <w:rPr>
          <w:rFonts w:ascii="Montserrat Light" w:hAnsi="Montserrat Light"/>
          <w:color w:val="auto"/>
        </w:rPr>
        <w:t>structurii</w:t>
      </w:r>
      <w:proofErr w:type="spellEnd"/>
      <w:r w:rsidRPr="00BB598A">
        <w:rPr>
          <w:rFonts w:ascii="Montserrat Light" w:hAnsi="Montserrat Light"/>
          <w:color w:val="auto"/>
        </w:rPr>
        <w:t xml:space="preserve"> </w:t>
      </w:r>
      <w:proofErr w:type="spellStart"/>
      <w:r w:rsidRPr="00BB598A">
        <w:rPr>
          <w:rFonts w:ascii="Montserrat Light" w:hAnsi="Montserrat Light"/>
          <w:color w:val="auto"/>
        </w:rPr>
        <w:t>rutiere</w:t>
      </w:r>
      <w:bookmarkEnd w:id="10"/>
      <w:proofErr w:type="spellEnd"/>
    </w:p>
    <w:p w14:paraId="4CCE73EB" w14:textId="77777777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La dimensionare structurii rutiere s-a ţinut cont de normele TEM (Trans European Motorway) și normele tehnice românești. Durata de viață calculată a sistemului rutier cu straturi asfaltice este de 15 ani, încărcarea pe osie fiind 115 kN ai cărei parametrii sunt:</w:t>
      </w:r>
    </w:p>
    <w:p w14:paraId="2741CBC6" w14:textId="77777777" w:rsidR="00607986" w:rsidRPr="00BB598A" w:rsidRDefault="00607986" w:rsidP="00607986">
      <w:pPr>
        <w:pStyle w:val="ColorfulList-Accent12"/>
        <w:tabs>
          <w:tab w:val="clear" w:pos="1008"/>
          <w:tab w:val="num" w:pos="720"/>
        </w:tabs>
        <w:spacing w:after="0"/>
        <w:ind w:left="720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 xml:space="preserve">sarcina pe roțile duble 57,5 kN, </w:t>
      </w:r>
    </w:p>
    <w:p w14:paraId="223336C2" w14:textId="77777777" w:rsidR="00607986" w:rsidRPr="00BB598A" w:rsidRDefault="00607986" w:rsidP="00607986">
      <w:pPr>
        <w:pStyle w:val="ColorfulList-Accent12"/>
        <w:tabs>
          <w:tab w:val="clear" w:pos="1008"/>
          <w:tab w:val="num" w:pos="720"/>
        </w:tabs>
        <w:spacing w:after="0"/>
        <w:ind w:left="720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 xml:space="preserve">presiunea de contact 0,625 Mpa, </w:t>
      </w:r>
    </w:p>
    <w:p w14:paraId="21C8836D" w14:textId="77777777" w:rsidR="00607986" w:rsidRPr="00BB598A" w:rsidRDefault="00607986" w:rsidP="00607986">
      <w:pPr>
        <w:pStyle w:val="ColorfulList-Accent12"/>
        <w:tabs>
          <w:tab w:val="clear" w:pos="1008"/>
          <w:tab w:val="num" w:pos="720"/>
        </w:tabs>
        <w:spacing w:after="0"/>
        <w:ind w:left="720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raza suprafeței circulare echivalente suprafeței de contact pneu – drum 0,171 m.</w:t>
      </w:r>
    </w:p>
    <w:p w14:paraId="2466A2FF" w14:textId="49AD1950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lastRenderedPageBreak/>
        <w:t xml:space="preserve">Soluțiile pentru </w:t>
      </w:r>
      <w:r w:rsidR="00CE6DBC">
        <w:rPr>
          <w:rFonts w:ascii="Montserrat Light" w:hAnsi="Montserrat Light"/>
          <w:sz w:val="22"/>
          <w:szCs w:val="22"/>
        </w:rPr>
        <w:t>modernizarea</w:t>
      </w:r>
      <w:r w:rsidRPr="00BB598A">
        <w:rPr>
          <w:rFonts w:ascii="Montserrat Light" w:hAnsi="Montserrat Light"/>
          <w:sz w:val="22"/>
          <w:szCs w:val="22"/>
        </w:rPr>
        <w:t xml:space="preserve"> structurii rutiere a drumului sunt stabilite conform stării tehnice actuale a drumului și funcție de zestrea existentă. Astfel se recomandă următoarele soluții de </w:t>
      </w:r>
      <w:r w:rsidR="00CE6DBC">
        <w:rPr>
          <w:rFonts w:ascii="Montserrat Light" w:hAnsi="Montserrat Light"/>
          <w:sz w:val="22"/>
          <w:szCs w:val="22"/>
        </w:rPr>
        <w:t>modernizare</w:t>
      </w:r>
      <w:r w:rsidRPr="00BB598A">
        <w:rPr>
          <w:rFonts w:ascii="Montserrat Light" w:hAnsi="Montserrat Light"/>
          <w:sz w:val="22"/>
          <w:szCs w:val="22"/>
        </w:rPr>
        <w:t>:</w:t>
      </w:r>
    </w:p>
    <w:p w14:paraId="1087E589" w14:textId="77777777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</w:p>
    <w:p w14:paraId="487D6487" w14:textId="77777777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S-a adoptat structură rutieră nouă, structură semirigidă:</w:t>
      </w:r>
    </w:p>
    <w:p w14:paraId="0D866BE2" w14:textId="77777777" w:rsidR="00607986" w:rsidRPr="00BB598A" w:rsidRDefault="00607986" w:rsidP="00607986">
      <w:pPr>
        <w:pStyle w:val="ColorfulList-Accent12"/>
        <w:spacing w:after="0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 xml:space="preserve">5 cm strat de uzură BA 16 conform AND605 (BA16 rul conform SR EN 13108); </w:t>
      </w:r>
    </w:p>
    <w:p w14:paraId="78E57299" w14:textId="77777777" w:rsidR="00607986" w:rsidRPr="00BB598A" w:rsidRDefault="00607986" w:rsidP="00607986">
      <w:pPr>
        <w:pStyle w:val="ColorfulList-Accent12"/>
        <w:spacing w:after="0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6 cm strat de legătură BAD 22.4 conform AND605 (BA22.4 leg conform SR EN 13108);</w:t>
      </w:r>
    </w:p>
    <w:p w14:paraId="156A4BF3" w14:textId="77777777" w:rsidR="00607986" w:rsidRPr="00BB598A" w:rsidRDefault="00607986" w:rsidP="00607986">
      <w:pPr>
        <w:pStyle w:val="ColorfulList-Accent12"/>
        <w:spacing w:after="0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8 cm strat de baza din AB 31,5  conform AND 605 (AB31,5,4 baza conform SR EN 13108);</w:t>
      </w:r>
    </w:p>
    <w:p w14:paraId="29F06034" w14:textId="77777777" w:rsidR="00607986" w:rsidRPr="00BB598A" w:rsidRDefault="00607986" w:rsidP="00607986">
      <w:pPr>
        <w:pStyle w:val="ColorfulList-Accent12"/>
        <w:spacing w:after="0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20 cm strat superior de fundatie din agregate stabilizate cu lianti hidraulici rutieri 4% conform SR EN 13286;</w:t>
      </w:r>
    </w:p>
    <w:p w14:paraId="05A763D7" w14:textId="77777777" w:rsidR="00607986" w:rsidRPr="00BB598A" w:rsidRDefault="00607986" w:rsidP="00607986">
      <w:pPr>
        <w:pStyle w:val="ColorfulList-Accent12"/>
        <w:spacing w:after="0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 xml:space="preserve">30 cm strat inferior de fundație din balast(conform SR EN 13242+A1); </w:t>
      </w:r>
    </w:p>
    <w:p w14:paraId="01ADE462" w14:textId="462F2886" w:rsidR="00607986" w:rsidRPr="00BB598A" w:rsidRDefault="00607986" w:rsidP="00607986">
      <w:pPr>
        <w:pStyle w:val="ColorfulList-Accent12"/>
        <w:spacing w:after="0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25 cm strat de forma din pamant stabilizat cu lian</w:t>
      </w:r>
      <w:r w:rsidR="00A15202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 hidraulici conform STAS 10473.</w:t>
      </w:r>
    </w:p>
    <w:p w14:paraId="071F3CB3" w14:textId="7090D0AF" w:rsidR="00607986" w:rsidRPr="00BB598A" w:rsidRDefault="00607986" w:rsidP="00607986">
      <w:pPr>
        <w:pStyle w:val="ColorfulList-Accent12"/>
        <w:numPr>
          <w:ilvl w:val="0"/>
          <w:numId w:val="0"/>
        </w:numPr>
        <w:spacing w:after="0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Pe acostamente s-a ales acela</w:t>
      </w:r>
      <w:r w:rsidR="00A15202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i si</w:t>
      </w:r>
      <w:r w:rsidR="00A15202">
        <w:rPr>
          <w:rFonts w:ascii="Montserrat Light" w:hAnsi="Montserrat Light"/>
          <w:sz w:val="22"/>
          <w:szCs w:val="22"/>
        </w:rPr>
        <w:t>s</w:t>
      </w:r>
      <w:r w:rsidRPr="00BB598A">
        <w:rPr>
          <w:rFonts w:ascii="Montserrat Light" w:hAnsi="Montserrat Light"/>
          <w:sz w:val="22"/>
          <w:szCs w:val="22"/>
        </w:rPr>
        <w:t>tem rutier, realiz</w:t>
      </w:r>
      <w:r w:rsidR="00A15202">
        <w:rPr>
          <w:rFonts w:ascii="Montserrat Light" w:hAnsi="Montserrat Light"/>
          <w:sz w:val="22"/>
          <w:szCs w:val="22"/>
        </w:rPr>
        <w:t>â</w:t>
      </w:r>
      <w:r w:rsidRPr="00BB598A">
        <w:rPr>
          <w:rFonts w:ascii="Montserrat Light" w:hAnsi="Montserrat Light"/>
          <w:sz w:val="22"/>
          <w:szCs w:val="22"/>
        </w:rPr>
        <w:t>ndu-se acostamente consolidate.</w:t>
      </w:r>
    </w:p>
    <w:p w14:paraId="5468623D" w14:textId="77777777" w:rsidR="00607986" w:rsidRPr="00BB598A" w:rsidRDefault="00607986" w:rsidP="00607986">
      <w:pPr>
        <w:pStyle w:val="ColorfulList-Accent12"/>
        <w:numPr>
          <w:ilvl w:val="0"/>
          <w:numId w:val="0"/>
        </w:numPr>
        <w:spacing w:after="0"/>
        <w:rPr>
          <w:rFonts w:ascii="Montserrat Light" w:hAnsi="Montserrat Light"/>
          <w:sz w:val="22"/>
          <w:szCs w:val="22"/>
        </w:rPr>
      </w:pPr>
    </w:p>
    <w:p w14:paraId="438DAC5F" w14:textId="77777777" w:rsidR="00607986" w:rsidRPr="00BB598A" w:rsidRDefault="00607986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b/>
          <w:bCs/>
          <w:i/>
          <w:iCs/>
          <w:color w:val="auto"/>
        </w:rPr>
      </w:pPr>
      <w:bookmarkStart w:id="11" w:name="_Toc206070883"/>
      <w:proofErr w:type="spellStart"/>
      <w:r w:rsidRPr="00BB598A">
        <w:rPr>
          <w:rFonts w:ascii="Montserrat Light" w:hAnsi="Montserrat Light"/>
          <w:b/>
          <w:bCs/>
          <w:i/>
          <w:iCs/>
          <w:color w:val="auto"/>
        </w:rPr>
        <w:t>Scurgerea</w:t>
      </w:r>
      <w:proofErr w:type="spellEnd"/>
      <w:r w:rsidRPr="00BB598A">
        <w:rPr>
          <w:rFonts w:ascii="Montserrat Light" w:hAnsi="Montserrat Light"/>
          <w:b/>
          <w:bCs/>
          <w:i/>
          <w:iCs/>
          <w:color w:val="auto"/>
        </w:rPr>
        <w:t xml:space="preserve"> </w:t>
      </w:r>
      <w:proofErr w:type="spellStart"/>
      <w:r w:rsidRPr="00BB598A">
        <w:rPr>
          <w:rFonts w:ascii="Montserrat Light" w:hAnsi="Montserrat Light"/>
          <w:b/>
          <w:bCs/>
          <w:i/>
          <w:iCs/>
          <w:color w:val="auto"/>
        </w:rPr>
        <w:t>apelor</w:t>
      </w:r>
      <w:bookmarkEnd w:id="11"/>
      <w:proofErr w:type="spellEnd"/>
    </w:p>
    <w:p w14:paraId="2D1A8A7C" w14:textId="10C1870D" w:rsidR="00607986" w:rsidRPr="00BB598A" w:rsidRDefault="00607986" w:rsidP="00607986">
      <w:pPr>
        <w:jc w:val="both"/>
        <w:rPr>
          <w:rFonts w:ascii="Montserrat Light" w:eastAsia="Arial Narrow" w:hAnsi="Montserrat Light"/>
          <w:b/>
          <w:bCs/>
          <w:iCs/>
          <w:u w:val="single"/>
        </w:rPr>
      </w:pPr>
      <w:proofErr w:type="spellStart"/>
      <w:r w:rsidRPr="00BB598A">
        <w:rPr>
          <w:rFonts w:ascii="Montserrat Light" w:eastAsia="Arial Narrow" w:hAnsi="Montserrat Light"/>
          <w:b/>
          <w:bCs/>
          <w:iCs/>
          <w:u w:val="single"/>
        </w:rPr>
        <w:t>Sa</w:t>
      </w:r>
      <w:r w:rsidR="0006296B">
        <w:rPr>
          <w:rFonts w:ascii="Montserrat Light" w:eastAsia="Arial Narrow" w:hAnsi="Montserrat Light"/>
          <w:b/>
          <w:bCs/>
          <w:iCs/>
          <w:u w:val="single"/>
        </w:rPr>
        <w:t>ț</w:t>
      </w:r>
      <w:r w:rsidRPr="00BB598A">
        <w:rPr>
          <w:rFonts w:ascii="Montserrat Light" w:eastAsia="Arial Narrow" w:hAnsi="Montserrat Light"/>
          <w:b/>
          <w:bCs/>
          <w:iCs/>
          <w:u w:val="single"/>
        </w:rPr>
        <w:t>t</w:t>
      </w:r>
      <w:proofErr w:type="spellEnd"/>
      <w:r w:rsidRPr="00BB598A">
        <w:rPr>
          <w:rFonts w:ascii="Montserrat Light" w:eastAsia="Arial Narrow" w:hAnsi="Montserrat Light"/>
          <w:b/>
          <w:bCs/>
          <w:iCs/>
          <w:u w:val="single"/>
        </w:rPr>
        <w:t xml:space="preserve"> la </w:t>
      </w:r>
      <w:proofErr w:type="spellStart"/>
      <w:r w:rsidRPr="00BB598A">
        <w:rPr>
          <w:rFonts w:ascii="Montserrat Light" w:eastAsia="Arial Narrow" w:hAnsi="Montserrat Light"/>
          <w:b/>
          <w:bCs/>
          <w:iCs/>
          <w:u w:val="single"/>
        </w:rPr>
        <w:t>marginea</w:t>
      </w:r>
      <w:proofErr w:type="spellEnd"/>
      <w:r w:rsidRPr="00BB598A">
        <w:rPr>
          <w:rFonts w:ascii="Montserrat Light" w:eastAsia="Arial Narrow" w:hAnsi="Montserrat Light"/>
          <w:b/>
          <w:bCs/>
          <w:iCs/>
          <w:u w:val="single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b/>
          <w:bCs/>
          <w:iCs/>
          <w:u w:val="single"/>
        </w:rPr>
        <w:t>platformei</w:t>
      </w:r>
      <w:proofErr w:type="spellEnd"/>
      <w:r w:rsidRPr="00BB598A">
        <w:rPr>
          <w:rFonts w:ascii="Montserrat Light" w:eastAsia="Arial Narrow" w:hAnsi="Montserrat Light"/>
          <w:b/>
          <w:bCs/>
          <w:iCs/>
          <w:u w:val="single"/>
        </w:rPr>
        <w:t xml:space="preserve"> cu </w:t>
      </w:r>
      <w:proofErr w:type="spellStart"/>
      <w:r w:rsidRPr="00BB598A">
        <w:rPr>
          <w:rFonts w:ascii="Montserrat Light" w:eastAsia="Arial Narrow" w:hAnsi="Montserrat Light"/>
          <w:b/>
          <w:bCs/>
          <w:iCs/>
          <w:u w:val="single"/>
        </w:rPr>
        <w:t>sec</w:t>
      </w:r>
      <w:r w:rsidR="0006296B">
        <w:rPr>
          <w:rFonts w:ascii="Montserrat Light" w:eastAsia="Arial Narrow" w:hAnsi="Montserrat Light"/>
          <w:b/>
          <w:bCs/>
          <w:iCs/>
          <w:u w:val="single"/>
        </w:rPr>
        <w:t>ț</w:t>
      </w:r>
      <w:r w:rsidRPr="00BB598A">
        <w:rPr>
          <w:rFonts w:ascii="Montserrat Light" w:eastAsia="Arial Narrow" w:hAnsi="Montserrat Light"/>
          <w:b/>
          <w:bCs/>
          <w:iCs/>
          <w:u w:val="single"/>
        </w:rPr>
        <w:t>iune</w:t>
      </w:r>
      <w:proofErr w:type="spellEnd"/>
      <w:r w:rsidRPr="00BB598A">
        <w:rPr>
          <w:rFonts w:ascii="Montserrat Light" w:eastAsia="Arial Narrow" w:hAnsi="Montserrat Light"/>
          <w:b/>
          <w:bCs/>
          <w:iCs/>
          <w:u w:val="single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b/>
          <w:bCs/>
          <w:iCs/>
          <w:u w:val="single"/>
        </w:rPr>
        <w:t>pavata</w:t>
      </w:r>
      <w:proofErr w:type="spellEnd"/>
      <w:r w:rsidRPr="00BB598A">
        <w:rPr>
          <w:rFonts w:ascii="Montserrat Light" w:eastAsia="Arial Narrow" w:hAnsi="Montserrat Light"/>
          <w:b/>
          <w:bCs/>
          <w:iCs/>
          <w:u w:val="single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b/>
          <w:bCs/>
          <w:iCs/>
          <w:u w:val="single"/>
        </w:rPr>
        <w:t>si</w:t>
      </w:r>
      <w:proofErr w:type="spellEnd"/>
      <w:r w:rsidRPr="00BB598A">
        <w:rPr>
          <w:rFonts w:ascii="Montserrat Light" w:eastAsia="Arial Narrow" w:hAnsi="Montserrat Light"/>
          <w:b/>
          <w:bCs/>
          <w:iCs/>
          <w:u w:val="single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b/>
          <w:bCs/>
          <w:iCs/>
          <w:u w:val="single"/>
        </w:rPr>
        <w:t>dren</w:t>
      </w:r>
      <w:proofErr w:type="spellEnd"/>
      <w:r w:rsidRPr="00BB598A">
        <w:rPr>
          <w:rFonts w:ascii="Montserrat Light" w:eastAsia="Arial Narrow" w:hAnsi="Montserrat Light"/>
          <w:b/>
          <w:bCs/>
          <w:iCs/>
          <w:u w:val="single"/>
        </w:rPr>
        <w:t xml:space="preserve"> fund </w:t>
      </w:r>
      <w:proofErr w:type="spellStart"/>
      <w:r w:rsidRPr="00BB598A">
        <w:rPr>
          <w:rFonts w:ascii="Montserrat Light" w:eastAsia="Arial Narrow" w:hAnsi="Montserrat Light"/>
          <w:b/>
          <w:bCs/>
          <w:iCs/>
          <w:u w:val="single"/>
        </w:rPr>
        <w:t>sant</w:t>
      </w:r>
      <w:proofErr w:type="spellEnd"/>
      <w:r w:rsidRPr="00BB598A">
        <w:rPr>
          <w:rFonts w:ascii="Montserrat Light" w:eastAsia="Arial Narrow" w:hAnsi="Montserrat Light"/>
          <w:b/>
          <w:bCs/>
          <w:iCs/>
          <w:u w:val="single"/>
        </w:rPr>
        <w:t xml:space="preserve">: </w:t>
      </w:r>
    </w:p>
    <w:p w14:paraId="6E3F85F2" w14:textId="5D6C65EA" w:rsidR="00607986" w:rsidRPr="00BB598A" w:rsidRDefault="00607986" w:rsidP="00607986">
      <w:pPr>
        <w:jc w:val="both"/>
        <w:rPr>
          <w:rFonts w:ascii="Montserrat Light" w:hAnsi="Montserrat Light"/>
          <w:lang w:val="ro-RO"/>
        </w:rPr>
      </w:pPr>
      <w:r w:rsidRPr="00BB598A">
        <w:rPr>
          <w:rFonts w:ascii="Montserrat Light" w:hAnsi="Montserrat Light"/>
          <w:lang w:val="ro-RO"/>
        </w:rPr>
        <w:t xml:space="preserve">Pentru colectarea </w:t>
      </w:r>
      <w:r w:rsidR="00662BC8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i desc</w:t>
      </w:r>
      <w:r w:rsidR="00662BC8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 xml:space="preserve">rcarea apelelor pluviale, se vor realiza </w:t>
      </w:r>
      <w:r w:rsidR="00662BC8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an</w:t>
      </w:r>
      <w:r w:rsidR="00662BC8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>uri la marginea platformei cu sec</w:t>
      </w:r>
      <w:r w:rsidR="0006296B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>iune pavat</w:t>
      </w:r>
      <w:r w:rsidR="0006296B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 xml:space="preserve"> conform STAS 10796/2, punctul 2.1.10. pereate cu beton de ciment C35/45 </w:t>
      </w:r>
      <w:r w:rsidR="0006296B">
        <w:rPr>
          <w:rFonts w:ascii="Montserrat Light" w:hAnsi="Montserrat Light"/>
          <w:lang w:val="ro-RO"/>
        </w:rPr>
        <w:t>î</w:t>
      </w:r>
      <w:r w:rsidRPr="00BB598A">
        <w:rPr>
          <w:rFonts w:ascii="Montserrat Light" w:hAnsi="Montserrat Light"/>
          <w:lang w:val="ro-RO"/>
        </w:rPr>
        <w:t>n grosime de 10cm, pe 5cm nisip pilonat, clasa de expunere: XC4+XF4.  Acesta va avea sec</w:t>
      </w:r>
      <w:r w:rsidR="0006296B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>iunea trapezoidal</w:t>
      </w:r>
      <w:r w:rsidR="0006296B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 xml:space="preserve"> 10cm-75cm(2:3)-50-50(1:1)-10cm, conform profiluri transversale tip </w:t>
      </w:r>
      <w:r w:rsidR="0006296B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i detalii .</w:t>
      </w:r>
    </w:p>
    <w:tbl>
      <w:tblPr>
        <w:tblW w:w="7280" w:type="dxa"/>
        <w:tblInd w:w="118" w:type="dxa"/>
        <w:tblLook w:val="04A0" w:firstRow="1" w:lastRow="0" w:firstColumn="1" w:lastColumn="0" w:noHBand="0" w:noVBand="1"/>
      </w:tblPr>
      <w:tblGrid>
        <w:gridCol w:w="1221"/>
        <w:gridCol w:w="1226"/>
        <w:gridCol w:w="1301"/>
        <w:gridCol w:w="1198"/>
        <w:gridCol w:w="1198"/>
        <w:gridCol w:w="1185"/>
      </w:tblGrid>
      <w:tr w:rsidR="00BB598A" w:rsidRPr="00BB598A" w14:paraId="77E98210" w14:textId="77777777" w:rsidTr="00D538AB">
        <w:trPr>
          <w:trHeight w:val="300"/>
        </w:trPr>
        <w:tc>
          <w:tcPr>
            <w:tcW w:w="72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16027905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Sant </w:t>
            </w:r>
            <w:proofErr w:type="spellStart"/>
            <w:r w:rsidRPr="00BB598A">
              <w:rPr>
                <w:rFonts w:ascii="Montserrat Light" w:hAnsi="Montserrat Light" w:cs="Calibri"/>
              </w:rPr>
              <w:t>pereat</w:t>
            </w:r>
            <w:proofErr w:type="spellEnd"/>
          </w:p>
        </w:tc>
      </w:tr>
      <w:tr w:rsidR="00BB598A" w:rsidRPr="00BB598A" w14:paraId="07051EBD" w14:textId="77777777" w:rsidTr="00D538AB">
        <w:trPr>
          <w:trHeight w:val="600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AA6E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stg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194C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lungime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(m)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628E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dr</w:t>
            </w:r>
            <w:proofErr w:type="spellEnd"/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DBA4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lungime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(m)</w:t>
            </w:r>
          </w:p>
        </w:tc>
      </w:tr>
      <w:tr w:rsidR="00BB598A" w:rsidRPr="00BB598A" w14:paraId="19C945F8" w14:textId="77777777" w:rsidTr="00D538AB">
        <w:trPr>
          <w:trHeight w:val="30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EB4F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de la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2DCF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pana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la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3E8E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BE0F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de la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EB36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pana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la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D6571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</w:p>
        </w:tc>
      </w:tr>
      <w:tr w:rsidR="00BB598A" w:rsidRPr="00BB598A" w14:paraId="298E1391" w14:textId="77777777" w:rsidTr="00D538AB">
        <w:trPr>
          <w:trHeight w:val="300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EB20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0+920.00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05AA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5+804.00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018D4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4560.00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8790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0+635.00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4D3E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1+070.00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2AA0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435.00</w:t>
            </w:r>
          </w:p>
        </w:tc>
      </w:tr>
      <w:tr w:rsidR="00BB598A" w:rsidRPr="00BB598A" w14:paraId="462151BE" w14:textId="77777777" w:rsidTr="00D538AB">
        <w:trPr>
          <w:trHeight w:val="300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7A8A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EA4E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4884.00</w:t>
            </w:r>
          </w:p>
        </w:tc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9AEF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FB28B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435.00</w:t>
            </w:r>
          </w:p>
        </w:tc>
      </w:tr>
      <w:tr w:rsidR="00BB598A" w:rsidRPr="00BB598A" w14:paraId="32300005" w14:textId="77777777" w:rsidTr="00D538AB">
        <w:trPr>
          <w:trHeight w:val="315"/>
        </w:trPr>
        <w:tc>
          <w:tcPr>
            <w:tcW w:w="72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49B84C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5319.00</w:t>
            </w:r>
          </w:p>
        </w:tc>
      </w:tr>
    </w:tbl>
    <w:p w14:paraId="767D936F" w14:textId="77777777" w:rsidR="00607986" w:rsidRPr="00BB598A" w:rsidRDefault="00607986" w:rsidP="00607986">
      <w:pPr>
        <w:jc w:val="both"/>
        <w:rPr>
          <w:rFonts w:ascii="Montserrat Light" w:hAnsi="Montserrat Light"/>
          <w:lang w:val="ro-RO"/>
        </w:rPr>
      </w:pPr>
    </w:p>
    <w:p w14:paraId="4A8DFE70" w14:textId="2C224863" w:rsidR="00607986" w:rsidRPr="00BB598A" w:rsidRDefault="00607986" w:rsidP="00607986">
      <w:pPr>
        <w:jc w:val="both"/>
        <w:rPr>
          <w:rFonts w:ascii="Montserrat Light" w:eastAsia="Arial Narrow" w:hAnsi="Montserrat Light"/>
          <w:b/>
          <w:bCs/>
          <w:iCs/>
          <w:u w:val="single"/>
        </w:rPr>
      </w:pPr>
      <w:proofErr w:type="spellStart"/>
      <w:r w:rsidRPr="00BB598A">
        <w:rPr>
          <w:rFonts w:ascii="Montserrat Light" w:eastAsia="Arial Narrow" w:hAnsi="Montserrat Light"/>
          <w:b/>
          <w:bCs/>
          <w:iCs/>
          <w:u w:val="single"/>
        </w:rPr>
        <w:t>Drenuri</w:t>
      </w:r>
      <w:proofErr w:type="spellEnd"/>
      <w:r w:rsidRPr="00BB598A">
        <w:rPr>
          <w:rFonts w:ascii="Montserrat Light" w:eastAsia="Arial Narrow" w:hAnsi="Montserrat Light"/>
          <w:b/>
          <w:bCs/>
          <w:iCs/>
          <w:u w:val="single"/>
        </w:rPr>
        <w:t xml:space="preserve"> de fund de </w:t>
      </w:r>
      <w:proofErr w:type="spellStart"/>
      <w:r w:rsidRPr="00BB598A">
        <w:rPr>
          <w:rFonts w:ascii="Montserrat Light" w:eastAsia="Arial Narrow" w:hAnsi="Montserrat Light"/>
          <w:b/>
          <w:bCs/>
          <w:iCs/>
          <w:u w:val="single"/>
        </w:rPr>
        <w:t>san</w:t>
      </w:r>
      <w:r w:rsidR="0006296B">
        <w:rPr>
          <w:rFonts w:ascii="Montserrat Light" w:eastAsia="Arial Narrow" w:hAnsi="Montserrat Light"/>
          <w:b/>
          <w:bCs/>
          <w:iCs/>
          <w:u w:val="single"/>
        </w:rPr>
        <w:t>ț</w:t>
      </w:r>
      <w:proofErr w:type="spellEnd"/>
    </w:p>
    <w:p w14:paraId="4466E4EE" w14:textId="3F6D33CA" w:rsidR="00607986" w:rsidRDefault="00607986" w:rsidP="00607986">
      <w:pPr>
        <w:jc w:val="both"/>
        <w:rPr>
          <w:rFonts w:ascii="Montserrat Light" w:eastAsia="Arial Narrow" w:hAnsi="Montserrat Light"/>
          <w:iCs/>
          <w:spacing w:val="-4"/>
          <w:lang w:val="it-IT"/>
        </w:rPr>
      </w:pPr>
      <w:proofErr w:type="spellStart"/>
      <w:r w:rsidRPr="00BB598A">
        <w:rPr>
          <w:rFonts w:ascii="Montserrat Light" w:eastAsia="Arial Narrow" w:hAnsi="Montserrat Light"/>
          <w:iCs/>
          <w:spacing w:val="-4"/>
        </w:rPr>
        <w:t>Pentru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colectarea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="0006296B">
        <w:rPr>
          <w:rFonts w:ascii="Montserrat Light" w:eastAsia="Arial Narrow" w:hAnsi="Montserrat Light"/>
          <w:iCs/>
          <w:spacing w:val="-4"/>
        </w:rPr>
        <w:t>ș</w:t>
      </w:r>
      <w:r w:rsidRPr="00BB598A">
        <w:rPr>
          <w:rFonts w:ascii="Montserrat Light" w:eastAsia="Arial Narrow" w:hAnsi="Montserrat Light"/>
          <w:iCs/>
          <w:spacing w:val="-4"/>
        </w:rPr>
        <w:t>i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evacuarea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apelor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subterane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="0006296B">
        <w:rPr>
          <w:rFonts w:ascii="Montserrat Light" w:eastAsia="Arial Narrow" w:hAnsi="Montserrat Light"/>
          <w:iCs/>
          <w:spacing w:val="-4"/>
        </w:rPr>
        <w:t>ș</w:t>
      </w:r>
      <w:r w:rsidRPr="00BB598A">
        <w:rPr>
          <w:rFonts w:ascii="Montserrat Light" w:eastAsia="Arial Narrow" w:hAnsi="Montserrat Light"/>
          <w:iCs/>
          <w:spacing w:val="-4"/>
        </w:rPr>
        <w:t>i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de</w:t>
      </w:r>
      <w:r w:rsidR="0006296B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infiltra</w:t>
      </w:r>
      <w:r w:rsidR="0006296B">
        <w:rPr>
          <w:rFonts w:ascii="Montserrat Light" w:eastAsia="Arial Narrow" w:hAnsi="Montserrat Light"/>
          <w:iCs/>
          <w:spacing w:val="-4"/>
        </w:rPr>
        <w:t>ț</w:t>
      </w:r>
      <w:r w:rsidRPr="00BB598A">
        <w:rPr>
          <w:rFonts w:ascii="Montserrat Light" w:eastAsia="Arial Narrow" w:hAnsi="Montserrat Light"/>
          <w:iCs/>
          <w:spacing w:val="-4"/>
        </w:rPr>
        <w:t>ie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se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va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realiza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dren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de fund de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san</w:t>
      </w:r>
      <w:r w:rsidR="0006296B">
        <w:rPr>
          <w:rFonts w:ascii="Montserrat Light" w:eastAsia="Arial Narrow" w:hAnsi="Montserrat Light"/>
          <w:iCs/>
          <w:spacing w:val="-4"/>
        </w:rPr>
        <w:t>ț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sub </w:t>
      </w:r>
      <w:proofErr w:type="spellStart"/>
      <w:r w:rsidR="0006296B">
        <w:rPr>
          <w:rFonts w:ascii="Montserrat Light" w:eastAsia="Arial Narrow" w:hAnsi="Montserrat Light"/>
          <w:iCs/>
          <w:spacing w:val="-4"/>
        </w:rPr>
        <w:t>ș</w:t>
      </w:r>
      <w:r w:rsidRPr="00BB598A">
        <w:rPr>
          <w:rFonts w:ascii="Montserrat Light" w:eastAsia="Arial Narrow" w:hAnsi="Montserrat Light"/>
          <w:iCs/>
          <w:spacing w:val="-4"/>
        </w:rPr>
        <w:t>an</w:t>
      </w:r>
      <w:r w:rsidR="0006296B">
        <w:rPr>
          <w:rFonts w:ascii="Montserrat Light" w:eastAsia="Arial Narrow" w:hAnsi="Montserrat Light"/>
          <w:iCs/>
          <w:spacing w:val="-4"/>
        </w:rPr>
        <w:t>ț</w:t>
      </w:r>
      <w:r w:rsidRPr="00BB598A">
        <w:rPr>
          <w:rFonts w:ascii="Montserrat Light" w:eastAsia="Arial Narrow" w:hAnsi="Montserrat Light"/>
          <w:iCs/>
          <w:spacing w:val="-4"/>
        </w:rPr>
        <w:t>urile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la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marginea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platformei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cu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sec</w:t>
      </w:r>
      <w:r w:rsidR="0006296B">
        <w:rPr>
          <w:rFonts w:ascii="Montserrat Light" w:eastAsia="Arial Narrow" w:hAnsi="Montserrat Light"/>
          <w:iCs/>
          <w:spacing w:val="-4"/>
        </w:rPr>
        <w:t>ț</w:t>
      </w:r>
      <w:r w:rsidRPr="00BB598A">
        <w:rPr>
          <w:rFonts w:ascii="Montserrat Light" w:eastAsia="Arial Narrow" w:hAnsi="Montserrat Light"/>
          <w:iCs/>
          <w:spacing w:val="-4"/>
        </w:rPr>
        <w:t>iune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pavat</w:t>
      </w:r>
      <w:r w:rsidR="0006296B">
        <w:rPr>
          <w:rFonts w:ascii="Montserrat Light" w:eastAsia="Arial Narrow" w:hAnsi="Montserrat Light"/>
          <w:iCs/>
          <w:spacing w:val="-4"/>
        </w:rPr>
        <w:t>ă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, din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umplutura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proofErr w:type="gramStart"/>
      <w:r w:rsidRPr="00BB598A">
        <w:rPr>
          <w:rFonts w:ascii="Montserrat Light" w:eastAsia="Arial Narrow" w:hAnsi="Montserrat Light"/>
          <w:iCs/>
          <w:spacing w:val="-4"/>
        </w:rPr>
        <w:t>drenant</w:t>
      </w:r>
      <w:r w:rsidR="0006296B">
        <w:rPr>
          <w:rFonts w:ascii="Montserrat Light" w:eastAsia="Arial Narrow" w:hAnsi="Montserrat Light"/>
          <w:iCs/>
          <w:spacing w:val="-4"/>
        </w:rPr>
        <w:t>ă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>(</w:t>
      </w:r>
      <w:proofErr w:type="spellStart"/>
      <w:proofErr w:type="gramEnd"/>
      <w:r w:rsidRPr="00BB598A">
        <w:rPr>
          <w:rFonts w:ascii="Montserrat Light" w:eastAsia="Arial Narrow" w:hAnsi="Montserrat Light"/>
          <w:iCs/>
          <w:spacing w:val="-4"/>
        </w:rPr>
        <w:t>pietri</w:t>
      </w:r>
      <w:r w:rsidR="0006296B">
        <w:rPr>
          <w:rFonts w:ascii="Montserrat Light" w:eastAsia="Arial Narrow" w:hAnsi="Montserrat Light"/>
          <w:iCs/>
          <w:spacing w:val="-4"/>
        </w:rPr>
        <w:t>ș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16-31)  </w:t>
      </w:r>
      <w:proofErr w:type="spellStart"/>
      <w:r w:rsidR="0006296B">
        <w:rPr>
          <w:rFonts w:ascii="Montserrat Light" w:eastAsia="Arial Narrow" w:hAnsi="Montserrat Light"/>
          <w:iCs/>
          <w:spacing w:val="-4"/>
        </w:rPr>
        <w:t>î</w:t>
      </w:r>
      <w:r w:rsidRPr="00BB598A">
        <w:rPr>
          <w:rFonts w:ascii="Montserrat Light" w:eastAsia="Arial Narrow" w:hAnsi="Montserrat Light"/>
          <w:iCs/>
          <w:spacing w:val="-4"/>
        </w:rPr>
        <w:t>n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geotextil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="0006296B">
        <w:rPr>
          <w:rFonts w:ascii="Montserrat Light" w:eastAsia="Arial Narrow" w:hAnsi="Montserrat Light"/>
          <w:iCs/>
          <w:spacing w:val="-4"/>
        </w:rPr>
        <w:t>ș</w:t>
      </w:r>
      <w:r w:rsidRPr="00BB598A">
        <w:rPr>
          <w:rFonts w:ascii="Montserrat Light" w:eastAsia="Arial Narrow" w:hAnsi="Montserrat Light"/>
          <w:iCs/>
          <w:spacing w:val="-4"/>
        </w:rPr>
        <w:t>i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cu tub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riflat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de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dren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Dn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90. 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Tubul de dren va fi amplasat pe o membrana impermeabila. Corpul drenului va avea l</w:t>
      </w:r>
      <w:r w:rsidR="0006296B">
        <w:rPr>
          <w:rFonts w:ascii="Montserrat Light" w:eastAsia="Arial Narrow" w:hAnsi="Montserrat Light"/>
          <w:iCs/>
          <w:spacing w:val="-4"/>
          <w:lang w:val="it-IT"/>
        </w:rPr>
        <w:t>ăț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imea de 50cm 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ș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i 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î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n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ă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l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ț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imea de minim 1,50 m. Pe traseul acestora se vor monta camine de aerisire 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ș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i vizitare din tuburi de beton DN1000 cu cep, buza si capac, acestea se vor amplasa la o distan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ță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 cuprins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ă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 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î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ntre 30 si 50m 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ș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i obligatoriu la inceputul troansoanelor. Acestea vor descarca 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î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n camerele de c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ă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dere la pode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ț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e, rigole /</w:t>
      </w:r>
      <w:proofErr w:type="gramStart"/>
      <w:r w:rsidR="001D3259">
        <w:rPr>
          <w:rFonts w:ascii="Montserrat Light" w:eastAsia="Arial Narrow" w:hAnsi="Montserrat Light"/>
          <w:iCs/>
          <w:spacing w:val="-4"/>
          <w:lang w:val="it-IT"/>
        </w:rPr>
        <w:t>ș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an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ț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uri  sau</w:t>
      </w:r>
      <w:proofErr w:type="gramEnd"/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 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î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n ravene/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ș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an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ț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uri prin c</w:t>
      </w:r>
      <w:r w:rsidR="001D3259">
        <w:rPr>
          <w:rFonts w:ascii="Montserrat Light" w:eastAsia="Arial Narrow" w:hAnsi="Montserrat Light"/>
          <w:iCs/>
          <w:spacing w:val="-4"/>
          <w:lang w:val="it-IT"/>
        </w:rPr>
        <w:t>ă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mine cap de dren. </w:t>
      </w:r>
    </w:p>
    <w:p w14:paraId="5B68B44F" w14:textId="5ADA1210" w:rsidR="00E06A9B" w:rsidRDefault="00E06A9B" w:rsidP="00607986">
      <w:pPr>
        <w:jc w:val="both"/>
        <w:rPr>
          <w:rFonts w:ascii="Montserrat Light" w:eastAsia="Arial Narrow" w:hAnsi="Montserrat Light"/>
          <w:iCs/>
          <w:spacing w:val="-4"/>
          <w:lang w:val="it-IT"/>
        </w:rPr>
      </w:pPr>
    </w:p>
    <w:p w14:paraId="7AF3E812" w14:textId="77777777" w:rsidR="00E06A9B" w:rsidRPr="005E5533" w:rsidRDefault="00E06A9B" w:rsidP="00607986">
      <w:pPr>
        <w:jc w:val="both"/>
        <w:rPr>
          <w:rFonts w:ascii="Montserrat Light" w:eastAsia="Arial Narrow" w:hAnsi="Montserrat Light"/>
          <w:iCs/>
          <w:spacing w:val="-4"/>
          <w:lang w:val="it-IT"/>
        </w:rPr>
      </w:pPr>
    </w:p>
    <w:p w14:paraId="57F18903" w14:textId="77777777" w:rsidR="00BB598A" w:rsidRPr="005E5533" w:rsidRDefault="00BB598A" w:rsidP="00607986">
      <w:pPr>
        <w:jc w:val="both"/>
        <w:rPr>
          <w:rFonts w:ascii="Montserrat Light" w:eastAsia="Arial Narrow" w:hAnsi="Montserrat Light"/>
          <w:iCs/>
          <w:spacing w:val="-4"/>
          <w:lang w:val="it-IT"/>
        </w:rPr>
      </w:pPr>
    </w:p>
    <w:tbl>
      <w:tblPr>
        <w:tblW w:w="7120" w:type="dxa"/>
        <w:tblInd w:w="118" w:type="dxa"/>
        <w:tblLook w:val="04A0" w:firstRow="1" w:lastRow="0" w:firstColumn="1" w:lastColumn="0" w:noHBand="0" w:noVBand="1"/>
      </w:tblPr>
      <w:tblGrid>
        <w:gridCol w:w="1221"/>
        <w:gridCol w:w="1226"/>
        <w:gridCol w:w="1216"/>
        <w:gridCol w:w="1198"/>
        <w:gridCol w:w="1183"/>
        <w:gridCol w:w="1170"/>
      </w:tblGrid>
      <w:tr w:rsidR="00BB598A" w:rsidRPr="00C839FF" w14:paraId="1E1E1434" w14:textId="77777777" w:rsidTr="00D538AB">
        <w:trPr>
          <w:trHeight w:val="300"/>
        </w:trPr>
        <w:tc>
          <w:tcPr>
            <w:tcW w:w="7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14:paraId="6ECF3480" w14:textId="77777777" w:rsidR="00607986" w:rsidRPr="005E5533" w:rsidRDefault="00607986" w:rsidP="00607986">
            <w:pPr>
              <w:jc w:val="center"/>
              <w:rPr>
                <w:rFonts w:ascii="Montserrat Light" w:hAnsi="Montserrat Light" w:cs="Calibri"/>
                <w:lang w:val="fr-FR"/>
              </w:rPr>
            </w:pPr>
            <w:proofErr w:type="spellStart"/>
            <w:r w:rsidRPr="005E5533">
              <w:rPr>
                <w:rFonts w:ascii="Montserrat Light" w:hAnsi="Montserrat Light" w:cs="Calibri"/>
                <w:lang w:val="fr-FR"/>
              </w:rPr>
              <w:lastRenderedPageBreak/>
              <w:t>Dren</w:t>
            </w:r>
            <w:proofErr w:type="spellEnd"/>
            <w:r w:rsidRPr="005E5533">
              <w:rPr>
                <w:rFonts w:ascii="Montserrat Light" w:hAnsi="Montserrat Light" w:cs="Calibri"/>
                <w:lang w:val="fr-FR"/>
              </w:rPr>
              <w:t xml:space="preserve"> de </w:t>
            </w:r>
            <w:proofErr w:type="spellStart"/>
            <w:r w:rsidRPr="005E5533">
              <w:rPr>
                <w:rFonts w:ascii="Montserrat Light" w:hAnsi="Montserrat Light" w:cs="Calibri"/>
                <w:lang w:val="fr-FR"/>
              </w:rPr>
              <w:t>fund</w:t>
            </w:r>
            <w:proofErr w:type="spellEnd"/>
            <w:r w:rsidRPr="005E5533">
              <w:rPr>
                <w:rFonts w:ascii="Montserrat Light" w:hAnsi="Montserrat Light" w:cs="Calibri"/>
                <w:lang w:val="fr-FR"/>
              </w:rPr>
              <w:t xml:space="preserve"> de </w:t>
            </w:r>
            <w:proofErr w:type="spellStart"/>
            <w:r w:rsidRPr="005E5533">
              <w:rPr>
                <w:rFonts w:ascii="Montserrat Light" w:hAnsi="Montserrat Light" w:cs="Calibri"/>
                <w:lang w:val="fr-FR"/>
              </w:rPr>
              <w:t>sant</w:t>
            </w:r>
            <w:proofErr w:type="spellEnd"/>
          </w:p>
        </w:tc>
      </w:tr>
      <w:tr w:rsidR="00BB598A" w:rsidRPr="00BB598A" w14:paraId="7157FF83" w14:textId="77777777" w:rsidTr="00D538AB">
        <w:trPr>
          <w:trHeight w:val="600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D28E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stg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5E3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lungime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(m)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E710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dr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3A3C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lungime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(m)</w:t>
            </w:r>
          </w:p>
        </w:tc>
      </w:tr>
      <w:tr w:rsidR="00BB598A" w:rsidRPr="00BB598A" w14:paraId="20DE6492" w14:textId="77777777" w:rsidTr="00D538AB">
        <w:trPr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3E1F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de la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1D15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pana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la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5EBC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1D4D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de la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D00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pana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la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4B9D4C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</w:p>
        </w:tc>
      </w:tr>
      <w:tr w:rsidR="00BB598A" w:rsidRPr="00BB598A" w14:paraId="2706FCEE" w14:textId="77777777" w:rsidTr="00D538AB">
        <w:trPr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0777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0+920.00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0C37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2+200.00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655C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1280.00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49EC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0+635.00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B1DC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1+070.00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A1790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435.00</w:t>
            </w:r>
          </w:p>
        </w:tc>
      </w:tr>
      <w:tr w:rsidR="00BB598A" w:rsidRPr="00BB598A" w14:paraId="0CD75FFD" w14:textId="77777777" w:rsidTr="00D538AB">
        <w:trPr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F5A0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2+670.00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D9AE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5+804.00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F141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3143.00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2D00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F913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4F77D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</w:p>
        </w:tc>
      </w:tr>
      <w:tr w:rsidR="00BB598A" w:rsidRPr="00BB598A" w14:paraId="0F08E25A" w14:textId="77777777" w:rsidTr="00D538AB">
        <w:trPr>
          <w:trHeight w:val="300"/>
        </w:trPr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1DC4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AC29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4414.00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D976F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73E96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435.00</w:t>
            </w:r>
          </w:p>
        </w:tc>
      </w:tr>
      <w:tr w:rsidR="00BB598A" w:rsidRPr="00BB598A" w14:paraId="52D1FCEA" w14:textId="77777777" w:rsidTr="00D538AB">
        <w:trPr>
          <w:trHeight w:val="315"/>
        </w:trPr>
        <w:tc>
          <w:tcPr>
            <w:tcW w:w="71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E052B6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4849.00</w:t>
            </w:r>
          </w:p>
        </w:tc>
      </w:tr>
    </w:tbl>
    <w:p w14:paraId="5CE06CF4" w14:textId="77777777" w:rsidR="00607986" w:rsidRPr="00BB598A" w:rsidRDefault="00607986" w:rsidP="00607986">
      <w:pPr>
        <w:jc w:val="both"/>
        <w:rPr>
          <w:rFonts w:ascii="Montserrat Light" w:eastAsia="Arial Narrow" w:hAnsi="Montserrat Light"/>
          <w:iCs/>
          <w:spacing w:val="-4"/>
        </w:rPr>
      </w:pPr>
    </w:p>
    <w:p w14:paraId="28C0C594" w14:textId="466AFBBC" w:rsidR="00607986" w:rsidRPr="005E5533" w:rsidRDefault="00607986" w:rsidP="00607986">
      <w:pPr>
        <w:jc w:val="both"/>
        <w:rPr>
          <w:rFonts w:ascii="Montserrat Light" w:eastAsia="Arial Narrow" w:hAnsi="Montserrat Light"/>
          <w:b/>
          <w:bCs/>
          <w:iCs/>
          <w:u w:val="single"/>
          <w:lang w:val="fr-FR"/>
        </w:rPr>
      </w:pPr>
      <w:proofErr w:type="spellStart"/>
      <w:r w:rsidRPr="005E5533">
        <w:rPr>
          <w:rFonts w:ascii="Montserrat Light" w:eastAsia="Arial Narrow" w:hAnsi="Montserrat Light"/>
          <w:b/>
          <w:bCs/>
          <w:iCs/>
          <w:u w:val="single"/>
          <w:lang w:val="fr-FR"/>
        </w:rPr>
        <w:t>San</w:t>
      </w:r>
      <w:r w:rsidR="001D3259">
        <w:rPr>
          <w:rFonts w:ascii="Montserrat Light" w:eastAsia="Arial Narrow" w:hAnsi="Montserrat Light"/>
          <w:b/>
          <w:bCs/>
          <w:iCs/>
          <w:u w:val="single"/>
          <w:lang w:val="fr-FR"/>
        </w:rPr>
        <w:t>ț</w:t>
      </w:r>
      <w:proofErr w:type="spellEnd"/>
      <w:r w:rsidRPr="005E5533">
        <w:rPr>
          <w:rFonts w:ascii="Montserrat Light" w:eastAsia="Arial Narrow" w:hAnsi="Montserrat Light"/>
          <w:b/>
          <w:bCs/>
          <w:iCs/>
          <w:u w:val="single"/>
          <w:lang w:val="fr-FR"/>
        </w:rPr>
        <w:t xml:space="preserve"> de </w:t>
      </w:r>
      <w:proofErr w:type="spellStart"/>
      <w:r w:rsidRPr="005E5533">
        <w:rPr>
          <w:rFonts w:ascii="Montserrat Light" w:eastAsia="Arial Narrow" w:hAnsi="Montserrat Light"/>
          <w:b/>
          <w:bCs/>
          <w:iCs/>
          <w:u w:val="single"/>
          <w:lang w:val="fr-FR"/>
        </w:rPr>
        <w:t>gard</w:t>
      </w:r>
      <w:r w:rsidR="001D3259">
        <w:rPr>
          <w:rFonts w:ascii="Montserrat Light" w:eastAsia="Arial Narrow" w:hAnsi="Montserrat Light"/>
          <w:b/>
          <w:bCs/>
          <w:iCs/>
          <w:u w:val="single"/>
          <w:lang w:val="fr-FR"/>
        </w:rPr>
        <w:t>ă</w:t>
      </w:r>
      <w:proofErr w:type="spellEnd"/>
      <w:r w:rsidRPr="005E5533">
        <w:rPr>
          <w:rFonts w:ascii="Montserrat Light" w:eastAsia="Arial Narrow" w:hAnsi="Montserrat Light"/>
          <w:b/>
          <w:bCs/>
          <w:iCs/>
          <w:u w:val="single"/>
          <w:lang w:val="fr-FR"/>
        </w:rPr>
        <w:t xml:space="preserve"> </w:t>
      </w:r>
      <w:proofErr w:type="spellStart"/>
      <w:r w:rsidRPr="005E5533">
        <w:rPr>
          <w:rFonts w:ascii="Montserrat Light" w:eastAsia="Arial Narrow" w:hAnsi="Montserrat Light"/>
          <w:b/>
          <w:bCs/>
          <w:iCs/>
          <w:u w:val="single"/>
          <w:lang w:val="fr-FR"/>
        </w:rPr>
        <w:t>cu</w:t>
      </w:r>
      <w:proofErr w:type="spellEnd"/>
      <w:r w:rsidRPr="005E5533">
        <w:rPr>
          <w:rFonts w:ascii="Montserrat Light" w:eastAsia="Arial Narrow" w:hAnsi="Montserrat Light"/>
          <w:b/>
          <w:bCs/>
          <w:iCs/>
          <w:u w:val="single"/>
          <w:lang w:val="fr-FR"/>
        </w:rPr>
        <w:t xml:space="preserve"> </w:t>
      </w:r>
      <w:proofErr w:type="spellStart"/>
      <w:r w:rsidRPr="005E5533">
        <w:rPr>
          <w:rFonts w:ascii="Montserrat Light" w:eastAsia="Arial Narrow" w:hAnsi="Montserrat Light"/>
          <w:b/>
          <w:bCs/>
          <w:iCs/>
          <w:u w:val="single"/>
          <w:lang w:val="fr-FR"/>
        </w:rPr>
        <w:t>sec</w:t>
      </w:r>
      <w:r w:rsidR="001D3259">
        <w:rPr>
          <w:rFonts w:ascii="Montserrat Light" w:eastAsia="Arial Narrow" w:hAnsi="Montserrat Light"/>
          <w:b/>
          <w:bCs/>
          <w:iCs/>
          <w:u w:val="single"/>
          <w:lang w:val="fr-FR"/>
        </w:rPr>
        <w:t>ț</w:t>
      </w:r>
      <w:r w:rsidRPr="005E5533">
        <w:rPr>
          <w:rFonts w:ascii="Montserrat Light" w:eastAsia="Arial Narrow" w:hAnsi="Montserrat Light"/>
          <w:b/>
          <w:bCs/>
          <w:iCs/>
          <w:u w:val="single"/>
          <w:lang w:val="fr-FR"/>
        </w:rPr>
        <w:t>iune</w:t>
      </w:r>
      <w:proofErr w:type="spellEnd"/>
      <w:r w:rsidRPr="005E5533">
        <w:rPr>
          <w:rFonts w:ascii="Montserrat Light" w:eastAsia="Arial Narrow" w:hAnsi="Montserrat Light"/>
          <w:b/>
          <w:bCs/>
          <w:iCs/>
          <w:u w:val="single"/>
          <w:lang w:val="fr-FR"/>
        </w:rPr>
        <w:t xml:space="preserve"> </w:t>
      </w:r>
      <w:proofErr w:type="spellStart"/>
      <w:proofErr w:type="gramStart"/>
      <w:r w:rsidRPr="005E5533">
        <w:rPr>
          <w:rFonts w:ascii="Montserrat Light" w:eastAsia="Arial Narrow" w:hAnsi="Montserrat Light"/>
          <w:b/>
          <w:bCs/>
          <w:iCs/>
          <w:u w:val="single"/>
          <w:lang w:val="fr-FR"/>
        </w:rPr>
        <w:t>pavat</w:t>
      </w:r>
      <w:r w:rsidR="001D3259">
        <w:rPr>
          <w:rFonts w:ascii="Montserrat Light" w:eastAsia="Arial Narrow" w:hAnsi="Montserrat Light"/>
          <w:b/>
          <w:bCs/>
          <w:iCs/>
          <w:u w:val="single"/>
          <w:lang w:val="fr-FR"/>
        </w:rPr>
        <w:t>ă</w:t>
      </w:r>
      <w:proofErr w:type="spellEnd"/>
      <w:r w:rsidRPr="005E5533">
        <w:rPr>
          <w:rFonts w:ascii="Montserrat Light" w:eastAsia="Arial Narrow" w:hAnsi="Montserrat Light"/>
          <w:b/>
          <w:bCs/>
          <w:iCs/>
          <w:u w:val="single"/>
          <w:lang w:val="fr-FR"/>
        </w:rPr>
        <w:t>:</w:t>
      </w:r>
      <w:proofErr w:type="gramEnd"/>
      <w:r w:rsidRPr="005E5533">
        <w:rPr>
          <w:rFonts w:ascii="Montserrat Light" w:eastAsia="Arial Narrow" w:hAnsi="Montserrat Light"/>
          <w:b/>
          <w:bCs/>
          <w:iCs/>
          <w:u w:val="single"/>
          <w:lang w:val="fr-FR"/>
        </w:rPr>
        <w:t xml:space="preserve"> </w:t>
      </w:r>
    </w:p>
    <w:p w14:paraId="066878B0" w14:textId="1DAF7647" w:rsidR="00607986" w:rsidRPr="00BB598A" w:rsidRDefault="00607986" w:rsidP="00607986">
      <w:pPr>
        <w:jc w:val="both"/>
        <w:rPr>
          <w:rFonts w:ascii="Montserrat Light" w:hAnsi="Montserrat Light"/>
          <w:lang w:val="ro-RO"/>
        </w:rPr>
      </w:pPr>
      <w:r w:rsidRPr="00BB598A">
        <w:rPr>
          <w:rFonts w:ascii="Montserrat Light" w:hAnsi="Montserrat Light"/>
          <w:lang w:val="ro-RO"/>
        </w:rPr>
        <w:t xml:space="preserve">Pentru colectarea </w:t>
      </w:r>
      <w:r w:rsidR="001D3259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i desc</w:t>
      </w:r>
      <w:r w:rsidR="001D3259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 xml:space="preserve">rcarea apelelor pluviale, pe zonele cu taluz </w:t>
      </w:r>
      <w:r w:rsidR="001D3259">
        <w:rPr>
          <w:rFonts w:ascii="Montserrat Light" w:hAnsi="Montserrat Light"/>
          <w:lang w:val="ro-RO"/>
        </w:rPr>
        <w:t>î</w:t>
      </w:r>
      <w:r w:rsidRPr="00BB598A">
        <w:rPr>
          <w:rFonts w:ascii="Montserrat Light" w:hAnsi="Montserrat Light"/>
          <w:lang w:val="ro-RO"/>
        </w:rPr>
        <w:t>nalt pe care s-au prev</w:t>
      </w:r>
      <w:r w:rsidR="001D3259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 xml:space="preserve">zut berme se vor realiza </w:t>
      </w:r>
      <w:r w:rsidR="001D3259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an</w:t>
      </w:r>
      <w:r w:rsidR="001D3259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>uri la  marginea platformei bermei cu sec</w:t>
      </w:r>
      <w:r w:rsidR="001D3259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 xml:space="preserve">iune pereate cu beton de ciment C35/45 </w:t>
      </w:r>
      <w:r w:rsidR="001D3259">
        <w:rPr>
          <w:rFonts w:ascii="Montserrat Light" w:hAnsi="Montserrat Light"/>
          <w:lang w:val="ro-RO"/>
        </w:rPr>
        <w:t>î</w:t>
      </w:r>
      <w:r w:rsidRPr="00BB598A">
        <w:rPr>
          <w:rFonts w:ascii="Montserrat Light" w:hAnsi="Montserrat Light"/>
          <w:lang w:val="ro-RO"/>
        </w:rPr>
        <w:t>n grosime de 10cm, pe 5cm nisip pilonat, clasa de expunere: XC4+XF4.  Aceast va avea sec</w:t>
      </w:r>
      <w:r w:rsidR="001D3259">
        <w:rPr>
          <w:rFonts w:ascii="Montserrat Light" w:hAnsi="Montserrat Light"/>
          <w:lang w:val="ro-RO"/>
        </w:rPr>
        <w:t>ț</w:t>
      </w:r>
      <w:r w:rsidRPr="00BB598A">
        <w:rPr>
          <w:rFonts w:ascii="Montserrat Light" w:hAnsi="Montserrat Light"/>
          <w:lang w:val="ro-RO"/>
        </w:rPr>
        <w:t>iunea trapezoidal</w:t>
      </w:r>
      <w:r w:rsidR="001D3259">
        <w:rPr>
          <w:rFonts w:ascii="Montserrat Light" w:hAnsi="Montserrat Light"/>
          <w:lang w:val="ro-RO"/>
        </w:rPr>
        <w:t>ă</w:t>
      </w:r>
      <w:r w:rsidRPr="00BB598A">
        <w:rPr>
          <w:rFonts w:ascii="Montserrat Light" w:hAnsi="Montserrat Light"/>
          <w:lang w:val="ro-RO"/>
        </w:rPr>
        <w:t xml:space="preserve"> 10cm</w:t>
      </w:r>
      <w:r w:rsidR="001D3259">
        <w:rPr>
          <w:rFonts w:ascii="Montserrat Light" w:hAnsi="Montserrat Light"/>
          <w:lang w:val="ro-RO"/>
        </w:rPr>
        <w:t xml:space="preserve"> </w:t>
      </w:r>
      <w:r w:rsidRPr="00BB598A">
        <w:rPr>
          <w:rFonts w:ascii="Montserrat Light" w:hAnsi="Montserrat Light"/>
          <w:lang w:val="ro-RO"/>
        </w:rPr>
        <w:t>-</w:t>
      </w:r>
      <w:r w:rsidR="001D3259">
        <w:rPr>
          <w:rFonts w:ascii="Montserrat Light" w:hAnsi="Montserrat Light"/>
          <w:lang w:val="ro-RO"/>
        </w:rPr>
        <w:t xml:space="preserve"> </w:t>
      </w:r>
      <w:r w:rsidRPr="00BB598A">
        <w:rPr>
          <w:rFonts w:ascii="Montserrat Light" w:hAnsi="Montserrat Light"/>
          <w:lang w:val="ro-RO"/>
        </w:rPr>
        <w:t xml:space="preserve">75cm(2:3)-50-50(1:1)-10cm, conform profiluri transversale tip </w:t>
      </w:r>
      <w:r w:rsidR="005952EE">
        <w:rPr>
          <w:rFonts w:ascii="Montserrat Light" w:hAnsi="Montserrat Light"/>
          <w:lang w:val="ro-RO"/>
        </w:rPr>
        <w:t>ș</w:t>
      </w:r>
      <w:r w:rsidRPr="00BB598A">
        <w:rPr>
          <w:rFonts w:ascii="Montserrat Light" w:hAnsi="Montserrat Light"/>
          <w:lang w:val="ro-RO"/>
        </w:rPr>
        <w:t>i detalii .</w:t>
      </w:r>
    </w:p>
    <w:p w14:paraId="70EABB12" w14:textId="77777777" w:rsidR="00607986" w:rsidRPr="005E5533" w:rsidRDefault="00607986" w:rsidP="00607986">
      <w:pPr>
        <w:jc w:val="both"/>
        <w:rPr>
          <w:rFonts w:ascii="Montserrat Light" w:eastAsia="Arial Narrow" w:hAnsi="Montserrat Light"/>
          <w:iCs/>
          <w:spacing w:val="-4"/>
          <w:lang w:val="it-IT"/>
        </w:rPr>
      </w:pPr>
    </w:p>
    <w:p w14:paraId="78179826" w14:textId="7599ACA7" w:rsidR="00607986" w:rsidRPr="005E5533" w:rsidRDefault="00607986" w:rsidP="00607986">
      <w:pPr>
        <w:jc w:val="both"/>
        <w:rPr>
          <w:rFonts w:ascii="Montserrat Light" w:eastAsia="Arial Narrow" w:hAnsi="Montserrat Light"/>
          <w:b/>
          <w:bCs/>
          <w:iCs/>
          <w:u w:val="single"/>
          <w:lang w:val="it-IT"/>
        </w:rPr>
      </w:pPr>
      <w:r w:rsidRPr="005E5533">
        <w:rPr>
          <w:rFonts w:ascii="Montserrat Light" w:eastAsia="Arial Narrow" w:hAnsi="Montserrat Light"/>
          <w:b/>
          <w:bCs/>
          <w:iCs/>
          <w:u w:val="single"/>
          <w:lang w:val="it-IT"/>
        </w:rPr>
        <w:t>Rigol</w:t>
      </w:r>
      <w:r w:rsidR="005952EE">
        <w:rPr>
          <w:rFonts w:ascii="Montserrat Light" w:eastAsia="Arial Narrow" w:hAnsi="Montserrat Light"/>
          <w:b/>
          <w:bCs/>
          <w:iCs/>
          <w:u w:val="single"/>
          <w:lang w:val="it-IT"/>
        </w:rPr>
        <w:t>ă</w:t>
      </w:r>
      <w:r w:rsidRPr="005E5533">
        <w:rPr>
          <w:rFonts w:ascii="Montserrat Light" w:eastAsia="Arial Narrow" w:hAnsi="Montserrat Light"/>
          <w:b/>
          <w:bCs/>
          <w:iCs/>
          <w:u w:val="single"/>
          <w:lang w:val="it-IT"/>
        </w:rPr>
        <w:t xml:space="preserve"> carosabil</w:t>
      </w:r>
      <w:r w:rsidR="005952EE">
        <w:rPr>
          <w:rFonts w:ascii="Montserrat Light" w:eastAsia="Arial Narrow" w:hAnsi="Montserrat Light"/>
          <w:b/>
          <w:bCs/>
          <w:iCs/>
          <w:u w:val="single"/>
          <w:lang w:val="it-IT"/>
        </w:rPr>
        <w:t>ă</w:t>
      </w:r>
      <w:r w:rsidRPr="005E5533">
        <w:rPr>
          <w:rFonts w:ascii="Montserrat Light" w:eastAsia="Arial Narrow" w:hAnsi="Montserrat Light"/>
          <w:b/>
          <w:bCs/>
          <w:iCs/>
          <w:u w:val="single"/>
          <w:lang w:val="it-IT"/>
        </w:rPr>
        <w:t xml:space="preserve"> la marginea platformei cu placu</w:t>
      </w:r>
      <w:r w:rsidR="005952EE">
        <w:rPr>
          <w:rFonts w:ascii="Montserrat Light" w:eastAsia="Arial Narrow" w:hAnsi="Montserrat Light"/>
          <w:b/>
          <w:bCs/>
          <w:iCs/>
          <w:u w:val="single"/>
          <w:lang w:val="it-IT"/>
        </w:rPr>
        <w:t>ță</w:t>
      </w:r>
      <w:r w:rsidRPr="005E5533">
        <w:rPr>
          <w:rFonts w:ascii="Montserrat Light" w:eastAsia="Arial Narrow" w:hAnsi="Montserrat Light"/>
          <w:b/>
          <w:bCs/>
          <w:iCs/>
          <w:u w:val="single"/>
          <w:lang w:val="it-IT"/>
        </w:rPr>
        <w:t xml:space="preserve"> carosabil</w:t>
      </w:r>
      <w:r w:rsidR="005952EE">
        <w:rPr>
          <w:rFonts w:ascii="Montserrat Light" w:eastAsia="Arial Narrow" w:hAnsi="Montserrat Light"/>
          <w:b/>
          <w:bCs/>
          <w:iCs/>
          <w:u w:val="single"/>
          <w:lang w:val="it-IT"/>
        </w:rPr>
        <w:t>ă</w:t>
      </w:r>
      <w:r w:rsidRPr="005E5533">
        <w:rPr>
          <w:rFonts w:ascii="Montserrat Light" w:eastAsia="Arial Narrow" w:hAnsi="Montserrat Light"/>
          <w:b/>
          <w:bCs/>
          <w:iCs/>
          <w:u w:val="single"/>
          <w:lang w:val="it-IT"/>
        </w:rPr>
        <w:t xml:space="preserve"> STAS 10796/2 PCT. 2.1.6</w:t>
      </w:r>
      <w:r w:rsidR="005952EE">
        <w:rPr>
          <w:rFonts w:ascii="Montserrat Light" w:eastAsia="Arial Narrow" w:hAnsi="Montserrat Light"/>
          <w:b/>
          <w:bCs/>
          <w:iCs/>
          <w:u w:val="single"/>
          <w:lang w:val="it-IT"/>
        </w:rPr>
        <w:t xml:space="preserve"> </w:t>
      </w:r>
      <w:r w:rsidRPr="005E5533">
        <w:rPr>
          <w:rFonts w:ascii="Montserrat Light" w:eastAsia="Arial Narrow" w:hAnsi="Montserrat Light"/>
          <w:b/>
          <w:bCs/>
          <w:iCs/>
          <w:u w:val="single"/>
          <w:lang w:val="it-IT"/>
        </w:rPr>
        <w:t>a:</w:t>
      </w:r>
    </w:p>
    <w:p w14:paraId="3C34D853" w14:textId="24A21A9F" w:rsidR="00607986" w:rsidRPr="005E5533" w:rsidRDefault="00607986" w:rsidP="00607986">
      <w:pPr>
        <w:ind w:firstLine="720"/>
        <w:jc w:val="both"/>
        <w:rPr>
          <w:rFonts w:ascii="Montserrat Light" w:eastAsia="Arial Narrow" w:hAnsi="Montserrat Light"/>
          <w:iCs/>
          <w:spacing w:val="-4"/>
          <w:lang w:val="fr-FR"/>
        </w:rPr>
      </w:pPr>
      <w:r w:rsidRPr="0033156B">
        <w:rPr>
          <w:rFonts w:ascii="Montserrat Light" w:eastAsia="Arial Narrow" w:hAnsi="Montserrat Light"/>
          <w:iCs/>
          <w:spacing w:val="-4"/>
          <w:lang w:val="it-IT"/>
        </w:rPr>
        <w:t xml:space="preserve">Pentru colectarea 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>ș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>i desc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>ă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 xml:space="preserve">rcarea apelelor pluviale 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>î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>n intravilanul localit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>ăț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>ilor, se vor realiza rigole la marginea platformei cu placu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>ță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 xml:space="preserve"> carosabil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>ă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 xml:space="preserve"> pentru profilurile mixte sau rambleu 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>î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 xml:space="preserve">nalt conform STAS 10796/2, punctul 2.1.6.a Radierul 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>ș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>i eleva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>ț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 xml:space="preserve">iile se vor realiza monolit 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>î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>n tronsoane de cate 6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 xml:space="preserve">m 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>ș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>i vor asigura un gabarit de  curgere de l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>x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>h: min35</w:t>
      </w:r>
      <w:r w:rsidR="005952EE">
        <w:rPr>
          <w:rFonts w:ascii="Montserrat Light" w:eastAsia="Arial Narrow" w:hAnsi="Montserrat Light"/>
          <w:iCs/>
          <w:spacing w:val="-4"/>
          <w:lang w:val="it-IT"/>
        </w:rPr>
        <w:t xml:space="preserve"> cm </w:t>
      </w:r>
      <w:r w:rsidRPr="0033156B">
        <w:rPr>
          <w:rFonts w:ascii="Montserrat Light" w:eastAsia="Arial Narrow" w:hAnsi="Montserrat Light"/>
          <w:iCs/>
          <w:spacing w:val="-4"/>
          <w:lang w:val="it-IT"/>
        </w:rPr>
        <w:t xml:space="preserve">x min 60 cm. </w:t>
      </w:r>
      <w:r w:rsidRPr="005E5533">
        <w:rPr>
          <w:rFonts w:ascii="Montserrat Light" w:eastAsia="Arial Narrow" w:hAnsi="Montserrat Light"/>
          <w:iCs/>
          <w:spacing w:val="-4"/>
          <w:lang w:val="pt-PT"/>
        </w:rPr>
        <w:t>Rigolele se vor realiza din beton de ciment C35/45, pe min. 5cm nisip pilonat, clas</w:t>
      </w:r>
      <w:r w:rsidR="005952EE">
        <w:rPr>
          <w:rFonts w:ascii="Montserrat Light" w:eastAsia="Arial Narrow" w:hAnsi="Montserrat Light"/>
          <w:iCs/>
          <w:spacing w:val="-4"/>
          <w:lang w:val="pt-PT"/>
        </w:rPr>
        <w:t>ă</w:t>
      </w:r>
      <w:r w:rsidRPr="005E5533">
        <w:rPr>
          <w:rFonts w:ascii="Montserrat Light" w:eastAsia="Arial Narrow" w:hAnsi="Montserrat Light"/>
          <w:iCs/>
          <w:spacing w:val="-4"/>
          <w:lang w:val="pt-PT"/>
        </w:rPr>
        <w:t xml:space="preserve"> de expunere: XM2+XF4.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Radierul acestora va fi realizat conform proiect pentru a asigura scurgerea apelor pluviale la punctele de evacuare(podete)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>.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 xml:space="preserve"> Acestea, conform profiluri transversale tip se vor acoperi cu capace, pl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>ă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cu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>ț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e carosabile L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x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l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x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h 49cm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x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30cm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x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15cm  sau L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x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l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x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h 74 cm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x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30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cm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x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>15</w:t>
      </w:r>
      <w:r w:rsidR="00C57849">
        <w:rPr>
          <w:rFonts w:ascii="Montserrat Light" w:eastAsia="Arial Narrow" w:hAnsi="Montserrat Light"/>
          <w:iCs/>
          <w:spacing w:val="-4"/>
          <w:lang w:val="pt-PT"/>
        </w:rPr>
        <w:t xml:space="preserve"> </w:t>
      </w:r>
      <w:r w:rsidRPr="0033156B">
        <w:rPr>
          <w:rFonts w:ascii="Montserrat Light" w:eastAsia="Arial Narrow" w:hAnsi="Montserrat Light"/>
          <w:iCs/>
          <w:spacing w:val="-4"/>
          <w:lang w:val="pt-PT"/>
        </w:rPr>
        <w:t xml:space="preserve">cm din beton de ciment armat prefabricat C35/45, clasa de expunere XM2+XF4+XC4+XD3. 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Rigolele se vor arma cu plasa sudat</w:t>
      </w:r>
      <w:r w:rsidR="00C57849">
        <w:rPr>
          <w:rFonts w:ascii="Montserrat Light" w:eastAsia="Arial Narrow" w:hAnsi="Montserrat Light"/>
          <w:iCs/>
          <w:spacing w:val="-4"/>
          <w:lang w:val="it-IT"/>
        </w:rPr>
        <w:t>ă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 cu ochiuri p</w:t>
      </w:r>
      <w:r w:rsidR="00C57849">
        <w:rPr>
          <w:rFonts w:ascii="Montserrat Light" w:eastAsia="Arial Narrow" w:hAnsi="Montserrat Light"/>
          <w:iCs/>
          <w:spacing w:val="-4"/>
          <w:lang w:val="it-IT"/>
        </w:rPr>
        <w:t>ă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trate 100</w:t>
      </w:r>
      <w:r w:rsidR="00C57849">
        <w:rPr>
          <w:rFonts w:ascii="Montserrat Light" w:eastAsia="Arial Narrow" w:hAnsi="Montserrat Light"/>
          <w:iCs/>
          <w:spacing w:val="-4"/>
          <w:lang w:val="it-IT"/>
        </w:rPr>
        <w:t xml:space="preserve"> 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x</w:t>
      </w:r>
      <w:r w:rsidR="00C57849">
        <w:rPr>
          <w:rFonts w:ascii="Montserrat Light" w:eastAsia="Arial Narrow" w:hAnsi="Montserrat Light"/>
          <w:iCs/>
          <w:spacing w:val="-4"/>
          <w:lang w:val="it-IT"/>
        </w:rPr>
        <w:t xml:space="preserve"> 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100</w:t>
      </w:r>
      <w:r w:rsidR="00C57849">
        <w:rPr>
          <w:rFonts w:ascii="Montserrat Light" w:eastAsia="Arial Narrow" w:hAnsi="Montserrat Light"/>
          <w:iCs/>
          <w:spacing w:val="-4"/>
          <w:lang w:val="it-IT"/>
        </w:rPr>
        <w:t xml:space="preserve"> 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x</w:t>
      </w:r>
      <w:r w:rsidR="00C57849">
        <w:rPr>
          <w:rFonts w:ascii="Montserrat Light" w:eastAsia="Arial Narrow" w:hAnsi="Montserrat Light"/>
          <w:iCs/>
          <w:spacing w:val="-4"/>
          <w:lang w:val="it-IT"/>
        </w:rPr>
        <w:t xml:space="preserve"> 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8mm, indicativ 106GQ126 sau cu arm</w:t>
      </w:r>
      <w:r w:rsidR="00C57849">
        <w:rPr>
          <w:rFonts w:ascii="Montserrat Light" w:eastAsia="Arial Narrow" w:hAnsi="Montserrat Light"/>
          <w:iCs/>
          <w:spacing w:val="-4"/>
          <w:lang w:val="it-IT"/>
        </w:rPr>
        <w:t>ă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>tur</w:t>
      </w:r>
      <w:r w:rsidR="00C57849">
        <w:rPr>
          <w:rFonts w:ascii="Montserrat Light" w:eastAsia="Arial Narrow" w:hAnsi="Montserrat Light"/>
          <w:iCs/>
          <w:spacing w:val="-4"/>
          <w:lang w:val="it-IT"/>
        </w:rPr>
        <w:t>ă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 fasonat</w:t>
      </w:r>
      <w:r w:rsidR="00C57849">
        <w:rPr>
          <w:rFonts w:ascii="Montserrat Light" w:eastAsia="Arial Narrow" w:hAnsi="Montserrat Light"/>
          <w:iCs/>
          <w:spacing w:val="-4"/>
          <w:lang w:val="it-IT"/>
        </w:rPr>
        <w:t>ă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 cela cu sec</w:t>
      </w:r>
      <w:r w:rsidR="00C57849">
        <w:rPr>
          <w:rFonts w:ascii="Montserrat Light" w:eastAsia="Arial Narrow" w:hAnsi="Montserrat Light"/>
          <w:iCs/>
          <w:spacing w:val="-4"/>
          <w:lang w:val="it-IT"/>
        </w:rPr>
        <w:t>ț</w:t>
      </w:r>
      <w:r w:rsidRPr="005E5533">
        <w:rPr>
          <w:rFonts w:ascii="Montserrat Light" w:eastAsia="Arial Narrow" w:hAnsi="Montserrat Light"/>
          <w:iCs/>
          <w:spacing w:val="-4"/>
          <w:lang w:val="it-IT"/>
        </w:rPr>
        <w:t xml:space="preserve">iunea de scurgere mai mare. </w:t>
      </w:r>
      <w:proofErr w:type="spellStart"/>
      <w:r w:rsidRPr="005E5533">
        <w:rPr>
          <w:rFonts w:ascii="Montserrat Light" w:eastAsia="Arial Narrow" w:hAnsi="Montserrat Light"/>
          <w:iCs/>
          <w:spacing w:val="-4"/>
          <w:lang w:val="fr-FR"/>
        </w:rPr>
        <w:t>Pentru</w:t>
      </w:r>
      <w:proofErr w:type="spellEnd"/>
      <w:r w:rsidRPr="005E5533">
        <w:rPr>
          <w:rFonts w:ascii="Montserrat Light" w:eastAsia="Arial Narrow" w:hAnsi="Montserrat Light"/>
          <w:iCs/>
          <w:spacing w:val="-4"/>
          <w:lang w:val="fr-FR"/>
        </w:rPr>
        <w:t xml:space="preserve"> </w:t>
      </w:r>
      <w:proofErr w:type="spellStart"/>
      <w:r w:rsidRPr="005E5533">
        <w:rPr>
          <w:rFonts w:ascii="Montserrat Light" w:eastAsia="Arial Narrow" w:hAnsi="Montserrat Light"/>
          <w:iCs/>
          <w:spacing w:val="-4"/>
          <w:lang w:val="fr-FR"/>
        </w:rPr>
        <w:t>fiecare</w:t>
      </w:r>
      <w:proofErr w:type="spellEnd"/>
      <w:r w:rsidRPr="005E5533">
        <w:rPr>
          <w:rFonts w:ascii="Montserrat Light" w:eastAsia="Arial Narrow" w:hAnsi="Montserrat Light"/>
          <w:iCs/>
          <w:spacing w:val="-4"/>
          <w:lang w:val="fr-FR"/>
        </w:rPr>
        <w:t xml:space="preserve"> </w:t>
      </w:r>
      <w:proofErr w:type="spellStart"/>
      <w:r w:rsidRPr="005E5533">
        <w:rPr>
          <w:rFonts w:ascii="Montserrat Light" w:eastAsia="Arial Narrow" w:hAnsi="Montserrat Light"/>
          <w:iCs/>
          <w:spacing w:val="-4"/>
          <w:lang w:val="fr-FR"/>
        </w:rPr>
        <w:t>tronson</w:t>
      </w:r>
      <w:proofErr w:type="spellEnd"/>
      <w:r w:rsidRPr="005E5533">
        <w:rPr>
          <w:rFonts w:ascii="Montserrat Light" w:eastAsia="Arial Narrow" w:hAnsi="Montserrat Light"/>
          <w:iCs/>
          <w:spacing w:val="-4"/>
          <w:lang w:val="fr-FR"/>
        </w:rPr>
        <w:t xml:space="preserve"> s-au </w:t>
      </w:r>
      <w:proofErr w:type="spellStart"/>
      <w:r w:rsidRPr="005E5533">
        <w:rPr>
          <w:rFonts w:ascii="Montserrat Light" w:eastAsia="Arial Narrow" w:hAnsi="Montserrat Light"/>
          <w:iCs/>
          <w:spacing w:val="-4"/>
          <w:lang w:val="fr-FR"/>
        </w:rPr>
        <w:t>prev</w:t>
      </w:r>
      <w:r w:rsidR="00C57849">
        <w:rPr>
          <w:rFonts w:ascii="Montserrat Light" w:eastAsia="Arial Narrow" w:hAnsi="Montserrat Light"/>
          <w:iCs/>
          <w:spacing w:val="-4"/>
          <w:lang w:val="fr-FR"/>
        </w:rPr>
        <w:t>ă</w:t>
      </w:r>
      <w:r w:rsidRPr="005E5533">
        <w:rPr>
          <w:rFonts w:ascii="Montserrat Light" w:eastAsia="Arial Narrow" w:hAnsi="Montserrat Light"/>
          <w:iCs/>
          <w:spacing w:val="-4"/>
          <w:lang w:val="fr-FR"/>
        </w:rPr>
        <w:t>zut</w:t>
      </w:r>
      <w:proofErr w:type="spellEnd"/>
      <w:r w:rsidRPr="005E5533">
        <w:rPr>
          <w:rFonts w:ascii="Montserrat Light" w:eastAsia="Arial Narrow" w:hAnsi="Montserrat Light"/>
          <w:iCs/>
          <w:spacing w:val="-4"/>
          <w:lang w:val="fr-FR"/>
        </w:rPr>
        <w:t xml:space="preserve"> </w:t>
      </w:r>
      <w:proofErr w:type="spellStart"/>
      <w:r w:rsidRPr="005E5533">
        <w:rPr>
          <w:rFonts w:ascii="Montserrat Light" w:eastAsia="Arial Narrow" w:hAnsi="Montserrat Light"/>
          <w:iCs/>
          <w:spacing w:val="-4"/>
          <w:lang w:val="fr-FR"/>
        </w:rPr>
        <w:t>c</w:t>
      </w:r>
      <w:r w:rsidR="00C57849">
        <w:rPr>
          <w:rFonts w:ascii="Montserrat Light" w:eastAsia="Arial Narrow" w:hAnsi="Montserrat Light"/>
          <w:iCs/>
          <w:spacing w:val="-4"/>
          <w:lang w:val="fr-FR"/>
        </w:rPr>
        <w:t>â</w:t>
      </w:r>
      <w:r w:rsidRPr="005E5533">
        <w:rPr>
          <w:rFonts w:ascii="Montserrat Light" w:eastAsia="Arial Narrow" w:hAnsi="Montserrat Light"/>
          <w:iCs/>
          <w:spacing w:val="-4"/>
          <w:lang w:val="fr-FR"/>
        </w:rPr>
        <w:t>te</w:t>
      </w:r>
      <w:proofErr w:type="spellEnd"/>
      <w:r w:rsidRPr="005E5533">
        <w:rPr>
          <w:rFonts w:ascii="Montserrat Light" w:eastAsia="Arial Narrow" w:hAnsi="Montserrat Light"/>
          <w:iCs/>
          <w:spacing w:val="-4"/>
          <w:lang w:val="fr-FR"/>
        </w:rPr>
        <w:t xml:space="preserve"> </w:t>
      </w:r>
      <w:proofErr w:type="spellStart"/>
      <w:r w:rsidRPr="005E5533">
        <w:rPr>
          <w:rFonts w:ascii="Montserrat Light" w:eastAsia="Arial Narrow" w:hAnsi="Montserrat Light"/>
          <w:iCs/>
          <w:spacing w:val="-4"/>
          <w:lang w:val="fr-FR"/>
        </w:rPr>
        <w:t>dou</w:t>
      </w:r>
      <w:r w:rsidR="00C57849">
        <w:rPr>
          <w:rFonts w:ascii="Montserrat Light" w:eastAsia="Arial Narrow" w:hAnsi="Montserrat Light"/>
          <w:iCs/>
          <w:spacing w:val="-4"/>
          <w:lang w:val="fr-FR"/>
        </w:rPr>
        <w:t>ă</w:t>
      </w:r>
      <w:proofErr w:type="spellEnd"/>
      <w:r w:rsidRPr="005E5533">
        <w:rPr>
          <w:rFonts w:ascii="Montserrat Light" w:eastAsia="Arial Narrow" w:hAnsi="Montserrat Light"/>
          <w:iCs/>
          <w:spacing w:val="-4"/>
          <w:lang w:val="fr-FR"/>
        </w:rPr>
        <w:t xml:space="preserve"> barbacane </w:t>
      </w:r>
      <w:proofErr w:type="spellStart"/>
      <w:r w:rsidRPr="005E5533">
        <w:rPr>
          <w:rFonts w:ascii="Montserrat Light" w:eastAsia="Arial Narrow" w:hAnsi="Montserrat Light"/>
          <w:iCs/>
          <w:spacing w:val="-4"/>
          <w:lang w:val="fr-FR"/>
        </w:rPr>
        <w:t>Dn</w:t>
      </w:r>
      <w:proofErr w:type="spellEnd"/>
      <w:r w:rsidRPr="005E5533">
        <w:rPr>
          <w:rFonts w:ascii="Montserrat Light" w:eastAsia="Arial Narrow" w:hAnsi="Montserrat Light"/>
          <w:iCs/>
          <w:spacing w:val="-4"/>
          <w:lang w:val="fr-FR"/>
        </w:rPr>
        <w:t>=90mm.</w:t>
      </w:r>
    </w:p>
    <w:p w14:paraId="24BB041F" w14:textId="77777777" w:rsidR="00607986" w:rsidRPr="005E5533" w:rsidRDefault="00607986" w:rsidP="00607986">
      <w:pPr>
        <w:ind w:firstLine="720"/>
        <w:jc w:val="both"/>
        <w:rPr>
          <w:rFonts w:ascii="Montserrat Light" w:eastAsia="Arial Narrow" w:hAnsi="Montserrat Light"/>
          <w:iCs/>
          <w:spacing w:val="-4"/>
          <w:lang w:val="fr-FR"/>
        </w:rPr>
      </w:pPr>
    </w:p>
    <w:tbl>
      <w:tblPr>
        <w:tblW w:w="6922" w:type="dxa"/>
        <w:tblInd w:w="118" w:type="dxa"/>
        <w:tblLook w:val="04A0" w:firstRow="1" w:lastRow="0" w:firstColumn="1" w:lastColumn="0" w:noHBand="0" w:noVBand="1"/>
      </w:tblPr>
      <w:tblGrid>
        <w:gridCol w:w="1254"/>
        <w:gridCol w:w="1231"/>
        <w:gridCol w:w="1145"/>
        <w:gridCol w:w="1254"/>
        <w:gridCol w:w="1231"/>
        <w:gridCol w:w="1145"/>
      </w:tblGrid>
      <w:tr w:rsidR="00BB598A" w:rsidRPr="00BB598A" w14:paraId="69F3ED73" w14:textId="77777777" w:rsidTr="00D538AB">
        <w:trPr>
          <w:trHeight w:val="300"/>
        </w:trPr>
        <w:tc>
          <w:tcPr>
            <w:tcW w:w="692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DBDB"/>
            <w:noWrap/>
            <w:vAlign w:val="center"/>
            <w:hideMark/>
          </w:tcPr>
          <w:p w14:paraId="3599D7AE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RIGOLA CAROSABILA</w:t>
            </w:r>
          </w:p>
        </w:tc>
      </w:tr>
      <w:tr w:rsidR="00BB598A" w:rsidRPr="00BB598A" w14:paraId="0A382D42" w14:textId="77777777" w:rsidTr="00D538AB">
        <w:trPr>
          <w:trHeight w:val="6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3A4E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stg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A0E6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lungime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(m)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53DF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dr</w:t>
            </w:r>
            <w:proofErr w:type="spellEnd"/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7451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lungime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(m)</w:t>
            </w:r>
          </w:p>
        </w:tc>
      </w:tr>
      <w:tr w:rsidR="00BB598A" w:rsidRPr="00BB598A" w14:paraId="729AF7AD" w14:textId="77777777" w:rsidTr="00D538AB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EAAF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de la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0DC5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pana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la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2260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6E40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de la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81FD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pana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la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A1A09A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</w:p>
        </w:tc>
      </w:tr>
      <w:tr w:rsidR="00BB598A" w:rsidRPr="00BB598A" w14:paraId="7F57F4E3" w14:textId="77777777" w:rsidTr="00D538AB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AFD8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BF04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0+450.00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C95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450.00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AAFB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4AA1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0+450.00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BEE76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450.00</w:t>
            </w:r>
          </w:p>
        </w:tc>
      </w:tr>
      <w:tr w:rsidR="00BB598A" w:rsidRPr="00BB598A" w14:paraId="348FDACE" w14:textId="77777777" w:rsidTr="00D538AB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A85D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5+804.00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FA62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5+847.00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7285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43.00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27F7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5+804.00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0BCA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5+847.00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FC3527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43.00</w:t>
            </w:r>
          </w:p>
        </w:tc>
      </w:tr>
      <w:tr w:rsidR="00BB598A" w:rsidRPr="00BB598A" w14:paraId="116AFB14" w14:textId="77777777" w:rsidTr="00D538AB">
        <w:trPr>
          <w:trHeight w:val="300"/>
        </w:trPr>
        <w:tc>
          <w:tcPr>
            <w:tcW w:w="23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EF2D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38C3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493.00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5926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FC526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493.00</w:t>
            </w:r>
          </w:p>
        </w:tc>
      </w:tr>
      <w:tr w:rsidR="00BB598A" w:rsidRPr="00BB598A" w14:paraId="33F58C69" w14:textId="77777777" w:rsidTr="00D538AB">
        <w:trPr>
          <w:trHeight w:val="315"/>
        </w:trPr>
        <w:tc>
          <w:tcPr>
            <w:tcW w:w="692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EF18D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986.00</w:t>
            </w:r>
          </w:p>
        </w:tc>
      </w:tr>
    </w:tbl>
    <w:p w14:paraId="6E1857FB" w14:textId="77777777" w:rsidR="00607986" w:rsidRPr="00BB598A" w:rsidRDefault="00607986" w:rsidP="00607986">
      <w:pPr>
        <w:jc w:val="both"/>
        <w:rPr>
          <w:rFonts w:ascii="Montserrat Light" w:eastAsia="Arial Narrow" w:hAnsi="Montserrat Light"/>
          <w:iCs/>
          <w:spacing w:val="-4"/>
        </w:rPr>
      </w:pPr>
    </w:p>
    <w:p w14:paraId="36F42F18" w14:textId="5004EA36" w:rsidR="00607986" w:rsidRPr="00BB598A" w:rsidRDefault="00607986" w:rsidP="00607986">
      <w:pPr>
        <w:ind w:firstLine="567"/>
        <w:jc w:val="both"/>
        <w:rPr>
          <w:rFonts w:ascii="Montserrat Light" w:eastAsia="Arial Narrow" w:hAnsi="Montserrat Light"/>
          <w:b/>
          <w:bCs/>
          <w:iCs/>
          <w:u w:val="single"/>
        </w:rPr>
      </w:pPr>
      <w:bookmarkStart w:id="12" w:name="_Hlk528239498"/>
      <w:proofErr w:type="spellStart"/>
      <w:r w:rsidRPr="00BB598A">
        <w:rPr>
          <w:rFonts w:ascii="Montserrat Light" w:eastAsia="Arial Narrow" w:hAnsi="Montserrat Light"/>
          <w:b/>
          <w:bCs/>
          <w:iCs/>
          <w:u w:val="single"/>
        </w:rPr>
        <w:t>Rigol</w:t>
      </w:r>
      <w:r w:rsidR="00E813EA">
        <w:rPr>
          <w:rFonts w:ascii="Montserrat Light" w:eastAsia="Arial Narrow" w:hAnsi="Montserrat Light"/>
          <w:b/>
          <w:bCs/>
          <w:iCs/>
          <w:u w:val="single"/>
        </w:rPr>
        <w:t>ă</w:t>
      </w:r>
      <w:proofErr w:type="spellEnd"/>
      <w:r w:rsidRPr="00BB598A">
        <w:rPr>
          <w:rFonts w:ascii="Montserrat Light" w:eastAsia="Arial Narrow" w:hAnsi="Montserrat Light"/>
          <w:b/>
          <w:bCs/>
          <w:iCs/>
          <w:u w:val="single"/>
        </w:rPr>
        <w:t xml:space="preserve"> de </w:t>
      </w:r>
      <w:proofErr w:type="spellStart"/>
      <w:r w:rsidRPr="00BB598A">
        <w:rPr>
          <w:rFonts w:ascii="Montserrat Light" w:eastAsia="Arial Narrow" w:hAnsi="Montserrat Light"/>
          <w:b/>
          <w:bCs/>
          <w:iCs/>
          <w:u w:val="single"/>
        </w:rPr>
        <w:t>acostament</w:t>
      </w:r>
      <w:proofErr w:type="spellEnd"/>
    </w:p>
    <w:p w14:paraId="50BF8FBF" w14:textId="0DA4432A" w:rsidR="00607986" w:rsidRPr="00BB598A" w:rsidRDefault="00607986" w:rsidP="00607986">
      <w:pPr>
        <w:ind w:firstLine="567"/>
        <w:jc w:val="both"/>
        <w:rPr>
          <w:rFonts w:ascii="Montserrat Light" w:eastAsia="Arial Narrow" w:hAnsi="Montserrat Light"/>
          <w:iCs/>
          <w:spacing w:val="-4"/>
        </w:rPr>
      </w:pPr>
      <w:proofErr w:type="spellStart"/>
      <w:r w:rsidRPr="00BB598A">
        <w:rPr>
          <w:rFonts w:ascii="Montserrat Light" w:eastAsia="Arial Narrow" w:hAnsi="Montserrat Light"/>
          <w:iCs/>
          <w:spacing w:val="-4"/>
        </w:rPr>
        <w:t>Pentru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colectarea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="00E813EA">
        <w:rPr>
          <w:rFonts w:ascii="Montserrat Light" w:eastAsia="Arial Narrow" w:hAnsi="Montserrat Light"/>
          <w:iCs/>
          <w:spacing w:val="-4"/>
        </w:rPr>
        <w:t>ș</w:t>
      </w:r>
      <w:r w:rsidRPr="00BB598A">
        <w:rPr>
          <w:rFonts w:ascii="Montserrat Light" w:eastAsia="Arial Narrow" w:hAnsi="Montserrat Light"/>
          <w:iCs/>
          <w:spacing w:val="-4"/>
        </w:rPr>
        <w:t>i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descarcarea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apelelor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pluviale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="00E813EA">
        <w:rPr>
          <w:rFonts w:ascii="Montserrat Light" w:eastAsia="Arial Narrow" w:hAnsi="Montserrat Light"/>
          <w:iCs/>
          <w:spacing w:val="-4"/>
        </w:rPr>
        <w:t>î</w:t>
      </w:r>
      <w:r w:rsidRPr="00BB598A">
        <w:rPr>
          <w:rFonts w:ascii="Montserrat Light" w:eastAsia="Arial Narrow" w:hAnsi="Montserrat Light"/>
          <w:iCs/>
          <w:spacing w:val="-4"/>
        </w:rPr>
        <w:t>n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intravilanul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localit</w:t>
      </w:r>
      <w:r w:rsidR="00E813EA">
        <w:rPr>
          <w:rFonts w:ascii="Montserrat Light" w:eastAsia="Arial Narrow" w:hAnsi="Montserrat Light"/>
          <w:iCs/>
          <w:spacing w:val="-4"/>
        </w:rPr>
        <w:t>ăț</w:t>
      </w:r>
      <w:r w:rsidRPr="00BB598A">
        <w:rPr>
          <w:rFonts w:ascii="Montserrat Light" w:eastAsia="Arial Narrow" w:hAnsi="Montserrat Light"/>
          <w:iCs/>
          <w:spacing w:val="-4"/>
        </w:rPr>
        <w:t>ilor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, se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vor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realiza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rigole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de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acostament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din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beton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de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ciment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C35/45 pe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l</w:t>
      </w:r>
      <w:r w:rsidR="00E813EA">
        <w:rPr>
          <w:rFonts w:ascii="Montserrat Light" w:eastAsia="Arial Narrow" w:hAnsi="Montserrat Light"/>
          <w:iCs/>
          <w:spacing w:val="-4"/>
        </w:rPr>
        <w:t>ăț</w:t>
      </w:r>
      <w:r w:rsidRPr="00BB598A">
        <w:rPr>
          <w:rFonts w:ascii="Montserrat Light" w:eastAsia="Arial Narrow" w:hAnsi="Montserrat Light"/>
          <w:iCs/>
          <w:spacing w:val="-4"/>
        </w:rPr>
        <w:t>imea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de 0.60 m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si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grosimea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de 15 cm. </w:t>
      </w:r>
      <w:r w:rsidRPr="005E5533">
        <w:rPr>
          <w:rFonts w:ascii="Montserrat Light" w:eastAsia="Arial Narrow" w:hAnsi="Montserrat Light"/>
          <w:iCs/>
          <w:spacing w:val="-4"/>
          <w:lang w:val="pt-PT"/>
        </w:rPr>
        <w:lastRenderedPageBreak/>
        <w:t xml:space="preserve">Clasa de expunere a rigolei de acostament: XM2+XC4+XF4.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Aceaste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se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vor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monta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pe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sistemul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rutier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proiectat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>.</w:t>
      </w:r>
    </w:p>
    <w:p w14:paraId="5FFA7F08" w14:textId="77777777" w:rsidR="00607986" w:rsidRPr="00BB598A" w:rsidRDefault="00607986" w:rsidP="00607986">
      <w:pPr>
        <w:jc w:val="both"/>
        <w:rPr>
          <w:rFonts w:ascii="Montserrat Light" w:eastAsia="Arial Narrow" w:hAnsi="Montserrat Light"/>
          <w:iCs/>
          <w:spacing w:val="-4"/>
        </w:rPr>
      </w:pPr>
      <w:r w:rsidRPr="00BB598A">
        <w:rPr>
          <w:rFonts w:ascii="Montserrat Light" w:eastAsia="Arial Narrow" w:hAnsi="Montserrat Light"/>
          <w:iCs/>
          <w:spacing w:val="-4"/>
        </w:rPr>
        <w:t xml:space="preserve">S-au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proiectat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rigole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de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acostament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conform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listei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prezentate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mai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jos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>:</w:t>
      </w:r>
    </w:p>
    <w:tbl>
      <w:tblPr>
        <w:tblW w:w="6254" w:type="dxa"/>
        <w:tblInd w:w="118" w:type="dxa"/>
        <w:tblLook w:val="04A0" w:firstRow="1" w:lastRow="0" w:firstColumn="1" w:lastColumn="0" w:noHBand="0" w:noVBand="1"/>
      </w:tblPr>
      <w:tblGrid>
        <w:gridCol w:w="1231"/>
        <w:gridCol w:w="1232"/>
        <w:gridCol w:w="1142"/>
        <w:gridCol w:w="1231"/>
        <w:gridCol w:w="1226"/>
        <w:gridCol w:w="1142"/>
      </w:tblGrid>
      <w:tr w:rsidR="00BB598A" w:rsidRPr="00BB598A" w14:paraId="13AA2AF9" w14:textId="77777777" w:rsidTr="00D538AB">
        <w:trPr>
          <w:trHeight w:val="300"/>
        </w:trPr>
        <w:tc>
          <w:tcPr>
            <w:tcW w:w="62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9C9C9"/>
            <w:noWrap/>
            <w:vAlign w:val="center"/>
            <w:hideMark/>
          </w:tcPr>
          <w:bookmarkEnd w:id="12"/>
          <w:p w14:paraId="27E83E48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Rigola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de ac</w:t>
            </w:r>
          </w:p>
        </w:tc>
      </w:tr>
      <w:tr w:rsidR="00BB598A" w:rsidRPr="00BB598A" w14:paraId="03B1F82A" w14:textId="77777777" w:rsidTr="00D538AB">
        <w:trPr>
          <w:trHeight w:val="60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F4BA2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stg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9AB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lungime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(m)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C5838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dr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37AF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lungime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(m)</w:t>
            </w:r>
          </w:p>
        </w:tc>
      </w:tr>
      <w:tr w:rsidR="00BB598A" w:rsidRPr="00BB598A" w14:paraId="33CE73F1" w14:textId="77777777" w:rsidTr="00D538AB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1097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de la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4694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pana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la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4774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DCA6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de la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85ED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pana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la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EBA2B9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</w:p>
        </w:tc>
      </w:tr>
      <w:tr w:rsidR="00BB598A" w:rsidRPr="00BB598A" w14:paraId="3927F851" w14:textId="77777777" w:rsidTr="00D538AB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AB23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0+450.00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153D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0+770.00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8F7D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320.00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8F72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0+450.00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C482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0+635.00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67CA0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185.00</w:t>
            </w:r>
          </w:p>
        </w:tc>
      </w:tr>
      <w:tr w:rsidR="00BB598A" w:rsidRPr="00BB598A" w14:paraId="2DB94DAD" w14:textId="77777777" w:rsidTr="00D538AB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0E5F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1+070.00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F47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2+200.00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6552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1130.00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F346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1+070.00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A143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5+480.00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B8991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4410.00</w:t>
            </w:r>
          </w:p>
        </w:tc>
      </w:tr>
      <w:tr w:rsidR="00BB598A" w:rsidRPr="00BB598A" w14:paraId="4D5DF146" w14:textId="77777777" w:rsidTr="00D538AB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C30F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2+670.00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EECA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4+420.00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9B23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1750.00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932A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7910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04D9A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0.00</w:t>
            </w:r>
          </w:p>
        </w:tc>
      </w:tr>
      <w:tr w:rsidR="00BB598A" w:rsidRPr="00BB598A" w14:paraId="76F1A75B" w14:textId="77777777" w:rsidTr="00D538AB">
        <w:trPr>
          <w:trHeight w:val="300"/>
        </w:trPr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ECAA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EE41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3200.00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0BCF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AFA8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4595.00</w:t>
            </w:r>
          </w:p>
        </w:tc>
      </w:tr>
      <w:tr w:rsidR="00BB598A" w:rsidRPr="00BB598A" w14:paraId="4A03746F" w14:textId="77777777" w:rsidTr="00D538AB">
        <w:trPr>
          <w:trHeight w:val="315"/>
        </w:trPr>
        <w:tc>
          <w:tcPr>
            <w:tcW w:w="625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E3A68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7795.00</w:t>
            </w:r>
          </w:p>
        </w:tc>
      </w:tr>
    </w:tbl>
    <w:p w14:paraId="01969933" w14:textId="77777777" w:rsidR="00607986" w:rsidRPr="00BB598A" w:rsidRDefault="00607986" w:rsidP="00607986">
      <w:pPr>
        <w:jc w:val="both"/>
        <w:rPr>
          <w:rFonts w:ascii="Montserrat Light" w:eastAsia="Arial Narrow" w:hAnsi="Montserrat Light"/>
          <w:iCs/>
          <w:spacing w:val="-4"/>
        </w:rPr>
      </w:pPr>
    </w:p>
    <w:p w14:paraId="097FE8F6" w14:textId="0C714E37" w:rsidR="00607986" w:rsidRPr="00BB598A" w:rsidRDefault="00607986" w:rsidP="00607986">
      <w:pPr>
        <w:jc w:val="both"/>
        <w:rPr>
          <w:rFonts w:ascii="Montserrat Light" w:eastAsia="Arial Narrow" w:hAnsi="Montserrat Light"/>
          <w:iCs/>
          <w:spacing w:val="-4"/>
        </w:rPr>
      </w:pPr>
      <w:proofErr w:type="spellStart"/>
      <w:r w:rsidRPr="00BB598A">
        <w:rPr>
          <w:rFonts w:ascii="Montserrat Light" w:eastAsia="Arial Narrow" w:hAnsi="Montserrat Light"/>
          <w:iCs/>
          <w:spacing w:val="-4"/>
        </w:rPr>
        <w:t>Rigolele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de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acostament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se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vor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desc</w:t>
      </w:r>
      <w:r w:rsidR="00E813EA">
        <w:rPr>
          <w:rFonts w:ascii="Montserrat Light" w:eastAsia="Arial Narrow" w:hAnsi="Montserrat Light"/>
          <w:iCs/>
          <w:spacing w:val="-4"/>
        </w:rPr>
        <w:t>ă</w:t>
      </w:r>
      <w:r w:rsidRPr="00BB598A">
        <w:rPr>
          <w:rFonts w:ascii="Montserrat Light" w:eastAsia="Arial Narrow" w:hAnsi="Montserrat Light"/>
          <w:iCs/>
          <w:spacing w:val="-4"/>
        </w:rPr>
        <w:t>rca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pe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taluz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prin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intermediul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unor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casiuri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prevazute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la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intervale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cuprinse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="00E813EA">
        <w:rPr>
          <w:rFonts w:ascii="Montserrat Light" w:eastAsia="Arial Narrow" w:hAnsi="Montserrat Light"/>
          <w:iCs/>
          <w:spacing w:val="-4"/>
        </w:rPr>
        <w:t>î</w:t>
      </w:r>
      <w:r w:rsidRPr="00BB598A">
        <w:rPr>
          <w:rFonts w:ascii="Montserrat Light" w:eastAsia="Arial Narrow" w:hAnsi="Montserrat Light"/>
          <w:iCs/>
          <w:spacing w:val="-4"/>
        </w:rPr>
        <w:t>ntre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20</w:t>
      </w:r>
      <w:r w:rsidR="00E813EA">
        <w:rPr>
          <w:rFonts w:ascii="Montserrat Light" w:eastAsia="Arial Narrow" w:hAnsi="Montserrat Light"/>
          <w:iCs/>
          <w:spacing w:val="-4"/>
        </w:rPr>
        <w:t xml:space="preserve"> m</w:t>
      </w:r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="00E813EA">
        <w:rPr>
          <w:rFonts w:ascii="Montserrat Light" w:eastAsia="Arial Narrow" w:hAnsi="Montserrat Light"/>
          <w:iCs/>
          <w:spacing w:val="-4"/>
        </w:rPr>
        <w:t>ș</w:t>
      </w:r>
      <w:r w:rsidRPr="00BB598A">
        <w:rPr>
          <w:rFonts w:ascii="Montserrat Light" w:eastAsia="Arial Narrow" w:hAnsi="Montserrat Light"/>
          <w:iCs/>
          <w:spacing w:val="-4"/>
        </w:rPr>
        <w:t>i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50 m</w:t>
      </w:r>
    </w:p>
    <w:p w14:paraId="0B18D806" w14:textId="56F65EFA" w:rsidR="00607986" w:rsidRPr="00BB598A" w:rsidRDefault="00607986" w:rsidP="00607986">
      <w:pPr>
        <w:jc w:val="both"/>
        <w:rPr>
          <w:rFonts w:ascii="Montserrat Light" w:eastAsia="Arial Narrow" w:hAnsi="Montserrat Light"/>
          <w:iCs/>
          <w:spacing w:val="-4"/>
        </w:rPr>
      </w:pPr>
      <w:proofErr w:type="spellStart"/>
      <w:r w:rsidRPr="00BB598A">
        <w:rPr>
          <w:rFonts w:ascii="Montserrat Light" w:eastAsia="Arial Narrow" w:hAnsi="Montserrat Light"/>
          <w:iCs/>
          <w:spacing w:val="-4"/>
        </w:rPr>
        <w:t>Desc</w:t>
      </w:r>
      <w:r w:rsidR="00E813EA">
        <w:rPr>
          <w:rFonts w:ascii="Montserrat Light" w:eastAsia="Arial Narrow" w:hAnsi="Montserrat Light"/>
          <w:iCs/>
          <w:spacing w:val="-4"/>
        </w:rPr>
        <w:t>ă</w:t>
      </w:r>
      <w:r w:rsidRPr="00BB598A">
        <w:rPr>
          <w:rFonts w:ascii="Montserrat Light" w:eastAsia="Arial Narrow" w:hAnsi="Montserrat Light"/>
          <w:iCs/>
          <w:spacing w:val="-4"/>
        </w:rPr>
        <w:t>rcarea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="00E813EA">
        <w:rPr>
          <w:rFonts w:ascii="Montserrat Light" w:eastAsia="Arial Narrow" w:hAnsi="Montserrat Light"/>
          <w:iCs/>
          <w:spacing w:val="-4"/>
        </w:rPr>
        <w:t>ș</w:t>
      </w:r>
      <w:r w:rsidRPr="00BB598A">
        <w:rPr>
          <w:rFonts w:ascii="Montserrat Light" w:eastAsia="Arial Narrow" w:hAnsi="Montserrat Light"/>
          <w:iCs/>
          <w:spacing w:val="-4"/>
        </w:rPr>
        <w:t>an</w:t>
      </w:r>
      <w:r w:rsidR="00E813EA">
        <w:rPr>
          <w:rFonts w:ascii="Montserrat Light" w:eastAsia="Arial Narrow" w:hAnsi="Montserrat Light"/>
          <w:iCs/>
          <w:spacing w:val="-4"/>
        </w:rPr>
        <w:t>ț</w:t>
      </w:r>
      <w:r w:rsidRPr="00BB598A">
        <w:rPr>
          <w:rFonts w:ascii="Montserrat Light" w:eastAsia="Arial Narrow" w:hAnsi="Montserrat Light"/>
          <w:iCs/>
          <w:spacing w:val="-4"/>
        </w:rPr>
        <w:t>urilor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="00E813EA">
        <w:rPr>
          <w:rFonts w:ascii="Montserrat Light" w:eastAsia="Arial Narrow" w:hAnsi="Montserrat Light"/>
          <w:iCs/>
          <w:spacing w:val="-4"/>
        </w:rPr>
        <w:t>î</w:t>
      </w:r>
      <w:r w:rsidRPr="00BB598A">
        <w:rPr>
          <w:rFonts w:ascii="Montserrat Light" w:eastAsia="Arial Narrow" w:hAnsi="Montserrat Light"/>
          <w:iCs/>
          <w:spacing w:val="-4"/>
        </w:rPr>
        <w:t>n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emisari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se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va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realiza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prin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intermediul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unor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separatoare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 xml:space="preserve"> de </w:t>
      </w:r>
      <w:proofErr w:type="spellStart"/>
      <w:r w:rsidRPr="00BB598A">
        <w:rPr>
          <w:rFonts w:ascii="Montserrat Light" w:eastAsia="Arial Narrow" w:hAnsi="Montserrat Light"/>
          <w:iCs/>
          <w:spacing w:val="-4"/>
        </w:rPr>
        <w:t>hidrocarburi</w:t>
      </w:r>
      <w:proofErr w:type="spellEnd"/>
      <w:r w:rsidRPr="00BB598A">
        <w:rPr>
          <w:rFonts w:ascii="Montserrat Light" w:eastAsia="Arial Narrow" w:hAnsi="Montserrat Light"/>
          <w:iCs/>
          <w:spacing w:val="-4"/>
        </w:rPr>
        <w:t>.</w:t>
      </w:r>
    </w:p>
    <w:p w14:paraId="53241510" w14:textId="77777777" w:rsidR="00607986" w:rsidRPr="00BB598A" w:rsidRDefault="00607986" w:rsidP="00607986">
      <w:pPr>
        <w:jc w:val="both"/>
        <w:rPr>
          <w:rFonts w:ascii="Montserrat Light" w:eastAsia="Arial Narrow" w:hAnsi="Montserrat Light"/>
          <w:iCs/>
          <w:spacing w:val="-4"/>
        </w:rPr>
      </w:pPr>
    </w:p>
    <w:p w14:paraId="2A48F5D2" w14:textId="5AEABB00" w:rsidR="00607986" w:rsidRPr="005E5533" w:rsidRDefault="00607986" w:rsidP="00607986">
      <w:pPr>
        <w:jc w:val="both"/>
        <w:rPr>
          <w:rFonts w:ascii="Montserrat Light" w:hAnsi="Montserrat Light"/>
          <w:b/>
          <w:bCs/>
          <w:iCs/>
          <w:u w:val="single"/>
          <w:lang w:val="it-IT"/>
        </w:rPr>
      </w:pPr>
      <w:r w:rsidRPr="005E5533">
        <w:rPr>
          <w:rFonts w:ascii="Montserrat Light" w:hAnsi="Montserrat Light"/>
          <w:b/>
          <w:bCs/>
          <w:i/>
          <w:u w:val="single"/>
          <w:lang w:val="it-IT"/>
        </w:rPr>
        <w:t>Pode</w:t>
      </w:r>
      <w:r w:rsidR="00E813EA">
        <w:rPr>
          <w:rFonts w:ascii="Montserrat Light" w:hAnsi="Montserrat Light"/>
          <w:b/>
          <w:bCs/>
          <w:i/>
          <w:u w:val="single"/>
          <w:lang w:val="it-IT"/>
        </w:rPr>
        <w:t>ț</w:t>
      </w:r>
      <w:r w:rsidRPr="005E5533">
        <w:rPr>
          <w:rFonts w:ascii="Montserrat Light" w:hAnsi="Montserrat Light"/>
          <w:b/>
          <w:bCs/>
          <w:i/>
          <w:u w:val="single"/>
          <w:lang w:val="it-IT"/>
        </w:rPr>
        <w:t xml:space="preserve">e laterale </w:t>
      </w:r>
      <w:r w:rsidR="00E813EA">
        <w:rPr>
          <w:rFonts w:ascii="Montserrat Light" w:hAnsi="Montserrat Light"/>
          <w:b/>
          <w:bCs/>
          <w:i/>
          <w:u w:val="single"/>
          <w:lang w:val="it-IT"/>
        </w:rPr>
        <w:t>ș</w:t>
      </w:r>
      <w:r w:rsidRPr="005E5533">
        <w:rPr>
          <w:rFonts w:ascii="Montserrat Light" w:hAnsi="Montserrat Light"/>
          <w:b/>
          <w:bCs/>
          <w:i/>
          <w:u w:val="single"/>
          <w:lang w:val="it-IT"/>
        </w:rPr>
        <w:t>i accese la proprietati</w:t>
      </w:r>
      <w:r w:rsidRPr="005E5533">
        <w:rPr>
          <w:rFonts w:ascii="Montserrat Light" w:hAnsi="Montserrat Light"/>
          <w:b/>
          <w:bCs/>
          <w:iCs/>
          <w:u w:val="single"/>
          <w:lang w:val="it-IT"/>
        </w:rPr>
        <w:t>:</w:t>
      </w:r>
    </w:p>
    <w:p w14:paraId="4C0B43C4" w14:textId="0644F0D3" w:rsidR="00607986" w:rsidRPr="00BB598A" w:rsidRDefault="00607986" w:rsidP="00607986">
      <w:pPr>
        <w:ind w:firstLine="672"/>
        <w:jc w:val="both"/>
        <w:rPr>
          <w:rFonts w:ascii="Montserrat Light" w:hAnsi="Montserrat Light"/>
          <w:lang w:val="ro-RO"/>
        </w:rPr>
      </w:pPr>
      <w:r w:rsidRPr="005E5533">
        <w:rPr>
          <w:rFonts w:ascii="Montserrat Light" w:hAnsi="Montserrat Light"/>
          <w:bCs/>
          <w:iCs/>
          <w:lang w:val="it-IT"/>
        </w:rPr>
        <w:t>Pentru realizarea continuit</w:t>
      </w:r>
      <w:r w:rsidR="00C94FD9">
        <w:rPr>
          <w:rFonts w:ascii="Montserrat Light" w:hAnsi="Montserrat Light"/>
          <w:bCs/>
          <w:iCs/>
          <w:lang w:val="it-IT"/>
        </w:rPr>
        <w:t>ăț</w:t>
      </w:r>
      <w:r w:rsidRPr="005E5533">
        <w:rPr>
          <w:rFonts w:ascii="Montserrat Light" w:hAnsi="Montserrat Light"/>
          <w:bCs/>
          <w:iCs/>
          <w:lang w:val="it-IT"/>
        </w:rPr>
        <w:t>ii san</w:t>
      </w:r>
      <w:r w:rsidR="00C94FD9">
        <w:rPr>
          <w:rFonts w:ascii="Montserrat Light" w:hAnsi="Montserrat Light"/>
          <w:bCs/>
          <w:iCs/>
          <w:lang w:val="it-IT"/>
        </w:rPr>
        <w:t>ț</w:t>
      </w:r>
      <w:r w:rsidRPr="005E5533">
        <w:rPr>
          <w:rFonts w:ascii="Montserrat Light" w:hAnsi="Montserrat Light"/>
          <w:bCs/>
          <w:iCs/>
          <w:lang w:val="it-IT"/>
        </w:rPr>
        <w:t>ului la accesele la propriet</w:t>
      </w:r>
      <w:r w:rsidR="00C94FD9">
        <w:rPr>
          <w:rFonts w:ascii="Montserrat Light" w:hAnsi="Montserrat Light"/>
          <w:bCs/>
          <w:iCs/>
          <w:lang w:val="it-IT"/>
        </w:rPr>
        <w:t>ăț</w:t>
      </w:r>
      <w:r w:rsidRPr="005E5533">
        <w:rPr>
          <w:rFonts w:ascii="Montserrat Light" w:hAnsi="Montserrat Light"/>
          <w:bCs/>
          <w:iCs/>
          <w:lang w:val="it-IT"/>
        </w:rPr>
        <w:t xml:space="preserve">i </w:t>
      </w:r>
      <w:r w:rsidR="00C94FD9">
        <w:rPr>
          <w:rFonts w:ascii="Montserrat Light" w:hAnsi="Montserrat Light"/>
          <w:bCs/>
          <w:iCs/>
          <w:lang w:val="it-IT"/>
        </w:rPr>
        <w:t>ș</w:t>
      </w:r>
      <w:r w:rsidRPr="005E5533">
        <w:rPr>
          <w:rFonts w:ascii="Montserrat Light" w:hAnsi="Montserrat Light"/>
          <w:bCs/>
          <w:iCs/>
          <w:lang w:val="it-IT"/>
        </w:rPr>
        <w:t>i drumurile laterale se propun pode</w:t>
      </w:r>
      <w:r w:rsidR="00C94FD9">
        <w:rPr>
          <w:rFonts w:ascii="Montserrat Light" w:hAnsi="Montserrat Light"/>
          <w:bCs/>
          <w:iCs/>
          <w:lang w:val="it-IT"/>
        </w:rPr>
        <w:t>ț</w:t>
      </w:r>
      <w:r w:rsidRPr="005E5533">
        <w:rPr>
          <w:rFonts w:ascii="Montserrat Light" w:hAnsi="Montserrat Light"/>
          <w:bCs/>
          <w:iCs/>
          <w:lang w:val="it-IT"/>
        </w:rPr>
        <w:t>e laterale din tuburi din PEHD cu D=500mm cu lungime L=6m respectiv din tuburi din PEHD cu D=600mm pentru drumurile laterale cu lungime variabil</w:t>
      </w:r>
      <w:r w:rsidR="00C94FD9">
        <w:rPr>
          <w:rFonts w:ascii="Montserrat Light" w:hAnsi="Montserrat Light"/>
          <w:bCs/>
          <w:iCs/>
          <w:lang w:val="it-IT"/>
        </w:rPr>
        <w:t>ă</w:t>
      </w:r>
      <w:r w:rsidRPr="005E5533">
        <w:rPr>
          <w:rFonts w:ascii="Montserrat Light" w:hAnsi="Montserrat Light"/>
          <w:bCs/>
          <w:iCs/>
          <w:lang w:val="it-IT"/>
        </w:rPr>
        <w:t>(</w:t>
      </w:r>
      <w:r w:rsidR="00C94FD9">
        <w:rPr>
          <w:rFonts w:ascii="Montserrat Light" w:hAnsi="Montserrat Light"/>
          <w:bCs/>
          <w:iCs/>
          <w:lang w:val="it-IT"/>
        </w:rPr>
        <w:t>î</w:t>
      </w:r>
      <w:r w:rsidRPr="005E5533">
        <w:rPr>
          <w:rFonts w:ascii="Montserrat Light" w:hAnsi="Montserrat Light"/>
          <w:bCs/>
          <w:iCs/>
          <w:lang w:val="it-IT"/>
        </w:rPr>
        <w:t>ntre 6~18m) conform planului de situa</w:t>
      </w:r>
      <w:r w:rsidR="00C94FD9">
        <w:rPr>
          <w:rFonts w:ascii="Montserrat Light" w:hAnsi="Montserrat Light"/>
          <w:bCs/>
          <w:iCs/>
          <w:lang w:val="it-IT"/>
        </w:rPr>
        <w:t>ț</w:t>
      </w:r>
      <w:r w:rsidRPr="005E5533">
        <w:rPr>
          <w:rFonts w:ascii="Montserrat Light" w:hAnsi="Montserrat Light"/>
          <w:bCs/>
          <w:iCs/>
          <w:lang w:val="it-IT"/>
        </w:rPr>
        <w:t>ie.</w:t>
      </w:r>
    </w:p>
    <w:p w14:paraId="1869F5D9" w14:textId="77777777" w:rsidR="00607986" w:rsidRPr="005E5533" w:rsidRDefault="00607986" w:rsidP="00607986">
      <w:pPr>
        <w:jc w:val="both"/>
        <w:rPr>
          <w:rFonts w:ascii="Montserrat Light" w:hAnsi="Montserrat Light"/>
          <w:b/>
          <w:bCs/>
          <w:iCs/>
          <w:u w:val="single"/>
          <w:lang w:val="it-IT"/>
        </w:rPr>
      </w:pPr>
    </w:p>
    <w:p w14:paraId="6733A52B" w14:textId="66D1C470" w:rsidR="00607986" w:rsidRPr="005E5533" w:rsidRDefault="00607986" w:rsidP="00607986">
      <w:pPr>
        <w:jc w:val="both"/>
        <w:rPr>
          <w:rFonts w:ascii="Montserrat Light" w:hAnsi="Montserrat Light"/>
          <w:b/>
          <w:bCs/>
          <w:i/>
          <w:u w:val="single"/>
          <w:lang w:val="it-IT"/>
        </w:rPr>
      </w:pPr>
      <w:r w:rsidRPr="005E5533">
        <w:rPr>
          <w:rFonts w:ascii="Montserrat Light" w:hAnsi="Montserrat Light"/>
          <w:b/>
          <w:bCs/>
          <w:i/>
          <w:u w:val="single"/>
          <w:lang w:val="it-IT"/>
        </w:rPr>
        <w:t>Drumuri laterale.</w:t>
      </w:r>
    </w:p>
    <w:p w14:paraId="43546333" w14:textId="45310C68" w:rsidR="00607986" w:rsidRPr="005E5533" w:rsidRDefault="00607986" w:rsidP="00607986">
      <w:pPr>
        <w:ind w:firstLine="720"/>
        <w:jc w:val="both"/>
        <w:rPr>
          <w:rFonts w:ascii="Montserrat Light" w:hAnsi="Montserrat Light"/>
          <w:bCs/>
          <w:iCs/>
          <w:lang w:val="it-IT"/>
        </w:rPr>
      </w:pPr>
      <w:r w:rsidRPr="005E5533">
        <w:rPr>
          <w:rFonts w:ascii="Montserrat Light" w:hAnsi="Montserrat Light"/>
          <w:bCs/>
          <w:iCs/>
          <w:lang w:val="it-IT"/>
        </w:rPr>
        <w:t>Drumurile laterale se vor amenaja pe o lungime de 20 m conform planului de situa</w:t>
      </w:r>
      <w:r w:rsidR="00C94FD9">
        <w:rPr>
          <w:rFonts w:ascii="Montserrat Light" w:hAnsi="Montserrat Light"/>
          <w:bCs/>
          <w:iCs/>
          <w:lang w:val="it-IT"/>
        </w:rPr>
        <w:t>ț</w:t>
      </w:r>
      <w:r w:rsidRPr="005E5533">
        <w:rPr>
          <w:rFonts w:ascii="Montserrat Light" w:hAnsi="Montserrat Light"/>
          <w:bCs/>
          <w:iCs/>
          <w:lang w:val="it-IT"/>
        </w:rPr>
        <w:t>ie. Pe drumurile laterale se va realiza acelasi sistem rutier ca si pe partea carosabil</w:t>
      </w:r>
      <w:r w:rsidR="00C94FD9">
        <w:rPr>
          <w:rFonts w:ascii="Montserrat Light" w:hAnsi="Montserrat Light"/>
          <w:bCs/>
          <w:iCs/>
          <w:lang w:val="it-IT"/>
        </w:rPr>
        <w:t>ă</w:t>
      </w:r>
      <w:r w:rsidRPr="005E5533">
        <w:rPr>
          <w:rFonts w:ascii="Montserrat Light" w:hAnsi="Montserrat Light"/>
          <w:bCs/>
          <w:iCs/>
          <w:lang w:val="it-IT"/>
        </w:rPr>
        <w:t>.</w:t>
      </w:r>
    </w:p>
    <w:p w14:paraId="176E69AE" w14:textId="59BC135C" w:rsidR="00607986" w:rsidRPr="005E5533" w:rsidRDefault="00607986" w:rsidP="00607986">
      <w:pPr>
        <w:ind w:firstLine="720"/>
        <w:jc w:val="both"/>
        <w:rPr>
          <w:rFonts w:ascii="Montserrat Light" w:hAnsi="Montserrat Light"/>
          <w:bCs/>
          <w:iCs/>
          <w:lang w:val="it-IT"/>
        </w:rPr>
      </w:pPr>
      <w:r w:rsidRPr="005E5533">
        <w:rPr>
          <w:rFonts w:ascii="Montserrat Light" w:hAnsi="Montserrat Light"/>
          <w:bCs/>
          <w:iCs/>
          <w:lang w:val="it-IT"/>
        </w:rPr>
        <w:t xml:space="preserve">La inceputul </w:t>
      </w:r>
      <w:r w:rsidR="00C94FD9">
        <w:rPr>
          <w:rFonts w:ascii="Montserrat Light" w:hAnsi="Montserrat Light"/>
          <w:bCs/>
          <w:iCs/>
          <w:lang w:val="it-IT"/>
        </w:rPr>
        <w:t>ș</w:t>
      </w:r>
      <w:r w:rsidRPr="005E5533">
        <w:rPr>
          <w:rFonts w:ascii="Montserrat Light" w:hAnsi="Montserrat Light"/>
          <w:bCs/>
          <w:iCs/>
          <w:lang w:val="it-IT"/>
        </w:rPr>
        <w:t>i sf</w:t>
      </w:r>
      <w:r w:rsidR="00C94FD9">
        <w:rPr>
          <w:rFonts w:ascii="Montserrat Light" w:hAnsi="Montserrat Light"/>
          <w:bCs/>
          <w:iCs/>
          <w:lang w:val="it-IT"/>
        </w:rPr>
        <w:t>â</w:t>
      </w:r>
      <w:r w:rsidRPr="005E5533">
        <w:rPr>
          <w:rFonts w:ascii="Montserrat Light" w:hAnsi="Montserrat Light"/>
          <w:bCs/>
          <w:iCs/>
          <w:lang w:val="it-IT"/>
        </w:rPr>
        <w:t>r</w:t>
      </w:r>
      <w:r w:rsidR="00C94FD9">
        <w:rPr>
          <w:rFonts w:ascii="Montserrat Light" w:hAnsi="Montserrat Light"/>
          <w:bCs/>
          <w:iCs/>
          <w:lang w:val="it-IT"/>
        </w:rPr>
        <w:t>ș</w:t>
      </w:r>
      <w:r w:rsidRPr="005E5533">
        <w:rPr>
          <w:rFonts w:ascii="Montserrat Light" w:hAnsi="Montserrat Light"/>
          <w:bCs/>
          <w:iCs/>
          <w:lang w:val="it-IT"/>
        </w:rPr>
        <w:t>itul traseului s-a prevazut amenajarea a dou</w:t>
      </w:r>
      <w:r w:rsidR="00C94FD9">
        <w:rPr>
          <w:rFonts w:ascii="Montserrat Light" w:hAnsi="Montserrat Light"/>
          <w:bCs/>
          <w:iCs/>
          <w:lang w:val="it-IT"/>
        </w:rPr>
        <w:t>ă</w:t>
      </w:r>
      <w:r w:rsidRPr="005E5533">
        <w:rPr>
          <w:rFonts w:ascii="Montserrat Light" w:hAnsi="Montserrat Light"/>
          <w:bCs/>
          <w:iCs/>
          <w:lang w:val="it-IT"/>
        </w:rPr>
        <w:t xml:space="preserve"> sensuri giratorii la intersec</w:t>
      </w:r>
      <w:r w:rsidR="00C94FD9">
        <w:rPr>
          <w:rFonts w:ascii="Montserrat Light" w:hAnsi="Montserrat Light"/>
          <w:bCs/>
          <w:iCs/>
          <w:lang w:val="it-IT"/>
        </w:rPr>
        <w:t>ț</w:t>
      </w:r>
      <w:r w:rsidRPr="005E5533">
        <w:rPr>
          <w:rFonts w:ascii="Montserrat Light" w:hAnsi="Montserrat Light"/>
          <w:bCs/>
          <w:iCs/>
          <w:lang w:val="it-IT"/>
        </w:rPr>
        <w:t>ia cu drumul na</w:t>
      </w:r>
      <w:r w:rsidR="00C94FD9">
        <w:rPr>
          <w:rFonts w:ascii="Montserrat Light" w:hAnsi="Montserrat Light"/>
          <w:bCs/>
          <w:iCs/>
          <w:lang w:val="it-IT"/>
        </w:rPr>
        <w:t>ț</w:t>
      </w:r>
      <w:r w:rsidRPr="005E5533">
        <w:rPr>
          <w:rFonts w:ascii="Montserrat Light" w:hAnsi="Montserrat Light"/>
          <w:bCs/>
          <w:iCs/>
          <w:lang w:val="it-IT"/>
        </w:rPr>
        <w:t>ional DN 1F respectiv drumul jude</w:t>
      </w:r>
      <w:r w:rsidR="00C94FD9">
        <w:rPr>
          <w:rFonts w:ascii="Montserrat Light" w:hAnsi="Montserrat Light"/>
          <w:bCs/>
          <w:iCs/>
          <w:lang w:val="it-IT"/>
        </w:rPr>
        <w:t>ț</w:t>
      </w:r>
      <w:r w:rsidRPr="005E5533">
        <w:rPr>
          <w:rFonts w:ascii="Montserrat Light" w:hAnsi="Montserrat Light"/>
          <w:bCs/>
          <w:iCs/>
          <w:lang w:val="it-IT"/>
        </w:rPr>
        <w:t>ean DJ 109.</w:t>
      </w:r>
    </w:p>
    <w:p w14:paraId="01D8FD00" w14:textId="6309E51F" w:rsidR="00607986" w:rsidRPr="005E5533" w:rsidRDefault="00607986" w:rsidP="00607986">
      <w:pPr>
        <w:ind w:firstLine="720"/>
        <w:jc w:val="both"/>
        <w:rPr>
          <w:rFonts w:ascii="Montserrat Light" w:hAnsi="Montserrat Light"/>
          <w:bCs/>
          <w:iCs/>
          <w:lang w:val="pt-PT"/>
        </w:rPr>
      </w:pPr>
      <w:r w:rsidRPr="005E5533">
        <w:rPr>
          <w:rFonts w:ascii="Montserrat Light" w:hAnsi="Montserrat Light"/>
          <w:bCs/>
          <w:iCs/>
          <w:lang w:val="pt-PT"/>
        </w:rPr>
        <w:t>Intersec</w:t>
      </w:r>
      <w:r w:rsidR="00C94FD9">
        <w:rPr>
          <w:rFonts w:ascii="Montserrat Light" w:hAnsi="Montserrat Light"/>
          <w:bCs/>
          <w:iCs/>
          <w:lang w:val="pt-PT"/>
        </w:rPr>
        <w:t>ț</w:t>
      </w:r>
      <w:r w:rsidRPr="005E5533">
        <w:rPr>
          <w:rFonts w:ascii="Montserrat Light" w:hAnsi="Montserrat Light"/>
          <w:bCs/>
          <w:iCs/>
          <w:lang w:val="pt-PT"/>
        </w:rPr>
        <w:t>iile vor fi iluminate cu ajutorul unor panouri fotovoltaice.</w:t>
      </w:r>
    </w:p>
    <w:p w14:paraId="65018E2A" w14:textId="77777777" w:rsidR="00607986" w:rsidRPr="005E5533" w:rsidRDefault="00607986" w:rsidP="00607986">
      <w:pPr>
        <w:jc w:val="both"/>
        <w:rPr>
          <w:rFonts w:ascii="Montserrat Light" w:hAnsi="Montserrat Light"/>
          <w:b/>
          <w:bCs/>
          <w:iCs/>
          <w:u w:val="single"/>
          <w:lang w:val="pt-PT"/>
        </w:rPr>
      </w:pPr>
    </w:p>
    <w:p w14:paraId="7C6E92BB" w14:textId="7A430BC1" w:rsidR="00607986" w:rsidRPr="005E5533" w:rsidRDefault="00607986" w:rsidP="00607986">
      <w:pPr>
        <w:jc w:val="both"/>
        <w:rPr>
          <w:rFonts w:ascii="Montserrat Light" w:hAnsi="Montserrat Light"/>
          <w:b/>
          <w:bCs/>
          <w:i/>
          <w:u w:val="single"/>
          <w:lang w:val="pt-PT"/>
        </w:rPr>
      </w:pPr>
      <w:r w:rsidRPr="005E5533">
        <w:rPr>
          <w:rFonts w:ascii="Montserrat Light" w:hAnsi="Montserrat Light"/>
          <w:b/>
          <w:bCs/>
          <w:i/>
          <w:u w:val="single"/>
          <w:lang w:val="pt-PT"/>
        </w:rPr>
        <w:t>Pode</w:t>
      </w:r>
      <w:r w:rsidR="00C94FD9">
        <w:rPr>
          <w:rFonts w:ascii="Montserrat Light" w:hAnsi="Montserrat Light"/>
          <w:b/>
          <w:bCs/>
          <w:i/>
          <w:u w:val="single"/>
          <w:lang w:val="pt-PT"/>
        </w:rPr>
        <w:t>ț</w:t>
      </w:r>
      <w:r w:rsidRPr="005E5533">
        <w:rPr>
          <w:rFonts w:ascii="Montserrat Light" w:hAnsi="Montserrat Light"/>
          <w:b/>
          <w:bCs/>
          <w:i/>
          <w:u w:val="single"/>
          <w:lang w:val="pt-PT"/>
        </w:rPr>
        <w:t xml:space="preserve">e </w:t>
      </w:r>
    </w:p>
    <w:p w14:paraId="390016CF" w14:textId="6349C92D" w:rsidR="00607986" w:rsidRPr="005E5533" w:rsidRDefault="00607986" w:rsidP="00607986">
      <w:pPr>
        <w:jc w:val="both"/>
        <w:rPr>
          <w:rFonts w:ascii="Montserrat Light" w:hAnsi="Montserrat Light"/>
          <w:b/>
          <w:iCs/>
          <w:lang w:val="pt-PT"/>
        </w:rPr>
      </w:pPr>
      <w:r w:rsidRPr="005E5533">
        <w:rPr>
          <w:rFonts w:ascii="Montserrat Light" w:hAnsi="Montserrat Light"/>
          <w:b/>
          <w:iCs/>
          <w:lang w:val="pt-PT"/>
        </w:rPr>
        <w:t>Pode</w:t>
      </w:r>
      <w:r w:rsidR="00C94FD9">
        <w:rPr>
          <w:rFonts w:ascii="Montserrat Light" w:hAnsi="Montserrat Light"/>
          <w:b/>
          <w:iCs/>
          <w:lang w:val="pt-PT"/>
        </w:rPr>
        <w:t>ț</w:t>
      </w:r>
      <w:r w:rsidRPr="005E5533">
        <w:rPr>
          <w:rFonts w:ascii="Montserrat Light" w:hAnsi="Montserrat Light"/>
          <w:b/>
          <w:iCs/>
          <w:lang w:val="pt-PT"/>
        </w:rPr>
        <w:t>e tubulare</w:t>
      </w:r>
    </w:p>
    <w:p w14:paraId="5377CBF4" w14:textId="306E43E1" w:rsidR="00607986" w:rsidRPr="005E5533" w:rsidRDefault="00607986" w:rsidP="00607986">
      <w:pPr>
        <w:ind w:firstLine="720"/>
        <w:jc w:val="both"/>
        <w:rPr>
          <w:rFonts w:ascii="Montserrat Light" w:hAnsi="Montserrat Light"/>
          <w:bCs/>
          <w:iCs/>
          <w:lang w:val="it-IT"/>
        </w:rPr>
      </w:pPr>
      <w:r w:rsidRPr="005E5533">
        <w:rPr>
          <w:rFonts w:ascii="Montserrat Light" w:hAnsi="Montserrat Light"/>
          <w:bCs/>
          <w:iCs/>
          <w:lang w:val="it-IT"/>
        </w:rPr>
        <w:t>Acestea se vor realiza, din tuburi tip PEHD SN8 cu lungimea variabil</w:t>
      </w:r>
      <w:r w:rsidR="00C94FD9">
        <w:rPr>
          <w:rFonts w:ascii="Montserrat Light" w:hAnsi="Montserrat Light"/>
          <w:bCs/>
          <w:iCs/>
          <w:lang w:val="it-IT"/>
        </w:rPr>
        <w:t>ă</w:t>
      </w:r>
      <w:r w:rsidRPr="005E5533">
        <w:rPr>
          <w:rFonts w:ascii="Montserrat Light" w:hAnsi="Montserrat Light"/>
          <w:bCs/>
          <w:iCs/>
          <w:lang w:val="it-IT"/>
        </w:rPr>
        <w:t xml:space="preserve"> </w:t>
      </w:r>
      <w:r w:rsidR="00C94FD9">
        <w:rPr>
          <w:rFonts w:ascii="Montserrat Light" w:hAnsi="Montserrat Light"/>
          <w:bCs/>
          <w:iCs/>
          <w:lang w:val="it-IT"/>
        </w:rPr>
        <w:t>ș</w:t>
      </w:r>
      <w:r w:rsidRPr="005E5533">
        <w:rPr>
          <w:rFonts w:ascii="Montserrat Light" w:hAnsi="Montserrat Light"/>
          <w:bCs/>
          <w:iCs/>
          <w:lang w:val="it-IT"/>
        </w:rPr>
        <w:t>i av</w:t>
      </w:r>
      <w:r w:rsidR="00C94FD9">
        <w:rPr>
          <w:rFonts w:ascii="Montserrat Light" w:hAnsi="Montserrat Light"/>
          <w:bCs/>
          <w:iCs/>
          <w:lang w:val="it-IT"/>
        </w:rPr>
        <w:t>â</w:t>
      </w:r>
      <w:r w:rsidRPr="005E5533">
        <w:rPr>
          <w:rFonts w:ascii="Montserrat Light" w:hAnsi="Montserrat Light"/>
          <w:bCs/>
          <w:iCs/>
          <w:lang w:val="it-IT"/>
        </w:rPr>
        <w:t>nd diametrul Dn =1000mm. Funda</w:t>
      </w:r>
      <w:r w:rsidR="00C94FD9">
        <w:rPr>
          <w:rFonts w:ascii="Montserrat Light" w:hAnsi="Montserrat Light"/>
          <w:bCs/>
          <w:iCs/>
          <w:lang w:val="it-IT"/>
        </w:rPr>
        <w:t>ț</w:t>
      </w:r>
      <w:r w:rsidRPr="005E5533">
        <w:rPr>
          <w:rFonts w:ascii="Montserrat Light" w:hAnsi="Montserrat Light"/>
          <w:bCs/>
          <w:iCs/>
          <w:lang w:val="it-IT"/>
        </w:rPr>
        <w:t xml:space="preserve">iile se vor realiza din beton de ciment C20/25. Camerele de cadere, aripile </w:t>
      </w:r>
      <w:r w:rsidR="00C94FD9">
        <w:rPr>
          <w:rFonts w:ascii="Montserrat Light" w:hAnsi="Montserrat Light"/>
          <w:bCs/>
          <w:iCs/>
          <w:lang w:val="it-IT"/>
        </w:rPr>
        <w:t>ș</w:t>
      </w:r>
      <w:r w:rsidRPr="005E5533">
        <w:rPr>
          <w:rFonts w:ascii="Montserrat Light" w:hAnsi="Montserrat Light"/>
          <w:bCs/>
          <w:iCs/>
          <w:lang w:val="it-IT"/>
        </w:rPr>
        <w:t>i coronamentele se vor realiza din beton de ciment C35/45, corespunz</w:t>
      </w:r>
      <w:r w:rsidR="00C94FD9">
        <w:rPr>
          <w:rFonts w:ascii="Montserrat Light" w:hAnsi="Montserrat Light"/>
          <w:bCs/>
          <w:iCs/>
          <w:lang w:val="it-IT"/>
        </w:rPr>
        <w:t>ă</w:t>
      </w:r>
      <w:r w:rsidRPr="005E5533">
        <w:rPr>
          <w:rFonts w:ascii="Montserrat Light" w:hAnsi="Montserrat Light"/>
          <w:bCs/>
          <w:iCs/>
          <w:lang w:val="it-IT"/>
        </w:rPr>
        <w:t xml:space="preserve">tor unei clase de expunere XC4+XF4. </w:t>
      </w:r>
    </w:p>
    <w:p w14:paraId="35D837CB" w14:textId="4E1C18C4" w:rsidR="00607986" w:rsidRPr="00BB598A" w:rsidRDefault="00607986" w:rsidP="00607986">
      <w:pPr>
        <w:jc w:val="both"/>
        <w:rPr>
          <w:rFonts w:ascii="Montserrat Light" w:hAnsi="Montserrat Light"/>
          <w:b/>
          <w:iCs/>
        </w:rPr>
      </w:pPr>
      <w:proofErr w:type="spellStart"/>
      <w:r w:rsidRPr="00BB598A">
        <w:rPr>
          <w:rFonts w:ascii="Montserrat Light" w:hAnsi="Montserrat Light"/>
          <w:b/>
          <w:iCs/>
        </w:rPr>
        <w:t>Pode</w:t>
      </w:r>
      <w:r w:rsidR="00C94FD9">
        <w:rPr>
          <w:rFonts w:ascii="Montserrat Light" w:hAnsi="Montserrat Light"/>
          <w:b/>
          <w:iCs/>
        </w:rPr>
        <w:t>ț</w:t>
      </w:r>
      <w:r w:rsidRPr="00BB598A">
        <w:rPr>
          <w:rFonts w:ascii="Montserrat Light" w:hAnsi="Montserrat Light"/>
          <w:b/>
          <w:iCs/>
        </w:rPr>
        <w:t>e</w:t>
      </w:r>
      <w:proofErr w:type="spellEnd"/>
      <w:r w:rsidRPr="00BB598A">
        <w:rPr>
          <w:rFonts w:ascii="Montserrat Light" w:hAnsi="Montserrat Light"/>
          <w:b/>
          <w:iCs/>
        </w:rPr>
        <w:t xml:space="preserve"> </w:t>
      </w:r>
      <w:proofErr w:type="spellStart"/>
      <w:r w:rsidRPr="00BB598A">
        <w:rPr>
          <w:rFonts w:ascii="Montserrat Light" w:hAnsi="Montserrat Light"/>
          <w:b/>
          <w:iCs/>
        </w:rPr>
        <w:t>dalate</w:t>
      </w:r>
      <w:proofErr w:type="spellEnd"/>
    </w:p>
    <w:p w14:paraId="42E12CA8" w14:textId="39D56B52" w:rsidR="00607986" w:rsidRPr="00BB598A" w:rsidRDefault="00607986" w:rsidP="00607986">
      <w:pPr>
        <w:jc w:val="both"/>
        <w:rPr>
          <w:rFonts w:ascii="Montserrat Light" w:hAnsi="Montserrat Light"/>
          <w:bCs/>
          <w:iCs/>
        </w:rPr>
      </w:pPr>
      <w:proofErr w:type="spellStart"/>
      <w:r w:rsidRPr="00BB598A">
        <w:rPr>
          <w:rFonts w:ascii="Montserrat Light" w:hAnsi="Montserrat Light"/>
          <w:bCs/>
          <w:iCs/>
        </w:rPr>
        <w:t>Acestea</w:t>
      </w:r>
      <w:proofErr w:type="spellEnd"/>
      <w:r w:rsidRPr="00BB598A">
        <w:rPr>
          <w:rFonts w:ascii="Montserrat Light" w:hAnsi="Montserrat Light"/>
          <w:bCs/>
          <w:iCs/>
        </w:rPr>
        <w:t xml:space="preserve"> se </w:t>
      </w:r>
      <w:proofErr w:type="spellStart"/>
      <w:r w:rsidRPr="00BB598A">
        <w:rPr>
          <w:rFonts w:ascii="Montserrat Light" w:hAnsi="Montserrat Light"/>
          <w:bCs/>
          <w:iCs/>
        </w:rPr>
        <w:t>vor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realiza</w:t>
      </w:r>
      <w:proofErr w:type="spellEnd"/>
      <w:r w:rsidRPr="00BB598A">
        <w:rPr>
          <w:rFonts w:ascii="Montserrat Light" w:hAnsi="Montserrat Light"/>
          <w:bCs/>
          <w:iCs/>
        </w:rPr>
        <w:t xml:space="preserve"> cu prefabricate tip D </w:t>
      </w:r>
      <w:proofErr w:type="spellStart"/>
      <w:r w:rsidRPr="00BB598A">
        <w:rPr>
          <w:rFonts w:ascii="Montserrat Light" w:hAnsi="Montserrat Light"/>
          <w:bCs/>
          <w:iCs/>
        </w:rPr>
        <w:t>si</w:t>
      </w:r>
      <w:proofErr w:type="spellEnd"/>
      <w:r w:rsidRPr="00BB598A">
        <w:rPr>
          <w:rFonts w:ascii="Montserrat Light" w:hAnsi="Montserrat Light"/>
          <w:bCs/>
          <w:iCs/>
        </w:rPr>
        <w:t xml:space="preserve"> cu </w:t>
      </w:r>
      <w:proofErr w:type="spellStart"/>
      <w:r w:rsidRPr="00BB598A">
        <w:rPr>
          <w:rFonts w:ascii="Montserrat Light" w:hAnsi="Montserrat Light"/>
          <w:bCs/>
          <w:iCs/>
        </w:rPr>
        <w:t>eleva</w:t>
      </w:r>
      <w:r w:rsidR="00C94FD9">
        <w:rPr>
          <w:rFonts w:ascii="Montserrat Light" w:hAnsi="Montserrat Light"/>
          <w:bCs/>
          <w:iCs/>
        </w:rPr>
        <w:t>ț</w:t>
      </w:r>
      <w:r w:rsidRPr="00BB598A">
        <w:rPr>
          <w:rFonts w:ascii="Montserrat Light" w:hAnsi="Montserrat Light"/>
          <w:bCs/>
          <w:iCs/>
        </w:rPr>
        <w:t>ii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monolite</w:t>
      </w:r>
      <w:proofErr w:type="spellEnd"/>
      <w:r w:rsidRPr="00BB598A">
        <w:rPr>
          <w:rFonts w:ascii="Montserrat Light" w:hAnsi="Montserrat Light"/>
          <w:bCs/>
          <w:iCs/>
        </w:rPr>
        <w:t>.</w:t>
      </w:r>
    </w:p>
    <w:p w14:paraId="537AEE90" w14:textId="7BA6F08E" w:rsidR="00607986" w:rsidRPr="00BB598A" w:rsidRDefault="00607986" w:rsidP="00607986">
      <w:pPr>
        <w:jc w:val="both"/>
        <w:rPr>
          <w:rFonts w:ascii="Montserrat Light" w:hAnsi="Montserrat Light"/>
          <w:bCs/>
          <w:iCs/>
        </w:rPr>
      </w:pPr>
      <w:proofErr w:type="spellStart"/>
      <w:r w:rsidRPr="00BB598A">
        <w:rPr>
          <w:rFonts w:ascii="Montserrat Light" w:hAnsi="Montserrat Light"/>
          <w:bCs/>
          <w:iCs/>
        </w:rPr>
        <w:t>Lucr</w:t>
      </w:r>
      <w:r w:rsidR="00C94FD9">
        <w:rPr>
          <w:rFonts w:ascii="Montserrat Light" w:hAnsi="Montserrat Light"/>
          <w:bCs/>
          <w:iCs/>
        </w:rPr>
        <w:t>ă</w:t>
      </w:r>
      <w:r w:rsidRPr="00BB598A">
        <w:rPr>
          <w:rFonts w:ascii="Montserrat Light" w:hAnsi="Montserrat Light"/>
          <w:bCs/>
          <w:iCs/>
        </w:rPr>
        <w:t>ri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propuse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pentru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podete</w:t>
      </w:r>
      <w:proofErr w:type="spellEnd"/>
      <w:r w:rsidRPr="00BB598A">
        <w:rPr>
          <w:rFonts w:ascii="Montserrat Light" w:hAnsi="Montserrat Light"/>
          <w:bCs/>
          <w:iCs/>
        </w:rPr>
        <w:t>:</w:t>
      </w:r>
    </w:p>
    <w:p w14:paraId="2E1EF9BB" w14:textId="77777777" w:rsidR="00607986" w:rsidRPr="00BB598A" w:rsidRDefault="00607986" w:rsidP="00607986">
      <w:pPr>
        <w:pStyle w:val="BodyText"/>
        <w:numPr>
          <w:ilvl w:val="0"/>
          <w:numId w:val="21"/>
        </w:numPr>
        <w:suppressAutoHyphens w:val="0"/>
        <w:spacing w:line="276" w:lineRule="auto"/>
        <w:jc w:val="both"/>
        <w:rPr>
          <w:rFonts w:ascii="Montserrat Light" w:hAnsi="Montserrat Light" w:cs="Arial"/>
          <w:b w:val="0"/>
          <w:bCs w:val="0"/>
          <w:sz w:val="22"/>
          <w:szCs w:val="22"/>
          <w:lang w:val="it-IT"/>
        </w:rPr>
      </w:pPr>
      <w:r w:rsidRPr="00BB598A">
        <w:rPr>
          <w:rFonts w:ascii="Montserrat Light" w:hAnsi="Montserrat Light" w:cs="Arial"/>
          <w:b w:val="0"/>
          <w:bCs w:val="0"/>
          <w:caps/>
          <w:sz w:val="22"/>
          <w:szCs w:val="22"/>
          <w:lang w:val="it-IT"/>
        </w:rPr>
        <w:t>km 0+010  podet tubular Dn 600 mm proiectat l=20,00m,se vor realiza coronamente, si camere de cadere amonte aval</w:t>
      </w:r>
    </w:p>
    <w:p w14:paraId="755F5897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lastRenderedPageBreak/>
        <w:t>km 0+635 podet tubular DN1000 proiectat l=22m, se vor realiza coronamente, camera de cadere si aripi</w:t>
      </w:r>
    </w:p>
    <w:p w14:paraId="65D69B01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1+318 podet tubular DN1000 proiectat l=32m, se vor realiza coronamente,  camera de cadere si aripi</w:t>
      </w:r>
    </w:p>
    <w:p w14:paraId="750562D5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1+622 podet tubular DN1000 proiectat l=32m, se vor realiza coronamente, camera de cadere si aripi</w:t>
      </w:r>
    </w:p>
    <w:p w14:paraId="6AAD6DAD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2+188  podet tubular DN1000 proiectat l=14m, se vor realiza coronamente, camera de cadere si aripi</w:t>
      </w:r>
    </w:p>
    <w:p w14:paraId="1A55800F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 xml:space="preserve">km 2+670  podet tip D3 l=12 m, proiectat se vor realiza coronamente si aripi </w:t>
      </w:r>
    </w:p>
    <w:p w14:paraId="5D1E7CBD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2+766 podet existent se inlocuieste cu podet DN1000 l=12m, se vor realiza coronamente, camera de cadere si aripi</w:t>
      </w:r>
    </w:p>
    <w:p w14:paraId="75A44ED3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3+165 podet existent se inlocuieste cu podet DN1000 l=16m, se vor realiza coronamente, camera de cadere si aripi</w:t>
      </w:r>
    </w:p>
    <w:p w14:paraId="3B70F1A2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3+385 podet existent se inlocuieste cu podet DN1000 l=14m, se vor realiza coronamente, camera de cadere si aripi</w:t>
      </w:r>
    </w:p>
    <w:p w14:paraId="76F2ACCA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3+488 podet existent se inlocuieste cu podet DN1000 l=14m, se vor realiza coronamente, camera de cadere si aripi</w:t>
      </w:r>
    </w:p>
    <w:p w14:paraId="56DBB286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3+769 podet existent se inlocuieste cu podet DN1000 l=14m, se vor realiza coronamente, camera de cadere si aripi</w:t>
      </w:r>
    </w:p>
    <w:p w14:paraId="455CA34F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3+898 podet existent se inlocuieste cu podet DN1000 l=14m, se vor realiza coronamente,camera de cadere si aripi</w:t>
      </w:r>
    </w:p>
    <w:p w14:paraId="0DF1E55E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4+028 podet existent se inlocuieste cu podet DN1000 l=14m, se vor realiza coronamente,camera de cadere si aripi</w:t>
      </w:r>
    </w:p>
    <w:p w14:paraId="13F90E8F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4+310 podet existent se inlocuieste cu podet dalat tip D5 l=14 m, se vor realiza coronamente si aripi</w:t>
      </w:r>
    </w:p>
    <w:p w14:paraId="54B03B65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4+613  podet DN1000 proiectat l=14m, se vor realiza coronamente, camera de cadere si aripi</w:t>
      </w:r>
    </w:p>
    <w:p w14:paraId="07E37B6B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5+062 podet existent se inlocuieste cu podet DN1000 l=16m, se vor realiza coronamente, camera de cadere si aripi</w:t>
      </w:r>
    </w:p>
    <w:p w14:paraId="3D0276A9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5+467  podet DN1000 proiectat l=12m, se vor realiza coronamente, camera de cadere si aripi</w:t>
      </w:r>
    </w:p>
    <w:p w14:paraId="228F137A" w14:textId="77777777" w:rsidR="00607986" w:rsidRPr="00BB598A" w:rsidRDefault="00607986" w:rsidP="0060798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lang w:val="it-IT" w:eastAsia="x-none"/>
        </w:rPr>
      </w:pPr>
      <w:r w:rsidRPr="00BB598A">
        <w:rPr>
          <w:rFonts w:ascii="Montserrat Light" w:hAnsi="Montserrat Light"/>
          <w:bCs/>
          <w:lang w:val="it-IT" w:eastAsia="x-none"/>
        </w:rPr>
        <w:t>km 5+804  podet D3  proiectat l=14,00m, se vor realiza coronamente, camera de cadere si aripi</w:t>
      </w:r>
    </w:p>
    <w:p w14:paraId="65EB003E" w14:textId="77777777" w:rsidR="00607986" w:rsidRPr="00BB598A" w:rsidRDefault="00607986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b/>
          <w:bCs/>
          <w:color w:val="auto"/>
        </w:rPr>
      </w:pPr>
      <w:proofErr w:type="spellStart"/>
      <w:r w:rsidRPr="00BB598A">
        <w:rPr>
          <w:rFonts w:ascii="Montserrat Light" w:hAnsi="Montserrat Light"/>
          <w:b/>
          <w:bCs/>
          <w:color w:val="auto"/>
        </w:rPr>
        <w:t>Ecoducte</w:t>
      </w:r>
      <w:proofErr w:type="spellEnd"/>
    </w:p>
    <w:p w14:paraId="03752AF6" w14:textId="5777C6A3" w:rsidR="00607986" w:rsidRPr="00BB598A" w:rsidRDefault="00607986" w:rsidP="00607986">
      <w:pPr>
        <w:ind w:firstLine="720"/>
        <w:jc w:val="both"/>
        <w:rPr>
          <w:rFonts w:ascii="Montserrat Light" w:hAnsi="Montserrat Light"/>
          <w:bCs/>
          <w:iCs/>
        </w:rPr>
      </w:pPr>
      <w:r w:rsidRPr="00BB598A">
        <w:rPr>
          <w:rFonts w:ascii="Montserrat Light" w:hAnsi="Montserrat Light"/>
          <w:bCs/>
          <w:iCs/>
        </w:rPr>
        <w:t xml:space="preserve">S-au </w:t>
      </w:r>
      <w:proofErr w:type="spellStart"/>
      <w:r w:rsidRPr="00BB598A">
        <w:rPr>
          <w:rFonts w:ascii="Montserrat Light" w:hAnsi="Montserrat Light"/>
          <w:bCs/>
          <w:iCs/>
        </w:rPr>
        <w:t>proiectat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dou</w:t>
      </w:r>
      <w:r w:rsidR="0043446F">
        <w:rPr>
          <w:rFonts w:ascii="Montserrat Light" w:hAnsi="Montserrat Light"/>
          <w:bCs/>
          <w:iCs/>
        </w:rPr>
        <w:t>ă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ecoducte</w:t>
      </w:r>
      <w:proofErr w:type="spellEnd"/>
      <w:r w:rsidRPr="00BB598A">
        <w:rPr>
          <w:rFonts w:ascii="Montserrat Light" w:hAnsi="Montserrat Light"/>
          <w:bCs/>
          <w:iCs/>
        </w:rPr>
        <w:t xml:space="preserve"> din </w:t>
      </w:r>
      <w:proofErr w:type="spellStart"/>
      <w:r w:rsidRPr="00BB598A">
        <w:rPr>
          <w:rFonts w:ascii="Montserrat Light" w:hAnsi="Montserrat Light"/>
          <w:bCs/>
          <w:iCs/>
        </w:rPr>
        <w:t>structur</w:t>
      </w:r>
      <w:r w:rsidR="0043446F">
        <w:rPr>
          <w:rFonts w:ascii="Montserrat Light" w:hAnsi="Montserrat Light"/>
          <w:bCs/>
          <w:iCs/>
        </w:rPr>
        <w:t>i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metalice</w:t>
      </w:r>
      <w:proofErr w:type="spellEnd"/>
      <w:r w:rsidRPr="00BB598A">
        <w:rPr>
          <w:rFonts w:ascii="Montserrat Light" w:hAnsi="Montserrat Light"/>
          <w:bCs/>
          <w:iCs/>
        </w:rPr>
        <w:t xml:space="preserve"> cu </w:t>
      </w:r>
      <w:proofErr w:type="spellStart"/>
      <w:r w:rsidRPr="00BB598A">
        <w:rPr>
          <w:rFonts w:ascii="Montserrat Light" w:hAnsi="Montserrat Light"/>
          <w:bCs/>
          <w:iCs/>
        </w:rPr>
        <w:t>taluzul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pereat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pentru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="0043446F">
        <w:rPr>
          <w:rFonts w:ascii="Montserrat Light" w:hAnsi="Montserrat Light"/>
          <w:bCs/>
          <w:iCs/>
        </w:rPr>
        <w:t>î</w:t>
      </w:r>
      <w:r w:rsidRPr="00BB598A">
        <w:rPr>
          <w:rFonts w:ascii="Montserrat Light" w:hAnsi="Montserrat Light"/>
          <w:bCs/>
          <w:iCs/>
        </w:rPr>
        <w:t>ncadrarea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="0043446F">
        <w:rPr>
          <w:rFonts w:ascii="Montserrat Light" w:hAnsi="Montserrat Light"/>
          <w:bCs/>
          <w:iCs/>
        </w:rPr>
        <w:t>î</w:t>
      </w:r>
      <w:r w:rsidRPr="00BB598A">
        <w:rPr>
          <w:rFonts w:ascii="Montserrat Light" w:hAnsi="Montserrat Light"/>
          <w:bCs/>
          <w:iCs/>
        </w:rPr>
        <w:t>n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cadrul</w:t>
      </w:r>
      <w:proofErr w:type="spellEnd"/>
      <w:r w:rsidRPr="00BB598A">
        <w:rPr>
          <w:rFonts w:ascii="Montserrat Light" w:hAnsi="Montserrat Light"/>
          <w:bCs/>
          <w:iCs/>
        </w:rPr>
        <w:t xml:space="preserve"> natural.</w:t>
      </w:r>
    </w:p>
    <w:p w14:paraId="40FDCA14" w14:textId="533E20A7" w:rsidR="00607986" w:rsidRPr="00BB598A" w:rsidRDefault="00607986" w:rsidP="00607986">
      <w:pPr>
        <w:ind w:firstLine="720"/>
        <w:jc w:val="both"/>
        <w:rPr>
          <w:rFonts w:ascii="Montserrat Light" w:hAnsi="Montserrat Light"/>
          <w:bCs/>
          <w:iCs/>
        </w:rPr>
      </w:pPr>
      <w:proofErr w:type="spellStart"/>
      <w:r w:rsidRPr="00BB598A">
        <w:rPr>
          <w:rFonts w:ascii="Montserrat Light" w:hAnsi="Montserrat Light"/>
          <w:bCs/>
          <w:iCs/>
        </w:rPr>
        <w:t>Pentru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dirijarea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animalelor</w:t>
      </w:r>
      <w:proofErr w:type="spellEnd"/>
      <w:r w:rsidRPr="00BB598A">
        <w:rPr>
          <w:rFonts w:ascii="Montserrat Light" w:hAnsi="Montserrat Light"/>
          <w:bCs/>
          <w:iCs/>
        </w:rPr>
        <w:t xml:space="preserve"> la </w:t>
      </w:r>
      <w:proofErr w:type="spellStart"/>
      <w:r w:rsidRPr="00BB598A">
        <w:rPr>
          <w:rFonts w:ascii="Montserrat Light" w:hAnsi="Montserrat Light"/>
          <w:bCs/>
          <w:iCs/>
        </w:rPr>
        <w:t>intrarea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="0043446F">
        <w:rPr>
          <w:rFonts w:ascii="Montserrat Light" w:hAnsi="Montserrat Light"/>
          <w:bCs/>
          <w:iCs/>
        </w:rPr>
        <w:t>î</w:t>
      </w:r>
      <w:r w:rsidRPr="00BB598A">
        <w:rPr>
          <w:rFonts w:ascii="Montserrat Light" w:hAnsi="Montserrat Light"/>
          <w:bCs/>
          <w:iCs/>
        </w:rPr>
        <w:t>n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ecoducte</w:t>
      </w:r>
      <w:proofErr w:type="spellEnd"/>
      <w:r w:rsidRPr="00BB598A">
        <w:rPr>
          <w:rFonts w:ascii="Montserrat Light" w:hAnsi="Montserrat Light"/>
          <w:bCs/>
          <w:iCs/>
        </w:rPr>
        <w:t xml:space="preserve"> s-a </w:t>
      </w:r>
      <w:proofErr w:type="spellStart"/>
      <w:r w:rsidRPr="00BB598A">
        <w:rPr>
          <w:rFonts w:ascii="Montserrat Light" w:hAnsi="Montserrat Light"/>
          <w:bCs/>
          <w:iCs/>
        </w:rPr>
        <w:t>prevzut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montare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unor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garduri</w:t>
      </w:r>
      <w:proofErr w:type="spellEnd"/>
      <w:r w:rsidRPr="00BB598A">
        <w:rPr>
          <w:rFonts w:ascii="Montserrat Light" w:hAnsi="Montserrat Light"/>
          <w:bCs/>
          <w:iCs/>
        </w:rPr>
        <w:t xml:space="preserve"> de </w:t>
      </w:r>
      <w:proofErr w:type="spellStart"/>
      <w:r w:rsidRPr="00BB598A">
        <w:rPr>
          <w:rFonts w:ascii="Montserrat Light" w:hAnsi="Montserrat Light"/>
          <w:bCs/>
          <w:iCs/>
        </w:rPr>
        <w:t>protec</w:t>
      </w:r>
      <w:r w:rsidR="0043446F">
        <w:rPr>
          <w:rFonts w:ascii="Montserrat Light" w:hAnsi="Montserrat Light"/>
          <w:bCs/>
          <w:iCs/>
        </w:rPr>
        <w:t>ț</w:t>
      </w:r>
      <w:r w:rsidRPr="00BB598A">
        <w:rPr>
          <w:rFonts w:ascii="Montserrat Light" w:hAnsi="Montserrat Light"/>
          <w:bCs/>
          <w:iCs/>
        </w:rPr>
        <w:t>ie</w:t>
      </w:r>
      <w:proofErr w:type="spellEnd"/>
      <w:r w:rsidRPr="00BB598A">
        <w:rPr>
          <w:rFonts w:ascii="Montserrat Light" w:hAnsi="Montserrat Light"/>
          <w:bCs/>
          <w:iCs/>
        </w:rPr>
        <w:t xml:space="preserve"> pe </w:t>
      </w:r>
      <w:proofErr w:type="spellStart"/>
      <w:r w:rsidRPr="00BB598A">
        <w:rPr>
          <w:rFonts w:ascii="Montserrat Light" w:hAnsi="Montserrat Light"/>
          <w:bCs/>
          <w:iCs/>
        </w:rPr>
        <w:t>lungimea</w:t>
      </w:r>
      <w:proofErr w:type="spellEnd"/>
      <w:r w:rsidRPr="00BB598A">
        <w:rPr>
          <w:rFonts w:ascii="Montserrat Light" w:hAnsi="Montserrat Light"/>
          <w:bCs/>
          <w:iCs/>
        </w:rPr>
        <w:t xml:space="preserve"> de 50 m pe </w:t>
      </w:r>
      <w:proofErr w:type="spellStart"/>
      <w:r w:rsidRPr="00BB598A">
        <w:rPr>
          <w:rFonts w:ascii="Montserrat Light" w:hAnsi="Montserrat Light"/>
          <w:bCs/>
          <w:iCs/>
        </w:rPr>
        <w:t>fiecare</w:t>
      </w:r>
      <w:proofErr w:type="spellEnd"/>
      <w:r w:rsidRPr="00BB598A">
        <w:rPr>
          <w:rFonts w:ascii="Montserrat Light" w:hAnsi="Montserrat Light"/>
          <w:bCs/>
          <w:iCs/>
        </w:rPr>
        <w:t xml:space="preserve"> </w:t>
      </w:r>
      <w:proofErr w:type="spellStart"/>
      <w:r w:rsidRPr="00BB598A">
        <w:rPr>
          <w:rFonts w:ascii="Montserrat Light" w:hAnsi="Montserrat Light"/>
          <w:bCs/>
          <w:iCs/>
        </w:rPr>
        <w:t>parte</w:t>
      </w:r>
      <w:proofErr w:type="spellEnd"/>
      <w:r w:rsidRPr="00BB598A">
        <w:rPr>
          <w:rFonts w:ascii="Montserrat Light" w:hAnsi="Montserrat Light"/>
          <w:bCs/>
          <w:iCs/>
        </w:rPr>
        <w:t>.</w:t>
      </w:r>
    </w:p>
    <w:p w14:paraId="633E2945" w14:textId="77777777" w:rsidR="00607986" w:rsidRPr="005E5533" w:rsidRDefault="00607986" w:rsidP="00607986">
      <w:pPr>
        <w:ind w:firstLine="720"/>
        <w:jc w:val="both"/>
        <w:rPr>
          <w:rFonts w:ascii="Montserrat Light" w:hAnsi="Montserrat Light"/>
          <w:bCs/>
          <w:iCs/>
          <w:lang w:val="fr-FR"/>
        </w:rPr>
      </w:pPr>
      <w:proofErr w:type="spellStart"/>
      <w:r w:rsidRPr="005E5533">
        <w:rPr>
          <w:rFonts w:ascii="Montserrat Light" w:hAnsi="Montserrat Light"/>
          <w:bCs/>
          <w:iCs/>
          <w:lang w:val="fr-FR"/>
        </w:rPr>
        <w:t>Ecoductele</w:t>
      </w:r>
      <w:proofErr w:type="spellEnd"/>
      <w:r w:rsidRPr="005E5533">
        <w:rPr>
          <w:rFonts w:ascii="Montserrat Light" w:hAnsi="Montserrat Light"/>
          <w:bCs/>
          <w:iCs/>
          <w:lang w:val="fr-FR"/>
        </w:rPr>
        <w:t xml:space="preserve"> s-au </w:t>
      </w:r>
      <w:proofErr w:type="spellStart"/>
      <w:r w:rsidRPr="005E5533">
        <w:rPr>
          <w:rFonts w:ascii="Montserrat Light" w:hAnsi="Montserrat Light"/>
          <w:bCs/>
          <w:iCs/>
          <w:lang w:val="fr-FR"/>
        </w:rPr>
        <w:t>prevazut</w:t>
      </w:r>
      <w:proofErr w:type="spellEnd"/>
      <w:r w:rsidRPr="005E5533">
        <w:rPr>
          <w:rFonts w:ascii="Montserrat Light" w:hAnsi="Montserrat Light"/>
          <w:bCs/>
          <w:iCs/>
          <w:lang w:val="fr-FR"/>
        </w:rPr>
        <w:t xml:space="preserve"> </w:t>
      </w:r>
      <w:proofErr w:type="gramStart"/>
      <w:r w:rsidRPr="005E5533">
        <w:rPr>
          <w:rFonts w:ascii="Montserrat Light" w:hAnsi="Montserrat Light"/>
          <w:bCs/>
          <w:iCs/>
          <w:lang w:val="fr-FR"/>
        </w:rPr>
        <w:t>la km</w:t>
      </w:r>
      <w:proofErr w:type="gramEnd"/>
      <w:r w:rsidRPr="005E5533">
        <w:rPr>
          <w:rFonts w:ascii="Montserrat Light" w:hAnsi="Montserrat Light"/>
          <w:bCs/>
          <w:iCs/>
          <w:lang w:val="fr-FR"/>
        </w:rPr>
        <w:t>. 1+208 si km. 1+930.</w:t>
      </w:r>
    </w:p>
    <w:p w14:paraId="2B96AED7" w14:textId="77777777" w:rsidR="00BB598A" w:rsidRPr="005E5533" w:rsidRDefault="00BB598A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color w:val="auto"/>
          <w:lang w:val="fr-FR"/>
        </w:rPr>
      </w:pPr>
    </w:p>
    <w:p w14:paraId="62C22B42" w14:textId="30E00905" w:rsidR="00607986" w:rsidRPr="005E5533" w:rsidRDefault="00607986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b/>
          <w:bCs/>
          <w:i/>
          <w:iCs/>
          <w:color w:val="auto"/>
          <w:lang w:val="fr-FR"/>
        </w:rPr>
      </w:pPr>
      <w:proofErr w:type="spellStart"/>
      <w:r w:rsidRPr="005E5533">
        <w:rPr>
          <w:rFonts w:ascii="Montserrat Light" w:hAnsi="Montserrat Light"/>
          <w:b/>
          <w:bCs/>
          <w:i/>
          <w:iCs/>
          <w:color w:val="auto"/>
          <w:lang w:val="fr-FR"/>
        </w:rPr>
        <w:t>Lucr</w:t>
      </w:r>
      <w:r w:rsidR="0043446F">
        <w:rPr>
          <w:rFonts w:ascii="Montserrat Light" w:hAnsi="Montserrat Light"/>
          <w:b/>
          <w:bCs/>
          <w:i/>
          <w:iCs/>
          <w:color w:val="auto"/>
          <w:lang w:val="fr-FR"/>
        </w:rPr>
        <w:t>ă</w:t>
      </w:r>
      <w:r w:rsidRPr="005E5533">
        <w:rPr>
          <w:rFonts w:ascii="Montserrat Light" w:hAnsi="Montserrat Light"/>
          <w:b/>
          <w:bCs/>
          <w:i/>
          <w:iCs/>
          <w:color w:val="auto"/>
          <w:lang w:val="fr-FR"/>
        </w:rPr>
        <w:t>ri</w:t>
      </w:r>
      <w:proofErr w:type="spellEnd"/>
      <w:r w:rsidRPr="005E5533">
        <w:rPr>
          <w:rFonts w:ascii="Montserrat Light" w:hAnsi="Montserrat Light"/>
          <w:b/>
          <w:bCs/>
          <w:i/>
          <w:iCs/>
          <w:color w:val="auto"/>
          <w:lang w:val="fr-FR"/>
        </w:rPr>
        <w:t xml:space="preserve"> de </w:t>
      </w:r>
      <w:proofErr w:type="spellStart"/>
      <w:r w:rsidRPr="005E5533">
        <w:rPr>
          <w:rFonts w:ascii="Montserrat Light" w:hAnsi="Montserrat Light"/>
          <w:b/>
          <w:bCs/>
          <w:i/>
          <w:iCs/>
          <w:color w:val="auto"/>
          <w:lang w:val="fr-FR"/>
        </w:rPr>
        <w:t>consolidare</w:t>
      </w:r>
      <w:proofErr w:type="spellEnd"/>
    </w:p>
    <w:p w14:paraId="4E027218" w14:textId="2C377071" w:rsidR="00607986" w:rsidRPr="005E5533" w:rsidRDefault="00607986" w:rsidP="00607986">
      <w:pPr>
        <w:jc w:val="both"/>
        <w:rPr>
          <w:rFonts w:ascii="Montserrat Light" w:hAnsi="Montserrat Light"/>
          <w:b/>
          <w:iCs/>
          <w:lang w:val="fr-FR"/>
        </w:rPr>
      </w:pPr>
      <w:proofErr w:type="spellStart"/>
      <w:r w:rsidRPr="005E5533">
        <w:rPr>
          <w:rFonts w:ascii="Montserrat Light" w:hAnsi="Montserrat Light"/>
          <w:b/>
          <w:iCs/>
          <w:lang w:val="fr-FR"/>
        </w:rPr>
        <w:t>Zid</w:t>
      </w:r>
      <w:proofErr w:type="spellEnd"/>
      <w:r w:rsidRPr="005E5533">
        <w:rPr>
          <w:rFonts w:ascii="Montserrat Light" w:hAnsi="Montserrat Light"/>
          <w:b/>
          <w:iCs/>
          <w:lang w:val="fr-FR"/>
        </w:rPr>
        <w:t xml:space="preserve"> de </w:t>
      </w:r>
      <w:proofErr w:type="spellStart"/>
      <w:r w:rsidRPr="005E5533">
        <w:rPr>
          <w:rFonts w:ascii="Montserrat Light" w:hAnsi="Montserrat Light"/>
          <w:b/>
          <w:iCs/>
          <w:lang w:val="fr-FR"/>
        </w:rPr>
        <w:t>sprijin</w:t>
      </w:r>
      <w:proofErr w:type="spellEnd"/>
      <w:r w:rsidRPr="005E5533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5E5533">
        <w:rPr>
          <w:rFonts w:ascii="Montserrat Light" w:hAnsi="Montserrat Light"/>
          <w:b/>
          <w:iCs/>
          <w:lang w:val="fr-FR"/>
        </w:rPr>
        <w:t>din</w:t>
      </w:r>
      <w:proofErr w:type="spellEnd"/>
      <w:r w:rsidRPr="005E5533">
        <w:rPr>
          <w:rFonts w:ascii="Montserrat Light" w:hAnsi="Montserrat Light"/>
          <w:b/>
          <w:iCs/>
          <w:lang w:val="fr-FR"/>
        </w:rPr>
        <w:t xml:space="preserve"> </w:t>
      </w:r>
      <w:proofErr w:type="spellStart"/>
      <w:r w:rsidRPr="005E5533">
        <w:rPr>
          <w:rFonts w:ascii="Montserrat Light" w:hAnsi="Montserrat Light"/>
          <w:b/>
          <w:iCs/>
          <w:lang w:val="fr-FR"/>
        </w:rPr>
        <w:t>gabioane</w:t>
      </w:r>
      <w:proofErr w:type="spellEnd"/>
    </w:p>
    <w:p w14:paraId="4EDFEADE" w14:textId="5A2B84D8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S-au prev</w:t>
      </w:r>
      <w:r w:rsidR="0043446F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zut ziduri de sprijin din co</w:t>
      </w:r>
      <w:r w:rsidR="0043446F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uri de gabioane umplute cu piatr</w:t>
      </w:r>
      <w:r w:rsidR="0043446F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brut</w:t>
      </w:r>
      <w:r w:rsidR="0043446F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pe urm</w:t>
      </w:r>
      <w:r w:rsidR="0043446F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toarele p</w:t>
      </w:r>
      <w:r w:rsidR="0043446F">
        <w:rPr>
          <w:rFonts w:ascii="Montserrat Light" w:hAnsi="Montserrat Light"/>
          <w:sz w:val="22"/>
          <w:szCs w:val="22"/>
        </w:rPr>
        <w:t>o</w:t>
      </w:r>
      <w:r w:rsidRPr="00BB598A">
        <w:rPr>
          <w:rFonts w:ascii="Montserrat Light" w:hAnsi="Montserrat Light"/>
          <w:sz w:val="22"/>
          <w:szCs w:val="22"/>
        </w:rPr>
        <w:t>zi</w:t>
      </w:r>
      <w:r w:rsidR="0043446F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ii kilometrice:</w:t>
      </w:r>
    </w:p>
    <w:tbl>
      <w:tblPr>
        <w:tblW w:w="6641" w:type="dxa"/>
        <w:tblInd w:w="118" w:type="dxa"/>
        <w:tblLook w:val="04A0" w:firstRow="1" w:lastRow="0" w:firstColumn="1" w:lastColumn="0" w:noHBand="0" w:noVBand="1"/>
      </w:tblPr>
      <w:tblGrid>
        <w:gridCol w:w="665"/>
        <w:gridCol w:w="979"/>
        <w:gridCol w:w="1235"/>
        <w:gridCol w:w="1249"/>
        <w:gridCol w:w="1249"/>
        <w:gridCol w:w="1264"/>
      </w:tblGrid>
      <w:tr w:rsidR="00BB598A" w:rsidRPr="00BB598A" w14:paraId="29A84D45" w14:textId="77777777" w:rsidTr="00D538AB">
        <w:trPr>
          <w:trHeight w:val="300"/>
        </w:trPr>
        <w:tc>
          <w:tcPr>
            <w:tcW w:w="66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4232EB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Gabioane</w:t>
            </w:r>
            <w:proofErr w:type="spellEnd"/>
          </w:p>
        </w:tc>
      </w:tr>
      <w:tr w:rsidR="00BB598A" w:rsidRPr="00BB598A" w14:paraId="168F6A74" w14:textId="77777777" w:rsidTr="00D538AB">
        <w:trPr>
          <w:trHeight w:val="600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191F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stg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7EC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lungime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(m)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1487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dr</w:t>
            </w:r>
            <w:proofErr w:type="spellEnd"/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A1FB7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lungime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(m)</w:t>
            </w:r>
          </w:p>
        </w:tc>
      </w:tr>
      <w:tr w:rsidR="00BB598A" w:rsidRPr="00BB598A" w14:paraId="7CDC72CF" w14:textId="77777777" w:rsidTr="00D538AB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95BF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de la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7D4E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pana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la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6AA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C9E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de la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A077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pana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la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9ED19F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</w:p>
        </w:tc>
      </w:tr>
      <w:tr w:rsidR="00BB598A" w:rsidRPr="00BB598A" w14:paraId="27E760AB" w14:textId="77777777" w:rsidTr="00D538AB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7C4A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FDEB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14CF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D62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0+635.00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B687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1+070.00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66682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435.00</w:t>
            </w:r>
          </w:p>
        </w:tc>
      </w:tr>
      <w:tr w:rsidR="00BB598A" w:rsidRPr="00BB598A" w14:paraId="43621493" w14:textId="77777777" w:rsidTr="00D538AB">
        <w:trPr>
          <w:trHeight w:val="300"/>
        </w:trPr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58FC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A5B8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0.00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6C84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FAB6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435.00</w:t>
            </w:r>
          </w:p>
        </w:tc>
      </w:tr>
      <w:tr w:rsidR="00BB598A" w:rsidRPr="00BB598A" w14:paraId="5F3E6098" w14:textId="77777777" w:rsidTr="00D538AB">
        <w:trPr>
          <w:trHeight w:val="315"/>
        </w:trPr>
        <w:tc>
          <w:tcPr>
            <w:tcW w:w="66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BC1A01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435.00</w:t>
            </w:r>
          </w:p>
        </w:tc>
      </w:tr>
    </w:tbl>
    <w:p w14:paraId="770C84F3" w14:textId="77777777" w:rsidR="00607986" w:rsidRPr="00BB598A" w:rsidRDefault="00607986" w:rsidP="00607986">
      <w:pPr>
        <w:jc w:val="both"/>
        <w:rPr>
          <w:rFonts w:ascii="Montserrat Light" w:hAnsi="Montserrat Light"/>
          <w:b/>
          <w:iCs/>
        </w:rPr>
      </w:pPr>
    </w:p>
    <w:p w14:paraId="36556766" w14:textId="18B12D2B" w:rsidR="00607986" w:rsidRPr="00BB598A" w:rsidRDefault="00607986" w:rsidP="00607986">
      <w:pPr>
        <w:jc w:val="both"/>
        <w:rPr>
          <w:rFonts w:ascii="Montserrat Light" w:hAnsi="Montserrat Light"/>
          <w:b/>
          <w:iCs/>
        </w:rPr>
      </w:pPr>
      <w:proofErr w:type="spellStart"/>
      <w:r w:rsidRPr="00BB598A">
        <w:rPr>
          <w:rFonts w:ascii="Montserrat Light" w:hAnsi="Montserrat Light"/>
          <w:b/>
          <w:iCs/>
        </w:rPr>
        <w:t>Consolid</w:t>
      </w:r>
      <w:r w:rsidR="0043446F">
        <w:rPr>
          <w:rFonts w:ascii="Montserrat Light" w:hAnsi="Montserrat Light"/>
          <w:b/>
          <w:iCs/>
        </w:rPr>
        <w:t>ă</w:t>
      </w:r>
      <w:r w:rsidRPr="00BB598A">
        <w:rPr>
          <w:rFonts w:ascii="Montserrat Light" w:hAnsi="Montserrat Light"/>
          <w:b/>
          <w:iCs/>
        </w:rPr>
        <w:t>ri</w:t>
      </w:r>
      <w:proofErr w:type="spellEnd"/>
      <w:r w:rsidRPr="00BB598A">
        <w:rPr>
          <w:rFonts w:ascii="Montserrat Light" w:hAnsi="Montserrat Light"/>
          <w:b/>
          <w:iCs/>
        </w:rPr>
        <w:t xml:space="preserve"> cu </w:t>
      </w:r>
      <w:proofErr w:type="spellStart"/>
      <w:r w:rsidRPr="00BB598A">
        <w:rPr>
          <w:rFonts w:ascii="Montserrat Light" w:hAnsi="Montserrat Light"/>
          <w:b/>
          <w:iCs/>
        </w:rPr>
        <w:t>coloane</w:t>
      </w:r>
      <w:proofErr w:type="spellEnd"/>
    </w:p>
    <w:p w14:paraId="056C771F" w14:textId="77777777" w:rsidR="00607986" w:rsidRPr="00BB598A" w:rsidRDefault="00607986" w:rsidP="00607986">
      <w:pPr>
        <w:autoSpaceDE w:val="0"/>
        <w:ind w:firstLine="567"/>
        <w:jc w:val="both"/>
        <w:rPr>
          <w:rFonts w:ascii="Montserrat Light" w:hAnsi="Montserrat Light"/>
          <w:spacing w:val="-8"/>
          <w:lang w:val="ro-RO"/>
        </w:rPr>
      </w:pPr>
      <w:r w:rsidRPr="00BB598A">
        <w:rPr>
          <w:rFonts w:ascii="Montserrat Light" w:hAnsi="Montserrat Light"/>
          <w:spacing w:val="-8"/>
          <w:lang w:val="ro-RO"/>
        </w:rPr>
        <w:t>În zona km 0+770-km. 0+920 (stanga) s-a proiectat consolidarea zonei drumului prin intermediul unei structuri de sprijin alcătuită din piloți forați și grindă coronament.</w:t>
      </w:r>
    </w:p>
    <w:p w14:paraId="2D22832E" w14:textId="735CC9AA" w:rsidR="00607986" w:rsidRPr="00BB598A" w:rsidRDefault="00607986" w:rsidP="00607986">
      <w:pPr>
        <w:autoSpaceDE w:val="0"/>
        <w:ind w:firstLine="567"/>
        <w:jc w:val="both"/>
        <w:rPr>
          <w:rFonts w:ascii="Montserrat Light" w:hAnsi="Montserrat Light"/>
          <w:spacing w:val="-8"/>
          <w:lang w:val="ro-RO"/>
        </w:rPr>
      </w:pPr>
      <w:r w:rsidRPr="00BB598A">
        <w:rPr>
          <w:rFonts w:ascii="Montserrat Light" w:hAnsi="Montserrat Light"/>
          <w:spacing w:val="-8"/>
          <w:lang w:val="ro-RO"/>
        </w:rPr>
        <w:t>Funda</w:t>
      </w:r>
      <w:r w:rsidR="0043446F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>ia se va realiza pe dou</w:t>
      </w:r>
      <w:r w:rsidR="0043446F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 xml:space="preserve"> r</w:t>
      </w:r>
      <w:r w:rsidR="0043446F">
        <w:rPr>
          <w:rFonts w:ascii="Montserrat Light" w:hAnsi="Montserrat Light"/>
          <w:spacing w:val="-8"/>
          <w:lang w:val="ro-RO"/>
        </w:rPr>
        <w:t>â</w:t>
      </w:r>
      <w:r w:rsidRPr="00BB598A">
        <w:rPr>
          <w:rFonts w:ascii="Montserrat Light" w:hAnsi="Montserrat Light"/>
          <w:spacing w:val="-8"/>
          <w:lang w:val="ro-RO"/>
        </w:rPr>
        <w:t>nduri de coloane cu D=800 mm (C20/25), cu fi</w:t>
      </w:r>
      <w:r w:rsidR="0043446F">
        <w:rPr>
          <w:rFonts w:ascii="Montserrat Light" w:hAnsi="Montserrat Light"/>
          <w:spacing w:val="-8"/>
          <w:lang w:val="ro-RO"/>
        </w:rPr>
        <w:t>ș</w:t>
      </w:r>
      <w:r w:rsidRPr="00BB598A">
        <w:rPr>
          <w:rFonts w:ascii="Montserrat Light" w:hAnsi="Montserrat Light"/>
          <w:spacing w:val="-8"/>
          <w:lang w:val="ro-RO"/>
        </w:rPr>
        <w:t xml:space="preserve">a de 14.00 m, </w:t>
      </w:r>
      <w:r w:rsidR="0043446F">
        <w:rPr>
          <w:rFonts w:ascii="Montserrat Light" w:hAnsi="Montserrat Light"/>
          <w:spacing w:val="-8"/>
          <w:lang w:val="ro-RO"/>
        </w:rPr>
        <w:t>î</w:t>
      </w:r>
      <w:r w:rsidRPr="00BB598A">
        <w:rPr>
          <w:rFonts w:ascii="Montserrat Light" w:hAnsi="Montserrat Light"/>
          <w:spacing w:val="-8"/>
          <w:lang w:val="ro-RO"/>
        </w:rPr>
        <w:t xml:space="preserve">ncastrate </w:t>
      </w:r>
      <w:r w:rsidR="0043446F">
        <w:rPr>
          <w:rFonts w:ascii="Montserrat Light" w:hAnsi="Montserrat Light"/>
          <w:spacing w:val="-8"/>
          <w:lang w:val="ro-RO"/>
        </w:rPr>
        <w:t>î</w:t>
      </w:r>
      <w:r w:rsidRPr="00BB598A">
        <w:rPr>
          <w:rFonts w:ascii="Montserrat Light" w:hAnsi="Montserrat Light"/>
          <w:spacing w:val="-8"/>
          <w:lang w:val="ro-RO"/>
        </w:rPr>
        <w:t xml:space="preserve">n radier pe 30 cm, dispuse </w:t>
      </w:r>
      <w:r w:rsidR="0043446F">
        <w:rPr>
          <w:rFonts w:ascii="Montserrat Light" w:hAnsi="Montserrat Light"/>
          <w:spacing w:val="-8"/>
          <w:lang w:val="ro-RO"/>
        </w:rPr>
        <w:t>î</w:t>
      </w:r>
      <w:r w:rsidRPr="00BB598A">
        <w:rPr>
          <w:rFonts w:ascii="Montserrat Light" w:hAnsi="Montserrat Light"/>
          <w:spacing w:val="-8"/>
          <w:lang w:val="ro-RO"/>
        </w:rPr>
        <w:t xml:space="preserve">n plan la 2,0 m interax. Radierul are dimensiunile de 1,50x3,00m, </w:t>
      </w:r>
      <w:r w:rsidR="0043446F">
        <w:rPr>
          <w:rFonts w:ascii="Montserrat Light" w:hAnsi="Montserrat Light"/>
          <w:spacing w:val="-8"/>
          <w:lang w:val="ro-RO"/>
        </w:rPr>
        <w:t>î</w:t>
      </w:r>
      <w:r w:rsidRPr="00BB598A">
        <w:rPr>
          <w:rFonts w:ascii="Montserrat Light" w:hAnsi="Montserrat Light"/>
          <w:spacing w:val="-8"/>
          <w:lang w:val="ro-RO"/>
        </w:rPr>
        <w:t>n sec</w:t>
      </w:r>
      <w:r w:rsidR="0043446F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>iune transversal</w:t>
      </w:r>
      <w:r w:rsidR="0043446F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>, peste care este a</w:t>
      </w:r>
      <w:r w:rsidR="0043446F">
        <w:rPr>
          <w:rFonts w:ascii="Montserrat Light" w:hAnsi="Montserrat Light"/>
          <w:spacing w:val="-8"/>
          <w:lang w:val="ro-RO"/>
        </w:rPr>
        <w:t>ș</w:t>
      </w:r>
      <w:r w:rsidRPr="00BB598A">
        <w:rPr>
          <w:rFonts w:ascii="Montserrat Light" w:hAnsi="Montserrat Light"/>
          <w:spacing w:val="-8"/>
          <w:lang w:val="ro-RO"/>
        </w:rPr>
        <w:t>ezat</w:t>
      </w:r>
      <w:r w:rsidR="0043446F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 xml:space="preserve"> eleva</w:t>
      </w:r>
      <w:r w:rsidR="0043446F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>ia cu l</w:t>
      </w:r>
      <w:r w:rsidR="0043446F">
        <w:rPr>
          <w:rFonts w:ascii="Montserrat Light" w:hAnsi="Montserrat Light"/>
          <w:spacing w:val="-8"/>
          <w:lang w:val="ro-RO"/>
        </w:rPr>
        <w:t>ăț</w:t>
      </w:r>
      <w:r w:rsidRPr="00BB598A">
        <w:rPr>
          <w:rFonts w:ascii="Montserrat Light" w:hAnsi="Montserrat Light"/>
          <w:spacing w:val="-8"/>
          <w:lang w:val="ro-RO"/>
        </w:rPr>
        <w:t>imea de 0.50 m. At</w:t>
      </w:r>
      <w:r w:rsidR="0043446F">
        <w:rPr>
          <w:rFonts w:ascii="Montserrat Light" w:hAnsi="Montserrat Light"/>
          <w:spacing w:val="-8"/>
          <w:lang w:val="ro-RO"/>
        </w:rPr>
        <w:t>â</w:t>
      </w:r>
      <w:r w:rsidRPr="00BB598A">
        <w:rPr>
          <w:rFonts w:ascii="Montserrat Light" w:hAnsi="Montserrat Light"/>
          <w:spacing w:val="-8"/>
          <w:lang w:val="ro-RO"/>
        </w:rPr>
        <w:t xml:space="preserve">t radierul cat </w:t>
      </w:r>
      <w:r w:rsidR="0043446F">
        <w:rPr>
          <w:rFonts w:ascii="Montserrat Light" w:hAnsi="Montserrat Light"/>
          <w:spacing w:val="-8"/>
          <w:lang w:val="ro-RO"/>
        </w:rPr>
        <w:t>ș</w:t>
      </w:r>
      <w:r w:rsidRPr="00BB598A">
        <w:rPr>
          <w:rFonts w:ascii="Montserrat Light" w:hAnsi="Montserrat Light"/>
          <w:spacing w:val="-8"/>
          <w:lang w:val="ro-RO"/>
        </w:rPr>
        <w:t>i eleva</w:t>
      </w:r>
      <w:r w:rsidR="0043446F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>ia sunt realizate din beton C30/37. Pe cor</w:t>
      </w:r>
      <w:r w:rsidR="0043446F">
        <w:rPr>
          <w:rFonts w:ascii="Montserrat Light" w:hAnsi="Montserrat Light"/>
          <w:spacing w:val="-8"/>
          <w:lang w:val="ro-RO"/>
        </w:rPr>
        <w:t>o</w:t>
      </w:r>
      <w:r w:rsidRPr="00BB598A">
        <w:rPr>
          <w:rFonts w:ascii="Montserrat Light" w:hAnsi="Montserrat Light"/>
          <w:spacing w:val="-8"/>
          <w:lang w:val="ro-RO"/>
        </w:rPr>
        <w:t>namentul zidului de 0,50 m este a</w:t>
      </w:r>
      <w:r w:rsidR="0043446F">
        <w:rPr>
          <w:rFonts w:ascii="Montserrat Light" w:hAnsi="Montserrat Light"/>
          <w:spacing w:val="-8"/>
          <w:lang w:val="ro-RO"/>
        </w:rPr>
        <w:t>ș</w:t>
      </w:r>
      <w:r w:rsidRPr="00BB598A">
        <w:rPr>
          <w:rFonts w:ascii="Montserrat Light" w:hAnsi="Montserrat Light"/>
          <w:spacing w:val="-8"/>
          <w:lang w:val="ro-RO"/>
        </w:rPr>
        <w:t>ezat parapetul de siguran</w:t>
      </w:r>
      <w:r w:rsidR="0043446F">
        <w:rPr>
          <w:rFonts w:ascii="Montserrat Light" w:hAnsi="Montserrat Light"/>
          <w:spacing w:val="-8"/>
          <w:lang w:val="ro-RO"/>
        </w:rPr>
        <w:t>ță</w:t>
      </w:r>
      <w:r w:rsidRPr="00BB598A">
        <w:rPr>
          <w:rFonts w:ascii="Montserrat Light" w:hAnsi="Montserrat Light"/>
          <w:spacing w:val="-8"/>
          <w:lang w:val="ro-RO"/>
        </w:rPr>
        <w:t xml:space="preserve"> tip H4B.</w:t>
      </w:r>
    </w:p>
    <w:p w14:paraId="200F47EA" w14:textId="722C7723" w:rsidR="00607986" w:rsidRPr="00BB598A" w:rsidRDefault="00FC6CB1" w:rsidP="00607986">
      <w:pPr>
        <w:autoSpaceDE w:val="0"/>
        <w:ind w:firstLine="567"/>
        <w:jc w:val="both"/>
        <w:rPr>
          <w:rFonts w:ascii="Montserrat Light" w:hAnsi="Montserrat Light"/>
          <w:spacing w:val="-8"/>
          <w:lang w:val="ro-RO"/>
        </w:rPr>
      </w:pPr>
      <w:r>
        <w:rPr>
          <w:rFonts w:ascii="Montserrat Light" w:hAnsi="Montserrat Light"/>
          <w:spacing w:val="-8"/>
          <w:lang w:val="ro-RO"/>
        </w:rPr>
        <w:t>Î</w:t>
      </w:r>
      <w:r w:rsidR="00607986" w:rsidRPr="00BB598A">
        <w:rPr>
          <w:rFonts w:ascii="Montserrat Light" w:hAnsi="Montserrat Light"/>
          <w:spacing w:val="-8"/>
          <w:lang w:val="ro-RO"/>
        </w:rPr>
        <w:t>n spatele zidului este prevazut</w:t>
      </w:r>
      <w:r>
        <w:rPr>
          <w:rFonts w:ascii="Montserrat Light" w:hAnsi="Montserrat Light"/>
          <w:spacing w:val="-8"/>
          <w:lang w:val="ro-RO"/>
        </w:rPr>
        <w:t>ă</w:t>
      </w:r>
      <w:r w:rsidR="00607986" w:rsidRPr="00BB598A">
        <w:rPr>
          <w:rFonts w:ascii="Montserrat Light" w:hAnsi="Montserrat Light"/>
          <w:spacing w:val="-8"/>
          <w:lang w:val="ro-RO"/>
        </w:rPr>
        <w:t xml:space="preserve"> umplutura cu material drenant(balast), eventualele infiltratii de ap</w:t>
      </w:r>
      <w:r>
        <w:rPr>
          <w:rFonts w:ascii="Montserrat Light" w:hAnsi="Montserrat Light"/>
          <w:spacing w:val="-8"/>
          <w:lang w:val="ro-RO"/>
        </w:rPr>
        <w:t>ă</w:t>
      </w:r>
      <w:r w:rsidR="00607986" w:rsidRPr="00BB598A">
        <w:rPr>
          <w:rFonts w:ascii="Montserrat Light" w:hAnsi="Montserrat Light"/>
          <w:spacing w:val="-8"/>
          <w:lang w:val="ro-RO"/>
        </w:rPr>
        <w:t xml:space="preserve"> din spatele zidului vor fi evacuate prin barbacane din PVC cu D=100 mm.</w:t>
      </w:r>
    </w:p>
    <w:p w14:paraId="0546AB70" w14:textId="00AFC4F1" w:rsidR="00607986" w:rsidRPr="00BB598A" w:rsidRDefault="00607986" w:rsidP="00607986">
      <w:pPr>
        <w:autoSpaceDE w:val="0"/>
        <w:ind w:firstLine="567"/>
        <w:jc w:val="both"/>
        <w:rPr>
          <w:rFonts w:ascii="Montserrat Light" w:hAnsi="Montserrat Light"/>
          <w:spacing w:val="-8"/>
          <w:lang w:val="ro-RO"/>
        </w:rPr>
      </w:pPr>
      <w:r w:rsidRPr="00BB598A">
        <w:rPr>
          <w:rFonts w:ascii="Montserrat Light" w:hAnsi="Montserrat Light"/>
          <w:spacing w:val="-8"/>
          <w:lang w:val="ro-RO"/>
        </w:rPr>
        <w:t>Pe suprafa</w:t>
      </w:r>
      <w:r w:rsidR="00FC6CB1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>a dinspre drum a zidului de sprijin se va realiza o hidroizola</w:t>
      </w:r>
      <w:r w:rsidR="00FC6CB1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>ie de bitum filerizat.</w:t>
      </w:r>
    </w:p>
    <w:p w14:paraId="032B897C" w14:textId="600872D7" w:rsidR="00607986" w:rsidRPr="00BB598A" w:rsidRDefault="00607986" w:rsidP="00607986">
      <w:pPr>
        <w:autoSpaceDE w:val="0"/>
        <w:ind w:firstLine="567"/>
        <w:jc w:val="both"/>
        <w:rPr>
          <w:rFonts w:ascii="Montserrat Light" w:hAnsi="Montserrat Light"/>
          <w:spacing w:val="-8"/>
          <w:lang w:val="ro-RO"/>
        </w:rPr>
      </w:pPr>
      <w:r w:rsidRPr="00BB598A">
        <w:rPr>
          <w:rFonts w:ascii="Montserrat Light" w:hAnsi="Montserrat Light"/>
          <w:spacing w:val="-8"/>
          <w:lang w:val="ro-RO"/>
        </w:rPr>
        <w:t xml:space="preserve">Se va lucra </w:t>
      </w:r>
      <w:r w:rsidR="00FC6CB1">
        <w:rPr>
          <w:rFonts w:ascii="Montserrat Light" w:hAnsi="Montserrat Light"/>
          <w:spacing w:val="-8"/>
          <w:lang w:val="ro-RO"/>
        </w:rPr>
        <w:t>î</w:t>
      </w:r>
      <w:r w:rsidRPr="00BB598A">
        <w:rPr>
          <w:rFonts w:ascii="Montserrat Light" w:hAnsi="Montserrat Light"/>
          <w:spacing w:val="-8"/>
          <w:lang w:val="ro-RO"/>
        </w:rPr>
        <w:t xml:space="preserve">n </w:t>
      </w:r>
      <w:r w:rsidR="00FC6CB1">
        <w:rPr>
          <w:rFonts w:ascii="Montserrat Light" w:hAnsi="Montserrat Light"/>
          <w:spacing w:val="-8"/>
          <w:lang w:val="ro-RO"/>
        </w:rPr>
        <w:t>aș</w:t>
      </w:r>
      <w:r w:rsidRPr="00BB598A">
        <w:rPr>
          <w:rFonts w:ascii="Montserrat Light" w:hAnsi="Montserrat Light"/>
          <w:spacing w:val="-8"/>
          <w:lang w:val="ro-RO"/>
        </w:rPr>
        <w:t xml:space="preserve">a fel </w:t>
      </w:r>
      <w:r w:rsidR="00FC6CB1">
        <w:rPr>
          <w:rFonts w:ascii="Montserrat Light" w:hAnsi="Montserrat Light"/>
          <w:spacing w:val="-8"/>
          <w:lang w:val="ro-RO"/>
        </w:rPr>
        <w:t>î</w:t>
      </w:r>
      <w:r w:rsidRPr="00BB598A">
        <w:rPr>
          <w:rFonts w:ascii="Montserrat Light" w:hAnsi="Montserrat Light"/>
          <w:spacing w:val="-8"/>
          <w:lang w:val="ro-RO"/>
        </w:rPr>
        <w:t>nc</w:t>
      </w:r>
      <w:r w:rsidR="00FC6CB1">
        <w:rPr>
          <w:rFonts w:ascii="Montserrat Light" w:hAnsi="Montserrat Light"/>
          <w:spacing w:val="-8"/>
          <w:lang w:val="ro-RO"/>
        </w:rPr>
        <w:t>â</w:t>
      </w:r>
      <w:r w:rsidRPr="00BB598A">
        <w:rPr>
          <w:rFonts w:ascii="Montserrat Light" w:hAnsi="Montserrat Light"/>
          <w:spacing w:val="-8"/>
          <w:lang w:val="ro-RO"/>
        </w:rPr>
        <w:t>t s</w:t>
      </w:r>
      <w:r w:rsidR="00FC6CB1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 xml:space="preserve"> nu fie favorizate </w:t>
      </w:r>
      <w:r w:rsidR="00FC6CB1">
        <w:rPr>
          <w:rFonts w:ascii="Montserrat Light" w:hAnsi="Montserrat Light"/>
          <w:spacing w:val="-8"/>
          <w:lang w:val="ro-RO"/>
        </w:rPr>
        <w:t>ș</w:t>
      </w:r>
      <w:r w:rsidRPr="00BB598A">
        <w:rPr>
          <w:rFonts w:ascii="Montserrat Light" w:hAnsi="Montserrat Light"/>
          <w:spacing w:val="-8"/>
          <w:lang w:val="ro-RO"/>
        </w:rPr>
        <w:t>i alte alunec</w:t>
      </w:r>
      <w:r w:rsidR="00FC6CB1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>ri de teren.</w:t>
      </w:r>
    </w:p>
    <w:p w14:paraId="38460A74" w14:textId="77777777" w:rsidR="00607986" w:rsidRPr="00BB598A" w:rsidRDefault="00607986" w:rsidP="00607986">
      <w:pPr>
        <w:autoSpaceDE w:val="0"/>
        <w:ind w:firstLine="567"/>
        <w:jc w:val="both"/>
        <w:rPr>
          <w:rFonts w:ascii="Montserrat Light" w:hAnsi="Montserrat Light"/>
          <w:spacing w:val="-8"/>
          <w:lang w:val="ro-RO"/>
        </w:rPr>
      </w:pPr>
      <w:r w:rsidRPr="00BB598A">
        <w:rPr>
          <w:rFonts w:ascii="Montserrat Light" w:hAnsi="Montserrat Light"/>
          <w:spacing w:val="-8"/>
          <w:lang w:val="ro-RO"/>
        </w:rPr>
        <w:t xml:space="preserve">La turnarea coloanelor se va compara la fiecare coloana volumul de beton teoretic cu cel turnat efectiv in foraj. </w:t>
      </w:r>
    </w:p>
    <w:p w14:paraId="720BC4A7" w14:textId="77777777" w:rsidR="00607986" w:rsidRPr="005E5533" w:rsidRDefault="00607986" w:rsidP="00607986">
      <w:pPr>
        <w:jc w:val="both"/>
        <w:rPr>
          <w:rFonts w:ascii="Montserrat Light" w:hAnsi="Montserrat Light"/>
          <w:b/>
          <w:iCs/>
          <w:lang w:val="it-IT"/>
        </w:rPr>
      </w:pPr>
    </w:p>
    <w:p w14:paraId="48843A92" w14:textId="77777777" w:rsidR="00607986" w:rsidRPr="005E5533" w:rsidRDefault="00607986" w:rsidP="00607986">
      <w:pPr>
        <w:jc w:val="both"/>
        <w:rPr>
          <w:rFonts w:ascii="Montserrat Light" w:hAnsi="Montserrat Light"/>
          <w:b/>
          <w:iCs/>
          <w:lang w:val="it-IT"/>
        </w:rPr>
      </w:pPr>
      <w:r w:rsidRPr="005E5533">
        <w:rPr>
          <w:rFonts w:ascii="Montserrat Light" w:hAnsi="Montserrat Light"/>
          <w:b/>
          <w:iCs/>
          <w:lang w:val="it-IT"/>
        </w:rPr>
        <w:t>Protejare taluz</w:t>
      </w:r>
    </w:p>
    <w:p w14:paraId="13C7CF47" w14:textId="02DE08C9" w:rsidR="00607986" w:rsidRPr="00BB598A" w:rsidRDefault="00607986" w:rsidP="00607986">
      <w:pPr>
        <w:autoSpaceDE w:val="0"/>
        <w:ind w:firstLine="567"/>
        <w:jc w:val="both"/>
        <w:rPr>
          <w:rFonts w:ascii="Montserrat Light" w:hAnsi="Montserrat Light"/>
          <w:spacing w:val="-8"/>
          <w:lang w:val="ro-RO"/>
        </w:rPr>
      </w:pPr>
      <w:r w:rsidRPr="00BB598A">
        <w:rPr>
          <w:rFonts w:ascii="Montserrat Light" w:hAnsi="Montserrat Light"/>
          <w:spacing w:val="-8"/>
          <w:lang w:val="ro-RO"/>
        </w:rPr>
        <w:t xml:space="preserve">Pen taluzurile cu </w:t>
      </w:r>
      <w:r w:rsidR="00BD1C46">
        <w:rPr>
          <w:rFonts w:ascii="Montserrat Light" w:hAnsi="Montserrat Light"/>
          <w:spacing w:val="-8"/>
          <w:lang w:val="ro-RO"/>
        </w:rPr>
        <w:t>î</w:t>
      </w:r>
      <w:r w:rsidRPr="00BB598A">
        <w:rPr>
          <w:rFonts w:ascii="Montserrat Light" w:hAnsi="Montserrat Light"/>
          <w:spacing w:val="-8"/>
          <w:lang w:val="ro-RO"/>
        </w:rPr>
        <w:t>n</w:t>
      </w:r>
      <w:r w:rsidR="00BD1C46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>l</w:t>
      </w:r>
      <w:r w:rsidR="00BD1C46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>imea mai mare de  2 m s-a prev</w:t>
      </w:r>
      <w:r w:rsidR="00BD1C46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>zut realizarea unei salt</w:t>
      </w:r>
      <w:r w:rsidR="00BD1C46">
        <w:rPr>
          <w:rFonts w:ascii="Montserrat Light" w:hAnsi="Montserrat Light"/>
          <w:spacing w:val="-8"/>
          <w:lang w:val="ro-RO"/>
        </w:rPr>
        <w:t>e</w:t>
      </w:r>
      <w:r w:rsidRPr="00BB598A">
        <w:rPr>
          <w:rFonts w:ascii="Montserrat Light" w:hAnsi="Montserrat Light"/>
          <w:spacing w:val="-8"/>
          <w:lang w:val="ro-RO"/>
        </w:rPr>
        <w:t>le antierozional</w:t>
      </w:r>
      <w:r w:rsidR="00BD1C46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 xml:space="preserve"> biodegradabil</w:t>
      </w:r>
      <w:r w:rsidR="00BD1C46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>.</w:t>
      </w:r>
    </w:p>
    <w:p w14:paraId="7367A145" w14:textId="77777777" w:rsidR="00607986" w:rsidRPr="00BB598A" w:rsidRDefault="00607986" w:rsidP="00607986">
      <w:pPr>
        <w:autoSpaceDE w:val="0"/>
        <w:ind w:firstLine="567"/>
        <w:jc w:val="both"/>
        <w:rPr>
          <w:rFonts w:ascii="Montserrat Light" w:hAnsi="Montserrat Light"/>
          <w:spacing w:val="-8"/>
          <w:lang w:val="ro-RO"/>
        </w:rPr>
      </w:pPr>
    </w:p>
    <w:p w14:paraId="69A2C308" w14:textId="77777777" w:rsidR="00607986" w:rsidRPr="005E5533" w:rsidRDefault="00607986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b/>
          <w:bCs/>
          <w:i/>
          <w:iCs/>
          <w:color w:val="auto"/>
          <w:lang w:val="pt-PT"/>
        </w:rPr>
      </w:pPr>
      <w:bookmarkStart w:id="13" w:name="_Toc206070888"/>
      <w:r w:rsidRPr="005E5533">
        <w:rPr>
          <w:rFonts w:ascii="Montserrat Light" w:hAnsi="Montserrat Light"/>
          <w:b/>
          <w:bCs/>
          <w:i/>
          <w:iCs/>
          <w:color w:val="auto"/>
          <w:lang w:val="pt-PT"/>
        </w:rPr>
        <w:t>Siguranța circulației</w:t>
      </w:r>
      <w:bookmarkEnd w:id="13"/>
    </w:p>
    <w:p w14:paraId="24210A8F" w14:textId="2DC41BBC" w:rsidR="00607986" w:rsidRPr="005E5533" w:rsidRDefault="00607986" w:rsidP="00607986">
      <w:pPr>
        <w:jc w:val="both"/>
        <w:rPr>
          <w:rFonts w:ascii="Montserrat Light" w:hAnsi="Montserrat Light"/>
          <w:b/>
          <w:iCs/>
          <w:lang w:val="pt-PT"/>
        </w:rPr>
      </w:pPr>
      <w:bookmarkStart w:id="14" w:name="_Toc206070889"/>
      <w:r w:rsidRPr="005E5533">
        <w:rPr>
          <w:rFonts w:ascii="Montserrat Light" w:hAnsi="Montserrat Light"/>
          <w:lang w:val="pt-PT"/>
        </w:rPr>
        <w:t xml:space="preserve"> </w:t>
      </w:r>
      <w:bookmarkEnd w:id="14"/>
      <w:r w:rsidRPr="005E5533">
        <w:rPr>
          <w:rFonts w:ascii="Montserrat Light" w:hAnsi="Montserrat Light"/>
          <w:b/>
          <w:iCs/>
          <w:lang w:val="pt-PT"/>
        </w:rPr>
        <w:t>Parapet de siguran</w:t>
      </w:r>
      <w:r w:rsidR="00BD1C46">
        <w:rPr>
          <w:rFonts w:ascii="Montserrat Light" w:hAnsi="Montserrat Light"/>
          <w:b/>
          <w:iCs/>
          <w:lang w:val="pt-PT"/>
        </w:rPr>
        <w:t>ță</w:t>
      </w:r>
      <w:r w:rsidRPr="005E5533">
        <w:rPr>
          <w:rFonts w:ascii="Montserrat Light" w:hAnsi="Montserrat Light"/>
          <w:b/>
          <w:iCs/>
          <w:lang w:val="pt-PT"/>
        </w:rPr>
        <w:t>.</w:t>
      </w:r>
    </w:p>
    <w:p w14:paraId="229EE512" w14:textId="4AF21E90" w:rsidR="00607986" w:rsidRPr="00BB598A" w:rsidRDefault="00607986" w:rsidP="00607986">
      <w:pPr>
        <w:autoSpaceDE w:val="0"/>
        <w:ind w:firstLine="567"/>
        <w:jc w:val="both"/>
        <w:rPr>
          <w:rFonts w:ascii="Montserrat Light" w:hAnsi="Montserrat Light"/>
          <w:spacing w:val="-8"/>
          <w:lang w:val="ro-RO"/>
        </w:rPr>
      </w:pPr>
      <w:r w:rsidRPr="00BB598A">
        <w:rPr>
          <w:rFonts w:ascii="Montserrat Light" w:hAnsi="Montserrat Light"/>
          <w:spacing w:val="-8"/>
          <w:lang w:val="ro-RO"/>
        </w:rPr>
        <w:t>S-a prevazut montarea de parape</w:t>
      </w:r>
      <w:r w:rsidR="00BD1C46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>i metalici cu protec</w:t>
      </w:r>
      <w:r w:rsidR="00BD1C46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>ie ridicat</w:t>
      </w:r>
      <w:r w:rsidR="00BD1C46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 xml:space="preserve"> H2 si H3 prev</w:t>
      </w:r>
      <w:r w:rsidR="00BD1C46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 xml:space="preserve">zute cu catadioptrii conform AND 593 </w:t>
      </w:r>
      <w:r w:rsidR="00BD1C46">
        <w:rPr>
          <w:rFonts w:ascii="Montserrat Light" w:hAnsi="Montserrat Light"/>
          <w:spacing w:val="-8"/>
          <w:lang w:val="ro-RO"/>
        </w:rPr>
        <w:t>ș</w:t>
      </w:r>
      <w:r w:rsidRPr="00BB598A">
        <w:rPr>
          <w:rFonts w:ascii="Montserrat Light" w:hAnsi="Montserrat Light"/>
          <w:spacing w:val="-8"/>
          <w:lang w:val="ro-RO"/>
        </w:rPr>
        <w:t xml:space="preserve">i SR EN 1317. La </w:t>
      </w:r>
      <w:r w:rsidR="00BD1C46">
        <w:rPr>
          <w:rFonts w:ascii="Montserrat Light" w:hAnsi="Montserrat Light"/>
          <w:spacing w:val="-8"/>
          <w:lang w:val="ro-RO"/>
        </w:rPr>
        <w:t>î</w:t>
      </w:r>
      <w:r w:rsidRPr="00BB598A">
        <w:rPr>
          <w:rFonts w:ascii="Montserrat Light" w:hAnsi="Montserrat Light"/>
          <w:spacing w:val="-8"/>
          <w:lang w:val="ro-RO"/>
        </w:rPr>
        <w:t xml:space="preserve">nceput </w:t>
      </w:r>
      <w:r w:rsidR="00BD1C46">
        <w:rPr>
          <w:rFonts w:ascii="Montserrat Light" w:hAnsi="Montserrat Light"/>
          <w:spacing w:val="-8"/>
          <w:lang w:val="ro-RO"/>
        </w:rPr>
        <w:t>ș</w:t>
      </w:r>
      <w:r w:rsidRPr="00BB598A">
        <w:rPr>
          <w:rFonts w:ascii="Montserrat Light" w:hAnsi="Montserrat Light"/>
          <w:spacing w:val="-8"/>
          <w:lang w:val="ro-RO"/>
        </w:rPr>
        <w:t>i sf</w:t>
      </w:r>
      <w:r w:rsidR="00BD1C46">
        <w:rPr>
          <w:rFonts w:ascii="Montserrat Light" w:hAnsi="Montserrat Light"/>
          <w:spacing w:val="-8"/>
          <w:lang w:val="ro-RO"/>
        </w:rPr>
        <w:t>â</w:t>
      </w:r>
      <w:r w:rsidRPr="00BB598A">
        <w:rPr>
          <w:rFonts w:ascii="Montserrat Light" w:hAnsi="Montserrat Light"/>
          <w:spacing w:val="-8"/>
          <w:lang w:val="ro-RO"/>
        </w:rPr>
        <w:t>r</w:t>
      </w:r>
      <w:r w:rsidR="00BD1C46">
        <w:rPr>
          <w:rFonts w:ascii="Montserrat Light" w:hAnsi="Montserrat Light"/>
          <w:spacing w:val="-8"/>
          <w:lang w:val="ro-RO"/>
        </w:rPr>
        <w:t>ș</w:t>
      </w:r>
      <w:r w:rsidRPr="00BB598A">
        <w:rPr>
          <w:rFonts w:ascii="Montserrat Light" w:hAnsi="Montserrat Light"/>
          <w:spacing w:val="-8"/>
          <w:lang w:val="ro-RO"/>
        </w:rPr>
        <w:t xml:space="preserve">it de tronson  primii 4 m se monteaza </w:t>
      </w:r>
      <w:r w:rsidR="00BD1C46">
        <w:rPr>
          <w:rFonts w:ascii="Montserrat Light" w:hAnsi="Montserrat Light"/>
          <w:spacing w:val="-8"/>
          <w:lang w:val="ro-RO"/>
        </w:rPr>
        <w:t>î</w:t>
      </w:r>
      <w:r w:rsidRPr="00BB598A">
        <w:rPr>
          <w:rFonts w:ascii="Montserrat Light" w:hAnsi="Montserrat Light"/>
          <w:spacing w:val="-8"/>
          <w:lang w:val="ro-RO"/>
        </w:rPr>
        <w:t>nclinat cu elemente de cap</w:t>
      </w:r>
      <w:r w:rsidR="00BD1C46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>t pentru sporirea siguran</w:t>
      </w:r>
      <w:r w:rsidR="00BD1C46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 xml:space="preserve">ei </w:t>
      </w:r>
      <w:r w:rsidR="00BD1C46">
        <w:rPr>
          <w:rFonts w:ascii="Montserrat Light" w:hAnsi="Montserrat Light"/>
          <w:spacing w:val="-8"/>
          <w:lang w:val="ro-RO"/>
        </w:rPr>
        <w:t>î</w:t>
      </w:r>
      <w:r w:rsidRPr="00BB598A">
        <w:rPr>
          <w:rFonts w:ascii="Montserrat Light" w:hAnsi="Montserrat Light"/>
          <w:spacing w:val="-8"/>
          <w:lang w:val="ro-RO"/>
        </w:rPr>
        <w:t>n exploatare. La stabilirea pr</w:t>
      </w:r>
      <w:r w:rsidR="00BD1C46">
        <w:rPr>
          <w:rFonts w:ascii="Montserrat Light" w:hAnsi="Montserrat Light"/>
          <w:spacing w:val="-8"/>
          <w:lang w:val="ro-RO"/>
        </w:rPr>
        <w:t>eț</w:t>
      </w:r>
      <w:r w:rsidRPr="00BB598A">
        <w:rPr>
          <w:rFonts w:ascii="Montserrat Light" w:hAnsi="Montserrat Light"/>
          <w:spacing w:val="-8"/>
          <w:lang w:val="ro-RO"/>
        </w:rPr>
        <w:t>ului parapetului, ofertan</w:t>
      </w:r>
      <w:r w:rsidR="00BD1C46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 xml:space="preserve">ii vor lua </w:t>
      </w:r>
      <w:r w:rsidR="00BD1C46">
        <w:rPr>
          <w:rFonts w:ascii="Montserrat Light" w:hAnsi="Montserrat Light"/>
          <w:spacing w:val="-8"/>
          <w:lang w:val="ro-RO"/>
        </w:rPr>
        <w:t>în</w:t>
      </w:r>
      <w:r w:rsidRPr="00BB598A">
        <w:rPr>
          <w:rFonts w:ascii="Montserrat Light" w:hAnsi="Montserrat Light"/>
          <w:spacing w:val="-8"/>
          <w:lang w:val="ro-RO"/>
        </w:rPr>
        <w:t xml:space="preserve"> calcul </w:t>
      </w:r>
      <w:r w:rsidR="00BD1C46">
        <w:rPr>
          <w:rFonts w:ascii="Montserrat Light" w:hAnsi="Montserrat Light"/>
          <w:spacing w:val="-8"/>
          <w:lang w:val="ro-RO"/>
        </w:rPr>
        <w:t>ș</w:t>
      </w:r>
      <w:r w:rsidRPr="00BB598A">
        <w:rPr>
          <w:rFonts w:ascii="Montserrat Light" w:hAnsi="Montserrat Light"/>
          <w:spacing w:val="-8"/>
          <w:lang w:val="ro-RO"/>
        </w:rPr>
        <w:t>i elementele de cap</w:t>
      </w:r>
      <w:r w:rsidR="00BD1C46">
        <w:rPr>
          <w:rFonts w:ascii="Montserrat Light" w:hAnsi="Montserrat Light"/>
          <w:spacing w:val="-8"/>
          <w:lang w:val="ro-RO"/>
        </w:rPr>
        <w:t>ă</w:t>
      </w:r>
      <w:r w:rsidRPr="00BB598A">
        <w:rPr>
          <w:rFonts w:ascii="Montserrat Light" w:hAnsi="Montserrat Light"/>
          <w:spacing w:val="-8"/>
          <w:lang w:val="ro-RO"/>
        </w:rPr>
        <w:t xml:space="preserve">t. </w:t>
      </w:r>
    </w:p>
    <w:p w14:paraId="44C6A434" w14:textId="3E1BCEF1" w:rsidR="00607986" w:rsidRPr="00BB598A" w:rsidRDefault="00607986" w:rsidP="00607986">
      <w:pPr>
        <w:autoSpaceDE w:val="0"/>
        <w:ind w:firstLine="567"/>
        <w:jc w:val="both"/>
        <w:rPr>
          <w:rFonts w:ascii="Montserrat Light" w:hAnsi="Montserrat Light"/>
          <w:spacing w:val="-8"/>
          <w:lang w:val="ro-RO"/>
        </w:rPr>
      </w:pPr>
      <w:r w:rsidRPr="00BB598A">
        <w:rPr>
          <w:rFonts w:ascii="Montserrat Light" w:hAnsi="Montserrat Light"/>
          <w:spacing w:val="-8"/>
          <w:lang w:val="ro-RO"/>
        </w:rPr>
        <w:t>Se vor amplasa parape</w:t>
      </w:r>
      <w:r w:rsidR="00BD1C46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>i direc</w:t>
      </w:r>
      <w:r w:rsidR="00BD1C46">
        <w:rPr>
          <w:rFonts w:ascii="Montserrat Light" w:hAnsi="Montserrat Light"/>
          <w:spacing w:val="-8"/>
          <w:lang w:val="ro-RO"/>
        </w:rPr>
        <w:t>ț</w:t>
      </w:r>
      <w:r w:rsidRPr="00BB598A">
        <w:rPr>
          <w:rFonts w:ascii="Montserrat Light" w:hAnsi="Montserrat Light"/>
          <w:spacing w:val="-8"/>
          <w:lang w:val="ro-RO"/>
        </w:rPr>
        <w:t>ionali astfel:</w:t>
      </w:r>
    </w:p>
    <w:tbl>
      <w:tblPr>
        <w:tblW w:w="5760" w:type="dxa"/>
        <w:tblInd w:w="108" w:type="dxa"/>
        <w:tblLook w:val="04A0" w:firstRow="1" w:lastRow="0" w:firstColumn="1" w:lastColumn="0" w:noHBand="0" w:noVBand="1"/>
      </w:tblPr>
      <w:tblGrid>
        <w:gridCol w:w="1231"/>
        <w:gridCol w:w="1232"/>
        <w:gridCol w:w="1142"/>
        <w:gridCol w:w="1231"/>
        <w:gridCol w:w="1230"/>
        <w:gridCol w:w="1142"/>
      </w:tblGrid>
      <w:tr w:rsidR="00BB598A" w:rsidRPr="00BB598A" w14:paraId="03A3DFC6" w14:textId="77777777" w:rsidTr="00D538AB">
        <w:trPr>
          <w:trHeight w:val="300"/>
        </w:trPr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14:paraId="13962F5E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Parapet de </w:t>
            </w:r>
            <w:proofErr w:type="spellStart"/>
            <w:r w:rsidRPr="00BB598A">
              <w:rPr>
                <w:rFonts w:ascii="Montserrat Light" w:hAnsi="Montserrat Light" w:cs="Calibri"/>
              </w:rPr>
              <w:t>siguranta</w:t>
            </w:r>
            <w:proofErr w:type="spellEnd"/>
          </w:p>
        </w:tc>
      </w:tr>
      <w:tr w:rsidR="00BB598A" w:rsidRPr="00BB598A" w14:paraId="07A16EF2" w14:textId="77777777" w:rsidTr="00D538AB">
        <w:trPr>
          <w:trHeight w:val="600"/>
        </w:trPr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725E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stg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5E7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lungime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(m)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B33E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dr</w:t>
            </w:r>
            <w:proofErr w:type="spellEnd"/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22FA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lungime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(m)</w:t>
            </w:r>
          </w:p>
        </w:tc>
      </w:tr>
      <w:tr w:rsidR="00BB598A" w:rsidRPr="00BB598A" w14:paraId="00294B6B" w14:textId="77777777" w:rsidTr="00D538AB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EE24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lastRenderedPageBreak/>
              <w:t xml:space="preserve">de la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B134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pana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la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2369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2F03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 xml:space="preserve">de la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64F3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</w:rPr>
            </w:pPr>
            <w:proofErr w:type="spellStart"/>
            <w:r w:rsidRPr="00BB598A">
              <w:rPr>
                <w:rFonts w:ascii="Montserrat Light" w:hAnsi="Montserrat Light" w:cs="Calibri"/>
              </w:rPr>
              <w:t>pana</w:t>
            </w:r>
            <w:proofErr w:type="spellEnd"/>
            <w:r w:rsidRPr="00BB598A">
              <w:rPr>
                <w:rFonts w:ascii="Montserrat Light" w:hAnsi="Montserrat Light" w:cs="Calibri"/>
              </w:rPr>
              <w:t xml:space="preserve"> la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D09677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</w:p>
        </w:tc>
      </w:tr>
      <w:tr w:rsidR="00BB598A" w:rsidRPr="00BB598A" w14:paraId="35A78696" w14:textId="77777777" w:rsidTr="00D538AB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8D5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0+540.00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BFBA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0+770.00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1D76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230.00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802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0+540.00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2AC9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0+635.00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1347E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95.00</w:t>
            </w:r>
          </w:p>
        </w:tc>
      </w:tr>
      <w:tr w:rsidR="00BB598A" w:rsidRPr="00BB598A" w14:paraId="7831AD94" w14:textId="77777777" w:rsidTr="00D538AB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06E6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1+100.00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A0A9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2+120.00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E04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1020.00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AB93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1+100.00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046F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2+120.00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514F3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1020.00</w:t>
            </w:r>
          </w:p>
        </w:tc>
      </w:tr>
      <w:tr w:rsidR="00BB598A" w:rsidRPr="00BB598A" w14:paraId="3A1A5A7B" w14:textId="77777777" w:rsidTr="00D538AB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F7FC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2+670.00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3B5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2+740.00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4354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70.00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FC7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2+200.00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D593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2+670.00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61AAD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470.00</w:t>
            </w:r>
          </w:p>
        </w:tc>
      </w:tr>
      <w:tr w:rsidR="00BB598A" w:rsidRPr="00BB598A" w14:paraId="705C4878" w14:textId="77777777" w:rsidTr="00D538AB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F6F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4+210.00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4B7E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4+420.00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F645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210.00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7235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2+670.00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D7C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2+840.00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9CE8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170.00</w:t>
            </w:r>
          </w:p>
        </w:tc>
      </w:tr>
      <w:tr w:rsidR="00BB598A" w:rsidRPr="00BB598A" w14:paraId="1F88F6A5" w14:textId="77777777" w:rsidTr="00D538A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1BC8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889F" w14:textId="77777777" w:rsidR="00607986" w:rsidRPr="00BB598A" w:rsidRDefault="00607986" w:rsidP="00607986">
            <w:pPr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01BE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C8E4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3+670.00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97C3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5+440.00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F1E0" w14:textId="77777777" w:rsidR="00607986" w:rsidRPr="00BB598A" w:rsidRDefault="00607986" w:rsidP="00607986">
            <w:pPr>
              <w:jc w:val="right"/>
              <w:rPr>
                <w:rFonts w:ascii="Montserrat Light" w:hAnsi="Montserrat Light" w:cs="Calibri"/>
              </w:rPr>
            </w:pPr>
            <w:r w:rsidRPr="00BB598A">
              <w:rPr>
                <w:rFonts w:ascii="Montserrat Light" w:hAnsi="Montserrat Light" w:cs="Calibri"/>
              </w:rPr>
              <w:t>1770.00</w:t>
            </w:r>
          </w:p>
        </w:tc>
      </w:tr>
      <w:tr w:rsidR="00BB598A" w:rsidRPr="00BB598A" w14:paraId="617386C2" w14:textId="77777777" w:rsidTr="00D538AB">
        <w:trPr>
          <w:trHeight w:val="300"/>
        </w:trPr>
        <w:tc>
          <w:tcPr>
            <w:tcW w:w="19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CA5E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5B5A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1530.00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86A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369ED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3525.00</w:t>
            </w:r>
          </w:p>
        </w:tc>
      </w:tr>
      <w:tr w:rsidR="00BB598A" w:rsidRPr="00BB598A" w14:paraId="7A48A3BB" w14:textId="77777777" w:rsidTr="00D538AB">
        <w:trPr>
          <w:trHeight w:val="315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059C44" w14:textId="77777777" w:rsidR="00607986" w:rsidRPr="00BB598A" w:rsidRDefault="00607986" w:rsidP="00607986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BB598A">
              <w:rPr>
                <w:rFonts w:ascii="Montserrat Light" w:hAnsi="Montserrat Light" w:cs="Calibri"/>
                <w:b/>
                <w:bCs/>
              </w:rPr>
              <w:t>5055.00</w:t>
            </w:r>
          </w:p>
        </w:tc>
      </w:tr>
    </w:tbl>
    <w:p w14:paraId="4FBE44A1" w14:textId="77777777" w:rsidR="00607986" w:rsidRPr="00BB598A" w:rsidRDefault="00607986" w:rsidP="00607986">
      <w:pPr>
        <w:autoSpaceDE w:val="0"/>
        <w:ind w:firstLine="567"/>
        <w:jc w:val="both"/>
        <w:rPr>
          <w:rFonts w:ascii="Montserrat Light" w:hAnsi="Montserrat Light"/>
          <w:spacing w:val="-8"/>
          <w:lang w:val="ro-RO"/>
        </w:rPr>
      </w:pPr>
    </w:p>
    <w:p w14:paraId="515BAC87" w14:textId="77777777" w:rsidR="00607986" w:rsidRPr="00BB598A" w:rsidRDefault="00607986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b/>
          <w:bCs/>
          <w:i/>
          <w:iCs/>
          <w:color w:val="auto"/>
        </w:rPr>
      </w:pPr>
      <w:bookmarkStart w:id="15" w:name="_Toc206070890"/>
      <w:r w:rsidRPr="00BB598A">
        <w:rPr>
          <w:rFonts w:ascii="Montserrat Light" w:hAnsi="Montserrat Light"/>
          <w:color w:val="auto"/>
        </w:rPr>
        <w:t xml:space="preserve"> </w:t>
      </w:r>
      <w:proofErr w:type="spellStart"/>
      <w:r w:rsidRPr="00BB598A">
        <w:rPr>
          <w:rFonts w:ascii="Montserrat Light" w:hAnsi="Montserrat Light"/>
          <w:b/>
          <w:bCs/>
          <w:i/>
          <w:iCs/>
          <w:color w:val="auto"/>
        </w:rPr>
        <w:t>Marcaje</w:t>
      </w:r>
      <w:proofErr w:type="spellEnd"/>
      <w:r w:rsidRPr="00BB598A">
        <w:rPr>
          <w:rFonts w:ascii="Montserrat Light" w:hAnsi="Montserrat Light"/>
          <w:b/>
          <w:bCs/>
          <w:i/>
          <w:iCs/>
          <w:color w:val="auto"/>
        </w:rPr>
        <w:t xml:space="preserve"> </w:t>
      </w:r>
      <w:proofErr w:type="spellStart"/>
      <w:r w:rsidRPr="00BB598A">
        <w:rPr>
          <w:rFonts w:ascii="Montserrat Light" w:hAnsi="Montserrat Light"/>
          <w:b/>
          <w:bCs/>
          <w:i/>
          <w:iCs/>
          <w:color w:val="auto"/>
        </w:rPr>
        <w:t>și</w:t>
      </w:r>
      <w:proofErr w:type="spellEnd"/>
      <w:r w:rsidRPr="00BB598A">
        <w:rPr>
          <w:rFonts w:ascii="Montserrat Light" w:hAnsi="Montserrat Light"/>
          <w:b/>
          <w:bCs/>
          <w:i/>
          <w:iCs/>
          <w:color w:val="auto"/>
        </w:rPr>
        <w:t xml:space="preserve"> </w:t>
      </w:r>
      <w:proofErr w:type="spellStart"/>
      <w:r w:rsidRPr="00BB598A">
        <w:rPr>
          <w:rFonts w:ascii="Montserrat Light" w:hAnsi="Montserrat Light"/>
          <w:b/>
          <w:bCs/>
          <w:i/>
          <w:iCs/>
          <w:color w:val="auto"/>
        </w:rPr>
        <w:t>indicatoare</w:t>
      </w:r>
      <w:proofErr w:type="spellEnd"/>
      <w:r w:rsidRPr="00BB598A">
        <w:rPr>
          <w:rFonts w:ascii="Montserrat Light" w:hAnsi="Montserrat Light"/>
          <w:b/>
          <w:bCs/>
          <w:i/>
          <w:iCs/>
          <w:color w:val="auto"/>
        </w:rPr>
        <w:t xml:space="preserve"> </w:t>
      </w:r>
      <w:proofErr w:type="spellStart"/>
      <w:r w:rsidRPr="00BB598A">
        <w:rPr>
          <w:rFonts w:ascii="Montserrat Light" w:hAnsi="Montserrat Light"/>
          <w:b/>
          <w:bCs/>
          <w:i/>
          <w:iCs/>
          <w:color w:val="auto"/>
        </w:rPr>
        <w:t>rutiere</w:t>
      </w:r>
      <w:bookmarkEnd w:id="15"/>
      <w:proofErr w:type="spellEnd"/>
    </w:p>
    <w:p w14:paraId="44F6A14B" w14:textId="77777777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bookmarkStart w:id="16" w:name="_Toc206070891"/>
      <w:r w:rsidRPr="00BB598A">
        <w:rPr>
          <w:rFonts w:ascii="Montserrat Light" w:hAnsi="Montserrat Light"/>
          <w:sz w:val="22"/>
          <w:szCs w:val="22"/>
        </w:rPr>
        <w:t>Pentru a asigura o circulație rutieră și pietonală în deplină siguranță, se va executa un marcaj rutier corespunzător: demarcația benzilor de circulație, marcarea zonelor periculoase, marcarea trecerilor de pietoni, benzi rezonatoare și sisteme de calmare a traficului înainte de locuri publice. Marcajele se vor executa conform SR 1848-7.</w:t>
      </w:r>
      <w:bookmarkEnd w:id="16"/>
    </w:p>
    <w:p w14:paraId="44968373" w14:textId="77777777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Se vor monta semne de circulație în toate zonele unde se impune montarea lor, conform SR 1848-1:2011, pe baza unui proiect de semnalizare rutieră.</w:t>
      </w:r>
    </w:p>
    <w:p w14:paraId="702956A4" w14:textId="77777777" w:rsidR="00BB598A" w:rsidRDefault="00BB598A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b/>
          <w:bCs/>
          <w:color w:val="auto"/>
          <w:lang w:val="ro-RO"/>
        </w:rPr>
      </w:pPr>
    </w:p>
    <w:p w14:paraId="5D3DBE5F" w14:textId="3F4ED1EC" w:rsidR="00607986" w:rsidRPr="00BB598A" w:rsidRDefault="00607986" w:rsidP="00607986">
      <w:pPr>
        <w:pStyle w:val="Heading5"/>
        <w:numPr>
          <w:ilvl w:val="4"/>
          <w:numId w:val="0"/>
        </w:numPr>
        <w:tabs>
          <w:tab w:val="num" w:pos="1458"/>
          <w:tab w:val="left" w:pos="1701"/>
        </w:tabs>
        <w:spacing w:before="0" w:after="0"/>
        <w:ind w:left="567"/>
        <w:rPr>
          <w:rFonts w:ascii="Montserrat Light" w:hAnsi="Montserrat Light"/>
          <w:b/>
          <w:bCs/>
          <w:color w:val="auto"/>
          <w:lang w:val="ro-RO"/>
        </w:rPr>
      </w:pPr>
      <w:r w:rsidRPr="00BB598A">
        <w:rPr>
          <w:rFonts w:ascii="Montserrat Light" w:hAnsi="Montserrat Light"/>
          <w:b/>
          <w:bCs/>
          <w:color w:val="auto"/>
          <w:lang w:val="ro-RO"/>
        </w:rPr>
        <w:t>Canaliza</w:t>
      </w:r>
      <w:r w:rsidR="00BD1C46">
        <w:rPr>
          <w:rFonts w:ascii="Montserrat Light" w:hAnsi="Montserrat Light"/>
          <w:b/>
          <w:bCs/>
          <w:color w:val="auto"/>
          <w:lang w:val="ro-RO"/>
        </w:rPr>
        <w:t>ț</w:t>
      </w:r>
      <w:r w:rsidRPr="00BB598A">
        <w:rPr>
          <w:rFonts w:ascii="Montserrat Light" w:hAnsi="Montserrat Light"/>
          <w:b/>
          <w:bCs/>
          <w:color w:val="auto"/>
          <w:lang w:val="ro-RO"/>
        </w:rPr>
        <w:t>ii subterane</w:t>
      </w:r>
    </w:p>
    <w:p w14:paraId="24BD3C6C" w14:textId="3220D0DB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Pentru evitarea degrad</w:t>
      </w:r>
      <w:r w:rsidR="00BD1C46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rii ulterioare a lucr</w:t>
      </w:r>
      <w:r w:rsidR="00BD1C46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rilor proiectate prin prezenta documenta</w:t>
      </w:r>
      <w:r w:rsidR="00BD1C46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ie, se vor introduce in corpul drumului 3 tuburi de polietilena cu diametrul de 110 mm.</w:t>
      </w:r>
    </w:p>
    <w:p w14:paraId="0AC3C305" w14:textId="63F3D9B5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 xml:space="preserve">Acestea se vor introduce sub </w:t>
      </w:r>
      <w:r w:rsidR="00DA1E01">
        <w:rPr>
          <w:rFonts w:ascii="Montserrat Light" w:hAnsi="Montserrat Light"/>
          <w:sz w:val="22"/>
          <w:szCs w:val="22"/>
        </w:rPr>
        <w:t>șa</w:t>
      </w:r>
      <w:r w:rsidRPr="00BB598A">
        <w:rPr>
          <w:rFonts w:ascii="Montserrat Light" w:hAnsi="Montserrat Light"/>
          <w:sz w:val="22"/>
          <w:szCs w:val="22"/>
        </w:rPr>
        <w:t>n</w:t>
      </w:r>
      <w:r w:rsidR="00DA1E01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, sub acostament, l</w:t>
      </w:r>
      <w:r w:rsidR="00DA1E01">
        <w:rPr>
          <w:rFonts w:ascii="Montserrat Light" w:hAnsi="Montserrat Light"/>
          <w:sz w:val="22"/>
          <w:szCs w:val="22"/>
        </w:rPr>
        <w:t>â</w:t>
      </w:r>
      <w:r w:rsidRPr="00BB598A">
        <w:rPr>
          <w:rFonts w:ascii="Montserrat Light" w:hAnsi="Montserrat Light"/>
          <w:sz w:val="22"/>
          <w:szCs w:val="22"/>
        </w:rPr>
        <w:t>ng</w:t>
      </w:r>
      <w:r w:rsidR="00DA1E01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rigola carosabila sau in exteriorul san</w:t>
      </w:r>
      <w:r w:rsidR="00DA1E01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 xml:space="preserve">urilor pereate </w:t>
      </w:r>
      <w:r w:rsidR="00DA1E01">
        <w:rPr>
          <w:rFonts w:ascii="Montserrat Light" w:hAnsi="Montserrat Light"/>
          <w:sz w:val="22"/>
          <w:szCs w:val="22"/>
        </w:rPr>
        <w:t>î</w:t>
      </w:r>
      <w:r w:rsidRPr="00BB598A">
        <w:rPr>
          <w:rFonts w:ascii="Montserrat Light" w:hAnsi="Montserrat Light"/>
          <w:sz w:val="22"/>
          <w:szCs w:val="22"/>
        </w:rPr>
        <w:t>n func</w:t>
      </w:r>
      <w:r w:rsidR="00DA1E01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ie de situa</w:t>
      </w:r>
      <w:r w:rsidR="00DA1E01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ia proiectat</w:t>
      </w:r>
      <w:r w:rsidR="00DA1E01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.</w:t>
      </w:r>
    </w:p>
    <w:p w14:paraId="131D4ABF" w14:textId="3B681C87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Pentru introducerea canaliza</w:t>
      </w:r>
      <w:r w:rsidR="00DA1E01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iei se va s</w:t>
      </w:r>
      <w:r w:rsidR="00DA1E01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pa un </w:t>
      </w:r>
      <w:r w:rsidR="00DA1E01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an</w:t>
      </w:r>
      <w:r w:rsidR="00DA1E01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 xml:space="preserve"> cu ad</w:t>
      </w:r>
      <w:r w:rsidR="00DA1E01">
        <w:rPr>
          <w:rFonts w:ascii="Montserrat Light" w:hAnsi="Montserrat Light"/>
          <w:sz w:val="22"/>
          <w:szCs w:val="22"/>
        </w:rPr>
        <w:t>â</w:t>
      </w:r>
      <w:r w:rsidRPr="00BB598A">
        <w:rPr>
          <w:rFonts w:ascii="Montserrat Light" w:hAnsi="Montserrat Light"/>
          <w:sz w:val="22"/>
          <w:szCs w:val="22"/>
        </w:rPr>
        <w:t xml:space="preserve">ncimea de minim 80 cm, se vor introduce trei tuburi paralele care se vor proteja cu nisip </w:t>
      </w:r>
      <w:r w:rsidR="00DA1E01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i band</w:t>
      </w:r>
      <w:r w:rsidR="00DA1E01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de semnalizare.</w:t>
      </w:r>
    </w:p>
    <w:p w14:paraId="65C93024" w14:textId="3CE5C138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Pentru introducerea cu u</w:t>
      </w:r>
      <w:r w:rsidR="00DA1E01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>urin</w:t>
      </w:r>
      <w:r w:rsidR="00DA1E01">
        <w:rPr>
          <w:rFonts w:ascii="Montserrat Light" w:hAnsi="Montserrat Light"/>
          <w:sz w:val="22"/>
          <w:szCs w:val="22"/>
        </w:rPr>
        <w:t>ță</w:t>
      </w:r>
      <w:r w:rsidRPr="00BB598A">
        <w:rPr>
          <w:rFonts w:ascii="Montserrat Light" w:hAnsi="Montserrat Light"/>
          <w:sz w:val="22"/>
          <w:szCs w:val="22"/>
        </w:rPr>
        <w:t xml:space="preserve"> </w:t>
      </w:r>
      <w:r w:rsidR="00DA1E01">
        <w:rPr>
          <w:rFonts w:ascii="Montserrat Light" w:hAnsi="Montserrat Light"/>
          <w:sz w:val="22"/>
          <w:szCs w:val="22"/>
        </w:rPr>
        <w:t>ș</w:t>
      </w:r>
      <w:r w:rsidRPr="00BB598A">
        <w:rPr>
          <w:rFonts w:ascii="Montserrat Light" w:hAnsi="Montserrat Light"/>
          <w:sz w:val="22"/>
          <w:szCs w:val="22"/>
        </w:rPr>
        <w:t xml:space="preserve">i </w:t>
      </w:r>
      <w:r w:rsidR="00DA1E01">
        <w:rPr>
          <w:rFonts w:ascii="Montserrat Light" w:hAnsi="Montserrat Light"/>
          <w:sz w:val="22"/>
          <w:szCs w:val="22"/>
        </w:rPr>
        <w:t>î</w:t>
      </w:r>
      <w:r w:rsidRPr="00BB598A">
        <w:rPr>
          <w:rFonts w:ascii="Montserrat Light" w:hAnsi="Montserrat Light"/>
          <w:sz w:val="22"/>
          <w:szCs w:val="22"/>
        </w:rPr>
        <w:t>ntre</w:t>
      </w:r>
      <w:r w:rsidR="00DA1E01">
        <w:rPr>
          <w:rFonts w:ascii="Montserrat Light" w:hAnsi="Montserrat Light"/>
          <w:sz w:val="22"/>
          <w:szCs w:val="22"/>
        </w:rPr>
        <w:t>ți</w:t>
      </w:r>
      <w:r w:rsidRPr="00BB598A">
        <w:rPr>
          <w:rFonts w:ascii="Montserrat Light" w:hAnsi="Montserrat Light"/>
          <w:sz w:val="22"/>
          <w:szCs w:val="22"/>
        </w:rPr>
        <w:t>nerea ulterioar</w:t>
      </w:r>
      <w:r w:rsidR="00DA1E01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s-au prevazut c</w:t>
      </w:r>
      <w:r w:rsidR="00DA1E01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mine de tragere la intervale de 100 m. </w:t>
      </w:r>
      <w:r w:rsidR="00DA1E01">
        <w:rPr>
          <w:rFonts w:ascii="Montserrat Light" w:hAnsi="Montserrat Light"/>
          <w:sz w:val="22"/>
          <w:szCs w:val="22"/>
        </w:rPr>
        <w:t>Î</w:t>
      </w:r>
      <w:r w:rsidRPr="00BB598A">
        <w:rPr>
          <w:rFonts w:ascii="Montserrat Light" w:hAnsi="Montserrat Light"/>
          <w:sz w:val="22"/>
          <w:szCs w:val="22"/>
        </w:rPr>
        <w:t>n intravilanul localit</w:t>
      </w:r>
      <w:r w:rsidR="00DA1E01">
        <w:rPr>
          <w:rFonts w:ascii="Montserrat Light" w:hAnsi="Montserrat Light"/>
          <w:sz w:val="22"/>
          <w:szCs w:val="22"/>
        </w:rPr>
        <w:t>ăț</w:t>
      </w:r>
      <w:r w:rsidRPr="00BB598A">
        <w:rPr>
          <w:rFonts w:ascii="Montserrat Light" w:hAnsi="Montserrat Light"/>
          <w:sz w:val="22"/>
          <w:szCs w:val="22"/>
        </w:rPr>
        <w:t>iilor canaliza</w:t>
      </w:r>
      <w:r w:rsidR="00DA1E01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ia pentru viitoarele re</w:t>
      </w:r>
      <w:r w:rsidR="00DA1E01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ele de comunica</w:t>
      </w:r>
      <w:r w:rsidR="00DA1E01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ii electronice va fi realizat</w:t>
      </w:r>
      <w:r w:rsidR="00DA1E01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pe ambele p</w:t>
      </w:r>
      <w:r w:rsidR="00DA1E01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>r</w:t>
      </w:r>
      <w:r w:rsidR="00DA1E01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 ale drumului(pentru a evita subtraversarea sau spargerea ulterioar</w:t>
      </w:r>
      <w:r w:rsidR="00DA1E01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a platformei drumului jude</w:t>
      </w:r>
      <w:r w:rsidR="008B355C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ean).</w:t>
      </w:r>
    </w:p>
    <w:p w14:paraId="6B652847" w14:textId="663A2E41" w:rsidR="00607986" w:rsidRPr="00BB598A" w:rsidRDefault="00607986" w:rsidP="00607986">
      <w:pPr>
        <w:pStyle w:val="MediumGrid21"/>
        <w:spacing w:before="0" w:after="0" w:line="276" w:lineRule="auto"/>
        <w:rPr>
          <w:rFonts w:ascii="Montserrat Light" w:hAnsi="Montserrat Light"/>
          <w:sz w:val="22"/>
          <w:szCs w:val="22"/>
        </w:rPr>
      </w:pPr>
      <w:r w:rsidRPr="00BB598A">
        <w:rPr>
          <w:rFonts w:ascii="Montserrat Light" w:hAnsi="Montserrat Light"/>
          <w:sz w:val="22"/>
          <w:szCs w:val="22"/>
        </w:rPr>
        <w:t>Aceast</w:t>
      </w:r>
      <w:r w:rsidR="008B355C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canaliza</w:t>
      </w:r>
      <w:r w:rsidR="008B355C">
        <w:rPr>
          <w:rFonts w:ascii="Montserrat Light" w:hAnsi="Montserrat Light"/>
          <w:sz w:val="22"/>
          <w:szCs w:val="22"/>
        </w:rPr>
        <w:t>ț</w:t>
      </w:r>
      <w:r w:rsidRPr="00BB598A">
        <w:rPr>
          <w:rFonts w:ascii="Montserrat Light" w:hAnsi="Montserrat Light"/>
          <w:sz w:val="22"/>
          <w:szCs w:val="22"/>
        </w:rPr>
        <w:t>ie a fos</w:t>
      </w:r>
      <w:r w:rsidR="008B355C">
        <w:rPr>
          <w:rFonts w:ascii="Montserrat Light" w:hAnsi="Montserrat Light"/>
          <w:sz w:val="22"/>
          <w:szCs w:val="22"/>
        </w:rPr>
        <w:t>t</w:t>
      </w:r>
      <w:r w:rsidRPr="00BB598A">
        <w:rPr>
          <w:rFonts w:ascii="Montserrat Light" w:hAnsi="Montserrat Light"/>
          <w:sz w:val="22"/>
          <w:szCs w:val="22"/>
        </w:rPr>
        <w:t xml:space="preserve"> prevazut</w:t>
      </w:r>
      <w:r w:rsidR="008B355C">
        <w:rPr>
          <w:rFonts w:ascii="Montserrat Light" w:hAnsi="Montserrat Light"/>
          <w:sz w:val="22"/>
          <w:szCs w:val="22"/>
        </w:rPr>
        <w:t>ă</w:t>
      </w:r>
      <w:r w:rsidRPr="00BB598A">
        <w:rPr>
          <w:rFonts w:ascii="Montserrat Light" w:hAnsi="Montserrat Light"/>
          <w:sz w:val="22"/>
          <w:szCs w:val="22"/>
        </w:rPr>
        <w:t xml:space="preserve"> conform prevederilor: </w:t>
      </w:r>
      <w:r w:rsidR="00BB598A">
        <w:rPr>
          <w:rFonts w:ascii="Montserrat Light" w:hAnsi="Montserrat Light"/>
          <w:sz w:val="22"/>
          <w:szCs w:val="22"/>
        </w:rPr>
        <w:t xml:space="preserve"> </w:t>
      </w:r>
      <w:r w:rsidRPr="00BB598A">
        <w:rPr>
          <w:rFonts w:ascii="Montserrat Light" w:hAnsi="Montserrat Light"/>
          <w:sz w:val="22"/>
          <w:szCs w:val="22"/>
        </w:rPr>
        <w:t>LEGII nr. 159 din 19 iulie 2016 privind regimul infrastructurii fizice a reţelelor de comunicaţii electronice, precum şi pentru stabilirea unor măsuri pentru reducerea costului instalării reţelelor de comunicaţii electronice.</w:t>
      </w:r>
    </w:p>
    <w:p w14:paraId="093E95AB" w14:textId="4678880A" w:rsidR="0033156B" w:rsidRDefault="005E5533" w:rsidP="005E5533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</w:t>
      </w:r>
      <w:r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</w:p>
    <w:p w14:paraId="1907D0D6" w14:textId="5BE3561E" w:rsidR="00B350F6" w:rsidRDefault="00B350F6" w:rsidP="005E5533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3B6B9577" w14:textId="77777777" w:rsidR="00B350F6" w:rsidRDefault="00B350F6" w:rsidP="005E5533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4980ED5C" w14:textId="47066721" w:rsidR="005E5533" w:rsidRPr="009F2146" w:rsidRDefault="0033156B" w:rsidP="005E5533">
      <w:pPr>
        <w:autoSpaceDE w:val="0"/>
        <w:autoSpaceDN w:val="0"/>
        <w:adjustRightInd w:val="0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>
        <w:rPr>
          <w:rFonts w:ascii="Montserrat" w:hAnsi="Montserrat"/>
          <w:b/>
          <w:bCs/>
          <w:noProof/>
          <w:lang w:val="ro-RO" w:eastAsia="ro-RO"/>
        </w:rPr>
        <w:t xml:space="preserve">       </w:t>
      </w:r>
      <w:r w:rsidR="00B350F6">
        <w:rPr>
          <w:rFonts w:ascii="Montserrat" w:hAnsi="Montserrat"/>
          <w:b/>
          <w:bCs/>
          <w:noProof/>
          <w:lang w:val="ro-RO" w:eastAsia="ro-RO"/>
        </w:rPr>
        <w:t xml:space="preserve">        </w:t>
      </w:r>
      <w:r w:rsidR="005E5533"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721EC5C6" w14:textId="2AB973B1" w:rsidR="005E5533" w:rsidRPr="009F2146" w:rsidRDefault="005E5533" w:rsidP="005E5533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  <w:r>
        <w:rPr>
          <w:rFonts w:ascii="Montserrat" w:hAnsi="Montserrat"/>
          <w:b/>
          <w:bCs/>
          <w:noProof/>
          <w:lang w:val="ro-RO" w:eastAsia="ro-RO"/>
        </w:rPr>
        <w:t xml:space="preserve">        </w:t>
      </w:r>
      <w:r w:rsidRPr="009F2146">
        <w:rPr>
          <w:rFonts w:ascii="Montserrat" w:hAnsi="Montserrat"/>
          <w:b/>
          <w:bCs/>
          <w:noProof/>
          <w:lang w:val="ro-RO" w:eastAsia="ro-RO"/>
        </w:rPr>
        <w:t>PREŞEDINTE,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    </w:t>
      </w:r>
      <w:r>
        <w:rPr>
          <w:rFonts w:ascii="Montserrat" w:hAnsi="Montserrat"/>
          <w:b/>
          <w:bCs/>
          <w:noProof/>
          <w:lang w:val="ro-RO" w:eastAsia="ro-RO"/>
        </w:rPr>
        <w:t xml:space="preserve">         </w:t>
      </w:r>
      <w:r w:rsidR="00B350F6">
        <w:rPr>
          <w:rFonts w:ascii="Montserrat" w:hAnsi="Montserrat"/>
          <w:b/>
          <w:bCs/>
          <w:noProof/>
          <w:lang w:val="ro-RO" w:eastAsia="ro-RO"/>
        </w:rPr>
        <w:t xml:space="preserve">      </w:t>
      </w:r>
      <w:r w:rsidRPr="009F2146">
        <w:rPr>
          <w:rFonts w:ascii="Montserrat" w:hAnsi="Montserrat"/>
          <w:b/>
          <w:bCs/>
          <w:noProof/>
          <w:lang w:val="ro-RO" w:eastAsia="ro-RO"/>
        </w:rPr>
        <w:t>SECRETAR GENERAL AL JUDEŢULUI,</w:t>
      </w:r>
    </w:p>
    <w:p w14:paraId="21963797" w14:textId="44602920" w:rsidR="005E5533" w:rsidRPr="009F2146" w:rsidRDefault="005E5533" w:rsidP="005E5533">
      <w:pPr>
        <w:autoSpaceDE w:val="0"/>
        <w:autoSpaceDN w:val="0"/>
        <w:adjustRightInd w:val="0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F2146">
        <w:rPr>
          <w:rFonts w:ascii="Montserrat" w:hAnsi="Montserrat"/>
          <w:noProof/>
          <w:lang w:val="ro-RO" w:eastAsia="ro-RO"/>
        </w:rPr>
        <w:t xml:space="preserve">Alin Tişe                                                                            </w:t>
      </w:r>
      <w:r>
        <w:rPr>
          <w:rFonts w:ascii="Montserrat" w:hAnsi="Montserrat"/>
          <w:noProof/>
          <w:lang w:val="ro-RO" w:eastAsia="ro-RO"/>
        </w:rPr>
        <w:t xml:space="preserve">        </w:t>
      </w:r>
      <w:r w:rsidR="00B350F6">
        <w:rPr>
          <w:rFonts w:ascii="Montserrat" w:hAnsi="Montserrat"/>
          <w:noProof/>
          <w:lang w:val="ro-RO" w:eastAsia="ro-RO"/>
        </w:rPr>
        <w:t xml:space="preserve">      </w:t>
      </w:r>
      <w:r w:rsidR="00344C56">
        <w:rPr>
          <w:rFonts w:ascii="Montserrat" w:hAnsi="Montserrat"/>
          <w:noProof/>
          <w:lang w:val="ro-RO" w:eastAsia="ro-RO"/>
        </w:rPr>
        <w:t xml:space="preserve"> </w:t>
      </w:r>
      <w:r w:rsidRPr="009F2146">
        <w:rPr>
          <w:rFonts w:ascii="Montserrat" w:hAnsi="Montserrat"/>
          <w:noProof/>
          <w:lang w:val="ro-RO" w:eastAsia="ro-RO"/>
        </w:rPr>
        <w:t>Simona Gaci</w:t>
      </w:r>
    </w:p>
    <w:p w14:paraId="45113CFF" w14:textId="1ADF5CAC" w:rsidR="00016550" w:rsidRPr="005E5533" w:rsidRDefault="00016550" w:rsidP="005E5533">
      <w:pPr>
        <w:jc w:val="both"/>
        <w:rPr>
          <w:rFonts w:ascii="Montserrat Light" w:hAnsi="Montserrat Light"/>
          <w:lang w:val="it-IT"/>
        </w:rPr>
      </w:pPr>
    </w:p>
    <w:p w14:paraId="112B0DEE" w14:textId="3BC225EC" w:rsidR="003824E9" w:rsidRPr="005E5533" w:rsidRDefault="003824E9" w:rsidP="00607986">
      <w:pPr>
        <w:ind w:left="288"/>
        <w:rPr>
          <w:rFonts w:ascii="Montserrat Light" w:hAnsi="Montserrat Light"/>
          <w:i/>
          <w:noProof/>
          <w:lang w:val="it-IT" w:eastAsia="ro-RO"/>
        </w:rPr>
      </w:pPr>
    </w:p>
    <w:p w14:paraId="6EB4168F" w14:textId="77777777" w:rsidR="00B350F6" w:rsidRPr="00BB598A" w:rsidRDefault="00B350F6" w:rsidP="0033156B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i/>
          <w:noProof/>
          <w:lang w:eastAsia="ro-RO"/>
        </w:rPr>
      </w:pPr>
    </w:p>
    <w:sectPr w:rsidR="00B350F6" w:rsidRPr="00BB598A" w:rsidSect="00B544AA">
      <w:headerReference w:type="default" r:id="rId8"/>
      <w:pgSz w:w="11909" w:h="16834"/>
      <w:pgMar w:top="1440" w:right="832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E0FF" w14:textId="77777777" w:rsidR="004214D1" w:rsidRDefault="004214D1">
      <w:pPr>
        <w:spacing w:line="240" w:lineRule="auto"/>
      </w:pPr>
      <w:r>
        <w:separator/>
      </w:r>
    </w:p>
  </w:endnote>
  <w:endnote w:type="continuationSeparator" w:id="0">
    <w:p w14:paraId="7C7DD33E" w14:textId="77777777" w:rsidR="004214D1" w:rsidRDefault="00421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-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2E4C" w14:textId="77777777" w:rsidR="004214D1" w:rsidRDefault="004214D1">
      <w:pPr>
        <w:spacing w:line="240" w:lineRule="auto"/>
      </w:pPr>
      <w:r>
        <w:separator/>
      </w:r>
    </w:p>
  </w:footnote>
  <w:footnote w:type="continuationSeparator" w:id="0">
    <w:p w14:paraId="4F26B6E8" w14:textId="77777777" w:rsidR="004214D1" w:rsidRDefault="004214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47FB" w14:textId="13D11B83" w:rsidR="00B544AA" w:rsidRDefault="00B544AA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0DA575C3" wp14:editId="58192869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2047875" cy="571500"/>
          <wp:effectExtent l="0" t="0" r="9525" b="0"/>
          <wp:wrapSquare wrapText="bothSides" distT="0" distB="0" distL="0" distR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ED2B7D9" wp14:editId="4E95940F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2662348" cy="566738"/>
          <wp:effectExtent l="0" t="0" r="5080" b="5080"/>
          <wp:wrapTopAndBottom distT="0" distB="0"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3D20559D" w14:textId="4FC16AAD" w:rsidR="00BF6ED8" w:rsidRPr="000E5A88" w:rsidRDefault="00BF6ED8" w:rsidP="000E5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000043A"/>
    <w:multiLevelType w:val="multilevel"/>
    <w:tmpl w:val="3B78D29A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start w:val="1"/>
      <w:numFmt w:val="bullet"/>
      <w:lvlText w:val=""/>
      <w:lvlJc w:val="left"/>
      <w:pPr>
        <w:ind w:left="1705" w:hanging="428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5" w15:restartNumberingAfterBreak="0">
    <w:nsid w:val="0DC903D3"/>
    <w:multiLevelType w:val="hybridMultilevel"/>
    <w:tmpl w:val="5CA8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BB0"/>
    <w:multiLevelType w:val="hybridMultilevel"/>
    <w:tmpl w:val="A8369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557C6"/>
    <w:multiLevelType w:val="hybridMultilevel"/>
    <w:tmpl w:val="DAE2BB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D6127F2"/>
    <w:multiLevelType w:val="hybridMultilevel"/>
    <w:tmpl w:val="A730501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1DF697B"/>
    <w:multiLevelType w:val="hybridMultilevel"/>
    <w:tmpl w:val="5FDAA0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153BC"/>
    <w:multiLevelType w:val="hybridMultilevel"/>
    <w:tmpl w:val="BE7C2FB4"/>
    <w:lvl w:ilvl="0" w:tplc="D2F47F70">
      <w:numFmt w:val="bullet"/>
      <w:lvlText w:val="-"/>
      <w:lvlJc w:val="left"/>
      <w:pPr>
        <w:tabs>
          <w:tab w:val="num" w:pos="1242"/>
        </w:tabs>
        <w:ind w:left="1242" w:hanging="49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5777"/>
    <w:multiLevelType w:val="hybridMultilevel"/>
    <w:tmpl w:val="4A9A5DAC"/>
    <w:lvl w:ilvl="0" w:tplc="0D502D88">
      <w:start w:val="1"/>
      <w:numFmt w:val="bullet"/>
      <w:pStyle w:val="ColorfulList-Accent12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F31E1"/>
    <w:multiLevelType w:val="hybridMultilevel"/>
    <w:tmpl w:val="0262A1F2"/>
    <w:lvl w:ilvl="0" w:tplc="02EA27A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7FC899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0F2FC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2EE59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A5611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53AF2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B215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A2CC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C107C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A423FE"/>
    <w:multiLevelType w:val="hybridMultilevel"/>
    <w:tmpl w:val="03D44074"/>
    <w:lvl w:ilvl="0" w:tplc="7CFC671C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60C5D"/>
    <w:multiLevelType w:val="hybridMultilevel"/>
    <w:tmpl w:val="6D3403B6"/>
    <w:lvl w:ilvl="0" w:tplc="EA183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CD505F"/>
    <w:multiLevelType w:val="hybridMultilevel"/>
    <w:tmpl w:val="169E0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781515"/>
    <w:multiLevelType w:val="hybridMultilevel"/>
    <w:tmpl w:val="17CE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F937F6"/>
    <w:multiLevelType w:val="hybridMultilevel"/>
    <w:tmpl w:val="68A8867E"/>
    <w:lvl w:ilvl="0" w:tplc="EEACCF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2936E7"/>
    <w:multiLevelType w:val="hybridMultilevel"/>
    <w:tmpl w:val="21F071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83855B3"/>
    <w:multiLevelType w:val="hybridMultilevel"/>
    <w:tmpl w:val="5FDAA0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A38CF"/>
    <w:multiLevelType w:val="hybridMultilevel"/>
    <w:tmpl w:val="15A6E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64FC9"/>
    <w:multiLevelType w:val="hybridMultilevel"/>
    <w:tmpl w:val="334AF9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E53CE7"/>
    <w:multiLevelType w:val="hybridMultilevel"/>
    <w:tmpl w:val="C158F97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C72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E26E8F"/>
    <w:multiLevelType w:val="hybridMultilevel"/>
    <w:tmpl w:val="86DE572A"/>
    <w:lvl w:ilvl="0" w:tplc="37AE9BE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401068"/>
    <w:multiLevelType w:val="hybridMultilevel"/>
    <w:tmpl w:val="401E3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86420"/>
    <w:multiLevelType w:val="hybridMultilevel"/>
    <w:tmpl w:val="64DA8E02"/>
    <w:lvl w:ilvl="0" w:tplc="644ACA0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FD53DA"/>
    <w:multiLevelType w:val="hybridMultilevel"/>
    <w:tmpl w:val="3A50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63545">
    <w:abstractNumId w:val="0"/>
  </w:num>
  <w:num w:numId="2" w16cid:durableId="1846507802">
    <w:abstractNumId w:val="12"/>
  </w:num>
  <w:num w:numId="3" w16cid:durableId="1040978678">
    <w:abstractNumId w:val="6"/>
  </w:num>
  <w:num w:numId="4" w16cid:durableId="370498272">
    <w:abstractNumId w:val="20"/>
  </w:num>
  <w:num w:numId="5" w16cid:durableId="278998248">
    <w:abstractNumId w:val="15"/>
  </w:num>
  <w:num w:numId="6" w16cid:durableId="1468355096">
    <w:abstractNumId w:val="25"/>
  </w:num>
  <w:num w:numId="7" w16cid:durableId="818572018">
    <w:abstractNumId w:val="10"/>
  </w:num>
  <w:num w:numId="8" w16cid:durableId="248469161">
    <w:abstractNumId w:val="22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717600">
    <w:abstractNumId w:val="5"/>
  </w:num>
  <w:num w:numId="10" w16cid:durableId="492378562">
    <w:abstractNumId w:val="16"/>
  </w:num>
  <w:num w:numId="11" w16cid:durableId="140930237">
    <w:abstractNumId w:val="26"/>
  </w:num>
  <w:num w:numId="12" w16cid:durableId="1971858700">
    <w:abstractNumId w:val="8"/>
  </w:num>
  <w:num w:numId="13" w16cid:durableId="1482309406">
    <w:abstractNumId w:val="18"/>
  </w:num>
  <w:num w:numId="14" w16cid:durableId="499853154">
    <w:abstractNumId w:val="7"/>
  </w:num>
  <w:num w:numId="15" w16cid:durableId="80953508">
    <w:abstractNumId w:val="13"/>
  </w:num>
  <w:num w:numId="16" w16cid:durableId="1613588260">
    <w:abstractNumId w:val="23"/>
  </w:num>
  <w:num w:numId="17" w16cid:durableId="2078546703">
    <w:abstractNumId w:val="19"/>
  </w:num>
  <w:num w:numId="18" w16cid:durableId="1206527435">
    <w:abstractNumId w:val="4"/>
  </w:num>
  <w:num w:numId="19" w16cid:durableId="337926548">
    <w:abstractNumId w:val="9"/>
  </w:num>
  <w:num w:numId="20" w16cid:durableId="1291783052">
    <w:abstractNumId w:val="11"/>
  </w:num>
  <w:num w:numId="21" w16cid:durableId="767967489">
    <w:abstractNumId w:val="3"/>
  </w:num>
  <w:num w:numId="22" w16cid:durableId="1241327574">
    <w:abstractNumId w:val="21"/>
  </w:num>
  <w:num w:numId="23" w16cid:durableId="1207379316">
    <w:abstractNumId w:val="24"/>
  </w:num>
  <w:num w:numId="24" w16cid:durableId="663052223">
    <w:abstractNumId w:val="17"/>
  </w:num>
  <w:num w:numId="25" w16cid:durableId="545136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ED"/>
    <w:rsid w:val="00011BA5"/>
    <w:rsid w:val="00016550"/>
    <w:rsid w:val="0002707D"/>
    <w:rsid w:val="00027C4B"/>
    <w:rsid w:val="00032578"/>
    <w:rsid w:val="000465AD"/>
    <w:rsid w:val="00052587"/>
    <w:rsid w:val="0006296B"/>
    <w:rsid w:val="0007168D"/>
    <w:rsid w:val="00071ADD"/>
    <w:rsid w:val="000779B6"/>
    <w:rsid w:val="000A54B3"/>
    <w:rsid w:val="000C63B8"/>
    <w:rsid w:val="000C6683"/>
    <w:rsid w:val="000E5A88"/>
    <w:rsid w:val="000E7177"/>
    <w:rsid w:val="001019B5"/>
    <w:rsid w:val="00103D11"/>
    <w:rsid w:val="0013486C"/>
    <w:rsid w:val="00151312"/>
    <w:rsid w:val="0015367C"/>
    <w:rsid w:val="00156F9F"/>
    <w:rsid w:val="001706CE"/>
    <w:rsid w:val="00175C14"/>
    <w:rsid w:val="00176045"/>
    <w:rsid w:val="00182990"/>
    <w:rsid w:val="0018365E"/>
    <w:rsid w:val="00194A98"/>
    <w:rsid w:val="00196AC9"/>
    <w:rsid w:val="001B7800"/>
    <w:rsid w:val="001C4DE3"/>
    <w:rsid w:val="001C6EA8"/>
    <w:rsid w:val="001D3259"/>
    <w:rsid w:val="00203696"/>
    <w:rsid w:val="00205587"/>
    <w:rsid w:val="002067BF"/>
    <w:rsid w:val="002129B4"/>
    <w:rsid w:val="002134CA"/>
    <w:rsid w:val="002139CC"/>
    <w:rsid w:val="00222988"/>
    <w:rsid w:val="0023632E"/>
    <w:rsid w:val="002431D1"/>
    <w:rsid w:val="002434C2"/>
    <w:rsid w:val="002469CB"/>
    <w:rsid w:val="00247643"/>
    <w:rsid w:val="00256EE5"/>
    <w:rsid w:val="00260BA3"/>
    <w:rsid w:val="00262054"/>
    <w:rsid w:val="00262AB5"/>
    <w:rsid w:val="002664ED"/>
    <w:rsid w:val="002825BF"/>
    <w:rsid w:val="00283A7C"/>
    <w:rsid w:val="00286E1B"/>
    <w:rsid w:val="00291B56"/>
    <w:rsid w:val="0029671B"/>
    <w:rsid w:val="002B0485"/>
    <w:rsid w:val="002B7AAD"/>
    <w:rsid w:val="002C14DA"/>
    <w:rsid w:val="002C4D4B"/>
    <w:rsid w:val="002D67DD"/>
    <w:rsid w:val="002E0AE4"/>
    <w:rsid w:val="002E5798"/>
    <w:rsid w:val="002F2814"/>
    <w:rsid w:val="00310266"/>
    <w:rsid w:val="003103E1"/>
    <w:rsid w:val="00315367"/>
    <w:rsid w:val="00321CF1"/>
    <w:rsid w:val="0033156B"/>
    <w:rsid w:val="0033185C"/>
    <w:rsid w:val="00342BB8"/>
    <w:rsid w:val="00344C56"/>
    <w:rsid w:val="003455E2"/>
    <w:rsid w:val="0035201E"/>
    <w:rsid w:val="00353C1B"/>
    <w:rsid w:val="00365B0B"/>
    <w:rsid w:val="00372CBA"/>
    <w:rsid w:val="003824E9"/>
    <w:rsid w:val="003843EA"/>
    <w:rsid w:val="003867F6"/>
    <w:rsid w:val="0039156F"/>
    <w:rsid w:val="003927FC"/>
    <w:rsid w:val="0039710B"/>
    <w:rsid w:val="003A385E"/>
    <w:rsid w:val="003A6DAF"/>
    <w:rsid w:val="003B0E1A"/>
    <w:rsid w:val="003B1D02"/>
    <w:rsid w:val="003B3ED3"/>
    <w:rsid w:val="003C20EE"/>
    <w:rsid w:val="003C5B3C"/>
    <w:rsid w:val="003E02A3"/>
    <w:rsid w:val="003E53B9"/>
    <w:rsid w:val="00400103"/>
    <w:rsid w:val="00402A0B"/>
    <w:rsid w:val="004214D1"/>
    <w:rsid w:val="00425307"/>
    <w:rsid w:val="00425D24"/>
    <w:rsid w:val="00432C05"/>
    <w:rsid w:val="0043446F"/>
    <w:rsid w:val="00434F0B"/>
    <w:rsid w:val="00442962"/>
    <w:rsid w:val="00443983"/>
    <w:rsid w:val="00445C2E"/>
    <w:rsid w:val="00447194"/>
    <w:rsid w:val="004476F2"/>
    <w:rsid w:val="00447F64"/>
    <w:rsid w:val="00466CF7"/>
    <w:rsid w:val="00481F6A"/>
    <w:rsid w:val="00485D8E"/>
    <w:rsid w:val="00487ECF"/>
    <w:rsid w:val="00494626"/>
    <w:rsid w:val="004950F5"/>
    <w:rsid w:val="00497817"/>
    <w:rsid w:val="004A0946"/>
    <w:rsid w:val="004A6166"/>
    <w:rsid w:val="004A6CD8"/>
    <w:rsid w:val="004A7453"/>
    <w:rsid w:val="004C3ACD"/>
    <w:rsid w:val="004C4698"/>
    <w:rsid w:val="004C5818"/>
    <w:rsid w:val="004D363E"/>
    <w:rsid w:val="004E0B7B"/>
    <w:rsid w:val="00510975"/>
    <w:rsid w:val="00520370"/>
    <w:rsid w:val="00524FCF"/>
    <w:rsid w:val="00525950"/>
    <w:rsid w:val="005309DB"/>
    <w:rsid w:val="00534029"/>
    <w:rsid w:val="00534130"/>
    <w:rsid w:val="00557C5E"/>
    <w:rsid w:val="00567391"/>
    <w:rsid w:val="005863A3"/>
    <w:rsid w:val="00591EE6"/>
    <w:rsid w:val="00592A7B"/>
    <w:rsid w:val="005952EE"/>
    <w:rsid w:val="00595A00"/>
    <w:rsid w:val="00595E48"/>
    <w:rsid w:val="005979FD"/>
    <w:rsid w:val="005A44EE"/>
    <w:rsid w:val="005B02DB"/>
    <w:rsid w:val="005B0CA4"/>
    <w:rsid w:val="005B2303"/>
    <w:rsid w:val="005B7E71"/>
    <w:rsid w:val="005C413E"/>
    <w:rsid w:val="005E19C0"/>
    <w:rsid w:val="005E1F6C"/>
    <w:rsid w:val="005E5533"/>
    <w:rsid w:val="005F2B44"/>
    <w:rsid w:val="005F5045"/>
    <w:rsid w:val="005F5D56"/>
    <w:rsid w:val="00606880"/>
    <w:rsid w:val="00607402"/>
    <w:rsid w:val="00607986"/>
    <w:rsid w:val="00610205"/>
    <w:rsid w:val="00613C46"/>
    <w:rsid w:val="006222D4"/>
    <w:rsid w:val="00623F56"/>
    <w:rsid w:val="00625B39"/>
    <w:rsid w:val="006372EE"/>
    <w:rsid w:val="00662BC8"/>
    <w:rsid w:val="00666F2C"/>
    <w:rsid w:val="00670585"/>
    <w:rsid w:val="00671ADF"/>
    <w:rsid w:val="00683A8C"/>
    <w:rsid w:val="00683A9A"/>
    <w:rsid w:val="00685A61"/>
    <w:rsid w:val="00690A9F"/>
    <w:rsid w:val="00690FF0"/>
    <w:rsid w:val="006C6E6B"/>
    <w:rsid w:val="006D76ED"/>
    <w:rsid w:val="006E13D9"/>
    <w:rsid w:val="006E477A"/>
    <w:rsid w:val="0071162B"/>
    <w:rsid w:val="007249C0"/>
    <w:rsid w:val="0073772E"/>
    <w:rsid w:val="00741677"/>
    <w:rsid w:val="00741FD7"/>
    <w:rsid w:val="00747253"/>
    <w:rsid w:val="0074788A"/>
    <w:rsid w:val="007535A8"/>
    <w:rsid w:val="007705F2"/>
    <w:rsid w:val="007725CF"/>
    <w:rsid w:val="00775C52"/>
    <w:rsid w:val="00784B61"/>
    <w:rsid w:val="00797B49"/>
    <w:rsid w:val="007A02AF"/>
    <w:rsid w:val="007A74C1"/>
    <w:rsid w:val="007B47B1"/>
    <w:rsid w:val="007B4A34"/>
    <w:rsid w:val="007B57B2"/>
    <w:rsid w:val="007C125E"/>
    <w:rsid w:val="007C192E"/>
    <w:rsid w:val="007C6C5E"/>
    <w:rsid w:val="007D16DC"/>
    <w:rsid w:val="007D199C"/>
    <w:rsid w:val="007D1DF2"/>
    <w:rsid w:val="007D28B2"/>
    <w:rsid w:val="007F7429"/>
    <w:rsid w:val="008048D0"/>
    <w:rsid w:val="0080657F"/>
    <w:rsid w:val="0081171C"/>
    <w:rsid w:val="00816CBC"/>
    <w:rsid w:val="00824BAD"/>
    <w:rsid w:val="00826DC5"/>
    <w:rsid w:val="008274AB"/>
    <w:rsid w:val="00827821"/>
    <w:rsid w:val="008407AC"/>
    <w:rsid w:val="00854BBD"/>
    <w:rsid w:val="00866E19"/>
    <w:rsid w:val="008725F9"/>
    <w:rsid w:val="00873F94"/>
    <w:rsid w:val="0088333A"/>
    <w:rsid w:val="00886419"/>
    <w:rsid w:val="008B355C"/>
    <w:rsid w:val="008C068A"/>
    <w:rsid w:val="008C7162"/>
    <w:rsid w:val="008D3A3C"/>
    <w:rsid w:val="008E0465"/>
    <w:rsid w:val="008E1E4C"/>
    <w:rsid w:val="008F48C6"/>
    <w:rsid w:val="008F4AE7"/>
    <w:rsid w:val="008F76F2"/>
    <w:rsid w:val="00905E1D"/>
    <w:rsid w:val="00932B14"/>
    <w:rsid w:val="0094212E"/>
    <w:rsid w:val="009422CF"/>
    <w:rsid w:val="009502F3"/>
    <w:rsid w:val="00951133"/>
    <w:rsid w:val="00956EFD"/>
    <w:rsid w:val="00961775"/>
    <w:rsid w:val="00987EBF"/>
    <w:rsid w:val="009907CD"/>
    <w:rsid w:val="009972FD"/>
    <w:rsid w:val="009A0C9D"/>
    <w:rsid w:val="009C2EAB"/>
    <w:rsid w:val="009C550C"/>
    <w:rsid w:val="009C5E2F"/>
    <w:rsid w:val="009E3B3C"/>
    <w:rsid w:val="009E5386"/>
    <w:rsid w:val="009F2146"/>
    <w:rsid w:val="009F3D9F"/>
    <w:rsid w:val="00A106B0"/>
    <w:rsid w:val="00A14397"/>
    <w:rsid w:val="00A15202"/>
    <w:rsid w:val="00A15606"/>
    <w:rsid w:val="00A17967"/>
    <w:rsid w:val="00A24472"/>
    <w:rsid w:val="00A24B33"/>
    <w:rsid w:val="00A26391"/>
    <w:rsid w:val="00A3423E"/>
    <w:rsid w:val="00A365D7"/>
    <w:rsid w:val="00A473BC"/>
    <w:rsid w:val="00A52DFF"/>
    <w:rsid w:val="00A61C18"/>
    <w:rsid w:val="00A64299"/>
    <w:rsid w:val="00A7463E"/>
    <w:rsid w:val="00A9306B"/>
    <w:rsid w:val="00AC191A"/>
    <w:rsid w:val="00AC25AA"/>
    <w:rsid w:val="00AE43FF"/>
    <w:rsid w:val="00AE44BE"/>
    <w:rsid w:val="00B00677"/>
    <w:rsid w:val="00B07F6C"/>
    <w:rsid w:val="00B10EA8"/>
    <w:rsid w:val="00B1312D"/>
    <w:rsid w:val="00B27CF0"/>
    <w:rsid w:val="00B350F6"/>
    <w:rsid w:val="00B46EC7"/>
    <w:rsid w:val="00B523E5"/>
    <w:rsid w:val="00B544AA"/>
    <w:rsid w:val="00B606BF"/>
    <w:rsid w:val="00B620D9"/>
    <w:rsid w:val="00B72592"/>
    <w:rsid w:val="00B870E5"/>
    <w:rsid w:val="00BA3135"/>
    <w:rsid w:val="00BB598A"/>
    <w:rsid w:val="00BB5D23"/>
    <w:rsid w:val="00BC0EEB"/>
    <w:rsid w:val="00BC2053"/>
    <w:rsid w:val="00BC5284"/>
    <w:rsid w:val="00BC64C5"/>
    <w:rsid w:val="00BD1C46"/>
    <w:rsid w:val="00BD2CC9"/>
    <w:rsid w:val="00BD5740"/>
    <w:rsid w:val="00BE658C"/>
    <w:rsid w:val="00BF6ED8"/>
    <w:rsid w:val="00BF771B"/>
    <w:rsid w:val="00C0466C"/>
    <w:rsid w:val="00C13AE8"/>
    <w:rsid w:val="00C1466D"/>
    <w:rsid w:val="00C25212"/>
    <w:rsid w:val="00C31206"/>
    <w:rsid w:val="00C51702"/>
    <w:rsid w:val="00C541AA"/>
    <w:rsid w:val="00C57849"/>
    <w:rsid w:val="00C65A52"/>
    <w:rsid w:val="00C67BAC"/>
    <w:rsid w:val="00C827A2"/>
    <w:rsid w:val="00C827F2"/>
    <w:rsid w:val="00C839FF"/>
    <w:rsid w:val="00C84A35"/>
    <w:rsid w:val="00C94742"/>
    <w:rsid w:val="00C94FD9"/>
    <w:rsid w:val="00CA4943"/>
    <w:rsid w:val="00CA5C39"/>
    <w:rsid w:val="00CA72E8"/>
    <w:rsid w:val="00CD5420"/>
    <w:rsid w:val="00CD77F8"/>
    <w:rsid w:val="00CE6DBC"/>
    <w:rsid w:val="00CF7E84"/>
    <w:rsid w:val="00D03D08"/>
    <w:rsid w:val="00D1068C"/>
    <w:rsid w:val="00D31A07"/>
    <w:rsid w:val="00D36C2D"/>
    <w:rsid w:val="00D502EF"/>
    <w:rsid w:val="00D576D4"/>
    <w:rsid w:val="00D70B72"/>
    <w:rsid w:val="00D71A6C"/>
    <w:rsid w:val="00D979D7"/>
    <w:rsid w:val="00DA1E01"/>
    <w:rsid w:val="00DA3CD3"/>
    <w:rsid w:val="00DA4162"/>
    <w:rsid w:val="00DD18DA"/>
    <w:rsid w:val="00DD2B94"/>
    <w:rsid w:val="00DD3442"/>
    <w:rsid w:val="00DD4764"/>
    <w:rsid w:val="00DF3067"/>
    <w:rsid w:val="00DF5740"/>
    <w:rsid w:val="00E01CB9"/>
    <w:rsid w:val="00E06A9B"/>
    <w:rsid w:val="00E2703C"/>
    <w:rsid w:val="00E275DB"/>
    <w:rsid w:val="00E27B60"/>
    <w:rsid w:val="00E36EEB"/>
    <w:rsid w:val="00E4582E"/>
    <w:rsid w:val="00E5186F"/>
    <w:rsid w:val="00E52200"/>
    <w:rsid w:val="00E553DE"/>
    <w:rsid w:val="00E55F91"/>
    <w:rsid w:val="00E63591"/>
    <w:rsid w:val="00E73034"/>
    <w:rsid w:val="00E75C61"/>
    <w:rsid w:val="00E813EA"/>
    <w:rsid w:val="00E8373D"/>
    <w:rsid w:val="00EA0370"/>
    <w:rsid w:val="00EC6F6D"/>
    <w:rsid w:val="00ED2DE8"/>
    <w:rsid w:val="00ED6998"/>
    <w:rsid w:val="00EF0BE3"/>
    <w:rsid w:val="00F043CC"/>
    <w:rsid w:val="00F1605E"/>
    <w:rsid w:val="00F67F22"/>
    <w:rsid w:val="00F83F30"/>
    <w:rsid w:val="00F95E6B"/>
    <w:rsid w:val="00FA599C"/>
    <w:rsid w:val="00FB69C3"/>
    <w:rsid w:val="00FB6F94"/>
    <w:rsid w:val="00FC55EB"/>
    <w:rsid w:val="00FC6CB1"/>
    <w:rsid w:val="00FC6D58"/>
    <w:rsid w:val="00FE52CB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Forth level,body 2,List Paragraph1,Citation List,본문(내용),List Paragraph (numbered (a)),Normal bullet 2,List1,List Paragraph11,Listă colorată - Accentuare 11,Bullet,Header bold,List Paragraph111,tabla negro,Lettre d'introduction"/>
    <w:basedOn w:val="Normal"/>
    <w:link w:val="ListParagraphCha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aliases w:val="Forth level Char,body 2 Char,List Paragraph1 Char,Citation List Char,본문(내용) Char,List Paragraph (numbered (a)) Char,Normal bullet 2 Char,List1 Char,List Paragraph11 Char,Listă colorată - Accentuare 11 Char,Bullet Char"/>
    <w:link w:val="ListParagraph"/>
    <w:uiPriority w:val="99"/>
    <w:qFormat/>
    <w:rsid w:val="00B1312D"/>
    <w:rPr>
      <w:rFonts w:ascii="Calibri" w:eastAsia="Calibri" w:hAnsi="Calibri" w:cs="Times New Roman"/>
      <w:lang w:val="en-US" w:eastAsia="ar-SA"/>
    </w:rPr>
  </w:style>
  <w:style w:type="paragraph" w:styleId="TOC1">
    <w:name w:val="toc 1"/>
    <w:basedOn w:val="Normal"/>
    <w:next w:val="Normal"/>
    <w:autoRedefine/>
    <w:rsid w:val="003824E9"/>
    <w:pPr>
      <w:spacing w:before="120" w:after="120" w:line="240" w:lineRule="auto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3824E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eChar">
    <w:name w:val="Title Char"/>
    <w:basedOn w:val="DefaultParagraphFont"/>
    <w:link w:val="Title"/>
    <w:rsid w:val="003824E9"/>
    <w:rPr>
      <w:sz w:val="52"/>
      <w:szCs w:val="52"/>
    </w:rPr>
  </w:style>
  <w:style w:type="paragraph" w:styleId="FootnoteText">
    <w:name w:val="footnote text"/>
    <w:basedOn w:val="Normal"/>
    <w:link w:val="FootnoteTextChar"/>
    <w:rsid w:val="003824E9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824E9"/>
    <w:rPr>
      <w:rFonts w:ascii="Trebuchet MS" w:eastAsia="Times New Roman" w:hAnsi="Trebuchet MS" w:cs="Times New Roman"/>
      <w:sz w:val="20"/>
      <w:szCs w:val="20"/>
      <w:lang w:val="x-none"/>
    </w:rPr>
  </w:style>
  <w:style w:type="character" w:styleId="FootnoteReference">
    <w:name w:val="footnote reference"/>
    <w:rsid w:val="003824E9"/>
    <w:rPr>
      <w:vertAlign w:val="superscript"/>
    </w:rPr>
  </w:style>
  <w:style w:type="paragraph" w:customStyle="1" w:styleId="Default">
    <w:name w:val="Default"/>
    <w:rsid w:val="008E0465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0"/>
      <w:lang w:val="en-US"/>
    </w:rPr>
  </w:style>
  <w:style w:type="paragraph" w:customStyle="1" w:styleId="Textnormal">
    <w:name w:val="Text normal"/>
    <w:basedOn w:val="Normal"/>
    <w:link w:val="TextnormalChar"/>
    <w:rsid w:val="00B544AA"/>
    <w:pPr>
      <w:spacing w:before="80" w:after="160" w:line="240" w:lineRule="auto"/>
      <w:ind w:left="1134"/>
    </w:pPr>
    <w:rPr>
      <w:rFonts w:eastAsia="Times New Roman" w:cs="Times New Roman"/>
      <w:lang w:val="it-IT" w:eastAsia="it-IT"/>
    </w:rPr>
  </w:style>
  <w:style w:type="character" w:customStyle="1" w:styleId="TextnormalChar">
    <w:name w:val="Text normal Char"/>
    <w:link w:val="Textnormal"/>
    <w:rsid w:val="00B544AA"/>
    <w:rPr>
      <w:rFonts w:eastAsia="Times New Roman" w:cs="Times New Roman"/>
      <w:lang w:val="it-IT" w:eastAsia="it-IT"/>
    </w:rPr>
  </w:style>
  <w:style w:type="paragraph" w:styleId="BodyTextIndent">
    <w:name w:val="Body Text Indent"/>
    <w:basedOn w:val="Normal"/>
    <w:link w:val="BodyTextIndentChar"/>
    <w:unhideWhenUsed/>
    <w:rsid w:val="00B544A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544A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B544AA"/>
    <w:pPr>
      <w:spacing w:before="120" w:after="120"/>
      <w:ind w:firstLine="720"/>
      <w:jc w:val="both"/>
    </w:pPr>
    <w:rPr>
      <w:rFonts w:ascii="Times New Roman - R" w:eastAsia="Times New Roman" w:hAnsi="Times New Roman - R" w:cs="Times New Roman"/>
      <w:sz w:val="28"/>
      <w:szCs w:val="20"/>
      <w:lang w:val="ro-RO"/>
    </w:rPr>
  </w:style>
  <w:style w:type="character" w:styleId="IntenseEmphasis">
    <w:name w:val="Intense Emphasis"/>
    <w:uiPriority w:val="99"/>
    <w:qFormat/>
    <w:rsid w:val="00B544AA"/>
    <w:rPr>
      <w:rFonts w:cs="Times New Roman"/>
      <w:b/>
      <w:bCs/>
      <w:i/>
      <w:iCs/>
      <w:color w:val="4F81BD"/>
    </w:rPr>
  </w:style>
  <w:style w:type="character" w:customStyle="1" w:styleId="li1">
    <w:name w:val="li1"/>
    <w:rsid w:val="0039156F"/>
    <w:rPr>
      <w:b/>
      <w:bCs/>
      <w:color w:val="8F0000"/>
    </w:rPr>
  </w:style>
  <w:style w:type="paragraph" w:customStyle="1" w:styleId="MediumGrid21">
    <w:name w:val="Medium Grid 21"/>
    <w:aliases w:val="Text Normal"/>
    <w:basedOn w:val="Normal"/>
    <w:autoRedefine/>
    <w:uiPriority w:val="1"/>
    <w:rsid w:val="00607986"/>
    <w:pPr>
      <w:spacing w:before="60" w:after="120" w:line="360" w:lineRule="auto"/>
      <w:ind w:firstLine="567"/>
      <w:jc w:val="both"/>
    </w:pPr>
    <w:rPr>
      <w:rFonts w:eastAsia="Times New Roman"/>
      <w:spacing w:val="-8"/>
      <w:sz w:val="24"/>
      <w:szCs w:val="24"/>
      <w:lang w:val="ro-RO"/>
    </w:rPr>
  </w:style>
  <w:style w:type="paragraph" w:customStyle="1" w:styleId="ColorfulList-Accent12">
    <w:name w:val="Colorful List - Accent 12"/>
    <w:basedOn w:val="Normal"/>
    <w:rsid w:val="00607986"/>
    <w:pPr>
      <w:numPr>
        <w:numId w:val="20"/>
      </w:numPr>
      <w:tabs>
        <w:tab w:val="left" w:pos="2340"/>
      </w:tabs>
      <w:spacing w:after="120"/>
      <w:jc w:val="both"/>
    </w:pPr>
    <w:rPr>
      <w:rFonts w:eastAsia="Times New Roman"/>
      <w:sz w:val="20"/>
      <w:szCs w:val="20"/>
      <w:lang w:val="ro-RO"/>
    </w:rPr>
  </w:style>
  <w:style w:type="paragraph" w:customStyle="1" w:styleId="MediumGrid210">
    <w:name w:val="Medium Grid 21"/>
    <w:aliases w:val="Text Normal1"/>
    <w:basedOn w:val="Normal"/>
    <w:autoRedefine/>
    <w:uiPriority w:val="1"/>
    <w:rsid w:val="00607986"/>
    <w:pPr>
      <w:spacing w:before="60" w:after="120" w:line="360" w:lineRule="auto"/>
      <w:ind w:firstLine="567"/>
      <w:jc w:val="both"/>
    </w:pPr>
    <w:rPr>
      <w:rFonts w:eastAsia="Times New Roman"/>
      <w:spacing w:val="-8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B135-15BB-4D3F-A80B-78B81CFE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3427</Words>
  <Characters>19539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Cosmin Dirjan</cp:lastModifiedBy>
  <cp:revision>23</cp:revision>
  <cp:lastPrinted>2022-09-19T08:29:00Z</cp:lastPrinted>
  <dcterms:created xsi:type="dcterms:W3CDTF">2022-04-14T13:28:00Z</dcterms:created>
  <dcterms:modified xsi:type="dcterms:W3CDTF">2022-09-19T08:33:00Z</dcterms:modified>
</cp:coreProperties>
</file>