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4FBE" w14:textId="68963F63" w:rsidR="00534130" w:rsidRPr="00240338" w:rsidRDefault="00534130" w:rsidP="0088333A">
      <w:pPr>
        <w:ind w:left="6480" w:firstLine="720"/>
        <w:jc w:val="right"/>
        <w:rPr>
          <w:rFonts w:ascii="Montserrat" w:eastAsia="Calibri" w:hAnsi="Montserrat"/>
          <w:b/>
          <w:lang w:val="es-ES"/>
        </w:rPr>
      </w:pPr>
      <w:bookmarkStart w:id="0" w:name="_Hlk112400538"/>
      <w:r w:rsidRPr="00240338">
        <w:rPr>
          <w:rFonts w:ascii="Montserrat" w:eastAsia="Calibri" w:hAnsi="Montserrat"/>
          <w:b/>
          <w:lang w:val="es-ES"/>
        </w:rPr>
        <w:t xml:space="preserve">Anexa </w:t>
      </w:r>
      <w:proofErr w:type="spellStart"/>
      <w:r w:rsidR="00954287" w:rsidRPr="00240338">
        <w:rPr>
          <w:rFonts w:ascii="Montserrat" w:eastAsia="Calibri" w:hAnsi="Montserrat"/>
          <w:b/>
          <w:lang w:val="es-ES"/>
        </w:rPr>
        <w:t>nr</w:t>
      </w:r>
      <w:proofErr w:type="spellEnd"/>
      <w:r w:rsidR="00954287" w:rsidRPr="00240338">
        <w:rPr>
          <w:rFonts w:ascii="Montserrat" w:eastAsia="Calibri" w:hAnsi="Montserrat"/>
          <w:b/>
          <w:lang w:val="es-ES"/>
        </w:rPr>
        <w:t xml:space="preserve">. </w:t>
      </w:r>
      <w:r w:rsidR="005D509F" w:rsidRPr="00240338">
        <w:rPr>
          <w:rFonts w:ascii="Montserrat" w:eastAsia="Calibri" w:hAnsi="Montserrat"/>
          <w:b/>
          <w:lang w:val="es-ES"/>
        </w:rPr>
        <w:t>3</w:t>
      </w:r>
    </w:p>
    <w:p w14:paraId="5DAE13D6" w14:textId="189A5516" w:rsidR="00534130" w:rsidRPr="00954287" w:rsidRDefault="0088333A" w:rsidP="0088333A">
      <w:pPr>
        <w:jc w:val="right"/>
        <w:rPr>
          <w:rFonts w:ascii="Montserrat" w:eastAsia="Calibri" w:hAnsi="Montserrat"/>
          <w:b/>
          <w:sz w:val="24"/>
          <w:szCs w:val="24"/>
          <w:lang w:val="es-ES"/>
        </w:rPr>
      </w:pPr>
      <w:r w:rsidRPr="00954287">
        <w:rPr>
          <w:rFonts w:ascii="Montserrat" w:eastAsia="Calibri" w:hAnsi="Montserrat"/>
          <w:b/>
          <w:sz w:val="24"/>
          <w:szCs w:val="24"/>
          <w:lang w:val="es-ES"/>
        </w:rPr>
        <w:t xml:space="preserve">La </w:t>
      </w:r>
      <w:r w:rsidR="00954287" w:rsidRPr="005E5533">
        <w:rPr>
          <w:rFonts w:ascii="Montserrat" w:eastAsia="Times New Roman" w:hAnsi="Montserrat" w:cs="Times New Roman"/>
          <w:b/>
          <w:bCs/>
          <w:noProof/>
          <w:lang w:val="es-ES" w:eastAsia="ro-RO"/>
        </w:rPr>
        <w:t>Hotărârea nr......</w:t>
      </w:r>
      <w:r w:rsidR="00954287">
        <w:rPr>
          <w:rFonts w:ascii="Montserrat" w:eastAsia="Times New Roman" w:hAnsi="Montserrat" w:cs="Times New Roman"/>
          <w:b/>
          <w:bCs/>
          <w:noProof/>
          <w:lang w:val="es-ES" w:eastAsia="ro-RO"/>
        </w:rPr>
        <w:t>..</w:t>
      </w:r>
      <w:r w:rsidR="00954287" w:rsidRPr="005E5533">
        <w:rPr>
          <w:rFonts w:ascii="Montserrat" w:eastAsia="Times New Roman" w:hAnsi="Montserrat" w:cs="Times New Roman"/>
          <w:b/>
          <w:bCs/>
          <w:noProof/>
          <w:lang w:val="es-ES" w:eastAsia="ro-RO"/>
        </w:rPr>
        <w:t>/..............</w:t>
      </w:r>
      <w:bookmarkEnd w:id="0"/>
    </w:p>
    <w:p w14:paraId="1A91034B" w14:textId="4D6A84C4" w:rsidR="005D509F" w:rsidRDefault="005D509F" w:rsidP="005D509F">
      <w:pPr>
        <w:rPr>
          <w:sz w:val="24"/>
          <w:szCs w:val="24"/>
          <w:lang w:val="ro-RO"/>
        </w:rPr>
      </w:pPr>
    </w:p>
    <w:p w14:paraId="0A742F38" w14:textId="77777777" w:rsidR="00A831B0" w:rsidRPr="00A831B0" w:rsidRDefault="00A831B0" w:rsidP="005D509F">
      <w:pPr>
        <w:rPr>
          <w:lang w:val="ro-RO"/>
        </w:rPr>
      </w:pPr>
    </w:p>
    <w:p w14:paraId="161C0EA5" w14:textId="77777777" w:rsidR="00A831B0" w:rsidRPr="00A43F61" w:rsidRDefault="00A831B0" w:rsidP="005D509F">
      <w:pPr>
        <w:rPr>
          <w:sz w:val="24"/>
          <w:szCs w:val="24"/>
          <w:lang w:val="ro-RO"/>
        </w:rPr>
      </w:pPr>
    </w:p>
    <w:p w14:paraId="6310E9B0" w14:textId="77777777" w:rsidR="005D509F" w:rsidRPr="00E368D7" w:rsidRDefault="005D509F" w:rsidP="005D509F">
      <w:pPr>
        <w:pStyle w:val="Heading2"/>
        <w:spacing w:before="0" w:after="0"/>
        <w:jc w:val="center"/>
        <w:rPr>
          <w:rFonts w:ascii="Montserrat" w:hAnsi="Montserrat"/>
          <w:b/>
          <w:bCs/>
          <w:iCs/>
          <w:color w:val="000000"/>
          <w:sz w:val="24"/>
          <w:szCs w:val="24"/>
          <w:lang w:val="ro-RO"/>
        </w:rPr>
      </w:pPr>
      <w:r w:rsidRPr="00E368D7">
        <w:rPr>
          <w:rFonts w:ascii="Montserrat" w:hAnsi="Montserrat"/>
          <w:b/>
          <w:bCs/>
          <w:iCs/>
          <w:color w:val="000000"/>
          <w:sz w:val="24"/>
          <w:szCs w:val="24"/>
          <w:lang w:val="ro-RO"/>
        </w:rPr>
        <w:t>INDICATORI TEHNICO-ECONOMICI</w:t>
      </w:r>
    </w:p>
    <w:p w14:paraId="1AE1E85F" w14:textId="193BCC80" w:rsidR="005D509F" w:rsidRPr="00E368D7" w:rsidRDefault="005D509F" w:rsidP="005D509F">
      <w:pPr>
        <w:autoSpaceDE w:val="0"/>
        <w:autoSpaceDN w:val="0"/>
        <w:adjustRightInd w:val="0"/>
        <w:jc w:val="center"/>
        <w:rPr>
          <w:rFonts w:ascii="Montserrat" w:hAnsi="Montserrat"/>
          <w:bCs/>
          <w:i/>
          <w:iCs/>
          <w:sz w:val="24"/>
          <w:szCs w:val="24"/>
          <w:lang w:val="ro-RO"/>
        </w:rPr>
      </w:pPr>
      <w:r w:rsidRPr="00E368D7">
        <w:rPr>
          <w:rFonts w:ascii="Montserrat" w:hAnsi="Montserrat"/>
          <w:bCs/>
          <w:i/>
          <w:iCs/>
          <w:color w:val="000000"/>
          <w:sz w:val="24"/>
          <w:szCs w:val="24"/>
          <w:lang w:val="ro-RO"/>
        </w:rPr>
        <w:t xml:space="preserve">ai obiectivului de investiţii </w:t>
      </w:r>
      <w:r w:rsidR="00A05109" w:rsidRPr="00E368D7">
        <w:rPr>
          <w:rFonts w:ascii="Montserrat" w:hAnsi="Montserrat"/>
          <w:bCs/>
          <w:i/>
          <w:iCs/>
          <w:color w:val="000000"/>
          <w:sz w:val="24"/>
          <w:szCs w:val="24"/>
          <w:lang w:val="ro-RO"/>
        </w:rPr>
        <w:t>„</w:t>
      </w:r>
      <w:r w:rsidR="00A05109" w:rsidRPr="00E368D7">
        <w:rPr>
          <w:rFonts w:ascii="Montserrat" w:hAnsi="Montserrat"/>
          <w:bCs/>
          <w:i/>
          <w:iCs/>
          <w:sz w:val="24"/>
          <w:szCs w:val="24"/>
          <w:lang w:val="ro-RO"/>
        </w:rPr>
        <w:t>Modernizarea drumului județean DJ 103 K Capușu Mare - Râșca - Beliș km 9+435 - km 35+155, DJ 103L intersecție cu DJ 103K- Râșca, km 5+100 - km 8+000”</w:t>
      </w:r>
    </w:p>
    <w:p w14:paraId="2A5EC0EE" w14:textId="101C346B" w:rsidR="005D509F" w:rsidRPr="00954287" w:rsidRDefault="005D509F" w:rsidP="005D509F">
      <w:pPr>
        <w:autoSpaceDE w:val="0"/>
        <w:autoSpaceDN w:val="0"/>
        <w:adjustRightInd w:val="0"/>
        <w:jc w:val="center"/>
        <w:rPr>
          <w:rFonts w:ascii="Montserrat" w:hAnsi="Montserrat"/>
          <w:b/>
          <w:sz w:val="24"/>
          <w:szCs w:val="24"/>
          <w:lang w:val="ro-RO"/>
        </w:rPr>
      </w:pPr>
    </w:p>
    <w:p w14:paraId="679C3969" w14:textId="77777777" w:rsidR="005D509F" w:rsidRPr="00954287" w:rsidRDefault="005D509F" w:rsidP="005D509F">
      <w:pPr>
        <w:autoSpaceDE w:val="0"/>
        <w:autoSpaceDN w:val="0"/>
        <w:adjustRightInd w:val="0"/>
        <w:jc w:val="center"/>
        <w:rPr>
          <w:rFonts w:ascii="Montserrat" w:hAnsi="Montserrat"/>
          <w:b/>
          <w:sz w:val="24"/>
          <w:szCs w:val="24"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5D509F" w:rsidRPr="00A43F61" w14:paraId="4574CB56" w14:textId="77777777" w:rsidTr="008C1981">
        <w:trPr>
          <w:trHeight w:val="238"/>
        </w:trPr>
        <w:tc>
          <w:tcPr>
            <w:tcW w:w="2818" w:type="dxa"/>
          </w:tcPr>
          <w:p w14:paraId="6F53541F" w14:textId="77777777" w:rsidR="005D509F" w:rsidRPr="00A43F61" w:rsidRDefault="005D509F" w:rsidP="008C1981">
            <w:pPr>
              <w:jc w:val="both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A43F61">
              <w:rPr>
                <w:rFonts w:ascii="Montserrat" w:hAnsi="Montserrat"/>
                <w:b/>
                <w:sz w:val="24"/>
                <w:szCs w:val="24"/>
              </w:rPr>
              <w:t>Investitor</w:t>
            </w:r>
            <w:proofErr w:type="spellEnd"/>
            <w:r w:rsidRPr="00A43F61">
              <w:rPr>
                <w:rFonts w:ascii="Montserrat" w:hAnsi="Montserrat"/>
                <w:b/>
                <w:sz w:val="24"/>
                <w:szCs w:val="24"/>
              </w:rPr>
              <w:t>:</w:t>
            </w:r>
          </w:p>
        </w:tc>
        <w:tc>
          <w:tcPr>
            <w:tcW w:w="6504" w:type="dxa"/>
          </w:tcPr>
          <w:p w14:paraId="6ACF2770" w14:textId="77777777" w:rsidR="005D509F" w:rsidRPr="00A43F61" w:rsidRDefault="005D509F" w:rsidP="008C1981">
            <w:pPr>
              <w:jc w:val="both"/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</w:pPr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 xml:space="preserve">UAT </w:t>
            </w:r>
            <w:proofErr w:type="spellStart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>Județul</w:t>
            </w:r>
            <w:proofErr w:type="spellEnd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 xml:space="preserve"> Cluj </w:t>
            </w:r>
            <w:proofErr w:type="spellStart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>prin</w:t>
            </w:r>
            <w:proofErr w:type="spellEnd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>Consiliul</w:t>
            </w:r>
            <w:proofErr w:type="spellEnd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>Județean</w:t>
            </w:r>
            <w:proofErr w:type="spellEnd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 xml:space="preserve"> Cluj</w:t>
            </w:r>
          </w:p>
          <w:p w14:paraId="2828EF65" w14:textId="77777777" w:rsidR="005D509F" w:rsidRPr="00A43F61" w:rsidRDefault="005D509F" w:rsidP="008C1981">
            <w:pPr>
              <w:jc w:val="both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A43F61">
              <w:rPr>
                <w:rFonts w:ascii="Montserrat" w:hAnsi="Montserrat"/>
                <w:color w:val="000000"/>
                <w:spacing w:val="-3"/>
                <w:sz w:val="24"/>
                <w:szCs w:val="24"/>
              </w:rPr>
              <w:t>Calea</w:t>
            </w:r>
            <w:proofErr w:type="spellEnd"/>
            <w:r w:rsidRPr="00A43F61">
              <w:rPr>
                <w:rFonts w:ascii="Montserrat" w:hAnsi="Montserrat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3F61">
              <w:rPr>
                <w:rFonts w:ascii="Montserrat" w:hAnsi="Montserrat"/>
                <w:color w:val="000000"/>
                <w:spacing w:val="-3"/>
                <w:sz w:val="24"/>
                <w:szCs w:val="24"/>
              </w:rPr>
              <w:t>Dorobanților</w:t>
            </w:r>
            <w:proofErr w:type="spellEnd"/>
            <w:r w:rsidRPr="00A43F61">
              <w:rPr>
                <w:rFonts w:ascii="Montserrat" w:hAnsi="Montserrat"/>
                <w:color w:val="000000"/>
                <w:spacing w:val="-3"/>
                <w:sz w:val="24"/>
                <w:szCs w:val="24"/>
              </w:rPr>
              <w:t xml:space="preserve"> nr. 106, 400609, Cluj-Napoca</w:t>
            </w:r>
          </w:p>
        </w:tc>
      </w:tr>
      <w:tr w:rsidR="005D509F" w:rsidRPr="00A43F61" w14:paraId="27FDFDE7" w14:textId="77777777" w:rsidTr="008C1981">
        <w:tc>
          <w:tcPr>
            <w:tcW w:w="2818" w:type="dxa"/>
          </w:tcPr>
          <w:p w14:paraId="2CA96D52" w14:textId="77777777" w:rsidR="005D509F" w:rsidRPr="00A43F61" w:rsidRDefault="005D509F" w:rsidP="008C1981">
            <w:pPr>
              <w:jc w:val="both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A43F61">
              <w:rPr>
                <w:rFonts w:ascii="Montserrat" w:hAnsi="Montserrat"/>
                <w:b/>
                <w:sz w:val="24"/>
                <w:szCs w:val="24"/>
              </w:rPr>
              <w:t>Beneficiarul</w:t>
            </w:r>
            <w:proofErr w:type="spellEnd"/>
            <w:r w:rsidRPr="00A43F61">
              <w:rPr>
                <w:rFonts w:ascii="Montserrat" w:hAnsi="Montserrat"/>
                <w:b/>
                <w:sz w:val="24"/>
                <w:szCs w:val="24"/>
              </w:rPr>
              <w:t xml:space="preserve"> </w:t>
            </w:r>
            <w:proofErr w:type="spellStart"/>
            <w:r w:rsidRPr="00A43F61">
              <w:rPr>
                <w:rFonts w:ascii="Montserrat" w:hAnsi="Montserrat"/>
                <w:b/>
                <w:sz w:val="24"/>
                <w:szCs w:val="24"/>
              </w:rPr>
              <w:t>investiției</w:t>
            </w:r>
            <w:proofErr w:type="spellEnd"/>
            <w:r w:rsidRPr="00A43F61">
              <w:rPr>
                <w:rFonts w:ascii="Montserrat" w:hAnsi="Montserrat"/>
                <w:b/>
                <w:sz w:val="24"/>
                <w:szCs w:val="24"/>
              </w:rPr>
              <w:t>:</w:t>
            </w:r>
          </w:p>
        </w:tc>
        <w:tc>
          <w:tcPr>
            <w:tcW w:w="6504" w:type="dxa"/>
          </w:tcPr>
          <w:p w14:paraId="7AD3BCC6" w14:textId="77777777" w:rsidR="005D509F" w:rsidRPr="00A43F61" w:rsidRDefault="005D509F" w:rsidP="008C1981">
            <w:pPr>
              <w:jc w:val="both"/>
              <w:rPr>
                <w:rFonts w:ascii="Montserrat" w:hAnsi="Montserrat"/>
                <w:b/>
                <w:sz w:val="24"/>
                <w:szCs w:val="24"/>
              </w:rPr>
            </w:pPr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 xml:space="preserve">UAT </w:t>
            </w:r>
            <w:proofErr w:type="spellStart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>Județul</w:t>
            </w:r>
            <w:proofErr w:type="spellEnd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 xml:space="preserve"> Cluj </w:t>
            </w:r>
            <w:proofErr w:type="spellStart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>prin</w:t>
            </w:r>
            <w:proofErr w:type="spellEnd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>Consiliul</w:t>
            </w:r>
            <w:proofErr w:type="spellEnd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>Județean</w:t>
            </w:r>
            <w:proofErr w:type="spellEnd"/>
            <w:r w:rsidRPr="00A43F61">
              <w:rPr>
                <w:rFonts w:ascii="Montserrat" w:hAnsi="Montserrat"/>
                <w:b/>
                <w:color w:val="000000"/>
                <w:spacing w:val="-3"/>
                <w:sz w:val="24"/>
                <w:szCs w:val="24"/>
              </w:rPr>
              <w:t xml:space="preserve"> Cluj</w:t>
            </w:r>
          </w:p>
        </w:tc>
      </w:tr>
      <w:tr w:rsidR="005D509F" w:rsidRPr="00E368D7" w14:paraId="392257DE" w14:textId="77777777" w:rsidTr="008C1981">
        <w:tc>
          <w:tcPr>
            <w:tcW w:w="2818" w:type="dxa"/>
          </w:tcPr>
          <w:p w14:paraId="56025810" w14:textId="77777777" w:rsidR="005D509F" w:rsidRPr="00A43F61" w:rsidRDefault="005D509F" w:rsidP="008C1981">
            <w:pPr>
              <w:jc w:val="both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A43F61">
              <w:rPr>
                <w:rFonts w:ascii="Montserrat" w:hAnsi="Montserrat"/>
                <w:b/>
                <w:sz w:val="24"/>
                <w:szCs w:val="24"/>
              </w:rPr>
              <w:t>Amplasament</w:t>
            </w:r>
            <w:proofErr w:type="spellEnd"/>
            <w:r w:rsidRPr="00A43F61">
              <w:rPr>
                <w:rFonts w:ascii="Montserrat" w:hAnsi="Montserrat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504" w:type="dxa"/>
          </w:tcPr>
          <w:p w14:paraId="32F95327" w14:textId="77777777" w:rsidR="005D509F" w:rsidRPr="00954287" w:rsidRDefault="005D509F" w:rsidP="008C1981">
            <w:pPr>
              <w:jc w:val="both"/>
              <w:rPr>
                <w:rFonts w:ascii="Montserrat" w:hAnsi="Montserrat" w:cs="Arial Narrow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</w:pPr>
            <w:proofErr w:type="spellStart"/>
            <w:r w:rsidRPr="00954287">
              <w:rPr>
                <w:rFonts w:ascii="Montserrat" w:hAnsi="Montserrat"/>
                <w:color w:val="000000"/>
                <w:sz w:val="24"/>
                <w:szCs w:val="24"/>
                <w:lang w:val="it-IT"/>
              </w:rPr>
              <w:t>România</w:t>
            </w:r>
            <w:proofErr w:type="spellEnd"/>
            <w:r w:rsidRPr="00954287">
              <w:rPr>
                <w:rFonts w:ascii="Montserrat" w:hAnsi="Montserrat"/>
                <w:color w:val="000000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954287">
              <w:rPr>
                <w:rFonts w:ascii="Montserrat" w:hAnsi="Montserrat"/>
                <w:color w:val="000000"/>
                <w:sz w:val="24"/>
                <w:szCs w:val="24"/>
                <w:lang w:val="it-IT"/>
              </w:rPr>
              <w:t>Regiunea</w:t>
            </w:r>
            <w:proofErr w:type="spellEnd"/>
            <w:r w:rsidRPr="00954287">
              <w:rPr>
                <w:rFonts w:ascii="Montserrat" w:hAnsi="Montserrat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54287">
              <w:rPr>
                <w:rFonts w:ascii="Montserrat" w:hAnsi="Montserrat"/>
                <w:color w:val="000000"/>
                <w:sz w:val="24"/>
                <w:szCs w:val="24"/>
                <w:lang w:val="it-IT"/>
              </w:rPr>
              <w:t>Nord-Vest</w:t>
            </w:r>
            <w:proofErr w:type="spellEnd"/>
            <w:r w:rsidRPr="00954287">
              <w:rPr>
                <w:rFonts w:ascii="Montserrat" w:hAnsi="Montserrat"/>
                <w:color w:val="000000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954287">
              <w:rPr>
                <w:rFonts w:ascii="Montserrat" w:hAnsi="Montserrat"/>
                <w:color w:val="000000"/>
                <w:sz w:val="24"/>
                <w:szCs w:val="24"/>
                <w:lang w:val="it-IT"/>
              </w:rPr>
              <w:t>Judeţ</w:t>
            </w:r>
            <w:proofErr w:type="spellEnd"/>
            <w:r w:rsidRPr="00954287">
              <w:rPr>
                <w:rFonts w:ascii="Montserrat" w:hAnsi="Montserrat"/>
                <w:color w:val="000000"/>
                <w:sz w:val="24"/>
                <w:szCs w:val="24"/>
                <w:lang w:val="it-IT"/>
              </w:rPr>
              <w:t xml:space="preserve"> Cluj,</w:t>
            </w:r>
          </w:p>
          <w:p w14:paraId="21F7C3E1" w14:textId="754DAB11" w:rsidR="005D509F" w:rsidRPr="00954287" w:rsidRDefault="005D509F" w:rsidP="008C1981">
            <w:pPr>
              <w:jc w:val="both"/>
              <w:rPr>
                <w:rFonts w:ascii="Montserrat" w:hAnsi="Montserrat"/>
                <w:b/>
                <w:sz w:val="24"/>
                <w:szCs w:val="24"/>
                <w:lang w:val="it-IT"/>
              </w:rPr>
            </w:pPr>
            <w:r w:rsidRPr="00954287">
              <w:rPr>
                <w:rFonts w:ascii="Montserrat" w:hAnsi="Montserrat" w:cs="Arial Narrow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 xml:space="preserve">comuna </w:t>
            </w:r>
            <w:proofErr w:type="spellStart"/>
            <w:r w:rsidR="00A05109" w:rsidRPr="00954287">
              <w:rPr>
                <w:rFonts w:ascii="Montserrat" w:hAnsi="Montserrat" w:cs="Arial Narrow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>Cîpușu</w:t>
            </w:r>
            <w:proofErr w:type="spellEnd"/>
            <w:r w:rsidR="00A05109" w:rsidRPr="00954287">
              <w:rPr>
                <w:rFonts w:ascii="Montserrat" w:hAnsi="Montserrat" w:cs="Arial Narrow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 xml:space="preserve"> - Mare</w:t>
            </w:r>
            <w:r w:rsidRPr="00954287">
              <w:rPr>
                <w:rFonts w:ascii="Montserrat" w:hAnsi="Montserrat" w:cs="Arial Narrow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 xml:space="preserve">, comuna </w:t>
            </w:r>
            <w:proofErr w:type="spellStart"/>
            <w:r w:rsidR="00A05109" w:rsidRPr="00954287">
              <w:rPr>
                <w:rFonts w:ascii="Montserrat" w:hAnsi="Montserrat" w:cs="Arial Narrow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>Râșca</w:t>
            </w:r>
            <w:proofErr w:type="spellEnd"/>
            <w:r w:rsidRPr="00954287">
              <w:rPr>
                <w:rFonts w:ascii="Montserrat" w:hAnsi="Montserrat" w:cs="Arial Narrow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 xml:space="preserve">, comuna </w:t>
            </w:r>
            <w:proofErr w:type="spellStart"/>
            <w:r w:rsidRPr="00954287">
              <w:rPr>
                <w:rFonts w:ascii="Montserrat" w:hAnsi="Montserrat" w:cs="Arial Narrow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>B</w:t>
            </w:r>
            <w:r w:rsidR="00A05109" w:rsidRPr="00954287">
              <w:rPr>
                <w:rFonts w:ascii="Montserrat" w:hAnsi="Montserrat" w:cs="Arial Narrow"/>
                <w:bCs/>
                <w:color w:val="000000"/>
                <w:sz w:val="24"/>
                <w:szCs w:val="24"/>
                <w:shd w:val="clear" w:color="auto" w:fill="FFFFFF"/>
                <w:lang w:val="it-IT"/>
              </w:rPr>
              <w:t>eliș</w:t>
            </w:r>
            <w:proofErr w:type="spellEnd"/>
          </w:p>
        </w:tc>
      </w:tr>
      <w:tr w:rsidR="005D509F" w:rsidRPr="00A43F61" w14:paraId="180F096D" w14:textId="77777777" w:rsidTr="008C1981">
        <w:tc>
          <w:tcPr>
            <w:tcW w:w="2818" w:type="dxa"/>
          </w:tcPr>
          <w:p w14:paraId="7591C446" w14:textId="77777777" w:rsidR="005D509F" w:rsidRPr="00A43F61" w:rsidRDefault="005D509F" w:rsidP="008C1981">
            <w:pPr>
              <w:jc w:val="both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A43F61">
              <w:rPr>
                <w:rFonts w:ascii="Montserrat" w:hAnsi="Montserrat"/>
                <w:b/>
                <w:sz w:val="24"/>
                <w:szCs w:val="24"/>
              </w:rPr>
              <w:t>Faza</w:t>
            </w:r>
            <w:proofErr w:type="spellEnd"/>
            <w:r w:rsidRPr="00A43F61">
              <w:rPr>
                <w:rFonts w:ascii="Montserrat" w:hAnsi="Montserrat"/>
                <w:b/>
                <w:sz w:val="24"/>
                <w:szCs w:val="24"/>
              </w:rPr>
              <w:t xml:space="preserve"> de </w:t>
            </w:r>
            <w:proofErr w:type="spellStart"/>
            <w:r w:rsidRPr="00A43F61">
              <w:rPr>
                <w:rFonts w:ascii="Montserrat" w:hAnsi="Montserrat"/>
                <w:b/>
                <w:sz w:val="24"/>
                <w:szCs w:val="24"/>
              </w:rPr>
              <w:t>proiectare</w:t>
            </w:r>
            <w:proofErr w:type="spellEnd"/>
            <w:r w:rsidRPr="00A43F61">
              <w:rPr>
                <w:rFonts w:ascii="Montserrat" w:hAnsi="Montserrat"/>
                <w:b/>
                <w:sz w:val="24"/>
                <w:szCs w:val="24"/>
              </w:rPr>
              <w:t>:</w:t>
            </w:r>
          </w:p>
        </w:tc>
        <w:tc>
          <w:tcPr>
            <w:tcW w:w="6504" w:type="dxa"/>
          </w:tcPr>
          <w:p w14:paraId="529B9E8A" w14:textId="77777777" w:rsidR="00A831B0" w:rsidRDefault="005D509F" w:rsidP="00A05109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A43F61">
              <w:rPr>
                <w:rFonts w:ascii="Montserrat" w:eastAsia="Calibri" w:hAnsi="Montserrat" w:cs="Garamond"/>
                <w:sz w:val="24"/>
                <w:szCs w:val="24"/>
                <w:lang w:val="en-US"/>
              </w:rPr>
              <w:t xml:space="preserve">STUDIU DE </w:t>
            </w:r>
            <w:proofErr w:type="gramStart"/>
            <w:r w:rsidRPr="00A43F61">
              <w:rPr>
                <w:rFonts w:ascii="Montserrat" w:eastAsia="Calibri" w:hAnsi="Montserrat" w:cs="Garamond"/>
                <w:sz w:val="24"/>
                <w:szCs w:val="24"/>
                <w:lang w:val="en-US"/>
              </w:rPr>
              <w:t>FEZABILITATE ”</w:t>
            </w:r>
            <w:bookmarkStart w:id="1" w:name="_Hlk111625973"/>
            <w:proofErr w:type="gramEnd"/>
            <w:r w:rsidR="00A05109" w:rsidRPr="00A43F61">
              <w:rPr>
                <w:rFonts w:ascii="Montserrat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05109" w:rsidRPr="00A43F61">
              <w:rPr>
                <w:rFonts w:ascii="Montserrat" w:hAnsi="Montserrat"/>
                <w:b/>
                <w:bCs/>
                <w:sz w:val="24"/>
                <w:szCs w:val="24"/>
              </w:rPr>
              <w:t>Modernizarea</w:t>
            </w:r>
            <w:proofErr w:type="spellEnd"/>
            <w:r w:rsidR="00A05109" w:rsidRPr="00A43F61">
              <w:rPr>
                <w:rFonts w:ascii="Montserrat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831B0">
              <w:rPr>
                <w:rFonts w:ascii="Montserrat" w:hAnsi="Montserrat"/>
                <w:b/>
                <w:bCs/>
                <w:sz w:val="24"/>
                <w:szCs w:val="24"/>
              </w:rPr>
              <w:t>drumului</w:t>
            </w:r>
            <w:proofErr w:type="spellEnd"/>
            <w:r w:rsidR="00A831B0">
              <w:rPr>
                <w:rFonts w:ascii="Montserrat" w:hAnsi="Montserrat"/>
                <w:b/>
                <w:bCs/>
                <w:sz w:val="24"/>
                <w:szCs w:val="24"/>
              </w:rPr>
              <w:t xml:space="preserve"> </w:t>
            </w:r>
          </w:p>
          <w:p w14:paraId="7423AF75" w14:textId="6BD12C41" w:rsidR="005D509F" w:rsidRPr="00A43F61" w:rsidRDefault="00A05109" w:rsidP="00A05109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sz w:val="24"/>
                <w:szCs w:val="24"/>
              </w:rPr>
            </w:pPr>
            <w:proofErr w:type="spellStart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>județean</w:t>
            </w:r>
            <w:proofErr w:type="spellEnd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 xml:space="preserve"> DJ 103 K </w:t>
            </w:r>
            <w:proofErr w:type="spellStart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>Capușu</w:t>
            </w:r>
            <w:proofErr w:type="spellEnd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 xml:space="preserve"> Mare - </w:t>
            </w:r>
            <w:proofErr w:type="spellStart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>Râșca</w:t>
            </w:r>
            <w:proofErr w:type="spellEnd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>Beliș</w:t>
            </w:r>
            <w:proofErr w:type="spellEnd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 xml:space="preserve"> km 9+435 - km 35+155, DJ 103L </w:t>
            </w:r>
            <w:proofErr w:type="spellStart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>intersecție</w:t>
            </w:r>
            <w:proofErr w:type="spellEnd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 xml:space="preserve"> cu DJ 103K- </w:t>
            </w:r>
            <w:proofErr w:type="spellStart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>Râșca</w:t>
            </w:r>
            <w:proofErr w:type="spellEnd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>, km 5+100 - km 8+</w:t>
            </w:r>
            <w:proofErr w:type="gramStart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>000</w:t>
            </w:r>
            <w:bookmarkEnd w:id="1"/>
            <w:r w:rsidRPr="00A43F61">
              <w:rPr>
                <w:rFonts w:ascii="Montserrat" w:hAnsi="Montserrat"/>
                <w:b/>
                <w:bCs/>
                <w:sz w:val="24"/>
                <w:szCs w:val="24"/>
              </w:rPr>
              <w:t xml:space="preserve"> </w:t>
            </w:r>
            <w:r w:rsidR="005D509F" w:rsidRPr="00A43F61">
              <w:rPr>
                <w:rFonts w:ascii="Montserrat" w:hAnsi="Montserrat"/>
                <w:sz w:val="24"/>
                <w:szCs w:val="24"/>
              </w:rPr>
              <w:t>”</w:t>
            </w:r>
            <w:proofErr w:type="gramEnd"/>
            <w:r w:rsidR="005D509F" w:rsidRPr="00A43F61">
              <w:rPr>
                <w:rFonts w:ascii="Montserrat" w:eastAsia="Calibri" w:hAnsi="Montserrat" w:cs="Garamond-Bold"/>
                <w:bCs/>
                <w:sz w:val="24"/>
                <w:szCs w:val="24"/>
                <w:lang w:val="en-US"/>
              </w:rPr>
              <w:t xml:space="preserve"> </w:t>
            </w:r>
            <w:r w:rsidR="005D509F" w:rsidRPr="00A43F61">
              <w:rPr>
                <w:rFonts w:ascii="Montserrat" w:hAnsi="Montserrat" w:cs="Arial Narrow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5D509F" w:rsidRPr="00A43F61">
              <w:rPr>
                <w:rFonts w:ascii="Montserrat" w:hAnsi="Montserrat" w:cs="Arial Narrow"/>
                <w:color w:val="000000"/>
                <w:sz w:val="24"/>
                <w:szCs w:val="24"/>
                <w:shd w:val="clear" w:color="auto" w:fill="FFFFFF"/>
                <w:lang w:val="hu-HU"/>
              </w:rPr>
              <w:t xml:space="preserve">elaborat </w:t>
            </w:r>
            <w:r w:rsidR="005D509F" w:rsidRPr="00A43F61">
              <w:rPr>
                <w:rFonts w:ascii="Montserrat" w:hAnsi="Montserrat" w:cs="Arial Narrow"/>
                <w:color w:val="000000"/>
                <w:sz w:val="24"/>
                <w:szCs w:val="24"/>
                <w:shd w:val="clear" w:color="auto" w:fill="FFFFFF"/>
              </w:rPr>
              <w:t xml:space="preserve">conf. HG </w:t>
            </w:r>
            <w:r w:rsidRPr="00A43F61">
              <w:rPr>
                <w:rFonts w:ascii="Montserrat" w:hAnsi="Montserrat" w:cs="Arial Narrow"/>
                <w:color w:val="000000"/>
                <w:sz w:val="24"/>
                <w:szCs w:val="24"/>
                <w:shd w:val="clear" w:color="auto" w:fill="FFFFFF"/>
              </w:rPr>
              <w:t>907</w:t>
            </w:r>
            <w:r w:rsidR="005D509F" w:rsidRPr="00A43F61">
              <w:rPr>
                <w:rFonts w:ascii="Montserrat" w:hAnsi="Montserrat" w:cs="Arial Narrow"/>
                <w:color w:val="000000"/>
                <w:sz w:val="24"/>
                <w:szCs w:val="24"/>
                <w:shd w:val="clear" w:color="auto" w:fill="FFFFFF"/>
              </w:rPr>
              <w:t>/20</w:t>
            </w:r>
            <w:r w:rsidRPr="00A43F61">
              <w:rPr>
                <w:rFonts w:ascii="Montserrat" w:hAnsi="Montserrat" w:cs="Arial Narrow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5D509F" w:rsidRPr="00E368D7" w14:paraId="53EECAB6" w14:textId="77777777" w:rsidTr="008C1981">
        <w:tc>
          <w:tcPr>
            <w:tcW w:w="2818" w:type="dxa"/>
          </w:tcPr>
          <w:p w14:paraId="13E9600F" w14:textId="77777777" w:rsidR="005D509F" w:rsidRPr="00A43F61" w:rsidRDefault="005D509F" w:rsidP="008C1981">
            <w:pPr>
              <w:jc w:val="both"/>
              <w:rPr>
                <w:rFonts w:ascii="Montserrat" w:hAnsi="Montserrat"/>
                <w:b/>
                <w:sz w:val="24"/>
                <w:szCs w:val="24"/>
              </w:rPr>
            </w:pPr>
            <w:proofErr w:type="spellStart"/>
            <w:r w:rsidRPr="00A43F61">
              <w:rPr>
                <w:rFonts w:ascii="Montserrat" w:hAnsi="Montserrat"/>
                <w:b/>
                <w:sz w:val="24"/>
                <w:szCs w:val="24"/>
              </w:rPr>
              <w:t>Proiectant</w:t>
            </w:r>
            <w:proofErr w:type="spellEnd"/>
            <w:r w:rsidRPr="00A43F61">
              <w:rPr>
                <w:rFonts w:ascii="Montserrat" w:hAnsi="Montserrat"/>
                <w:b/>
                <w:sz w:val="24"/>
                <w:szCs w:val="24"/>
              </w:rPr>
              <w:t xml:space="preserve"> general:</w:t>
            </w:r>
          </w:p>
        </w:tc>
        <w:tc>
          <w:tcPr>
            <w:tcW w:w="6504" w:type="dxa"/>
          </w:tcPr>
          <w:p w14:paraId="0A8C8F20" w14:textId="77777777" w:rsidR="00A05109" w:rsidRPr="00954287" w:rsidRDefault="00A05109" w:rsidP="00A05109">
            <w:pPr>
              <w:autoSpaceDE w:val="0"/>
              <w:autoSpaceDN w:val="0"/>
              <w:adjustRightInd w:val="0"/>
              <w:jc w:val="both"/>
              <w:rPr>
                <w:rFonts w:ascii="Montserrat" w:eastAsia="Calibri" w:hAnsi="Montserrat"/>
                <w:b/>
                <w:sz w:val="24"/>
                <w:szCs w:val="24"/>
                <w:lang w:val="fr-FR"/>
              </w:rPr>
            </w:pPr>
            <w:r w:rsidRPr="00954287">
              <w:rPr>
                <w:rFonts w:ascii="Montserrat" w:eastAsia="Calibri" w:hAnsi="Montserrat"/>
                <w:b/>
                <w:sz w:val="24"/>
                <w:szCs w:val="24"/>
                <w:lang w:val="fr-FR"/>
              </w:rPr>
              <w:t>S.C. DP CONS S.R.L.</w:t>
            </w:r>
          </w:p>
          <w:p w14:paraId="37D7268D" w14:textId="4D5B78EB" w:rsidR="005D509F" w:rsidRPr="00954287" w:rsidRDefault="00A05109" w:rsidP="00A05109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 Narrow"/>
                <w:b/>
                <w:bCs/>
                <w:sz w:val="24"/>
                <w:szCs w:val="24"/>
                <w:shd w:val="clear" w:color="auto" w:fill="FFFFFF"/>
                <w:lang w:val="it-IT"/>
              </w:rPr>
            </w:pPr>
            <w:proofErr w:type="spellStart"/>
            <w:r w:rsidRPr="00954287">
              <w:rPr>
                <w:rFonts w:ascii="Montserrat" w:eastAsia="HiddenHorzOCR" w:hAnsi="Montserrat" w:cs="HiddenHorzOCR"/>
                <w:sz w:val="24"/>
                <w:szCs w:val="24"/>
                <w:lang w:val="it-IT"/>
              </w:rPr>
              <w:t>Aleea</w:t>
            </w:r>
            <w:proofErr w:type="spellEnd"/>
            <w:r w:rsidRPr="00954287">
              <w:rPr>
                <w:rFonts w:ascii="Montserrat" w:eastAsia="HiddenHorzOCR" w:hAnsi="Montserrat" w:cs="HiddenHorzOCR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54287">
              <w:rPr>
                <w:rFonts w:ascii="Montserrat" w:eastAsia="HiddenHorzOCR" w:hAnsi="Montserrat" w:cs="HiddenHorzOCR"/>
                <w:sz w:val="24"/>
                <w:szCs w:val="24"/>
                <w:lang w:val="it-IT"/>
              </w:rPr>
              <w:t>Bușteni</w:t>
            </w:r>
            <w:proofErr w:type="spellEnd"/>
            <w:r w:rsidRPr="00954287">
              <w:rPr>
                <w:rFonts w:ascii="Montserrat" w:eastAsia="HiddenHorzOCR" w:hAnsi="Montserrat" w:cs="HiddenHorzOCR"/>
                <w:sz w:val="24"/>
                <w:szCs w:val="24"/>
                <w:lang w:val="it-IT"/>
              </w:rPr>
              <w:t xml:space="preserve"> 11/12, Cluj-Napoca, </w:t>
            </w:r>
            <w:proofErr w:type="spellStart"/>
            <w:r w:rsidRPr="00954287">
              <w:rPr>
                <w:rFonts w:ascii="Montserrat" w:eastAsia="HiddenHorzOCR" w:hAnsi="Montserrat" w:cs="HiddenHorzOCR"/>
                <w:sz w:val="24"/>
                <w:szCs w:val="24"/>
                <w:lang w:val="it-IT"/>
              </w:rPr>
              <w:t>România</w:t>
            </w:r>
            <w:proofErr w:type="spellEnd"/>
            <w:r w:rsidRPr="00954287">
              <w:rPr>
                <w:rFonts w:ascii="Montserrat" w:eastAsia="HiddenHorzOCR" w:hAnsi="Montserrat" w:cs="HiddenHorzOCR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954287">
              <w:rPr>
                <w:rFonts w:ascii="Montserrat" w:eastAsia="HiddenHorzOCR" w:hAnsi="Montserrat" w:cs="HiddenHorzOCR"/>
                <w:sz w:val="24"/>
                <w:szCs w:val="24"/>
                <w:lang w:val="it-IT"/>
              </w:rPr>
              <w:t>mobil</w:t>
            </w:r>
            <w:proofErr w:type="spellEnd"/>
            <w:r w:rsidRPr="00954287">
              <w:rPr>
                <w:rFonts w:ascii="Montserrat" w:eastAsia="HiddenHorzOCR" w:hAnsi="Montserrat" w:cs="HiddenHorzOCR"/>
                <w:sz w:val="24"/>
                <w:szCs w:val="24"/>
                <w:lang w:val="it-IT"/>
              </w:rPr>
              <w:t>: +40-(0)722-275067, e-mail: dp_cons@yahoo.com</w:t>
            </w:r>
          </w:p>
        </w:tc>
      </w:tr>
    </w:tbl>
    <w:p w14:paraId="0AE379A5" w14:textId="77777777" w:rsidR="005D509F" w:rsidRPr="00954287" w:rsidRDefault="005D509F" w:rsidP="005D509F">
      <w:pPr>
        <w:rPr>
          <w:rFonts w:ascii="Montserrat" w:hAnsi="Montserrat"/>
          <w:b/>
          <w:color w:val="000000"/>
          <w:spacing w:val="-3"/>
          <w:sz w:val="24"/>
          <w:szCs w:val="24"/>
          <w:lang w:val="it-IT"/>
        </w:rPr>
      </w:pPr>
    </w:p>
    <w:p w14:paraId="53BE5408" w14:textId="77777777" w:rsidR="005D509F" w:rsidRPr="00954287" w:rsidRDefault="005D509F" w:rsidP="005D509F">
      <w:pPr>
        <w:rPr>
          <w:rFonts w:ascii="Montserrat" w:hAnsi="Montserrat"/>
          <w:color w:val="000000"/>
          <w:spacing w:val="-3"/>
          <w:sz w:val="24"/>
          <w:szCs w:val="24"/>
          <w:lang w:val="it-IT"/>
        </w:rPr>
      </w:pPr>
      <w:proofErr w:type="spellStart"/>
      <w:r w:rsidRPr="00954287">
        <w:rPr>
          <w:rFonts w:ascii="Montserrat" w:hAnsi="Montserrat"/>
          <w:b/>
          <w:color w:val="000000"/>
          <w:spacing w:val="-3"/>
          <w:sz w:val="24"/>
          <w:szCs w:val="24"/>
          <w:lang w:val="it-IT"/>
        </w:rPr>
        <w:t>Principalii</w:t>
      </w:r>
      <w:proofErr w:type="spellEnd"/>
      <w:r w:rsidRPr="00954287">
        <w:rPr>
          <w:rFonts w:ascii="Montserrat" w:hAnsi="Montserrat"/>
          <w:b/>
          <w:color w:val="000000"/>
          <w:spacing w:val="-3"/>
          <w:sz w:val="24"/>
          <w:szCs w:val="24"/>
          <w:lang w:val="it-IT"/>
        </w:rPr>
        <w:t xml:space="preserve"> indicatori </w:t>
      </w:r>
      <w:proofErr w:type="spellStart"/>
      <w:r w:rsidRPr="00954287">
        <w:rPr>
          <w:rFonts w:ascii="Montserrat" w:hAnsi="Montserrat"/>
          <w:b/>
          <w:color w:val="000000"/>
          <w:spacing w:val="-3"/>
          <w:sz w:val="24"/>
          <w:szCs w:val="24"/>
          <w:lang w:val="it-IT"/>
        </w:rPr>
        <w:t>tehnico</w:t>
      </w:r>
      <w:proofErr w:type="spellEnd"/>
      <w:r w:rsidRPr="00954287">
        <w:rPr>
          <w:rFonts w:ascii="Montserrat" w:hAnsi="Montserrat"/>
          <w:b/>
          <w:color w:val="000000"/>
          <w:spacing w:val="-3"/>
          <w:sz w:val="24"/>
          <w:szCs w:val="24"/>
          <w:lang w:val="it-IT"/>
        </w:rPr>
        <w:t xml:space="preserve">-economici ai </w:t>
      </w:r>
      <w:proofErr w:type="spellStart"/>
      <w:r w:rsidRPr="00954287">
        <w:rPr>
          <w:rFonts w:ascii="Montserrat" w:hAnsi="Montserrat"/>
          <w:b/>
          <w:color w:val="000000"/>
          <w:spacing w:val="-3"/>
          <w:sz w:val="24"/>
          <w:szCs w:val="24"/>
          <w:lang w:val="it-IT"/>
        </w:rPr>
        <w:t>investiţiei</w:t>
      </w:r>
      <w:proofErr w:type="spellEnd"/>
      <w:r w:rsidRPr="00954287">
        <w:rPr>
          <w:rFonts w:ascii="Montserrat" w:hAnsi="Montserrat"/>
          <w:color w:val="000000"/>
          <w:spacing w:val="-3"/>
          <w:sz w:val="24"/>
          <w:szCs w:val="24"/>
          <w:lang w:val="it-IT"/>
        </w:rPr>
        <w:t xml:space="preserve"> </w:t>
      </w:r>
      <w:proofErr w:type="spellStart"/>
      <w:r w:rsidRPr="00954287">
        <w:rPr>
          <w:rFonts w:ascii="Montserrat" w:hAnsi="Montserrat"/>
          <w:color w:val="000000"/>
          <w:spacing w:val="-3"/>
          <w:sz w:val="24"/>
          <w:szCs w:val="24"/>
          <w:lang w:val="it-IT"/>
        </w:rPr>
        <w:t>sunt</w:t>
      </w:r>
      <w:proofErr w:type="spellEnd"/>
      <w:r w:rsidRPr="00954287">
        <w:rPr>
          <w:rFonts w:ascii="Montserrat" w:hAnsi="Montserrat"/>
          <w:color w:val="000000"/>
          <w:spacing w:val="-3"/>
          <w:sz w:val="24"/>
          <w:szCs w:val="24"/>
          <w:lang w:val="it-IT"/>
        </w:rPr>
        <w:t xml:space="preserve">: </w:t>
      </w:r>
    </w:p>
    <w:p w14:paraId="47AA8D60" w14:textId="77777777" w:rsidR="005D509F" w:rsidRPr="00A43F61" w:rsidRDefault="005D509F" w:rsidP="005D509F">
      <w:pPr>
        <w:pStyle w:val="BodyText"/>
        <w:kinsoku w:val="0"/>
        <w:overflowPunct w:val="0"/>
        <w:spacing w:line="276" w:lineRule="auto"/>
        <w:rPr>
          <w:rFonts w:ascii="Montserrat" w:hAnsi="Montserrat"/>
          <w:sz w:val="24"/>
        </w:rPr>
      </w:pPr>
      <w:proofErr w:type="spellStart"/>
      <w:r w:rsidRPr="00A43F61">
        <w:rPr>
          <w:rFonts w:ascii="Montserrat" w:hAnsi="Montserrat"/>
          <w:spacing w:val="-2"/>
          <w:sz w:val="24"/>
        </w:rPr>
        <w:t>Caracteristicile</w:t>
      </w:r>
      <w:proofErr w:type="spellEnd"/>
      <w:r w:rsidRPr="00A43F61">
        <w:rPr>
          <w:rFonts w:ascii="Montserrat" w:hAnsi="Montserrat"/>
          <w:spacing w:val="18"/>
          <w:sz w:val="24"/>
        </w:rPr>
        <w:t xml:space="preserve"> </w:t>
      </w:r>
      <w:proofErr w:type="spellStart"/>
      <w:r w:rsidRPr="00A43F61">
        <w:rPr>
          <w:rFonts w:ascii="Montserrat" w:hAnsi="Montserrat"/>
          <w:spacing w:val="-2"/>
          <w:sz w:val="24"/>
        </w:rPr>
        <w:t>tehnice</w:t>
      </w:r>
      <w:proofErr w:type="spellEnd"/>
      <w:r w:rsidRPr="00A43F61">
        <w:rPr>
          <w:rFonts w:ascii="Montserrat" w:hAnsi="Montserrat"/>
          <w:spacing w:val="19"/>
          <w:sz w:val="24"/>
        </w:rPr>
        <w:t xml:space="preserve"> </w:t>
      </w:r>
      <w:proofErr w:type="spellStart"/>
      <w:r w:rsidRPr="00A43F61">
        <w:rPr>
          <w:rFonts w:ascii="Montserrat" w:hAnsi="Montserrat"/>
          <w:spacing w:val="-2"/>
          <w:sz w:val="24"/>
        </w:rPr>
        <w:t>principale</w:t>
      </w:r>
      <w:proofErr w:type="spellEnd"/>
      <w:r w:rsidRPr="00A43F61">
        <w:rPr>
          <w:rFonts w:ascii="Montserrat" w:hAnsi="Montserrat"/>
          <w:spacing w:val="19"/>
          <w:sz w:val="24"/>
        </w:rPr>
        <w:t xml:space="preserve"> </w:t>
      </w:r>
      <w:r w:rsidRPr="00A43F61">
        <w:rPr>
          <w:rFonts w:ascii="Montserrat" w:hAnsi="Montserrat"/>
          <w:spacing w:val="-2"/>
          <w:sz w:val="24"/>
        </w:rPr>
        <w:t>sunt</w:t>
      </w:r>
      <w:r w:rsidRPr="00A43F61">
        <w:rPr>
          <w:rFonts w:ascii="Montserrat" w:hAnsi="Montserrat"/>
          <w:spacing w:val="21"/>
          <w:sz w:val="24"/>
        </w:rPr>
        <w:t xml:space="preserve"> </w:t>
      </w:r>
      <w:proofErr w:type="spellStart"/>
      <w:r w:rsidRPr="00A43F61">
        <w:rPr>
          <w:rFonts w:ascii="Montserrat" w:hAnsi="Montserrat"/>
          <w:spacing w:val="-2"/>
          <w:sz w:val="24"/>
        </w:rPr>
        <w:t>urmatoarele</w:t>
      </w:r>
      <w:proofErr w:type="spellEnd"/>
      <w:r w:rsidRPr="00A43F61">
        <w:rPr>
          <w:rFonts w:ascii="Montserrat" w:hAnsi="Montserrat"/>
          <w:spacing w:val="-2"/>
          <w:sz w:val="24"/>
        </w:rPr>
        <w:t>:</w:t>
      </w:r>
    </w:p>
    <w:p w14:paraId="74FE66E0" w14:textId="117C5415" w:rsidR="005D509F" w:rsidRPr="00A43F61" w:rsidRDefault="005D509F" w:rsidP="004A70CD">
      <w:pPr>
        <w:pStyle w:val="BodyText"/>
        <w:widowControl w:val="0"/>
        <w:numPr>
          <w:ilvl w:val="0"/>
          <w:numId w:val="17"/>
        </w:numPr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418" w:hanging="331"/>
        <w:rPr>
          <w:rFonts w:ascii="Montserrat" w:hAnsi="Montserrat"/>
          <w:sz w:val="24"/>
        </w:rPr>
      </w:pPr>
      <w:proofErr w:type="spellStart"/>
      <w:r w:rsidRPr="00A43F61">
        <w:rPr>
          <w:rFonts w:ascii="Montserrat" w:hAnsi="Montserrat"/>
          <w:spacing w:val="-2"/>
          <w:sz w:val="24"/>
        </w:rPr>
        <w:t>Lungime</w:t>
      </w:r>
      <w:proofErr w:type="spellEnd"/>
      <w:r w:rsidRPr="00A43F61">
        <w:rPr>
          <w:rFonts w:ascii="Montserrat" w:hAnsi="Montserrat"/>
          <w:spacing w:val="13"/>
          <w:sz w:val="24"/>
        </w:rPr>
        <w:t xml:space="preserve"> </w:t>
      </w:r>
      <w:r w:rsidRPr="00A43F61">
        <w:rPr>
          <w:rFonts w:ascii="Montserrat" w:hAnsi="Montserrat"/>
          <w:spacing w:val="-2"/>
          <w:sz w:val="24"/>
        </w:rPr>
        <w:t>drum</w:t>
      </w:r>
      <w:r w:rsidRPr="00A43F61">
        <w:rPr>
          <w:rFonts w:ascii="Montserrat" w:hAnsi="Montserrat"/>
          <w:spacing w:val="12"/>
          <w:sz w:val="24"/>
        </w:rPr>
        <w:t xml:space="preserve"> </w:t>
      </w:r>
      <w:proofErr w:type="spellStart"/>
      <w:r w:rsidRPr="00A43F61">
        <w:rPr>
          <w:rFonts w:ascii="Montserrat" w:hAnsi="Montserrat"/>
          <w:spacing w:val="-2"/>
          <w:sz w:val="24"/>
        </w:rPr>
        <w:t>modernizat</w:t>
      </w:r>
      <w:proofErr w:type="spellEnd"/>
      <w:r w:rsidRPr="00A43F61">
        <w:rPr>
          <w:rFonts w:ascii="Montserrat" w:hAnsi="Montserrat"/>
          <w:spacing w:val="-2"/>
          <w:sz w:val="24"/>
        </w:rPr>
        <w:t xml:space="preserve">: </w:t>
      </w:r>
      <w:r w:rsidRPr="00A43F61">
        <w:rPr>
          <w:rFonts w:ascii="Montserrat" w:hAnsi="Montserrat"/>
          <w:spacing w:val="-2"/>
          <w:sz w:val="24"/>
        </w:rPr>
        <w:tab/>
      </w:r>
      <w:r w:rsidRPr="00A43F61">
        <w:rPr>
          <w:rFonts w:ascii="Montserrat" w:hAnsi="Montserrat"/>
          <w:spacing w:val="-2"/>
          <w:sz w:val="24"/>
        </w:rPr>
        <w:tab/>
      </w:r>
      <w:r w:rsidRPr="00A43F61">
        <w:rPr>
          <w:rFonts w:ascii="Montserrat" w:hAnsi="Montserrat"/>
          <w:spacing w:val="-2"/>
          <w:sz w:val="24"/>
        </w:rPr>
        <w:tab/>
      </w:r>
      <w:r w:rsidR="004A70CD" w:rsidRPr="00A43F61">
        <w:rPr>
          <w:rFonts w:ascii="Montserrat" w:hAnsi="Montserrat"/>
          <w:spacing w:val="-2"/>
          <w:sz w:val="24"/>
          <w:lang w:val="ro-RO"/>
        </w:rPr>
        <w:t xml:space="preserve">  </w:t>
      </w:r>
      <w:r w:rsidR="00097908" w:rsidRPr="00A43F61">
        <w:rPr>
          <w:rFonts w:ascii="Montserrat" w:hAnsi="Montserrat" w:cs="Arial"/>
          <w:sz w:val="24"/>
          <w:lang w:val="it-IT"/>
        </w:rPr>
        <w:t>28,655</w:t>
      </w:r>
      <w:r w:rsidRPr="00A43F61">
        <w:rPr>
          <w:rFonts w:ascii="Montserrat" w:hAnsi="Montserrat" w:cs="Arial"/>
          <w:sz w:val="24"/>
          <w:lang w:val="it-IT"/>
        </w:rPr>
        <w:t xml:space="preserve"> </w:t>
      </w:r>
      <w:r w:rsidRPr="00A43F61">
        <w:rPr>
          <w:rFonts w:ascii="Montserrat" w:hAnsi="Montserrat"/>
          <w:spacing w:val="-2"/>
          <w:sz w:val="24"/>
        </w:rPr>
        <w:t>km</w:t>
      </w:r>
    </w:p>
    <w:p w14:paraId="5EBD98C2" w14:textId="147F0C3E" w:rsidR="005D509F" w:rsidRPr="00A43F61" w:rsidRDefault="005D509F" w:rsidP="004A70CD">
      <w:pPr>
        <w:pStyle w:val="BodyText"/>
        <w:numPr>
          <w:ilvl w:val="0"/>
          <w:numId w:val="17"/>
        </w:numPr>
        <w:suppressAutoHyphens w:val="0"/>
        <w:overflowPunct w:val="0"/>
        <w:autoSpaceDE w:val="0"/>
        <w:autoSpaceDN w:val="0"/>
        <w:spacing w:line="276" w:lineRule="auto"/>
        <w:ind w:left="1418"/>
        <w:rPr>
          <w:rFonts w:ascii="Montserrat" w:hAnsi="Montserrat"/>
          <w:sz w:val="24"/>
        </w:rPr>
      </w:pPr>
      <w:proofErr w:type="spellStart"/>
      <w:r w:rsidRPr="00A43F61">
        <w:rPr>
          <w:rFonts w:ascii="Montserrat" w:hAnsi="Montserrat"/>
          <w:sz w:val="24"/>
        </w:rPr>
        <w:t>Lăţime</w:t>
      </w:r>
      <w:proofErr w:type="spellEnd"/>
      <w:r w:rsidRPr="00A43F61">
        <w:rPr>
          <w:rFonts w:ascii="Montserrat" w:hAnsi="Montserrat"/>
          <w:sz w:val="24"/>
        </w:rPr>
        <w:t xml:space="preserve"> </w:t>
      </w:r>
      <w:proofErr w:type="spellStart"/>
      <w:r w:rsidRPr="00A43F61">
        <w:rPr>
          <w:rFonts w:ascii="Montserrat" w:hAnsi="Montserrat"/>
          <w:sz w:val="24"/>
        </w:rPr>
        <w:t>platformă</w:t>
      </w:r>
      <w:proofErr w:type="spellEnd"/>
      <w:r w:rsidR="00E52664" w:rsidRPr="00A43F61">
        <w:rPr>
          <w:rFonts w:ascii="Montserrat" w:hAnsi="Montserrat"/>
          <w:sz w:val="24"/>
          <w:lang w:val="ro-RO"/>
        </w:rPr>
        <w:t xml:space="preserve"> drum:                                           8,00 m</w:t>
      </w:r>
      <w:r w:rsidRPr="00A43F61">
        <w:rPr>
          <w:rFonts w:ascii="Montserrat" w:hAnsi="Montserrat"/>
          <w:sz w:val="24"/>
        </w:rPr>
        <w:t>                                         </w:t>
      </w:r>
    </w:p>
    <w:p w14:paraId="2A9A2E35" w14:textId="692B5FEF" w:rsidR="005D509F" w:rsidRPr="00A43F61" w:rsidRDefault="005D509F" w:rsidP="004A70CD">
      <w:pPr>
        <w:pStyle w:val="BodyText"/>
        <w:numPr>
          <w:ilvl w:val="0"/>
          <w:numId w:val="17"/>
        </w:numPr>
        <w:suppressAutoHyphens w:val="0"/>
        <w:overflowPunct w:val="0"/>
        <w:autoSpaceDE w:val="0"/>
        <w:autoSpaceDN w:val="0"/>
        <w:spacing w:line="276" w:lineRule="auto"/>
        <w:ind w:left="1418"/>
        <w:rPr>
          <w:rFonts w:ascii="Montserrat" w:hAnsi="Montserrat"/>
          <w:sz w:val="24"/>
        </w:rPr>
      </w:pPr>
      <w:proofErr w:type="spellStart"/>
      <w:r w:rsidRPr="00A43F61">
        <w:rPr>
          <w:rFonts w:ascii="Montserrat" w:hAnsi="Montserrat"/>
          <w:spacing w:val="-2"/>
          <w:sz w:val="24"/>
        </w:rPr>
        <w:t>Lățime</w:t>
      </w:r>
      <w:proofErr w:type="spellEnd"/>
      <w:r w:rsidRPr="00A43F61">
        <w:rPr>
          <w:rFonts w:ascii="Montserrat" w:hAnsi="Montserrat"/>
          <w:spacing w:val="17"/>
          <w:sz w:val="24"/>
        </w:rPr>
        <w:t xml:space="preserve"> </w:t>
      </w:r>
      <w:proofErr w:type="spellStart"/>
      <w:r w:rsidRPr="00A43F61">
        <w:rPr>
          <w:rFonts w:ascii="Montserrat" w:hAnsi="Montserrat"/>
          <w:spacing w:val="-1"/>
          <w:sz w:val="24"/>
        </w:rPr>
        <w:t>parte</w:t>
      </w:r>
      <w:proofErr w:type="spellEnd"/>
      <w:r w:rsidRPr="00A43F61">
        <w:rPr>
          <w:rFonts w:ascii="Montserrat" w:hAnsi="Montserrat"/>
          <w:spacing w:val="18"/>
          <w:sz w:val="24"/>
        </w:rPr>
        <w:t xml:space="preserve"> </w:t>
      </w:r>
      <w:proofErr w:type="spellStart"/>
      <w:r w:rsidRPr="00A43F61">
        <w:rPr>
          <w:rFonts w:ascii="Montserrat" w:hAnsi="Montserrat"/>
          <w:spacing w:val="-2"/>
          <w:sz w:val="24"/>
        </w:rPr>
        <w:t>carosabilă</w:t>
      </w:r>
      <w:proofErr w:type="spellEnd"/>
      <w:r w:rsidRPr="00A43F61">
        <w:rPr>
          <w:rFonts w:ascii="Montserrat" w:hAnsi="Montserrat"/>
          <w:spacing w:val="-2"/>
          <w:sz w:val="24"/>
        </w:rPr>
        <w:t xml:space="preserve">: </w:t>
      </w:r>
      <w:r w:rsidRPr="00A43F61">
        <w:rPr>
          <w:rFonts w:ascii="Montserrat" w:hAnsi="Montserrat"/>
          <w:spacing w:val="-2"/>
          <w:sz w:val="24"/>
        </w:rPr>
        <w:tab/>
      </w:r>
      <w:r w:rsidRPr="00A43F61">
        <w:rPr>
          <w:rFonts w:ascii="Montserrat" w:hAnsi="Montserrat"/>
          <w:spacing w:val="-2"/>
          <w:sz w:val="24"/>
        </w:rPr>
        <w:tab/>
      </w:r>
      <w:r w:rsidR="00497656">
        <w:rPr>
          <w:rFonts w:ascii="Montserrat" w:hAnsi="Montserrat"/>
          <w:spacing w:val="-2"/>
          <w:sz w:val="24"/>
          <w:lang w:val="en-GB"/>
        </w:rPr>
        <w:t xml:space="preserve">                     </w:t>
      </w:r>
      <w:r w:rsidRPr="00A43F61">
        <w:rPr>
          <w:rFonts w:ascii="Montserrat" w:hAnsi="Montserrat"/>
          <w:spacing w:val="-2"/>
          <w:sz w:val="24"/>
        </w:rPr>
        <w:t>2 x 3.00m</w:t>
      </w:r>
    </w:p>
    <w:p w14:paraId="183BCB60" w14:textId="2DAACD39" w:rsidR="004A70CD" w:rsidRPr="00A43F61" w:rsidRDefault="004A70CD" w:rsidP="004A70CD">
      <w:pPr>
        <w:pStyle w:val="BodyText"/>
        <w:numPr>
          <w:ilvl w:val="0"/>
          <w:numId w:val="17"/>
        </w:numPr>
        <w:suppressAutoHyphens w:val="0"/>
        <w:overflowPunct w:val="0"/>
        <w:autoSpaceDE w:val="0"/>
        <w:autoSpaceDN w:val="0"/>
        <w:spacing w:line="276" w:lineRule="auto"/>
        <w:ind w:left="1418"/>
        <w:rPr>
          <w:rFonts w:ascii="Montserrat" w:hAnsi="Montserrat"/>
          <w:sz w:val="24"/>
        </w:rPr>
      </w:pPr>
      <w:r w:rsidRPr="00A43F61">
        <w:rPr>
          <w:rFonts w:ascii="Montserrat" w:hAnsi="Montserrat"/>
          <w:sz w:val="24"/>
          <w:lang w:val="ro-RO"/>
        </w:rPr>
        <w:t xml:space="preserve">Acostamente:                                                           </w:t>
      </w:r>
      <w:r w:rsidR="00A831B0">
        <w:rPr>
          <w:rFonts w:ascii="Montserrat" w:hAnsi="Montserrat"/>
          <w:sz w:val="24"/>
          <w:lang w:val="ro-RO"/>
        </w:rPr>
        <w:t xml:space="preserve"> </w:t>
      </w:r>
      <w:r w:rsidRPr="00A43F61">
        <w:rPr>
          <w:rFonts w:ascii="Montserrat" w:hAnsi="Montserrat"/>
          <w:sz w:val="24"/>
          <w:lang w:val="ro-RO"/>
        </w:rPr>
        <w:t>2x0,75 m</w:t>
      </w:r>
    </w:p>
    <w:p w14:paraId="41E34C89" w14:textId="5689AA04" w:rsidR="004A70CD" w:rsidRPr="00A43F61" w:rsidRDefault="004A70CD" w:rsidP="004A70CD">
      <w:pPr>
        <w:pStyle w:val="BodyText"/>
        <w:numPr>
          <w:ilvl w:val="0"/>
          <w:numId w:val="17"/>
        </w:numPr>
        <w:suppressAutoHyphens w:val="0"/>
        <w:overflowPunct w:val="0"/>
        <w:autoSpaceDE w:val="0"/>
        <w:autoSpaceDN w:val="0"/>
        <w:spacing w:line="276" w:lineRule="auto"/>
        <w:ind w:left="1418"/>
        <w:rPr>
          <w:rFonts w:ascii="Montserrat" w:hAnsi="Montserrat"/>
          <w:sz w:val="24"/>
        </w:rPr>
      </w:pPr>
      <w:r w:rsidRPr="00A43F61">
        <w:rPr>
          <w:rFonts w:ascii="Montserrat" w:hAnsi="Montserrat"/>
          <w:sz w:val="24"/>
          <w:lang w:val="ro-RO"/>
        </w:rPr>
        <w:t>Benzi de incadrare:                                                  2x0,25 m</w:t>
      </w:r>
    </w:p>
    <w:p w14:paraId="2BCDEF04" w14:textId="1C43BC76" w:rsidR="00E52664" w:rsidRPr="00A43F61" w:rsidRDefault="005D509F" w:rsidP="004A70CD">
      <w:pPr>
        <w:pStyle w:val="BodyText"/>
        <w:numPr>
          <w:ilvl w:val="0"/>
          <w:numId w:val="17"/>
        </w:numPr>
        <w:suppressAutoHyphens w:val="0"/>
        <w:overflowPunct w:val="0"/>
        <w:autoSpaceDE w:val="0"/>
        <w:autoSpaceDN w:val="0"/>
        <w:spacing w:line="276" w:lineRule="auto"/>
        <w:ind w:left="1418"/>
        <w:rPr>
          <w:rFonts w:ascii="Montserrat" w:hAnsi="Montserrat"/>
          <w:sz w:val="24"/>
        </w:rPr>
      </w:pPr>
      <w:proofErr w:type="spellStart"/>
      <w:r w:rsidRPr="00A43F61">
        <w:rPr>
          <w:rFonts w:ascii="Montserrat" w:hAnsi="Montserrat"/>
          <w:spacing w:val="-2"/>
          <w:sz w:val="24"/>
        </w:rPr>
        <w:t>Pantă</w:t>
      </w:r>
      <w:proofErr w:type="spellEnd"/>
      <w:r w:rsidRPr="00A43F61">
        <w:rPr>
          <w:rFonts w:ascii="Montserrat" w:hAnsi="Montserrat"/>
          <w:spacing w:val="-2"/>
          <w:sz w:val="24"/>
        </w:rPr>
        <w:t xml:space="preserve"> </w:t>
      </w:r>
      <w:proofErr w:type="spellStart"/>
      <w:r w:rsidRPr="00A43F61">
        <w:rPr>
          <w:rFonts w:ascii="Montserrat" w:hAnsi="Montserrat"/>
          <w:spacing w:val="-2"/>
          <w:sz w:val="24"/>
        </w:rPr>
        <w:t>transversală</w:t>
      </w:r>
      <w:proofErr w:type="spellEnd"/>
      <w:r w:rsidRPr="00A43F61">
        <w:rPr>
          <w:rFonts w:ascii="Montserrat" w:hAnsi="Montserrat"/>
          <w:spacing w:val="-2"/>
          <w:sz w:val="24"/>
        </w:rPr>
        <w:t xml:space="preserve">: in </w:t>
      </w:r>
      <w:proofErr w:type="spellStart"/>
      <w:r w:rsidRPr="00A43F61">
        <w:rPr>
          <w:rFonts w:ascii="Montserrat" w:hAnsi="Montserrat"/>
          <w:spacing w:val="-2"/>
          <w:sz w:val="24"/>
        </w:rPr>
        <w:t>secțiuni</w:t>
      </w:r>
      <w:proofErr w:type="spellEnd"/>
      <w:r w:rsidRPr="00A43F61">
        <w:rPr>
          <w:rFonts w:ascii="Montserrat" w:hAnsi="Montserrat"/>
          <w:spacing w:val="-2"/>
          <w:sz w:val="24"/>
        </w:rPr>
        <w:t xml:space="preserve"> </w:t>
      </w:r>
      <w:proofErr w:type="spellStart"/>
      <w:r w:rsidRPr="00A43F61">
        <w:rPr>
          <w:rFonts w:ascii="Montserrat" w:hAnsi="Montserrat"/>
          <w:spacing w:val="-2"/>
          <w:sz w:val="24"/>
        </w:rPr>
        <w:t>curente</w:t>
      </w:r>
      <w:proofErr w:type="spellEnd"/>
      <w:r w:rsidRPr="00A43F61">
        <w:rPr>
          <w:rFonts w:ascii="Montserrat" w:hAnsi="Montserrat"/>
          <w:spacing w:val="-2"/>
          <w:sz w:val="24"/>
        </w:rPr>
        <w:t xml:space="preserve"> drum </w:t>
      </w:r>
      <w:r w:rsidR="00E52664" w:rsidRPr="00A43F61">
        <w:rPr>
          <w:rFonts w:ascii="Montserrat" w:hAnsi="Montserrat"/>
          <w:spacing w:val="-2"/>
          <w:sz w:val="24"/>
          <w:lang w:val="ro-RO"/>
        </w:rPr>
        <w:t xml:space="preserve">      </w:t>
      </w:r>
      <w:r w:rsidRPr="00A43F61">
        <w:rPr>
          <w:rFonts w:ascii="Montserrat" w:hAnsi="Montserrat"/>
          <w:spacing w:val="-2"/>
          <w:sz w:val="24"/>
        </w:rPr>
        <w:t>2.5</w:t>
      </w:r>
      <w:r w:rsidRPr="00A43F61">
        <w:rPr>
          <w:rFonts w:ascii="Montserrat" w:hAnsi="Montserrat"/>
          <w:sz w:val="24"/>
        </w:rPr>
        <w:t xml:space="preserve">%, </w:t>
      </w:r>
    </w:p>
    <w:p w14:paraId="77EB7806" w14:textId="6D58D585" w:rsidR="005D509F" w:rsidRPr="00A43F61" w:rsidRDefault="00E52664" w:rsidP="004A70CD">
      <w:pPr>
        <w:pStyle w:val="BodyText"/>
        <w:numPr>
          <w:ilvl w:val="0"/>
          <w:numId w:val="17"/>
        </w:numPr>
        <w:suppressAutoHyphens w:val="0"/>
        <w:overflowPunct w:val="0"/>
        <w:autoSpaceDE w:val="0"/>
        <w:autoSpaceDN w:val="0"/>
        <w:spacing w:line="276" w:lineRule="auto"/>
        <w:ind w:left="1418"/>
        <w:rPr>
          <w:rFonts w:ascii="Montserrat" w:hAnsi="Montserrat"/>
          <w:sz w:val="24"/>
        </w:rPr>
      </w:pPr>
      <w:r w:rsidRPr="00A43F61">
        <w:rPr>
          <w:rFonts w:ascii="Montserrat" w:hAnsi="Montserrat"/>
          <w:sz w:val="24"/>
          <w:lang w:val="ro-RO"/>
        </w:rPr>
        <w:t xml:space="preserve">Panta transversală </w:t>
      </w:r>
      <w:proofErr w:type="spellStart"/>
      <w:r w:rsidR="005D509F" w:rsidRPr="00A43F61">
        <w:rPr>
          <w:rFonts w:ascii="Montserrat" w:hAnsi="Montserrat"/>
          <w:sz w:val="24"/>
        </w:rPr>
        <w:t>p</w:t>
      </w:r>
      <w:r w:rsidRPr="00A43F61">
        <w:rPr>
          <w:rFonts w:ascii="Montserrat" w:hAnsi="Montserrat"/>
          <w:sz w:val="24"/>
          <w:lang w:val="ro-RO"/>
        </w:rPr>
        <w:t>entru</w:t>
      </w:r>
      <w:proofErr w:type="spellEnd"/>
      <w:r w:rsidR="005D509F" w:rsidRPr="00A43F61">
        <w:rPr>
          <w:rFonts w:ascii="Montserrat" w:hAnsi="Montserrat"/>
          <w:sz w:val="24"/>
        </w:rPr>
        <w:t xml:space="preserve"> </w:t>
      </w:r>
      <w:proofErr w:type="spellStart"/>
      <w:r w:rsidR="005D509F" w:rsidRPr="00A43F61">
        <w:rPr>
          <w:rFonts w:ascii="Montserrat" w:hAnsi="Montserrat"/>
          <w:sz w:val="24"/>
        </w:rPr>
        <w:t>acostamente</w:t>
      </w:r>
      <w:proofErr w:type="spellEnd"/>
      <w:r w:rsidR="005D509F" w:rsidRPr="00A43F61">
        <w:rPr>
          <w:rFonts w:ascii="Montserrat" w:hAnsi="Montserrat"/>
          <w:sz w:val="24"/>
        </w:rPr>
        <w:t xml:space="preserve"> </w:t>
      </w:r>
      <w:r w:rsidRPr="00A43F61">
        <w:rPr>
          <w:rFonts w:ascii="Montserrat" w:hAnsi="Montserrat"/>
          <w:sz w:val="24"/>
          <w:lang w:val="ro-RO"/>
        </w:rPr>
        <w:t xml:space="preserve">             2,5</w:t>
      </w:r>
      <w:r w:rsidR="005D509F" w:rsidRPr="00A43F61">
        <w:rPr>
          <w:rFonts w:ascii="Montserrat" w:hAnsi="Montserrat"/>
          <w:sz w:val="24"/>
        </w:rPr>
        <w:t>%</w:t>
      </w:r>
    </w:p>
    <w:p w14:paraId="1F68770B" w14:textId="77777777" w:rsidR="005D509F" w:rsidRPr="00A43F61" w:rsidRDefault="005D509F" w:rsidP="004A70CD">
      <w:pPr>
        <w:pStyle w:val="BodyText"/>
        <w:numPr>
          <w:ilvl w:val="0"/>
          <w:numId w:val="17"/>
        </w:numPr>
        <w:suppressAutoHyphens w:val="0"/>
        <w:overflowPunct w:val="0"/>
        <w:autoSpaceDE w:val="0"/>
        <w:autoSpaceDN w:val="0"/>
        <w:spacing w:line="276" w:lineRule="auto"/>
        <w:ind w:left="1418"/>
        <w:rPr>
          <w:rFonts w:ascii="Montserrat" w:hAnsi="Montserrat"/>
          <w:sz w:val="24"/>
        </w:rPr>
      </w:pPr>
      <w:proofErr w:type="spellStart"/>
      <w:r w:rsidRPr="00A43F61">
        <w:rPr>
          <w:rFonts w:ascii="Montserrat" w:hAnsi="Montserrat"/>
          <w:spacing w:val="-2"/>
          <w:sz w:val="24"/>
        </w:rPr>
        <w:t>Categoria</w:t>
      </w:r>
      <w:proofErr w:type="spellEnd"/>
      <w:r w:rsidRPr="00A43F61">
        <w:rPr>
          <w:rFonts w:ascii="Montserrat" w:hAnsi="Montserrat"/>
          <w:spacing w:val="-2"/>
          <w:sz w:val="24"/>
        </w:rPr>
        <w:t xml:space="preserve"> de </w:t>
      </w:r>
      <w:proofErr w:type="spellStart"/>
      <w:r w:rsidRPr="00A43F61">
        <w:rPr>
          <w:rFonts w:ascii="Montserrat" w:hAnsi="Montserrat"/>
          <w:spacing w:val="-2"/>
          <w:sz w:val="24"/>
        </w:rPr>
        <w:t>importanță</w:t>
      </w:r>
      <w:proofErr w:type="spellEnd"/>
      <w:r w:rsidRPr="00A43F61">
        <w:rPr>
          <w:rFonts w:ascii="Montserrat" w:hAnsi="Montserrat"/>
          <w:spacing w:val="-2"/>
          <w:sz w:val="24"/>
        </w:rPr>
        <w:t>:  </w:t>
      </w:r>
      <w:r w:rsidRPr="00A43F61">
        <w:rPr>
          <w:rFonts w:ascii="Montserrat" w:hAnsi="Montserrat"/>
          <w:spacing w:val="-2"/>
          <w:sz w:val="24"/>
        </w:rPr>
        <w:tab/>
      </w:r>
      <w:r w:rsidRPr="00A43F61">
        <w:rPr>
          <w:rFonts w:ascii="Montserrat" w:hAnsi="Montserrat"/>
          <w:spacing w:val="-2"/>
          <w:sz w:val="24"/>
        </w:rPr>
        <w:tab/>
        <w:t xml:space="preserve">  </w:t>
      </w:r>
      <w:r w:rsidRPr="00A43F61">
        <w:rPr>
          <w:rFonts w:ascii="Montserrat" w:hAnsi="Montserrat"/>
          <w:spacing w:val="-2"/>
          <w:sz w:val="24"/>
        </w:rPr>
        <w:tab/>
      </w:r>
      <w:r w:rsidRPr="00A43F61">
        <w:rPr>
          <w:rFonts w:ascii="Montserrat" w:hAnsi="Montserrat"/>
          <w:spacing w:val="-2"/>
          <w:sz w:val="24"/>
        </w:rPr>
        <w:tab/>
        <w:t>C  (</w:t>
      </w:r>
      <w:proofErr w:type="spellStart"/>
      <w:r w:rsidRPr="00A43F61">
        <w:rPr>
          <w:rFonts w:ascii="Montserrat" w:hAnsi="Montserrat"/>
          <w:spacing w:val="-2"/>
          <w:sz w:val="24"/>
        </w:rPr>
        <w:t>normală</w:t>
      </w:r>
      <w:proofErr w:type="spellEnd"/>
      <w:r w:rsidRPr="00A43F61">
        <w:rPr>
          <w:rFonts w:ascii="Montserrat" w:hAnsi="Montserrat"/>
          <w:spacing w:val="-2"/>
          <w:sz w:val="24"/>
        </w:rPr>
        <w:t>)</w:t>
      </w:r>
    </w:p>
    <w:p w14:paraId="05AB9407" w14:textId="33B57387" w:rsidR="005D509F" w:rsidRPr="00A43F61" w:rsidRDefault="005D509F" w:rsidP="004A70CD">
      <w:pPr>
        <w:pStyle w:val="BodyText"/>
        <w:numPr>
          <w:ilvl w:val="0"/>
          <w:numId w:val="17"/>
        </w:numPr>
        <w:suppressAutoHyphens w:val="0"/>
        <w:overflowPunct w:val="0"/>
        <w:autoSpaceDE w:val="0"/>
        <w:autoSpaceDN w:val="0"/>
        <w:spacing w:line="276" w:lineRule="auto"/>
        <w:ind w:left="1418"/>
        <w:rPr>
          <w:rFonts w:ascii="Montserrat" w:hAnsi="Montserrat"/>
          <w:sz w:val="24"/>
        </w:rPr>
      </w:pPr>
      <w:proofErr w:type="spellStart"/>
      <w:r w:rsidRPr="00A43F61">
        <w:rPr>
          <w:rFonts w:ascii="Montserrat" w:hAnsi="Montserrat"/>
          <w:sz w:val="24"/>
        </w:rPr>
        <w:t>Clasa</w:t>
      </w:r>
      <w:proofErr w:type="spellEnd"/>
      <w:r w:rsidRPr="00A43F61">
        <w:rPr>
          <w:rFonts w:ascii="Montserrat" w:hAnsi="Montserrat"/>
          <w:sz w:val="24"/>
        </w:rPr>
        <w:t xml:space="preserve"> </w:t>
      </w:r>
      <w:proofErr w:type="spellStart"/>
      <w:r w:rsidRPr="00A43F61">
        <w:rPr>
          <w:rFonts w:ascii="Montserrat" w:hAnsi="Montserrat"/>
          <w:sz w:val="24"/>
        </w:rPr>
        <w:t>tehnică</w:t>
      </w:r>
      <w:proofErr w:type="spellEnd"/>
      <w:r w:rsidRPr="00A43F61">
        <w:rPr>
          <w:rFonts w:ascii="Montserrat" w:hAnsi="Montserrat"/>
          <w:sz w:val="24"/>
        </w:rPr>
        <w:t>:   </w:t>
      </w:r>
      <w:r w:rsidRPr="00A43F61">
        <w:rPr>
          <w:rFonts w:ascii="Montserrat" w:hAnsi="Montserrat"/>
          <w:sz w:val="24"/>
        </w:rPr>
        <w:tab/>
      </w:r>
      <w:r w:rsidRPr="00A43F61">
        <w:rPr>
          <w:rFonts w:ascii="Montserrat" w:hAnsi="Montserrat"/>
          <w:sz w:val="24"/>
        </w:rPr>
        <w:tab/>
      </w:r>
      <w:r w:rsidRPr="00A43F61">
        <w:rPr>
          <w:rFonts w:ascii="Montserrat" w:hAnsi="Montserrat"/>
          <w:sz w:val="24"/>
        </w:rPr>
        <w:tab/>
      </w:r>
      <w:r w:rsidRPr="00A43F61">
        <w:rPr>
          <w:rFonts w:ascii="Montserrat" w:hAnsi="Montserrat"/>
          <w:sz w:val="24"/>
        </w:rPr>
        <w:tab/>
      </w:r>
      <w:r w:rsidR="00BD65AE" w:rsidRPr="00A43F61">
        <w:rPr>
          <w:rFonts w:ascii="Montserrat" w:hAnsi="Montserrat"/>
          <w:sz w:val="24"/>
          <w:lang w:val="ro-RO"/>
        </w:rPr>
        <w:t xml:space="preserve">             </w:t>
      </w:r>
      <w:r w:rsidR="000D4E93">
        <w:rPr>
          <w:rFonts w:ascii="Montserrat" w:hAnsi="Montserrat"/>
          <w:sz w:val="24"/>
          <w:lang w:val="ro-RO"/>
        </w:rPr>
        <w:t xml:space="preserve">         </w:t>
      </w:r>
      <w:r w:rsidRPr="00A43F61">
        <w:rPr>
          <w:rFonts w:ascii="Montserrat" w:hAnsi="Montserrat"/>
          <w:sz w:val="24"/>
        </w:rPr>
        <w:t>IV  </w:t>
      </w:r>
    </w:p>
    <w:p w14:paraId="225A7868" w14:textId="6E897268" w:rsidR="005D509F" w:rsidRPr="00A43F61" w:rsidRDefault="005D509F" w:rsidP="004A70CD">
      <w:pPr>
        <w:pStyle w:val="BodyText"/>
        <w:numPr>
          <w:ilvl w:val="0"/>
          <w:numId w:val="17"/>
        </w:numPr>
        <w:suppressAutoHyphens w:val="0"/>
        <w:overflowPunct w:val="0"/>
        <w:autoSpaceDE w:val="0"/>
        <w:autoSpaceDN w:val="0"/>
        <w:spacing w:line="276" w:lineRule="auto"/>
        <w:ind w:left="1418"/>
        <w:rPr>
          <w:rFonts w:ascii="Montserrat" w:hAnsi="Montserrat"/>
          <w:sz w:val="24"/>
        </w:rPr>
      </w:pPr>
      <w:r w:rsidRPr="00A43F61">
        <w:rPr>
          <w:rFonts w:ascii="Montserrat" w:hAnsi="Montserrat"/>
          <w:sz w:val="24"/>
        </w:rPr>
        <w:t> </w:t>
      </w:r>
      <w:proofErr w:type="spellStart"/>
      <w:r w:rsidRPr="00A43F61">
        <w:rPr>
          <w:rFonts w:ascii="Montserrat" w:hAnsi="Montserrat"/>
          <w:sz w:val="24"/>
        </w:rPr>
        <w:t>Viteza</w:t>
      </w:r>
      <w:proofErr w:type="spellEnd"/>
      <w:r w:rsidRPr="00A43F61">
        <w:rPr>
          <w:rFonts w:ascii="Montserrat" w:hAnsi="Montserrat"/>
          <w:sz w:val="24"/>
        </w:rPr>
        <w:t xml:space="preserve"> de </w:t>
      </w:r>
      <w:proofErr w:type="spellStart"/>
      <w:r w:rsidRPr="00A43F61">
        <w:rPr>
          <w:rFonts w:ascii="Montserrat" w:hAnsi="Montserrat"/>
          <w:sz w:val="24"/>
        </w:rPr>
        <w:t>proiectare</w:t>
      </w:r>
      <w:proofErr w:type="spellEnd"/>
      <w:r w:rsidRPr="00A43F61">
        <w:rPr>
          <w:rFonts w:ascii="Montserrat" w:hAnsi="Montserrat"/>
          <w:sz w:val="24"/>
        </w:rPr>
        <w:t> : </w:t>
      </w:r>
      <w:r w:rsidRPr="00A43F61">
        <w:rPr>
          <w:rFonts w:ascii="Montserrat" w:hAnsi="Montserrat"/>
          <w:sz w:val="24"/>
        </w:rPr>
        <w:tab/>
      </w:r>
      <w:r w:rsidRPr="00A43F61">
        <w:rPr>
          <w:rFonts w:ascii="Montserrat" w:hAnsi="Montserrat"/>
          <w:sz w:val="24"/>
        </w:rPr>
        <w:tab/>
      </w:r>
      <w:r w:rsidRPr="00A43F61">
        <w:rPr>
          <w:rFonts w:ascii="Montserrat" w:hAnsi="Montserrat"/>
          <w:sz w:val="24"/>
        </w:rPr>
        <w:tab/>
      </w:r>
      <w:r w:rsidRPr="00A43F61">
        <w:rPr>
          <w:rFonts w:ascii="Montserrat" w:hAnsi="Montserrat"/>
          <w:sz w:val="24"/>
        </w:rPr>
        <w:tab/>
      </w:r>
      <w:r w:rsidR="000D4E93">
        <w:rPr>
          <w:rFonts w:ascii="Montserrat" w:hAnsi="Montserrat"/>
          <w:sz w:val="24"/>
          <w:lang w:val="en-GB"/>
        </w:rPr>
        <w:t xml:space="preserve">          </w:t>
      </w:r>
      <w:r w:rsidR="00097908" w:rsidRPr="00A43F61">
        <w:rPr>
          <w:rFonts w:ascii="Montserrat" w:hAnsi="Montserrat"/>
          <w:sz w:val="24"/>
          <w:lang w:val="ro-RO"/>
        </w:rPr>
        <w:t>5</w:t>
      </w:r>
      <w:r w:rsidRPr="00A43F61">
        <w:rPr>
          <w:rFonts w:ascii="Montserrat" w:hAnsi="Montserrat"/>
          <w:sz w:val="24"/>
        </w:rPr>
        <w:t>0  km/h </w:t>
      </w:r>
    </w:p>
    <w:p w14:paraId="03C9F98A" w14:textId="77777777" w:rsidR="005D509F" w:rsidRPr="00A43F61" w:rsidRDefault="005D509F" w:rsidP="005D50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" w:hAnsi="Montserrat"/>
          <w:b/>
          <w:bCs/>
          <w:color w:val="000000"/>
          <w:sz w:val="24"/>
          <w:szCs w:val="24"/>
        </w:rPr>
      </w:pPr>
    </w:p>
    <w:p w14:paraId="7676C8BE" w14:textId="2738D9E7" w:rsidR="005D509F" w:rsidRPr="00A43F61" w:rsidRDefault="005D509F" w:rsidP="005D50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" w:hAnsi="Montserrat"/>
          <w:sz w:val="24"/>
          <w:szCs w:val="24"/>
        </w:rPr>
      </w:pPr>
      <w:proofErr w:type="spellStart"/>
      <w:r w:rsidRPr="00A43F61">
        <w:rPr>
          <w:rFonts w:ascii="Montserrat" w:hAnsi="Montserrat"/>
          <w:b/>
          <w:bCs/>
          <w:color w:val="000000"/>
          <w:sz w:val="24"/>
          <w:szCs w:val="24"/>
        </w:rPr>
        <w:lastRenderedPageBreak/>
        <w:t>Valoarea</w:t>
      </w:r>
      <w:proofErr w:type="spellEnd"/>
      <w:r w:rsidRPr="00A43F61">
        <w:rPr>
          <w:rFonts w:ascii="Montserrat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A43F61">
        <w:rPr>
          <w:rFonts w:ascii="Montserrat" w:hAnsi="Montserrat"/>
          <w:b/>
          <w:bCs/>
          <w:color w:val="000000"/>
          <w:sz w:val="24"/>
          <w:szCs w:val="24"/>
        </w:rPr>
        <w:t>totală</w:t>
      </w:r>
      <w:proofErr w:type="spellEnd"/>
      <w:r w:rsidRPr="00A43F61">
        <w:rPr>
          <w:rFonts w:ascii="Montserrat" w:hAnsi="Montserrat"/>
          <w:b/>
          <w:bCs/>
          <w:color w:val="000000"/>
          <w:sz w:val="24"/>
          <w:szCs w:val="24"/>
        </w:rPr>
        <w:t xml:space="preserve"> </w:t>
      </w:r>
      <w:proofErr w:type="gramStart"/>
      <w:r w:rsidRPr="00A43F61">
        <w:rPr>
          <w:rFonts w:ascii="Montserrat" w:hAnsi="Montserrat"/>
          <w:b/>
          <w:bCs/>
          <w:color w:val="000000"/>
          <w:sz w:val="24"/>
          <w:szCs w:val="24"/>
        </w:rPr>
        <w:t>a</w:t>
      </w:r>
      <w:proofErr w:type="gramEnd"/>
      <w:r w:rsidRPr="00A43F61">
        <w:rPr>
          <w:rFonts w:ascii="Montserrat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Pr="00A43F61">
        <w:rPr>
          <w:rFonts w:ascii="Montserrat" w:hAnsi="Montserrat"/>
          <w:b/>
          <w:bCs/>
          <w:color w:val="000000"/>
          <w:sz w:val="24"/>
          <w:szCs w:val="24"/>
        </w:rPr>
        <w:t>investiţiei</w:t>
      </w:r>
      <w:proofErr w:type="spellEnd"/>
      <w:r w:rsidRPr="00A43F61">
        <w:rPr>
          <w:rFonts w:ascii="Montserrat" w:hAnsi="Montserrat"/>
          <w:b/>
          <w:bCs/>
          <w:color w:val="000000"/>
          <w:sz w:val="24"/>
          <w:szCs w:val="24"/>
        </w:rPr>
        <w:t xml:space="preserve">: </w:t>
      </w:r>
      <w:r w:rsidR="00BD65AE" w:rsidRPr="00A43F61">
        <w:rPr>
          <w:rFonts w:ascii="Montserrat" w:hAnsi="Montserrat"/>
          <w:b/>
          <w:bCs/>
          <w:sz w:val="24"/>
          <w:szCs w:val="24"/>
          <w:lang w:val="en-US"/>
        </w:rPr>
        <w:t>181.990.474,65</w:t>
      </w:r>
      <w:r w:rsidRPr="00A43F61">
        <w:rPr>
          <w:rFonts w:ascii="Montserrat" w:hAnsi="Montserrat"/>
          <w:b/>
          <w:bCs/>
          <w:sz w:val="24"/>
          <w:szCs w:val="24"/>
          <w:lang w:val="en-US"/>
        </w:rPr>
        <w:t xml:space="preserve"> </w:t>
      </w:r>
      <w:r w:rsidRPr="00A43F61">
        <w:rPr>
          <w:rFonts w:ascii="Montserrat" w:hAnsi="Montserrat"/>
          <w:sz w:val="24"/>
          <w:szCs w:val="24"/>
        </w:rPr>
        <w:t xml:space="preserve">lei </w:t>
      </w:r>
      <w:proofErr w:type="spellStart"/>
      <w:r w:rsidRPr="00A43F61">
        <w:rPr>
          <w:rFonts w:ascii="Montserrat" w:hAnsi="Montserrat"/>
          <w:sz w:val="24"/>
          <w:szCs w:val="24"/>
        </w:rPr>
        <w:t>exclusiv</w:t>
      </w:r>
      <w:proofErr w:type="spellEnd"/>
      <w:r w:rsidRPr="00A43F61">
        <w:rPr>
          <w:rFonts w:ascii="Montserrat" w:hAnsi="Montserrat"/>
          <w:sz w:val="24"/>
          <w:szCs w:val="24"/>
        </w:rPr>
        <w:t xml:space="preserve"> TVA; </w:t>
      </w:r>
      <w:r w:rsidR="00BD65AE" w:rsidRPr="00A43F61">
        <w:rPr>
          <w:rFonts w:ascii="Montserrat" w:hAnsi="Montserrat"/>
          <w:b/>
          <w:bCs/>
          <w:sz w:val="24"/>
          <w:szCs w:val="24"/>
          <w:lang w:val="en-US"/>
        </w:rPr>
        <w:t>216.383.397,46</w:t>
      </w:r>
      <w:r w:rsidRPr="00A43F61">
        <w:rPr>
          <w:rFonts w:ascii="Montserrat" w:hAnsi="Montserrat"/>
          <w:b/>
          <w:bCs/>
          <w:sz w:val="24"/>
          <w:szCs w:val="24"/>
          <w:lang w:val="en-US"/>
        </w:rPr>
        <w:t xml:space="preserve"> </w:t>
      </w:r>
      <w:r w:rsidRPr="00A43F61">
        <w:rPr>
          <w:rFonts w:ascii="Montserrat" w:hAnsi="Montserrat"/>
          <w:sz w:val="24"/>
          <w:szCs w:val="24"/>
        </w:rPr>
        <w:t xml:space="preserve">lei cu TVA   </w:t>
      </w:r>
    </w:p>
    <w:p w14:paraId="46002845" w14:textId="7FF750CF" w:rsidR="005D509F" w:rsidRPr="00E368D7" w:rsidRDefault="005D509F" w:rsidP="005D50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" w:hAnsi="Montserrat"/>
          <w:sz w:val="24"/>
          <w:szCs w:val="24"/>
          <w:lang w:val="it-IT"/>
        </w:rPr>
      </w:pPr>
      <w:proofErr w:type="spellStart"/>
      <w:r w:rsidRPr="00E368D7">
        <w:rPr>
          <w:rFonts w:ascii="Montserrat" w:hAnsi="Montserrat"/>
          <w:b/>
          <w:sz w:val="24"/>
          <w:szCs w:val="24"/>
          <w:lang w:val="it-IT"/>
        </w:rPr>
        <w:t>Din</w:t>
      </w:r>
      <w:proofErr w:type="spellEnd"/>
      <w:r w:rsidRPr="00E368D7">
        <w:rPr>
          <w:rFonts w:ascii="Montserrat" w:hAnsi="Montserrat"/>
          <w:b/>
          <w:sz w:val="24"/>
          <w:szCs w:val="24"/>
          <w:lang w:val="it-IT"/>
        </w:rPr>
        <w:t xml:space="preserve"> care C+M: </w:t>
      </w:r>
      <w:r w:rsidRPr="00E368D7">
        <w:rPr>
          <w:rFonts w:ascii="Montserrat" w:hAnsi="Montserrat"/>
          <w:b/>
          <w:sz w:val="24"/>
          <w:szCs w:val="24"/>
          <w:lang w:val="it-IT"/>
        </w:rPr>
        <w:tab/>
      </w:r>
      <w:r w:rsidRPr="00E368D7">
        <w:rPr>
          <w:rFonts w:ascii="Montserrat" w:hAnsi="Montserrat"/>
          <w:b/>
          <w:sz w:val="24"/>
          <w:szCs w:val="24"/>
          <w:lang w:val="it-IT"/>
        </w:rPr>
        <w:tab/>
      </w:r>
      <w:r w:rsidRPr="00E368D7">
        <w:rPr>
          <w:rFonts w:ascii="Montserrat" w:hAnsi="Montserrat"/>
          <w:sz w:val="24"/>
          <w:szCs w:val="24"/>
          <w:lang w:val="it-IT"/>
        </w:rPr>
        <w:t xml:space="preserve">     </w:t>
      </w:r>
      <w:r w:rsidR="00BD65AE" w:rsidRPr="00E368D7">
        <w:rPr>
          <w:rFonts w:ascii="Montserrat" w:hAnsi="Montserrat"/>
          <w:b/>
          <w:bCs/>
          <w:sz w:val="24"/>
          <w:szCs w:val="24"/>
          <w:lang w:val="it-IT"/>
        </w:rPr>
        <w:t>162.515.239,28</w:t>
      </w:r>
      <w:r w:rsidRPr="00E368D7">
        <w:rPr>
          <w:rFonts w:ascii="Montserrat" w:hAnsi="Montserrat"/>
          <w:b/>
          <w:bCs/>
          <w:sz w:val="24"/>
          <w:szCs w:val="24"/>
          <w:lang w:val="it-IT"/>
        </w:rPr>
        <w:t xml:space="preserve"> </w:t>
      </w:r>
      <w:r w:rsidRPr="00E368D7">
        <w:rPr>
          <w:rFonts w:ascii="Montserrat" w:hAnsi="Montserrat"/>
          <w:sz w:val="24"/>
          <w:szCs w:val="24"/>
          <w:lang w:val="it-IT"/>
        </w:rPr>
        <w:t xml:space="preserve">lei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exclusiv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TVA; </w:t>
      </w:r>
      <w:r w:rsidR="00BD65AE" w:rsidRPr="00E368D7">
        <w:rPr>
          <w:rFonts w:ascii="Montserrat" w:hAnsi="Montserrat"/>
          <w:b/>
          <w:bCs/>
          <w:sz w:val="24"/>
          <w:szCs w:val="24"/>
          <w:lang w:val="it-IT"/>
        </w:rPr>
        <w:t>193.393.134,75</w:t>
      </w:r>
      <w:r w:rsidRPr="00E368D7">
        <w:rPr>
          <w:rFonts w:ascii="Montserrat" w:hAnsi="Montserrat"/>
          <w:b/>
          <w:bCs/>
          <w:sz w:val="24"/>
          <w:szCs w:val="24"/>
          <w:lang w:val="it-IT"/>
        </w:rPr>
        <w:t xml:space="preserve"> </w:t>
      </w:r>
      <w:r w:rsidRPr="00E368D7">
        <w:rPr>
          <w:rFonts w:ascii="Montserrat" w:hAnsi="Montserrat"/>
          <w:sz w:val="24"/>
          <w:szCs w:val="24"/>
          <w:lang w:val="it-IT"/>
        </w:rPr>
        <w:t xml:space="preserve">lei cu TVA </w:t>
      </w:r>
    </w:p>
    <w:p w14:paraId="0F15B3AA" w14:textId="77777777" w:rsidR="005D509F" w:rsidRPr="00E368D7" w:rsidRDefault="005D509F" w:rsidP="005D509F">
      <w:pPr>
        <w:rPr>
          <w:rFonts w:ascii="Montserrat" w:hAnsi="Montserrat"/>
          <w:b/>
          <w:bCs/>
          <w:sz w:val="24"/>
          <w:szCs w:val="24"/>
          <w:lang w:val="it-IT"/>
        </w:rPr>
      </w:pPr>
    </w:p>
    <w:p w14:paraId="4E9A3701" w14:textId="547A65A4" w:rsidR="005D509F" w:rsidRPr="00E368D7" w:rsidRDefault="005D509F" w:rsidP="005D509F">
      <w:pPr>
        <w:rPr>
          <w:rFonts w:ascii="Montserrat" w:hAnsi="Montserrat"/>
          <w:color w:val="000000"/>
          <w:sz w:val="24"/>
          <w:szCs w:val="24"/>
          <w:lang w:val="it-IT"/>
        </w:rPr>
      </w:pPr>
      <w:r w:rsidRPr="00E368D7">
        <w:rPr>
          <w:rFonts w:ascii="Montserrat" w:hAnsi="Montserrat"/>
          <w:b/>
          <w:bCs/>
          <w:color w:val="000000"/>
          <w:sz w:val="24"/>
          <w:szCs w:val="24"/>
          <w:lang w:val="it-IT"/>
        </w:rPr>
        <w:t xml:space="preserve">Durata de </w:t>
      </w:r>
      <w:proofErr w:type="spellStart"/>
      <w:proofErr w:type="gramStart"/>
      <w:r w:rsidR="00A831B0">
        <w:rPr>
          <w:rFonts w:ascii="Montserrat" w:hAnsi="Montserrat"/>
          <w:b/>
          <w:bCs/>
          <w:color w:val="000000"/>
          <w:sz w:val="24"/>
          <w:szCs w:val="24"/>
          <w:lang w:val="it-IT"/>
        </w:rPr>
        <w:t>execuție</w:t>
      </w:r>
      <w:proofErr w:type="spellEnd"/>
      <w:r w:rsidRPr="00E368D7">
        <w:rPr>
          <w:rFonts w:ascii="Montserrat" w:hAnsi="Montserrat"/>
          <w:bCs/>
          <w:color w:val="000000"/>
          <w:sz w:val="24"/>
          <w:szCs w:val="24"/>
          <w:lang w:val="it-IT"/>
        </w:rPr>
        <w:t>:</w:t>
      </w:r>
      <w:r w:rsidRPr="00E368D7">
        <w:rPr>
          <w:rFonts w:ascii="Montserrat" w:hAnsi="Montserrat"/>
          <w:color w:val="000000"/>
          <w:sz w:val="24"/>
          <w:szCs w:val="24"/>
          <w:lang w:val="it-IT"/>
        </w:rPr>
        <w:t xml:space="preserve">  </w:t>
      </w:r>
      <w:r w:rsidR="00097908" w:rsidRPr="00E368D7">
        <w:rPr>
          <w:rFonts w:ascii="Montserrat" w:hAnsi="Montserrat"/>
          <w:color w:val="000000"/>
          <w:sz w:val="24"/>
          <w:szCs w:val="24"/>
          <w:lang w:val="it-IT"/>
        </w:rPr>
        <w:t>3</w:t>
      </w:r>
      <w:r w:rsidR="00D00E56" w:rsidRPr="00E368D7">
        <w:rPr>
          <w:rFonts w:ascii="Montserrat" w:hAnsi="Montserrat"/>
          <w:color w:val="000000"/>
          <w:sz w:val="24"/>
          <w:szCs w:val="24"/>
          <w:lang w:val="it-IT"/>
        </w:rPr>
        <w:t>6</w:t>
      </w:r>
      <w:proofErr w:type="gramEnd"/>
      <w:r w:rsidRPr="00E368D7">
        <w:rPr>
          <w:rFonts w:ascii="Montserrat" w:hAnsi="Montserrat"/>
          <w:color w:val="000000"/>
          <w:sz w:val="24"/>
          <w:szCs w:val="24"/>
          <w:lang w:val="it-IT"/>
        </w:rPr>
        <w:t xml:space="preserve">  </w:t>
      </w:r>
      <w:proofErr w:type="spellStart"/>
      <w:r w:rsidRPr="00E368D7">
        <w:rPr>
          <w:rFonts w:ascii="Montserrat" w:hAnsi="Montserrat"/>
          <w:color w:val="000000"/>
          <w:sz w:val="24"/>
          <w:szCs w:val="24"/>
          <w:lang w:val="it-IT"/>
        </w:rPr>
        <w:t>luni</w:t>
      </w:r>
      <w:proofErr w:type="spellEnd"/>
      <w:r w:rsidRPr="00E368D7">
        <w:rPr>
          <w:rFonts w:ascii="Montserrat" w:hAnsi="Montserrat"/>
          <w:color w:val="000000"/>
          <w:sz w:val="24"/>
          <w:szCs w:val="24"/>
          <w:lang w:val="it-IT"/>
        </w:rPr>
        <w:t xml:space="preserve">    </w:t>
      </w:r>
    </w:p>
    <w:p w14:paraId="0D3D0EB0" w14:textId="77777777" w:rsidR="005D509F" w:rsidRPr="00E368D7" w:rsidRDefault="005D509F" w:rsidP="005D509F">
      <w:pPr>
        <w:suppressAutoHyphens/>
        <w:jc w:val="both"/>
        <w:rPr>
          <w:rFonts w:ascii="Montserrat" w:hAnsi="Montserrat"/>
          <w:b/>
          <w:bCs/>
          <w:color w:val="000000"/>
          <w:sz w:val="24"/>
          <w:szCs w:val="24"/>
          <w:lang w:val="it-IT"/>
        </w:rPr>
      </w:pPr>
    </w:p>
    <w:p w14:paraId="7A6929EF" w14:textId="4F6DA355" w:rsidR="005D509F" w:rsidRPr="00E368D7" w:rsidRDefault="005D509F" w:rsidP="005D509F">
      <w:pPr>
        <w:suppressAutoHyphens/>
        <w:jc w:val="both"/>
        <w:rPr>
          <w:rFonts w:ascii="Montserrat" w:hAnsi="Montserrat"/>
          <w:color w:val="000000"/>
          <w:spacing w:val="-3"/>
          <w:sz w:val="24"/>
          <w:szCs w:val="24"/>
          <w:lang w:val="it-IT"/>
        </w:rPr>
      </w:pPr>
      <w:proofErr w:type="spellStart"/>
      <w:r w:rsidRPr="00E368D7">
        <w:rPr>
          <w:rFonts w:ascii="Montserrat" w:hAnsi="Montserrat"/>
          <w:b/>
          <w:bCs/>
          <w:color w:val="000000"/>
          <w:sz w:val="24"/>
          <w:szCs w:val="24"/>
          <w:lang w:val="it-IT"/>
        </w:rPr>
        <w:t>Finanţarea</w:t>
      </w:r>
      <w:proofErr w:type="spellEnd"/>
      <w:r w:rsidRPr="00E368D7">
        <w:rPr>
          <w:rFonts w:ascii="Montserrat" w:hAnsi="Montserrat"/>
          <w:b/>
          <w:bCs/>
          <w:color w:val="000000"/>
          <w:sz w:val="24"/>
          <w:szCs w:val="24"/>
          <w:lang w:val="it-IT"/>
        </w:rPr>
        <w:t xml:space="preserve"> </w:t>
      </w:r>
      <w:proofErr w:type="spellStart"/>
      <w:proofErr w:type="gramStart"/>
      <w:r w:rsidRPr="00E368D7">
        <w:rPr>
          <w:rFonts w:ascii="Montserrat" w:hAnsi="Montserrat"/>
          <w:b/>
          <w:bCs/>
          <w:color w:val="000000"/>
          <w:sz w:val="24"/>
          <w:szCs w:val="24"/>
          <w:lang w:val="it-IT"/>
        </w:rPr>
        <w:t>investiţiei</w:t>
      </w:r>
      <w:proofErr w:type="spellEnd"/>
      <w:r w:rsidRPr="00E368D7">
        <w:rPr>
          <w:rFonts w:ascii="Montserrat" w:hAnsi="Montserrat"/>
          <w:b/>
          <w:bCs/>
          <w:color w:val="000000"/>
          <w:sz w:val="24"/>
          <w:szCs w:val="24"/>
          <w:lang w:val="it-IT"/>
        </w:rPr>
        <w:t xml:space="preserve">: </w:t>
      </w:r>
      <w:r w:rsidRPr="00E368D7">
        <w:rPr>
          <w:rFonts w:ascii="Montserrat" w:hAnsi="Montserrat"/>
          <w:color w:val="000000"/>
          <w:spacing w:val="-3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>Finanţarea</w:t>
      </w:r>
      <w:proofErr w:type="spellEnd"/>
      <w:proofErr w:type="gramEnd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>obiectivului</w:t>
      </w:r>
      <w:proofErr w:type="spellEnd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 xml:space="preserve"> de </w:t>
      </w:r>
      <w:proofErr w:type="spellStart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>investiţii</w:t>
      </w:r>
      <w:proofErr w:type="spellEnd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 xml:space="preserve"> se face, </w:t>
      </w:r>
      <w:proofErr w:type="spellStart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>pentru</w:t>
      </w:r>
      <w:proofErr w:type="spellEnd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>cheltuieli</w:t>
      </w:r>
      <w:proofErr w:type="spellEnd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>eligibile</w:t>
      </w:r>
      <w:proofErr w:type="spellEnd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>în</w:t>
      </w:r>
      <w:proofErr w:type="spellEnd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>procent</w:t>
      </w:r>
      <w:proofErr w:type="spellEnd"/>
      <w:r w:rsidRPr="00E368D7">
        <w:rPr>
          <w:rFonts w:ascii="Montserrat" w:eastAsia="Calibri" w:hAnsi="Montserrat" w:cs="Courier New"/>
          <w:sz w:val="24"/>
          <w:szCs w:val="24"/>
          <w:lang w:val="it-IT"/>
        </w:rPr>
        <w:t xml:space="preserve"> de </w:t>
      </w:r>
      <w:r w:rsidRPr="00E368D7">
        <w:rPr>
          <w:rFonts w:ascii="Montserrat" w:hAnsi="Montserrat"/>
          <w:color w:val="000000"/>
          <w:sz w:val="24"/>
          <w:szCs w:val="24"/>
          <w:lang w:val="it-IT"/>
        </w:rPr>
        <w:t xml:space="preserve">98% </w:t>
      </w:r>
      <w:proofErr w:type="spellStart"/>
      <w:r w:rsidRPr="00E368D7">
        <w:rPr>
          <w:rFonts w:ascii="Montserrat" w:hAnsi="Montserrat"/>
          <w:color w:val="000000"/>
          <w:sz w:val="24"/>
          <w:szCs w:val="24"/>
          <w:lang w:val="it-IT"/>
        </w:rPr>
        <w:t>din</w:t>
      </w:r>
      <w:proofErr w:type="spellEnd"/>
      <w:r w:rsidRPr="00E368D7">
        <w:rPr>
          <w:rFonts w:ascii="Montserrat" w:hAnsi="Montserrat"/>
          <w:color w:val="000000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Programul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Operațional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Regional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20</w:t>
      </w:r>
      <w:r w:rsidR="008141C6">
        <w:rPr>
          <w:rFonts w:ascii="Montserrat" w:hAnsi="Montserrat"/>
          <w:sz w:val="24"/>
          <w:szCs w:val="24"/>
          <w:lang w:val="it-IT"/>
        </w:rPr>
        <w:t>21</w:t>
      </w:r>
      <w:r w:rsidRPr="00E368D7">
        <w:rPr>
          <w:rFonts w:ascii="Montserrat" w:hAnsi="Montserrat"/>
          <w:sz w:val="24"/>
          <w:szCs w:val="24"/>
          <w:lang w:val="it-IT"/>
        </w:rPr>
        <w:t xml:space="preserve"> - 202</w:t>
      </w:r>
      <w:r w:rsidR="008141C6">
        <w:rPr>
          <w:rFonts w:ascii="Montserrat" w:hAnsi="Montserrat"/>
          <w:sz w:val="24"/>
          <w:szCs w:val="24"/>
          <w:lang w:val="it-IT"/>
        </w:rPr>
        <w:t>7</w:t>
      </w:r>
      <w:r w:rsidRPr="00E368D7">
        <w:rPr>
          <w:rFonts w:ascii="Montserrat" w:hAnsi="Montserrat"/>
          <w:sz w:val="24"/>
          <w:szCs w:val="24"/>
          <w:lang w:val="it-IT"/>
        </w:rPr>
        <w:t xml:space="preserve"> prin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Fondul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European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de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Dezvoltare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Regională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și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2% de la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bugetul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Județului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Cluj</w:t>
      </w:r>
      <w:r w:rsidR="003452F3">
        <w:rPr>
          <w:rFonts w:ascii="Montserrat" w:hAnsi="Montserrat"/>
          <w:sz w:val="24"/>
          <w:szCs w:val="24"/>
          <w:lang w:val="it-IT"/>
        </w:rPr>
        <w:t xml:space="preserve">. </w:t>
      </w:r>
      <w:proofErr w:type="spellStart"/>
      <w:r w:rsidR="003452F3">
        <w:rPr>
          <w:rFonts w:ascii="Montserrat" w:hAnsi="Montserrat"/>
          <w:sz w:val="24"/>
          <w:szCs w:val="24"/>
          <w:lang w:val="it-IT"/>
        </w:rPr>
        <w:t>C</w:t>
      </w:r>
      <w:r w:rsidRPr="00E368D7">
        <w:rPr>
          <w:rFonts w:ascii="Montserrat" w:hAnsi="Montserrat"/>
          <w:sz w:val="24"/>
          <w:szCs w:val="24"/>
          <w:lang w:val="it-IT"/>
        </w:rPr>
        <w:t>heltuielile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neeligibile</w:t>
      </w:r>
      <w:proofErr w:type="spellEnd"/>
      <w:r w:rsidR="003452F3">
        <w:rPr>
          <w:rFonts w:ascii="Montserrat" w:hAnsi="Montserrat"/>
          <w:sz w:val="24"/>
          <w:szCs w:val="24"/>
          <w:lang w:val="it-IT"/>
        </w:rPr>
        <w:t xml:space="preserve">, </w:t>
      </w:r>
      <w:proofErr w:type="spellStart"/>
      <w:r w:rsidR="003452F3">
        <w:rPr>
          <w:rFonts w:ascii="Montserrat" w:hAnsi="Montserrat"/>
          <w:sz w:val="24"/>
          <w:szCs w:val="24"/>
          <w:lang w:val="it-IT"/>
        </w:rPr>
        <w:t>dacă</w:t>
      </w:r>
      <w:proofErr w:type="spellEnd"/>
      <w:r w:rsidR="003452F3">
        <w:rPr>
          <w:rFonts w:ascii="Montserrat" w:hAnsi="Montserrat"/>
          <w:sz w:val="24"/>
          <w:szCs w:val="24"/>
          <w:lang w:val="it-IT"/>
        </w:rPr>
        <w:t xml:space="preserve"> va fi </w:t>
      </w:r>
      <w:proofErr w:type="spellStart"/>
      <w:r w:rsidR="003452F3">
        <w:rPr>
          <w:rFonts w:ascii="Montserrat" w:hAnsi="Montserrat"/>
          <w:sz w:val="24"/>
          <w:szCs w:val="24"/>
          <w:lang w:val="it-IT"/>
        </w:rPr>
        <w:t>cazul</w:t>
      </w:r>
      <w:proofErr w:type="spellEnd"/>
      <w:r w:rsidR="003452F3">
        <w:rPr>
          <w:rFonts w:ascii="Montserrat" w:hAnsi="Montserrat"/>
          <w:sz w:val="24"/>
          <w:szCs w:val="24"/>
          <w:lang w:val="it-IT"/>
        </w:rPr>
        <w:t xml:space="preserve"> </w:t>
      </w:r>
      <w:proofErr w:type="spellStart"/>
      <w:r w:rsidR="003452F3">
        <w:rPr>
          <w:rFonts w:ascii="Montserrat" w:hAnsi="Montserrat"/>
          <w:sz w:val="24"/>
          <w:szCs w:val="24"/>
          <w:lang w:val="it-IT"/>
        </w:rPr>
        <w:t>vor</w:t>
      </w:r>
      <w:proofErr w:type="spellEnd"/>
      <w:r w:rsidR="003452F3">
        <w:rPr>
          <w:rFonts w:ascii="Montserrat" w:hAnsi="Montserrat"/>
          <w:sz w:val="24"/>
          <w:szCs w:val="24"/>
          <w:lang w:val="it-IT"/>
        </w:rPr>
        <w:t xml:space="preserve"> fi </w:t>
      </w:r>
      <w:proofErr w:type="spellStart"/>
      <w:r w:rsidR="003452F3">
        <w:rPr>
          <w:rFonts w:ascii="Montserrat" w:hAnsi="Montserrat"/>
          <w:sz w:val="24"/>
          <w:szCs w:val="24"/>
          <w:lang w:val="it-IT"/>
        </w:rPr>
        <w:t>suportate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din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bugetul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</w:t>
      </w:r>
      <w:proofErr w:type="spellStart"/>
      <w:r w:rsidRPr="00E368D7">
        <w:rPr>
          <w:rFonts w:ascii="Montserrat" w:hAnsi="Montserrat"/>
          <w:sz w:val="24"/>
          <w:szCs w:val="24"/>
          <w:lang w:val="it-IT"/>
        </w:rPr>
        <w:t>Județului</w:t>
      </w:r>
      <w:proofErr w:type="spellEnd"/>
      <w:r w:rsidRPr="00E368D7">
        <w:rPr>
          <w:rFonts w:ascii="Montserrat" w:hAnsi="Montserrat"/>
          <w:sz w:val="24"/>
          <w:szCs w:val="24"/>
          <w:lang w:val="it-IT"/>
        </w:rPr>
        <w:t xml:space="preserve"> Cluj.</w:t>
      </w:r>
    </w:p>
    <w:p w14:paraId="2F7AB847" w14:textId="20E62306" w:rsidR="005D509F" w:rsidRPr="00E368D7" w:rsidRDefault="005D509F" w:rsidP="005D509F">
      <w:pPr>
        <w:suppressAutoHyphens/>
        <w:jc w:val="both"/>
        <w:rPr>
          <w:rFonts w:ascii="Montserrat" w:hAnsi="Montserrat"/>
          <w:b/>
          <w:sz w:val="24"/>
          <w:szCs w:val="24"/>
          <w:lang w:val="it-IT"/>
        </w:rPr>
      </w:pPr>
      <w:r w:rsidRPr="00E368D7">
        <w:rPr>
          <w:rFonts w:ascii="Montserrat" w:hAnsi="Montserrat"/>
          <w:color w:val="000000"/>
          <w:spacing w:val="-3"/>
          <w:sz w:val="24"/>
          <w:szCs w:val="24"/>
          <w:lang w:val="it-IT"/>
        </w:rPr>
        <w:tab/>
      </w:r>
      <w:r w:rsidRPr="00E368D7">
        <w:rPr>
          <w:rFonts w:ascii="Montserrat" w:hAnsi="Montserrat"/>
          <w:b/>
          <w:sz w:val="24"/>
          <w:szCs w:val="24"/>
          <w:lang w:val="it-IT"/>
        </w:rPr>
        <w:tab/>
      </w:r>
    </w:p>
    <w:p w14:paraId="37DA5706" w14:textId="4E4963B6" w:rsidR="00D00E56" w:rsidRPr="00E368D7" w:rsidRDefault="00D00E56" w:rsidP="005D509F">
      <w:pPr>
        <w:suppressAutoHyphens/>
        <w:jc w:val="both"/>
        <w:rPr>
          <w:rFonts w:ascii="Montserrat" w:hAnsi="Montserrat"/>
          <w:b/>
          <w:sz w:val="24"/>
          <w:szCs w:val="24"/>
          <w:lang w:val="it-IT"/>
        </w:rPr>
      </w:pPr>
    </w:p>
    <w:p w14:paraId="08A0D83D" w14:textId="77777777" w:rsidR="00954287" w:rsidRPr="009F2146" w:rsidRDefault="00954287" w:rsidP="00954287">
      <w:pPr>
        <w:autoSpaceDE w:val="0"/>
        <w:autoSpaceDN w:val="0"/>
        <w:adjustRightInd w:val="0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bookmarkStart w:id="2" w:name="_Hlk112400606"/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</w:t>
      </w:r>
      <w:r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1D94418D" w14:textId="77777777" w:rsidR="00954287" w:rsidRPr="009F2146" w:rsidRDefault="00954287" w:rsidP="00954287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  <w:r>
        <w:rPr>
          <w:rFonts w:ascii="Montserrat" w:hAnsi="Montserrat"/>
          <w:b/>
          <w:bCs/>
          <w:noProof/>
          <w:lang w:val="ro-RO" w:eastAsia="ro-RO"/>
        </w:rPr>
        <w:t xml:space="preserve">        </w:t>
      </w:r>
      <w:r w:rsidRPr="009F2146">
        <w:rPr>
          <w:rFonts w:ascii="Montserrat" w:hAnsi="Montserrat"/>
          <w:b/>
          <w:bCs/>
          <w:noProof/>
          <w:lang w:val="ro-RO" w:eastAsia="ro-RO"/>
        </w:rPr>
        <w:t>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    </w:t>
      </w:r>
      <w:r>
        <w:rPr>
          <w:rFonts w:ascii="Montserrat" w:hAnsi="Montserrat"/>
          <w:b/>
          <w:bCs/>
          <w:noProof/>
          <w:lang w:val="ro-RO" w:eastAsia="ro-RO"/>
        </w:rPr>
        <w:t xml:space="preserve">         </w:t>
      </w:r>
      <w:r w:rsidRPr="009F2146">
        <w:rPr>
          <w:rFonts w:ascii="Montserrat" w:hAnsi="Montserrat"/>
          <w:b/>
          <w:bCs/>
          <w:noProof/>
          <w:lang w:val="ro-RO" w:eastAsia="ro-RO"/>
        </w:rPr>
        <w:t>SECRETAR GENERAL AL JUDEŢULUI,</w:t>
      </w:r>
    </w:p>
    <w:p w14:paraId="5BA38A33" w14:textId="77777777" w:rsidR="00954287" w:rsidRPr="009F2146" w:rsidRDefault="00954287" w:rsidP="00954287">
      <w:pPr>
        <w:autoSpaceDE w:val="0"/>
        <w:autoSpaceDN w:val="0"/>
        <w:adjustRightInd w:val="0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Tişe                                                                            </w:t>
      </w:r>
      <w:r>
        <w:rPr>
          <w:rFonts w:ascii="Montserrat" w:hAnsi="Montserrat"/>
          <w:noProof/>
          <w:lang w:val="ro-RO" w:eastAsia="ro-RO"/>
        </w:rPr>
        <w:t xml:space="preserve">        </w:t>
      </w:r>
      <w:r w:rsidRPr="009F2146">
        <w:rPr>
          <w:rFonts w:ascii="Montserrat" w:hAnsi="Montserrat"/>
          <w:noProof/>
          <w:lang w:val="ro-RO" w:eastAsia="ro-RO"/>
        </w:rPr>
        <w:t>Simona Gaci</w:t>
      </w:r>
    </w:p>
    <w:p w14:paraId="2BF9A769" w14:textId="77777777" w:rsidR="00954287" w:rsidRPr="005E5533" w:rsidRDefault="00954287" w:rsidP="00954287">
      <w:pPr>
        <w:jc w:val="both"/>
        <w:rPr>
          <w:rFonts w:ascii="Montserrat Light" w:hAnsi="Montserrat Light"/>
          <w:lang w:val="it-IT"/>
        </w:rPr>
      </w:pPr>
    </w:p>
    <w:p w14:paraId="23983BAA" w14:textId="77777777" w:rsidR="00954287" w:rsidRPr="005E5533" w:rsidRDefault="00954287" w:rsidP="00954287">
      <w:pPr>
        <w:ind w:left="288"/>
        <w:rPr>
          <w:rFonts w:ascii="Montserrat Light" w:hAnsi="Montserrat Light"/>
          <w:i/>
          <w:noProof/>
          <w:lang w:val="it-IT" w:eastAsia="ro-RO"/>
        </w:rPr>
      </w:pPr>
    </w:p>
    <w:p w14:paraId="308CF2A7" w14:textId="2A45CF9B" w:rsidR="003824E9" w:rsidRPr="00A43F61" w:rsidRDefault="003824E9" w:rsidP="00534130">
      <w:pPr>
        <w:ind w:left="288"/>
        <w:rPr>
          <w:rFonts w:ascii="Montserrat" w:hAnsi="Montserrat"/>
          <w:i/>
          <w:noProof/>
          <w:sz w:val="24"/>
          <w:szCs w:val="24"/>
          <w:lang w:eastAsia="ro-RO"/>
        </w:rPr>
      </w:pPr>
    </w:p>
    <w:p w14:paraId="533A261A" w14:textId="78D4A782" w:rsidR="003824E9" w:rsidRPr="00A43F61" w:rsidRDefault="003824E9" w:rsidP="00534130">
      <w:pPr>
        <w:ind w:left="288"/>
        <w:rPr>
          <w:rFonts w:ascii="Montserrat" w:hAnsi="Montserrat"/>
          <w:i/>
          <w:noProof/>
          <w:sz w:val="24"/>
          <w:szCs w:val="24"/>
          <w:lang w:eastAsia="ro-RO"/>
        </w:rPr>
      </w:pPr>
    </w:p>
    <w:p w14:paraId="112B0DEE" w14:textId="3BC225EC" w:rsidR="003824E9" w:rsidRPr="00A43F61" w:rsidRDefault="003824E9" w:rsidP="00534130">
      <w:pPr>
        <w:ind w:left="288"/>
        <w:rPr>
          <w:rFonts w:ascii="Montserrat" w:hAnsi="Montserrat"/>
          <w:i/>
          <w:noProof/>
          <w:sz w:val="24"/>
          <w:szCs w:val="24"/>
          <w:lang w:eastAsia="ro-RO"/>
        </w:rPr>
      </w:pPr>
    </w:p>
    <w:bookmarkEnd w:id="2"/>
    <w:p w14:paraId="73268656" w14:textId="503B1AE6" w:rsidR="00016550" w:rsidRPr="00A43F61" w:rsidRDefault="003824E9" w:rsidP="00534130">
      <w:pPr>
        <w:autoSpaceDE w:val="0"/>
        <w:autoSpaceDN w:val="0"/>
        <w:adjustRightInd w:val="0"/>
        <w:contextualSpacing/>
        <w:rPr>
          <w:rFonts w:ascii="Montserrat" w:hAnsi="Montserrat"/>
          <w:i/>
          <w:noProof/>
          <w:sz w:val="24"/>
          <w:szCs w:val="24"/>
          <w:lang w:eastAsia="ro-RO"/>
        </w:rPr>
      </w:pPr>
      <w:r w:rsidRPr="00A43F61">
        <w:rPr>
          <w:rFonts w:ascii="Montserrat" w:hAnsi="Montserrat"/>
          <w:i/>
          <w:noProof/>
          <w:sz w:val="24"/>
          <w:szCs w:val="24"/>
          <w:lang w:eastAsia="ro-RO"/>
        </w:rPr>
        <w:tab/>
      </w:r>
      <w:r w:rsidRPr="00A43F61">
        <w:rPr>
          <w:rFonts w:ascii="Montserrat" w:hAnsi="Montserrat"/>
          <w:i/>
          <w:noProof/>
          <w:sz w:val="24"/>
          <w:szCs w:val="24"/>
          <w:lang w:eastAsia="ro-RO"/>
        </w:rPr>
        <w:tab/>
      </w:r>
      <w:r w:rsidRPr="00A43F61">
        <w:rPr>
          <w:rFonts w:ascii="Montserrat" w:hAnsi="Montserrat"/>
          <w:i/>
          <w:noProof/>
          <w:sz w:val="24"/>
          <w:szCs w:val="24"/>
          <w:lang w:eastAsia="ro-RO"/>
        </w:rPr>
        <w:tab/>
      </w:r>
      <w:r w:rsidRPr="00A43F61">
        <w:rPr>
          <w:rFonts w:ascii="Montserrat" w:hAnsi="Montserrat"/>
          <w:i/>
          <w:noProof/>
          <w:sz w:val="24"/>
          <w:szCs w:val="24"/>
          <w:lang w:eastAsia="ro-RO"/>
        </w:rPr>
        <w:tab/>
      </w:r>
      <w:r w:rsidRPr="00A43F61">
        <w:rPr>
          <w:rFonts w:ascii="Montserrat" w:hAnsi="Montserrat"/>
          <w:i/>
          <w:noProof/>
          <w:sz w:val="24"/>
          <w:szCs w:val="24"/>
          <w:lang w:eastAsia="ro-RO"/>
        </w:rPr>
        <w:tab/>
      </w:r>
      <w:r w:rsidRPr="00A43F61">
        <w:rPr>
          <w:rFonts w:ascii="Montserrat" w:hAnsi="Montserrat"/>
          <w:i/>
          <w:noProof/>
          <w:sz w:val="24"/>
          <w:szCs w:val="24"/>
          <w:lang w:eastAsia="ro-RO"/>
        </w:rPr>
        <w:tab/>
      </w:r>
      <w:r w:rsidRPr="00A43F61">
        <w:rPr>
          <w:rFonts w:ascii="Montserrat" w:hAnsi="Montserrat"/>
          <w:i/>
          <w:noProof/>
          <w:sz w:val="24"/>
          <w:szCs w:val="24"/>
          <w:lang w:eastAsia="ro-RO"/>
        </w:rPr>
        <w:tab/>
      </w:r>
      <w:r w:rsidRPr="00A43F61">
        <w:rPr>
          <w:rFonts w:ascii="Montserrat" w:hAnsi="Montserrat"/>
          <w:i/>
          <w:noProof/>
          <w:sz w:val="24"/>
          <w:szCs w:val="24"/>
          <w:lang w:eastAsia="ro-RO"/>
        </w:rPr>
        <w:tab/>
      </w:r>
    </w:p>
    <w:sectPr w:rsidR="00016550" w:rsidRPr="00A43F61" w:rsidSect="00B544AA">
      <w:headerReference w:type="default" r:id="rId8"/>
      <w:pgSz w:w="11909" w:h="16834"/>
      <w:pgMar w:top="1440" w:right="832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9D4D" w14:textId="77777777" w:rsidR="00960EF7" w:rsidRDefault="00960EF7">
      <w:pPr>
        <w:spacing w:line="240" w:lineRule="auto"/>
      </w:pPr>
      <w:r>
        <w:separator/>
      </w:r>
    </w:p>
  </w:endnote>
  <w:endnote w:type="continuationSeparator" w:id="0">
    <w:p w14:paraId="71B73F54" w14:textId="77777777" w:rsidR="00960EF7" w:rsidRDefault="00960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-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F55D" w14:textId="77777777" w:rsidR="00960EF7" w:rsidRDefault="00960EF7">
      <w:pPr>
        <w:spacing w:line="240" w:lineRule="auto"/>
      </w:pPr>
      <w:r>
        <w:separator/>
      </w:r>
    </w:p>
  </w:footnote>
  <w:footnote w:type="continuationSeparator" w:id="0">
    <w:p w14:paraId="040A65C8" w14:textId="77777777" w:rsidR="00960EF7" w:rsidRDefault="00960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47FB" w14:textId="13D11B83" w:rsidR="00B544AA" w:rsidRDefault="00B544AA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0DA575C3" wp14:editId="58192869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2047875" cy="571500"/>
          <wp:effectExtent l="0" t="0" r="9525" b="0"/>
          <wp:wrapSquare wrapText="bothSides" distT="0" distB="0" distL="0" distR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ED2B7D9" wp14:editId="4E95940F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2662348" cy="566738"/>
          <wp:effectExtent l="0" t="0" r="5080" b="5080"/>
          <wp:wrapTopAndBottom distT="0" distB="0"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3D20559D" w14:textId="4FC16AAD" w:rsidR="00BF6ED8" w:rsidRPr="000E5A88" w:rsidRDefault="00BF6ED8" w:rsidP="000E5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000043A"/>
    <w:multiLevelType w:val="multilevel"/>
    <w:tmpl w:val="3B78D29A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start w:val="1"/>
      <w:numFmt w:val="bullet"/>
      <w:lvlText w:val=""/>
      <w:lvlJc w:val="left"/>
      <w:pPr>
        <w:ind w:left="1705" w:hanging="428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4" w15:restartNumberingAfterBreak="0">
    <w:nsid w:val="0DC903D3"/>
    <w:multiLevelType w:val="hybridMultilevel"/>
    <w:tmpl w:val="5CA8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BB0"/>
    <w:multiLevelType w:val="hybridMultilevel"/>
    <w:tmpl w:val="A8369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557C6"/>
    <w:multiLevelType w:val="hybridMultilevel"/>
    <w:tmpl w:val="DAE2BB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6127F2"/>
    <w:multiLevelType w:val="hybridMultilevel"/>
    <w:tmpl w:val="A730501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22153BC"/>
    <w:multiLevelType w:val="hybridMultilevel"/>
    <w:tmpl w:val="BE7C2FB4"/>
    <w:lvl w:ilvl="0" w:tplc="D2F47F70">
      <w:numFmt w:val="bullet"/>
      <w:lvlText w:val="-"/>
      <w:lvlJc w:val="left"/>
      <w:pPr>
        <w:tabs>
          <w:tab w:val="num" w:pos="1242"/>
        </w:tabs>
        <w:ind w:left="1242" w:hanging="49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F31E1"/>
    <w:multiLevelType w:val="hybridMultilevel"/>
    <w:tmpl w:val="0262A1F2"/>
    <w:lvl w:ilvl="0" w:tplc="02EA27A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7FC899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0F2FC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2EE59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A5611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53AF2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B215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A2CC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C107C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A423FE"/>
    <w:multiLevelType w:val="hybridMultilevel"/>
    <w:tmpl w:val="03D44074"/>
    <w:lvl w:ilvl="0" w:tplc="7CFC671C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416C"/>
    <w:multiLevelType w:val="hybridMultilevel"/>
    <w:tmpl w:val="C08C3EBC"/>
    <w:lvl w:ilvl="0" w:tplc="04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12" w15:restartNumberingAfterBreak="0">
    <w:nsid w:val="56CD505F"/>
    <w:multiLevelType w:val="hybridMultilevel"/>
    <w:tmpl w:val="169E0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781515"/>
    <w:multiLevelType w:val="hybridMultilevel"/>
    <w:tmpl w:val="17CE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936E7"/>
    <w:multiLevelType w:val="hybridMultilevel"/>
    <w:tmpl w:val="21F071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8CA38CF"/>
    <w:multiLevelType w:val="hybridMultilevel"/>
    <w:tmpl w:val="15A6E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53CE7"/>
    <w:multiLevelType w:val="hybridMultilevel"/>
    <w:tmpl w:val="C158F97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C72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C86420"/>
    <w:multiLevelType w:val="hybridMultilevel"/>
    <w:tmpl w:val="64DA8E02"/>
    <w:lvl w:ilvl="0" w:tplc="644ACA0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FD53DA"/>
    <w:multiLevelType w:val="hybridMultilevel"/>
    <w:tmpl w:val="3A50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63545">
    <w:abstractNumId w:val="0"/>
  </w:num>
  <w:num w:numId="2" w16cid:durableId="1846507802">
    <w:abstractNumId w:val="9"/>
  </w:num>
  <w:num w:numId="3" w16cid:durableId="1040978678">
    <w:abstractNumId w:val="5"/>
  </w:num>
  <w:num w:numId="4" w16cid:durableId="370498272">
    <w:abstractNumId w:val="15"/>
  </w:num>
  <w:num w:numId="5" w16cid:durableId="278998248">
    <w:abstractNumId w:val="12"/>
  </w:num>
  <w:num w:numId="6" w16cid:durableId="1468355096">
    <w:abstractNumId w:val="17"/>
  </w:num>
  <w:num w:numId="7" w16cid:durableId="818572018">
    <w:abstractNumId w:val="8"/>
  </w:num>
  <w:num w:numId="8" w16cid:durableId="248469161">
    <w:abstractNumId w:val="1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717600">
    <w:abstractNumId w:val="4"/>
  </w:num>
  <w:num w:numId="10" w16cid:durableId="492378562">
    <w:abstractNumId w:val="13"/>
  </w:num>
  <w:num w:numId="11" w16cid:durableId="140930237">
    <w:abstractNumId w:val="18"/>
  </w:num>
  <w:num w:numId="12" w16cid:durableId="1971858700">
    <w:abstractNumId w:val="7"/>
  </w:num>
  <w:num w:numId="13" w16cid:durableId="1482309406">
    <w:abstractNumId w:val="14"/>
  </w:num>
  <w:num w:numId="14" w16cid:durableId="499853154">
    <w:abstractNumId w:val="6"/>
  </w:num>
  <w:num w:numId="15" w16cid:durableId="80953508">
    <w:abstractNumId w:val="10"/>
  </w:num>
  <w:num w:numId="16" w16cid:durableId="1322199188">
    <w:abstractNumId w:val="3"/>
  </w:num>
  <w:num w:numId="17" w16cid:durableId="66756453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ED"/>
    <w:rsid w:val="00011BA5"/>
    <w:rsid w:val="00016550"/>
    <w:rsid w:val="0002707D"/>
    <w:rsid w:val="00027C4B"/>
    <w:rsid w:val="00032578"/>
    <w:rsid w:val="000465AD"/>
    <w:rsid w:val="00052587"/>
    <w:rsid w:val="0007168D"/>
    <w:rsid w:val="00071ADD"/>
    <w:rsid w:val="000779B6"/>
    <w:rsid w:val="00097908"/>
    <w:rsid w:val="000A54B3"/>
    <w:rsid w:val="000C63B8"/>
    <w:rsid w:val="000C6683"/>
    <w:rsid w:val="000D4E93"/>
    <w:rsid w:val="000E5A88"/>
    <w:rsid w:val="000E7177"/>
    <w:rsid w:val="001019B5"/>
    <w:rsid w:val="00103D11"/>
    <w:rsid w:val="0013486C"/>
    <w:rsid w:val="00151312"/>
    <w:rsid w:val="0015367C"/>
    <w:rsid w:val="00156F9F"/>
    <w:rsid w:val="001706CE"/>
    <w:rsid w:val="00175C14"/>
    <w:rsid w:val="00176045"/>
    <w:rsid w:val="00182990"/>
    <w:rsid w:val="0018365E"/>
    <w:rsid w:val="00194A98"/>
    <w:rsid w:val="00196AC9"/>
    <w:rsid w:val="001B7800"/>
    <w:rsid w:val="001C4DE3"/>
    <w:rsid w:val="001C6EA8"/>
    <w:rsid w:val="00203696"/>
    <w:rsid w:val="00205587"/>
    <w:rsid w:val="002067BF"/>
    <w:rsid w:val="002129B4"/>
    <w:rsid w:val="002134CA"/>
    <w:rsid w:val="002139CC"/>
    <w:rsid w:val="00222988"/>
    <w:rsid w:val="0023632E"/>
    <w:rsid w:val="00240338"/>
    <w:rsid w:val="002431D1"/>
    <w:rsid w:val="002434C2"/>
    <w:rsid w:val="002469CB"/>
    <w:rsid w:val="00247643"/>
    <w:rsid w:val="00256EE5"/>
    <w:rsid w:val="00260BA3"/>
    <w:rsid w:val="00262054"/>
    <w:rsid w:val="00262AB5"/>
    <w:rsid w:val="002664ED"/>
    <w:rsid w:val="002825BF"/>
    <w:rsid w:val="00283A7C"/>
    <w:rsid w:val="00286E1B"/>
    <w:rsid w:val="00291B56"/>
    <w:rsid w:val="0029671B"/>
    <w:rsid w:val="002B0485"/>
    <w:rsid w:val="002B7AAD"/>
    <w:rsid w:val="002C14DA"/>
    <w:rsid w:val="002C4D4B"/>
    <w:rsid w:val="002D67DD"/>
    <w:rsid w:val="002E0AE4"/>
    <w:rsid w:val="002E5798"/>
    <w:rsid w:val="002F2814"/>
    <w:rsid w:val="00310266"/>
    <w:rsid w:val="003103E1"/>
    <w:rsid w:val="00315367"/>
    <w:rsid w:val="00321CF1"/>
    <w:rsid w:val="0033185C"/>
    <w:rsid w:val="00342BB8"/>
    <w:rsid w:val="003452F3"/>
    <w:rsid w:val="003455E2"/>
    <w:rsid w:val="0035201E"/>
    <w:rsid w:val="00353C1B"/>
    <w:rsid w:val="00365B0B"/>
    <w:rsid w:val="00372CBA"/>
    <w:rsid w:val="003824E9"/>
    <w:rsid w:val="003867F6"/>
    <w:rsid w:val="003927FC"/>
    <w:rsid w:val="0039710B"/>
    <w:rsid w:val="003A385E"/>
    <w:rsid w:val="003A6DAF"/>
    <w:rsid w:val="003B0E1A"/>
    <w:rsid w:val="003B1D02"/>
    <w:rsid w:val="003B3ED3"/>
    <w:rsid w:val="003C20EE"/>
    <w:rsid w:val="003C5B3C"/>
    <w:rsid w:val="003E02A3"/>
    <w:rsid w:val="003E53B9"/>
    <w:rsid w:val="00400103"/>
    <w:rsid w:val="00402A0B"/>
    <w:rsid w:val="00425307"/>
    <w:rsid w:val="00425D24"/>
    <w:rsid w:val="00432C05"/>
    <w:rsid w:val="00434F0B"/>
    <w:rsid w:val="00442962"/>
    <w:rsid w:val="00443983"/>
    <w:rsid w:val="00447194"/>
    <w:rsid w:val="004476F2"/>
    <w:rsid w:val="00447F64"/>
    <w:rsid w:val="00466CF7"/>
    <w:rsid w:val="00481F6A"/>
    <w:rsid w:val="00485D8E"/>
    <w:rsid w:val="00487ECF"/>
    <w:rsid w:val="004950F5"/>
    <w:rsid w:val="00497656"/>
    <w:rsid w:val="00497817"/>
    <w:rsid w:val="004A0946"/>
    <w:rsid w:val="004A6166"/>
    <w:rsid w:val="004A6CD8"/>
    <w:rsid w:val="004A70CD"/>
    <w:rsid w:val="004A7453"/>
    <w:rsid w:val="004C3ACD"/>
    <w:rsid w:val="004C4698"/>
    <w:rsid w:val="004C5818"/>
    <w:rsid w:val="004D363E"/>
    <w:rsid w:val="004E0B7B"/>
    <w:rsid w:val="00510975"/>
    <w:rsid w:val="00520370"/>
    <w:rsid w:val="00524FCF"/>
    <w:rsid w:val="00525950"/>
    <w:rsid w:val="005309DB"/>
    <w:rsid w:val="00534029"/>
    <w:rsid w:val="00534130"/>
    <w:rsid w:val="00557C5E"/>
    <w:rsid w:val="00567391"/>
    <w:rsid w:val="005863A3"/>
    <w:rsid w:val="00591EE6"/>
    <w:rsid w:val="00592A7B"/>
    <w:rsid w:val="00595A00"/>
    <w:rsid w:val="00595E48"/>
    <w:rsid w:val="005979FD"/>
    <w:rsid w:val="005A44EE"/>
    <w:rsid w:val="005B02DB"/>
    <w:rsid w:val="005B0CA4"/>
    <w:rsid w:val="005B2303"/>
    <w:rsid w:val="005B790B"/>
    <w:rsid w:val="005B7E71"/>
    <w:rsid w:val="005C413E"/>
    <w:rsid w:val="005D509F"/>
    <w:rsid w:val="005E19C0"/>
    <w:rsid w:val="005E1F6C"/>
    <w:rsid w:val="005F2B44"/>
    <w:rsid w:val="005F5045"/>
    <w:rsid w:val="005F5D56"/>
    <w:rsid w:val="00606880"/>
    <w:rsid w:val="00610205"/>
    <w:rsid w:val="00613C46"/>
    <w:rsid w:val="00623F56"/>
    <w:rsid w:val="00625B39"/>
    <w:rsid w:val="006372EE"/>
    <w:rsid w:val="00666F2C"/>
    <w:rsid w:val="00670585"/>
    <w:rsid w:val="00671ADF"/>
    <w:rsid w:val="00683A8C"/>
    <w:rsid w:val="00683A9A"/>
    <w:rsid w:val="00685A61"/>
    <w:rsid w:val="00690A9F"/>
    <w:rsid w:val="00690FF0"/>
    <w:rsid w:val="006C6E6B"/>
    <w:rsid w:val="006E13D9"/>
    <w:rsid w:val="006E477A"/>
    <w:rsid w:val="007249C0"/>
    <w:rsid w:val="00737106"/>
    <w:rsid w:val="0073772E"/>
    <w:rsid w:val="00741677"/>
    <w:rsid w:val="00741FD7"/>
    <w:rsid w:val="00747253"/>
    <w:rsid w:val="0074788A"/>
    <w:rsid w:val="007535A8"/>
    <w:rsid w:val="007705F2"/>
    <w:rsid w:val="007725CF"/>
    <w:rsid w:val="00775C52"/>
    <w:rsid w:val="00784B61"/>
    <w:rsid w:val="00797B49"/>
    <w:rsid w:val="007A02AF"/>
    <w:rsid w:val="007A533F"/>
    <w:rsid w:val="007A74C1"/>
    <w:rsid w:val="007B47B1"/>
    <w:rsid w:val="007B4A34"/>
    <w:rsid w:val="007B57B2"/>
    <w:rsid w:val="007C125E"/>
    <w:rsid w:val="007C192E"/>
    <w:rsid w:val="007C6C5E"/>
    <w:rsid w:val="007D16DC"/>
    <w:rsid w:val="007D199C"/>
    <w:rsid w:val="007D1DF2"/>
    <w:rsid w:val="007D28B2"/>
    <w:rsid w:val="007F7429"/>
    <w:rsid w:val="008048D0"/>
    <w:rsid w:val="0080657F"/>
    <w:rsid w:val="0081171C"/>
    <w:rsid w:val="008141C6"/>
    <w:rsid w:val="00816CBC"/>
    <w:rsid w:val="00824BAD"/>
    <w:rsid w:val="00826DC5"/>
    <w:rsid w:val="008274AB"/>
    <w:rsid w:val="00827821"/>
    <w:rsid w:val="008407AC"/>
    <w:rsid w:val="00854BBD"/>
    <w:rsid w:val="00866E19"/>
    <w:rsid w:val="00873F94"/>
    <w:rsid w:val="0088333A"/>
    <w:rsid w:val="00886419"/>
    <w:rsid w:val="008C068A"/>
    <w:rsid w:val="008C7162"/>
    <w:rsid w:val="008D3A3C"/>
    <w:rsid w:val="008E0465"/>
    <w:rsid w:val="008E1E4C"/>
    <w:rsid w:val="008F4AE7"/>
    <w:rsid w:val="008F76F2"/>
    <w:rsid w:val="00905E1D"/>
    <w:rsid w:val="00932B14"/>
    <w:rsid w:val="0094212E"/>
    <w:rsid w:val="009422CF"/>
    <w:rsid w:val="009502F3"/>
    <w:rsid w:val="00951133"/>
    <w:rsid w:val="00954287"/>
    <w:rsid w:val="00956EFD"/>
    <w:rsid w:val="00960EF7"/>
    <w:rsid w:val="00961775"/>
    <w:rsid w:val="00987EBF"/>
    <w:rsid w:val="009907CD"/>
    <w:rsid w:val="009972FD"/>
    <w:rsid w:val="009A0C9D"/>
    <w:rsid w:val="009C2EAB"/>
    <w:rsid w:val="009C550C"/>
    <w:rsid w:val="009C5E2F"/>
    <w:rsid w:val="009E3B3C"/>
    <w:rsid w:val="009E5386"/>
    <w:rsid w:val="009F2146"/>
    <w:rsid w:val="009F3D9F"/>
    <w:rsid w:val="00A05109"/>
    <w:rsid w:val="00A106B0"/>
    <w:rsid w:val="00A14397"/>
    <w:rsid w:val="00A15606"/>
    <w:rsid w:val="00A24472"/>
    <w:rsid w:val="00A24B33"/>
    <w:rsid w:val="00A26391"/>
    <w:rsid w:val="00A3423E"/>
    <w:rsid w:val="00A365D7"/>
    <w:rsid w:val="00A43F61"/>
    <w:rsid w:val="00A52DFF"/>
    <w:rsid w:val="00A61C18"/>
    <w:rsid w:val="00A7463E"/>
    <w:rsid w:val="00A831B0"/>
    <w:rsid w:val="00A9306B"/>
    <w:rsid w:val="00AC191A"/>
    <w:rsid w:val="00AC25AA"/>
    <w:rsid w:val="00AE43FF"/>
    <w:rsid w:val="00AE44BE"/>
    <w:rsid w:val="00B00677"/>
    <w:rsid w:val="00B07F6C"/>
    <w:rsid w:val="00B10EA8"/>
    <w:rsid w:val="00B1312D"/>
    <w:rsid w:val="00B27CF0"/>
    <w:rsid w:val="00B46EC7"/>
    <w:rsid w:val="00B523E5"/>
    <w:rsid w:val="00B544AA"/>
    <w:rsid w:val="00B606BF"/>
    <w:rsid w:val="00B620D9"/>
    <w:rsid w:val="00B72592"/>
    <w:rsid w:val="00B870E5"/>
    <w:rsid w:val="00BA3135"/>
    <w:rsid w:val="00BC2053"/>
    <w:rsid w:val="00BC5284"/>
    <w:rsid w:val="00BC64C5"/>
    <w:rsid w:val="00BD2CC9"/>
    <w:rsid w:val="00BD5740"/>
    <w:rsid w:val="00BD65AE"/>
    <w:rsid w:val="00BE658C"/>
    <w:rsid w:val="00BF6ED8"/>
    <w:rsid w:val="00BF771B"/>
    <w:rsid w:val="00C0466C"/>
    <w:rsid w:val="00C13AE8"/>
    <w:rsid w:val="00C25212"/>
    <w:rsid w:val="00C31206"/>
    <w:rsid w:val="00C51702"/>
    <w:rsid w:val="00C541AA"/>
    <w:rsid w:val="00C65A52"/>
    <w:rsid w:val="00C67BAC"/>
    <w:rsid w:val="00C827A2"/>
    <w:rsid w:val="00C827F2"/>
    <w:rsid w:val="00C84A35"/>
    <w:rsid w:val="00C94742"/>
    <w:rsid w:val="00CA4943"/>
    <w:rsid w:val="00CA5C39"/>
    <w:rsid w:val="00CA72E8"/>
    <w:rsid w:val="00CD5420"/>
    <w:rsid w:val="00CD77F8"/>
    <w:rsid w:val="00CF7E84"/>
    <w:rsid w:val="00D00E56"/>
    <w:rsid w:val="00D03D08"/>
    <w:rsid w:val="00D1068C"/>
    <w:rsid w:val="00D31A07"/>
    <w:rsid w:val="00D36C2D"/>
    <w:rsid w:val="00D502EF"/>
    <w:rsid w:val="00D576D4"/>
    <w:rsid w:val="00D70B72"/>
    <w:rsid w:val="00D71A6C"/>
    <w:rsid w:val="00D979D7"/>
    <w:rsid w:val="00DA3CD3"/>
    <w:rsid w:val="00DA4162"/>
    <w:rsid w:val="00DD18DA"/>
    <w:rsid w:val="00DD2B94"/>
    <w:rsid w:val="00DD3442"/>
    <w:rsid w:val="00DD4764"/>
    <w:rsid w:val="00DF3067"/>
    <w:rsid w:val="00DF5740"/>
    <w:rsid w:val="00E01CB9"/>
    <w:rsid w:val="00E2703C"/>
    <w:rsid w:val="00E27B60"/>
    <w:rsid w:val="00E368D7"/>
    <w:rsid w:val="00E36EEB"/>
    <w:rsid w:val="00E41916"/>
    <w:rsid w:val="00E5186F"/>
    <w:rsid w:val="00E52200"/>
    <w:rsid w:val="00E52664"/>
    <w:rsid w:val="00E55F91"/>
    <w:rsid w:val="00E63591"/>
    <w:rsid w:val="00E73034"/>
    <w:rsid w:val="00E75C61"/>
    <w:rsid w:val="00E8373D"/>
    <w:rsid w:val="00E92AC5"/>
    <w:rsid w:val="00EA0370"/>
    <w:rsid w:val="00EC6F6D"/>
    <w:rsid w:val="00ED2DE8"/>
    <w:rsid w:val="00ED6998"/>
    <w:rsid w:val="00EF0BE3"/>
    <w:rsid w:val="00F1605E"/>
    <w:rsid w:val="00F67F22"/>
    <w:rsid w:val="00F83F30"/>
    <w:rsid w:val="00F95E6B"/>
    <w:rsid w:val="00FA599C"/>
    <w:rsid w:val="00FC4A57"/>
    <w:rsid w:val="00FC55EB"/>
    <w:rsid w:val="00FC6D58"/>
    <w:rsid w:val="00FE52CB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Forth level,body 2,List Paragraph1,Citation List,본문(내용),List Paragraph (numbered (a)),Normal bullet 2,List1,List Paragraph11,Listă colorată - Accentuare 11,Bullet,Header bold,List Paragraph111,tabla negro,Lettre d'introduction"/>
    <w:basedOn w:val="Normal"/>
    <w:link w:val="ListParagraphCha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aliases w:val="Forth level Char,body 2 Char,List Paragraph1 Char,Citation List Char,본문(내용) Char,List Paragraph (numbered (a)) Char,Normal bullet 2 Char,List1 Char,List Paragraph11 Char,Listă colorată - Accentuare 11 Char,Bullet Char"/>
    <w:link w:val="ListParagraph"/>
    <w:uiPriority w:val="99"/>
    <w:qFormat/>
    <w:rsid w:val="00B1312D"/>
    <w:rPr>
      <w:rFonts w:ascii="Calibri" w:eastAsia="Calibri" w:hAnsi="Calibri" w:cs="Times New Roman"/>
      <w:lang w:val="en-US" w:eastAsia="ar-SA"/>
    </w:rPr>
  </w:style>
  <w:style w:type="paragraph" w:styleId="TOC1">
    <w:name w:val="toc 1"/>
    <w:basedOn w:val="Normal"/>
    <w:next w:val="Normal"/>
    <w:autoRedefine/>
    <w:rsid w:val="003824E9"/>
    <w:pPr>
      <w:spacing w:before="120" w:after="120" w:line="240" w:lineRule="auto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3824E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eChar">
    <w:name w:val="Title Char"/>
    <w:basedOn w:val="DefaultParagraphFont"/>
    <w:link w:val="Title"/>
    <w:rsid w:val="003824E9"/>
    <w:rPr>
      <w:sz w:val="52"/>
      <w:szCs w:val="52"/>
    </w:rPr>
  </w:style>
  <w:style w:type="paragraph" w:styleId="FootnoteText">
    <w:name w:val="footnote text"/>
    <w:basedOn w:val="Normal"/>
    <w:link w:val="FootnoteTextChar"/>
    <w:rsid w:val="003824E9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824E9"/>
    <w:rPr>
      <w:rFonts w:ascii="Trebuchet MS" w:eastAsia="Times New Roman" w:hAnsi="Trebuchet MS" w:cs="Times New Roman"/>
      <w:sz w:val="20"/>
      <w:szCs w:val="20"/>
      <w:lang w:val="x-none"/>
    </w:rPr>
  </w:style>
  <w:style w:type="character" w:styleId="FootnoteReference">
    <w:name w:val="footnote reference"/>
    <w:rsid w:val="003824E9"/>
    <w:rPr>
      <w:vertAlign w:val="superscript"/>
    </w:rPr>
  </w:style>
  <w:style w:type="paragraph" w:customStyle="1" w:styleId="Default">
    <w:name w:val="Default"/>
    <w:rsid w:val="008E0465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0"/>
      <w:lang w:val="en-US"/>
    </w:rPr>
  </w:style>
  <w:style w:type="paragraph" w:customStyle="1" w:styleId="Textnormal">
    <w:name w:val="Text normal"/>
    <w:basedOn w:val="Normal"/>
    <w:link w:val="TextnormalChar"/>
    <w:rsid w:val="00B544AA"/>
    <w:pPr>
      <w:spacing w:before="80" w:after="160" w:line="240" w:lineRule="auto"/>
      <w:ind w:left="1134"/>
    </w:pPr>
    <w:rPr>
      <w:rFonts w:eastAsia="Times New Roman" w:cs="Times New Roman"/>
      <w:lang w:val="it-IT" w:eastAsia="it-IT"/>
    </w:rPr>
  </w:style>
  <w:style w:type="character" w:customStyle="1" w:styleId="TextnormalChar">
    <w:name w:val="Text normal Char"/>
    <w:link w:val="Textnormal"/>
    <w:rsid w:val="00B544AA"/>
    <w:rPr>
      <w:rFonts w:eastAsia="Times New Roman" w:cs="Times New Roman"/>
      <w:lang w:val="it-IT" w:eastAsia="it-IT"/>
    </w:rPr>
  </w:style>
  <w:style w:type="paragraph" w:styleId="BodyTextIndent">
    <w:name w:val="Body Text Indent"/>
    <w:basedOn w:val="Normal"/>
    <w:link w:val="BodyTextIndentChar"/>
    <w:unhideWhenUsed/>
    <w:rsid w:val="00B544A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544A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B544AA"/>
    <w:pPr>
      <w:spacing w:before="120" w:after="120"/>
      <w:ind w:firstLine="720"/>
      <w:jc w:val="both"/>
    </w:pPr>
    <w:rPr>
      <w:rFonts w:ascii="Times New Roman - R" w:eastAsia="Times New Roman" w:hAnsi="Times New Roman - R" w:cs="Times New Roman"/>
      <w:sz w:val="28"/>
      <w:szCs w:val="20"/>
      <w:lang w:val="ro-RO"/>
    </w:rPr>
  </w:style>
  <w:style w:type="character" w:styleId="IntenseEmphasis">
    <w:name w:val="Intense Emphasis"/>
    <w:uiPriority w:val="99"/>
    <w:qFormat/>
    <w:rsid w:val="00B544AA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B135-15BB-4D3F-A80B-78B81CFE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Cosmin Dirjan</cp:lastModifiedBy>
  <cp:revision>13</cp:revision>
  <cp:lastPrinted>2022-09-19T11:08:00Z</cp:lastPrinted>
  <dcterms:created xsi:type="dcterms:W3CDTF">2022-04-18T10:07:00Z</dcterms:created>
  <dcterms:modified xsi:type="dcterms:W3CDTF">2022-09-19T11:28:00Z</dcterms:modified>
</cp:coreProperties>
</file>