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5F37" w14:textId="77777777" w:rsidR="00DC704F" w:rsidRPr="00370444" w:rsidRDefault="00DC704F" w:rsidP="00784B61">
      <w:pPr>
        <w:autoSpaceDE w:val="0"/>
        <w:autoSpaceDN w:val="0"/>
        <w:adjustRightInd w:val="0"/>
        <w:spacing w:line="240" w:lineRule="auto"/>
        <w:contextualSpacing/>
        <w:jc w:val="both"/>
        <w:rPr>
          <w:rFonts w:ascii="Montserrat Light" w:hAnsi="Montserrat Light"/>
          <w:i/>
          <w:iCs/>
          <w:noProof/>
        </w:rPr>
      </w:pPr>
    </w:p>
    <w:p w14:paraId="1CE7A1DE" w14:textId="77777777" w:rsidR="00370444" w:rsidRPr="00370444" w:rsidRDefault="00370444" w:rsidP="00784B61">
      <w:pPr>
        <w:autoSpaceDE w:val="0"/>
        <w:autoSpaceDN w:val="0"/>
        <w:adjustRightInd w:val="0"/>
        <w:spacing w:line="240" w:lineRule="auto"/>
        <w:contextualSpacing/>
        <w:jc w:val="both"/>
        <w:rPr>
          <w:rFonts w:ascii="Montserrat Light" w:hAnsi="Montserrat Light"/>
          <w:i/>
          <w:iCs/>
          <w:noProof/>
        </w:rPr>
      </w:pPr>
    </w:p>
    <w:p w14:paraId="25351744" w14:textId="01F966F7" w:rsidR="003A53A4" w:rsidRPr="006F265E" w:rsidRDefault="003A53A4" w:rsidP="003A53A4">
      <w:pPr>
        <w:spacing w:line="240" w:lineRule="auto"/>
        <w:jc w:val="both"/>
        <w:rPr>
          <w:rFonts w:ascii="Montserrat Light" w:eastAsia="Times New Roman" w:hAnsi="Montserrat Light" w:cs="Times New Roman"/>
          <w:b/>
          <w:bCs/>
          <w:iCs/>
          <w:lang w:val="ro-RO" w:eastAsia="ro-RO"/>
        </w:rPr>
      </w:pPr>
      <w:r w:rsidRPr="006F265E">
        <w:rPr>
          <w:rFonts w:ascii="Montserrat Light" w:eastAsia="Times New Roman" w:hAnsi="Montserrat Light" w:cs="Times New Roman"/>
          <w:b/>
          <w:bCs/>
          <w:iCs/>
          <w:lang w:val="ro-RO" w:eastAsia="ro-RO"/>
        </w:rPr>
        <w:t>Nr</w:t>
      </w:r>
      <w:r w:rsidR="001D2119" w:rsidRPr="006F265E">
        <w:rPr>
          <w:rFonts w:ascii="Montserrat Light" w:eastAsia="Times New Roman" w:hAnsi="Montserrat Light" w:cs="Times New Roman"/>
          <w:b/>
          <w:bCs/>
          <w:iCs/>
          <w:lang w:val="ro-RO" w:eastAsia="ro-RO"/>
        </w:rPr>
        <w:t>.</w:t>
      </w:r>
      <w:r w:rsidR="00845872" w:rsidRPr="006F265E">
        <w:rPr>
          <w:rFonts w:ascii="Montserrat Light" w:eastAsia="Times New Roman" w:hAnsi="Montserrat Light" w:cs="Times New Roman"/>
          <w:b/>
          <w:bCs/>
          <w:iCs/>
          <w:lang w:val="ro-RO" w:eastAsia="ro-RO"/>
        </w:rPr>
        <w:t xml:space="preserve"> 3</w:t>
      </w:r>
      <w:r w:rsidR="003402E0">
        <w:rPr>
          <w:rFonts w:ascii="Montserrat Light" w:eastAsia="Times New Roman" w:hAnsi="Montserrat Light" w:cs="Times New Roman"/>
          <w:b/>
          <w:bCs/>
          <w:iCs/>
          <w:lang w:val="ro-RO" w:eastAsia="ro-RO"/>
        </w:rPr>
        <w:t>7</w:t>
      </w:r>
      <w:r w:rsidR="002A5B22" w:rsidRPr="006F265E">
        <w:rPr>
          <w:rFonts w:ascii="Montserrat Light" w:eastAsia="Times New Roman" w:hAnsi="Montserrat Light" w:cs="Times New Roman"/>
          <w:b/>
          <w:bCs/>
          <w:iCs/>
          <w:lang w:val="ro-RO" w:eastAsia="ro-RO"/>
        </w:rPr>
        <w:t>.</w:t>
      </w:r>
      <w:r w:rsidR="003402E0">
        <w:rPr>
          <w:rFonts w:ascii="Montserrat Light" w:eastAsia="Times New Roman" w:hAnsi="Montserrat Light" w:cs="Times New Roman"/>
          <w:b/>
          <w:bCs/>
          <w:iCs/>
          <w:lang w:val="ro-RO" w:eastAsia="ro-RO"/>
        </w:rPr>
        <w:t>434</w:t>
      </w:r>
      <w:r w:rsidR="004C3F2F" w:rsidRPr="006F265E">
        <w:rPr>
          <w:rFonts w:ascii="Montserrat Light" w:eastAsia="Times New Roman" w:hAnsi="Montserrat Light" w:cs="Times New Roman"/>
          <w:b/>
          <w:bCs/>
          <w:iCs/>
          <w:lang w:val="ro-RO" w:eastAsia="ro-RO"/>
        </w:rPr>
        <w:t>/</w:t>
      </w:r>
      <w:r w:rsidR="00845872" w:rsidRPr="006F265E">
        <w:rPr>
          <w:rFonts w:ascii="Montserrat Light" w:eastAsia="Times New Roman" w:hAnsi="Montserrat Light" w:cs="Times New Roman"/>
          <w:b/>
          <w:bCs/>
          <w:iCs/>
          <w:lang w:val="ro-RO" w:eastAsia="ro-RO"/>
        </w:rPr>
        <w:t>1</w:t>
      </w:r>
      <w:r w:rsidR="003402E0">
        <w:rPr>
          <w:rFonts w:ascii="Montserrat Light" w:eastAsia="Times New Roman" w:hAnsi="Montserrat Light" w:cs="Times New Roman"/>
          <w:b/>
          <w:bCs/>
          <w:iCs/>
          <w:lang w:val="ro-RO" w:eastAsia="ro-RO"/>
        </w:rPr>
        <w:t>6</w:t>
      </w:r>
      <w:r w:rsidR="004C3F2F" w:rsidRPr="006F265E">
        <w:rPr>
          <w:rFonts w:ascii="Montserrat Light" w:eastAsia="Times New Roman" w:hAnsi="Montserrat Light" w:cs="Times New Roman"/>
          <w:b/>
          <w:bCs/>
          <w:iCs/>
          <w:lang w:val="ro-RO" w:eastAsia="ro-RO"/>
        </w:rPr>
        <w:t>.</w:t>
      </w:r>
      <w:r w:rsidR="00691895" w:rsidRPr="006F265E">
        <w:rPr>
          <w:rFonts w:ascii="Montserrat Light" w:eastAsia="Times New Roman" w:hAnsi="Montserrat Light" w:cs="Times New Roman"/>
          <w:b/>
          <w:bCs/>
          <w:iCs/>
          <w:lang w:val="ro-RO" w:eastAsia="ro-RO"/>
        </w:rPr>
        <w:t>0</w:t>
      </w:r>
      <w:r w:rsidR="003402E0">
        <w:rPr>
          <w:rFonts w:ascii="Montserrat Light" w:eastAsia="Times New Roman" w:hAnsi="Montserrat Light" w:cs="Times New Roman"/>
          <w:b/>
          <w:bCs/>
          <w:iCs/>
          <w:lang w:val="ro-RO" w:eastAsia="ro-RO"/>
        </w:rPr>
        <w:t>9</w:t>
      </w:r>
      <w:r w:rsidR="004C3F2F" w:rsidRPr="006F265E">
        <w:rPr>
          <w:rFonts w:ascii="Montserrat Light" w:eastAsia="Times New Roman" w:hAnsi="Montserrat Light" w:cs="Times New Roman"/>
          <w:b/>
          <w:bCs/>
          <w:iCs/>
          <w:lang w:val="ro-RO" w:eastAsia="ro-RO"/>
        </w:rPr>
        <w:t>.202</w:t>
      </w:r>
      <w:r w:rsidR="00691895" w:rsidRPr="006F265E">
        <w:rPr>
          <w:rFonts w:ascii="Montserrat Light" w:eastAsia="Times New Roman" w:hAnsi="Montserrat Light" w:cs="Times New Roman"/>
          <w:b/>
          <w:bCs/>
          <w:iCs/>
          <w:lang w:val="ro-RO" w:eastAsia="ro-RO"/>
        </w:rPr>
        <w:t>2</w:t>
      </w:r>
    </w:p>
    <w:p w14:paraId="196A5BAB" w14:textId="77777777" w:rsidR="003A53A4" w:rsidRPr="00DC704F" w:rsidRDefault="003A53A4" w:rsidP="003A53A4">
      <w:pPr>
        <w:autoSpaceDE w:val="0"/>
        <w:autoSpaceDN w:val="0"/>
        <w:adjustRightInd w:val="0"/>
        <w:spacing w:line="240" w:lineRule="auto"/>
        <w:ind w:firstLine="709"/>
        <w:jc w:val="center"/>
        <w:rPr>
          <w:rFonts w:ascii="Montserrat Light" w:eastAsia="Times New Roman" w:hAnsi="Montserrat Light" w:cs="Times New Roman"/>
          <w:b/>
          <w:lang w:val="ro-RO" w:eastAsia="ro-RO"/>
        </w:rPr>
      </w:pPr>
    </w:p>
    <w:p w14:paraId="36148E28" w14:textId="1CA5C8F8" w:rsidR="006F265E" w:rsidRDefault="006F265E" w:rsidP="003A53A4">
      <w:pPr>
        <w:autoSpaceDE w:val="0"/>
        <w:autoSpaceDN w:val="0"/>
        <w:adjustRightInd w:val="0"/>
        <w:spacing w:line="240" w:lineRule="auto"/>
        <w:jc w:val="center"/>
        <w:rPr>
          <w:rFonts w:ascii="Montserrat Light" w:eastAsia="Times New Roman" w:hAnsi="Montserrat Light" w:cs="Times New Roman"/>
          <w:b/>
          <w:lang w:val="ro-RO" w:eastAsia="ro-RO"/>
        </w:rPr>
      </w:pPr>
    </w:p>
    <w:p w14:paraId="1F1B80A1" w14:textId="77777777" w:rsidR="004358FC" w:rsidRDefault="004358FC" w:rsidP="003A53A4">
      <w:pPr>
        <w:autoSpaceDE w:val="0"/>
        <w:autoSpaceDN w:val="0"/>
        <w:adjustRightInd w:val="0"/>
        <w:spacing w:line="240" w:lineRule="auto"/>
        <w:jc w:val="center"/>
        <w:rPr>
          <w:rFonts w:ascii="Montserrat Light" w:eastAsia="Times New Roman" w:hAnsi="Montserrat Light" w:cs="Times New Roman"/>
          <w:b/>
          <w:lang w:val="ro-RO" w:eastAsia="ro-RO"/>
        </w:rPr>
      </w:pPr>
    </w:p>
    <w:p w14:paraId="204B6393" w14:textId="706D8F04" w:rsidR="003A53A4" w:rsidRPr="00DC704F" w:rsidRDefault="003A53A4" w:rsidP="003A53A4">
      <w:pPr>
        <w:autoSpaceDE w:val="0"/>
        <w:autoSpaceDN w:val="0"/>
        <w:adjustRightInd w:val="0"/>
        <w:spacing w:line="240" w:lineRule="auto"/>
        <w:jc w:val="center"/>
        <w:rPr>
          <w:rFonts w:ascii="Montserrat Light" w:eastAsia="Times New Roman" w:hAnsi="Montserrat Light" w:cs="Times New Roman"/>
          <w:b/>
          <w:lang w:val="ro-RO" w:eastAsia="ro-RO"/>
        </w:rPr>
      </w:pPr>
      <w:r w:rsidRPr="00DC704F">
        <w:rPr>
          <w:rFonts w:ascii="Montserrat Light" w:eastAsia="Times New Roman" w:hAnsi="Montserrat Light" w:cs="Times New Roman"/>
          <w:b/>
          <w:lang w:val="ro-RO" w:eastAsia="ro-RO"/>
        </w:rPr>
        <w:t>REFERAT DE APROBARE</w:t>
      </w:r>
    </w:p>
    <w:p w14:paraId="0737B794" w14:textId="77777777" w:rsidR="003A53A4" w:rsidRPr="00DC704F"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r w:rsidRPr="00DC704F">
        <w:rPr>
          <w:rFonts w:ascii="Montserrat Light" w:eastAsia="Times New Roman" w:hAnsi="Montserrat Light" w:cs="Times New Roman"/>
          <w:b/>
          <w:bCs/>
          <w:lang w:val="en-US"/>
        </w:rPr>
        <w:t xml:space="preserve">la </w:t>
      </w:r>
      <w:proofErr w:type="spellStart"/>
      <w:r w:rsidRPr="00DC704F">
        <w:rPr>
          <w:rFonts w:ascii="Montserrat Light" w:eastAsia="Times New Roman" w:hAnsi="Montserrat Light" w:cs="Times New Roman"/>
          <w:b/>
          <w:bCs/>
          <w:lang w:val="en-US"/>
        </w:rPr>
        <w:t>Proiectul</w:t>
      </w:r>
      <w:proofErr w:type="spellEnd"/>
      <w:r w:rsidRPr="00DC704F">
        <w:rPr>
          <w:rFonts w:ascii="Montserrat Light" w:eastAsia="Times New Roman" w:hAnsi="Montserrat Light" w:cs="Times New Roman"/>
          <w:b/>
          <w:bCs/>
          <w:lang w:val="en-US"/>
        </w:rPr>
        <w:t xml:space="preserve"> de </w:t>
      </w:r>
      <w:proofErr w:type="spellStart"/>
      <w:r w:rsidRPr="00DC704F">
        <w:rPr>
          <w:rFonts w:ascii="Montserrat Light" w:eastAsia="Times New Roman" w:hAnsi="Montserrat Light" w:cs="Times New Roman"/>
          <w:b/>
          <w:bCs/>
          <w:lang w:val="en-US"/>
        </w:rPr>
        <w:t>hotărâre</w:t>
      </w:r>
      <w:proofErr w:type="spellEnd"/>
      <w:r w:rsidRPr="00DC704F">
        <w:rPr>
          <w:rFonts w:ascii="Montserrat Light" w:eastAsia="Times New Roman" w:hAnsi="Montserrat Light" w:cs="Times New Roman"/>
          <w:b/>
          <w:bCs/>
          <w:lang w:val="en-US"/>
        </w:rPr>
        <w:t xml:space="preserve"> </w:t>
      </w:r>
      <w:proofErr w:type="spellStart"/>
      <w:r w:rsidRPr="00DC704F">
        <w:rPr>
          <w:rFonts w:ascii="Montserrat Light" w:eastAsia="Times New Roman" w:hAnsi="Montserrat Light" w:cs="Times New Roman"/>
          <w:b/>
          <w:bCs/>
          <w:lang w:val="en-US"/>
        </w:rPr>
        <w:t>privind</w:t>
      </w:r>
      <w:proofErr w:type="spellEnd"/>
      <w:r w:rsidRPr="00DC704F">
        <w:rPr>
          <w:rFonts w:ascii="Montserrat Light" w:eastAsia="Times New Roman" w:hAnsi="Montserrat Light" w:cs="Times New Roman"/>
          <w:b/>
          <w:bCs/>
          <w:lang w:val="en-US"/>
        </w:rPr>
        <w:t xml:space="preserve"> </w:t>
      </w:r>
      <w:proofErr w:type="spellStart"/>
      <w:r w:rsidRPr="00DC704F">
        <w:rPr>
          <w:rFonts w:ascii="Montserrat Light" w:eastAsia="Times New Roman" w:hAnsi="Montserrat Light" w:cs="Times New Roman"/>
          <w:b/>
          <w:bCs/>
          <w:lang w:val="en-US"/>
        </w:rPr>
        <w:t>rectificarea</w:t>
      </w:r>
      <w:proofErr w:type="spellEnd"/>
      <w:r w:rsidRPr="00DC704F">
        <w:rPr>
          <w:rFonts w:ascii="Montserrat Light" w:eastAsia="Times New Roman" w:hAnsi="Montserrat Light" w:cs="Times New Roman"/>
          <w:b/>
          <w:bCs/>
          <w:lang w:val="en-US"/>
        </w:rPr>
        <w:t xml:space="preserve"> </w:t>
      </w:r>
      <w:proofErr w:type="spellStart"/>
      <w:r w:rsidRPr="00DC704F">
        <w:rPr>
          <w:rFonts w:ascii="Montserrat Light" w:eastAsia="Times New Roman" w:hAnsi="Montserrat Light" w:cs="Times New Roman"/>
          <w:b/>
          <w:bCs/>
          <w:lang w:val="en-US"/>
        </w:rPr>
        <w:t>bugetului</w:t>
      </w:r>
      <w:proofErr w:type="spellEnd"/>
      <w:r w:rsidRPr="00DC704F">
        <w:rPr>
          <w:rFonts w:ascii="Montserrat Light" w:eastAsia="Times New Roman" w:hAnsi="Montserrat Light" w:cs="Times New Roman"/>
          <w:b/>
          <w:bCs/>
          <w:lang w:val="en-US"/>
        </w:rPr>
        <w:t xml:space="preserve"> general </w:t>
      </w:r>
      <w:proofErr w:type="spellStart"/>
      <w:r w:rsidRPr="00DC704F">
        <w:rPr>
          <w:rFonts w:ascii="Montserrat Light" w:eastAsia="Times New Roman" w:hAnsi="Montserrat Light" w:cs="Times New Roman"/>
          <w:b/>
          <w:bCs/>
          <w:lang w:val="en-US"/>
        </w:rPr>
        <w:t>propriu</w:t>
      </w:r>
      <w:proofErr w:type="spellEnd"/>
      <w:r w:rsidRPr="00DC704F">
        <w:rPr>
          <w:rFonts w:ascii="Montserrat Light" w:eastAsia="Times New Roman" w:hAnsi="Montserrat Light" w:cs="Times New Roman"/>
          <w:b/>
          <w:bCs/>
          <w:lang w:val="en-US"/>
        </w:rPr>
        <w:t xml:space="preserve"> al </w:t>
      </w:r>
    </w:p>
    <w:p w14:paraId="7F8A4C94" w14:textId="7D2257BF" w:rsidR="003A53A4"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proofErr w:type="spellStart"/>
      <w:r w:rsidRPr="00DC704F">
        <w:rPr>
          <w:rFonts w:ascii="Montserrat Light" w:eastAsia="Times New Roman" w:hAnsi="Montserrat Light" w:cs="Times New Roman"/>
          <w:b/>
          <w:bCs/>
          <w:lang w:val="en-US"/>
        </w:rPr>
        <w:t>Judeţului</w:t>
      </w:r>
      <w:proofErr w:type="spellEnd"/>
      <w:r w:rsidRPr="00DC704F">
        <w:rPr>
          <w:rFonts w:ascii="Montserrat Light" w:eastAsia="Times New Roman" w:hAnsi="Montserrat Light" w:cs="Times New Roman"/>
          <w:b/>
          <w:bCs/>
          <w:lang w:val="en-US"/>
        </w:rPr>
        <w:t xml:space="preserve"> Cluj pe </w:t>
      </w:r>
      <w:proofErr w:type="spellStart"/>
      <w:r w:rsidRPr="00DC704F">
        <w:rPr>
          <w:rFonts w:ascii="Montserrat Light" w:eastAsia="Times New Roman" w:hAnsi="Montserrat Light" w:cs="Times New Roman"/>
          <w:b/>
          <w:bCs/>
          <w:lang w:val="en-US"/>
        </w:rPr>
        <w:t>anul</w:t>
      </w:r>
      <w:proofErr w:type="spellEnd"/>
      <w:r w:rsidRPr="00DC704F">
        <w:rPr>
          <w:rFonts w:ascii="Montserrat Light" w:eastAsia="Times New Roman" w:hAnsi="Montserrat Light" w:cs="Times New Roman"/>
          <w:b/>
          <w:bCs/>
          <w:lang w:val="en-US"/>
        </w:rPr>
        <w:t xml:space="preserve"> 202</w:t>
      </w:r>
      <w:r w:rsidR="000356DF" w:rsidRPr="00DC704F">
        <w:rPr>
          <w:rFonts w:ascii="Montserrat Light" w:eastAsia="Times New Roman" w:hAnsi="Montserrat Light" w:cs="Times New Roman"/>
          <w:b/>
          <w:bCs/>
          <w:lang w:val="en-US"/>
        </w:rPr>
        <w:t>2</w:t>
      </w:r>
      <w:r w:rsidRPr="00DC704F">
        <w:rPr>
          <w:rFonts w:ascii="Montserrat Light" w:eastAsia="Times New Roman" w:hAnsi="Montserrat Light" w:cs="Times New Roman"/>
          <w:b/>
          <w:bCs/>
          <w:lang w:val="en-US"/>
        </w:rPr>
        <w:t xml:space="preserve"> </w:t>
      </w:r>
    </w:p>
    <w:p w14:paraId="298D25E0" w14:textId="1F128FC8" w:rsidR="004358FC" w:rsidRDefault="004358FC" w:rsidP="003A53A4">
      <w:pPr>
        <w:autoSpaceDE w:val="0"/>
        <w:autoSpaceDN w:val="0"/>
        <w:adjustRightInd w:val="0"/>
        <w:spacing w:line="240" w:lineRule="auto"/>
        <w:jc w:val="center"/>
        <w:rPr>
          <w:rFonts w:ascii="Montserrat Light" w:eastAsia="Times New Roman" w:hAnsi="Montserrat Light" w:cs="Times New Roman"/>
          <w:b/>
          <w:bCs/>
          <w:lang w:val="en-US"/>
        </w:rPr>
      </w:pPr>
    </w:p>
    <w:p w14:paraId="2622A787" w14:textId="77777777" w:rsidR="006523FD" w:rsidRDefault="006523FD" w:rsidP="003A53A4">
      <w:pPr>
        <w:autoSpaceDE w:val="0"/>
        <w:autoSpaceDN w:val="0"/>
        <w:adjustRightInd w:val="0"/>
        <w:spacing w:line="240" w:lineRule="auto"/>
        <w:jc w:val="center"/>
        <w:rPr>
          <w:rFonts w:ascii="Montserrat Light" w:eastAsia="Times New Roman" w:hAnsi="Montserrat Light" w:cs="Times New Roman"/>
          <w:b/>
          <w:bCs/>
          <w:lang w:val="en-US"/>
        </w:rPr>
      </w:pPr>
    </w:p>
    <w:p w14:paraId="4898F978" w14:textId="77777777" w:rsidR="004358FC" w:rsidRPr="00DC704F" w:rsidRDefault="004358FC" w:rsidP="003A53A4">
      <w:pPr>
        <w:autoSpaceDE w:val="0"/>
        <w:autoSpaceDN w:val="0"/>
        <w:adjustRightInd w:val="0"/>
        <w:spacing w:line="240" w:lineRule="auto"/>
        <w:jc w:val="center"/>
        <w:rPr>
          <w:rFonts w:ascii="Montserrat Light" w:eastAsia="Times New Roman" w:hAnsi="Montserrat Light" w:cs="Times New Roman"/>
          <w:b/>
          <w:bCs/>
          <w:lang w:val="en-US"/>
        </w:rPr>
      </w:pPr>
    </w:p>
    <w:p w14:paraId="20564C7B" w14:textId="77777777" w:rsidR="003A53A4" w:rsidRPr="00DC704F" w:rsidRDefault="003A53A4" w:rsidP="003A53A4">
      <w:pPr>
        <w:spacing w:line="240" w:lineRule="auto"/>
        <w:jc w:val="center"/>
        <w:rPr>
          <w:rFonts w:ascii="Montserrat Light" w:eastAsia="Times New Roman" w:hAnsi="Montserrat Light" w:cs="Times New Roman"/>
          <w:b/>
          <w:bCs/>
          <w:noProof/>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DC704F" w:rsidRPr="00DC704F" w14:paraId="672004F4" w14:textId="77777777" w:rsidTr="00D85741">
        <w:trPr>
          <w:trHeight w:val="355"/>
        </w:trPr>
        <w:tc>
          <w:tcPr>
            <w:tcW w:w="9360" w:type="dxa"/>
            <w:shd w:val="clear" w:color="auto" w:fill="auto"/>
          </w:tcPr>
          <w:p w14:paraId="29C0DE61" w14:textId="77777777" w:rsidR="003A53A4" w:rsidRPr="00DC704F" w:rsidRDefault="003A53A4" w:rsidP="003A53A4">
            <w:pPr>
              <w:jc w:val="both"/>
              <w:rPr>
                <w:rFonts w:ascii="Montserrat Light" w:hAnsi="Montserrat Light"/>
                <w:lang w:val="it-IT"/>
              </w:rPr>
            </w:pPr>
            <w:r w:rsidRPr="00DC704F">
              <w:rPr>
                <w:rFonts w:ascii="Montserrat Light" w:eastAsia="Times New Roman" w:hAnsi="Montserrat Light" w:cs="Times New Roman"/>
                <w:b/>
                <w:bCs/>
                <w:noProof/>
                <w:lang w:val="ro-RO" w:eastAsia="ro-RO"/>
              </w:rPr>
              <w:t>Secțiunea 1</w:t>
            </w:r>
            <w:r w:rsidRPr="00DC704F">
              <w:rPr>
                <w:rFonts w:ascii="Montserrat Light" w:eastAsia="Times New Roman" w:hAnsi="Montserrat Light" w:cs="Times New Roman"/>
                <w:noProof/>
                <w:lang w:val="ro-RO" w:eastAsia="ro-RO"/>
              </w:rPr>
              <w:t xml:space="preserve"> - </w:t>
            </w:r>
            <w:r w:rsidRPr="00DC704F">
              <w:rPr>
                <w:rFonts w:ascii="Montserrat Light" w:eastAsia="Times New Roman" w:hAnsi="Montserrat Light" w:cs="Times New Roman"/>
                <w:b/>
                <w:bCs/>
                <w:noProof/>
                <w:lang w:val="ro-RO" w:eastAsia="ro-RO"/>
              </w:rPr>
              <w:t xml:space="preserve">Motivul adoptării </w:t>
            </w:r>
            <w:r w:rsidRPr="00DC704F">
              <w:rPr>
                <w:rFonts w:ascii="Montserrat Light" w:eastAsia="Times New Roman" w:hAnsi="Montserrat Light" w:cs="Times New Roman"/>
                <w:b/>
                <w:bCs/>
                <w:noProof/>
                <w:shd w:val="clear" w:color="auto" w:fill="FFFFFF"/>
                <w:lang w:val="ro-RO" w:eastAsia="ro-RO"/>
              </w:rPr>
              <w:t>actului administrativ</w:t>
            </w:r>
            <w:r w:rsidRPr="00DC704F">
              <w:rPr>
                <w:rFonts w:ascii="Montserrat Light" w:eastAsia="Times New Roman" w:hAnsi="Montserrat Light" w:cs="Times New Roman"/>
                <w:b/>
                <w:bCs/>
                <w:noProof/>
                <w:lang w:val="ro-RO" w:eastAsia="ro-RO"/>
              </w:rPr>
              <w:t>:</w:t>
            </w:r>
            <w:r w:rsidRPr="00DC704F">
              <w:rPr>
                <w:rFonts w:ascii="Montserrat Light" w:hAnsi="Montserrat Light"/>
                <w:lang w:val="ro-RO"/>
              </w:rPr>
              <w:t xml:space="preserve">  </w:t>
            </w:r>
            <w:r w:rsidRPr="00DC704F">
              <w:rPr>
                <w:rFonts w:ascii="Montserrat Light" w:hAnsi="Montserrat Light"/>
                <w:lang w:val="it-IT"/>
              </w:rPr>
              <w:t xml:space="preserve"> </w:t>
            </w:r>
          </w:p>
        </w:tc>
      </w:tr>
      <w:tr w:rsidR="00DC704F" w:rsidRPr="00DC704F" w14:paraId="69894C98" w14:textId="77777777" w:rsidTr="00D85741">
        <w:tc>
          <w:tcPr>
            <w:tcW w:w="9360" w:type="dxa"/>
            <w:shd w:val="clear" w:color="auto" w:fill="auto"/>
          </w:tcPr>
          <w:p w14:paraId="63799AD4" w14:textId="77777777" w:rsidR="006523FD" w:rsidRDefault="006523FD" w:rsidP="00C86E0A">
            <w:pPr>
              <w:spacing w:line="240" w:lineRule="auto"/>
              <w:ind w:firstLine="675"/>
              <w:jc w:val="both"/>
              <w:rPr>
                <w:rFonts w:ascii="Montserrat Light" w:eastAsia="Times New Roman" w:hAnsi="Montserrat Light" w:cs="Times New Roman"/>
                <w:noProof/>
                <w:shd w:val="clear" w:color="auto" w:fill="FFFFFF"/>
                <w:lang w:val="ro-RO" w:eastAsia="ro-RO"/>
              </w:rPr>
            </w:pPr>
          </w:p>
          <w:p w14:paraId="60704C59" w14:textId="3CECCCCD" w:rsidR="00C86E0A" w:rsidRPr="00F81A85" w:rsidRDefault="00DE5656" w:rsidP="00C86E0A">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Potrivit articolului 36 aliniatul (1) și (2) din Legea 273/2006 privind finanțele publice locale- actualizată, în bugetele locale se </w:t>
            </w:r>
            <w:r w:rsidR="008C2B11">
              <w:rPr>
                <w:rFonts w:ascii="Montserrat Light" w:eastAsia="Times New Roman" w:hAnsi="Montserrat Light" w:cs="Times New Roman"/>
                <w:noProof/>
                <w:shd w:val="clear" w:color="auto" w:fill="FFFFFF"/>
                <w:lang w:val="ro-RO" w:eastAsia="ro-RO"/>
              </w:rPr>
              <w:t>î</w:t>
            </w:r>
            <w:r w:rsidRPr="00F81A85">
              <w:rPr>
                <w:rFonts w:ascii="Montserrat Light" w:eastAsia="Times New Roman" w:hAnsi="Montserrat Light" w:cs="Times New Roman"/>
                <w:noProof/>
                <w:shd w:val="clear" w:color="auto" w:fill="FFFFFF"/>
                <w:lang w:val="ro-RO" w:eastAsia="ro-RO"/>
              </w:rPr>
              <w:t>nscrie fondul de rezervă bugetară la dispoziția consiliului local, județean</w:t>
            </w:r>
            <w:r w:rsidR="00772E6E" w:rsidRPr="00F81A85">
              <w:rPr>
                <w:rFonts w:ascii="Montserrat Light" w:eastAsia="Times New Roman" w:hAnsi="Montserrat Light" w:cs="Times New Roman"/>
                <w:noProof/>
                <w:shd w:val="clear" w:color="auto" w:fill="FFFFFF"/>
                <w:lang w:val="ro-RO" w:eastAsia="ro-RO"/>
              </w:rPr>
              <w:t xml:space="preserve"> după caz, </w:t>
            </w:r>
            <w:r w:rsidR="008C2B11">
              <w:rPr>
                <w:rFonts w:ascii="Montserrat Light" w:eastAsia="Times New Roman" w:hAnsi="Montserrat Light" w:cs="Times New Roman"/>
                <w:noProof/>
                <w:shd w:val="clear" w:color="auto" w:fill="FFFFFF"/>
                <w:lang w:val="ro-RO" w:eastAsia="ro-RO"/>
              </w:rPr>
              <w:t>î</w:t>
            </w:r>
            <w:r w:rsidR="00772E6E" w:rsidRPr="00F81A85">
              <w:rPr>
                <w:rFonts w:ascii="Montserrat Light" w:eastAsia="Times New Roman" w:hAnsi="Montserrat Light" w:cs="Times New Roman"/>
                <w:noProof/>
                <w:shd w:val="clear" w:color="auto" w:fill="FFFFFF"/>
                <w:lang w:val="ro-RO" w:eastAsia="ro-RO"/>
              </w:rPr>
              <w:t>n cotă de până la 5% din totalul cheltuielilor. Acesta se utilizează la propunerea ordonatorilor principali de credite, pe bază de hotărâri ale consiliilor respective, pentru finanțarea cheltuielilor urgente sau neprevăzute apărute în cursul exerc</w:t>
            </w:r>
            <w:r w:rsidR="008C2B11">
              <w:rPr>
                <w:rFonts w:ascii="Montserrat Light" w:eastAsia="Times New Roman" w:hAnsi="Montserrat Light" w:cs="Times New Roman"/>
                <w:noProof/>
                <w:shd w:val="clear" w:color="auto" w:fill="FFFFFF"/>
                <w:lang w:val="ro-RO" w:eastAsia="ro-RO"/>
              </w:rPr>
              <w:t>i</w:t>
            </w:r>
            <w:r w:rsidR="00772E6E" w:rsidRPr="00F81A85">
              <w:rPr>
                <w:rFonts w:ascii="Montserrat Light" w:eastAsia="Times New Roman" w:hAnsi="Montserrat Light" w:cs="Times New Roman"/>
                <w:noProof/>
                <w:shd w:val="clear" w:color="auto" w:fill="FFFFFF"/>
                <w:lang w:val="ro-RO" w:eastAsia="ro-RO"/>
              </w:rPr>
              <w:t>țiului bugetar, pentru înlăturarea efectelor  unor calamități naturale, precum și pentru acordarea unor ajutoare către alte unități</w:t>
            </w:r>
            <w:r w:rsidR="009527E5" w:rsidRPr="00F81A85">
              <w:rPr>
                <w:rFonts w:ascii="Montserrat Light" w:eastAsia="Times New Roman" w:hAnsi="Montserrat Light" w:cs="Times New Roman"/>
                <w:noProof/>
                <w:shd w:val="clear" w:color="auto" w:fill="FFFFFF"/>
                <w:lang w:val="ro-RO" w:eastAsia="ro-RO"/>
              </w:rPr>
              <w:t xml:space="preserve"> administrativ-teritoriale în situații de extremă dificultate, la cererea publică a primarilor acestor unități. De asemenea fondul de rezervă bugetară poate fi majorat în cursul anului cu aprobarea consiliului local, județean</w:t>
            </w:r>
            <w:r w:rsidR="00835357" w:rsidRPr="00F81A85">
              <w:rPr>
                <w:rFonts w:ascii="Montserrat Light" w:eastAsia="Times New Roman" w:hAnsi="Montserrat Light" w:cs="Times New Roman"/>
                <w:noProof/>
                <w:shd w:val="clear" w:color="auto" w:fill="FFFFFF"/>
                <w:lang w:val="ro-RO" w:eastAsia="ro-RO"/>
              </w:rPr>
              <w:t xml:space="preserve"> după caz. </w:t>
            </w:r>
          </w:p>
          <w:p w14:paraId="0FAF96C4" w14:textId="5AD51FE5" w:rsidR="00837330" w:rsidRPr="00F81A85" w:rsidRDefault="00837330" w:rsidP="00C86E0A">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Analiz</w:t>
            </w:r>
            <w:r w:rsidR="008C2B11">
              <w:rPr>
                <w:rFonts w:ascii="Montserrat Light" w:eastAsia="Times New Roman" w:hAnsi="Montserrat Light" w:cs="Times New Roman"/>
                <w:noProof/>
                <w:shd w:val="clear" w:color="auto" w:fill="FFFFFF"/>
                <w:lang w:val="ro-RO" w:eastAsia="ro-RO"/>
              </w:rPr>
              <w:t>â</w:t>
            </w:r>
            <w:r w:rsidRPr="00F81A85">
              <w:rPr>
                <w:rFonts w:ascii="Montserrat Light" w:eastAsia="Times New Roman" w:hAnsi="Montserrat Light" w:cs="Times New Roman"/>
                <w:noProof/>
                <w:shd w:val="clear" w:color="auto" w:fill="FFFFFF"/>
                <w:lang w:val="ro-RO" w:eastAsia="ro-RO"/>
              </w:rPr>
              <w:t>nd solicitările primite de la direcțiile din cadrul Consiliului Județean</w:t>
            </w:r>
            <w:r w:rsidR="00EB4A37" w:rsidRPr="00F81A85">
              <w:rPr>
                <w:rFonts w:ascii="Montserrat Light" w:eastAsia="Times New Roman" w:hAnsi="Montserrat Light" w:cs="Times New Roman"/>
                <w:noProof/>
                <w:shd w:val="clear" w:color="auto" w:fill="FFFFFF"/>
                <w:lang w:val="ro-RO" w:eastAsia="ro-RO"/>
              </w:rPr>
              <w:t>, de la unitățile de sub autoritatea Consiliului Județean și de la unitățile administrativ- teritoriale de pe raza județului Cluj.</w:t>
            </w:r>
          </w:p>
          <w:p w14:paraId="3A9F49DB" w14:textId="22DA894D" w:rsidR="00AD1894" w:rsidRPr="00F81A85" w:rsidRDefault="00AD1894" w:rsidP="00C86E0A">
            <w:pPr>
              <w:spacing w:line="240" w:lineRule="auto"/>
              <w:ind w:firstLine="675"/>
              <w:jc w:val="both"/>
              <w:rPr>
                <w:rFonts w:ascii="Montserrat Light" w:eastAsia="Times New Roman" w:hAnsi="Montserrat Light" w:cs="Times New Roman"/>
                <w:noProof/>
                <w:shd w:val="clear" w:color="auto" w:fill="FFFFFF"/>
                <w:lang w:val="en-US" w:eastAsia="ro-RO"/>
              </w:rPr>
            </w:pPr>
            <w:r w:rsidRPr="00F81A85">
              <w:rPr>
                <w:rFonts w:ascii="Montserrat Light" w:eastAsia="Times New Roman" w:hAnsi="Montserrat Light" w:cs="Times New Roman"/>
                <w:noProof/>
                <w:shd w:val="clear" w:color="auto" w:fill="FFFFFF"/>
                <w:lang w:val="ro-RO" w:eastAsia="ro-RO"/>
              </w:rPr>
              <w:t xml:space="preserve">Analizând execuția bugetară a veniturilor la data de 31.08.2022 se constată </w:t>
            </w:r>
            <w:r w:rsidR="004A56FB">
              <w:rPr>
                <w:rFonts w:ascii="Montserrat Light" w:eastAsia="Times New Roman" w:hAnsi="Montserrat Light" w:cs="Times New Roman"/>
                <w:noProof/>
                <w:shd w:val="clear" w:color="auto" w:fill="FFFFFF"/>
                <w:lang w:val="ro-RO" w:eastAsia="ro-RO"/>
              </w:rPr>
              <w:t>î</w:t>
            </w:r>
            <w:r w:rsidRPr="00F81A85">
              <w:rPr>
                <w:rFonts w:ascii="Montserrat Light" w:eastAsia="Times New Roman" w:hAnsi="Montserrat Light" w:cs="Times New Roman"/>
                <w:noProof/>
                <w:shd w:val="clear" w:color="auto" w:fill="FFFFFF"/>
                <w:lang w:val="ro-RO" w:eastAsia="ro-RO"/>
              </w:rPr>
              <w:t>ncasarea peste estimările bugetare</w:t>
            </w:r>
            <w:r w:rsidR="00DA5988" w:rsidRPr="00F81A85">
              <w:rPr>
                <w:rFonts w:ascii="Montserrat Light" w:eastAsia="Times New Roman" w:hAnsi="Montserrat Light" w:cs="Times New Roman"/>
                <w:noProof/>
                <w:shd w:val="clear" w:color="auto" w:fill="FFFFFF"/>
                <w:lang w:val="ro-RO" w:eastAsia="ro-RO"/>
              </w:rPr>
              <w:t xml:space="preserve"> la codul de venit 30.02 ,, venituri din proprietate,,.</w:t>
            </w:r>
          </w:p>
          <w:p w14:paraId="0E518C8A" w14:textId="0AFA7BCD" w:rsidR="003A53A4" w:rsidRPr="00507D23" w:rsidRDefault="003A53A4" w:rsidP="002D6212">
            <w:pPr>
              <w:spacing w:line="240" w:lineRule="auto"/>
              <w:ind w:firstLine="675"/>
              <w:jc w:val="both"/>
              <w:rPr>
                <w:rFonts w:ascii="Montserrat Light" w:eastAsia="Times New Roman" w:hAnsi="Montserrat Light" w:cs="Times New Roman"/>
                <w:noProof/>
                <w:color w:val="FF0000"/>
                <w:shd w:val="clear" w:color="auto" w:fill="FFFFFF"/>
                <w:lang w:val="ro-RO" w:eastAsia="ro-RO"/>
              </w:rPr>
            </w:pPr>
          </w:p>
        </w:tc>
      </w:tr>
      <w:tr w:rsidR="00DC704F" w:rsidRPr="00DC704F" w14:paraId="2F78D27E" w14:textId="77777777" w:rsidTr="00D85741">
        <w:tc>
          <w:tcPr>
            <w:tcW w:w="9360" w:type="dxa"/>
            <w:shd w:val="clear" w:color="auto" w:fill="auto"/>
          </w:tcPr>
          <w:p w14:paraId="534C417A" w14:textId="77777777" w:rsidR="003A53A4" w:rsidRPr="00DC704F"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rPr>
            </w:pPr>
            <w:proofErr w:type="spellStart"/>
            <w:r w:rsidRPr="00DC704F">
              <w:rPr>
                <w:rFonts w:ascii="Montserrat Light" w:eastAsiaTheme="minorHAnsi" w:hAnsi="Montserrat Light" w:cstheme="minorBidi"/>
                <w:b/>
                <w:bCs/>
              </w:rPr>
              <w:t>Descrierea</w:t>
            </w:r>
            <w:proofErr w:type="spellEnd"/>
            <w:r w:rsidRPr="00DC704F">
              <w:rPr>
                <w:rFonts w:ascii="Montserrat Light" w:eastAsiaTheme="minorHAnsi" w:hAnsi="Montserrat Light" w:cstheme="minorBidi"/>
                <w:b/>
                <w:bCs/>
              </w:rPr>
              <w:t xml:space="preserve"> </w:t>
            </w:r>
            <w:proofErr w:type="spellStart"/>
            <w:r w:rsidRPr="00DC704F">
              <w:rPr>
                <w:rFonts w:ascii="Montserrat Light" w:eastAsiaTheme="minorHAnsi" w:hAnsi="Montserrat Light" w:cstheme="minorBidi"/>
                <w:b/>
                <w:bCs/>
              </w:rPr>
              <w:t>situației</w:t>
            </w:r>
            <w:proofErr w:type="spellEnd"/>
            <w:r w:rsidRPr="00DC704F">
              <w:rPr>
                <w:rFonts w:ascii="Montserrat Light" w:eastAsiaTheme="minorHAnsi" w:hAnsi="Montserrat Light" w:cstheme="minorBidi"/>
                <w:b/>
                <w:bCs/>
              </w:rPr>
              <w:t xml:space="preserve"> </w:t>
            </w:r>
            <w:proofErr w:type="spellStart"/>
            <w:r w:rsidRPr="00DC704F">
              <w:rPr>
                <w:rFonts w:ascii="Montserrat Light" w:eastAsiaTheme="minorHAnsi" w:hAnsi="Montserrat Light" w:cstheme="minorBidi"/>
                <w:b/>
                <w:bCs/>
              </w:rPr>
              <w:t>actuale</w:t>
            </w:r>
            <w:proofErr w:type="spellEnd"/>
          </w:p>
        </w:tc>
      </w:tr>
      <w:tr w:rsidR="00DC704F" w:rsidRPr="00DC704F" w14:paraId="5051A0DB" w14:textId="77777777" w:rsidTr="00D85741">
        <w:trPr>
          <w:trHeight w:val="377"/>
        </w:trPr>
        <w:tc>
          <w:tcPr>
            <w:tcW w:w="9360" w:type="dxa"/>
            <w:shd w:val="clear" w:color="auto" w:fill="auto"/>
          </w:tcPr>
          <w:p w14:paraId="492FF833" w14:textId="77777777" w:rsidR="003A53A4" w:rsidRPr="00DC704F"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lang w:val="ro-RO" w:eastAsia="ro-RO"/>
              </w:rPr>
            </w:pPr>
            <w:r w:rsidRPr="00DC704F">
              <w:rPr>
                <w:rFonts w:ascii="Montserrat Light" w:eastAsia="Calibri" w:hAnsi="Montserrat Light" w:cs="Times New Roman"/>
                <w:b/>
                <w:bCs/>
                <w:noProof/>
                <w:lang w:val="ro-RO" w:eastAsia="ro-RO"/>
              </w:rPr>
              <w:t xml:space="preserve"> Cerinţe care reclamă necesitatea actului administrativ: </w:t>
            </w:r>
          </w:p>
        </w:tc>
      </w:tr>
      <w:tr w:rsidR="00DC704F" w:rsidRPr="00DC704F" w14:paraId="465F02E9" w14:textId="77777777" w:rsidTr="00D85741">
        <w:tc>
          <w:tcPr>
            <w:tcW w:w="9360" w:type="dxa"/>
            <w:shd w:val="clear" w:color="auto" w:fill="auto"/>
          </w:tcPr>
          <w:p w14:paraId="79ABEC52" w14:textId="77777777" w:rsidR="006523FD" w:rsidRDefault="00E07B41" w:rsidP="00E07B41">
            <w:pPr>
              <w:spacing w:line="240" w:lineRule="auto"/>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w:t>
            </w:r>
          </w:p>
          <w:p w14:paraId="6546345E" w14:textId="4E8AC678" w:rsidR="000E3846" w:rsidRPr="00F81A85" w:rsidRDefault="006523FD" w:rsidP="00E07B41">
            <w:pPr>
              <w:spacing w:line="240" w:lineRule="auto"/>
              <w:jc w:val="both"/>
              <w:rPr>
                <w:rFonts w:ascii="Montserrat Light" w:eastAsia="Times New Roman" w:hAnsi="Montserrat Light" w:cs="Times New Roman"/>
                <w:noProof/>
                <w:shd w:val="clear" w:color="auto" w:fill="FFFFFF"/>
                <w:lang w:val="ro-RO" w:eastAsia="ro-RO"/>
              </w:rPr>
            </w:pPr>
            <w:r>
              <w:rPr>
                <w:rFonts w:ascii="Montserrat Light" w:eastAsia="Times New Roman" w:hAnsi="Montserrat Light" w:cs="Times New Roman"/>
                <w:noProof/>
                <w:shd w:val="clear" w:color="auto" w:fill="FFFFFF"/>
                <w:lang w:val="ro-RO" w:eastAsia="ro-RO"/>
              </w:rPr>
              <w:t xml:space="preserve">        </w:t>
            </w:r>
            <w:r w:rsidR="00E07B41" w:rsidRPr="00F81A85">
              <w:rPr>
                <w:rFonts w:ascii="Montserrat Light" w:eastAsia="Times New Roman" w:hAnsi="Montserrat Light" w:cs="Times New Roman"/>
                <w:noProof/>
                <w:shd w:val="clear" w:color="auto" w:fill="FFFFFF"/>
                <w:lang w:val="ro-RO" w:eastAsia="ro-RO"/>
              </w:rPr>
              <w:t xml:space="preserve">  </w:t>
            </w:r>
            <w:r w:rsidR="009D021C" w:rsidRPr="00F81A85">
              <w:rPr>
                <w:rFonts w:ascii="Montserrat Light" w:eastAsia="Times New Roman" w:hAnsi="Montserrat Light" w:cs="Times New Roman"/>
                <w:noProof/>
                <w:shd w:val="clear" w:color="auto" w:fill="FFFFFF"/>
                <w:lang w:val="ro-RO" w:eastAsia="ro-RO"/>
              </w:rPr>
              <w:t xml:space="preserve">  </w:t>
            </w:r>
            <w:r w:rsidR="001071E4" w:rsidRPr="00F81A85">
              <w:rPr>
                <w:rFonts w:ascii="Montserrat Light" w:eastAsia="Times New Roman" w:hAnsi="Montserrat Light" w:cs="Times New Roman"/>
                <w:noProof/>
                <w:shd w:val="clear" w:color="auto" w:fill="FFFFFF"/>
                <w:lang w:val="ro-RO" w:eastAsia="ro-RO"/>
              </w:rPr>
              <w:t>P</w:t>
            </w:r>
            <w:r w:rsidR="00AD1894" w:rsidRPr="00F81A85">
              <w:rPr>
                <w:rFonts w:ascii="Montserrat Light" w:eastAsia="Times New Roman" w:hAnsi="Montserrat Light" w:cs="Times New Roman"/>
                <w:noProof/>
                <w:shd w:val="clear" w:color="auto" w:fill="FFFFFF"/>
                <w:lang w:val="ro-RO" w:eastAsia="ro-RO"/>
              </w:rPr>
              <w:t>ropunem suplimentarea</w:t>
            </w:r>
            <w:r w:rsidR="000E3846" w:rsidRPr="00F81A85">
              <w:rPr>
                <w:rFonts w:ascii="Montserrat Light" w:eastAsia="Times New Roman" w:hAnsi="Montserrat Light" w:cs="Times New Roman"/>
                <w:noProof/>
                <w:shd w:val="clear" w:color="auto" w:fill="FFFFFF"/>
                <w:lang w:val="ro-RO" w:eastAsia="ro-RO"/>
              </w:rPr>
              <w:t xml:space="preserve"> veniturilor din proprietate cu suma de 1100 mii lei la codul</w:t>
            </w:r>
            <w:r w:rsidR="004A56FB">
              <w:rPr>
                <w:rFonts w:ascii="Montserrat Light" w:eastAsia="Times New Roman" w:hAnsi="Montserrat Light" w:cs="Times New Roman"/>
                <w:noProof/>
                <w:shd w:val="clear" w:color="auto" w:fill="FFFFFF"/>
                <w:lang w:val="ro-RO" w:eastAsia="ro-RO"/>
              </w:rPr>
              <w:t xml:space="preserve"> </w:t>
            </w:r>
            <w:r w:rsidR="000E3846" w:rsidRPr="00F81A85">
              <w:rPr>
                <w:rFonts w:ascii="Montserrat Light" w:eastAsia="Times New Roman" w:hAnsi="Montserrat Light" w:cs="Times New Roman"/>
                <w:noProof/>
                <w:shd w:val="clear" w:color="auto" w:fill="FFFFFF"/>
                <w:lang w:val="ro-RO" w:eastAsia="ro-RO"/>
              </w:rPr>
              <w:t xml:space="preserve">de </w:t>
            </w:r>
            <w:r w:rsidR="007743DD" w:rsidRPr="00F81A85">
              <w:rPr>
                <w:rFonts w:ascii="Montserrat Light" w:eastAsia="Times New Roman" w:hAnsi="Montserrat Light" w:cs="Times New Roman"/>
                <w:noProof/>
                <w:shd w:val="clear" w:color="auto" w:fill="FFFFFF"/>
                <w:lang w:val="ro-RO" w:eastAsia="ro-RO"/>
              </w:rPr>
              <w:t>v</w:t>
            </w:r>
            <w:r w:rsidR="000E3846" w:rsidRPr="00F81A85">
              <w:rPr>
                <w:rFonts w:ascii="Montserrat Light" w:eastAsia="Times New Roman" w:hAnsi="Montserrat Light" w:cs="Times New Roman"/>
                <w:noProof/>
                <w:shd w:val="clear" w:color="auto" w:fill="FFFFFF"/>
                <w:lang w:val="ro-RO" w:eastAsia="ro-RO"/>
              </w:rPr>
              <w:t>enit 30.02,, venituri din proprietate,, conform anexelor nr. 1, 2, 3</w:t>
            </w:r>
            <w:r w:rsidR="00E07B41" w:rsidRPr="00F81A85">
              <w:rPr>
                <w:rFonts w:ascii="Montserrat Light" w:eastAsia="Times New Roman" w:hAnsi="Montserrat Light" w:cs="Times New Roman"/>
                <w:noProof/>
                <w:shd w:val="clear" w:color="auto" w:fill="FFFFFF"/>
                <w:lang w:val="ro-RO" w:eastAsia="ro-RO"/>
              </w:rPr>
              <w:t xml:space="preserve"> și</w:t>
            </w:r>
            <w:r w:rsidR="000E3846" w:rsidRPr="00F81A85">
              <w:rPr>
                <w:rFonts w:ascii="Montserrat Light" w:eastAsia="Times New Roman" w:hAnsi="Montserrat Light" w:cs="Times New Roman"/>
                <w:noProof/>
                <w:shd w:val="clear" w:color="auto" w:fill="FFFFFF"/>
                <w:lang w:val="ro-RO" w:eastAsia="ro-RO"/>
              </w:rPr>
              <w:t xml:space="preserve"> 5 la prezenta hotărâre.  </w:t>
            </w:r>
          </w:p>
          <w:p w14:paraId="37A6AA7E" w14:textId="77777777" w:rsidR="00CB4F75" w:rsidRPr="00F81A85" w:rsidRDefault="000E3846" w:rsidP="009D021C">
            <w:pPr>
              <w:spacing w:line="240" w:lineRule="auto"/>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Prin adresa nr. 1121/</w:t>
            </w:r>
            <w:r w:rsidR="00CB4F75" w:rsidRPr="00F81A85">
              <w:rPr>
                <w:rFonts w:ascii="Montserrat Light" w:eastAsia="Times New Roman" w:hAnsi="Montserrat Light" w:cs="Times New Roman"/>
                <w:noProof/>
                <w:shd w:val="clear" w:color="auto" w:fill="FFFFFF"/>
                <w:lang w:val="ro-RO" w:eastAsia="ro-RO"/>
              </w:rPr>
              <w:t>08</w:t>
            </w:r>
            <w:r w:rsidRPr="00F81A85">
              <w:rPr>
                <w:rFonts w:ascii="Montserrat Light" w:eastAsia="Times New Roman" w:hAnsi="Montserrat Light" w:cs="Times New Roman"/>
                <w:noProof/>
                <w:shd w:val="clear" w:color="auto" w:fill="FFFFFF"/>
                <w:lang w:val="ro-RO" w:eastAsia="ro-RO"/>
              </w:rPr>
              <w:t>.0</w:t>
            </w:r>
            <w:r w:rsidR="00CB4F75" w:rsidRPr="00F81A85">
              <w:rPr>
                <w:rFonts w:ascii="Montserrat Light" w:eastAsia="Times New Roman" w:hAnsi="Montserrat Light" w:cs="Times New Roman"/>
                <w:noProof/>
                <w:shd w:val="clear" w:color="auto" w:fill="FFFFFF"/>
                <w:lang w:val="ro-RO" w:eastAsia="ro-RO"/>
              </w:rPr>
              <w:t>9</w:t>
            </w:r>
            <w:r w:rsidRPr="00F81A85">
              <w:rPr>
                <w:rFonts w:ascii="Montserrat Light" w:eastAsia="Times New Roman" w:hAnsi="Montserrat Light" w:cs="Times New Roman"/>
                <w:noProof/>
                <w:shd w:val="clear" w:color="auto" w:fill="FFFFFF"/>
                <w:lang w:val="ro-RO" w:eastAsia="ro-RO"/>
              </w:rPr>
              <w:t xml:space="preserve">.2022 </w:t>
            </w:r>
            <w:r w:rsidR="00CB4F75" w:rsidRPr="00F81A85">
              <w:rPr>
                <w:rFonts w:ascii="Montserrat Light" w:eastAsia="Times New Roman" w:hAnsi="Montserrat Light" w:cs="Times New Roman"/>
                <w:noProof/>
                <w:shd w:val="clear" w:color="auto" w:fill="FFFFFF"/>
                <w:lang w:val="ro-RO" w:eastAsia="ro-RO"/>
              </w:rPr>
              <w:t>Centrul Școlar pentru Educație Incluzivă solicită alocarea sumei de 50 mii lei la Titlul 20 ,, Bunuri și servicii,, pentru acoperirea cheltuielilor cu chiria precum și utilitățile până la finele anului  2022.</w:t>
            </w:r>
            <w:r w:rsidRPr="00F81A85">
              <w:rPr>
                <w:rFonts w:ascii="Montserrat Light" w:eastAsia="Times New Roman" w:hAnsi="Montserrat Light" w:cs="Times New Roman"/>
                <w:noProof/>
                <w:shd w:val="clear" w:color="auto" w:fill="FFFFFF"/>
                <w:lang w:val="ro-RO" w:eastAsia="ro-RO"/>
              </w:rPr>
              <w:t xml:space="preserve">  </w:t>
            </w:r>
          </w:p>
          <w:p w14:paraId="0E16D136" w14:textId="3DB181B5" w:rsidR="00CB4F75" w:rsidRPr="00F81A85" w:rsidRDefault="00CB4F75" w:rsidP="00CB4F75">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Astfel, propunem aprobarea alocării sumei de </w:t>
            </w:r>
            <w:r w:rsidR="00C709DD" w:rsidRPr="00F81A85">
              <w:rPr>
                <w:rFonts w:ascii="Montserrat Light" w:eastAsia="Times New Roman" w:hAnsi="Montserrat Light" w:cs="Times New Roman"/>
                <w:noProof/>
                <w:shd w:val="clear" w:color="auto" w:fill="FFFFFF"/>
                <w:lang w:val="ro-RO" w:eastAsia="ro-RO"/>
              </w:rPr>
              <w:t>50</w:t>
            </w:r>
            <w:r w:rsidRPr="00F81A85">
              <w:rPr>
                <w:rFonts w:ascii="Montserrat Light" w:eastAsia="Times New Roman" w:hAnsi="Montserrat Light" w:cs="Times New Roman"/>
                <w:noProof/>
                <w:shd w:val="clear" w:color="auto" w:fill="FFFFFF"/>
                <w:lang w:val="ro-RO" w:eastAsia="ro-RO"/>
              </w:rPr>
              <w:t xml:space="preserve"> mii lei</w:t>
            </w:r>
            <w:r w:rsidR="00C709DD" w:rsidRPr="00F81A85">
              <w:rPr>
                <w:rFonts w:ascii="Montserrat Light" w:eastAsia="Times New Roman" w:hAnsi="Montserrat Light" w:cs="Times New Roman"/>
                <w:noProof/>
                <w:shd w:val="clear" w:color="auto" w:fill="FFFFFF"/>
                <w:lang w:val="ro-RO" w:eastAsia="ro-RO"/>
              </w:rPr>
              <w:t xml:space="preserve"> la capitolul 65.02 „Învățământ”, pentru</w:t>
            </w:r>
            <w:r w:rsidRPr="00F81A85">
              <w:rPr>
                <w:rFonts w:ascii="Montserrat Light" w:eastAsia="Times New Roman" w:hAnsi="Montserrat Light" w:cs="Times New Roman"/>
                <w:noProof/>
                <w:shd w:val="clear" w:color="auto" w:fill="FFFFFF"/>
                <w:lang w:val="ro-RO" w:eastAsia="ro-RO"/>
              </w:rPr>
              <w:t xml:space="preserve"> </w:t>
            </w:r>
            <w:r w:rsidR="00C709DD" w:rsidRPr="00F81A85">
              <w:rPr>
                <w:rFonts w:ascii="Montserrat Light" w:eastAsia="Times New Roman" w:hAnsi="Montserrat Light" w:cs="Times New Roman"/>
                <w:noProof/>
                <w:shd w:val="clear" w:color="auto" w:fill="FFFFFF"/>
                <w:lang w:val="ro-RO" w:eastAsia="ro-RO"/>
              </w:rPr>
              <w:t xml:space="preserve">Centrul Școlar pentru Educație Incluzivă precum și majorarea fondului de rezervă bugetară cu suma de </w:t>
            </w:r>
            <w:r w:rsidR="00D35DFC" w:rsidRPr="00F81A85">
              <w:rPr>
                <w:rFonts w:ascii="Montserrat Light" w:eastAsia="Times New Roman" w:hAnsi="Montserrat Light" w:cs="Times New Roman"/>
                <w:noProof/>
                <w:shd w:val="clear" w:color="auto" w:fill="FFFFFF"/>
                <w:lang w:val="ro-RO" w:eastAsia="ro-RO"/>
              </w:rPr>
              <w:t>1.0</w:t>
            </w:r>
            <w:r w:rsidR="005B17B4" w:rsidRPr="00F81A85">
              <w:rPr>
                <w:rFonts w:ascii="Montserrat Light" w:eastAsia="Times New Roman" w:hAnsi="Montserrat Light" w:cs="Times New Roman"/>
                <w:noProof/>
                <w:shd w:val="clear" w:color="auto" w:fill="FFFFFF"/>
                <w:lang w:val="ro-RO" w:eastAsia="ro-RO"/>
              </w:rPr>
              <w:t>0</w:t>
            </w:r>
            <w:r w:rsidR="00D35DFC" w:rsidRPr="00F81A85">
              <w:rPr>
                <w:rFonts w:ascii="Montserrat Light" w:eastAsia="Times New Roman" w:hAnsi="Montserrat Light" w:cs="Times New Roman"/>
                <w:noProof/>
                <w:shd w:val="clear" w:color="auto" w:fill="FFFFFF"/>
                <w:lang w:val="ro-RO" w:eastAsia="ro-RO"/>
              </w:rPr>
              <w:t>0</w:t>
            </w:r>
            <w:r w:rsidR="00C709DD" w:rsidRPr="00F81A85">
              <w:rPr>
                <w:rFonts w:ascii="Montserrat Light" w:eastAsia="Times New Roman" w:hAnsi="Montserrat Light" w:cs="Times New Roman"/>
                <w:noProof/>
                <w:shd w:val="clear" w:color="auto" w:fill="FFFFFF"/>
                <w:lang w:val="ro-RO" w:eastAsia="ro-RO"/>
              </w:rPr>
              <w:t xml:space="preserve"> mii lei la capitolul </w:t>
            </w:r>
            <w:r w:rsidR="002D6212" w:rsidRPr="00F81A85">
              <w:rPr>
                <w:rFonts w:ascii="Montserrat Light" w:eastAsia="Times New Roman" w:hAnsi="Montserrat Light" w:cs="Times New Roman"/>
                <w:noProof/>
                <w:shd w:val="clear" w:color="auto" w:fill="FFFFFF"/>
                <w:lang w:val="ro-RO" w:eastAsia="ro-RO"/>
              </w:rPr>
              <w:t>54.02 „Alte servicii publice”- Fond rezervă</w:t>
            </w:r>
            <w:r w:rsidR="00C709DD" w:rsidRPr="00F81A85">
              <w:rPr>
                <w:rFonts w:ascii="Montserrat Light" w:eastAsia="Times New Roman" w:hAnsi="Montserrat Light" w:cs="Times New Roman"/>
                <w:noProof/>
                <w:shd w:val="clear" w:color="auto" w:fill="FFFFFF"/>
                <w:lang w:val="ro-RO" w:eastAsia="ro-RO"/>
              </w:rPr>
              <w:t xml:space="preserve"> </w:t>
            </w:r>
            <w:r w:rsidRPr="00F81A85">
              <w:rPr>
                <w:rFonts w:ascii="Montserrat Light" w:eastAsia="Times New Roman" w:hAnsi="Montserrat Light" w:cs="Times New Roman"/>
                <w:noProof/>
                <w:shd w:val="clear" w:color="auto" w:fill="FFFFFF"/>
                <w:lang w:val="ro-RO" w:eastAsia="ro-RO"/>
              </w:rPr>
              <w:t xml:space="preserve">, conform anexelor nr. </w:t>
            </w:r>
            <w:r w:rsidR="00C709DD" w:rsidRPr="00F81A85">
              <w:rPr>
                <w:rFonts w:ascii="Montserrat Light" w:eastAsia="Times New Roman" w:hAnsi="Montserrat Light" w:cs="Times New Roman"/>
                <w:noProof/>
                <w:shd w:val="clear" w:color="auto" w:fill="FFFFFF"/>
                <w:lang w:val="ro-RO" w:eastAsia="ro-RO"/>
              </w:rPr>
              <w:t xml:space="preserve">1, </w:t>
            </w:r>
            <w:r w:rsidRPr="00F81A85">
              <w:rPr>
                <w:rFonts w:ascii="Montserrat Light" w:eastAsia="Times New Roman" w:hAnsi="Montserrat Light" w:cs="Times New Roman"/>
                <w:noProof/>
                <w:shd w:val="clear" w:color="auto" w:fill="FFFFFF"/>
                <w:lang w:val="ro-RO" w:eastAsia="ro-RO"/>
              </w:rPr>
              <w:t xml:space="preserve">2, </w:t>
            </w:r>
            <w:r w:rsidR="00C709DD" w:rsidRPr="00F81A85">
              <w:rPr>
                <w:rFonts w:ascii="Montserrat Light" w:eastAsia="Times New Roman" w:hAnsi="Montserrat Light" w:cs="Times New Roman"/>
                <w:noProof/>
                <w:shd w:val="clear" w:color="auto" w:fill="FFFFFF"/>
                <w:lang w:val="ro-RO" w:eastAsia="ro-RO"/>
              </w:rPr>
              <w:t>3</w:t>
            </w:r>
            <w:r w:rsidRPr="00F81A85">
              <w:rPr>
                <w:rFonts w:ascii="Montserrat Light" w:eastAsia="Times New Roman" w:hAnsi="Montserrat Light" w:cs="Times New Roman"/>
                <w:noProof/>
                <w:shd w:val="clear" w:color="auto" w:fill="FFFFFF"/>
                <w:lang w:val="ro-RO" w:eastAsia="ro-RO"/>
              </w:rPr>
              <w:t>, 5,</w:t>
            </w:r>
            <w:r w:rsidR="008646C2" w:rsidRPr="00F81A85">
              <w:rPr>
                <w:rFonts w:ascii="Montserrat Light" w:eastAsia="Times New Roman" w:hAnsi="Montserrat Light" w:cs="Times New Roman"/>
                <w:noProof/>
                <w:shd w:val="clear" w:color="auto" w:fill="FFFFFF"/>
                <w:lang w:val="ro-RO" w:eastAsia="ro-RO"/>
              </w:rPr>
              <w:t xml:space="preserve"> 6 </w:t>
            </w:r>
            <w:r w:rsidRPr="00F81A85">
              <w:rPr>
                <w:rFonts w:ascii="Montserrat Light" w:eastAsia="Times New Roman" w:hAnsi="Montserrat Light" w:cs="Times New Roman"/>
                <w:noProof/>
                <w:shd w:val="clear" w:color="auto" w:fill="FFFFFF"/>
                <w:lang w:val="ro-RO" w:eastAsia="ro-RO"/>
              </w:rPr>
              <w:t xml:space="preserve"> și </w:t>
            </w:r>
            <w:r w:rsidR="008646C2" w:rsidRPr="00F81A85">
              <w:rPr>
                <w:rFonts w:ascii="Montserrat Light" w:eastAsia="Times New Roman" w:hAnsi="Montserrat Light" w:cs="Times New Roman"/>
                <w:noProof/>
                <w:shd w:val="clear" w:color="auto" w:fill="FFFFFF"/>
                <w:lang w:val="ro-RO" w:eastAsia="ro-RO"/>
              </w:rPr>
              <w:t>7</w:t>
            </w:r>
            <w:r w:rsidRPr="00F81A85">
              <w:rPr>
                <w:rFonts w:ascii="Montserrat Light" w:eastAsia="Times New Roman" w:hAnsi="Montserrat Light" w:cs="Times New Roman"/>
                <w:noProof/>
                <w:shd w:val="clear" w:color="auto" w:fill="FFFFFF"/>
                <w:lang w:val="ro-RO" w:eastAsia="ro-RO"/>
              </w:rPr>
              <w:t xml:space="preserve"> la prezenta hotărâre. </w:t>
            </w:r>
          </w:p>
          <w:p w14:paraId="6068AC10" w14:textId="5638F522" w:rsidR="00BA3AD5" w:rsidRPr="00F81A85" w:rsidRDefault="007743DD" w:rsidP="00BA3AD5">
            <w:pPr>
              <w:ind w:firstLine="708"/>
              <w:jc w:val="both"/>
              <w:rPr>
                <w:rFonts w:ascii="Montserrat Light" w:hAnsi="Montserrat Light"/>
                <w:bCs/>
                <w:lang w:val="ro-RO"/>
              </w:rPr>
            </w:pPr>
            <w:r w:rsidRPr="00F81A85">
              <w:rPr>
                <w:rFonts w:ascii="Montserrat Light" w:eastAsia="Times New Roman" w:hAnsi="Montserrat Light" w:cs="Times New Roman"/>
                <w:noProof/>
                <w:shd w:val="clear" w:color="auto" w:fill="FFFFFF"/>
                <w:lang w:val="ro-RO" w:eastAsia="ro-RO"/>
              </w:rPr>
              <w:t xml:space="preserve">  Prin adresa 35918/07.09.2022 Direcția Administrație și Relații Publice ne comunică Hotărârea ATOP nr. 1/30.08.2022 prin care se aprobă</w:t>
            </w:r>
            <w:r w:rsidR="00BA3AD5" w:rsidRPr="00F81A85">
              <w:rPr>
                <w:rFonts w:ascii="Montserrat Light" w:eastAsia="Times New Roman" w:hAnsi="Montserrat Light" w:cs="Times New Roman"/>
                <w:noProof/>
                <w:shd w:val="clear" w:color="auto" w:fill="FFFFFF"/>
                <w:lang w:val="ro-RO" w:eastAsia="ro-RO"/>
              </w:rPr>
              <w:t xml:space="preserve"> suma  de 30 mii lei din bugetul alocat pentru finanțarea proiectului ,,Proiect de informare și prevenire a victimizării cetățenilor,, la nivelul județului Cluj. Astfel, propunem </w:t>
            </w:r>
            <w:r w:rsidR="00BA3AD5" w:rsidRPr="00F81A85">
              <w:rPr>
                <w:rFonts w:ascii="Montserrat Light" w:hAnsi="Montserrat Light"/>
                <w:bCs/>
                <w:lang w:val="ro-RO"/>
              </w:rPr>
              <w:t>alocarea sumei de 30 mii lei din bugetul aprobat în vederea finanțării proiectului ,, Proiect de informare și prevenire a victimizării cetățenilor,,</w:t>
            </w:r>
            <w:r w:rsidR="00FA6F4A" w:rsidRPr="00F81A85">
              <w:rPr>
                <w:rFonts w:ascii="Montserrat Light" w:hAnsi="Montserrat Light"/>
                <w:bCs/>
                <w:lang w:val="ro-RO"/>
              </w:rPr>
              <w:t>.</w:t>
            </w:r>
          </w:p>
          <w:p w14:paraId="643BEE1D" w14:textId="77777777" w:rsidR="006523FD" w:rsidRDefault="004478BE" w:rsidP="00E07B41">
            <w:pPr>
              <w:ind w:firstLine="708"/>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Prin adresa 3</w:t>
            </w:r>
            <w:r w:rsidR="00211B0A" w:rsidRPr="00F81A85">
              <w:rPr>
                <w:rFonts w:ascii="Montserrat Light" w:eastAsia="Times New Roman" w:hAnsi="Montserrat Light" w:cs="Times New Roman"/>
                <w:noProof/>
                <w:shd w:val="clear" w:color="auto" w:fill="FFFFFF"/>
                <w:lang w:val="ro-RO" w:eastAsia="ro-RO"/>
              </w:rPr>
              <w:t>7274</w:t>
            </w:r>
            <w:r w:rsidRPr="00F81A85">
              <w:rPr>
                <w:rFonts w:ascii="Montserrat Light" w:eastAsia="Times New Roman" w:hAnsi="Montserrat Light" w:cs="Times New Roman"/>
                <w:noProof/>
                <w:shd w:val="clear" w:color="auto" w:fill="FFFFFF"/>
                <w:lang w:val="ro-RO" w:eastAsia="ro-RO"/>
              </w:rPr>
              <w:t>/</w:t>
            </w:r>
            <w:r w:rsidR="00211B0A" w:rsidRPr="00F81A85">
              <w:rPr>
                <w:rFonts w:ascii="Montserrat Light" w:eastAsia="Times New Roman" w:hAnsi="Montserrat Light" w:cs="Times New Roman"/>
                <w:noProof/>
                <w:shd w:val="clear" w:color="auto" w:fill="FFFFFF"/>
                <w:lang w:val="ro-RO" w:eastAsia="ro-RO"/>
              </w:rPr>
              <w:t>15</w:t>
            </w:r>
            <w:r w:rsidRPr="00F81A85">
              <w:rPr>
                <w:rFonts w:ascii="Montserrat Light" w:eastAsia="Times New Roman" w:hAnsi="Montserrat Light" w:cs="Times New Roman"/>
                <w:noProof/>
                <w:shd w:val="clear" w:color="auto" w:fill="FFFFFF"/>
                <w:lang w:val="ro-RO" w:eastAsia="ro-RO"/>
              </w:rPr>
              <w:t>.09.2022 Direcția</w:t>
            </w:r>
            <w:r w:rsidR="00211B0A" w:rsidRPr="00F81A85">
              <w:rPr>
                <w:rFonts w:ascii="Montserrat Light" w:eastAsia="Times New Roman" w:hAnsi="Montserrat Light" w:cs="Times New Roman"/>
                <w:noProof/>
                <w:shd w:val="clear" w:color="auto" w:fill="FFFFFF"/>
                <w:lang w:val="ro-RO" w:eastAsia="ro-RO"/>
              </w:rPr>
              <w:t xml:space="preserve"> Dezvoltare și </w:t>
            </w:r>
            <w:r w:rsidR="00815F5D">
              <w:rPr>
                <w:rFonts w:ascii="Montserrat Light" w:eastAsia="Times New Roman" w:hAnsi="Montserrat Light" w:cs="Times New Roman"/>
                <w:noProof/>
                <w:shd w:val="clear" w:color="auto" w:fill="FFFFFF"/>
                <w:lang w:val="ro-RO" w:eastAsia="ro-RO"/>
              </w:rPr>
              <w:t>I</w:t>
            </w:r>
            <w:r w:rsidR="00211B0A" w:rsidRPr="00F81A85">
              <w:rPr>
                <w:rFonts w:ascii="Montserrat Light" w:eastAsia="Times New Roman" w:hAnsi="Montserrat Light" w:cs="Times New Roman"/>
                <w:noProof/>
                <w:shd w:val="clear" w:color="auto" w:fill="FFFFFF"/>
                <w:lang w:val="ro-RO" w:eastAsia="ro-RO"/>
              </w:rPr>
              <w:t>nvestiții/Serviciul Managementul Proiectelor solicită alocarea sumei de 6.540,66 mii lei reprezentând</w:t>
            </w:r>
            <w:r w:rsidR="00B83F39" w:rsidRPr="00F81A85">
              <w:rPr>
                <w:rFonts w:ascii="Montserrat Light" w:eastAsia="Times New Roman" w:hAnsi="Montserrat Light" w:cs="Times New Roman"/>
                <w:noProof/>
                <w:shd w:val="clear" w:color="auto" w:fill="FFFFFF"/>
                <w:lang w:val="ro-RO" w:eastAsia="ro-RO"/>
              </w:rPr>
              <w:t xml:space="preserve"> </w:t>
            </w:r>
            <w:r w:rsidR="00B83F39" w:rsidRPr="00F81A85">
              <w:rPr>
                <w:rFonts w:ascii="Montserrat Light" w:eastAsia="Times New Roman" w:hAnsi="Montserrat Light" w:cs="Times New Roman"/>
                <w:noProof/>
                <w:shd w:val="clear" w:color="auto" w:fill="FFFFFF"/>
                <w:lang w:val="ro-RO" w:eastAsia="ro-RO"/>
              </w:rPr>
              <w:lastRenderedPageBreak/>
              <w:t>plata corecției financiare aferentă proiectului ,,Îmbunătățirea infrastructurii rutiere de impor</w:t>
            </w:r>
            <w:r w:rsidR="00B112A9" w:rsidRPr="00F81A85">
              <w:rPr>
                <w:rFonts w:ascii="Montserrat Light" w:eastAsia="Times New Roman" w:hAnsi="Montserrat Light" w:cs="Times New Roman"/>
                <w:noProof/>
                <w:shd w:val="clear" w:color="auto" w:fill="FFFFFF"/>
                <w:lang w:val="ro-RO" w:eastAsia="ro-RO"/>
              </w:rPr>
              <w:t>tanță regională- Traseul Regional Transilvania de Nord,</w:t>
            </w:r>
            <w:r w:rsidR="006B4EA8" w:rsidRPr="00F81A85">
              <w:rPr>
                <w:rFonts w:ascii="Montserrat Light" w:eastAsia="Times New Roman" w:hAnsi="Montserrat Light" w:cs="Times New Roman"/>
                <w:noProof/>
                <w:shd w:val="clear" w:color="auto" w:fill="FFFFFF"/>
                <w:lang w:val="ro-RO" w:eastAsia="ro-RO"/>
              </w:rPr>
              <w:t xml:space="preserve"> Drumul Bistriței DJ </w:t>
            </w:r>
          </w:p>
          <w:p w14:paraId="6220F271" w14:textId="4B35A65C" w:rsidR="004478BE" w:rsidRDefault="006B4EA8" w:rsidP="006523FD">
            <w:pPr>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109,, prin diminuarea cu aceeași sumă a prevederilor aferente proiectului ,, Modernizarea și reabilitarea Traseului Județean 5,, ( p</w:t>
            </w:r>
            <w:r w:rsidR="00560C5D" w:rsidRPr="00F81A85">
              <w:rPr>
                <w:rFonts w:ascii="Montserrat Light" w:eastAsia="Times New Roman" w:hAnsi="Montserrat Light" w:cs="Times New Roman"/>
                <w:noProof/>
                <w:shd w:val="clear" w:color="auto" w:fill="FFFFFF"/>
                <w:lang w:val="ro-RO" w:eastAsia="ro-RO"/>
              </w:rPr>
              <w:t>rocedura de achiziție proiectare și execuție este încă în derulare). Astfel, propunem aprobarea modificărilor solicitate la Capitolul 84 02- Transportur, Ti</w:t>
            </w:r>
            <w:r w:rsidR="004267C6">
              <w:rPr>
                <w:rFonts w:ascii="Montserrat Light" w:eastAsia="Times New Roman" w:hAnsi="Montserrat Light" w:cs="Times New Roman"/>
                <w:noProof/>
                <w:shd w:val="clear" w:color="auto" w:fill="FFFFFF"/>
                <w:lang w:val="ro-RO" w:eastAsia="ro-RO"/>
              </w:rPr>
              <w:t>t</w:t>
            </w:r>
            <w:r w:rsidR="00560C5D" w:rsidRPr="00F81A85">
              <w:rPr>
                <w:rFonts w:ascii="Montserrat Light" w:eastAsia="Times New Roman" w:hAnsi="Montserrat Light" w:cs="Times New Roman"/>
                <w:noProof/>
                <w:shd w:val="clear" w:color="auto" w:fill="FFFFFF"/>
                <w:lang w:val="ro-RO" w:eastAsia="ro-RO"/>
              </w:rPr>
              <w:t xml:space="preserve">lul 58- proiecte FEN, conform anexelor 1, 2, </w:t>
            </w:r>
            <w:r w:rsidR="008646C2" w:rsidRPr="00F81A85">
              <w:rPr>
                <w:rFonts w:ascii="Montserrat Light" w:eastAsia="Times New Roman" w:hAnsi="Montserrat Light" w:cs="Times New Roman"/>
                <w:noProof/>
                <w:shd w:val="clear" w:color="auto" w:fill="FFFFFF"/>
                <w:lang w:val="ro-RO" w:eastAsia="ro-RO"/>
              </w:rPr>
              <w:t>4</w:t>
            </w:r>
            <w:r w:rsidR="00560C5D" w:rsidRPr="00F81A85">
              <w:rPr>
                <w:rFonts w:ascii="Montserrat Light" w:eastAsia="Times New Roman" w:hAnsi="Montserrat Light" w:cs="Times New Roman"/>
                <w:noProof/>
                <w:shd w:val="clear" w:color="auto" w:fill="FFFFFF"/>
                <w:lang w:val="ro-RO" w:eastAsia="ro-RO"/>
              </w:rPr>
              <w:t>, 5</w:t>
            </w:r>
            <w:r w:rsidR="008646C2" w:rsidRPr="00F81A85">
              <w:rPr>
                <w:rFonts w:ascii="Montserrat Light" w:eastAsia="Times New Roman" w:hAnsi="Montserrat Light" w:cs="Times New Roman"/>
                <w:noProof/>
                <w:shd w:val="clear" w:color="auto" w:fill="FFFFFF"/>
                <w:lang w:val="ro-RO" w:eastAsia="ro-RO"/>
              </w:rPr>
              <w:t>, 9. 14 și 15</w:t>
            </w:r>
            <w:r w:rsidR="00782A9A" w:rsidRPr="00F81A85">
              <w:rPr>
                <w:rFonts w:ascii="Montserrat Light" w:eastAsia="Times New Roman" w:hAnsi="Montserrat Light" w:cs="Times New Roman"/>
                <w:noProof/>
                <w:shd w:val="clear" w:color="auto" w:fill="FFFFFF"/>
                <w:lang w:val="ro-RO" w:eastAsia="ro-RO"/>
              </w:rPr>
              <w:t xml:space="preserve"> la prezenta hotărâre.</w:t>
            </w:r>
          </w:p>
          <w:p w14:paraId="3F73041A" w14:textId="078B8709" w:rsidR="00815F5D" w:rsidRPr="006523FD" w:rsidRDefault="00815F5D" w:rsidP="00815F5D">
            <w:pPr>
              <w:jc w:val="both"/>
              <w:rPr>
                <w:rFonts w:ascii="Montserrat Light" w:eastAsia="Times New Roman" w:hAnsi="Montserrat Light" w:cs="Times New Roman"/>
                <w:noProof/>
                <w:shd w:val="clear" w:color="auto" w:fill="FFFFFF"/>
                <w:lang w:val="ro-RO" w:eastAsia="ro-RO"/>
              </w:rPr>
            </w:pPr>
            <w:r w:rsidRPr="00815F5D">
              <w:rPr>
                <w:rFonts w:ascii="Montserrat Light" w:eastAsia="Times New Roman" w:hAnsi="Montserrat Light" w:cs="Times New Roman"/>
                <w:noProof/>
                <w:color w:val="FF0000"/>
                <w:shd w:val="clear" w:color="auto" w:fill="FFFFFF"/>
                <w:lang w:val="ro-RO" w:eastAsia="ro-RO"/>
              </w:rPr>
              <w:t xml:space="preserve">        </w:t>
            </w:r>
            <w:r w:rsidRPr="006523FD">
              <w:rPr>
                <w:rFonts w:ascii="Montserrat Light" w:eastAsia="Times New Roman" w:hAnsi="Montserrat Light" w:cs="Times New Roman"/>
                <w:noProof/>
                <w:shd w:val="clear" w:color="auto" w:fill="FFFFFF"/>
                <w:lang w:val="ro-RO" w:eastAsia="ro-RO"/>
              </w:rPr>
              <w:t>Prin adresa nr.</w:t>
            </w:r>
            <w:r w:rsidR="000009D1" w:rsidRPr="006523FD">
              <w:rPr>
                <w:rFonts w:ascii="Montserrat Light" w:eastAsia="Times New Roman" w:hAnsi="Montserrat Light" w:cs="Times New Roman"/>
                <w:noProof/>
                <w:shd w:val="clear" w:color="auto" w:fill="FFFFFF"/>
                <w:lang w:val="ro-RO" w:eastAsia="ro-RO"/>
              </w:rPr>
              <w:t xml:space="preserve"> 37.624</w:t>
            </w:r>
            <w:r w:rsidRPr="006523FD">
              <w:rPr>
                <w:rFonts w:ascii="Montserrat Light" w:eastAsia="Times New Roman" w:hAnsi="Montserrat Light" w:cs="Times New Roman"/>
                <w:noProof/>
                <w:shd w:val="clear" w:color="auto" w:fill="FFFFFF"/>
                <w:lang w:val="ro-RO" w:eastAsia="ro-RO"/>
              </w:rPr>
              <w:t>/19.09.2022 Direcția Dezvoltare și Investiții/Serviciul Managementul Proiectelor</w:t>
            </w:r>
            <w:r w:rsidR="000009D1" w:rsidRPr="006523FD">
              <w:rPr>
                <w:rFonts w:ascii="Montserrat Light" w:eastAsia="Times New Roman" w:hAnsi="Montserrat Light" w:cs="Times New Roman"/>
                <w:noProof/>
                <w:shd w:val="clear" w:color="auto" w:fill="FFFFFF"/>
                <w:lang w:val="ro-RO" w:eastAsia="ro-RO"/>
              </w:rPr>
              <w:t>,</w:t>
            </w:r>
            <w:r w:rsidRPr="006523FD">
              <w:rPr>
                <w:rFonts w:ascii="Montserrat Light" w:eastAsia="Times New Roman" w:hAnsi="Montserrat Light" w:cs="Times New Roman"/>
                <w:noProof/>
                <w:shd w:val="clear" w:color="auto" w:fill="FFFFFF"/>
                <w:lang w:val="ro-RO" w:eastAsia="ro-RO"/>
              </w:rPr>
              <w:t xml:space="preserve"> solicită</w:t>
            </w:r>
            <w:r w:rsidR="000009D1" w:rsidRPr="006523FD">
              <w:rPr>
                <w:rFonts w:ascii="Montserrat Light" w:eastAsia="Times New Roman" w:hAnsi="Montserrat Light" w:cs="Times New Roman"/>
                <w:noProof/>
                <w:shd w:val="clear" w:color="auto" w:fill="FFFFFF"/>
                <w:lang w:val="ro-RO" w:eastAsia="ro-RO"/>
              </w:rPr>
              <w:t xml:space="preserve"> realocarea sumei de 630 mii lei (498,26 mii lei cheltuieli eligibile și 131,74 mii lei cheltuieli neeligibile) de la proiectul FEN </w:t>
            </w:r>
            <w:r w:rsidR="0072319F" w:rsidRPr="006523FD">
              <w:rPr>
                <w:rFonts w:ascii="Montserrat Light" w:eastAsia="Times New Roman" w:hAnsi="Montserrat Light" w:cs="Times New Roman"/>
                <w:noProof/>
                <w:shd w:val="clear" w:color="auto" w:fill="FFFFFF"/>
                <w:lang w:val="ro-RO" w:eastAsia="ro-RO"/>
              </w:rPr>
              <w:t>”</w:t>
            </w:r>
            <w:r w:rsidR="000009D1" w:rsidRPr="006523FD">
              <w:rPr>
                <w:rFonts w:ascii="Montserrat Light" w:eastAsia="Times New Roman" w:hAnsi="Montserrat Light" w:cs="Times New Roman"/>
                <w:noProof/>
                <w:shd w:val="clear" w:color="auto" w:fill="FFFFFF"/>
                <w:lang w:val="ro-RO" w:eastAsia="ro-RO"/>
              </w:rPr>
              <w:t>Reabilitarea, modernizarea și echiparea Școlii Gimnaziale Speciale Huedin</w:t>
            </w:r>
            <w:r w:rsidR="0072319F" w:rsidRPr="006523FD">
              <w:rPr>
                <w:rFonts w:ascii="Montserrat Light" w:eastAsia="Times New Roman" w:hAnsi="Montserrat Light" w:cs="Times New Roman"/>
                <w:noProof/>
                <w:shd w:val="clear" w:color="auto" w:fill="FFFFFF"/>
                <w:lang w:val="ro-RO" w:eastAsia="ro-RO"/>
              </w:rPr>
              <w:t>”</w:t>
            </w:r>
            <w:r w:rsidR="000009D1" w:rsidRPr="006523FD">
              <w:rPr>
                <w:rFonts w:ascii="Montserrat Light" w:eastAsia="Times New Roman" w:hAnsi="Montserrat Light" w:cs="Times New Roman"/>
                <w:noProof/>
                <w:shd w:val="clear" w:color="auto" w:fill="FFFFFF"/>
                <w:lang w:val="ro-RO" w:eastAsia="ro-RO"/>
              </w:rPr>
              <w:t xml:space="preserve"> la proiectul </w:t>
            </w:r>
            <w:r w:rsidR="0072319F" w:rsidRPr="006523FD">
              <w:rPr>
                <w:rFonts w:ascii="Montserrat Light" w:eastAsia="Times New Roman" w:hAnsi="Montserrat Light" w:cs="Times New Roman"/>
                <w:noProof/>
                <w:shd w:val="clear" w:color="auto" w:fill="FFFFFF"/>
                <w:lang w:val="ro-RO" w:eastAsia="ro-RO"/>
              </w:rPr>
              <w:t>„</w:t>
            </w:r>
            <w:r w:rsidR="000009D1" w:rsidRPr="006523FD">
              <w:rPr>
                <w:rFonts w:ascii="Montserrat Light" w:eastAsia="Times New Roman" w:hAnsi="Montserrat Light" w:cs="Times New Roman"/>
                <w:noProof/>
                <w:shd w:val="clear" w:color="auto" w:fill="FFFFFF"/>
                <w:lang w:val="ro-RO" w:eastAsia="ro-RO"/>
              </w:rPr>
              <w:t>Reabilitarea și modernizarea clădirii atelierelor din cadrul Școlii Speciale Gimnazi</w:t>
            </w:r>
            <w:r w:rsidR="009E3ABD" w:rsidRPr="006523FD">
              <w:rPr>
                <w:rFonts w:ascii="Montserrat Light" w:eastAsia="Times New Roman" w:hAnsi="Montserrat Light" w:cs="Times New Roman"/>
                <w:noProof/>
                <w:shd w:val="clear" w:color="auto" w:fill="FFFFFF"/>
                <w:lang w:val="ro-RO" w:eastAsia="ro-RO"/>
              </w:rPr>
              <w:t>a</w:t>
            </w:r>
            <w:r w:rsidR="000009D1" w:rsidRPr="006523FD">
              <w:rPr>
                <w:rFonts w:ascii="Montserrat Light" w:eastAsia="Times New Roman" w:hAnsi="Montserrat Light" w:cs="Times New Roman"/>
                <w:noProof/>
                <w:shd w:val="clear" w:color="auto" w:fill="FFFFFF"/>
                <w:lang w:val="ro-RO" w:eastAsia="ro-RO"/>
              </w:rPr>
              <w:t xml:space="preserve">le pentru Deficienți de Auz </w:t>
            </w:r>
            <w:r w:rsidR="009E3ABD" w:rsidRPr="006523FD">
              <w:rPr>
                <w:rFonts w:ascii="Montserrat Light" w:eastAsia="Times New Roman" w:hAnsi="Montserrat Light" w:cs="Times New Roman"/>
                <w:noProof/>
                <w:shd w:val="clear" w:color="auto" w:fill="FFFFFF"/>
                <w:lang w:val="ro-RO" w:eastAsia="ro-RO"/>
              </w:rPr>
              <w:t>Kozmutza Flora</w:t>
            </w:r>
            <w:r w:rsidR="0072319F" w:rsidRPr="006523FD">
              <w:rPr>
                <w:rFonts w:ascii="Montserrat Light" w:eastAsia="Times New Roman" w:hAnsi="Montserrat Light" w:cs="Times New Roman"/>
                <w:noProof/>
                <w:shd w:val="clear" w:color="auto" w:fill="FFFFFF"/>
                <w:lang w:val="ro-RO" w:eastAsia="ro-RO"/>
              </w:rPr>
              <w:t>”</w:t>
            </w:r>
            <w:r w:rsidR="009E3ABD" w:rsidRPr="006523FD">
              <w:rPr>
                <w:rFonts w:ascii="Montserrat Light" w:eastAsia="Times New Roman" w:hAnsi="Montserrat Light" w:cs="Times New Roman"/>
                <w:noProof/>
                <w:shd w:val="clear" w:color="auto" w:fill="FFFFFF"/>
                <w:lang w:val="ro-RO" w:eastAsia="ro-RO"/>
              </w:rPr>
              <w:t>, în vederea asigurării sumelor necesare achiziționării dotărilor din cadrul proiectului. Astfel, propunem aprobarea realocării sumei de 630 mii lei</w:t>
            </w:r>
            <w:r w:rsidR="0072319F" w:rsidRPr="006523FD">
              <w:rPr>
                <w:rFonts w:ascii="Montserrat Light" w:eastAsia="Times New Roman" w:hAnsi="Montserrat Light" w:cs="Times New Roman"/>
                <w:noProof/>
                <w:shd w:val="clear" w:color="auto" w:fill="FFFFFF"/>
                <w:lang w:val="ro-RO" w:eastAsia="ro-RO"/>
              </w:rPr>
              <w:t xml:space="preserve"> conform celor menționate mai sus, </w:t>
            </w:r>
            <w:r w:rsidR="009E3ABD" w:rsidRPr="006523FD">
              <w:rPr>
                <w:rFonts w:ascii="Montserrat Light" w:eastAsia="Times New Roman" w:hAnsi="Montserrat Light" w:cs="Times New Roman"/>
                <w:noProof/>
                <w:shd w:val="clear" w:color="auto" w:fill="FFFFFF"/>
                <w:lang w:val="ro-RO" w:eastAsia="ro-RO"/>
              </w:rPr>
              <w:t>pentru</w:t>
            </w:r>
            <w:r w:rsidR="0072319F" w:rsidRPr="006523FD">
              <w:rPr>
                <w:rFonts w:ascii="Montserrat Light" w:eastAsia="Times New Roman" w:hAnsi="Montserrat Light" w:cs="Times New Roman"/>
                <w:noProof/>
                <w:shd w:val="clear" w:color="auto" w:fill="FFFFFF"/>
                <w:lang w:val="ro-RO" w:eastAsia="ro-RO"/>
              </w:rPr>
              <w:t xml:space="preserve"> a putea</w:t>
            </w:r>
            <w:r w:rsidR="009E3ABD" w:rsidRPr="006523FD">
              <w:rPr>
                <w:rFonts w:ascii="Montserrat Light" w:eastAsia="Times New Roman" w:hAnsi="Montserrat Light" w:cs="Times New Roman"/>
                <w:noProof/>
                <w:shd w:val="clear" w:color="auto" w:fill="FFFFFF"/>
                <w:lang w:val="ro-RO" w:eastAsia="ro-RO"/>
              </w:rPr>
              <w:t xml:space="preserve"> atinge obiectivel</w:t>
            </w:r>
            <w:r w:rsidR="0072319F" w:rsidRPr="006523FD">
              <w:rPr>
                <w:rFonts w:ascii="Montserrat Light" w:eastAsia="Times New Roman" w:hAnsi="Montserrat Light" w:cs="Times New Roman"/>
                <w:noProof/>
                <w:shd w:val="clear" w:color="auto" w:fill="FFFFFF"/>
                <w:lang w:val="ro-RO" w:eastAsia="ro-RO"/>
              </w:rPr>
              <w:t>e</w:t>
            </w:r>
            <w:r w:rsidR="009E3ABD" w:rsidRPr="006523FD">
              <w:rPr>
                <w:rFonts w:ascii="Montserrat Light" w:eastAsia="Times New Roman" w:hAnsi="Montserrat Light" w:cs="Times New Roman"/>
                <w:noProof/>
                <w:shd w:val="clear" w:color="auto" w:fill="FFFFFF"/>
                <w:lang w:val="ro-RO" w:eastAsia="ro-RO"/>
              </w:rPr>
              <w:t xml:space="preserve"> asumate prin contractul nr. 4.853/2019</w:t>
            </w:r>
            <w:r w:rsidR="0072319F" w:rsidRPr="006523FD">
              <w:rPr>
                <w:rFonts w:ascii="Montserrat Light" w:eastAsia="Times New Roman" w:hAnsi="Montserrat Light" w:cs="Times New Roman"/>
                <w:noProof/>
                <w:shd w:val="clear" w:color="auto" w:fill="FFFFFF"/>
                <w:lang w:val="ro-RO" w:eastAsia="ro-RO"/>
              </w:rPr>
              <w:t>, conform anexelor nr. 1, 2, 4, 14 și 15 la prezenta hotărâre</w:t>
            </w:r>
            <w:r w:rsidR="009E3ABD" w:rsidRPr="006523FD">
              <w:rPr>
                <w:rFonts w:ascii="Montserrat Light" w:eastAsia="Times New Roman" w:hAnsi="Montserrat Light" w:cs="Times New Roman"/>
                <w:noProof/>
                <w:shd w:val="clear" w:color="auto" w:fill="FFFFFF"/>
                <w:lang w:val="ro-RO" w:eastAsia="ro-RO"/>
              </w:rPr>
              <w:t>.</w:t>
            </w:r>
          </w:p>
          <w:p w14:paraId="02731213" w14:textId="77777777" w:rsidR="006523FD" w:rsidRDefault="00FA6F4A" w:rsidP="00FA6F4A">
            <w:pPr>
              <w:spacing w:line="240" w:lineRule="auto"/>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w:t>
            </w:r>
          </w:p>
          <w:p w14:paraId="3CA7B989" w14:textId="615603F5" w:rsidR="00534486" w:rsidRPr="00F81A85" w:rsidRDefault="006523FD" w:rsidP="00FA6F4A">
            <w:pPr>
              <w:spacing w:line="240" w:lineRule="auto"/>
              <w:jc w:val="both"/>
              <w:rPr>
                <w:rFonts w:ascii="Montserrat Light" w:eastAsia="Times New Roman" w:hAnsi="Montserrat Light" w:cs="Times New Roman"/>
                <w:noProof/>
                <w:shd w:val="clear" w:color="auto" w:fill="FFFFFF"/>
                <w:lang w:val="ro-RO" w:eastAsia="ro-RO"/>
              </w:rPr>
            </w:pPr>
            <w:r>
              <w:rPr>
                <w:rFonts w:ascii="Montserrat Light" w:eastAsia="Times New Roman" w:hAnsi="Montserrat Light" w:cs="Times New Roman"/>
                <w:noProof/>
                <w:shd w:val="clear" w:color="auto" w:fill="FFFFFF"/>
                <w:lang w:val="ro-RO" w:eastAsia="ro-RO"/>
              </w:rPr>
              <w:t xml:space="preserve">           </w:t>
            </w:r>
            <w:r w:rsidR="00FA6F4A" w:rsidRPr="00F81A85">
              <w:rPr>
                <w:rFonts w:ascii="Montserrat Light" w:eastAsia="Times New Roman" w:hAnsi="Montserrat Light" w:cs="Times New Roman"/>
                <w:noProof/>
                <w:shd w:val="clear" w:color="auto" w:fill="FFFFFF"/>
                <w:lang w:val="ro-RO" w:eastAsia="ro-RO"/>
              </w:rPr>
              <w:t xml:space="preserve">  Referitor la bugetul instituțiilor publice finanțate integral sau parțial din venituri proprii pe anul 2022, se solicită:</w:t>
            </w:r>
          </w:p>
          <w:p w14:paraId="7659E413" w14:textId="31868F0F" w:rsidR="007026BB" w:rsidRPr="00F81A85" w:rsidRDefault="00A957E5"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Prin adresa nr.</w:t>
            </w:r>
            <w:r w:rsidR="00C3173C" w:rsidRPr="00F81A85">
              <w:rPr>
                <w:rFonts w:ascii="Montserrat Light" w:eastAsia="Times New Roman" w:hAnsi="Montserrat Light" w:cs="Times New Roman"/>
                <w:noProof/>
                <w:shd w:val="clear" w:color="auto" w:fill="FFFFFF"/>
                <w:lang w:val="ro-RO" w:eastAsia="ro-RO"/>
              </w:rPr>
              <w:t xml:space="preserve"> </w:t>
            </w:r>
            <w:r w:rsidR="00EE6279" w:rsidRPr="00F81A85">
              <w:rPr>
                <w:rFonts w:ascii="Montserrat Light" w:eastAsia="Times New Roman" w:hAnsi="Montserrat Light" w:cs="Times New Roman"/>
                <w:noProof/>
                <w:shd w:val="clear" w:color="auto" w:fill="FFFFFF"/>
                <w:lang w:val="ro-RO" w:eastAsia="ro-RO"/>
              </w:rPr>
              <w:t>18.277</w:t>
            </w:r>
            <w:r w:rsidR="00C7122A" w:rsidRPr="00F81A85">
              <w:rPr>
                <w:rFonts w:ascii="Montserrat Light" w:eastAsia="Times New Roman" w:hAnsi="Montserrat Light" w:cs="Times New Roman"/>
                <w:noProof/>
                <w:shd w:val="clear" w:color="auto" w:fill="FFFFFF"/>
                <w:lang w:val="ro-RO" w:eastAsia="ro-RO"/>
              </w:rPr>
              <w:t>/1</w:t>
            </w:r>
            <w:r w:rsidR="00EE6279" w:rsidRPr="00F81A85">
              <w:rPr>
                <w:rFonts w:ascii="Montserrat Light" w:eastAsia="Times New Roman" w:hAnsi="Montserrat Light" w:cs="Times New Roman"/>
                <w:noProof/>
                <w:shd w:val="clear" w:color="auto" w:fill="FFFFFF"/>
                <w:lang w:val="ro-RO" w:eastAsia="ro-RO"/>
              </w:rPr>
              <w:t>3</w:t>
            </w:r>
            <w:r w:rsidR="00C7122A" w:rsidRPr="00F81A85">
              <w:rPr>
                <w:rFonts w:ascii="Montserrat Light" w:eastAsia="Times New Roman" w:hAnsi="Montserrat Light" w:cs="Times New Roman"/>
                <w:noProof/>
                <w:shd w:val="clear" w:color="auto" w:fill="FFFFFF"/>
                <w:lang w:val="ro-RO" w:eastAsia="ro-RO"/>
              </w:rPr>
              <w:t>.0</w:t>
            </w:r>
            <w:r w:rsidR="00EE6279" w:rsidRPr="00F81A85">
              <w:rPr>
                <w:rFonts w:ascii="Montserrat Light" w:eastAsia="Times New Roman" w:hAnsi="Montserrat Light" w:cs="Times New Roman"/>
                <w:noProof/>
                <w:shd w:val="clear" w:color="auto" w:fill="FFFFFF"/>
                <w:lang w:val="ro-RO" w:eastAsia="ro-RO"/>
              </w:rPr>
              <w:t>9</w:t>
            </w:r>
            <w:r w:rsidR="00C7122A" w:rsidRPr="00F81A85">
              <w:rPr>
                <w:rFonts w:ascii="Montserrat Light" w:eastAsia="Times New Roman" w:hAnsi="Montserrat Light" w:cs="Times New Roman"/>
                <w:noProof/>
                <w:shd w:val="clear" w:color="auto" w:fill="FFFFFF"/>
                <w:lang w:val="ro-RO" w:eastAsia="ro-RO"/>
              </w:rPr>
              <w:t xml:space="preserve">.2022 </w:t>
            </w:r>
            <w:r w:rsidRPr="00F81A85">
              <w:rPr>
                <w:rFonts w:ascii="Montserrat Light" w:eastAsia="Times New Roman" w:hAnsi="Montserrat Light" w:cs="Times New Roman"/>
                <w:noProof/>
                <w:shd w:val="clear" w:color="auto" w:fill="FFFFFF"/>
                <w:lang w:val="ro-RO" w:eastAsia="ro-RO"/>
              </w:rPr>
              <w:t>Spitalul Clinic</w:t>
            </w:r>
            <w:r w:rsidR="00EE6279" w:rsidRPr="00F81A85">
              <w:rPr>
                <w:rFonts w:ascii="Montserrat Light" w:eastAsia="Times New Roman" w:hAnsi="Montserrat Light" w:cs="Times New Roman"/>
                <w:noProof/>
                <w:shd w:val="clear" w:color="auto" w:fill="FFFFFF"/>
                <w:lang w:val="ro-RO" w:eastAsia="ro-RO"/>
              </w:rPr>
              <w:t xml:space="preserve"> de Boli Infecțioase Cluj Napoca solicită suplimentarea bugetului de venituri și cheltuieli </w:t>
            </w:r>
            <w:r w:rsidR="00A80950" w:rsidRPr="00F81A85">
              <w:rPr>
                <w:rFonts w:ascii="Montserrat Light" w:eastAsia="Times New Roman" w:hAnsi="Montserrat Light" w:cs="Times New Roman"/>
                <w:noProof/>
                <w:shd w:val="clear" w:color="auto" w:fill="FFFFFF"/>
                <w:lang w:val="ro-RO" w:eastAsia="ro-RO"/>
              </w:rPr>
              <w:t>din venituri proprii cu suma de 902 mii lei și utilizarea lor la Titlul 70,, Cheltuieli de ca</w:t>
            </w:r>
            <w:r w:rsidR="00A50AF1" w:rsidRPr="00F81A85">
              <w:rPr>
                <w:rFonts w:ascii="Montserrat Light" w:eastAsia="Times New Roman" w:hAnsi="Montserrat Light" w:cs="Times New Roman"/>
                <w:noProof/>
                <w:shd w:val="clear" w:color="auto" w:fill="FFFFFF"/>
                <w:lang w:val="ro-RO" w:eastAsia="ro-RO"/>
              </w:rPr>
              <w:t>p</w:t>
            </w:r>
            <w:r w:rsidR="00A80950" w:rsidRPr="00F81A85">
              <w:rPr>
                <w:rFonts w:ascii="Montserrat Light" w:eastAsia="Times New Roman" w:hAnsi="Montserrat Light" w:cs="Times New Roman"/>
                <w:noProof/>
                <w:shd w:val="clear" w:color="auto" w:fill="FFFFFF"/>
                <w:lang w:val="ro-RO" w:eastAsia="ro-RO"/>
              </w:rPr>
              <w:t>ital,,</w:t>
            </w:r>
            <w:r w:rsidRPr="00F81A85">
              <w:rPr>
                <w:rFonts w:ascii="Montserrat Light" w:eastAsia="Times New Roman" w:hAnsi="Montserrat Light" w:cs="Times New Roman"/>
                <w:noProof/>
                <w:shd w:val="clear" w:color="auto" w:fill="FFFFFF"/>
                <w:lang w:val="ro-RO" w:eastAsia="ro-RO"/>
              </w:rPr>
              <w:t xml:space="preserve"> </w:t>
            </w:r>
            <w:r w:rsidR="00A50AF1" w:rsidRPr="00F81A85">
              <w:rPr>
                <w:rFonts w:ascii="Montserrat Light" w:eastAsia="Times New Roman" w:hAnsi="Montserrat Light" w:cs="Times New Roman"/>
                <w:noProof/>
                <w:shd w:val="clear" w:color="auto" w:fill="FFFFFF"/>
                <w:lang w:val="ro-RO" w:eastAsia="ro-RO"/>
              </w:rPr>
              <w:t>. Astfel, propunem aprobarea suplimentării bugetului</w:t>
            </w:r>
            <w:r w:rsidR="00FE0E23" w:rsidRPr="00F81A85">
              <w:rPr>
                <w:rFonts w:ascii="Montserrat Light" w:eastAsia="Times New Roman" w:hAnsi="Montserrat Light" w:cs="Times New Roman"/>
                <w:noProof/>
                <w:shd w:val="clear" w:color="auto" w:fill="FFFFFF"/>
                <w:lang w:val="ro-RO" w:eastAsia="ro-RO"/>
              </w:rPr>
              <w:t xml:space="preserve"> de venituri și cheltuieli pe anul 2022 pentru Spitalul Clinic de Boli Infecțioase Cluj Napoca cu suma de 902 mii lei, conform anexelor 1,</w:t>
            </w:r>
            <w:r w:rsidR="008646C2" w:rsidRPr="00F81A85">
              <w:rPr>
                <w:rFonts w:ascii="Montserrat Light" w:eastAsia="Times New Roman" w:hAnsi="Montserrat Light" w:cs="Times New Roman"/>
                <w:noProof/>
                <w:shd w:val="clear" w:color="auto" w:fill="FFFFFF"/>
                <w:lang w:val="ro-RO" w:eastAsia="ro-RO"/>
              </w:rPr>
              <w:t xml:space="preserve"> 10, 11, 12, 14 și 15</w:t>
            </w:r>
            <w:r w:rsidR="00FE0E23" w:rsidRPr="00F81A85">
              <w:rPr>
                <w:rFonts w:ascii="Montserrat Light" w:eastAsia="Times New Roman" w:hAnsi="Montserrat Light" w:cs="Times New Roman"/>
                <w:noProof/>
                <w:shd w:val="clear" w:color="auto" w:fill="FFFFFF"/>
                <w:lang w:val="ro-RO" w:eastAsia="ro-RO"/>
              </w:rPr>
              <w:t xml:space="preserve"> la prezenta hotărâre.</w:t>
            </w:r>
          </w:p>
          <w:p w14:paraId="0A12C59B" w14:textId="3995CBF7" w:rsidR="00FE0E23" w:rsidRPr="00F81A85" w:rsidRDefault="00FE0E23" w:rsidP="00FE0E23">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Prin adresa nr.</w:t>
            </w:r>
            <w:r w:rsidR="004B288C" w:rsidRPr="00F81A85">
              <w:rPr>
                <w:rFonts w:ascii="Montserrat Light" w:eastAsia="Times New Roman" w:hAnsi="Montserrat Light" w:cs="Times New Roman"/>
                <w:noProof/>
                <w:shd w:val="clear" w:color="auto" w:fill="FFFFFF"/>
                <w:lang w:val="ro-RO" w:eastAsia="ro-RO"/>
              </w:rPr>
              <w:t>676</w:t>
            </w:r>
            <w:r w:rsidRPr="00F81A85">
              <w:rPr>
                <w:rFonts w:ascii="Montserrat Light" w:eastAsia="Times New Roman" w:hAnsi="Montserrat Light" w:cs="Times New Roman"/>
                <w:noProof/>
                <w:shd w:val="clear" w:color="auto" w:fill="FFFFFF"/>
                <w:lang w:val="ro-RO" w:eastAsia="ro-RO"/>
              </w:rPr>
              <w:t>/1</w:t>
            </w:r>
            <w:r w:rsidR="004B288C" w:rsidRPr="00F81A85">
              <w:rPr>
                <w:rFonts w:ascii="Montserrat Light" w:eastAsia="Times New Roman" w:hAnsi="Montserrat Light" w:cs="Times New Roman"/>
                <w:noProof/>
                <w:shd w:val="clear" w:color="auto" w:fill="FFFFFF"/>
                <w:lang w:val="ro-RO" w:eastAsia="ro-RO"/>
              </w:rPr>
              <w:t>2</w:t>
            </w:r>
            <w:r w:rsidRPr="00F81A85">
              <w:rPr>
                <w:rFonts w:ascii="Montserrat Light" w:eastAsia="Times New Roman" w:hAnsi="Montserrat Light" w:cs="Times New Roman"/>
                <w:noProof/>
                <w:shd w:val="clear" w:color="auto" w:fill="FFFFFF"/>
                <w:lang w:val="ro-RO" w:eastAsia="ro-RO"/>
              </w:rPr>
              <w:t xml:space="preserve">.09.2022 </w:t>
            </w:r>
            <w:r w:rsidR="004B288C" w:rsidRPr="00F81A85">
              <w:rPr>
                <w:rFonts w:ascii="Montserrat Light" w:eastAsia="Times New Roman" w:hAnsi="Montserrat Light" w:cs="Times New Roman"/>
                <w:noProof/>
                <w:shd w:val="clear" w:color="auto" w:fill="FFFFFF"/>
                <w:lang w:val="ro-RO" w:eastAsia="ro-RO"/>
              </w:rPr>
              <w:t>Teatrul de Păpuși Puck</w:t>
            </w:r>
            <w:r w:rsidRPr="00F81A85">
              <w:rPr>
                <w:rFonts w:ascii="Montserrat Light" w:eastAsia="Times New Roman" w:hAnsi="Montserrat Light" w:cs="Times New Roman"/>
                <w:noProof/>
                <w:shd w:val="clear" w:color="auto" w:fill="FFFFFF"/>
                <w:lang w:val="ro-RO" w:eastAsia="ro-RO"/>
              </w:rPr>
              <w:t xml:space="preserve"> solicită suplimentarea bugetului de venituri și cheltuieli din venituri proprii cu suma de </w:t>
            </w:r>
            <w:r w:rsidR="004B288C" w:rsidRPr="00F81A85">
              <w:rPr>
                <w:rFonts w:ascii="Montserrat Light" w:eastAsia="Times New Roman" w:hAnsi="Montserrat Light" w:cs="Times New Roman"/>
                <w:noProof/>
                <w:shd w:val="clear" w:color="auto" w:fill="FFFFFF"/>
                <w:lang w:val="ro-RO" w:eastAsia="ro-RO"/>
              </w:rPr>
              <w:t>115</w:t>
            </w:r>
            <w:r w:rsidRPr="00F81A85">
              <w:rPr>
                <w:rFonts w:ascii="Montserrat Light" w:eastAsia="Times New Roman" w:hAnsi="Montserrat Light" w:cs="Times New Roman"/>
                <w:noProof/>
                <w:shd w:val="clear" w:color="auto" w:fill="FFFFFF"/>
                <w:lang w:val="ro-RO" w:eastAsia="ro-RO"/>
              </w:rPr>
              <w:t xml:space="preserve"> mii lei și utilizarea lor la</w:t>
            </w:r>
            <w:r w:rsidR="004B288C" w:rsidRPr="00F81A85">
              <w:rPr>
                <w:rFonts w:ascii="Montserrat Light" w:eastAsia="Times New Roman" w:hAnsi="Montserrat Light" w:cs="Times New Roman"/>
                <w:noProof/>
                <w:shd w:val="clear" w:color="auto" w:fill="FFFFFF"/>
                <w:lang w:val="ro-RO" w:eastAsia="ro-RO"/>
              </w:rPr>
              <w:t xml:space="preserve"> Titlul 20,, Bunuri și servicii</w:t>
            </w:r>
            <w:r w:rsidR="00F9227E" w:rsidRPr="00F81A85">
              <w:rPr>
                <w:rFonts w:ascii="Montserrat Light" w:eastAsia="Times New Roman" w:hAnsi="Montserrat Light" w:cs="Times New Roman"/>
                <w:noProof/>
                <w:shd w:val="clear" w:color="auto" w:fill="FFFFFF"/>
                <w:lang w:val="ro-RO" w:eastAsia="ro-RO"/>
              </w:rPr>
              <w:t>,,- 65 mii lei și</w:t>
            </w:r>
            <w:r w:rsidRPr="00F81A85">
              <w:rPr>
                <w:rFonts w:ascii="Montserrat Light" w:eastAsia="Times New Roman" w:hAnsi="Montserrat Light" w:cs="Times New Roman"/>
                <w:noProof/>
                <w:shd w:val="clear" w:color="auto" w:fill="FFFFFF"/>
                <w:lang w:val="ro-RO" w:eastAsia="ro-RO"/>
              </w:rPr>
              <w:t xml:space="preserve"> Titlul 70,, Cheltuieli de capital,,</w:t>
            </w:r>
            <w:r w:rsidR="00F9227E" w:rsidRPr="00F81A85">
              <w:rPr>
                <w:rFonts w:ascii="Montserrat Light" w:eastAsia="Times New Roman" w:hAnsi="Montserrat Light" w:cs="Times New Roman"/>
                <w:noProof/>
                <w:shd w:val="clear" w:color="auto" w:fill="FFFFFF"/>
                <w:lang w:val="ro-RO" w:eastAsia="ro-RO"/>
              </w:rPr>
              <w:t>- 50 mii lei.</w:t>
            </w:r>
            <w:r w:rsidRPr="00F81A85">
              <w:rPr>
                <w:rFonts w:ascii="Montserrat Light" w:eastAsia="Times New Roman" w:hAnsi="Montserrat Light" w:cs="Times New Roman"/>
                <w:noProof/>
                <w:shd w:val="clear" w:color="auto" w:fill="FFFFFF"/>
                <w:lang w:val="ro-RO" w:eastAsia="ro-RO"/>
              </w:rPr>
              <w:t xml:space="preserve">  Astfel, propunem aprobarea suplimentării bugetului de venituri și cheltuieli pe anul 2022 pentru </w:t>
            </w:r>
            <w:r w:rsidR="00F9227E" w:rsidRPr="00F81A85">
              <w:rPr>
                <w:rFonts w:ascii="Montserrat Light" w:eastAsia="Times New Roman" w:hAnsi="Montserrat Light" w:cs="Times New Roman"/>
                <w:noProof/>
                <w:shd w:val="clear" w:color="auto" w:fill="FFFFFF"/>
                <w:lang w:val="ro-RO" w:eastAsia="ro-RO"/>
              </w:rPr>
              <w:t>Teatrul de Păpuși Puck</w:t>
            </w:r>
            <w:r w:rsidRPr="00F81A85">
              <w:rPr>
                <w:rFonts w:ascii="Montserrat Light" w:eastAsia="Times New Roman" w:hAnsi="Montserrat Light" w:cs="Times New Roman"/>
                <w:noProof/>
                <w:shd w:val="clear" w:color="auto" w:fill="FFFFFF"/>
                <w:lang w:val="ro-RO" w:eastAsia="ro-RO"/>
              </w:rPr>
              <w:t xml:space="preserve">  cu suma de </w:t>
            </w:r>
            <w:r w:rsidR="00F9227E" w:rsidRPr="00F81A85">
              <w:rPr>
                <w:rFonts w:ascii="Montserrat Light" w:eastAsia="Times New Roman" w:hAnsi="Montserrat Light" w:cs="Times New Roman"/>
                <w:noProof/>
                <w:shd w:val="clear" w:color="auto" w:fill="FFFFFF"/>
                <w:lang w:val="ro-RO" w:eastAsia="ro-RO"/>
              </w:rPr>
              <w:t>115</w:t>
            </w:r>
            <w:r w:rsidRPr="00F81A85">
              <w:rPr>
                <w:rFonts w:ascii="Montserrat Light" w:eastAsia="Times New Roman" w:hAnsi="Montserrat Light" w:cs="Times New Roman"/>
                <w:noProof/>
                <w:shd w:val="clear" w:color="auto" w:fill="FFFFFF"/>
                <w:lang w:val="ro-RO" w:eastAsia="ro-RO"/>
              </w:rPr>
              <w:t xml:space="preserve"> mii lei, conform anexelor 1,</w:t>
            </w:r>
            <w:r w:rsidR="008646C2" w:rsidRPr="00F81A85">
              <w:rPr>
                <w:rFonts w:ascii="Montserrat Light" w:eastAsia="Times New Roman" w:hAnsi="Montserrat Light" w:cs="Times New Roman"/>
                <w:noProof/>
                <w:shd w:val="clear" w:color="auto" w:fill="FFFFFF"/>
                <w:lang w:val="ro-RO" w:eastAsia="ro-RO"/>
              </w:rPr>
              <w:t>10, 11, 13, 14 și 15</w:t>
            </w:r>
            <w:r w:rsidRPr="00F81A85">
              <w:rPr>
                <w:rFonts w:ascii="Montserrat Light" w:eastAsia="Times New Roman" w:hAnsi="Montserrat Light" w:cs="Times New Roman"/>
                <w:noProof/>
                <w:shd w:val="clear" w:color="auto" w:fill="FFFFFF"/>
                <w:lang w:val="ro-RO" w:eastAsia="ro-RO"/>
              </w:rPr>
              <w:t xml:space="preserve"> la prezenta hotărâre.</w:t>
            </w:r>
          </w:p>
          <w:p w14:paraId="3192AA73" w14:textId="5F551D54" w:rsidR="00F9227E" w:rsidRPr="00F81A85" w:rsidRDefault="00F9227E" w:rsidP="00F9227E">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Prin adresa nr.1428/13.09.2022 Muzeul de Artă Cluj-Napoca solicită suplimentarea bugetului de venituri și cheltuieli </w:t>
            </w:r>
            <w:r w:rsidR="00033C7C" w:rsidRPr="00F81A85">
              <w:rPr>
                <w:rFonts w:ascii="Montserrat Light" w:eastAsia="Times New Roman" w:hAnsi="Montserrat Light" w:cs="Times New Roman"/>
                <w:noProof/>
                <w:shd w:val="clear" w:color="auto" w:fill="FFFFFF"/>
                <w:lang w:val="ro-RO" w:eastAsia="ro-RO"/>
              </w:rPr>
              <w:t xml:space="preserve"> cu suma de 100 mii lei( 50mii lei </w:t>
            </w:r>
            <w:r w:rsidRPr="00F81A85">
              <w:rPr>
                <w:rFonts w:ascii="Montserrat Light" w:eastAsia="Times New Roman" w:hAnsi="Montserrat Light" w:cs="Times New Roman"/>
                <w:noProof/>
                <w:shd w:val="clear" w:color="auto" w:fill="FFFFFF"/>
                <w:lang w:val="ro-RO" w:eastAsia="ro-RO"/>
              </w:rPr>
              <w:t>din venituri proprii</w:t>
            </w:r>
            <w:r w:rsidR="00033C7C" w:rsidRPr="00F81A85">
              <w:rPr>
                <w:rFonts w:ascii="Montserrat Light" w:eastAsia="Times New Roman" w:hAnsi="Montserrat Light" w:cs="Times New Roman"/>
                <w:noProof/>
                <w:shd w:val="clear" w:color="auto" w:fill="FFFFFF"/>
                <w:lang w:val="ro-RO" w:eastAsia="ro-RO"/>
              </w:rPr>
              <w:t xml:space="preserve"> și 50 mii lei din subvenție) pentru achiziționarea unui autoturism Dacia Jogger cu 7 locuri. Muzeul de Artă Cluj-Napoca deține la ora actuală un singur autoturism marca Dacia Logan fabricat în anul 2003. Autoturismul are un rulaj de p</w:t>
            </w:r>
            <w:r w:rsidR="00345568" w:rsidRPr="00F81A85">
              <w:rPr>
                <w:rFonts w:ascii="Montserrat Light" w:eastAsia="Times New Roman" w:hAnsi="Montserrat Light" w:cs="Times New Roman"/>
                <w:noProof/>
                <w:shd w:val="clear" w:color="auto" w:fill="FFFFFF"/>
                <w:lang w:val="ro-RO" w:eastAsia="ro-RO"/>
              </w:rPr>
              <w:t>este 300000 km și intervențiile cu reparațiile și întreținerea lui sunt frecvente</w:t>
            </w:r>
            <w:r w:rsidRPr="00F81A85">
              <w:rPr>
                <w:rFonts w:ascii="Montserrat Light" w:eastAsia="Times New Roman" w:hAnsi="Montserrat Light" w:cs="Times New Roman"/>
                <w:noProof/>
                <w:shd w:val="clear" w:color="auto" w:fill="FFFFFF"/>
                <w:lang w:val="ro-RO" w:eastAsia="ro-RO"/>
              </w:rPr>
              <w:t xml:space="preserve">.  Astfel, propunem aprobarea suplimentării bugetului de venituri și cheltuieli pe anul 2022 pentru </w:t>
            </w:r>
            <w:r w:rsidR="00345568" w:rsidRPr="00F81A85">
              <w:rPr>
                <w:rFonts w:ascii="Montserrat Light" w:eastAsia="Times New Roman" w:hAnsi="Montserrat Light" w:cs="Times New Roman"/>
                <w:noProof/>
                <w:shd w:val="clear" w:color="auto" w:fill="FFFFFF"/>
                <w:lang w:val="ro-RO" w:eastAsia="ro-RO"/>
              </w:rPr>
              <w:t xml:space="preserve">Muzeul de Artă Cluj-Napoca </w:t>
            </w:r>
            <w:r w:rsidRPr="00F81A85">
              <w:rPr>
                <w:rFonts w:ascii="Montserrat Light" w:eastAsia="Times New Roman" w:hAnsi="Montserrat Light" w:cs="Times New Roman"/>
                <w:noProof/>
                <w:shd w:val="clear" w:color="auto" w:fill="FFFFFF"/>
                <w:lang w:val="ro-RO" w:eastAsia="ro-RO"/>
              </w:rPr>
              <w:t xml:space="preserve"> cu suma de </w:t>
            </w:r>
            <w:r w:rsidR="00345568" w:rsidRPr="00F81A85">
              <w:rPr>
                <w:rFonts w:ascii="Montserrat Light" w:eastAsia="Times New Roman" w:hAnsi="Montserrat Light" w:cs="Times New Roman"/>
                <w:noProof/>
                <w:shd w:val="clear" w:color="auto" w:fill="FFFFFF"/>
                <w:lang w:val="ro-RO" w:eastAsia="ro-RO"/>
              </w:rPr>
              <w:t>100</w:t>
            </w:r>
            <w:r w:rsidRPr="00F81A85">
              <w:rPr>
                <w:rFonts w:ascii="Montserrat Light" w:eastAsia="Times New Roman" w:hAnsi="Montserrat Light" w:cs="Times New Roman"/>
                <w:noProof/>
                <w:shd w:val="clear" w:color="auto" w:fill="FFFFFF"/>
                <w:lang w:val="ro-RO" w:eastAsia="ro-RO"/>
              </w:rPr>
              <w:t xml:space="preserve"> mii lei</w:t>
            </w:r>
            <w:r w:rsidR="00345568" w:rsidRPr="00F81A85">
              <w:rPr>
                <w:rFonts w:ascii="Montserrat Light" w:eastAsia="Times New Roman" w:hAnsi="Montserrat Light" w:cs="Times New Roman"/>
                <w:noProof/>
                <w:shd w:val="clear" w:color="auto" w:fill="FFFFFF"/>
                <w:lang w:val="ro-RO" w:eastAsia="ro-RO"/>
              </w:rPr>
              <w:t>( 50</w:t>
            </w:r>
            <w:r w:rsidR="00D7604B" w:rsidRPr="00F81A85">
              <w:rPr>
                <w:rFonts w:ascii="Montserrat Light" w:eastAsia="Times New Roman" w:hAnsi="Montserrat Light" w:cs="Times New Roman"/>
                <w:noProof/>
                <w:shd w:val="clear" w:color="auto" w:fill="FFFFFF"/>
                <w:lang w:val="ro-RO" w:eastAsia="ro-RO"/>
              </w:rPr>
              <w:t xml:space="preserve"> </w:t>
            </w:r>
            <w:r w:rsidR="00345568" w:rsidRPr="00F81A85">
              <w:rPr>
                <w:rFonts w:ascii="Montserrat Light" w:eastAsia="Times New Roman" w:hAnsi="Montserrat Light" w:cs="Times New Roman"/>
                <w:noProof/>
                <w:shd w:val="clear" w:color="auto" w:fill="FFFFFF"/>
                <w:lang w:val="ro-RO" w:eastAsia="ro-RO"/>
              </w:rPr>
              <w:t>mii lei din venituri proprii și 50 mii lei din subvenție)</w:t>
            </w:r>
            <w:r w:rsidR="00D7604B" w:rsidRPr="00F81A85">
              <w:rPr>
                <w:rFonts w:ascii="Montserrat Light" w:eastAsia="Times New Roman" w:hAnsi="Montserrat Light" w:cs="Times New Roman"/>
                <w:noProof/>
                <w:shd w:val="clear" w:color="auto" w:fill="FFFFFF"/>
                <w:lang w:val="ro-RO" w:eastAsia="ro-RO"/>
              </w:rPr>
              <w:t xml:space="preserve"> și utilizarea lor la Titlul 70,, Cheltuieli de capital,,</w:t>
            </w:r>
            <w:r w:rsidRPr="00F81A85">
              <w:rPr>
                <w:rFonts w:ascii="Montserrat Light" w:eastAsia="Times New Roman" w:hAnsi="Montserrat Light" w:cs="Times New Roman"/>
                <w:noProof/>
                <w:shd w:val="clear" w:color="auto" w:fill="FFFFFF"/>
                <w:lang w:val="ro-RO" w:eastAsia="ro-RO"/>
              </w:rPr>
              <w:t xml:space="preserve"> conform anexelor 1,</w:t>
            </w:r>
            <w:r w:rsidR="008646C2" w:rsidRPr="00F81A85">
              <w:rPr>
                <w:rFonts w:ascii="Montserrat Light" w:eastAsia="Times New Roman" w:hAnsi="Montserrat Light" w:cs="Times New Roman"/>
                <w:noProof/>
                <w:shd w:val="clear" w:color="auto" w:fill="FFFFFF"/>
                <w:lang w:val="ro-RO" w:eastAsia="ro-RO"/>
              </w:rPr>
              <w:t xml:space="preserve"> </w:t>
            </w:r>
            <w:r w:rsidR="00345568" w:rsidRPr="00F81A85">
              <w:rPr>
                <w:rFonts w:ascii="Montserrat Light" w:eastAsia="Times New Roman" w:hAnsi="Montserrat Light" w:cs="Times New Roman"/>
                <w:noProof/>
                <w:shd w:val="clear" w:color="auto" w:fill="FFFFFF"/>
                <w:lang w:val="ro-RO" w:eastAsia="ro-RO"/>
              </w:rPr>
              <w:t>2,</w:t>
            </w:r>
            <w:r w:rsidR="008646C2" w:rsidRPr="00F81A85">
              <w:rPr>
                <w:rFonts w:ascii="Montserrat Light" w:eastAsia="Times New Roman" w:hAnsi="Montserrat Light" w:cs="Times New Roman"/>
                <w:noProof/>
                <w:shd w:val="clear" w:color="auto" w:fill="FFFFFF"/>
                <w:lang w:val="ro-RO" w:eastAsia="ro-RO"/>
              </w:rPr>
              <w:t xml:space="preserve"> </w:t>
            </w:r>
            <w:r w:rsidR="00345568" w:rsidRPr="00F81A85">
              <w:rPr>
                <w:rFonts w:ascii="Montserrat Light" w:eastAsia="Times New Roman" w:hAnsi="Montserrat Light" w:cs="Times New Roman"/>
                <w:noProof/>
                <w:shd w:val="clear" w:color="auto" w:fill="FFFFFF"/>
                <w:lang w:val="ro-RO" w:eastAsia="ro-RO"/>
              </w:rPr>
              <w:t>4,</w:t>
            </w:r>
            <w:r w:rsidR="008646C2" w:rsidRPr="00F81A85">
              <w:rPr>
                <w:rFonts w:ascii="Montserrat Light" w:eastAsia="Times New Roman" w:hAnsi="Montserrat Light" w:cs="Times New Roman"/>
                <w:noProof/>
                <w:shd w:val="clear" w:color="auto" w:fill="FFFFFF"/>
                <w:lang w:val="ro-RO" w:eastAsia="ro-RO"/>
              </w:rPr>
              <w:t xml:space="preserve"> </w:t>
            </w:r>
            <w:r w:rsidR="00345568" w:rsidRPr="00F81A85">
              <w:rPr>
                <w:rFonts w:ascii="Montserrat Light" w:eastAsia="Times New Roman" w:hAnsi="Montserrat Light" w:cs="Times New Roman"/>
                <w:noProof/>
                <w:shd w:val="clear" w:color="auto" w:fill="FFFFFF"/>
                <w:lang w:val="ro-RO" w:eastAsia="ro-RO"/>
              </w:rPr>
              <w:t>5</w:t>
            </w:r>
            <w:r w:rsidR="008646C2" w:rsidRPr="00F81A85">
              <w:rPr>
                <w:rFonts w:ascii="Montserrat Light" w:eastAsia="Times New Roman" w:hAnsi="Montserrat Light" w:cs="Times New Roman"/>
                <w:noProof/>
                <w:shd w:val="clear" w:color="auto" w:fill="FFFFFF"/>
                <w:lang w:val="ro-RO" w:eastAsia="ro-RO"/>
              </w:rPr>
              <w:t xml:space="preserve">, </w:t>
            </w:r>
            <w:r w:rsidR="00F81A85" w:rsidRPr="00F81A85">
              <w:rPr>
                <w:rFonts w:ascii="Montserrat Light" w:eastAsia="Times New Roman" w:hAnsi="Montserrat Light" w:cs="Times New Roman"/>
                <w:noProof/>
                <w:shd w:val="clear" w:color="auto" w:fill="FFFFFF"/>
                <w:lang w:val="ro-RO" w:eastAsia="ro-RO"/>
              </w:rPr>
              <w:t>8, 10, 11, 13, 14 și 15</w:t>
            </w:r>
            <w:r w:rsidRPr="00F81A85">
              <w:rPr>
                <w:rFonts w:ascii="Montserrat Light" w:eastAsia="Times New Roman" w:hAnsi="Montserrat Light" w:cs="Times New Roman"/>
                <w:noProof/>
                <w:shd w:val="clear" w:color="auto" w:fill="FFFFFF"/>
                <w:lang w:val="ro-RO" w:eastAsia="ro-RO"/>
              </w:rPr>
              <w:t xml:space="preserve"> la prezenta hotărâre.</w:t>
            </w:r>
          </w:p>
          <w:p w14:paraId="0A59C0D4" w14:textId="4F65F537" w:rsidR="002F29BA" w:rsidRPr="00F81A85" w:rsidRDefault="002F29BA" w:rsidP="00F9227E">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Prin adresa nr. 37510/16.09.2022 </w:t>
            </w:r>
            <w:r w:rsidRPr="00F81A85">
              <w:rPr>
                <w:rFonts w:ascii="Montserrat Light" w:eastAsiaTheme="minorHAnsi" w:hAnsi="Montserrat Light" w:cstheme="minorBidi"/>
                <w:noProof/>
                <w:lang w:val="ro-RO" w:eastAsia="ro-RO"/>
              </w:rPr>
              <w:t>Direcția de Administrare a Domeniului Public și Privat al Județului Cluj solicită suplimentarea programului de lucrări de întreținere curentă și periodică a unor drumuri județene din județul Cluj</w:t>
            </w:r>
            <w:r w:rsidR="00180A46" w:rsidRPr="00F81A85">
              <w:rPr>
                <w:rFonts w:ascii="Montserrat Light" w:eastAsiaTheme="minorHAnsi" w:hAnsi="Montserrat Light" w:cstheme="minorBidi"/>
                <w:noProof/>
                <w:lang w:val="ro-RO" w:eastAsia="ro-RO"/>
              </w:rPr>
              <w:t xml:space="preserve"> cu suma de 10.044 mii lei, pentru pregătirea drumurilor județene  pentru perioada de iarnă precum și derularea contractelor subsecvente pentru prestarea serviciilor de deszăpezire pe timp de iarnă pe cele 5 loturi.</w:t>
            </w:r>
          </w:p>
          <w:p w14:paraId="017DCD14" w14:textId="3F824E79" w:rsidR="00FE0E23" w:rsidRPr="00F81A85" w:rsidRDefault="002F29BA" w:rsidP="00F3310D">
            <w:pPr>
              <w:spacing w:line="240" w:lineRule="auto"/>
              <w:ind w:firstLine="675"/>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Analizând stadiul execuției bugetare la data de 31.08.2022 </w:t>
            </w:r>
            <w:r w:rsidR="00180A46" w:rsidRPr="00F81A85">
              <w:rPr>
                <w:rFonts w:ascii="Montserrat Light" w:eastAsia="Times New Roman" w:hAnsi="Montserrat Light" w:cs="Times New Roman"/>
                <w:noProof/>
                <w:shd w:val="clear" w:color="auto" w:fill="FFFFFF"/>
                <w:lang w:val="ro-RO" w:eastAsia="ro-RO"/>
              </w:rPr>
              <w:t xml:space="preserve">constatăm posibilitatea disponibilizării sumei de 10.000 mii lei de la Filarmonica de Stat Transilvania de la </w:t>
            </w:r>
            <w:r w:rsidR="00EF1987" w:rsidRPr="00F81A85">
              <w:rPr>
                <w:rFonts w:ascii="Montserrat Light" w:eastAsia="Times New Roman" w:hAnsi="Montserrat Light" w:cs="Times New Roman"/>
                <w:noProof/>
                <w:shd w:val="clear" w:color="auto" w:fill="FFFFFF"/>
                <w:lang w:val="ro-RO" w:eastAsia="ro-RO"/>
              </w:rPr>
              <w:t xml:space="preserve">Titlul 10,, Cheltuieli de personal,,, prevederile </w:t>
            </w:r>
            <w:r w:rsidR="00C938A2" w:rsidRPr="00F81A85">
              <w:rPr>
                <w:rFonts w:ascii="Montserrat Light" w:eastAsia="Times New Roman" w:hAnsi="Montserrat Light" w:cs="Times New Roman"/>
                <w:noProof/>
                <w:shd w:val="clear" w:color="auto" w:fill="FFFFFF"/>
                <w:lang w:val="ro-RO" w:eastAsia="ro-RO"/>
              </w:rPr>
              <w:t xml:space="preserve">rămase fiind suficiente până la finele anului bugetar 2022. Astfel, propunem aprobarea </w:t>
            </w:r>
            <w:r w:rsidR="00F3310D" w:rsidRPr="00F81A85">
              <w:rPr>
                <w:rFonts w:ascii="Montserrat Light" w:eastAsia="Times New Roman" w:hAnsi="Montserrat Light" w:cs="Times New Roman"/>
                <w:noProof/>
                <w:shd w:val="clear" w:color="auto" w:fill="FFFFFF"/>
                <w:lang w:val="ro-RO" w:eastAsia="ro-RO"/>
              </w:rPr>
              <w:t xml:space="preserve"> redistribuirii sumei </w:t>
            </w:r>
            <w:r w:rsidR="00F3310D" w:rsidRPr="00F81A85">
              <w:rPr>
                <w:rFonts w:ascii="Montserrat Light" w:eastAsia="Times New Roman" w:hAnsi="Montserrat Light" w:cs="Times New Roman"/>
                <w:noProof/>
                <w:shd w:val="clear" w:color="auto" w:fill="FFFFFF"/>
                <w:lang w:val="ro-RO" w:eastAsia="ro-RO"/>
              </w:rPr>
              <w:lastRenderedPageBreak/>
              <w:t>de 10.000 mii lei de la  capitolul 67 02-,, Cultură recreere, religie,,- Filarmonica de Stat Transilvania la capitolul 84 02- ,,Transporturi,,- pentru DADPP Județul Cluj</w:t>
            </w:r>
            <w:r w:rsidR="00C938A2" w:rsidRPr="00F81A85">
              <w:rPr>
                <w:rFonts w:ascii="Montserrat Light" w:eastAsia="Times New Roman" w:hAnsi="Montserrat Light" w:cs="Times New Roman"/>
                <w:noProof/>
                <w:shd w:val="clear" w:color="auto" w:fill="FFFFFF"/>
                <w:lang w:val="ro-RO" w:eastAsia="ro-RO"/>
              </w:rPr>
              <w:t>, conform anexelor 1,</w:t>
            </w:r>
            <w:r w:rsidR="00F81A85" w:rsidRPr="00F81A85">
              <w:rPr>
                <w:rFonts w:ascii="Montserrat Light" w:eastAsia="Times New Roman" w:hAnsi="Montserrat Light" w:cs="Times New Roman"/>
                <w:noProof/>
                <w:shd w:val="clear" w:color="auto" w:fill="FFFFFF"/>
                <w:lang w:val="ro-RO" w:eastAsia="ro-RO"/>
              </w:rPr>
              <w:t xml:space="preserve"> 2, 3, 4, 5, 8, 9, 10, 11 și 13</w:t>
            </w:r>
            <w:r w:rsidR="00C938A2" w:rsidRPr="00F81A85">
              <w:rPr>
                <w:rFonts w:ascii="Montserrat Light" w:eastAsia="Times New Roman" w:hAnsi="Montserrat Light" w:cs="Times New Roman"/>
                <w:noProof/>
                <w:shd w:val="clear" w:color="auto" w:fill="FFFFFF"/>
                <w:lang w:val="ro-RO" w:eastAsia="ro-RO"/>
              </w:rPr>
              <w:t xml:space="preserve"> la prezenta hotărâre.</w:t>
            </w:r>
          </w:p>
          <w:p w14:paraId="61B2ADDE" w14:textId="32817DE9" w:rsidR="003A53A4" w:rsidRPr="00F81A85"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Ţinând cont de argumentele prezentate mai sus, considerăm necesară şi oportună propunerea privind rectificarea bugetului general propriu al Judeţului Cluj pe anul 202</w:t>
            </w:r>
            <w:r w:rsidR="00072C61" w:rsidRPr="00F81A85">
              <w:rPr>
                <w:rFonts w:ascii="Montserrat Light" w:eastAsia="Times New Roman" w:hAnsi="Montserrat Light" w:cs="Times New Roman"/>
                <w:noProof/>
                <w:shd w:val="clear" w:color="auto" w:fill="FFFFFF"/>
                <w:lang w:val="ro-RO" w:eastAsia="ro-RO"/>
              </w:rPr>
              <w:t>2</w:t>
            </w:r>
            <w:r w:rsidRPr="00F81A85">
              <w:rPr>
                <w:rFonts w:ascii="Montserrat Light" w:eastAsia="Times New Roman" w:hAnsi="Montserrat Light" w:cs="Times New Roman"/>
                <w:noProof/>
                <w:shd w:val="clear" w:color="auto" w:fill="FFFFFF"/>
                <w:lang w:val="ro-RO" w:eastAsia="ro-RO"/>
              </w:rPr>
              <w:t xml:space="preserve">.         </w:t>
            </w:r>
          </w:p>
          <w:p w14:paraId="1EC509B3" w14:textId="77777777" w:rsidR="003A53A4" w:rsidRPr="00F81A85"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F81A85" w:rsidRDefault="003A53A4" w:rsidP="003A53A4">
            <w:pPr>
              <w:numPr>
                <w:ilvl w:val="0"/>
                <w:numId w:val="10"/>
              </w:numPr>
              <w:tabs>
                <w:tab w:val="num" w:pos="993"/>
              </w:tabs>
              <w:spacing w:line="240" w:lineRule="auto"/>
              <w:ind w:left="993"/>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art. 123 - 139,  ale art. 142 – 153 din Regulamentul de organizare și funcționare a Consiliului Județean Cluj, aprobat prin Hotărârea Consiliului Județean Cluj nr.170/2020;</w:t>
            </w:r>
          </w:p>
          <w:p w14:paraId="2D4BAA73" w14:textId="77777777" w:rsidR="003A53A4" w:rsidRPr="00F81A85"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art. 173 alin. (1) lit. b) și d), alin. (3) lit. a), alin. (5) pct. a) și d) din Ordonanța de urgență a Guvernului nr.57/2019 privind Codul administrativ, cu modificările ulterioare;</w:t>
            </w:r>
          </w:p>
          <w:p w14:paraId="4AD6DA50" w14:textId="77777777" w:rsidR="003A53A4" w:rsidRPr="00F81A85"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art. 19 alin. (2) din Legea finanţelor publice locale nr. 273/2006, cu modificările şi completările ulterioare;</w:t>
            </w:r>
          </w:p>
          <w:p w14:paraId="2F82156A" w14:textId="20BDDE66" w:rsidR="003A53A4" w:rsidRPr="00F81A85"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Legea bugetului de stat pe anul 202</w:t>
            </w:r>
            <w:r w:rsidR="00072C61" w:rsidRPr="00F81A85">
              <w:rPr>
                <w:rFonts w:ascii="Montserrat Light" w:eastAsia="Times New Roman" w:hAnsi="Montserrat Light" w:cs="Times New Roman"/>
                <w:noProof/>
                <w:shd w:val="clear" w:color="auto" w:fill="FFFFFF"/>
                <w:lang w:val="ro-RO" w:eastAsia="ro-RO"/>
              </w:rPr>
              <w:t>2</w:t>
            </w:r>
            <w:r w:rsidRPr="00F81A85">
              <w:rPr>
                <w:rFonts w:ascii="Montserrat Light" w:eastAsia="Times New Roman" w:hAnsi="Montserrat Light" w:cs="Times New Roman"/>
                <w:noProof/>
                <w:shd w:val="clear" w:color="auto" w:fill="FFFFFF"/>
                <w:lang w:val="ro-RO" w:eastAsia="ro-RO"/>
              </w:rPr>
              <w:t xml:space="preserve"> nr.</w:t>
            </w:r>
            <w:r w:rsidR="00072C61" w:rsidRPr="00F81A85">
              <w:rPr>
                <w:rFonts w:ascii="Montserrat Light" w:eastAsia="Times New Roman" w:hAnsi="Montserrat Light" w:cs="Times New Roman"/>
                <w:noProof/>
                <w:shd w:val="clear" w:color="auto" w:fill="FFFFFF"/>
                <w:lang w:val="ro-RO" w:eastAsia="ro-RO"/>
              </w:rPr>
              <w:t xml:space="preserve"> 317</w:t>
            </w:r>
            <w:r w:rsidRPr="00F81A85">
              <w:rPr>
                <w:rFonts w:ascii="Montserrat Light" w:eastAsia="Times New Roman" w:hAnsi="Montserrat Light" w:cs="Times New Roman"/>
                <w:noProof/>
                <w:shd w:val="clear" w:color="auto" w:fill="FFFFFF"/>
                <w:lang w:val="ro-RO" w:eastAsia="ro-RO"/>
              </w:rPr>
              <w:t>/2021;</w:t>
            </w:r>
          </w:p>
          <w:p w14:paraId="0E7253E4" w14:textId="1FF7A074" w:rsidR="00F24EC5" w:rsidRPr="00F81A85" w:rsidRDefault="000C071C" w:rsidP="00BB22E3">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Hot</w:t>
            </w:r>
            <w:r w:rsidR="003A53A4" w:rsidRPr="00F81A85">
              <w:rPr>
                <w:rFonts w:ascii="Montserrat Light" w:eastAsia="Times New Roman" w:hAnsi="Montserrat Light" w:cs="Times New Roman"/>
                <w:noProof/>
                <w:shd w:val="clear" w:color="auto" w:fill="FFFFFF"/>
                <w:lang w:val="ro-RO" w:eastAsia="ro-RO"/>
              </w:rPr>
              <w:t xml:space="preserve">ărârea Consiliului Județean Cluj nr. </w:t>
            </w:r>
            <w:r w:rsidR="00BB22E3" w:rsidRPr="00F81A85">
              <w:rPr>
                <w:rFonts w:ascii="Montserrat Light" w:eastAsia="Times New Roman" w:hAnsi="Montserrat Light" w:cs="Times New Roman"/>
                <w:noProof/>
                <w:shd w:val="clear" w:color="auto" w:fill="FFFFFF"/>
                <w:lang w:val="ro-RO" w:eastAsia="ro-RO"/>
              </w:rPr>
              <w:t>21</w:t>
            </w:r>
            <w:r w:rsidR="003A53A4" w:rsidRPr="00F81A85">
              <w:rPr>
                <w:rFonts w:ascii="Montserrat Light" w:eastAsia="Times New Roman" w:hAnsi="Montserrat Light" w:cs="Times New Roman"/>
                <w:noProof/>
                <w:shd w:val="clear" w:color="auto" w:fill="FFFFFF"/>
                <w:lang w:val="ro-RO" w:eastAsia="ro-RO"/>
              </w:rPr>
              <w:t>/</w:t>
            </w:r>
            <w:r w:rsidR="00BB22E3" w:rsidRPr="00F81A85">
              <w:rPr>
                <w:rFonts w:ascii="Montserrat Light" w:eastAsia="Times New Roman" w:hAnsi="Montserrat Light" w:cs="Times New Roman"/>
                <w:noProof/>
                <w:shd w:val="clear" w:color="auto" w:fill="FFFFFF"/>
                <w:lang w:val="ro-RO" w:eastAsia="ro-RO"/>
              </w:rPr>
              <w:t>10</w:t>
            </w:r>
            <w:r w:rsidR="003A53A4" w:rsidRPr="00F81A85">
              <w:rPr>
                <w:rFonts w:ascii="Montserrat Light" w:eastAsia="Times New Roman" w:hAnsi="Montserrat Light" w:cs="Times New Roman"/>
                <w:noProof/>
                <w:shd w:val="clear" w:color="auto" w:fill="FFFFFF"/>
                <w:lang w:val="ro-RO" w:eastAsia="ro-RO"/>
              </w:rPr>
              <w:t>.0</w:t>
            </w:r>
            <w:r w:rsidR="00BB22E3" w:rsidRPr="00F81A85">
              <w:rPr>
                <w:rFonts w:ascii="Montserrat Light" w:eastAsia="Times New Roman" w:hAnsi="Montserrat Light" w:cs="Times New Roman"/>
                <w:noProof/>
                <w:shd w:val="clear" w:color="auto" w:fill="FFFFFF"/>
                <w:lang w:val="ro-RO" w:eastAsia="ro-RO"/>
              </w:rPr>
              <w:t>2</w:t>
            </w:r>
            <w:r w:rsidR="003A53A4" w:rsidRPr="00F81A85">
              <w:rPr>
                <w:rFonts w:ascii="Montserrat Light" w:eastAsia="Times New Roman" w:hAnsi="Montserrat Light" w:cs="Times New Roman"/>
                <w:noProof/>
                <w:shd w:val="clear" w:color="auto" w:fill="FFFFFF"/>
                <w:lang w:val="ro-RO" w:eastAsia="ro-RO"/>
              </w:rPr>
              <w:t>.202</w:t>
            </w:r>
            <w:r w:rsidR="00BB22E3" w:rsidRPr="00F81A85">
              <w:rPr>
                <w:rFonts w:ascii="Montserrat Light" w:eastAsia="Times New Roman" w:hAnsi="Montserrat Light" w:cs="Times New Roman"/>
                <w:noProof/>
                <w:shd w:val="clear" w:color="auto" w:fill="FFFFFF"/>
                <w:lang w:val="ro-RO" w:eastAsia="ro-RO"/>
              </w:rPr>
              <w:t>2</w:t>
            </w:r>
            <w:r w:rsidR="003A53A4" w:rsidRPr="00F81A85">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BB22E3" w:rsidRPr="00F81A85">
              <w:rPr>
                <w:rFonts w:ascii="Montserrat Light" w:eastAsia="Times New Roman" w:hAnsi="Montserrat Light" w:cs="Times New Roman"/>
                <w:noProof/>
                <w:shd w:val="clear" w:color="auto" w:fill="FFFFFF"/>
                <w:lang w:val="ro-RO" w:eastAsia="ro-RO"/>
              </w:rPr>
              <w:t>2</w:t>
            </w:r>
            <w:r w:rsidR="003A53A4" w:rsidRPr="00F81A85">
              <w:rPr>
                <w:rFonts w:ascii="Montserrat Light" w:eastAsia="Times New Roman" w:hAnsi="Montserrat Light" w:cs="Times New Roman"/>
                <w:noProof/>
                <w:shd w:val="clear" w:color="auto" w:fill="FFFFFF"/>
                <w:lang w:val="ro-RO" w:eastAsia="ro-RO"/>
              </w:rPr>
              <w:t xml:space="preserve">; </w:t>
            </w:r>
          </w:p>
          <w:p w14:paraId="0CF8D014" w14:textId="426FC441" w:rsidR="00CC53F5" w:rsidRPr="00F81A85" w:rsidRDefault="00CC53F5" w:rsidP="00CC53F5">
            <w:pPr>
              <w:numPr>
                <w:ilvl w:val="0"/>
                <w:numId w:val="10"/>
              </w:numPr>
              <w:tabs>
                <w:tab w:val="num" w:pos="1080"/>
              </w:tabs>
              <w:spacing w:line="240" w:lineRule="auto"/>
              <w:ind w:left="1080"/>
              <w:jc w:val="both"/>
              <w:rPr>
                <w:rFonts w:ascii="Montserrat Light" w:eastAsia="Times New Roman" w:hAnsi="Montserrat Light" w:cs="Times New Roman"/>
                <w:lang w:val="en-US"/>
              </w:rPr>
            </w:pPr>
            <w:r w:rsidRPr="00F81A85">
              <w:rPr>
                <w:rFonts w:ascii="Montserrat Light" w:eastAsia="Times New Roman" w:hAnsi="Montserrat Light" w:cs="Times New Roman"/>
                <w:noProof/>
                <w:shd w:val="clear" w:color="auto" w:fill="FFFFFF"/>
                <w:lang w:val="ro-RO" w:eastAsia="ro-RO"/>
              </w:rPr>
              <w:t>Hotărârea Consiliului Județean Cluj nr. 69/</w:t>
            </w:r>
            <w:r w:rsidRPr="00F81A85">
              <w:rPr>
                <w:rFonts w:ascii="Montserrat Light" w:eastAsia="Times New Roman" w:hAnsi="Montserrat Light" w:cs="Times New Roman"/>
                <w:lang w:val="en-US"/>
              </w:rPr>
              <w:t xml:space="preserve">27.04.2022 </w:t>
            </w:r>
            <w:proofErr w:type="spellStart"/>
            <w:r w:rsidRPr="00F81A85">
              <w:rPr>
                <w:rFonts w:ascii="Montserrat Light" w:eastAsia="Times New Roman" w:hAnsi="Montserrat Light" w:cs="Times New Roman"/>
                <w:lang w:val="en-US"/>
              </w:rPr>
              <w:t>privind</w:t>
            </w:r>
            <w:proofErr w:type="spellEnd"/>
            <w:r w:rsidRPr="00F81A85">
              <w:rPr>
                <w:rFonts w:ascii="Montserrat Light" w:eastAsia="Times New Roman" w:hAnsi="Montserrat Light" w:cs="Times New Roman"/>
                <w:lang w:val="en-US"/>
              </w:rPr>
              <w:t xml:space="preserve"> </w:t>
            </w:r>
            <w:proofErr w:type="spellStart"/>
            <w:r w:rsidRPr="00F81A85">
              <w:rPr>
                <w:rFonts w:ascii="Montserrat Light" w:eastAsia="Times New Roman" w:hAnsi="Montserrat Light" w:cs="Times New Roman"/>
                <w:lang w:val="en-US"/>
              </w:rPr>
              <w:t>rectificarea</w:t>
            </w:r>
            <w:proofErr w:type="spellEnd"/>
            <w:r w:rsidRPr="00F81A85">
              <w:rPr>
                <w:rFonts w:ascii="Montserrat Light" w:eastAsia="Times New Roman" w:hAnsi="Montserrat Light" w:cs="Times New Roman"/>
                <w:lang w:val="en-US"/>
              </w:rPr>
              <w:t xml:space="preserve"> </w:t>
            </w:r>
            <w:proofErr w:type="spellStart"/>
            <w:r w:rsidRPr="00F81A85">
              <w:rPr>
                <w:rFonts w:ascii="Montserrat Light" w:eastAsia="Times New Roman" w:hAnsi="Montserrat Light" w:cs="Times New Roman"/>
                <w:lang w:val="en-US"/>
              </w:rPr>
              <w:t>bugetului</w:t>
            </w:r>
            <w:proofErr w:type="spellEnd"/>
            <w:r w:rsidRPr="00F81A85">
              <w:rPr>
                <w:rFonts w:ascii="Montserrat Light" w:eastAsia="Times New Roman" w:hAnsi="Montserrat Light" w:cs="Times New Roman"/>
                <w:lang w:val="en-US"/>
              </w:rPr>
              <w:t xml:space="preserve"> general </w:t>
            </w:r>
            <w:proofErr w:type="spellStart"/>
            <w:r w:rsidRPr="00F81A85">
              <w:rPr>
                <w:rFonts w:ascii="Montserrat Light" w:eastAsia="Times New Roman" w:hAnsi="Montserrat Light" w:cs="Times New Roman"/>
                <w:lang w:val="en-US"/>
              </w:rPr>
              <w:t>propriu</w:t>
            </w:r>
            <w:proofErr w:type="spellEnd"/>
            <w:r w:rsidRPr="00F81A85">
              <w:rPr>
                <w:rFonts w:ascii="Montserrat Light" w:eastAsia="Times New Roman" w:hAnsi="Montserrat Light" w:cs="Times New Roman"/>
                <w:lang w:val="en-US"/>
              </w:rPr>
              <w:t xml:space="preserve"> al </w:t>
            </w:r>
            <w:proofErr w:type="spellStart"/>
            <w:r w:rsidRPr="00F81A85">
              <w:rPr>
                <w:rFonts w:ascii="Montserrat Light" w:eastAsia="Times New Roman" w:hAnsi="Montserrat Light" w:cs="Times New Roman"/>
                <w:lang w:val="en-US"/>
              </w:rPr>
              <w:t>Județului</w:t>
            </w:r>
            <w:proofErr w:type="spellEnd"/>
            <w:r w:rsidRPr="00F81A85">
              <w:rPr>
                <w:rFonts w:ascii="Montserrat Light" w:eastAsia="Times New Roman" w:hAnsi="Montserrat Light" w:cs="Times New Roman"/>
                <w:lang w:val="en-US"/>
              </w:rPr>
              <w:t xml:space="preserve"> Cluj pe </w:t>
            </w:r>
            <w:proofErr w:type="spellStart"/>
            <w:r w:rsidRPr="00F81A85">
              <w:rPr>
                <w:rFonts w:ascii="Montserrat Light" w:eastAsia="Times New Roman" w:hAnsi="Montserrat Light" w:cs="Times New Roman"/>
                <w:lang w:val="en-US"/>
              </w:rPr>
              <w:t>anul</w:t>
            </w:r>
            <w:proofErr w:type="spellEnd"/>
            <w:r w:rsidRPr="00F81A85">
              <w:rPr>
                <w:rFonts w:ascii="Montserrat Light" w:eastAsia="Times New Roman" w:hAnsi="Montserrat Light" w:cs="Times New Roman"/>
                <w:lang w:val="en-US"/>
              </w:rPr>
              <w:t xml:space="preserve"> 2022</w:t>
            </w:r>
            <w:r w:rsidRPr="00F81A85">
              <w:rPr>
                <w:rFonts w:ascii="Montserrat Light" w:eastAsia="Times New Roman" w:hAnsi="Montserrat Light" w:cs="Times New Roman"/>
              </w:rPr>
              <w:t>;</w:t>
            </w:r>
          </w:p>
          <w:p w14:paraId="54C8D5B7" w14:textId="1E7DCD5E" w:rsidR="00327EC9" w:rsidRPr="00F81A85" w:rsidRDefault="00327EC9" w:rsidP="00CC53F5">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F81A85">
              <w:rPr>
                <w:rFonts w:ascii="Montserrat Light" w:eastAsia="Times New Roman" w:hAnsi="Montserrat Light" w:cs="Times New Roman"/>
              </w:rPr>
              <w:t>Hotărârea</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Consiliului</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Județean</w:t>
            </w:r>
            <w:proofErr w:type="spellEnd"/>
            <w:r w:rsidRPr="00F81A85">
              <w:rPr>
                <w:rFonts w:ascii="Montserrat Light" w:eastAsia="Times New Roman" w:hAnsi="Montserrat Light" w:cs="Times New Roman"/>
              </w:rPr>
              <w:t xml:space="preserve"> Cluj nr.142/27.07.2022 </w:t>
            </w:r>
            <w:proofErr w:type="spellStart"/>
            <w:r w:rsidRPr="00F81A85">
              <w:rPr>
                <w:rFonts w:ascii="Montserrat Light" w:eastAsia="Times New Roman" w:hAnsi="Montserrat Light" w:cs="Times New Roman"/>
              </w:rPr>
              <w:t>privind</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rectificarea</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bugetului</w:t>
            </w:r>
            <w:proofErr w:type="spellEnd"/>
            <w:r w:rsidRPr="00F81A85">
              <w:rPr>
                <w:rFonts w:ascii="Montserrat Light" w:eastAsia="Times New Roman" w:hAnsi="Montserrat Light" w:cs="Times New Roman"/>
              </w:rPr>
              <w:t xml:space="preserve"> general </w:t>
            </w:r>
            <w:proofErr w:type="spellStart"/>
            <w:r w:rsidRPr="00F81A85">
              <w:rPr>
                <w:rFonts w:ascii="Montserrat Light" w:eastAsia="Times New Roman" w:hAnsi="Montserrat Light" w:cs="Times New Roman"/>
              </w:rPr>
              <w:t>propriu</w:t>
            </w:r>
            <w:proofErr w:type="spellEnd"/>
            <w:r w:rsidRPr="00F81A85">
              <w:rPr>
                <w:rFonts w:ascii="Montserrat Light" w:eastAsia="Times New Roman" w:hAnsi="Montserrat Light" w:cs="Times New Roman"/>
              </w:rPr>
              <w:t xml:space="preserve"> al </w:t>
            </w:r>
            <w:proofErr w:type="spellStart"/>
            <w:r w:rsidRPr="00F81A85">
              <w:rPr>
                <w:rFonts w:ascii="Montserrat Light" w:eastAsia="Times New Roman" w:hAnsi="Montserrat Light" w:cs="Times New Roman"/>
              </w:rPr>
              <w:t>Județului</w:t>
            </w:r>
            <w:proofErr w:type="spellEnd"/>
            <w:r w:rsidRPr="00F81A85">
              <w:rPr>
                <w:rFonts w:ascii="Montserrat Light" w:eastAsia="Times New Roman" w:hAnsi="Montserrat Light" w:cs="Times New Roman"/>
              </w:rPr>
              <w:t xml:space="preserve"> Cluj pe </w:t>
            </w:r>
            <w:proofErr w:type="spellStart"/>
            <w:r w:rsidRPr="00F81A85">
              <w:rPr>
                <w:rFonts w:ascii="Montserrat Light" w:eastAsia="Times New Roman" w:hAnsi="Montserrat Light" w:cs="Times New Roman"/>
              </w:rPr>
              <w:t>anul</w:t>
            </w:r>
            <w:proofErr w:type="spellEnd"/>
            <w:r w:rsidRPr="00F81A85">
              <w:rPr>
                <w:rFonts w:ascii="Montserrat Light" w:eastAsia="Times New Roman" w:hAnsi="Montserrat Light" w:cs="Times New Roman"/>
              </w:rPr>
              <w:t xml:space="preserve"> 2022.</w:t>
            </w:r>
          </w:p>
          <w:p w14:paraId="5B3C5222" w14:textId="100A80A8" w:rsidR="004156B2" w:rsidRPr="00F81A85" w:rsidRDefault="004156B2" w:rsidP="004156B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F81A85">
              <w:rPr>
                <w:rFonts w:ascii="Montserrat Light" w:eastAsia="Times New Roman" w:hAnsi="Montserrat Light" w:cs="Times New Roman"/>
              </w:rPr>
              <w:t>Hotărârea</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Consiliului</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Județean</w:t>
            </w:r>
            <w:proofErr w:type="spellEnd"/>
            <w:r w:rsidRPr="00F81A85">
              <w:rPr>
                <w:rFonts w:ascii="Montserrat Light" w:eastAsia="Times New Roman" w:hAnsi="Montserrat Light" w:cs="Times New Roman"/>
              </w:rPr>
              <w:t xml:space="preserve"> Cluj nr.159/31.08.2022 </w:t>
            </w:r>
            <w:proofErr w:type="spellStart"/>
            <w:r w:rsidRPr="00F81A85">
              <w:rPr>
                <w:rFonts w:ascii="Montserrat Light" w:eastAsia="Times New Roman" w:hAnsi="Montserrat Light" w:cs="Times New Roman"/>
              </w:rPr>
              <w:t>privind</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rectificarea</w:t>
            </w:r>
            <w:proofErr w:type="spellEnd"/>
            <w:r w:rsidRPr="00F81A85">
              <w:rPr>
                <w:rFonts w:ascii="Montserrat Light" w:eastAsia="Times New Roman" w:hAnsi="Montserrat Light" w:cs="Times New Roman"/>
              </w:rPr>
              <w:t xml:space="preserve"> </w:t>
            </w:r>
            <w:proofErr w:type="spellStart"/>
            <w:r w:rsidRPr="00F81A85">
              <w:rPr>
                <w:rFonts w:ascii="Montserrat Light" w:eastAsia="Times New Roman" w:hAnsi="Montserrat Light" w:cs="Times New Roman"/>
              </w:rPr>
              <w:t>bugetului</w:t>
            </w:r>
            <w:proofErr w:type="spellEnd"/>
            <w:r w:rsidRPr="00F81A85">
              <w:rPr>
                <w:rFonts w:ascii="Montserrat Light" w:eastAsia="Times New Roman" w:hAnsi="Montserrat Light" w:cs="Times New Roman"/>
              </w:rPr>
              <w:t xml:space="preserve"> general </w:t>
            </w:r>
            <w:proofErr w:type="spellStart"/>
            <w:r w:rsidRPr="00F81A85">
              <w:rPr>
                <w:rFonts w:ascii="Montserrat Light" w:eastAsia="Times New Roman" w:hAnsi="Montserrat Light" w:cs="Times New Roman"/>
              </w:rPr>
              <w:t>propriu</w:t>
            </w:r>
            <w:proofErr w:type="spellEnd"/>
            <w:r w:rsidRPr="00F81A85">
              <w:rPr>
                <w:rFonts w:ascii="Montserrat Light" w:eastAsia="Times New Roman" w:hAnsi="Montserrat Light" w:cs="Times New Roman"/>
              </w:rPr>
              <w:t xml:space="preserve"> al </w:t>
            </w:r>
            <w:proofErr w:type="spellStart"/>
            <w:r w:rsidRPr="00F81A85">
              <w:rPr>
                <w:rFonts w:ascii="Montserrat Light" w:eastAsia="Times New Roman" w:hAnsi="Montserrat Light" w:cs="Times New Roman"/>
              </w:rPr>
              <w:t>Județului</w:t>
            </w:r>
            <w:proofErr w:type="spellEnd"/>
            <w:r w:rsidRPr="00F81A85">
              <w:rPr>
                <w:rFonts w:ascii="Montserrat Light" w:eastAsia="Times New Roman" w:hAnsi="Montserrat Light" w:cs="Times New Roman"/>
              </w:rPr>
              <w:t xml:space="preserve"> Cluj pe </w:t>
            </w:r>
            <w:proofErr w:type="spellStart"/>
            <w:r w:rsidRPr="00F81A85">
              <w:rPr>
                <w:rFonts w:ascii="Montserrat Light" w:eastAsia="Times New Roman" w:hAnsi="Montserrat Light" w:cs="Times New Roman"/>
              </w:rPr>
              <w:t>anul</w:t>
            </w:r>
            <w:proofErr w:type="spellEnd"/>
            <w:r w:rsidRPr="00F81A85">
              <w:rPr>
                <w:rFonts w:ascii="Montserrat Light" w:eastAsia="Times New Roman" w:hAnsi="Montserrat Light" w:cs="Times New Roman"/>
              </w:rPr>
              <w:t xml:space="preserve"> 2022.</w:t>
            </w:r>
          </w:p>
          <w:p w14:paraId="2BD931FA" w14:textId="40534524" w:rsidR="00CC53F5" w:rsidRPr="00F81A85" w:rsidRDefault="00CC53F5" w:rsidP="00CC53F5">
            <w:pPr>
              <w:spacing w:line="240" w:lineRule="auto"/>
              <w:ind w:left="993"/>
              <w:jc w:val="both"/>
              <w:rPr>
                <w:rFonts w:ascii="Montserrat Light" w:eastAsia="Times New Roman" w:hAnsi="Montserrat Light" w:cs="Times New Roman"/>
                <w:noProof/>
                <w:shd w:val="clear" w:color="auto" w:fill="FFFFFF"/>
                <w:lang w:val="ro-RO" w:eastAsia="ro-RO"/>
              </w:rPr>
            </w:pPr>
          </w:p>
        </w:tc>
      </w:tr>
      <w:tr w:rsidR="00370444" w:rsidRPr="00370444" w14:paraId="754DF098" w14:textId="77777777" w:rsidTr="00D85741">
        <w:tc>
          <w:tcPr>
            <w:tcW w:w="9360" w:type="dxa"/>
            <w:shd w:val="clear" w:color="auto" w:fill="auto"/>
          </w:tcPr>
          <w:p w14:paraId="45FF7C3C" w14:textId="77777777" w:rsidR="003A53A4" w:rsidRPr="00F81A85"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lang w:val="ro-RO" w:eastAsia="ro-RO"/>
              </w:rPr>
            </w:pPr>
            <w:r w:rsidRPr="00F81A85">
              <w:rPr>
                <w:rFonts w:ascii="Montserrat Light" w:eastAsia="Calibri" w:hAnsi="Montserrat Light" w:cs="Times New Roman"/>
                <w:b/>
                <w:bCs/>
                <w:noProof/>
                <w:lang w:val="ro-RO" w:eastAsia="ro-RO"/>
              </w:rPr>
              <w:lastRenderedPageBreak/>
              <w:t xml:space="preserve">Cerinţe care reclamă oportunitatea actului administrativ: </w:t>
            </w:r>
          </w:p>
        </w:tc>
      </w:tr>
      <w:tr w:rsidR="00370444" w:rsidRPr="00370444" w14:paraId="787818BB" w14:textId="77777777" w:rsidTr="00D85741">
        <w:tc>
          <w:tcPr>
            <w:tcW w:w="9360" w:type="dxa"/>
            <w:shd w:val="clear" w:color="auto" w:fill="auto"/>
          </w:tcPr>
          <w:p w14:paraId="4A13FF83" w14:textId="0B7F4F4E" w:rsidR="003A53A4" w:rsidRPr="00F81A85" w:rsidRDefault="003A53A4" w:rsidP="001007A7">
            <w:pPr>
              <w:spacing w:line="240" w:lineRule="auto"/>
              <w:ind w:firstLine="675"/>
              <w:jc w:val="both"/>
              <w:rPr>
                <w:rFonts w:ascii="Montserrat Light" w:hAnsi="Montserrat Light"/>
              </w:rPr>
            </w:pPr>
            <w:proofErr w:type="spellStart"/>
            <w:r w:rsidRPr="00F81A85">
              <w:rPr>
                <w:rFonts w:ascii="Montserrat Light" w:hAnsi="Montserrat Light"/>
              </w:rPr>
              <w:t>Prin</w:t>
            </w:r>
            <w:proofErr w:type="spellEnd"/>
            <w:r w:rsidRPr="00F81A85">
              <w:rPr>
                <w:rFonts w:ascii="Montserrat Light" w:hAnsi="Montserrat Light"/>
              </w:rPr>
              <w:t xml:space="preserve"> </w:t>
            </w:r>
            <w:proofErr w:type="spellStart"/>
            <w:r w:rsidRPr="00F81A85">
              <w:rPr>
                <w:rFonts w:ascii="Montserrat Light" w:hAnsi="Montserrat Light"/>
              </w:rPr>
              <w:t>această</w:t>
            </w:r>
            <w:proofErr w:type="spellEnd"/>
            <w:r w:rsidRPr="00F81A85">
              <w:rPr>
                <w:rFonts w:ascii="Montserrat Light" w:hAnsi="Montserrat Light"/>
              </w:rPr>
              <w:t xml:space="preserve"> </w:t>
            </w:r>
            <w:proofErr w:type="spellStart"/>
            <w:r w:rsidRPr="00F81A85">
              <w:rPr>
                <w:rFonts w:ascii="Montserrat Light" w:hAnsi="Montserrat Light"/>
              </w:rPr>
              <w:t>rectificare</w:t>
            </w:r>
            <w:proofErr w:type="spellEnd"/>
            <w:r w:rsidRPr="00F81A85">
              <w:rPr>
                <w:rFonts w:ascii="Montserrat Light" w:hAnsi="Montserrat Light"/>
              </w:rPr>
              <w:t xml:space="preserve"> de </w:t>
            </w:r>
            <w:proofErr w:type="spellStart"/>
            <w:r w:rsidRPr="00F81A85">
              <w:rPr>
                <w:rFonts w:ascii="Montserrat Light" w:hAnsi="Montserrat Light"/>
              </w:rPr>
              <w:t>buget</w:t>
            </w:r>
            <w:proofErr w:type="spellEnd"/>
            <w:r w:rsidRPr="00F81A85">
              <w:rPr>
                <w:rFonts w:ascii="Montserrat Light" w:hAnsi="Montserrat Light"/>
              </w:rPr>
              <w:t xml:space="preserve"> se </w:t>
            </w:r>
            <w:proofErr w:type="spellStart"/>
            <w:r w:rsidRPr="00F81A85">
              <w:rPr>
                <w:rFonts w:ascii="Montserrat Light" w:hAnsi="Montserrat Light"/>
              </w:rPr>
              <w:t>asigură</w:t>
            </w:r>
            <w:proofErr w:type="spellEnd"/>
            <w:r w:rsidR="002A1724" w:rsidRPr="00F81A85">
              <w:rPr>
                <w:rFonts w:ascii="Montserrat Light" w:hAnsi="Montserrat Light"/>
              </w:rPr>
              <w:t xml:space="preserve"> </w:t>
            </w:r>
            <w:proofErr w:type="spellStart"/>
            <w:r w:rsidR="00DD4741" w:rsidRPr="00F81A85">
              <w:rPr>
                <w:rFonts w:ascii="Montserrat Light" w:hAnsi="Montserrat Light"/>
              </w:rPr>
              <w:t>gestionarea</w:t>
            </w:r>
            <w:proofErr w:type="spellEnd"/>
            <w:r w:rsidR="00DD4741" w:rsidRPr="00F81A85">
              <w:rPr>
                <w:rFonts w:ascii="Montserrat Light" w:hAnsi="Montserrat Light"/>
              </w:rPr>
              <w:t xml:space="preserve"> </w:t>
            </w:r>
            <w:proofErr w:type="spellStart"/>
            <w:r w:rsidR="00DD4741" w:rsidRPr="00F81A85">
              <w:rPr>
                <w:rFonts w:ascii="Montserrat Light" w:hAnsi="Montserrat Light"/>
              </w:rPr>
              <w:t>optimă</w:t>
            </w:r>
            <w:proofErr w:type="spellEnd"/>
            <w:r w:rsidR="00DD4741" w:rsidRPr="00F81A85">
              <w:rPr>
                <w:rFonts w:ascii="Montserrat Light" w:hAnsi="Montserrat Light"/>
              </w:rPr>
              <w:t xml:space="preserve"> a </w:t>
            </w:r>
            <w:proofErr w:type="spellStart"/>
            <w:r w:rsidR="00DD4741" w:rsidRPr="00F81A85">
              <w:rPr>
                <w:rFonts w:ascii="Montserrat Light" w:hAnsi="Montserrat Light"/>
              </w:rPr>
              <w:t>fondurilor</w:t>
            </w:r>
            <w:proofErr w:type="spellEnd"/>
            <w:r w:rsidR="00DD4741" w:rsidRPr="00F81A85">
              <w:rPr>
                <w:rFonts w:ascii="Montserrat Light" w:hAnsi="Montserrat Light"/>
              </w:rPr>
              <w:t xml:space="preserve"> </w:t>
            </w:r>
            <w:proofErr w:type="spellStart"/>
            <w:r w:rsidR="00DD4741" w:rsidRPr="00F81A85">
              <w:rPr>
                <w:rFonts w:ascii="Montserrat Light" w:hAnsi="Montserrat Light"/>
              </w:rPr>
              <w:t>alocate</w:t>
            </w:r>
            <w:proofErr w:type="spellEnd"/>
            <w:r w:rsidR="00DD4741" w:rsidRPr="00F81A85">
              <w:rPr>
                <w:rFonts w:ascii="Montserrat Light" w:hAnsi="Montserrat Light"/>
              </w:rPr>
              <w:t xml:space="preserve"> </w:t>
            </w:r>
            <w:proofErr w:type="spellStart"/>
            <w:r w:rsidR="00DD4741" w:rsidRPr="00F81A85">
              <w:rPr>
                <w:rFonts w:ascii="Montserrat Light" w:hAnsi="Montserrat Light"/>
              </w:rPr>
              <w:t>instituțiilor</w:t>
            </w:r>
            <w:proofErr w:type="spellEnd"/>
            <w:r w:rsidR="002A1724" w:rsidRPr="00F81A85">
              <w:rPr>
                <w:rFonts w:ascii="Montserrat Light" w:hAnsi="Montserrat Light"/>
              </w:rPr>
              <w:t xml:space="preserve"> </w:t>
            </w:r>
            <w:r w:rsidR="00BB22E3" w:rsidRPr="00F81A85">
              <w:rPr>
                <w:rFonts w:ascii="Montserrat Light" w:hAnsi="Montserrat Light"/>
              </w:rPr>
              <w:t xml:space="preserve">din </w:t>
            </w:r>
            <w:proofErr w:type="spellStart"/>
            <w:r w:rsidR="00BB22E3" w:rsidRPr="00F81A85">
              <w:rPr>
                <w:rFonts w:ascii="Montserrat Light" w:hAnsi="Montserrat Light"/>
              </w:rPr>
              <w:t>domeniul</w:t>
            </w:r>
            <w:proofErr w:type="spellEnd"/>
            <w:r w:rsidR="00BB22E3" w:rsidRPr="00F81A85">
              <w:rPr>
                <w:rFonts w:ascii="Montserrat Light" w:hAnsi="Montserrat Light"/>
              </w:rPr>
              <w:t xml:space="preserve"> </w:t>
            </w:r>
            <w:proofErr w:type="spellStart"/>
            <w:r w:rsidR="00DF114E" w:rsidRPr="00F81A85">
              <w:rPr>
                <w:rFonts w:ascii="Montserrat Light" w:hAnsi="Montserrat Light"/>
              </w:rPr>
              <w:t>învățământului</w:t>
            </w:r>
            <w:proofErr w:type="spellEnd"/>
            <w:r w:rsidR="00DF114E" w:rsidRPr="00F81A85">
              <w:rPr>
                <w:rFonts w:ascii="Montserrat Light" w:hAnsi="Montserrat Light"/>
              </w:rPr>
              <w:t xml:space="preserve">, </w:t>
            </w:r>
            <w:proofErr w:type="spellStart"/>
            <w:r w:rsidR="00BB22E3" w:rsidRPr="00F81A85">
              <w:rPr>
                <w:rFonts w:ascii="Montserrat Light" w:hAnsi="Montserrat Light"/>
              </w:rPr>
              <w:t>sănătății</w:t>
            </w:r>
            <w:proofErr w:type="spellEnd"/>
            <w:r w:rsidR="00BB22E3" w:rsidRPr="00F81A85">
              <w:rPr>
                <w:rFonts w:ascii="Montserrat Light" w:hAnsi="Montserrat Light"/>
              </w:rPr>
              <w:t xml:space="preserve"> </w:t>
            </w:r>
            <w:proofErr w:type="spellStart"/>
            <w:r w:rsidR="000C071C" w:rsidRPr="00F81A85">
              <w:rPr>
                <w:rFonts w:ascii="Montserrat Light" w:hAnsi="Montserrat Light"/>
              </w:rPr>
              <w:t>și</w:t>
            </w:r>
            <w:proofErr w:type="spellEnd"/>
            <w:r w:rsidR="000C071C" w:rsidRPr="00F81A85">
              <w:rPr>
                <w:rFonts w:ascii="Montserrat Light" w:hAnsi="Montserrat Light"/>
              </w:rPr>
              <w:t xml:space="preserve"> </w:t>
            </w:r>
            <w:proofErr w:type="spellStart"/>
            <w:r w:rsidR="00D7604B" w:rsidRPr="00F81A85">
              <w:rPr>
                <w:rFonts w:ascii="Montserrat Light" w:hAnsi="Montserrat Light"/>
              </w:rPr>
              <w:t>culturii</w:t>
            </w:r>
            <w:proofErr w:type="spellEnd"/>
            <w:r w:rsidR="00BB22E3" w:rsidRPr="00F81A85">
              <w:rPr>
                <w:rFonts w:ascii="Montserrat Light" w:hAnsi="Montserrat Light"/>
              </w:rPr>
              <w:t>.</w:t>
            </w:r>
          </w:p>
          <w:p w14:paraId="7C3E2E03" w14:textId="6EEA9A36" w:rsidR="003A53A4" w:rsidRPr="00F81A85" w:rsidRDefault="00A95169" w:rsidP="001007A7">
            <w:pPr>
              <w:spacing w:line="240" w:lineRule="auto"/>
              <w:ind w:firstLine="675"/>
              <w:jc w:val="both"/>
              <w:rPr>
                <w:rFonts w:ascii="Montserrat Light" w:hAnsi="Montserrat Light"/>
              </w:rPr>
            </w:pPr>
            <w:r w:rsidRPr="00F81A85">
              <w:rPr>
                <w:rFonts w:ascii="Montserrat Light" w:eastAsia="Times New Roman" w:hAnsi="Montserrat Light" w:cs="Times New Roman"/>
                <w:iCs/>
                <w:noProof/>
                <w:lang w:val="ro-RO" w:eastAsia="ro-RO"/>
              </w:rPr>
              <w:t xml:space="preserve"> </w:t>
            </w:r>
            <w:r w:rsidR="003A53A4" w:rsidRPr="00F81A85">
              <w:rPr>
                <w:rFonts w:ascii="Montserrat Light" w:eastAsia="Times New Roman" w:hAnsi="Montserrat Light" w:cs="Times New Roman"/>
                <w:iCs/>
                <w:noProof/>
                <w:lang w:val="ro-RO" w:eastAsia="ro-RO"/>
              </w:rPr>
              <w:t>Prezenta rectificare a bugetului propriu</w:t>
            </w:r>
            <w:r w:rsidR="00DF114E" w:rsidRPr="00F81A85">
              <w:rPr>
                <w:rFonts w:ascii="Montserrat Light" w:eastAsia="Times New Roman" w:hAnsi="Montserrat Light" w:cs="Times New Roman"/>
                <w:iCs/>
                <w:noProof/>
                <w:lang w:val="ro-RO" w:eastAsia="ro-RO"/>
              </w:rPr>
              <w:t xml:space="preserve"> </w:t>
            </w:r>
            <w:r w:rsidR="003A53A4" w:rsidRPr="00F81A85">
              <w:rPr>
                <w:rFonts w:ascii="Montserrat Light" w:eastAsia="Times New Roman" w:hAnsi="Montserrat Light" w:cs="Times New Roman"/>
                <w:iCs/>
                <w:noProof/>
                <w:lang w:val="ro-RO" w:eastAsia="ro-RO"/>
              </w:rPr>
              <w:t>al Județului Cluj va permite gestionarea optimă a derulării execuţiei bugetare în anul 202</w:t>
            </w:r>
            <w:r w:rsidR="00BB22E3" w:rsidRPr="00F81A85">
              <w:rPr>
                <w:rFonts w:ascii="Montserrat Light" w:eastAsia="Times New Roman" w:hAnsi="Montserrat Light" w:cs="Times New Roman"/>
                <w:iCs/>
                <w:noProof/>
                <w:lang w:val="ro-RO" w:eastAsia="ro-RO"/>
              </w:rPr>
              <w:t>2</w:t>
            </w:r>
            <w:r w:rsidR="003A53A4" w:rsidRPr="00F81A85">
              <w:rPr>
                <w:rFonts w:ascii="Montserrat Light" w:eastAsia="Times New Roman" w:hAnsi="Montserrat Light" w:cs="Times New Roman"/>
                <w:iCs/>
                <w:noProof/>
                <w:lang w:val="ro-RO" w:eastAsia="ro-RO"/>
              </w:rPr>
              <w:t>.</w:t>
            </w:r>
          </w:p>
        </w:tc>
      </w:tr>
      <w:tr w:rsidR="00370444" w:rsidRPr="00370444" w14:paraId="35DAADBE" w14:textId="77777777" w:rsidTr="00D85741">
        <w:tc>
          <w:tcPr>
            <w:tcW w:w="9360" w:type="dxa"/>
            <w:shd w:val="clear" w:color="auto" w:fill="auto"/>
          </w:tcPr>
          <w:p w14:paraId="3259B0A6" w14:textId="77777777" w:rsidR="003A53A4" w:rsidRPr="00F81A85" w:rsidRDefault="003A53A4" w:rsidP="003A53A4">
            <w:pPr>
              <w:ind w:firstLine="495"/>
              <w:rPr>
                <w:rFonts w:ascii="Montserrat Light" w:hAnsi="Montserrat Light"/>
              </w:rPr>
            </w:pPr>
            <w:r w:rsidRPr="00F81A85">
              <w:rPr>
                <w:rFonts w:ascii="Montserrat Light" w:hAnsi="Montserrat Light"/>
                <w:b/>
                <w:bCs/>
              </w:rPr>
              <w:t xml:space="preserve">2.   </w:t>
            </w:r>
            <w:proofErr w:type="spellStart"/>
            <w:r w:rsidRPr="00F81A85">
              <w:rPr>
                <w:rFonts w:ascii="Montserrat Light" w:hAnsi="Montserrat Light"/>
                <w:b/>
                <w:bCs/>
              </w:rPr>
              <w:t>Schimbari</w:t>
            </w:r>
            <w:proofErr w:type="spellEnd"/>
            <w:r w:rsidRPr="00F81A85">
              <w:rPr>
                <w:rFonts w:ascii="Montserrat Light" w:hAnsi="Montserrat Light"/>
                <w:b/>
                <w:bCs/>
              </w:rPr>
              <w:t xml:space="preserve"> </w:t>
            </w:r>
            <w:proofErr w:type="spellStart"/>
            <w:r w:rsidRPr="00F81A85">
              <w:rPr>
                <w:rFonts w:ascii="Montserrat Light" w:hAnsi="Montserrat Light"/>
                <w:b/>
                <w:bCs/>
              </w:rPr>
              <w:t>preconizate</w:t>
            </w:r>
            <w:proofErr w:type="spellEnd"/>
            <w:r w:rsidRPr="00F81A85">
              <w:rPr>
                <w:rFonts w:ascii="Montserrat Light" w:hAnsi="Montserrat Light"/>
              </w:rPr>
              <w:t xml:space="preserve">:    </w:t>
            </w:r>
          </w:p>
        </w:tc>
      </w:tr>
      <w:tr w:rsidR="00370444" w:rsidRPr="00370444" w14:paraId="65F04FAD" w14:textId="77777777" w:rsidTr="00D85741">
        <w:tc>
          <w:tcPr>
            <w:tcW w:w="9360" w:type="dxa"/>
            <w:shd w:val="clear" w:color="auto" w:fill="auto"/>
          </w:tcPr>
          <w:p w14:paraId="214818E8" w14:textId="205A7129" w:rsidR="003A53A4" w:rsidRPr="00F81A85" w:rsidRDefault="003A53A4" w:rsidP="001007A7">
            <w:pPr>
              <w:ind w:firstLine="675"/>
              <w:jc w:val="both"/>
              <w:rPr>
                <w:rFonts w:ascii="Montserrat Light" w:hAnsi="Montserrat Light"/>
                <w:b/>
                <w:bCs/>
              </w:rPr>
            </w:pPr>
            <w:proofErr w:type="spellStart"/>
            <w:r w:rsidRPr="00F81A85">
              <w:rPr>
                <w:rFonts w:ascii="Montserrat Light" w:hAnsi="Montserrat Light"/>
              </w:rPr>
              <w:t>După</w:t>
            </w:r>
            <w:proofErr w:type="spellEnd"/>
            <w:r w:rsidRPr="00F81A85">
              <w:rPr>
                <w:rFonts w:ascii="Montserrat Light" w:hAnsi="Montserrat Light"/>
              </w:rPr>
              <w:t xml:space="preserve"> </w:t>
            </w:r>
            <w:proofErr w:type="spellStart"/>
            <w:r w:rsidRPr="00F81A85">
              <w:rPr>
                <w:rFonts w:ascii="Montserrat Light" w:hAnsi="Montserrat Light"/>
              </w:rPr>
              <w:t>adoptarea</w:t>
            </w:r>
            <w:proofErr w:type="spellEnd"/>
            <w:r w:rsidRPr="00F81A85">
              <w:rPr>
                <w:rFonts w:ascii="Montserrat Light" w:hAnsi="Montserrat Light"/>
              </w:rPr>
              <w:t xml:space="preserve"> </w:t>
            </w:r>
            <w:proofErr w:type="spellStart"/>
            <w:r w:rsidRPr="00F81A85">
              <w:rPr>
                <w:rFonts w:ascii="Montserrat Light" w:hAnsi="Montserrat Light"/>
              </w:rPr>
              <w:t>hotărârii</w:t>
            </w:r>
            <w:proofErr w:type="spellEnd"/>
            <w:r w:rsidRPr="00F81A85">
              <w:rPr>
                <w:rFonts w:ascii="Montserrat Light" w:hAnsi="Montserrat Light"/>
              </w:rPr>
              <w:t xml:space="preserve"> </w:t>
            </w:r>
            <w:proofErr w:type="spellStart"/>
            <w:r w:rsidRPr="00F81A85">
              <w:rPr>
                <w:rFonts w:ascii="Montserrat Light" w:hAnsi="Montserrat Light"/>
              </w:rPr>
              <w:t>în</w:t>
            </w:r>
            <w:proofErr w:type="spellEnd"/>
            <w:r w:rsidRPr="00F81A85">
              <w:rPr>
                <w:rFonts w:ascii="Montserrat Light" w:hAnsi="Montserrat Light"/>
              </w:rPr>
              <w:t xml:space="preserve"> </w:t>
            </w:r>
            <w:proofErr w:type="spellStart"/>
            <w:r w:rsidRPr="00F81A85">
              <w:rPr>
                <w:rFonts w:ascii="Montserrat Light" w:hAnsi="Montserrat Light"/>
              </w:rPr>
              <w:t>cauză</w:t>
            </w:r>
            <w:proofErr w:type="spellEnd"/>
            <w:r w:rsidRPr="00F81A85">
              <w:rPr>
                <w:rFonts w:ascii="Montserrat Light" w:hAnsi="Montserrat Light"/>
              </w:rPr>
              <w:t xml:space="preserve">, Serviciul </w:t>
            </w:r>
            <w:proofErr w:type="spellStart"/>
            <w:r w:rsidRPr="00F81A85">
              <w:rPr>
                <w:rFonts w:ascii="Montserrat Light" w:hAnsi="Montserrat Light"/>
              </w:rPr>
              <w:t>buget</w:t>
            </w:r>
            <w:proofErr w:type="spellEnd"/>
            <w:r w:rsidRPr="00F81A85">
              <w:rPr>
                <w:rFonts w:ascii="Montserrat Light" w:hAnsi="Montserrat Light"/>
              </w:rPr>
              <w:t xml:space="preserve"> local </w:t>
            </w:r>
            <w:proofErr w:type="spellStart"/>
            <w:r w:rsidRPr="00F81A85">
              <w:rPr>
                <w:rFonts w:ascii="Montserrat Light" w:hAnsi="Montserrat Light"/>
              </w:rPr>
              <w:t>venituri</w:t>
            </w:r>
            <w:proofErr w:type="spellEnd"/>
            <w:r w:rsidRPr="00F81A85">
              <w:rPr>
                <w:rFonts w:ascii="Montserrat Light" w:hAnsi="Montserrat Light"/>
              </w:rPr>
              <w:t xml:space="preserve">, va </w:t>
            </w:r>
            <w:proofErr w:type="spellStart"/>
            <w:r w:rsidRPr="00F81A85">
              <w:rPr>
                <w:rFonts w:ascii="Montserrat Light" w:hAnsi="Montserrat Light"/>
              </w:rPr>
              <w:t>rectifica</w:t>
            </w:r>
            <w:proofErr w:type="spellEnd"/>
            <w:r w:rsidRPr="00F81A85">
              <w:rPr>
                <w:rFonts w:ascii="Montserrat Light" w:hAnsi="Montserrat Light"/>
              </w:rPr>
              <w:t xml:space="preserve"> </w:t>
            </w:r>
            <w:proofErr w:type="spellStart"/>
            <w:proofErr w:type="gramStart"/>
            <w:r w:rsidRPr="00F81A85">
              <w:rPr>
                <w:rFonts w:ascii="Montserrat Light" w:hAnsi="Montserrat Light"/>
              </w:rPr>
              <w:t>bugetul</w:t>
            </w:r>
            <w:proofErr w:type="spellEnd"/>
            <w:r w:rsidRPr="00F81A85">
              <w:rPr>
                <w:rFonts w:ascii="Montserrat Light" w:hAnsi="Montserrat Light"/>
              </w:rPr>
              <w:t xml:space="preserve">  de</w:t>
            </w:r>
            <w:proofErr w:type="gramEnd"/>
            <w:r w:rsidRPr="00F81A85">
              <w:rPr>
                <w:rFonts w:ascii="Montserrat Light" w:hAnsi="Montserrat Light"/>
              </w:rPr>
              <w:t xml:space="preserve"> </w:t>
            </w:r>
            <w:proofErr w:type="spellStart"/>
            <w:r w:rsidRPr="00F81A85">
              <w:rPr>
                <w:rFonts w:ascii="Montserrat Light" w:hAnsi="Montserrat Light"/>
              </w:rPr>
              <w:t>venituri</w:t>
            </w:r>
            <w:proofErr w:type="spellEnd"/>
            <w:r w:rsidRPr="00F81A85">
              <w:rPr>
                <w:rFonts w:ascii="Montserrat Light" w:hAnsi="Montserrat Light"/>
              </w:rPr>
              <w:t xml:space="preserve"> </w:t>
            </w:r>
            <w:proofErr w:type="spellStart"/>
            <w:r w:rsidRPr="00F81A85">
              <w:rPr>
                <w:rFonts w:ascii="Montserrat Light" w:hAnsi="Montserrat Light"/>
              </w:rPr>
              <w:t>și</w:t>
            </w:r>
            <w:proofErr w:type="spellEnd"/>
            <w:r w:rsidRPr="00F81A85">
              <w:rPr>
                <w:rFonts w:ascii="Montserrat Light" w:hAnsi="Montserrat Light"/>
              </w:rPr>
              <w:t xml:space="preserve"> </w:t>
            </w:r>
            <w:proofErr w:type="spellStart"/>
            <w:r w:rsidRPr="00F81A85">
              <w:rPr>
                <w:rFonts w:ascii="Montserrat Light" w:hAnsi="Montserrat Light"/>
              </w:rPr>
              <w:t>cheltuieli</w:t>
            </w:r>
            <w:proofErr w:type="spellEnd"/>
            <w:r w:rsidRPr="00F81A85">
              <w:rPr>
                <w:rFonts w:ascii="Montserrat Light" w:hAnsi="Montserrat Light"/>
              </w:rPr>
              <w:t xml:space="preserve"> al </w:t>
            </w:r>
            <w:proofErr w:type="spellStart"/>
            <w:r w:rsidRPr="00F81A85">
              <w:rPr>
                <w:rFonts w:ascii="Montserrat Light" w:hAnsi="Montserrat Light"/>
              </w:rPr>
              <w:t>Județului</w:t>
            </w:r>
            <w:proofErr w:type="spellEnd"/>
            <w:r w:rsidRPr="00F81A85">
              <w:rPr>
                <w:rFonts w:ascii="Montserrat Light" w:hAnsi="Montserrat Light"/>
              </w:rPr>
              <w:t xml:space="preserve"> Cluj pe </w:t>
            </w:r>
            <w:proofErr w:type="spellStart"/>
            <w:r w:rsidRPr="00F81A85">
              <w:rPr>
                <w:rFonts w:ascii="Montserrat Light" w:hAnsi="Montserrat Light"/>
              </w:rPr>
              <w:t>anul</w:t>
            </w:r>
            <w:proofErr w:type="spellEnd"/>
            <w:r w:rsidRPr="00F81A85">
              <w:rPr>
                <w:rFonts w:ascii="Montserrat Light" w:hAnsi="Montserrat Light"/>
              </w:rPr>
              <w:t xml:space="preserve"> 202</w:t>
            </w:r>
            <w:r w:rsidR="00BB22E3" w:rsidRPr="00F81A85">
              <w:rPr>
                <w:rFonts w:ascii="Montserrat Light" w:hAnsi="Montserrat Light"/>
              </w:rPr>
              <w:t>2</w:t>
            </w:r>
            <w:r w:rsidRPr="00F81A85">
              <w:rPr>
                <w:rFonts w:ascii="Montserrat Light" w:hAnsi="Montserrat Light"/>
              </w:rPr>
              <w:t xml:space="preserve">, pe </w:t>
            </w:r>
            <w:proofErr w:type="spellStart"/>
            <w:r w:rsidRPr="00F81A85">
              <w:rPr>
                <w:rFonts w:ascii="Montserrat Light" w:hAnsi="Montserrat Light"/>
              </w:rPr>
              <w:t>surse</w:t>
            </w:r>
            <w:proofErr w:type="spellEnd"/>
            <w:r w:rsidRPr="00F81A85">
              <w:rPr>
                <w:rFonts w:ascii="Montserrat Light" w:hAnsi="Montserrat Light"/>
              </w:rPr>
              <w:t xml:space="preserve"> de </w:t>
            </w:r>
            <w:proofErr w:type="spellStart"/>
            <w:r w:rsidRPr="00F81A85">
              <w:rPr>
                <w:rFonts w:ascii="Montserrat Light" w:hAnsi="Montserrat Light"/>
              </w:rPr>
              <w:t>finanțare</w:t>
            </w:r>
            <w:proofErr w:type="spellEnd"/>
            <w:r w:rsidRPr="00F81A85">
              <w:rPr>
                <w:rFonts w:ascii="Montserrat Light" w:hAnsi="Montserrat Light"/>
              </w:rPr>
              <w:t xml:space="preserve"> </w:t>
            </w:r>
            <w:proofErr w:type="spellStart"/>
            <w:r w:rsidRPr="00F81A85">
              <w:rPr>
                <w:rFonts w:ascii="Montserrat Light" w:hAnsi="Montserrat Light"/>
              </w:rPr>
              <w:t>și</w:t>
            </w:r>
            <w:proofErr w:type="spellEnd"/>
            <w:r w:rsidRPr="00F81A85">
              <w:rPr>
                <w:rFonts w:ascii="Montserrat Light" w:hAnsi="Montserrat Light"/>
              </w:rPr>
              <w:t xml:space="preserve"> </w:t>
            </w:r>
            <w:proofErr w:type="spellStart"/>
            <w:r w:rsidRPr="00F81A85">
              <w:rPr>
                <w:rFonts w:ascii="Montserrat Light" w:hAnsi="Montserrat Light"/>
              </w:rPr>
              <w:t>îl</w:t>
            </w:r>
            <w:proofErr w:type="spellEnd"/>
            <w:r w:rsidRPr="00F81A85">
              <w:rPr>
                <w:rFonts w:ascii="Montserrat Light" w:hAnsi="Montserrat Light"/>
              </w:rPr>
              <w:t xml:space="preserve"> </w:t>
            </w:r>
            <w:proofErr w:type="spellStart"/>
            <w:r w:rsidRPr="00F81A85">
              <w:rPr>
                <w:rFonts w:ascii="Montserrat Light" w:hAnsi="Montserrat Light"/>
              </w:rPr>
              <w:t>va</w:t>
            </w:r>
            <w:proofErr w:type="spellEnd"/>
            <w:r w:rsidRPr="00F81A85">
              <w:rPr>
                <w:rFonts w:ascii="Montserrat Light" w:hAnsi="Montserrat Light"/>
              </w:rPr>
              <w:t xml:space="preserve"> </w:t>
            </w:r>
            <w:proofErr w:type="spellStart"/>
            <w:r w:rsidRPr="00F81A85">
              <w:rPr>
                <w:rFonts w:ascii="Montserrat Light" w:hAnsi="Montserrat Light"/>
              </w:rPr>
              <w:t>depune</w:t>
            </w:r>
            <w:proofErr w:type="spellEnd"/>
            <w:r w:rsidRPr="00F81A85">
              <w:rPr>
                <w:rFonts w:ascii="Montserrat Light" w:hAnsi="Montserrat Light"/>
              </w:rPr>
              <w:t xml:space="preserve"> la </w:t>
            </w:r>
            <w:proofErr w:type="spellStart"/>
            <w:r w:rsidRPr="00F81A85">
              <w:rPr>
                <w:rFonts w:ascii="Montserrat Light" w:hAnsi="Montserrat Light"/>
              </w:rPr>
              <w:t>Direcția</w:t>
            </w:r>
            <w:proofErr w:type="spellEnd"/>
            <w:r w:rsidRPr="00F81A85">
              <w:rPr>
                <w:rFonts w:ascii="Montserrat Light" w:hAnsi="Montserrat Light"/>
              </w:rPr>
              <w:t xml:space="preserve"> </w:t>
            </w:r>
            <w:proofErr w:type="spellStart"/>
            <w:r w:rsidRPr="00F81A85">
              <w:rPr>
                <w:rFonts w:ascii="Montserrat Light" w:hAnsi="Montserrat Light"/>
              </w:rPr>
              <w:t>Generală</w:t>
            </w:r>
            <w:proofErr w:type="spellEnd"/>
            <w:r w:rsidRPr="00F81A85">
              <w:rPr>
                <w:rFonts w:ascii="Montserrat Light" w:hAnsi="Montserrat Light"/>
              </w:rPr>
              <w:t xml:space="preserve"> </w:t>
            </w:r>
            <w:proofErr w:type="spellStart"/>
            <w:r w:rsidRPr="00F81A85">
              <w:rPr>
                <w:rFonts w:ascii="Montserrat Light" w:hAnsi="Montserrat Light"/>
              </w:rPr>
              <w:t>Regională</w:t>
            </w:r>
            <w:proofErr w:type="spellEnd"/>
            <w:r w:rsidRPr="00F81A85">
              <w:rPr>
                <w:rFonts w:ascii="Montserrat Light" w:hAnsi="Montserrat Light"/>
              </w:rPr>
              <w:t xml:space="preserve"> a </w:t>
            </w:r>
            <w:proofErr w:type="spellStart"/>
            <w:r w:rsidRPr="00F81A85">
              <w:rPr>
                <w:rFonts w:ascii="Montserrat Light" w:hAnsi="Montserrat Light"/>
              </w:rPr>
              <w:t>Finanțelor</w:t>
            </w:r>
            <w:proofErr w:type="spellEnd"/>
            <w:r w:rsidRPr="00F81A85">
              <w:rPr>
                <w:rFonts w:ascii="Montserrat Light" w:hAnsi="Montserrat Light"/>
              </w:rPr>
              <w:t xml:space="preserve"> </w:t>
            </w:r>
            <w:proofErr w:type="spellStart"/>
            <w:r w:rsidRPr="00F81A85">
              <w:rPr>
                <w:rFonts w:ascii="Montserrat Light" w:hAnsi="Montserrat Light"/>
              </w:rPr>
              <w:t>Publice</w:t>
            </w:r>
            <w:proofErr w:type="spellEnd"/>
            <w:r w:rsidRPr="00F81A85">
              <w:rPr>
                <w:rFonts w:ascii="Montserrat Light" w:hAnsi="Montserrat Light"/>
              </w:rPr>
              <w:t xml:space="preserve"> Cluj-Napoca. </w:t>
            </w:r>
            <w:proofErr w:type="spellStart"/>
            <w:r w:rsidRPr="00F81A85">
              <w:rPr>
                <w:rFonts w:ascii="Montserrat Light" w:hAnsi="Montserrat Light"/>
              </w:rPr>
              <w:t>Totodată</w:t>
            </w:r>
            <w:proofErr w:type="spellEnd"/>
            <w:r w:rsidRPr="00F81A85">
              <w:rPr>
                <w:rFonts w:ascii="Montserrat Light" w:hAnsi="Montserrat Light"/>
              </w:rPr>
              <w:t xml:space="preserve"> </w:t>
            </w:r>
            <w:proofErr w:type="spellStart"/>
            <w:r w:rsidRPr="00F81A85">
              <w:rPr>
                <w:rFonts w:ascii="Montserrat Light" w:hAnsi="Montserrat Light"/>
              </w:rPr>
              <w:t>bugetul</w:t>
            </w:r>
            <w:proofErr w:type="spellEnd"/>
            <w:r w:rsidRPr="00F81A85">
              <w:rPr>
                <w:rFonts w:ascii="Montserrat Light" w:hAnsi="Montserrat Light"/>
              </w:rPr>
              <w:t xml:space="preserve"> </w:t>
            </w:r>
            <w:proofErr w:type="spellStart"/>
            <w:r w:rsidRPr="00F81A85">
              <w:rPr>
                <w:rFonts w:ascii="Montserrat Light" w:hAnsi="Montserrat Light"/>
              </w:rPr>
              <w:t>propriu</w:t>
            </w:r>
            <w:proofErr w:type="spellEnd"/>
            <w:r w:rsidRPr="00F81A85">
              <w:rPr>
                <w:rFonts w:ascii="Montserrat Light" w:hAnsi="Montserrat Light"/>
              </w:rPr>
              <w:t xml:space="preserve"> al </w:t>
            </w:r>
            <w:proofErr w:type="spellStart"/>
            <w:r w:rsidRPr="00F81A85">
              <w:rPr>
                <w:rFonts w:ascii="Montserrat Light" w:hAnsi="Montserrat Light"/>
              </w:rPr>
              <w:t>Județului</w:t>
            </w:r>
            <w:proofErr w:type="spellEnd"/>
            <w:r w:rsidRPr="00F81A85">
              <w:rPr>
                <w:rFonts w:ascii="Montserrat Light" w:hAnsi="Montserrat Light"/>
              </w:rPr>
              <w:t xml:space="preserve"> Cluj se </w:t>
            </w:r>
            <w:proofErr w:type="spellStart"/>
            <w:r w:rsidRPr="00F81A85">
              <w:rPr>
                <w:rFonts w:ascii="Montserrat Light" w:hAnsi="Montserrat Light"/>
              </w:rPr>
              <w:t>încarcă</w:t>
            </w:r>
            <w:proofErr w:type="spellEnd"/>
            <w:r w:rsidRPr="00F81A85">
              <w:rPr>
                <w:rFonts w:ascii="Montserrat Light" w:hAnsi="Montserrat Light"/>
              </w:rPr>
              <w:t xml:space="preserve"> pe </w:t>
            </w:r>
            <w:proofErr w:type="spellStart"/>
            <w:r w:rsidRPr="00F81A85">
              <w:rPr>
                <w:rFonts w:ascii="Montserrat Light" w:hAnsi="Montserrat Light"/>
              </w:rPr>
              <w:t>portalul</w:t>
            </w:r>
            <w:proofErr w:type="spellEnd"/>
            <w:r w:rsidRPr="00F81A85">
              <w:rPr>
                <w:rFonts w:ascii="Montserrat Light" w:hAnsi="Montserrat Light"/>
              </w:rPr>
              <w:t xml:space="preserve"> ANAF </w:t>
            </w:r>
            <w:proofErr w:type="spellStart"/>
            <w:r w:rsidRPr="00F81A85">
              <w:rPr>
                <w:rFonts w:ascii="Montserrat Light" w:hAnsi="Montserrat Light"/>
              </w:rPr>
              <w:t>iar</w:t>
            </w:r>
            <w:proofErr w:type="spellEnd"/>
            <w:r w:rsidRPr="00F81A85">
              <w:rPr>
                <w:rFonts w:ascii="Montserrat Light" w:hAnsi="Montserrat Light"/>
              </w:rPr>
              <w:t xml:space="preserve"> </w:t>
            </w:r>
            <w:proofErr w:type="spellStart"/>
            <w:r w:rsidRPr="00F81A85">
              <w:rPr>
                <w:rFonts w:ascii="Montserrat Light" w:hAnsi="Montserrat Light"/>
              </w:rPr>
              <w:t>după</w:t>
            </w:r>
            <w:proofErr w:type="spellEnd"/>
            <w:r w:rsidRPr="00F81A85">
              <w:rPr>
                <w:rFonts w:ascii="Montserrat Light" w:hAnsi="Montserrat Light"/>
              </w:rPr>
              <w:t xml:space="preserve"> </w:t>
            </w:r>
            <w:proofErr w:type="spellStart"/>
            <w:r w:rsidRPr="00F81A85">
              <w:rPr>
                <w:rFonts w:ascii="Montserrat Light" w:hAnsi="Montserrat Light"/>
              </w:rPr>
              <w:t>validarea</w:t>
            </w:r>
            <w:proofErr w:type="spellEnd"/>
            <w:r w:rsidRPr="00F81A85">
              <w:rPr>
                <w:rFonts w:ascii="Montserrat Light" w:hAnsi="Montserrat Light"/>
              </w:rPr>
              <w:t xml:space="preserve"> </w:t>
            </w:r>
            <w:proofErr w:type="spellStart"/>
            <w:r w:rsidRPr="00F81A85">
              <w:rPr>
                <w:rFonts w:ascii="Montserrat Light" w:hAnsi="Montserrat Light"/>
              </w:rPr>
              <w:t>acestuia</w:t>
            </w:r>
            <w:proofErr w:type="spellEnd"/>
            <w:r w:rsidRPr="00F81A85">
              <w:rPr>
                <w:rFonts w:ascii="Montserrat Light" w:hAnsi="Montserrat Light"/>
              </w:rPr>
              <w:t xml:space="preserve"> pot </w:t>
            </w:r>
            <w:proofErr w:type="spellStart"/>
            <w:r w:rsidRPr="00F81A85">
              <w:rPr>
                <w:rFonts w:ascii="Montserrat Light" w:hAnsi="Montserrat Light"/>
              </w:rPr>
              <w:t>avea</w:t>
            </w:r>
            <w:proofErr w:type="spellEnd"/>
            <w:r w:rsidRPr="00F81A85">
              <w:rPr>
                <w:rFonts w:ascii="Montserrat Light" w:hAnsi="Montserrat Light"/>
              </w:rPr>
              <w:t xml:space="preserve"> </w:t>
            </w:r>
            <w:proofErr w:type="spellStart"/>
            <w:r w:rsidRPr="00F81A85">
              <w:rPr>
                <w:rFonts w:ascii="Montserrat Light" w:hAnsi="Montserrat Light"/>
              </w:rPr>
              <w:t>loc</w:t>
            </w:r>
            <w:proofErr w:type="spellEnd"/>
            <w:r w:rsidRPr="00F81A85">
              <w:rPr>
                <w:rFonts w:ascii="Montserrat Light" w:hAnsi="Montserrat Light"/>
              </w:rPr>
              <w:t xml:space="preserve"> </w:t>
            </w:r>
            <w:proofErr w:type="spellStart"/>
            <w:r w:rsidRPr="00F81A85">
              <w:rPr>
                <w:rFonts w:ascii="Montserrat Light" w:hAnsi="Montserrat Light"/>
              </w:rPr>
              <w:t>toate</w:t>
            </w:r>
            <w:proofErr w:type="spellEnd"/>
            <w:r w:rsidRPr="00F81A85">
              <w:rPr>
                <w:rFonts w:ascii="Montserrat Light" w:hAnsi="Montserrat Light"/>
              </w:rPr>
              <w:t xml:space="preserve"> </w:t>
            </w:r>
            <w:proofErr w:type="spellStart"/>
            <w:r w:rsidRPr="00F81A85">
              <w:rPr>
                <w:rFonts w:ascii="Montserrat Light" w:hAnsi="Montserrat Light"/>
              </w:rPr>
              <w:t>operațiunile</w:t>
            </w:r>
            <w:proofErr w:type="spellEnd"/>
            <w:r w:rsidRPr="00F81A85">
              <w:rPr>
                <w:rFonts w:ascii="Montserrat Light" w:hAnsi="Montserrat Light"/>
              </w:rPr>
              <w:t xml:space="preserve"> de </w:t>
            </w:r>
            <w:proofErr w:type="spellStart"/>
            <w:r w:rsidRPr="00F81A85">
              <w:rPr>
                <w:rFonts w:ascii="Montserrat Light" w:hAnsi="Montserrat Light"/>
              </w:rPr>
              <w:t>derulare</w:t>
            </w:r>
            <w:proofErr w:type="spellEnd"/>
            <w:r w:rsidRPr="00F81A85">
              <w:rPr>
                <w:rFonts w:ascii="Montserrat Light" w:hAnsi="Montserrat Light"/>
              </w:rPr>
              <w:t xml:space="preserve"> </w:t>
            </w:r>
            <w:proofErr w:type="spellStart"/>
            <w:r w:rsidRPr="00F81A85">
              <w:rPr>
                <w:rFonts w:ascii="Montserrat Light" w:hAnsi="Montserrat Light"/>
              </w:rPr>
              <w:t>și</w:t>
            </w:r>
            <w:proofErr w:type="spellEnd"/>
            <w:r w:rsidRPr="00F81A85">
              <w:rPr>
                <w:rFonts w:ascii="Montserrat Light" w:hAnsi="Montserrat Light"/>
              </w:rPr>
              <w:t xml:space="preserve"> </w:t>
            </w:r>
            <w:proofErr w:type="spellStart"/>
            <w:r w:rsidRPr="00F81A85">
              <w:rPr>
                <w:rFonts w:ascii="Montserrat Light" w:hAnsi="Montserrat Light"/>
              </w:rPr>
              <w:t>execuție</w:t>
            </w:r>
            <w:proofErr w:type="spellEnd"/>
            <w:r w:rsidRPr="00F81A85">
              <w:rPr>
                <w:rFonts w:ascii="Montserrat Light" w:hAnsi="Montserrat Light"/>
              </w:rPr>
              <w:t xml:space="preserve"> a </w:t>
            </w:r>
            <w:proofErr w:type="spellStart"/>
            <w:r w:rsidRPr="00F81A85">
              <w:rPr>
                <w:rFonts w:ascii="Montserrat Light" w:hAnsi="Montserrat Light"/>
              </w:rPr>
              <w:t>bugetului</w:t>
            </w:r>
            <w:proofErr w:type="spellEnd"/>
            <w:r w:rsidRPr="00F81A85">
              <w:rPr>
                <w:rFonts w:ascii="Montserrat Light" w:hAnsi="Montserrat Light"/>
              </w:rPr>
              <w:t xml:space="preserve"> conform </w:t>
            </w:r>
            <w:proofErr w:type="spellStart"/>
            <w:r w:rsidRPr="00F81A85">
              <w:rPr>
                <w:rFonts w:ascii="Montserrat Light" w:hAnsi="Montserrat Light"/>
              </w:rPr>
              <w:t>procedurilor</w:t>
            </w:r>
            <w:proofErr w:type="spellEnd"/>
            <w:r w:rsidRPr="00F81A85">
              <w:rPr>
                <w:rFonts w:ascii="Montserrat Light" w:hAnsi="Montserrat Light"/>
              </w:rPr>
              <w:t xml:space="preserve"> </w:t>
            </w:r>
            <w:proofErr w:type="spellStart"/>
            <w:r w:rsidRPr="00F81A85">
              <w:rPr>
                <w:rFonts w:ascii="Montserrat Light" w:hAnsi="Montserrat Light"/>
              </w:rPr>
              <w:t>și</w:t>
            </w:r>
            <w:proofErr w:type="spellEnd"/>
            <w:r w:rsidRPr="00F81A85">
              <w:rPr>
                <w:rFonts w:ascii="Montserrat Light" w:hAnsi="Montserrat Light"/>
              </w:rPr>
              <w:t xml:space="preserve"> </w:t>
            </w:r>
            <w:proofErr w:type="spellStart"/>
            <w:r w:rsidRPr="00F81A85">
              <w:rPr>
                <w:rFonts w:ascii="Montserrat Light" w:hAnsi="Montserrat Light"/>
              </w:rPr>
              <w:t>reglementărilor</w:t>
            </w:r>
            <w:proofErr w:type="spellEnd"/>
            <w:r w:rsidRPr="00F81A85">
              <w:rPr>
                <w:rFonts w:ascii="Montserrat Light" w:hAnsi="Montserrat Light"/>
              </w:rPr>
              <w:t xml:space="preserve"> </w:t>
            </w:r>
            <w:proofErr w:type="spellStart"/>
            <w:r w:rsidRPr="00F81A85">
              <w:rPr>
                <w:rFonts w:ascii="Montserrat Light" w:hAnsi="Montserrat Light"/>
              </w:rPr>
              <w:t>legale</w:t>
            </w:r>
            <w:proofErr w:type="spellEnd"/>
            <w:r w:rsidRPr="00F81A85">
              <w:rPr>
                <w:rFonts w:ascii="Montserrat Light" w:hAnsi="Montserrat Light"/>
              </w:rPr>
              <w:t xml:space="preserve"> </w:t>
            </w:r>
            <w:proofErr w:type="spellStart"/>
            <w:r w:rsidRPr="00F81A85">
              <w:rPr>
                <w:rFonts w:ascii="Montserrat Light" w:hAnsi="Montserrat Light"/>
              </w:rPr>
              <w:t>în</w:t>
            </w:r>
            <w:proofErr w:type="spellEnd"/>
            <w:r w:rsidRPr="00F81A85">
              <w:rPr>
                <w:rFonts w:ascii="Montserrat Light" w:hAnsi="Montserrat Light"/>
              </w:rPr>
              <w:t xml:space="preserve"> </w:t>
            </w:r>
            <w:proofErr w:type="spellStart"/>
            <w:r w:rsidRPr="00F81A85">
              <w:rPr>
                <w:rFonts w:ascii="Montserrat Light" w:hAnsi="Montserrat Light"/>
              </w:rPr>
              <w:t>vigoare</w:t>
            </w:r>
            <w:proofErr w:type="spellEnd"/>
          </w:p>
        </w:tc>
      </w:tr>
      <w:tr w:rsidR="00370444" w:rsidRPr="00370444" w14:paraId="1F967B9E" w14:textId="77777777" w:rsidTr="00D85741">
        <w:tc>
          <w:tcPr>
            <w:tcW w:w="9360" w:type="dxa"/>
            <w:shd w:val="clear" w:color="auto" w:fill="auto"/>
          </w:tcPr>
          <w:p w14:paraId="4F2D800E" w14:textId="77777777" w:rsidR="003A53A4" w:rsidRPr="00F81A85" w:rsidRDefault="003A53A4" w:rsidP="003A53A4">
            <w:pPr>
              <w:autoSpaceDE w:val="0"/>
              <w:autoSpaceDN w:val="0"/>
              <w:adjustRightInd w:val="0"/>
              <w:spacing w:line="360" w:lineRule="auto"/>
              <w:jc w:val="both"/>
              <w:rPr>
                <w:rFonts w:ascii="Montserrat Light" w:hAnsi="Montserrat Light" w:cs="Cambria"/>
              </w:rPr>
            </w:pPr>
            <w:r w:rsidRPr="00F81A85">
              <w:rPr>
                <w:rFonts w:ascii="Montserrat Light" w:eastAsia="Times New Roman" w:hAnsi="Montserrat Light" w:cs="Times New Roman"/>
                <w:b/>
                <w:bCs/>
                <w:noProof/>
                <w:lang w:val="ro-RO" w:eastAsia="ro-RO"/>
              </w:rPr>
              <w:t>Secțiunea a 2-a - Impactul socio-economic</w:t>
            </w:r>
            <w:r w:rsidRPr="00F81A85">
              <w:rPr>
                <w:rFonts w:ascii="Montserrat Light" w:eastAsia="Times New Roman" w:hAnsi="Montserrat Light" w:cs="Times New Roman"/>
                <w:noProof/>
                <w:lang w:val="ro-RO" w:eastAsia="ro-RO"/>
              </w:rPr>
              <w:t xml:space="preserve">: </w:t>
            </w:r>
          </w:p>
        </w:tc>
      </w:tr>
      <w:tr w:rsidR="004717D3" w:rsidRPr="004717D3" w14:paraId="51D1F9D3" w14:textId="77777777" w:rsidTr="00D85741">
        <w:tc>
          <w:tcPr>
            <w:tcW w:w="9360" w:type="dxa"/>
            <w:shd w:val="clear" w:color="auto" w:fill="auto"/>
          </w:tcPr>
          <w:p w14:paraId="0D88BD47" w14:textId="1EB78F7B" w:rsidR="003A53A4" w:rsidRPr="00F81A85" w:rsidRDefault="003A53A4" w:rsidP="00BB22E3">
            <w:pPr>
              <w:spacing w:line="240" w:lineRule="auto"/>
              <w:ind w:firstLine="675"/>
              <w:jc w:val="both"/>
              <w:rPr>
                <w:rFonts w:ascii="Montserrat Light" w:hAnsi="Montserrat Light"/>
              </w:rPr>
            </w:pPr>
            <w:r w:rsidRPr="00F81A85">
              <w:rPr>
                <w:rFonts w:ascii="Montserrat Light" w:hAnsi="Montserrat Light"/>
                <w:bCs/>
                <w:lang w:val="fr-FR"/>
              </w:rPr>
              <w:t xml:space="preserve">Prin </w:t>
            </w:r>
            <w:proofErr w:type="spellStart"/>
            <w:r w:rsidRPr="00F81A85">
              <w:rPr>
                <w:rFonts w:ascii="Montserrat Light" w:hAnsi="Montserrat Light"/>
                <w:bCs/>
                <w:lang w:val="fr-FR"/>
              </w:rPr>
              <w:t>această</w:t>
            </w:r>
            <w:proofErr w:type="spellEnd"/>
            <w:r w:rsidRPr="00F81A85">
              <w:rPr>
                <w:rFonts w:ascii="Montserrat Light" w:hAnsi="Montserrat Light"/>
                <w:bCs/>
                <w:lang w:val="fr-FR"/>
              </w:rPr>
              <w:t xml:space="preserve"> </w:t>
            </w:r>
            <w:proofErr w:type="spellStart"/>
            <w:r w:rsidRPr="00F81A85">
              <w:rPr>
                <w:rFonts w:ascii="Montserrat Light" w:hAnsi="Montserrat Light"/>
                <w:bCs/>
                <w:lang w:val="fr-FR"/>
              </w:rPr>
              <w:t>rectificare</w:t>
            </w:r>
            <w:proofErr w:type="spellEnd"/>
            <w:r w:rsidRPr="00F81A85">
              <w:rPr>
                <w:rFonts w:ascii="Montserrat Light" w:hAnsi="Montserrat Light"/>
                <w:bCs/>
                <w:lang w:val="fr-FR"/>
              </w:rPr>
              <w:t xml:space="preserve"> de </w:t>
            </w:r>
            <w:proofErr w:type="spellStart"/>
            <w:r w:rsidRPr="00F81A85">
              <w:rPr>
                <w:rFonts w:ascii="Montserrat Light" w:hAnsi="Montserrat Light"/>
                <w:bCs/>
                <w:lang w:val="fr-FR"/>
              </w:rPr>
              <w:t>buget</w:t>
            </w:r>
            <w:proofErr w:type="spellEnd"/>
            <w:r w:rsidRPr="00F81A85">
              <w:rPr>
                <w:rFonts w:ascii="Montserrat Light" w:hAnsi="Montserrat Light"/>
                <w:bCs/>
                <w:lang w:val="fr-FR"/>
              </w:rPr>
              <w:t xml:space="preserve"> se </w:t>
            </w:r>
            <w:proofErr w:type="spellStart"/>
            <w:r w:rsidRPr="00F81A85">
              <w:rPr>
                <w:rFonts w:ascii="Montserrat Light" w:hAnsi="Montserrat Light"/>
                <w:bCs/>
                <w:lang w:val="fr-FR"/>
              </w:rPr>
              <w:t>asigură</w:t>
            </w:r>
            <w:proofErr w:type="spellEnd"/>
            <w:r w:rsidRPr="00F81A85">
              <w:rPr>
                <w:rFonts w:ascii="Montserrat Light" w:hAnsi="Montserrat Light"/>
                <w:bCs/>
                <w:lang w:val="fr-FR"/>
              </w:rPr>
              <w:t xml:space="preserve"> </w:t>
            </w:r>
            <w:proofErr w:type="spellStart"/>
            <w:r w:rsidRPr="00F81A85">
              <w:rPr>
                <w:rFonts w:ascii="Montserrat Light" w:hAnsi="Montserrat Light"/>
                <w:bCs/>
                <w:lang w:val="fr-FR"/>
              </w:rPr>
              <w:t>în</w:t>
            </w:r>
            <w:proofErr w:type="spellEnd"/>
            <w:r w:rsidRPr="00F81A85">
              <w:rPr>
                <w:rFonts w:ascii="Montserrat Light" w:hAnsi="Montserrat Light"/>
                <w:bCs/>
                <w:lang w:val="fr-FR"/>
              </w:rPr>
              <w:t xml:space="preserve"> principal </w:t>
            </w:r>
            <w:proofErr w:type="spellStart"/>
            <w:r w:rsidRPr="00F81A85">
              <w:rPr>
                <w:rFonts w:ascii="Montserrat Light" w:hAnsi="Montserrat Light"/>
                <w:bCs/>
                <w:lang w:val="fr-FR"/>
              </w:rPr>
              <w:t>fondurile</w:t>
            </w:r>
            <w:proofErr w:type="spellEnd"/>
            <w:r w:rsidRPr="00F81A85">
              <w:rPr>
                <w:rFonts w:ascii="Montserrat Light" w:hAnsi="Montserrat Light"/>
                <w:bCs/>
                <w:lang w:val="fr-FR"/>
              </w:rPr>
              <w:t xml:space="preserve"> </w:t>
            </w:r>
            <w:proofErr w:type="spellStart"/>
            <w:r w:rsidRPr="00F81A85">
              <w:rPr>
                <w:rFonts w:ascii="Montserrat Light" w:hAnsi="Montserrat Light"/>
                <w:bCs/>
                <w:lang w:val="fr-FR"/>
              </w:rPr>
              <w:t>necesare</w:t>
            </w:r>
            <w:proofErr w:type="spellEnd"/>
            <w:r w:rsidRPr="00F81A85">
              <w:rPr>
                <w:rFonts w:ascii="Montserrat Light" w:hAnsi="Montserrat Light"/>
                <w:bCs/>
                <w:lang w:val="fr-FR"/>
              </w:rPr>
              <w:t xml:space="preserve"> </w:t>
            </w:r>
            <w:r w:rsidRPr="00F81A85">
              <w:rPr>
                <w:rFonts w:ascii="Montserrat Light" w:hAnsi="Montserrat Light" w:cs="Cambria"/>
              </w:rPr>
              <w:t>pentru</w:t>
            </w:r>
            <w:r w:rsidR="005C52DF" w:rsidRPr="00F81A85">
              <w:rPr>
                <w:rFonts w:ascii="Montserrat Light" w:hAnsi="Montserrat Light" w:cs="Cambria"/>
              </w:rPr>
              <w:t xml:space="preserve"> </w:t>
            </w:r>
            <w:proofErr w:type="spellStart"/>
            <w:r w:rsidRPr="00F81A85">
              <w:rPr>
                <w:rFonts w:ascii="Montserrat Light" w:hAnsi="Montserrat Light" w:cs="Cambria"/>
              </w:rPr>
              <w:t>finanțarea</w:t>
            </w:r>
            <w:proofErr w:type="spellEnd"/>
            <w:r w:rsidRPr="00F81A85">
              <w:rPr>
                <w:rFonts w:ascii="Montserrat Light" w:hAnsi="Montserrat Light" w:cs="Cambria"/>
              </w:rPr>
              <w:t xml:space="preserve"> </w:t>
            </w:r>
            <w:proofErr w:type="spellStart"/>
            <w:r w:rsidR="00DD4741" w:rsidRPr="00F81A85">
              <w:rPr>
                <w:rFonts w:ascii="Montserrat Light" w:hAnsi="Montserrat Light"/>
              </w:rPr>
              <w:t>instituțiilor</w:t>
            </w:r>
            <w:proofErr w:type="spellEnd"/>
            <w:r w:rsidR="00BB22E3" w:rsidRPr="00F81A85">
              <w:rPr>
                <w:rFonts w:ascii="Montserrat Light" w:hAnsi="Montserrat Light"/>
              </w:rPr>
              <w:t xml:space="preserve"> din </w:t>
            </w:r>
            <w:proofErr w:type="spellStart"/>
            <w:r w:rsidR="00BB22E3" w:rsidRPr="00F81A85">
              <w:rPr>
                <w:rFonts w:ascii="Montserrat Light" w:hAnsi="Montserrat Light"/>
              </w:rPr>
              <w:t>domeniul</w:t>
            </w:r>
            <w:proofErr w:type="spellEnd"/>
            <w:r w:rsidR="00DF114E" w:rsidRPr="00F81A85">
              <w:rPr>
                <w:rFonts w:ascii="Montserrat Light" w:hAnsi="Montserrat Light"/>
              </w:rPr>
              <w:t xml:space="preserve"> </w:t>
            </w:r>
            <w:proofErr w:type="spellStart"/>
            <w:r w:rsidR="00DF114E" w:rsidRPr="00F81A85">
              <w:rPr>
                <w:rFonts w:ascii="Montserrat Light" w:hAnsi="Montserrat Light"/>
              </w:rPr>
              <w:t>învățământului</w:t>
            </w:r>
            <w:proofErr w:type="spellEnd"/>
            <w:r w:rsidR="00DF114E" w:rsidRPr="00F81A85">
              <w:rPr>
                <w:rFonts w:ascii="Montserrat Light" w:hAnsi="Montserrat Light"/>
              </w:rPr>
              <w:t xml:space="preserve">, </w:t>
            </w:r>
            <w:proofErr w:type="spellStart"/>
            <w:r w:rsidR="00BB22E3" w:rsidRPr="00F81A85">
              <w:rPr>
                <w:rFonts w:ascii="Montserrat Light" w:hAnsi="Montserrat Light"/>
              </w:rPr>
              <w:t>sănătății</w:t>
            </w:r>
            <w:proofErr w:type="spellEnd"/>
            <w:r w:rsidR="003179E9" w:rsidRPr="00F81A85">
              <w:rPr>
                <w:rFonts w:ascii="Montserrat Light" w:hAnsi="Montserrat Light"/>
              </w:rPr>
              <w:t xml:space="preserve"> </w:t>
            </w:r>
            <w:proofErr w:type="spellStart"/>
            <w:r w:rsidR="0092606E" w:rsidRPr="00F81A85">
              <w:rPr>
                <w:rFonts w:ascii="Montserrat Light" w:hAnsi="Montserrat Light"/>
              </w:rPr>
              <w:t>și</w:t>
            </w:r>
            <w:proofErr w:type="spellEnd"/>
            <w:r w:rsidR="0092606E" w:rsidRPr="00F81A85">
              <w:rPr>
                <w:rFonts w:ascii="Montserrat Light" w:hAnsi="Montserrat Light"/>
              </w:rPr>
              <w:t xml:space="preserve"> </w:t>
            </w:r>
            <w:proofErr w:type="spellStart"/>
            <w:r w:rsidR="00D7604B" w:rsidRPr="00F81A85">
              <w:rPr>
                <w:rFonts w:ascii="Montserrat Light" w:hAnsi="Montserrat Light"/>
              </w:rPr>
              <w:t>culturii</w:t>
            </w:r>
            <w:proofErr w:type="spellEnd"/>
            <w:r w:rsidR="00BB22E3" w:rsidRPr="00F81A85">
              <w:rPr>
                <w:rFonts w:ascii="Montserrat Light" w:hAnsi="Montserrat Light"/>
              </w:rPr>
              <w:t>.</w:t>
            </w:r>
          </w:p>
        </w:tc>
      </w:tr>
      <w:tr w:rsidR="004717D3" w:rsidRPr="004717D3" w14:paraId="1EBD2174" w14:textId="77777777" w:rsidTr="00D85741">
        <w:tc>
          <w:tcPr>
            <w:tcW w:w="9360" w:type="dxa"/>
            <w:shd w:val="clear" w:color="auto" w:fill="auto"/>
          </w:tcPr>
          <w:p w14:paraId="7F69F3DB" w14:textId="77777777" w:rsidR="003A53A4" w:rsidRPr="00F81A85" w:rsidRDefault="003A53A4" w:rsidP="003A53A4">
            <w:pPr>
              <w:spacing w:line="240" w:lineRule="auto"/>
              <w:jc w:val="both"/>
              <w:rPr>
                <w:rFonts w:ascii="Montserrat Light" w:eastAsia="Times New Roman" w:hAnsi="Montserrat Light" w:cs="Times New Roman"/>
                <w:bCs/>
                <w:lang w:val="fr-FR"/>
              </w:rPr>
            </w:pPr>
            <w:r w:rsidRPr="00F81A85">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4717D3" w:rsidRPr="004717D3" w14:paraId="53FCD02A" w14:textId="77777777" w:rsidTr="00D85741">
        <w:tc>
          <w:tcPr>
            <w:tcW w:w="9360" w:type="dxa"/>
            <w:shd w:val="clear" w:color="auto" w:fill="auto"/>
          </w:tcPr>
          <w:p w14:paraId="58B93395" w14:textId="76D126E3" w:rsidR="003A53A4" w:rsidRPr="00F81A85" w:rsidRDefault="003A53A4" w:rsidP="003A53A4">
            <w:pPr>
              <w:spacing w:line="240" w:lineRule="auto"/>
              <w:ind w:firstLine="709"/>
              <w:jc w:val="both"/>
              <w:rPr>
                <w:rFonts w:ascii="Montserrat Light" w:eastAsia="Times New Roman" w:hAnsi="Montserrat Light" w:cs="Times New Roman"/>
                <w:b/>
                <w:bCs/>
                <w:noProof/>
                <w:lang w:val="ro-RO" w:eastAsia="ro-RO"/>
              </w:rPr>
            </w:pPr>
            <w:proofErr w:type="spellStart"/>
            <w:r w:rsidRPr="00F81A85">
              <w:rPr>
                <w:rFonts w:ascii="Montserrat Light" w:eastAsia="Times New Roman" w:hAnsi="Montserrat Light" w:cs="Times New Roman"/>
                <w:bCs/>
                <w:lang w:val="fr-FR"/>
              </w:rPr>
              <w:t>Promovând</w:t>
            </w:r>
            <w:proofErr w:type="spellEnd"/>
            <w:r w:rsidRPr="00F81A85">
              <w:rPr>
                <w:rFonts w:ascii="Montserrat Light" w:eastAsia="Times New Roman" w:hAnsi="Montserrat Light" w:cs="Times New Roman"/>
                <w:bCs/>
                <w:lang w:val="fr-FR"/>
              </w:rPr>
              <w:t xml:space="preserve"> </w:t>
            </w:r>
            <w:proofErr w:type="spellStart"/>
            <w:r w:rsidRPr="00F81A85">
              <w:rPr>
                <w:rFonts w:ascii="Montserrat Light" w:eastAsia="Times New Roman" w:hAnsi="Montserrat Light" w:cs="Times New Roman"/>
                <w:bCs/>
                <w:lang w:val="fr-FR"/>
              </w:rPr>
              <w:t>acest</w:t>
            </w:r>
            <w:proofErr w:type="spellEnd"/>
            <w:r w:rsidRPr="00F81A85">
              <w:rPr>
                <w:rFonts w:ascii="Montserrat Light" w:eastAsia="Times New Roman" w:hAnsi="Montserrat Light" w:cs="Times New Roman"/>
                <w:bCs/>
                <w:lang w:val="fr-FR"/>
              </w:rPr>
              <w:t xml:space="preserve"> </w:t>
            </w:r>
            <w:proofErr w:type="spellStart"/>
            <w:r w:rsidRPr="00F81A85">
              <w:rPr>
                <w:rFonts w:ascii="Montserrat Light" w:eastAsia="Times New Roman" w:hAnsi="Montserrat Light" w:cs="Times New Roman"/>
                <w:bCs/>
                <w:lang w:val="fr-FR"/>
              </w:rPr>
              <w:t>proiect</w:t>
            </w:r>
            <w:proofErr w:type="spellEnd"/>
            <w:r w:rsidRPr="00F81A85">
              <w:rPr>
                <w:rFonts w:ascii="Montserrat Light" w:eastAsia="Times New Roman" w:hAnsi="Montserrat Light" w:cs="Times New Roman"/>
                <w:bCs/>
                <w:lang w:val="fr-FR"/>
              </w:rPr>
              <w:t xml:space="preserve"> de </w:t>
            </w:r>
            <w:proofErr w:type="spellStart"/>
            <w:r w:rsidRPr="00F81A85">
              <w:rPr>
                <w:rFonts w:ascii="Montserrat Light" w:eastAsia="Times New Roman" w:hAnsi="Montserrat Light" w:cs="Times New Roman"/>
                <w:bCs/>
                <w:lang w:val="fr-FR"/>
              </w:rPr>
              <w:t>hotărâre</w:t>
            </w:r>
            <w:proofErr w:type="spellEnd"/>
            <w:r w:rsidRPr="00F81A85">
              <w:rPr>
                <w:rFonts w:ascii="Montserrat Light" w:eastAsia="Times New Roman" w:hAnsi="Montserrat Light" w:cs="Times New Roman"/>
                <w:bCs/>
                <w:lang w:val="fr-FR"/>
              </w:rPr>
              <w:t xml:space="preserve"> se </w:t>
            </w:r>
            <w:proofErr w:type="spellStart"/>
            <w:r w:rsidRPr="00F81A85">
              <w:rPr>
                <w:rFonts w:ascii="Montserrat Light" w:eastAsia="Times New Roman" w:hAnsi="Montserrat Light" w:cs="Times New Roman"/>
                <w:bCs/>
                <w:lang w:val="fr-FR"/>
              </w:rPr>
              <w:t>obține</w:t>
            </w:r>
            <w:proofErr w:type="spellEnd"/>
            <w:r w:rsidRPr="00F81A85">
              <w:rPr>
                <w:rFonts w:ascii="Montserrat Light" w:eastAsia="Times New Roman" w:hAnsi="Montserrat Light" w:cs="Times New Roman"/>
                <w:bCs/>
                <w:lang w:val="fr-FR"/>
              </w:rPr>
              <w:t xml:space="preserve"> o</w:t>
            </w:r>
            <w:r w:rsidR="00DD4741" w:rsidRPr="00F81A85">
              <w:rPr>
                <w:rFonts w:ascii="Montserrat Light" w:eastAsia="Times New Roman" w:hAnsi="Montserrat Light" w:cs="Times New Roman"/>
                <w:bCs/>
                <w:lang w:val="fr-FR"/>
              </w:rPr>
              <w:t xml:space="preserve"> </w:t>
            </w:r>
            <w:proofErr w:type="spellStart"/>
            <w:r w:rsidR="00DD4741" w:rsidRPr="00F81A85">
              <w:rPr>
                <w:rFonts w:ascii="Montserrat Light" w:eastAsia="Times New Roman" w:hAnsi="Montserrat Light" w:cs="Times New Roman"/>
                <w:bCs/>
                <w:lang w:val="fr-FR"/>
              </w:rPr>
              <w:t>modificare</w:t>
            </w:r>
            <w:proofErr w:type="spellEnd"/>
            <w:r w:rsidR="00F425F7" w:rsidRPr="00F81A85">
              <w:rPr>
                <w:rFonts w:ascii="Montserrat Light" w:eastAsia="Times New Roman" w:hAnsi="Montserrat Light" w:cs="Times New Roman"/>
                <w:bCs/>
                <w:lang w:val="fr-FR"/>
              </w:rPr>
              <w:t xml:space="preserve"> </w:t>
            </w:r>
            <w:proofErr w:type="spellStart"/>
            <w:r w:rsidR="00F425F7" w:rsidRPr="00F81A85">
              <w:rPr>
                <w:rFonts w:ascii="Montserrat Light" w:eastAsia="Times New Roman" w:hAnsi="Montserrat Light" w:cs="Times New Roman"/>
                <w:bCs/>
                <w:lang w:val="fr-FR"/>
              </w:rPr>
              <w:t>și</w:t>
            </w:r>
            <w:proofErr w:type="spellEnd"/>
            <w:r w:rsidR="00F425F7" w:rsidRPr="00F81A85">
              <w:rPr>
                <w:rFonts w:ascii="Montserrat Light" w:eastAsia="Times New Roman" w:hAnsi="Montserrat Light" w:cs="Times New Roman"/>
                <w:bCs/>
                <w:lang w:val="fr-FR"/>
              </w:rPr>
              <w:t xml:space="preserve"> o </w:t>
            </w:r>
            <w:proofErr w:type="spellStart"/>
            <w:r w:rsidR="00F425F7" w:rsidRPr="00F81A85">
              <w:rPr>
                <w:rFonts w:ascii="Montserrat Light" w:eastAsia="Times New Roman" w:hAnsi="Montserrat Light" w:cs="Times New Roman"/>
                <w:bCs/>
                <w:lang w:val="fr-FR"/>
              </w:rPr>
              <w:t>suplimentare</w:t>
            </w:r>
            <w:proofErr w:type="spellEnd"/>
            <w:r w:rsidR="008C40E9" w:rsidRPr="00F81A85">
              <w:rPr>
                <w:rFonts w:ascii="Montserrat Light" w:eastAsia="Times New Roman" w:hAnsi="Montserrat Light" w:cs="Times New Roman"/>
                <w:bCs/>
                <w:lang w:val="fr-FR"/>
              </w:rPr>
              <w:t xml:space="preserve"> </w:t>
            </w:r>
            <w:r w:rsidRPr="00F81A85">
              <w:rPr>
                <w:rFonts w:ascii="Montserrat Light" w:eastAsia="Times New Roman" w:hAnsi="Montserrat Light" w:cs="Times New Roman"/>
                <w:bCs/>
                <w:lang w:val="fr-FR"/>
              </w:rPr>
              <w:t xml:space="preserve">a </w:t>
            </w:r>
            <w:proofErr w:type="spellStart"/>
            <w:r w:rsidRPr="00F81A85">
              <w:rPr>
                <w:rFonts w:ascii="Montserrat Light" w:eastAsia="Times New Roman" w:hAnsi="Montserrat Light" w:cs="Times New Roman"/>
                <w:bCs/>
                <w:lang w:val="fr-FR"/>
              </w:rPr>
              <w:t>bugetului</w:t>
            </w:r>
            <w:proofErr w:type="spellEnd"/>
            <w:r w:rsidRPr="00F81A85">
              <w:rPr>
                <w:rFonts w:ascii="Montserrat Light" w:eastAsia="Times New Roman" w:hAnsi="Montserrat Light" w:cs="Times New Roman"/>
                <w:bCs/>
                <w:lang w:val="fr-FR"/>
              </w:rPr>
              <w:t xml:space="preserve"> </w:t>
            </w:r>
            <w:proofErr w:type="spellStart"/>
            <w:r w:rsidRPr="00F81A85">
              <w:rPr>
                <w:rFonts w:ascii="Montserrat Light" w:eastAsia="Times New Roman" w:hAnsi="Montserrat Light" w:cs="Times New Roman"/>
                <w:bCs/>
                <w:lang w:val="fr-FR"/>
              </w:rPr>
              <w:t>județului</w:t>
            </w:r>
            <w:proofErr w:type="spellEnd"/>
            <w:r w:rsidRPr="00F81A85">
              <w:rPr>
                <w:rFonts w:ascii="Montserrat Light" w:eastAsia="Times New Roman" w:hAnsi="Montserrat Light" w:cs="Times New Roman"/>
                <w:bCs/>
                <w:lang w:val="fr-FR"/>
              </w:rPr>
              <w:t xml:space="preserve"> </w:t>
            </w:r>
            <w:proofErr w:type="spellStart"/>
            <w:r w:rsidRPr="00F81A85">
              <w:rPr>
                <w:rFonts w:ascii="Montserrat Light" w:eastAsia="Times New Roman" w:hAnsi="Montserrat Light" w:cs="Times New Roman"/>
                <w:bCs/>
                <w:lang w:val="fr-FR"/>
              </w:rPr>
              <w:t>pe</w:t>
            </w:r>
            <w:proofErr w:type="spellEnd"/>
            <w:r w:rsidRPr="00F81A85">
              <w:rPr>
                <w:rFonts w:ascii="Montserrat Light" w:eastAsia="Times New Roman" w:hAnsi="Montserrat Light" w:cs="Times New Roman"/>
                <w:bCs/>
                <w:lang w:val="fr-FR"/>
              </w:rPr>
              <w:t xml:space="preserve"> </w:t>
            </w:r>
            <w:proofErr w:type="spellStart"/>
            <w:r w:rsidRPr="00F81A85">
              <w:rPr>
                <w:rFonts w:ascii="Montserrat Light" w:eastAsia="Times New Roman" w:hAnsi="Montserrat Light" w:cs="Times New Roman"/>
                <w:bCs/>
                <w:lang w:val="fr-FR"/>
              </w:rPr>
              <w:t>anul</w:t>
            </w:r>
            <w:proofErr w:type="spellEnd"/>
            <w:r w:rsidRPr="00F81A85">
              <w:rPr>
                <w:rFonts w:ascii="Montserrat Light" w:eastAsia="Times New Roman" w:hAnsi="Montserrat Light" w:cs="Times New Roman"/>
                <w:bCs/>
                <w:lang w:val="fr-FR"/>
              </w:rPr>
              <w:t xml:space="preserve"> 202</w:t>
            </w:r>
            <w:r w:rsidR="00BB22E3" w:rsidRPr="00F81A85">
              <w:rPr>
                <w:rFonts w:ascii="Montserrat Light" w:eastAsia="Times New Roman" w:hAnsi="Montserrat Light" w:cs="Times New Roman"/>
                <w:bCs/>
                <w:lang w:val="fr-FR"/>
              </w:rPr>
              <w:t>2</w:t>
            </w:r>
            <w:r w:rsidRPr="00F81A85">
              <w:rPr>
                <w:rFonts w:ascii="Montserrat Light" w:eastAsia="Times New Roman" w:hAnsi="Montserrat Light" w:cs="Times New Roman"/>
                <w:bCs/>
                <w:lang w:val="fr-FR"/>
              </w:rPr>
              <w:t>.</w:t>
            </w:r>
          </w:p>
        </w:tc>
      </w:tr>
      <w:tr w:rsidR="004717D3" w:rsidRPr="004717D3" w14:paraId="13B9E1E8" w14:textId="77777777" w:rsidTr="00D85741">
        <w:trPr>
          <w:trHeight w:val="573"/>
        </w:trPr>
        <w:tc>
          <w:tcPr>
            <w:tcW w:w="9360" w:type="dxa"/>
            <w:shd w:val="clear" w:color="auto" w:fill="auto"/>
          </w:tcPr>
          <w:p w14:paraId="24CAD0D3" w14:textId="77777777" w:rsidR="003A53A4" w:rsidRPr="00F81A85" w:rsidRDefault="003A53A4" w:rsidP="003A53A4">
            <w:pPr>
              <w:spacing w:line="240" w:lineRule="auto"/>
              <w:jc w:val="both"/>
              <w:rPr>
                <w:rFonts w:ascii="Montserrat Light" w:hAnsi="Montserrat Light"/>
                <w:lang w:val="fr-FR"/>
              </w:rPr>
            </w:pPr>
            <w:r w:rsidRPr="00F81A85">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F81A85">
              <w:rPr>
                <w:rFonts w:ascii="Montserrat Light" w:eastAsia="Times New Roman" w:hAnsi="Montserrat Light" w:cs="Times New Roman"/>
                <w:b/>
                <w:bCs/>
                <w:noProof/>
                <w:shd w:val="clear" w:color="auto" w:fill="FFFFFF"/>
                <w:lang w:val="ro-RO" w:eastAsia="ro-RO"/>
              </w:rPr>
              <w:t>actului administrativ</w:t>
            </w:r>
            <w:r w:rsidRPr="00F81A85">
              <w:rPr>
                <w:rFonts w:ascii="Montserrat Light" w:eastAsia="Times New Roman" w:hAnsi="Montserrat Light" w:cs="Times New Roman"/>
                <w:b/>
                <w:bCs/>
                <w:noProof/>
                <w:lang w:val="ro-RO" w:eastAsia="ro-RO"/>
              </w:rPr>
              <w:t xml:space="preserve">: </w:t>
            </w:r>
            <w:r w:rsidRPr="00F81A85">
              <w:rPr>
                <w:rFonts w:ascii="Montserrat Light" w:eastAsia="Times New Roman" w:hAnsi="Montserrat Light" w:cs="Times New Roman"/>
                <w:noProof/>
                <w:lang w:val="ro-RO" w:eastAsia="ro-RO"/>
              </w:rPr>
              <w:t>nu este cazul</w:t>
            </w:r>
          </w:p>
        </w:tc>
      </w:tr>
      <w:tr w:rsidR="004717D3" w:rsidRPr="004717D3" w14:paraId="54C67DA3" w14:textId="77777777" w:rsidTr="00D85741">
        <w:tc>
          <w:tcPr>
            <w:tcW w:w="9360" w:type="dxa"/>
            <w:shd w:val="clear" w:color="auto" w:fill="auto"/>
          </w:tcPr>
          <w:p w14:paraId="5D1C3E0C" w14:textId="77777777" w:rsidR="003A53A4" w:rsidRPr="00DC704F" w:rsidRDefault="003A53A4" w:rsidP="003A53A4">
            <w:pPr>
              <w:spacing w:line="240" w:lineRule="auto"/>
              <w:jc w:val="both"/>
              <w:outlineLvl w:val="1"/>
              <w:rPr>
                <w:rFonts w:ascii="Montserrat Light" w:eastAsia="Times New Roman" w:hAnsi="Montserrat Light" w:cs="Times New Roman"/>
                <w:b/>
                <w:noProof/>
                <w:lang w:val="ro-RO" w:eastAsia="ro-RO"/>
              </w:rPr>
            </w:pPr>
            <w:r w:rsidRPr="00DC704F">
              <w:rPr>
                <w:rFonts w:ascii="Montserrat Light" w:eastAsia="Times New Roman" w:hAnsi="Montserrat Light" w:cs="Times New Roman"/>
                <w:b/>
                <w:bCs/>
                <w:noProof/>
                <w:lang w:val="ro-RO" w:eastAsia="ro-RO"/>
              </w:rPr>
              <w:t xml:space="preserve">Secțiunea a 5-a - </w:t>
            </w:r>
            <w:r w:rsidRPr="00DC704F">
              <w:rPr>
                <w:rFonts w:ascii="Montserrat Light" w:eastAsia="Times New Roman" w:hAnsi="Montserrat Light" w:cs="Times New Roman"/>
                <w:b/>
                <w:noProof/>
                <w:lang w:val="ro-RO" w:eastAsia="ro-RO"/>
              </w:rPr>
              <w:t xml:space="preserve">Efectele </w:t>
            </w:r>
            <w:r w:rsidRPr="00DC704F">
              <w:rPr>
                <w:rFonts w:ascii="Montserrat Light" w:eastAsia="Times New Roman" w:hAnsi="Montserrat Light" w:cs="Times New Roman"/>
                <w:b/>
                <w:bCs/>
                <w:noProof/>
                <w:shd w:val="clear" w:color="auto" w:fill="FFFFFF"/>
                <w:lang w:val="ro-RO" w:eastAsia="ro-RO"/>
              </w:rPr>
              <w:t>actului administrativ</w:t>
            </w:r>
            <w:r w:rsidRPr="00DC704F">
              <w:rPr>
                <w:rFonts w:ascii="Montserrat Light" w:eastAsia="Times New Roman" w:hAnsi="Montserrat Light" w:cs="Times New Roman"/>
                <w:b/>
                <w:noProof/>
                <w:lang w:val="ro-RO" w:eastAsia="ro-RO"/>
              </w:rPr>
              <w:t xml:space="preserve"> asupra actelor administrative</w:t>
            </w:r>
          </w:p>
          <w:p w14:paraId="1F85381D" w14:textId="77777777" w:rsidR="003A53A4" w:rsidRPr="00DC704F" w:rsidRDefault="003A53A4" w:rsidP="003A53A4">
            <w:pPr>
              <w:spacing w:line="240" w:lineRule="auto"/>
              <w:jc w:val="both"/>
              <w:outlineLvl w:val="1"/>
              <w:rPr>
                <w:rFonts w:ascii="Montserrat Light" w:eastAsia="Times New Roman" w:hAnsi="Montserrat Light" w:cs="Times New Roman"/>
                <w:b/>
                <w:bCs/>
                <w:noProof/>
                <w:lang w:val="ro-RO" w:eastAsia="ro-RO"/>
              </w:rPr>
            </w:pPr>
            <w:r w:rsidRPr="00DC704F">
              <w:rPr>
                <w:rFonts w:ascii="Montserrat Light" w:eastAsia="Times New Roman" w:hAnsi="Montserrat Light" w:cs="Times New Roman"/>
                <w:b/>
                <w:noProof/>
                <w:lang w:val="ro-RO" w:eastAsia="ro-RO"/>
              </w:rPr>
              <w:t>în vigoare</w:t>
            </w:r>
            <w:r w:rsidRPr="00DC704F">
              <w:rPr>
                <w:rFonts w:ascii="Montserrat Light" w:eastAsia="Times New Roman" w:hAnsi="Montserrat Light" w:cs="Times New Roman"/>
                <w:b/>
                <w:bCs/>
                <w:noProof/>
                <w:lang w:val="ro-RO" w:eastAsia="ro-RO"/>
              </w:rPr>
              <w:t xml:space="preserve"> și măsuri de implementare: </w:t>
            </w:r>
          </w:p>
        </w:tc>
      </w:tr>
      <w:tr w:rsidR="004717D3" w:rsidRPr="004717D3" w14:paraId="769BAD00" w14:textId="77777777" w:rsidTr="00D85741">
        <w:tc>
          <w:tcPr>
            <w:tcW w:w="9360" w:type="dxa"/>
            <w:shd w:val="clear" w:color="auto" w:fill="auto"/>
          </w:tcPr>
          <w:p w14:paraId="5CBDC0D6" w14:textId="6F58E94E" w:rsidR="003A53A4" w:rsidRPr="00DC704F" w:rsidRDefault="003555C1" w:rsidP="006B1976">
            <w:pPr>
              <w:spacing w:line="240" w:lineRule="auto"/>
              <w:jc w:val="both"/>
              <w:rPr>
                <w:rFonts w:ascii="Montserrat Light" w:eastAsia="Times New Roman" w:hAnsi="Montserrat Light" w:cs="Times New Roman"/>
                <w:b/>
                <w:bCs/>
                <w:noProof/>
                <w:lang w:val="ro-RO" w:eastAsia="ro-RO"/>
              </w:rPr>
            </w:pPr>
            <w:r w:rsidRPr="00F81A85">
              <w:rPr>
                <w:rFonts w:ascii="Montserrat Light" w:eastAsia="Times New Roman" w:hAnsi="Montserrat Light" w:cs="Times New Roman"/>
                <w:lang w:val="ro-RO"/>
              </w:rPr>
              <w:t xml:space="preserve">           </w:t>
            </w:r>
            <w:r w:rsidR="003A53A4" w:rsidRPr="00F81A85">
              <w:rPr>
                <w:rFonts w:ascii="Montserrat Light" w:eastAsia="Times New Roman" w:hAnsi="Montserrat Light" w:cs="Times New Roman"/>
                <w:lang w:val="ro-RO"/>
              </w:rPr>
              <w:t>Bugetul general propriu al Județului Cluj pe anul 202</w:t>
            </w:r>
            <w:r w:rsidR="00BB22E3" w:rsidRPr="00F81A85">
              <w:rPr>
                <w:rFonts w:ascii="Montserrat Light" w:eastAsia="Times New Roman" w:hAnsi="Montserrat Light" w:cs="Times New Roman"/>
                <w:lang w:val="ro-RO"/>
              </w:rPr>
              <w:t>2</w:t>
            </w:r>
            <w:r w:rsidR="003A53A4" w:rsidRPr="00F81A85">
              <w:rPr>
                <w:rFonts w:ascii="Montserrat Light" w:eastAsia="Times New Roman" w:hAnsi="Montserrat Light" w:cs="Times New Roman"/>
                <w:lang w:val="ro-RO"/>
              </w:rPr>
              <w:t xml:space="preserve"> aprobat inițial prin Hotărârea Consiliului Judeţean Cluj nr. </w:t>
            </w:r>
            <w:r w:rsidR="00BB22E3" w:rsidRPr="00F81A85">
              <w:rPr>
                <w:rFonts w:ascii="Montserrat Light" w:eastAsia="Times New Roman" w:hAnsi="Montserrat Light" w:cs="Times New Roman"/>
                <w:lang w:val="ro-RO"/>
              </w:rPr>
              <w:t>21</w:t>
            </w:r>
            <w:r w:rsidR="003A53A4" w:rsidRPr="00F81A85">
              <w:rPr>
                <w:rFonts w:ascii="Montserrat Light" w:eastAsia="Times New Roman" w:hAnsi="Montserrat Light" w:cs="Times New Roman"/>
                <w:lang w:val="ro-RO"/>
              </w:rPr>
              <w:t xml:space="preserve"> din </w:t>
            </w:r>
            <w:r w:rsidR="00BB22E3" w:rsidRPr="00F81A85">
              <w:rPr>
                <w:rFonts w:ascii="Montserrat Light" w:eastAsia="Times New Roman" w:hAnsi="Montserrat Light" w:cs="Times New Roman"/>
                <w:lang w:val="ro-RO"/>
              </w:rPr>
              <w:t xml:space="preserve">10 februarie </w:t>
            </w:r>
            <w:r w:rsidR="003A53A4" w:rsidRPr="00F81A85">
              <w:rPr>
                <w:rFonts w:ascii="Montserrat Light" w:eastAsia="Times New Roman" w:hAnsi="Montserrat Light" w:cs="Times New Roman"/>
                <w:lang w:val="ro-RO"/>
              </w:rPr>
              <w:t>202</w:t>
            </w:r>
            <w:r w:rsidR="00BB22E3" w:rsidRPr="00F81A85">
              <w:rPr>
                <w:rFonts w:ascii="Montserrat Light" w:eastAsia="Times New Roman" w:hAnsi="Montserrat Light" w:cs="Times New Roman"/>
                <w:lang w:val="ro-RO"/>
              </w:rPr>
              <w:t>2</w:t>
            </w:r>
            <w:r w:rsidR="003A53A4" w:rsidRPr="00F81A85">
              <w:rPr>
                <w:rFonts w:ascii="Montserrat Light" w:eastAsia="Times New Roman" w:hAnsi="Montserrat Light" w:cs="Times New Roman"/>
                <w:lang w:val="ro-RO"/>
              </w:rPr>
              <w:t>,</w:t>
            </w:r>
            <w:r w:rsidR="006B1976" w:rsidRPr="00F81A85">
              <w:rPr>
                <w:rFonts w:ascii="Montserrat Light" w:eastAsia="Times New Roman" w:hAnsi="Montserrat Light" w:cs="Times New Roman"/>
                <w:lang w:val="ro-RO"/>
              </w:rPr>
              <w:t xml:space="preserve"> modificată prin Hotărârea Consiliului Județean Cluj</w:t>
            </w:r>
            <w:r w:rsidR="006B1976" w:rsidRPr="00F81A85">
              <w:rPr>
                <w:rFonts w:ascii="Montserrat Light" w:eastAsia="Times New Roman" w:hAnsi="Montserrat Light" w:cs="Times New Roman"/>
                <w:lang w:val="en-US"/>
              </w:rPr>
              <w:t xml:space="preserve"> nr.69/27.04.2022 </w:t>
            </w:r>
            <w:proofErr w:type="spellStart"/>
            <w:r w:rsidR="006B1976" w:rsidRPr="00F81A85">
              <w:rPr>
                <w:rFonts w:ascii="Montserrat Light" w:eastAsia="Times New Roman" w:hAnsi="Montserrat Light" w:cs="Times New Roman"/>
                <w:lang w:val="en-US"/>
              </w:rPr>
              <w:t>privind</w:t>
            </w:r>
            <w:proofErr w:type="spellEnd"/>
            <w:r w:rsidR="006B1976" w:rsidRPr="00F81A85">
              <w:rPr>
                <w:rFonts w:ascii="Montserrat Light" w:eastAsia="Times New Roman" w:hAnsi="Montserrat Light" w:cs="Times New Roman"/>
                <w:lang w:val="en-US"/>
              </w:rPr>
              <w:t xml:space="preserve"> </w:t>
            </w:r>
            <w:proofErr w:type="spellStart"/>
            <w:r w:rsidR="006B1976" w:rsidRPr="00F81A85">
              <w:rPr>
                <w:rFonts w:ascii="Montserrat Light" w:eastAsia="Times New Roman" w:hAnsi="Montserrat Light" w:cs="Times New Roman"/>
                <w:lang w:val="en-US"/>
              </w:rPr>
              <w:t>rectificarea</w:t>
            </w:r>
            <w:proofErr w:type="spellEnd"/>
            <w:r w:rsidR="006B1976" w:rsidRPr="00F81A85">
              <w:rPr>
                <w:rFonts w:ascii="Montserrat Light" w:eastAsia="Times New Roman" w:hAnsi="Montserrat Light" w:cs="Times New Roman"/>
                <w:lang w:val="en-US"/>
              </w:rPr>
              <w:t xml:space="preserve"> </w:t>
            </w:r>
            <w:proofErr w:type="spellStart"/>
            <w:r w:rsidR="006B1976" w:rsidRPr="00F81A85">
              <w:rPr>
                <w:rFonts w:ascii="Montserrat Light" w:eastAsia="Times New Roman" w:hAnsi="Montserrat Light" w:cs="Times New Roman"/>
                <w:lang w:val="en-US"/>
              </w:rPr>
              <w:t>bugetului</w:t>
            </w:r>
            <w:proofErr w:type="spellEnd"/>
            <w:r w:rsidR="006B1976" w:rsidRPr="00F81A85">
              <w:rPr>
                <w:rFonts w:ascii="Montserrat Light" w:eastAsia="Times New Roman" w:hAnsi="Montserrat Light" w:cs="Times New Roman"/>
                <w:lang w:val="en-US"/>
              </w:rPr>
              <w:t xml:space="preserve"> </w:t>
            </w:r>
            <w:r w:rsidR="006B1976" w:rsidRPr="00F81A85">
              <w:rPr>
                <w:rFonts w:ascii="Montserrat Light" w:eastAsia="Times New Roman" w:hAnsi="Montserrat Light" w:cs="Times New Roman"/>
                <w:lang w:val="en-US"/>
              </w:rPr>
              <w:lastRenderedPageBreak/>
              <w:t xml:space="preserve">general </w:t>
            </w:r>
            <w:proofErr w:type="spellStart"/>
            <w:r w:rsidR="006B1976" w:rsidRPr="00F81A85">
              <w:rPr>
                <w:rFonts w:ascii="Montserrat Light" w:eastAsia="Times New Roman" w:hAnsi="Montserrat Light" w:cs="Times New Roman"/>
                <w:lang w:val="en-US"/>
              </w:rPr>
              <w:t>propriu</w:t>
            </w:r>
            <w:proofErr w:type="spellEnd"/>
            <w:r w:rsidR="006B1976" w:rsidRPr="00F81A85">
              <w:rPr>
                <w:rFonts w:ascii="Montserrat Light" w:eastAsia="Times New Roman" w:hAnsi="Montserrat Light" w:cs="Times New Roman"/>
                <w:lang w:val="en-US"/>
              </w:rPr>
              <w:t xml:space="preserve"> al </w:t>
            </w:r>
            <w:proofErr w:type="spellStart"/>
            <w:r w:rsidR="006B1976" w:rsidRPr="00F81A85">
              <w:rPr>
                <w:rFonts w:ascii="Montserrat Light" w:eastAsia="Times New Roman" w:hAnsi="Montserrat Light" w:cs="Times New Roman"/>
                <w:lang w:val="en-US"/>
              </w:rPr>
              <w:t>Județului</w:t>
            </w:r>
            <w:proofErr w:type="spellEnd"/>
            <w:r w:rsidR="006B1976" w:rsidRPr="00F81A85">
              <w:rPr>
                <w:rFonts w:ascii="Montserrat Light" w:eastAsia="Times New Roman" w:hAnsi="Montserrat Light" w:cs="Times New Roman"/>
                <w:lang w:val="en-US"/>
              </w:rPr>
              <w:t xml:space="preserve"> Cluj pe </w:t>
            </w:r>
            <w:proofErr w:type="spellStart"/>
            <w:r w:rsidR="006B1976" w:rsidRPr="00F81A85">
              <w:rPr>
                <w:rFonts w:ascii="Montserrat Light" w:eastAsia="Times New Roman" w:hAnsi="Montserrat Light" w:cs="Times New Roman"/>
                <w:lang w:val="en-US"/>
              </w:rPr>
              <w:t>anul</w:t>
            </w:r>
            <w:proofErr w:type="spellEnd"/>
            <w:r w:rsidR="006B1976" w:rsidRPr="00F81A85">
              <w:rPr>
                <w:rFonts w:ascii="Montserrat Light" w:eastAsia="Times New Roman" w:hAnsi="Montserrat Light" w:cs="Times New Roman"/>
                <w:lang w:val="en-US"/>
              </w:rPr>
              <w:t xml:space="preserve"> 2022</w:t>
            </w:r>
            <w:r w:rsidR="00AA4DAA" w:rsidRPr="00F81A85">
              <w:rPr>
                <w:rFonts w:ascii="Montserrat Light" w:eastAsia="Times New Roman" w:hAnsi="Montserrat Light" w:cs="Times New Roman"/>
                <w:lang w:val="en-US"/>
              </w:rPr>
              <w:t xml:space="preserve">, </w:t>
            </w:r>
            <w:proofErr w:type="spellStart"/>
            <w:r w:rsidR="00C9632B" w:rsidRPr="00F81A85">
              <w:rPr>
                <w:rFonts w:ascii="Montserrat Light" w:eastAsia="Times New Roman" w:hAnsi="Montserrat Light" w:cs="Times New Roman"/>
                <w:lang w:val="en-US"/>
              </w:rPr>
              <w:t>Hotărârea</w:t>
            </w:r>
            <w:proofErr w:type="spellEnd"/>
            <w:r w:rsidR="00C9632B" w:rsidRPr="00F81A85">
              <w:rPr>
                <w:rFonts w:ascii="Montserrat Light" w:eastAsia="Times New Roman" w:hAnsi="Montserrat Light" w:cs="Times New Roman"/>
                <w:lang w:val="en-US"/>
              </w:rPr>
              <w:t xml:space="preserve"> </w:t>
            </w:r>
            <w:proofErr w:type="spellStart"/>
            <w:r w:rsidR="00C9632B" w:rsidRPr="00F81A85">
              <w:rPr>
                <w:rFonts w:ascii="Montserrat Light" w:eastAsia="Times New Roman" w:hAnsi="Montserrat Light" w:cs="Times New Roman"/>
                <w:lang w:val="en-US"/>
              </w:rPr>
              <w:t>Consiliului</w:t>
            </w:r>
            <w:proofErr w:type="spellEnd"/>
            <w:r w:rsidR="00C9632B" w:rsidRPr="00F81A85">
              <w:rPr>
                <w:rFonts w:ascii="Montserrat Light" w:eastAsia="Times New Roman" w:hAnsi="Montserrat Light" w:cs="Times New Roman"/>
                <w:lang w:val="en-US"/>
              </w:rPr>
              <w:t xml:space="preserve"> </w:t>
            </w:r>
            <w:proofErr w:type="spellStart"/>
            <w:r w:rsidR="00C9632B" w:rsidRPr="00F81A85">
              <w:rPr>
                <w:rFonts w:ascii="Montserrat Light" w:eastAsia="Times New Roman" w:hAnsi="Montserrat Light" w:cs="Times New Roman"/>
                <w:lang w:val="en-US"/>
              </w:rPr>
              <w:t>Județean</w:t>
            </w:r>
            <w:proofErr w:type="spellEnd"/>
            <w:r w:rsidR="00C9632B" w:rsidRPr="00F81A85">
              <w:rPr>
                <w:rFonts w:ascii="Montserrat Light" w:eastAsia="Times New Roman" w:hAnsi="Montserrat Light" w:cs="Times New Roman"/>
                <w:lang w:val="en-US"/>
              </w:rPr>
              <w:t xml:space="preserve"> Cluj nr. 142/27.07.2022</w:t>
            </w:r>
            <w:r w:rsidR="00AA4DAA" w:rsidRPr="00F81A85">
              <w:rPr>
                <w:rFonts w:ascii="Montserrat Light" w:eastAsia="Times New Roman" w:hAnsi="Montserrat Light" w:cs="Times New Roman"/>
                <w:lang w:val="en-US"/>
              </w:rPr>
              <w:t xml:space="preserve"> </w:t>
            </w:r>
            <w:proofErr w:type="spellStart"/>
            <w:r w:rsidR="00AA4DAA" w:rsidRPr="00F81A85">
              <w:rPr>
                <w:rFonts w:ascii="Montserrat Light" w:eastAsia="Times New Roman" w:hAnsi="Montserrat Light" w:cs="Times New Roman"/>
                <w:lang w:val="en-US"/>
              </w:rPr>
              <w:t>și</w:t>
            </w:r>
            <w:proofErr w:type="spellEnd"/>
            <w:r w:rsidR="00AA4DAA" w:rsidRPr="00F81A85">
              <w:rPr>
                <w:rFonts w:ascii="Montserrat Light" w:eastAsia="Times New Roman" w:hAnsi="Montserrat Light" w:cs="Times New Roman"/>
                <w:lang w:val="en-US"/>
              </w:rPr>
              <w:t xml:space="preserve"> </w:t>
            </w:r>
            <w:r w:rsidR="00AA4DAA" w:rsidRPr="00F81A85">
              <w:rPr>
                <w:rFonts w:ascii="Montserrat Light" w:eastAsia="Times New Roman" w:hAnsi="Montserrat Light" w:cs="Times New Roman"/>
                <w:lang w:val="ro-RO"/>
              </w:rPr>
              <w:t>Hotărârea Consiliului Județean Cluj</w:t>
            </w:r>
            <w:r w:rsidR="00AA4DAA" w:rsidRPr="00F81A85">
              <w:rPr>
                <w:rFonts w:ascii="Montserrat Light" w:eastAsia="Times New Roman" w:hAnsi="Montserrat Light" w:cs="Times New Roman"/>
                <w:lang w:val="en-US"/>
              </w:rPr>
              <w:t xml:space="preserve"> nr.159/31.08.</w:t>
            </w:r>
            <w:proofErr w:type="gramStart"/>
            <w:r w:rsidR="00AA4DAA" w:rsidRPr="00F81A85">
              <w:rPr>
                <w:rFonts w:ascii="Montserrat Light" w:eastAsia="Times New Roman" w:hAnsi="Montserrat Light" w:cs="Times New Roman"/>
                <w:lang w:val="en-US"/>
              </w:rPr>
              <w:t xml:space="preserve">2022 </w:t>
            </w:r>
            <w:r w:rsidR="00C9632B" w:rsidRPr="00F81A85">
              <w:rPr>
                <w:rFonts w:ascii="Montserrat Light" w:eastAsia="Times New Roman" w:hAnsi="Montserrat Light" w:cs="Times New Roman"/>
                <w:lang w:val="en-US"/>
              </w:rPr>
              <w:t xml:space="preserve"> </w:t>
            </w:r>
            <w:proofErr w:type="spellStart"/>
            <w:r w:rsidR="00C9632B" w:rsidRPr="00F81A85">
              <w:rPr>
                <w:rFonts w:ascii="Montserrat Light" w:eastAsia="Times New Roman" w:hAnsi="Montserrat Light" w:cs="Times New Roman"/>
                <w:lang w:val="en-US"/>
              </w:rPr>
              <w:t>privind</w:t>
            </w:r>
            <w:proofErr w:type="spellEnd"/>
            <w:proofErr w:type="gramEnd"/>
            <w:r w:rsidR="00C9632B" w:rsidRPr="00F81A85">
              <w:rPr>
                <w:rFonts w:ascii="Montserrat Light" w:eastAsia="Times New Roman" w:hAnsi="Montserrat Light" w:cs="Times New Roman"/>
                <w:lang w:val="en-US"/>
              </w:rPr>
              <w:t xml:space="preserve"> </w:t>
            </w:r>
            <w:proofErr w:type="spellStart"/>
            <w:r w:rsidR="00C9632B" w:rsidRPr="00F81A85">
              <w:rPr>
                <w:rFonts w:ascii="Montserrat Light" w:eastAsia="Times New Roman" w:hAnsi="Montserrat Light" w:cs="Times New Roman"/>
                <w:lang w:val="en-US"/>
              </w:rPr>
              <w:t>rectificarea</w:t>
            </w:r>
            <w:proofErr w:type="spellEnd"/>
            <w:r w:rsidR="00C9632B" w:rsidRPr="00F81A85">
              <w:rPr>
                <w:rFonts w:ascii="Montserrat Light" w:eastAsia="Times New Roman" w:hAnsi="Montserrat Light" w:cs="Times New Roman"/>
                <w:lang w:val="en-US"/>
              </w:rPr>
              <w:t xml:space="preserve"> </w:t>
            </w:r>
            <w:proofErr w:type="spellStart"/>
            <w:r w:rsidR="00C9632B" w:rsidRPr="00F81A85">
              <w:rPr>
                <w:rFonts w:ascii="Montserrat Light" w:eastAsia="Times New Roman" w:hAnsi="Montserrat Light" w:cs="Times New Roman"/>
                <w:lang w:val="en-US"/>
              </w:rPr>
              <w:t>bugetului</w:t>
            </w:r>
            <w:proofErr w:type="spellEnd"/>
            <w:r w:rsidR="00C501E5" w:rsidRPr="00F81A85">
              <w:rPr>
                <w:rFonts w:ascii="Montserrat Light" w:eastAsia="Times New Roman" w:hAnsi="Montserrat Light" w:cs="Times New Roman"/>
                <w:lang w:val="en-US"/>
              </w:rPr>
              <w:t xml:space="preserve"> general </w:t>
            </w:r>
            <w:proofErr w:type="spellStart"/>
            <w:r w:rsidR="00C501E5" w:rsidRPr="00F81A85">
              <w:rPr>
                <w:rFonts w:ascii="Montserrat Light" w:eastAsia="Times New Roman" w:hAnsi="Montserrat Light" w:cs="Times New Roman"/>
                <w:lang w:val="en-US"/>
              </w:rPr>
              <w:t>propriu</w:t>
            </w:r>
            <w:proofErr w:type="spellEnd"/>
            <w:r w:rsidR="00C501E5" w:rsidRPr="00F81A85">
              <w:rPr>
                <w:rFonts w:ascii="Montserrat Light" w:eastAsia="Times New Roman" w:hAnsi="Montserrat Light" w:cs="Times New Roman"/>
                <w:lang w:val="en-US"/>
              </w:rPr>
              <w:t xml:space="preserve"> al </w:t>
            </w:r>
            <w:proofErr w:type="spellStart"/>
            <w:r w:rsidR="00C501E5" w:rsidRPr="00F81A85">
              <w:rPr>
                <w:rFonts w:ascii="Montserrat Light" w:eastAsia="Times New Roman" w:hAnsi="Montserrat Light" w:cs="Times New Roman"/>
                <w:lang w:val="en-US"/>
              </w:rPr>
              <w:t>Județului</w:t>
            </w:r>
            <w:proofErr w:type="spellEnd"/>
            <w:r w:rsidR="00C501E5" w:rsidRPr="00F81A85">
              <w:rPr>
                <w:rFonts w:ascii="Montserrat Light" w:eastAsia="Times New Roman" w:hAnsi="Montserrat Light" w:cs="Times New Roman"/>
                <w:lang w:val="en-US"/>
              </w:rPr>
              <w:t xml:space="preserve"> Cluj pe </w:t>
            </w:r>
            <w:proofErr w:type="spellStart"/>
            <w:r w:rsidR="00C501E5" w:rsidRPr="00F81A85">
              <w:rPr>
                <w:rFonts w:ascii="Montserrat Light" w:eastAsia="Times New Roman" w:hAnsi="Montserrat Light" w:cs="Times New Roman"/>
                <w:lang w:val="en-US"/>
              </w:rPr>
              <w:t>anul</w:t>
            </w:r>
            <w:proofErr w:type="spellEnd"/>
            <w:r w:rsidR="00C501E5" w:rsidRPr="00F81A85">
              <w:rPr>
                <w:rFonts w:ascii="Montserrat Light" w:eastAsia="Times New Roman" w:hAnsi="Montserrat Light" w:cs="Times New Roman"/>
                <w:lang w:val="en-US"/>
              </w:rPr>
              <w:t xml:space="preserve"> 2022</w:t>
            </w:r>
            <w:r w:rsidR="006B1976" w:rsidRPr="00F81A85">
              <w:rPr>
                <w:rFonts w:ascii="Montserrat Light" w:eastAsia="Times New Roman" w:hAnsi="Montserrat Light" w:cs="Times New Roman"/>
                <w:lang w:val="en-US"/>
              </w:rPr>
              <w:t>,</w:t>
            </w:r>
            <w:r w:rsidR="003A53A4" w:rsidRPr="00F81A85">
              <w:rPr>
                <w:rFonts w:ascii="Montserrat Light" w:eastAsia="Times New Roman" w:hAnsi="Montserrat Light" w:cs="Times New Roman"/>
                <w:lang w:val="ro-RO"/>
              </w:rPr>
              <w:t xml:space="preserve"> se modifică și se actualizează în mod corespunzător.</w:t>
            </w:r>
          </w:p>
        </w:tc>
      </w:tr>
      <w:tr w:rsidR="003A53A4" w:rsidRPr="004717D3" w14:paraId="002021DD" w14:textId="77777777" w:rsidTr="00D85741">
        <w:tc>
          <w:tcPr>
            <w:tcW w:w="9360" w:type="dxa"/>
            <w:shd w:val="clear" w:color="auto" w:fill="auto"/>
          </w:tcPr>
          <w:p w14:paraId="4D48E258" w14:textId="77777777" w:rsidR="003A53A4" w:rsidRPr="004717D3" w:rsidRDefault="003A53A4" w:rsidP="003A53A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4717D3">
              <w:rPr>
                <w:rFonts w:ascii="Montserrat Light" w:eastAsia="Times New Roman" w:hAnsi="Montserrat Light" w:cs="Times New Roman"/>
                <w:b/>
                <w:bCs/>
                <w:noProof/>
                <w:lang w:val="ro-RO" w:eastAsia="ro-RO"/>
              </w:rPr>
              <w:lastRenderedPageBreak/>
              <w:t>Secțiunea a 6-a - Anexe la referatul de aprobare: -</w:t>
            </w:r>
          </w:p>
        </w:tc>
      </w:tr>
    </w:tbl>
    <w:p w14:paraId="54A48FD5" w14:textId="77777777" w:rsidR="003A53A4" w:rsidRPr="004717D3" w:rsidRDefault="003A53A4" w:rsidP="003A53A4">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7B19E1D" w14:textId="3BE2BB7A" w:rsidR="007D1370" w:rsidRDefault="007D1370"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43EF943" w14:textId="7EED2CD1"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BDD57F1" w14:textId="2583A8DF"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46F23147" w14:textId="54594875"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B2F1D95" w14:textId="098ED40B"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476967A9" w14:textId="77777777"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410C55AD" w14:textId="77777777" w:rsidR="004358FC" w:rsidRDefault="004358FC"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9212C3C" w14:textId="77777777" w:rsidR="007D1370"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82EBB24" w14:textId="440B8604"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bookmarkStart w:id="0" w:name="_Hlk111713361"/>
      <w:r w:rsidRPr="00370444">
        <w:rPr>
          <w:rFonts w:ascii="Montserrat Light" w:eastAsia="Times New Roman" w:hAnsi="Montserrat Light" w:cs="Times New Roman"/>
          <w:b/>
          <w:bCs/>
          <w:noProof/>
          <w:lang w:val="ro-RO" w:eastAsia="ro-RO"/>
        </w:rPr>
        <w:t>INIȚIATOR,</w:t>
      </w:r>
    </w:p>
    <w:p w14:paraId="43CE28F9" w14:textId="77777777"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233D3F1A" w14:textId="0624021C" w:rsidR="00C501E5"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bookmarkEnd w:id="0"/>
    </w:p>
    <w:p w14:paraId="2E71AFFC" w14:textId="31BAAB0B"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408702" w14:textId="0388328B"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B07B7AB" w14:textId="121DE54E"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FF28E12" w14:textId="37410CE0"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597BA07" w14:textId="38C8716A"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CB3C54C" w14:textId="17A4F3FE"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E3102A9" w14:textId="293FC764"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ED1116F" w14:textId="05969B75"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DD67998" w14:textId="2803AEDC"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0580477" w14:textId="3BB01B34"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E1068CA" w14:textId="0690F17E"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18D15AA" w14:textId="1C84D8A7"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F78337F" w14:textId="315C504A"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D80EB1B" w14:textId="15C84031"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E535DA2" w14:textId="1F3BF4C8"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A2A69D5" w14:textId="282AEDAB"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1EC7212" w14:textId="36E0D1D0"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9DDF805" w14:textId="0380C165"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D87F08B" w14:textId="6323EED1"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48DBE89" w14:textId="7CD37C36"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85119EE" w14:textId="3A5C921C"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C5DFD10" w14:textId="0CC20DD5"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B994EA4" w14:textId="136AAE24"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EA75645" w14:textId="74A581EF"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C76AB2F" w14:textId="3F91D934"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9468365" w14:textId="012B9BED"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1098B99" w14:textId="663D1E69"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1C47F77" w14:textId="7A5AD73C"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A00254B" w14:textId="42A3518A"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E7BE3D1" w14:textId="41DF83BF"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6CE006B" w14:textId="17F2CE08"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8D6D57B" w14:textId="44C8C1F3"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4C56130" w14:textId="032E6D72"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7295D52" w14:textId="78EDE163"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8EC9890" w14:textId="77777777"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2B8A05F" w14:textId="2FED560C"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F0AD5D0" w14:textId="1DB96308"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18F4E8" w14:textId="4FFDF0E7"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C0FBDDC" w14:textId="77777777"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20FC901" w14:textId="77777777" w:rsidR="00207F3E" w:rsidRPr="00370444" w:rsidRDefault="00207F3E" w:rsidP="00207F3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 R O I E C T   DE   H O T Ă R Â R E</w:t>
      </w:r>
    </w:p>
    <w:p w14:paraId="029ED5A1" w14:textId="77777777" w:rsidR="00207F3E" w:rsidRPr="00370444" w:rsidRDefault="00207F3E" w:rsidP="00207F3E">
      <w:pPr>
        <w:keepNext/>
        <w:keepLines/>
        <w:jc w:val="center"/>
        <w:outlineLvl w:val="0"/>
        <w:rPr>
          <w:rFonts w:ascii="Montserrat Light" w:hAnsi="Montserrat Light"/>
          <w:b/>
          <w:bCs/>
        </w:rPr>
      </w:pPr>
      <w:proofErr w:type="spellStart"/>
      <w:r w:rsidRPr="00370444">
        <w:rPr>
          <w:rFonts w:ascii="Montserrat Light" w:hAnsi="Montserrat Light"/>
          <w:b/>
          <w:bCs/>
        </w:rPr>
        <w:t>privind</w:t>
      </w:r>
      <w:proofErr w:type="spellEnd"/>
      <w:r w:rsidRPr="00370444">
        <w:rPr>
          <w:rFonts w:ascii="Montserrat Light" w:hAnsi="Montserrat Light"/>
          <w:b/>
          <w:bCs/>
        </w:rPr>
        <w:t xml:space="preserve"> </w:t>
      </w:r>
      <w:proofErr w:type="spellStart"/>
      <w:r w:rsidRPr="00370444">
        <w:rPr>
          <w:rFonts w:ascii="Montserrat Light" w:hAnsi="Montserrat Light"/>
          <w:b/>
          <w:bCs/>
        </w:rPr>
        <w:t>rectificarea</w:t>
      </w:r>
      <w:proofErr w:type="spellEnd"/>
      <w:r w:rsidRPr="00370444">
        <w:rPr>
          <w:rFonts w:ascii="Montserrat Light" w:hAnsi="Montserrat Light"/>
          <w:b/>
          <w:bCs/>
        </w:rPr>
        <w:t xml:space="preserve"> </w:t>
      </w:r>
      <w:proofErr w:type="spellStart"/>
      <w:r w:rsidRPr="00370444">
        <w:rPr>
          <w:rFonts w:ascii="Montserrat Light" w:hAnsi="Montserrat Light"/>
          <w:b/>
          <w:bCs/>
        </w:rPr>
        <w:t>bugetului</w:t>
      </w:r>
      <w:proofErr w:type="spellEnd"/>
      <w:r w:rsidRPr="00370444">
        <w:rPr>
          <w:rFonts w:ascii="Montserrat Light" w:hAnsi="Montserrat Light"/>
          <w:b/>
          <w:bCs/>
        </w:rPr>
        <w:t xml:space="preserve"> general </w:t>
      </w:r>
      <w:proofErr w:type="spellStart"/>
      <w:r w:rsidRPr="00370444">
        <w:rPr>
          <w:rFonts w:ascii="Montserrat Light" w:hAnsi="Montserrat Light"/>
          <w:b/>
          <w:bCs/>
        </w:rPr>
        <w:t>propriu</w:t>
      </w:r>
      <w:proofErr w:type="spellEnd"/>
      <w:r w:rsidRPr="00370444">
        <w:rPr>
          <w:rFonts w:ascii="Montserrat Light" w:hAnsi="Montserrat Light"/>
          <w:b/>
          <w:bCs/>
        </w:rPr>
        <w:t xml:space="preserve"> al </w:t>
      </w:r>
      <w:proofErr w:type="spellStart"/>
      <w:r w:rsidRPr="00370444">
        <w:rPr>
          <w:rFonts w:ascii="Montserrat Light" w:hAnsi="Montserrat Light"/>
          <w:b/>
          <w:bCs/>
        </w:rPr>
        <w:t>Judeţului</w:t>
      </w:r>
      <w:proofErr w:type="spellEnd"/>
      <w:r w:rsidRPr="00370444">
        <w:rPr>
          <w:rFonts w:ascii="Montserrat Light" w:hAnsi="Montserrat Light"/>
          <w:b/>
          <w:bCs/>
        </w:rPr>
        <w:t xml:space="preserve"> Cluj pe </w:t>
      </w:r>
      <w:proofErr w:type="spellStart"/>
      <w:r w:rsidRPr="00370444">
        <w:rPr>
          <w:rFonts w:ascii="Montserrat Light" w:hAnsi="Montserrat Light"/>
          <w:b/>
          <w:bCs/>
        </w:rPr>
        <w:t>anul</w:t>
      </w:r>
      <w:proofErr w:type="spellEnd"/>
      <w:r w:rsidRPr="00370444">
        <w:rPr>
          <w:rFonts w:ascii="Montserrat Light" w:hAnsi="Montserrat Light"/>
          <w:b/>
          <w:bCs/>
        </w:rPr>
        <w:t xml:space="preserve"> 202</w:t>
      </w:r>
      <w:r>
        <w:rPr>
          <w:rFonts w:ascii="Montserrat Light" w:hAnsi="Montserrat Light"/>
          <w:b/>
          <w:bCs/>
        </w:rPr>
        <w:t>2</w:t>
      </w:r>
      <w:r w:rsidRPr="00370444">
        <w:rPr>
          <w:rFonts w:ascii="Montserrat Light" w:hAnsi="Montserrat Light"/>
          <w:b/>
          <w:bCs/>
        </w:rPr>
        <w:t xml:space="preserve"> </w:t>
      </w:r>
    </w:p>
    <w:p w14:paraId="22762D83" w14:textId="77777777" w:rsidR="00207F3E" w:rsidRDefault="00207F3E" w:rsidP="00207F3E">
      <w:pPr>
        <w:keepNext/>
        <w:keepLines/>
        <w:jc w:val="center"/>
        <w:outlineLvl w:val="0"/>
        <w:rPr>
          <w:rFonts w:ascii="Montserrat Light" w:hAnsi="Montserrat Light"/>
          <w:b/>
          <w:bCs/>
        </w:rPr>
      </w:pPr>
    </w:p>
    <w:p w14:paraId="2ABCB646" w14:textId="77777777" w:rsidR="00207F3E" w:rsidRPr="00DC704F" w:rsidRDefault="00207F3E" w:rsidP="00207F3E">
      <w:pPr>
        <w:keepNext/>
        <w:keepLines/>
        <w:jc w:val="center"/>
        <w:outlineLvl w:val="0"/>
        <w:rPr>
          <w:rFonts w:ascii="Montserrat Light" w:hAnsi="Montserrat Light"/>
          <w:b/>
          <w:bCs/>
        </w:rPr>
      </w:pPr>
    </w:p>
    <w:p w14:paraId="24A96CB1" w14:textId="77777777" w:rsidR="00207F3E" w:rsidRPr="00F2330F" w:rsidRDefault="00207F3E" w:rsidP="00207F3E">
      <w:pPr>
        <w:tabs>
          <w:tab w:val="left" w:pos="90"/>
        </w:tabs>
        <w:autoSpaceDE w:val="0"/>
        <w:autoSpaceDN w:val="0"/>
        <w:adjustRightInd w:val="0"/>
        <w:ind w:firstLine="720"/>
        <w:jc w:val="both"/>
        <w:rPr>
          <w:rFonts w:ascii="Montserrat Light" w:hAnsi="Montserrat Light"/>
          <w:noProof/>
          <w:lang w:eastAsia="ro-RO"/>
        </w:rPr>
      </w:pPr>
      <w:r w:rsidRPr="00F2330F">
        <w:rPr>
          <w:rFonts w:ascii="Montserrat Light" w:hAnsi="Montserrat Light"/>
          <w:noProof/>
          <w:lang w:eastAsia="ro-RO"/>
        </w:rPr>
        <w:t>Consiliul Judeţean Cluj întrunit în şedinţă  ordinară</w:t>
      </w:r>
      <w:r w:rsidRPr="00F2330F">
        <w:rPr>
          <w:rFonts w:ascii="Montserrat Light" w:hAnsi="Montserrat Light"/>
          <w:noProof/>
          <w:lang w:val="ro-RO" w:eastAsia="ro-RO"/>
        </w:rPr>
        <w:t>;</w:t>
      </w:r>
    </w:p>
    <w:p w14:paraId="12BB888D" w14:textId="77777777" w:rsidR="00207F3E" w:rsidRPr="00F2330F" w:rsidRDefault="00207F3E" w:rsidP="00207F3E">
      <w:pPr>
        <w:spacing w:line="240" w:lineRule="auto"/>
        <w:ind w:firstLine="720"/>
        <w:jc w:val="both"/>
        <w:rPr>
          <w:rFonts w:ascii="Montserrat Light" w:eastAsia="Times New Roman" w:hAnsi="Montserrat Light" w:cs="Times New Roman"/>
          <w:lang w:val="ro-RO" w:eastAsia="ro-RO"/>
        </w:rPr>
      </w:pPr>
      <w:r w:rsidRPr="00F2330F">
        <w:rPr>
          <w:rFonts w:ascii="Montserrat Light" w:eastAsia="Times New Roman" w:hAnsi="Montserrat Light" w:cs="Times New Roman"/>
          <w:lang w:val="ro-RO" w:eastAsia="ro-RO"/>
        </w:rPr>
        <w:t xml:space="preserve">Având în vedere </w:t>
      </w:r>
      <w:r w:rsidRPr="00F2330F">
        <w:rPr>
          <w:rFonts w:ascii="Montserrat Light" w:hAnsi="Montserrat Light"/>
          <w:noProof/>
          <w:lang w:eastAsia="ro-RO"/>
        </w:rPr>
        <w:t>Proiectul de hotărâre înregistrat cu nr………. din …………….……. privind</w:t>
      </w:r>
      <w:r w:rsidRPr="00F2330F">
        <w:rPr>
          <w:rFonts w:ascii="Montserrat Light" w:hAnsi="Montserrat Light"/>
          <w:b/>
          <w:lang w:val="it-IT"/>
        </w:rPr>
        <w:t xml:space="preserve"> </w:t>
      </w:r>
      <w:r w:rsidRPr="00F2330F">
        <w:rPr>
          <w:rFonts w:ascii="Montserrat Light" w:hAnsi="Montserrat Light"/>
          <w:noProof/>
          <w:lang w:eastAsia="ro-RO"/>
        </w:rPr>
        <w:t xml:space="preserve">rectificarea bugetului general propriu al Județelui Cluj pe anul 2022, propus de Preşedintele Consiliului Judeţean Cluj, domnul Alin Tişe, care este însoțit de </w:t>
      </w:r>
      <w:r w:rsidRPr="00F2330F">
        <w:rPr>
          <w:rFonts w:ascii="Montserrat Light" w:eastAsia="Times New Roman" w:hAnsi="Montserrat Light" w:cs="Times New Roman"/>
          <w:bCs/>
          <w:lang w:val="ro-RO" w:eastAsia="ro-RO"/>
        </w:rPr>
        <w:t>R</w:t>
      </w:r>
      <w:r w:rsidRPr="00F2330F">
        <w:rPr>
          <w:rFonts w:ascii="Montserrat Light" w:eastAsia="Times New Roman" w:hAnsi="Montserrat Light" w:cs="Times New Roman"/>
          <w:lang w:val="ro-RO" w:eastAsia="ro-RO"/>
        </w:rPr>
        <w:t>eferatul de aprobare cu nr. 37433 din 16.09.2022</w:t>
      </w:r>
      <w:r w:rsidRPr="00F2330F">
        <w:rPr>
          <w:rFonts w:ascii="Montserrat Light" w:hAnsi="Montserrat Light"/>
          <w:noProof/>
          <w:lang w:eastAsia="ro-RO"/>
        </w:rPr>
        <w:t xml:space="preserve">; </w:t>
      </w:r>
      <w:r w:rsidRPr="00F2330F">
        <w:rPr>
          <w:rFonts w:ascii="Montserrat Light" w:eastAsia="Times New Roman" w:hAnsi="Montserrat Light" w:cs="Times New Roman"/>
          <w:lang w:val="ro-RO" w:eastAsia="ro-RO"/>
        </w:rPr>
        <w:t xml:space="preserve">Rapoartele de specialitate întocmite de compartimentele de resort din cadrul aparatului de specialitate al Consiliului </w:t>
      </w:r>
      <w:proofErr w:type="spellStart"/>
      <w:r w:rsidRPr="00F2330F">
        <w:rPr>
          <w:rFonts w:ascii="Montserrat Light" w:eastAsia="Times New Roman" w:hAnsi="Montserrat Light" w:cs="Times New Roman"/>
          <w:lang w:val="ro-RO" w:eastAsia="ro-RO"/>
        </w:rPr>
        <w:t>Judeţean</w:t>
      </w:r>
      <w:proofErr w:type="spellEnd"/>
      <w:r w:rsidRPr="00F2330F">
        <w:rPr>
          <w:rFonts w:ascii="Montserrat Light" w:eastAsia="Times New Roman" w:hAnsi="Montserrat Light" w:cs="Times New Roman"/>
          <w:lang w:val="ro-RO" w:eastAsia="ro-RO"/>
        </w:rPr>
        <w:t xml:space="preserve"> Cluj cu nr.37.434/16.09</w:t>
      </w:r>
      <w:r w:rsidRPr="00F2330F">
        <w:rPr>
          <w:rFonts w:ascii="Montserrat Light" w:hAnsi="Montserrat Light"/>
          <w:bCs/>
        </w:rPr>
        <w:t>.2022; 37.435 /16.09.2022</w:t>
      </w:r>
      <w:r w:rsidRPr="00F2330F">
        <w:rPr>
          <w:rFonts w:ascii="Montserrat Light" w:eastAsia="Times New Roman" w:hAnsi="Montserrat Light" w:cs="Times New Roman"/>
          <w:lang w:val="ro-RO" w:eastAsia="ro-RO"/>
        </w:rPr>
        <w:t xml:space="preserve"> </w:t>
      </w:r>
      <w:proofErr w:type="spellStart"/>
      <w:r w:rsidRPr="00F2330F">
        <w:rPr>
          <w:rFonts w:ascii="Montserrat Light" w:eastAsia="Times New Roman" w:hAnsi="Montserrat Light" w:cs="Times New Roman"/>
          <w:lang w:val="ro-RO" w:eastAsia="ro-RO"/>
        </w:rPr>
        <w:t>şi</w:t>
      </w:r>
      <w:proofErr w:type="spellEnd"/>
      <w:r w:rsidRPr="00F2330F">
        <w:rPr>
          <w:rFonts w:ascii="Montserrat Light" w:eastAsia="Times New Roman" w:hAnsi="Montserrat Light" w:cs="Times New Roman"/>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3F723492" w14:textId="77777777" w:rsidR="00207F3E" w:rsidRPr="00F2330F" w:rsidRDefault="00207F3E" w:rsidP="00207F3E">
      <w:pPr>
        <w:spacing w:line="240" w:lineRule="auto"/>
        <w:ind w:firstLine="720"/>
        <w:jc w:val="both"/>
        <w:rPr>
          <w:rFonts w:ascii="Montserrat Light" w:hAnsi="Montserrat Light"/>
          <w:noProof/>
          <w:lang w:eastAsia="ro-RO"/>
        </w:rPr>
      </w:pPr>
      <w:r w:rsidRPr="00F2330F">
        <w:rPr>
          <w:rFonts w:ascii="Montserrat Light" w:hAnsi="Montserrat Light"/>
          <w:noProof/>
          <w:lang w:val="ro-RO" w:eastAsia="ro-RO"/>
        </w:rPr>
        <w:t>Ținând cont de</w:t>
      </w:r>
      <w:r w:rsidRPr="00F2330F">
        <w:rPr>
          <w:rFonts w:ascii="Montserrat Light" w:hAnsi="Montserrat Light"/>
          <w:noProof/>
          <w:lang w:eastAsia="ro-RO"/>
        </w:rPr>
        <w:t>:</w:t>
      </w:r>
    </w:p>
    <w:p w14:paraId="1B578EBC" w14:textId="77777777" w:rsidR="00207F3E" w:rsidRPr="00F2330F" w:rsidRDefault="00207F3E" w:rsidP="00207F3E">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F2330F">
        <w:rPr>
          <w:rFonts w:ascii="Montserrat Light" w:eastAsiaTheme="minorHAnsi" w:hAnsi="Montserrat Light" w:cstheme="minorBidi"/>
          <w:noProof/>
          <w:lang w:eastAsia="ro-RO"/>
        </w:rPr>
        <w:t>adresa Direcției Administrație și Relații Publice nr. 35.918/07.09.2022</w:t>
      </w:r>
      <w:r w:rsidRPr="00F2330F">
        <w:rPr>
          <w:rFonts w:ascii="Montserrat Light" w:eastAsia="Times New Roman" w:hAnsi="Montserrat Light" w:cs="Times New Roman"/>
          <w:noProof/>
          <w:shd w:val="clear" w:color="auto" w:fill="FFFFFF"/>
          <w:lang w:val="ro-RO" w:eastAsia="ro-RO"/>
        </w:rPr>
        <w:t>;</w:t>
      </w:r>
    </w:p>
    <w:p w14:paraId="090B7B3F" w14:textId="77777777" w:rsidR="00207F3E" w:rsidRPr="00F2330F" w:rsidRDefault="00207F3E" w:rsidP="00207F3E">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F2330F">
        <w:rPr>
          <w:rFonts w:ascii="Montserrat Light" w:eastAsiaTheme="minorHAnsi" w:hAnsi="Montserrat Light" w:cstheme="minorBidi"/>
          <w:noProof/>
          <w:lang w:eastAsia="ro-RO"/>
        </w:rPr>
        <w:t>adresa Centrului Școlar pentru Educație Incluzivă nr</w:t>
      </w:r>
      <w:r w:rsidRPr="00F2330F">
        <w:rPr>
          <w:rFonts w:ascii="Montserrat Light" w:eastAsia="Times New Roman" w:hAnsi="Montserrat Light" w:cs="Times New Roman"/>
          <w:noProof/>
          <w:shd w:val="clear" w:color="auto" w:fill="FFFFFF"/>
          <w:lang w:val="ro-RO" w:eastAsia="ro-RO"/>
        </w:rPr>
        <w:t>. 1121/08.09.2022;</w:t>
      </w:r>
    </w:p>
    <w:p w14:paraId="1883D52A" w14:textId="77777777" w:rsidR="00207F3E" w:rsidRPr="00F2330F" w:rsidRDefault="00207F3E" w:rsidP="00207F3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F2330F">
        <w:rPr>
          <w:rFonts w:ascii="Montserrat Light" w:eastAsiaTheme="minorHAnsi" w:hAnsi="Montserrat Light" w:cstheme="minorBidi"/>
          <w:noProof/>
          <w:lang w:eastAsia="ro-RO"/>
        </w:rPr>
        <w:t>adresa Teatrului de Păpuși Puck nr. 676/12.09.2022;</w:t>
      </w:r>
    </w:p>
    <w:p w14:paraId="1495655B" w14:textId="77777777" w:rsidR="00207F3E" w:rsidRPr="00F2330F" w:rsidRDefault="00207F3E" w:rsidP="00207F3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F2330F">
        <w:rPr>
          <w:rFonts w:ascii="Montserrat Light" w:eastAsiaTheme="minorHAnsi" w:hAnsi="Montserrat Light" w:cstheme="minorBidi"/>
          <w:noProof/>
          <w:lang w:eastAsia="ro-RO"/>
        </w:rPr>
        <w:t>adresa Muzeului de Artă Cluj-Napoca nr. 1428/13.09.2022;</w:t>
      </w:r>
    </w:p>
    <w:p w14:paraId="425E1745" w14:textId="77777777" w:rsidR="00207F3E" w:rsidRPr="00F2330F" w:rsidRDefault="00207F3E" w:rsidP="00207F3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F2330F">
        <w:rPr>
          <w:rFonts w:ascii="Montserrat Light" w:eastAsiaTheme="minorHAnsi" w:hAnsi="Montserrat Light" w:cstheme="minorBidi"/>
          <w:noProof/>
          <w:lang w:eastAsia="ro-RO"/>
        </w:rPr>
        <w:t>adresa Spitalului Clinic de boli Infecțioase Cluj nr. 18277/13.09.2022</w:t>
      </w:r>
      <w:r w:rsidRPr="00F2330F">
        <w:rPr>
          <w:rFonts w:ascii="Montserrat Light" w:eastAsiaTheme="minorHAnsi" w:hAnsi="Montserrat Light" w:cstheme="minorBidi"/>
          <w:noProof/>
          <w:lang w:val="ro-RO" w:eastAsia="ro-RO"/>
        </w:rPr>
        <w:t xml:space="preserve">; </w:t>
      </w:r>
    </w:p>
    <w:p w14:paraId="2EAF8949" w14:textId="77777777" w:rsidR="00207F3E" w:rsidRPr="00F2330F" w:rsidRDefault="00207F3E" w:rsidP="00207F3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B418E8">
        <w:rPr>
          <w:rFonts w:ascii="Montserrat Light" w:eastAsiaTheme="minorHAnsi" w:hAnsi="Montserrat Light" w:cstheme="minorBidi"/>
          <w:noProof/>
          <w:lang w:eastAsia="ro-RO"/>
        </w:rPr>
        <w:t>adresele Direcției de Dezvoltare și Investiții/Serviciul Managementul Proiectelor nr. 37.274</w:t>
      </w:r>
      <w:r w:rsidRPr="00F2330F">
        <w:rPr>
          <w:rFonts w:ascii="Montserrat Light" w:eastAsiaTheme="minorHAnsi" w:hAnsi="Montserrat Light" w:cstheme="minorBidi"/>
          <w:noProof/>
          <w:lang w:eastAsia="ro-RO"/>
        </w:rPr>
        <w:t>/15.09.2022</w:t>
      </w:r>
      <w:r>
        <w:rPr>
          <w:rFonts w:ascii="Montserrat Light" w:eastAsiaTheme="minorHAnsi" w:hAnsi="Montserrat Light" w:cstheme="minorBidi"/>
          <w:noProof/>
          <w:lang w:eastAsia="ro-RO"/>
        </w:rPr>
        <w:t xml:space="preserve"> </w:t>
      </w:r>
      <w:r>
        <w:rPr>
          <w:rFonts w:ascii="Montserrat Light" w:eastAsiaTheme="minorHAnsi" w:hAnsi="Montserrat Light" w:cstheme="minorBidi"/>
          <w:noProof/>
          <w:lang w:val="ro-RO" w:eastAsia="ro-RO"/>
        </w:rPr>
        <w:t>și nr. 37.624/19.09.2022</w:t>
      </w:r>
      <w:r w:rsidRPr="00F2330F">
        <w:rPr>
          <w:rFonts w:ascii="Montserrat Light" w:eastAsiaTheme="minorHAnsi" w:hAnsi="Montserrat Light" w:cstheme="minorBidi"/>
          <w:noProof/>
          <w:lang w:eastAsia="ro-RO"/>
        </w:rPr>
        <w:t>;</w:t>
      </w:r>
    </w:p>
    <w:p w14:paraId="1F32797B" w14:textId="77777777" w:rsidR="00207F3E" w:rsidRPr="00F2330F" w:rsidRDefault="00207F3E" w:rsidP="00207F3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F2330F">
        <w:rPr>
          <w:rFonts w:ascii="Montserrat Light" w:eastAsiaTheme="minorHAnsi" w:hAnsi="Montserrat Light" w:cstheme="minorBidi"/>
          <w:noProof/>
          <w:lang w:val="ro-RO" w:eastAsia="ro-RO"/>
        </w:rPr>
        <w:t>adresa Direcției de Administrare a Domeniului Public și Privat al Județului Cluj nr. 37510/16.09.2022;</w:t>
      </w:r>
    </w:p>
    <w:p w14:paraId="6E6B33DB" w14:textId="77777777" w:rsidR="00207F3E" w:rsidRPr="00F2330F" w:rsidRDefault="00207F3E" w:rsidP="00207F3E">
      <w:pPr>
        <w:autoSpaceDE w:val="0"/>
        <w:autoSpaceDN w:val="0"/>
        <w:adjustRightInd w:val="0"/>
        <w:spacing w:line="240" w:lineRule="auto"/>
        <w:contextualSpacing/>
        <w:jc w:val="both"/>
        <w:rPr>
          <w:rFonts w:ascii="Montserrat Light" w:hAnsi="Montserrat Light" w:cs="Cambria"/>
        </w:rPr>
      </w:pPr>
      <w:bookmarkStart w:id="1" w:name="_Hlk53670636"/>
      <w:proofErr w:type="spellStart"/>
      <w:r w:rsidRPr="00F2330F">
        <w:rPr>
          <w:rFonts w:ascii="Montserrat Light" w:hAnsi="Montserrat Light" w:cs="Cambria"/>
        </w:rPr>
        <w:t>Luând</w:t>
      </w:r>
      <w:proofErr w:type="spellEnd"/>
      <w:r w:rsidRPr="00F2330F">
        <w:rPr>
          <w:rFonts w:ascii="Montserrat Light" w:hAnsi="Montserrat Light" w:cs="Cambria"/>
        </w:rPr>
        <w:t xml:space="preserve"> </w:t>
      </w:r>
      <w:proofErr w:type="spellStart"/>
      <w:r w:rsidRPr="00F2330F">
        <w:rPr>
          <w:rFonts w:ascii="Montserrat Light" w:hAnsi="Montserrat Light" w:cs="Cambria"/>
        </w:rPr>
        <w:t>în</w:t>
      </w:r>
      <w:proofErr w:type="spellEnd"/>
      <w:r w:rsidRPr="00F2330F">
        <w:rPr>
          <w:rFonts w:ascii="Montserrat Light" w:hAnsi="Montserrat Light" w:cs="Cambria"/>
        </w:rPr>
        <w:t xml:space="preserve"> </w:t>
      </w:r>
      <w:proofErr w:type="spellStart"/>
      <w:r w:rsidRPr="00F2330F">
        <w:rPr>
          <w:rFonts w:ascii="Montserrat Light" w:hAnsi="Montserrat Light" w:cs="Cambria"/>
        </w:rPr>
        <w:t>considerare</w:t>
      </w:r>
      <w:proofErr w:type="spellEnd"/>
      <w:r w:rsidRPr="00F2330F">
        <w:rPr>
          <w:rFonts w:ascii="Montserrat Light" w:hAnsi="Montserrat Light" w:cs="Cambria"/>
        </w:rPr>
        <w:t xml:space="preserve"> </w:t>
      </w:r>
      <w:proofErr w:type="spellStart"/>
      <w:r w:rsidRPr="00F2330F">
        <w:rPr>
          <w:rFonts w:ascii="Montserrat Light" w:hAnsi="Montserrat Light" w:cs="Cambria"/>
        </w:rPr>
        <w:t>prevederile</w:t>
      </w:r>
      <w:proofErr w:type="spellEnd"/>
      <w:r w:rsidRPr="00F2330F">
        <w:rPr>
          <w:rFonts w:ascii="Montserrat Light" w:hAnsi="Montserrat Light" w:cs="Cambria"/>
        </w:rPr>
        <w:t>:</w:t>
      </w:r>
    </w:p>
    <w:bookmarkEnd w:id="1"/>
    <w:p w14:paraId="21B14009" w14:textId="77777777" w:rsidR="00207F3E" w:rsidRPr="00F2330F" w:rsidRDefault="00207F3E" w:rsidP="00207F3E">
      <w:pPr>
        <w:numPr>
          <w:ilvl w:val="0"/>
          <w:numId w:val="15"/>
        </w:numPr>
        <w:tabs>
          <w:tab w:val="num" w:pos="1260"/>
        </w:tabs>
        <w:spacing w:line="240" w:lineRule="auto"/>
        <w:jc w:val="both"/>
        <w:rPr>
          <w:rFonts w:ascii="Montserrat Light" w:eastAsia="Times New Roman" w:hAnsi="Montserrat Light" w:cs="Times New Roman"/>
          <w:lang w:val="it-IT"/>
        </w:rPr>
      </w:pPr>
      <w:r w:rsidRPr="00F2330F">
        <w:rPr>
          <w:rFonts w:ascii="Montserrat Light" w:eastAsia="Times New Roman" w:hAnsi="Montserrat Light" w:cs="Times New Roman"/>
          <w:lang w:val="it-IT"/>
        </w:rPr>
        <w:t>art. 123 - 140, ale art. 142 – 156 din Regulamentul de organizare și funcționare a Consiliului Județean Cluj, aprobat prin Hotărârea Consiliului Județean Cluj nr. 170/2020;</w:t>
      </w:r>
    </w:p>
    <w:p w14:paraId="27F26D44" w14:textId="77777777" w:rsidR="00207F3E" w:rsidRPr="00F2330F" w:rsidRDefault="00207F3E" w:rsidP="00207F3E">
      <w:pPr>
        <w:autoSpaceDE w:val="0"/>
        <w:autoSpaceDN w:val="0"/>
        <w:adjustRightInd w:val="0"/>
        <w:spacing w:line="240" w:lineRule="auto"/>
        <w:ind w:firstLine="708"/>
        <w:jc w:val="both"/>
        <w:rPr>
          <w:rFonts w:ascii="Montserrat Light" w:hAnsi="Montserrat Light"/>
        </w:rPr>
      </w:pPr>
      <w:proofErr w:type="spellStart"/>
      <w:r w:rsidRPr="00F2330F">
        <w:rPr>
          <w:rFonts w:ascii="Montserrat Light" w:hAnsi="Montserrat Light"/>
        </w:rPr>
        <w:t>În</w:t>
      </w:r>
      <w:proofErr w:type="spellEnd"/>
      <w:r w:rsidRPr="00F2330F">
        <w:rPr>
          <w:rFonts w:ascii="Montserrat Light" w:hAnsi="Montserrat Light"/>
        </w:rPr>
        <w:t xml:space="preserve"> </w:t>
      </w:r>
      <w:proofErr w:type="spellStart"/>
      <w:r w:rsidRPr="00F2330F">
        <w:rPr>
          <w:rFonts w:ascii="Montserrat Light" w:hAnsi="Montserrat Light"/>
        </w:rPr>
        <w:t>conformitate</w:t>
      </w:r>
      <w:proofErr w:type="spellEnd"/>
      <w:r w:rsidRPr="00F2330F">
        <w:rPr>
          <w:rFonts w:ascii="Montserrat Light" w:hAnsi="Montserrat Light"/>
        </w:rPr>
        <w:t xml:space="preserve"> cu </w:t>
      </w:r>
      <w:proofErr w:type="spellStart"/>
      <w:r w:rsidRPr="00F2330F">
        <w:rPr>
          <w:rFonts w:ascii="Montserrat Light" w:hAnsi="Montserrat Light"/>
        </w:rPr>
        <w:t>prevederile</w:t>
      </w:r>
      <w:proofErr w:type="spellEnd"/>
      <w:r w:rsidRPr="00F2330F">
        <w:rPr>
          <w:rFonts w:ascii="Montserrat Light" w:hAnsi="Montserrat Light"/>
        </w:rPr>
        <w:t>:</w:t>
      </w:r>
    </w:p>
    <w:p w14:paraId="1A5694EF" w14:textId="77777777" w:rsidR="00207F3E" w:rsidRPr="00F2330F" w:rsidRDefault="00207F3E" w:rsidP="00207F3E">
      <w:pPr>
        <w:numPr>
          <w:ilvl w:val="0"/>
          <w:numId w:val="14"/>
        </w:numPr>
        <w:spacing w:line="240" w:lineRule="auto"/>
        <w:ind w:left="1080"/>
        <w:jc w:val="both"/>
        <w:rPr>
          <w:rFonts w:ascii="Montserrat Light" w:eastAsia="Times New Roman" w:hAnsi="Montserrat Light" w:cs="Times New Roman"/>
          <w:lang w:val="it-IT"/>
        </w:rPr>
      </w:pPr>
      <w:r w:rsidRPr="00F2330F">
        <w:rPr>
          <w:rFonts w:ascii="Montserrat Light" w:eastAsia="Times New Roman" w:hAnsi="Montserrat Light" w:cs="Times New Roman"/>
          <w:lang w:val="en-US"/>
        </w:rPr>
        <w:t xml:space="preserve">art. 173 </w:t>
      </w:r>
      <w:proofErr w:type="spellStart"/>
      <w:r w:rsidRPr="00F2330F">
        <w:rPr>
          <w:rFonts w:ascii="Montserrat Light" w:eastAsia="Times New Roman" w:hAnsi="Montserrat Light" w:cs="Times New Roman"/>
          <w:lang w:val="en-US"/>
        </w:rPr>
        <w:t>alin</w:t>
      </w:r>
      <w:proofErr w:type="spellEnd"/>
      <w:r w:rsidRPr="00F2330F">
        <w:rPr>
          <w:rFonts w:ascii="Montserrat Light" w:eastAsia="Times New Roman" w:hAnsi="Montserrat Light" w:cs="Times New Roman"/>
          <w:lang w:val="en-US"/>
        </w:rPr>
        <w:t xml:space="preserve">. (1) lit. b) </w:t>
      </w:r>
      <w:proofErr w:type="spellStart"/>
      <w:r w:rsidRPr="00F2330F">
        <w:rPr>
          <w:rFonts w:ascii="Montserrat Light" w:eastAsia="Times New Roman" w:hAnsi="Montserrat Light" w:cs="Times New Roman"/>
          <w:lang w:val="en-US"/>
        </w:rPr>
        <w:t>și</w:t>
      </w:r>
      <w:proofErr w:type="spellEnd"/>
      <w:r w:rsidRPr="00F2330F">
        <w:rPr>
          <w:rFonts w:ascii="Montserrat Light" w:eastAsia="Times New Roman" w:hAnsi="Montserrat Light" w:cs="Times New Roman"/>
          <w:lang w:val="en-US"/>
        </w:rPr>
        <w:t xml:space="preserve"> d) </w:t>
      </w:r>
      <w:proofErr w:type="spellStart"/>
      <w:r w:rsidRPr="00F2330F">
        <w:rPr>
          <w:rFonts w:ascii="Montserrat Light" w:eastAsia="Times New Roman" w:hAnsi="Montserrat Light" w:cs="Times New Roman"/>
          <w:lang w:val="en-US"/>
        </w:rPr>
        <w:t>alin</w:t>
      </w:r>
      <w:proofErr w:type="spellEnd"/>
      <w:r w:rsidRPr="00F2330F">
        <w:rPr>
          <w:rFonts w:ascii="Montserrat Light" w:eastAsia="Times New Roman" w:hAnsi="Montserrat Light" w:cs="Times New Roman"/>
          <w:lang w:val="en-US"/>
        </w:rPr>
        <w:t>. (3) lit. a</w:t>
      </w:r>
      <w:r w:rsidRPr="00F2330F">
        <w:rPr>
          <w:rFonts w:ascii="Montserrat Light" w:eastAsia="Times New Roman" w:hAnsi="Montserrat Light" w:cs="Times New Roman"/>
          <w:lang w:val="ro-RO"/>
        </w:rPr>
        <w:t xml:space="preserve">), </w:t>
      </w:r>
      <w:r w:rsidRPr="00F2330F">
        <w:rPr>
          <w:rFonts w:ascii="Montserrat Light" w:eastAsia="Times New Roman" w:hAnsi="Montserrat Light" w:cs="Times New Roman"/>
          <w:lang w:val="it-IT"/>
        </w:rPr>
        <w:t xml:space="preserve">alin. (5) pct. a) și d) </w:t>
      </w:r>
      <w:r w:rsidRPr="00F2330F">
        <w:rPr>
          <w:rFonts w:ascii="Montserrat Light" w:eastAsia="Times New Roman" w:hAnsi="Montserrat Light" w:cs="Times New Roman"/>
          <w:lang w:val="ro-RO"/>
        </w:rPr>
        <w:t>din Ordonanța de urgență a Guvernului nr. 57/2019 privind Codul administrativ, cu modificările ulterioare</w:t>
      </w:r>
      <w:r w:rsidRPr="00F2330F">
        <w:rPr>
          <w:rFonts w:ascii="Montserrat Light" w:eastAsia="Times New Roman" w:hAnsi="Montserrat Light" w:cs="Times New Roman"/>
          <w:lang w:val="it-IT"/>
        </w:rPr>
        <w:t>;</w:t>
      </w:r>
    </w:p>
    <w:p w14:paraId="069C5664" w14:textId="77777777" w:rsidR="00207F3E" w:rsidRPr="00F2330F" w:rsidRDefault="00207F3E" w:rsidP="00207F3E">
      <w:pPr>
        <w:numPr>
          <w:ilvl w:val="0"/>
          <w:numId w:val="15"/>
        </w:numPr>
        <w:spacing w:line="240" w:lineRule="auto"/>
        <w:jc w:val="both"/>
        <w:rPr>
          <w:rFonts w:ascii="Montserrat Light" w:eastAsia="Times New Roman" w:hAnsi="Montserrat Light" w:cs="Times New Roman"/>
          <w:lang w:val="it-IT"/>
        </w:rPr>
      </w:pPr>
      <w:r w:rsidRPr="00F2330F">
        <w:rPr>
          <w:rFonts w:ascii="Montserrat Light" w:eastAsia="Times New Roman" w:hAnsi="Montserrat Light" w:cs="Times New Roman"/>
          <w:lang w:val="it-IT"/>
        </w:rPr>
        <w:t>art. 19 alin. (2) din Legea finanţelor publice locale nr. 273/2006, cu modificările şi completările ulterioare;</w:t>
      </w:r>
      <w:bookmarkStart w:id="2" w:name="_Hlk58911770"/>
    </w:p>
    <w:bookmarkEnd w:id="2"/>
    <w:p w14:paraId="36AAEB55" w14:textId="77777777" w:rsidR="00207F3E" w:rsidRPr="00F2330F" w:rsidRDefault="00207F3E" w:rsidP="00207F3E">
      <w:pPr>
        <w:numPr>
          <w:ilvl w:val="0"/>
          <w:numId w:val="15"/>
        </w:numPr>
        <w:spacing w:line="240" w:lineRule="auto"/>
        <w:jc w:val="both"/>
        <w:rPr>
          <w:rFonts w:ascii="Montserrat Light" w:eastAsia="Times New Roman" w:hAnsi="Montserrat Light" w:cs="Times New Roman"/>
          <w:lang w:val="en-US"/>
        </w:rPr>
      </w:pPr>
      <w:proofErr w:type="spellStart"/>
      <w:r w:rsidRPr="00F2330F">
        <w:rPr>
          <w:rFonts w:ascii="Montserrat Light" w:eastAsia="Times New Roman" w:hAnsi="Montserrat Light" w:cs="Times New Roman"/>
          <w:lang w:val="en-US"/>
        </w:rPr>
        <w:t>Legii</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bugetului</w:t>
      </w:r>
      <w:proofErr w:type="spellEnd"/>
      <w:r w:rsidRPr="00F2330F">
        <w:rPr>
          <w:rFonts w:ascii="Montserrat Light" w:eastAsia="Times New Roman" w:hAnsi="Montserrat Light" w:cs="Times New Roman"/>
          <w:lang w:val="en-US"/>
        </w:rPr>
        <w:t xml:space="preserve"> de stat pe </w:t>
      </w:r>
      <w:proofErr w:type="spellStart"/>
      <w:r w:rsidRPr="00F2330F">
        <w:rPr>
          <w:rFonts w:ascii="Montserrat Light" w:eastAsia="Times New Roman" w:hAnsi="Montserrat Light" w:cs="Times New Roman"/>
          <w:lang w:val="en-US"/>
        </w:rPr>
        <w:t>anul</w:t>
      </w:r>
      <w:proofErr w:type="spellEnd"/>
      <w:r w:rsidRPr="00F2330F">
        <w:rPr>
          <w:rFonts w:ascii="Montserrat Light" w:eastAsia="Times New Roman" w:hAnsi="Montserrat Light" w:cs="Times New Roman"/>
          <w:lang w:val="en-US"/>
        </w:rPr>
        <w:t xml:space="preserve"> 2022 nr.317/2021;</w:t>
      </w:r>
    </w:p>
    <w:p w14:paraId="5612EDC6" w14:textId="77777777" w:rsidR="00207F3E" w:rsidRPr="00F2330F" w:rsidRDefault="00207F3E" w:rsidP="00207F3E">
      <w:pPr>
        <w:numPr>
          <w:ilvl w:val="0"/>
          <w:numId w:val="15"/>
        </w:numPr>
        <w:spacing w:line="240" w:lineRule="auto"/>
        <w:jc w:val="both"/>
        <w:rPr>
          <w:rFonts w:ascii="Montserrat Light" w:eastAsia="Times New Roman" w:hAnsi="Montserrat Light" w:cs="Times New Roman"/>
          <w:lang w:val="en-US"/>
        </w:rPr>
      </w:pPr>
      <w:bookmarkStart w:id="3" w:name="_Hlk82155678"/>
      <w:proofErr w:type="spellStart"/>
      <w:r w:rsidRPr="00F2330F">
        <w:rPr>
          <w:rFonts w:ascii="Montserrat Light" w:eastAsia="Times New Roman" w:hAnsi="Montserrat Light" w:cs="Times New Roman"/>
          <w:lang w:val="en-US"/>
        </w:rPr>
        <w:t>Hotărârii</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Consiliului</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Județean</w:t>
      </w:r>
      <w:proofErr w:type="spellEnd"/>
      <w:r w:rsidRPr="00F2330F">
        <w:rPr>
          <w:rFonts w:ascii="Montserrat Light" w:eastAsia="Times New Roman" w:hAnsi="Montserrat Light" w:cs="Times New Roman"/>
          <w:lang w:val="en-US"/>
        </w:rPr>
        <w:t xml:space="preserve"> Cluj nr. 21/10.02.2022 </w:t>
      </w:r>
      <w:proofErr w:type="spellStart"/>
      <w:r w:rsidRPr="00F2330F">
        <w:rPr>
          <w:rFonts w:ascii="Montserrat Light" w:eastAsia="Times New Roman" w:hAnsi="Montserrat Light" w:cs="Times New Roman"/>
          <w:lang w:val="en-US"/>
        </w:rPr>
        <w:t>privind</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aprobarea</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bugetului</w:t>
      </w:r>
      <w:proofErr w:type="spellEnd"/>
      <w:r w:rsidRPr="00F2330F">
        <w:rPr>
          <w:rFonts w:ascii="Montserrat Light" w:eastAsia="Times New Roman" w:hAnsi="Montserrat Light" w:cs="Times New Roman"/>
          <w:lang w:val="en-US"/>
        </w:rPr>
        <w:t xml:space="preserve"> general </w:t>
      </w:r>
      <w:proofErr w:type="spellStart"/>
      <w:r w:rsidRPr="00F2330F">
        <w:rPr>
          <w:rFonts w:ascii="Montserrat Light" w:eastAsia="Times New Roman" w:hAnsi="Montserrat Light" w:cs="Times New Roman"/>
          <w:lang w:val="en-US"/>
        </w:rPr>
        <w:t>propriu</w:t>
      </w:r>
      <w:proofErr w:type="spellEnd"/>
      <w:r w:rsidRPr="00F2330F">
        <w:rPr>
          <w:rFonts w:ascii="Montserrat Light" w:eastAsia="Times New Roman" w:hAnsi="Montserrat Light" w:cs="Times New Roman"/>
          <w:lang w:val="en-US"/>
        </w:rPr>
        <w:t xml:space="preserve"> al </w:t>
      </w:r>
      <w:proofErr w:type="spellStart"/>
      <w:r w:rsidRPr="00F2330F">
        <w:rPr>
          <w:rFonts w:ascii="Montserrat Light" w:eastAsia="Times New Roman" w:hAnsi="Montserrat Light" w:cs="Times New Roman"/>
          <w:lang w:val="en-US"/>
        </w:rPr>
        <w:t>Județului</w:t>
      </w:r>
      <w:proofErr w:type="spellEnd"/>
      <w:r w:rsidRPr="00F2330F">
        <w:rPr>
          <w:rFonts w:ascii="Montserrat Light" w:eastAsia="Times New Roman" w:hAnsi="Montserrat Light" w:cs="Times New Roman"/>
          <w:lang w:val="en-US"/>
        </w:rPr>
        <w:t xml:space="preserve"> Cluj pe </w:t>
      </w:r>
      <w:proofErr w:type="spellStart"/>
      <w:r w:rsidRPr="00F2330F">
        <w:rPr>
          <w:rFonts w:ascii="Montserrat Light" w:eastAsia="Times New Roman" w:hAnsi="Montserrat Light" w:cs="Times New Roman"/>
          <w:lang w:val="en-US"/>
        </w:rPr>
        <w:t>anul</w:t>
      </w:r>
      <w:proofErr w:type="spellEnd"/>
      <w:r w:rsidRPr="00F2330F">
        <w:rPr>
          <w:rFonts w:ascii="Montserrat Light" w:eastAsia="Times New Roman" w:hAnsi="Montserrat Light" w:cs="Times New Roman"/>
          <w:lang w:val="en-US"/>
        </w:rPr>
        <w:t xml:space="preserve"> 2022;</w:t>
      </w:r>
    </w:p>
    <w:bookmarkEnd w:id="3"/>
    <w:p w14:paraId="2F38B33A" w14:textId="77777777" w:rsidR="00207F3E" w:rsidRPr="00F2330F" w:rsidRDefault="00207F3E" w:rsidP="00207F3E">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F2330F">
        <w:rPr>
          <w:rFonts w:ascii="Montserrat Light" w:eastAsia="Times New Roman" w:hAnsi="Montserrat Light" w:cs="Times New Roman"/>
          <w:lang w:val="en-US"/>
        </w:rPr>
        <w:t>Hotărârii</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Consiliului</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Județean</w:t>
      </w:r>
      <w:proofErr w:type="spellEnd"/>
      <w:r w:rsidRPr="00F2330F">
        <w:rPr>
          <w:rFonts w:ascii="Montserrat Light" w:eastAsia="Times New Roman" w:hAnsi="Montserrat Light" w:cs="Times New Roman"/>
          <w:lang w:val="en-US"/>
        </w:rPr>
        <w:t xml:space="preserve"> Cluj nr. 29 /10.02.2022 </w:t>
      </w:r>
      <w:proofErr w:type="spellStart"/>
      <w:r w:rsidRPr="00F2330F">
        <w:rPr>
          <w:rFonts w:ascii="Montserrat Light" w:eastAsia="Times New Roman" w:hAnsi="Montserrat Light" w:cs="Times New Roman"/>
          <w:lang w:val="en-US"/>
        </w:rPr>
        <w:t>privind</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alocarea</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unor</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sume</w:t>
      </w:r>
      <w:proofErr w:type="spellEnd"/>
      <w:r w:rsidRPr="00F2330F">
        <w:rPr>
          <w:rFonts w:ascii="Montserrat Light" w:eastAsia="Times New Roman" w:hAnsi="Montserrat Light" w:cs="Times New Roman"/>
          <w:lang w:val="en-US"/>
        </w:rPr>
        <w:t xml:space="preserve"> din </w:t>
      </w:r>
      <w:proofErr w:type="spellStart"/>
      <w:r w:rsidRPr="00F2330F">
        <w:rPr>
          <w:rFonts w:ascii="Montserrat Light" w:eastAsia="Times New Roman" w:hAnsi="Montserrat Light" w:cs="Times New Roman"/>
          <w:lang w:val="en-US"/>
        </w:rPr>
        <w:t>fondul</w:t>
      </w:r>
      <w:proofErr w:type="spellEnd"/>
      <w:r w:rsidRPr="00F2330F">
        <w:rPr>
          <w:rFonts w:ascii="Montserrat Light" w:eastAsia="Times New Roman" w:hAnsi="Montserrat Light" w:cs="Times New Roman"/>
          <w:lang w:val="en-US"/>
        </w:rPr>
        <w:t xml:space="preserve"> de </w:t>
      </w:r>
      <w:proofErr w:type="spellStart"/>
      <w:r w:rsidRPr="00F2330F">
        <w:rPr>
          <w:rFonts w:ascii="Montserrat Light" w:eastAsia="Times New Roman" w:hAnsi="Montserrat Light" w:cs="Times New Roman"/>
          <w:lang w:val="en-US"/>
        </w:rPr>
        <w:t>rezervă</w:t>
      </w:r>
      <w:proofErr w:type="spellEnd"/>
      <w:r w:rsidRPr="00F2330F">
        <w:rPr>
          <w:rFonts w:ascii="Montserrat Light" w:eastAsia="Times New Roman" w:hAnsi="Montserrat Light" w:cs="Times New Roman"/>
          <w:lang w:val="en-US"/>
        </w:rPr>
        <w:t xml:space="preserve"> al </w:t>
      </w:r>
      <w:proofErr w:type="spellStart"/>
      <w:r w:rsidRPr="00F2330F">
        <w:rPr>
          <w:rFonts w:ascii="Montserrat Light" w:eastAsia="Times New Roman" w:hAnsi="Montserrat Light" w:cs="Times New Roman"/>
          <w:lang w:val="en-US"/>
        </w:rPr>
        <w:t>bugetului</w:t>
      </w:r>
      <w:proofErr w:type="spellEnd"/>
      <w:r w:rsidRPr="00F2330F">
        <w:rPr>
          <w:rFonts w:ascii="Montserrat Light" w:eastAsia="Times New Roman" w:hAnsi="Montserrat Light" w:cs="Times New Roman"/>
          <w:lang w:val="en-US"/>
        </w:rPr>
        <w:t xml:space="preserve"> local al </w:t>
      </w:r>
      <w:proofErr w:type="spellStart"/>
      <w:r w:rsidRPr="00F2330F">
        <w:rPr>
          <w:rFonts w:ascii="Montserrat Light" w:eastAsia="Times New Roman" w:hAnsi="Montserrat Light" w:cs="Times New Roman"/>
          <w:lang w:val="en-US"/>
        </w:rPr>
        <w:t>județului</w:t>
      </w:r>
      <w:proofErr w:type="spellEnd"/>
      <w:r w:rsidRPr="00F2330F">
        <w:rPr>
          <w:rFonts w:ascii="Montserrat Light" w:eastAsia="Times New Roman" w:hAnsi="Montserrat Light" w:cs="Times New Roman"/>
          <w:lang w:val="en-US"/>
        </w:rPr>
        <w:t xml:space="preserve"> Cluj </w:t>
      </w:r>
      <w:proofErr w:type="spellStart"/>
      <w:r w:rsidRPr="00F2330F">
        <w:rPr>
          <w:rFonts w:ascii="Montserrat Light" w:eastAsia="Times New Roman" w:hAnsi="Montserrat Light" w:cs="Times New Roman"/>
          <w:lang w:val="en-US"/>
        </w:rPr>
        <w:t>în</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anul</w:t>
      </w:r>
      <w:proofErr w:type="spellEnd"/>
      <w:r w:rsidRPr="00F2330F">
        <w:rPr>
          <w:rFonts w:ascii="Montserrat Light" w:eastAsia="Times New Roman" w:hAnsi="Montserrat Light" w:cs="Times New Roman"/>
          <w:lang w:val="en-US"/>
        </w:rPr>
        <w:t xml:space="preserve"> 2022;</w:t>
      </w:r>
    </w:p>
    <w:p w14:paraId="2D4079EF" w14:textId="77777777" w:rsidR="00207F3E" w:rsidRPr="00F2330F" w:rsidRDefault="00207F3E" w:rsidP="00207F3E">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F2330F">
        <w:rPr>
          <w:rFonts w:ascii="Montserrat Light" w:eastAsia="Times New Roman" w:hAnsi="Montserrat Light" w:cs="Times New Roman"/>
          <w:lang w:val="en-US"/>
        </w:rPr>
        <w:t>Hotărârii</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Consiliului</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Județean</w:t>
      </w:r>
      <w:proofErr w:type="spellEnd"/>
      <w:r w:rsidRPr="00F2330F">
        <w:rPr>
          <w:rFonts w:ascii="Montserrat Light" w:eastAsia="Times New Roman" w:hAnsi="Montserrat Light" w:cs="Times New Roman"/>
          <w:lang w:val="en-US"/>
        </w:rPr>
        <w:t xml:space="preserve"> Cluj nr.69/27.04.2022 </w:t>
      </w:r>
      <w:proofErr w:type="spellStart"/>
      <w:r w:rsidRPr="00F2330F">
        <w:rPr>
          <w:rFonts w:ascii="Montserrat Light" w:eastAsia="Times New Roman" w:hAnsi="Montserrat Light" w:cs="Times New Roman"/>
          <w:lang w:val="en-US"/>
        </w:rPr>
        <w:t>privind</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rectificarea</w:t>
      </w:r>
      <w:proofErr w:type="spellEnd"/>
      <w:r w:rsidRPr="00F2330F">
        <w:rPr>
          <w:rFonts w:ascii="Montserrat Light" w:eastAsia="Times New Roman" w:hAnsi="Montserrat Light" w:cs="Times New Roman"/>
          <w:lang w:val="en-US"/>
        </w:rPr>
        <w:t xml:space="preserve"> </w:t>
      </w:r>
      <w:proofErr w:type="spellStart"/>
      <w:r w:rsidRPr="00F2330F">
        <w:rPr>
          <w:rFonts w:ascii="Montserrat Light" w:eastAsia="Times New Roman" w:hAnsi="Montserrat Light" w:cs="Times New Roman"/>
          <w:lang w:val="en-US"/>
        </w:rPr>
        <w:t>bugetului</w:t>
      </w:r>
      <w:proofErr w:type="spellEnd"/>
      <w:r w:rsidRPr="00F2330F">
        <w:rPr>
          <w:rFonts w:ascii="Montserrat Light" w:eastAsia="Times New Roman" w:hAnsi="Montserrat Light" w:cs="Times New Roman"/>
          <w:lang w:val="en-US"/>
        </w:rPr>
        <w:t xml:space="preserve"> general </w:t>
      </w:r>
      <w:proofErr w:type="spellStart"/>
      <w:r w:rsidRPr="00F2330F">
        <w:rPr>
          <w:rFonts w:ascii="Montserrat Light" w:eastAsia="Times New Roman" w:hAnsi="Montserrat Light" w:cs="Times New Roman"/>
          <w:lang w:val="en-US"/>
        </w:rPr>
        <w:t>propriu</w:t>
      </w:r>
      <w:proofErr w:type="spellEnd"/>
      <w:r w:rsidRPr="00F2330F">
        <w:rPr>
          <w:rFonts w:ascii="Montserrat Light" w:eastAsia="Times New Roman" w:hAnsi="Montserrat Light" w:cs="Times New Roman"/>
          <w:lang w:val="en-US"/>
        </w:rPr>
        <w:t xml:space="preserve"> al </w:t>
      </w:r>
      <w:proofErr w:type="spellStart"/>
      <w:r w:rsidRPr="00F2330F">
        <w:rPr>
          <w:rFonts w:ascii="Montserrat Light" w:eastAsia="Times New Roman" w:hAnsi="Montserrat Light" w:cs="Times New Roman"/>
          <w:lang w:val="en-US"/>
        </w:rPr>
        <w:t>Județului</w:t>
      </w:r>
      <w:proofErr w:type="spellEnd"/>
      <w:r w:rsidRPr="00F2330F">
        <w:rPr>
          <w:rFonts w:ascii="Montserrat Light" w:eastAsia="Times New Roman" w:hAnsi="Montserrat Light" w:cs="Times New Roman"/>
          <w:lang w:val="en-US"/>
        </w:rPr>
        <w:t xml:space="preserve"> Cluj pe </w:t>
      </w:r>
      <w:proofErr w:type="spellStart"/>
      <w:r w:rsidRPr="00F2330F">
        <w:rPr>
          <w:rFonts w:ascii="Montserrat Light" w:eastAsia="Times New Roman" w:hAnsi="Montserrat Light" w:cs="Times New Roman"/>
          <w:lang w:val="en-US"/>
        </w:rPr>
        <w:t>anul</w:t>
      </w:r>
      <w:proofErr w:type="spellEnd"/>
      <w:r w:rsidRPr="00F2330F">
        <w:rPr>
          <w:rFonts w:ascii="Montserrat Light" w:eastAsia="Times New Roman" w:hAnsi="Montserrat Light" w:cs="Times New Roman"/>
          <w:lang w:val="en-US"/>
        </w:rPr>
        <w:t xml:space="preserve"> 2022</w:t>
      </w:r>
      <w:r w:rsidRPr="00F2330F">
        <w:rPr>
          <w:rFonts w:ascii="Montserrat Light" w:eastAsia="Times New Roman" w:hAnsi="Montserrat Light" w:cs="Times New Roman"/>
        </w:rPr>
        <w:t>;</w:t>
      </w:r>
    </w:p>
    <w:p w14:paraId="1D9292B4" w14:textId="77777777" w:rsidR="00207F3E" w:rsidRPr="00F2330F" w:rsidRDefault="00207F3E" w:rsidP="00207F3E">
      <w:pPr>
        <w:numPr>
          <w:ilvl w:val="0"/>
          <w:numId w:val="10"/>
        </w:numPr>
        <w:tabs>
          <w:tab w:val="num" w:pos="1080"/>
        </w:tabs>
        <w:spacing w:line="240" w:lineRule="auto"/>
        <w:ind w:left="1080"/>
        <w:jc w:val="both"/>
        <w:rPr>
          <w:rFonts w:ascii="Montserrat Light" w:eastAsia="Times New Roman" w:hAnsi="Montserrat Light" w:cs="Times New Roman"/>
          <w:lang w:val="en-US"/>
        </w:rPr>
      </w:pPr>
      <w:bookmarkStart w:id="4" w:name="_Hlk113865615"/>
      <w:proofErr w:type="spellStart"/>
      <w:r w:rsidRPr="00F2330F">
        <w:rPr>
          <w:rFonts w:ascii="Montserrat Light" w:eastAsia="Times New Roman" w:hAnsi="Montserrat Light" w:cs="Times New Roman"/>
        </w:rPr>
        <w:t>Hotărârii</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Consiliului</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Județean</w:t>
      </w:r>
      <w:proofErr w:type="spellEnd"/>
      <w:r w:rsidRPr="00F2330F">
        <w:rPr>
          <w:rFonts w:ascii="Montserrat Light" w:eastAsia="Times New Roman" w:hAnsi="Montserrat Light" w:cs="Times New Roman"/>
        </w:rPr>
        <w:t xml:space="preserve"> Cluj nr.142/27.07.2022 </w:t>
      </w:r>
      <w:proofErr w:type="spellStart"/>
      <w:r w:rsidRPr="00F2330F">
        <w:rPr>
          <w:rFonts w:ascii="Montserrat Light" w:eastAsia="Times New Roman" w:hAnsi="Montserrat Light" w:cs="Times New Roman"/>
        </w:rPr>
        <w:t>privind</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rectificarea</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bugetului</w:t>
      </w:r>
      <w:proofErr w:type="spellEnd"/>
      <w:r w:rsidRPr="00F2330F">
        <w:rPr>
          <w:rFonts w:ascii="Montserrat Light" w:eastAsia="Times New Roman" w:hAnsi="Montserrat Light" w:cs="Times New Roman"/>
        </w:rPr>
        <w:t xml:space="preserve"> general </w:t>
      </w:r>
      <w:proofErr w:type="spellStart"/>
      <w:r w:rsidRPr="00F2330F">
        <w:rPr>
          <w:rFonts w:ascii="Montserrat Light" w:eastAsia="Times New Roman" w:hAnsi="Montserrat Light" w:cs="Times New Roman"/>
        </w:rPr>
        <w:t>propriu</w:t>
      </w:r>
      <w:proofErr w:type="spellEnd"/>
      <w:r w:rsidRPr="00F2330F">
        <w:rPr>
          <w:rFonts w:ascii="Montserrat Light" w:eastAsia="Times New Roman" w:hAnsi="Montserrat Light" w:cs="Times New Roman"/>
        </w:rPr>
        <w:t xml:space="preserve"> al </w:t>
      </w:r>
      <w:proofErr w:type="spellStart"/>
      <w:r w:rsidRPr="00F2330F">
        <w:rPr>
          <w:rFonts w:ascii="Montserrat Light" w:eastAsia="Times New Roman" w:hAnsi="Montserrat Light" w:cs="Times New Roman"/>
        </w:rPr>
        <w:t>Județului</w:t>
      </w:r>
      <w:proofErr w:type="spellEnd"/>
      <w:r w:rsidRPr="00F2330F">
        <w:rPr>
          <w:rFonts w:ascii="Montserrat Light" w:eastAsia="Times New Roman" w:hAnsi="Montserrat Light" w:cs="Times New Roman"/>
        </w:rPr>
        <w:t xml:space="preserve"> Cluj pe </w:t>
      </w:r>
      <w:proofErr w:type="spellStart"/>
      <w:r w:rsidRPr="00F2330F">
        <w:rPr>
          <w:rFonts w:ascii="Montserrat Light" w:eastAsia="Times New Roman" w:hAnsi="Montserrat Light" w:cs="Times New Roman"/>
        </w:rPr>
        <w:t>anul</w:t>
      </w:r>
      <w:proofErr w:type="spellEnd"/>
      <w:r w:rsidRPr="00F2330F">
        <w:rPr>
          <w:rFonts w:ascii="Montserrat Light" w:eastAsia="Times New Roman" w:hAnsi="Montserrat Light" w:cs="Times New Roman"/>
        </w:rPr>
        <w:t xml:space="preserve"> 2022.</w:t>
      </w:r>
    </w:p>
    <w:bookmarkEnd w:id="4"/>
    <w:p w14:paraId="1B12C4CE" w14:textId="77777777" w:rsidR="00207F3E" w:rsidRPr="00F2330F" w:rsidRDefault="00207F3E" w:rsidP="00207F3E">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F2330F">
        <w:rPr>
          <w:rFonts w:ascii="Montserrat Light" w:eastAsia="Times New Roman" w:hAnsi="Montserrat Light" w:cs="Times New Roman"/>
        </w:rPr>
        <w:t>Hotărârii</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Consiliului</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Județean</w:t>
      </w:r>
      <w:proofErr w:type="spellEnd"/>
      <w:r w:rsidRPr="00F2330F">
        <w:rPr>
          <w:rFonts w:ascii="Montserrat Light" w:eastAsia="Times New Roman" w:hAnsi="Montserrat Light" w:cs="Times New Roman"/>
        </w:rPr>
        <w:t xml:space="preserve"> Cluj nr.159/31.08.2022 </w:t>
      </w:r>
      <w:proofErr w:type="spellStart"/>
      <w:r w:rsidRPr="00F2330F">
        <w:rPr>
          <w:rFonts w:ascii="Montserrat Light" w:eastAsia="Times New Roman" w:hAnsi="Montserrat Light" w:cs="Times New Roman"/>
        </w:rPr>
        <w:t>privind</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rectificarea</w:t>
      </w:r>
      <w:proofErr w:type="spellEnd"/>
      <w:r w:rsidRPr="00F2330F">
        <w:rPr>
          <w:rFonts w:ascii="Montserrat Light" w:eastAsia="Times New Roman" w:hAnsi="Montserrat Light" w:cs="Times New Roman"/>
        </w:rPr>
        <w:t xml:space="preserve"> </w:t>
      </w:r>
      <w:proofErr w:type="spellStart"/>
      <w:r w:rsidRPr="00F2330F">
        <w:rPr>
          <w:rFonts w:ascii="Montserrat Light" w:eastAsia="Times New Roman" w:hAnsi="Montserrat Light" w:cs="Times New Roman"/>
        </w:rPr>
        <w:t>bugetului</w:t>
      </w:r>
      <w:proofErr w:type="spellEnd"/>
      <w:r w:rsidRPr="00F2330F">
        <w:rPr>
          <w:rFonts w:ascii="Montserrat Light" w:eastAsia="Times New Roman" w:hAnsi="Montserrat Light" w:cs="Times New Roman"/>
        </w:rPr>
        <w:t xml:space="preserve"> general </w:t>
      </w:r>
      <w:proofErr w:type="spellStart"/>
      <w:r w:rsidRPr="00F2330F">
        <w:rPr>
          <w:rFonts w:ascii="Montserrat Light" w:eastAsia="Times New Roman" w:hAnsi="Montserrat Light" w:cs="Times New Roman"/>
        </w:rPr>
        <w:t>propriu</w:t>
      </w:r>
      <w:proofErr w:type="spellEnd"/>
      <w:r w:rsidRPr="00F2330F">
        <w:rPr>
          <w:rFonts w:ascii="Montserrat Light" w:eastAsia="Times New Roman" w:hAnsi="Montserrat Light" w:cs="Times New Roman"/>
        </w:rPr>
        <w:t xml:space="preserve"> al </w:t>
      </w:r>
      <w:proofErr w:type="spellStart"/>
      <w:r w:rsidRPr="00F2330F">
        <w:rPr>
          <w:rFonts w:ascii="Montserrat Light" w:eastAsia="Times New Roman" w:hAnsi="Montserrat Light" w:cs="Times New Roman"/>
        </w:rPr>
        <w:t>Județului</w:t>
      </w:r>
      <w:proofErr w:type="spellEnd"/>
      <w:r w:rsidRPr="00F2330F">
        <w:rPr>
          <w:rFonts w:ascii="Montserrat Light" w:eastAsia="Times New Roman" w:hAnsi="Montserrat Light" w:cs="Times New Roman"/>
        </w:rPr>
        <w:t xml:space="preserve"> Cluj pe </w:t>
      </w:r>
      <w:proofErr w:type="spellStart"/>
      <w:r w:rsidRPr="00F2330F">
        <w:rPr>
          <w:rFonts w:ascii="Montserrat Light" w:eastAsia="Times New Roman" w:hAnsi="Montserrat Light" w:cs="Times New Roman"/>
        </w:rPr>
        <w:t>anul</w:t>
      </w:r>
      <w:proofErr w:type="spellEnd"/>
      <w:r w:rsidRPr="00F2330F">
        <w:rPr>
          <w:rFonts w:ascii="Montserrat Light" w:eastAsia="Times New Roman" w:hAnsi="Montserrat Light" w:cs="Times New Roman"/>
        </w:rPr>
        <w:t xml:space="preserve"> 2022.</w:t>
      </w:r>
    </w:p>
    <w:p w14:paraId="3A14DC44" w14:textId="77777777" w:rsidR="00207F3E" w:rsidRPr="00F2330F" w:rsidRDefault="00207F3E" w:rsidP="00207F3E">
      <w:pPr>
        <w:spacing w:line="240" w:lineRule="auto"/>
        <w:ind w:right="49" w:firstLine="708"/>
        <w:jc w:val="both"/>
        <w:rPr>
          <w:rFonts w:ascii="Montserrat Light" w:eastAsia="Calibri" w:hAnsi="Montserrat Light" w:cs="Times New Roman"/>
          <w:lang w:val="ro-RO"/>
        </w:rPr>
      </w:pPr>
      <w:r w:rsidRPr="00F2330F">
        <w:rPr>
          <w:rFonts w:ascii="Montserrat Light" w:eastAsia="Calibri" w:hAnsi="Montserrat Light" w:cs="Times New Roman"/>
          <w:lang w:val="ro-RO"/>
        </w:rPr>
        <w:t xml:space="preserve">În temeiul competențelor stabilite prin art. 182 alin. (1) </w:t>
      </w:r>
      <w:proofErr w:type="spellStart"/>
      <w:r w:rsidRPr="00F2330F">
        <w:rPr>
          <w:rFonts w:ascii="Montserrat Light" w:eastAsia="Calibri" w:hAnsi="Montserrat Light" w:cs="Times New Roman"/>
          <w:lang w:val="ro-RO"/>
        </w:rPr>
        <w:t>şi</w:t>
      </w:r>
      <w:proofErr w:type="spellEnd"/>
      <w:r w:rsidRPr="00F2330F">
        <w:rPr>
          <w:rFonts w:ascii="Montserrat Light" w:eastAsia="Calibri" w:hAnsi="Montserrat Light" w:cs="Times New Roman"/>
          <w:lang w:val="ro-RO"/>
        </w:rPr>
        <w:t xml:space="preserve"> art. 196 alin. (1) lit. a) din Ordonanța de urgență a Guvernului nr. 57/2019 privind Codul administrativ, cu modificările ulterioare;</w:t>
      </w:r>
    </w:p>
    <w:p w14:paraId="4D52F6D7" w14:textId="77777777" w:rsidR="00207F3E" w:rsidRDefault="00207F3E" w:rsidP="00207F3E">
      <w:pPr>
        <w:spacing w:line="240" w:lineRule="auto"/>
        <w:ind w:right="49" w:firstLine="708"/>
        <w:jc w:val="both"/>
        <w:rPr>
          <w:rFonts w:ascii="Montserrat Light" w:eastAsia="Calibri" w:hAnsi="Montserrat Light" w:cs="Times New Roman"/>
          <w:lang w:val="ro-RO"/>
        </w:rPr>
      </w:pPr>
    </w:p>
    <w:p w14:paraId="02D483A8" w14:textId="77777777" w:rsidR="00207F3E" w:rsidRDefault="00207F3E" w:rsidP="00207F3E">
      <w:pPr>
        <w:spacing w:line="240" w:lineRule="auto"/>
        <w:ind w:right="49" w:firstLine="708"/>
        <w:jc w:val="both"/>
        <w:rPr>
          <w:rFonts w:ascii="Montserrat Light" w:eastAsia="Calibri" w:hAnsi="Montserrat Light" w:cs="Times New Roman"/>
          <w:lang w:val="ro-RO"/>
        </w:rPr>
      </w:pPr>
    </w:p>
    <w:p w14:paraId="2DCB6693" w14:textId="77777777" w:rsidR="00207F3E" w:rsidRDefault="00207F3E" w:rsidP="00207F3E">
      <w:pPr>
        <w:spacing w:line="240" w:lineRule="auto"/>
        <w:ind w:right="49" w:firstLine="708"/>
        <w:jc w:val="both"/>
        <w:rPr>
          <w:rFonts w:ascii="Montserrat Light" w:eastAsia="Calibri" w:hAnsi="Montserrat Light" w:cs="Times New Roman"/>
          <w:lang w:val="ro-RO"/>
        </w:rPr>
      </w:pPr>
    </w:p>
    <w:p w14:paraId="6F2AE520" w14:textId="77777777" w:rsidR="00207F3E" w:rsidRDefault="00207F3E" w:rsidP="00207F3E">
      <w:pPr>
        <w:spacing w:line="240" w:lineRule="auto"/>
        <w:ind w:right="49" w:firstLine="708"/>
        <w:jc w:val="both"/>
        <w:rPr>
          <w:rFonts w:ascii="Montserrat Light" w:eastAsia="Calibri" w:hAnsi="Montserrat Light" w:cs="Times New Roman"/>
          <w:lang w:val="ro-RO"/>
        </w:rPr>
      </w:pPr>
    </w:p>
    <w:p w14:paraId="5BA4F7A8" w14:textId="77777777" w:rsidR="00207F3E" w:rsidRPr="00F2330F" w:rsidRDefault="00207F3E" w:rsidP="00207F3E">
      <w:pPr>
        <w:spacing w:line="240" w:lineRule="auto"/>
        <w:ind w:right="49" w:firstLine="708"/>
        <w:jc w:val="both"/>
        <w:rPr>
          <w:rFonts w:ascii="Montserrat Light" w:eastAsia="Calibri" w:hAnsi="Montserrat Light" w:cs="Times New Roman"/>
          <w:lang w:val="ro-RO"/>
        </w:rPr>
      </w:pPr>
    </w:p>
    <w:p w14:paraId="62BDCBC2" w14:textId="77777777" w:rsidR="00207F3E" w:rsidRPr="00E07B41" w:rsidRDefault="00207F3E" w:rsidP="00207F3E">
      <w:pPr>
        <w:spacing w:line="240" w:lineRule="auto"/>
        <w:jc w:val="center"/>
        <w:rPr>
          <w:rFonts w:ascii="Montserrat Light" w:eastAsia="Times New Roman" w:hAnsi="Montserrat Light" w:cs="Times New Roman"/>
          <w:b/>
          <w:bCs/>
          <w:lang w:val="ro-RO" w:eastAsia="ro-RO"/>
        </w:rPr>
      </w:pPr>
      <w:proofErr w:type="spellStart"/>
      <w:r w:rsidRPr="00E07B41">
        <w:rPr>
          <w:rFonts w:ascii="Montserrat Light" w:eastAsia="Times New Roman" w:hAnsi="Montserrat Light" w:cs="Times New Roman"/>
          <w:b/>
          <w:bCs/>
          <w:lang w:val="ro-RO" w:eastAsia="ro-RO"/>
        </w:rPr>
        <w:lastRenderedPageBreak/>
        <w:t>hotărăşte</w:t>
      </w:r>
      <w:proofErr w:type="spellEnd"/>
      <w:r w:rsidRPr="00E07B41">
        <w:rPr>
          <w:rFonts w:ascii="Montserrat Light" w:eastAsia="Times New Roman" w:hAnsi="Montserrat Light" w:cs="Times New Roman"/>
          <w:b/>
          <w:bCs/>
          <w:lang w:val="ro-RO" w:eastAsia="ro-RO"/>
        </w:rPr>
        <w:t>:</w:t>
      </w:r>
    </w:p>
    <w:p w14:paraId="263EC89D" w14:textId="77777777" w:rsidR="00207F3E" w:rsidRPr="00E07B41" w:rsidRDefault="00207F3E" w:rsidP="00207F3E">
      <w:pPr>
        <w:spacing w:line="240" w:lineRule="auto"/>
        <w:ind w:firstLine="709"/>
        <w:jc w:val="both"/>
        <w:rPr>
          <w:rFonts w:ascii="Montserrat Light" w:eastAsia="Times New Roman" w:hAnsi="Montserrat Light" w:cs="Times New Roman"/>
          <w:b/>
          <w:bCs/>
          <w:lang w:val="ro-RO" w:eastAsia="ro-RO"/>
        </w:rPr>
      </w:pPr>
      <w:r w:rsidRPr="00E07B41">
        <w:rPr>
          <w:rFonts w:ascii="Montserrat Light" w:hAnsi="Montserrat Light"/>
          <w:b/>
          <w:bCs/>
        </w:rPr>
        <w:t>Art. 1.</w:t>
      </w:r>
      <w:r w:rsidRPr="00E07B41">
        <w:rPr>
          <w:rFonts w:ascii="Montserrat Light" w:hAnsi="Montserrat Light"/>
          <w:bCs/>
        </w:rPr>
        <w:t xml:space="preserve"> Se </w:t>
      </w:r>
      <w:proofErr w:type="spellStart"/>
      <w:r w:rsidRPr="00E07B41">
        <w:rPr>
          <w:rFonts w:ascii="Montserrat Light" w:hAnsi="Montserrat Light"/>
          <w:bCs/>
        </w:rPr>
        <w:t>aprobă</w:t>
      </w:r>
      <w:proofErr w:type="spellEnd"/>
      <w:r w:rsidRPr="00E07B41">
        <w:rPr>
          <w:rFonts w:ascii="Montserrat Light" w:hAnsi="Montserrat Light"/>
          <w:bCs/>
        </w:rPr>
        <w:t xml:space="preserve"> </w:t>
      </w:r>
      <w:proofErr w:type="spellStart"/>
      <w:r w:rsidRPr="00E07B41">
        <w:rPr>
          <w:rFonts w:ascii="Montserrat Light" w:hAnsi="Montserrat Light"/>
          <w:bCs/>
        </w:rPr>
        <w:t>rectificarea</w:t>
      </w:r>
      <w:proofErr w:type="spellEnd"/>
      <w:r w:rsidRPr="00E07B41">
        <w:rPr>
          <w:rFonts w:ascii="Montserrat Light" w:hAnsi="Montserrat Light"/>
          <w:bCs/>
        </w:rPr>
        <w:t xml:space="preserve"> </w:t>
      </w:r>
      <w:proofErr w:type="spellStart"/>
      <w:r w:rsidRPr="00E07B41">
        <w:rPr>
          <w:rFonts w:ascii="Montserrat Light" w:hAnsi="Montserrat Light"/>
          <w:bCs/>
        </w:rPr>
        <w:t>bugetului</w:t>
      </w:r>
      <w:proofErr w:type="spellEnd"/>
      <w:r w:rsidRPr="00E07B41">
        <w:rPr>
          <w:rFonts w:ascii="Montserrat Light" w:hAnsi="Montserrat Light"/>
          <w:bCs/>
        </w:rPr>
        <w:t xml:space="preserve"> general al </w:t>
      </w:r>
      <w:proofErr w:type="spellStart"/>
      <w:r w:rsidRPr="00E07B41">
        <w:rPr>
          <w:rFonts w:ascii="Montserrat Light" w:hAnsi="Montserrat Light"/>
          <w:bCs/>
        </w:rPr>
        <w:t>Judeţului</w:t>
      </w:r>
      <w:proofErr w:type="spellEnd"/>
      <w:r w:rsidRPr="00E07B41">
        <w:rPr>
          <w:rFonts w:ascii="Montserrat Light" w:hAnsi="Montserrat Light"/>
          <w:bCs/>
        </w:rPr>
        <w:t xml:space="preserve"> Cluj pe </w:t>
      </w:r>
      <w:proofErr w:type="spellStart"/>
      <w:r w:rsidRPr="00E07B41">
        <w:rPr>
          <w:rFonts w:ascii="Montserrat Light" w:hAnsi="Montserrat Light"/>
          <w:bCs/>
        </w:rPr>
        <w:t>anul</w:t>
      </w:r>
      <w:proofErr w:type="spellEnd"/>
      <w:r w:rsidRPr="00E07B41">
        <w:rPr>
          <w:rFonts w:ascii="Montserrat Light" w:hAnsi="Montserrat Light"/>
          <w:bCs/>
        </w:rPr>
        <w:t xml:space="preserve"> 2022 </w:t>
      </w:r>
      <w:proofErr w:type="spellStart"/>
      <w:r w:rsidRPr="00E07B41">
        <w:rPr>
          <w:rFonts w:ascii="Montserrat Light" w:hAnsi="Montserrat Light"/>
          <w:bCs/>
        </w:rPr>
        <w:t>în</w:t>
      </w:r>
      <w:proofErr w:type="spellEnd"/>
      <w:r w:rsidRPr="00E07B41">
        <w:rPr>
          <w:rFonts w:ascii="Montserrat Light" w:hAnsi="Montserrat Light"/>
          <w:bCs/>
        </w:rPr>
        <w:t xml:space="preserve"> </w:t>
      </w:r>
      <w:proofErr w:type="spellStart"/>
      <w:r w:rsidRPr="00E07B41">
        <w:rPr>
          <w:rFonts w:ascii="Montserrat Light" w:hAnsi="Montserrat Light"/>
          <w:bCs/>
        </w:rPr>
        <w:t>sumă</w:t>
      </w:r>
      <w:proofErr w:type="spellEnd"/>
      <w:r w:rsidRPr="00E07B41">
        <w:rPr>
          <w:rFonts w:ascii="Montserrat Light" w:hAnsi="Montserrat Light"/>
          <w:bCs/>
        </w:rPr>
        <w:t xml:space="preserve"> de 1</w:t>
      </w:r>
      <w:r w:rsidRPr="00E07B41">
        <w:rPr>
          <w:rFonts w:ascii="Montserrat Light" w:hAnsi="Montserrat Light"/>
          <w:bCs/>
          <w:lang w:val="ro-RO"/>
        </w:rPr>
        <w:t>.603.658,52</w:t>
      </w:r>
      <w:r w:rsidRPr="00E07B41">
        <w:rPr>
          <w:rFonts w:ascii="Montserrat Light" w:hAnsi="Montserrat Light"/>
          <w:bCs/>
        </w:rPr>
        <w:t xml:space="preserve"> mii lei, conform </w:t>
      </w:r>
      <w:proofErr w:type="spellStart"/>
      <w:r w:rsidRPr="00E07B41">
        <w:rPr>
          <w:rFonts w:ascii="Montserrat Light" w:hAnsi="Montserrat Light"/>
          <w:b/>
          <w:bCs/>
        </w:rPr>
        <w:t>anexei</w:t>
      </w:r>
      <w:proofErr w:type="spellEnd"/>
      <w:r w:rsidRPr="00E07B41">
        <w:rPr>
          <w:rFonts w:ascii="Montserrat Light" w:hAnsi="Montserrat Light"/>
          <w:b/>
          <w:bCs/>
        </w:rPr>
        <w:t xml:space="preserve"> nr. </w:t>
      </w:r>
      <w:proofErr w:type="gramStart"/>
      <w:r w:rsidRPr="00E07B41">
        <w:rPr>
          <w:rFonts w:ascii="Montserrat Light" w:hAnsi="Montserrat Light"/>
          <w:b/>
          <w:bCs/>
        </w:rPr>
        <w:t xml:space="preserve">1  </w:t>
      </w:r>
      <w:r w:rsidRPr="00E07B41">
        <w:rPr>
          <w:rFonts w:ascii="Montserrat Light" w:hAnsi="Montserrat Light"/>
          <w:bCs/>
        </w:rPr>
        <w:t>care</w:t>
      </w:r>
      <w:proofErr w:type="gramEnd"/>
      <w:r w:rsidRPr="00E07B41">
        <w:rPr>
          <w:rFonts w:ascii="Montserrat Light" w:hAnsi="Montserrat Light"/>
          <w:bCs/>
        </w:rPr>
        <w:t xml:space="preserve"> face </w:t>
      </w:r>
      <w:proofErr w:type="spellStart"/>
      <w:r w:rsidRPr="00E07B41">
        <w:rPr>
          <w:rFonts w:ascii="Montserrat Light" w:hAnsi="Montserrat Light"/>
          <w:bCs/>
        </w:rPr>
        <w:t>parte</w:t>
      </w:r>
      <w:proofErr w:type="spellEnd"/>
      <w:r w:rsidRPr="00E07B41">
        <w:rPr>
          <w:rFonts w:ascii="Montserrat Light" w:hAnsi="Montserrat Light"/>
          <w:bCs/>
        </w:rPr>
        <w:t xml:space="preserve"> </w:t>
      </w:r>
      <w:proofErr w:type="spellStart"/>
      <w:r w:rsidRPr="00E07B41">
        <w:rPr>
          <w:rFonts w:ascii="Montserrat Light" w:hAnsi="Montserrat Light"/>
          <w:bCs/>
        </w:rPr>
        <w:t>integrantă</w:t>
      </w:r>
      <w:proofErr w:type="spellEnd"/>
      <w:r w:rsidRPr="00E07B41">
        <w:rPr>
          <w:rFonts w:ascii="Montserrat Light" w:hAnsi="Montserrat Light"/>
          <w:bCs/>
        </w:rPr>
        <w:t xml:space="preserve"> din </w:t>
      </w:r>
      <w:proofErr w:type="spellStart"/>
      <w:r w:rsidRPr="00E07B41">
        <w:rPr>
          <w:rFonts w:ascii="Montserrat Light" w:hAnsi="Montserrat Light"/>
          <w:bCs/>
        </w:rPr>
        <w:t>prezenta</w:t>
      </w:r>
      <w:proofErr w:type="spellEnd"/>
      <w:r w:rsidRPr="00E07B41">
        <w:rPr>
          <w:rFonts w:ascii="Montserrat Light" w:hAnsi="Montserrat Light"/>
          <w:bCs/>
        </w:rPr>
        <w:t xml:space="preserve"> </w:t>
      </w:r>
      <w:proofErr w:type="spellStart"/>
      <w:r w:rsidRPr="00E07B41">
        <w:rPr>
          <w:rFonts w:ascii="Montserrat Light" w:hAnsi="Montserrat Light"/>
          <w:bCs/>
        </w:rPr>
        <w:t>hotărâre</w:t>
      </w:r>
      <w:proofErr w:type="spellEnd"/>
      <w:r w:rsidRPr="00E07B41">
        <w:rPr>
          <w:rFonts w:ascii="Montserrat Light" w:hAnsi="Montserrat Light"/>
          <w:bCs/>
        </w:rPr>
        <w:t>.</w:t>
      </w:r>
    </w:p>
    <w:p w14:paraId="51A30188" w14:textId="77777777" w:rsidR="00207F3E" w:rsidRPr="00E07B41" w:rsidRDefault="00207F3E" w:rsidP="00207F3E">
      <w:pPr>
        <w:spacing w:after="120" w:line="259" w:lineRule="auto"/>
        <w:ind w:firstLine="709"/>
        <w:jc w:val="both"/>
        <w:rPr>
          <w:rFonts w:ascii="Montserrat Light" w:eastAsiaTheme="minorHAnsi" w:hAnsi="Montserrat Light" w:cstheme="minorBidi"/>
          <w:bCs/>
        </w:rPr>
      </w:pPr>
      <w:r w:rsidRPr="00E07B41">
        <w:rPr>
          <w:rFonts w:ascii="Montserrat Light" w:eastAsiaTheme="minorHAnsi" w:hAnsi="Montserrat Light" w:cstheme="minorBidi"/>
          <w:b/>
          <w:bCs/>
        </w:rPr>
        <w:t xml:space="preserve">Art. 2. (1) </w:t>
      </w:r>
      <w:r w:rsidRPr="00E07B41">
        <w:rPr>
          <w:rFonts w:ascii="Montserrat Light" w:eastAsiaTheme="minorHAnsi" w:hAnsi="Montserrat Light" w:cstheme="minorBidi"/>
        </w:rPr>
        <w:t xml:space="preserve">Se </w:t>
      </w:r>
      <w:proofErr w:type="spellStart"/>
      <w:r w:rsidRPr="00E07B41">
        <w:rPr>
          <w:rFonts w:ascii="Montserrat Light" w:eastAsiaTheme="minorHAnsi" w:hAnsi="Montserrat Light" w:cstheme="minorBidi"/>
        </w:rPr>
        <w:t>aprobă</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rectificarea</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bugetului</w:t>
      </w:r>
      <w:proofErr w:type="spellEnd"/>
      <w:r w:rsidRPr="00E07B41">
        <w:rPr>
          <w:rFonts w:ascii="Montserrat Light" w:eastAsiaTheme="minorHAnsi" w:hAnsi="Montserrat Light" w:cstheme="minorBidi"/>
        </w:rPr>
        <w:t xml:space="preserve"> local al </w:t>
      </w:r>
      <w:proofErr w:type="spellStart"/>
      <w:r w:rsidRPr="00E07B41">
        <w:rPr>
          <w:rFonts w:ascii="Montserrat Light" w:eastAsiaTheme="minorHAnsi" w:hAnsi="Montserrat Light" w:cstheme="minorBidi"/>
        </w:rPr>
        <w:t>Judeţului</w:t>
      </w:r>
      <w:proofErr w:type="spellEnd"/>
      <w:r w:rsidRPr="00E07B41">
        <w:rPr>
          <w:rFonts w:ascii="Montserrat Light" w:eastAsiaTheme="minorHAnsi" w:hAnsi="Montserrat Light" w:cstheme="minorBidi"/>
        </w:rPr>
        <w:t xml:space="preserve"> Cluj pe </w:t>
      </w:r>
      <w:proofErr w:type="spellStart"/>
      <w:r w:rsidRPr="00E07B41">
        <w:rPr>
          <w:rFonts w:ascii="Montserrat Light" w:eastAsiaTheme="minorHAnsi" w:hAnsi="Montserrat Light" w:cstheme="minorBidi"/>
        </w:rPr>
        <w:t>anul</w:t>
      </w:r>
      <w:proofErr w:type="spellEnd"/>
      <w:r w:rsidRPr="00E07B41">
        <w:rPr>
          <w:rFonts w:ascii="Montserrat Light" w:eastAsiaTheme="minorHAnsi" w:hAnsi="Montserrat Light" w:cstheme="minorBidi"/>
        </w:rPr>
        <w:t xml:space="preserve"> 2022 pe </w:t>
      </w:r>
      <w:proofErr w:type="spellStart"/>
      <w:r w:rsidRPr="00E07B41">
        <w:rPr>
          <w:rFonts w:ascii="Montserrat Light" w:eastAsiaTheme="minorHAnsi" w:hAnsi="Montserrat Light" w:cstheme="minorBidi"/>
        </w:rPr>
        <w:t>capitole</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subcapitole</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și</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titluri</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în</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sumă</w:t>
      </w:r>
      <w:proofErr w:type="spellEnd"/>
      <w:r w:rsidRPr="00E07B41">
        <w:rPr>
          <w:rFonts w:ascii="Montserrat Light" w:eastAsiaTheme="minorHAnsi" w:hAnsi="Montserrat Light" w:cstheme="minorBidi"/>
        </w:rPr>
        <w:t xml:space="preserve"> </w:t>
      </w:r>
      <w:proofErr w:type="gramStart"/>
      <w:r w:rsidRPr="00E07B41">
        <w:rPr>
          <w:rFonts w:ascii="Montserrat Light" w:eastAsiaTheme="minorHAnsi" w:hAnsi="Montserrat Light" w:cstheme="minorBidi"/>
        </w:rPr>
        <w:t>de  944.246</w:t>
      </w:r>
      <w:proofErr w:type="gramEnd"/>
      <w:r w:rsidRPr="00E07B41">
        <w:rPr>
          <w:rFonts w:ascii="Montserrat Light" w:eastAsiaTheme="minorHAnsi" w:hAnsi="Montserrat Light" w:cstheme="minorBidi"/>
        </w:rPr>
        <w:t xml:space="preserve">,11 mii lei la </w:t>
      </w:r>
      <w:proofErr w:type="spellStart"/>
      <w:r w:rsidRPr="00E07B41">
        <w:rPr>
          <w:rFonts w:ascii="Montserrat Light" w:eastAsiaTheme="minorHAnsi" w:hAnsi="Montserrat Light" w:cstheme="minorBidi"/>
        </w:rPr>
        <w:t>venituri</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și</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în</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sumă</w:t>
      </w:r>
      <w:proofErr w:type="spellEnd"/>
      <w:r w:rsidRPr="00E07B41">
        <w:rPr>
          <w:rFonts w:ascii="Montserrat Light" w:eastAsiaTheme="minorHAnsi" w:hAnsi="Montserrat Light" w:cstheme="minorBidi"/>
        </w:rPr>
        <w:t xml:space="preserve"> de 949.835,33 mii lei la </w:t>
      </w:r>
      <w:proofErr w:type="spellStart"/>
      <w:r w:rsidRPr="00E07B41">
        <w:rPr>
          <w:rFonts w:ascii="Montserrat Light" w:eastAsiaTheme="minorHAnsi" w:hAnsi="Montserrat Light" w:cstheme="minorBidi"/>
        </w:rPr>
        <w:t>cheltuieli</w:t>
      </w:r>
      <w:proofErr w:type="spellEnd"/>
      <w:r w:rsidRPr="00E07B41">
        <w:rPr>
          <w:rFonts w:ascii="Montserrat Light" w:eastAsiaTheme="minorHAnsi" w:hAnsi="Montserrat Light" w:cstheme="minorBidi"/>
        </w:rPr>
        <w:t xml:space="preserve">, conform </w:t>
      </w:r>
      <w:proofErr w:type="spellStart"/>
      <w:r w:rsidRPr="00E07B41">
        <w:rPr>
          <w:rFonts w:ascii="Montserrat Light" w:eastAsiaTheme="minorHAnsi" w:hAnsi="Montserrat Light" w:cstheme="minorBidi"/>
          <w:b/>
        </w:rPr>
        <w:t>anexei</w:t>
      </w:r>
      <w:proofErr w:type="spellEnd"/>
      <w:r w:rsidRPr="00E07B41">
        <w:rPr>
          <w:rFonts w:ascii="Montserrat Light" w:eastAsiaTheme="minorHAnsi" w:hAnsi="Montserrat Light" w:cstheme="minorBidi"/>
          <w:b/>
        </w:rPr>
        <w:t xml:space="preserve"> nr. 2</w:t>
      </w:r>
      <w:r w:rsidRPr="00E07B41">
        <w:rPr>
          <w:rFonts w:ascii="Montserrat Light" w:eastAsiaTheme="minorHAnsi" w:hAnsi="Montserrat Light" w:cstheme="minorBidi"/>
        </w:rPr>
        <w:t xml:space="preserve"> </w:t>
      </w:r>
      <w:r w:rsidRPr="00E07B41">
        <w:rPr>
          <w:rFonts w:ascii="Montserrat Light" w:eastAsiaTheme="minorHAnsi" w:hAnsi="Montserrat Light" w:cstheme="minorBidi"/>
          <w:bCs/>
        </w:rPr>
        <w:t xml:space="preserve">care face </w:t>
      </w:r>
      <w:proofErr w:type="spellStart"/>
      <w:r w:rsidRPr="00E07B41">
        <w:rPr>
          <w:rFonts w:ascii="Montserrat Light" w:eastAsiaTheme="minorHAnsi" w:hAnsi="Montserrat Light" w:cstheme="minorBidi"/>
          <w:bCs/>
        </w:rPr>
        <w:t>parte</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integrantă</w:t>
      </w:r>
      <w:proofErr w:type="spellEnd"/>
      <w:r w:rsidRPr="00E07B41">
        <w:rPr>
          <w:rFonts w:ascii="Montserrat Light" w:eastAsiaTheme="minorHAnsi" w:hAnsi="Montserrat Light" w:cstheme="minorBidi"/>
          <w:bCs/>
        </w:rPr>
        <w:t xml:space="preserve"> din</w:t>
      </w:r>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prezenta</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hotărâre</w:t>
      </w:r>
      <w:proofErr w:type="spellEnd"/>
      <w:r w:rsidRPr="00E07B41">
        <w:rPr>
          <w:rFonts w:ascii="Montserrat Light" w:eastAsiaTheme="minorHAnsi" w:hAnsi="Montserrat Light" w:cstheme="minorBidi"/>
        </w:rPr>
        <w:t>.</w:t>
      </w:r>
    </w:p>
    <w:p w14:paraId="757E97B8" w14:textId="77777777" w:rsidR="00207F3E" w:rsidRPr="00E07B41" w:rsidRDefault="00207F3E" w:rsidP="00207F3E">
      <w:pPr>
        <w:spacing w:after="120" w:line="259" w:lineRule="auto"/>
        <w:ind w:firstLine="709"/>
        <w:jc w:val="both"/>
        <w:rPr>
          <w:rFonts w:ascii="Montserrat Light" w:eastAsiaTheme="minorHAnsi" w:hAnsi="Montserrat Light" w:cstheme="minorBidi"/>
          <w:bCs/>
        </w:rPr>
      </w:pPr>
      <w:r w:rsidRPr="00E07B41">
        <w:rPr>
          <w:rFonts w:ascii="Montserrat Light" w:hAnsi="Montserrat Light"/>
          <w:b/>
          <w:bCs/>
        </w:rPr>
        <w:t>(2)</w:t>
      </w:r>
      <w:r w:rsidRPr="00E07B41">
        <w:rPr>
          <w:rFonts w:ascii="Montserrat Light" w:hAnsi="Montserrat Light"/>
          <w:bCs/>
        </w:rPr>
        <w:t xml:space="preserve"> Se </w:t>
      </w:r>
      <w:proofErr w:type="spellStart"/>
      <w:r w:rsidRPr="00E07B41">
        <w:rPr>
          <w:rFonts w:ascii="Montserrat Light" w:hAnsi="Montserrat Light"/>
          <w:bCs/>
        </w:rPr>
        <w:t>aprobă</w:t>
      </w:r>
      <w:proofErr w:type="spellEnd"/>
      <w:r w:rsidRPr="00E07B41">
        <w:rPr>
          <w:rFonts w:ascii="Montserrat Light" w:hAnsi="Montserrat Light"/>
          <w:bCs/>
        </w:rPr>
        <w:t xml:space="preserve"> </w:t>
      </w:r>
      <w:proofErr w:type="spellStart"/>
      <w:r w:rsidRPr="00E07B41">
        <w:rPr>
          <w:rFonts w:ascii="Montserrat Light" w:hAnsi="Montserrat Light"/>
          <w:bCs/>
        </w:rPr>
        <w:t>rectificarea</w:t>
      </w:r>
      <w:proofErr w:type="spellEnd"/>
      <w:r w:rsidRPr="00E07B41">
        <w:rPr>
          <w:rFonts w:ascii="Montserrat Light" w:hAnsi="Montserrat Light"/>
          <w:bCs/>
        </w:rPr>
        <w:t xml:space="preserve"> </w:t>
      </w:r>
      <w:proofErr w:type="spellStart"/>
      <w:r w:rsidRPr="00E07B41">
        <w:rPr>
          <w:rFonts w:ascii="Montserrat Light" w:hAnsi="Montserrat Light"/>
          <w:bCs/>
        </w:rPr>
        <w:t>bugetului</w:t>
      </w:r>
      <w:proofErr w:type="spellEnd"/>
      <w:r w:rsidRPr="00E07B41">
        <w:rPr>
          <w:rFonts w:ascii="Montserrat Light" w:hAnsi="Montserrat Light"/>
          <w:bCs/>
        </w:rPr>
        <w:t xml:space="preserve"> local al </w:t>
      </w:r>
      <w:proofErr w:type="spellStart"/>
      <w:r w:rsidRPr="00E07B41">
        <w:rPr>
          <w:rFonts w:ascii="Montserrat Light" w:hAnsi="Montserrat Light"/>
          <w:bCs/>
        </w:rPr>
        <w:t>Judeţului</w:t>
      </w:r>
      <w:proofErr w:type="spellEnd"/>
      <w:r w:rsidRPr="00E07B41">
        <w:rPr>
          <w:rFonts w:ascii="Montserrat Light" w:hAnsi="Montserrat Light"/>
          <w:bCs/>
        </w:rPr>
        <w:t xml:space="preserve"> Cluj pe </w:t>
      </w:r>
      <w:proofErr w:type="spellStart"/>
      <w:r w:rsidRPr="00E07B41">
        <w:rPr>
          <w:rFonts w:ascii="Montserrat Light" w:hAnsi="Montserrat Light"/>
          <w:bCs/>
        </w:rPr>
        <w:t>anul</w:t>
      </w:r>
      <w:proofErr w:type="spellEnd"/>
      <w:r w:rsidRPr="00E07B41">
        <w:rPr>
          <w:rFonts w:ascii="Montserrat Light" w:hAnsi="Montserrat Light"/>
          <w:bCs/>
        </w:rPr>
        <w:t xml:space="preserve"> 2022 pe </w:t>
      </w:r>
      <w:proofErr w:type="spellStart"/>
      <w:r w:rsidRPr="00E07B41">
        <w:rPr>
          <w:rFonts w:ascii="Montserrat Light" w:hAnsi="Montserrat Light"/>
          <w:bCs/>
        </w:rPr>
        <w:t>capitole</w:t>
      </w:r>
      <w:proofErr w:type="spellEnd"/>
      <w:r w:rsidRPr="00E07B41">
        <w:rPr>
          <w:rFonts w:ascii="Montserrat Light" w:hAnsi="Montserrat Light"/>
          <w:bCs/>
        </w:rPr>
        <w:t xml:space="preserve">, </w:t>
      </w:r>
      <w:proofErr w:type="spellStart"/>
      <w:r w:rsidRPr="00E07B41">
        <w:rPr>
          <w:rFonts w:ascii="Montserrat Light" w:hAnsi="Montserrat Light"/>
          <w:bCs/>
        </w:rPr>
        <w:t>subcapitole</w:t>
      </w:r>
      <w:proofErr w:type="spellEnd"/>
      <w:r w:rsidRPr="00E07B41">
        <w:rPr>
          <w:rFonts w:ascii="Montserrat Light" w:hAnsi="Montserrat Light"/>
          <w:bCs/>
        </w:rPr>
        <w:t xml:space="preserve"> </w:t>
      </w:r>
      <w:proofErr w:type="spellStart"/>
      <w:r w:rsidRPr="00E07B41">
        <w:rPr>
          <w:rFonts w:ascii="Montserrat Light" w:hAnsi="Montserrat Light"/>
          <w:bCs/>
        </w:rPr>
        <w:t>și</w:t>
      </w:r>
      <w:proofErr w:type="spellEnd"/>
      <w:r w:rsidRPr="00E07B41">
        <w:rPr>
          <w:rFonts w:ascii="Montserrat Light" w:hAnsi="Montserrat Light"/>
          <w:bCs/>
        </w:rPr>
        <w:t xml:space="preserve"> </w:t>
      </w:r>
      <w:proofErr w:type="spellStart"/>
      <w:r w:rsidRPr="00E07B41">
        <w:rPr>
          <w:rFonts w:ascii="Montserrat Light" w:hAnsi="Montserrat Light"/>
          <w:bCs/>
        </w:rPr>
        <w:t>titluri</w:t>
      </w:r>
      <w:proofErr w:type="spellEnd"/>
      <w:r w:rsidRPr="00E07B41">
        <w:rPr>
          <w:rFonts w:ascii="Montserrat Light" w:hAnsi="Montserrat Light"/>
          <w:bCs/>
        </w:rPr>
        <w:t xml:space="preserve"> - </w:t>
      </w:r>
      <w:proofErr w:type="spellStart"/>
      <w:r w:rsidRPr="00E07B41">
        <w:rPr>
          <w:rFonts w:ascii="Montserrat Light" w:hAnsi="Montserrat Light"/>
          <w:bCs/>
        </w:rPr>
        <w:t>Secţiunea</w:t>
      </w:r>
      <w:proofErr w:type="spellEnd"/>
      <w:r w:rsidRPr="00E07B41">
        <w:rPr>
          <w:rFonts w:ascii="Montserrat Light" w:hAnsi="Montserrat Light"/>
          <w:bCs/>
        </w:rPr>
        <w:t xml:space="preserve"> de </w:t>
      </w:r>
      <w:proofErr w:type="spellStart"/>
      <w:r w:rsidRPr="00E07B41">
        <w:rPr>
          <w:rFonts w:ascii="Montserrat Light" w:hAnsi="Montserrat Light"/>
          <w:bCs/>
        </w:rPr>
        <w:t>funcționare</w:t>
      </w:r>
      <w:proofErr w:type="spellEnd"/>
      <w:r w:rsidRPr="00E07B41">
        <w:rPr>
          <w:rFonts w:ascii="Montserrat Light" w:hAnsi="Montserrat Light"/>
          <w:bCs/>
        </w:rPr>
        <w:t xml:space="preserve">, </w:t>
      </w:r>
      <w:proofErr w:type="spellStart"/>
      <w:r w:rsidRPr="00E07B41">
        <w:rPr>
          <w:rFonts w:ascii="Montserrat Light" w:hAnsi="Montserrat Light"/>
          <w:bCs/>
        </w:rPr>
        <w:t>în</w:t>
      </w:r>
      <w:proofErr w:type="spellEnd"/>
      <w:r w:rsidRPr="00E07B41">
        <w:rPr>
          <w:rFonts w:ascii="Montserrat Light" w:hAnsi="Montserrat Light"/>
          <w:bCs/>
        </w:rPr>
        <w:t xml:space="preserve"> </w:t>
      </w:r>
      <w:proofErr w:type="spellStart"/>
      <w:r w:rsidRPr="00E07B41">
        <w:rPr>
          <w:rFonts w:ascii="Montserrat Light" w:hAnsi="Montserrat Light"/>
          <w:bCs/>
        </w:rPr>
        <w:t>sumă</w:t>
      </w:r>
      <w:proofErr w:type="spellEnd"/>
      <w:r w:rsidRPr="00E07B41">
        <w:rPr>
          <w:rFonts w:ascii="Montserrat Light" w:hAnsi="Montserrat Light"/>
          <w:bCs/>
        </w:rPr>
        <w:t xml:space="preserve"> de 425</w:t>
      </w:r>
      <w:r w:rsidRPr="00E07B41">
        <w:rPr>
          <w:rFonts w:ascii="Montserrat Light" w:eastAsia="Times New Roman" w:hAnsi="Montserrat Light" w:cs="Times New Roman"/>
          <w:bCs/>
          <w:lang w:val="en-US"/>
        </w:rPr>
        <w:t xml:space="preserve">.230,31 </w:t>
      </w:r>
      <w:r w:rsidRPr="00E07B41">
        <w:rPr>
          <w:rFonts w:ascii="Montserrat Light" w:hAnsi="Montserrat Light"/>
          <w:bCs/>
        </w:rPr>
        <w:t xml:space="preserve">mii lei, </w:t>
      </w:r>
      <w:proofErr w:type="spellStart"/>
      <w:r w:rsidRPr="00E07B41">
        <w:rPr>
          <w:rFonts w:ascii="Montserrat Light" w:hAnsi="Montserrat Light"/>
          <w:bCs/>
        </w:rPr>
        <w:t>atât</w:t>
      </w:r>
      <w:proofErr w:type="spellEnd"/>
      <w:r w:rsidRPr="00E07B41">
        <w:rPr>
          <w:rFonts w:ascii="Montserrat Light" w:hAnsi="Montserrat Light"/>
          <w:bCs/>
        </w:rPr>
        <w:t xml:space="preserve"> la </w:t>
      </w:r>
      <w:proofErr w:type="spellStart"/>
      <w:r w:rsidRPr="00E07B41">
        <w:rPr>
          <w:rFonts w:ascii="Montserrat Light" w:hAnsi="Montserrat Light"/>
          <w:bCs/>
        </w:rPr>
        <w:t>venituri</w:t>
      </w:r>
      <w:proofErr w:type="spellEnd"/>
      <w:r w:rsidRPr="00E07B41">
        <w:rPr>
          <w:rFonts w:ascii="Montserrat Light" w:hAnsi="Montserrat Light"/>
          <w:bCs/>
        </w:rPr>
        <w:t xml:space="preserve"> </w:t>
      </w:r>
      <w:proofErr w:type="spellStart"/>
      <w:r w:rsidRPr="00E07B41">
        <w:rPr>
          <w:rFonts w:ascii="Montserrat Light" w:hAnsi="Montserrat Light"/>
          <w:bCs/>
        </w:rPr>
        <w:t>cât</w:t>
      </w:r>
      <w:proofErr w:type="spellEnd"/>
      <w:r w:rsidRPr="00E07B41">
        <w:rPr>
          <w:rFonts w:ascii="Montserrat Light" w:hAnsi="Montserrat Light"/>
          <w:bCs/>
        </w:rPr>
        <w:t xml:space="preserve"> </w:t>
      </w:r>
      <w:proofErr w:type="spellStart"/>
      <w:r w:rsidRPr="00E07B41">
        <w:rPr>
          <w:rFonts w:ascii="Montserrat Light" w:hAnsi="Montserrat Light"/>
          <w:bCs/>
        </w:rPr>
        <w:t>și</w:t>
      </w:r>
      <w:proofErr w:type="spellEnd"/>
      <w:r w:rsidRPr="00E07B41">
        <w:rPr>
          <w:rFonts w:ascii="Montserrat Light" w:hAnsi="Montserrat Light"/>
          <w:bCs/>
        </w:rPr>
        <w:t xml:space="preserve"> la </w:t>
      </w:r>
      <w:proofErr w:type="spellStart"/>
      <w:r w:rsidRPr="00E07B41">
        <w:rPr>
          <w:rFonts w:ascii="Montserrat Light" w:hAnsi="Montserrat Light"/>
          <w:bCs/>
        </w:rPr>
        <w:t>cheltuieli</w:t>
      </w:r>
      <w:proofErr w:type="spellEnd"/>
      <w:r w:rsidRPr="00E07B41">
        <w:rPr>
          <w:rFonts w:ascii="Montserrat Light" w:hAnsi="Montserrat Light"/>
          <w:bCs/>
        </w:rPr>
        <w:t xml:space="preserve">, conform </w:t>
      </w:r>
      <w:proofErr w:type="spellStart"/>
      <w:r w:rsidRPr="00E07B41">
        <w:rPr>
          <w:rFonts w:ascii="Montserrat Light" w:hAnsi="Montserrat Light"/>
          <w:b/>
          <w:bCs/>
        </w:rPr>
        <w:t>anexei</w:t>
      </w:r>
      <w:proofErr w:type="spellEnd"/>
      <w:r w:rsidRPr="00E07B41">
        <w:rPr>
          <w:rFonts w:ascii="Montserrat Light" w:hAnsi="Montserrat Light"/>
          <w:b/>
          <w:bCs/>
        </w:rPr>
        <w:t xml:space="preserve"> nr. 3</w:t>
      </w:r>
      <w:r w:rsidRPr="00E07B41">
        <w:rPr>
          <w:rFonts w:ascii="Montserrat Light" w:hAnsi="Montserrat Light"/>
          <w:bCs/>
        </w:rPr>
        <w:t xml:space="preserve"> care face </w:t>
      </w:r>
      <w:proofErr w:type="spellStart"/>
      <w:r w:rsidRPr="00E07B41">
        <w:rPr>
          <w:rFonts w:ascii="Montserrat Light" w:hAnsi="Montserrat Light"/>
          <w:bCs/>
        </w:rPr>
        <w:t>parte</w:t>
      </w:r>
      <w:proofErr w:type="spellEnd"/>
      <w:r w:rsidRPr="00E07B41">
        <w:rPr>
          <w:rFonts w:ascii="Montserrat Light" w:hAnsi="Montserrat Light"/>
          <w:bCs/>
        </w:rPr>
        <w:t xml:space="preserve"> </w:t>
      </w:r>
      <w:proofErr w:type="spellStart"/>
      <w:r w:rsidRPr="00E07B41">
        <w:rPr>
          <w:rFonts w:ascii="Montserrat Light" w:hAnsi="Montserrat Light"/>
          <w:bCs/>
        </w:rPr>
        <w:t>integrantă</w:t>
      </w:r>
      <w:proofErr w:type="spellEnd"/>
      <w:r w:rsidRPr="00E07B41">
        <w:rPr>
          <w:rFonts w:ascii="Montserrat Light" w:hAnsi="Montserrat Light"/>
          <w:bCs/>
        </w:rPr>
        <w:t xml:space="preserve"> din </w:t>
      </w:r>
      <w:proofErr w:type="spellStart"/>
      <w:r w:rsidRPr="00E07B41">
        <w:rPr>
          <w:rFonts w:ascii="Montserrat Light" w:hAnsi="Montserrat Light"/>
          <w:bCs/>
        </w:rPr>
        <w:t>prezenta</w:t>
      </w:r>
      <w:proofErr w:type="spellEnd"/>
      <w:r w:rsidRPr="00E07B41">
        <w:rPr>
          <w:rFonts w:ascii="Montserrat Light" w:hAnsi="Montserrat Light"/>
          <w:bCs/>
        </w:rPr>
        <w:t xml:space="preserve"> </w:t>
      </w:r>
      <w:proofErr w:type="spellStart"/>
      <w:r w:rsidRPr="00E07B41">
        <w:rPr>
          <w:rFonts w:ascii="Montserrat Light" w:hAnsi="Montserrat Light"/>
          <w:bCs/>
        </w:rPr>
        <w:t>hotărâre</w:t>
      </w:r>
      <w:proofErr w:type="spellEnd"/>
      <w:r w:rsidRPr="00E07B41">
        <w:rPr>
          <w:rFonts w:ascii="Montserrat Light" w:hAnsi="Montserrat Light"/>
          <w:bCs/>
        </w:rPr>
        <w:t>.</w:t>
      </w:r>
    </w:p>
    <w:p w14:paraId="148F5B78" w14:textId="77777777" w:rsidR="00207F3E" w:rsidRPr="00E07B41" w:rsidRDefault="00207F3E" w:rsidP="00207F3E">
      <w:pPr>
        <w:spacing w:after="120" w:line="259" w:lineRule="auto"/>
        <w:ind w:firstLine="709"/>
        <w:jc w:val="both"/>
        <w:rPr>
          <w:rFonts w:ascii="Montserrat Light" w:eastAsiaTheme="minorHAnsi" w:hAnsi="Montserrat Light" w:cstheme="minorBidi"/>
          <w:bCs/>
        </w:rPr>
      </w:pPr>
      <w:r w:rsidRPr="00E07B41">
        <w:rPr>
          <w:rFonts w:ascii="Montserrat Light" w:hAnsi="Montserrat Light"/>
          <w:b/>
          <w:bCs/>
        </w:rPr>
        <w:t xml:space="preserve">(3) </w:t>
      </w:r>
      <w:r w:rsidRPr="00E07B41">
        <w:rPr>
          <w:rFonts w:ascii="Montserrat Light" w:hAnsi="Montserrat Light"/>
          <w:bCs/>
        </w:rPr>
        <w:t xml:space="preserve">Se </w:t>
      </w:r>
      <w:proofErr w:type="spellStart"/>
      <w:r w:rsidRPr="00E07B41">
        <w:rPr>
          <w:rFonts w:ascii="Montserrat Light" w:hAnsi="Montserrat Light"/>
          <w:bCs/>
        </w:rPr>
        <w:t>aprobă</w:t>
      </w:r>
      <w:proofErr w:type="spellEnd"/>
      <w:r w:rsidRPr="00E07B41">
        <w:rPr>
          <w:rFonts w:ascii="Montserrat Light" w:hAnsi="Montserrat Light"/>
          <w:bCs/>
        </w:rPr>
        <w:t xml:space="preserve"> </w:t>
      </w:r>
      <w:proofErr w:type="spellStart"/>
      <w:r w:rsidRPr="00E07B41">
        <w:rPr>
          <w:rFonts w:ascii="Montserrat Light" w:hAnsi="Montserrat Light"/>
          <w:bCs/>
        </w:rPr>
        <w:t>rectificarea</w:t>
      </w:r>
      <w:proofErr w:type="spellEnd"/>
      <w:r w:rsidRPr="00E07B41">
        <w:rPr>
          <w:rFonts w:ascii="Montserrat Light" w:hAnsi="Montserrat Light"/>
          <w:bCs/>
        </w:rPr>
        <w:t xml:space="preserve"> </w:t>
      </w:r>
      <w:proofErr w:type="spellStart"/>
      <w:r w:rsidRPr="00E07B41">
        <w:rPr>
          <w:rFonts w:ascii="Montserrat Light" w:hAnsi="Montserrat Light"/>
          <w:bCs/>
        </w:rPr>
        <w:t>bugetului</w:t>
      </w:r>
      <w:proofErr w:type="spellEnd"/>
      <w:r w:rsidRPr="00E07B41">
        <w:rPr>
          <w:rFonts w:ascii="Montserrat Light" w:hAnsi="Montserrat Light"/>
          <w:bCs/>
        </w:rPr>
        <w:t xml:space="preserve"> local al </w:t>
      </w:r>
      <w:proofErr w:type="spellStart"/>
      <w:r w:rsidRPr="00E07B41">
        <w:rPr>
          <w:rFonts w:ascii="Montserrat Light" w:hAnsi="Montserrat Light"/>
          <w:bCs/>
        </w:rPr>
        <w:t>Judeţului</w:t>
      </w:r>
      <w:proofErr w:type="spellEnd"/>
      <w:r w:rsidRPr="00E07B41">
        <w:rPr>
          <w:rFonts w:ascii="Montserrat Light" w:hAnsi="Montserrat Light"/>
          <w:bCs/>
        </w:rPr>
        <w:t xml:space="preserve"> Cluj pe </w:t>
      </w:r>
      <w:proofErr w:type="spellStart"/>
      <w:r w:rsidRPr="00E07B41">
        <w:rPr>
          <w:rFonts w:ascii="Montserrat Light" w:hAnsi="Montserrat Light"/>
          <w:bCs/>
        </w:rPr>
        <w:t>anul</w:t>
      </w:r>
      <w:proofErr w:type="spellEnd"/>
      <w:r w:rsidRPr="00E07B41">
        <w:rPr>
          <w:rFonts w:ascii="Montserrat Light" w:hAnsi="Montserrat Light"/>
          <w:bCs/>
        </w:rPr>
        <w:t xml:space="preserve"> 2022 pe </w:t>
      </w:r>
      <w:proofErr w:type="spellStart"/>
      <w:r w:rsidRPr="00E07B41">
        <w:rPr>
          <w:rFonts w:ascii="Montserrat Light" w:hAnsi="Montserrat Light"/>
          <w:bCs/>
        </w:rPr>
        <w:t>capitole</w:t>
      </w:r>
      <w:proofErr w:type="spellEnd"/>
      <w:r w:rsidRPr="00E07B41">
        <w:rPr>
          <w:rFonts w:ascii="Montserrat Light" w:hAnsi="Montserrat Light"/>
          <w:bCs/>
        </w:rPr>
        <w:t xml:space="preserve">, </w:t>
      </w:r>
      <w:proofErr w:type="spellStart"/>
      <w:r w:rsidRPr="00E07B41">
        <w:rPr>
          <w:rFonts w:ascii="Montserrat Light" w:hAnsi="Montserrat Light"/>
          <w:bCs/>
        </w:rPr>
        <w:t>subcapitole</w:t>
      </w:r>
      <w:proofErr w:type="spellEnd"/>
      <w:r w:rsidRPr="00E07B41">
        <w:rPr>
          <w:rFonts w:ascii="Montserrat Light" w:hAnsi="Montserrat Light"/>
          <w:bCs/>
        </w:rPr>
        <w:t xml:space="preserve"> </w:t>
      </w:r>
      <w:proofErr w:type="spellStart"/>
      <w:r w:rsidRPr="00E07B41">
        <w:rPr>
          <w:rFonts w:ascii="Montserrat Light" w:hAnsi="Montserrat Light"/>
          <w:bCs/>
        </w:rPr>
        <w:t>și</w:t>
      </w:r>
      <w:proofErr w:type="spellEnd"/>
      <w:r w:rsidRPr="00E07B41">
        <w:rPr>
          <w:rFonts w:ascii="Montserrat Light" w:hAnsi="Montserrat Light"/>
          <w:bCs/>
        </w:rPr>
        <w:t xml:space="preserve"> </w:t>
      </w:r>
      <w:proofErr w:type="spellStart"/>
      <w:r w:rsidRPr="00E07B41">
        <w:rPr>
          <w:rFonts w:ascii="Montserrat Light" w:hAnsi="Montserrat Light"/>
          <w:bCs/>
        </w:rPr>
        <w:t>titluri</w:t>
      </w:r>
      <w:proofErr w:type="spellEnd"/>
      <w:r w:rsidRPr="00E07B41">
        <w:rPr>
          <w:rFonts w:ascii="Montserrat Light" w:hAnsi="Montserrat Light"/>
          <w:bCs/>
        </w:rPr>
        <w:t xml:space="preserve"> - </w:t>
      </w:r>
      <w:proofErr w:type="spellStart"/>
      <w:r w:rsidRPr="00E07B41">
        <w:rPr>
          <w:rFonts w:ascii="Montserrat Light" w:hAnsi="Montserrat Light"/>
          <w:bCs/>
        </w:rPr>
        <w:t>Secţiunea</w:t>
      </w:r>
      <w:proofErr w:type="spellEnd"/>
      <w:r w:rsidRPr="00E07B41">
        <w:rPr>
          <w:rFonts w:ascii="Montserrat Light" w:hAnsi="Montserrat Light"/>
          <w:bCs/>
        </w:rPr>
        <w:t xml:space="preserve"> de </w:t>
      </w:r>
      <w:proofErr w:type="spellStart"/>
      <w:r w:rsidRPr="00E07B41">
        <w:rPr>
          <w:rFonts w:ascii="Montserrat Light" w:hAnsi="Montserrat Light"/>
          <w:bCs/>
        </w:rPr>
        <w:t>dezvoltare</w:t>
      </w:r>
      <w:proofErr w:type="spellEnd"/>
      <w:r w:rsidRPr="00E07B41">
        <w:rPr>
          <w:rFonts w:ascii="Montserrat Light" w:hAnsi="Montserrat Light"/>
          <w:bCs/>
        </w:rPr>
        <w:t xml:space="preserve">, </w:t>
      </w:r>
      <w:proofErr w:type="spellStart"/>
      <w:r w:rsidRPr="00E07B41">
        <w:rPr>
          <w:rFonts w:ascii="Montserrat Light" w:hAnsi="Montserrat Light"/>
          <w:bCs/>
        </w:rPr>
        <w:t>în</w:t>
      </w:r>
      <w:proofErr w:type="spellEnd"/>
      <w:r w:rsidRPr="00E07B41">
        <w:rPr>
          <w:rFonts w:ascii="Montserrat Light" w:hAnsi="Montserrat Light"/>
          <w:bCs/>
        </w:rPr>
        <w:t xml:space="preserve"> </w:t>
      </w:r>
      <w:proofErr w:type="spellStart"/>
      <w:r w:rsidRPr="00E07B41">
        <w:rPr>
          <w:rFonts w:ascii="Montserrat Light" w:hAnsi="Montserrat Light"/>
          <w:bCs/>
        </w:rPr>
        <w:t>sumă</w:t>
      </w:r>
      <w:proofErr w:type="spellEnd"/>
      <w:r w:rsidRPr="00E07B41">
        <w:rPr>
          <w:rFonts w:ascii="Montserrat Light" w:hAnsi="Montserrat Light"/>
          <w:bCs/>
        </w:rPr>
        <w:t xml:space="preserve"> de </w:t>
      </w:r>
      <w:r w:rsidRPr="00E07B41">
        <w:rPr>
          <w:rFonts w:ascii="Montserrat Light" w:eastAsia="Times New Roman" w:hAnsi="Montserrat Light" w:cs="Times New Roman"/>
          <w:bCs/>
          <w:lang w:val="en-US"/>
        </w:rPr>
        <w:t xml:space="preserve">519.015,80 </w:t>
      </w:r>
      <w:r w:rsidRPr="00E07B41">
        <w:rPr>
          <w:rFonts w:ascii="Montserrat Light" w:hAnsi="Montserrat Light"/>
          <w:bCs/>
        </w:rPr>
        <w:t xml:space="preserve">mii lei la </w:t>
      </w:r>
      <w:proofErr w:type="spellStart"/>
      <w:r w:rsidRPr="00E07B41">
        <w:rPr>
          <w:rFonts w:ascii="Montserrat Light" w:hAnsi="Montserrat Light"/>
          <w:bCs/>
        </w:rPr>
        <w:t>venituri</w:t>
      </w:r>
      <w:proofErr w:type="spellEnd"/>
      <w:r w:rsidRPr="00E07B41">
        <w:rPr>
          <w:rFonts w:ascii="Montserrat Light" w:hAnsi="Montserrat Light"/>
          <w:bCs/>
        </w:rPr>
        <w:t xml:space="preserve"> </w:t>
      </w:r>
      <w:proofErr w:type="spellStart"/>
      <w:r w:rsidRPr="00E07B41">
        <w:rPr>
          <w:rFonts w:ascii="Montserrat Light" w:hAnsi="Montserrat Light"/>
          <w:bCs/>
        </w:rPr>
        <w:t>și</w:t>
      </w:r>
      <w:proofErr w:type="spellEnd"/>
      <w:r w:rsidRPr="00E07B41">
        <w:rPr>
          <w:rFonts w:ascii="Montserrat Light" w:hAnsi="Montserrat Light"/>
          <w:bCs/>
        </w:rPr>
        <w:t xml:space="preserve"> </w:t>
      </w:r>
      <w:proofErr w:type="spellStart"/>
      <w:r w:rsidRPr="00E07B41">
        <w:rPr>
          <w:rFonts w:ascii="Montserrat Light" w:hAnsi="Montserrat Light"/>
          <w:bCs/>
        </w:rPr>
        <w:t>în</w:t>
      </w:r>
      <w:proofErr w:type="spellEnd"/>
      <w:r w:rsidRPr="00E07B41">
        <w:rPr>
          <w:rFonts w:ascii="Montserrat Light" w:hAnsi="Montserrat Light"/>
          <w:bCs/>
        </w:rPr>
        <w:t xml:space="preserve"> </w:t>
      </w:r>
      <w:proofErr w:type="spellStart"/>
      <w:r w:rsidRPr="00E07B41">
        <w:rPr>
          <w:rFonts w:ascii="Montserrat Light" w:hAnsi="Montserrat Light"/>
          <w:bCs/>
        </w:rPr>
        <w:t>sumă</w:t>
      </w:r>
      <w:proofErr w:type="spellEnd"/>
      <w:r w:rsidRPr="00E07B41">
        <w:rPr>
          <w:rFonts w:ascii="Montserrat Light" w:hAnsi="Montserrat Light"/>
          <w:bCs/>
        </w:rPr>
        <w:t xml:space="preserve"> de 524.605,</w:t>
      </w:r>
      <w:proofErr w:type="gramStart"/>
      <w:r w:rsidRPr="00E07B41">
        <w:rPr>
          <w:rFonts w:ascii="Montserrat Light" w:hAnsi="Montserrat Light"/>
          <w:bCs/>
        </w:rPr>
        <w:t>02  mii</w:t>
      </w:r>
      <w:proofErr w:type="gramEnd"/>
      <w:r w:rsidRPr="00E07B41">
        <w:rPr>
          <w:rFonts w:ascii="Montserrat Light" w:hAnsi="Montserrat Light"/>
          <w:bCs/>
        </w:rPr>
        <w:t xml:space="preserve"> lei la </w:t>
      </w:r>
      <w:proofErr w:type="spellStart"/>
      <w:r w:rsidRPr="00E07B41">
        <w:rPr>
          <w:rFonts w:ascii="Montserrat Light" w:hAnsi="Montserrat Light"/>
          <w:bCs/>
        </w:rPr>
        <w:t>cheltuieli</w:t>
      </w:r>
      <w:proofErr w:type="spellEnd"/>
      <w:r w:rsidRPr="00E07B41">
        <w:rPr>
          <w:rFonts w:ascii="Montserrat Light" w:hAnsi="Montserrat Light"/>
          <w:bCs/>
        </w:rPr>
        <w:t xml:space="preserve">, </w:t>
      </w:r>
      <w:proofErr w:type="spellStart"/>
      <w:r w:rsidRPr="00E07B41">
        <w:rPr>
          <w:rFonts w:ascii="Montserrat Light" w:hAnsi="Montserrat Light"/>
          <w:bCs/>
        </w:rPr>
        <w:t>diferen</w:t>
      </w:r>
      <w:proofErr w:type="spellEnd"/>
      <w:r w:rsidRPr="00E07B41">
        <w:rPr>
          <w:rFonts w:ascii="Montserrat Light" w:hAnsi="Montserrat Light"/>
          <w:bCs/>
          <w:lang w:val="ro-RO"/>
        </w:rPr>
        <w:t xml:space="preserve">ța fiind acoperită din excedentul anului 2021 în suma de 5.589,22 mii lei, </w:t>
      </w:r>
      <w:r w:rsidRPr="00E07B41">
        <w:rPr>
          <w:rFonts w:ascii="Montserrat Light" w:hAnsi="Montserrat Light"/>
          <w:bCs/>
        </w:rPr>
        <w:t xml:space="preserve"> conform </w:t>
      </w:r>
      <w:proofErr w:type="spellStart"/>
      <w:r w:rsidRPr="00E07B41">
        <w:rPr>
          <w:rFonts w:ascii="Montserrat Light" w:hAnsi="Montserrat Light"/>
          <w:b/>
          <w:bCs/>
        </w:rPr>
        <w:t>anexei</w:t>
      </w:r>
      <w:proofErr w:type="spellEnd"/>
      <w:r w:rsidRPr="00E07B41">
        <w:rPr>
          <w:rFonts w:ascii="Montserrat Light" w:hAnsi="Montserrat Light"/>
          <w:b/>
          <w:bCs/>
        </w:rPr>
        <w:t xml:space="preserve"> nr. 4</w:t>
      </w:r>
      <w:r w:rsidRPr="00E07B41">
        <w:rPr>
          <w:rFonts w:ascii="Montserrat Light" w:hAnsi="Montserrat Light"/>
          <w:bCs/>
        </w:rPr>
        <w:t xml:space="preserve"> care face </w:t>
      </w:r>
      <w:proofErr w:type="spellStart"/>
      <w:r w:rsidRPr="00E07B41">
        <w:rPr>
          <w:rFonts w:ascii="Montserrat Light" w:hAnsi="Montserrat Light"/>
          <w:bCs/>
        </w:rPr>
        <w:t>parte</w:t>
      </w:r>
      <w:proofErr w:type="spellEnd"/>
      <w:r w:rsidRPr="00E07B41">
        <w:rPr>
          <w:rFonts w:ascii="Montserrat Light" w:hAnsi="Montserrat Light"/>
          <w:bCs/>
        </w:rPr>
        <w:t xml:space="preserve"> </w:t>
      </w:r>
      <w:proofErr w:type="spellStart"/>
      <w:r w:rsidRPr="00E07B41">
        <w:rPr>
          <w:rFonts w:ascii="Montserrat Light" w:hAnsi="Montserrat Light"/>
          <w:bCs/>
        </w:rPr>
        <w:t>integrantă</w:t>
      </w:r>
      <w:proofErr w:type="spellEnd"/>
      <w:r w:rsidRPr="00E07B41">
        <w:rPr>
          <w:rFonts w:ascii="Montserrat Light" w:hAnsi="Montserrat Light"/>
          <w:bCs/>
        </w:rPr>
        <w:t xml:space="preserve"> din </w:t>
      </w:r>
      <w:proofErr w:type="spellStart"/>
      <w:r w:rsidRPr="00E07B41">
        <w:rPr>
          <w:rFonts w:ascii="Montserrat Light" w:hAnsi="Montserrat Light"/>
          <w:bCs/>
        </w:rPr>
        <w:t>prezenta</w:t>
      </w:r>
      <w:proofErr w:type="spellEnd"/>
      <w:r w:rsidRPr="00E07B41">
        <w:rPr>
          <w:rFonts w:ascii="Montserrat Light" w:hAnsi="Montserrat Light"/>
          <w:bCs/>
        </w:rPr>
        <w:t xml:space="preserve"> </w:t>
      </w:r>
      <w:proofErr w:type="spellStart"/>
      <w:r w:rsidRPr="00E07B41">
        <w:rPr>
          <w:rFonts w:ascii="Montserrat Light" w:hAnsi="Montserrat Light"/>
          <w:bCs/>
        </w:rPr>
        <w:t>hotărâre</w:t>
      </w:r>
      <w:proofErr w:type="spellEnd"/>
      <w:r w:rsidRPr="00E07B41">
        <w:rPr>
          <w:rFonts w:ascii="Montserrat Light" w:hAnsi="Montserrat Light"/>
          <w:bCs/>
        </w:rPr>
        <w:t>.</w:t>
      </w:r>
    </w:p>
    <w:p w14:paraId="5AB4B42D" w14:textId="77777777" w:rsidR="00207F3E" w:rsidRPr="00E07B41" w:rsidRDefault="00207F3E" w:rsidP="00207F3E">
      <w:pPr>
        <w:spacing w:after="120" w:line="259" w:lineRule="auto"/>
        <w:ind w:firstLine="709"/>
        <w:jc w:val="both"/>
        <w:rPr>
          <w:rFonts w:ascii="Montserrat Light" w:eastAsiaTheme="minorHAnsi" w:hAnsi="Montserrat Light" w:cstheme="minorBidi"/>
          <w:bCs/>
        </w:rPr>
      </w:pPr>
      <w:r w:rsidRPr="00E07B41">
        <w:rPr>
          <w:rFonts w:ascii="Montserrat Light" w:hAnsi="Montserrat Light"/>
          <w:b/>
          <w:bCs/>
        </w:rPr>
        <w:t xml:space="preserve">(4) </w:t>
      </w:r>
      <w:proofErr w:type="spellStart"/>
      <w:r w:rsidRPr="00E07B41">
        <w:rPr>
          <w:rFonts w:ascii="Montserrat Light" w:hAnsi="Montserrat Light"/>
          <w:bCs/>
        </w:rPr>
        <w:t>Detalierea</w:t>
      </w:r>
      <w:proofErr w:type="spellEnd"/>
      <w:r w:rsidRPr="00E07B41">
        <w:rPr>
          <w:rFonts w:ascii="Montserrat Light" w:hAnsi="Montserrat Light"/>
          <w:bCs/>
        </w:rPr>
        <w:t xml:space="preserve"> </w:t>
      </w:r>
      <w:proofErr w:type="spellStart"/>
      <w:r w:rsidRPr="00E07B41">
        <w:rPr>
          <w:rFonts w:ascii="Montserrat Light" w:hAnsi="Montserrat Light"/>
          <w:bCs/>
        </w:rPr>
        <w:t>rectific</w:t>
      </w:r>
      <w:r w:rsidRPr="00E07B41">
        <w:rPr>
          <w:rFonts w:ascii="Montserrat Light" w:hAnsi="Montserrat Light"/>
          <w:bCs/>
          <w:lang w:val="ro-RO"/>
        </w:rPr>
        <w:t>ării</w:t>
      </w:r>
      <w:proofErr w:type="spellEnd"/>
      <w:r w:rsidRPr="00E07B41">
        <w:rPr>
          <w:rFonts w:ascii="Montserrat Light" w:hAnsi="Montserrat Light"/>
          <w:bCs/>
        </w:rPr>
        <w:t xml:space="preserve"> </w:t>
      </w:r>
      <w:proofErr w:type="spellStart"/>
      <w:r w:rsidRPr="00E07B41">
        <w:rPr>
          <w:rFonts w:ascii="Montserrat Light" w:hAnsi="Montserrat Light"/>
          <w:bCs/>
        </w:rPr>
        <w:t>bugetului</w:t>
      </w:r>
      <w:proofErr w:type="spellEnd"/>
      <w:r w:rsidRPr="00E07B41">
        <w:rPr>
          <w:rFonts w:ascii="Montserrat Light" w:hAnsi="Montserrat Light"/>
          <w:bCs/>
        </w:rPr>
        <w:t xml:space="preserve"> </w:t>
      </w:r>
      <w:r w:rsidRPr="00E07B41">
        <w:rPr>
          <w:rFonts w:ascii="Montserrat Light" w:hAnsi="Montserrat Light"/>
          <w:bCs/>
          <w:lang w:val="ro-RO"/>
        </w:rPr>
        <w:t xml:space="preserve">local al Județului Cluj pe anul 2022 pe categorii la venituri, respectiv pe capitole și subcapitole la cheltuieli este cuprinsă în </w:t>
      </w:r>
      <w:r w:rsidRPr="00E07B41">
        <w:rPr>
          <w:rFonts w:ascii="Montserrat Light" w:hAnsi="Montserrat Light"/>
          <w:b/>
          <w:bCs/>
          <w:lang w:val="ro-RO"/>
        </w:rPr>
        <w:t>anexa nr. 5</w:t>
      </w:r>
      <w:r w:rsidRPr="00E07B41">
        <w:rPr>
          <w:rFonts w:ascii="Montserrat Light" w:hAnsi="Montserrat Light"/>
          <w:bCs/>
          <w:lang w:val="ro-RO"/>
        </w:rPr>
        <w:t xml:space="preserve"> </w:t>
      </w:r>
      <w:r w:rsidRPr="00E07B41">
        <w:rPr>
          <w:rFonts w:ascii="Montserrat Light" w:hAnsi="Montserrat Light"/>
          <w:bCs/>
        </w:rPr>
        <w:t xml:space="preserve">care face </w:t>
      </w:r>
      <w:proofErr w:type="spellStart"/>
      <w:r w:rsidRPr="00E07B41">
        <w:rPr>
          <w:rFonts w:ascii="Montserrat Light" w:hAnsi="Montserrat Light"/>
          <w:bCs/>
        </w:rPr>
        <w:t>parte</w:t>
      </w:r>
      <w:proofErr w:type="spellEnd"/>
      <w:r w:rsidRPr="00E07B41">
        <w:rPr>
          <w:rFonts w:ascii="Montserrat Light" w:hAnsi="Montserrat Light"/>
          <w:bCs/>
        </w:rPr>
        <w:t xml:space="preserve"> </w:t>
      </w:r>
      <w:proofErr w:type="spellStart"/>
      <w:r w:rsidRPr="00E07B41">
        <w:rPr>
          <w:rFonts w:ascii="Montserrat Light" w:hAnsi="Montserrat Light"/>
          <w:bCs/>
        </w:rPr>
        <w:t>integrantă</w:t>
      </w:r>
      <w:proofErr w:type="spellEnd"/>
      <w:r w:rsidRPr="00E07B41">
        <w:rPr>
          <w:rFonts w:ascii="Montserrat Light" w:hAnsi="Montserrat Light"/>
          <w:bCs/>
        </w:rPr>
        <w:t xml:space="preserve"> din</w:t>
      </w:r>
      <w:r w:rsidRPr="00E07B41">
        <w:rPr>
          <w:rFonts w:ascii="Montserrat Light" w:hAnsi="Montserrat Light"/>
          <w:bCs/>
          <w:lang w:val="ro-RO"/>
        </w:rPr>
        <w:t xml:space="preserve"> prezenta hotărâre. </w:t>
      </w:r>
    </w:p>
    <w:p w14:paraId="61711B48" w14:textId="77777777" w:rsidR="00207F3E" w:rsidRPr="00E07B41" w:rsidRDefault="00207F3E" w:rsidP="00207F3E">
      <w:pPr>
        <w:ind w:firstLine="708"/>
        <w:jc w:val="both"/>
        <w:rPr>
          <w:rFonts w:ascii="Montserrat Light" w:hAnsi="Montserrat Light"/>
        </w:rPr>
      </w:pPr>
      <w:r w:rsidRPr="00E07B41">
        <w:rPr>
          <w:rFonts w:ascii="Montserrat Light" w:hAnsi="Montserrat Light"/>
          <w:b/>
          <w:bCs/>
        </w:rPr>
        <w:t xml:space="preserve">Art. 3. </w:t>
      </w:r>
      <w:r w:rsidRPr="00E07B41">
        <w:rPr>
          <w:rFonts w:ascii="Montserrat Light" w:hAnsi="Montserrat Light"/>
        </w:rPr>
        <w:t xml:space="preserve">Se </w:t>
      </w:r>
      <w:proofErr w:type="spellStart"/>
      <w:r w:rsidRPr="00E07B41">
        <w:rPr>
          <w:rFonts w:ascii="Montserrat Light" w:hAnsi="Montserrat Light"/>
        </w:rPr>
        <w:t>aprobă</w:t>
      </w:r>
      <w:proofErr w:type="spellEnd"/>
      <w:r w:rsidRPr="00E07B41">
        <w:rPr>
          <w:rFonts w:ascii="Montserrat Light" w:hAnsi="Montserrat Light"/>
        </w:rPr>
        <w:t xml:space="preserve"> </w:t>
      </w:r>
      <w:proofErr w:type="spellStart"/>
      <w:r w:rsidRPr="00E07B41">
        <w:rPr>
          <w:rFonts w:ascii="Montserrat Light" w:hAnsi="Montserrat Light"/>
        </w:rPr>
        <w:t>rectificarea</w:t>
      </w:r>
      <w:proofErr w:type="spellEnd"/>
      <w:r w:rsidRPr="00E07B41">
        <w:rPr>
          <w:rFonts w:ascii="Montserrat Light" w:hAnsi="Montserrat Light"/>
        </w:rPr>
        <w:t xml:space="preserve"> </w:t>
      </w:r>
      <w:proofErr w:type="spellStart"/>
      <w:r w:rsidRPr="00E07B41">
        <w:rPr>
          <w:rFonts w:ascii="Montserrat Light" w:hAnsi="Montserrat Light"/>
        </w:rPr>
        <w:t>bugetului</w:t>
      </w:r>
      <w:proofErr w:type="spellEnd"/>
      <w:r w:rsidRPr="00E07B41">
        <w:rPr>
          <w:rFonts w:ascii="Montserrat Light" w:hAnsi="Montserrat Light"/>
        </w:rPr>
        <w:t xml:space="preserve"> local al </w:t>
      </w:r>
      <w:proofErr w:type="spellStart"/>
      <w:r w:rsidRPr="00E07B41">
        <w:rPr>
          <w:rFonts w:ascii="Montserrat Light" w:hAnsi="Montserrat Light"/>
        </w:rPr>
        <w:t>Județului</w:t>
      </w:r>
      <w:proofErr w:type="spellEnd"/>
      <w:r w:rsidRPr="00E07B41">
        <w:rPr>
          <w:rFonts w:ascii="Montserrat Light" w:hAnsi="Montserrat Light"/>
        </w:rPr>
        <w:t xml:space="preserve"> Cluj pe </w:t>
      </w:r>
      <w:proofErr w:type="spellStart"/>
      <w:r w:rsidRPr="00E07B41">
        <w:rPr>
          <w:rFonts w:ascii="Montserrat Light" w:hAnsi="Montserrat Light"/>
        </w:rPr>
        <w:t>anul</w:t>
      </w:r>
      <w:proofErr w:type="spellEnd"/>
      <w:r w:rsidRPr="00E07B41">
        <w:rPr>
          <w:rFonts w:ascii="Montserrat Light" w:hAnsi="Montserrat Light"/>
        </w:rPr>
        <w:t xml:space="preserve"> 2022 </w:t>
      </w:r>
      <w:proofErr w:type="spellStart"/>
      <w:r w:rsidRPr="00E07B41">
        <w:rPr>
          <w:rFonts w:ascii="Montserrat Light" w:hAnsi="Montserrat Light"/>
        </w:rPr>
        <w:t>defalcat</w:t>
      </w:r>
      <w:proofErr w:type="spellEnd"/>
      <w:r w:rsidRPr="00E07B41">
        <w:rPr>
          <w:rFonts w:ascii="Montserrat Light" w:hAnsi="Montserrat Light"/>
        </w:rPr>
        <w:t xml:space="preserve"> pe </w:t>
      </w:r>
      <w:proofErr w:type="spellStart"/>
      <w:r w:rsidRPr="00E07B41">
        <w:rPr>
          <w:rFonts w:ascii="Montserrat Light" w:hAnsi="Montserrat Light"/>
        </w:rPr>
        <w:t>capitole</w:t>
      </w:r>
      <w:proofErr w:type="spellEnd"/>
      <w:r w:rsidRPr="00E07B41">
        <w:rPr>
          <w:rFonts w:ascii="Montserrat Light" w:hAnsi="Montserrat Light"/>
        </w:rPr>
        <w:t xml:space="preserve"> de </w:t>
      </w:r>
      <w:proofErr w:type="spellStart"/>
      <w:r w:rsidRPr="00E07B41">
        <w:rPr>
          <w:rFonts w:ascii="Montserrat Light" w:hAnsi="Montserrat Light"/>
        </w:rPr>
        <w:t>cheltuieli</w:t>
      </w:r>
      <w:proofErr w:type="spellEnd"/>
      <w:r w:rsidRPr="00E07B41">
        <w:rPr>
          <w:rFonts w:ascii="Montserrat Light" w:hAnsi="Montserrat Light"/>
        </w:rPr>
        <w:t xml:space="preserve">, </w:t>
      </w:r>
      <w:proofErr w:type="spellStart"/>
      <w:r w:rsidRPr="00E07B41">
        <w:rPr>
          <w:rFonts w:ascii="Montserrat Light" w:hAnsi="Montserrat Light"/>
        </w:rPr>
        <w:t>titluri</w:t>
      </w:r>
      <w:proofErr w:type="spellEnd"/>
      <w:r w:rsidRPr="00E07B41">
        <w:rPr>
          <w:rFonts w:ascii="Montserrat Light" w:hAnsi="Montserrat Light"/>
        </w:rPr>
        <w:t xml:space="preserve">, </w:t>
      </w:r>
      <w:proofErr w:type="spellStart"/>
      <w:r w:rsidRPr="00E07B41">
        <w:rPr>
          <w:rFonts w:ascii="Montserrat Light" w:hAnsi="Montserrat Light"/>
        </w:rPr>
        <w:t>articole</w:t>
      </w:r>
      <w:proofErr w:type="spellEnd"/>
      <w:r w:rsidRPr="00E07B41">
        <w:rPr>
          <w:rFonts w:ascii="Montserrat Light" w:hAnsi="Montserrat Light"/>
        </w:rPr>
        <w:t xml:space="preserve"> </w:t>
      </w:r>
      <w:proofErr w:type="spellStart"/>
      <w:r w:rsidRPr="00E07B41">
        <w:rPr>
          <w:rFonts w:ascii="Montserrat Light" w:hAnsi="Montserrat Light"/>
        </w:rPr>
        <w:t>și</w:t>
      </w:r>
      <w:proofErr w:type="spellEnd"/>
      <w:r w:rsidRPr="00E07B41">
        <w:rPr>
          <w:rFonts w:ascii="Montserrat Light" w:hAnsi="Montserrat Light"/>
        </w:rPr>
        <w:t xml:space="preserve"> </w:t>
      </w:r>
      <w:proofErr w:type="spellStart"/>
      <w:r w:rsidRPr="00E07B41">
        <w:rPr>
          <w:rFonts w:ascii="Montserrat Light" w:hAnsi="Montserrat Light"/>
        </w:rPr>
        <w:t>aliniate</w:t>
      </w:r>
      <w:proofErr w:type="spellEnd"/>
      <w:r w:rsidRPr="00E07B41">
        <w:rPr>
          <w:rFonts w:ascii="Montserrat Light" w:hAnsi="Montserrat Light"/>
        </w:rPr>
        <w:t xml:space="preserve">, </w:t>
      </w:r>
      <w:proofErr w:type="spellStart"/>
      <w:r w:rsidRPr="00E07B41">
        <w:rPr>
          <w:rFonts w:ascii="Montserrat Light" w:hAnsi="Montserrat Light"/>
        </w:rPr>
        <w:t>astfel</w:t>
      </w:r>
      <w:proofErr w:type="spellEnd"/>
      <w:r w:rsidRPr="00E07B41">
        <w:rPr>
          <w:rFonts w:ascii="Montserrat Light" w:hAnsi="Montserrat Light"/>
        </w:rPr>
        <w:t xml:space="preserve">: </w:t>
      </w:r>
    </w:p>
    <w:p w14:paraId="4B307970" w14:textId="77777777" w:rsidR="00207F3E" w:rsidRPr="00E07B41" w:rsidRDefault="00207F3E" w:rsidP="00207F3E">
      <w:pPr>
        <w:pStyle w:val="Listparagraf"/>
        <w:numPr>
          <w:ilvl w:val="0"/>
          <w:numId w:val="12"/>
        </w:numPr>
        <w:spacing w:line="240" w:lineRule="auto"/>
        <w:ind w:left="850" w:hanging="288"/>
        <w:contextualSpacing/>
        <w:jc w:val="both"/>
        <w:rPr>
          <w:rFonts w:ascii="Montserrat Light" w:eastAsiaTheme="minorHAnsi" w:hAnsi="Montserrat Light" w:cstheme="minorBidi"/>
          <w:bCs/>
        </w:rPr>
      </w:pPr>
      <w:r w:rsidRPr="00E07B41">
        <w:rPr>
          <w:rFonts w:ascii="Montserrat Light" w:eastAsiaTheme="minorHAnsi" w:hAnsi="Montserrat Light" w:cstheme="minorBidi"/>
          <w:bCs/>
        </w:rPr>
        <w:t xml:space="preserve">La Cap. 54.02 “Alte </w:t>
      </w:r>
      <w:proofErr w:type="spellStart"/>
      <w:r w:rsidRPr="00E07B41">
        <w:rPr>
          <w:rFonts w:ascii="Montserrat Light" w:eastAsiaTheme="minorHAnsi" w:hAnsi="Montserrat Light" w:cstheme="minorBidi"/>
          <w:bCs/>
        </w:rPr>
        <w:t>servicii</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publice</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generale</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suma</w:t>
      </w:r>
      <w:proofErr w:type="spellEnd"/>
      <w:r w:rsidRPr="00E07B41">
        <w:rPr>
          <w:rFonts w:ascii="Montserrat Light" w:eastAsiaTheme="minorHAnsi" w:hAnsi="Montserrat Light" w:cstheme="minorBidi"/>
          <w:bCs/>
        </w:rPr>
        <w:t xml:space="preserve"> de 16.733,59 mii lei conform </w:t>
      </w:r>
      <w:proofErr w:type="spellStart"/>
      <w:r w:rsidRPr="00E07B41">
        <w:rPr>
          <w:rFonts w:ascii="Montserrat Light" w:eastAsiaTheme="minorHAnsi" w:hAnsi="Montserrat Light" w:cstheme="minorBidi"/>
          <w:b/>
        </w:rPr>
        <w:t>anexei</w:t>
      </w:r>
      <w:proofErr w:type="spellEnd"/>
      <w:r w:rsidRPr="00E07B41">
        <w:rPr>
          <w:rFonts w:ascii="Montserrat Light" w:eastAsiaTheme="minorHAnsi" w:hAnsi="Montserrat Light" w:cstheme="minorBidi"/>
          <w:b/>
        </w:rPr>
        <w:t xml:space="preserve"> nr. 6</w:t>
      </w:r>
      <w:r w:rsidRPr="00E07B41">
        <w:rPr>
          <w:rFonts w:ascii="Montserrat Light" w:eastAsiaTheme="minorHAnsi" w:hAnsi="Montserrat Light" w:cstheme="minorBidi"/>
          <w:bCs/>
        </w:rPr>
        <w:t xml:space="preserve"> care face </w:t>
      </w:r>
      <w:proofErr w:type="spellStart"/>
      <w:r w:rsidRPr="00E07B41">
        <w:rPr>
          <w:rFonts w:ascii="Montserrat Light" w:eastAsiaTheme="minorHAnsi" w:hAnsi="Montserrat Light" w:cstheme="minorBidi"/>
          <w:bCs/>
        </w:rPr>
        <w:t>parte</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integrantă</w:t>
      </w:r>
      <w:proofErr w:type="spellEnd"/>
      <w:r w:rsidRPr="00E07B41">
        <w:rPr>
          <w:rFonts w:ascii="Montserrat Light" w:eastAsiaTheme="minorHAnsi" w:hAnsi="Montserrat Light" w:cstheme="minorBidi"/>
          <w:bCs/>
        </w:rPr>
        <w:t xml:space="preserve"> din </w:t>
      </w:r>
      <w:proofErr w:type="spellStart"/>
      <w:r w:rsidRPr="00E07B41">
        <w:rPr>
          <w:rFonts w:ascii="Montserrat Light" w:eastAsiaTheme="minorHAnsi" w:hAnsi="Montserrat Light" w:cstheme="minorBidi"/>
          <w:bCs/>
        </w:rPr>
        <w:t>prezenta</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hotărâre</w:t>
      </w:r>
      <w:proofErr w:type="spellEnd"/>
      <w:r w:rsidRPr="00E07B41">
        <w:rPr>
          <w:rFonts w:ascii="Montserrat Light" w:eastAsiaTheme="minorHAnsi" w:hAnsi="Montserrat Light" w:cstheme="minorBidi"/>
          <w:bCs/>
        </w:rPr>
        <w:t>;</w:t>
      </w:r>
    </w:p>
    <w:p w14:paraId="1DAFA730" w14:textId="77777777" w:rsidR="00207F3E" w:rsidRPr="00E07B41" w:rsidRDefault="00207F3E" w:rsidP="00207F3E">
      <w:pPr>
        <w:pStyle w:val="Listparagraf"/>
        <w:numPr>
          <w:ilvl w:val="0"/>
          <w:numId w:val="12"/>
        </w:numPr>
        <w:spacing w:line="240" w:lineRule="auto"/>
        <w:contextualSpacing/>
        <w:jc w:val="both"/>
        <w:rPr>
          <w:rFonts w:ascii="Montserrat Light" w:eastAsiaTheme="minorHAnsi" w:hAnsi="Montserrat Light" w:cstheme="minorBidi"/>
          <w:bCs/>
        </w:rPr>
      </w:pPr>
      <w:r w:rsidRPr="00E07B41">
        <w:rPr>
          <w:rFonts w:ascii="Montserrat Light" w:hAnsi="Montserrat Light"/>
        </w:rPr>
        <w:t xml:space="preserve">la </w:t>
      </w:r>
      <w:proofErr w:type="spellStart"/>
      <w:r w:rsidRPr="00E07B41">
        <w:rPr>
          <w:rFonts w:ascii="Montserrat Light" w:hAnsi="Montserrat Light"/>
        </w:rPr>
        <w:t>Capitolul</w:t>
      </w:r>
      <w:proofErr w:type="spellEnd"/>
      <w:r w:rsidRPr="00E07B41">
        <w:rPr>
          <w:rFonts w:ascii="Montserrat Light" w:hAnsi="Montserrat Light"/>
        </w:rPr>
        <w:t xml:space="preserve"> 65.02</w:t>
      </w:r>
      <w:proofErr w:type="gramStart"/>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Învățământ</w:t>
      </w:r>
      <w:proofErr w:type="spellEnd"/>
      <w:proofErr w:type="gram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suma</w:t>
      </w:r>
      <w:proofErr w:type="spellEnd"/>
      <w:r w:rsidRPr="00E07B41">
        <w:rPr>
          <w:rFonts w:ascii="Montserrat Light" w:eastAsiaTheme="minorHAnsi" w:hAnsi="Montserrat Light" w:cstheme="minorBidi"/>
        </w:rPr>
        <w:t xml:space="preserve"> de 76.995,02 mii lei  </w:t>
      </w:r>
      <w:r w:rsidRPr="00E07B41">
        <w:rPr>
          <w:rFonts w:ascii="Montserrat Light" w:eastAsiaTheme="minorHAnsi" w:hAnsi="Montserrat Light" w:cstheme="minorBidi"/>
          <w:bCs/>
        </w:rPr>
        <w:t xml:space="preserve">conform </w:t>
      </w:r>
      <w:proofErr w:type="spellStart"/>
      <w:r w:rsidRPr="00E07B41">
        <w:rPr>
          <w:rFonts w:ascii="Montserrat Light" w:eastAsiaTheme="minorHAnsi" w:hAnsi="Montserrat Light" w:cstheme="minorBidi"/>
          <w:b/>
          <w:bCs/>
        </w:rPr>
        <w:t>anexei</w:t>
      </w:r>
      <w:proofErr w:type="spellEnd"/>
      <w:r w:rsidRPr="00E07B41">
        <w:rPr>
          <w:rFonts w:ascii="Montserrat Light" w:eastAsiaTheme="minorHAnsi" w:hAnsi="Montserrat Light" w:cstheme="minorBidi"/>
          <w:b/>
          <w:bCs/>
        </w:rPr>
        <w:t xml:space="preserve"> nr. 7</w:t>
      </w:r>
      <w:r w:rsidRPr="00E07B41">
        <w:rPr>
          <w:rFonts w:ascii="Montserrat Light" w:eastAsiaTheme="minorHAnsi" w:hAnsi="Montserrat Light" w:cstheme="minorBidi"/>
          <w:bCs/>
        </w:rPr>
        <w:t xml:space="preserve"> care face </w:t>
      </w:r>
      <w:proofErr w:type="spellStart"/>
      <w:r w:rsidRPr="00E07B41">
        <w:rPr>
          <w:rFonts w:ascii="Montserrat Light" w:eastAsiaTheme="minorHAnsi" w:hAnsi="Montserrat Light" w:cstheme="minorBidi"/>
          <w:bCs/>
        </w:rPr>
        <w:t>parte</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integrantă</w:t>
      </w:r>
      <w:proofErr w:type="spellEnd"/>
      <w:r w:rsidRPr="00E07B41">
        <w:rPr>
          <w:rFonts w:ascii="Montserrat Light" w:eastAsiaTheme="minorHAnsi" w:hAnsi="Montserrat Light" w:cstheme="minorBidi"/>
          <w:bCs/>
        </w:rPr>
        <w:t xml:space="preserve"> din </w:t>
      </w:r>
      <w:proofErr w:type="spellStart"/>
      <w:r w:rsidRPr="00E07B41">
        <w:rPr>
          <w:rFonts w:ascii="Montserrat Light" w:eastAsiaTheme="minorHAnsi" w:hAnsi="Montserrat Light" w:cstheme="minorBidi"/>
          <w:bCs/>
        </w:rPr>
        <w:t>prezenta</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hotărâre</w:t>
      </w:r>
      <w:proofErr w:type="spellEnd"/>
      <w:r w:rsidRPr="00E07B41">
        <w:rPr>
          <w:rFonts w:ascii="Montserrat Light" w:eastAsiaTheme="minorHAnsi" w:hAnsi="Montserrat Light" w:cstheme="minorBidi"/>
          <w:bCs/>
        </w:rPr>
        <w:t>;</w:t>
      </w:r>
    </w:p>
    <w:p w14:paraId="76ADACAF" w14:textId="77777777" w:rsidR="00207F3E" w:rsidRPr="00E07B41" w:rsidRDefault="00207F3E" w:rsidP="00207F3E">
      <w:pPr>
        <w:pStyle w:val="Listparagraf"/>
        <w:numPr>
          <w:ilvl w:val="0"/>
          <w:numId w:val="12"/>
        </w:numPr>
        <w:spacing w:line="240" w:lineRule="auto"/>
        <w:contextualSpacing/>
        <w:jc w:val="both"/>
        <w:rPr>
          <w:rFonts w:ascii="Montserrat Light" w:eastAsiaTheme="minorHAnsi" w:hAnsi="Montserrat Light" w:cstheme="minorBidi"/>
          <w:bCs/>
        </w:rPr>
      </w:pPr>
      <w:r w:rsidRPr="00E07B41">
        <w:rPr>
          <w:rFonts w:ascii="Montserrat Light" w:hAnsi="Montserrat Light"/>
        </w:rPr>
        <w:t xml:space="preserve">la </w:t>
      </w:r>
      <w:proofErr w:type="spellStart"/>
      <w:r w:rsidRPr="00E07B41">
        <w:rPr>
          <w:rFonts w:ascii="Montserrat Light" w:hAnsi="Montserrat Light"/>
        </w:rPr>
        <w:t>Capitolul</w:t>
      </w:r>
      <w:proofErr w:type="spellEnd"/>
      <w:r w:rsidRPr="00E07B41">
        <w:rPr>
          <w:rFonts w:ascii="Montserrat Light" w:hAnsi="Montserrat Light"/>
        </w:rPr>
        <w:t xml:space="preserve"> 67.02</w:t>
      </w:r>
      <w:proofErr w:type="gramStart"/>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Cultură</w:t>
      </w:r>
      <w:proofErr w:type="spellEnd"/>
      <w:proofErr w:type="gram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recreere</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religie</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suma</w:t>
      </w:r>
      <w:proofErr w:type="spellEnd"/>
      <w:r w:rsidRPr="00E07B41">
        <w:rPr>
          <w:rFonts w:ascii="Montserrat Light" w:eastAsiaTheme="minorHAnsi" w:hAnsi="Montserrat Light" w:cstheme="minorBidi"/>
        </w:rPr>
        <w:t xml:space="preserve"> de 109.135,04 mii lei  </w:t>
      </w:r>
      <w:r w:rsidRPr="00E07B41">
        <w:rPr>
          <w:rFonts w:ascii="Montserrat Light" w:eastAsiaTheme="minorHAnsi" w:hAnsi="Montserrat Light" w:cstheme="minorBidi"/>
          <w:bCs/>
        </w:rPr>
        <w:t xml:space="preserve">conform </w:t>
      </w:r>
      <w:proofErr w:type="spellStart"/>
      <w:r w:rsidRPr="00E07B41">
        <w:rPr>
          <w:rFonts w:ascii="Montserrat Light" w:eastAsiaTheme="minorHAnsi" w:hAnsi="Montserrat Light" w:cstheme="minorBidi"/>
          <w:b/>
          <w:bCs/>
        </w:rPr>
        <w:t>anexei</w:t>
      </w:r>
      <w:proofErr w:type="spellEnd"/>
      <w:r w:rsidRPr="00E07B41">
        <w:rPr>
          <w:rFonts w:ascii="Montserrat Light" w:eastAsiaTheme="minorHAnsi" w:hAnsi="Montserrat Light" w:cstheme="minorBidi"/>
          <w:b/>
          <w:bCs/>
        </w:rPr>
        <w:t xml:space="preserve"> nr. 8</w:t>
      </w:r>
      <w:r w:rsidRPr="00E07B41">
        <w:rPr>
          <w:rFonts w:ascii="Montserrat Light" w:eastAsiaTheme="minorHAnsi" w:hAnsi="Montserrat Light" w:cstheme="minorBidi"/>
          <w:bCs/>
        </w:rPr>
        <w:t xml:space="preserve"> care face </w:t>
      </w:r>
      <w:proofErr w:type="spellStart"/>
      <w:r w:rsidRPr="00E07B41">
        <w:rPr>
          <w:rFonts w:ascii="Montserrat Light" w:eastAsiaTheme="minorHAnsi" w:hAnsi="Montserrat Light" w:cstheme="minorBidi"/>
          <w:bCs/>
        </w:rPr>
        <w:t>parte</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integrantă</w:t>
      </w:r>
      <w:proofErr w:type="spellEnd"/>
      <w:r w:rsidRPr="00E07B41">
        <w:rPr>
          <w:rFonts w:ascii="Montserrat Light" w:eastAsiaTheme="minorHAnsi" w:hAnsi="Montserrat Light" w:cstheme="minorBidi"/>
          <w:bCs/>
        </w:rPr>
        <w:t xml:space="preserve"> din </w:t>
      </w:r>
      <w:proofErr w:type="spellStart"/>
      <w:r w:rsidRPr="00E07B41">
        <w:rPr>
          <w:rFonts w:ascii="Montserrat Light" w:eastAsiaTheme="minorHAnsi" w:hAnsi="Montserrat Light" w:cstheme="minorBidi"/>
          <w:bCs/>
        </w:rPr>
        <w:t>prezenta</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hotărâre</w:t>
      </w:r>
      <w:proofErr w:type="spellEnd"/>
      <w:r w:rsidRPr="00E07B41">
        <w:rPr>
          <w:rFonts w:ascii="Montserrat Light" w:eastAsiaTheme="minorHAnsi" w:hAnsi="Montserrat Light" w:cstheme="minorBidi"/>
          <w:bCs/>
        </w:rPr>
        <w:t>;</w:t>
      </w:r>
    </w:p>
    <w:p w14:paraId="7FC6A404" w14:textId="77777777" w:rsidR="00207F3E" w:rsidRPr="00E07B41" w:rsidRDefault="00207F3E" w:rsidP="00207F3E">
      <w:pPr>
        <w:pStyle w:val="Listparagraf"/>
        <w:numPr>
          <w:ilvl w:val="0"/>
          <w:numId w:val="12"/>
        </w:numPr>
        <w:spacing w:line="240" w:lineRule="auto"/>
        <w:contextualSpacing/>
        <w:jc w:val="both"/>
        <w:rPr>
          <w:rFonts w:ascii="Montserrat Light" w:eastAsiaTheme="minorHAnsi" w:hAnsi="Montserrat Light" w:cstheme="minorBidi"/>
          <w:bCs/>
        </w:rPr>
      </w:pPr>
      <w:bookmarkStart w:id="5" w:name="_Hlk108764717"/>
      <w:bookmarkStart w:id="6" w:name="_Hlk83368534"/>
      <w:r w:rsidRPr="00E07B41">
        <w:rPr>
          <w:rFonts w:ascii="Montserrat Light" w:eastAsiaTheme="minorHAnsi" w:hAnsi="Montserrat Light" w:cstheme="minorBidi"/>
        </w:rPr>
        <w:t xml:space="preserve">la </w:t>
      </w:r>
      <w:proofErr w:type="spellStart"/>
      <w:r w:rsidRPr="00E07B41">
        <w:rPr>
          <w:rFonts w:ascii="Montserrat Light" w:eastAsiaTheme="minorHAnsi" w:hAnsi="Montserrat Light" w:cstheme="minorBidi"/>
        </w:rPr>
        <w:t>Capitolul</w:t>
      </w:r>
      <w:proofErr w:type="spellEnd"/>
      <w:r w:rsidRPr="00E07B41">
        <w:rPr>
          <w:rFonts w:ascii="Montserrat Light" w:eastAsiaTheme="minorHAnsi" w:hAnsi="Montserrat Light" w:cstheme="minorBidi"/>
        </w:rPr>
        <w:t xml:space="preserve"> 84.02 </w:t>
      </w:r>
      <w:bookmarkStart w:id="7" w:name="_Hlk83365530"/>
      <w:r w:rsidRPr="00E07B41">
        <w:rPr>
          <w:rFonts w:ascii="Montserrat Light" w:eastAsiaTheme="minorHAnsi" w:hAnsi="Montserrat Light" w:cstheme="minorBidi"/>
        </w:rPr>
        <w:t>“</w:t>
      </w:r>
      <w:proofErr w:type="spellStart"/>
      <w:proofErr w:type="gramStart"/>
      <w:r w:rsidRPr="00E07B41">
        <w:rPr>
          <w:rFonts w:ascii="Montserrat Light" w:eastAsiaTheme="minorHAnsi" w:hAnsi="Montserrat Light" w:cstheme="minorBidi"/>
        </w:rPr>
        <w:t>Transporturi</w:t>
      </w:r>
      <w:proofErr w:type="spellEnd"/>
      <w:r w:rsidRPr="00E07B41">
        <w:rPr>
          <w:rFonts w:ascii="Montserrat Light" w:eastAsiaTheme="minorHAnsi" w:hAnsi="Montserrat Light" w:cstheme="minorBidi"/>
        </w:rPr>
        <w:t xml:space="preserve"> ”</w:t>
      </w:r>
      <w:proofErr w:type="gramEnd"/>
      <w:r w:rsidRPr="00E07B41">
        <w:rPr>
          <w:rFonts w:ascii="Montserrat Light" w:eastAsiaTheme="minorHAnsi" w:hAnsi="Montserrat Light" w:cstheme="minorBidi"/>
        </w:rPr>
        <w:t xml:space="preserve">- </w:t>
      </w:r>
      <w:bookmarkEnd w:id="7"/>
      <w:proofErr w:type="spellStart"/>
      <w:r w:rsidRPr="00E07B41">
        <w:rPr>
          <w:rFonts w:ascii="Montserrat Light" w:eastAsiaTheme="minorHAnsi" w:hAnsi="Montserrat Light" w:cstheme="minorBidi"/>
        </w:rPr>
        <w:t>suma</w:t>
      </w:r>
      <w:proofErr w:type="spellEnd"/>
      <w:r w:rsidRPr="00E07B41">
        <w:rPr>
          <w:rFonts w:ascii="Montserrat Light" w:eastAsiaTheme="minorHAnsi" w:hAnsi="Montserrat Light" w:cstheme="minorBidi"/>
        </w:rPr>
        <w:t xml:space="preserve"> de 357.550,26 mii lei conform </w:t>
      </w:r>
      <w:proofErr w:type="spellStart"/>
      <w:r w:rsidRPr="00E07B41">
        <w:rPr>
          <w:rFonts w:ascii="Montserrat Light" w:eastAsiaTheme="minorHAnsi" w:hAnsi="Montserrat Light" w:cstheme="minorBidi"/>
          <w:b/>
        </w:rPr>
        <w:t>anexei</w:t>
      </w:r>
      <w:proofErr w:type="spellEnd"/>
      <w:r w:rsidRPr="00E07B41">
        <w:rPr>
          <w:rFonts w:ascii="Montserrat Light" w:eastAsiaTheme="minorHAnsi" w:hAnsi="Montserrat Light" w:cstheme="minorBidi"/>
          <w:b/>
        </w:rPr>
        <w:t xml:space="preserve"> nr. </w:t>
      </w:r>
      <w:proofErr w:type="gramStart"/>
      <w:r w:rsidRPr="00E07B41">
        <w:rPr>
          <w:rFonts w:ascii="Montserrat Light" w:eastAsiaTheme="minorHAnsi" w:hAnsi="Montserrat Light" w:cstheme="minorBidi"/>
          <w:b/>
        </w:rPr>
        <w:t xml:space="preserve">9 </w:t>
      </w:r>
      <w:r w:rsidRPr="00E07B41">
        <w:rPr>
          <w:rFonts w:ascii="Montserrat Light" w:eastAsiaTheme="minorHAnsi" w:hAnsi="Montserrat Light" w:cstheme="minorBidi"/>
        </w:rPr>
        <w:t xml:space="preserve"> </w:t>
      </w:r>
      <w:r w:rsidRPr="00E07B41">
        <w:rPr>
          <w:rFonts w:ascii="Montserrat Light" w:eastAsiaTheme="minorHAnsi" w:hAnsi="Montserrat Light" w:cstheme="minorBidi"/>
          <w:bCs/>
        </w:rPr>
        <w:t>care</w:t>
      </w:r>
      <w:proofErr w:type="gramEnd"/>
      <w:r w:rsidRPr="00E07B41">
        <w:rPr>
          <w:rFonts w:ascii="Montserrat Light" w:eastAsiaTheme="minorHAnsi" w:hAnsi="Montserrat Light" w:cstheme="minorBidi"/>
          <w:bCs/>
        </w:rPr>
        <w:t xml:space="preserve"> face </w:t>
      </w:r>
      <w:proofErr w:type="spellStart"/>
      <w:r w:rsidRPr="00E07B41">
        <w:rPr>
          <w:rFonts w:ascii="Montserrat Light" w:eastAsiaTheme="minorHAnsi" w:hAnsi="Montserrat Light" w:cstheme="minorBidi"/>
          <w:bCs/>
        </w:rPr>
        <w:t>parte</w:t>
      </w:r>
      <w:proofErr w:type="spellEnd"/>
      <w:r w:rsidRPr="00E07B41">
        <w:rPr>
          <w:rFonts w:ascii="Montserrat Light" w:eastAsiaTheme="minorHAnsi" w:hAnsi="Montserrat Light" w:cstheme="minorBidi"/>
          <w:bCs/>
        </w:rPr>
        <w:t xml:space="preserve"> </w:t>
      </w:r>
      <w:proofErr w:type="spellStart"/>
      <w:r w:rsidRPr="00E07B41">
        <w:rPr>
          <w:rFonts w:ascii="Montserrat Light" w:eastAsiaTheme="minorHAnsi" w:hAnsi="Montserrat Light" w:cstheme="minorBidi"/>
          <w:bCs/>
        </w:rPr>
        <w:t>integrantă</w:t>
      </w:r>
      <w:proofErr w:type="spellEnd"/>
      <w:r w:rsidRPr="00E07B41">
        <w:rPr>
          <w:rFonts w:ascii="Montserrat Light" w:eastAsiaTheme="minorHAnsi" w:hAnsi="Montserrat Light" w:cstheme="minorBidi"/>
          <w:bCs/>
        </w:rPr>
        <w:t xml:space="preserve"> din</w:t>
      </w:r>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prezenta</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hotărâre</w:t>
      </w:r>
      <w:proofErr w:type="spellEnd"/>
      <w:r w:rsidRPr="00E07B41">
        <w:rPr>
          <w:rFonts w:ascii="Montserrat Light" w:eastAsiaTheme="minorHAnsi" w:hAnsi="Montserrat Light" w:cstheme="minorBidi"/>
        </w:rPr>
        <w:t xml:space="preserve">; </w:t>
      </w:r>
    </w:p>
    <w:p w14:paraId="028F23C5" w14:textId="77777777" w:rsidR="00207F3E" w:rsidRPr="00E07B41" w:rsidRDefault="00207F3E" w:rsidP="00207F3E">
      <w:pPr>
        <w:ind w:firstLine="708"/>
        <w:jc w:val="both"/>
        <w:rPr>
          <w:rFonts w:ascii="Montserrat Light" w:hAnsi="Montserrat Light"/>
          <w:bCs/>
        </w:rPr>
      </w:pPr>
      <w:r w:rsidRPr="00E07B41">
        <w:rPr>
          <w:rFonts w:ascii="Montserrat Light" w:hAnsi="Montserrat Light"/>
          <w:b/>
          <w:bCs/>
        </w:rPr>
        <w:t xml:space="preserve">Art. 4. (1) </w:t>
      </w:r>
      <w:r w:rsidRPr="00E07B41">
        <w:rPr>
          <w:rFonts w:ascii="Montserrat Light" w:hAnsi="Montserrat Light"/>
          <w:bCs/>
        </w:rPr>
        <w:t xml:space="preserve">Se </w:t>
      </w:r>
      <w:proofErr w:type="spellStart"/>
      <w:r w:rsidRPr="00E07B41">
        <w:rPr>
          <w:rFonts w:ascii="Montserrat Light" w:hAnsi="Montserrat Light"/>
          <w:bCs/>
        </w:rPr>
        <w:t>aprobă</w:t>
      </w:r>
      <w:proofErr w:type="spellEnd"/>
      <w:r w:rsidRPr="00E07B41">
        <w:rPr>
          <w:rFonts w:ascii="Montserrat Light" w:hAnsi="Montserrat Light"/>
          <w:bCs/>
        </w:rPr>
        <w:t xml:space="preserve"> </w:t>
      </w:r>
      <w:proofErr w:type="spellStart"/>
      <w:r w:rsidRPr="00E07B41">
        <w:rPr>
          <w:rFonts w:ascii="Montserrat Light" w:hAnsi="Montserrat Light"/>
          <w:bCs/>
        </w:rPr>
        <w:t>rectificarea</w:t>
      </w:r>
      <w:proofErr w:type="spellEnd"/>
      <w:r w:rsidRPr="00E07B41">
        <w:rPr>
          <w:rFonts w:ascii="Montserrat Light" w:hAnsi="Montserrat Light"/>
          <w:bCs/>
        </w:rPr>
        <w:t xml:space="preserve"> </w:t>
      </w:r>
      <w:proofErr w:type="spellStart"/>
      <w:r w:rsidRPr="00E07B41">
        <w:rPr>
          <w:rFonts w:ascii="Montserrat Light" w:hAnsi="Montserrat Light"/>
          <w:bCs/>
        </w:rPr>
        <w:t>bugetului</w:t>
      </w:r>
      <w:proofErr w:type="spellEnd"/>
      <w:r w:rsidRPr="00E07B41">
        <w:rPr>
          <w:rFonts w:ascii="Montserrat Light" w:hAnsi="Montserrat Light"/>
          <w:bCs/>
        </w:rPr>
        <w:t xml:space="preserve"> </w:t>
      </w:r>
      <w:proofErr w:type="spellStart"/>
      <w:r w:rsidRPr="00E07B41">
        <w:rPr>
          <w:rFonts w:ascii="Montserrat Light" w:hAnsi="Montserrat Light"/>
          <w:bCs/>
        </w:rPr>
        <w:t>instituţiilor</w:t>
      </w:r>
      <w:proofErr w:type="spellEnd"/>
      <w:r w:rsidRPr="00E07B41">
        <w:rPr>
          <w:rFonts w:ascii="Montserrat Light" w:hAnsi="Montserrat Light"/>
          <w:bCs/>
        </w:rPr>
        <w:t xml:space="preserve"> </w:t>
      </w:r>
      <w:proofErr w:type="spellStart"/>
      <w:r w:rsidRPr="00E07B41">
        <w:rPr>
          <w:rFonts w:ascii="Montserrat Light" w:hAnsi="Montserrat Light"/>
          <w:bCs/>
        </w:rPr>
        <w:t>publice</w:t>
      </w:r>
      <w:proofErr w:type="spellEnd"/>
      <w:r w:rsidRPr="00E07B41">
        <w:rPr>
          <w:rFonts w:ascii="Montserrat Light" w:hAnsi="Montserrat Light"/>
          <w:bCs/>
        </w:rPr>
        <w:t xml:space="preserve"> </w:t>
      </w:r>
      <w:proofErr w:type="spellStart"/>
      <w:r w:rsidRPr="00E07B41">
        <w:rPr>
          <w:rFonts w:ascii="Montserrat Light" w:hAnsi="Montserrat Light"/>
          <w:bCs/>
        </w:rPr>
        <w:t>şi</w:t>
      </w:r>
      <w:proofErr w:type="spellEnd"/>
      <w:r w:rsidRPr="00E07B41">
        <w:rPr>
          <w:rFonts w:ascii="Montserrat Light" w:hAnsi="Montserrat Light"/>
          <w:bCs/>
        </w:rPr>
        <w:t xml:space="preserve"> </w:t>
      </w:r>
      <w:proofErr w:type="spellStart"/>
      <w:r w:rsidRPr="00E07B41">
        <w:rPr>
          <w:rFonts w:ascii="Montserrat Light" w:hAnsi="Montserrat Light"/>
          <w:bCs/>
        </w:rPr>
        <w:t>activităţilor</w:t>
      </w:r>
      <w:proofErr w:type="spellEnd"/>
      <w:r w:rsidRPr="00E07B41">
        <w:rPr>
          <w:rFonts w:ascii="Montserrat Light" w:hAnsi="Montserrat Light"/>
          <w:bCs/>
        </w:rPr>
        <w:t xml:space="preserve"> </w:t>
      </w:r>
      <w:proofErr w:type="spellStart"/>
      <w:r w:rsidRPr="00E07B41">
        <w:rPr>
          <w:rFonts w:ascii="Montserrat Light" w:hAnsi="Montserrat Light"/>
          <w:bCs/>
        </w:rPr>
        <w:t>finanţate</w:t>
      </w:r>
      <w:proofErr w:type="spellEnd"/>
      <w:r w:rsidRPr="00E07B41">
        <w:rPr>
          <w:rFonts w:ascii="Montserrat Light" w:hAnsi="Montserrat Light"/>
          <w:bCs/>
        </w:rPr>
        <w:t xml:space="preserve"> integral </w:t>
      </w:r>
      <w:proofErr w:type="spellStart"/>
      <w:r w:rsidRPr="00E07B41">
        <w:rPr>
          <w:rFonts w:ascii="Montserrat Light" w:hAnsi="Montserrat Light"/>
          <w:bCs/>
        </w:rPr>
        <w:t>sau</w:t>
      </w:r>
      <w:proofErr w:type="spellEnd"/>
      <w:r w:rsidRPr="00E07B41">
        <w:rPr>
          <w:rFonts w:ascii="Montserrat Light" w:hAnsi="Montserrat Light"/>
          <w:bCs/>
        </w:rPr>
        <w:t xml:space="preserve"> </w:t>
      </w:r>
      <w:proofErr w:type="spellStart"/>
      <w:r w:rsidRPr="00E07B41">
        <w:rPr>
          <w:rFonts w:ascii="Montserrat Light" w:hAnsi="Montserrat Light"/>
          <w:bCs/>
        </w:rPr>
        <w:t>parţial</w:t>
      </w:r>
      <w:proofErr w:type="spellEnd"/>
      <w:r w:rsidRPr="00E07B41">
        <w:rPr>
          <w:rFonts w:ascii="Montserrat Light" w:hAnsi="Montserrat Light"/>
          <w:bCs/>
        </w:rPr>
        <w:t xml:space="preserve"> din </w:t>
      </w:r>
      <w:proofErr w:type="spellStart"/>
      <w:r w:rsidRPr="00E07B41">
        <w:rPr>
          <w:rFonts w:ascii="Montserrat Light" w:hAnsi="Montserrat Light"/>
          <w:bCs/>
        </w:rPr>
        <w:t>venituri</w:t>
      </w:r>
      <w:proofErr w:type="spellEnd"/>
      <w:r w:rsidRPr="00E07B41">
        <w:rPr>
          <w:rFonts w:ascii="Montserrat Light" w:hAnsi="Montserrat Light"/>
          <w:bCs/>
        </w:rPr>
        <w:t xml:space="preserve"> </w:t>
      </w:r>
      <w:proofErr w:type="spellStart"/>
      <w:r w:rsidRPr="00E07B41">
        <w:rPr>
          <w:rFonts w:ascii="Montserrat Light" w:hAnsi="Montserrat Light"/>
          <w:bCs/>
        </w:rPr>
        <w:t>proprii</w:t>
      </w:r>
      <w:proofErr w:type="spellEnd"/>
      <w:r w:rsidRPr="00E07B41">
        <w:rPr>
          <w:rFonts w:ascii="Montserrat Light" w:hAnsi="Montserrat Light"/>
          <w:bCs/>
        </w:rPr>
        <w:t xml:space="preserve"> pe </w:t>
      </w:r>
      <w:proofErr w:type="spellStart"/>
      <w:r w:rsidRPr="00E07B41">
        <w:rPr>
          <w:rFonts w:ascii="Montserrat Light" w:hAnsi="Montserrat Light"/>
          <w:bCs/>
        </w:rPr>
        <w:t>anul</w:t>
      </w:r>
      <w:proofErr w:type="spellEnd"/>
      <w:r w:rsidRPr="00E07B41">
        <w:rPr>
          <w:rFonts w:ascii="Montserrat Light" w:hAnsi="Montserrat Light"/>
          <w:bCs/>
        </w:rPr>
        <w:t xml:space="preserve"> 2022, </w:t>
      </w:r>
      <w:proofErr w:type="spellStart"/>
      <w:r w:rsidRPr="00E07B41">
        <w:rPr>
          <w:rFonts w:ascii="Montserrat Light" w:hAnsi="Montserrat Light"/>
          <w:bCs/>
        </w:rPr>
        <w:t>în</w:t>
      </w:r>
      <w:proofErr w:type="spellEnd"/>
      <w:r w:rsidRPr="00E07B41">
        <w:rPr>
          <w:rFonts w:ascii="Montserrat Light" w:hAnsi="Montserrat Light"/>
          <w:bCs/>
        </w:rPr>
        <w:t xml:space="preserve"> </w:t>
      </w:r>
      <w:proofErr w:type="spellStart"/>
      <w:r w:rsidRPr="00E07B41">
        <w:rPr>
          <w:rFonts w:ascii="Montserrat Light" w:hAnsi="Montserrat Light"/>
          <w:bCs/>
        </w:rPr>
        <w:t>sumă</w:t>
      </w:r>
      <w:proofErr w:type="spellEnd"/>
      <w:r w:rsidRPr="00E07B41">
        <w:rPr>
          <w:rFonts w:ascii="Montserrat Light" w:hAnsi="Montserrat Light"/>
          <w:bCs/>
        </w:rPr>
        <w:t xml:space="preserve"> de </w:t>
      </w:r>
      <w:r w:rsidRPr="00E07B41">
        <w:rPr>
          <w:rFonts w:ascii="Montserrat Light" w:eastAsia="Times New Roman" w:hAnsi="Montserrat Light" w:cs="Times New Roman"/>
          <w:bCs/>
          <w:lang w:val="en-US"/>
        </w:rPr>
        <w:t xml:space="preserve">735.480,65 mii </w:t>
      </w:r>
      <w:r w:rsidRPr="00E07B41">
        <w:rPr>
          <w:rFonts w:ascii="Montserrat Light" w:hAnsi="Montserrat Light"/>
          <w:bCs/>
        </w:rPr>
        <w:t xml:space="preserve">lei </w:t>
      </w:r>
      <w:proofErr w:type="spellStart"/>
      <w:r w:rsidRPr="00E07B41">
        <w:rPr>
          <w:rFonts w:ascii="Montserrat Light" w:hAnsi="Montserrat Light"/>
          <w:bCs/>
        </w:rPr>
        <w:t>atât</w:t>
      </w:r>
      <w:proofErr w:type="spellEnd"/>
      <w:r w:rsidRPr="00E07B41">
        <w:rPr>
          <w:rFonts w:ascii="Montserrat Light" w:hAnsi="Montserrat Light"/>
          <w:bCs/>
        </w:rPr>
        <w:t xml:space="preserve"> la </w:t>
      </w:r>
      <w:proofErr w:type="spellStart"/>
      <w:r w:rsidRPr="00E07B41">
        <w:rPr>
          <w:rFonts w:ascii="Montserrat Light" w:hAnsi="Montserrat Light"/>
          <w:bCs/>
        </w:rPr>
        <w:t>venituri</w:t>
      </w:r>
      <w:proofErr w:type="spellEnd"/>
      <w:r w:rsidRPr="00E07B41">
        <w:rPr>
          <w:rFonts w:ascii="Montserrat Light" w:hAnsi="Montserrat Light"/>
          <w:bCs/>
        </w:rPr>
        <w:t xml:space="preserve"> </w:t>
      </w:r>
      <w:proofErr w:type="spellStart"/>
      <w:r w:rsidRPr="00E07B41">
        <w:rPr>
          <w:rFonts w:ascii="Montserrat Light" w:hAnsi="Montserrat Light"/>
          <w:bCs/>
        </w:rPr>
        <w:t>cât</w:t>
      </w:r>
      <w:proofErr w:type="spellEnd"/>
      <w:r w:rsidRPr="00E07B41">
        <w:rPr>
          <w:rFonts w:ascii="Montserrat Light" w:hAnsi="Montserrat Light"/>
          <w:bCs/>
        </w:rPr>
        <w:t xml:space="preserve"> </w:t>
      </w:r>
      <w:proofErr w:type="spellStart"/>
      <w:r w:rsidRPr="00E07B41">
        <w:rPr>
          <w:rFonts w:ascii="Montserrat Light" w:hAnsi="Montserrat Light"/>
          <w:bCs/>
        </w:rPr>
        <w:t>şi</w:t>
      </w:r>
      <w:proofErr w:type="spellEnd"/>
      <w:r w:rsidRPr="00E07B41">
        <w:rPr>
          <w:rFonts w:ascii="Montserrat Light" w:hAnsi="Montserrat Light"/>
          <w:bCs/>
        </w:rPr>
        <w:t xml:space="preserve"> la </w:t>
      </w:r>
      <w:proofErr w:type="spellStart"/>
      <w:r w:rsidRPr="00E07B41">
        <w:rPr>
          <w:rFonts w:ascii="Montserrat Light" w:hAnsi="Montserrat Light"/>
          <w:bCs/>
        </w:rPr>
        <w:t>cheltuieli</w:t>
      </w:r>
      <w:proofErr w:type="spellEnd"/>
      <w:r w:rsidRPr="00E07B41">
        <w:rPr>
          <w:rFonts w:ascii="Montserrat Light" w:hAnsi="Montserrat Light"/>
          <w:bCs/>
        </w:rPr>
        <w:t xml:space="preserve">, conform </w:t>
      </w:r>
      <w:proofErr w:type="spellStart"/>
      <w:r w:rsidRPr="00E07B41">
        <w:rPr>
          <w:rFonts w:ascii="Montserrat Light" w:hAnsi="Montserrat Light"/>
          <w:b/>
          <w:bCs/>
        </w:rPr>
        <w:t>anexei</w:t>
      </w:r>
      <w:proofErr w:type="spellEnd"/>
      <w:r w:rsidRPr="00E07B41">
        <w:rPr>
          <w:rFonts w:ascii="Montserrat Light" w:hAnsi="Montserrat Light"/>
          <w:b/>
          <w:bCs/>
        </w:rPr>
        <w:t xml:space="preserve"> nr. 10</w:t>
      </w:r>
      <w:r w:rsidRPr="00E07B41">
        <w:rPr>
          <w:rFonts w:ascii="Montserrat Light" w:hAnsi="Montserrat Light"/>
          <w:bCs/>
        </w:rPr>
        <w:t xml:space="preserve"> care face </w:t>
      </w:r>
      <w:proofErr w:type="spellStart"/>
      <w:r w:rsidRPr="00E07B41">
        <w:rPr>
          <w:rFonts w:ascii="Montserrat Light" w:hAnsi="Montserrat Light"/>
          <w:bCs/>
        </w:rPr>
        <w:t>parte</w:t>
      </w:r>
      <w:proofErr w:type="spellEnd"/>
      <w:r w:rsidRPr="00E07B41">
        <w:rPr>
          <w:rFonts w:ascii="Montserrat Light" w:hAnsi="Montserrat Light"/>
          <w:bCs/>
        </w:rPr>
        <w:t xml:space="preserve"> </w:t>
      </w:r>
      <w:proofErr w:type="spellStart"/>
      <w:r w:rsidRPr="00E07B41">
        <w:rPr>
          <w:rFonts w:ascii="Montserrat Light" w:hAnsi="Montserrat Light"/>
          <w:bCs/>
        </w:rPr>
        <w:t>integrantă</w:t>
      </w:r>
      <w:proofErr w:type="spellEnd"/>
      <w:r w:rsidRPr="00E07B41">
        <w:rPr>
          <w:rFonts w:ascii="Montserrat Light" w:hAnsi="Montserrat Light"/>
          <w:bCs/>
        </w:rPr>
        <w:t xml:space="preserve"> din </w:t>
      </w:r>
      <w:proofErr w:type="spellStart"/>
      <w:r w:rsidRPr="00E07B41">
        <w:rPr>
          <w:rFonts w:ascii="Montserrat Light" w:hAnsi="Montserrat Light"/>
          <w:bCs/>
        </w:rPr>
        <w:t>prezenta</w:t>
      </w:r>
      <w:proofErr w:type="spellEnd"/>
      <w:r w:rsidRPr="00E07B41">
        <w:rPr>
          <w:rFonts w:ascii="Montserrat Light" w:hAnsi="Montserrat Light"/>
          <w:bCs/>
        </w:rPr>
        <w:t xml:space="preserve"> </w:t>
      </w:r>
      <w:proofErr w:type="spellStart"/>
      <w:r w:rsidRPr="00E07B41">
        <w:rPr>
          <w:rFonts w:ascii="Montserrat Light" w:hAnsi="Montserrat Light"/>
          <w:bCs/>
        </w:rPr>
        <w:t>hotărâre</w:t>
      </w:r>
      <w:proofErr w:type="spellEnd"/>
      <w:r w:rsidRPr="00E07B41">
        <w:rPr>
          <w:rFonts w:ascii="Montserrat Light" w:hAnsi="Montserrat Light"/>
          <w:bCs/>
        </w:rPr>
        <w:t>;</w:t>
      </w:r>
    </w:p>
    <w:p w14:paraId="485BE8D9" w14:textId="77777777" w:rsidR="00207F3E" w:rsidRPr="00E07B41" w:rsidRDefault="00207F3E" w:rsidP="00207F3E">
      <w:pPr>
        <w:ind w:firstLine="708"/>
        <w:jc w:val="both"/>
        <w:rPr>
          <w:rFonts w:ascii="Montserrat Light" w:hAnsi="Montserrat Light"/>
          <w:bCs/>
          <w:lang w:val="ro-RO"/>
        </w:rPr>
      </w:pPr>
      <w:r w:rsidRPr="00E07B41">
        <w:rPr>
          <w:rFonts w:ascii="Montserrat Light" w:hAnsi="Montserrat Light"/>
          <w:b/>
          <w:bCs/>
        </w:rPr>
        <w:t xml:space="preserve">(2) </w:t>
      </w:r>
      <w:proofErr w:type="spellStart"/>
      <w:r w:rsidRPr="00E07B41">
        <w:rPr>
          <w:rFonts w:ascii="Montserrat Light" w:hAnsi="Montserrat Light"/>
          <w:bCs/>
        </w:rPr>
        <w:t>Detalierea</w:t>
      </w:r>
      <w:proofErr w:type="spellEnd"/>
      <w:r w:rsidRPr="00E07B41">
        <w:rPr>
          <w:rFonts w:ascii="Montserrat Light" w:hAnsi="Montserrat Light"/>
          <w:bCs/>
        </w:rPr>
        <w:t xml:space="preserve"> </w:t>
      </w:r>
      <w:proofErr w:type="spellStart"/>
      <w:r w:rsidRPr="00E07B41">
        <w:rPr>
          <w:rFonts w:ascii="Montserrat Light" w:hAnsi="Montserrat Light"/>
          <w:bCs/>
        </w:rPr>
        <w:t>rectificării</w:t>
      </w:r>
      <w:proofErr w:type="spellEnd"/>
      <w:r w:rsidRPr="00E07B41">
        <w:rPr>
          <w:rFonts w:ascii="Montserrat Light" w:hAnsi="Montserrat Light"/>
          <w:bCs/>
        </w:rPr>
        <w:t xml:space="preserve"> </w:t>
      </w:r>
      <w:proofErr w:type="spellStart"/>
      <w:r w:rsidRPr="00E07B41">
        <w:rPr>
          <w:rFonts w:ascii="Montserrat Light" w:hAnsi="Montserrat Light"/>
          <w:bCs/>
        </w:rPr>
        <w:t>bugetului</w:t>
      </w:r>
      <w:proofErr w:type="spellEnd"/>
      <w:r w:rsidRPr="00E07B41">
        <w:rPr>
          <w:rFonts w:ascii="Montserrat Light" w:hAnsi="Montserrat Light"/>
          <w:bCs/>
        </w:rPr>
        <w:t xml:space="preserve"> </w:t>
      </w:r>
      <w:proofErr w:type="spellStart"/>
      <w:r w:rsidRPr="00E07B41">
        <w:rPr>
          <w:rFonts w:ascii="Montserrat Light" w:hAnsi="Montserrat Light"/>
          <w:bCs/>
        </w:rPr>
        <w:t>instituţiilor</w:t>
      </w:r>
      <w:proofErr w:type="spellEnd"/>
      <w:r w:rsidRPr="00E07B41">
        <w:rPr>
          <w:rFonts w:ascii="Montserrat Light" w:hAnsi="Montserrat Light"/>
          <w:bCs/>
        </w:rPr>
        <w:t xml:space="preserve"> </w:t>
      </w:r>
      <w:proofErr w:type="spellStart"/>
      <w:r w:rsidRPr="00E07B41">
        <w:rPr>
          <w:rFonts w:ascii="Montserrat Light" w:hAnsi="Montserrat Light"/>
          <w:bCs/>
        </w:rPr>
        <w:t>publice</w:t>
      </w:r>
      <w:proofErr w:type="spellEnd"/>
      <w:r w:rsidRPr="00E07B41">
        <w:rPr>
          <w:rFonts w:ascii="Montserrat Light" w:hAnsi="Montserrat Light"/>
          <w:bCs/>
        </w:rPr>
        <w:t xml:space="preserve"> </w:t>
      </w:r>
      <w:proofErr w:type="spellStart"/>
      <w:r w:rsidRPr="00E07B41">
        <w:rPr>
          <w:rFonts w:ascii="Montserrat Light" w:hAnsi="Montserrat Light"/>
          <w:bCs/>
        </w:rPr>
        <w:t>şi</w:t>
      </w:r>
      <w:proofErr w:type="spellEnd"/>
      <w:r w:rsidRPr="00E07B41">
        <w:rPr>
          <w:rFonts w:ascii="Montserrat Light" w:hAnsi="Montserrat Light"/>
          <w:bCs/>
        </w:rPr>
        <w:t xml:space="preserve"> </w:t>
      </w:r>
      <w:proofErr w:type="spellStart"/>
      <w:r w:rsidRPr="00E07B41">
        <w:rPr>
          <w:rFonts w:ascii="Montserrat Light" w:hAnsi="Montserrat Light"/>
          <w:bCs/>
        </w:rPr>
        <w:t>activităţilor</w:t>
      </w:r>
      <w:proofErr w:type="spellEnd"/>
      <w:r w:rsidRPr="00E07B41">
        <w:rPr>
          <w:rFonts w:ascii="Montserrat Light" w:hAnsi="Montserrat Light"/>
          <w:bCs/>
        </w:rPr>
        <w:t xml:space="preserve"> </w:t>
      </w:r>
      <w:proofErr w:type="spellStart"/>
      <w:r w:rsidRPr="00E07B41">
        <w:rPr>
          <w:rFonts w:ascii="Montserrat Light" w:hAnsi="Montserrat Light"/>
          <w:bCs/>
        </w:rPr>
        <w:t>finanţate</w:t>
      </w:r>
      <w:proofErr w:type="spellEnd"/>
      <w:r w:rsidRPr="00E07B41">
        <w:rPr>
          <w:rFonts w:ascii="Montserrat Light" w:hAnsi="Montserrat Light"/>
          <w:bCs/>
        </w:rPr>
        <w:t xml:space="preserve"> integral </w:t>
      </w:r>
      <w:proofErr w:type="spellStart"/>
      <w:r w:rsidRPr="00E07B41">
        <w:rPr>
          <w:rFonts w:ascii="Montserrat Light" w:hAnsi="Montserrat Light"/>
          <w:bCs/>
        </w:rPr>
        <w:t>sau</w:t>
      </w:r>
      <w:proofErr w:type="spellEnd"/>
      <w:r w:rsidRPr="00E07B41">
        <w:rPr>
          <w:rFonts w:ascii="Montserrat Light" w:hAnsi="Montserrat Light"/>
          <w:bCs/>
        </w:rPr>
        <w:t xml:space="preserve"> </w:t>
      </w:r>
      <w:proofErr w:type="spellStart"/>
      <w:r w:rsidRPr="00E07B41">
        <w:rPr>
          <w:rFonts w:ascii="Montserrat Light" w:hAnsi="Montserrat Light"/>
          <w:bCs/>
        </w:rPr>
        <w:t>parţial</w:t>
      </w:r>
      <w:proofErr w:type="spellEnd"/>
      <w:r w:rsidRPr="00E07B41">
        <w:rPr>
          <w:rFonts w:ascii="Montserrat Light" w:hAnsi="Montserrat Light"/>
          <w:bCs/>
        </w:rPr>
        <w:t xml:space="preserve"> din </w:t>
      </w:r>
      <w:proofErr w:type="spellStart"/>
      <w:r w:rsidRPr="00E07B41">
        <w:rPr>
          <w:rFonts w:ascii="Montserrat Light" w:hAnsi="Montserrat Light"/>
          <w:bCs/>
        </w:rPr>
        <w:t>venituri</w:t>
      </w:r>
      <w:proofErr w:type="spellEnd"/>
      <w:r w:rsidRPr="00E07B41">
        <w:rPr>
          <w:rFonts w:ascii="Montserrat Light" w:hAnsi="Montserrat Light"/>
          <w:bCs/>
        </w:rPr>
        <w:t xml:space="preserve"> </w:t>
      </w:r>
      <w:proofErr w:type="spellStart"/>
      <w:r w:rsidRPr="00E07B41">
        <w:rPr>
          <w:rFonts w:ascii="Montserrat Light" w:hAnsi="Montserrat Light"/>
          <w:bCs/>
        </w:rPr>
        <w:t>proprii</w:t>
      </w:r>
      <w:proofErr w:type="spellEnd"/>
      <w:r w:rsidRPr="00E07B41">
        <w:rPr>
          <w:rFonts w:ascii="Montserrat Light" w:hAnsi="Montserrat Light"/>
          <w:bCs/>
        </w:rPr>
        <w:t xml:space="preserve"> pe </w:t>
      </w:r>
      <w:proofErr w:type="spellStart"/>
      <w:r w:rsidRPr="00E07B41">
        <w:rPr>
          <w:rFonts w:ascii="Montserrat Light" w:hAnsi="Montserrat Light"/>
          <w:bCs/>
        </w:rPr>
        <w:t>anul</w:t>
      </w:r>
      <w:proofErr w:type="spellEnd"/>
      <w:r w:rsidRPr="00E07B41">
        <w:rPr>
          <w:rFonts w:ascii="Montserrat Light" w:hAnsi="Montserrat Light"/>
          <w:bCs/>
        </w:rPr>
        <w:t xml:space="preserve"> 2022 </w:t>
      </w:r>
      <w:r w:rsidRPr="00E07B41">
        <w:rPr>
          <w:rFonts w:ascii="Montserrat Light" w:hAnsi="Montserrat Light"/>
          <w:bCs/>
          <w:lang w:val="ro-RO"/>
        </w:rPr>
        <w:t xml:space="preserve">pe categorii la venituri, respectiv pe capitole și subcapitole la cheltuieli este cuprinsă în </w:t>
      </w:r>
      <w:r w:rsidRPr="00E07B41">
        <w:rPr>
          <w:rFonts w:ascii="Montserrat Light" w:hAnsi="Montserrat Light"/>
          <w:b/>
          <w:bCs/>
          <w:lang w:val="ro-RO"/>
        </w:rPr>
        <w:t>anexa nr. 11</w:t>
      </w:r>
      <w:r w:rsidRPr="00E07B41">
        <w:rPr>
          <w:rFonts w:ascii="Montserrat Light" w:hAnsi="Montserrat Light"/>
          <w:bCs/>
          <w:lang w:val="ro-RO"/>
        </w:rPr>
        <w:t xml:space="preserve"> </w:t>
      </w:r>
      <w:r w:rsidRPr="00E07B41">
        <w:rPr>
          <w:rFonts w:ascii="Montserrat Light" w:hAnsi="Montserrat Light"/>
          <w:bCs/>
        </w:rPr>
        <w:t xml:space="preserve">care face </w:t>
      </w:r>
      <w:proofErr w:type="spellStart"/>
      <w:r w:rsidRPr="00E07B41">
        <w:rPr>
          <w:rFonts w:ascii="Montserrat Light" w:hAnsi="Montserrat Light"/>
          <w:bCs/>
        </w:rPr>
        <w:t>parte</w:t>
      </w:r>
      <w:proofErr w:type="spellEnd"/>
      <w:r w:rsidRPr="00E07B41">
        <w:rPr>
          <w:rFonts w:ascii="Montserrat Light" w:hAnsi="Montserrat Light"/>
          <w:bCs/>
        </w:rPr>
        <w:t xml:space="preserve"> </w:t>
      </w:r>
      <w:proofErr w:type="spellStart"/>
      <w:r w:rsidRPr="00E07B41">
        <w:rPr>
          <w:rFonts w:ascii="Montserrat Light" w:hAnsi="Montserrat Light"/>
          <w:bCs/>
        </w:rPr>
        <w:t>integrantă</w:t>
      </w:r>
      <w:proofErr w:type="spellEnd"/>
      <w:r w:rsidRPr="00E07B41">
        <w:rPr>
          <w:rFonts w:ascii="Montserrat Light" w:hAnsi="Montserrat Light"/>
          <w:bCs/>
        </w:rPr>
        <w:t xml:space="preserve"> din</w:t>
      </w:r>
      <w:r w:rsidRPr="00E07B41">
        <w:rPr>
          <w:rFonts w:ascii="Montserrat Light" w:hAnsi="Montserrat Light"/>
          <w:bCs/>
          <w:lang w:val="ro-RO"/>
        </w:rPr>
        <w:t xml:space="preserve"> prezenta hotărâre;</w:t>
      </w:r>
    </w:p>
    <w:p w14:paraId="0900B417" w14:textId="77777777" w:rsidR="00207F3E" w:rsidRPr="00E07B41" w:rsidRDefault="00207F3E" w:rsidP="00207F3E">
      <w:pPr>
        <w:ind w:firstLine="708"/>
        <w:jc w:val="both"/>
        <w:rPr>
          <w:rFonts w:ascii="Montserrat Light" w:hAnsi="Montserrat Light"/>
        </w:rPr>
      </w:pPr>
      <w:r w:rsidRPr="00E07B41">
        <w:rPr>
          <w:rFonts w:ascii="Montserrat Light" w:hAnsi="Montserrat Light"/>
          <w:bCs/>
          <w:lang w:val="ro-RO"/>
        </w:rPr>
        <w:t xml:space="preserve"> </w:t>
      </w:r>
      <w:r w:rsidRPr="00E07B41">
        <w:rPr>
          <w:rFonts w:ascii="Montserrat Light" w:hAnsi="Montserrat Light"/>
          <w:b/>
          <w:bCs/>
        </w:rPr>
        <w:t xml:space="preserve">Art. 5. </w:t>
      </w:r>
      <w:r w:rsidRPr="00E07B41">
        <w:rPr>
          <w:rFonts w:ascii="Montserrat Light" w:hAnsi="Montserrat Light"/>
        </w:rPr>
        <w:t xml:space="preserve">Se </w:t>
      </w:r>
      <w:proofErr w:type="spellStart"/>
      <w:r w:rsidRPr="00E07B41">
        <w:rPr>
          <w:rFonts w:ascii="Montserrat Light" w:hAnsi="Montserrat Light"/>
        </w:rPr>
        <w:t>aprobă</w:t>
      </w:r>
      <w:proofErr w:type="spellEnd"/>
      <w:r w:rsidRPr="00E07B41">
        <w:rPr>
          <w:rFonts w:ascii="Montserrat Light" w:hAnsi="Montserrat Light"/>
        </w:rPr>
        <w:t xml:space="preserve"> </w:t>
      </w:r>
      <w:proofErr w:type="spellStart"/>
      <w:r w:rsidRPr="00E07B41">
        <w:rPr>
          <w:rFonts w:ascii="Montserrat Light" w:hAnsi="Montserrat Light"/>
        </w:rPr>
        <w:t>rectificarea</w:t>
      </w:r>
      <w:proofErr w:type="spellEnd"/>
      <w:r w:rsidRPr="00E07B41">
        <w:rPr>
          <w:rFonts w:ascii="Montserrat Light" w:hAnsi="Montserrat Light"/>
        </w:rPr>
        <w:t xml:space="preserve"> </w:t>
      </w:r>
      <w:proofErr w:type="spellStart"/>
      <w:r w:rsidRPr="00E07B41">
        <w:rPr>
          <w:rFonts w:ascii="Montserrat Light" w:hAnsi="Montserrat Light"/>
        </w:rPr>
        <w:t>bugetului</w:t>
      </w:r>
      <w:proofErr w:type="spellEnd"/>
      <w:r w:rsidRPr="00E07B41">
        <w:rPr>
          <w:rFonts w:ascii="Montserrat Light" w:hAnsi="Montserrat Light"/>
        </w:rPr>
        <w:t xml:space="preserve"> </w:t>
      </w:r>
      <w:proofErr w:type="spellStart"/>
      <w:r w:rsidRPr="00E07B41">
        <w:rPr>
          <w:rFonts w:ascii="Montserrat Light" w:hAnsi="Montserrat Light"/>
        </w:rPr>
        <w:t>instituțiilor</w:t>
      </w:r>
      <w:proofErr w:type="spellEnd"/>
      <w:r w:rsidRPr="00E07B41">
        <w:rPr>
          <w:rFonts w:ascii="Montserrat Light" w:hAnsi="Montserrat Light"/>
        </w:rPr>
        <w:t xml:space="preserve"> </w:t>
      </w:r>
      <w:proofErr w:type="spellStart"/>
      <w:r w:rsidRPr="00E07B41">
        <w:rPr>
          <w:rFonts w:ascii="Montserrat Light" w:hAnsi="Montserrat Light"/>
        </w:rPr>
        <w:t>publice</w:t>
      </w:r>
      <w:proofErr w:type="spellEnd"/>
      <w:r w:rsidRPr="00E07B41">
        <w:rPr>
          <w:rFonts w:ascii="Montserrat Light" w:hAnsi="Montserrat Light"/>
        </w:rPr>
        <w:t xml:space="preserve"> </w:t>
      </w:r>
      <w:proofErr w:type="spellStart"/>
      <w:r w:rsidRPr="00E07B41">
        <w:rPr>
          <w:rFonts w:ascii="Montserrat Light" w:hAnsi="Montserrat Light"/>
        </w:rPr>
        <w:t>și</w:t>
      </w:r>
      <w:proofErr w:type="spellEnd"/>
      <w:r w:rsidRPr="00E07B41">
        <w:rPr>
          <w:rFonts w:ascii="Montserrat Light" w:hAnsi="Montserrat Light"/>
        </w:rPr>
        <w:t xml:space="preserve"> </w:t>
      </w:r>
      <w:proofErr w:type="spellStart"/>
      <w:r w:rsidRPr="00E07B41">
        <w:rPr>
          <w:rFonts w:ascii="Montserrat Light" w:hAnsi="Montserrat Light"/>
        </w:rPr>
        <w:t>activităților</w:t>
      </w:r>
      <w:proofErr w:type="spellEnd"/>
      <w:r w:rsidRPr="00E07B41">
        <w:rPr>
          <w:rFonts w:ascii="Montserrat Light" w:hAnsi="Montserrat Light"/>
        </w:rPr>
        <w:t xml:space="preserve"> </w:t>
      </w:r>
      <w:proofErr w:type="spellStart"/>
      <w:r w:rsidRPr="00E07B41">
        <w:rPr>
          <w:rFonts w:ascii="Montserrat Light" w:hAnsi="Montserrat Light"/>
        </w:rPr>
        <w:t>finanțate</w:t>
      </w:r>
      <w:proofErr w:type="spellEnd"/>
      <w:r w:rsidRPr="00E07B41">
        <w:rPr>
          <w:rFonts w:ascii="Montserrat Light" w:hAnsi="Montserrat Light"/>
        </w:rPr>
        <w:t xml:space="preserve"> integral </w:t>
      </w:r>
      <w:proofErr w:type="spellStart"/>
      <w:r w:rsidRPr="00E07B41">
        <w:rPr>
          <w:rFonts w:ascii="Montserrat Light" w:hAnsi="Montserrat Light"/>
        </w:rPr>
        <w:t>sau</w:t>
      </w:r>
      <w:proofErr w:type="spellEnd"/>
      <w:r w:rsidRPr="00E07B41">
        <w:rPr>
          <w:rFonts w:ascii="Montserrat Light" w:hAnsi="Montserrat Light"/>
        </w:rPr>
        <w:t xml:space="preserve"> partial din </w:t>
      </w:r>
      <w:proofErr w:type="spellStart"/>
      <w:r w:rsidRPr="00E07B41">
        <w:rPr>
          <w:rFonts w:ascii="Montserrat Light" w:hAnsi="Montserrat Light"/>
        </w:rPr>
        <w:t>venituri</w:t>
      </w:r>
      <w:proofErr w:type="spellEnd"/>
      <w:r w:rsidRPr="00E07B41">
        <w:rPr>
          <w:rFonts w:ascii="Montserrat Light" w:hAnsi="Montserrat Light"/>
        </w:rPr>
        <w:t xml:space="preserve"> </w:t>
      </w:r>
      <w:proofErr w:type="spellStart"/>
      <w:r w:rsidRPr="00E07B41">
        <w:rPr>
          <w:rFonts w:ascii="Montserrat Light" w:hAnsi="Montserrat Light"/>
        </w:rPr>
        <w:t>proprii</w:t>
      </w:r>
      <w:proofErr w:type="spellEnd"/>
      <w:r w:rsidRPr="00E07B41">
        <w:rPr>
          <w:rFonts w:ascii="Montserrat Light" w:hAnsi="Montserrat Light"/>
        </w:rPr>
        <w:t xml:space="preserve"> pe </w:t>
      </w:r>
      <w:proofErr w:type="spellStart"/>
      <w:r w:rsidRPr="00E07B41">
        <w:rPr>
          <w:rFonts w:ascii="Montserrat Light" w:hAnsi="Montserrat Light"/>
        </w:rPr>
        <w:t>anul</w:t>
      </w:r>
      <w:proofErr w:type="spellEnd"/>
      <w:r w:rsidRPr="00E07B41">
        <w:rPr>
          <w:rFonts w:ascii="Montserrat Light" w:hAnsi="Montserrat Light"/>
        </w:rPr>
        <w:t xml:space="preserve"> 2022, </w:t>
      </w:r>
      <w:proofErr w:type="spellStart"/>
      <w:r w:rsidRPr="00E07B41">
        <w:rPr>
          <w:rFonts w:ascii="Montserrat Light" w:hAnsi="Montserrat Light"/>
        </w:rPr>
        <w:t>defalcat</w:t>
      </w:r>
      <w:proofErr w:type="spellEnd"/>
      <w:r w:rsidRPr="00E07B41">
        <w:rPr>
          <w:rFonts w:ascii="Montserrat Light" w:hAnsi="Montserrat Light"/>
        </w:rPr>
        <w:t xml:space="preserve"> pe </w:t>
      </w:r>
      <w:proofErr w:type="spellStart"/>
      <w:r w:rsidRPr="00E07B41">
        <w:rPr>
          <w:rFonts w:ascii="Montserrat Light" w:hAnsi="Montserrat Light"/>
        </w:rPr>
        <w:t>capitole</w:t>
      </w:r>
      <w:proofErr w:type="spellEnd"/>
      <w:r w:rsidRPr="00E07B41">
        <w:rPr>
          <w:rFonts w:ascii="Montserrat Light" w:hAnsi="Montserrat Light"/>
        </w:rPr>
        <w:t xml:space="preserve"> de </w:t>
      </w:r>
      <w:proofErr w:type="spellStart"/>
      <w:r w:rsidRPr="00E07B41">
        <w:rPr>
          <w:rFonts w:ascii="Montserrat Light" w:hAnsi="Montserrat Light"/>
        </w:rPr>
        <w:t>cheltuieli</w:t>
      </w:r>
      <w:proofErr w:type="spellEnd"/>
      <w:r w:rsidRPr="00E07B41">
        <w:rPr>
          <w:rFonts w:ascii="Montserrat Light" w:hAnsi="Montserrat Light"/>
        </w:rPr>
        <w:t xml:space="preserve">, </w:t>
      </w:r>
      <w:proofErr w:type="spellStart"/>
      <w:r w:rsidRPr="00E07B41">
        <w:rPr>
          <w:rFonts w:ascii="Montserrat Light" w:hAnsi="Montserrat Light"/>
        </w:rPr>
        <w:t>titluri</w:t>
      </w:r>
      <w:proofErr w:type="spellEnd"/>
      <w:r w:rsidRPr="00E07B41">
        <w:rPr>
          <w:rFonts w:ascii="Montserrat Light" w:hAnsi="Montserrat Light"/>
        </w:rPr>
        <w:t xml:space="preserve">, </w:t>
      </w:r>
      <w:proofErr w:type="spellStart"/>
      <w:r w:rsidRPr="00E07B41">
        <w:rPr>
          <w:rFonts w:ascii="Montserrat Light" w:hAnsi="Montserrat Light"/>
        </w:rPr>
        <w:t>articole</w:t>
      </w:r>
      <w:proofErr w:type="spellEnd"/>
      <w:r w:rsidRPr="00E07B41">
        <w:rPr>
          <w:rFonts w:ascii="Montserrat Light" w:hAnsi="Montserrat Light"/>
        </w:rPr>
        <w:t xml:space="preserve"> </w:t>
      </w:r>
      <w:proofErr w:type="spellStart"/>
      <w:r w:rsidRPr="00E07B41">
        <w:rPr>
          <w:rFonts w:ascii="Montserrat Light" w:hAnsi="Montserrat Light"/>
        </w:rPr>
        <w:t>și</w:t>
      </w:r>
      <w:proofErr w:type="spellEnd"/>
      <w:r w:rsidRPr="00E07B41">
        <w:rPr>
          <w:rFonts w:ascii="Montserrat Light" w:hAnsi="Montserrat Light"/>
        </w:rPr>
        <w:t xml:space="preserve"> </w:t>
      </w:r>
      <w:proofErr w:type="spellStart"/>
      <w:r w:rsidRPr="00E07B41">
        <w:rPr>
          <w:rFonts w:ascii="Montserrat Light" w:hAnsi="Montserrat Light"/>
        </w:rPr>
        <w:t>aliniate</w:t>
      </w:r>
      <w:proofErr w:type="spellEnd"/>
      <w:r w:rsidRPr="00E07B41">
        <w:rPr>
          <w:rFonts w:ascii="Montserrat Light" w:hAnsi="Montserrat Light"/>
        </w:rPr>
        <w:t xml:space="preserve">, </w:t>
      </w:r>
      <w:proofErr w:type="spellStart"/>
      <w:r w:rsidRPr="00E07B41">
        <w:rPr>
          <w:rFonts w:ascii="Montserrat Light" w:hAnsi="Montserrat Light"/>
        </w:rPr>
        <w:t>astfel</w:t>
      </w:r>
      <w:proofErr w:type="spellEnd"/>
      <w:r w:rsidRPr="00E07B41">
        <w:rPr>
          <w:rFonts w:ascii="Montserrat Light" w:hAnsi="Montserrat Light"/>
        </w:rPr>
        <w:t xml:space="preserve">: </w:t>
      </w:r>
    </w:p>
    <w:p w14:paraId="7B098602" w14:textId="77777777" w:rsidR="00207F3E" w:rsidRPr="00E07B41" w:rsidRDefault="00207F3E" w:rsidP="00207F3E">
      <w:pPr>
        <w:numPr>
          <w:ilvl w:val="0"/>
          <w:numId w:val="24"/>
        </w:numPr>
        <w:spacing w:line="240" w:lineRule="auto"/>
        <w:ind w:left="990"/>
        <w:contextualSpacing/>
        <w:jc w:val="both"/>
        <w:rPr>
          <w:rFonts w:ascii="Montserrat Light" w:eastAsiaTheme="minorHAnsi" w:hAnsi="Montserrat Light" w:cstheme="minorBidi"/>
        </w:rPr>
      </w:pPr>
      <w:r w:rsidRPr="00E07B41">
        <w:rPr>
          <w:rFonts w:ascii="Montserrat Light" w:eastAsiaTheme="minorHAnsi" w:hAnsi="Montserrat Light" w:cstheme="minorBidi"/>
        </w:rPr>
        <w:t xml:space="preserve">la </w:t>
      </w:r>
      <w:proofErr w:type="spellStart"/>
      <w:r w:rsidRPr="00E07B41">
        <w:rPr>
          <w:rFonts w:ascii="Montserrat Light" w:eastAsiaTheme="minorHAnsi" w:hAnsi="Montserrat Light" w:cstheme="minorBidi"/>
        </w:rPr>
        <w:t>Capitolul</w:t>
      </w:r>
      <w:proofErr w:type="spellEnd"/>
      <w:r w:rsidRPr="00E07B41">
        <w:rPr>
          <w:rFonts w:ascii="Montserrat Light" w:eastAsiaTheme="minorHAnsi" w:hAnsi="Montserrat Light" w:cstheme="minorBidi"/>
        </w:rPr>
        <w:t xml:space="preserve"> 66.10 “</w:t>
      </w:r>
      <w:proofErr w:type="spellStart"/>
      <w:r w:rsidRPr="00E07B41">
        <w:rPr>
          <w:rFonts w:ascii="Montserrat Light" w:eastAsiaTheme="minorHAnsi" w:hAnsi="Montserrat Light" w:cstheme="minorBidi"/>
        </w:rPr>
        <w:t>Sănătate</w:t>
      </w:r>
      <w:proofErr w:type="spellEnd"/>
      <w:r w:rsidRPr="00E07B41">
        <w:rPr>
          <w:rFonts w:ascii="Montserrat Light" w:eastAsiaTheme="minorHAnsi" w:hAnsi="Montserrat Light" w:cstheme="minorBidi"/>
        </w:rPr>
        <w:t xml:space="preserve">” – </w:t>
      </w:r>
      <w:proofErr w:type="spellStart"/>
      <w:r w:rsidRPr="00E07B41">
        <w:rPr>
          <w:rFonts w:ascii="Montserrat Light" w:eastAsiaTheme="minorHAnsi" w:hAnsi="Montserrat Light" w:cstheme="minorBidi"/>
        </w:rPr>
        <w:t>suma</w:t>
      </w:r>
      <w:proofErr w:type="spellEnd"/>
      <w:r w:rsidRPr="00E07B41">
        <w:rPr>
          <w:rFonts w:ascii="Montserrat Light" w:eastAsiaTheme="minorHAnsi" w:hAnsi="Montserrat Light" w:cstheme="minorBidi"/>
        </w:rPr>
        <w:t xml:space="preserve"> de 647.936,09 mii lei conform </w:t>
      </w:r>
      <w:proofErr w:type="spellStart"/>
      <w:r w:rsidRPr="00E07B41">
        <w:rPr>
          <w:rFonts w:ascii="Montserrat Light" w:eastAsiaTheme="minorHAnsi" w:hAnsi="Montserrat Light" w:cstheme="minorBidi"/>
          <w:b/>
          <w:bCs/>
        </w:rPr>
        <w:t>anexei</w:t>
      </w:r>
      <w:proofErr w:type="spellEnd"/>
      <w:r w:rsidRPr="00E07B41">
        <w:rPr>
          <w:rFonts w:ascii="Montserrat Light" w:eastAsiaTheme="minorHAnsi" w:hAnsi="Montserrat Light" w:cstheme="minorBidi"/>
          <w:b/>
          <w:bCs/>
        </w:rPr>
        <w:t xml:space="preserve"> nr. 12</w:t>
      </w:r>
      <w:r w:rsidRPr="00E07B41">
        <w:rPr>
          <w:rFonts w:ascii="Montserrat Light" w:eastAsiaTheme="minorHAnsi" w:hAnsi="Montserrat Light" w:cstheme="minorBidi"/>
        </w:rPr>
        <w:t xml:space="preserve"> care face </w:t>
      </w:r>
      <w:proofErr w:type="spellStart"/>
      <w:r w:rsidRPr="00E07B41">
        <w:rPr>
          <w:rFonts w:ascii="Montserrat Light" w:eastAsiaTheme="minorHAnsi" w:hAnsi="Montserrat Light" w:cstheme="minorBidi"/>
        </w:rPr>
        <w:t>parte</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integrantă</w:t>
      </w:r>
      <w:proofErr w:type="spellEnd"/>
      <w:r w:rsidRPr="00E07B41">
        <w:rPr>
          <w:rFonts w:ascii="Montserrat Light" w:eastAsiaTheme="minorHAnsi" w:hAnsi="Montserrat Light" w:cstheme="minorBidi"/>
        </w:rPr>
        <w:t xml:space="preserve"> din </w:t>
      </w:r>
      <w:proofErr w:type="spellStart"/>
      <w:r w:rsidRPr="00E07B41">
        <w:rPr>
          <w:rFonts w:ascii="Montserrat Light" w:eastAsiaTheme="minorHAnsi" w:hAnsi="Montserrat Light" w:cstheme="minorBidi"/>
        </w:rPr>
        <w:t>prezenta</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hotărâre</w:t>
      </w:r>
      <w:proofErr w:type="spellEnd"/>
      <w:r w:rsidRPr="00E07B41">
        <w:rPr>
          <w:rFonts w:ascii="Montserrat Light" w:eastAsiaTheme="minorHAnsi" w:hAnsi="Montserrat Light" w:cstheme="minorBidi"/>
        </w:rPr>
        <w:t>;</w:t>
      </w:r>
    </w:p>
    <w:p w14:paraId="3766E8A6" w14:textId="77777777" w:rsidR="00207F3E" w:rsidRPr="00E07B41" w:rsidRDefault="00207F3E" w:rsidP="00207F3E">
      <w:pPr>
        <w:numPr>
          <w:ilvl w:val="0"/>
          <w:numId w:val="24"/>
        </w:numPr>
        <w:spacing w:before="240" w:line="240" w:lineRule="auto"/>
        <w:ind w:left="990"/>
        <w:contextualSpacing/>
        <w:jc w:val="both"/>
        <w:rPr>
          <w:rFonts w:ascii="Montserrat Light" w:eastAsiaTheme="minorHAnsi" w:hAnsi="Montserrat Light" w:cstheme="minorBidi"/>
        </w:rPr>
      </w:pPr>
      <w:r w:rsidRPr="00E07B41">
        <w:rPr>
          <w:rFonts w:ascii="Montserrat Light" w:eastAsiaTheme="minorHAnsi" w:hAnsi="Montserrat Light" w:cstheme="minorBidi"/>
        </w:rPr>
        <w:t xml:space="preserve">la </w:t>
      </w:r>
      <w:proofErr w:type="spellStart"/>
      <w:r w:rsidRPr="00E07B41">
        <w:rPr>
          <w:rFonts w:ascii="Montserrat Light" w:eastAsiaTheme="minorHAnsi" w:hAnsi="Montserrat Light" w:cstheme="minorBidi"/>
        </w:rPr>
        <w:t>Capitolul</w:t>
      </w:r>
      <w:proofErr w:type="spellEnd"/>
      <w:r w:rsidRPr="00E07B41">
        <w:rPr>
          <w:rFonts w:ascii="Montserrat Light" w:eastAsiaTheme="minorHAnsi" w:hAnsi="Montserrat Light" w:cstheme="minorBidi"/>
        </w:rPr>
        <w:t xml:space="preserve"> 67.10 </w:t>
      </w:r>
      <w:bookmarkStart w:id="8" w:name="_Hlk108765352"/>
      <w:r w:rsidRPr="00E07B41">
        <w:rPr>
          <w:rFonts w:ascii="Montserrat Light" w:eastAsiaTheme="minorHAnsi" w:hAnsi="Montserrat Light" w:cstheme="minorBidi"/>
        </w:rPr>
        <w:t>“</w:t>
      </w:r>
      <w:proofErr w:type="spellStart"/>
      <w:r w:rsidRPr="00E07B41">
        <w:rPr>
          <w:rFonts w:ascii="Montserrat Light" w:eastAsiaTheme="minorHAnsi" w:hAnsi="Montserrat Light" w:cstheme="minorBidi"/>
        </w:rPr>
        <w:t>Cultură</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Recreere</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și</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religie</w:t>
      </w:r>
      <w:proofErr w:type="spellEnd"/>
      <w:r w:rsidRPr="00E07B41">
        <w:rPr>
          <w:rFonts w:ascii="Montserrat Light" w:eastAsiaTheme="minorHAnsi" w:hAnsi="Montserrat Light" w:cstheme="minorBidi"/>
        </w:rPr>
        <w:t xml:space="preserve">” – </w:t>
      </w:r>
      <w:proofErr w:type="spellStart"/>
      <w:r w:rsidRPr="00E07B41">
        <w:rPr>
          <w:rFonts w:ascii="Montserrat Light" w:eastAsiaTheme="minorHAnsi" w:hAnsi="Montserrat Light" w:cstheme="minorBidi"/>
        </w:rPr>
        <w:t>suma</w:t>
      </w:r>
      <w:proofErr w:type="spellEnd"/>
      <w:r w:rsidRPr="00E07B41">
        <w:rPr>
          <w:rFonts w:ascii="Montserrat Light" w:eastAsiaTheme="minorHAnsi" w:hAnsi="Montserrat Light" w:cstheme="minorBidi"/>
        </w:rPr>
        <w:t xml:space="preserve"> de 70.652,06 mii lei conform </w:t>
      </w:r>
      <w:proofErr w:type="spellStart"/>
      <w:r w:rsidRPr="00E07B41">
        <w:rPr>
          <w:rFonts w:ascii="Montserrat Light" w:eastAsiaTheme="minorHAnsi" w:hAnsi="Montserrat Light" w:cstheme="minorBidi"/>
          <w:b/>
          <w:bCs/>
        </w:rPr>
        <w:t>anexei</w:t>
      </w:r>
      <w:proofErr w:type="spellEnd"/>
      <w:r w:rsidRPr="00E07B41">
        <w:rPr>
          <w:rFonts w:ascii="Montserrat Light" w:eastAsiaTheme="minorHAnsi" w:hAnsi="Montserrat Light" w:cstheme="minorBidi"/>
          <w:b/>
          <w:bCs/>
        </w:rPr>
        <w:t xml:space="preserve"> nr. 13</w:t>
      </w:r>
      <w:r w:rsidRPr="00E07B41">
        <w:rPr>
          <w:rFonts w:ascii="Montserrat Light" w:eastAsiaTheme="minorHAnsi" w:hAnsi="Montserrat Light" w:cstheme="minorBidi"/>
        </w:rPr>
        <w:t xml:space="preserve"> care face </w:t>
      </w:r>
      <w:proofErr w:type="spellStart"/>
      <w:r w:rsidRPr="00E07B41">
        <w:rPr>
          <w:rFonts w:ascii="Montserrat Light" w:eastAsiaTheme="minorHAnsi" w:hAnsi="Montserrat Light" w:cstheme="minorBidi"/>
        </w:rPr>
        <w:t>parte</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integrantă</w:t>
      </w:r>
      <w:proofErr w:type="spellEnd"/>
      <w:r w:rsidRPr="00E07B41">
        <w:rPr>
          <w:rFonts w:ascii="Montserrat Light" w:eastAsiaTheme="minorHAnsi" w:hAnsi="Montserrat Light" w:cstheme="minorBidi"/>
        </w:rPr>
        <w:t xml:space="preserve"> din </w:t>
      </w:r>
      <w:proofErr w:type="spellStart"/>
      <w:r w:rsidRPr="00E07B41">
        <w:rPr>
          <w:rFonts w:ascii="Montserrat Light" w:eastAsiaTheme="minorHAnsi" w:hAnsi="Montserrat Light" w:cstheme="minorBidi"/>
        </w:rPr>
        <w:t>prezenta</w:t>
      </w:r>
      <w:proofErr w:type="spellEnd"/>
      <w:r w:rsidRPr="00E07B41">
        <w:rPr>
          <w:rFonts w:ascii="Montserrat Light" w:eastAsiaTheme="minorHAnsi" w:hAnsi="Montserrat Light" w:cstheme="minorBidi"/>
        </w:rPr>
        <w:t xml:space="preserve"> </w:t>
      </w:r>
      <w:proofErr w:type="spellStart"/>
      <w:r w:rsidRPr="00E07B41">
        <w:rPr>
          <w:rFonts w:ascii="Montserrat Light" w:eastAsiaTheme="minorHAnsi" w:hAnsi="Montserrat Light" w:cstheme="minorBidi"/>
        </w:rPr>
        <w:t>hotărâre</w:t>
      </w:r>
      <w:proofErr w:type="spellEnd"/>
      <w:r w:rsidRPr="00E07B41">
        <w:rPr>
          <w:rFonts w:ascii="Montserrat Light" w:eastAsiaTheme="minorHAnsi" w:hAnsi="Montserrat Light" w:cstheme="minorBidi"/>
        </w:rPr>
        <w:t>;</w:t>
      </w:r>
    </w:p>
    <w:bookmarkEnd w:id="5"/>
    <w:bookmarkEnd w:id="6"/>
    <w:bookmarkEnd w:id="8"/>
    <w:p w14:paraId="01F7EDC4" w14:textId="77777777" w:rsidR="00207F3E" w:rsidRPr="00E07B41" w:rsidRDefault="00207F3E" w:rsidP="00207F3E">
      <w:pPr>
        <w:ind w:firstLine="708"/>
        <w:jc w:val="both"/>
        <w:rPr>
          <w:rFonts w:ascii="Montserrat Light" w:hAnsi="Montserrat Light"/>
          <w:bCs/>
        </w:rPr>
      </w:pPr>
      <w:r w:rsidRPr="00E07B41">
        <w:rPr>
          <w:rFonts w:ascii="Montserrat Light" w:hAnsi="Montserrat Light"/>
          <w:b/>
          <w:bCs/>
        </w:rPr>
        <w:t xml:space="preserve">Art. 6. </w:t>
      </w:r>
      <w:r w:rsidRPr="00E07B41">
        <w:rPr>
          <w:rFonts w:ascii="Montserrat Light" w:hAnsi="Montserrat Light"/>
          <w:bCs/>
        </w:rPr>
        <w:t xml:space="preserve">Se </w:t>
      </w:r>
      <w:proofErr w:type="spellStart"/>
      <w:proofErr w:type="gramStart"/>
      <w:r w:rsidRPr="00E07B41">
        <w:rPr>
          <w:rFonts w:ascii="Montserrat Light" w:hAnsi="Montserrat Light"/>
          <w:bCs/>
        </w:rPr>
        <w:t>aprobă</w:t>
      </w:r>
      <w:proofErr w:type="spellEnd"/>
      <w:r w:rsidRPr="00E07B41">
        <w:rPr>
          <w:rFonts w:ascii="Montserrat Light" w:hAnsi="Montserrat Light"/>
          <w:bCs/>
        </w:rPr>
        <w:t xml:space="preserve">  </w:t>
      </w:r>
      <w:proofErr w:type="spellStart"/>
      <w:r w:rsidRPr="00E07B41">
        <w:rPr>
          <w:rFonts w:ascii="Montserrat Light" w:hAnsi="Montserrat Light"/>
          <w:bCs/>
        </w:rPr>
        <w:t>rectificarea</w:t>
      </w:r>
      <w:proofErr w:type="spellEnd"/>
      <w:proofErr w:type="gramEnd"/>
      <w:r w:rsidRPr="00E07B41">
        <w:rPr>
          <w:rFonts w:ascii="Montserrat Light" w:hAnsi="Montserrat Light"/>
          <w:bCs/>
        </w:rPr>
        <w:t xml:space="preserve"> </w:t>
      </w:r>
      <w:proofErr w:type="spellStart"/>
      <w:r w:rsidRPr="00E07B41">
        <w:rPr>
          <w:rFonts w:ascii="Montserrat Light" w:hAnsi="Montserrat Light"/>
          <w:bCs/>
        </w:rPr>
        <w:t>Programului</w:t>
      </w:r>
      <w:proofErr w:type="spellEnd"/>
      <w:r w:rsidRPr="00E07B41">
        <w:rPr>
          <w:rFonts w:ascii="Montserrat Light" w:hAnsi="Montserrat Light"/>
          <w:bCs/>
        </w:rPr>
        <w:t xml:space="preserve"> de </w:t>
      </w:r>
      <w:proofErr w:type="spellStart"/>
      <w:r w:rsidRPr="00E07B41">
        <w:rPr>
          <w:rFonts w:ascii="Montserrat Light" w:hAnsi="Montserrat Light"/>
          <w:bCs/>
        </w:rPr>
        <w:t>investiţii</w:t>
      </w:r>
      <w:proofErr w:type="spellEnd"/>
      <w:r w:rsidRPr="00E07B41">
        <w:rPr>
          <w:rFonts w:ascii="Montserrat Light" w:hAnsi="Montserrat Light"/>
          <w:bCs/>
        </w:rPr>
        <w:t xml:space="preserve"> pe </w:t>
      </w:r>
      <w:proofErr w:type="spellStart"/>
      <w:r w:rsidRPr="00E07B41">
        <w:rPr>
          <w:rFonts w:ascii="Montserrat Light" w:hAnsi="Montserrat Light"/>
          <w:bCs/>
        </w:rPr>
        <w:t>anul</w:t>
      </w:r>
      <w:proofErr w:type="spellEnd"/>
      <w:r w:rsidRPr="00E07B41">
        <w:rPr>
          <w:rFonts w:ascii="Montserrat Light" w:hAnsi="Montserrat Light"/>
          <w:bCs/>
        </w:rPr>
        <w:t xml:space="preserve"> 2022, pe </w:t>
      </w:r>
      <w:proofErr w:type="spellStart"/>
      <w:r w:rsidRPr="00E07B41">
        <w:rPr>
          <w:rFonts w:ascii="Montserrat Light" w:hAnsi="Montserrat Light"/>
          <w:bCs/>
        </w:rPr>
        <w:t>capitole</w:t>
      </w:r>
      <w:proofErr w:type="spellEnd"/>
      <w:r w:rsidRPr="00E07B41">
        <w:rPr>
          <w:rFonts w:ascii="Montserrat Light" w:hAnsi="Montserrat Light"/>
          <w:bCs/>
        </w:rPr>
        <w:t xml:space="preserve">, </w:t>
      </w:r>
      <w:proofErr w:type="spellStart"/>
      <w:r w:rsidRPr="00E07B41">
        <w:rPr>
          <w:rFonts w:ascii="Montserrat Light" w:hAnsi="Montserrat Light"/>
          <w:bCs/>
        </w:rPr>
        <w:t>obiective</w:t>
      </w:r>
      <w:proofErr w:type="spellEnd"/>
      <w:r w:rsidRPr="00E07B41">
        <w:rPr>
          <w:rFonts w:ascii="Montserrat Light" w:hAnsi="Montserrat Light"/>
          <w:bCs/>
        </w:rPr>
        <w:t xml:space="preserve"> de </w:t>
      </w:r>
      <w:proofErr w:type="spellStart"/>
      <w:r w:rsidRPr="00E07B41">
        <w:rPr>
          <w:rFonts w:ascii="Montserrat Light" w:hAnsi="Montserrat Light"/>
          <w:bCs/>
        </w:rPr>
        <w:t>investiţii</w:t>
      </w:r>
      <w:proofErr w:type="spellEnd"/>
      <w:r w:rsidRPr="00E07B41">
        <w:rPr>
          <w:rFonts w:ascii="Montserrat Light" w:hAnsi="Montserrat Light"/>
          <w:bCs/>
        </w:rPr>
        <w:t xml:space="preserve"> </w:t>
      </w:r>
      <w:proofErr w:type="spellStart"/>
      <w:r w:rsidRPr="00E07B41">
        <w:rPr>
          <w:rFonts w:ascii="Montserrat Light" w:hAnsi="Montserrat Light"/>
          <w:bCs/>
        </w:rPr>
        <w:t>şi</w:t>
      </w:r>
      <w:proofErr w:type="spellEnd"/>
      <w:r w:rsidRPr="00E07B41">
        <w:rPr>
          <w:rFonts w:ascii="Montserrat Light" w:hAnsi="Montserrat Light"/>
          <w:bCs/>
        </w:rPr>
        <w:t xml:space="preserve"> </w:t>
      </w:r>
      <w:proofErr w:type="spellStart"/>
      <w:r w:rsidRPr="00E07B41">
        <w:rPr>
          <w:rFonts w:ascii="Montserrat Light" w:hAnsi="Montserrat Light"/>
          <w:bCs/>
        </w:rPr>
        <w:t>alte</w:t>
      </w:r>
      <w:proofErr w:type="spellEnd"/>
      <w:r w:rsidRPr="00E07B41">
        <w:rPr>
          <w:rFonts w:ascii="Montserrat Light" w:hAnsi="Montserrat Light"/>
          <w:bCs/>
        </w:rPr>
        <w:t xml:space="preserve"> </w:t>
      </w:r>
      <w:proofErr w:type="spellStart"/>
      <w:r w:rsidRPr="00E07B41">
        <w:rPr>
          <w:rFonts w:ascii="Montserrat Light" w:hAnsi="Montserrat Light"/>
          <w:bCs/>
        </w:rPr>
        <w:t>cheltuieli</w:t>
      </w:r>
      <w:proofErr w:type="spellEnd"/>
      <w:r w:rsidRPr="00E07B41">
        <w:rPr>
          <w:rFonts w:ascii="Montserrat Light" w:hAnsi="Montserrat Light"/>
          <w:bCs/>
        </w:rPr>
        <w:t xml:space="preserve"> </w:t>
      </w:r>
      <w:proofErr w:type="spellStart"/>
      <w:r w:rsidRPr="00E07B41">
        <w:rPr>
          <w:rFonts w:ascii="Montserrat Light" w:hAnsi="Montserrat Light"/>
          <w:bCs/>
        </w:rPr>
        <w:t>asimilate</w:t>
      </w:r>
      <w:proofErr w:type="spellEnd"/>
      <w:r w:rsidRPr="00E07B41">
        <w:rPr>
          <w:rFonts w:ascii="Montserrat Light" w:hAnsi="Montserrat Light"/>
          <w:bCs/>
        </w:rPr>
        <w:t xml:space="preserve"> </w:t>
      </w:r>
      <w:proofErr w:type="spellStart"/>
      <w:r w:rsidRPr="00E07B41">
        <w:rPr>
          <w:rFonts w:ascii="Montserrat Light" w:hAnsi="Montserrat Light"/>
          <w:bCs/>
        </w:rPr>
        <w:t>investiţiilor</w:t>
      </w:r>
      <w:proofErr w:type="spellEnd"/>
      <w:r w:rsidRPr="00E07B41">
        <w:rPr>
          <w:rFonts w:ascii="Montserrat Light" w:hAnsi="Montserrat Light"/>
          <w:bCs/>
        </w:rPr>
        <w:t xml:space="preserve">, conform </w:t>
      </w:r>
      <w:proofErr w:type="spellStart"/>
      <w:r w:rsidRPr="00E07B41">
        <w:rPr>
          <w:rFonts w:ascii="Montserrat Light" w:hAnsi="Montserrat Light"/>
          <w:b/>
          <w:bCs/>
        </w:rPr>
        <w:t>anexei</w:t>
      </w:r>
      <w:proofErr w:type="spellEnd"/>
      <w:r w:rsidRPr="00E07B41">
        <w:rPr>
          <w:rFonts w:ascii="Montserrat Light" w:hAnsi="Montserrat Light"/>
          <w:b/>
          <w:bCs/>
        </w:rPr>
        <w:t xml:space="preserve"> nr. 14</w:t>
      </w:r>
      <w:r w:rsidRPr="00E07B41">
        <w:rPr>
          <w:rFonts w:ascii="Montserrat Light" w:hAnsi="Montserrat Light"/>
          <w:bCs/>
        </w:rPr>
        <w:t xml:space="preserve"> </w:t>
      </w:r>
      <w:r w:rsidRPr="00E07B41">
        <w:rPr>
          <w:rFonts w:ascii="Montserrat Light" w:hAnsi="Montserrat Light"/>
          <w:bCs/>
          <w:lang w:val="ro-RO"/>
        </w:rPr>
        <w:t>care face parte integrantă din prezenta hotărâre</w:t>
      </w:r>
      <w:r w:rsidRPr="00E07B41">
        <w:rPr>
          <w:rFonts w:ascii="Montserrat Light" w:hAnsi="Montserrat Light"/>
          <w:bCs/>
        </w:rPr>
        <w:t>.</w:t>
      </w:r>
    </w:p>
    <w:p w14:paraId="1F693A4B" w14:textId="77777777" w:rsidR="00207F3E" w:rsidRPr="00E07B41" w:rsidRDefault="00207F3E" w:rsidP="00207F3E">
      <w:pPr>
        <w:ind w:firstLine="708"/>
        <w:jc w:val="both"/>
        <w:rPr>
          <w:rFonts w:ascii="Montserrat Light" w:hAnsi="Montserrat Light"/>
          <w:bCs/>
          <w:lang w:val="ro-RO"/>
        </w:rPr>
      </w:pPr>
      <w:r w:rsidRPr="00E07B41">
        <w:rPr>
          <w:rFonts w:ascii="Montserrat Light" w:hAnsi="Montserrat Light"/>
          <w:b/>
        </w:rPr>
        <w:lastRenderedPageBreak/>
        <w:t>Art. 7.</w:t>
      </w:r>
      <w:r w:rsidRPr="00E07B41">
        <w:rPr>
          <w:rFonts w:ascii="Montserrat Light" w:hAnsi="Montserrat Light"/>
          <w:bCs/>
        </w:rPr>
        <w:t xml:space="preserve"> Se </w:t>
      </w:r>
      <w:proofErr w:type="spellStart"/>
      <w:r w:rsidRPr="00E07B41">
        <w:rPr>
          <w:rFonts w:ascii="Montserrat Light" w:hAnsi="Montserrat Light"/>
          <w:bCs/>
        </w:rPr>
        <w:t>aprobă</w:t>
      </w:r>
      <w:proofErr w:type="spellEnd"/>
      <w:r w:rsidRPr="00E07B41">
        <w:rPr>
          <w:rFonts w:ascii="Montserrat Light" w:hAnsi="Montserrat Light"/>
          <w:bCs/>
        </w:rPr>
        <w:t xml:space="preserve"> </w:t>
      </w:r>
      <w:proofErr w:type="spellStart"/>
      <w:r w:rsidRPr="00E07B41">
        <w:rPr>
          <w:rFonts w:ascii="Montserrat Light" w:hAnsi="Montserrat Light"/>
          <w:bCs/>
        </w:rPr>
        <w:t>rectificarea</w:t>
      </w:r>
      <w:proofErr w:type="spellEnd"/>
      <w:r w:rsidRPr="00E07B41">
        <w:rPr>
          <w:rFonts w:ascii="Montserrat Light" w:hAnsi="Montserrat Light"/>
          <w:bCs/>
        </w:rPr>
        <w:t xml:space="preserve"> </w:t>
      </w:r>
      <w:proofErr w:type="spellStart"/>
      <w:r w:rsidRPr="00E07B41">
        <w:rPr>
          <w:rFonts w:ascii="Montserrat Light" w:hAnsi="Montserrat Light"/>
          <w:bCs/>
        </w:rPr>
        <w:t>Listei</w:t>
      </w:r>
      <w:proofErr w:type="spellEnd"/>
      <w:r w:rsidRPr="00E07B41">
        <w:rPr>
          <w:rFonts w:ascii="Montserrat Light" w:hAnsi="Montserrat Light"/>
          <w:bCs/>
        </w:rPr>
        <w:t xml:space="preserve"> </w:t>
      </w:r>
      <w:proofErr w:type="spellStart"/>
      <w:r w:rsidRPr="00E07B41">
        <w:rPr>
          <w:rFonts w:ascii="Montserrat Light" w:hAnsi="Montserrat Light"/>
          <w:bCs/>
        </w:rPr>
        <w:t>detaliate</w:t>
      </w:r>
      <w:proofErr w:type="spellEnd"/>
      <w:r w:rsidRPr="00E07B41">
        <w:rPr>
          <w:rFonts w:ascii="Montserrat Light" w:hAnsi="Montserrat Light"/>
          <w:bCs/>
        </w:rPr>
        <w:t xml:space="preserve"> a </w:t>
      </w:r>
      <w:proofErr w:type="spellStart"/>
      <w:r w:rsidRPr="00E07B41">
        <w:rPr>
          <w:rFonts w:ascii="Montserrat Light" w:hAnsi="Montserrat Light"/>
          <w:bCs/>
        </w:rPr>
        <w:t>poziției</w:t>
      </w:r>
      <w:proofErr w:type="spellEnd"/>
      <w:r w:rsidRPr="00E07B41">
        <w:rPr>
          <w:rFonts w:ascii="Montserrat Light" w:hAnsi="Montserrat Light"/>
          <w:bCs/>
        </w:rPr>
        <w:t xml:space="preserve"> Alte </w:t>
      </w:r>
      <w:proofErr w:type="spellStart"/>
      <w:r w:rsidRPr="00E07B41">
        <w:rPr>
          <w:rFonts w:ascii="Montserrat Light" w:hAnsi="Montserrat Light"/>
          <w:bCs/>
        </w:rPr>
        <w:t>cheltuieli</w:t>
      </w:r>
      <w:proofErr w:type="spellEnd"/>
      <w:r w:rsidRPr="00E07B41">
        <w:rPr>
          <w:rFonts w:ascii="Montserrat Light" w:hAnsi="Montserrat Light"/>
          <w:bCs/>
        </w:rPr>
        <w:t xml:space="preserve"> de </w:t>
      </w:r>
      <w:proofErr w:type="spellStart"/>
      <w:r w:rsidRPr="00E07B41">
        <w:rPr>
          <w:rFonts w:ascii="Montserrat Light" w:hAnsi="Montserrat Light"/>
          <w:bCs/>
        </w:rPr>
        <w:t>investiții</w:t>
      </w:r>
      <w:proofErr w:type="spellEnd"/>
      <w:r w:rsidRPr="00E07B41">
        <w:rPr>
          <w:rFonts w:ascii="Montserrat Light" w:hAnsi="Montserrat Light"/>
          <w:bCs/>
        </w:rPr>
        <w:t xml:space="preserve"> pe </w:t>
      </w:r>
      <w:proofErr w:type="spellStart"/>
      <w:r w:rsidRPr="00E07B41">
        <w:rPr>
          <w:rFonts w:ascii="Montserrat Light" w:hAnsi="Montserrat Light"/>
          <w:bCs/>
        </w:rPr>
        <w:t>anul</w:t>
      </w:r>
      <w:proofErr w:type="spellEnd"/>
      <w:r w:rsidRPr="00E07B41">
        <w:rPr>
          <w:rFonts w:ascii="Montserrat Light" w:hAnsi="Montserrat Light"/>
          <w:bCs/>
        </w:rPr>
        <w:t xml:space="preserve"> 2022, conform </w:t>
      </w:r>
      <w:proofErr w:type="spellStart"/>
      <w:r w:rsidRPr="00E07B41">
        <w:rPr>
          <w:rFonts w:ascii="Montserrat Light" w:hAnsi="Montserrat Light"/>
          <w:b/>
        </w:rPr>
        <w:t>anexei</w:t>
      </w:r>
      <w:proofErr w:type="spellEnd"/>
      <w:r w:rsidRPr="00E07B41">
        <w:rPr>
          <w:rFonts w:ascii="Montserrat Light" w:hAnsi="Montserrat Light"/>
          <w:b/>
        </w:rPr>
        <w:t xml:space="preserve"> nr. 15</w:t>
      </w:r>
      <w:r w:rsidRPr="00E07B41">
        <w:rPr>
          <w:rFonts w:ascii="Montserrat Light" w:hAnsi="Montserrat Light"/>
          <w:bCs/>
        </w:rPr>
        <w:t xml:space="preserve"> </w:t>
      </w:r>
      <w:r w:rsidRPr="00E07B41">
        <w:rPr>
          <w:rFonts w:ascii="Montserrat Light" w:hAnsi="Montserrat Light"/>
          <w:bCs/>
          <w:lang w:val="ro-RO"/>
        </w:rPr>
        <w:t>care face parte integrantă din prezenta hotărâre.</w:t>
      </w:r>
    </w:p>
    <w:p w14:paraId="22EE0AAB" w14:textId="77777777" w:rsidR="00207F3E" w:rsidRPr="00E07B41" w:rsidRDefault="00207F3E" w:rsidP="00207F3E">
      <w:pPr>
        <w:ind w:firstLine="708"/>
        <w:jc w:val="both"/>
        <w:rPr>
          <w:rFonts w:ascii="Montserrat Light" w:hAnsi="Montserrat Light"/>
          <w:bCs/>
          <w:lang w:val="ro-RO"/>
        </w:rPr>
      </w:pPr>
      <w:r w:rsidRPr="00E07B41">
        <w:rPr>
          <w:rFonts w:ascii="Montserrat Light" w:hAnsi="Montserrat Light"/>
          <w:b/>
          <w:lang w:val="ro-RO"/>
        </w:rPr>
        <w:t>Art. 8.</w:t>
      </w:r>
      <w:r w:rsidRPr="00E07B41">
        <w:rPr>
          <w:rFonts w:ascii="Montserrat Light" w:hAnsi="Montserrat Light"/>
          <w:bCs/>
          <w:lang w:val="ro-RO"/>
        </w:rPr>
        <w:t xml:space="preserve"> Se aprobă alocarea sumei de 30 mii lei din bugetul aprobat în vederea finanțării proiectului ,, Proiect de informare și prevenire a victimizării cetățenilor,,</w:t>
      </w:r>
    </w:p>
    <w:p w14:paraId="211C0E2D" w14:textId="77777777" w:rsidR="00207F3E" w:rsidRPr="00E07B41" w:rsidRDefault="00207F3E" w:rsidP="00207F3E">
      <w:pPr>
        <w:ind w:firstLine="708"/>
        <w:jc w:val="both"/>
        <w:rPr>
          <w:rFonts w:ascii="Montserrat Light" w:hAnsi="Montserrat Light"/>
          <w:bCs/>
          <w:lang w:val="ro-RO"/>
        </w:rPr>
      </w:pPr>
      <w:r w:rsidRPr="00E07B41">
        <w:rPr>
          <w:rFonts w:ascii="Montserrat Light" w:hAnsi="Montserrat Light"/>
          <w:b/>
          <w:lang w:val="ro-RO"/>
        </w:rPr>
        <w:t>Art. 9.</w:t>
      </w:r>
      <w:r w:rsidRPr="00E07B41">
        <w:rPr>
          <w:rFonts w:ascii="Montserrat Light" w:hAnsi="Montserrat Light"/>
          <w:bCs/>
          <w:lang w:val="ro-RO"/>
        </w:rPr>
        <w:t xml:space="preserve"> Se aprobă nivelul alocației zilnice de hrană pentru consumurile colective din centrele de asistență socială ale Direcției Generale de Asistență Socială și Protecția Copilului Cluj și din unitățile de învățământ special, în sumă de 22 lei/zi/persoană, stabilită conform  Legii nr. 143/2022.</w:t>
      </w:r>
    </w:p>
    <w:p w14:paraId="4C5895D6" w14:textId="77777777" w:rsidR="00207F3E" w:rsidRPr="00E07B41" w:rsidRDefault="00207F3E" w:rsidP="00207F3E">
      <w:pPr>
        <w:spacing w:line="240" w:lineRule="auto"/>
        <w:ind w:firstLine="720"/>
        <w:jc w:val="both"/>
        <w:rPr>
          <w:rFonts w:ascii="Montserrat Light" w:hAnsi="Montserrat Light"/>
          <w:lang w:val="ro-RO"/>
        </w:rPr>
      </w:pPr>
      <w:r w:rsidRPr="00E07B41">
        <w:rPr>
          <w:rFonts w:ascii="Montserrat Light" w:eastAsia="Calibri" w:hAnsi="Montserrat Light" w:cs="Times New Roman"/>
          <w:b/>
          <w:bCs/>
          <w:noProof/>
          <w:lang w:val="ro-RO" w:eastAsia="ro-RO"/>
        </w:rPr>
        <w:t>Art</w:t>
      </w:r>
      <w:bookmarkStart w:id="9" w:name="_Hlk40699574"/>
      <w:bookmarkStart w:id="10" w:name="_Hlk1639330"/>
      <w:r w:rsidRPr="00E07B41">
        <w:rPr>
          <w:rFonts w:ascii="Montserrat Light" w:eastAsia="Calibri" w:hAnsi="Montserrat Light" w:cs="Times New Roman"/>
          <w:b/>
          <w:bCs/>
          <w:noProof/>
          <w:lang w:val="ro-RO" w:eastAsia="ro-RO"/>
        </w:rPr>
        <w:t>. 10.</w:t>
      </w:r>
      <w:bookmarkEnd w:id="9"/>
      <w:r w:rsidRPr="00E07B41">
        <w:rPr>
          <w:rFonts w:ascii="Montserrat Light" w:eastAsia="Calibri" w:hAnsi="Montserrat Light" w:cs="Times New Roman"/>
          <w:b/>
          <w:bCs/>
          <w:noProof/>
          <w:lang w:val="ro-RO" w:eastAsia="ro-RO"/>
        </w:rPr>
        <w:t xml:space="preserve"> </w:t>
      </w:r>
      <w:r w:rsidRPr="00E07B41">
        <w:rPr>
          <w:rFonts w:ascii="Montserrat Light" w:hAnsi="Montserrat Light"/>
          <w:lang w:val="ro-RO"/>
        </w:rPr>
        <w:t xml:space="preserve">Cu punerea în aplicare a prevederilor prezentei hotărâri se </w:t>
      </w:r>
      <w:proofErr w:type="spellStart"/>
      <w:r w:rsidRPr="00E07B41">
        <w:rPr>
          <w:rFonts w:ascii="Montserrat Light" w:hAnsi="Montserrat Light"/>
          <w:lang w:val="ro-RO"/>
        </w:rPr>
        <w:t>încredinţează</w:t>
      </w:r>
      <w:proofErr w:type="spellEnd"/>
      <w:r w:rsidRPr="00E07B41">
        <w:rPr>
          <w:rFonts w:ascii="Montserrat Light" w:hAnsi="Montserrat Light"/>
          <w:lang w:val="ro-RO"/>
        </w:rPr>
        <w:t xml:space="preserve"> </w:t>
      </w:r>
      <w:proofErr w:type="spellStart"/>
      <w:r w:rsidRPr="00E07B41">
        <w:rPr>
          <w:rFonts w:ascii="Montserrat Light" w:hAnsi="Montserrat Light"/>
          <w:lang w:val="ro-RO"/>
        </w:rPr>
        <w:t>Preşedintele</w:t>
      </w:r>
      <w:proofErr w:type="spellEnd"/>
      <w:r w:rsidRPr="00E07B41">
        <w:rPr>
          <w:rFonts w:ascii="Montserrat Light" w:hAnsi="Montserrat Light"/>
          <w:lang w:val="ro-RO"/>
        </w:rPr>
        <w:t xml:space="preserve"> Consiliului </w:t>
      </w:r>
      <w:proofErr w:type="spellStart"/>
      <w:r w:rsidRPr="00E07B41">
        <w:rPr>
          <w:rFonts w:ascii="Montserrat Light" w:hAnsi="Montserrat Light"/>
          <w:lang w:val="ro-RO"/>
        </w:rPr>
        <w:t>Judeţean</w:t>
      </w:r>
      <w:proofErr w:type="spellEnd"/>
      <w:r w:rsidRPr="00E07B41">
        <w:rPr>
          <w:rFonts w:ascii="Montserrat Light" w:hAnsi="Montserrat Light"/>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0"/>
    </w:p>
    <w:p w14:paraId="7D790323" w14:textId="77777777" w:rsidR="00207F3E" w:rsidRPr="00E07B41" w:rsidRDefault="00207F3E" w:rsidP="00207F3E">
      <w:pPr>
        <w:spacing w:line="240" w:lineRule="auto"/>
        <w:ind w:firstLine="720"/>
        <w:jc w:val="both"/>
        <w:rPr>
          <w:rFonts w:ascii="Montserrat Light" w:hAnsi="Montserrat Light"/>
          <w:lang w:val="ro-RO"/>
        </w:rPr>
      </w:pPr>
      <w:r w:rsidRPr="00E07B41">
        <w:rPr>
          <w:rFonts w:ascii="Montserrat Light" w:eastAsia="Times New Roman" w:hAnsi="Montserrat Light" w:cs="Times New Roman"/>
          <w:b/>
          <w:bCs/>
          <w:noProof/>
          <w:lang w:val="ro-RO" w:eastAsia="ro-RO"/>
        </w:rPr>
        <w:t>Art. 11.</w:t>
      </w:r>
      <w:r w:rsidRPr="00E07B41">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E07B41">
          <w:rPr>
            <w:rFonts w:ascii="Montserrat Light" w:eastAsia="Times New Roman" w:hAnsi="Montserrat Light" w:cs="Times New Roman"/>
            <w:noProof/>
            <w:u w:val="single"/>
            <w:lang w:val="ro-RO" w:eastAsia="ro-RO"/>
          </w:rPr>
          <w:t>www.cjcluj.ro</w:t>
        </w:r>
      </w:hyperlink>
      <w:r w:rsidRPr="00E07B41">
        <w:rPr>
          <w:rFonts w:ascii="Montserrat Light" w:eastAsia="Times New Roman" w:hAnsi="Montserrat Light" w:cs="Times New Roman"/>
          <w:noProof/>
          <w:lang w:val="ro-RO" w:eastAsia="ro-RO"/>
        </w:rPr>
        <w:t>.</w:t>
      </w:r>
    </w:p>
    <w:p w14:paraId="267A5219" w14:textId="77777777" w:rsidR="00207F3E" w:rsidRDefault="00207F3E" w:rsidP="00207F3E">
      <w:pPr>
        <w:spacing w:line="240" w:lineRule="auto"/>
        <w:jc w:val="both"/>
        <w:rPr>
          <w:rFonts w:ascii="Montserrat Light" w:eastAsia="Times New Roman" w:hAnsi="Montserrat Light" w:cs="Times New Roman"/>
          <w:lang w:val="ro-RO" w:eastAsia="ro-RO"/>
        </w:rPr>
      </w:pP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lang w:val="ro-RO" w:eastAsia="ro-RO"/>
        </w:rPr>
        <w:t xml:space="preserve">                                                             </w:t>
      </w:r>
    </w:p>
    <w:p w14:paraId="3DAC50A4" w14:textId="77777777" w:rsidR="00207F3E" w:rsidRPr="00370444" w:rsidRDefault="00207F3E" w:rsidP="00207F3E">
      <w:pPr>
        <w:spacing w:line="240" w:lineRule="auto"/>
        <w:jc w:val="both"/>
        <w:rPr>
          <w:rFonts w:ascii="Montserrat Light" w:eastAsia="Times New Roman" w:hAnsi="Montserrat Light" w:cs="Times New Roman"/>
          <w:b/>
          <w:lang w:val="ro-RO" w:eastAsia="ro-RO"/>
        </w:rPr>
      </w:pPr>
      <w:r>
        <w:rPr>
          <w:rFonts w:ascii="Montserrat Light" w:eastAsia="Times New Roman" w:hAnsi="Montserrat Light" w:cs="Times New Roman"/>
          <w:lang w:val="ro-RO" w:eastAsia="ro-RO"/>
        </w:rPr>
        <w:t xml:space="preserve">                                                                                                             </w:t>
      </w:r>
      <w:r w:rsidRPr="007D1370">
        <w:rPr>
          <w:rFonts w:ascii="Montserrat Light" w:eastAsia="Times New Roman" w:hAnsi="Montserrat Light" w:cs="Times New Roman"/>
          <w:lang w:val="ro-RO" w:eastAsia="ro-RO"/>
        </w:rPr>
        <w:t xml:space="preserve"> </w:t>
      </w:r>
      <w:r w:rsidRPr="00370444">
        <w:rPr>
          <w:rFonts w:ascii="Montserrat Light" w:eastAsia="Times New Roman" w:hAnsi="Montserrat Light" w:cs="Times New Roman"/>
          <w:b/>
          <w:lang w:val="ro-RO" w:eastAsia="ro-RO"/>
        </w:rPr>
        <w:t>Contrasemnează:</w:t>
      </w:r>
    </w:p>
    <w:p w14:paraId="169E68F7" w14:textId="77777777" w:rsidR="00207F3E" w:rsidRPr="00370444" w:rsidRDefault="00207F3E" w:rsidP="00207F3E">
      <w:pPr>
        <w:spacing w:line="240" w:lineRule="auto"/>
        <w:jc w:val="both"/>
        <w:rPr>
          <w:rFonts w:ascii="Montserrat Light" w:eastAsia="Times New Roman" w:hAnsi="Montserrat Light" w:cs="Times New Roman"/>
          <w:b/>
          <w:lang w:val="ro-RO" w:eastAsia="ro-RO"/>
        </w:rPr>
      </w:pPr>
      <w:bookmarkStart w:id="11" w:name="_Hlk53658535"/>
      <w:r w:rsidRPr="00370444">
        <w:rPr>
          <w:rFonts w:ascii="Montserrat Light" w:eastAsia="Times New Roman" w:hAnsi="Montserrat Light" w:cs="Times New Roman"/>
          <w:lang w:val="ro-RO" w:eastAsia="ro-RO"/>
        </w:rPr>
        <w:t xml:space="preserve">                  </w:t>
      </w:r>
      <w:r w:rsidRPr="00370444">
        <w:rPr>
          <w:rFonts w:ascii="Montserrat Light" w:eastAsia="Times New Roman" w:hAnsi="Montserrat Light" w:cs="Times New Roman"/>
          <w:b/>
          <w:lang w:val="ro-RO" w:eastAsia="ro-RO"/>
        </w:rPr>
        <w:t>PREŞEDINTE,</w:t>
      </w:r>
      <w:r w:rsidRPr="00370444">
        <w:rPr>
          <w:rFonts w:ascii="Montserrat Light" w:eastAsia="Times New Roman" w:hAnsi="Montserrat Light" w:cs="Times New Roman"/>
          <w:b/>
          <w:lang w:val="ro-RO" w:eastAsia="ro-RO"/>
        </w:rPr>
        <w:tab/>
      </w:r>
      <w:r w:rsidRPr="00370444">
        <w:rPr>
          <w:rFonts w:ascii="Montserrat Light" w:eastAsia="Times New Roman" w:hAnsi="Montserrat Light" w:cs="Times New Roman"/>
          <w:lang w:val="ro-RO" w:eastAsia="ro-RO"/>
        </w:rPr>
        <w:tab/>
      </w:r>
      <w:r w:rsidRPr="00370444">
        <w:rPr>
          <w:rFonts w:ascii="Montserrat Light" w:eastAsia="Times New Roman" w:hAnsi="Montserrat Light" w:cs="Times New Roman"/>
          <w:lang w:val="ro-RO" w:eastAsia="ro-RO"/>
        </w:rPr>
        <w:tab/>
        <w:t xml:space="preserve">                 </w:t>
      </w:r>
      <w:r w:rsidRPr="00370444">
        <w:rPr>
          <w:rFonts w:ascii="Montserrat Light" w:eastAsia="Times New Roman" w:hAnsi="Montserrat Light" w:cs="Times New Roman"/>
          <w:b/>
          <w:lang w:val="ro-RO" w:eastAsia="ro-RO"/>
        </w:rPr>
        <w:t>SECRETAR GENERAL AL JUDEŢULUI,</w:t>
      </w:r>
    </w:p>
    <w:p w14:paraId="562D86D9" w14:textId="77777777" w:rsidR="00207F3E" w:rsidRPr="00370444" w:rsidRDefault="00207F3E" w:rsidP="00207F3E">
      <w:pPr>
        <w:spacing w:line="240" w:lineRule="auto"/>
        <w:jc w:val="both"/>
        <w:rPr>
          <w:rFonts w:ascii="Montserrat Light" w:eastAsia="Times New Roman" w:hAnsi="Montserrat Light" w:cs="Times New Roman"/>
          <w:b/>
          <w:lang w:val="ro-RO" w:eastAsia="ro-RO"/>
        </w:rPr>
      </w:pPr>
      <w:r w:rsidRPr="00370444">
        <w:rPr>
          <w:rFonts w:ascii="Montserrat Light" w:eastAsia="Times New Roman" w:hAnsi="Montserrat Light" w:cs="Times New Roman"/>
          <w:b/>
          <w:lang w:val="ro-RO" w:eastAsia="ro-RO"/>
        </w:rPr>
        <w:t xml:space="preserve">                        Alin Tișe                                                                              Simona Gaci</w:t>
      </w:r>
    </w:p>
    <w:bookmarkEnd w:id="11"/>
    <w:p w14:paraId="2B9B18BC"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810BF55"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5891452"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66DD4BC1"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2B00D45"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6F9E7F5"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C447E50"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6AAEBADF"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C43E7EF"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64259D61"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12137F1D"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11002C18"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EA83CCE"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27318B7F"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2C146C1"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BC415C2"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6C837D6E"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B6FC985"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A929DCD"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5BC9AF0"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6F90BE61" w14:textId="77777777" w:rsidR="00207F3E"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1EE47D3C" w14:textId="77777777" w:rsidR="00207F3E" w:rsidRPr="00E07B41"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EA53326" w14:textId="77777777" w:rsidR="00207F3E" w:rsidRPr="00E07B41"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62A8162A" w14:textId="77777777" w:rsidR="00207F3E" w:rsidRPr="00E07B41" w:rsidRDefault="00207F3E" w:rsidP="00207F3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E07B41">
        <w:rPr>
          <w:rFonts w:ascii="Montserrat Light" w:eastAsia="Times New Roman" w:hAnsi="Montserrat Light" w:cs="Times New Roman"/>
          <w:b/>
          <w:bCs/>
          <w:i/>
          <w:iCs/>
          <w:noProof/>
          <w:lang w:val="ro-RO" w:eastAsia="ro-RO"/>
        </w:rPr>
        <w:t>Nr. …. din …………... septembrie  2022</w:t>
      </w:r>
    </w:p>
    <w:p w14:paraId="65672F88" w14:textId="77777777" w:rsidR="00207F3E" w:rsidRPr="00E07B41" w:rsidRDefault="00207F3E" w:rsidP="00207F3E">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r w:rsidRPr="00E07B41">
        <w:rPr>
          <w:rFonts w:ascii="Montserrat Light" w:eastAsia="Times New Roman" w:hAnsi="Montserrat Light" w:cs="Times New Roman"/>
          <w:i/>
          <w:iCs/>
          <w:lang w:val="ro-RO" w:eastAsia="ro-RO"/>
        </w:rPr>
        <w:t xml:space="preserve">Prezenta hotărâre a fost adoptată cu ... voturi “pentru” </w:t>
      </w:r>
      <w:r w:rsidRPr="00E07B41">
        <w:rPr>
          <w:rFonts w:ascii="Montserrat Light" w:eastAsia="Times New Roman" w:hAnsi="Montserrat Light" w:cs="Times New Roman"/>
          <w:i/>
          <w:iCs/>
          <w:noProof/>
          <w:lang w:val="ro-RO" w:eastAsia="ro-RO"/>
        </w:rPr>
        <w:t>… voturi “împotrivă”, …. ”abţineri” şi …. membrii ai Consiliului județean nu au votat</w:t>
      </w:r>
      <w:r w:rsidRPr="00E07B41">
        <w:rPr>
          <w:rFonts w:ascii="Montserrat Light" w:eastAsia="Times New Roman" w:hAnsi="Montserrat Light" w:cs="Times New Roman"/>
          <w:i/>
          <w:iCs/>
          <w:lang w:val="ro-RO" w:eastAsia="ro-RO"/>
        </w:rPr>
        <w:t>, fiind astfel respectate prevederile legale privind majoritatea de voturi necesară.</w:t>
      </w:r>
    </w:p>
    <w:p w14:paraId="42977249" w14:textId="77777777" w:rsidR="00207F3E" w:rsidRPr="00E07B41" w:rsidRDefault="00207F3E" w:rsidP="00207F3E">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p>
    <w:p w14:paraId="47083A5A" w14:textId="77777777" w:rsidR="00207F3E" w:rsidRPr="00E07B41" w:rsidRDefault="00207F3E" w:rsidP="00207F3E">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p>
    <w:p w14:paraId="21B374C0" w14:textId="77777777" w:rsidR="00207F3E" w:rsidRPr="00370444" w:rsidRDefault="00207F3E" w:rsidP="00207F3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INIȚIATOR,</w:t>
      </w:r>
    </w:p>
    <w:p w14:paraId="7C92AC5C" w14:textId="77777777" w:rsidR="00207F3E" w:rsidRPr="00370444" w:rsidRDefault="00207F3E" w:rsidP="00207F3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21EB319F" w14:textId="77777777" w:rsidR="00207F3E" w:rsidRPr="00F81A85" w:rsidRDefault="00207F3E" w:rsidP="00207F3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p>
    <w:p w14:paraId="4F126859" w14:textId="1039FB79" w:rsidR="00C501E5" w:rsidRDefault="00C501E5"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B5DD72" w14:textId="17FD4632" w:rsidR="00163D05" w:rsidRPr="00DC704F" w:rsidRDefault="003A53A4" w:rsidP="003A53A4">
      <w:pPr>
        <w:spacing w:line="240" w:lineRule="auto"/>
        <w:jc w:val="both"/>
        <w:rPr>
          <w:rFonts w:ascii="Montserrat Light" w:eastAsia="Times New Roman" w:hAnsi="Montserrat Light" w:cs="Times New Roman"/>
          <w:b/>
          <w:lang w:val="ro-RO" w:eastAsia="ro-RO"/>
        </w:rPr>
      </w:pPr>
      <w:r w:rsidRPr="00DC704F">
        <w:rPr>
          <w:rFonts w:ascii="Montserrat Light" w:eastAsia="Times New Roman" w:hAnsi="Montserrat Light" w:cs="Times New Roman"/>
          <w:b/>
          <w:lang w:val="ro-RO" w:eastAsia="ro-RO"/>
        </w:rPr>
        <w:t>Direcţia Generală Buget-Finanțe, Resurse Umane</w:t>
      </w:r>
    </w:p>
    <w:p w14:paraId="68FEB4D3" w14:textId="14EA0CC7" w:rsidR="003A53A4" w:rsidRPr="00DC704F" w:rsidRDefault="003A53A4" w:rsidP="003A53A4">
      <w:pPr>
        <w:spacing w:line="240" w:lineRule="auto"/>
        <w:jc w:val="both"/>
        <w:rPr>
          <w:rFonts w:ascii="Montserrat Light" w:eastAsia="Times New Roman" w:hAnsi="Montserrat Light" w:cs="Times New Roman"/>
          <w:b/>
          <w:lang w:val="ro-RO" w:eastAsia="ro-RO"/>
        </w:rPr>
      </w:pPr>
      <w:r w:rsidRPr="00DC704F">
        <w:rPr>
          <w:rFonts w:ascii="Montserrat Light" w:eastAsia="Times New Roman" w:hAnsi="Montserrat Light" w:cs="Times New Roman"/>
          <w:b/>
          <w:iCs/>
          <w:lang w:val="ro-RO" w:eastAsia="ro-RO"/>
        </w:rPr>
        <w:t>Nr.</w:t>
      </w:r>
      <w:r w:rsidR="00B87C3F" w:rsidRPr="00DC704F">
        <w:rPr>
          <w:rFonts w:ascii="Montserrat Light" w:eastAsia="Times New Roman" w:hAnsi="Montserrat Light" w:cs="Times New Roman"/>
          <w:b/>
          <w:iCs/>
          <w:lang w:val="ro-RO" w:eastAsia="ro-RO"/>
        </w:rPr>
        <w:t xml:space="preserve"> </w:t>
      </w:r>
      <w:r w:rsidR="00845872" w:rsidRPr="00DC704F">
        <w:rPr>
          <w:rFonts w:ascii="Montserrat Light" w:eastAsia="Times New Roman" w:hAnsi="Montserrat Light" w:cs="Times New Roman"/>
          <w:b/>
          <w:iCs/>
          <w:lang w:val="ro-RO" w:eastAsia="ro-RO"/>
        </w:rPr>
        <w:t>33</w:t>
      </w:r>
      <w:r w:rsidR="004779D4" w:rsidRPr="00DC704F">
        <w:rPr>
          <w:rFonts w:ascii="Montserrat Light" w:eastAsia="Times New Roman" w:hAnsi="Montserrat Light" w:cs="Times New Roman"/>
          <w:b/>
          <w:iCs/>
          <w:lang w:val="ro-RO" w:eastAsia="ro-RO"/>
        </w:rPr>
        <w:t>.</w:t>
      </w:r>
      <w:r w:rsidR="00845872" w:rsidRPr="00DC704F">
        <w:rPr>
          <w:rFonts w:ascii="Montserrat Light" w:eastAsia="Times New Roman" w:hAnsi="Montserrat Light" w:cs="Times New Roman"/>
          <w:b/>
          <w:iCs/>
          <w:lang w:val="ro-RO" w:eastAsia="ro-RO"/>
        </w:rPr>
        <w:t>211</w:t>
      </w:r>
      <w:r w:rsidRPr="00DC704F">
        <w:rPr>
          <w:rFonts w:ascii="Montserrat Light" w:eastAsia="Times New Roman" w:hAnsi="Montserrat Light" w:cs="Times New Roman"/>
          <w:b/>
          <w:iCs/>
          <w:lang w:val="ro-RO" w:eastAsia="ro-RO"/>
        </w:rPr>
        <w:t xml:space="preserve"> din </w:t>
      </w:r>
      <w:r w:rsidR="004779D4" w:rsidRPr="00DC704F">
        <w:rPr>
          <w:rFonts w:ascii="Montserrat Light" w:eastAsia="Times New Roman" w:hAnsi="Montserrat Light" w:cs="Times New Roman"/>
          <w:b/>
          <w:iCs/>
          <w:lang w:val="ro-RO" w:eastAsia="ro-RO"/>
        </w:rPr>
        <w:t>1</w:t>
      </w:r>
      <w:r w:rsidR="00845872" w:rsidRPr="00DC704F">
        <w:rPr>
          <w:rFonts w:ascii="Montserrat Light" w:eastAsia="Times New Roman" w:hAnsi="Montserrat Light" w:cs="Times New Roman"/>
          <w:b/>
          <w:iCs/>
          <w:lang w:val="ro-RO" w:eastAsia="ro-RO"/>
        </w:rPr>
        <w:t>7</w:t>
      </w:r>
      <w:r w:rsidR="007177EE" w:rsidRPr="00DC704F">
        <w:rPr>
          <w:rFonts w:ascii="Montserrat Light" w:eastAsia="Times New Roman" w:hAnsi="Montserrat Light" w:cs="Times New Roman"/>
          <w:b/>
          <w:iCs/>
          <w:lang w:val="ro-RO" w:eastAsia="ro-RO"/>
        </w:rPr>
        <w:t>.</w:t>
      </w:r>
      <w:r w:rsidR="004717D3" w:rsidRPr="00DC704F">
        <w:rPr>
          <w:rFonts w:ascii="Montserrat Light" w:eastAsia="Times New Roman" w:hAnsi="Montserrat Light" w:cs="Times New Roman"/>
          <w:b/>
          <w:iCs/>
          <w:lang w:val="ro-RO" w:eastAsia="ro-RO"/>
        </w:rPr>
        <w:t>0</w:t>
      </w:r>
      <w:r w:rsidR="00845872" w:rsidRPr="00DC704F">
        <w:rPr>
          <w:rFonts w:ascii="Montserrat Light" w:eastAsia="Times New Roman" w:hAnsi="Montserrat Light" w:cs="Times New Roman"/>
          <w:b/>
          <w:iCs/>
          <w:lang w:val="ro-RO" w:eastAsia="ro-RO"/>
        </w:rPr>
        <w:t>8</w:t>
      </w:r>
      <w:r w:rsidRPr="00DC704F">
        <w:rPr>
          <w:rFonts w:ascii="Montserrat Light" w:eastAsia="Times New Roman" w:hAnsi="Montserrat Light" w:cs="Times New Roman"/>
          <w:b/>
          <w:iCs/>
          <w:lang w:val="ro-RO" w:eastAsia="ro-RO"/>
        </w:rPr>
        <w:t>.202</w:t>
      </w:r>
      <w:r w:rsidR="004717D3" w:rsidRPr="00DC704F">
        <w:rPr>
          <w:rFonts w:ascii="Montserrat Light" w:eastAsia="Times New Roman" w:hAnsi="Montserrat Light" w:cs="Times New Roman"/>
          <w:b/>
          <w:iCs/>
          <w:lang w:val="ro-RO" w:eastAsia="ro-RO"/>
        </w:rPr>
        <w:t>2</w:t>
      </w:r>
    </w:p>
    <w:p w14:paraId="0E6BEB08" w14:textId="77777777" w:rsidR="003A53A4" w:rsidRPr="00DC704F" w:rsidRDefault="003A53A4" w:rsidP="003A53A4">
      <w:pPr>
        <w:spacing w:line="240" w:lineRule="auto"/>
        <w:jc w:val="both"/>
        <w:rPr>
          <w:rFonts w:ascii="Montserrat Light" w:eastAsia="Times New Roman" w:hAnsi="Montserrat Light" w:cs="Times New Roman"/>
          <w:i/>
          <w:lang w:val="ro-RO" w:eastAsia="ro-RO"/>
        </w:rPr>
      </w:pPr>
    </w:p>
    <w:p w14:paraId="4EAA2A77" w14:textId="77777777" w:rsidR="006F265E"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5D24465B" w14:textId="4D9E5831" w:rsidR="003A53A4" w:rsidRPr="00DC704F"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DC704F">
        <w:rPr>
          <w:rFonts w:ascii="Montserrat Light" w:eastAsia="Times New Roman" w:hAnsi="Montserrat Light" w:cs="Times New Roman"/>
          <w:b/>
          <w:bCs/>
          <w:iCs/>
          <w:noProof/>
          <w:lang w:val="ro-RO" w:eastAsia="ro-RO"/>
        </w:rPr>
        <w:t>RAPORT DE SPECIALITATE</w:t>
      </w:r>
      <w:r w:rsidRPr="00DC704F">
        <w:rPr>
          <w:rFonts w:ascii="Montserrat Light" w:eastAsia="Times New Roman" w:hAnsi="Montserrat Light" w:cs="Times New Roman"/>
          <w:b/>
          <w:iCs/>
          <w:lang w:val="ro-RO" w:eastAsia="ro-RO"/>
        </w:rPr>
        <w:t xml:space="preserve"> </w:t>
      </w:r>
    </w:p>
    <w:p w14:paraId="53ABF097" w14:textId="77777777" w:rsidR="003A53A4" w:rsidRPr="00DC704F" w:rsidRDefault="003A53A4" w:rsidP="003A53A4">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DC704F" w:rsidRPr="00DC704F" w14:paraId="26465181" w14:textId="77777777" w:rsidTr="00974F55">
        <w:trPr>
          <w:trHeight w:val="278"/>
        </w:trPr>
        <w:tc>
          <w:tcPr>
            <w:tcW w:w="3904" w:type="dxa"/>
          </w:tcPr>
          <w:p w14:paraId="0639C167" w14:textId="77777777" w:rsidR="003A53A4" w:rsidRPr="00DC704F" w:rsidRDefault="003A53A4" w:rsidP="003A53A4">
            <w:pPr>
              <w:spacing w:line="240" w:lineRule="auto"/>
              <w:contextualSpacing/>
              <w:jc w:val="both"/>
              <w:rPr>
                <w:rFonts w:ascii="Montserrat Light" w:eastAsia="Times New Roman" w:hAnsi="Montserrat Light" w:cs="Times New Roman"/>
                <w:b/>
                <w:bCs/>
                <w:i/>
                <w:noProof/>
                <w:lang w:val="ro-RO" w:eastAsia="ro-RO"/>
              </w:rPr>
            </w:pPr>
            <w:r w:rsidRPr="00DC704F">
              <w:rPr>
                <w:rFonts w:ascii="Montserrat Light" w:eastAsia="Times New Roman" w:hAnsi="Montserrat Light" w:cs="Times New Roman"/>
                <w:b/>
                <w:bCs/>
                <w:i/>
                <w:noProof/>
                <w:lang w:val="ro-RO" w:eastAsia="ro-RO"/>
              </w:rPr>
              <w:t>Titlul proiectului de hotărâre</w:t>
            </w:r>
          </w:p>
        </w:tc>
        <w:tc>
          <w:tcPr>
            <w:tcW w:w="5541" w:type="dxa"/>
          </w:tcPr>
          <w:p w14:paraId="70BD3926" w14:textId="7F49CA18" w:rsidR="003A53A4" w:rsidRPr="00DC704F" w:rsidRDefault="003A53A4" w:rsidP="003A53A4">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DC704F">
              <w:rPr>
                <w:rFonts w:ascii="Montserrat Light" w:eastAsia="Times New Roman" w:hAnsi="Montserrat Light" w:cs="Times New Roman"/>
                <w:noProof/>
                <w:lang w:val="ro-RO" w:eastAsia="ro-RO"/>
              </w:rPr>
              <w:t xml:space="preserve">Proiect de hotărâre </w:t>
            </w:r>
            <w:proofErr w:type="spellStart"/>
            <w:r w:rsidRPr="00DC704F">
              <w:rPr>
                <w:rFonts w:ascii="Montserrat Light" w:hAnsi="Montserrat Light"/>
              </w:rPr>
              <w:t>privind</w:t>
            </w:r>
            <w:proofErr w:type="spellEnd"/>
            <w:r w:rsidRPr="00DC704F">
              <w:rPr>
                <w:rFonts w:ascii="Montserrat Light" w:hAnsi="Montserrat Light"/>
              </w:rPr>
              <w:t xml:space="preserve"> </w:t>
            </w:r>
            <w:proofErr w:type="spellStart"/>
            <w:r w:rsidRPr="00DC704F">
              <w:rPr>
                <w:rFonts w:ascii="Montserrat Light" w:hAnsi="Montserrat Light"/>
              </w:rPr>
              <w:t>rectificarea</w:t>
            </w:r>
            <w:proofErr w:type="spellEnd"/>
            <w:r w:rsidRPr="00DC704F">
              <w:rPr>
                <w:rFonts w:ascii="Montserrat Light" w:hAnsi="Montserrat Light"/>
              </w:rPr>
              <w:t xml:space="preserve"> </w:t>
            </w:r>
            <w:proofErr w:type="spellStart"/>
            <w:r w:rsidRPr="00DC704F">
              <w:rPr>
                <w:rFonts w:ascii="Montserrat Light" w:hAnsi="Montserrat Light"/>
              </w:rPr>
              <w:t>bugetului</w:t>
            </w:r>
            <w:proofErr w:type="spellEnd"/>
            <w:r w:rsidRPr="00DC704F">
              <w:rPr>
                <w:rFonts w:ascii="Montserrat Light" w:hAnsi="Montserrat Light"/>
              </w:rPr>
              <w:t xml:space="preserve"> general </w:t>
            </w:r>
            <w:proofErr w:type="spellStart"/>
            <w:r w:rsidRPr="00DC704F">
              <w:rPr>
                <w:rFonts w:ascii="Montserrat Light" w:hAnsi="Montserrat Light"/>
              </w:rPr>
              <w:t>propriu</w:t>
            </w:r>
            <w:proofErr w:type="spellEnd"/>
            <w:r w:rsidRPr="00DC704F">
              <w:rPr>
                <w:rFonts w:ascii="Montserrat Light" w:hAnsi="Montserrat Light"/>
              </w:rPr>
              <w:t xml:space="preserve"> al </w:t>
            </w:r>
            <w:proofErr w:type="spellStart"/>
            <w:r w:rsidRPr="00DC704F">
              <w:rPr>
                <w:rFonts w:ascii="Montserrat Light" w:hAnsi="Montserrat Light"/>
              </w:rPr>
              <w:t>Judeţului</w:t>
            </w:r>
            <w:proofErr w:type="spellEnd"/>
            <w:r w:rsidRPr="00DC704F">
              <w:rPr>
                <w:rFonts w:ascii="Montserrat Light" w:hAnsi="Montserrat Light"/>
              </w:rPr>
              <w:t xml:space="preserve"> Cluj pe </w:t>
            </w:r>
            <w:proofErr w:type="spellStart"/>
            <w:r w:rsidRPr="00DC704F">
              <w:rPr>
                <w:rFonts w:ascii="Montserrat Light" w:hAnsi="Montserrat Light"/>
              </w:rPr>
              <w:t>anul</w:t>
            </w:r>
            <w:proofErr w:type="spellEnd"/>
            <w:r w:rsidRPr="00DC704F">
              <w:rPr>
                <w:rFonts w:ascii="Montserrat Light" w:hAnsi="Montserrat Light"/>
              </w:rPr>
              <w:t xml:space="preserve"> 202</w:t>
            </w:r>
            <w:r w:rsidR="004139B2" w:rsidRPr="00DC704F">
              <w:rPr>
                <w:rFonts w:ascii="Montserrat Light" w:hAnsi="Montserrat Light"/>
              </w:rPr>
              <w:t>2</w:t>
            </w:r>
            <w:r w:rsidRPr="00DC704F">
              <w:rPr>
                <w:rFonts w:ascii="Montserrat Light" w:hAnsi="Montserrat Light"/>
              </w:rPr>
              <w:t xml:space="preserve"> </w:t>
            </w:r>
          </w:p>
        </w:tc>
      </w:tr>
      <w:tr w:rsidR="00DC704F" w:rsidRPr="00DC704F" w14:paraId="621EE498" w14:textId="77777777" w:rsidTr="00974F55">
        <w:tc>
          <w:tcPr>
            <w:tcW w:w="3904" w:type="dxa"/>
          </w:tcPr>
          <w:p w14:paraId="72B18E83"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b/>
                <w:bCs/>
                <w:i/>
                <w:noProof/>
                <w:lang w:val="ro-RO" w:eastAsia="ro-RO"/>
              </w:rPr>
              <w:t>Compartiment de resort:</w:t>
            </w:r>
          </w:p>
        </w:tc>
        <w:tc>
          <w:tcPr>
            <w:tcW w:w="5541" w:type="dxa"/>
          </w:tcPr>
          <w:p w14:paraId="20B530D3"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iCs/>
                <w:noProof/>
                <w:lang w:val="ro-RO" w:eastAsia="ro-RO"/>
              </w:rPr>
              <w:t xml:space="preserve">Direcția </w:t>
            </w:r>
            <w:bookmarkStart w:id="12" w:name="_Hlk53639501"/>
            <w:r w:rsidRPr="00DC704F">
              <w:rPr>
                <w:rFonts w:ascii="Montserrat Light" w:eastAsia="Calibri" w:hAnsi="Montserrat Light" w:cs="Times New Roman"/>
                <w:iCs/>
                <w:noProof/>
                <w:lang w:val="ro-RO" w:eastAsia="ro-RO"/>
              </w:rPr>
              <w:t>Generală Buget-Finanțe, Resurse Umane</w:t>
            </w:r>
            <w:bookmarkEnd w:id="12"/>
          </w:p>
        </w:tc>
      </w:tr>
      <w:tr w:rsidR="00DC704F" w:rsidRPr="00DC704F" w14:paraId="37729B7D" w14:textId="77777777" w:rsidTr="00974F55">
        <w:tc>
          <w:tcPr>
            <w:tcW w:w="9445" w:type="dxa"/>
            <w:gridSpan w:val="2"/>
          </w:tcPr>
          <w:p w14:paraId="5634822B" w14:textId="77777777" w:rsidR="003A53A4" w:rsidRPr="00DC704F" w:rsidRDefault="003A53A4" w:rsidP="003A53A4">
            <w:pPr>
              <w:spacing w:line="240" w:lineRule="auto"/>
              <w:ind w:left="48"/>
              <w:jc w:val="both"/>
              <w:rPr>
                <w:rFonts w:ascii="Montserrat Light" w:eastAsia="Calibri" w:hAnsi="Montserrat Light" w:cs="Times New Roman"/>
                <w:i/>
                <w:noProof/>
                <w:lang w:val="ro-RO" w:eastAsia="ro-RO"/>
              </w:rPr>
            </w:pPr>
            <w:r w:rsidRPr="00DC704F">
              <w:rPr>
                <w:rFonts w:ascii="Montserrat Light" w:eastAsia="Calibri" w:hAnsi="Montserrat Light" w:cs="Times New Roman"/>
                <w:b/>
                <w:bCs/>
                <w:i/>
                <w:noProof/>
                <w:lang w:val="ro-RO" w:eastAsia="ro-RO"/>
              </w:rPr>
              <w:t xml:space="preserve">Secțiunea 1 - Documentare și analiză: </w:t>
            </w:r>
          </w:p>
        </w:tc>
      </w:tr>
      <w:tr w:rsidR="00DC704F" w:rsidRPr="00DC704F" w14:paraId="372171F6" w14:textId="77777777" w:rsidTr="00974F55">
        <w:tc>
          <w:tcPr>
            <w:tcW w:w="9445" w:type="dxa"/>
            <w:gridSpan w:val="2"/>
          </w:tcPr>
          <w:p w14:paraId="1E5F600E" w14:textId="72F7680D" w:rsidR="001333B6" w:rsidRPr="00F81A85" w:rsidRDefault="003A53A4"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F81A85">
              <w:rPr>
                <w:rFonts w:ascii="Montserrat Light" w:eastAsia="Times New Roman" w:hAnsi="Montserrat Light" w:cs="Times New Roman"/>
                <w:noProof/>
                <w:lang w:val="en-US" w:eastAsia="ro-RO"/>
              </w:rPr>
              <w:t>La analiza prezentului proiect de hotărâre s-a ținut cont de:</w:t>
            </w:r>
          </w:p>
          <w:p w14:paraId="185FBC47" w14:textId="49926185" w:rsidR="00F20139" w:rsidRPr="00F81A85" w:rsidRDefault="00F20139"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F81A85">
              <w:rPr>
                <w:rFonts w:ascii="Montserrat Light" w:eastAsia="Times New Roman" w:hAnsi="Montserrat Light" w:cs="Times New Roman"/>
                <w:noProof/>
                <w:lang w:val="en-US" w:eastAsia="ro-RO"/>
              </w:rPr>
              <w:t>- prevederile Legii bugetului de stat pe anul 2022 nr. 317/2021;</w:t>
            </w:r>
          </w:p>
          <w:p w14:paraId="0AB65453" w14:textId="23B74BAE" w:rsidR="00EC3F17" w:rsidRPr="00F81A85" w:rsidRDefault="003A53A4"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lang w:val="en-US" w:eastAsia="ro-RO"/>
              </w:rPr>
              <w:t xml:space="preserve">- </w:t>
            </w:r>
            <w:r w:rsidRPr="00F81A85">
              <w:rPr>
                <w:rFonts w:ascii="Montserrat Light" w:eastAsia="Times New Roman" w:hAnsi="Montserrat Light" w:cs="Times New Roman"/>
                <w:noProof/>
                <w:shd w:val="clear" w:color="auto" w:fill="FFFFFF"/>
                <w:lang w:val="ro-RO" w:eastAsia="ro-RO"/>
              </w:rPr>
              <w:t xml:space="preserve">prevederile Hotărârii Consiliului Județean Cluj nr. </w:t>
            </w:r>
            <w:r w:rsidR="004139B2" w:rsidRPr="00F81A85">
              <w:rPr>
                <w:rFonts w:ascii="Montserrat Light" w:eastAsia="Times New Roman" w:hAnsi="Montserrat Light" w:cs="Times New Roman"/>
                <w:noProof/>
                <w:shd w:val="clear" w:color="auto" w:fill="FFFFFF"/>
                <w:lang w:val="ro-RO" w:eastAsia="ro-RO"/>
              </w:rPr>
              <w:t>21</w:t>
            </w:r>
            <w:r w:rsidRPr="00F81A85">
              <w:rPr>
                <w:rFonts w:ascii="Montserrat Light" w:eastAsia="Times New Roman" w:hAnsi="Montserrat Light" w:cs="Times New Roman"/>
                <w:noProof/>
                <w:shd w:val="clear" w:color="auto" w:fill="FFFFFF"/>
                <w:lang w:val="ro-RO" w:eastAsia="ro-RO"/>
              </w:rPr>
              <w:t>/</w:t>
            </w:r>
            <w:r w:rsidR="00CD1A23" w:rsidRPr="00F81A85">
              <w:rPr>
                <w:rFonts w:ascii="Montserrat Light" w:eastAsia="Times New Roman" w:hAnsi="Montserrat Light" w:cs="Times New Roman"/>
                <w:noProof/>
                <w:shd w:val="clear" w:color="auto" w:fill="FFFFFF"/>
                <w:lang w:val="ro-RO" w:eastAsia="ro-RO"/>
              </w:rPr>
              <w:t>10.02.</w:t>
            </w:r>
            <w:r w:rsidRPr="00F81A85">
              <w:rPr>
                <w:rFonts w:ascii="Montserrat Light" w:eastAsia="Times New Roman" w:hAnsi="Montserrat Light" w:cs="Times New Roman"/>
                <w:noProof/>
                <w:shd w:val="clear" w:color="auto" w:fill="FFFFFF"/>
                <w:lang w:val="ro-RO" w:eastAsia="ro-RO"/>
              </w:rPr>
              <w:t>202</w:t>
            </w:r>
            <w:r w:rsidR="004139B2" w:rsidRPr="00F81A85">
              <w:rPr>
                <w:rFonts w:ascii="Montserrat Light" w:eastAsia="Times New Roman" w:hAnsi="Montserrat Light" w:cs="Times New Roman"/>
                <w:noProof/>
                <w:shd w:val="clear" w:color="auto" w:fill="FFFFFF"/>
                <w:lang w:val="ro-RO" w:eastAsia="ro-RO"/>
              </w:rPr>
              <w:t>2</w:t>
            </w:r>
            <w:r w:rsidRPr="00F81A85">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4139B2" w:rsidRPr="00F81A85">
              <w:rPr>
                <w:rFonts w:ascii="Montserrat Light" w:eastAsia="Times New Roman" w:hAnsi="Montserrat Light" w:cs="Times New Roman"/>
                <w:noProof/>
                <w:shd w:val="clear" w:color="auto" w:fill="FFFFFF"/>
                <w:lang w:val="ro-RO" w:eastAsia="ro-RO"/>
              </w:rPr>
              <w:t>2</w:t>
            </w:r>
            <w:r w:rsidRPr="00F81A85">
              <w:rPr>
                <w:rFonts w:ascii="Montserrat Light" w:eastAsia="Times New Roman" w:hAnsi="Montserrat Light" w:cs="Times New Roman"/>
                <w:noProof/>
                <w:shd w:val="clear" w:color="auto" w:fill="FFFFFF"/>
                <w:lang w:val="ro-RO" w:eastAsia="ro-RO"/>
              </w:rPr>
              <w:t>;</w:t>
            </w:r>
          </w:p>
          <w:p w14:paraId="1E358BFD" w14:textId="54F21158" w:rsidR="00BD7691" w:rsidRPr="00F81A85" w:rsidRDefault="00BD7691"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65904F9B" w14:textId="739DB5D0" w:rsidR="002D4DAF" w:rsidRPr="00F81A85" w:rsidRDefault="002D4DAF"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-prevederile Hotărârii Consiliului Județean Cluj nr.142/27.0</w:t>
            </w:r>
            <w:r w:rsidR="00AA4DAA" w:rsidRPr="00F81A85">
              <w:rPr>
                <w:rFonts w:ascii="Montserrat Light" w:eastAsia="Times New Roman" w:hAnsi="Montserrat Light" w:cs="Times New Roman"/>
                <w:noProof/>
                <w:shd w:val="clear" w:color="auto" w:fill="FFFFFF"/>
                <w:lang w:val="ro-RO" w:eastAsia="ro-RO"/>
              </w:rPr>
              <w:t>7</w:t>
            </w:r>
            <w:r w:rsidRPr="00F81A85">
              <w:rPr>
                <w:rFonts w:ascii="Montserrat Light" w:eastAsia="Times New Roman" w:hAnsi="Montserrat Light" w:cs="Times New Roman"/>
                <w:noProof/>
                <w:shd w:val="clear" w:color="auto" w:fill="FFFFFF"/>
                <w:lang w:val="ro-RO" w:eastAsia="ro-RO"/>
              </w:rPr>
              <w:t>.2022 privind rectificarea bugetului general propriu al Județului Cluj pe anul 2022;</w:t>
            </w:r>
          </w:p>
          <w:p w14:paraId="06F455A0" w14:textId="3F849201" w:rsidR="00AA4DAA" w:rsidRPr="00F81A85" w:rsidRDefault="00F20139" w:rsidP="00F20139">
            <w:pPr>
              <w:spacing w:line="240" w:lineRule="auto"/>
              <w:jc w:val="both"/>
              <w:rPr>
                <w:rFonts w:ascii="Montserrat Light" w:eastAsia="Times New Roman" w:hAnsi="Montserrat Light" w:cs="Times New Roman"/>
              </w:rPr>
            </w:pPr>
            <w:r w:rsidRPr="00F81A85">
              <w:rPr>
                <w:rFonts w:ascii="Montserrat Light" w:eastAsia="Times New Roman" w:hAnsi="Montserrat Light" w:cs="Times New Roman"/>
                <w:noProof/>
                <w:shd w:val="clear" w:color="auto" w:fill="FFFFFF"/>
                <w:lang w:val="ro-RO" w:eastAsia="ro-RO"/>
              </w:rPr>
              <w:t xml:space="preserve">       </w:t>
            </w:r>
            <w:r w:rsidR="00AA4DAA" w:rsidRPr="00F81A85">
              <w:rPr>
                <w:rFonts w:ascii="Montserrat Light" w:eastAsia="Times New Roman" w:hAnsi="Montserrat Light" w:cs="Times New Roman"/>
                <w:noProof/>
                <w:shd w:val="clear" w:color="auto" w:fill="FFFFFF"/>
                <w:lang w:val="ro-RO" w:eastAsia="ro-RO"/>
              </w:rPr>
              <w:t xml:space="preserve">- prevederile </w:t>
            </w:r>
            <w:proofErr w:type="spellStart"/>
            <w:r w:rsidR="00AA4DAA" w:rsidRPr="00F81A85">
              <w:rPr>
                <w:rFonts w:ascii="Montserrat Light" w:eastAsia="Times New Roman" w:hAnsi="Montserrat Light" w:cs="Times New Roman"/>
              </w:rPr>
              <w:t>Hotărârii</w:t>
            </w:r>
            <w:proofErr w:type="spellEnd"/>
            <w:r w:rsidR="00AA4DAA" w:rsidRPr="00F81A85">
              <w:rPr>
                <w:rFonts w:ascii="Montserrat Light" w:eastAsia="Times New Roman" w:hAnsi="Montserrat Light" w:cs="Times New Roman"/>
              </w:rPr>
              <w:t xml:space="preserve"> </w:t>
            </w:r>
            <w:proofErr w:type="spellStart"/>
            <w:r w:rsidR="00AA4DAA" w:rsidRPr="00F81A85">
              <w:rPr>
                <w:rFonts w:ascii="Montserrat Light" w:eastAsia="Times New Roman" w:hAnsi="Montserrat Light" w:cs="Times New Roman"/>
              </w:rPr>
              <w:t>Consiliului</w:t>
            </w:r>
            <w:proofErr w:type="spellEnd"/>
            <w:r w:rsidR="00AA4DAA" w:rsidRPr="00F81A85">
              <w:rPr>
                <w:rFonts w:ascii="Montserrat Light" w:eastAsia="Times New Roman" w:hAnsi="Montserrat Light" w:cs="Times New Roman"/>
              </w:rPr>
              <w:t xml:space="preserve"> </w:t>
            </w:r>
            <w:proofErr w:type="spellStart"/>
            <w:r w:rsidR="00AA4DAA" w:rsidRPr="00F81A85">
              <w:rPr>
                <w:rFonts w:ascii="Montserrat Light" w:eastAsia="Times New Roman" w:hAnsi="Montserrat Light" w:cs="Times New Roman"/>
              </w:rPr>
              <w:t>Județean</w:t>
            </w:r>
            <w:proofErr w:type="spellEnd"/>
            <w:r w:rsidR="00AA4DAA" w:rsidRPr="00F81A85">
              <w:rPr>
                <w:rFonts w:ascii="Montserrat Light" w:eastAsia="Times New Roman" w:hAnsi="Montserrat Light" w:cs="Times New Roman"/>
              </w:rPr>
              <w:t xml:space="preserve"> Cluj nr.159/31.08.2022 </w:t>
            </w:r>
            <w:proofErr w:type="spellStart"/>
            <w:r w:rsidR="00AA4DAA" w:rsidRPr="00F81A85">
              <w:rPr>
                <w:rFonts w:ascii="Montserrat Light" w:eastAsia="Times New Roman" w:hAnsi="Montserrat Light" w:cs="Times New Roman"/>
              </w:rPr>
              <w:t>privind</w:t>
            </w:r>
            <w:proofErr w:type="spellEnd"/>
            <w:r w:rsidR="00AA4DAA" w:rsidRPr="00F81A85">
              <w:rPr>
                <w:rFonts w:ascii="Montserrat Light" w:eastAsia="Times New Roman" w:hAnsi="Montserrat Light" w:cs="Times New Roman"/>
              </w:rPr>
              <w:t xml:space="preserve"> </w:t>
            </w:r>
            <w:proofErr w:type="spellStart"/>
            <w:r w:rsidR="00AA4DAA" w:rsidRPr="00F81A85">
              <w:rPr>
                <w:rFonts w:ascii="Montserrat Light" w:eastAsia="Times New Roman" w:hAnsi="Montserrat Light" w:cs="Times New Roman"/>
              </w:rPr>
              <w:t>rectificarea</w:t>
            </w:r>
            <w:proofErr w:type="spellEnd"/>
            <w:r w:rsidR="00AA4DAA" w:rsidRPr="00F81A85">
              <w:rPr>
                <w:rFonts w:ascii="Montserrat Light" w:eastAsia="Times New Roman" w:hAnsi="Montserrat Light" w:cs="Times New Roman"/>
              </w:rPr>
              <w:t xml:space="preserve"> </w:t>
            </w:r>
            <w:proofErr w:type="spellStart"/>
            <w:r w:rsidR="00AA4DAA" w:rsidRPr="00F81A85">
              <w:rPr>
                <w:rFonts w:ascii="Montserrat Light" w:eastAsia="Times New Roman" w:hAnsi="Montserrat Light" w:cs="Times New Roman"/>
              </w:rPr>
              <w:t>bugetului</w:t>
            </w:r>
            <w:proofErr w:type="spellEnd"/>
            <w:r w:rsidR="00AA4DAA" w:rsidRPr="00F81A85">
              <w:rPr>
                <w:rFonts w:ascii="Montserrat Light" w:eastAsia="Times New Roman" w:hAnsi="Montserrat Light" w:cs="Times New Roman"/>
              </w:rPr>
              <w:t xml:space="preserve"> general </w:t>
            </w:r>
            <w:proofErr w:type="spellStart"/>
            <w:r w:rsidR="00AA4DAA" w:rsidRPr="00F81A85">
              <w:rPr>
                <w:rFonts w:ascii="Montserrat Light" w:eastAsia="Times New Roman" w:hAnsi="Montserrat Light" w:cs="Times New Roman"/>
              </w:rPr>
              <w:t>propriu</w:t>
            </w:r>
            <w:proofErr w:type="spellEnd"/>
            <w:r w:rsidR="00AA4DAA" w:rsidRPr="00F81A85">
              <w:rPr>
                <w:rFonts w:ascii="Montserrat Light" w:eastAsia="Times New Roman" w:hAnsi="Montserrat Light" w:cs="Times New Roman"/>
              </w:rPr>
              <w:t xml:space="preserve"> al </w:t>
            </w:r>
            <w:proofErr w:type="spellStart"/>
            <w:r w:rsidR="00AA4DAA" w:rsidRPr="00F81A85">
              <w:rPr>
                <w:rFonts w:ascii="Montserrat Light" w:eastAsia="Times New Roman" w:hAnsi="Montserrat Light" w:cs="Times New Roman"/>
              </w:rPr>
              <w:t>Județului</w:t>
            </w:r>
            <w:proofErr w:type="spellEnd"/>
            <w:r w:rsidR="00AA4DAA" w:rsidRPr="00F81A85">
              <w:rPr>
                <w:rFonts w:ascii="Montserrat Light" w:eastAsia="Times New Roman" w:hAnsi="Montserrat Light" w:cs="Times New Roman"/>
              </w:rPr>
              <w:t xml:space="preserve"> Cluj pe </w:t>
            </w:r>
            <w:proofErr w:type="spellStart"/>
            <w:r w:rsidR="00AA4DAA" w:rsidRPr="00F81A85">
              <w:rPr>
                <w:rFonts w:ascii="Montserrat Light" w:eastAsia="Times New Roman" w:hAnsi="Montserrat Light" w:cs="Times New Roman"/>
              </w:rPr>
              <w:t>anul</w:t>
            </w:r>
            <w:proofErr w:type="spellEnd"/>
            <w:r w:rsidR="00AA4DAA" w:rsidRPr="00F81A85">
              <w:rPr>
                <w:rFonts w:ascii="Montserrat Light" w:eastAsia="Times New Roman" w:hAnsi="Montserrat Light" w:cs="Times New Roman"/>
              </w:rPr>
              <w:t xml:space="preserve"> 2022.</w:t>
            </w:r>
          </w:p>
          <w:p w14:paraId="5BE208B4" w14:textId="6086A6D9" w:rsidR="00EB4A37" w:rsidRPr="00F81A85" w:rsidRDefault="00EB4A37" w:rsidP="00EB4A37">
            <w:pPr>
              <w:spacing w:line="240" w:lineRule="auto"/>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         -  solicitările primite de la direcțiile din cadrul Consiliului Județean, de la unitățile de sub autoritatea Consiliului Județean și de la unitățile administrativ- teritoriale de pe raza județului Cluj.</w:t>
            </w:r>
          </w:p>
          <w:p w14:paraId="1E0EC17C" w14:textId="48CAD642" w:rsidR="000A6874" w:rsidRPr="00DC704F" w:rsidRDefault="000A6874" w:rsidP="00EC3F17">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Analiza execuției bugetare la data de 31.08.2022 .</w:t>
            </w:r>
          </w:p>
        </w:tc>
      </w:tr>
      <w:tr w:rsidR="00DC704F" w:rsidRPr="00DC704F" w14:paraId="25A3DAF0" w14:textId="77777777" w:rsidTr="00974F55">
        <w:tc>
          <w:tcPr>
            <w:tcW w:w="9445" w:type="dxa"/>
            <w:gridSpan w:val="2"/>
          </w:tcPr>
          <w:p w14:paraId="191DC1E3" w14:textId="77777777" w:rsidR="003A53A4" w:rsidRPr="00DC704F" w:rsidRDefault="003A53A4" w:rsidP="003A53A4">
            <w:pPr>
              <w:rPr>
                <w:rFonts w:ascii="Montserrat Light" w:hAnsi="Montserrat Light"/>
                <w:b/>
                <w:bCs/>
                <w:i/>
                <w:iCs/>
              </w:rPr>
            </w:pPr>
            <w:proofErr w:type="spellStart"/>
            <w:r w:rsidRPr="00DC704F">
              <w:rPr>
                <w:rFonts w:ascii="Montserrat Light" w:hAnsi="Montserrat Light"/>
                <w:b/>
                <w:bCs/>
                <w:i/>
                <w:iCs/>
              </w:rPr>
              <w:t>Secțiunea</w:t>
            </w:r>
            <w:proofErr w:type="spellEnd"/>
            <w:r w:rsidRPr="00DC704F">
              <w:rPr>
                <w:rFonts w:ascii="Montserrat Light" w:hAnsi="Montserrat Light"/>
                <w:b/>
                <w:bCs/>
                <w:i/>
                <w:iCs/>
              </w:rPr>
              <w:t xml:space="preserve"> a 2-a </w:t>
            </w:r>
            <w:bookmarkStart w:id="13" w:name="_Hlk48726064"/>
            <w:proofErr w:type="spellStart"/>
            <w:r w:rsidRPr="00DC704F">
              <w:rPr>
                <w:rFonts w:ascii="Montserrat Light" w:hAnsi="Montserrat Light"/>
                <w:b/>
                <w:bCs/>
                <w:i/>
                <w:iCs/>
              </w:rPr>
              <w:t>Fundamentare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tehnică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respectiv</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cerințele</w:t>
            </w:r>
            <w:proofErr w:type="spellEnd"/>
            <w:r w:rsidRPr="00DC704F">
              <w:rPr>
                <w:rFonts w:ascii="Montserrat Light" w:hAnsi="Montserrat Light"/>
                <w:b/>
                <w:bCs/>
                <w:i/>
                <w:iCs/>
              </w:rPr>
              <w:t xml:space="preserve"> de </w:t>
            </w:r>
            <w:proofErr w:type="spellStart"/>
            <w:r w:rsidRPr="00DC704F">
              <w:rPr>
                <w:rFonts w:ascii="Montserrat Light" w:hAnsi="Montserrat Light"/>
                <w:b/>
                <w:bCs/>
                <w:i/>
                <w:iCs/>
              </w:rPr>
              <w:t>natură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tehnică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economică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juridică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posibilități</w:t>
            </w:r>
            <w:proofErr w:type="spellEnd"/>
            <w:r w:rsidRPr="00DC704F">
              <w:rPr>
                <w:rFonts w:ascii="Montserrat Light" w:hAnsi="Montserrat Light"/>
                <w:b/>
                <w:bCs/>
                <w:i/>
                <w:iCs/>
              </w:rPr>
              <w:t xml:space="preserve"> de </w:t>
            </w:r>
            <w:proofErr w:type="spellStart"/>
            <w:r w:rsidRPr="00DC704F">
              <w:rPr>
                <w:rFonts w:ascii="Montserrat Light" w:hAnsi="Montserrat Light"/>
                <w:b/>
                <w:bCs/>
                <w:i/>
                <w:iCs/>
              </w:rPr>
              <w:t>realizare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în</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condiții</w:t>
            </w:r>
            <w:proofErr w:type="spellEnd"/>
            <w:r w:rsidRPr="00DC704F">
              <w:rPr>
                <w:rFonts w:ascii="Montserrat Light" w:hAnsi="Montserrat Light"/>
                <w:b/>
                <w:bCs/>
                <w:i/>
                <w:iCs/>
              </w:rPr>
              <w:t xml:space="preserve"> de </w:t>
            </w:r>
            <w:proofErr w:type="spellStart"/>
            <w:r w:rsidRPr="00DC704F">
              <w:rPr>
                <w:rFonts w:ascii="Montserrat Light" w:hAnsi="Montserrat Light"/>
                <w:b/>
                <w:bCs/>
                <w:i/>
                <w:iCs/>
              </w:rPr>
              <w:t>utilitate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legalitate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regularitate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eficiență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eficacitate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și</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economicitate</w:t>
            </w:r>
            <w:bookmarkEnd w:id="13"/>
            <w:proofErr w:type="spellEnd"/>
            <w:r w:rsidRPr="00DC704F">
              <w:rPr>
                <w:rFonts w:ascii="Montserrat Light" w:hAnsi="Montserrat Light"/>
                <w:b/>
                <w:bCs/>
                <w:i/>
                <w:iCs/>
              </w:rPr>
              <w:t>:</w:t>
            </w:r>
          </w:p>
        </w:tc>
      </w:tr>
      <w:tr w:rsidR="00DC704F" w:rsidRPr="00DC704F" w14:paraId="6D06E702" w14:textId="77777777" w:rsidTr="00974F55">
        <w:tc>
          <w:tcPr>
            <w:tcW w:w="9445" w:type="dxa"/>
            <w:gridSpan w:val="2"/>
          </w:tcPr>
          <w:p w14:paraId="7FB4B3BF" w14:textId="77777777" w:rsidR="000A6874" w:rsidRPr="00DA3E67" w:rsidRDefault="000A6874" w:rsidP="000A6874">
            <w:pPr>
              <w:spacing w:line="240" w:lineRule="auto"/>
              <w:ind w:firstLine="675"/>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 xml:space="preserve">Potrivit articolului 36 aliniatul (1) și (2) din Legea 273/2006 privind finanțele publice locale- actualizată, în bugetele locale se ănscrie fondul de rezervă bugetară la dispoziția consiliului local, județean după caz, ăn cotă de până la 5% din totalul cheltuielilor. Acesta se utilizează la propunerea ordonatorilor principali de credite, pe bază de hotărâri ale consiliilor respective, pentru finanțarea cheltuielilor urgente sau neprevăzute apărute în cursul exercuțiului bugetar, pentru înlăturarea efectelor  unor calamități naturale, precum și pentru acordarea unor ajutoare către alte unități administrativ- teritoriale în situații de extremă dificultate, la cererea publică a primarilor acestor unități. De asemenea fondul de rezervă bugetară poate fi majorat în cursul anului cu aprobarea consiliului local, județean după caz. </w:t>
            </w:r>
          </w:p>
          <w:p w14:paraId="3CD83D3F" w14:textId="0A2A9766" w:rsidR="000A6874" w:rsidRPr="00DA3E67" w:rsidRDefault="000A6874" w:rsidP="00FA2C5B">
            <w:pPr>
              <w:spacing w:line="240" w:lineRule="auto"/>
              <w:ind w:firstLine="675"/>
              <w:jc w:val="both"/>
              <w:rPr>
                <w:rFonts w:ascii="Montserrat Light" w:eastAsia="Times New Roman" w:hAnsi="Montserrat Light" w:cs="Times New Roman"/>
                <w:noProof/>
                <w:shd w:val="clear" w:color="auto" w:fill="FFFFFF"/>
                <w:lang w:val="en-US" w:eastAsia="ro-RO"/>
              </w:rPr>
            </w:pPr>
            <w:r w:rsidRPr="00DA3E67">
              <w:rPr>
                <w:rFonts w:ascii="Montserrat Light" w:eastAsia="Times New Roman" w:hAnsi="Montserrat Light" w:cs="Times New Roman"/>
                <w:noProof/>
                <w:shd w:val="clear" w:color="auto" w:fill="FFFFFF"/>
                <w:lang w:val="ro-RO" w:eastAsia="ro-RO"/>
              </w:rPr>
              <w:t>Analizând execuția bugetară a veniturilor la data de 31.08.2022 se constată incasarea peste estimările bugetare la codul de venit 30.02 ,, venituri din proprietate,,.</w:t>
            </w:r>
          </w:p>
          <w:p w14:paraId="29FA83EF" w14:textId="77777777" w:rsidR="00FA2C5B" w:rsidRPr="00DA3E67" w:rsidRDefault="00FA2C5B" w:rsidP="00FA2C5B">
            <w:pPr>
              <w:spacing w:line="240" w:lineRule="auto"/>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 xml:space="preserve">             Prin adresa nr. 1121/08.09.2022 Centrul Școlar pentru Educație Incluzivă solicită alocarea sumei de 50 mii lei la Titlul 20 ,, Bunuri și servicii,, pentru acoperirea cheltuielilor cu chiria precum și utilitățile până la finele anului  2022.  </w:t>
            </w:r>
          </w:p>
          <w:p w14:paraId="0AA434C7" w14:textId="6A67F84F" w:rsidR="00FA2C5B" w:rsidRPr="00DA3E67" w:rsidRDefault="00FA2C5B" w:rsidP="00FA2C5B">
            <w:pPr>
              <w:spacing w:line="240" w:lineRule="auto"/>
              <w:ind w:firstLine="675"/>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 xml:space="preserve">  Astfel, propunem aprobarea alocării sumei de 50 mii lei la capitolul 65.02 „Învățământ”, pentru Centrul Școlar pentru Educație Incluzivă precum și majorarea fondului de rezervă bugetară cu suma de 1.000 mii lei la capitolul 54.02 „Alte servicii publice”- Fond rezervă. </w:t>
            </w:r>
          </w:p>
          <w:p w14:paraId="58897EAC" w14:textId="7A4AEAC7" w:rsidR="00FA2C5B" w:rsidRDefault="00FA2C5B" w:rsidP="00FA2C5B">
            <w:pPr>
              <w:ind w:firstLine="708"/>
              <w:jc w:val="both"/>
              <w:rPr>
                <w:rFonts w:ascii="Montserrat Light" w:hAnsi="Montserrat Light"/>
                <w:bCs/>
                <w:lang w:val="ro-RO"/>
              </w:rPr>
            </w:pPr>
            <w:r w:rsidRPr="00DA3E67">
              <w:rPr>
                <w:rFonts w:ascii="Montserrat Light" w:eastAsia="Times New Roman" w:hAnsi="Montserrat Light" w:cs="Times New Roman"/>
                <w:noProof/>
                <w:shd w:val="clear" w:color="auto" w:fill="FFFFFF"/>
                <w:lang w:val="ro-RO" w:eastAsia="ro-RO"/>
              </w:rPr>
              <w:t xml:space="preserve">  Prin adresa 35918/07.09.2022 Direcția Administrație și Relații Publice ne comunică Hotărârea ATOP nr. 1/30.08.2022 prin care se aprobă suma  de 30 mii lei din bugetul alocat pentru finanțarea proiectului ,,Proiect de informare și prevenire a victimizării cetățenilor,, la nivelul județului Cluj. Astfel, propunem </w:t>
            </w:r>
            <w:r w:rsidRPr="00DA3E67">
              <w:rPr>
                <w:rFonts w:ascii="Montserrat Light" w:hAnsi="Montserrat Light"/>
                <w:bCs/>
                <w:lang w:val="ro-RO"/>
              </w:rPr>
              <w:t xml:space="preserve">alocarea sumei de </w:t>
            </w:r>
            <w:r w:rsidRPr="00DA3E67">
              <w:rPr>
                <w:rFonts w:ascii="Montserrat Light" w:hAnsi="Montserrat Light"/>
                <w:bCs/>
                <w:lang w:val="ro-RO"/>
              </w:rPr>
              <w:lastRenderedPageBreak/>
              <w:t>30 mii lei din bugetul aprobat în vederea finanțării proiectului ,, Proiect de informare și prevenire a victimizării cetățenilor,,.</w:t>
            </w:r>
          </w:p>
          <w:p w14:paraId="3C2DB8E8" w14:textId="028CEDBE" w:rsidR="002106B8" w:rsidRDefault="002106B8" w:rsidP="002106B8">
            <w:pPr>
              <w:ind w:firstLine="708"/>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Prin adresa 37274/15.09.2022 Direcția Dezvoltare și </w:t>
            </w:r>
            <w:r>
              <w:rPr>
                <w:rFonts w:ascii="Montserrat Light" w:eastAsia="Times New Roman" w:hAnsi="Montserrat Light" w:cs="Times New Roman"/>
                <w:noProof/>
                <w:shd w:val="clear" w:color="auto" w:fill="FFFFFF"/>
                <w:lang w:val="ro-RO" w:eastAsia="ro-RO"/>
              </w:rPr>
              <w:t>I</w:t>
            </w:r>
            <w:r w:rsidRPr="00F81A85">
              <w:rPr>
                <w:rFonts w:ascii="Montserrat Light" w:eastAsia="Times New Roman" w:hAnsi="Montserrat Light" w:cs="Times New Roman"/>
                <w:noProof/>
                <w:shd w:val="clear" w:color="auto" w:fill="FFFFFF"/>
                <w:lang w:val="ro-RO" w:eastAsia="ro-RO"/>
              </w:rPr>
              <w:t>nvestiții/Serviciul Managementul Proiectelor solicită alocarea sumei de 6.540,66 mii lei reprezentând plata corecției financiare aferentă proiectului ,,Îmbunătățirea infrastructurii rutiere de importanță regională- Traseul Regional Transilvania de Nord, Drumul Bistriței DJ 109,, prin diminuarea cu aceeași sumă a prevederilor aferente proiectului ,, Modernizarea și reabilitarea Traseului Județean 5,, ( procedura de achiziție proiectare și execuție este încă în derulare). Astfel, propunem aprobarea modificărilor solicitate la Capitolul 84 02- Transportur, Ti</w:t>
            </w:r>
            <w:r>
              <w:rPr>
                <w:rFonts w:ascii="Montserrat Light" w:eastAsia="Times New Roman" w:hAnsi="Montserrat Light" w:cs="Times New Roman"/>
                <w:noProof/>
                <w:shd w:val="clear" w:color="auto" w:fill="FFFFFF"/>
                <w:lang w:val="ro-RO" w:eastAsia="ro-RO"/>
              </w:rPr>
              <w:t>t</w:t>
            </w:r>
            <w:r w:rsidRPr="00F81A85">
              <w:rPr>
                <w:rFonts w:ascii="Montserrat Light" w:eastAsia="Times New Roman" w:hAnsi="Montserrat Light" w:cs="Times New Roman"/>
                <w:noProof/>
                <w:shd w:val="clear" w:color="auto" w:fill="FFFFFF"/>
                <w:lang w:val="ro-RO" w:eastAsia="ro-RO"/>
              </w:rPr>
              <w:t>lul 58- proiecte FEN</w:t>
            </w:r>
            <w:r>
              <w:rPr>
                <w:rFonts w:ascii="Montserrat Light" w:eastAsia="Times New Roman" w:hAnsi="Montserrat Light" w:cs="Times New Roman"/>
                <w:noProof/>
                <w:shd w:val="clear" w:color="auto" w:fill="FFFFFF"/>
                <w:lang w:val="ro-RO" w:eastAsia="ro-RO"/>
              </w:rPr>
              <w:t>.</w:t>
            </w:r>
          </w:p>
          <w:p w14:paraId="1F95548C" w14:textId="7FB7304D" w:rsidR="0072319F" w:rsidRPr="006523FD" w:rsidRDefault="0072319F" w:rsidP="0072319F">
            <w:pPr>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 xml:space="preserve">        Prin adresa nr. 37.624/19.09.2022 Direcția Dezvoltare și Investiții/Serviciul Managementul Proiectelor, solicită realocarea sumei de 630 mii lei (498,26 mii lei cheltuieli eligibile și 131,74 mii lei cheltuieli neeligibile) de la proiectul FEN „Reabilitarea, modernizarea și echiparea Școlii Gimnaziale Speciale Huedin” la proiectul „Reabilitarea și modernizarea clădirii atelierelor din cadrul Școlii Speciale Gimnaziale pentru Deficienți de Auz Kozmutza Flora”, în vederea asigurării sumelor necesare achiziționării dotărilor din cadrul proiectului. Astfel, propunem aprobarea realocării sumei de 630 mii lei conform celor menționate mai sus, pentru a putea atinge obiectivele asumate prin contractul nr. 4.853/2019.</w:t>
            </w:r>
          </w:p>
          <w:p w14:paraId="2DCD7828" w14:textId="77777777" w:rsidR="00FA2C5B" w:rsidRPr="00DA3E67" w:rsidRDefault="00FA2C5B" w:rsidP="00FA2C5B">
            <w:pPr>
              <w:spacing w:line="240" w:lineRule="auto"/>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 xml:space="preserve">        Referitor la bugetul instituțiilor publice finanțate integral sau parțial din venituri proprii pe anul 2022, se solicită:</w:t>
            </w:r>
          </w:p>
          <w:p w14:paraId="3E87710C" w14:textId="2B6BD073" w:rsidR="00FA2C5B" w:rsidRPr="00DA3E67" w:rsidRDefault="00FA2C5B" w:rsidP="00FA2C5B">
            <w:pPr>
              <w:spacing w:line="240" w:lineRule="auto"/>
              <w:ind w:firstLine="675"/>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Prin adresa nr. 18.277/13.09.2022 Spitalul Clinic de Boli Infecțioase Cluj Napoca solicită suplimentarea bugetului de venituri și cheltuieli din venituri proprii cu suma de 902 mii lei și utilizarea lor la Titlul 70,, Cheltuieli de capital,, . Astfel, propunem aprobarea suplimentării bugetului de venituri și cheltuieli pe anul 2022 pentru Spitalul Clinic de Boli Infecțioase Cluj Napoca cu suma de 902 mii lei.</w:t>
            </w:r>
          </w:p>
          <w:p w14:paraId="6D089D04" w14:textId="27B78BA3" w:rsidR="00FA2C5B" w:rsidRPr="00DA3E67" w:rsidRDefault="00FA2C5B" w:rsidP="00FA2C5B">
            <w:pPr>
              <w:spacing w:line="240" w:lineRule="auto"/>
              <w:ind w:firstLine="675"/>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Prin adresa nr.676/12.09.2022 Teatrul de Păpuși Puck solicită suplimentarea bugetului de venituri și cheltuieli din venituri proprii cu suma de 115 mii lei și utilizarea lor la Titlul 20,, Bunuri și servicii,,- 65 mii lei și Titlul 70,, Cheltuieli de capital,,- 50 mii lei.  Astfel, propunem aprobarea suplimentării bugetului de venituri și cheltuieli pe anul 2022 pentru Teatrul de Păpuși Puck  cu suma de 115 mii lei.</w:t>
            </w:r>
          </w:p>
          <w:p w14:paraId="2C59B769" w14:textId="5A4F7E3F" w:rsidR="000A6874" w:rsidRPr="00DA3E67" w:rsidRDefault="00FA2C5B" w:rsidP="00FA2C5B">
            <w:pPr>
              <w:spacing w:line="240" w:lineRule="auto"/>
              <w:ind w:firstLine="675"/>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Prin adresa nr.1428/13.09.2022 Muzeul de Artă Cluj-Napoca solicită suplimentarea bugetului de venituri și cheltuieli  cu suma de 100 mii lei( 50mii lei din venituri proprii și 50 mii lei din subvenție) pentru achiziționarea unui autoturism Dacia Jogger cu 7 locuri. Muzeul de Artă Cluj-Napoca deține la ora actuală un singur autoturism marca Dacia Logan fabricat în anul 2003. Autoturismul are un rulaj de peste 300000 km și intervențiile cu reparațiile și întreținerea lui sunt frecvente.  Astfel, propunem aprobarea suplimentării bugetului de venituri și cheltuieli pe anul 2022 pentru Muzeul de Artă Cluj-Napoca  cu suma de 100 mii lei( 50 mii lei din venituri proprii și 50 mii lei din subvenție) și utilizarea lor la Titlul 70,, Cheltuieli de capital,, .</w:t>
            </w:r>
          </w:p>
          <w:p w14:paraId="5C9936A3" w14:textId="77777777" w:rsidR="00F3310D" w:rsidRPr="00DA3E67" w:rsidRDefault="00F3310D" w:rsidP="00F3310D">
            <w:pPr>
              <w:spacing w:line="240" w:lineRule="auto"/>
              <w:ind w:firstLine="675"/>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 xml:space="preserve">Prin adresa nr. 37510/16.09.2022 </w:t>
            </w:r>
            <w:r w:rsidRPr="00DA3E67">
              <w:rPr>
                <w:rFonts w:ascii="Montserrat Light" w:eastAsiaTheme="minorHAnsi" w:hAnsi="Montserrat Light" w:cstheme="minorBidi"/>
                <w:noProof/>
                <w:lang w:val="ro-RO" w:eastAsia="ro-RO"/>
              </w:rPr>
              <w:t>Direcția de Administrare a Domeniului Public și Privat al Județului Cluj solicită suplimentarea programului de lucrări de întreținere curentă și periodică a unor drumuri județene din județul Cluj cu suma de 10.044 mii lei, pentru pregătirea drumurilor județene  pentru perioada de iarnă precum și derularea contractelor subsecvente pentru prestarea serviciilor de deszăpezire pe timp de iarnă pe cele 5 loturi.</w:t>
            </w:r>
          </w:p>
          <w:p w14:paraId="36AB16DF" w14:textId="2576451C" w:rsidR="00F3310D" w:rsidRPr="00DA3E67" w:rsidRDefault="00F3310D" w:rsidP="00F3310D">
            <w:pPr>
              <w:spacing w:line="240" w:lineRule="auto"/>
              <w:ind w:firstLine="675"/>
              <w:jc w:val="both"/>
              <w:rPr>
                <w:rFonts w:ascii="Montserrat Light" w:eastAsia="Times New Roman" w:hAnsi="Montserrat Light" w:cs="Times New Roman"/>
                <w:noProof/>
                <w:shd w:val="clear" w:color="auto" w:fill="FFFFFF"/>
                <w:lang w:val="ro-RO" w:eastAsia="ro-RO"/>
              </w:rPr>
            </w:pPr>
            <w:r w:rsidRPr="00DA3E67">
              <w:rPr>
                <w:rFonts w:ascii="Montserrat Light" w:eastAsia="Times New Roman" w:hAnsi="Montserrat Light" w:cs="Times New Roman"/>
                <w:noProof/>
                <w:shd w:val="clear" w:color="auto" w:fill="FFFFFF"/>
                <w:lang w:val="ro-RO" w:eastAsia="ro-RO"/>
              </w:rPr>
              <w:t>Analizând stadiul execuției bugetare la data de 31.08.2022 constatăm posibilitatea disponibilizării sumei de 10.000 mii lei de la Filarmonica de Stat Transilvania de la Titlul 10,, Cheltuieli de personal,,, prevederile rămase fiind suficiente până la finele anului bugetar 2022. Astfel, propunem aprobarea  redistribuirii sumei de 10.000 mii lei de la  capitolul 67 02-,, Cultură recreere, religie,,- Filarmonica de Stat Transilvania la capitolul 84 02- ,,Transporturi,,- pentru DADPP Județul Cluj.</w:t>
            </w:r>
          </w:p>
          <w:p w14:paraId="7EAD0976" w14:textId="43BA1909" w:rsidR="003A53A4" w:rsidRPr="00DA3E67" w:rsidRDefault="003A53A4" w:rsidP="001007A7">
            <w:pPr>
              <w:spacing w:line="240" w:lineRule="auto"/>
              <w:ind w:firstLine="690"/>
              <w:jc w:val="both"/>
              <w:rPr>
                <w:rFonts w:ascii="Montserrat Light" w:eastAsia="Times New Roman" w:hAnsi="Montserrat Light" w:cs="Times New Roman"/>
                <w:noProof/>
                <w:shd w:val="clear" w:color="auto" w:fill="FFFFFF"/>
                <w:lang w:val="ro-RO" w:eastAsia="ro-RO"/>
              </w:rPr>
            </w:pPr>
            <w:proofErr w:type="spellStart"/>
            <w:r w:rsidRPr="00DA3E67">
              <w:rPr>
                <w:rFonts w:ascii="Montserrat Light" w:eastAsiaTheme="minorHAnsi" w:hAnsi="Montserrat Light" w:cstheme="minorBidi"/>
                <w:bCs/>
              </w:rPr>
              <w:lastRenderedPageBreak/>
              <w:t>În</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urma</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analizei</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solicitărilor</w:t>
            </w:r>
            <w:proofErr w:type="spellEnd"/>
            <w:r w:rsidRPr="00DA3E67">
              <w:rPr>
                <w:rFonts w:ascii="Montserrat Light" w:eastAsiaTheme="minorHAnsi" w:hAnsi="Montserrat Light" w:cstheme="minorBidi"/>
                <w:bCs/>
              </w:rPr>
              <w:t xml:space="preserve"> de </w:t>
            </w:r>
            <w:proofErr w:type="spellStart"/>
            <w:r w:rsidRPr="00DA3E67">
              <w:rPr>
                <w:rFonts w:ascii="Montserrat Light" w:eastAsiaTheme="minorHAnsi" w:hAnsi="Montserrat Light" w:cstheme="minorBidi"/>
                <w:bCs/>
              </w:rPr>
              <w:t>rectificare</w:t>
            </w:r>
            <w:proofErr w:type="spellEnd"/>
            <w:r w:rsidRPr="00DA3E67">
              <w:rPr>
                <w:rFonts w:ascii="Montserrat Light" w:eastAsiaTheme="minorHAnsi" w:hAnsi="Montserrat Light" w:cstheme="minorBidi"/>
                <w:bCs/>
              </w:rPr>
              <w:t xml:space="preserve"> a </w:t>
            </w:r>
            <w:proofErr w:type="spellStart"/>
            <w:r w:rsidRPr="00DA3E67">
              <w:rPr>
                <w:rFonts w:ascii="Montserrat Light" w:eastAsiaTheme="minorHAnsi" w:hAnsi="Montserrat Light" w:cstheme="minorBidi"/>
                <w:bCs/>
              </w:rPr>
              <w:t>bugetului</w:t>
            </w:r>
            <w:proofErr w:type="spellEnd"/>
            <w:r w:rsidRPr="00DA3E67">
              <w:rPr>
                <w:rFonts w:ascii="Montserrat Light" w:eastAsiaTheme="minorHAnsi" w:hAnsi="Montserrat Light" w:cstheme="minorBidi"/>
                <w:bCs/>
              </w:rPr>
              <w:t xml:space="preserve"> general </w:t>
            </w:r>
            <w:proofErr w:type="spellStart"/>
            <w:r w:rsidRPr="00DA3E67">
              <w:rPr>
                <w:rFonts w:ascii="Montserrat Light" w:eastAsiaTheme="minorHAnsi" w:hAnsi="Montserrat Light" w:cstheme="minorBidi"/>
                <w:bCs/>
              </w:rPr>
              <w:t>propriu</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ținând</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cont</w:t>
            </w:r>
            <w:proofErr w:type="spellEnd"/>
            <w:r w:rsidRPr="00DA3E67">
              <w:rPr>
                <w:rFonts w:ascii="Montserrat Light" w:eastAsiaTheme="minorHAnsi" w:hAnsi="Montserrat Light" w:cstheme="minorBidi"/>
                <w:bCs/>
              </w:rPr>
              <w:t xml:space="preserve"> de </w:t>
            </w:r>
            <w:proofErr w:type="spellStart"/>
            <w:r w:rsidRPr="00DA3E67">
              <w:rPr>
                <w:rFonts w:ascii="Montserrat Light" w:eastAsiaTheme="minorHAnsi" w:hAnsi="Montserrat Light" w:cstheme="minorBidi"/>
                <w:bCs/>
              </w:rPr>
              <w:t>argumentele</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prezentate</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mai</w:t>
            </w:r>
            <w:proofErr w:type="spellEnd"/>
            <w:r w:rsidRPr="00DA3E67">
              <w:rPr>
                <w:rFonts w:ascii="Montserrat Light" w:eastAsiaTheme="minorHAnsi" w:hAnsi="Montserrat Light" w:cstheme="minorBidi"/>
                <w:bCs/>
              </w:rPr>
              <w:t xml:space="preserve"> sus, </w:t>
            </w:r>
            <w:proofErr w:type="spellStart"/>
            <w:r w:rsidRPr="00DA3E67">
              <w:rPr>
                <w:rFonts w:ascii="Montserrat Light" w:eastAsiaTheme="minorHAnsi" w:hAnsi="Montserrat Light" w:cstheme="minorBidi"/>
                <w:bCs/>
              </w:rPr>
              <w:t>rectificarea</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bugetului</w:t>
            </w:r>
            <w:proofErr w:type="spellEnd"/>
            <w:r w:rsidRPr="00DA3E67">
              <w:rPr>
                <w:rFonts w:ascii="Montserrat Light" w:eastAsiaTheme="minorHAnsi" w:hAnsi="Montserrat Light" w:cstheme="minorBidi"/>
                <w:bCs/>
              </w:rPr>
              <w:t xml:space="preserve"> general </w:t>
            </w:r>
            <w:proofErr w:type="spellStart"/>
            <w:r w:rsidRPr="00DA3E67">
              <w:rPr>
                <w:rFonts w:ascii="Montserrat Light" w:eastAsiaTheme="minorHAnsi" w:hAnsi="Montserrat Light" w:cstheme="minorBidi"/>
                <w:bCs/>
              </w:rPr>
              <w:t>propriu</w:t>
            </w:r>
            <w:proofErr w:type="spellEnd"/>
            <w:r w:rsidRPr="00DA3E67">
              <w:rPr>
                <w:rFonts w:ascii="Montserrat Light" w:eastAsiaTheme="minorHAnsi" w:hAnsi="Montserrat Light" w:cstheme="minorBidi"/>
                <w:bCs/>
              </w:rPr>
              <w:t xml:space="preserve"> al </w:t>
            </w:r>
            <w:proofErr w:type="spellStart"/>
            <w:r w:rsidRPr="00DA3E67">
              <w:rPr>
                <w:rFonts w:ascii="Montserrat Light" w:eastAsiaTheme="minorHAnsi" w:hAnsi="Montserrat Light" w:cstheme="minorBidi"/>
                <w:bCs/>
              </w:rPr>
              <w:t>Judeţului</w:t>
            </w:r>
            <w:proofErr w:type="spellEnd"/>
            <w:r w:rsidRPr="00DA3E67">
              <w:rPr>
                <w:rFonts w:ascii="Montserrat Light" w:eastAsiaTheme="minorHAnsi" w:hAnsi="Montserrat Light" w:cstheme="minorBidi"/>
                <w:bCs/>
              </w:rPr>
              <w:t xml:space="preserve"> Cluj pe </w:t>
            </w:r>
            <w:proofErr w:type="spellStart"/>
            <w:r w:rsidRPr="00DA3E67">
              <w:rPr>
                <w:rFonts w:ascii="Montserrat Light" w:eastAsiaTheme="minorHAnsi" w:hAnsi="Montserrat Light" w:cstheme="minorBidi"/>
                <w:bCs/>
              </w:rPr>
              <w:t>anul</w:t>
            </w:r>
            <w:proofErr w:type="spellEnd"/>
            <w:r w:rsidRPr="00DA3E67">
              <w:rPr>
                <w:rFonts w:ascii="Montserrat Light" w:eastAsiaTheme="minorHAnsi" w:hAnsi="Montserrat Light" w:cstheme="minorBidi"/>
                <w:bCs/>
              </w:rPr>
              <w:t xml:space="preserve"> 202</w:t>
            </w:r>
            <w:r w:rsidR="00C251F6" w:rsidRPr="00DA3E67">
              <w:rPr>
                <w:rFonts w:ascii="Montserrat Light" w:eastAsiaTheme="minorHAnsi" w:hAnsi="Montserrat Light" w:cstheme="minorBidi"/>
                <w:bCs/>
              </w:rPr>
              <w:t>2</w:t>
            </w:r>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respectă</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prevederile</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legale</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și</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asigură</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funcționarea</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în</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condiții</w:t>
            </w:r>
            <w:proofErr w:type="spellEnd"/>
            <w:r w:rsidRPr="00DA3E67">
              <w:rPr>
                <w:rFonts w:ascii="Montserrat Light" w:eastAsiaTheme="minorHAnsi" w:hAnsi="Montserrat Light" w:cstheme="minorBidi"/>
                <w:bCs/>
              </w:rPr>
              <w:t xml:space="preserve"> optime </w:t>
            </w:r>
            <w:proofErr w:type="gramStart"/>
            <w:r w:rsidRPr="00DA3E67">
              <w:rPr>
                <w:rFonts w:ascii="Montserrat Light" w:eastAsiaTheme="minorHAnsi" w:hAnsi="Montserrat Light" w:cstheme="minorBidi"/>
                <w:bCs/>
              </w:rPr>
              <w:t>a</w:t>
            </w:r>
            <w:proofErr w:type="gram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instituțiilor</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publice</w:t>
            </w:r>
            <w:proofErr w:type="spellEnd"/>
            <w:r w:rsidRPr="00DA3E67">
              <w:rPr>
                <w:rFonts w:ascii="Montserrat Light" w:eastAsiaTheme="minorHAnsi" w:hAnsi="Montserrat Light" w:cstheme="minorBidi"/>
                <w:bCs/>
              </w:rPr>
              <w:t xml:space="preserve"> </w:t>
            </w:r>
            <w:proofErr w:type="spellStart"/>
            <w:r w:rsidRPr="00DA3E67">
              <w:rPr>
                <w:rFonts w:ascii="Montserrat Light" w:eastAsiaTheme="minorHAnsi" w:hAnsi="Montserrat Light" w:cstheme="minorBidi"/>
                <w:bCs/>
              </w:rPr>
              <w:t>subordonate</w:t>
            </w:r>
            <w:proofErr w:type="spellEnd"/>
            <w:r w:rsidRPr="00DA3E67">
              <w:rPr>
                <w:rFonts w:ascii="Montserrat Light" w:eastAsiaTheme="minorHAnsi" w:hAnsi="Montserrat Light" w:cstheme="minorBidi"/>
                <w:bCs/>
              </w:rPr>
              <w:t>.</w:t>
            </w:r>
            <w:r w:rsidRPr="00DA3E67">
              <w:rPr>
                <w:rFonts w:ascii="Montserrat Light" w:eastAsiaTheme="minorHAnsi" w:hAnsi="Montserrat Light" w:cstheme="minorBidi"/>
                <w:noProof/>
                <w:lang w:eastAsia="ro-RO"/>
              </w:rPr>
              <w:t xml:space="preserve">     </w:t>
            </w:r>
            <w:r w:rsidRPr="00DA3E67">
              <w:rPr>
                <w:rFonts w:ascii="Montserrat Light" w:eastAsiaTheme="minorHAnsi" w:hAnsi="Montserrat Light" w:cstheme="minorBidi"/>
                <w:bCs/>
              </w:rPr>
              <w:t xml:space="preserve"> </w:t>
            </w:r>
            <w:r w:rsidRPr="00DA3E67">
              <w:rPr>
                <w:rFonts w:ascii="Montserrat Light" w:eastAsiaTheme="minorHAnsi" w:hAnsi="Montserrat Light" w:cstheme="minorBidi"/>
                <w:noProof/>
                <w:lang w:eastAsia="ro-RO"/>
              </w:rPr>
              <w:t xml:space="preserve">     </w:t>
            </w:r>
          </w:p>
          <w:p w14:paraId="4F50E250" w14:textId="77777777" w:rsidR="003A53A4" w:rsidRPr="00DA3E67" w:rsidRDefault="003A53A4" w:rsidP="003A53A4">
            <w:pPr>
              <w:spacing w:line="240" w:lineRule="auto"/>
              <w:ind w:left="720"/>
              <w:contextualSpacing/>
              <w:jc w:val="both"/>
              <w:rPr>
                <w:rFonts w:ascii="Montserrat Light" w:eastAsia="Times New Roman" w:hAnsi="Montserrat Light" w:cs="Times New Roman"/>
                <w:b/>
                <w:bCs/>
                <w:iCs/>
                <w:noProof/>
                <w:lang w:val="ro-RO" w:eastAsia="ro-RO" w:bidi="ne-NP"/>
              </w:rPr>
            </w:pPr>
          </w:p>
        </w:tc>
      </w:tr>
      <w:tr w:rsidR="004717D3" w:rsidRPr="004717D3" w14:paraId="732CA3D3" w14:textId="77777777" w:rsidTr="00DC704F">
        <w:trPr>
          <w:trHeight w:val="1094"/>
        </w:trPr>
        <w:tc>
          <w:tcPr>
            <w:tcW w:w="9445" w:type="dxa"/>
            <w:gridSpan w:val="2"/>
          </w:tcPr>
          <w:p w14:paraId="3CD930A9" w14:textId="77777777" w:rsidR="003A53A4" w:rsidRPr="00DA3E67"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DA3E67">
              <w:rPr>
                <w:rFonts w:ascii="Montserrat Light" w:eastAsia="Times New Roman" w:hAnsi="Montserrat Light" w:cs="Times New Roman"/>
                <w:b/>
                <w:bCs/>
                <w:iCs/>
                <w:noProof/>
                <w:lang w:val="ro-RO" w:eastAsia="ro-RO"/>
              </w:rPr>
              <w:lastRenderedPageBreak/>
              <w:t xml:space="preserve">Secțiunea a 3-a </w:t>
            </w:r>
            <w:bookmarkStart w:id="14" w:name="_Hlk48727950"/>
            <w:r w:rsidRPr="00DA3E67">
              <w:rPr>
                <w:rFonts w:ascii="Montserrat Light" w:eastAsia="Times New Roman" w:hAnsi="Montserrat Light" w:cs="Times New Roman"/>
                <w:b/>
                <w:bCs/>
                <w:iCs/>
                <w:noProof/>
                <w:lang w:val="ro-RO" w:eastAsia="ro-RO"/>
              </w:rPr>
              <w:t>- Efecte preconizate ale aplicării actului administrativ</w:t>
            </w:r>
            <w:bookmarkEnd w:id="14"/>
            <w:r w:rsidRPr="00DA3E67">
              <w:rPr>
                <w:rFonts w:ascii="Montserrat Light" w:eastAsia="Times New Roman" w:hAnsi="Montserrat Light" w:cs="Times New Roman"/>
                <w:b/>
                <w:bCs/>
                <w:iCs/>
                <w:noProof/>
                <w:lang w:val="ro-RO" w:eastAsia="ro-RO"/>
              </w:rPr>
              <w:t>:</w:t>
            </w:r>
            <w:r w:rsidRPr="00DA3E67">
              <w:rPr>
                <w:rFonts w:ascii="Montserrat Light" w:eastAsia="Times New Roman" w:hAnsi="Montserrat Light" w:cs="Times New Roman"/>
                <w:b/>
                <w:bCs/>
                <w:i/>
                <w:noProof/>
                <w:lang w:val="ro-RO" w:eastAsia="ro-RO"/>
              </w:rPr>
              <w:t xml:space="preserve"> </w:t>
            </w:r>
            <w:r w:rsidRPr="00DA3E67">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DA3E67">
              <w:rPr>
                <w:rFonts w:ascii="Montserrat Light" w:hAnsi="Montserrat Light"/>
                <w:b/>
                <w:bCs/>
                <w:i/>
                <w:noProof/>
                <w:lang w:val="ro-RO" w:eastAsia="ro-RO"/>
              </w:rPr>
              <w:t>:</w:t>
            </w:r>
          </w:p>
        </w:tc>
      </w:tr>
      <w:tr w:rsidR="00DA3E67" w:rsidRPr="00DA3E67" w14:paraId="17E9B384" w14:textId="77777777" w:rsidTr="00974F55">
        <w:tc>
          <w:tcPr>
            <w:tcW w:w="9445" w:type="dxa"/>
            <w:gridSpan w:val="2"/>
          </w:tcPr>
          <w:p w14:paraId="1295CD17" w14:textId="26E61951" w:rsidR="003A53A4" w:rsidRPr="00DA3E67"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DA3E67">
              <w:rPr>
                <w:rFonts w:ascii="Montserrat Light" w:eastAsia="Times New Roman" w:hAnsi="Montserrat Light" w:cs="Times New Roman"/>
                <w:iCs/>
                <w:noProof/>
                <w:lang w:val="ro-RO" w:eastAsia="ro-RO"/>
              </w:rPr>
              <w:t>Prezenta rectificare a bugetului propriu al Județului Cluj va permite gestionarea optimă a derulării execuţiei bugetare  a anului 202</w:t>
            </w:r>
            <w:r w:rsidR="00C251F6" w:rsidRPr="00DA3E67">
              <w:rPr>
                <w:rFonts w:ascii="Montserrat Light" w:eastAsia="Times New Roman" w:hAnsi="Montserrat Light" w:cs="Times New Roman"/>
                <w:iCs/>
                <w:noProof/>
                <w:lang w:val="ro-RO" w:eastAsia="ro-RO"/>
              </w:rPr>
              <w:t>2</w:t>
            </w:r>
            <w:r w:rsidRPr="00DA3E67">
              <w:rPr>
                <w:rFonts w:ascii="Montserrat Light" w:eastAsia="Times New Roman" w:hAnsi="Montserrat Light" w:cs="Times New Roman"/>
                <w:iCs/>
                <w:noProof/>
                <w:lang w:val="ro-RO" w:eastAsia="ro-RO"/>
              </w:rPr>
              <w:t>.</w:t>
            </w:r>
          </w:p>
        </w:tc>
      </w:tr>
      <w:tr w:rsidR="00DA3E67" w:rsidRPr="00DA3E67" w14:paraId="245AACF0" w14:textId="77777777" w:rsidTr="00974F55">
        <w:tc>
          <w:tcPr>
            <w:tcW w:w="9445" w:type="dxa"/>
            <w:gridSpan w:val="2"/>
          </w:tcPr>
          <w:p w14:paraId="7B987F5A" w14:textId="77777777" w:rsidR="003A53A4" w:rsidRPr="00DA3E67"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DA3E67">
              <w:rPr>
                <w:rFonts w:ascii="Montserrat Light" w:eastAsia="Times New Roman" w:hAnsi="Montserrat Light" w:cs="Times New Roman"/>
                <w:b/>
                <w:iCs/>
                <w:noProof/>
                <w:lang w:val="ro-RO" w:eastAsia="ro-RO" w:bidi="ne-NP"/>
              </w:rPr>
              <w:t xml:space="preserve">Secțiunea a 4-a - Concluzii/propuneri:  </w:t>
            </w:r>
          </w:p>
        </w:tc>
      </w:tr>
      <w:tr w:rsidR="00892D3E" w:rsidRPr="00DA3E67" w14:paraId="0781BF4F" w14:textId="77777777" w:rsidTr="00974F55">
        <w:tc>
          <w:tcPr>
            <w:tcW w:w="9445" w:type="dxa"/>
            <w:gridSpan w:val="2"/>
          </w:tcPr>
          <w:p w14:paraId="45A935CC" w14:textId="4BA8C1D1" w:rsidR="003A53A4" w:rsidRPr="00DA3E67" w:rsidRDefault="003A53A4" w:rsidP="001007A7">
            <w:pPr>
              <w:ind w:firstLine="690"/>
              <w:jc w:val="both"/>
              <w:rPr>
                <w:rFonts w:ascii="Montserrat Light" w:eastAsia="Times New Roman" w:hAnsi="Montserrat Light" w:cs="Times New Roman"/>
                <w:lang w:val="pt-BR"/>
              </w:rPr>
            </w:pPr>
            <w:r w:rsidRPr="00DA3E67">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DA3E67">
              <w:rPr>
                <w:rFonts w:ascii="Montserrat Light" w:eastAsia="Times New Roman" w:hAnsi="Montserrat Light" w:cs="Times New Roman"/>
                <w:b/>
                <w:bCs/>
                <w:iCs/>
                <w:lang w:val="pt-BR" w:eastAsia="ro-RO"/>
              </w:rPr>
              <w:t>îndeplinește</w:t>
            </w:r>
            <w:r w:rsidRPr="00DA3E67">
              <w:rPr>
                <w:rFonts w:ascii="Montserrat Light" w:eastAsia="Times New Roman" w:hAnsi="Montserrat Light" w:cs="Times New Roman"/>
                <w:iCs/>
                <w:lang w:val="pt-BR" w:eastAsia="ro-RO"/>
              </w:rPr>
              <w:t xml:space="preserve"> cerințele tehnice specificate în Secțiunea a 2-a.</w:t>
            </w:r>
          </w:p>
        </w:tc>
      </w:tr>
    </w:tbl>
    <w:p w14:paraId="1794F844" w14:textId="77777777" w:rsidR="003A53A4" w:rsidRPr="00DA3E67"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DA3E67" w:rsidRPr="00DA3E67" w14:paraId="0D1D41D2" w14:textId="77777777" w:rsidTr="00D85741">
        <w:tc>
          <w:tcPr>
            <w:tcW w:w="4357" w:type="dxa"/>
          </w:tcPr>
          <w:p w14:paraId="490515E1"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46" w:type="dxa"/>
          </w:tcPr>
          <w:p w14:paraId="63253606"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A3E67">
              <w:rPr>
                <w:rFonts w:ascii="Montserrat Light" w:eastAsia="Times New Roman" w:hAnsi="Montserrat Light" w:cs="Times New Roman"/>
                <w:b/>
                <w:bCs/>
                <w:iCs/>
                <w:lang w:val="en-US" w:eastAsia="ro-RO"/>
              </w:rPr>
              <w:t>Prenume</w:t>
            </w:r>
            <w:proofErr w:type="spellEnd"/>
            <w:r w:rsidRPr="00DA3E67">
              <w:rPr>
                <w:rFonts w:ascii="Montserrat Light" w:eastAsia="Times New Roman" w:hAnsi="Montserrat Light" w:cs="Times New Roman"/>
                <w:b/>
                <w:bCs/>
                <w:iCs/>
                <w:lang w:val="en-US" w:eastAsia="ro-RO"/>
              </w:rPr>
              <w:t xml:space="preserve"> </w:t>
            </w:r>
            <w:proofErr w:type="spellStart"/>
            <w:r w:rsidRPr="00DA3E67">
              <w:rPr>
                <w:rFonts w:ascii="Montserrat Light" w:eastAsia="Times New Roman" w:hAnsi="Montserrat Light" w:cs="Times New Roman"/>
                <w:b/>
                <w:bCs/>
                <w:iCs/>
                <w:lang w:val="en-US" w:eastAsia="ro-RO"/>
              </w:rPr>
              <w:t>și</w:t>
            </w:r>
            <w:proofErr w:type="spellEnd"/>
            <w:r w:rsidRPr="00DA3E67">
              <w:rPr>
                <w:rFonts w:ascii="Montserrat Light" w:eastAsia="Times New Roman" w:hAnsi="Montserrat Light" w:cs="Times New Roman"/>
                <w:b/>
                <w:bCs/>
                <w:iCs/>
                <w:lang w:val="en-US" w:eastAsia="ro-RO"/>
              </w:rPr>
              <w:t xml:space="preserve"> </w:t>
            </w:r>
            <w:proofErr w:type="spellStart"/>
            <w:r w:rsidRPr="00DA3E67">
              <w:rPr>
                <w:rFonts w:ascii="Montserrat Light" w:eastAsia="Times New Roman" w:hAnsi="Montserrat Light" w:cs="Times New Roman"/>
                <w:b/>
                <w:bCs/>
                <w:iCs/>
                <w:lang w:val="en-US" w:eastAsia="ro-RO"/>
              </w:rPr>
              <w:t>nume</w:t>
            </w:r>
            <w:proofErr w:type="spellEnd"/>
          </w:p>
        </w:tc>
        <w:tc>
          <w:tcPr>
            <w:tcW w:w="1378" w:type="dxa"/>
          </w:tcPr>
          <w:p w14:paraId="2596637E"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DA3E67">
              <w:rPr>
                <w:rFonts w:ascii="Montserrat Light" w:eastAsia="Times New Roman" w:hAnsi="Montserrat Light" w:cs="Times New Roman"/>
                <w:b/>
                <w:bCs/>
                <w:iCs/>
                <w:lang w:val="en-US" w:eastAsia="ro-RO"/>
              </w:rPr>
              <w:t>Data</w:t>
            </w:r>
          </w:p>
        </w:tc>
        <w:tc>
          <w:tcPr>
            <w:tcW w:w="1664" w:type="dxa"/>
          </w:tcPr>
          <w:p w14:paraId="15738E0D"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A3E67">
              <w:rPr>
                <w:rFonts w:ascii="Montserrat Light" w:eastAsia="Times New Roman" w:hAnsi="Montserrat Light" w:cs="Times New Roman"/>
                <w:b/>
                <w:bCs/>
                <w:iCs/>
                <w:lang w:val="en-US" w:eastAsia="ro-RO"/>
              </w:rPr>
              <w:t>Semnătura</w:t>
            </w:r>
            <w:proofErr w:type="spellEnd"/>
          </w:p>
        </w:tc>
      </w:tr>
      <w:tr w:rsidR="00DA3E67" w:rsidRPr="00DA3E67" w14:paraId="0D449E14" w14:textId="77777777" w:rsidTr="00D85741">
        <w:tc>
          <w:tcPr>
            <w:tcW w:w="4357" w:type="dxa"/>
          </w:tcPr>
          <w:p w14:paraId="3672D880" w14:textId="77777777" w:rsidR="003A53A4" w:rsidRPr="00DA3E67"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DA3E67">
              <w:rPr>
                <w:rFonts w:ascii="Montserrat Light" w:eastAsia="Times New Roman" w:hAnsi="Montserrat Light" w:cs="Times New Roman"/>
                <w:iCs/>
                <w:lang w:val="en-US" w:eastAsia="ro-RO"/>
              </w:rPr>
              <w:t>Avizat</w:t>
            </w:r>
            <w:proofErr w:type="spellEnd"/>
            <w:r w:rsidRPr="00DA3E67">
              <w:rPr>
                <w:rFonts w:ascii="Montserrat Light" w:eastAsia="Times New Roman" w:hAnsi="Montserrat Light" w:cs="Times New Roman"/>
                <w:iCs/>
                <w:lang w:val="en-US" w:eastAsia="ro-RO"/>
              </w:rPr>
              <w:t>: director general</w:t>
            </w:r>
          </w:p>
        </w:tc>
        <w:tc>
          <w:tcPr>
            <w:tcW w:w="2046" w:type="dxa"/>
          </w:tcPr>
          <w:p w14:paraId="6EE87DB7" w14:textId="77777777" w:rsidR="003A53A4" w:rsidRPr="00DA3E67"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Cristina Șchiop</w:t>
            </w:r>
          </w:p>
        </w:tc>
        <w:tc>
          <w:tcPr>
            <w:tcW w:w="1378" w:type="dxa"/>
          </w:tcPr>
          <w:p w14:paraId="682BBFCD" w14:textId="5E93284E" w:rsidR="003A53A4" w:rsidRPr="00DA3E67" w:rsidRDefault="00FA2C5B"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1</w:t>
            </w:r>
            <w:r w:rsidR="006523FD">
              <w:rPr>
                <w:rFonts w:ascii="Montserrat Light" w:eastAsia="Times New Roman" w:hAnsi="Montserrat Light" w:cs="Calibri Light"/>
                <w:iCs/>
                <w:noProof/>
                <w:shd w:val="clear" w:color="auto" w:fill="FFFFFF"/>
                <w:lang w:val="ro-RO" w:eastAsia="ro-RO"/>
              </w:rPr>
              <w:t>9</w:t>
            </w:r>
            <w:r w:rsidR="003A53A4" w:rsidRPr="00DA3E67">
              <w:rPr>
                <w:rFonts w:ascii="Montserrat Light" w:eastAsia="Times New Roman" w:hAnsi="Montserrat Light" w:cs="Calibri Light"/>
                <w:iCs/>
                <w:noProof/>
                <w:shd w:val="clear" w:color="auto" w:fill="FFFFFF"/>
                <w:lang w:val="ro-RO" w:eastAsia="ro-RO"/>
              </w:rPr>
              <w:t>.</w:t>
            </w:r>
            <w:r w:rsidR="00FE5382" w:rsidRPr="00DA3E67">
              <w:rPr>
                <w:rFonts w:ascii="Montserrat Light" w:eastAsia="Times New Roman" w:hAnsi="Montserrat Light" w:cs="Calibri Light"/>
                <w:iCs/>
                <w:noProof/>
                <w:shd w:val="clear" w:color="auto" w:fill="FFFFFF"/>
                <w:lang w:val="ro-RO" w:eastAsia="ro-RO"/>
              </w:rPr>
              <w:t>0</w:t>
            </w:r>
            <w:r w:rsidRPr="00DA3E67">
              <w:rPr>
                <w:rFonts w:ascii="Montserrat Light" w:eastAsia="Times New Roman" w:hAnsi="Montserrat Light" w:cs="Calibri Light"/>
                <w:iCs/>
                <w:noProof/>
                <w:shd w:val="clear" w:color="auto" w:fill="FFFFFF"/>
                <w:lang w:val="ro-RO" w:eastAsia="ro-RO"/>
              </w:rPr>
              <w:t>9</w:t>
            </w:r>
            <w:r w:rsidR="003A53A4" w:rsidRPr="00DA3E67">
              <w:rPr>
                <w:rFonts w:ascii="Montserrat Light" w:eastAsia="Times New Roman" w:hAnsi="Montserrat Light" w:cs="Calibri Light"/>
                <w:iCs/>
                <w:noProof/>
                <w:shd w:val="clear" w:color="auto" w:fill="FFFFFF"/>
                <w:lang w:val="ro-RO" w:eastAsia="ro-RO"/>
              </w:rPr>
              <w:t>.202</w:t>
            </w:r>
            <w:r w:rsidR="00FE5382" w:rsidRPr="00DA3E67">
              <w:rPr>
                <w:rFonts w:ascii="Montserrat Light" w:eastAsia="Times New Roman" w:hAnsi="Montserrat Light" w:cs="Calibri Light"/>
                <w:iCs/>
                <w:noProof/>
                <w:shd w:val="clear" w:color="auto" w:fill="FFFFFF"/>
                <w:lang w:val="ro-RO" w:eastAsia="ro-RO"/>
              </w:rPr>
              <w:t>2</w:t>
            </w:r>
          </w:p>
        </w:tc>
        <w:tc>
          <w:tcPr>
            <w:tcW w:w="1664" w:type="dxa"/>
          </w:tcPr>
          <w:p w14:paraId="716A1215" w14:textId="2E477845" w:rsidR="00E6330E" w:rsidRPr="00DA3E67" w:rsidRDefault="00E6330E"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A3E67" w:rsidRPr="00DA3E67" w14:paraId="713DB385" w14:textId="77777777" w:rsidTr="00D85741">
        <w:tc>
          <w:tcPr>
            <w:tcW w:w="4357" w:type="dxa"/>
          </w:tcPr>
          <w:p w14:paraId="4B2B5CCC" w14:textId="1CCA172F" w:rsidR="00A24886" w:rsidRPr="00DA3E67" w:rsidRDefault="00A24886" w:rsidP="00A2488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A3E67">
              <w:rPr>
                <w:rFonts w:ascii="Montserrat Light" w:eastAsia="Times New Roman" w:hAnsi="Montserrat Light" w:cs="Times New Roman"/>
                <w:iCs/>
                <w:lang w:val="en-US" w:eastAsia="ro-RO"/>
              </w:rPr>
              <w:t>Verificat</w:t>
            </w:r>
            <w:proofErr w:type="spellEnd"/>
            <w:r w:rsidRPr="00DA3E67">
              <w:rPr>
                <w:rFonts w:ascii="Montserrat Light" w:eastAsia="Times New Roman" w:hAnsi="Montserrat Light" w:cs="Calibri Light"/>
                <w:iCs/>
                <w:noProof/>
                <w:shd w:val="clear" w:color="auto" w:fill="FFFFFF"/>
                <w:lang w:val="ro-RO" w:eastAsia="ro-RO"/>
              </w:rPr>
              <w:t>: șef serviciu BLV</w:t>
            </w:r>
          </w:p>
        </w:tc>
        <w:tc>
          <w:tcPr>
            <w:tcW w:w="2046" w:type="dxa"/>
          </w:tcPr>
          <w:p w14:paraId="5993D660" w14:textId="5EE28A84" w:rsidR="00A24886" w:rsidRPr="00DA3E67" w:rsidRDefault="00A24886"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Dorina Maier</w:t>
            </w:r>
          </w:p>
        </w:tc>
        <w:tc>
          <w:tcPr>
            <w:tcW w:w="1378" w:type="dxa"/>
          </w:tcPr>
          <w:p w14:paraId="179410AC" w14:textId="5A0146AD" w:rsidR="00A24886" w:rsidRPr="00DA3E67" w:rsidRDefault="00FA2C5B"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1</w:t>
            </w:r>
            <w:r w:rsidR="006523FD">
              <w:rPr>
                <w:rFonts w:ascii="Montserrat Light" w:eastAsia="Times New Roman" w:hAnsi="Montserrat Light" w:cs="Calibri Light"/>
                <w:iCs/>
                <w:noProof/>
                <w:shd w:val="clear" w:color="auto" w:fill="FFFFFF"/>
                <w:lang w:val="ro-RO" w:eastAsia="ro-RO"/>
              </w:rPr>
              <w:t>9</w:t>
            </w:r>
            <w:r w:rsidR="00A24886" w:rsidRPr="00DA3E67">
              <w:rPr>
                <w:rFonts w:ascii="Montserrat Light" w:eastAsia="Times New Roman" w:hAnsi="Montserrat Light" w:cs="Calibri Light"/>
                <w:iCs/>
                <w:noProof/>
                <w:shd w:val="clear" w:color="auto" w:fill="FFFFFF"/>
                <w:lang w:val="ro-RO" w:eastAsia="ro-RO"/>
              </w:rPr>
              <w:t>.0</w:t>
            </w:r>
            <w:r w:rsidRPr="00DA3E67">
              <w:rPr>
                <w:rFonts w:ascii="Montserrat Light" w:eastAsia="Times New Roman" w:hAnsi="Montserrat Light" w:cs="Calibri Light"/>
                <w:iCs/>
                <w:noProof/>
                <w:shd w:val="clear" w:color="auto" w:fill="FFFFFF"/>
                <w:lang w:val="ro-RO" w:eastAsia="ro-RO"/>
              </w:rPr>
              <w:t>9</w:t>
            </w:r>
            <w:r w:rsidR="00A24886" w:rsidRPr="00DA3E67">
              <w:rPr>
                <w:rFonts w:ascii="Montserrat Light" w:eastAsia="Times New Roman" w:hAnsi="Montserrat Light" w:cs="Calibri Light"/>
                <w:iCs/>
                <w:noProof/>
                <w:shd w:val="clear" w:color="auto" w:fill="FFFFFF"/>
                <w:lang w:val="ro-RO" w:eastAsia="ro-RO"/>
              </w:rPr>
              <w:t>.2022</w:t>
            </w:r>
          </w:p>
        </w:tc>
        <w:tc>
          <w:tcPr>
            <w:tcW w:w="1664" w:type="dxa"/>
          </w:tcPr>
          <w:p w14:paraId="26504A43" w14:textId="77777777"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A3E67" w:rsidRPr="00DA3E67" w14:paraId="356EE71C" w14:textId="77777777" w:rsidTr="00D85741">
        <w:tc>
          <w:tcPr>
            <w:tcW w:w="4357" w:type="dxa"/>
          </w:tcPr>
          <w:p w14:paraId="1C710EDA" w14:textId="2A7B1302"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Elaborat: consilier</w:t>
            </w:r>
          </w:p>
        </w:tc>
        <w:tc>
          <w:tcPr>
            <w:tcW w:w="2046" w:type="dxa"/>
          </w:tcPr>
          <w:p w14:paraId="385393C4" w14:textId="129D91DB"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Anca Oltean</w:t>
            </w:r>
          </w:p>
        </w:tc>
        <w:tc>
          <w:tcPr>
            <w:tcW w:w="1378" w:type="dxa"/>
          </w:tcPr>
          <w:p w14:paraId="7958A67C" w14:textId="11461EFB" w:rsidR="00A24886" w:rsidRPr="00DA3E67" w:rsidRDefault="00FA2C5B"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1</w:t>
            </w:r>
            <w:r w:rsidR="006523FD">
              <w:rPr>
                <w:rFonts w:ascii="Montserrat Light" w:eastAsia="Times New Roman" w:hAnsi="Montserrat Light" w:cs="Calibri Light"/>
                <w:iCs/>
                <w:noProof/>
                <w:shd w:val="clear" w:color="auto" w:fill="FFFFFF"/>
                <w:lang w:val="ro-RO" w:eastAsia="ro-RO"/>
              </w:rPr>
              <w:t>9</w:t>
            </w:r>
            <w:r w:rsidR="00A24886" w:rsidRPr="00DA3E67">
              <w:rPr>
                <w:rFonts w:ascii="Montserrat Light" w:eastAsia="Times New Roman" w:hAnsi="Montserrat Light" w:cs="Calibri Light"/>
                <w:iCs/>
                <w:noProof/>
                <w:shd w:val="clear" w:color="auto" w:fill="FFFFFF"/>
                <w:lang w:val="ro-RO" w:eastAsia="ro-RO"/>
              </w:rPr>
              <w:t>.0</w:t>
            </w:r>
            <w:r w:rsidRPr="00DA3E67">
              <w:rPr>
                <w:rFonts w:ascii="Montserrat Light" w:eastAsia="Times New Roman" w:hAnsi="Montserrat Light" w:cs="Calibri Light"/>
                <w:iCs/>
                <w:noProof/>
                <w:shd w:val="clear" w:color="auto" w:fill="FFFFFF"/>
                <w:lang w:val="ro-RO" w:eastAsia="ro-RO"/>
              </w:rPr>
              <w:t>9</w:t>
            </w:r>
            <w:r w:rsidR="00A24886" w:rsidRPr="00DA3E67">
              <w:rPr>
                <w:rFonts w:ascii="Montserrat Light" w:eastAsia="Times New Roman" w:hAnsi="Montserrat Light" w:cs="Calibri Light"/>
                <w:iCs/>
                <w:noProof/>
                <w:shd w:val="clear" w:color="auto" w:fill="FFFFFF"/>
                <w:lang w:val="ro-RO" w:eastAsia="ro-RO"/>
              </w:rPr>
              <w:t>.2022</w:t>
            </w:r>
          </w:p>
        </w:tc>
        <w:tc>
          <w:tcPr>
            <w:tcW w:w="1664" w:type="dxa"/>
          </w:tcPr>
          <w:p w14:paraId="58F7CC8B" w14:textId="77777777"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7AA4E540" w14:textId="77777777" w:rsidR="003A53A4" w:rsidRPr="004717D3" w:rsidRDefault="003A53A4" w:rsidP="003A53A4">
      <w:pPr>
        <w:spacing w:line="240" w:lineRule="auto"/>
        <w:contextualSpacing/>
        <w:jc w:val="both"/>
        <w:rPr>
          <w:rFonts w:ascii="Montserrat Light" w:eastAsia="Times New Roman" w:hAnsi="Montserrat Light" w:cs="Times New Roman"/>
          <w:i/>
          <w:noProof/>
          <w:lang w:val="ro-RO" w:eastAsia="ro-RO"/>
        </w:rPr>
      </w:pPr>
    </w:p>
    <w:p w14:paraId="22FBBE6A" w14:textId="77777777"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2EC4AD38" w14:textId="517F3049"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176C2EAC" w14:textId="2C474145"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449FC42A" w14:textId="40355FC4"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2E7BEC2D" w14:textId="712BE8D3" w:rsidR="00536841" w:rsidRDefault="00536841" w:rsidP="003A53A4">
      <w:pPr>
        <w:spacing w:line="240" w:lineRule="auto"/>
        <w:contextualSpacing/>
        <w:jc w:val="both"/>
        <w:rPr>
          <w:rFonts w:ascii="Montserrat Light" w:eastAsia="Times New Roman" w:hAnsi="Montserrat Light" w:cs="Times New Roman"/>
          <w:i/>
          <w:noProof/>
          <w:lang w:val="ro-RO" w:eastAsia="ro-RO"/>
        </w:rPr>
      </w:pPr>
    </w:p>
    <w:p w14:paraId="3C8FDF70" w14:textId="767B9E08" w:rsidR="006F265E" w:rsidRDefault="006F265E" w:rsidP="003A53A4">
      <w:pPr>
        <w:spacing w:line="240" w:lineRule="auto"/>
        <w:contextualSpacing/>
        <w:jc w:val="both"/>
        <w:rPr>
          <w:rFonts w:ascii="Montserrat Light" w:eastAsia="Times New Roman" w:hAnsi="Montserrat Light" w:cs="Times New Roman"/>
          <w:i/>
          <w:noProof/>
          <w:lang w:val="ro-RO" w:eastAsia="ro-RO"/>
        </w:rPr>
      </w:pPr>
    </w:p>
    <w:p w14:paraId="7F6A8AA5" w14:textId="3555D1F4" w:rsidR="006F265E" w:rsidRDefault="006F265E" w:rsidP="003A53A4">
      <w:pPr>
        <w:spacing w:line="240" w:lineRule="auto"/>
        <w:contextualSpacing/>
        <w:jc w:val="both"/>
        <w:rPr>
          <w:rFonts w:ascii="Montserrat Light" w:eastAsia="Times New Roman" w:hAnsi="Montserrat Light" w:cs="Times New Roman"/>
          <w:i/>
          <w:noProof/>
          <w:lang w:val="ro-RO" w:eastAsia="ro-RO"/>
        </w:rPr>
      </w:pPr>
    </w:p>
    <w:p w14:paraId="38645AC7" w14:textId="77777777" w:rsidR="006F265E" w:rsidRPr="00370444" w:rsidRDefault="006F265E" w:rsidP="003A53A4">
      <w:pPr>
        <w:spacing w:line="240" w:lineRule="auto"/>
        <w:contextualSpacing/>
        <w:jc w:val="both"/>
        <w:rPr>
          <w:rFonts w:ascii="Montserrat Light" w:eastAsia="Times New Roman" w:hAnsi="Montserrat Light" w:cs="Times New Roman"/>
          <w:i/>
          <w:noProof/>
          <w:lang w:val="ro-RO" w:eastAsia="ro-RO"/>
        </w:rPr>
      </w:pPr>
    </w:p>
    <w:p w14:paraId="1EA6FC62" w14:textId="113F97A8" w:rsidR="007177EE" w:rsidRDefault="007177EE" w:rsidP="003A53A4">
      <w:pPr>
        <w:spacing w:line="240" w:lineRule="auto"/>
        <w:contextualSpacing/>
        <w:jc w:val="both"/>
        <w:rPr>
          <w:rFonts w:ascii="Montserrat Light" w:eastAsia="Times New Roman" w:hAnsi="Montserrat Light" w:cs="Times New Roman"/>
          <w:i/>
          <w:noProof/>
          <w:lang w:val="ro-RO" w:eastAsia="ro-RO"/>
        </w:rPr>
      </w:pPr>
    </w:p>
    <w:p w14:paraId="4FA9B849" w14:textId="0E2A83C8" w:rsidR="004358FC" w:rsidRDefault="004358FC" w:rsidP="003A53A4">
      <w:pPr>
        <w:spacing w:line="240" w:lineRule="auto"/>
        <w:contextualSpacing/>
        <w:jc w:val="both"/>
        <w:rPr>
          <w:rFonts w:ascii="Montserrat Light" w:eastAsia="Times New Roman" w:hAnsi="Montserrat Light" w:cs="Times New Roman"/>
          <w:i/>
          <w:noProof/>
          <w:lang w:val="ro-RO" w:eastAsia="ro-RO"/>
        </w:rPr>
      </w:pPr>
    </w:p>
    <w:p w14:paraId="100E4A7A" w14:textId="0F4BF45A"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6FE9E5DA" w14:textId="7B23CF22"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27CE3DC5" w14:textId="2E247021"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46EE795B" w14:textId="45B269F5"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6897A3EF" w14:textId="1C78F00D"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669DEF99" w14:textId="53FDA85B"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45309ADA" w14:textId="74B17755"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573BE56C" w14:textId="07A5A10F"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782080A2" w14:textId="11F3ABEF"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4C17A4A6" w14:textId="42145051"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205A0F5D" w14:textId="3A0C37C1"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01C3C035" w14:textId="4DB1639B"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29470D8D" w14:textId="25DF9558"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0D711083" w14:textId="45932644"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392FCCC7" w14:textId="79CFD278"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34CA402D" w14:textId="4E0CDE7B"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5EBFF03F" w14:textId="04707962"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69ED4591" w14:textId="77777777" w:rsidR="006523FD" w:rsidRDefault="006523FD" w:rsidP="003A53A4">
      <w:pPr>
        <w:spacing w:line="240" w:lineRule="auto"/>
        <w:contextualSpacing/>
        <w:jc w:val="both"/>
        <w:rPr>
          <w:rFonts w:ascii="Montserrat Light" w:eastAsia="Times New Roman" w:hAnsi="Montserrat Light" w:cs="Times New Roman"/>
          <w:i/>
          <w:noProof/>
          <w:lang w:val="ro-RO" w:eastAsia="ro-RO"/>
        </w:rPr>
      </w:pPr>
    </w:p>
    <w:p w14:paraId="58459754" w14:textId="00CB4D4F"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1261705F" w14:textId="3F20A77B"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62C5FD26" w14:textId="608D8CB2"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315B661A" w14:textId="77777777" w:rsidR="00E13C04" w:rsidRDefault="00E13C04" w:rsidP="003A53A4">
      <w:pPr>
        <w:spacing w:line="240" w:lineRule="auto"/>
        <w:contextualSpacing/>
        <w:jc w:val="both"/>
        <w:rPr>
          <w:rFonts w:ascii="Montserrat Light" w:eastAsia="Times New Roman" w:hAnsi="Montserrat Light" w:cs="Times New Roman"/>
          <w:i/>
          <w:noProof/>
          <w:lang w:val="ro-RO" w:eastAsia="ro-RO"/>
        </w:rPr>
      </w:pPr>
    </w:p>
    <w:p w14:paraId="1BB1F6A6" w14:textId="154FFC6C" w:rsidR="004358FC" w:rsidRDefault="004358FC" w:rsidP="003A53A4">
      <w:pPr>
        <w:spacing w:line="240" w:lineRule="auto"/>
        <w:contextualSpacing/>
        <w:jc w:val="both"/>
        <w:rPr>
          <w:rFonts w:ascii="Montserrat Light" w:eastAsia="Times New Roman" w:hAnsi="Montserrat Light" w:cs="Times New Roman"/>
          <w:i/>
          <w:noProof/>
          <w:lang w:val="ro-RO" w:eastAsia="ro-RO"/>
        </w:rPr>
      </w:pPr>
    </w:p>
    <w:p w14:paraId="4735DCFF" w14:textId="77777777" w:rsidR="00163D05" w:rsidRPr="00DC704F" w:rsidRDefault="003A53A4" w:rsidP="003A53A4">
      <w:pPr>
        <w:spacing w:line="240" w:lineRule="auto"/>
        <w:jc w:val="both"/>
        <w:rPr>
          <w:rFonts w:ascii="Montserrat Light" w:eastAsia="Times New Roman" w:hAnsi="Montserrat Light" w:cs="Times New Roman"/>
          <w:b/>
          <w:lang w:val="ro-RO" w:eastAsia="ro-RO"/>
        </w:rPr>
      </w:pPr>
      <w:r w:rsidRPr="00DC704F">
        <w:rPr>
          <w:rFonts w:ascii="Montserrat Light" w:eastAsia="Times New Roman" w:hAnsi="Montserrat Light" w:cs="Times New Roman"/>
          <w:b/>
          <w:lang w:val="ro-RO" w:eastAsia="ro-RO"/>
        </w:rPr>
        <w:t>Direcţia Dezvoltare și Investiții</w:t>
      </w:r>
    </w:p>
    <w:p w14:paraId="31253629" w14:textId="61F1A3EC" w:rsidR="003A53A4" w:rsidRPr="00DC704F" w:rsidRDefault="003A53A4" w:rsidP="003A53A4">
      <w:pPr>
        <w:spacing w:line="240" w:lineRule="auto"/>
        <w:jc w:val="both"/>
        <w:rPr>
          <w:rFonts w:ascii="Montserrat Light" w:eastAsia="Times New Roman" w:hAnsi="Montserrat Light" w:cs="Times New Roman"/>
          <w:b/>
          <w:lang w:val="ro-RO" w:eastAsia="ro-RO"/>
        </w:rPr>
      </w:pPr>
      <w:r w:rsidRPr="00DC704F">
        <w:rPr>
          <w:rFonts w:ascii="Montserrat Light" w:eastAsia="Times New Roman" w:hAnsi="Montserrat Light" w:cs="Times New Roman"/>
          <w:b/>
          <w:iCs/>
          <w:lang w:val="ro-RO" w:eastAsia="ro-RO"/>
        </w:rPr>
        <w:t xml:space="preserve">Nr. </w:t>
      </w:r>
      <w:r w:rsidR="00845872" w:rsidRPr="00DC704F">
        <w:rPr>
          <w:rFonts w:ascii="Montserrat Light" w:eastAsia="Times New Roman" w:hAnsi="Montserrat Light" w:cs="Times New Roman"/>
          <w:b/>
          <w:iCs/>
          <w:lang w:val="ro-RO" w:eastAsia="ro-RO"/>
        </w:rPr>
        <w:t>3</w:t>
      </w:r>
      <w:r w:rsidR="00E13C04">
        <w:rPr>
          <w:rFonts w:ascii="Montserrat Light" w:eastAsia="Times New Roman" w:hAnsi="Montserrat Light" w:cs="Times New Roman"/>
          <w:b/>
          <w:iCs/>
          <w:lang w:val="ro-RO" w:eastAsia="ro-RO"/>
        </w:rPr>
        <w:t>7</w:t>
      </w:r>
      <w:r w:rsidR="004779D4" w:rsidRPr="00DC704F">
        <w:rPr>
          <w:rFonts w:ascii="Montserrat Light" w:eastAsia="Times New Roman" w:hAnsi="Montserrat Light" w:cs="Times New Roman"/>
          <w:b/>
          <w:iCs/>
          <w:lang w:val="ro-RO" w:eastAsia="ro-RO"/>
        </w:rPr>
        <w:t>.</w:t>
      </w:r>
      <w:r w:rsidR="00E13C04">
        <w:rPr>
          <w:rFonts w:ascii="Montserrat Light" w:eastAsia="Times New Roman" w:hAnsi="Montserrat Light" w:cs="Times New Roman"/>
          <w:b/>
          <w:iCs/>
          <w:lang w:val="ro-RO" w:eastAsia="ro-RO"/>
        </w:rPr>
        <w:t>435</w:t>
      </w:r>
      <w:r w:rsidRPr="00DC704F">
        <w:rPr>
          <w:rFonts w:ascii="Montserrat Light" w:eastAsia="Times New Roman" w:hAnsi="Montserrat Light" w:cs="Times New Roman"/>
          <w:b/>
          <w:iCs/>
          <w:lang w:val="ro-RO" w:eastAsia="ro-RO"/>
        </w:rPr>
        <w:t xml:space="preserve"> din </w:t>
      </w:r>
      <w:r w:rsidR="00D00CA7" w:rsidRPr="00DC704F">
        <w:rPr>
          <w:rFonts w:ascii="Montserrat Light" w:eastAsia="Times New Roman" w:hAnsi="Montserrat Light" w:cs="Times New Roman"/>
          <w:b/>
          <w:iCs/>
          <w:lang w:val="ro-RO" w:eastAsia="ro-RO"/>
        </w:rPr>
        <w:t>1</w:t>
      </w:r>
      <w:r w:rsidR="00E13C04">
        <w:rPr>
          <w:rFonts w:ascii="Montserrat Light" w:eastAsia="Times New Roman" w:hAnsi="Montserrat Light" w:cs="Times New Roman"/>
          <w:b/>
          <w:iCs/>
          <w:lang w:val="ro-RO" w:eastAsia="ro-RO"/>
        </w:rPr>
        <w:t>6</w:t>
      </w:r>
      <w:r w:rsidR="007177EE" w:rsidRPr="00DC704F">
        <w:rPr>
          <w:rFonts w:ascii="Montserrat Light" w:eastAsia="Times New Roman" w:hAnsi="Montserrat Light" w:cs="Times New Roman"/>
          <w:b/>
          <w:iCs/>
          <w:lang w:val="ro-RO" w:eastAsia="ro-RO"/>
        </w:rPr>
        <w:t>.</w:t>
      </w:r>
      <w:r w:rsidR="00264293" w:rsidRPr="00DC704F">
        <w:rPr>
          <w:rFonts w:ascii="Montserrat Light" w:eastAsia="Times New Roman" w:hAnsi="Montserrat Light" w:cs="Times New Roman"/>
          <w:b/>
          <w:iCs/>
          <w:lang w:val="ro-RO" w:eastAsia="ro-RO"/>
        </w:rPr>
        <w:t>0</w:t>
      </w:r>
      <w:r w:rsidR="00E13C04">
        <w:rPr>
          <w:rFonts w:ascii="Montserrat Light" w:eastAsia="Times New Roman" w:hAnsi="Montserrat Light" w:cs="Times New Roman"/>
          <w:b/>
          <w:iCs/>
          <w:lang w:val="ro-RO" w:eastAsia="ro-RO"/>
        </w:rPr>
        <w:t>9</w:t>
      </w:r>
      <w:r w:rsidRPr="00DC704F">
        <w:rPr>
          <w:rFonts w:ascii="Montserrat Light" w:eastAsia="Times New Roman" w:hAnsi="Montserrat Light" w:cs="Times New Roman"/>
          <w:b/>
          <w:iCs/>
          <w:lang w:val="ro-RO" w:eastAsia="ro-RO"/>
        </w:rPr>
        <w:t>.202</w:t>
      </w:r>
      <w:r w:rsidR="00264293" w:rsidRPr="00DC704F">
        <w:rPr>
          <w:rFonts w:ascii="Montserrat Light" w:eastAsia="Times New Roman" w:hAnsi="Montserrat Light" w:cs="Times New Roman"/>
          <w:b/>
          <w:iCs/>
          <w:lang w:val="ro-RO" w:eastAsia="ro-RO"/>
        </w:rPr>
        <w:t>2</w:t>
      </w:r>
    </w:p>
    <w:p w14:paraId="7B9B8A4C" w14:textId="77777777" w:rsidR="003A53A4" w:rsidRPr="00DC704F" w:rsidRDefault="003A53A4" w:rsidP="003A53A4">
      <w:pPr>
        <w:spacing w:line="240" w:lineRule="auto"/>
        <w:jc w:val="both"/>
        <w:rPr>
          <w:rFonts w:ascii="Montserrat Light" w:eastAsia="Times New Roman" w:hAnsi="Montserrat Light" w:cs="Times New Roman"/>
          <w:i/>
          <w:lang w:val="ro-RO" w:eastAsia="ro-RO"/>
        </w:rPr>
      </w:pPr>
    </w:p>
    <w:p w14:paraId="51123EA3" w14:textId="77777777" w:rsidR="006F265E" w:rsidRDefault="006F265E" w:rsidP="00A96F12">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61FA1B38" w14:textId="77777777" w:rsidR="006F265E" w:rsidRDefault="006F265E" w:rsidP="00A96F12">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6A53A761" w14:textId="43F9D200" w:rsidR="003A53A4" w:rsidRPr="00DC704F" w:rsidRDefault="003A53A4" w:rsidP="00A96F12">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DC704F">
        <w:rPr>
          <w:rFonts w:ascii="Montserrat Light" w:eastAsia="Times New Roman" w:hAnsi="Montserrat Light" w:cs="Times New Roman"/>
          <w:b/>
          <w:bCs/>
          <w:iCs/>
          <w:noProof/>
          <w:lang w:val="ro-RO" w:eastAsia="ro-RO"/>
        </w:rPr>
        <w:t>RAPORT DE SPECIALITATE</w:t>
      </w:r>
      <w:r w:rsidRPr="00DC704F">
        <w:rPr>
          <w:rFonts w:ascii="Montserrat Light" w:eastAsia="Times New Roman" w:hAnsi="Montserrat Light" w:cs="Times New Roman"/>
          <w:b/>
          <w:iCs/>
          <w:lang w:val="ro-RO" w:eastAsia="ro-RO"/>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DC704F" w:rsidRPr="00DC704F" w14:paraId="2519709C" w14:textId="77777777" w:rsidTr="00D85741">
        <w:trPr>
          <w:trHeight w:val="278"/>
        </w:trPr>
        <w:tc>
          <w:tcPr>
            <w:tcW w:w="3904" w:type="dxa"/>
          </w:tcPr>
          <w:p w14:paraId="26491965" w14:textId="77777777" w:rsidR="003A53A4" w:rsidRPr="00DC704F" w:rsidRDefault="003A53A4" w:rsidP="003A53A4">
            <w:pPr>
              <w:spacing w:line="240" w:lineRule="auto"/>
              <w:contextualSpacing/>
              <w:jc w:val="both"/>
              <w:rPr>
                <w:rFonts w:ascii="Montserrat Light" w:eastAsia="Times New Roman" w:hAnsi="Montserrat Light" w:cs="Times New Roman"/>
                <w:b/>
                <w:bCs/>
                <w:iCs/>
                <w:noProof/>
                <w:lang w:val="ro-RO" w:eastAsia="ro-RO"/>
              </w:rPr>
            </w:pPr>
            <w:r w:rsidRPr="00DC704F">
              <w:rPr>
                <w:rFonts w:ascii="Montserrat Light" w:eastAsia="Times New Roman" w:hAnsi="Montserrat Light" w:cs="Times New Roman"/>
                <w:b/>
                <w:bCs/>
                <w:iCs/>
                <w:noProof/>
                <w:lang w:val="ro-RO" w:eastAsia="ro-RO"/>
              </w:rPr>
              <w:t>Titlul proiectului de hotărâre</w:t>
            </w:r>
          </w:p>
        </w:tc>
        <w:tc>
          <w:tcPr>
            <w:tcW w:w="5541" w:type="dxa"/>
          </w:tcPr>
          <w:p w14:paraId="4509D411" w14:textId="4CCC90FF" w:rsidR="003A53A4" w:rsidRPr="00DC704F" w:rsidRDefault="003A53A4" w:rsidP="00110461">
            <w:pPr>
              <w:autoSpaceDE w:val="0"/>
              <w:autoSpaceDN w:val="0"/>
              <w:adjustRightInd w:val="0"/>
              <w:spacing w:line="240" w:lineRule="auto"/>
              <w:contextualSpacing/>
              <w:rPr>
                <w:rFonts w:ascii="Montserrat Light" w:hAnsi="Montserrat Light"/>
                <w:b/>
                <w:bCs/>
              </w:rPr>
            </w:pPr>
            <w:r w:rsidRPr="00DC704F">
              <w:rPr>
                <w:rFonts w:ascii="Montserrat Light" w:eastAsia="Times New Roman" w:hAnsi="Montserrat Light" w:cs="Times New Roman"/>
                <w:noProof/>
                <w:lang w:val="ro-RO" w:eastAsia="ro-RO"/>
              </w:rPr>
              <w:t>Proiect de hotărâre</w:t>
            </w:r>
            <w:r w:rsidR="00110461" w:rsidRPr="00DC704F">
              <w:rPr>
                <w:rFonts w:ascii="Montserrat Light" w:eastAsia="Times New Roman" w:hAnsi="Montserrat Light" w:cs="Times New Roman"/>
                <w:noProof/>
                <w:lang w:val="ro-RO" w:eastAsia="ro-RO"/>
              </w:rPr>
              <w:t xml:space="preserve"> </w:t>
            </w:r>
            <w:proofErr w:type="spellStart"/>
            <w:r w:rsidRPr="00DC704F">
              <w:rPr>
                <w:rFonts w:ascii="Montserrat Light" w:hAnsi="Montserrat Light"/>
              </w:rPr>
              <w:t>privind</w:t>
            </w:r>
            <w:proofErr w:type="spellEnd"/>
            <w:r w:rsidRPr="00DC704F">
              <w:rPr>
                <w:rFonts w:ascii="Montserrat Light" w:hAnsi="Montserrat Light"/>
              </w:rPr>
              <w:t xml:space="preserve"> </w:t>
            </w:r>
            <w:proofErr w:type="spellStart"/>
            <w:r w:rsidRPr="00DC704F">
              <w:rPr>
                <w:rFonts w:ascii="Montserrat Light" w:hAnsi="Montserrat Light"/>
              </w:rPr>
              <w:t>rectificarea</w:t>
            </w:r>
            <w:proofErr w:type="spellEnd"/>
            <w:r w:rsidRPr="00DC704F">
              <w:rPr>
                <w:rFonts w:ascii="Montserrat Light" w:hAnsi="Montserrat Light"/>
              </w:rPr>
              <w:t xml:space="preserve"> </w:t>
            </w:r>
            <w:proofErr w:type="spellStart"/>
            <w:r w:rsidRPr="00DC704F">
              <w:rPr>
                <w:rFonts w:ascii="Montserrat Light" w:hAnsi="Montserrat Light"/>
              </w:rPr>
              <w:t>bugetului</w:t>
            </w:r>
            <w:proofErr w:type="spellEnd"/>
            <w:r w:rsidRPr="00DC704F">
              <w:rPr>
                <w:rFonts w:ascii="Montserrat Light" w:hAnsi="Montserrat Light"/>
              </w:rPr>
              <w:t xml:space="preserve"> general </w:t>
            </w:r>
            <w:proofErr w:type="spellStart"/>
            <w:r w:rsidRPr="00DC704F">
              <w:rPr>
                <w:rFonts w:ascii="Montserrat Light" w:hAnsi="Montserrat Light"/>
              </w:rPr>
              <w:t>propriu</w:t>
            </w:r>
            <w:proofErr w:type="spellEnd"/>
            <w:r w:rsidRPr="00DC704F">
              <w:rPr>
                <w:rFonts w:ascii="Montserrat Light" w:hAnsi="Montserrat Light"/>
              </w:rPr>
              <w:t xml:space="preserve"> al </w:t>
            </w:r>
            <w:proofErr w:type="spellStart"/>
            <w:r w:rsidRPr="00DC704F">
              <w:rPr>
                <w:rFonts w:ascii="Montserrat Light" w:hAnsi="Montserrat Light"/>
              </w:rPr>
              <w:t>Judeţului</w:t>
            </w:r>
            <w:proofErr w:type="spellEnd"/>
            <w:r w:rsidRPr="00DC704F">
              <w:rPr>
                <w:rFonts w:ascii="Montserrat Light" w:hAnsi="Montserrat Light"/>
              </w:rPr>
              <w:t xml:space="preserve"> Cluj pe </w:t>
            </w:r>
            <w:proofErr w:type="spellStart"/>
            <w:r w:rsidRPr="00DC704F">
              <w:rPr>
                <w:rFonts w:ascii="Montserrat Light" w:hAnsi="Montserrat Light"/>
              </w:rPr>
              <w:t>anul</w:t>
            </w:r>
            <w:proofErr w:type="spellEnd"/>
            <w:r w:rsidRPr="00DC704F">
              <w:rPr>
                <w:rFonts w:ascii="Montserrat Light" w:hAnsi="Montserrat Light"/>
              </w:rPr>
              <w:t xml:space="preserve"> 202</w:t>
            </w:r>
            <w:r w:rsidR="00264293" w:rsidRPr="00DC704F">
              <w:rPr>
                <w:rFonts w:ascii="Montserrat Light" w:hAnsi="Montserrat Light"/>
              </w:rPr>
              <w:t>2</w:t>
            </w:r>
            <w:r w:rsidRPr="00DC704F">
              <w:rPr>
                <w:rFonts w:ascii="Montserrat Light" w:hAnsi="Montserrat Light"/>
              </w:rPr>
              <w:t xml:space="preserve"> </w:t>
            </w:r>
          </w:p>
        </w:tc>
      </w:tr>
      <w:tr w:rsidR="00DC704F" w:rsidRPr="00DC704F" w14:paraId="1E06FF86" w14:textId="77777777" w:rsidTr="00D85741">
        <w:tc>
          <w:tcPr>
            <w:tcW w:w="3904" w:type="dxa"/>
          </w:tcPr>
          <w:p w14:paraId="5C01E1BE"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b/>
                <w:bCs/>
                <w:iCs/>
                <w:noProof/>
                <w:lang w:val="ro-RO" w:eastAsia="ro-RO"/>
              </w:rPr>
              <w:t>Compartiment de resort:</w:t>
            </w:r>
          </w:p>
        </w:tc>
        <w:tc>
          <w:tcPr>
            <w:tcW w:w="5541" w:type="dxa"/>
          </w:tcPr>
          <w:p w14:paraId="4F3E2464"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iCs/>
                <w:noProof/>
                <w:lang w:val="ro-RO" w:eastAsia="ro-RO"/>
              </w:rPr>
              <w:t xml:space="preserve">Direcția </w:t>
            </w:r>
            <w:r w:rsidRPr="00DC704F">
              <w:rPr>
                <w:rFonts w:ascii="Montserrat Light" w:eastAsia="Times New Roman" w:hAnsi="Montserrat Light" w:cs="Times New Roman"/>
                <w:lang w:val="ro-RO" w:eastAsia="ro-RO"/>
              </w:rPr>
              <w:t>Dezvoltare și Investiții</w:t>
            </w:r>
          </w:p>
        </w:tc>
      </w:tr>
      <w:tr w:rsidR="00DC704F" w:rsidRPr="00DC704F" w14:paraId="559D0A79" w14:textId="77777777" w:rsidTr="00D85741">
        <w:tc>
          <w:tcPr>
            <w:tcW w:w="9445" w:type="dxa"/>
            <w:gridSpan w:val="2"/>
          </w:tcPr>
          <w:p w14:paraId="0D858070" w14:textId="77777777" w:rsidR="003A53A4" w:rsidRPr="00DC704F" w:rsidRDefault="003A53A4" w:rsidP="003A53A4">
            <w:pPr>
              <w:spacing w:line="240" w:lineRule="auto"/>
              <w:ind w:left="48"/>
              <w:jc w:val="both"/>
              <w:rPr>
                <w:rFonts w:ascii="Montserrat Light" w:eastAsia="Calibri" w:hAnsi="Montserrat Light" w:cs="Times New Roman"/>
                <w:i/>
                <w:noProof/>
                <w:lang w:val="ro-RO" w:eastAsia="ro-RO"/>
              </w:rPr>
            </w:pPr>
            <w:r w:rsidRPr="00DC704F">
              <w:rPr>
                <w:rFonts w:ascii="Montserrat Light" w:eastAsia="Calibri" w:hAnsi="Montserrat Light" w:cs="Times New Roman"/>
                <w:b/>
                <w:bCs/>
                <w:iCs/>
                <w:noProof/>
                <w:lang w:val="ro-RO" w:eastAsia="ro-RO"/>
              </w:rPr>
              <w:t>Secțiunea 1 - Documentare și analiză:</w:t>
            </w:r>
            <w:r w:rsidRPr="00DC704F">
              <w:rPr>
                <w:rFonts w:ascii="Montserrat Light" w:eastAsia="Calibri" w:hAnsi="Montserrat Light" w:cs="Times New Roman"/>
                <w:b/>
                <w:bCs/>
                <w:i/>
                <w:noProof/>
                <w:lang w:val="ro-RO" w:eastAsia="ro-RO"/>
              </w:rPr>
              <w:t xml:space="preserve"> </w:t>
            </w:r>
          </w:p>
        </w:tc>
      </w:tr>
      <w:tr w:rsidR="00DC704F" w:rsidRPr="00DC704F" w14:paraId="7BB82B2A" w14:textId="77777777" w:rsidTr="00D85741">
        <w:tc>
          <w:tcPr>
            <w:tcW w:w="9445" w:type="dxa"/>
            <w:gridSpan w:val="2"/>
          </w:tcPr>
          <w:p w14:paraId="04A7B03B" w14:textId="77777777" w:rsidR="003A53A4" w:rsidRPr="006523FD" w:rsidRDefault="003A53A4" w:rsidP="003A53A4">
            <w:pPr>
              <w:tabs>
                <w:tab w:val="num" w:pos="510"/>
              </w:tabs>
              <w:spacing w:line="240" w:lineRule="auto"/>
              <w:ind w:firstLine="510"/>
              <w:jc w:val="both"/>
              <w:rPr>
                <w:rFonts w:ascii="Montserrat Light" w:eastAsia="Times New Roman" w:hAnsi="Montserrat Light" w:cs="Times New Roman"/>
                <w:noProof/>
                <w:lang w:val="en-US" w:eastAsia="ro-RO"/>
              </w:rPr>
            </w:pPr>
            <w:r w:rsidRPr="006523FD">
              <w:rPr>
                <w:rFonts w:ascii="Montserrat Light" w:eastAsia="Times New Roman" w:hAnsi="Montserrat Light" w:cs="Times New Roman"/>
                <w:noProof/>
                <w:shd w:val="clear" w:color="auto" w:fill="FFFFFF"/>
                <w:lang w:val="ro-RO" w:eastAsia="ro-RO"/>
              </w:rPr>
              <w:t xml:space="preserve"> </w:t>
            </w:r>
            <w:r w:rsidRPr="006523FD">
              <w:rPr>
                <w:rFonts w:ascii="Montserrat Light" w:eastAsia="Times New Roman" w:hAnsi="Montserrat Light" w:cs="Times New Roman"/>
                <w:noProof/>
                <w:lang w:val="en-US" w:eastAsia="ro-RO"/>
              </w:rPr>
              <w:t>La analiza prezentului proiect de hotărâre s-a ținut cont de:</w:t>
            </w:r>
          </w:p>
          <w:p w14:paraId="30208CF8" w14:textId="2121E4DA" w:rsidR="003A53A4" w:rsidRPr="006523FD"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lang w:val="en-US" w:eastAsia="ro-RO"/>
              </w:rPr>
              <w:t>- P</w:t>
            </w:r>
            <w:r w:rsidRPr="006523FD">
              <w:rPr>
                <w:rFonts w:ascii="Montserrat Light" w:eastAsia="Times New Roman" w:hAnsi="Montserrat Light" w:cs="Times New Roman"/>
                <w:noProof/>
                <w:shd w:val="clear" w:color="auto" w:fill="FFFFFF"/>
                <w:lang w:val="ro-RO" w:eastAsia="ro-RO"/>
              </w:rPr>
              <w:t xml:space="preserve">revederile Hotărârii Consiliului Județean Cluj nr. </w:t>
            </w:r>
            <w:r w:rsidR="00264293" w:rsidRPr="006523FD">
              <w:rPr>
                <w:rFonts w:ascii="Montserrat Light" w:eastAsia="Times New Roman" w:hAnsi="Montserrat Light" w:cs="Times New Roman"/>
                <w:noProof/>
                <w:shd w:val="clear" w:color="auto" w:fill="FFFFFF"/>
                <w:lang w:val="ro-RO" w:eastAsia="ro-RO"/>
              </w:rPr>
              <w:t>21</w:t>
            </w:r>
            <w:r w:rsidRPr="006523FD">
              <w:rPr>
                <w:rFonts w:ascii="Montserrat Light" w:eastAsia="Times New Roman" w:hAnsi="Montserrat Light" w:cs="Times New Roman"/>
                <w:noProof/>
                <w:shd w:val="clear" w:color="auto" w:fill="FFFFFF"/>
                <w:lang w:val="ro-RO" w:eastAsia="ro-RO"/>
              </w:rPr>
              <w:t>/</w:t>
            </w:r>
            <w:r w:rsidR="00CD1A23" w:rsidRPr="006523FD">
              <w:rPr>
                <w:rFonts w:ascii="Montserrat Light" w:eastAsia="Times New Roman" w:hAnsi="Montserrat Light" w:cs="Times New Roman"/>
                <w:noProof/>
                <w:shd w:val="clear" w:color="auto" w:fill="FFFFFF"/>
                <w:lang w:val="ro-RO" w:eastAsia="ro-RO"/>
              </w:rPr>
              <w:t>10.02.</w:t>
            </w:r>
            <w:r w:rsidRPr="006523FD">
              <w:rPr>
                <w:rFonts w:ascii="Montserrat Light" w:eastAsia="Times New Roman" w:hAnsi="Montserrat Light" w:cs="Times New Roman"/>
                <w:noProof/>
                <w:shd w:val="clear" w:color="auto" w:fill="FFFFFF"/>
                <w:lang w:val="ro-RO" w:eastAsia="ro-RO"/>
              </w:rPr>
              <w:t>202</w:t>
            </w:r>
            <w:r w:rsidR="00264293" w:rsidRPr="006523FD">
              <w:rPr>
                <w:rFonts w:ascii="Montserrat Light" w:eastAsia="Times New Roman" w:hAnsi="Montserrat Light" w:cs="Times New Roman"/>
                <w:noProof/>
                <w:shd w:val="clear" w:color="auto" w:fill="FFFFFF"/>
                <w:lang w:val="ro-RO" w:eastAsia="ro-RO"/>
              </w:rPr>
              <w:t>2</w:t>
            </w:r>
            <w:r w:rsidRPr="006523FD">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264293" w:rsidRPr="006523FD">
              <w:rPr>
                <w:rFonts w:ascii="Montserrat Light" w:eastAsia="Times New Roman" w:hAnsi="Montserrat Light" w:cs="Times New Roman"/>
                <w:noProof/>
                <w:shd w:val="clear" w:color="auto" w:fill="FFFFFF"/>
                <w:lang w:val="ro-RO" w:eastAsia="ro-RO"/>
              </w:rPr>
              <w:t>2</w:t>
            </w:r>
            <w:r w:rsidRPr="006523FD">
              <w:rPr>
                <w:rFonts w:ascii="Montserrat Light" w:eastAsia="Times New Roman" w:hAnsi="Montserrat Light" w:cs="Times New Roman"/>
                <w:noProof/>
                <w:shd w:val="clear" w:color="auto" w:fill="FFFFFF"/>
                <w:lang w:val="ro-RO" w:eastAsia="ro-RO"/>
              </w:rPr>
              <w:t>;</w:t>
            </w:r>
          </w:p>
          <w:p w14:paraId="2D497867" w14:textId="5C1D6F87" w:rsidR="00110461" w:rsidRPr="006523FD" w:rsidRDefault="00110461" w:rsidP="00110461">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7345C3FD" w14:textId="79E59318" w:rsidR="00924528" w:rsidRPr="006523FD" w:rsidRDefault="00924528" w:rsidP="00924528">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-prevederile Hotărârii Consiliului Județean Cluj nr.142/27.0</w:t>
            </w:r>
            <w:r w:rsidR="00CD1A23" w:rsidRPr="006523FD">
              <w:rPr>
                <w:rFonts w:ascii="Montserrat Light" w:eastAsia="Times New Roman" w:hAnsi="Montserrat Light" w:cs="Times New Roman"/>
                <w:noProof/>
                <w:shd w:val="clear" w:color="auto" w:fill="FFFFFF"/>
                <w:lang w:val="ro-RO" w:eastAsia="ro-RO"/>
              </w:rPr>
              <w:t>7</w:t>
            </w:r>
            <w:r w:rsidRPr="006523FD">
              <w:rPr>
                <w:rFonts w:ascii="Montserrat Light" w:eastAsia="Times New Roman" w:hAnsi="Montserrat Light" w:cs="Times New Roman"/>
                <w:noProof/>
                <w:shd w:val="clear" w:color="auto" w:fill="FFFFFF"/>
                <w:lang w:val="ro-RO" w:eastAsia="ro-RO"/>
              </w:rPr>
              <w:t>.2022 privind rectificarea bugetului general propriu al Județului Cluj pe anul 2022;</w:t>
            </w:r>
          </w:p>
          <w:p w14:paraId="31ABF2C4" w14:textId="5F046277" w:rsidR="00CD1A23" w:rsidRPr="006523FD" w:rsidRDefault="00CD1A23" w:rsidP="00CD1A23">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-prevederile Hotărârii Consiliului Județean Cluj nr.159/31.08.2022 privind rectificarea bugetului general propriu al Județului Cluj pe anul 2022;</w:t>
            </w:r>
          </w:p>
          <w:p w14:paraId="2B33C277" w14:textId="77777777" w:rsidR="003A53A4" w:rsidRPr="00DC704F"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 xml:space="preserve">- </w:t>
            </w:r>
            <w:r w:rsidRPr="006523FD">
              <w:rPr>
                <w:rFonts w:ascii="Montserrat Light" w:eastAsia="Calibri" w:hAnsi="Montserrat Light" w:cs="Times New Roman"/>
                <w:iCs/>
                <w:noProof/>
                <w:lang w:val="ro-RO" w:eastAsia="ro-RO"/>
              </w:rPr>
              <w:t>Analiza stadiului de realizare a investiţiilor cuprinse în lista de investiţii.</w:t>
            </w:r>
          </w:p>
        </w:tc>
      </w:tr>
      <w:tr w:rsidR="00DC704F" w:rsidRPr="00DC704F" w14:paraId="7DE0AB17" w14:textId="77777777" w:rsidTr="00D85741">
        <w:tc>
          <w:tcPr>
            <w:tcW w:w="9445" w:type="dxa"/>
            <w:gridSpan w:val="2"/>
          </w:tcPr>
          <w:p w14:paraId="635CE597" w14:textId="77777777" w:rsidR="003A53A4" w:rsidRPr="00DC704F" w:rsidRDefault="003A53A4" w:rsidP="003A53A4">
            <w:pPr>
              <w:rPr>
                <w:rFonts w:ascii="Montserrat Light" w:hAnsi="Montserrat Light"/>
                <w:b/>
                <w:bCs/>
              </w:rPr>
            </w:pPr>
            <w:r w:rsidRPr="00DC704F">
              <w:rPr>
                <w:rFonts w:ascii="Montserrat Light" w:hAnsi="Montserrat Light"/>
              </w:rPr>
              <w:t xml:space="preserve"> </w:t>
            </w:r>
            <w:proofErr w:type="spellStart"/>
            <w:r w:rsidRPr="00DC704F">
              <w:rPr>
                <w:rFonts w:ascii="Montserrat Light" w:hAnsi="Montserrat Light"/>
                <w:b/>
                <w:bCs/>
              </w:rPr>
              <w:t>Secțiunea</w:t>
            </w:r>
            <w:proofErr w:type="spellEnd"/>
            <w:r w:rsidRPr="00DC704F">
              <w:rPr>
                <w:rFonts w:ascii="Montserrat Light" w:hAnsi="Montserrat Light"/>
                <w:b/>
                <w:bCs/>
              </w:rPr>
              <w:t xml:space="preserve"> a 2-a - </w:t>
            </w:r>
            <w:proofErr w:type="spellStart"/>
            <w:r w:rsidRPr="00DC704F">
              <w:rPr>
                <w:rFonts w:ascii="Montserrat Light" w:hAnsi="Montserrat Light"/>
                <w:b/>
                <w:bCs/>
              </w:rPr>
              <w:t>Fundamentare</w:t>
            </w:r>
            <w:proofErr w:type="spellEnd"/>
            <w:r w:rsidRPr="00DC704F">
              <w:rPr>
                <w:rFonts w:ascii="Montserrat Light" w:hAnsi="Montserrat Light"/>
                <w:b/>
                <w:bCs/>
              </w:rPr>
              <w:t xml:space="preserve"> </w:t>
            </w:r>
            <w:proofErr w:type="spellStart"/>
            <w:r w:rsidRPr="00DC704F">
              <w:rPr>
                <w:rFonts w:ascii="Montserrat Light" w:hAnsi="Montserrat Light"/>
                <w:b/>
                <w:bCs/>
              </w:rPr>
              <w:t>tehnică</w:t>
            </w:r>
            <w:proofErr w:type="spellEnd"/>
            <w:r w:rsidRPr="00DC704F">
              <w:rPr>
                <w:rFonts w:ascii="Montserrat Light" w:hAnsi="Montserrat Light"/>
                <w:b/>
                <w:bCs/>
              </w:rPr>
              <w:t xml:space="preserve">, </w:t>
            </w:r>
            <w:proofErr w:type="spellStart"/>
            <w:r w:rsidRPr="00DC704F">
              <w:rPr>
                <w:rFonts w:ascii="Montserrat Light" w:hAnsi="Montserrat Light"/>
                <w:b/>
                <w:bCs/>
              </w:rPr>
              <w:t>respectiv</w:t>
            </w:r>
            <w:proofErr w:type="spellEnd"/>
            <w:r w:rsidRPr="00DC704F">
              <w:rPr>
                <w:rFonts w:ascii="Montserrat Light" w:hAnsi="Montserrat Light"/>
                <w:b/>
                <w:bCs/>
              </w:rPr>
              <w:t xml:space="preserve"> </w:t>
            </w:r>
            <w:proofErr w:type="spellStart"/>
            <w:r w:rsidRPr="00DC704F">
              <w:rPr>
                <w:rFonts w:ascii="Montserrat Light" w:hAnsi="Montserrat Light"/>
                <w:b/>
                <w:bCs/>
              </w:rPr>
              <w:t>cerințele</w:t>
            </w:r>
            <w:proofErr w:type="spellEnd"/>
            <w:r w:rsidRPr="00DC704F">
              <w:rPr>
                <w:rFonts w:ascii="Montserrat Light" w:hAnsi="Montserrat Light"/>
                <w:b/>
                <w:bCs/>
              </w:rPr>
              <w:t xml:space="preserve"> de </w:t>
            </w:r>
            <w:proofErr w:type="spellStart"/>
            <w:r w:rsidRPr="00DC704F">
              <w:rPr>
                <w:rFonts w:ascii="Montserrat Light" w:hAnsi="Montserrat Light"/>
                <w:b/>
                <w:bCs/>
              </w:rPr>
              <w:t>natură</w:t>
            </w:r>
            <w:proofErr w:type="spellEnd"/>
            <w:r w:rsidRPr="00DC704F">
              <w:rPr>
                <w:rFonts w:ascii="Montserrat Light" w:hAnsi="Montserrat Light"/>
                <w:b/>
                <w:bCs/>
              </w:rPr>
              <w:t xml:space="preserve"> </w:t>
            </w:r>
            <w:proofErr w:type="spellStart"/>
            <w:r w:rsidRPr="00DC704F">
              <w:rPr>
                <w:rFonts w:ascii="Montserrat Light" w:hAnsi="Montserrat Light"/>
                <w:b/>
                <w:bCs/>
              </w:rPr>
              <w:t>tehnică</w:t>
            </w:r>
            <w:proofErr w:type="spellEnd"/>
            <w:r w:rsidRPr="00DC704F">
              <w:rPr>
                <w:rFonts w:ascii="Montserrat Light" w:hAnsi="Montserrat Light"/>
                <w:b/>
                <w:bCs/>
              </w:rPr>
              <w:t xml:space="preserve">, </w:t>
            </w:r>
            <w:proofErr w:type="spellStart"/>
            <w:r w:rsidRPr="00DC704F">
              <w:rPr>
                <w:rFonts w:ascii="Montserrat Light" w:hAnsi="Montserrat Light"/>
                <w:b/>
                <w:bCs/>
              </w:rPr>
              <w:t>economică</w:t>
            </w:r>
            <w:proofErr w:type="spellEnd"/>
            <w:r w:rsidRPr="00DC704F">
              <w:rPr>
                <w:rFonts w:ascii="Montserrat Light" w:hAnsi="Montserrat Light"/>
                <w:b/>
                <w:bCs/>
              </w:rPr>
              <w:t xml:space="preserve">, </w:t>
            </w:r>
            <w:proofErr w:type="spellStart"/>
            <w:r w:rsidRPr="00DC704F">
              <w:rPr>
                <w:rFonts w:ascii="Montserrat Light" w:hAnsi="Montserrat Light"/>
                <w:b/>
                <w:bCs/>
              </w:rPr>
              <w:t>juridică</w:t>
            </w:r>
            <w:proofErr w:type="spellEnd"/>
            <w:r w:rsidRPr="00DC704F">
              <w:rPr>
                <w:rFonts w:ascii="Montserrat Light" w:hAnsi="Montserrat Light"/>
                <w:b/>
                <w:bCs/>
              </w:rPr>
              <w:t xml:space="preserve">, </w:t>
            </w:r>
            <w:proofErr w:type="spellStart"/>
            <w:r w:rsidRPr="00DC704F">
              <w:rPr>
                <w:rFonts w:ascii="Montserrat Light" w:hAnsi="Montserrat Light"/>
                <w:b/>
                <w:bCs/>
              </w:rPr>
              <w:t>posibilități</w:t>
            </w:r>
            <w:proofErr w:type="spellEnd"/>
            <w:r w:rsidRPr="00DC704F">
              <w:rPr>
                <w:rFonts w:ascii="Montserrat Light" w:hAnsi="Montserrat Light"/>
                <w:b/>
                <w:bCs/>
              </w:rPr>
              <w:t xml:space="preserve"> de </w:t>
            </w:r>
            <w:proofErr w:type="spellStart"/>
            <w:r w:rsidRPr="00DC704F">
              <w:rPr>
                <w:rFonts w:ascii="Montserrat Light" w:hAnsi="Montserrat Light"/>
                <w:b/>
                <w:bCs/>
              </w:rPr>
              <w:t>realizare</w:t>
            </w:r>
            <w:proofErr w:type="spellEnd"/>
            <w:r w:rsidRPr="00DC704F">
              <w:rPr>
                <w:rFonts w:ascii="Montserrat Light" w:hAnsi="Montserrat Light"/>
                <w:b/>
                <w:bCs/>
              </w:rPr>
              <w:t xml:space="preserve"> </w:t>
            </w:r>
            <w:proofErr w:type="spellStart"/>
            <w:r w:rsidRPr="00DC704F">
              <w:rPr>
                <w:rFonts w:ascii="Montserrat Light" w:hAnsi="Montserrat Light"/>
                <w:b/>
                <w:bCs/>
              </w:rPr>
              <w:t>în</w:t>
            </w:r>
            <w:proofErr w:type="spellEnd"/>
            <w:r w:rsidRPr="00DC704F">
              <w:rPr>
                <w:rFonts w:ascii="Montserrat Light" w:hAnsi="Montserrat Light"/>
                <w:b/>
                <w:bCs/>
              </w:rPr>
              <w:t xml:space="preserve"> </w:t>
            </w:r>
            <w:proofErr w:type="spellStart"/>
            <w:r w:rsidRPr="00DC704F">
              <w:rPr>
                <w:rFonts w:ascii="Montserrat Light" w:hAnsi="Montserrat Light"/>
                <w:b/>
                <w:bCs/>
              </w:rPr>
              <w:t>condiții</w:t>
            </w:r>
            <w:proofErr w:type="spellEnd"/>
            <w:r w:rsidRPr="00DC704F">
              <w:rPr>
                <w:rFonts w:ascii="Montserrat Light" w:hAnsi="Montserrat Light"/>
                <w:b/>
                <w:bCs/>
              </w:rPr>
              <w:t xml:space="preserve"> de </w:t>
            </w:r>
            <w:proofErr w:type="spellStart"/>
            <w:r w:rsidRPr="00DC704F">
              <w:rPr>
                <w:rFonts w:ascii="Montserrat Light" w:hAnsi="Montserrat Light"/>
                <w:b/>
                <w:bCs/>
              </w:rPr>
              <w:t>utilitate</w:t>
            </w:r>
            <w:proofErr w:type="spellEnd"/>
            <w:r w:rsidRPr="00DC704F">
              <w:rPr>
                <w:rFonts w:ascii="Montserrat Light" w:hAnsi="Montserrat Light"/>
                <w:b/>
                <w:bCs/>
              </w:rPr>
              <w:t xml:space="preserve">, </w:t>
            </w:r>
            <w:proofErr w:type="spellStart"/>
            <w:r w:rsidRPr="00DC704F">
              <w:rPr>
                <w:rFonts w:ascii="Montserrat Light" w:hAnsi="Montserrat Light"/>
                <w:b/>
                <w:bCs/>
              </w:rPr>
              <w:t>legalitate</w:t>
            </w:r>
            <w:proofErr w:type="spellEnd"/>
            <w:r w:rsidRPr="00DC704F">
              <w:rPr>
                <w:rFonts w:ascii="Montserrat Light" w:hAnsi="Montserrat Light"/>
                <w:b/>
                <w:bCs/>
              </w:rPr>
              <w:t xml:space="preserve">, </w:t>
            </w:r>
            <w:proofErr w:type="spellStart"/>
            <w:r w:rsidRPr="00DC704F">
              <w:rPr>
                <w:rFonts w:ascii="Montserrat Light" w:hAnsi="Montserrat Light"/>
                <w:b/>
                <w:bCs/>
              </w:rPr>
              <w:t>regularitate</w:t>
            </w:r>
            <w:proofErr w:type="spellEnd"/>
            <w:r w:rsidRPr="00DC704F">
              <w:rPr>
                <w:rFonts w:ascii="Montserrat Light" w:hAnsi="Montserrat Light"/>
                <w:b/>
                <w:bCs/>
              </w:rPr>
              <w:t xml:space="preserve">, </w:t>
            </w:r>
            <w:proofErr w:type="spellStart"/>
            <w:r w:rsidRPr="00DC704F">
              <w:rPr>
                <w:rFonts w:ascii="Montserrat Light" w:hAnsi="Montserrat Light"/>
                <w:b/>
                <w:bCs/>
              </w:rPr>
              <w:t>eficiență</w:t>
            </w:r>
            <w:proofErr w:type="spellEnd"/>
            <w:r w:rsidRPr="00DC704F">
              <w:rPr>
                <w:rFonts w:ascii="Montserrat Light" w:hAnsi="Montserrat Light"/>
                <w:b/>
                <w:bCs/>
              </w:rPr>
              <w:t xml:space="preserve">, </w:t>
            </w:r>
            <w:proofErr w:type="spellStart"/>
            <w:r w:rsidRPr="00DC704F">
              <w:rPr>
                <w:rFonts w:ascii="Montserrat Light" w:hAnsi="Montserrat Light"/>
                <w:b/>
                <w:bCs/>
              </w:rPr>
              <w:t>eficacitate</w:t>
            </w:r>
            <w:proofErr w:type="spellEnd"/>
            <w:r w:rsidRPr="00DC704F">
              <w:rPr>
                <w:rFonts w:ascii="Montserrat Light" w:hAnsi="Montserrat Light"/>
                <w:b/>
                <w:bCs/>
              </w:rPr>
              <w:t xml:space="preserve"> </w:t>
            </w:r>
            <w:proofErr w:type="spellStart"/>
            <w:r w:rsidRPr="00DC704F">
              <w:rPr>
                <w:rFonts w:ascii="Montserrat Light" w:hAnsi="Montserrat Light"/>
                <w:b/>
                <w:bCs/>
              </w:rPr>
              <w:t>și</w:t>
            </w:r>
            <w:proofErr w:type="spellEnd"/>
            <w:r w:rsidRPr="00DC704F">
              <w:rPr>
                <w:rFonts w:ascii="Montserrat Light" w:hAnsi="Montserrat Light"/>
                <w:b/>
                <w:bCs/>
              </w:rPr>
              <w:t xml:space="preserve"> </w:t>
            </w:r>
            <w:proofErr w:type="spellStart"/>
            <w:r w:rsidRPr="00DC704F">
              <w:rPr>
                <w:rFonts w:ascii="Montserrat Light" w:hAnsi="Montserrat Light"/>
                <w:b/>
                <w:bCs/>
              </w:rPr>
              <w:t>economicitate</w:t>
            </w:r>
            <w:proofErr w:type="spellEnd"/>
            <w:r w:rsidRPr="00DC704F">
              <w:rPr>
                <w:rFonts w:ascii="Montserrat Light" w:hAnsi="Montserrat Light"/>
                <w:b/>
                <w:bCs/>
              </w:rPr>
              <w:t>:</w:t>
            </w:r>
          </w:p>
        </w:tc>
      </w:tr>
      <w:tr w:rsidR="00DC704F" w:rsidRPr="00DC704F" w14:paraId="15A94F70" w14:textId="77777777" w:rsidTr="00D85741">
        <w:tc>
          <w:tcPr>
            <w:tcW w:w="9445" w:type="dxa"/>
            <w:gridSpan w:val="2"/>
          </w:tcPr>
          <w:p w14:paraId="7E6C33E6" w14:textId="77777777" w:rsidR="00C50CC5" w:rsidRPr="006523FD" w:rsidRDefault="00C50CC5" w:rsidP="00C50CC5">
            <w:pPr>
              <w:spacing w:line="240" w:lineRule="auto"/>
              <w:ind w:firstLine="675"/>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Prin adresa nr. 18.277/13.09.2022 Spitalul Clinic de Boli Infecțioase Cluj Napoca solicită suplimentarea bugetului de venituri și cheltuieli din venituri proprii cu suma de 902 mii lei și utilizarea lor la Titlul 70,, Cheltuieli de capital,, . Astfel, propunem aprobarea suplimentării bugetului de venituri și cheltuieli pe anul 2022 pentru Spitalul Clinic de Boli Infecțioase Cluj Napoca cu suma de 902 mii lei.</w:t>
            </w:r>
          </w:p>
          <w:p w14:paraId="180FFE76" w14:textId="3B2DECD8" w:rsidR="00C50CC5" w:rsidRPr="006523FD" w:rsidRDefault="00C50CC5" w:rsidP="00C50CC5">
            <w:pPr>
              <w:spacing w:line="240" w:lineRule="auto"/>
              <w:ind w:firstLine="675"/>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 xml:space="preserve">Prin adresa nr.676/12.09.2022 Teatrul de Păpuși Puck solicită suplimentarea bugetului de venituri și cheltuieli din venituri proprii cu suma de </w:t>
            </w:r>
            <w:r w:rsidR="00FA1269" w:rsidRPr="006523FD">
              <w:rPr>
                <w:rFonts w:ascii="Montserrat Light" w:eastAsia="Times New Roman" w:hAnsi="Montserrat Light" w:cs="Times New Roman"/>
                <w:noProof/>
                <w:shd w:val="clear" w:color="auto" w:fill="FFFFFF"/>
                <w:lang w:val="ro-RO" w:eastAsia="ro-RO"/>
              </w:rPr>
              <w:t>50</w:t>
            </w:r>
            <w:r w:rsidRPr="006523FD">
              <w:rPr>
                <w:rFonts w:ascii="Montserrat Light" w:eastAsia="Times New Roman" w:hAnsi="Montserrat Light" w:cs="Times New Roman"/>
                <w:noProof/>
                <w:shd w:val="clear" w:color="auto" w:fill="FFFFFF"/>
                <w:lang w:val="ro-RO" w:eastAsia="ro-RO"/>
              </w:rPr>
              <w:t xml:space="preserve"> mii lei </w:t>
            </w:r>
            <w:r w:rsidR="00FA1269" w:rsidRPr="006523FD">
              <w:rPr>
                <w:rFonts w:ascii="Montserrat Light" w:eastAsia="Times New Roman" w:hAnsi="Montserrat Light" w:cs="Times New Roman"/>
                <w:noProof/>
                <w:shd w:val="clear" w:color="auto" w:fill="FFFFFF"/>
                <w:lang w:val="ro-RO" w:eastAsia="ro-RO"/>
              </w:rPr>
              <w:t>la</w:t>
            </w:r>
            <w:r w:rsidRPr="006523FD">
              <w:rPr>
                <w:rFonts w:ascii="Montserrat Light" w:eastAsia="Times New Roman" w:hAnsi="Montserrat Light" w:cs="Times New Roman"/>
                <w:noProof/>
                <w:shd w:val="clear" w:color="auto" w:fill="FFFFFF"/>
                <w:lang w:val="ro-RO" w:eastAsia="ro-RO"/>
              </w:rPr>
              <w:t xml:space="preserve"> Titlul 70,, Cheltuieli de capital,,.  Astfel, propunem aprobarea suplimentării bugetului de venituri și cheltuieli pe anul 2022 pentru Teatrul de Păpuși Puck  cu suma de </w:t>
            </w:r>
            <w:r w:rsidR="00FA1269" w:rsidRPr="006523FD">
              <w:rPr>
                <w:rFonts w:ascii="Montserrat Light" w:eastAsia="Times New Roman" w:hAnsi="Montserrat Light" w:cs="Times New Roman"/>
                <w:noProof/>
                <w:shd w:val="clear" w:color="auto" w:fill="FFFFFF"/>
                <w:lang w:val="ro-RO" w:eastAsia="ro-RO"/>
              </w:rPr>
              <w:t>50</w:t>
            </w:r>
            <w:r w:rsidRPr="006523FD">
              <w:rPr>
                <w:rFonts w:ascii="Montserrat Light" w:eastAsia="Times New Roman" w:hAnsi="Montserrat Light" w:cs="Times New Roman"/>
                <w:noProof/>
                <w:shd w:val="clear" w:color="auto" w:fill="FFFFFF"/>
                <w:lang w:val="ro-RO" w:eastAsia="ro-RO"/>
              </w:rPr>
              <w:t xml:space="preserve"> mii lei.</w:t>
            </w:r>
            <w:r w:rsidR="00FA1269" w:rsidRPr="006523FD">
              <w:rPr>
                <w:rFonts w:ascii="Montserrat Light" w:eastAsia="Times New Roman" w:hAnsi="Montserrat Light" w:cs="Times New Roman"/>
                <w:noProof/>
                <w:shd w:val="clear" w:color="auto" w:fill="FFFFFF"/>
                <w:lang w:val="ro-RO" w:eastAsia="ro-RO"/>
              </w:rPr>
              <w:t xml:space="preserve"> la Titlul 70,, Cheltuieli de capital,,.</w:t>
            </w:r>
          </w:p>
          <w:p w14:paraId="6F9C7C44" w14:textId="738931DD" w:rsidR="00C50CC5" w:rsidRPr="006523FD" w:rsidRDefault="00C50CC5" w:rsidP="00FA1269">
            <w:pPr>
              <w:spacing w:line="240" w:lineRule="auto"/>
              <w:ind w:firstLine="675"/>
              <w:jc w:val="both"/>
              <w:rPr>
                <w:rFonts w:ascii="Montserrat Light" w:eastAsia="Times New Roman" w:hAnsi="Montserrat Light" w:cs="Times New Roman"/>
                <w:noProof/>
                <w:shd w:val="clear" w:color="auto" w:fill="FFFFFF"/>
                <w:lang w:val="ro-RO" w:eastAsia="ro-RO"/>
              </w:rPr>
            </w:pPr>
            <w:r w:rsidRPr="006523FD">
              <w:rPr>
                <w:rFonts w:ascii="Montserrat Light" w:eastAsia="Times New Roman" w:hAnsi="Montserrat Light" w:cs="Times New Roman"/>
                <w:noProof/>
                <w:shd w:val="clear" w:color="auto" w:fill="FFFFFF"/>
                <w:lang w:val="ro-RO" w:eastAsia="ro-RO"/>
              </w:rPr>
              <w:t>Prin adresa nr.1428/13.09.2022 Muzeul de Artă Cluj-Napoca solicită suplimentarea bugetului de venituri și cheltuieli  cu suma de 100 mii lei( 50mii lei din venituri proprii și 50 mii lei din subvenție) pentru achiziționarea unui autoturism Dacia Jogger cu 7 locuri. Muzeul de Artă Cluj-Napoca deține la ora actuală un singur autoturism marca Dacia Logan fabricat în anul 2003. Autoturismul are un rulaj de peste 300000 km și intervențiile cu reparațiile și întreținerea lui sunt frecvente.  Astfel, propunem aprobarea suplimentării bugetului de venituri și cheltuieli pe anul 2022 pentru Muzeul de Artă Cluj-Napoca  cu suma de 100 mii lei( 50 mii lei din venituri proprii și 50 mii lei din subvenție) și utilizarea lor la Titlul 70,, Cheltuieli de capital,, .</w:t>
            </w:r>
          </w:p>
          <w:p w14:paraId="01116951" w14:textId="77777777" w:rsidR="002106B8" w:rsidRDefault="002106B8" w:rsidP="002106B8">
            <w:pPr>
              <w:ind w:firstLine="708"/>
              <w:jc w:val="both"/>
              <w:rPr>
                <w:rFonts w:ascii="Montserrat Light" w:eastAsia="Times New Roman" w:hAnsi="Montserrat Light" w:cs="Times New Roman"/>
                <w:noProof/>
                <w:shd w:val="clear" w:color="auto" w:fill="FFFFFF"/>
                <w:lang w:val="ro-RO" w:eastAsia="ro-RO"/>
              </w:rPr>
            </w:pPr>
            <w:r w:rsidRPr="00F81A85">
              <w:rPr>
                <w:rFonts w:ascii="Montserrat Light" w:eastAsia="Times New Roman" w:hAnsi="Montserrat Light" w:cs="Times New Roman"/>
                <w:noProof/>
                <w:shd w:val="clear" w:color="auto" w:fill="FFFFFF"/>
                <w:lang w:val="ro-RO" w:eastAsia="ro-RO"/>
              </w:rPr>
              <w:t xml:space="preserve">Prin adresa 37274/15.09.2022 Direcția Dezvoltare și </w:t>
            </w:r>
            <w:r>
              <w:rPr>
                <w:rFonts w:ascii="Montserrat Light" w:eastAsia="Times New Roman" w:hAnsi="Montserrat Light" w:cs="Times New Roman"/>
                <w:noProof/>
                <w:shd w:val="clear" w:color="auto" w:fill="FFFFFF"/>
                <w:lang w:val="ro-RO" w:eastAsia="ro-RO"/>
              </w:rPr>
              <w:t>I</w:t>
            </w:r>
            <w:r w:rsidRPr="00F81A85">
              <w:rPr>
                <w:rFonts w:ascii="Montserrat Light" w:eastAsia="Times New Roman" w:hAnsi="Montserrat Light" w:cs="Times New Roman"/>
                <w:noProof/>
                <w:shd w:val="clear" w:color="auto" w:fill="FFFFFF"/>
                <w:lang w:val="ro-RO" w:eastAsia="ro-RO"/>
              </w:rPr>
              <w:t>nvestiții/Serviciul Managementul Proiectelor solicită alocarea sumei de 6.540,66 mii lei reprezentând plata corecției financiare aferentă proiectului ,,Îmbunătățirea infrastructurii rutiere de importanță regională- Traseul Regional Transilvania de Nord, Drumul Bistriței DJ 109,, prin diminuarea cu aceeași sumă a prevederilor aferente proiectului ,, Modernizarea și reabilitarea Traseului Județean 5,, ( procedura de achiziție proiectare și execuție este încă în derulare). Astfel, propunem aprobarea modificărilor solicitate la Capitolul 84 02- Transportur, Ti</w:t>
            </w:r>
            <w:r>
              <w:rPr>
                <w:rFonts w:ascii="Montserrat Light" w:eastAsia="Times New Roman" w:hAnsi="Montserrat Light" w:cs="Times New Roman"/>
                <w:noProof/>
                <w:shd w:val="clear" w:color="auto" w:fill="FFFFFF"/>
                <w:lang w:val="ro-RO" w:eastAsia="ro-RO"/>
              </w:rPr>
              <w:t>t</w:t>
            </w:r>
            <w:r w:rsidRPr="00F81A85">
              <w:rPr>
                <w:rFonts w:ascii="Montserrat Light" w:eastAsia="Times New Roman" w:hAnsi="Montserrat Light" w:cs="Times New Roman"/>
                <w:noProof/>
                <w:shd w:val="clear" w:color="auto" w:fill="FFFFFF"/>
                <w:lang w:val="ro-RO" w:eastAsia="ro-RO"/>
              </w:rPr>
              <w:t>lul 58- proiecte FEN</w:t>
            </w:r>
            <w:r>
              <w:rPr>
                <w:rFonts w:ascii="Montserrat Light" w:eastAsia="Times New Roman" w:hAnsi="Montserrat Light" w:cs="Times New Roman"/>
                <w:noProof/>
                <w:shd w:val="clear" w:color="auto" w:fill="FFFFFF"/>
                <w:lang w:val="ro-RO" w:eastAsia="ro-RO"/>
              </w:rPr>
              <w:t>.</w:t>
            </w:r>
          </w:p>
          <w:p w14:paraId="34BEC13F" w14:textId="5AAC4CFE" w:rsidR="0072319F" w:rsidRPr="006523FD" w:rsidRDefault="0072319F" w:rsidP="0072319F">
            <w:pPr>
              <w:jc w:val="both"/>
              <w:rPr>
                <w:rFonts w:ascii="Montserrat Light" w:eastAsia="Times New Roman" w:hAnsi="Montserrat Light" w:cs="Times New Roman"/>
                <w:noProof/>
                <w:shd w:val="clear" w:color="auto" w:fill="FFFFFF"/>
                <w:lang w:val="ro-RO" w:eastAsia="ro-RO"/>
              </w:rPr>
            </w:pPr>
            <w:r w:rsidRPr="00815F5D">
              <w:rPr>
                <w:rFonts w:ascii="Montserrat Light" w:eastAsia="Times New Roman" w:hAnsi="Montserrat Light" w:cs="Times New Roman"/>
                <w:noProof/>
                <w:color w:val="FF0000"/>
                <w:shd w:val="clear" w:color="auto" w:fill="FFFFFF"/>
                <w:lang w:val="ro-RO" w:eastAsia="ro-RO"/>
              </w:rPr>
              <w:t xml:space="preserve">        </w:t>
            </w:r>
            <w:r w:rsidRPr="006523FD">
              <w:rPr>
                <w:rFonts w:ascii="Montserrat Light" w:eastAsia="Times New Roman" w:hAnsi="Montserrat Light" w:cs="Times New Roman"/>
                <w:noProof/>
                <w:shd w:val="clear" w:color="auto" w:fill="FFFFFF"/>
                <w:lang w:val="ro-RO" w:eastAsia="ro-RO"/>
              </w:rPr>
              <w:t xml:space="preserve">Prin adresa nr. 37.624/19.09.2022 Direcția Dezvoltare și Investiții/Serviciul Managementul Proiectelor, solicită realocarea sumei de 630 mii lei (498,26 mii lei </w:t>
            </w:r>
            <w:r w:rsidRPr="006523FD">
              <w:rPr>
                <w:rFonts w:ascii="Montserrat Light" w:eastAsia="Times New Roman" w:hAnsi="Montserrat Light" w:cs="Times New Roman"/>
                <w:noProof/>
                <w:shd w:val="clear" w:color="auto" w:fill="FFFFFF"/>
                <w:lang w:val="ro-RO" w:eastAsia="ro-RO"/>
              </w:rPr>
              <w:lastRenderedPageBreak/>
              <w:t xml:space="preserve">cheltuieli eligibile și 131,74 mii lei cheltuieli neeligibile) de la proiectul FEN </w:t>
            </w:r>
            <w:r w:rsidR="006523FD" w:rsidRPr="006523FD">
              <w:rPr>
                <w:rFonts w:ascii="Montserrat Light" w:eastAsia="Times New Roman" w:hAnsi="Montserrat Light" w:cs="Times New Roman"/>
                <w:noProof/>
                <w:shd w:val="clear" w:color="auto" w:fill="FFFFFF"/>
                <w:lang w:val="ro-RO" w:eastAsia="ro-RO"/>
              </w:rPr>
              <w:t>„</w:t>
            </w:r>
            <w:r w:rsidRPr="006523FD">
              <w:rPr>
                <w:rFonts w:ascii="Montserrat Light" w:eastAsia="Times New Roman" w:hAnsi="Montserrat Light" w:cs="Times New Roman"/>
                <w:noProof/>
                <w:shd w:val="clear" w:color="auto" w:fill="FFFFFF"/>
                <w:lang w:val="ro-RO" w:eastAsia="ro-RO"/>
              </w:rPr>
              <w:t>Reabilitarea, modernizarea și echiparea Școlii Gimnaziale Speciale Huedin</w:t>
            </w:r>
            <w:r w:rsidR="006523FD" w:rsidRPr="006523FD">
              <w:rPr>
                <w:rFonts w:ascii="Montserrat Light" w:eastAsia="Times New Roman" w:hAnsi="Montserrat Light" w:cs="Times New Roman"/>
                <w:noProof/>
                <w:shd w:val="clear" w:color="auto" w:fill="FFFFFF"/>
                <w:lang w:val="ro-RO" w:eastAsia="ro-RO"/>
              </w:rPr>
              <w:t>”</w:t>
            </w:r>
            <w:r w:rsidRPr="006523FD">
              <w:rPr>
                <w:rFonts w:ascii="Montserrat Light" w:eastAsia="Times New Roman" w:hAnsi="Montserrat Light" w:cs="Times New Roman"/>
                <w:noProof/>
                <w:shd w:val="clear" w:color="auto" w:fill="FFFFFF"/>
                <w:lang w:val="ro-RO" w:eastAsia="ro-RO"/>
              </w:rPr>
              <w:t xml:space="preserve"> la proiectul </w:t>
            </w:r>
            <w:r w:rsidR="006523FD" w:rsidRPr="006523FD">
              <w:rPr>
                <w:rFonts w:ascii="Montserrat Light" w:eastAsia="Times New Roman" w:hAnsi="Montserrat Light" w:cs="Times New Roman"/>
                <w:noProof/>
                <w:shd w:val="clear" w:color="auto" w:fill="FFFFFF"/>
                <w:lang w:val="ro-RO" w:eastAsia="ro-RO"/>
              </w:rPr>
              <w:t>„</w:t>
            </w:r>
            <w:r w:rsidRPr="006523FD">
              <w:rPr>
                <w:rFonts w:ascii="Montserrat Light" w:eastAsia="Times New Roman" w:hAnsi="Montserrat Light" w:cs="Times New Roman"/>
                <w:noProof/>
                <w:shd w:val="clear" w:color="auto" w:fill="FFFFFF"/>
                <w:lang w:val="ro-RO" w:eastAsia="ro-RO"/>
              </w:rPr>
              <w:t>Reabilitarea și modernizarea clădirii atelierelor din cadrul Școlii Speciale Gimnaziale pentru Deficienți de Auz Kozmutza Flora</w:t>
            </w:r>
            <w:r w:rsidR="006523FD" w:rsidRPr="006523FD">
              <w:rPr>
                <w:rFonts w:ascii="Montserrat Light" w:eastAsia="Times New Roman" w:hAnsi="Montserrat Light" w:cs="Times New Roman"/>
                <w:noProof/>
                <w:shd w:val="clear" w:color="auto" w:fill="FFFFFF"/>
                <w:lang w:val="ro-RO" w:eastAsia="ro-RO"/>
              </w:rPr>
              <w:t>”</w:t>
            </w:r>
            <w:r w:rsidRPr="006523FD">
              <w:rPr>
                <w:rFonts w:ascii="Montserrat Light" w:eastAsia="Times New Roman" w:hAnsi="Montserrat Light" w:cs="Times New Roman"/>
                <w:noProof/>
                <w:shd w:val="clear" w:color="auto" w:fill="FFFFFF"/>
                <w:lang w:val="ro-RO" w:eastAsia="ro-RO"/>
              </w:rPr>
              <w:t>, în vederea asigurării sumelor necesare achiziționării dotărilor din cadrul proiectului. Astfel, propunem aprobarea realocării sumei de 630 mii lei conform celor menționate mai sus, pentru a putea atinge obiectivele asumate prin contractul nr. 4.853/2019</w:t>
            </w:r>
            <w:r w:rsidR="006523FD" w:rsidRPr="006523FD">
              <w:rPr>
                <w:rFonts w:ascii="Montserrat Light" w:eastAsia="Times New Roman" w:hAnsi="Montserrat Light" w:cs="Times New Roman"/>
                <w:noProof/>
                <w:shd w:val="clear" w:color="auto" w:fill="FFFFFF"/>
                <w:lang w:val="ro-RO" w:eastAsia="ro-RO"/>
              </w:rPr>
              <w:t>.</w:t>
            </w:r>
            <w:r w:rsidRPr="006523FD">
              <w:rPr>
                <w:rFonts w:ascii="Montserrat Light" w:eastAsia="Times New Roman" w:hAnsi="Montserrat Light" w:cs="Times New Roman"/>
                <w:noProof/>
                <w:shd w:val="clear" w:color="auto" w:fill="FFFFFF"/>
                <w:lang w:val="ro-RO" w:eastAsia="ro-RO"/>
              </w:rPr>
              <w:t>.</w:t>
            </w:r>
          </w:p>
          <w:p w14:paraId="24415E9E" w14:textId="03B69678" w:rsidR="00604307" w:rsidRPr="006523FD" w:rsidRDefault="003A53A4" w:rsidP="00604307">
            <w:pPr>
              <w:spacing w:line="240" w:lineRule="auto"/>
              <w:ind w:firstLine="690"/>
              <w:jc w:val="both"/>
              <w:rPr>
                <w:rFonts w:ascii="Montserrat Light" w:eastAsia="Times New Roman" w:hAnsi="Montserrat Light" w:cs="Times New Roman"/>
                <w:bCs/>
                <w:lang w:val="en-US"/>
              </w:rPr>
            </w:pPr>
            <w:proofErr w:type="spellStart"/>
            <w:r w:rsidRPr="006523FD">
              <w:rPr>
                <w:rFonts w:ascii="Montserrat Light" w:eastAsia="Times New Roman" w:hAnsi="Montserrat Light" w:cs="Times New Roman"/>
                <w:bCs/>
                <w:lang w:val="en-US"/>
              </w:rPr>
              <w:t>În</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urma</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analizei</w:t>
            </w:r>
            <w:proofErr w:type="spellEnd"/>
            <w:r w:rsidRPr="006523FD">
              <w:rPr>
                <w:rFonts w:ascii="Montserrat Light" w:eastAsia="Times New Roman" w:hAnsi="Montserrat Light" w:cs="Times New Roman"/>
                <w:bCs/>
                <w:lang w:val="en-US"/>
              </w:rPr>
              <w:t xml:space="preserve"> </w:t>
            </w:r>
            <w:r w:rsidRPr="006523FD">
              <w:rPr>
                <w:rFonts w:ascii="Montserrat Light" w:eastAsia="Calibri" w:hAnsi="Montserrat Light" w:cs="Times New Roman"/>
                <w:iCs/>
                <w:noProof/>
                <w:lang w:val="ro-RO" w:eastAsia="ro-RO"/>
              </w:rPr>
              <w:t>stadiului de realizare a investiţiilor cuprinse în lista de investiţii</w:t>
            </w:r>
            <w:r w:rsidRPr="006523FD">
              <w:rPr>
                <w:rFonts w:ascii="Montserrat Light" w:eastAsia="Times New Roman" w:hAnsi="Montserrat Light" w:cs="Times New Roman"/>
                <w:bCs/>
                <w:lang w:val="en-US"/>
              </w:rPr>
              <w:t xml:space="preserve"> s-au </w:t>
            </w:r>
            <w:proofErr w:type="spellStart"/>
            <w:r w:rsidRPr="006523FD">
              <w:rPr>
                <w:rFonts w:ascii="Montserrat Light" w:eastAsia="Times New Roman" w:hAnsi="Montserrat Light" w:cs="Times New Roman"/>
                <w:bCs/>
                <w:lang w:val="en-US"/>
              </w:rPr>
              <w:t>analizat</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propunerile</w:t>
            </w:r>
            <w:proofErr w:type="spellEnd"/>
            <w:r w:rsidRPr="006523FD">
              <w:rPr>
                <w:rFonts w:ascii="Montserrat Light" w:eastAsia="Times New Roman" w:hAnsi="Montserrat Light" w:cs="Times New Roman"/>
                <w:bCs/>
                <w:lang w:val="en-US"/>
              </w:rPr>
              <w:t xml:space="preserve"> de </w:t>
            </w:r>
            <w:proofErr w:type="spellStart"/>
            <w:r w:rsidRPr="006523FD">
              <w:rPr>
                <w:rFonts w:ascii="Montserrat Light" w:eastAsia="Times New Roman" w:hAnsi="Montserrat Light" w:cs="Times New Roman"/>
                <w:bCs/>
                <w:lang w:val="en-US"/>
              </w:rPr>
              <w:t>rectificare</w:t>
            </w:r>
            <w:proofErr w:type="spellEnd"/>
            <w:r w:rsidRPr="006523FD">
              <w:rPr>
                <w:rFonts w:ascii="Montserrat Light" w:eastAsia="Times New Roman" w:hAnsi="Montserrat Light" w:cs="Times New Roman"/>
                <w:bCs/>
                <w:lang w:val="en-US"/>
              </w:rPr>
              <w:t xml:space="preserve"> a </w:t>
            </w:r>
            <w:proofErr w:type="spellStart"/>
            <w:r w:rsidRPr="006523FD">
              <w:rPr>
                <w:rFonts w:ascii="Montserrat Light" w:eastAsia="Times New Roman" w:hAnsi="Montserrat Light" w:cs="Times New Roman"/>
                <w:bCs/>
                <w:lang w:val="en-US"/>
              </w:rPr>
              <w:t>bugetului</w:t>
            </w:r>
            <w:proofErr w:type="spellEnd"/>
            <w:r w:rsidRPr="006523FD">
              <w:rPr>
                <w:rFonts w:ascii="Montserrat Light" w:eastAsia="Times New Roman" w:hAnsi="Montserrat Light" w:cs="Times New Roman"/>
                <w:bCs/>
                <w:lang w:val="en-US"/>
              </w:rPr>
              <w:t xml:space="preserve"> general </w:t>
            </w:r>
            <w:proofErr w:type="spellStart"/>
            <w:r w:rsidRPr="006523FD">
              <w:rPr>
                <w:rFonts w:ascii="Montserrat Light" w:eastAsia="Times New Roman" w:hAnsi="Montserrat Light" w:cs="Times New Roman"/>
                <w:bCs/>
                <w:lang w:val="en-US"/>
              </w:rPr>
              <w:t>propriu</w:t>
            </w:r>
            <w:proofErr w:type="spellEnd"/>
            <w:r w:rsidRPr="006523FD">
              <w:rPr>
                <w:rFonts w:ascii="Montserrat Light" w:eastAsia="Times New Roman" w:hAnsi="Montserrat Light" w:cs="Times New Roman"/>
                <w:bCs/>
                <w:lang w:val="en-US"/>
              </w:rPr>
              <w:t xml:space="preserve"> al </w:t>
            </w:r>
            <w:proofErr w:type="spellStart"/>
            <w:r w:rsidRPr="006523FD">
              <w:rPr>
                <w:rFonts w:ascii="Montserrat Light" w:eastAsia="Times New Roman" w:hAnsi="Montserrat Light" w:cs="Times New Roman"/>
                <w:bCs/>
                <w:lang w:val="en-US"/>
              </w:rPr>
              <w:t>Judeţului</w:t>
            </w:r>
            <w:proofErr w:type="spellEnd"/>
            <w:r w:rsidRPr="006523FD">
              <w:rPr>
                <w:rFonts w:ascii="Montserrat Light" w:eastAsia="Times New Roman" w:hAnsi="Montserrat Light" w:cs="Times New Roman"/>
                <w:bCs/>
                <w:lang w:val="en-US"/>
              </w:rPr>
              <w:t xml:space="preserve"> Cluj pe </w:t>
            </w:r>
            <w:proofErr w:type="spellStart"/>
            <w:r w:rsidRPr="006523FD">
              <w:rPr>
                <w:rFonts w:ascii="Montserrat Light" w:eastAsia="Times New Roman" w:hAnsi="Montserrat Light" w:cs="Times New Roman"/>
                <w:bCs/>
                <w:lang w:val="en-US"/>
              </w:rPr>
              <w:t>anul</w:t>
            </w:r>
            <w:proofErr w:type="spellEnd"/>
            <w:r w:rsidRPr="006523FD">
              <w:rPr>
                <w:rFonts w:ascii="Montserrat Light" w:eastAsia="Times New Roman" w:hAnsi="Montserrat Light" w:cs="Times New Roman"/>
                <w:bCs/>
                <w:lang w:val="en-US"/>
              </w:rPr>
              <w:t xml:space="preserve"> 202</w:t>
            </w:r>
            <w:r w:rsidR="00264293" w:rsidRPr="006523FD">
              <w:rPr>
                <w:rFonts w:ascii="Montserrat Light" w:eastAsia="Times New Roman" w:hAnsi="Montserrat Light" w:cs="Times New Roman"/>
                <w:bCs/>
                <w:lang w:val="en-US"/>
              </w:rPr>
              <w:t>2</w:t>
            </w:r>
            <w:r w:rsidRPr="006523FD">
              <w:rPr>
                <w:rFonts w:ascii="Montserrat Light" w:eastAsia="Times New Roman" w:hAnsi="Montserrat Light" w:cs="Times New Roman"/>
                <w:bCs/>
                <w:lang w:val="en-US"/>
              </w:rPr>
              <w:t xml:space="preserve">, conform </w:t>
            </w:r>
            <w:proofErr w:type="spellStart"/>
            <w:r w:rsidRPr="006523FD">
              <w:rPr>
                <w:rFonts w:ascii="Montserrat Light" w:eastAsia="Times New Roman" w:hAnsi="Montserrat Light" w:cs="Times New Roman"/>
                <w:bCs/>
                <w:lang w:val="en-US"/>
              </w:rPr>
              <w:t>prevederilor</w:t>
            </w:r>
            <w:proofErr w:type="spellEnd"/>
            <w:r w:rsidRPr="006523FD">
              <w:rPr>
                <w:rFonts w:ascii="Montserrat Light" w:eastAsia="Times New Roman" w:hAnsi="Montserrat Light" w:cs="Times New Roman"/>
                <w:bCs/>
                <w:lang w:val="en-US"/>
              </w:rPr>
              <w:t xml:space="preserve"> art.19 </w:t>
            </w:r>
            <w:proofErr w:type="spellStart"/>
            <w:proofErr w:type="gramStart"/>
            <w:r w:rsidRPr="006523FD">
              <w:rPr>
                <w:rFonts w:ascii="Montserrat Light" w:eastAsia="Times New Roman" w:hAnsi="Montserrat Light" w:cs="Times New Roman"/>
                <w:bCs/>
                <w:lang w:val="en-US"/>
              </w:rPr>
              <w:t>alin</w:t>
            </w:r>
            <w:proofErr w:type="spellEnd"/>
            <w:r w:rsidRPr="006523FD">
              <w:rPr>
                <w:rFonts w:ascii="Montserrat Light" w:eastAsia="Times New Roman" w:hAnsi="Montserrat Light" w:cs="Times New Roman"/>
                <w:bCs/>
                <w:lang w:val="en-US"/>
              </w:rPr>
              <w:t>.(</w:t>
            </w:r>
            <w:proofErr w:type="gramEnd"/>
            <w:r w:rsidRPr="006523FD">
              <w:rPr>
                <w:rFonts w:ascii="Montserrat Light" w:eastAsia="Times New Roman" w:hAnsi="Montserrat Light" w:cs="Times New Roman"/>
                <w:bCs/>
                <w:lang w:val="en-US"/>
              </w:rPr>
              <w:t xml:space="preserve">2) din </w:t>
            </w:r>
            <w:proofErr w:type="spellStart"/>
            <w:r w:rsidRPr="006523FD">
              <w:rPr>
                <w:rFonts w:ascii="Montserrat Light" w:eastAsia="Times New Roman" w:hAnsi="Montserrat Light" w:cs="Times New Roman"/>
                <w:bCs/>
                <w:lang w:val="en-US"/>
              </w:rPr>
              <w:t>Legea</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finanţelor</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publice</w:t>
            </w:r>
            <w:proofErr w:type="spellEnd"/>
            <w:r w:rsidRPr="006523FD">
              <w:rPr>
                <w:rFonts w:ascii="Montserrat Light" w:eastAsia="Times New Roman" w:hAnsi="Montserrat Light" w:cs="Times New Roman"/>
                <w:bCs/>
                <w:lang w:val="en-US"/>
              </w:rPr>
              <w:t xml:space="preserve"> locale nr. 273/2006, cu </w:t>
            </w:r>
            <w:proofErr w:type="spellStart"/>
            <w:r w:rsidRPr="006523FD">
              <w:rPr>
                <w:rFonts w:ascii="Montserrat Light" w:eastAsia="Times New Roman" w:hAnsi="Montserrat Light" w:cs="Times New Roman"/>
                <w:bCs/>
                <w:lang w:val="en-US"/>
              </w:rPr>
              <w:t>modificările</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şi</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completările</w:t>
            </w:r>
            <w:proofErr w:type="spellEnd"/>
            <w:r w:rsidRPr="006523FD">
              <w:rPr>
                <w:rFonts w:ascii="Montserrat Light" w:eastAsia="Times New Roman" w:hAnsi="Montserrat Light" w:cs="Times New Roman"/>
                <w:bCs/>
                <w:lang w:val="en-US"/>
              </w:rPr>
              <w:t xml:space="preserve"> </w:t>
            </w:r>
            <w:proofErr w:type="spellStart"/>
            <w:r w:rsidRPr="006523FD">
              <w:rPr>
                <w:rFonts w:ascii="Montserrat Light" w:eastAsia="Times New Roman" w:hAnsi="Montserrat Light" w:cs="Times New Roman"/>
                <w:bCs/>
                <w:lang w:val="en-US"/>
              </w:rPr>
              <w:t>ulterioare</w:t>
            </w:r>
            <w:proofErr w:type="spellEnd"/>
            <w:r w:rsidR="00A02BF6" w:rsidRPr="006523FD">
              <w:rPr>
                <w:rFonts w:ascii="Montserrat Light" w:eastAsia="Times New Roman" w:hAnsi="Montserrat Light" w:cs="Times New Roman"/>
                <w:bCs/>
                <w:lang w:val="en-US"/>
              </w:rPr>
              <w:t>.</w:t>
            </w:r>
          </w:p>
          <w:p w14:paraId="425A1A22" w14:textId="13823E5B" w:rsidR="003A53A4" w:rsidRPr="00DC704F" w:rsidRDefault="003A53A4" w:rsidP="00604307">
            <w:pPr>
              <w:spacing w:line="240" w:lineRule="auto"/>
              <w:ind w:firstLine="690"/>
              <w:contextualSpacing/>
              <w:jc w:val="both"/>
              <w:rPr>
                <w:rFonts w:ascii="Montserrat Light" w:eastAsia="Times New Roman" w:hAnsi="Montserrat Light" w:cs="Times New Roman"/>
                <w:noProof/>
                <w:shd w:val="clear" w:color="auto" w:fill="FFFFFF"/>
                <w:lang w:val="ro-RO" w:eastAsia="ro-RO"/>
              </w:rPr>
            </w:pPr>
            <w:r w:rsidRPr="006523FD">
              <w:rPr>
                <w:rFonts w:ascii="Montserrat Light" w:hAnsi="Montserrat Light"/>
                <w:bCs/>
              </w:rPr>
              <w:t>.</w:t>
            </w:r>
          </w:p>
        </w:tc>
      </w:tr>
      <w:tr w:rsidR="00370444" w:rsidRPr="00370444" w14:paraId="4A2AD0A2" w14:textId="77777777" w:rsidTr="00D85741">
        <w:tc>
          <w:tcPr>
            <w:tcW w:w="9445" w:type="dxa"/>
            <w:gridSpan w:val="2"/>
          </w:tcPr>
          <w:p w14:paraId="1B59414C" w14:textId="77777777" w:rsidR="003A53A4" w:rsidRPr="00370444"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370444">
              <w:rPr>
                <w:rFonts w:ascii="Montserrat Light" w:eastAsia="Times New Roman" w:hAnsi="Montserrat Light" w:cs="Times New Roman"/>
                <w:b/>
                <w:bCs/>
                <w:iCs/>
                <w:noProof/>
                <w:lang w:val="ro-RO" w:eastAsia="ro-RO"/>
              </w:rPr>
              <w:lastRenderedPageBreak/>
              <w:t>Secțiunea a 3-a - Efecte preconizate ale aplicării actului administrativ:</w:t>
            </w:r>
            <w:r w:rsidRPr="00370444">
              <w:rPr>
                <w:rFonts w:ascii="Montserrat Light" w:eastAsia="Times New Roman" w:hAnsi="Montserrat Light" w:cs="Times New Roman"/>
                <w:b/>
                <w:bCs/>
                <w:i/>
                <w:noProof/>
                <w:highlight w:val="yellow"/>
                <w:lang w:val="ro-RO" w:eastAsia="ro-RO"/>
              </w:rPr>
              <w:t xml:space="preserve"> </w:t>
            </w:r>
          </w:p>
        </w:tc>
      </w:tr>
      <w:tr w:rsidR="006523FD" w:rsidRPr="006523FD" w14:paraId="0185C87E" w14:textId="77777777" w:rsidTr="00D85741">
        <w:tc>
          <w:tcPr>
            <w:tcW w:w="9445" w:type="dxa"/>
            <w:gridSpan w:val="2"/>
          </w:tcPr>
          <w:p w14:paraId="6792B064" w14:textId="703D82FF" w:rsidR="003A53A4" w:rsidRPr="006523FD" w:rsidRDefault="003A53A4" w:rsidP="0060430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6523FD">
              <w:rPr>
                <w:rFonts w:ascii="Montserrat Light" w:eastAsia="Times New Roman" w:hAnsi="Montserrat Light" w:cs="Times New Roman"/>
                <w:iCs/>
                <w:noProof/>
                <w:lang w:val="ro-RO" w:eastAsia="ro-RO"/>
              </w:rPr>
              <w:t>Prezenta rectificare a bugetului propriu al Județului Cluj va permite gestionarea optimă a obiectivelor de investiții pe parcursul anului 202</w:t>
            </w:r>
            <w:r w:rsidR="00264293" w:rsidRPr="006523FD">
              <w:rPr>
                <w:rFonts w:ascii="Montserrat Light" w:eastAsia="Times New Roman" w:hAnsi="Montserrat Light" w:cs="Times New Roman"/>
                <w:iCs/>
                <w:noProof/>
                <w:lang w:val="ro-RO" w:eastAsia="ro-RO"/>
              </w:rPr>
              <w:t>2</w:t>
            </w:r>
            <w:r w:rsidRPr="006523FD">
              <w:rPr>
                <w:rFonts w:ascii="Montserrat Light" w:eastAsia="Times New Roman" w:hAnsi="Montserrat Light" w:cs="Times New Roman"/>
                <w:iCs/>
                <w:noProof/>
                <w:lang w:val="ro-RO" w:eastAsia="ro-RO"/>
              </w:rPr>
              <w:t>.</w:t>
            </w:r>
          </w:p>
        </w:tc>
      </w:tr>
      <w:tr w:rsidR="006523FD" w:rsidRPr="006523FD" w14:paraId="56C6B63F" w14:textId="77777777" w:rsidTr="00D85741">
        <w:tc>
          <w:tcPr>
            <w:tcW w:w="9445" w:type="dxa"/>
            <w:gridSpan w:val="2"/>
          </w:tcPr>
          <w:p w14:paraId="04694D4A" w14:textId="77777777" w:rsidR="003A53A4" w:rsidRPr="006523FD"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6523FD">
              <w:rPr>
                <w:rFonts w:ascii="Montserrat Light" w:eastAsia="Times New Roman" w:hAnsi="Montserrat Light" w:cs="Times New Roman"/>
                <w:b/>
                <w:iCs/>
                <w:noProof/>
                <w:lang w:val="ro-RO" w:eastAsia="ro-RO" w:bidi="ne-NP"/>
              </w:rPr>
              <w:t xml:space="preserve">Secțiunea a 4-a - Concluzii/propuneri:  </w:t>
            </w:r>
          </w:p>
        </w:tc>
      </w:tr>
      <w:tr w:rsidR="003A53A4" w:rsidRPr="006523FD" w14:paraId="6359876C" w14:textId="77777777" w:rsidTr="00D85741">
        <w:tc>
          <w:tcPr>
            <w:tcW w:w="9445" w:type="dxa"/>
            <w:gridSpan w:val="2"/>
          </w:tcPr>
          <w:p w14:paraId="204A743A" w14:textId="29D815B2" w:rsidR="003A53A4" w:rsidRPr="006523FD" w:rsidRDefault="003A53A4" w:rsidP="00604307">
            <w:pPr>
              <w:ind w:firstLine="690"/>
              <w:jc w:val="both"/>
              <w:rPr>
                <w:rFonts w:ascii="Montserrat Light" w:eastAsia="Times New Roman" w:hAnsi="Montserrat Light" w:cs="Times New Roman"/>
                <w:lang w:val="pt-BR"/>
              </w:rPr>
            </w:pPr>
            <w:r w:rsidRPr="006523FD">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6523FD">
              <w:rPr>
                <w:rFonts w:ascii="Montserrat Light" w:eastAsia="Times New Roman" w:hAnsi="Montserrat Light" w:cs="Times New Roman"/>
                <w:b/>
                <w:bCs/>
                <w:iCs/>
                <w:lang w:val="pt-BR" w:eastAsia="ro-RO"/>
              </w:rPr>
              <w:t>îndeplinește</w:t>
            </w:r>
            <w:r w:rsidRPr="006523FD">
              <w:rPr>
                <w:rFonts w:ascii="Montserrat Light" w:eastAsia="Times New Roman" w:hAnsi="Montserrat Light" w:cs="Times New Roman"/>
                <w:iCs/>
                <w:lang w:val="pt-BR" w:eastAsia="ro-RO"/>
              </w:rPr>
              <w:t xml:space="preserve"> cerințele tehnice specificate în Secțiunea a 2-a.</w:t>
            </w:r>
          </w:p>
        </w:tc>
      </w:tr>
    </w:tbl>
    <w:p w14:paraId="7CAD1678" w14:textId="77777777" w:rsidR="003A53A4" w:rsidRPr="006523FD"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080"/>
        <w:gridCol w:w="1378"/>
        <w:gridCol w:w="1672"/>
      </w:tblGrid>
      <w:tr w:rsidR="006523FD" w:rsidRPr="006523FD" w14:paraId="6FA07C01" w14:textId="77777777" w:rsidTr="00FA1269">
        <w:tc>
          <w:tcPr>
            <w:tcW w:w="4315" w:type="dxa"/>
          </w:tcPr>
          <w:p w14:paraId="1743EA70"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80" w:type="dxa"/>
          </w:tcPr>
          <w:p w14:paraId="23859372"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6523FD">
              <w:rPr>
                <w:rFonts w:ascii="Montserrat Light" w:eastAsia="Times New Roman" w:hAnsi="Montserrat Light" w:cs="Times New Roman"/>
                <w:b/>
                <w:bCs/>
                <w:iCs/>
                <w:lang w:val="en-US" w:eastAsia="ro-RO"/>
              </w:rPr>
              <w:t>Prenume</w:t>
            </w:r>
            <w:proofErr w:type="spellEnd"/>
            <w:r w:rsidRPr="006523FD">
              <w:rPr>
                <w:rFonts w:ascii="Montserrat Light" w:eastAsia="Times New Roman" w:hAnsi="Montserrat Light" w:cs="Times New Roman"/>
                <w:b/>
                <w:bCs/>
                <w:iCs/>
                <w:lang w:val="en-US" w:eastAsia="ro-RO"/>
              </w:rPr>
              <w:t xml:space="preserve"> </w:t>
            </w:r>
            <w:proofErr w:type="spellStart"/>
            <w:r w:rsidRPr="006523FD">
              <w:rPr>
                <w:rFonts w:ascii="Montserrat Light" w:eastAsia="Times New Roman" w:hAnsi="Montserrat Light" w:cs="Times New Roman"/>
                <w:b/>
                <w:bCs/>
                <w:iCs/>
                <w:lang w:val="en-US" w:eastAsia="ro-RO"/>
              </w:rPr>
              <w:t>și</w:t>
            </w:r>
            <w:proofErr w:type="spellEnd"/>
            <w:r w:rsidRPr="006523FD">
              <w:rPr>
                <w:rFonts w:ascii="Montserrat Light" w:eastAsia="Times New Roman" w:hAnsi="Montserrat Light" w:cs="Times New Roman"/>
                <w:b/>
                <w:bCs/>
                <w:iCs/>
                <w:lang w:val="en-US" w:eastAsia="ro-RO"/>
              </w:rPr>
              <w:t xml:space="preserve"> </w:t>
            </w:r>
            <w:proofErr w:type="spellStart"/>
            <w:r w:rsidRPr="006523FD">
              <w:rPr>
                <w:rFonts w:ascii="Montserrat Light" w:eastAsia="Times New Roman" w:hAnsi="Montserrat Light" w:cs="Times New Roman"/>
                <w:b/>
                <w:bCs/>
                <w:iCs/>
                <w:lang w:val="en-US" w:eastAsia="ro-RO"/>
              </w:rPr>
              <w:t>nume</w:t>
            </w:r>
            <w:proofErr w:type="spellEnd"/>
          </w:p>
        </w:tc>
        <w:tc>
          <w:tcPr>
            <w:tcW w:w="1378" w:type="dxa"/>
          </w:tcPr>
          <w:p w14:paraId="56763E33"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6523FD">
              <w:rPr>
                <w:rFonts w:ascii="Montserrat Light" w:eastAsia="Times New Roman" w:hAnsi="Montserrat Light" w:cs="Times New Roman"/>
                <w:b/>
                <w:bCs/>
                <w:iCs/>
                <w:lang w:val="en-US" w:eastAsia="ro-RO"/>
              </w:rPr>
              <w:t>Data</w:t>
            </w:r>
          </w:p>
        </w:tc>
        <w:tc>
          <w:tcPr>
            <w:tcW w:w="1672" w:type="dxa"/>
          </w:tcPr>
          <w:p w14:paraId="113D16CD"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6523FD">
              <w:rPr>
                <w:rFonts w:ascii="Montserrat Light" w:eastAsia="Times New Roman" w:hAnsi="Montserrat Light" w:cs="Times New Roman"/>
                <w:b/>
                <w:bCs/>
                <w:iCs/>
                <w:lang w:val="en-US" w:eastAsia="ro-RO"/>
              </w:rPr>
              <w:t>Semnătura</w:t>
            </w:r>
            <w:proofErr w:type="spellEnd"/>
          </w:p>
        </w:tc>
      </w:tr>
      <w:tr w:rsidR="006523FD" w:rsidRPr="006523FD" w14:paraId="52AE3584" w14:textId="77777777" w:rsidTr="00FA1269">
        <w:tc>
          <w:tcPr>
            <w:tcW w:w="4315" w:type="dxa"/>
          </w:tcPr>
          <w:p w14:paraId="7AC221C7" w14:textId="77777777" w:rsidR="003A53A4" w:rsidRPr="006523FD"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6523FD">
              <w:rPr>
                <w:rFonts w:ascii="Montserrat Light" w:eastAsia="Times New Roman" w:hAnsi="Montserrat Light" w:cs="Times New Roman"/>
                <w:iCs/>
                <w:lang w:val="en-US" w:eastAsia="ro-RO"/>
              </w:rPr>
              <w:t>Avizat</w:t>
            </w:r>
            <w:proofErr w:type="spellEnd"/>
            <w:r w:rsidRPr="006523FD">
              <w:rPr>
                <w:rFonts w:ascii="Montserrat Light" w:eastAsia="Times New Roman" w:hAnsi="Montserrat Light" w:cs="Times New Roman"/>
                <w:iCs/>
                <w:lang w:val="en-US" w:eastAsia="ro-RO"/>
              </w:rPr>
              <w:t xml:space="preserve">: director </w:t>
            </w:r>
            <w:proofErr w:type="spellStart"/>
            <w:r w:rsidRPr="006523FD">
              <w:rPr>
                <w:rFonts w:ascii="Montserrat Light" w:eastAsia="Times New Roman" w:hAnsi="Montserrat Light" w:cs="Times New Roman"/>
                <w:iCs/>
                <w:lang w:val="en-US" w:eastAsia="ro-RO"/>
              </w:rPr>
              <w:t>executiv</w:t>
            </w:r>
            <w:proofErr w:type="spellEnd"/>
          </w:p>
        </w:tc>
        <w:tc>
          <w:tcPr>
            <w:tcW w:w="2080" w:type="dxa"/>
          </w:tcPr>
          <w:p w14:paraId="0496D365" w14:textId="77777777" w:rsidR="003A53A4" w:rsidRPr="006523FD" w:rsidRDefault="003A53A4" w:rsidP="003A53A4">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Mariana Rațiu</w:t>
            </w:r>
          </w:p>
        </w:tc>
        <w:tc>
          <w:tcPr>
            <w:tcW w:w="1378" w:type="dxa"/>
          </w:tcPr>
          <w:p w14:paraId="29388629" w14:textId="70314D95" w:rsidR="003A53A4" w:rsidRPr="006523FD" w:rsidRDefault="00FA1269"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1</w:t>
            </w:r>
            <w:r w:rsidR="006523FD">
              <w:rPr>
                <w:rFonts w:ascii="Montserrat Light" w:eastAsia="Times New Roman" w:hAnsi="Montserrat Light" w:cs="Calibri Light"/>
                <w:iCs/>
                <w:noProof/>
                <w:shd w:val="clear" w:color="auto" w:fill="FFFFFF"/>
                <w:lang w:val="ro-RO" w:eastAsia="ro-RO"/>
              </w:rPr>
              <w:t>9</w:t>
            </w:r>
            <w:r w:rsidR="003A53A4" w:rsidRPr="006523FD">
              <w:rPr>
                <w:rFonts w:ascii="Montserrat Light" w:eastAsia="Times New Roman" w:hAnsi="Montserrat Light" w:cs="Calibri Light"/>
                <w:iCs/>
                <w:noProof/>
                <w:shd w:val="clear" w:color="auto" w:fill="FFFFFF"/>
                <w:lang w:val="ro-RO" w:eastAsia="ro-RO"/>
              </w:rPr>
              <w:t>.</w:t>
            </w:r>
            <w:r w:rsidR="00264293" w:rsidRPr="006523FD">
              <w:rPr>
                <w:rFonts w:ascii="Montserrat Light" w:eastAsia="Times New Roman" w:hAnsi="Montserrat Light" w:cs="Calibri Light"/>
                <w:iCs/>
                <w:noProof/>
                <w:shd w:val="clear" w:color="auto" w:fill="FFFFFF"/>
                <w:lang w:val="ro-RO" w:eastAsia="ro-RO"/>
              </w:rPr>
              <w:t>0</w:t>
            </w:r>
            <w:r w:rsidRPr="006523FD">
              <w:rPr>
                <w:rFonts w:ascii="Montserrat Light" w:eastAsia="Times New Roman" w:hAnsi="Montserrat Light" w:cs="Calibri Light"/>
                <w:iCs/>
                <w:noProof/>
                <w:shd w:val="clear" w:color="auto" w:fill="FFFFFF"/>
                <w:lang w:val="ro-RO" w:eastAsia="ro-RO"/>
              </w:rPr>
              <w:t>9</w:t>
            </w:r>
            <w:r w:rsidR="003A53A4" w:rsidRPr="006523FD">
              <w:rPr>
                <w:rFonts w:ascii="Montserrat Light" w:eastAsia="Times New Roman" w:hAnsi="Montserrat Light" w:cs="Calibri Light"/>
                <w:iCs/>
                <w:noProof/>
                <w:shd w:val="clear" w:color="auto" w:fill="FFFFFF"/>
                <w:lang w:val="ro-RO" w:eastAsia="ro-RO"/>
              </w:rPr>
              <w:t>.202</w:t>
            </w:r>
            <w:r w:rsidR="00264293" w:rsidRPr="006523FD">
              <w:rPr>
                <w:rFonts w:ascii="Montserrat Light" w:eastAsia="Times New Roman" w:hAnsi="Montserrat Light" w:cs="Calibri Light"/>
                <w:iCs/>
                <w:noProof/>
                <w:shd w:val="clear" w:color="auto" w:fill="FFFFFF"/>
                <w:lang w:val="ro-RO" w:eastAsia="ro-RO"/>
              </w:rPr>
              <w:t>2</w:t>
            </w:r>
          </w:p>
        </w:tc>
        <w:tc>
          <w:tcPr>
            <w:tcW w:w="1672" w:type="dxa"/>
          </w:tcPr>
          <w:p w14:paraId="787F9CC5" w14:textId="77777777" w:rsidR="003A53A4" w:rsidRPr="006523FD"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6523FD" w:rsidRPr="006523FD" w14:paraId="5AD4843E" w14:textId="77777777" w:rsidTr="00FA1269">
        <w:tc>
          <w:tcPr>
            <w:tcW w:w="4315" w:type="dxa"/>
          </w:tcPr>
          <w:p w14:paraId="0047DDDA" w14:textId="77777777" w:rsidR="00C03596" w:rsidRPr="006523FD"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6523FD">
              <w:rPr>
                <w:rFonts w:ascii="Montserrat Light" w:eastAsia="Times New Roman" w:hAnsi="Montserrat Light" w:cs="Times New Roman"/>
                <w:iCs/>
                <w:lang w:val="en-US" w:eastAsia="ro-RO"/>
              </w:rPr>
              <w:t>Verificat</w:t>
            </w:r>
            <w:proofErr w:type="spellEnd"/>
            <w:r w:rsidRPr="006523FD">
              <w:rPr>
                <w:rFonts w:ascii="Montserrat Light" w:eastAsia="Times New Roman" w:hAnsi="Montserrat Light" w:cs="Times New Roman"/>
                <w:iCs/>
                <w:lang w:val="en-US" w:eastAsia="ro-RO"/>
              </w:rPr>
              <w:t xml:space="preserve">: </w:t>
            </w:r>
            <w:proofErr w:type="spellStart"/>
            <w:r w:rsidRPr="006523FD">
              <w:rPr>
                <w:rFonts w:ascii="Montserrat Light" w:eastAsia="Times New Roman" w:hAnsi="Montserrat Light" w:cs="Times New Roman"/>
                <w:iCs/>
                <w:lang w:val="en-US" w:eastAsia="ro-RO"/>
              </w:rPr>
              <w:t>șef</w:t>
            </w:r>
            <w:proofErr w:type="spellEnd"/>
            <w:r w:rsidRPr="006523FD">
              <w:rPr>
                <w:rFonts w:ascii="Montserrat Light" w:eastAsia="Times New Roman" w:hAnsi="Montserrat Light" w:cs="Times New Roman"/>
                <w:iCs/>
                <w:lang w:val="en-US" w:eastAsia="ro-RO"/>
              </w:rPr>
              <w:t xml:space="preserve"> </w:t>
            </w:r>
            <w:proofErr w:type="spellStart"/>
            <w:r w:rsidRPr="006523FD">
              <w:rPr>
                <w:rFonts w:ascii="Montserrat Light" w:eastAsia="Times New Roman" w:hAnsi="Montserrat Light" w:cs="Times New Roman"/>
                <w:iCs/>
                <w:lang w:val="en-US" w:eastAsia="ro-RO"/>
              </w:rPr>
              <w:t>serviciu</w:t>
            </w:r>
            <w:proofErr w:type="spellEnd"/>
            <w:r w:rsidRPr="006523FD">
              <w:rPr>
                <w:rFonts w:ascii="Montserrat Light" w:eastAsia="Times New Roman" w:hAnsi="Montserrat Light" w:cs="Times New Roman"/>
                <w:iCs/>
                <w:lang w:val="en-US" w:eastAsia="ro-RO"/>
              </w:rPr>
              <w:t xml:space="preserve"> </w:t>
            </w:r>
          </w:p>
        </w:tc>
        <w:tc>
          <w:tcPr>
            <w:tcW w:w="2080" w:type="dxa"/>
          </w:tcPr>
          <w:p w14:paraId="60169FF4"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Alexandru Crețu</w:t>
            </w:r>
          </w:p>
        </w:tc>
        <w:tc>
          <w:tcPr>
            <w:tcW w:w="1378" w:type="dxa"/>
          </w:tcPr>
          <w:p w14:paraId="5F03307A" w14:textId="20D976F6" w:rsidR="00C03596" w:rsidRPr="006523FD" w:rsidRDefault="00FA1269"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1</w:t>
            </w:r>
            <w:r w:rsidR="006523FD">
              <w:rPr>
                <w:rFonts w:ascii="Montserrat Light" w:eastAsia="Times New Roman" w:hAnsi="Montserrat Light" w:cs="Calibri Light"/>
                <w:iCs/>
                <w:noProof/>
                <w:shd w:val="clear" w:color="auto" w:fill="FFFFFF"/>
                <w:lang w:val="ro-RO" w:eastAsia="ro-RO"/>
              </w:rPr>
              <w:t>9</w:t>
            </w:r>
            <w:r w:rsidR="00C03596" w:rsidRPr="006523FD">
              <w:rPr>
                <w:rFonts w:ascii="Montserrat Light" w:eastAsia="Times New Roman" w:hAnsi="Montserrat Light" w:cs="Calibri Light"/>
                <w:iCs/>
                <w:noProof/>
                <w:shd w:val="clear" w:color="auto" w:fill="FFFFFF"/>
                <w:lang w:val="ro-RO" w:eastAsia="ro-RO"/>
              </w:rPr>
              <w:t>.</w:t>
            </w:r>
            <w:r w:rsidR="00B832F7" w:rsidRPr="006523FD">
              <w:rPr>
                <w:rFonts w:ascii="Montserrat Light" w:eastAsia="Times New Roman" w:hAnsi="Montserrat Light" w:cs="Calibri Light"/>
                <w:iCs/>
                <w:noProof/>
                <w:shd w:val="clear" w:color="auto" w:fill="FFFFFF"/>
                <w:lang w:val="ro-RO" w:eastAsia="ro-RO"/>
              </w:rPr>
              <w:t>0</w:t>
            </w:r>
            <w:r w:rsidRPr="006523FD">
              <w:rPr>
                <w:rFonts w:ascii="Montserrat Light" w:eastAsia="Times New Roman" w:hAnsi="Montserrat Light" w:cs="Calibri Light"/>
                <w:iCs/>
                <w:noProof/>
                <w:shd w:val="clear" w:color="auto" w:fill="FFFFFF"/>
                <w:lang w:val="ro-RO" w:eastAsia="ro-RO"/>
              </w:rPr>
              <w:t>9</w:t>
            </w:r>
            <w:r w:rsidR="00C03596" w:rsidRPr="006523FD">
              <w:rPr>
                <w:rFonts w:ascii="Montserrat Light" w:eastAsia="Times New Roman" w:hAnsi="Montserrat Light" w:cs="Calibri Light"/>
                <w:iCs/>
                <w:noProof/>
                <w:shd w:val="clear" w:color="auto" w:fill="FFFFFF"/>
                <w:lang w:val="ro-RO" w:eastAsia="ro-RO"/>
              </w:rPr>
              <w:t>.202</w:t>
            </w:r>
            <w:r w:rsidR="00B832F7" w:rsidRPr="006523FD">
              <w:rPr>
                <w:rFonts w:ascii="Montserrat Light" w:eastAsia="Times New Roman" w:hAnsi="Montserrat Light" w:cs="Calibri Light"/>
                <w:iCs/>
                <w:noProof/>
                <w:shd w:val="clear" w:color="auto" w:fill="FFFFFF"/>
                <w:lang w:val="ro-RO" w:eastAsia="ro-RO"/>
              </w:rPr>
              <w:t>2</w:t>
            </w:r>
          </w:p>
        </w:tc>
        <w:tc>
          <w:tcPr>
            <w:tcW w:w="1672" w:type="dxa"/>
          </w:tcPr>
          <w:p w14:paraId="1867A292"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FA1269" w:rsidRPr="006523FD" w14:paraId="1AC4BFD2" w14:textId="77777777" w:rsidTr="00FA1269">
        <w:tc>
          <w:tcPr>
            <w:tcW w:w="4315" w:type="dxa"/>
          </w:tcPr>
          <w:p w14:paraId="25E22A1F" w14:textId="77777777" w:rsidR="00C03596" w:rsidRPr="006523FD"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6523FD">
              <w:rPr>
                <w:rFonts w:ascii="Montserrat Light" w:eastAsia="Times New Roman" w:hAnsi="Montserrat Light" w:cs="Times New Roman"/>
                <w:iCs/>
                <w:lang w:val="en-US" w:eastAsia="ro-RO"/>
              </w:rPr>
              <w:t>Elaborat</w:t>
            </w:r>
            <w:proofErr w:type="spellEnd"/>
            <w:r w:rsidRPr="006523FD">
              <w:rPr>
                <w:rFonts w:ascii="Montserrat Light" w:eastAsia="Times New Roman" w:hAnsi="Montserrat Light" w:cs="Times New Roman"/>
                <w:iCs/>
                <w:lang w:val="en-US" w:eastAsia="ro-RO"/>
              </w:rPr>
              <w:t xml:space="preserve">: </w:t>
            </w:r>
            <w:proofErr w:type="spellStart"/>
            <w:r w:rsidRPr="006523FD">
              <w:rPr>
                <w:rFonts w:ascii="Montserrat Light" w:eastAsia="Times New Roman" w:hAnsi="Montserrat Light" w:cs="Times New Roman"/>
                <w:iCs/>
                <w:lang w:val="en-US" w:eastAsia="ro-RO"/>
              </w:rPr>
              <w:t>consilier</w:t>
            </w:r>
            <w:proofErr w:type="spellEnd"/>
          </w:p>
        </w:tc>
        <w:tc>
          <w:tcPr>
            <w:tcW w:w="2080" w:type="dxa"/>
          </w:tcPr>
          <w:p w14:paraId="7076BACE"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Gabriela Rotaru</w:t>
            </w:r>
          </w:p>
        </w:tc>
        <w:tc>
          <w:tcPr>
            <w:tcW w:w="1378" w:type="dxa"/>
          </w:tcPr>
          <w:p w14:paraId="15E95EFC" w14:textId="3B35E5F0" w:rsidR="00C03596" w:rsidRPr="006523FD" w:rsidRDefault="00FA1269"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1</w:t>
            </w:r>
            <w:r w:rsidR="006523FD">
              <w:rPr>
                <w:rFonts w:ascii="Montserrat Light" w:eastAsia="Times New Roman" w:hAnsi="Montserrat Light" w:cs="Calibri Light"/>
                <w:iCs/>
                <w:noProof/>
                <w:shd w:val="clear" w:color="auto" w:fill="FFFFFF"/>
                <w:lang w:val="ro-RO" w:eastAsia="ro-RO"/>
              </w:rPr>
              <w:t>9</w:t>
            </w:r>
            <w:r w:rsidR="00C03596" w:rsidRPr="006523FD">
              <w:rPr>
                <w:rFonts w:ascii="Montserrat Light" w:eastAsia="Times New Roman" w:hAnsi="Montserrat Light" w:cs="Calibri Light"/>
                <w:iCs/>
                <w:noProof/>
                <w:shd w:val="clear" w:color="auto" w:fill="FFFFFF"/>
                <w:lang w:val="ro-RO" w:eastAsia="ro-RO"/>
              </w:rPr>
              <w:t>.</w:t>
            </w:r>
            <w:r w:rsidR="00376A88" w:rsidRPr="006523FD">
              <w:rPr>
                <w:rFonts w:ascii="Montserrat Light" w:eastAsia="Times New Roman" w:hAnsi="Montserrat Light" w:cs="Calibri Light"/>
                <w:iCs/>
                <w:noProof/>
                <w:shd w:val="clear" w:color="auto" w:fill="FFFFFF"/>
                <w:lang w:val="ro-RO" w:eastAsia="ro-RO"/>
              </w:rPr>
              <w:t>0</w:t>
            </w:r>
            <w:r w:rsidRPr="006523FD">
              <w:rPr>
                <w:rFonts w:ascii="Montserrat Light" w:eastAsia="Times New Roman" w:hAnsi="Montserrat Light" w:cs="Calibri Light"/>
                <w:iCs/>
                <w:noProof/>
                <w:shd w:val="clear" w:color="auto" w:fill="FFFFFF"/>
                <w:lang w:val="ro-RO" w:eastAsia="ro-RO"/>
              </w:rPr>
              <w:t>9</w:t>
            </w:r>
            <w:r w:rsidR="00C03596" w:rsidRPr="006523FD">
              <w:rPr>
                <w:rFonts w:ascii="Montserrat Light" w:eastAsia="Times New Roman" w:hAnsi="Montserrat Light" w:cs="Calibri Light"/>
                <w:iCs/>
                <w:noProof/>
                <w:shd w:val="clear" w:color="auto" w:fill="FFFFFF"/>
                <w:lang w:val="ro-RO" w:eastAsia="ro-RO"/>
              </w:rPr>
              <w:t>.202</w:t>
            </w:r>
            <w:r w:rsidR="00376A88" w:rsidRPr="006523FD">
              <w:rPr>
                <w:rFonts w:ascii="Montserrat Light" w:eastAsia="Times New Roman" w:hAnsi="Montserrat Light" w:cs="Calibri Light"/>
                <w:iCs/>
                <w:noProof/>
                <w:shd w:val="clear" w:color="auto" w:fill="FFFFFF"/>
                <w:lang w:val="ro-RO" w:eastAsia="ro-RO"/>
              </w:rPr>
              <w:t>2</w:t>
            </w:r>
          </w:p>
        </w:tc>
        <w:tc>
          <w:tcPr>
            <w:tcW w:w="1672" w:type="dxa"/>
          </w:tcPr>
          <w:p w14:paraId="34ED9D9F"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6AD75023" w14:textId="77777777" w:rsidR="003A53A4" w:rsidRPr="006523FD" w:rsidRDefault="003A53A4" w:rsidP="003A53A4">
      <w:pPr>
        <w:rPr>
          <w:rFonts w:ascii="Montserrat Light" w:hAnsi="Montserrat Light"/>
          <w:b/>
          <w:bCs/>
        </w:rPr>
      </w:pPr>
    </w:p>
    <w:p w14:paraId="5A3AD1F1" w14:textId="74185602" w:rsidR="003A53A4" w:rsidRPr="006523FD" w:rsidRDefault="003A53A4" w:rsidP="003A53A4">
      <w:pPr>
        <w:rPr>
          <w:rFonts w:ascii="Montserrat Light" w:hAnsi="Montserrat Light"/>
          <w:b/>
          <w:bCs/>
        </w:rPr>
      </w:pPr>
    </w:p>
    <w:p w14:paraId="1D94FB05" w14:textId="784C4AC3" w:rsidR="003A53A4" w:rsidRDefault="003A53A4" w:rsidP="003A53A4">
      <w:pPr>
        <w:rPr>
          <w:rFonts w:ascii="Montserrat Light" w:hAnsi="Montserrat Light"/>
          <w:b/>
          <w:bCs/>
        </w:rPr>
      </w:pPr>
    </w:p>
    <w:p w14:paraId="21DD0610" w14:textId="373E6AF4" w:rsidR="00376A88" w:rsidRDefault="00376A88" w:rsidP="003A53A4">
      <w:pPr>
        <w:rPr>
          <w:rFonts w:ascii="Montserrat Light" w:hAnsi="Montserrat Light"/>
          <w:b/>
          <w:bCs/>
        </w:rPr>
      </w:pPr>
    </w:p>
    <w:p w14:paraId="7099F5FE" w14:textId="5D7F0BEE" w:rsidR="00376A88" w:rsidRDefault="00376A88" w:rsidP="003A53A4">
      <w:pPr>
        <w:rPr>
          <w:rFonts w:ascii="Montserrat Light" w:hAnsi="Montserrat Light"/>
          <w:b/>
          <w:bCs/>
        </w:rPr>
      </w:pPr>
    </w:p>
    <w:p w14:paraId="6DF990A2" w14:textId="1A2E9BA1" w:rsidR="00376A88" w:rsidRDefault="00376A88" w:rsidP="003A53A4">
      <w:pPr>
        <w:rPr>
          <w:rFonts w:ascii="Montserrat Light" w:hAnsi="Montserrat Light"/>
          <w:b/>
          <w:bCs/>
        </w:rPr>
      </w:pPr>
    </w:p>
    <w:p w14:paraId="09151DDF" w14:textId="0A27B833" w:rsidR="00376A88" w:rsidRDefault="00376A88" w:rsidP="003A53A4">
      <w:pPr>
        <w:rPr>
          <w:rFonts w:ascii="Montserrat Light" w:hAnsi="Montserrat Light"/>
          <w:b/>
          <w:bCs/>
        </w:rPr>
      </w:pPr>
    </w:p>
    <w:p w14:paraId="30D23B3E" w14:textId="0C3794A4" w:rsidR="00376A88" w:rsidRDefault="00376A88" w:rsidP="003A53A4">
      <w:pPr>
        <w:rPr>
          <w:rFonts w:ascii="Montserrat Light" w:hAnsi="Montserrat Light"/>
          <w:b/>
          <w:bCs/>
        </w:rPr>
      </w:pPr>
    </w:p>
    <w:p w14:paraId="4B4E0642" w14:textId="0B52F20A" w:rsidR="00376A88" w:rsidRDefault="00376A88" w:rsidP="003A53A4">
      <w:pPr>
        <w:rPr>
          <w:rFonts w:ascii="Montserrat Light" w:hAnsi="Montserrat Light"/>
          <w:b/>
          <w:bCs/>
        </w:rPr>
      </w:pPr>
    </w:p>
    <w:p w14:paraId="081C17DE" w14:textId="38CC55E6" w:rsidR="00376A88" w:rsidRDefault="00376A88" w:rsidP="003A53A4">
      <w:pPr>
        <w:rPr>
          <w:rFonts w:ascii="Montserrat Light" w:hAnsi="Montserrat Light"/>
          <w:b/>
          <w:bCs/>
        </w:rPr>
      </w:pPr>
    </w:p>
    <w:p w14:paraId="746278E3" w14:textId="383819F2" w:rsidR="00376A88" w:rsidRDefault="00376A88" w:rsidP="003A53A4">
      <w:pPr>
        <w:rPr>
          <w:rFonts w:ascii="Montserrat Light" w:hAnsi="Montserrat Light"/>
          <w:b/>
          <w:bCs/>
        </w:rPr>
      </w:pPr>
    </w:p>
    <w:p w14:paraId="5B482EB5" w14:textId="7B34AEC4" w:rsidR="00346778" w:rsidRDefault="00346778" w:rsidP="003A53A4">
      <w:pPr>
        <w:rPr>
          <w:rFonts w:ascii="Montserrat Light" w:hAnsi="Montserrat Light"/>
          <w:b/>
          <w:bCs/>
        </w:rPr>
      </w:pPr>
    </w:p>
    <w:p w14:paraId="2F218D51" w14:textId="3537167F" w:rsidR="00346778" w:rsidRDefault="00346778" w:rsidP="003A53A4">
      <w:pPr>
        <w:rPr>
          <w:rFonts w:ascii="Montserrat Light" w:hAnsi="Montserrat Light"/>
          <w:b/>
          <w:bCs/>
        </w:rPr>
      </w:pPr>
    </w:p>
    <w:p w14:paraId="1D66D736" w14:textId="0D5AFAA0" w:rsidR="00346778" w:rsidRDefault="00346778" w:rsidP="003A53A4">
      <w:pPr>
        <w:rPr>
          <w:rFonts w:ascii="Montserrat Light" w:hAnsi="Montserrat Light"/>
          <w:b/>
          <w:bCs/>
        </w:rPr>
      </w:pPr>
    </w:p>
    <w:p w14:paraId="764D94F4" w14:textId="195843C3" w:rsidR="00346778" w:rsidRDefault="00346778" w:rsidP="003A53A4">
      <w:pPr>
        <w:rPr>
          <w:rFonts w:ascii="Montserrat Light" w:hAnsi="Montserrat Light"/>
          <w:b/>
          <w:bCs/>
        </w:rPr>
      </w:pPr>
    </w:p>
    <w:p w14:paraId="6A2C51B3" w14:textId="41473344" w:rsidR="00346778" w:rsidRDefault="00346778" w:rsidP="003A53A4">
      <w:pPr>
        <w:rPr>
          <w:rFonts w:ascii="Montserrat Light" w:hAnsi="Montserrat Light"/>
          <w:b/>
          <w:bCs/>
        </w:rPr>
      </w:pPr>
    </w:p>
    <w:p w14:paraId="63869F7A" w14:textId="3EA0FB1D" w:rsidR="00346778" w:rsidRDefault="00346778" w:rsidP="003A53A4">
      <w:pPr>
        <w:rPr>
          <w:rFonts w:ascii="Montserrat Light" w:hAnsi="Montserrat Light"/>
          <w:b/>
          <w:bCs/>
        </w:rPr>
      </w:pPr>
    </w:p>
    <w:p w14:paraId="40CE61AD" w14:textId="4885F108" w:rsidR="00346778" w:rsidRDefault="00346778" w:rsidP="003A53A4">
      <w:pPr>
        <w:rPr>
          <w:rFonts w:ascii="Montserrat Light" w:hAnsi="Montserrat Light"/>
          <w:b/>
          <w:bCs/>
        </w:rPr>
      </w:pPr>
    </w:p>
    <w:p w14:paraId="557C88CF" w14:textId="2599634A" w:rsidR="00346778" w:rsidRDefault="00346778" w:rsidP="003A53A4">
      <w:pPr>
        <w:rPr>
          <w:rFonts w:ascii="Montserrat Light" w:hAnsi="Montserrat Light"/>
          <w:b/>
          <w:bCs/>
        </w:rPr>
      </w:pPr>
    </w:p>
    <w:p w14:paraId="0882CB8D" w14:textId="1CC7A682" w:rsidR="00346778" w:rsidRDefault="00346778" w:rsidP="003A53A4">
      <w:pPr>
        <w:rPr>
          <w:rFonts w:ascii="Montserrat Light" w:hAnsi="Montserrat Light"/>
          <w:b/>
          <w:bCs/>
        </w:rPr>
      </w:pPr>
    </w:p>
    <w:p w14:paraId="324B8B3D" w14:textId="17297DFA" w:rsidR="00346778" w:rsidRDefault="00346778" w:rsidP="003A53A4">
      <w:pPr>
        <w:rPr>
          <w:rFonts w:ascii="Montserrat Light" w:hAnsi="Montserrat Light"/>
          <w:b/>
          <w:bCs/>
        </w:rPr>
      </w:pPr>
    </w:p>
    <w:p w14:paraId="2DD298FE" w14:textId="03441275" w:rsidR="00346778" w:rsidRDefault="00346778" w:rsidP="003A53A4">
      <w:pPr>
        <w:rPr>
          <w:rFonts w:ascii="Montserrat Light" w:hAnsi="Montserrat Light"/>
          <w:b/>
          <w:bCs/>
        </w:rPr>
      </w:pPr>
    </w:p>
    <w:p w14:paraId="6584BF3C" w14:textId="52F32FA6" w:rsidR="00346778" w:rsidRDefault="00346778" w:rsidP="003A53A4">
      <w:pPr>
        <w:rPr>
          <w:rFonts w:ascii="Montserrat Light" w:hAnsi="Montserrat Light"/>
          <w:b/>
          <w:bCs/>
        </w:rPr>
      </w:pPr>
    </w:p>
    <w:p w14:paraId="5677DA41" w14:textId="4EFCDF7B" w:rsidR="006F265E" w:rsidRDefault="006F265E" w:rsidP="003A53A4">
      <w:pPr>
        <w:rPr>
          <w:rFonts w:ascii="Montserrat Light" w:hAnsi="Montserrat Light"/>
          <w:b/>
          <w:bCs/>
        </w:rPr>
      </w:pPr>
    </w:p>
    <w:p w14:paraId="561652CA" w14:textId="3172F8CF" w:rsidR="006F265E" w:rsidRDefault="006F265E" w:rsidP="003A53A4">
      <w:pPr>
        <w:rPr>
          <w:rFonts w:ascii="Montserrat Light" w:hAnsi="Montserrat Light"/>
          <w:b/>
          <w:bCs/>
        </w:rPr>
      </w:pPr>
    </w:p>
    <w:p w14:paraId="16F73642" w14:textId="77777777" w:rsidR="00346778" w:rsidRPr="00370444" w:rsidRDefault="00346778" w:rsidP="003A53A4">
      <w:pPr>
        <w:rPr>
          <w:rFonts w:ascii="Montserrat Light" w:hAnsi="Montserrat Light"/>
          <w:b/>
          <w:bCs/>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370444"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
                <w:bCs/>
                <w:noProof/>
                <w:lang w:val="ro-RO" w:eastAsia="ro-RO"/>
              </w:rPr>
              <w:t xml:space="preserve">CIRCUIT PROIECT DE HOTĂRÂRE </w:t>
            </w:r>
          </w:p>
        </w:tc>
      </w:tr>
      <w:tr w:rsidR="00370444" w:rsidRPr="00370444"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 xml:space="preserve">1. Transmitere proiect </w:t>
            </w:r>
            <w:r w:rsidRPr="00370444">
              <w:rPr>
                <w:rFonts w:ascii="Montserrat Light" w:hAnsi="Montserrat Light"/>
                <w:b/>
                <w:bCs/>
                <w:noProof/>
                <w:shd w:val="clear" w:color="auto" w:fill="FFFFFF"/>
                <w:lang w:val="ro-RO" w:eastAsia="ro-RO"/>
              </w:rPr>
              <w:t>în vederea analizării şi întocmirii raportului/rapoartelor de specialitate</w:t>
            </w:r>
            <w:r w:rsidRPr="00370444">
              <w:rPr>
                <w:rFonts w:ascii="Montserrat Light" w:hAnsi="Montserrat Light"/>
                <w:b/>
                <w:bCs/>
                <w:noProof/>
                <w:lang w:val="ro-RO" w:eastAsia="ro-RO"/>
              </w:rPr>
              <w:t xml:space="preserve"> ale compartimentelor de resort nominalizate</w:t>
            </w:r>
          </w:p>
        </w:tc>
      </w:tr>
      <w:tr w:rsidR="00370444" w:rsidRPr="00370444"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Compartimentele de resort nominalizate</w:t>
            </w:r>
          </w:p>
          <w:p w14:paraId="04EFFEC1"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shd w:val="clear" w:color="auto" w:fill="FFFFFF"/>
                <w:lang w:val="ro-RO" w:eastAsia="ro-RO"/>
              </w:rPr>
              <w:t>Datele de întocmire și depunere a rapoartelor de</w:t>
            </w:r>
            <w:r w:rsidRPr="00370444">
              <w:rPr>
                <w:rFonts w:ascii="Montserrat Light" w:hAnsi="Montserrat Light"/>
                <w:noProof/>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777F7423"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p w14:paraId="1B03026B"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întocmire raport/</w:t>
            </w:r>
          </w:p>
          <w:p w14:paraId="5D807CC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 xml:space="preserve">DIRECȚIA GENERALĂ BUGET-FINANȚE, </w:t>
            </w:r>
          </w:p>
          <w:p w14:paraId="2C1FC05A" w14:textId="77583EAB"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6C7CD457" w:rsidR="003A53A4" w:rsidRPr="00B40F9D" w:rsidRDefault="00DA6A7C" w:rsidP="00604307">
            <w:pPr>
              <w:autoSpaceDE w:val="0"/>
              <w:autoSpaceDN w:val="0"/>
              <w:adjustRightInd w:val="0"/>
              <w:spacing w:line="240" w:lineRule="auto"/>
              <w:jc w:val="center"/>
              <w:rPr>
                <w:rFonts w:ascii="Montserrat Light" w:hAnsi="Montserrat Light"/>
                <w:noProof/>
                <w:shd w:val="clear" w:color="auto" w:fill="FFFFFF"/>
                <w:lang w:val="ro-RO" w:eastAsia="ro-RO"/>
              </w:rPr>
            </w:pPr>
            <w:r>
              <w:rPr>
                <w:rFonts w:ascii="Montserrat Light" w:hAnsi="Montserrat Light"/>
                <w:noProof/>
                <w:lang w:val="ro-RO" w:eastAsia="ro-RO"/>
              </w:rPr>
              <w:t>1</w:t>
            </w:r>
            <w:r w:rsidR="00B40F9D" w:rsidRPr="00B40F9D">
              <w:rPr>
                <w:rFonts w:ascii="Montserrat Light" w:hAnsi="Montserrat Light"/>
                <w:noProof/>
                <w:lang w:val="ro-RO" w:eastAsia="ro-RO"/>
              </w:rPr>
              <w:t>9</w:t>
            </w:r>
            <w:r w:rsidR="003A53A4" w:rsidRPr="00B40F9D">
              <w:rPr>
                <w:rFonts w:ascii="Montserrat Light" w:hAnsi="Montserrat Light"/>
                <w:noProof/>
                <w:lang w:val="ro-RO" w:eastAsia="ro-RO"/>
              </w:rPr>
              <w:t>.</w:t>
            </w:r>
            <w:r w:rsidR="00376A88" w:rsidRPr="00B40F9D">
              <w:rPr>
                <w:rFonts w:ascii="Montserrat Light" w:hAnsi="Montserrat Light"/>
                <w:noProof/>
                <w:lang w:val="ro-RO" w:eastAsia="ro-RO"/>
              </w:rPr>
              <w:t>0</w:t>
            </w:r>
            <w:r>
              <w:rPr>
                <w:rFonts w:ascii="Montserrat Light" w:hAnsi="Montserrat Light"/>
                <w:noProof/>
                <w:lang w:val="ro-RO" w:eastAsia="ro-RO"/>
              </w:rPr>
              <w:t>9</w:t>
            </w:r>
            <w:r w:rsidR="003A53A4" w:rsidRPr="00B40F9D">
              <w:rPr>
                <w:rFonts w:ascii="Montserrat Light" w:hAnsi="Montserrat Light"/>
                <w:noProof/>
                <w:lang w:val="ro-RO" w:eastAsia="ro-RO"/>
              </w:rPr>
              <w:t>.202</w:t>
            </w:r>
            <w:r w:rsidR="00376A88" w:rsidRPr="00B40F9D">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4AF5F0ED" w:rsidR="003A53A4" w:rsidRPr="00370444" w:rsidRDefault="00207F3E"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tc>
      </w:tr>
      <w:tr w:rsidR="00370444" w:rsidRPr="00370444"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7BFEC7BA" w:rsidR="003A53A4" w:rsidRPr="00B40F9D" w:rsidRDefault="00DA6A7C"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1</w:t>
            </w:r>
            <w:r w:rsidR="00B40F9D" w:rsidRPr="00B40F9D">
              <w:rPr>
                <w:rFonts w:ascii="Montserrat Light" w:hAnsi="Montserrat Light"/>
                <w:noProof/>
                <w:lang w:val="ro-RO" w:eastAsia="ro-RO"/>
              </w:rPr>
              <w:t>9</w:t>
            </w:r>
            <w:r w:rsidR="003A53A4" w:rsidRPr="00B40F9D">
              <w:rPr>
                <w:rFonts w:ascii="Montserrat Light" w:hAnsi="Montserrat Light"/>
                <w:noProof/>
                <w:lang w:val="ro-RO" w:eastAsia="ro-RO"/>
              </w:rPr>
              <w:t>.</w:t>
            </w:r>
            <w:r w:rsidR="00376A88" w:rsidRPr="00B40F9D">
              <w:rPr>
                <w:rFonts w:ascii="Montserrat Light" w:hAnsi="Montserrat Light"/>
                <w:noProof/>
                <w:lang w:val="ro-RO" w:eastAsia="ro-RO"/>
              </w:rPr>
              <w:t>0</w:t>
            </w:r>
            <w:r>
              <w:rPr>
                <w:rFonts w:ascii="Montserrat Light" w:hAnsi="Montserrat Light"/>
                <w:noProof/>
                <w:lang w:val="ro-RO" w:eastAsia="ro-RO"/>
              </w:rPr>
              <w:t>9</w:t>
            </w:r>
            <w:r w:rsidR="003A53A4" w:rsidRPr="00B40F9D">
              <w:rPr>
                <w:rFonts w:ascii="Montserrat Light" w:hAnsi="Montserrat Light"/>
                <w:noProof/>
                <w:lang w:val="ro-RO" w:eastAsia="ro-RO"/>
              </w:rPr>
              <w:t>.202</w:t>
            </w:r>
            <w:r w:rsidR="00376A88" w:rsidRPr="00B40F9D">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5828892D" w:rsidR="003A53A4" w:rsidRPr="00370444" w:rsidRDefault="00207F3E"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p w14:paraId="7D586AE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370444" w:rsidRDefault="003A53A4" w:rsidP="00604307">
            <w:pPr>
              <w:autoSpaceDE w:val="0"/>
              <w:autoSpaceDN w:val="0"/>
              <w:adjustRightInd w:val="0"/>
              <w:spacing w:line="240" w:lineRule="auto"/>
              <w:rPr>
                <w:rFonts w:ascii="Montserrat Light" w:hAnsi="Montserrat Light"/>
                <w:b/>
                <w:bCs/>
                <w:noProof/>
                <w:lang w:val="ro-RO" w:eastAsia="ro-RO"/>
              </w:rPr>
            </w:pPr>
          </w:p>
        </w:tc>
      </w:tr>
      <w:tr w:rsidR="00370444" w:rsidRPr="00370444"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2. Transmitere proiect pentru acordarea avizului de legalitate de către consilierul juridic din cadrul Direcției Juridice</w:t>
            </w:r>
          </w:p>
        </w:tc>
      </w:tr>
      <w:tr w:rsidR="00370444" w:rsidRPr="00370444"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acordat/</w:t>
            </w:r>
          </w:p>
          <w:p w14:paraId="0A84516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113378E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17265FBA" w:rsidR="003A53A4" w:rsidRPr="00370444" w:rsidRDefault="002C1282"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22ED2E61" w:rsidR="003A53A4" w:rsidRPr="00370444" w:rsidRDefault="00E665E6"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avizat</w:t>
            </w:r>
          </w:p>
        </w:tc>
      </w:tr>
      <w:tr w:rsidR="00370444" w:rsidRPr="00370444"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370444" w:rsidRDefault="003A53A4" w:rsidP="00604307">
            <w:pPr>
              <w:autoSpaceDE w:val="0"/>
              <w:autoSpaceDN w:val="0"/>
              <w:adjustRightInd w:val="0"/>
              <w:spacing w:line="240" w:lineRule="auto"/>
              <w:rPr>
                <w:rFonts w:ascii="Montserrat Light" w:hAnsi="Montserrat Light"/>
                <w:noProof/>
                <w:highlight w:val="red"/>
                <w:lang w:val="ro-RO" w:eastAsia="ro-RO"/>
              </w:rPr>
            </w:pPr>
          </w:p>
        </w:tc>
      </w:tr>
      <w:tr w:rsidR="00370444" w:rsidRPr="00370444"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370444" w:rsidRDefault="003A53A4" w:rsidP="00604307">
            <w:pPr>
              <w:autoSpaceDE w:val="0"/>
              <w:autoSpaceDN w:val="0"/>
              <w:adjustRightInd w:val="0"/>
              <w:spacing w:line="240" w:lineRule="auto"/>
              <w:rPr>
                <w:rFonts w:ascii="Montserrat Light" w:hAnsi="Montserrat Light"/>
                <w:b/>
                <w:bCs/>
                <w:noProof/>
                <w:highlight w:val="red"/>
                <w:lang w:val="ro-RO" w:eastAsia="ro-RO"/>
              </w:rPr>
            </w:pPr>
            <w:r w:rsidRPr="00370444">
              <w:rPr>
                <w:rFonts w:ascii="Montserrat Light" w:hAnsi="Montserrat Light"/>
                <w:b/>
                <w:bCs/>
                <w:noProof/>
                <w:lang w:val="ro-RO" w:eastAsia="ro-RO"/>
              </w:rPr>
              <w:t>3. Transmitere proiect în vederea avizării pentru legalitate de către   secretarul general al judeţului</w:t>
            </w:r>
          </w:p>
        </w:tc>
      </w:tr>
      <w:tr w:rsidR="00370444" w:rsidRPr="00370444"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Cs/>
                <w:noProof/>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acordat/</w:t>
            </w:r>
          </w:p>
          <w:p w14:paraId="224BFB9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57FFF871" w14:textId="77777777" w:rsidR="003A53A4" w:rsidRPr="00370444" w:rsidRDefault="003A53A4" w:rsidP="00604307">
            <w:pPr>
              <w:autoSpaceDE w:val="0"/>
              <w:autoSpaceDN w:val="0"/>
              <w:adjustRightInd w:val="0"/>
              <w:spacing w:line="240" w:lineRule="auto"/>
              <w:jc w:val="center"/>
              <w:rPr>
                <w:rFonts w:ascii="Montserrat Light" w:hAnsi="Montserrat Light"/>
                <w:b/>
                <w:bCs/>
                <w:noProof/>
                <w:highlight w:val="red"/>
                <w:lang w:val="ro-RO" w:eastAsia="ro-RO"/>
              </w:rPr>
            </w:pPr>
            <w:r w:rsidRPr="00370444">
              <w:rPr>
                <w:rFonts w:ascii="Montserrat Light" w:hAnsi="Montserrat Light"/>
                <w:noProof/>
                <w:lang w:val="ro-RO" w:eastAsia="ro-RO"/>
              </w:rPr>
              <w:t>semnătură</w:t>
            </w:r>
          </w:p>
        </w:tc>
      </w:tr>
      <w:tr w:rsidR="00370444" w:rsidRPr="00370444"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3D2F29DB" w:rsidR="003A53A4" w:rsidRPr="00370444" w:rsidRDefault="00207F3E"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3800498E" w:rsidR="003A53A4" w:rsidRPr="00207F3E" w:rsidRDefault="00207F3E" w:rsidP="00604307">
            <w:pPr>
              <w:autoSpaceDE w:val="0"/>
              <w:autoSpaceDN w:val="0"/>
              <w:adjustRightInd w:val="0"/>
              <w:spacing w:line="240" w:lineRule="auto"/>
              <w:jc w:val="center"/>
              <w:rPr>
                <w:rFonts w:ascii="Montserrat Light" w:hAnsi="Montserrat Light"/>
                <w:noProof/>
                <w:lang w:val="ro-RO" w:eastAsia="ro-RO"/>
              </w:rPr>
            </w:pPr>
            <w:r w:rsidRPr="00207F3E">
              <w:rPr>
                <w:rFonts w:ascii="Montserrat Light" w:hAnsi="Montserrat Light"/>
                <w:noProof/>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161E9AAA" w:rsidR="003A53A4" w:rsidRPr="00207F3E" w:rsidRDefault="00207F3E" w:rsidP="00604307">
            <w:pPr>
              <w:autoSpaceDE w:val="0"/>
              <w:autoSpaceDN w:val="0"/>
              <w:adjustRightInd w:val="0"/>
              <w:spacing w:line="240" w:lineRule="auto"/>
              <w:jc w:val="center"/>
              <w:rPr>
                <w:rFonts w:ascii="Montserrat Light" w:hAnsi="Montserrat Light"/>
                <w:noProof/>
                <w:lang w:val="ro-RO" w:eastAsia="ro-RO"/>
              </w:rPr>
            </w:pPr>
            <w:r w:rsidRPr="00207F3E">
              <w:rPr>
                <w:rFonts w:ascii="Montserrat Light" w:hAnsi="Montserrat Light"/>
                <w:noProof/>
                <w:lang w:val="ro-RO" w:eastAsia="ro-RO"/>
              </w:rPr>
              <w:t>avizat</w:t>
            </w:r>
          </w:p>
        </w:tc>
      </w:tr>
      <w:tr w:rsidR="00370444" w:rsidRPr="00370444"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370444" w:rsidRDefault="003A53A4" w:rsidP="00604307">
            <w:pPr>
              <w:autoSpaceDE w:val="0"/>
              <w:autoSpaceDN w:val="0"/>
              <w:adjustRightInd w:val="0"/>
              <w:spacing w:line="240" w:lineRule="auto"/>
              <w:jc w:val="center"/>
              <w:rPr>
                <w:rFonts w:ascii="Montserrat Light" w:hAnsi="Montserrat Light"/>
                <w:noProof/>
                <w:highlight w:val="red"/>
                <w:lang w:val="ro-RO" w:eastAsia="ro-RO"/>
              </w:rPr>
            </w:pPr>
          </w:p>
        </w:tc>
      </w:tr>
      <w:tr w:rsidR="00370444" w:rsidRPr="00370444"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4. Transmitere proiect pentru adoptarea avizului/avizelor comisiei/comisiilor de specialitate nominalizate</w:t>
            </w:r>
          </w:p>
        </w:tc>
      </w:tr>
      <w:tr w:rsidR="00370444" w:rsidRPr="00370444"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1BB7115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adoptat/</w:t>
            </w:r>
          </w:p>
          <w:p w14:paraId="5E062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implicit favorabil</w:t>
            </w:r>
          </w:p>
        </w:tc>
      </w:tr>
      <w:tr w:rsidR="00370444" w:rsidRPr="00370444"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26237A09" w:rsidR="003A53A4" w:rsidRPr="00370444" w:rsidRDefault="00207F3E"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6F265E">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499" w14:textId="77777777" w:rsidR="00755EF0" w:rsidRDefault="00755EF0">
      <w:pPr>
        <w:spacing w:line="240" w:lineRule="auto"/>
      </w:pPr>
      <w:r>
        <w:separator/>
      </w:r>
    </w:p>
  </w:endnote>
  <w:endnote w:type="continuationSeparator" w:id="0">
    <w:p w14:paraId="06D30645" w14:textId="77777777" w:rsidR="00755EF0" w:rsidRDefault="00755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9996" w14:textId="77777777" w:rsidR="00755EF0" w:rsidRDefault="00755EF0">
      <w:pPr>
        <w:spacing w:line="240" w:lineRule="auto"/>
      </w:pPr>
      <w:r>
        <w:separator/>
      </w:r>
    </w:p>
  </w:footnote>
  <w:footnote w:type="continuationSeparator" w:id="0">
    <w:p w14:paraId="1D0554D5" w14:textId="77777777" w:rsidR="00755EF0" w:rsidRDefault="00755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5" w15:restartNumberingAfterBreak="0">
    <w:nsid w:val="39246436"/>
    <w:multiLevelType w:val="hybridMultilevel"/>
    <w:tmpl w:val="2CCCF982"/>
    <w:lvl w:ilvl="0" w:tplc="622E11D8">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2"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8"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0"/>
  </w:num>
  <w:num w:numId="3" w16cid:durableId="1374769781">
    <w:abstractNumId w:val="23"/>
  </w:num>
  <w:num w:numId="4" w16cid:durableId="1846939796">
    <w:abstractNumId w:val="24"/>
  </w:num>
  <w:num w:numId="5" w16cid:durableId="237642111">
    <w:abstractNumId w:val="18"/>
  </w:num>
  <w:num w:numId="6" w16cid:durableId="1706908573">
    <w:abstractNumId w:val="7"/>
  </w:num>
  <w:num w:numId="7" w16cid:durableId="233123782">
    <w:abstractNumId w:val="13"/>
  </w:num>
  <w:num w:numId="8" w16cid:durableId="888229252">
    <w:abstractNumId w:val="6"/>
  </w:num>
  <w:num w:numId="9" w16cid:durableId="55950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1"/>
  </w:num>
  <w:num w:numId="11" w16cid:durableId="741172219">
    <w:abstractNumId w:val="28"/>
  </w:num>
  <w:num w:numId="12" w16cid:durableId="2045979557">
    <w:abstractNumId w:val="15"/>
  </w:num>
  <w:num w:numId="13" w16cid:durableId="1862431452">
    <w:abstractNumId w:val="8"/>
  </w:num>
  <w:num w:numId="14" w16cid:durableId="1575118598">
    <w:abstractNumId w:val="16"/>
  </w:num>
  <w:num w:numId="15" w16cid:durableId="714817686">
    <w:abstractNumId w:val="21"/>
  </w:num>
  <w:num w:numId="16" w16cid:durableId="860750811">
    <w:abstractNumId w:val="27"/>
  </w:num>
  <w:num w:numId="17" w16cid:durableId="1264649149">
    <w:abstractNumId w:val="30"/>
  </w:num>
  <w:num w:numId="18" w16cid:durableId="1870608747">
    <w:abstractNumId w:val="3"/>
  </w:num>
  <w:num w:numId="19" w16cid:durableId="39014902">
    <w:abstractNumId w:val="5"/>
  </w:num>
  <w:num w:numId="20" w16cid:durableId="1612396872">
    <w:abstractNumId w:val="29"/>
  </w:num>
  <w:num w:numId="21" w16cid:durableId="1284730970">
    <w:abstractNumId w:val="17"/>
  </w:num>
  <w:num w:numId="22" w16cid:durableId="1207989226">
    <w:abstractNumId w:val="9"/>
  </w:num>
  <w:num w:numId="23" w16cid:durableId="2083484595">
    <w:abstractNumId w:val="19"/>
  </w:num>
  <w:num w:numId="24" w16cid:durableId="2022271969">
    <w:abstractNumId w:val="25"/>
  </w:num>
  <w:num w:numId="25" w16cid:durableId="1928153451">
    <w:abstractNumId w:val="10"/>
  </w:num>
  <w:num w:numId="26" w16cid:durableId="1073703771">
    <w:abstractNumId w:val="28"/>
  </w:num>
  <w:num w:numId="27" w16cid:durableId="1238244332">
    <w:abstractNumId w:val="14"/>
  </w:num>
  <w:num w:numId="28" w16cid:durableId="1635020726">
    <w:abstractNumId w:val="22"/>
  </w:num>
  <w:num w:numId="29" w16cid:durableId="1134563496">
    <w:abstractNumId w:val="4"/>
  </w:num>
  <w:num w:numId="30" w16cid:durableId="16901357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77C"/>
    <w:rsid w:val="00002B04"/>
    <w:rsid w:val="00011BA5"/>
    <w:rsid w:val="00012A61"/>
    <w:rsid w:val="000132D2"/>
    <w:rsid w:val="00013AED"/>
    <w:rsid w:val="00014DF5"/>
    <w:rsid w:val="00014F18"/>
    <w:rsid w:val="000155B1"/>
    <w:rsid w:val="00016550"/>
    <w:rsid w:val="000256D7"/>
    <w:rsid w:val="00026D9A"/>
    <w:rsid w:val="00027C4B"/>
    <w:rsid w:val="00031C64"/>
    <w:rsid w:val="00032578"/>
    <w:rsid w:val="000333A7"/>
    <w:rsid w:val="00033C7C"/>
    <w:rsid w:val="000356DF"/>
    <w:rsid w:val="000465AD"/>
    <w:rsid w:val="00047A6C"/>
    <w:rsid w:val="00053BB5"/>
    <w:rsid w:val="00060A25"/>
    <w:rsid w:val="00060F40"/>
    <w:rsid w:val="0006546C"/>
    <w:rsid w:val="00067049"/>
    <w:rsid w:val="00071075"/>
    <w:rsid w:val="000714AB"/>
    <w:rsid w:val="00072C61"/>
    <w:rsid w:val="000779B6"/>
    <w:rsid w:val="00092E9C"/>
    <w:rsid w:val="000971E8"/>
    <w:rsid w:val="000979D6"/>
    <w:rsid w:val="000A54B3"/>
    <w:rsid w:val="000A6874"/>
    <w:rsid w:val="000B3176"/>
    <w:rsid w:val="000B7364"/>
    <w:rsid w:val="000C071C"/>
    <w:rsid w:val="000C3A46"/>
    <w:rsid w:val="000C5035"/>
    <w:rsid w:val="000C624A"/>
    <w:rsid w:val="000D38C4"/>
    <w:rsid w:val="000D4199"/>
    <w:rsid w:val="000E0BF6"/>
    <w:rsid w:val="000E3846"/>
    <w:rsid w:val="000E5A88"/>
    <w:rsid w:val="000E5EFC"/>
    <w:rsid w:val="000E6B94"/>
    <w:rsid w:val="000E7177"/>
    <w:rsid w:val="000F41DA"/>
    <w:rsid w:val="001007A7"/>
    <w:rsid w:val="00100EDA"/>
    <w:rsid w:val="001019B5"/>
    <w:rsid w:val="00103C1A"/>
    <w:rsid w:val="00103D11"/>
    <w:rsid w:val="00105163"/>
    <w:rsid w:val="001055D0"/>
    <w:rsid w:val="001071E4"/>
    <w:rsid w:val="00110461"/>
    <w:rsid w:val="00111FEC"/>
    <w:rsid w:val="0011327E"/>
    <w:rsid w:val="00125435"/>
    <w:rsid w:val="00126203"/>
    <w:rsid w:val="00127AA8"/>
    <w:rsid w:val="00127BC5"/>
    <w:rsid w:val="001333B6"/>
    <w:rsid w:val="00134D0C"/>
    <w:rsid w:val="00137219"/>
    <w:rsid w:val="00137626"/>
    <w:rsid w:val="00141149"/>
    <w:rsid w:val="0014248F"/>
    <w:rsid w:val="00146048"/>
    <w:rsid w:val="00146E4A"/>
    <w:rsid w:val="00151312"/>
    <w:rsid w:val="001527AE"/>
    <w:rsid w:val="001554FB"/>
    <w:rsid w:val="00156F9F"/>
    <w:rsid w:val="00163389"/>
    <w:rsid w:val="00163D05"/>
    <w:rsid w:val="00170F0D"/>
    <w:rsid w:val="00171049"/>
    <w:rsid w:val="00175C14"/>
    <w:rsid w:val="00175F3C"/>
    <w:rsid w:val="00176006"/>
    <w:rsid w:val="00180A46"/>
    <w:rsid w:val="0018365E"/>
    <w:rsid w:val="0018695C"/>
    <w:rsid w:val="0019075D"/>
    <w:rsid w:val="00193F01"/>
    <w:rsid w:val="00194A98"/>
    <w:rsid w:val="001963BF"/>
    <w:rsid w:val="001977CA"/>
    <w:rsid w:val="001A0C37"/>
    <w:rsid w:val="001A14B4"/>
    <w:rsid w:val="001A64C9"/>
    <w:rsid w:val="001A6A54"/>
    <w:rsid w:val="001B03D1"/>
    <w:rsid w:val="001B44E4"/>
    <w:rsid w:val="001B48E6"/>
    <w:rsid w:val="001C12FD"/>
    <w:rsid w:val="001C1A87"/>
    <w:rsid w:val="001C4618"/>
    <w:rsid w:val="001C4DE3"/>
    <w:rsid w:val="001C6EA8"/>
    <w:rsid w:val="001D155F"/>
    <w:rsid w:val="001D2119"/>
    <w:rsid w:val="001D3385"/>
    <w:rsid w:val="001E1AF3"/>
    <w:rsid w:val="001E1D32"/>
    <w:rsid w:val="001E214B"/>
    <w:rsid w:val="001E6DA4"/>
    <w:rsid w:val="001F4918"/>
    <w:rsid w:val="00202877"/>
    <w:rsid w:val="00203696"/>
    <w:rsid w:val="0020508D"/>
    <w:rsid w:val="00205C26"/>
    <w:rsid w:val="00207855"/>
    <w:rsid w:val="00207F3E"/>
    <w:rsid w:val="002106B8"/>
    <w:rsid w:val="00211B0A"/>
    <w:rsid w:val="00212874"/>
    <w:rsid w:val="00212DBC"/>
    <w:rsid w:val="002139CC"/>
    <w:rsid w:val="002152E0"/>
    <w:rsid w:val="00223A58"/>
    <w:rsid w:val="00226C01"/>
    <w:rsid w:val="00226CAF"/>
    <w:rsid w:val="002272DD"/>
    <w:rsid w:val="00230443"/>
    <w:rsid w:val="0023326F"/>
    <w:rsid w:val="0023632E"/>
    <w:rsid w:val="0023798C"/>
    <w:rsid w:val="0024155F"/>
    <w:rsid w:val="002431D1"/>
    <w:rsid w:val="0024359F"/>
    <w:rsid w:val="00247643"/>
    <w:rsid w:val="00256EE5"/>
    <w:rsid w:val="00262054"/>
    <w:rsid w:val="00264293"/>
    <w:rsid w:val="00265291"/>
    <w:rsid w:val="00271BF8"/>
    <w:rsid w:val="00272F11"/>
    <w:rsid w:val="00275BFC"/>
    <w:rsid w:val="0028131B"/>
    <w:rsid w:val="002821AF"/>
    <w:rsid w:val="0028349D"/>
    <w:rsid w:val="00290955"/>
    <w:rsid w:val="00295975"/>
    <w:rsid w:val="0029671B"/>
    <w:rsid w:val="002A1724"/>
    <w:rsid w:val="002A513A"/>
    <w:rsid w:val="002A5B22"/>
    <w:rsid w:val="002A5E5E"/>
    <w:rsid w:val="002A7116"/>
    <w:rsid w:val="002B0485"/>
    <w:rsid w:val="002B04AD"/>
    <w:rsid w:val="002B5E98"/>
    <w:rsid w:val="002B65F3"/>
    <w:rsid w:val="002B7AAD"/>
    <w:rsid w:val="002C1282"/>
    <w:rsid w:val="002C1BE5"/>
    <w:rsid w:val="002C266A"/>
    <w:rsid w:val="002C4D4B"/>
    <w:rsid w:val="002D4DAF"/>
    <w:rsid w:val="002D6145"/>
    <w:rsid w:val="002D6212"/>
    <w:rsid w:val="002D746D"/>
    <w:rsid w:val="002E5798"/>
    <w:rsid w:val="002E6F5C"/>
    <w:rsid w:val="002E7124"/>
    <w:rsid w:val="002E7E11"/>
    <w:rsid w:val="002F29BA"/>
    <w:rsid w:val="002F2A25"/>
    <w:rsid w:val="002F4158"/>
    <w:rsid w:val="002F420D"/>
    <w:rsid w:val="002F4B16"/>
    <w:rsid w:val="002F65FE"/>
    <w:rsid w:val="002F7E99"/>
    <w:rsid w:val="00305D64"/>
    <w:rsid w:val="00307AEC"/>
    <w:rsid w:val="00313242"/>
    <w:rsid w:val="003179E9"/>
    <w:rsid w:val="00320DA8"/>
    <w:rsid w:val="00323466"/>
    <w:rsid w:val="003275CA"/>
    <w:rsid w:val="00327EC9"/>
    <w:rsid w:val="0033185C"/>
    <w:rsid w:val="00335316"/>
    <w:rsid w:val="003358CC"/>
    <w:rsid w:val="00336193"/>
    <w:rsid w:val="00336ACD"/>
    <w:rsid w:val="003402E0"/>
    <w:rsid w:val="00342D92"/>
    <w:rsid w:val="00343475"/>
    <w:rsid w:val="00343CD6"/>
    <w:rsid w:val="00345568"/>
    <w:rsid w:val="00346778"/>
    <w:rsid w:val="00347426"/>
    <w:rsid w:val="00347E38"/>
    <w:rsid w:val="00350AFF"/>
    <w:rsid w:val="00353203"/>
    <w:rsid w:val="00353C1B"/>
    <w:rsid w:val="00354882"/>
    <w:rsid w:val="00355534"/>
    <w:rsid w:val="003555C1"/>
    <w:rsid w:val="003566D2"/>
    <w:rsid w:val="00361045"/>
    <w:rsid w:val="00362079"/>
    <w:rsid w:val="003624A0"/>
    <w:rsid w:val="00362EF8"/>
    <w:rsid w:val="00364550"/>
    <w:rsid w:val="0036494D"/>
    <w:rsid w:val="003666AC"/>
    <w:rsid w:val="003675DC"/>
    <w:rsid w:val="00370444"/>
    <w:rsid w:val="00371F84"/>
    <w:rsid w:val="0037201A"/>
    <w:rsid w:val="0037646E"/>
    <w:rsid w:val="00376A88"/>
    <w:rsid w:val="00377643"/>
    <w:rsid w:val="0037770D"/>
    <w:rsid w:val="0038415D"/>
    <w:rsid w:val="00387909"/>
    <w:rsid w:val="00393513"/>
    <w:rsid w:val="003970CA"/>
    <w:rsid w:val="00397735"/>
    <w:rsid w:val="00397DE9"/>
    <w:rsid w:val="003A2B6B"/>
    <w:rsid w:val="003A385E"/>
    <w:rsid w:val="003A3AD8"/>
    <w:rsid w:val="003A53A4"/>
    <w:rsid w:val="003A7CB7"/>
    <w:rsid w:val="003A7CDA"/>
    <w:rsid w:val="003B0E1A"/>
    <w:rsid w:val="003B192F"/>
    <w:rsid w:val="003B1D02"/>
    <w:rsid w:val="003B30DE"/>
    <w:rsid w:val="003B338B"/>
    <w:rsid w:val="003C115E"/>
    <w:rsid w:val="003C5460"/>
    <w:rsid w:val="003C6D07"/>
    <w:rsid w:val="003C760A"/>
    <w:rsid w:val="003D37D7"/>
    <w:rsid w:val="003D51C2"/>
    <w:rsid w:val="003D790E"/>
    <w:rsid w:val="003D7E07"/>
    <w:rsid w:val="003E334A"/>
    <w:rsid w:val="003E53B9"/>
    <w:rsid w:val="003E53DB"/>
    <w:rsid w:val="003E7B9F"/>
    <w:rsid w:val="003F6476"/>
    <w:rsid w:val="003F7ECE"/>
    <w:rsid w:val="00400103"/>
    <w:rsid w:val="004038FD"/>
    <w:rsid w:val="00404C82"/>
    <w:rsid w:val="00405707"/>
    <w:rsid w:val="00411842"/>
    <w:rsid w:val="00411850"/>
    <w:rsid w:val="00411DBA"/>
    <w:rsid w:val="004139B2"/>
    <w:rsid w:val="004156B2"/>
    <w:rsid w:val="004170AE"/>
    <w:rsid w:val="00422145"/>
    <w:rsid w:val="0042329D"/>
    <w:rsid w:val="00425307"/>
    <w:rsid w:val="004257C0"/>
    <w:rsid w:val="004267C6"/>
    <w:rsid w:val="00427453"/>
    <w:rsid w:val="004358FC"/>
    <w:rsid w:val="00437D13"/>
    <w:rsid w:val="0044093B"/>
    <w:rsid w:val="00441237"/>
    <w:rsid w:val="00441F95"/>
    <w:rsid w:val="00442C98"/>
    <w:rsid w:val="00445A83"/>
    <w:rsid w:val="00447899"/>
    <w:rsid w:val="004478BE"/>
    <w:rsid w:val="00453B4B"/>
    <w:rsid w:val="0045453F"/>
    <w:rsid w:val="00454C64"/>
    <w:rsid w:val="00455811"/>
    <w:rsid w:val="0045777B"/>
    <w:rsid w:val="00461484"/>
    <w:rsid w:val="004702AC"/>
    <w:rsid w:val="004717D3"/>
    <w:rsid w:val="004779D4"/>
    <w:rsid w:val="00481706"/>
    <w:rsid w:val="00481F6A"/>
    <w:rsid w:val="004833AB"/>
    <w:rsid w:val="0048346F"/>
    <w:rsid w:val="00484E50"/>
    <w:rsid w:val="0048506D"/>
    <w:rsid w:val="00487ECF"/>
    <w:rsid w:val="004909D9"/>
    <w:rsid w:val="004915B5"/>
    <w:rsid w:val="004950F5"/>
    <w:rsid w:val="00497817"/>
    <w:rsid w:val="004A07DC"/>
    <w:rsid w:val="004A3158"/>
    <w:rsid w:val="004A47BB"/>
    <w:rsid w:val="004A56FB"/>
    <w:rsid w:val="004A6CD8"/>
    <w:rsid w:val="004A7453"/>
    <w:rsid w:val="004B065F"/>
    <w:rsid w:val="004B0A79"/>
    <w:rsid w:val="004B2759"/>
    <w:rsid w:val="004B288C"/>
    <w:rsid w:val="004B5EE8"/>
    <w:rsid w:val="004C2825"/>
    <w:rsid w:val="004C32A1"/>
    <w:rsid w:val="004C3F2F"/>
    <w:rsid w:val="004C4698"/>
    <w:rsid w:val="004C4725"/>
    <w:rsid w:val="004C5818"/>
    <w:rsid w:val="004D363E"/>
    <w:rsid w:val="004D3C1F"/>
    <w:rsid w:val="004D7A85"/>
    <w:rsid w:val="004E15D1"/>
    <w:rsid w:val="004E3B46"/>
    <w:rsid w:val="004E5415"/>
    <w:rsid w:val="004F24D4"/>
    <w:rsid w:val="004F37A5"/>
    <w:rsid w:val="004F3853"/>
    <w:rsid w:val="004F3B60"/>
    <w:rsid w:val="004F670F"/>
    <w:rsid w:val="005002B8"/>
    <w:rsid w:val="00500396"/>
    <w:rsid w:val="00503416"/>
    <w:rsid w:val="00507A36"/>
    <w:rsid w:val="00507D23"/>
    <w:rsid w:val="00513964"/>
    <w:rsid w:val="00520370"/>
    <w:rsid w:val="00523B5C"/>
    <w:rsid w:val="0052798C"/>
    <w:rsid w:val="00530825"/>
    <w:rsid w:val="00532265"/>
    <w:rsid w:val="00534029"/>
    <w:rsid w:val="00534486"/>
    <w:rsid w:val="00536841"/>
    <w:rsid w:val="00537DFF"/>
    <w:rsid w:val="00540CA9"/>
    <w:rsid w:val="00542EC9"/>
    <w:rsid w:val="005510E6"/>
    <w:rsid w:val="00551D34"/>
    <w:rsid w:val="00556BBF"/>
    <w:rsid w:val="00557F7F"/>
    <w:rsid w:val="00560C5D"/>
    <w:rsid w:val="0056225B"/>
    <w:rsid w:val="00565EDB"/>
    <w:rsid w:val="00567391"/>
    <w:rsid w:val="00570D2D"/>
    <w:rsid w:val="00573444"/>
    <w:rsid w:val="005737D2"/>
    <w:rsid w:val="00575502"/>
    <w:rsid w:val="00575D0E"/>
    <w:rsid w:val="005837AB"/>
    <w:rsid w:val="0058456D"/>
    <w:rsid w:val="00585F26"/>
    <w:rsid w:val="0058701D"/>
    <w:rsid w:val="00591EE6"/>
    <w:rsid w:val="00595A00"/>
    <w:rsid w:val="00596208"/>
    <w:rsid w:val="005970FD"/>
    <w:rsid w:val="00597625"/>
    <w:rsid w:val="005A27C1"/>
    <w:rsid w:val="005A3D77"/>
    <w:rsid w:val="005A44EE"/>
    <w:rsid w:val="005B17B4"/>
    <w:rsid w:val="005B1E2D"/>
    <w:rsid w:val="005B4B59"/>
    <w:rsid w:val="005B7578"/>
    <w:rsid w:val="005B7E71"/>
    <w:rsid w:val="005C52DF"/>
    <w:rsid w:val="005C62B4"/>
    <w:rsid w:val="005C6EE9"/>
    <w:rsid w:val="005D0754"/>
    <w:rsid w:val="005D2143"/>
    <w:rsid w:val="005D7455"/>
    <w:rsid w:val="005E1F61"/>
    <w:rsid w:val="005E1F6C"/>
    <w:rsid w:val="005E4CB1"/>
    <w:rsid w:val="005E5AC5"/>
    <w:rsid w:val="005E7676"/>
    <w:rsid w:val="005F228C"/>
    <w:rsid w:val="005F2B44"/>
    <w:rsid w:val="005F3562"/>
    <w:rsid w:val="005F396B"/>
    <w:rsid w:val="005F5D56"/>
    <w:rsid w:val="00602560"/>
    <w:rsid w:val="00602CD7"/>
    <w:rsid w:val="00604307"/>
    <w:rsid w:val="00606880"/>
    <w:rsid w:val="00611EE9"/>
    <w:rsid w:val="00615CFA"/>
    <w:rsid w:val="00623F56"/>
    <w:rsid w:val="00624AE4"/>
    <w:rsid w:val="0062638C"/>
    <w:rsid w:val="006302C2"/>
    <w:rsid w:val="0063144A"/>
    <w:rsid w:val="006329BB"/>
    <w:rsid w:val="0063402E"/>
    <w:rsid w:val="006372EE"/>
    <w:rsid w:val="006407C0"/>
    <w:rsid w:val="006429DC"/>
    <w:rsid w:val="0064408E"/>
    <w:rsid w:val="00646CD0"/>
    <w:rsid w:val="006523FD"/>
    <w:rsid w:val="00652FB7"/>
    <w:rsid w:val="00655A39"/>
    <w:rsid w:val="00657D71"/>
    <w:rsid w:val="0066305A"/>
    <w:rsid w:val="00666F2C"/>
    <w:rsid w:val="00670149"/>
    <w:rsid w:val="0067112B"/>
    <w:rsid w:val="00671ADF"/>
    <w:rsid w:val="006735C9"/>
    <w:rsid w:val="00674D20"/>
    <w:rsid w:val="00675DE4"/>
    <w:rsid w:val="006769AC"/>
    <w:rsid w:val="00677605"/>
    <w:rsid w:val="0068080C"/>
    <w:rsid w:val="006839B5"/>
    <w:rsid w:val="00687A0C"/>
    <w:rsid w:val="00691895"/>
    <w:rsid w:val="0069693D"/>
    <w:rsid w:val="006A0A9F"/>
    <w:rsid w:val="006A2F91"/>
    <w:rsid w:val="006A3451"/>
    <w:rsid w:val="006A48ED"/>
    <w:rsid w:val="006A6F0B"/>
    <w:rsid w:val="006A706C"/>
    <w:rsid w:val="006B1976"/>
    <w:rsid w:val="006B2D40"/>
    <w:rsid w:val="006B4255"/>
    <w:rsid w:val="006B4EA8"/>
    <w:rsid w:val="006B612B"/>
    <w:rsid w:val="006C7B99"/>
    <w:rsid w:val="006D0292"/>
    <w:rsid w:val="006D0553"/>
    <w:rsid w:val="006D189B"/>
    <w:rsid w:val="006D1D69"/>
    <w:rsid w:val="006D2474"/>
    <w:rsid w:val="006D5068"/>
    <w:rsid w:val="006D7215"/>
    <w:rsid w:val="006E13D9"/>
    <w:rsid w:val="006E15F1"/>
    <w:rsid w:val="006E31E9"/>
    <w:rsid w:val="006E606E"/>
    <w:rsid w:val="006E6382"/>
    <w:rsid w:val="006F01F3"/>
    <w:rsid w:val="006F1247"/>
    <w:rsid w:val="006F1DDF"/>
    <w:rsid w:val="006F265E"/>
    <w:rsid w:val="006F7A3E"/>
    <w:rsid w:val="007026BB"/>
    <w:rsid w:val="00703304"/>
    <w:rsid w:val="00711BE3"/>
    <w:rsid w:val="0071346E"/>
    <w:rsid w:val="007161D6"/>
    <w:rsid w:val="007177EE"/>
    <w:rsid w:val="00717BE0"/>
    <w:rsid w:val="0072319F"/>
    <w:rsid w:val="007249C0"/>
    <w:rsid w:val="00734844"/>
    <w:rsid w:val="00736E50"/>
    <w:rsid w:val="00737E89"/>
    <w:rsid w:val="00741677"/>
    <w:rsid w:val="00741FD7"/>
    <w:rsid w:val="007438CB"/>
    <w:rsid w:val="00746309"/>
    <w:rsid w:val="007466CA"/>
    <w:rsid w:val="007535A8"/>
    <w:rsid w:val="00753947"/>
    <w:rsid w:val="00754B59"/>
    <w:rsid w:val="00755EF0"/>
    <w:rsid w:val="00761724"/>
    <w:rsid w:val="007725CF"/>
    <w:rsid w:val="00772E6E"/>
    <w:rsid w:val="007743DD"/>
    <w:rsid w:val="00774A42"/>
    <w:rsid w:val="00775C52"/>
    <w:rsid w:val="00777A99"/>
    <w:rsid w:val="00782A9A"/>
    <w:rsid w:val="0078301B"/>
    <w:rsid w:val="00783DC2"/>
    <w:rsid w:val="007849EF"/>
    <w:rsid w:val="00784B61"/>
    <w:rsid w:val="007862C0"/>
    <w:rsid w:val="00786392"/>
    <w:rsid w:val="00793C5A"/>
    <w:rsid w:val="0079612E"/>
    <w:rsid w:val="0079633F"/>
    <w:rsid w:val="00796EE1"/>
    <w:rsid w:val="007A02AF"/>
    <w:rsid w:val="007A6E28"/>
    <w:rsid w:val="007A74C1"/>
    <w:rsid w:val="007B1FD7"/>
    <w:rsid w:val="007B47B1"/>
    <w:rsid w:val="007C125E"/>
    <w:rsid w:val="007C15A8"/>
    <w:rsid w:val="007C20E8"/>
    <w:rsid w:val="007C248B"/>
    <w:rsid w:val="007C3D0A"/>
    <w:rsid w:val="007D0EAC"/>
    <w:rsid w:val="007D1370"/>
    <w:rsid w:val="007D16DC"/>
    <w:rsid w:val="007D36C7"/>
    <w:rsid w:val="007D378F"/>
    <w:rsid w:val="007D48F9"/>
    <w:rsid w:val="007E1C45"/>
    <w:rsid w:val="007E3A7B"/>
    <w:rsid w:val="007E44C0"/>
    <w:rsid w:val="007F035C"/>
    <w:rsid w:val="007F041B"/>
    <w:rsid w:val="007F0B11"/>
    <w:rsid w:val="007F262B"/>
    <w:rsid w:val="007F507F"/>
    <w:rsid w:val="007F7429"/>
    <w:rsid w:val="008009E4"/>
    <w:rsid w:val="008032EC"/>
    <w:rsid w:val="00803855"/>
    <w:rsid w:val="00803D70"/>
    <w:rsid w:val="008048D0"/>
    <w:rsid w:val="00805DA1"/>
    <w:rsid w:val="00807AC7"/>
    <w:rsid w:val="00810B46"/>
    <w:rsid w:val="00811465"/>
    <w:rsid w:val="0081171C"/>
    <w:rsid w:val="00811D56"/>
    <w:rsid w:val="00814730"/>
    <w:rsid w:val="00815114"/>
    <w:rsid w:val="008152FE"/>
    <w:rsid w:val="00815F5D"/>
    <w:rsid w:val="00820A28"/>
    <w:rsid w:val="00822965"/>
    <w:rsid w:val="00823F7F"/>
    <w:rsid w:val="00824BAD"/>
    <w:rsid w:val="00826490"/>
    <w:rsid w:val="00826AA4"/>
    <w:rsid w:val="00830516"/>
    <w:rsid w:val="00835357"/>
    <w:rsid w:val="00837330"/>
    <w:rsid w:val="00842B2A"/>
    <w:rsid w:val="00843B6B"/>
    <w:rsid w:val="008454D9"/>
    <w:rsid w:val="00845872"/>
    <w:rsid w:val="00845FBE"/>
    <w:rsid w:val="00850187"/>
    <w:rsid w:val="008505F2"/>
    <w:rsid w:val="00854BBD"/>
    <w:rsid w:val="00855FD0"/>
    <w:rsid w:val="00861761"/>
    <w:rsid w:val="008646C2"/>
    <w:rsid w:val="00866640"/>
    <w:rsid w:val="008670B0"/>
    <w:rsid w:val="008718C8"/>
    <w:rsid w:val="0087793D"/>
    <w:rsid w:val="00880F1F"/>
    <w:rsid w:val="0088210E"/>
    <w:rsid w:val="00882A3B"/>
    <w:rsid w:val="00882B9F"/>
    <w:rsid w:val="00882C98"/>
    <w:rsid w:val="00886419"/>
    <w:rsid w:val="00886E4D"/>
    <w:rsid w:val="008878C3"/>
    <w:rsid w:val="00892D3E"/>
    <w:rsid w:val="00894666"/>
    <w:rsid w:val="00896C4D"/>
    <w:rsid w:val="008A151B"/>
    <w:rsid w:val="008A354C"/>
    <w:rsid w:val="008B1534"/>
    <w:rsid w:val="008B5819"/>
    <w:rsid w:val="008C215F"/>
    <w:rsid w:val="008C2B11"/>
    <w:rsid w:val="008C40E9"/>
    <w:rsid w:val="008D40B1"/>
    <w:rsid w:val="008D5337"/>
    <w:rsid w:val="008D7D82"/>
    <w:rsid w:val="008E4350"/>
    <w:rsid w:val="008E6B9C"/>
    <w:rsid w:val="008F46E3"/>
    <w:rsid w:val="008F4AE7"/>
    <w:rsid w:val="008F5E48"/>
    <w:rsid w:val="008F5F5B"/>
    <w:rsid w:val="008F6E0C"/>
    <w:rsid w:val="008F76F2"/>
    <w:rsid w:val="00903464"/>
    <w:rsid w:val="00905E1D"/>
    <w:rsid w:val="0091129D"/>
    <w:rsid w:val="00921EDC"/>
    <w:rsid w:val="00924528"/>
    <w:rsid w:val="0092606E"/>
    <w:rsid w:val="009308CC"/>
    <w:rsid w:val="00931FB4"/>
    <w:rsid w:val="00932211"/>
    <w:rsid w:val="00932B14"/>
    <w:rsid w:val="009422CF"/>
    <w:rsid w:val="009425CB"/>
    <w:rsid w:val="00944C4E"/>
    <w:rsid w:val="009502F3"/>
    <w:rsid w:val="009511FC"/>
    <w:rsid w:val="00952474"/>
    <w:rsid w:val="009527E5"/>
    <w:rsid w:val="009544DE"/>
    <w:rsid w:val="00954515"/>
    <w:rsid w:val="00954A3F"/>
    <w:rsid w:val="0095516F"/>
    <w:rsid w:val="00955A51"/>
    <w:rsid w:val="00956BAB"/>
    <w:rsid w:val="009609C0"/>
    <w:rsid w:val="00962DE9"/>
    <w:rsid w:val="00972DD4"/>
    <w:rsid w:val="00974F55"/>
    <w:rsid w:val="0097620F"/>
    <w:rsid w:val="00980816"/>
    <w:rsid w:val="00984957"/>
    <w:rsid w:val="00987EBF"/>
    <w:rsid w:val="009907CD"/>
    <w:rsid w:val="009910C2"/>
    <w:rsid w:val="009933F1"/>
    <w:rsid w:val="009972FD"/>
    <w:rsid w:val="009A02E8"/>
    <w:rsid w:val="009A3833"/>
    <w:rsid w:val="009B025A"/>
    <w:rsid w:val="009B2024"/>
    <w:rsid w:val="009B283E"/>
    <w:rsid w:val="009B44B7"/>
    <w:rsid w:val="009B5094"/>
    <w:rsid w:val="009B57C3"/>
    <w:rsid w:val="009B5F9A"/>
    <w:rsid w:val="009B7BAD"/>
    <w:rsid w:val="009C218B"/>
    <w:rsid w:val="009C2EAB"/>
    <w:rsid w:val="009C550C"/>
    <w:rsid w:val="009C5E2F"/>
    <w:rsid w:val="009C792E"/>
    <w:rsid w:val="009D021C"/>
    <w:rsid w:val="009D4FEF"/>
    <w:rsid w:val="009D5848"/>
    <w:rsid w:val="009D66DA"/>
    <w:rsid w:val="009E1688"/>
    <w:rsid w:val="009E3625"/>
    <w:rsid w:val="009E3ABD"/>
    <w:rsid w:val="009E5386"/>
    <w:rsid w:val="009E72AF"/>
    <w:rsid w:val="009E750F"/>
    <w:rsid w:val="009F141F"/>
    <w:rsid w:val="009F2146"/>
    <w:rsid w:val="009F3210"/>
    <w:rsid w:val="009F3AC7"/>
    <w:rsid w:val="009F3D9F"/>
    <w:rsid w:val="00A00BA9"/>
    <w:rsid w:val="00A011AB"/>
    <w:rsid w:val="00A0287E"/>
    <w:rsid w:val="00A02BF6"/>
    <w:rsid w:val="00A0664F"/>
    <w:rsid w:val="00A06B07"/>
    <w:rsid w:val="00A14397"/>
    <w:rsid w:val="00A1489E"/>
    <w:rsid w:val="00A16D6B"/>
    <w:rsid w:val="00A17FB4"/>
    <w:rsid w:val="00A20BB7"/>
    <w:rsid w:val="00A223FD"/>
    <w:rsid w:val="00A23991"/>
    <w:rsid w:val="00A23B76"/>
    <w:rsid w:val="00A24472"/>
    <w:rsid w:val="00A24886"/>
    <w:rsid w:val="00A25494"/>
    <w:rsid w:val="00A31857"/>
    <w:rsid w:val="00A31DD0"/>
    <w:rsid w:val="00A33218"/>
    <w:rsid w:val="00A365D7"/>
    <w:rsid w:val="00A416C3"/>
    <w:rsid w:val="00A43327"/>
    <w:rsid w:val="00A43481"/>
    <w:rsid w:val="00A4428B"/>
    <w:rsid w:val="00A4564E"/>
    <w:rsid w:val="00A45EAF"/>
    <w:rsid w:val="00A463DB"/>
    <w:rsid w:val="00A46D46"/>
    <w:rsid w:val="00A5050A"/>
    <w:rsid w:val="00A50AF1"/>
    <w:rsid w:val="00A54AED"/>
    <w:rsid w:val="00A5742D"/>
    <w:rsid w:val="00A61705"/>
    <w:rsid w:val="00A624B2"/>
    <w:rsid w:val="00A62FCE"/>
    <w:rsid w:val="00A65524"/>
    <w:rsid w:val="00A65771"/>
    <w:rsid w:val="00A666F5"/>
    <w:rsid w:val="00A7476C"/>
    <w:rsid w:val="00A80876"/>
    <w:rsid w:val="00A80950"/>
    <w:rsid w:val="00A81821"/>
    <w:rsid w:val="00A92EB4"/>
    <w:rsid w:val="00A95169"/>
    <w:rsid w:val="00A957E5"/>
    <w:rsid w:val="00A96F12"/>
    <w:rsid w:val="00A97EF8"/>
    <w:rsid w:val="00AA0C07"/>
    <w:rsid w:val="00AA2BB4"/>
    <w:rsid w:val="00AA3110"/>
    <w:rsid w:val="00AA4DAA"/>
    <w:rsid w:val="00AA7E14"/>
    <w:rsid w:val="00AB5D29"/>
    <w:rsid w:val="00AC0533"/>
    <w:rsid w:val="00AC0AE1"/>
    <w:rsid w:val="00AC2F4A"/>
    <w:rsid w:val="00AC7DEC"/>
    <w:rsid w:val="00AD1271"/>
    <w:rsid w:val="00AD1894"/>
    <w:rsid w:val="00AD6742"/>
    <w:rsid w:val="00AD6C52"/>
    <w:rsid w:val="00AE38DD"/>
    <w:rsid w:val="00AE780B"/>
    <w:rsid w:val="00AF50F2"/>
    <w:rsid w:val="00AF725C"/>
    <w:rsid w:val="00B009D8"/>
    <w:rsid w:val="00B0202E"/>
    <w:rsid w:val="00B0262A"/>
    <w:rsid w:val="00B06B16"/>
    <w:rsid w:val="00B07F6C"/>
    <w:rsid w:val="00B1019F"/>
    <w:rsid w:val="00B112A9"/>
    <w:rsid w:val="00B22242"/>
    <w:rsid w:val="00B27CF0"/>
    <w:rsid w:val="00B30EFD"/>
    <w:rsid w:val="00B31D64"/>
    <w:rsid w:val="00B3518F"/>
    <w:rsid w:val="00B356A4"/>
    <w:rsid w:val="00B36030"/>
    <w:rsid w:val="00B40F9D"/>
    <w:rsid w:val="00B418E8"/>
    <w:rsid w:val="00B4226E"/>
    <w:rsid w:val="00B46D0E"/>
    <w:rsid w:val="00B511C6"/>
    <w:rsid w:val="00B52A5A"/>
    <w:rsid w:val="00B53BEA"/>
    <w:rsid w:val="00B605B4"/>
    <w:rsid w:val="00B6125F"/>
    <w:rsid w:val="00B6131B"/>
    <w:rsid w:val="00B620D9"/>
    <w:rsid w:val="00B631AB"/>
    <w:rsid w:val="00B75B77"/>
    <w:rsid w:val="00B76E13"/>
    <w:rsid w:val="00B82233"/>
    <w:rsid w:val="00B82E20"/>
    <w:rsid w:val="00B83161"/>
    <w:rsid w:val="00B832F7"/>
    <w:rsid w:val="00B83F39"/>
    <w:rsid w:val="00B8702C"/>
    <w:rsid w:val="00B870E5"/>
    <w:rsid w:val="00B87C3F"/>
    <w:rsid w:val="00B94265"/>
    <w:rsid w:val="00B94989"/>
    <w:rsid w:val="00BA03DC"/>
    <w:rsid w:val="00BA3135"/>
    <w:rsid w:val="00BA3AD5"/>
    <w:rsid w:val="00BA6FF5"/>
    <w:rsid w:val="00BA7712"/>
    <w:rsid w:val="00BB22E3"/>
    <w:rsid w:val="00BB30FB"/>
    <w:rsid w:val="00BB3F2C"/>
    <w:rsid w:val="00BB4691"/>
    <w:rsid w:val="00BC04AF"/>
    <w:rsid w:val="00BC14C3"/>
    <w:rsid w:val="00BC1D00"/>
    <w:rsid w:val="00BC2053"/>
    <w:rsid w:val="00BC4C86"/>
    <w:rsid w:val="00BD1D46"/>
    <w:rsid w:val="00BD2CC9"/>
    <w:rsid w:val="00BD5740"/>
    <w:rsid w:val="00BD582B"/>
    <w:rsid w:val="00BD5B3D"/>
    <w:rsid w:val="00BD7691"/>
    <w:rsid w:val="00BE0617"/>
    <w:rsid w:val="00BE701B"/>
    <w:rsid w:val="00BF0DDE"/>
    <w:rsid w:val="00BF3CBD"/>
    <w:rsid w:val="00BF5DB4"/>
    <w:rsid w:val="00BF6539"/>
    <w:rsid w:val="00BF6ED8"/>
    <w:rsid w:val="00C0170C"/>
    <w:rsid w:val="00C01CDE"/>
    <w:rsid w:val="00C03596"/>
    <w:rsid w:val="00C15D1F"/>
    <w:rsid w:val="00C2012B"/>
    <w:rsid w:val="00C20347"/>
    <w:rsid w:val="00C20C4D"/>
    <w:rsid w:val="00C22D93"/>
    <w:rsid w:val="00C24134"/>
    <w:rsid w:val="00C251F6"/>
    <w:rsid w:val="00C25212"/>
    <w:rsid w:val="00C269E9"/>
    <w:rsid w:val="00C31206"/>
    <w:rsid w:val="00C3173C"/>
    <w:rsid w:val="00C31798"/>
    <w:rsid w:val="00C33170"/>
    <w:rsid w:val="00C33573"/>
    <w:rsid w:val="00C34072"/>
    <w:rsid w:val="00C34E7C"/>
    <w:rsid w:val="00C42060"/>
    <w:rsid w:val="00C421F8"/>
    <w:rsid w:val="00C44319"/>
    <w:rsid w:val="00C453B7"/>
    <w:rsid w:val="00C467FB"/>
    <w:rsid w:val="00C4692B"/>
    <w:rsid w:val="00C46DF0"/>
    <w:rsid w:val="00C501E5"/>
    <w:rsid w:val="00C502D7"/>
    <w:rsid w:val="00C50CC5"/>
    <w:rsid w:val="00C541AA"/>
    <w:rsid w:val="00C57D3E"/>
    <w:rsid w:val="00C64F59"/>
    <w:rsid w:val="00C679D9"/>
    <w:rsid w:val="00C67BAC"/>
    <w:rsid w:val="00C709DD"/>
    <w:rsid w:val="00C7122A"/>
    <w:rsid w:val="00C8242B"/>
    <w:rsid w:val="00C8637C"/>
    <w:rsid w:val="00C86E0A"/>
    <w:rsid w:val="00C9070F"/>
    <w:rsid w:val="00C9181A"/>
    <w:rsid w:val="00C938A2"/>
    <w:rsid w:val="00C9632B"/>
    <w:rsid w:val="00CA4943"/>
    <w:rsid w:val="00CA5FFB"/>
    <w:rsid w:val="00CB4F75"/>
    <w:rsid w:val="00CB7F61"/>
    <w:rsid w:val="00CC1DAC"/>
    <w:rsid w:val="00CC4EDE"/>
    <w:rsid w:val="00CC53F5"/>
    <w:rsid w:val="00CC6740"/>
    <w:rsid w:val="00CD1A23"/>
    <w:rsid w:val="00CD5420"/>
    <w:rsid w:val="00CD7737"/>
    <w:rsid w:val="00CD77F8"/>
    <w:rsid w:val="00CE257C"/>
    <w:rsid w:val="00CE4DB9"/>
    <w:rsid w:val="00CE4F84"/>
    <w:rsid w:val="00CE525A"/>
    <w:rsid w:val="00CE5E97"/>
    <w:rsid w:val="00CF325A"/>
    <w:rsid w:val="00CF457B"/>
    <w:rsid w:val="00CF58A2"/>
    <w:rsid w:val="00D00CA7"/>
    <w:rsid w:val="00D00EBB"/>
    <w:rsid w:val="00D031AF"/>
    <w:rsid w:val="00D03264"/>
    <w:rsid w:val="00D03D08"/>
    <w:rsid w:val="00D05018"/>
    <w:rsid w:val="00D0736F"/>
    <w:rsid w:val="00D1068C"/>
    <w:rsid w:val="00D11CEB"/>
    <w:rsid w:val="00D17A31"/>
    <w:rsid w:val="00D23614"/>
    <w:rsid w:val="00D253CD"/>
    <w:rsid w:val="00D25DD3"/>
    <w:rsid w:val="00D2792A"/>
    <w:rsid w:val="00D31593"/>
    <w:rsid w:val="00D35588"/>
    <w:rsid w:val="00D35DFC"/>
    <w:rsid w:val="00D373F2"/>
    <w:rsid w:val="00D41AE6"/>
    <w:rsid w:val="00D4591F"/>
    <w:rsid w:val="00D502EF"/>
    <w:rsid w:val="00D60905"/>
    <w:rsid w:val="00D6113E"/>
    <w:rsid w:val="00D621B5"/>
    <w:rsid w:val="00D62BF5"/>
    <w:rsid w:val="00D62FE0"/>
    <w:rsid w:val="00D66ECE"/>
    <w:rsid w:val="00D707D1"/>
    <w:rsid w:val="00D7156B"/>
    <w:rsid w:val="00D7604B"/>
    <w:rsid w:val="00D7628A"/>
    <w:rsid w:val="00D83695"/>
    <w:rsid w:val="00D83BDE"/>
    <w:rsid w:val="00D84EEA"/>
    <w:rsid w:val="00D85741"/>
    <w:rsid w:val="00D85954"/>
    <w:rsid w:val="00D9037B"/>
    <w:rsid w:val="00D904D7"/>
    <w:rsid w:val="00D91A79"/>
    <w:rsid w:val="00D929C3"/>
    <w:rsid w:val="00D94AC7"/>
    <w:rsid w:val="00DA0BA0"/>
    <w:rsid w:val="00DA2CB1"/>
    <w:rsid w:val="00DA31E6"/>
    <w:rsid w:val="00DA3253"/>
    <w:rsid w:val="00DA3CD3"/>
    <w:rsid w:val="00DA3E67"/>
    <w:rsid w:val="00DA4F21"/>
    <w:rsid w:val="00DA547F"/>
    <w:rsid w:val="00DA5988"/>
    <w:rsid w:val="00DA6A7C"/>
    <w:rsid w:val="00DB0CE0"/>
    <w:rsid w:val="00DB4944"/>
    <w:rsid w:val="00DC45E9"/>
    <w:rsid w:val="00DC4CE9"/>
    <w:rsid w:val="00DC5739"/>
    <w:rsid w:val="00DC704F"/>
    <w:rsid w:val="00DC7BCC"/>
    <w:rsid w:val="00DD1FB3"/>
    <w:rsid w:val="00DD22B3"/>
    <w:rsid w:val="00DD4741"/>
    <w:rsid w:val="00DD4764"/>
    <w:rsid w:val="00DD4985"/>
    <w:rsid w:val="00DD4C52"/>
    <w:rsid w:val="00DD566F"/>
    <w:rsid w:val="00DD6E48"/>
    <w:rsid w:val="00DE5656"/>
    <w:rsid w:val="00DF114E"/>
    <w:rsid w:val="00DF23D7"/>
    <w:rsid w:val="00DF3067"/>
    <w:rsid w:val="00E0108C"/>
    <w:rsid w:val="00E0184C"/>
    <w:rsid w:val="00E065A0"/>
    <w:rsid w:val="00E07B41"/>
    <w:rsid w:val="00E105E7"/>
    <w:rsid w:val="00E12581"/>
    <w:rsid w:val="00E13C04"/>
    <w:rsid w:val="00E1455F"/>
    <w:rsid w:val="00E1713E"/>
    <w:rsid w:val="00E20790"/>
    <w:rsid w:val="00E212E4"/>
    <w:rsid w:val="00E229A6"/>
    <w:rsid w:val="00E229B8"/>
    <w:rsid w:val="00E2703C"/>
    <w:rsid w:val="00E325BC"/>
    <w:rsid w:val="00E42110"/>
    <w:rsid w:val="00E4476E"/>
    <w:rsid w:val="00E45107"/>
    <w:rsid w:val="00E4571E"/>
    <w:rsid w:val="00E46CEE"/>
    <w:rsid w:val="00E50910"/>
    <w:rsid w:val="00E52200"/>
    <w:rsid w:val="00E55F91"/>
    <w:rsid w:val="00E60B8A"/>
    <w:rsid w:val="00E6330E"/>
    <w:rsid w:val="00E63591"/>
    <w:rsid w:val="00E63BDD"/>
    <w:rsid w:val="00E6432A"/>
    <w:rsid w:val="00E6534F"/>
    <w:rsid w:val="00E665E6"/>
    <w:rsid w:val="00E671F4"/>
    <w:rsid w:val="00E73034"/>
    <w:rsid w:val="00E7523E"/>
    <w:rsid w:val="00E75669"/>
    <w:rsid w:val="00E81279"/>
    <w:rsid w:val="00E8296F"/>
    <w:rsid w:val="00E92995"/>
    <w:rsid w:val="00E95CD6"/>
    <w:rsid w:val="00E9705F"/>
    <w:rsid w:val="00EA0370"/>
    <w:rsid w:val="00EA1A96"/>
    <w:rsid w:val="00EA5AE2"/>
    <w:rsid w:val="00EA7A63"/>
    <w:rsid w:val="00EB364C"/>
    <w:rsid w:val="00EB4A37"/>
    <w:rsid w:val="00EC03ED"/>
    <w:rsid w:val="00EC0832"/>
    <w:rsid w:val="00EC3F17"/>
    <w:rsid w:val="00EC52EC"/>
    <w:rsid w:val="00EC6027"/>
    <w:rsid w:val="00EC6849"/>
    <w:rsid w:val="00ED050D"/>
    <w:rsid w:val="00ED07B0"/>
    <w:rsid w:val="00ED080D"/>
    <w:rsid w:val="00ED15D1"/>
    <w:rsid w:val="00ED2510"/>
    <w:rsid w:val="00ED2DE8"/>
    <w:rsid w:val="00ED4D2B"/>
    <w:rsid w:val="00ED527B"/>
    <w:rsid w:val="00ED6318"/>
    <w:rsid w:val="00ED6998"/>
    <w:rsid w:val="00EE0390"/>
    <w:rsid w:val="00EE6279"/>
    <w:rsid w:val="00EF0BE3"/>
    <w:rsid w:val="00EF1987"/>
    <w:rsid w:val="00EF7246"/>
    <w:rsid w:val="00F014AE"/>
    <w:rsid w:val="00F01899"/>
    <w:rsid w:val="00F02132"/>
    <w:rsid w:val="00F03A25"/>
    <w:rsid w:val="00F05685"/>
    <w:rsid w:val="00F118D8"/>
    <w:rsid w:val="00F14C70"/>
    <w:rsid w:val="00F157CA"/>
    <w:rsid w:val="00F1605E"/>
    <w:rsid w:val="00F170A4"/>
    <w:rsid w:val="00F20139"/>
    <w:rsid w:val="00F21E9C"/>
    <w:rsid w:val="00F2215C"/>
    <w:rsid w:val="00F22932"/>
    <w:rsid w:val="00F2330F"/>
    <w:rsid w:val="00F2418B"/>
    <w:rsid w:val="00F24EC5"/>
    <w:rsid w:val="00F25AB3"/>
    <w:rsid w:val="00F264A0"/>
    <w:rsid w:val="00F30461"/>
    <w:rsid w:val="00F3310D"/>
    <w:rsid w:val="00F37C01"/>
    <w:rsid w:val="00F411E6"/>
    <w:rsid w:val="00F41714"/>
    <w:rsid w:val="00F41D4D"/>
    <w:rsid w:val="00F425F7"/>
    <w:rsid w:val="00F4290A"/>
    <w:rsid w:val="00F454E8"/>
    <w:rsid w:val="00F508BE"/>
    <w:rsid w:val="00F52293"/>
    <w:rsid w:val="00F55386"/>
    <w:rsid w:val="00F5760F"/>
    <w:rsid w:val="00F57C07"/>
    <w:rsid w:val="00F6232F"/>
    <w:rsid w:val="00F634BC"/>
    <w:rsid w:val="00F64CC0"/>
    <w:rsid w:val="00F67F22"/>
    <w:rsid w:val="00F737ED"/>
    <w:rsid w:val="00F753A6"/>
    <w:rsid w:val="00F75DEF"/>
    <w:rsid w:val="00F80130"/>
    <w:rsid w:val="00F81A85"/>
    <w:rsid w:val="00F86116"/>
    <w:rsid w:val="00F9227E"/>
    <w:rsid w:val="00F95E6B"/>
    <w:rsid w:val="00F95F5B"/>
    <w:rsid w:val="00FA1269"/>
    <w:rsid w:val="00FA2C5B"/>
    <w:rsid w:val="00FA3457"/>
    <w:rsid w:val="00FA4621"/>
    <w:rsid w:val="00FA6F4A"/>
    <w:rsid w:val="00FA72FA"/>
    <w:rsid w:val="00FA7606"/>
    <w:rsid w:val="00FA769B"/>
    <w:rsid w:val="00FB001E"/>
    <w:rsid w:val="00FB0B44"/>
    <w:rsid w:val="00FC5270"/>
    <w:rsid w:val="00FC55EB"/>
    <w:rsid w:val="00FD138D"/>
    <w:rsid w:val="00FD7C05"/>
    <w:rsid w:val="00FE0E23"/>
    <w:rsid w:val="00FE2768"/>
    <w:rsid w:val="00FE4057"/>
    <w:rsid w:val="00FE5382"/>
    <w:rsid w:val="00FE53B3"/>
    <w:rsid w:val="00FE5715"/>
    <w:rsid w:val="00FE5AD2"/>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4801</TotalTime>
  <Pages>14</Pages>
  <Words>5104</Words>
  <Characters>29606</Characters>
  <Application>Microsoft Office Word</Application>
  <DocSecurity>0</DocSecurity>
  <Lines>246</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238</cp:revision>
  <cp:lastPrinted>2022-09-15T05:55:00Z</cp:lastPrinted>
  <dcterms:created xsi:type="dcterms:W3CDTF">2021-09-28T14:17:00Z</dcterms:created>
  <dcterms:modified xsi:type="dcterms:W3CDTF">2022-09-19T12:22:00Z</dcterms:modified>
</cp:coreProperties>
</file>