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7AA768EC" w:rsidR="008F76F2" w:rsidRDefault="008F76F2" w:rsidP="004512FA">
      <w:pPr>
        <w:rPr>
          <w:rFonts w:ascii="Montserrat Light" w:hAnsi="Montserrat Light"/>
        </w:rPr>
      </w:pPr>
      <w:r w:rsidRPr="00CD5420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A24AE8">
        <w:rPr>
          <w:rFonts w:ascii="Montserrat Light" w:hAnsi="Montserrat Light"/>
        </w:rPr>
        <w:t>37398</w:t>
      </w:r>
      <w:r w:rsidR="00905E1D" w:rsidRPr="006B32E5">
        <w:rPr>
          <w:rFonts w:ascii="Montserrat Light" w:hAnsi="Montserrat Light"/>
        </w:rPr>
        <w:t>/</w:t>
      </w:r>
      <w:r w:rsidR="009D588F">
        <w:rPr>
          <w:rFonts w:ascii="Montserrat Light" w:hAnsi="Montserrat Light"/>
        </w:rPr>
        <w:t>16</w:t>
      </w:r>
      <w:r w:rsidR="007F35BE" w:rsidRPr="006B32E5">
        <w:rPr>
          <w:rFonts w:ascii="Montserrat Light" w:hAnsi="Montserrat Light"/>
        </w:rPr>
        <w:t>.0</w:t>
      </w:r>
      <w:r w:rsidR="009D588F">
        <w:rPr>
          <w:rFonts w:ascii="Montserrat Light" w:hAnsi="Montserrat Light"/>
        </w:rPr>
        <w:t>9</w:t>
      </w:r>
      <w:r w:rsidR="007F35BE" w:rsidRPr="006B32E5">
        <w:rPr>
          <w:rFonts w:ascii="Montserrat Light" w:hAnsi="Montserrat Light"/>
        </w:rPr>
        <w:t>.</w:t>
      </w:r>
      <w:r w:rsidR="00905E1D" w:rsidRPr="006B32E5">
        <w:rPr>
          <w:rFonts w:ascii="Montserrat Light" w:hAnsi="Montserrat Light"/>
        </w:rPr>
        <w:t>202</w:t>
      </w:r>
      <w:bookmarkEnd w:id="1"/>
      <w:r w:rsidR="006B32E5" w:rsidRPr="006B32E5">
        <w:rPr>
          <w:rFonts w:ascii="Montserrat Light" w:hAnsi="Montserrat Light"/>
        </w:rPr>
        <w:t>2</w:t>
      </w:r>
    </w:p>
    <w:p w14:paraId="258BFF46" w14:textId="77777777" w:rsidR="00670585" w:rsidRPr="00CD5420" w:rsidRDefault="00670585" w:rsidP="004512FA">
      <w:pPr>
        <w:rPr>
          <w:rFonts w:ascii="Montserrat Light" w:hAnsi="Montserrat Light"/>
          <w:b/>
          <w:bCs/>
        </w:rPr>
      </w:pPr>
    </w:p>
    <w:p w14:paraId="5FFC810A" w14:textId="77777777" w:rsidR="008F76F2" w:rsidRPr="009F2146" w:rsidRDefault="008F76F2" w:rsidP="004512FA">
      <w:pPr>
        <w:jc w:val="center"/>
        <w:rPr>
          <w:rFonts w:ascii="Montserrat" w:hAnsi="Montserrat"/>
        </w:rPr>
      </w:pPr>
      <w:bookmarkStart w:id="2" w:name="_96pwsx56lrau" w:colFirst="0" w:colLast="0"/>
      <w:bookmarkEnd w:id="2"/>
      <w:r w:rsidRPr="009F2146">
        <w:rPr>
          <w:rFonts w:ascii="Montserrat" w:hAnsi="Montserrat"/>
          <w:b/>
          <w:bCs/>
        </w:rPr>
        <w:t>REFERAT DE APROBARE</w:t>
      </w:r>
    </w:p>
    <w:p w14:paraId="7AD83449" w14:textId="1349C6CF" w:rsidR="0094212E" w:rsidRPr="0094212E" w:rsidRDefault="008F76F2" w:rsidP="004512FA">
      <w:pPr>
        <w:jc w:val="center"/>
        <w:rPr>
          <w:rFonts w:ascii="Montserrat" w:hAnsi="Montserrat"/>
          <w:b/>
          <w:bCs/>
        </w:rPr>
      </w:pPr>
      <w:r w:rsidRPr="006C6E6B">
        <w:rPr>
          <w:rFonts w:ascii="Montserrat" w:hAnsi="Montserrat"/>
          <w:b/>
          <w:bCs/>
        </w:rPr>
        <w:t xml:space="preserve">la </w:t>
      </w:r>
      <w:proofErr w:type="spellStart"/>
      <w:r w:rsidRPr="006C6E6B">
        <w:rPr>
          <w:rFonts w:ascii="Montserrat" w:hAnsi="Montserrat"/>
          <w:b/>
          <w:bCs/>
        </w:rPr>
        <w:t>Proiectul</w:t>
      </w:r>
      <w:proofErr w:type="spellEnd"/>
      <w:r w:rsidRPr="006C6E6B">
        <w:rPr>
          <w:rFonts w:ascii="Montserrat" w:hAnsi="Montserrat"/>
          <w:b/>
          <w:bCs/>
        </w:rPr>
        <w:t xml:space="preserve"> de </w:t>
      </w:r>
      <w:proofErr w:type="spellStart"/>
      <w:r w:rsidRPr="006C6E6B">
        <w:rPr>
          <w:rFonts w:ascii="Montserrat" w:hAnsi="Montserrat"/>
          <w:b/>
          <w:bCs/>
        </w:rPr>
        <w:t>hotărâre</w:t>
      </w:r>
      <w:proofErr w:type="spellEnd"/>
      <w:r w:rsidRPr="006C6E6B">
        <w:rPr>
          <w:rFonts w:ascii="Montserrat" w:hAnsi="Montserrat"/>
          <w:b/>
          <w:bCs/>
        </w:rPr>
        <w:t xml:space="preserve"> </w:t>
      </w:r>
      <w:bookmarkStart w:id="3" w:name="_Hlk62539599"/>
      <w:proofErr w:type="spellStart"/>
      <w:r w:rsidRPr="006C6E6B">
        <w:rPr>
          <w:rFonts w:ascii="Montserrat" w:hAnsi="Montserrat"/>
          <w:b/>
          <w:bCs/>
        </w:rPr>
        <w:t>privind</w:t>
      </w:r>
      <w:proofErr w:type="spellEnd"/>
      <w:r w:rsidRPr="006C6E6B">
        <w:rPr>
          <w:rFonts w:ascii="Montserrat" w:hAnsi="Montserrat"/>
          <w:b/>
          <w:bCs/>
        </w:rPr>
        <w:t xml:space="preserve"> </w:t>
      </w:r>
      <w:proofErr w:type="spellStart"/>
      <w:r w:rsidR="006C6E6B" w:rsidRPr="006C6E6B">
        <w:rPr>
          <w:rFonts w:ascii="Montserrat" w:hAnsi="Montserrat"/>
          <w:b/>
          <w:bCs/>
        </w:rPr>
        <w:t>aprobarea</w:t>
      </w:r>
      <w:proofErr w:type="spellEnd"/>
      <w:r w:rsidR="006C6E6B" w:rsidRPr="006C6E6B">
        <w:rPr>
          <w:rFonts w:ascii="Montserrat" w:hAnsi="Montserrat"/>
          <w:b/>
          <w:bCs/>
        </w:rPr>
        <w:t xml:space="preserve"> </w:t>
      </w:r>
      <w:proofErr w:type="spellStart"/>
      <w:r w:rsidR="005C08AD">
        <w:rPr>
          <w:rFonts w:ascii="Montserrat" w:hAnsi="Montserrat"/>
          <w:b/>
          <w:bCs/>
        </w:rPr>
        <w:t>indicatorilor</w:t>
      </w:r>
      <w:proofErr w:type="spellEnd"/>
      <w:r w:rsidR="005C08AD">
        <w:rPr>
          <w:rFonts w:ascii="Montserrat" w:hAnsi="Montserrat"/>
          <w:b/>
          <w:bCs/>
        </w:rPr>
        <w:t xml:space="preserve"> </w:t>
      </w:r>
      <w:proofErr w:type="spellStart"/>
      <w:r w:rsidR="005C08AD">
        <w:rPr>
          <w:rFonts w:ascii="Montserrat" w:hAnsi="Montserrat"/>
          <w:b/>
          <w:bCs/>
        </w:rPr>
        <w:t>tehnico</w:t>
      </w:r>
      <w:proofErr w:type="spellEnd"/>
      <w:r w:rsidR="005C08AD">
        <w:rPr>
          <w:rFonts w:ascii="Montserrat" w:hAnsi="Montserrat"/>
          <w:b/>
          <w:bCs/>
        </w:rPr>
        <w:t>-economici a</w:t>
      </w:r>
      <w:r w:rsidR="005A07C8">
        <w:rPr>
          <w:rFonts w:ascii="Montserrat" w:hAnsi="Montserrat"/>
          <w:b/>
          <w:bCs/>
        </w:rPr>
        <w:t>i</w:t>
      </w:r>
      <w:r w:rsidR="005C08AD">
        <w:rPr>
          <w:rFonts w:ascii="Montserrat" w:hAnsi="Montserrat"/>
          <w:b/>
          <w:bCs/>
        </w:rPr>
        <w:t xml:space="preserve"> </w:t>
      </w:r>
      <w:proofErr w:type="spellStart"/>
      <w:r w:rsidR="005C08AD">
        <w:rPr>
          <w:rFonts w:ascii="Montserrat" w:hAnsi="Montserrat"/>
          <w:b/>
          <w:bCs/>
        </w:rPr>
        <w:t>obiectivelor</w:t>
      </w:r>
      <w:proofErr w:type="spellEnd"/>
      <w:r w:rsidR="005C08AD">
        <w:rPr>
          <w:rFonts w:ascii="Montserrat" w:hAnsi="Montserrat"/>
          <w:b/>
          <w:bCs/>
        </w:rPr>
        <w:t xml:space="preserve"> de </w:t>
      </w:r>
      <w:proofErr w:type="spellStart"/>
      <w:r w:rsidR="005C08AD">
        <w:rPr>
          <w:rFonts w:ascii="Montserrat" w:hAnsi="Montserrat"/>
          <w:b/>
          <w:bCs/>
        </w:rPr>
        <w:t>investiții</w:t>
      </w:r>
      <w:proofErr w:type="spellEnd"/>
      <w:r w:rsidR="005C08AD">
        <w:rPr>
          <w:rFonts w:ascii="Montserrat" w:hAnsi="Montserrat"/>
          <w:b/>
          <w:bCs/>
        </w:rPr>
        <w:t xml:space="preserve"> din </w:t>
      </w:r>
      <w:proofErr w:type="spellStart"/>
      <w:r w:rsidR="005C08AD">
        <w:rPr>
          <w:rFonts w:ascii="Montserrat" w:hAnsi="Montserrat"/>
          <w:b/>
          <w:bCs/>
        </w:rPr>
        <w:t>cadrul</w:t>
      </w:r>
      <w:proofErr w:type="spellEnd"/>
      <w:r w:rsidR="005C08AD">
        <w:rPr>
          <w:rFonts w:ascii="Montserrat" w:hAnsi="Montserrat"/>
          <w:b/>
          <w:bCs/>
        </w:rPr>
        <w:t xml:space="preserve"> </w:t>
      </w:r>
      <w:proofErr w:type="spellStart"/>
      <w:r w:rsidR="006C6E6B" w:rsidRPr="006C6E6B">
        <w:rPr>
          <w:rFonts w:ascii="Montserrat" w:hAnsi="Montserrat"/>
          <w:b/>
          <w:bCs/>
        </w:rPr>
        <w:t>proiect</w:t>
      </w:r>
      <w:r w:rsidR="001D6040">
        <w:rPr>
          <w:rFonts w:ascii="Montserrat" w:hAnsi="Montserrat"/>
          <w:b/>
          <w:bCs/>
        </w:rPr>
        <w:t>elor</w:t>
      </w:r>
      <w:proofErr w:type="spellEnd"/>
      <w:r w:rsidR="001D6040">
        <w:rPr>
          <w:rFonts w:ascii="Montserrat" w:hAnsi="Montserrat"/>
          <w:b/>
          <w:bCs/>
        </w:rPr>
        <w:t xml:space="preserve">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Modernizarea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drumului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județean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DJ 103 K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Capușu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Mare -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Râșca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-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Beliș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km 9+435 - km 35+155, DJ 103L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intersecție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 xml:space="preserve"> cu DJ 103K- </w:t>
      </w:r>
      <w:proofErr w:type="spell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Râșca</w:t>
      </w:r>
      <w:proofErr w:type="spellEnd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, km 5+100 - km 8+</w:t>
      </w:r>
      <w:proofErr w:type="gramStart"/>
      <w:r w:rsidR="001D6040" w:rsidRPr="001D6040">
        <w:rPr>
          <w:rFonts w:ascii="Montserrat" w:hAnsi="Montserrat" w:cs="Times New Roman"/>
          <w:b/>
          <w:bCs/>
          <w:i/>
          <w:iCs/>
          <w:lang w:val="en-US"/>
        </w:rPr>
        <w:t>000</w:t>
      </w:r>
      <w:r w:rsidR="001D6040">
        <w:rPr>
          <w:rFonts w:ascii="Montserrat Light" w:hAnsi="Montserrat Light" w:cs="Times New Roman"/>
          <w:lang w:val="en-US"/>
        </w:rPr>
        <w:t xml:space="preserve">  </w:t>
      </w:r>
      <w:proofErr w:type="spellStart"/>
      <w:r w:rsidR="001D6040">
        <w:rPr>
          <w:rFonts w:ascii="Montserrat Light" w:hAnsi="Montserrat Light" w:cs="Times New Roman"/>
          <w:lang w:val="en-US"/>
        </w:rPr>
        <w:t>și</w:t>
      </w:r>
      <w:proofErr w:type="spellEnd"/>
      <w:proofErr w:type="gramEnd"/>
      <w:r w:rsidR="006C6E6B" w:rsidRPr="006C6E6B">
        <w:rPr>
          <w:rFonts w:ascii="Montserrat" w:hAnsi="Montserrat"/>
          <w:b/>
          <w:bCs/>
        </w:rPr>
        <w:t xml:space="preserve"> </w:t>
      </w:r>
      <w:proofErr w:type="spellStart"/>
      <w:r w:rsidR="00F879F7">
        <w:rPr>
          <w:rFonts w:ascii="Montserrat" w:hAnsi="Montserrat"/>
          <w:b/>
          <w:bCs/>
          <w:i/>
          <w:iCs/>
        </w:rPr>
        <w:t>Modernizare</w:t>
      </w:r>
      <w:r w:rsidR="00755A8D">
        <w:rPr>
          <w:rFonts w:ascii="Montserrat" w:hAnsi="Montserrat"/>
          <w:b/>
          <w:bCs/>
          <w:i/>
          <w:iCs/>
        </w:rPr>
        <w:t>a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F879F7">
        <w:rPr>
          <w:rFonts w:ascii="Montserrat" w:hAnsi="Montserrat"/>
          <w:b/>
          <w:bCs/>
          <w:i/>
          <w:iCs/>
        </w:rPr>
        <w:t>drumului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F879F7">
        <w:rPr>
          <w:rFonts w:ascii="Montserrat" w:hAnsi="Montserrat"/>
          <w:b/>
          <w:bCs/>
          <w:i/>
          <w:iCs/>
        </w:rPr>
        <w:t>județean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DJ 170 B </w:t>
      </w:r>
      <w:proofErr w:type="spellStart"/>
      <w:r w:rsidR="00F879F7">
        <w:rPr>
          <w:rFonts w:ascii="Montserrat" w:hAnsi="Montserrat"/>
          <w:b/>
          <w:bCs/>
          <w:i/>
          <w:iCs/>
        </w:rPr>
        <w:t>Topa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</w:t>
      </w:r>
      <w:proofErr w:type="spellStart"/>
      <w:r w:rsidR="00F879F7">
        <w:rPr>
          <w:rFonts w:ascii="Montserrat" w:hAnsi="Montserrat"/>
          <w:b/>
          <w:bCs/>
          <w:i/>
          <w:iCs/>
        </w:rPr>
        <w:t>Mică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– </w:t>
      </w:r>
      <w:proofErr w:type="spellStart"/>
      <w:r w:rsidR="00F879F7">
        <w:rPr>
          <w:rFonts w:ascii="Montserrat" w:hAnsi="Montserrat"/>
          <w:b/>
          <w:bCs/>
          <w:i/>
          <w:iCs/>
        </w:rPr>
        <w:t>Așchileu</w:t>
      </w:r>
      <w:proofErr w:type="spellEnd"/>
      <w:r w:rsidR="00F879F7">
        <w:rPr>
          <w:rFonts w:ascii="Montserrat" w:hAnsi="Montserrat"/>
          <w:b/>
          <w:bCs/>
          <w:i/>
          <w:iCs/>
        </w:rPr>
        <w:t xml:space="preserve"> Mic, km 0+000 – km 8+000</w:t>
      </w:r>
    </w:p>
    <w:p w14:paraId="13594907" w14:textId="535ACB0E" w:rsidR="006C6E6B" w:rsidRPr="006C6E6B" w:rsidRDefault="006C6E6B" w:rsidP="004512FA">
      <w:pPr>
        <w:jc w:val="center"/>
        <w:rPr>
          <w:rFonts w:ascii="Montserrat" w:hAnsi="Montserrat"/>
          <w:b/>
          <w:bCs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9F2146" w:rsidRPr="009F2146" w14:paraId="30D485A9" w14:textId="77777777" w:rsidTr="000719E0">
        <w:trPr>
          <w:trHeight w:val="355"/>
        </w:trPr>
        <w:tc>
          <w:tcPr>
            <w:tcW w:w="9669" w:type="dxa"/>
            <w:shd w:val="clear" w:color="auto" w:fill="auto"/>
          </w:tcPr>
          <w:bookmarkEnd w:id="3"/>
          <w:p w14:paraId="229E5FF9" w14:textId="351778FD" w:rsidR="008F76F2" w:rsidRPr="00CD5420" w:rsidRDefault="008F76F2" w:rsidP="004512FA">
            <w:pPr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0719E0">
        <w:tc>
          <w:tcPr>
            <w:tcW w:w="9669" w:type="dxa"/>
            <w:shd w:val="clear" w:color="auto" w:fill="auto"/>
          </w:tcPr>
          <w:p w14:paraId="18F4E963" w14:textId="55B866F2" w:rsidR="008F76F2" w:rsidRPr="00CD5420" w:rsidRDefault="00D1068C" w:rsidP="004512FA">
            <w:pPr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0719E0">
        <w:tc>
          <w:tcPr>
            <w:tcW w:w="9669" w:type="dxa"/>
            <w:shd w:val="clear" w:color="auto" w:fill="auto"/>
          </w:tcPr>
          <w:p w14:paraId="170046CA" w14:textId="70A077C1" w:rsidR="00FF3F08" w:rsidRPr="00CD5420" w:rsidRDefault="008F76F2" w:rsidP="0080747A">
            <w:pPr>
              <w:pStyle w:val="Listparagraf"/>
              <w:numPr>
                <w:ilvl w:val="1"/>
                <w:numId w:val="2"/>
              </w:numPr>
              <w:spacing w:after="0" w:line="276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860C4E" w14:paraId="2DFBE61F" w14:textId="77777777" w:rsidTr="000719E0">
        <w:tc>
          <w:tcPr>
            <w:tcW w:w="9669" w:type="dxa"/>
            <w:shd w:val="clear" w:color="auto" w:fill="auto"/>
          </w:tcPr>
          <w:p w14:paraId="35808A28" w14:textId="388B30E9" w:rsidR="002664ED" w:rsidRDefault="00F842E3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 w:rsidRPr="00F842E3">
              <w:rPr>
                <w:rFonts w:ascii="Montserrat Light" w:hAnsi="Montserrat Light" w:cs="Times New Roman"/>
                <w:lang w:val="en-US"/>
              </w:rPr>
              <w:t xml:space="preserve">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calitate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administrator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întregii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infrastructuri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ca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exclusivă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statuată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Legea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administrației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publice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locale nr. 215/2001,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la art. 91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(1)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(5)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punctul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12,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realizarea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tuturor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activităților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inters public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referitoare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.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exercitarea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potrivit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Ordonan</w:t>
            </w:r>
            <w:r w:rsidR="00AF6F24">
              <w:rPr>
                <w:rFonts w:ascii="Montserrat Light" w:hAnsi="Montserrat Light" w:cs="Times New Roman"/>
                <w:lang w:val="en-US"/>
              </w:rPr>
              <w:t>ței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Guvernului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nr. 43/1997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privind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regimul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="00AF6F24">
              <w:rPr>
                <w:rFonts w:ascii="Montserrat Light" w:hAnsi="Montserrat Light" w:cs="Times New Roman"/>
                <w:lang w:val="en-US"/>
              </w:rPr>
              <w:t xml:space="preserve">juridic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republicată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obligația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asigura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proofErr w:type="gramStart"/>
            <w:r w:rsidRPr="00F842E3">
              <w:rPr>
                <w:rFonts w:ascii="Montserrat Light" w:hAnsi="Montserrat Light" w:cs="Times New Roman"/>
                <w:lang w:val="en-US"/>
              </w:rPr>
              <w:t>starea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 de</w:t>
            </w:r>
            <w:proofErr w:type="gram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buna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desfașurare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traficului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auto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/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sau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pietonal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aproximativ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1383 km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clasificat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judetean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in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functie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stare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ale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acestora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5493BEC7" w14:textId="532AFDED" w:rsidR="00F842E3" w:rsidRDefault="00F842E3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</w:p>
          <w:p w14:paraId="335C4836" w14:textId="49CA28D6" w:rsidR="00BE6747" w:rsidRDefault="00BE6747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bookmarkStart w:id="4" w:name="_Hlk111789185"/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Hot</w:t>
            </w:r>
            <w:r w:rsidR="00D33EBE">
              <w:rPr>
                <w:rFonts w:ascii="Montserrat Light" w:hAnsi="Montserrat Light" w:cs="Times New Roman"/>
                <w:lang w:val="en-US"/>
              </w:rPr>
              <w:t>ă</w:t>
            </w:r>
            <w:r w:rsidRPr="00BE6747">
              <w:rPr>
                <w:rFonts w:ascii="Montserrat Light" w:hAnsi="Montserrat Light" w:cs="Times New Roman"/>
                <w:lang w:val="en-US"/>
              </w:rPr>
              <w:t>rârea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Consiliului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Dezvoltare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Regională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al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Regiunii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Dezvoltare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Nord-Vest nr. </w:t>
            </w:r>
            <w:r>
              <w:rPr>
                <w:rFonts w:ascii="Montserrat Light" w:hAnsi="Montserrat Light" w:cs="Times New Roman"/>
                <w:lang w:val="en-US"/>
              </w:rPr>
              <w:t>513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>/2019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actualizată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cu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H</w:t>
            </w:r>
            <w:r>
              <w:rPr>
                <w:rFonts w:ascii="Montserrat Light" w:hAnsi="Montserrat Light" w:cs="Times New Roman"/>
                <w:lang w:val="en-US"/>
              </w:rPr>
              <w:t>otărârea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BE6747">
              <w:rPr>
                <w:rFonts w:ascii="Montserrat Light" w:hAnsi="Montserrat Light" w:cs="Times New Roman"/>
                <w:lang w:val="en-US"/>
              </w:rPr>
              <w:t>CDR N</w:t>
            </w:r>
            <w:r>
              <w:rPr>
                <w:rFonts w:ascii="Montserrat Light" w:hAnsi="Montserrat Light" w:cs="Times New Roman"/>
                <w:lang w:val="en-US"/>
              </w:rPr>
              <w:t xml:space="preserve">ord </w:t>
            </w:r>
            <w:r w:rsidRPr="00BE6747">
              <w:rPr>
                <w:rFonts w:ascii="Montserrat Light" w:hAnsi="Montserrat Light" w:cs="Times New Roman"/>
                <w:lang w:val="en-US"/>
              </w:rPr>
              <w:t>-</w:t>
            </w:r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BE6747">
              <w:rPr>
                <w:rFonts w:ascii="Montserrat Light" w:hAnsi="Montserrat Light" w:cs="Times New Roman"/>
                <w:lang w:val="en-US"/>
              </w:rPr>
              <w:t>V</w:t>
            </w:r>
            <w:r>
              <w:rPr>
                <w:rFonts w:ascii="Montserrat Light" w:hAnsi="Montserrat Light" w:cs="Times New Roman"/>
                <w:lang w:val="en-US"/>
              </w:rPr>
              <w:t>est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nr. </w:t>
            </w:r>
            <w:r>
              <w:rPr>
                <w:rFonts w:ascii="Montserrat Light" w:hAnsi="Montserrat Light" w:cs="Times New Roman"/>
                <w:lang w:val="en-US"/>
              </w:rPr>
              <w:t xml:space="preserve">525 din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aprilie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2020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ulterior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CDR Nord</w:t>
            </w:r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>-</w:t>
            </w:r>
            <w:r w:rsidR="00A471CD">
              <w:rPr>
                <w:rFonts w:ascii="Montserrat Light" w:hAnsi="Montserrat Light" w:cs="Times New Roman"/>
                <w:lang w:val="en-US"/>
              </w:rPr>
              <w:t xml:space="preserve"> V</w:t>
            </w:r>
            <w:r>
              <w:rPr>
                <w:rFonts w:ascii="Montserrat Light" w:hAnsi="Montserrat Light" w:cs="Times New Roman"/>
                <w:lang w:val="en-US"/>
              </w:rPr>
              <w:t>est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="00A471CD">
              <w:rPr>
                <w:rFonts w:ascii="Montserrat Light" w:hAnsi="Montserrat Light" w:cs="Times New Roman"/>
                <w:lang w:val="en-US"/>
              </w:rPr>
              <w:t xml:space="preserve">nr. 546/2021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CDR Nord – </w:t>
            </w:r>
            <w:proofErr w:type="gramStart"/>
            <w:r w:rsidR="00A471CD">
              <w:rPr>
                <w:rFonts w:ascii="Montserrat Light" w:hAnsi="Montserrat Light" w:cs="Times New Roman"/>
                <w:lang w:val="en-US"/>
              </w:rPr>
              <w:t>Vest  nr</w:t>
            </w:r>
            <w:proofErr w:type="gramEnd"/>
            <w:r w:rsidR="00A471CD">
              <w:rPr>
                <w:rFonts w:ascii="Montserrat Light" w:hAnsi="Montserrat Light" w:cs="Times New Roman"/>
                <w:lang w:val="en-US"/>
              </w:rPr>
              <w:t xml:space="preserve">. 570/2022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care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vizează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infrastructura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județene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propuse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="00A471CD">
              <w:rPr>
                <w:rFonts w:ascii="Montserrat Light" w:hAnsi="Montserrat Light" w:cs="Times New Roman"/>
                <w:lang w:val="en-US"/>
              </w:rPr>
              <w:t xml:space="preserve">ca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proiecte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strategice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importan</w:t>
            </w:r>
            <w:r w:rsidR="00B70D09">
              <w:rPr>
                <w:rFonts w:ascii="Montserrat Light" w:hAnsi="Montserrat Light" w:cs="Times New Roman"/>
                <w:lang w:val="en-US"/>
              </w:rPr>
              <w:t>ță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majoră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perioada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programare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20</w:t>
            </w:r>
            <w:r w:rsidR="00A471CD">
              <w:rPr>
                <w:rFonts w:ascii="Montserrat Light" w:hAnsi="Montserrat Light" w:cs="Times New Roman"/>
                <w:lang w:val="en-US"/>
              </w:rPr>
              <w:t>21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="00A471CD">
              <w:rPr>
                <w:rFonts w:ascii="Montserrat Light" w:hAnsi="Montserrat Light" w:cs="Times New Roman"/>
                <w:lang w:val="en-US"/>
              </w:rPr>
              <w:t>–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202</w:t>
            </w:r>
            <w:r w:rsidR="00A471CD">
              <w:rPr>
                <w:rFonts w:ascii="Montserrat Light" w:hAnsi="Montserrat Light" w:cs="Times New Roman"/>
                <w:lang w:val="en-US"/>
              </w:rPr>
              <w:t xml:space="preserve">7, a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fost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aprobată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anexa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nr. 1 care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cuprinde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următoarele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A471CD">
              <w:rPr>
                <w:rFonts w:ascii="Montserrat Light" w:hAnsi="Montserrat Light" w:cs="Times New Roman"/>
                <w:lang w:val="en-US"/>
              </w:rPr>
              <w:t>județene</w:t>
            </w:r>
            <w:proofErr w:type="spellEnd"/>
            <w:r w:rsidR="00A471CD">
              <w:rPr>
                <w:rFonts w:ascii="Montserrat Light" w:hAnsi="Montserrat Light" w:cs="Times New Roman"/>
                <w:lang w:val="en-US"/>
              </w:rPr>
              <w:t>:</w:t>
            </w:r>
          </w:p>
          <w:p w14:paraId="2F8B2C86" w14:textId="118E0227" w:rsidR="00A471CD" w:rsidRDefault="002662D8" w:rsidP="0080747A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2662D8">
              <w:rPr>
                <w:rFonts w:ascii="Montserrat Light" w:hAnsi="Montserrat Light"/>
              </w:rPr>
              <w:t xml:space="preserve">DJ 103K </w:t>
            </w:r>
            <w:proofErr w:type="spellStart"/>
            <w:r w:rsidRPr="002662D8">
              <w:rPr>
                <w:rFonts w:ascii="Montserrat Light" w:hAnsi="Montserrat Light"/>
              </w:rPr>
              <w:t>Capușu</w:t>
            </w:r>
            <w:proofErr w:type="spellEnd"/>
            <w:r w:rsidRPr="002662D8">
              <w:rPr>
                <w:rFonts w:ascii="Montserrat Light" w:hAnsi="Montserrat Light"/>
              </w:rPr>
              <w:t xml:space="preserve"> Mare - </w:t>
            </w:r>
            <w:proofErr w:type="spellStart"/>
            <w:r w:rsidRPr="002662D8">
              <w:rPr>
                <w:rFonts w:ascii="Montserrat Light" w:hAnsi="Montserrat Light"/>
              </w:rPr>
              <w:t>Râșca</w:t>
            </w:r>
            <w:proofErr w:type="spellEnd"/>
            <w:r w:rsidRPr="002662D8">
              <w:rPr>
                <w:rFonts w:ascii="Montserrat Light" w:hAnsi="Montserrat Light"/>
              </w:rPr>
              <w:t xml:space="preserve"> - </w:t>
            </w:r>
            <w:proofErr w:type="spellStart"/>
            <w:r w:rsidRPr="002662D8">
              <w:rPr>
                <w:rFonts w:ascii="Montserrat Light" w:hAnsi="Montserrat Light"/>
              </w:rPr>
              <w:t>Beliș</w:t>
            </w:r>
            <w:proofErr w:type="spellEnd"/>
            <w:r w:rsidRPr="002662D8">
              <w:rPr>
                <w:rFonts w:ascii="Montserrat Light" w:hAnsi="Montserrat Light"/>
              </w:rPr>
              <w:t xml:space="preserve"> km 9+435 - km 35+155, DJ 103L </w:t>
            </w:r>
            <w:proofErr w:type="spellStart"/>
            <w:r w:rsidRPr="002662D8">
              <w:rPr>
                <w:rFonts w:ascii="Montserrat Light" w:hAnsi="Montserrat Light"/>
              </w:rPr>
              <w:t>intersecție</w:t>
            </w:r>
            <w:proofErr w:type="spellEnd"/>
            <w:r w:rsidRPr="002662D8">
              <w:rPr>
                <w:rFonts w:ascii="Montserrat Light" w:hAnsi="Montserrat Light"/>
              </w:rPr>
              <w:t xml:space="preserve"> cu DJ 103K- </w:t>
            </w:r>
            <w:proofErr w:type="spellStart"/>
            <w:r w:rsidRPr="002662D8">
              <w:rPr>
                <w:rFonts w:ascii="Montserrat Light" w:hAnsi="Montserrat Light"/>
              </w:rPr>
              <w:t>Râșca</w:t>
            </w:r>
            <w:proofErr w:type="spellEnd"/>
            <w:r w:rsidRPr="002662D8">
              <w:rPr>
                <w:rFonts w:ascii="Montserrat Light" w:hAnsi="Montserrat Light"/>
              </w:rPr>
              <w:t>, km 5+100 - km 8+000</w:t>
            </w:r>
          </w:p>
          <w:p w14:paraId="1A05643F" w14:textId="653DE8B2" w:rsidR="002662D8" w:rsidRPr="00A471CD" w:rsidRDefault="002662D8" w:rsidP="0080747A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DJ 170 B, </w:t>
            </w:r>
            <w:proofErr w:type="spellStart"/>
            <w:r>
              <w:rPr>
                <w:rFonts w:ascii="Montserrat Light" w:hAnsi="Montserrat Light"/>
              </w:rPr>
              <w:t>Topa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Mică</w:t>
            </w:r>
            <w:proofErr w:type="spellEnd"/>
            <w:r>
              <w:rPr>
                <w:rFonts w:ascii="Montserrat Light" w:hAnsi="Montserrat Light"/>
              </w:rPr>
              <w:t xml:space="preserve"> – </w:t>
            </w:r>
            <w:proofErr w:type="spellStart"/>
            <w:r>
              <w:rPr>
                <w:rFonts w:ascii="Montserrat Light" w:hAnsi="Montserrat Light"/>
              </w:rPr>
              <w:t>Așchileu</w:t>
            </w:r>
            <w:proofErr w:type="spellEnd"/>
            <w:r>
              <w:rPr>
                <w:rFonts w:ascii="Montserrat Light" w:hAnsi="Montserrat Light"/>
              </w:rPr>
              <w:t xml:space="preserve"> Mic, km 0+000 – km 8+000</w:t>
            </w:r>
          </w:p>
          <w:bookmarkEnd w:id="4"/>
          <w:p w14:paraId="07A3200A" w14:textId="105CB4EA" w:rsidR="002E44EC" w:rsidRDefault="002662D8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>
              <w:rPr>
                <w:rFonts w:ascii="Montserrat Light" w:hAnsi="Montserrat Light" w:cs="Times New Roman"/>
                <w:lang w:val="en-US"/>
              </w:rPr>
              <w:t xml:space="preserve">Consiliul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Județeam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Cluj 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finalizat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derulează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acest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moment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contractul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servicii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având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obiect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Servicii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proiectare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și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asistență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tehnică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realizarea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documentațiilor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necesare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modernizării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170 B,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Topa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–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Așchileu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Mic km 0+000 - km - km 8+000</w:t>
            </w:r>
            <w:r w:rsid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respectiv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contractual de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servicii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având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ca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obiect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Servicii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de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proiectare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și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asistență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tehnică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pentru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realizarea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documentațiilor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necesare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modernizării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B70D09"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-DJ 103K </w:t>
            </w:r>
            <w:proofErr w:type="spellStart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Capușu</w:t>
            </w:r>
            <w:proofErr w:type="spellEnd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B70D09"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, km 5+100 - km 8+000</w:t>
            </w:r>
            <w:r w:rsidR="00B70D09">
              <w:rPr>
                <w:rFonts w:ascii="Montserrat Light" w:hAnsi="Montserrat Light" w:cs="Times New Roman"/>
                <w:lang w:val="en-US"/>
              </w:rPr>
              <w:t xml:space="preserve"> pentru a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pregăti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a fi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depuse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spre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o data cu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lansarea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ghidurilor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aplicare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in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vederea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finanțării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nerambursabile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proiectelor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strategice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importanță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majoră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perioada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B70D09">
              <w:rPr>
                <w:rFonts w:ascii="Montserrat Light" w:hAnsi="Montserrat Light" w:cs="Times New Roman"/>
                <w:lang w:val="en-US"/>
              </w:rPr>
              <w:t>programare</w:t>
            </w:r>
            <w:proofErr w:type="spellEnd"/>
            <w:r w:rsidR="00B70D09">
              <w:rPr>
                <w:rFonts w:ascii="Montserrat Light" w:hAnsi="Montserrat Light" w:cs="Times New Roman"/>
                <w:lang w:val="en-US"/>
              </w:rPr>
              <w:t xml:space="preserve"> 2021 </w:t>
            </w:r>
            <w:r w:rsidR="00CB0B91">
              <w:rPr>
                <w:rFonts w:ascii="Montserrat Light" w:hAnsi="Montserrat Light" w:cs="Times New Roman"/>
                <w:lang w:val="en-US"/>
              </w:rPr>
              <w:t>–</w:t>
            </w:r>
            <w:r w:rsidR="00B70D09">
              <w:rPr>
                <w:rFonts w:ascii="Montserrat Light" w:hAnsi="Montserrat Light" w:cs="Times New Roman"/>
                <w:lang w:val="en-US"/>
              </w:rPr>
              <w:t xml:space="preserve"> 2027</w:t>
            </w:r>
            <w:r w:rsidR="00CB0B91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52C3DF28" w14:textId="24305E7C" w:rsidR="00CB0B91" w:rsidRDefault="00CB0B91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>:</w:t>
            </w:r>
          </w:p>
          <w:p w14:paraId="6EA57291" w14:textId="17DDB04D" w:rsidR="00CB0B91" w:rsidRPr="00CB0B91" w:rsidRDefault="00CB0B91" w:rsidP="0080747A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Contractul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prestări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servicii</w:t>
            </w:r>
            <w:proofErr w:type="spellEnd"/>
            <w:r>
              <w:rPr>
                <w:rFonts w:ascii="Montserrat Light" w:hAnsi="Montserrat Light"/>
              </w:rPr>
              <w:t xml:space="preserve"> nr. 15508/134 din 18.04.2022 </w:t>
            </w:r>
            <w:proofErr w:type="spellStart"/>
            <w:r>
              <w:rPr>
                <w:rFonts w:ascii="Montserrat Light" w:hAnsi="Montserrat Light"/>
              </w:rPr>
              <w:t>având</w:t>
            </w:r>
            <w:proofErr w:type="spellEnd"/>
            <w:r>
              <w:rPr>
                <w:rFonts w:ascii="Montserrat Light" w:hAnsi="Montserrat Light"/>
              </w:rPr>
              <w:t xml:space="preserve"> ca </w:t>
            </w:r>
            <w:proofErr w:type="spellStart"/>
            <w:r>
              <w:rPr>
                <w:rFonts w:ascii="Montserrat Light" w:hAnsi="Montserrat Light"/>
              </w:rPr>
              <w:t>obiect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Servicii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proiectare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asistență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realizarea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documentațiilor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necesare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modernizării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drumului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județean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DJ 170 B,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Topa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–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Așchileu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Mic km 0+000 - km - km 8+000</w:t>
            </w:r>
          </w:p>
          <w:p w14:paraId="2EC1480D" w14:textId="7E22D39B" w:rsidR="00CB0B91" w:rsidRPr="00CB0B91" w:rsidRDefault="00CB0B91" w:rsidP="0080747A">
            <w:pPr>
              <w:pStyle w:val="List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lastRenderedPageBreak/>
              <w:t>Contractul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prestări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servicii</w:t>
            </w:r>
            <w:proofErr w:type="spellEnd"/>
            <w:r>
              <w:rPr>
                <w:rFonts w:ascii="Montserrat Light" w:hAnsi="Montserrat Light"/>
              </w:rPr>
              <w:t xml:space="preserve"> nr. 21648/190 din 27.05.2022 </w:t>
            </w:r>
            <w:proofErr w:type="spellStart"/>
            <w:r>
              <w:rPr>
                <w:rFonts w:ascii="Montserrat Light" w:hAnsi="Montserrat Light"/>
              </w:rPr>
              <w:t>având</w:t>
            </w:r>
            <w:proofErr w:type="spellEnd"/>
            <w:r>
              <w:rPr>
                <w:rFonts w:ascii="Montserrat Light" w:hAnsi="Montserrat Light"/>
              </w:rPr>
              <w:t xml:space="preserve"> ca </w:t>
            </w:r>
            <w:proofErr w:type="spellStart"/>
            <w:r>
              <w:rPr>
                <w:rFonts w:ascii="Montserrat Light" w:hAnsi="Montserrat Light"/>
              </w:rPr>
              <w:t>obiect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Servicii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proiectare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asistență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realizarea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documentațiilor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necesare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modernizării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drumului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județean</w:t>
            </w:r>
            <w:proofErr w:type="spellEnd"/>
            <w:r>
              <w:rPr>
                <w:rFonts w:ascii="Montserrat Light" w:hAnsi="Montserrat Light"/>
                <w:b/>
                <w:bCs/>
                <w:i/>
                <w:iCs/>
              </w:rPr>
              <w:t xml:space="preserve"> - </w:t>
            </w:r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DJ 103</w:t>
            </w:r>
            <w:r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K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Capușu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Mare 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Râșca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Beliș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km 9+435 - km 35+155, DJ 103L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intersecție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cu DJ 103K-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Râșca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, km 5+100 - km 8+000</w:t>
            </w:r>
          </w:p>
          <w:p w14:paraId="56F8BC6E" w14:textId="30406F79" w:rsidR="002E44EC" w:rsidRDefault="006D6E3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>
              <w:rPr>
                <w:rFonts w:ascii="Montserrat Light" w:hAnsi="Montserrat Light" w:cs="Times New Roman"/>
                <w:lang w:val="en-US"/>
              </w:rPr>
              <w:t xml:space="preserve">Consiliul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Cluj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pregătește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documentațiile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tehnico-economice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necesare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întocmirea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dosarelor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170B,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Topa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Mică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–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Așchileu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Mic</w:t>
            </w:r>
            <w:r w:rsid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103 K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Capușu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2D2EAE"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, km 5+100 - km 8+000</w:t>
            </w:r>
            <w:r w:rsidR="002D2EAE">
              <w:rPr>
                <w:rFonts w:ascii="Montserrat Light" w:hAnsi="Montserrat Light" w:cs="Times New Roman"/>
                <w:lang w:val="en-US"/>
              </w:rPr>
              <w:t xml:space="preserve">    </w:t>
            </w:r>
          </w:p>
          <w:p w14:paraId="02F89F93" w14:textId="5B2043FF" w:rsidR="002E44EC" w:rsidRDefault="002E44EC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</w:p>
          <w:p w14:paraId="7FDD7782" w14:textId="098C9342" w:rsidR="002D2EAE" w:rsidRDefault="002D2EA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vederea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accesării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finanțării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nerambursabile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dosarul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trebuie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să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includă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aprobare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gramStart"/>
            <w:r w:rsidRPr="002D2EAE">
              <w:rPr>
                <w:rFonts w:ascii="Montserrat Light" w:hAnsi="Montserrat Light" w:cs="Times New Roman"/>
                <w:lang w:val="en-US"/>
              </w:rPr>
              <w:t>a</w:t>
            </w:r>
            <w:proofErr w:type="gram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indicatorilor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tehnico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-economici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aferenți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descrierea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din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Studiul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fezabilitate</w:t>
            </w:r>
            <w:proofErr w:type="spellEnd"/>
            <w:r w:rsidR="00C6486C">
              <w:rPr>
                <w:rFonts w:ascii="Montserrat Light" w:hAnsi="Montserrat Light" w:cs="Times New Roman"/>
                <w:lang w:val="en-US"/>
              </w:rPr>
              <w:t>,</w:t>
            </w:r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întocmită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conform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legislației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vigoare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privind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aprobarea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continutului-cadru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al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documentatiei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tehnico-economice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aferente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investitiilor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publice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, precum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structurii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metodologiei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elaborare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devizului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general pentru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obiective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investitii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lucrari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interventii</w:t>
            </w:r>
            <w:proofErr w:type="spellEnd"/>
            <w:r w:rsidR="00AF6F24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41BDEB62" w14:textId="09BD60B6" w:rsidR="00857D17" w:rsidRPr="00860C4E" w:rsidRDefault="00857D17" w:rsidP="002F28D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</w:p>
        </w:tc>
      </w:tr>
      <w:tr w:rsidR="009F2146" w:rsidRPr="008571B2" w14:paraId="7BA9B879" w14:textId="77777777" w:rsidTr="000719E0">
        <w:tc>
          <w:tcPr>
            <w:tcW w:w="9669" w:type="dxa"/>
            <w:shd w:val="clear" w:color="auto" w:fill="auto"/>
          </w:tcPr>
          <w:p w14:paraId="50B99C30" w14:textId="457FC5B3" w:rsidR="005F2B44" w:rsidRPr="00273254" w:rsidRDefault="005F2B44" w:rsidP="0080747A">
            <w:pPr>
              <w:pStyle w:val="Listparagraf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</w:pPr>
            <w:r w:rsidRPr="00273254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  <w:lang w:val="pt-PT"/>
              </w:rPr>
              <w:lastRenderedPageBreak/>
              <w:t>Cerinţe care reclamă oportunitatea actului administrativ:</w:t>
            </w:r>
          </w:p>
        </w:tc>
      </w:tr>
      <w:tr w:rsidR="00613C46" w:rsidRPr="008571B2" w14:paraId="1E608E00" w14:textId="77777777" w:rsidTr="000719E0">
        <w:tc>
          <w:tcPr>
            <w:tcW w:w="9669" w:type="dxa"/>
            <w:shd w:val="clear" w:color="auto" w:fill="auto"/>
          </w:tcPr>
          <w:p w14:paraId="38D4D389" w14:textId="4F9533F2" w:rsidR="00C15D8A" w:rsidRPr="00273254" w:rsidRDefault="00C15D8A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pt-PT"/>
              </w:rPr>
            </w:pPr>
            <w:r w:rsidRPr="00273254">
              <w:rPr>
                <w:rFonts w:ascii="Montserrat Light" w:hAnsi="Montserrat Light"/>
                <w:lang w:val="pt-PT"/>
              </w:rPr>
              <w:t xml:space="preserve">Lansarea </w:t>
            </w:r>
            <w:r w:rsidR="00A8761F" w:rsidRPr="00273254">
              <w:rPr>
                <w:rFonts w:ascii="Montserrat Light" w:hAnsi="Montserrat Light"/>
                <w:lang w:val="pt-PT"/>
              </w:rPr>
              <w:t xml:space="preserve">apelului de proiecte cu depunere continua si finanțare în limita bugetului alocat </w:t>
            </w:r>
            <w:r w:rsidR="00981860" w:rsidRPr="00273254">
              <w:rPr>
                <w:rFonts w:ascii="Montserrat Light" w:hAnsi="Montserrat Light"/>
                <w:lang w:val="pt-PT"/>
              </w:rPr>
              <w:t>Programul Operațional Regional 2021 – 2027, și care vizează dezvoltarea infrastructurii de drumuri județene propuse spre modernizare, este oportunintatea C</w:t>
            </w:r>
            <w:r w:rsidR="00C6486C" w:rsidRPr="00273254">
              <w:rPr>
                <w:rFonts w:ascii="Montserrat Light" w:hAnsi="Montserrat Light"/>
                <w:lang w:val="pt-PT"/>
              </w:rPr>
              <w:t>o</w:t>
            </w:r>
            <w:r w:rsidR="00981860" w:rsidRPr="00273254">
              <w:rPr>
                <w:rFonts w:ascii="Montserrat Light" w:hAnsi="Montserrat Light"/>
                <w:lang w:val="pt-PT"/>
              </w:rPr>
              <w:t xml:space="preserve">nsiliului Județean Cluj de a pregăti și depune un proiect pentru modernizarea drumurilor județene DJ 170 B, DJ 103 </w:t>
            </w:r>
            <w:r w:rsidR="00C6486C" w:rsidRPr="00273254">
              <w:rPr>
                <w:rFonts w:ascii="Montserrat Light" w:hAnsi="Montserrat Light"/>
                <w:lang w:val="pt-PT"/>
              </w:rPr>
              <w:t>K</w:t>
            </w:r>
            <w:r w:rsidR="00981860" w:rsidRPr="00273254">
              <w:rPr>
                <w:rFonts w:ascii="Montserrat Light" w:hAnsi="Montserrat Light"/>
                <w:lang w:val="pt-PT"/>
              </w:rPr>
              <w:t xml:space="preserve"> și DJ 103 L pentru a asigura condiții optime de circulație, aducerea acestor sectoare de drum la o stare tehnică superioara față de cea actuală precum și dezvoltarea </w:t>
            </w:r>
            <w:r w:rsidR="00F06DDF" w:rsidRPr="00273254">
              <w:rPr>
                <w:rFonts w:ascii="Montserrat Light" w:hAnsi="Montserrat Light"/>
                <w:lang w:val="pt-PT"/>
              </w:rPr>
              <w:t>zonelor pe care acestea le tranzitează.</w:t>
            </w:r>
          </w:p>
          <w:p w14:paraId="164CE101" w14:textId="5ACDE747" w:rsidR="00291B56" w:rsidRPr="00273254" w:rsidRDefault="00291B5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highlight w:val="yellow"/>
                <w:lang w:val="pt-PT"/>
              </w:rPr>
            </w:pPr>
          </w:p>
        </w:tc>
      </w:tr>
      <w:tr w:rsidR="009F2146" w:rsidRPr="009F2146" w14:paraId="284F0991" w14:textId="77777777" w:rsidTr="000719E0">
        <w:tc>
          <w:tcPr>
            <w:tcW w:w="9669" w:type="dxa"/>
            <w:shd w:val="clear" w:color="auto" w:fill="auto"/>
          </w:tcPr>
          <w:p w14:paraId="57E932CF" w14:textId="4A246B41" w:rsidR="008F76F2" w:rsidRPr="00CD5420" w:rsidRDefault="008F76F2" w:rsidP="0080747A">
            <w:pPr>
              <w:pStyle w:val="Listparagraf"/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613C46" w:rsidRPr="00613C46" w14:paraId="7AB0DA85" w14:textId="77777777" w:rsidTr="000719E0">
        <w:tc>
          <w:tcPr>
            <w:tcW w:w="9669" w:type="dxa"/>
            <w:shd w:val="clear" w:color="auto" w:fill="auto"/>
          </w:tcPr>
          <w:p w14:paraId="151250C2" w14:textId="796E2B80" w:rsidR="008F76F2" w:rsidRPr="00525950" w:rsidRDefault="0002707D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noProof/>
              </w:rPr>
            </w:pPr>
            <w:r w:rsidRPr="000C6683">
              <w:rPr>
                <w:rFonts w:ascii="Montserrat Light" w:hAnsi="Montserrat Light"/>
                <w:noProof/>
              </w:rPr>
              <w:t>Prin implementarea proiect</w:t>
            </w:r>
            <w:r w:rsidR="001D6040">
              <w:rPr>
                <w:rFonts w:ascii="Montserrat Light" w:hAnsi="Montserrat Light"/>
                <w:noProof/>
              </w:rPr>
              <w:t>elor</w:t>
            </w:r>
            <w:r w:rsidRPr="000C6683">
              <w:rPr>
                <w:rFonts w:ascii="Montserrat Light" w:hAnsi="Montserrat Light"/>
                <w:noProof/>
              </w:rPr>
              <w:t xml:space="preserve">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DJ 103 K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Capușu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, km 5+100 - km 8+</w:t>
            </w:r>
            <w:proofErr w:type="gramStart"/>
            <w:r w:rsidR="001D6040" w:rsidRPr="001D6040">
              <w:rPr>
                <w:rFonts w:ascii="Montserrat" w:hAnsi="Montserrat" w:cs="Times New Roman"/>
                <w:b/>
                <w:bCs/>
                <w:i/>
                <w:iCs/>
                <w:lang w:val="en-US"/>
              </w:rPr>
              <w:t>000</w:t>
            </w:r>
            <w:r w:rsidR="001D6040">
              <w:rPr>
                <w:rFonts w:ascii="Montserrat Light" w:hAnsi="Montserrat Light" w:cs="Times New Roman"/>
                <w:lang w:val="en-US"/>
              </w:rPr>
              <w:t xml:space="preserve">  </w:t>
            </w:r>
            <w:proofErr w:type="spellStart"/>
            <w:r w:rsidR="001D6040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proofErr w:type="gramEnd"/>
            <w:r w:rsidR="001D6040" w:rsidRPr="006C6E6B">
              <w:rPr>
                <w:rFonts w:ascii="Montserrat" w:hAnsi="Montserrat"/>
                <w:b/>
                <w:bCs/>
              </w:rPr>
              <w:t xml:space="preserve">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Modernizare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drumului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județean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DJ 170 B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Topa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Mică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– </w:t>
            </w:r>
            <w:proofErr w:type="spellStart"/>
            <w:r w:rsidR="001D6040">
              <w:rPr>
                <w:rFonts w:ascii="Montserrat" w:hAnsi="Montserrat"/>
                <w:b/>
                <w:bCs/>
                <w:i/>
                <w:iCs/>
              </w:rPr>
              <w:t>Așchileu</w:t>
            </w:r>
            <w:proofErr w:type="spellEnd"/>
            <w:r w:rsidR="001D6040">
              <w:rPr>
                <w:rFonts w:ascii="Montserrat" w:hAnsi="Montserrat"/>
                <w:b/>
                <w:bCs/>
                <w:i/>
                <w:iCs/>
              </w:rPr>
              <w:t xml:space="preserve"> Mic, km 0+000 – km 8+000</w:t>
            </w:r>
            <w:r w:rsidR="006B024D">
              <w:rPr>
                <w:rFonts w:ascii="Montserrat" w:hAnsi="Montserrat"/>
                <w:b/>
                <w:bCs/>
                <w:i/>
                <w:iCs/>
              </w:rPr>
              <w:t xml:space="preserve"> </w:t>
            </w:r>
            <w:r w:rsidRPr="000C6683">
              <w:rPr>
                <w:rFonts w:ascii="Montserrat Light" w:eastAsia="Calibri" w:hAnsi="Montserrat Light"/>
                <w:noProof/>
              </w:rPr>
              <w:t xml:space="preserve">se </w:t>
            </w:r>
            <w:r w:rsidR="000C6683" w:rsidRPr="000C6683">
              <w:rPr>
                <w:rFonts w:ascii="Montserrat Light" w:eastAsia="Calibri" w:hAnsi="Montserrat Light"/>
                <w:noProof/>
              </w:rPr>
              <w:t xml:space="preserve">va </w:t>
            </w:r>
            <w:r w:rsidRPr="000C6683">
              <w:rPr>
                <w:rFonts w:ascii="Montserrat Light" w:eastAsia="Calibri" w:hAnsi="Montserrat Light"/>
                <w:noProof/>
              </w:rPr>
              <w:t>asigur</w:t>
            </w:r>
            <w:r w:rsidR="000C6683" w:rsidRPr="000C6683">
              <w:rPr>
                <w:rFonts w:ascii="Montserrat Light" w:eastAsia="Calibri" w:hAnsi="Montserrat Light"/>
                <w:noProof/>
              </w:rPr>
              <w:t>a</w:t>
            </w:r>
            <w:r w:rsidRPr="000C6683">
              <w:rPr>
                <w:rFonts w:ascii="Montserrat Light" w:eastAsia="Calibri" w:hAnsi="Montserrat Light"/>
                <w:noProof/>
              </w:rPr>
              <w:t xml:space="preserve"> </w:t>
            </w:r>
            <w:proofErr w:type="spellStart"/>
            <w:r w:rsidRPr="000C6683">
              <w:rPr>
                <w:rFonts w:ascii="Montserrat Light" w:hAnsi="Montserrat Light" w:cs="Times New Roman"/>
                <w:lang w:val="en-US"/>
              </w:rPr>
              <w:t>desfășurarea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circulației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pietonale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rutiere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0C6683">
              <w:rPr>
                <w:rFonts w:ascii="Montserrat Light" w:hAnsi="Montserrat Light" w:cs="Times New Roman"/>
                <w:lang w:val="en-US"/>
              </w:rPr>
              <w:t>î</w:t>
            </w:r>
            <w:r w:rsidR="000C6683" w:rsidRPr="000C6683">
              <w:rPr>
                <w:rFonts w:ascii="Montserrat Light" w:hAnsi="Montserrat Light" w:cs="Times New Roman"/>
                <w:lang w:val="en-US"/>
              </w:rPr>
              <w:t>n</w:t>
            </w:r>
            <w:proofErr w:type="spellEnd"/>
            <w:r w:rsidR="000C6683" w:rsidRPr="000C668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0C6683" w:rsidRPr="000C6683">
              <w:rPr>
                <w:rFonts w:ascii="Montserrat Light" w:hAnsi="Montserrat Light" w:cs="Times New Roman"/>
                <w:lang w:val="en-US"/>
              </w:rPr>
              <w:t>condiții</w:t>
            </w:r>
            <w:proofErr w:type="spellEnd"/>
            <w:r w:rsidR="000C6683" w:rsidRPr="000C668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="000C6683" w:rsidRPr="000C6683">
              <w:rPr>
                <w:rFonts w:ascii="Montserrat Light" w:hAnsi="Montserrat Light" w:cs="Times New Roman"/>
                <w:lang w:val="en-US"/>
              </w:rPr>
              <w:t>maximă</w:t>
            </w:r>
            <w:proofErr w:type="spellEnd"/>
            <w:r w:rsidR="000C6683" w:rsidRPr="000C668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0C6683" w:rsidRPr="000C6683">
              <w:rPr>
                <w:rFonts w:ascii="Montserrat Light" w:hAnsi="Montserrat Light" w:cs="Times New Roman"/>
                <w:lang w:val="en-US"/>
              </w:rPr>
              <w:t>siguranță</w:t>
            </w:r>
            <w:proofErr w:type="spellEnd"/>
            <w:r w:rsidR="000C6683" w:rsidRPr="000C668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la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standarde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moderne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pe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sectoarele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de drum care fac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parte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din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cele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 xml:space="preserve"> 2 </w:t>
            </w:r>
            <w:proofErr w:type="spellStart"/>
            <w:r w:rsidR="006B024D">
              <w:rPr>
                <w:rFonts w:ascii="Montserrat Light" w:hAnsi="Montserrat Light" w:cs="Times New Roman"/>
                <w:lang w:val="en-US"/>
              </w:rPr>
              <w:t>proiecte</w:t>
            </w:r>
            <w:proofErr w:type="spellEnd"/>
            <w:r w:rsidR="006B024D">
              <w:rPr>
                <w:rFonts w:ascii="Montserrat Light" w:hAnsi="Montserrat Light" w:cs="Times New Roman"/>
                <w:lang w:val="en-US"/>
              </w:rPr>
              <w:t>.</w:t>
            </w:r>
          </w:p>
        </w:tc>
      </w:tr>
      <w:tr w:rsidR="009F2146" w:rsidRPr="009F2146" w14:paraId="6474E8DB" w14:textId="77777777" w:rsidTr="000719E0">
        <w:tc>
          <w:tcPr>
            <w:tcW w:w="9669" w:type="dxa"/>
            <w:shd w:val="clear" w:color="auto" w:fill="auto"/>
          </w:tcPr>
          <w:p w14:paraId="6DBC1B6C" w14:textId="06B74D80" w:rsidR="008F76F2" w:rsidRPr="009E5386" w:rsidRDefault="008F76F2" w:rsidP="004512F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8571B2" w14:paraId="0BE4C22D" w14:textId="77777777" w:rsidTr="000719E0">
        <w:tc>
          <w:tcPr>
            <w:tcW w:w="9669" w:type="dxa"/>
            <w:shd w:val="clear" w:color="auto" w:fill="auto"/>
          </w:tcPr>
          <w:p w14:paraId="3E8B8231" w14:textId="3D0C1BF8" w:rsidR="00210C86" w:rsidRPr="00210C86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</w:rPr>
            </w:pPr>
            <w:r w:rsidRPr="00210C86">
              <w:rPr>
                <w:rFonts w:ascii="Montserrat Light" w:hAnsi="Montserrat Light"/>
                <w:noProof/>
              </w:rPr>
              <w:t xml:space="preserve">Având în  vedere  faptul  că,  în  prezent  </w:t>
            </w:r>
            <w:r>
              <w:rPr>
                <w:rFonts w:ascii="Montserrat Light" w:hAnsi="Montserrat Light"/>
                <w:noProof/>
              </w:rPr>
              <w:t>cele două drumuri sunt</w:t>
            </w:r>
            <w:r w:rsidRPr="00210C86">
              <w:rPr>
                <w:rFonts w:ascii="Montserrat Light" w:hAnsi="Montserrat Light"/>
                <w:noProof/>
              </w:rPr>
              <w:t xml:space="preserve"> nemodernizat</w:t>
            </w:r>
            <w:r>
              <w:rPr>
                <w:rFonts w:ascii="Montserrat Light" w:hAnsi="Montserrat Light"/>
                <w:noProof/>
              </w:rPr>
              <w:t>e, drumul DJ 170 B fiind chiar un drum de pământ</w:t>
            </w:r>
            <w:r w:rsidRPr="00210C86">
              <w:rPr>
                <w:rFonts w:ascii="Montserrat Light" w:hAnsi="Montserrat Light"/>
                <w:noProof/>
              </w:rPr>
              <w:t>,  cu  implicaţii  directe  asupra siguranţei circulaţiei, investiţia propusă prin proiect urmăreşte:</w:t>
            </w:r>
          </w:p>
          <w:p w14:paraId="090E5949" w14:textId="77777777" w:rsidR="00210C86" w:rsidRPr="00210C86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</w:rPr>
            </w:pPr>
            <w:r w:rsidRPr="00210C86">
              <w:rPr>
                <w:rFonts w:ascii="Montserrat Light" w:hAnsi="Montserrat Light"/>
                <w:noProof/>
              </w:rPr>
              <w:t>-</w:t>
            </w:r>
            <w:r w:rsidRPr="00210C86">
              <w:rPr>
                <w:rFonts w:ascii="Montserrat Light" w:hAnsi="Montserrat Light"/>
                <w:noProof/>
              </w:rPr>
              <w:tab/>
              <w:t>aducerea în parametrii de funcţionare şi valorificarea capacităţilor existente prin modernizarea drumului;</w:t>
            </w:r>
          </w:p>
          <w:p w14:paraId="068403F0" w14:textId="77777777" w:rsidR="00210C86" w:rsidRPr="00210C86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</w:rPr>
            </w:pPr>
            <w:r w:rsidRPr="00210C86">
              <w:rPr>
                <w:rFonts w:ascii="Montserrat Light" w:hAnsi="Montserrat Light"/>
                <w:noProof/>
              </w:rPr>
              <w:t>-</w:t>
            </w:r>
            <w:r w:rsidRPr="00210C86">
              <w:rPr>
                <w:rFonts w:ascii="Montserrat Light" w:hAnsi="Montserrat Light"/>
                <w:noProof/>
              </w:rPr>
              <w:tab/>
              <w:t>înlăturarea sau prevenirea apariţiei restricţiilor de circulaţie;</w:t>
            </w:r>
          </w:p>
          <w:p w14:paraId="1197CD6E" w14:textId="77777777" w:rsidR="00210C86" w:rsidRPr="00210C86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</w:rPr>
            </w:pPr>
            <w:r w:rsidRPr="00210C86">
              <w:rPr>
                <w:rFonts w:ascii="Montserrat Light" w:hAnsi="Montserrat Light"/>
                <w:noProof/>
              </w:rPr>
              <w:t>-</w:t>
            </w:r>
            <w:r w:rsidRPr="00210C86">
              <w:rPr>
                <w:rFonts w:ascii="Montserrat Light" w:hAnsi="Montserrat Light"/>
                <w:noProof/>
              </w:rPr>
              <w:tab/>
              <w:t>facilitarea accesului în regiune în condiţii normale de confort şi de securitate;</w:t>
            </w:r>
          </w:p>
          <w:p w14:paraId="07B0B421" w14:textId="77777777" w:rsidR="00210C86" w:rsidRPr="00210C86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</w:rPr>
            </w:pPr>
            <w:r w:rsidRPr="00210C86">
              <w:rPr>
                <w:rFonts w:ascii="Montserrat Light" w:hAnsi="Montserrat Light"/>
                <w:noProof/>
              </w:rPr>
              <w:t>-</w:t>
            </w:r>
            <w:r w:rsidRPr="00210C86">
              <w:rPr>
                <w:rFonts w:ascii="Montserrat Light" w:hAnsi="Montserrat Light"/>
                <w:noProof/>
              </w:rPr>
              <w:tab/>
              <w:t>aducerea sistemului rutier la parametrii tehnici corespunzători categoriei drumului, asigurându-se astfel condiţii bune de siguranţă în circulaţia auto;</w:t>
            </w:r>
          </w:p>
          <w:p w14:paraId="20FB0E30" w14:textId="77777777" w:rsidR="00210C86" w:rsidRPr="00273254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  <w:lang w:val="it-IT"/>
              </w:rPr>
            </w:pPr>
            <w:r w:rsidRPr="00273254">
              <w:rPr>
                <w:rFonts w:ascii="Montserrat Light" w:hAnsi="Montserrat Light"/>
                <w:noProof/>
                <w:lang w:val="it-IT"/>
              </w:rPr>
              <w:t>-</w:t>
            </w:r>
            <w:r w:rsidRPr="00273254">
              <w:rPr>
                <w:rFonts w:ascii="Montserrat Light" w:hAnsi="Montserrat Light"/>
                <w:noProof/>
                <w:lang w:val="it-IT"/>
              </w:rPr>
              <w:tab/>
              <w:t>asigurarea unor conditii optime de siguranta si confort in circulatia auto si pietonala;</w:t>
            </w:r>
          </w:p>
          <w:p w14:paraId="5A5C03C1" w14:textId="77777777" w:rsidR="00210C86" w:rsidRPr="00273254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  <w:lang w:val="it-IT"/>
              </w:rPr>
            </w:pPr>
            <w:r w:rsidRPr="00273254">
              <w:rPr>
                <w:rFonts w:ascii="Montserrat Light" w:hAnsi="Montserrat Light"/>
                <w:noProof/>
                <w:lang w:val="it-IT"/>
              </w:rPr>
              <w:t>-</w:t>
            </w:r>
            <w:r w:rsidRPr="00273254">
              <w:rPr>
                <w:rFonts w:ascii="Montserrat Light" w:hAnsi="Montserrat Light"/>
                <w:noProof/>
                <w:lang w:val="it-IT"/>
              </w:rPr>
              <w:tab/>
              <w:t>realizarea unui profil transversal cu elemente geometrice care să se încadreze în prevederile legale;</w:t>
            </w:r>
          </w:p>
          <w:p w14:paraId="1708E56C" w14:textId="77777777" w:rsidR="00210C86" w:rsidRPr="00273254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  <w:lang w:val="it-IT"/>
              </w:rPr>
            </w:pPr>
            <w:r w:rsidRPr="00273254">
              <w:rPr>
                <w:rFonts w:ascii="Montserrat Light" w:hAnsi="Montserrat Light"/>
                <w:noProof/>
                <w:lang w:val="it-IT"/>
              </w:rPr>
              <w:lastRenderedPageBreak/>
              <w:t>-</w:t>
            </w:r>
            <w:r w:rsidRPr="00273254">
              <w:rPr>
                <w:rFonts w:ascii="Montserrat Light" w:hAnsi="Montserrat Light"/>
                <w:noProof/>
                <w:lang w:val="it-IT"/>
              </w:rPr>
              <w:tab/>
              <w:t>asigurarea scurgerii apelor pluviale în lungul drumului, în condiţii cât mai bune.</w:t>
            </w:r>
          </w:p>
          <w:p w14:paraId="741605AD" w14:textId="0004F778" w:rsidR="00AE43FF" w:rsidRPr="00273254" w:rsidRDefault="00210C86" w:rsidP="004512FA">
            <w:pPr>
              <w:shd w:val="clear" w:color="auto" w:fill="FFFFFF"/>
              <w:jc w:val="both"/>
              <w:rPr>
                <w:rFonts w:ascii="Montserrat Light" w:hAnsi="Montserrat Light"/>
                <w:i/>
                <w:iCs/>
                <w:color w:val="C00000"/>
                <w:lang w:val="it-IT"/>
              </w:rPr>
            </w:pPr>
            <w:r w:rsidRPr="00273254">
              <w:rPr>
                <w:rFonts w:ascii="Montserrat Light" w:hAnsi="Montserrat Light"/>
                <w:noProof/>
                <w:lang w:val="it-IT"/>
              </w:rPr>
              <w:t>Implementarea proiect</w:t>
            </w:r>
            <w:r w:rsidR="008A1050" w:rsidRPr="00273254">
              <w:rPr>
                <w:rFonts w:ascii="Montserrat Light" w:hAnsi="Montserrat Light"/>
                <w:noProof/>
                <w:lang w:val="it-IT"/>
              </w:rPr>
              <w:t xml:space="preserve">elor </w:t>
            </w:r>
            <w:r w:rsidR="008A1050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Modernizarea drumului județean DJ 170B, </w:t>
            </w:r>
            <w:r w:rsidR="005C30C8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Topa Mică – Așchileu Mic km 0+000 - km - km 8+000 </w:t>
            </w:r>
            <w:r w:rsidR="008A1050" w:rsidRPr="00273254">
              <w:rPr>
                <w:rFonts w:ascii="Montserrat Light" w:hAnsi="Montserrat Light" w:cs="Times New Roman"/>
                <w:lang w:val="it-IT"/>
              </w:rPr>
              <w:t xml:space="preserve">și </w:t>
            </w:r>
            <w:r w:rsidR="008A1050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>Modernizarea drumului județean DJ 103 K Capușu Mare - Râșca - Beliș km 9+435 - km 35+155, DJ 103L intersecție cu DJ 103K- Râșca, km 5+100 - km 8+000</w:t>
            </w:r>
            <w:r w:rsidR="008A1050" w:rsidRPr="00273254">
              <w:rPr>
                <w:rFonts w:ascii="Montserrat Light" w:hAnsi="Montserrat Light" w:cs="Times New Roman"/>
                <w:lang w:val="it-IT"/>
              </w:rPr>
              <w:t xml:space="preserve"> </w:t>
            </w:r>
            <w:r w:rsidRPr="00273254">
              <w:rPr>
                <w:rFonts w:ascii="Montserrat Light" w:hAnsi="Montserrat Light"/>
                <w:noProof/>
                <w:lang w:val="it-IT"/>
              </w:rPr>
              <w:t xml:space="preserve"> va conduce la îmbunătăţirea condiţiilor de viaţă a cetățenilor din zonă, la dezvoltarea economică a zone</w:t>
            </w:r>
            <w:r w:rsidR="008A1050" w:rsidRPr="00273254">
              <w:rPr>
                <w:rFonts w:ascii="Montserrat Light" w:hAnsi="Montserrat Light"/>
                <w:noProof/>
                <w:lang w:val="it-IT"/>
              </w:rPr>
              <w:t>lor</w:t>
            </w:r>
            <w:r w:rsidRPr="00273254">
              <w:rPr>
                <w:rFonts w:ascii="Montserrat Light" w:hAnsi="Montserrat Light"/>
                <w:noProof/>
                <w:lang w:val="it-IT"/>
              </w:rPr>
              <w:t>, la intensificarea legăturilor de cooperare economică, la fluidizarea traficului, precum și la creșterea nivelului de siguranţă a cetăţenilor în ceea ce privește confortul, siguranța circulației și protejarea mediului.</w:t>
            </w:r>
          </w:p>
        </w:tc>
      </w:tr>
      <w:tr w:rsidR="009F2146" w:rsidRPr="008571B2" w14:paraId="4A96DDCF" w14:textId="77777777" w:rsidTr="000719E0">
        <w:tc>
          <w:tcPr>
            <w:tcW w:w="9669" w:type="dxa"/>
            <w:shd w:val="clear" w:color="auto" w:fill="auto"/>
          </w:tcPr>
          <w:p w14:paraId="61F9E36E" w14:textId="4A10A293" w:rsidR="008F76F2" w:rsidRPr="00273254" w:rsidRDefault="008F76F2" w:rsidP="004512F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it-IT"/>
              </w:rPr>
            </w:pPr>
            <w:r w:rsidRPr="00273254">
              <w:rPr>
                <w:rFonts w:ascii="Montserrat" w:eastAsia="Times New Roman" w:hAnsi="Montserrat" w:cs="Times New Roman"/>
                <w:b/>
                <w:bCs/>
                <w:noProof/>
                <w:lang w:val="it-IT"/>
              </w:rPr>
              <w:lastRenderedPageBreak/>
              <w:t>Secțiunea a 3-a - Impactul financiar asupra bugetului judeţului pe termen scurt</w:t>
            </w:r>
            <w:r w:rsidR="00D1068C" w:rsidRPr="00273254">
              <w:rPr>
                <w:rFonts w:ascii="Montserrat" w:eastAsia="Times New Roman" w:hAnsi="Montserrat" w:cs="Times New Roman"/>
                <w:b/>
                <w:bCs/>
                <w:noProof/>
                <w:lang w:val="it-IT"/>
              </w:rPr>
              <w:t xml:space="preserve"> </w:t>
            </w:r>
            <w:r w:rsidRPr="00273254">
              <w:rPr>
                <w:rFonts w:ascii="Montserrat" w:eastAsia="Times New Roman" w:hAnsi="Montserrat" w:cs="Times New Roman"/>
                <w:b/>
                <w:bCs/>
                <w:noProof/>
                <w:lang w:val="it-IT"/>
              </w:rPr>
              <w:t xml:space="preserve">(an curent)/lung: </w:t>
            </w:r>
          </w:p>
        </w:tc>
      </w:tr>
      <w:tr w:rsidR="00AE43FF" w:rsidRPr="008571B2" w14:paraId="51D19803" w14:textId="77777777" w:rsidTr="000719E0">
        <w:tc>
          <w:tcPr>
            <w:tcW w:w="9669" w:type="dxa"/>
            <w:shd w:val="clear" w:color="auto" w:fill="auto"/>
          </w:tcPr>
          <w:p w14:paraId="6D30D057" w14:textId="7861FDE0" w:rsidR="008A1050" w:rsidRPr="00273254" w:rsidRDefault="00610205" w:rsidP="004512FA">
            <w:pPr>
              <w:shd w:val="clear" w:color="auto" w:fill="FFFFFF"/>
              <w:jc w:val="both"/>
              <w:rPr>
                <w:rFonts w:ascii="Montserrat Light" w:hAnsi="Montserrat Light"/>
                <w:lang w:val="it-IT"/>
              </w:rPr>
            </w:pPr>
            <w:r w:rsidRPr="00273254">
              <w:rPr>
                <w:rFonts w:ascii="Montserrat Light" w:hAnsi="Montserrat Light"/>
                <w:noProof/>
                <w:lang w:val="it-IT"/>
              </w:rPr>
              <w:t>Pentru implementarea proiect</w:t>
            </w:r>
            <w:r w:rsidR="008A1050" w:rsidRPr="00273254">
              <w:rPr>
                <w:rFonts w:ascii="Montserrat Light" w:hAnsi="Montserrat Light"/>
                <w:noProof/>
                <w:lang w:val="it-IT"/>
              </w:rPr>
              <w:t xml:space="preserve">elor </w:t>
            </w:r>
            <w:r w:rsidR="008A1050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Modernizarea drumului județean DJ 170B, </w:t>
            </w:r>
            <w:r w:rsidR="005C30C8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Topa Mică – Așchileu Mic km 0+000 - km - km 8+000 </w:t>
            </w:r>
            <w:r w:rsidR="008A1050" w:rsidRPr="00273254">
              <w:rPr>
                <w:rFonts w:ascii="Montserrat Light" w:hAnsi="Montserrat Light" w:cs="Times New Roman"/>
                <w:lang w:val="it-IT"/>
              </w:rPr>
              <w:t xml:space="preserve">și </w:t>
            </w:r>
            <w:r w:rsidR="008A1050" w:rsidRPr="00273254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>Modernizarea județean DJ 103 K Capușu Mare - Râșca - Beliș km 9+435 - km 35+155, DJ 103L intersecție cu DJ 103K- Râșca, km 5+100 - km 8+000</w:t>
            </w:r>
            <w:r w:rsidRPr="00273254">
              <w:rPr>
                <w:rFonts w:ascii="Montserrat Light" w:hAnsi="Montserrat Light"/>
                <w:noProof/>
                <w:lang w:val="it-IT"/>
              </w:rPr>
              <w:t xml:space="preserve"> </w:t>
            </w:r>
            <w:r w:rsidRPr="00273254">
              <w:rPr>
                <w:rFonts w:ascii="Montserrat Light" w:eastAsia="Calibri" w:hAnsi="Montserrat Light"/>
                <w:noProof/>
                <w:lang w:val="it-IT"/>
              </w:rPr>
              <w:t xml:space="preserve">s-a identificat ca și sursă de finanțare nerambursabilă </w:t>
            </w:r>
            <w:r w:rsidRPr="00273254">
              <w:rPr>
                <w:rFonts w:ascii="Montserrat Light" w:hAnsi="Montserrat Light"/>
                <w:lang w:val="it-IT"/>
              </w:rPr>
              <w:t xml:space="preserve">PROGRAMUL OPERAȚIONAL </w:t>
            </w:r>
            <w:r w:rsidR="008A1050" w:rsidRPr="00273254">
              <w:rPr>
                <w:rFonts w:ascii="Montserrat Light" w:hAnsi="Montserrat Light"/>
                <w:lang w:val="it-IT"/>
              </w:rPr>
              <w:t>REGIONAL 2021 - 2027</w:t>
            </w:r>
            <w:r w:rsidRPr="00273254">
              <w:rPr>
                <w:rFonts w:ascii="Montserrat Light" w:hAnsi="Montserrat Light"/>
                <w:lang w:val="it-IT"/>
              </w:rPr>
              <w:t>.</w:t>
            </w:r>
          </w:p>
          <w:p w14:paraId="3A51E4A1" w14:textId="77777777" w:rsidR="008F76F2" w:rsidRPr="00D84C5E" w:rsidRDefault="00610205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  <w:r w:rsidRPr="00273254">
              <w:rPr>
                <w:rFonts w:ascii="Montserrat Light" w:hAnsi="Montserrat Light"/>
                <w:lang w:val="it-IT"/>
              </w:rPr>
              <w:t xml:space="preserve"> </w:t>
            </w:r>
            <w:r w:rsidR="008A1050" w:rsidRPr="00D84C5E">
              <w:rPr>
                <w:rFonts w:ascii="Montserrat Light" w:hAnsi="Montserrat Light"/>
                <w:lang w:val="it-IT"/>
              </w:rPr>
              <w:t>sursele de finanţare ale investiţiei se constituie în conformitate cu legislaţia în vigoare, respectiv  finanțare 98% din Programul Operațional Regional 2014 - 2020 - 85% prin Fondul European de Dezvoltare Regională și 13 % prin Bugetul de Stat, respectiv 2% și cheltuielile neeligibile din bugetul Județului Cluj</w:t>
            </w:r>
            <w:r w:rsidR="003A7B53" w:rsidRPr="00D84C5E">
              <w:rPr>
                <w:rFonts w:ascii="Montserrat Light" w:hAnsi="Montserrat Light" w:cs="Times New Roman"/>
                <w:lang w:val="it-IT"/>
              </w:rPr>
              <w:t>.</w:t>
            </w:r>
          </w:p>
          <w:p w14:paraId="67AB73B4" w14:textId="77777777" w:rsidR="005C30C8" w:rsidRPr="00D84C5E" w:rsidRDefault="005C30C8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  <w:r w:rsidRPr="00D84C5E">
              <w:rPr>
                <w:rFonts w:ascii="Montserrat Light" w:hAnsi="Montserrat Light" w:cs="Times New Roman"/>
                <w:lang w:val="it-IT"/>
              </w:rPr>
              <w:t>Conform devizului de cheltuieli cumulat, valoarea totală a investiţiei pentru fiecare dintre cele d</w:t>
            </w:r>
            <w:r>
              <w:rPr>
                <w:rFonts w:ascii="Montserrat Light" w:hAnsi="Montserrat Light" w:cs="Times New Roman"/>
                <w:lang w:val="ro-RO"/>
              </w:rPr>
              <w:t xml:space="preserve">ouă drumuri este </w:t>
            </w:r>
            <w:r w:rsidRPr="00D84C5E">
              <w:rPr>
                <w:rFonts w:ascii="Montserrat Light" w:hAnsi="Montserrat Light" w:cs="Times New Roman"/>
                <w:lang w:val="it-IT"/>
              </w:rPr>
              <w:t>:</w:t>
            </w:r>
          </w:p>
          <w:p w14:paraId="51162036" w14:textId="62557AE0" w:rsidR="008A1050" w:rsidRPr="00D84C5E" w:rsidRDefault="005C30C8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  <w:r w:rsidRPr="00D84C5E">
              <w:rPr>
                <w:rFonts w:ascii="Montserrat Light" w:hAnsi="Montserrat Light" w:cs="Times New Roman"/>
                <w:lang w:val="it-IT"/>
              </w:rPr>
              <w:t xml:space="preserve">Pentru </w:t>
            </w:r>
            <w:r w:rsidRPr="00D84C5E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Modernizarea drumului județean DJ 170B, Topa Mică – Așchileu Mic km 0+000 - km - km 8+000 - 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</w:t>
            </w:r>
            <w:r w:rsidR="00CF30CA" w:rsidRPr="00D84C5E">
              <w:rPr>
                <w:rFonts w:ascii="Montserrat Light" w:hAnsi="Montserrat Light" w:cs="Times New Roman"/>
                <w:lang w:val="it-IT"/>
              </w:rPr>
              <w:t xml:space="preserve">53.149.033,81 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lei exclusiv TVA; </w:t>
            </w:r>
            <w:r w:rsidR="00CF30CA" w:rsidRPr="00D84C5E">
              <w:rPr>
                <w:rFonts w:ascii="Montserrat Light" w:hAnsi="Montserrat Light" w:cs="Times New Roman"/>
                <w:lang w:val="it-IT"/>
              </w:rPr>
              <w:t xml:space="preserve">63.194.064,19 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lei cu TVA, din care C+M: </w:t>
            </w:r>
            <w:r w:rsidR="00CF30CA" w:rsidRPr="00D84C5E">
              <w:rPr>
                <w:rFonts w:ascii="Montserrat Light" w:hAnsi="Montserrat Light" w:cs="Times New Roman"/>
                <w:lang w:val="it-IT"/>
              </w:rPr>
              <w:t xml:space="preserve">46.742.137,26 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lei exclusiv TVA; </w:t>
            </w:r>
            <w:r w:rsidR="00CF30CA" w:rsidRPr="00D84C5E">
              <w:rPr>
                <w:rFonts w:ascii="Montserrat Light" w:hAnsi="Montserrat Light" w:cs="Times New Roman"/>
                <w:lang w:val="it-IT"/>
              </w:rPr>
              <w:t xml:space="preserve">55.623.143,33 </w:t>
            </w:r>
            <w:r w:rsidRPr="00D84C5E">
              <w:rPr>
                <w:rFonts w:ascii="Montserrat Light" w:hAnsi="Montserrat Light" w:cs="Times New Roman"/>
                <w:lang w:val="it-IT"/>
              </w:rPr>
              <w:t>lei cu TVA.</w:t>
            </w:r>
          </w:p>
          <w:p w14:paraId="376101E3" w14:textId="0B2DE01D" w:rsidR="005C30C8" w:rsidRPr="00D84C5E" w:rsidRDefault="005C30C8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</w:p>
          <w:p w14:paraId="40487FC9" w14:textId="0457D100" w:rsidR="005C30C8" w:rsidRPr="00D84C5E" w:rsidRDefault="005C30C8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  <w:r w:rsidRPr="00D84C5E">
              <w:rPr>
                <w:rFonts w:ascii="Montserrat Light" w:hAnsi="Montserrat Light" w:cs="Times New Roman"/>
                <w:lang w:val="it-IT"/>
              </w:rPr>
              <w:t xml:space="preserve">Pentru </w:t>
            </w:r>
            <w:r w:rsidRPr="00D84C5E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 xml:space="preserve">Modernizarea drumului județean DJ 103 K Capușu Mare - Râșca - Beliș km 9+435 - km 35+155, DJ 103L intersecție cu DJ 103K- Râșca, km 5+100 - km 8+000 </w:t>
            </w:r>
            <w:r w:rsidR="00D45AA0">
              <w:rPr>
                <w:rFonts w:ascii="Montserrat Light" w:hAnsi="Montserrat Light" w:cs="Times New Roman"/>
                <w:b/>
                <w:bCs/>
                <w:i/>
                <w:iCs/>
                <w:lang w:val="it-IT"/>
              </w:rPr>
              <w:t>–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</w:t>
            </w:r>
            <w:r w:rsidR="00D45AA0">
              <w:rPr>
                <w:rFonts w:ascii="Montserrat Light" w:hAnsi="Montserrat Light" w:cs="Times New Roman"/>
                <w:lang w:val="it-IT"/>
              </w:rPr>
              <w:t>181.990.474,65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lei exclusiv TVA; </w:t>
            </w:r>
            <w:r w:rsidR="00D45AA0">
              <w:rPr>
                <w:rFonts w:ascii="Montserrat Light" w:hAnsi="Montserrat Light" w:cs="Times New Roman"/>
                <w:lang w:val="it-IT"/>
              </w:rPr>
              <w:t>216.383.397,46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lei cu TVA, din care C+M: </w:t>
            </w:r>
            <w:r w:rsidR="00D45AA0">
              <w:rPr>
                <w:rFonts w:ascii="Montserrat Light" w:hAnsi="Montserrat Light" w:cs="Times New Roman"/>
                <w:lang w:val="it-IT"/>
              </w:rPr>
              <w:t>162.515.239,28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lei exclusiv TVA; </w:t>
            </w:r>
            <w:r w:rsidR="00D45AA0">
              <w:rPr>
                <w:rFonts w:ascii="Montserrat Light" w:hAnsi="Montserrat Light" w:cs="Times New Roman"/>
                <w:lang w:val="it-IT"/>
              </w:rPr>
              <w:t>193.393.134,75</w:t>
            </w:r>
            <w:r w:rsidRPr="00D84C5E">
              <w:rPr>
                <w:rFonts w:ascii="Montserrat Light" w:hAnsi="Montserrat Light" w:cs="Times New Roman"/>
                <w:lang w:val="it-IT"/>
              </w:rPr>
              <w:t xml:space="preserve"> lei cu TVA.</w:t>
            </w:r>
          </w:p>
          <w:p w14:paraId="79FB7F1D" w14:textId="77777777" w:rsidR="005C30C8" w:rsidRPr="00D84C5E" w:rsidRDefault="005C30C8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it-IT"/>
              </w:rPr>
            </w:pPr>
          </w:p>
          <w:p w14:paraId="18C828CA" w14:textId="72BCD3CC" w:rsidR="008A1050" w:rsidRPr="00D84C5E" w:rsidRDefault="008A1050" w:rsidP="004512FA">
            <w:pPr>
              <w:shd w:val="clear" w:color="auto" w:fill="FFFFFF"/>
              <w:jc w:val="both"/>
              <w:rPr>
                <w:rFonts w:ascii="Montserrat Light" w:hAnsi="Montserrat Light"/>
                <w:color w:val="C00000"/>
                <w:lang w:val="it-IT"/>
              </w:rPr>
            </w:pPr>
          </w:p>
        </w:tc>
      </w:tr>
      <w:tr w:rsidR="009F2146" w:rsidRPr="009F2146" w14:paraId="4A96F5D3" w14:textId="77777777" w:rsidTr="000719E0">
        <w:trPr>
          <w:trHeight w:val="573"/>
        </w:trPr>
        <w:tc>
          <w:tcPr>
            <w:tcW w:w="9669" w:type="dxa"/>
            <w:shd w:val="clear" w:color="auto" w:fill="auto"/>
          </w:tcPr>
          <w:p w14:paraId="70C181A1" w14:textId="77777777" w:rsidR="008F76F2" w:rsidRPr="009E5386" w:rsidRDefault="008F76F2" w:rsidP="004512FA">
            <w:pPr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0719E0">
        <w:trPr>
          <w:trHeight w:val="275"/>
        </w:trPr>
        <w:tc>
          <w:tcPr>
            <w:tcW w:w="9669" w:type="dxa"/>
            <w:shd w:val="clear" w:color="auto" w:fill="auto"/>
          </w:tcPr>
          <w:p w14:paraId="1C616EB4" w14:textId="72A99CAF" w:rsidR="00CD5420" w:rsidRPr="00670585" w:rsidRDefault="00827821" w:rsidP="004512FA">
            <w:pPr>
              <w:jc w:val="both"/>
              <w:rPr>
                <w:rFonts w:ascii="Cambria" w:hAnsi="Cambria"/>
                <w:i/>
                <w:iCs/>
                <w:noProof/>
                <w:color w:val="C00000"/>
                <w:shd w:val="clear" w:color="auto" w:fill="FFFFFF"/>
              </w:rPr>
            </w:pPr>
            <w:r w:rsidRPr="00827821">
              <w:rPr>
                <w:rFonts w:ascii="Montserrat Light" w:hAnsi="Montserrat Light"/>
                <w:noProof/>
                <w:shd w:val="clear" w:color="auto" w:fill="FFFFFF"/>
              </w:rPr>
              <w:t>Nu este cazul</w:t>
            </w:r>
            <w:r>
              <w:rPr>
                <w:rFonts w:ascii="Montserrat Light" w:hAnsi="Montserrat Light"/>
                <w:noProof/>
                <w:shd w:val="clear" w:color="auto" w:fill="FFFFFF"/>
              </w:rPr>
              <w:t>.</w:t>
            </w:r>
          </w:p>
        </w:tc>
      </w:tr>
      <w:tr w:rsidR="009F2146" w:rsidRPr="008571B2" w14:paraId="08110B6F" w14:textId="77777777" w:rsidTr="000719E0">
        <w:tc>
          <w:tcPr>
            <w:tcW w:w="9669" w:type="dxa"/>
            <w:shd w:val="clear" w:color="auto" w:fill="auto"/>
          </w:tcPr>
          <w:p w14:paraId="3AEBEDDD" w14:textId="192F1A07" w:rsidR="008F76F2" w:rsidRPr="00273254" w:rsidRDefault="008F76F2" w:rsidP="004512FA">
            <w:pPr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</w:pPr>
            <w:r w:rsidRPr="00273254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Secțiunea a 5-a – </w:t>
            </w:r>
            <w:r w:rsidRPr="00273254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Efectele </w:t>
            </w:r>
            <w:r w:rsidRPr="00273254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pt-PT"/>
              </w:rPr>
              <w:t>actului administrativ</w:t>
            </w:r>
            <w:r w:rsidRPr="00273254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asupra actelor administrative</w:t>
            </w:r>
            <w:r w:rsidR="00905E1D" w:rsidRPr="00273254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 xml:space="preserve"> </w:t>
            </w:r>
            <w:r w:rsidRPr="00273254">
              <w:rPr>
                <w:rFonts w:ascii="Montserrat" w:eastAsia="Times New Roman" w:hAnsi="Montserrat" w:cs="Times New Roman"/>
                <w:b/>
                <w:noProof/>
                <w:lang w:val="pt-PT"/>
              </w:rPr>
              <w:t>în vigoare</w:t>
            </w:r>
            <w:r w:rsidRPr="00273254">
              <w:rPr>
                <w:rFonts w:ascii="Montserrat" w:eastAsia="Times New Roman" w:hAnsi="Montserrat" w:cs="Times New Roman"/>
                <w:b/>
                <w:bCs/>
                <w:noProof/>
                <w:lang w:val="pt-PT"/>
              </w:rPr>
              <w:t xml:space="preserve"> și măsuri de implementare: </w:t>
            </w:r>
          </w:p>
        </w:tc>
      </w:tr>
      <w:tr w:rsidR="009F2146" w:rsidRPr="009F2146" w14:paraId="506739C7" w14:textId="77777777" w:rsidTr="000719E0">
        <w:trPr>
          <w:trHeight w:val="305"/>
        </w:trPr>
        <w:tc>
          <w:tcPr>
            <w:tcW w:w="9669" w:type="dxa"/>
            <w:shd w:val="clear" w:color="auto" w:fill="auto"/>
          </w:tcPr>
          <w:p w14:paraId="769BC1D0" w14:textId="6FECD776" w:rsidR="00291B56" w:rsidRPr="00670585" w:rsidRDefault="00827821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827821">
              <w:rPr>
                <w:rFonts w:ascii="Montserrat Light" w:hAnsi="Montserrat Light"/>
                <w:noProof/>
                <w:shd w:val="clear" w:color="auto" w:fill="FFFFFF"/>
              </w:rPr>
              <w:t>Nu este cazul</w:t>
            </w:r>
            <w:r>
              <w:rPr>
                <w:rFonts w:ascii="Montserrat Light" w:hAnsi="Montserrat Light"/>
                <w:noProof/>
                <w:shd w:val="clear" w:color="auto" w:fill="FFFFFF"/>
              </w:rPr>
              <w:t>.</w:t>
            </w:r>
          </w:p>
        </w:tc>
      </w:tr>
      <w:tr w:rsidR="009F2146" w:rsidRPr="009F2146" w14:paraId="2EE18881" w14:textId="77777777" w:rsidTr="000719E0">
        <w:tc>
          <w:tcPr>
            <w:tcW w:w="9669" w:type="dxa"/>
            <w:shd w:val="clear" w:color="auto" w:fill="auto"/>
          </w:tcPr>
          <w:p w14:paraId="232072D1" w14:textId="77777777" w:rsidR="008F76F2" w:rsidRPr="009E5386" w:rsidRDefault="008F76F2" w:rsidP="004512F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0719E0">
        <w:tc>
          <w:tcPr>
            <w:tcW w:w="9669" w:type="dxa"/>
            <w:shd w:val="clear" w:color="auto" w:fill="auto"/>
          </w:tcPr>
          <w:p w14:paraId="1D3E88C5" w14:textId="6C12CDAA" w:rsidR="00291B56" w:rsidRPr="00670585" w:rsidRDefault="00827821" w:rsidP="004512FA">
            <w:pPr>
              <w:shd w:val="clear" w:color="auto" w:fill="FFFFFF"/>
              <w:jc w:val="both"/>
              <w:rPr>
                <w:rFonts w:ascii="Montserrat Light" w:hAnsi="Montserrat Light"/>
                <w:noProof/>
                <w:shd w:val="clear" w:color="auto" w:fill="FFFFFF"/>
              </w:rPr>
            </w:pPr>
            <w:r w:rsidRPr="00827821">
              <w:rPr>
                <w:rFonts w:ascii="Montserrat Light" w:hAnsi="Montserrat Light"/>
                <w:noProof/>
                <w:shd w:val="clear" w:color="auto" w:fill="FFFFFF"/>
              </w:rPr>
              <w:t>Nu este cazul</w:t>
            </w:r>
            <w:r>
              <w:rPr>
                <w:rFonts w:ascii="Montserrat Light" w:hAnsi="Montserrat Light"/>
                <w:noProof/>
                <w:shd w:val="clear" w:color="auto" w:fill="FFFFFF"/>
              </w:rPr>
              <w:t>.</w:t>
            </w:r>
          </w:p>
        </w:tc>
      </w:tr>
    </w:tbl>
    <w:p w14:paraId="0CB0E375" w14:textId="77777777" w:rsidR="008571B2" w:rsidRDefault="008571B2" w:rsidP="004512FA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72778557" w14:textId="79FD7CFD" w:rsidR="008F76F2" w:rsidRPr="009F2146" w:rsidRDefault="008F76F2" w:rsidP="004512FA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4512FA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39BA6BEC" w:rsidR="008F76F2" w:rsidRPr="009F2146" w:rsidRDefault="005F5D56" w:rsidP="004512FA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 xml:space="preserve">Alin </w:t>
      </w:r>
      <w:r w:rsidR="00827821" w:rsidRPr="009F2146">
        <w:rPr>
          <w:rFonts w:ascii="Montserrat" w:eastAsia="Times New Roman" w:hAnsi="Montserrat" w:cs="Times New Roman"/>
          <w:noProof/>
          <w:lang w:val="en-US"/>
        </w:rPr>
        <w:t>TIȘE</w:t>
      </w:r>
    </w:p>
    <w:p w14:paraId="13FD9A5E" w14:textId="0F142090" w:rsidR="00670585" w:rsidRDefault="00670585" w:rsidP="004512FA">
      <w:pPr>
        <w:ind w:right="7088"/>
        <w:rPr>
          <w:rFonts w:ascii="Montserrat Light" w:hAnsi="Montserrat Light"/>
          <w:sz w:val="18"/>
          <w:szCs w:val="18"/>
        </w:rPr>
      </w:pPr>
      <w:bookmarkStart w:id="5" w:name="_Hlk21680142"/>
    </w:p>
    <w:p w14:paraId="1231FD39" w14:textId="57808276" w:rsidR="00766471" w:rsidRDefault="00766471" w:rsidP="004512FA">
      <w:pPr>
        <w:ind w:right="7088"/>
        <w:rPr>
          <w:rFonts w:ascii="Montserrat Light" w:hAnsi="Montserrat Light"/>
          <w:sz w:val="18"/>
          <w:szCs w:val="18"/>
        </w:rPr>
      </w:pPr>
    </w:p>
    <w:p w14:paraId="7819CC12" w14:textId="77777777" w:rsidR="00961361" w:rsidRDefault="00961361" w:rsidP="004512FA">
      <w:pPr>
        <w:ind w:right="7088"/>
        <w:rPr>
          <w:rFonts w:ascii="Montserrat Light" w:hAnsi="Montserrat Light"/>
          <w:sz w:val="18"/>
          <w:szCs w:val="18"/>
        </w:rPr>
      </w:pPr>
    </w:p>
    <w:p w14:paraId="60A4F39C" w14:textId="3322839C" w:rsidR="008571B2" w:rsidRDefault="008571B2" w:rsidP="004512FA">
      <w:pPr>
        <w:ind w:right="7088"/>
        <w:rPr>
          <w:rFonts w:ascii="Montserrat Light" w:hAnsi="Montserrat Light"/>
          <w:sz w:val="18"/>
          <w:szCs w:val="18"/>
        </w:rPr>
      </w:pPr>
    </w:p>
    <w:p w14:paraId="5E77ECA8" w14:textId="39BEC15F" w:rsidR="00344053" w:rsidRDefault="00344053" w:rsidP="004512FA">
      <w:pPr>
        <w:ind w:right="7088"/>
        <w:rPr>
          <w:rFonts w:ascii="Montserrat Light" w:hAnsi="Montserrat Light"/>
          <w:sz w:val="18"/>
          <w:szCs w:val="18"/>
        </w:rPr>
      </w:pPr>
    </w:p>
    <w:p w14:paraId="04510B29" w14:textId="4BAA4EB3" w:rsidR="008F76F2" w:rsidRPr="009F2146" w:rsidRDefault="008F76F2" w:rsidP="004512FA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" w:hAnsi="Montserrat"/>
          <w:b/>
          <w:bCs/>
          <w:lang w:val="ro-RO" w:eastAsia="ro-RO"/>
        </w:rPr>
        <w:lastRenderedPageBreak/>
        <w:t xml:space="preserve">P R O I E C T  DE  H O T Ă R Â R E </w:t>
      </w:r>
    </w:p>
    <w:p w14:paraId="166D5C6E" w14:textId="7D0FEB30" w:rsidR="00E8373D" w:rsidRPr="00273254" w:rsidRDefault="005A07C8" w:rsidP="004512FA">
      <w:pPr>
        <w:jc w:val="center"/>
        <w:rPr>
          <w:rFonts w:ascii="Montserrat" w:hAnsi="Montserrat"/>
          <w:b/>
          <w:bCs/>
          <w:lang w:val="ro-RO"/>
        </w:rPr>
      </w:pPr>
      <w:bookmarkStart w:id="6" w:name="_Hlk479682873"/>
      <w:bookmarkEnd w:id="5"/>
      <w:r w:rsidRPr="00273254">
        <w:rPr>
          <w:rFonts w:ascii="Montserrat" w:hAnsi="Montserrat"/>
          <w:b/>
          <w:bCs/>
          <w:lang w:val="ro-RO"/>
        </w:rPr>
        <w:t xml:space="preserve">privind aprobarea indicatorilor tehnico-economici ai obiectivelor de investiții din cadrul </w:t>
      </w:r>
      <w:r w:rsidR="006B024D" w:rsidRPr="00273254">
        <w:rPr>
          <w:rFonts w:ascii="Montserrat Light" w:hAnsi="Montserrat Light"/>
          <w:noProof/>
          <w:lang w:val="ro-RO"/>
        </w:rPr>
        <w:t xml:space="preserve">proiectelor </w:t>
      </w:r>
      <w:r w:rsidR="006B024D" w:rsidRPr="00273254">
        <w:rPr>
          <w:rFonts w:ascii="Montserrat" w:hAnsi="Montserrat" w:cs="Times New Roman"/>
          <w:b/>
          <w:bCs/>
          <w:i/>
          <w:iCs/>
          <w:lang w:val="ro-RO"/>
        </w:rPr>
        <w:t>Modernizarea drumului județean DJ 103 K Capușu Mare - Râșca - Beliș km 9+435 - km 35+155, DJ 103L intersecție cu DJ 103K- Râșca, km 5+100 - km 8+000</w:t>
      </w:r>
      <w:r w:rsidR="006B024D" w:rsidRPr="00273254">
        <w:rPr>
          <w:rFonts w:ascii="Montserrat Light" w:hAnsi="Montserrat Light" w:cs="Times New Roman"/>
          <w:lang w:val="ro-RO"/>
        </w:rPr>
        <w:t xml:space="preserve">  și</w:t>
      </w:r>
      <w:r w:rsidR="006B024D" w:rsidRPr="00273254">
        <w:rPr>
          <w:rFonts w:ascii="Montserrat" w:hAnsi="Montserrat"/>
          <w:b/>
          <w:bCs/>
          <w:lang w:val="ro-RO"/>
        </w:rPr>
        <w:t xml:space="preserve"> </w:t>
      </w:r>
      <w:r w:rsidR="006B024D" w:rsidRPr="00273254">
        <w:rPr>
          <w:rFonts w:ascii="Montserrat" w:hAnsi="Montserrat"/>
          <w:b/>
          <w:bCs/>
          <w:i/>
          <w:iCs/>
          <w:lang w:val="ro-RO"/>
        </w:rPr>
        <w:t>Modernizare drumului județean DJ 170 B Topa Mică – Așchileu Mic, km 0+000 – km 8+000</w:t>
      </w:r>
    </w:p>
    <w:p w14:paraId="1A912325" w14:textId="383C7812" w:rsidR="00E55F91" w:rsidRDefault="00E55F91" w:rsidP="004512FA">
      <w:pPr>
        <w:jc w:val="center"/>
        <w:rPr>
          <w:rFonts w:ascii="Cambria" w:hAnsi="Cambria"/>
          <w:b/>
          <w:lang w:val="ro-RO"/>
        </w:rPr>
      </w:pPr>
    </w:p>
    <w:p w14:paraId="02D70DC1" w14:textId="77777777" w:rsidR="00670585" w:rsidRPr="009F2146" w:rsidRDefault="00670585" w:rsidP="004512FA">
      <w:pPr>
        <w:jc w:val="center"/>
        <w:rPr>
          <w:rFonts w:ascii="Cambria" w:hAnsi="Cambria"/>
          <w:b/>
          <w:lang w:val="ro-RO"/>
        </w:rPr>
      </w:pPr>
    </w:p>
    <w:bookmarkEnd w:id="6"/>
    <w:p w14:paraId="5FA2577F" w14:textId="394418F9" w:rsidR="008F76F2" w:rsidRPr="009F2146" w:rsidRDefault="008F76F2" w:rsidP="004512FA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0B87BF60" w:rsidR="008F76F2" w:rsidRPr="009F2146" w:rsidRDefault="008F76F2" w:rsidP="004512F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273254">
        <w:rPr>
          <w:rFonts w:ascii="Montserrat Light" w:hAnsi="Montserrat Light"/>
          <w:noProof/>
          <w:lang w:val="ro-RO"/>
        </w:rPr>
        <w:t xml:space="preserve">Având în vedere Proiectul de hotărâre înregistrat cu nr. ......... din…. ......  privind </w:t>
      </w:r>
      <w:r w:rsidR="00525950" w:rsidRPr="00273254">
        <w:rPr>
          <w:rFonts w:ascii="Montserrat" w:hAnsi="Montserrat"/>
          <w:lang w:val="ro-RO"/>
        </w:rPr>
        <w:t xml:space="preserve">aprobarea </w:t>
      </w:r>
      <w:r w:rsidR="005A07C8" w:rsidRPr="00273254">
        <w:rPr>
          <w:rFonts w:ascii="Montserrat" w:hAnsi="Montserrat"/>
          <w:lang w:val="ro-RO"/>
        </w:rPr>
        <w:t>indicatorilor tehnico-economici ai obiectivelor de investiții din cadrul</w:t>
      </w:r>
      <w:r w:rsidR="005A07C8" w:rsidRPr="00273254">
        <w:rPr>
          <w:rFonts w:ascii="Montserrat" w:hAnsi="Montserrat"/>
          <w:b/>
          <w:bCs/>
          <w:lang w:val="ro-RO"/>
        </w:rPr>
        <w:t xml:space="preserve"> </w:t>
      </w:r>
      <w:r w:rsidR="006B024D" w:rsidRPr="00273254">
        <w:rPr>
          <w:rFonts w:ascii="Montserrat" w:hAnsi="Montserrat"/>
          <w:lang w:val="ro-RO"/>
        </w:rPr>
        <w:t xml:space="preserve">proiectelor </w:t>
      </w:r>
      <w:bookmarkStart w:id="7" w:name="_Hlk111789259"/>
      <w:r w:rsidR="006B024D" w:rsidRPr="00273254">
        <w:rPr>
          <w:rFonts w:ascii="Montserrat" w:hAnsi="Montserrat"/>
          <w:i/>
          <w:iCs/>
          <w:lang w:val="ro-RO"/>
        </w:rPr>
        <w:t>Modernizarea drumului județean DJ 103 K Capușu Mare - Râșca - Beliș km 9+435 - km 35+155, DJ 103L intersecție cu DJ 103K- Râșca, km 5+100 - km 8+000  și Modernizare drumului județean DJ 170 B Topoa Mică – Așchileu Mic, km 0+000 – km 8+000</w:t>
      </w:r>
      <w:bookmarkEnd w:id="7"/>
      <w:r w:rsidR="006B024D" w:rsidRPr="00273254">
        <w:rPr>
          <w:rFonts w:ascii="Montserrat" w:hAnsi="Montserrat"/>
          <w:lang w:val="ro-RO"/>
        </w:rPr>
        <w:t xml:space="preserve"> </w:t>
      </w:r>
      <w:r w:rsidRPr="00273254">
        <w:rPr>
          <w:rFonts w:ascii="Montserrat Light" w:hAnsi="Montserrat Light"/>
          <w:bCs/>
          <w:noProof/>
          <w:lang w:val="ro-RO"/>
        </w:rPr>
        <w:t>p</w:t>
      </w:r>
      <w:r w:rsidRPr="00273254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273254">
        <w:rPr>
          <w:rFonts w:ascii="Montserrat Light" w:hAnsi="Montserrat Light"/>
          <w:bCs/>
          <w:noProof/>
          <w:lang w:val="ro-RO"/>
        </w:rPr>
        <w:t>R</w:t>
      </w:r>
      <w:r w:rsidRPr="00273254">
        <w:rPr>
          <w:rFonts w:ascii="Montserrat Light" w:hAnsi="Montserrat Light"/>
          <w:noProof/>
          <w:lang w:val="ro-RO"/>
        </w:rPr>
        <w:t xml:space="preserve">eferatul de aprobare cu nr. </w:t>
      </w:r>
      <w:r w:rsidR="002F28DB">
        <w:rPr>
          <w:rFonts w:ascii="Montserrat Light" w:hAnsi="Montserrat Light"/>
          <w:noProof/>
          <w:lang w:val="ro-RO"/>
        </w:rPr>
        <w:t>37398</w:t>
      </w:r>
      <w:r w:rsidR="00E64EBE" w:rsidRPr="00273254">
        <w:rPr>
          <w:rFonts w:ascii="Montserrat Light" w:hAnsi="Montserrat Light"/>
          <w:lang w:val="ro-RO"/>
        </w:rPr>
        <w:t>/</w:t>
      </w:r>
      <w:r w:rsidR="002F28DB">
        <w:rPr>
          <w:rFonts w:ascii="Montserrat Light" w:hAnsi="Montserrat Light"/>
          <w:lang w:val="ro-RO"/>
        </w:rPr>
        <w:t>16</w:t>
      </w:r>
      <w:r w:rsidR="00CB58DB" w:rsidRPr="00273254">
        <w:rPr>
          <w:rFonts w:ascii="Montserrat Light" w:hAnsi="Montserrat Light"/>
          <w:lang w:val="ro-RO"/>
        </w:rPr>
        <w:t>.0</w:t>
      </w:r>
      <w:r w:rsidR="002F28DB">
        <w:rPr>
          <w:rFonts w:ascii="Montserrat Light" w:hAnsi="Montserrat Light"/>
          <w:lang w:val="ro-RO"/>
        </w:rPr>
        <w:t>9</w:t>
      </w:r>
      <w:r w:rsidR="00CB58DB" w:rsidRPr="00273254">
        <w:rPr>
          <w:rFonts w:ascii="Montserrat Light" w:hAnsi="Montserrat Light"/>
          <w:lang w:val="ro-RO"/>
        </w:rPr>
        <w:t>.2022</w:t>
      </w:r>
      <w:r w:rsidRPr="00273254">
        <w:rPr>
          <w:rFonts w:ascii="Montserrat Light" w:hAnsi="Montserrat Light"/>
          <w:noProof/>
          <w:lang w:val="ro-RO"/>
        </w:rPr>
        <w:t>; Rapo</w:t>
      </w:r>
      <w:r w:rsidR="008571B2">
        <w:rPr>
          <w:rFonts w:ascii="Montserrat Light" w:hAnsi="Montserrat Light"/>
          <w:noProof/>
          <w:lang w:val="ro-RO"/>
        </w:rPr>
        <w:t>artele</w:t>
      </w:r>
      <w:r w:rsidRPr="00273254">
        <w:rPr>
          <w:rFonts w:ascii="Montserrat Light" w:hAnsi="Montserrat Light"/>
          <w:noProof/>
          <w:lang w:val="ro-RO"/>
        </w:rPr>
        <w:t xml:space="preserve"> de specialitate întocmit</w:t>
      </w:r>
      <w:r w:rsidR="00771192">
        <w:rPr>
          <w:rFonts w:ascii="Montserrat Light" w:hAnsi="Montserrat Light"/>
          <w:noProof/>
          <w:lang w:val="ro-RO"/>
        </w:rPr>
        <w:t>e</w:t>
      </w:r>
      <w:r w:rsidRPr="00273254">
        <w:rPr>
          <w:rFonts w:ascii="Montserrat Light" w:hAnsi="Montserrat Light"/>
          <w:noProof/>
          <w:lang w:val="ro-RO"/>
        </w:rPr>
        <w:t xml:space="preserve"> de compartiment</w:t>
      </w:r>
      <w:r w:rsidR="008571B2">
        <w:rPr>
          <w:rFonts w:ascii="Montserrat Light" w:hAnsi="Montserrat Light"/>
          <w:noProof/>
          <w:lang w:val="ro-RO"/>
        </w:rPr>
        <w:t>ele d</w:t>
      </w:r>
      <w:r w:rsidRPr="00273254">
        <w:rPr>
          <w:rFonts w:ascii="Montserrat Light" w:hAnsi="Montserrat Light"/>
          <w:noProof/>
          <w:lang w:val="ro-RO"/>
        </w:rPr>
        <w:t>e resort din cadrul aparatului de specialitate al Consiliului Judeţean Cluj cu n</w:t>
      </w:r>
      <w:r w:rsidR="00A14397" w:rsidRPr="00273254">
        <w:rPr>
          <w:rFonts w:ascii="Montserrat Light" w:hAnsi="Montserrat Light"/>
          <w:noProof/>
          <w:lang w:val="ro-RO"/>
        </w:rPr>
        <w:t xml:space="preserve">r. </w:t>
      </w:r>
      <w:r w:rsidR="00CB58DB" w:rsidRPr="00273254">
        <w:rPr>
          <w:rFonts w:ascii="Montserrat Light" w:hAnsi="Montserrat Light"/>
          <w:noProof/>
          <w:lang w:val="ro-RO"/>
        </w:rPr>
        <w:t>3</w:t>
      </w:r>
      <w:r w:rsidR="00771192">
        <w:rPr>
          <w:rFonts w:ascii="Montserrat Light" w:hAnsi="Montserrat Light"/>
          <w:noProof/>
          <w:lang w:val="ro-RO"/>
        </w:rPr>
        <w:t>7399</w:t>
      </w:r>
      <w:r w:rsidR="00CB58DB" w:rsidRPr="00273254">
        <w:rPr>
          <w:rFonts w:ascii="Montserrat Light" w:hAnsi="Montserrat Light"/>
          <w:noProof/>
          <w:lang w:val="ro-RO"/>
        </w:rPr>
        <w:t>/</w:t>
      </w:r>
      <w:r w:rsidR="00771192">
        <w:rPr>
          <w:rFonts w:ascii="Montserrat Light" w:hAnsi="Montserrat Light"/>
          <w:noProof/>
          <w:lang w:val="ro-RO"/>
        </w:rPr>
        <w:t>16.09.2022 si nr. 37402/16.09.2022</w:t>
      </w:r>
      <w:r w:rsidRPr="00273254">
        <w:rPr>
          <w:rFonts w:ascii="Montserrat Light" w:hAnsi="Montserrat Light"/>
          <w:noProof/>
          <w:lang w:val="ro-RO"/>
        </w:rPr>
        <w:t xml:space="preserve"> şi Avizul cu nr...... din .....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26E21CFF" w14:textId="77777777" w:rsidR="00525950" w:rsidRPr="00273254" w:rsidRDefault="00525950" w:rsidP="004512FA">
      <w:pPr>
        <w:jc w:val="both"/>
        <w:rPr>
          <w:rFonts w:ascii="Montserrat Light" w:hAnsi="Montserrat Light"/>
          <w:noProof/>
          <w:lang w:val="ro-RO"/>
        </w:rPr>
      </w:pPr>
    </w:p>
    <w:p w14:paraId="25CEB0DC" w14:textId="111D2A08" w:rsidR="00E8373D" w:rsidRDefault="005A44EE" w:rsidP="004512FA">
      <w:pPr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Ţinând cont de:</w:t>
      </w:r>
    </w:p>
    <w:p w14:paraId="3654BD37" w14:textId="77777777" w:rsidR="00124460" w:rsidRPr="00124460" w:rsidRDefault="00124460" w:rsidP="00124460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bookmarkStart w:id="8" w:name="_Hlk110922178"/>
      <w:r w:rsidRPr="00124460">
        <w:rPr>
          <w:rFonts w:ascii="Montserrat Light" w:hAnsi="Montserrat Light"/>
        </w:rPr>
        <w:t xml:space="preserve">Programul Operațional Regional </w:t>
      </w:r>
      <w:bookmarkStart w:id="9" w:name="_Hlk112655622"/>
      <w:r w:rsidRPr="00124460">
        <w:rPr>
          <w:rFonts w:ascii="Montserrat Light" w:hAnsi="Montserrat Light"/>
        </w:rPr>
        <w:t xml:space="preserve">(POR Nord Vest) </w:t>
      </w:r>
      <w:bookmarkEnd w:id="9"/>
      <w:r w:rsidRPr="00124460">
        <w:rPr>
          <w:rFonts w:ascii="Montserrat Light" w:hAnsi="Montserrat Light"/>
        </w:rPr>
        <w:t>2021 – 2027</w:t>
      </w:r>
      <w:bookmarkEnd w:id="8"/>
      <w:r w:rsidRPr="00124460">
        <w:rPr>
          <w:rFonts w:ascii="Montserrat Light" w:hAnsi="Montserrat Light"/>
        </w:rPr>
        <w:t>, avizat de către Guvernul României;</w:t>
      </w:r>
    </w:p>
    <w:p w14:paraId="259EA2BC" w14:textId="656F941D" w:rsidR="00C966D5" w:rsidRPr="00C966D5" w:rsidRDefault="00C966D5" w:rsidP="0080747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</w:rPr>
      </w:pPr>
      <w:proofErr w:type="spellStart"/>
      <w:r w:rsidRPr="00C966D5">
        <w:rPr>
          <w:rFonts w:ascii="Montserrat Light" w:hAnsi="Montserrat Light"/>
        </w:rPr>
        <w:t>Hot</w:t>
      </w:r>
      <w:r w:rsidR="00D33EBE">
        <w:rPr>
          <w:rFonts w:ascii="Montserrat Light" w:hAnsi="Montserrat Light"/>
        </w:rPr>
        <w:t>ă</w:t>
      </w:r>
      <w:r w:rsidRPr="00C966D5">
        <w:rPr>
          <w:rFonts w:ascii="Montserrat Light" w:hAnsi="Montserrat Light"/>
        </w:rPr>
        <w:t>rârea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Consiliului</w:t>
      </w:r>
      <w:proofErr w:type="spellEnd"/>
      <w:r w:rsidRPr="00C966D5">
        <w:rPr>
          <w:rFonts w:ascii="Montserrat Light" w:hAnsi="Montserrat Light"/>
        </w:rPr>
        <w:t xml:space="preserve"> pentru </w:t>
      </w:r>
      <w:proofErr w:type="spellStart"/>
      <w:r w:rsidRPr="00C966D5">
        <w:rPr>
          <w:rFonts w:ascii="Montserrat Light" w:hAnsi="Montserrat Light"/>
        </w:rPr>
        <w:t>Dezvoltare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Regională</w:t>
      </w:r>
      <w:proofErr w:type="spellEnd"/>
      <w:r w:rsidRPr="00C966D5">
        <w:rPr>
          <w:rFonts w:ascii="Montserrat Light" w:hAnsi="Montserrat Light"/>
        </w:rPr>
        <w:t xml:space="preserve"> al </w:t>
      </w:r>
      <w:proofErr w:type="spellStart"/>
      <w:r w:rsidRPr="00C966D5">
        <w:rPr>
          <w:rFonts w:ascii="Montserrat Light" w:hAnsi="Montserrat Light"/>
        </w:rPr>
        <w:t>Regiunii</w:t>
      </w:r>
      <w:proofErr w:type="spellEnd"/>
      <w:r w:rsidRPr="00C966D5">
        <w:rPr>
          <w:rFonts w:ascii="Montserrat Light" w:hAnsi="Montserrat Light"/>
        </w:rPr>
        <w:t xml:space="preserve"> de </w:t>
      </w:r>
      <w:proofErr w:type="spellStart"/>
      <w:r w:rsidRPr="00C966D5">
        <w:rPr>
          <w:rFonts w:ascii="Montserrat Light" w:hAnsi="Montserrat Light"/>
        </w:rPr>
        <w:t>Dezvoltare</w:t>
      </w:r>
      <w:proofErr w:type="spellEnd"/>
      <w:r w:rsidRPr="00C966D5">
        <w:rPr>
          <w:rFonts w:ascii="Montserrat Light" w:hAnsi="Montserrat Light"/>
        </w:rPr>
        <w:t xml:space="preserve"> Nord-Vest nr. 513 /2019, </w:t>
      </w:r>
      <w:proofErr w:type="spellStart"/>
      <w:r w:rsidRPr="00C966D5">
        <w:rPr>
          <w:rFonts w:ascii="Montserrat Light" w:hAnsi="Montserrat Light"/>
        </w:rPr>
        <w:t>actualizată</w:t>
      </w:r>
      <w:proofErr w:type="spellEnd"/>
      <w:r w:rsidRPr="00C966D5">
        <w:rPr>
          <w:rFonts w:ascii="Montserrat Light" w:hAnsi="Montserrat Light"/>
        </w:rPr>
        <w:t xml:space="preserve"> cu </w:t>
      </w:r>
      <w:proofErr w:type="spellStart"/>
      <w:r w:rsidRPr="00C966D5">
        <w:rPr>
          <w:rFonts w:ascii="Montserrat Light" w:hAnsi="Montserrat Light"/>
        </w:rPr>
        <w:t>Hotărârea</w:t>
      </w:r>
      <w:proofErr w:type="spellEnd"/>
      <w:r w:rsidRPr="00C966D5">
        <w:rPr>
          <w:rFonts w:ascii="Montserrat Light" w:hAnsi="Montserrat Light"/>
        </w:rPr>
        <w:t xml:space="preserve"> CDR Nord - Vest nr. 525 din </w:t>
      </w:r>
      <w:proofErr w:type="spellStart"/>
      <w:r w:rsidRPr="00C966D5">
        <w:rPr>
          <w:rFonts w:ascii="Montserrat Light" w:hAnsi="Montserrat Light"/>
        </w:rPr>
        <w:t>aprilie</w:t>
      </w:r>
      <w:proofErr w:type="spellEnd"/>
      <w:r w:rsidRPr="00C966D5">
        <w:rPr>
          <w:rFonts w:ascii="Montserrat Light" w:hAnsi="Montserrat Light"/>
        </w:rPr>
        <w:t xml:space="preserve"> 2020 </w:t>
      </w:r>
      <w:proofErr w:type="spellStart"/>
      <w:r w:rsidRPr="00C966D5">
        <w:rPr>
          <w:rFonts w:ascii="Montserrat Light" w:hAnsi="Montserrat Light"/>
        </w:rPr>
        <w:t>și</w:t>
      </w:r>
      <w:proofErr w:type="spellEnd"/>
      <w:r w:rsidRPr="00C966D5">
        <w:rPr>
          <w:rFonts w:ascii="Montserrat Light" w:hAnsi="Montserrat Light"/>
        </w:rPr>
        <w:t xml:space="preserve"> ulterior </w:t>
      </w:r>
      <w:proofErr w:type="spellStart"/>
      <w:r w:rsidRPr="00C966D5">
        <w:rPr>
          <w:rFonts w:ascii="Montserrat Light" w:hAnsi="Montserrat Light"/>
        </w:rPr>
        <w:t>prin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Hotărârea</w:t>
      </w:r>
      <w:proofErr w:type="spellEnd"/>
      <w:r w:rsidRPr="00C966D5">
        <w:rPr>
          <w:rFonts w:ascii="Montserrat Light" w:hAnsi="Montserrat Light"/>
        </w:rPr>
        <w:t xml:space="preserve"> CDR Nord - Vest nr. 546/2021 </w:t>
      </w:r>
      <w:proofErr w:type="spellStart"/>
      <w:r w:rsidRPr="00C966D5">
        <w:rPr>
          <w:rFonts w:ascii="Montserrat Light" w:hAnsi="Montserrat Light"/>
        </w:rPr>
        <w:t>și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prin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Hotărârea</w:t>
      </w:r>
      <w:proofErr w:type="spellEnd"/>
      <w:r w:rsidRPr="00C966D5">
        <w:rPr>
          <w:rFonts w:ascii="Montserrat Light" w:hAnsi="Montserrat Light"/>
        </w:rPr>
        <w:t xml:space="preserve"> CDR Nord – </w:t>
      </w:r>
      <w:proofErr w:type="gramStart"/>
      <w:r w:rsidRPr="00C966D5">
        <w:rPr>
          <w:rFonts w:ascii="Montserrat Light" w:hAnsi="Montserrat Light"/>
        </w:rPr>
        <w:t>Vest  nr</w:t>
      </w:r>
      <w:proofErr w:type="gramEnd"/>
      <w:r w:rsidRPr="00C966D5">
        <w:rPr>
          <w:rFonts w:ascii="Montserrat Light" w:hAnsi="Montserrat Light"/>
        </w:rPr>
        <w:t xml:space="preserve">. 570/2022 </w:t>
      </w:r>
      <w:proofErr w:type="spellStart"/>
      <w:r w:rsidRPr="00C966D5">
        <w:rPr>
          <w:rFonts w:ascii="Montserrat Light" w:hAnsi="Montserrat Light"/>
        </w:rPr>
        <w:t>și</w:t>
      </w:r>
      <w:proofErr w:type="spellEnd"/>
      <w:r w:rsidRPr="00C966D5">
        <w:rPr>
          <w:rFonts w:ascii="Montserrat Light" w:hAnsi="Montserrat Light"/>
        </w:rPr>
        <w:t xml:space="preserve"> care </w:t>
      </w:r>
      <w:proofErr w:type="spellStart"/>
      <w:r w:rsidRPr="00C966D5">
        <w:rPr>
          <w:rFonts w:ascii="Montserrat Light" w:hAnsi="Montserrat Light"/>
        </w:rPr>
        <w:t>vizează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infrastructura</w:t>
      </w:r>
      <w:proofErr w:type="spellEnd"/>
      <w:r w:rsidRPr="00C966D5">
        <w:rPr>
          <w:rFonts w:ascii="Montserrat Light" w:hAnsi="Montserrat Light"/>
        </w:rPr>
        <w:t xml:space="preserve"> de </w:t>
      </w:r>
      <w:proofErr w:type="spellStart"/>
      <w:r w:rsidRPr="00C966D5">
        <w:rPr>
          <w:rFonts w:ascii="Montserrat Light" w:hAnsi="Montserrat Light"/>
        </w:rPr>
        <w:t>drumuri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județene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propuse</w:t>
      </w:r>
      <w:proofErr w:type="spellEnd"/>
      <w:r w:rsidRPr="00C966D5">
        <w:rPr>
          <w:rFonts w:ascii="Montserrat Light" w:hAnsi="Montserrat Light"/>
        </w:rPr>
        <w:t xml:space="preserve"> ca </w:t>
      </w:r>
      <w:proofErr w:type="spellStart"/>
      <w:r w:rsidRPr="00C966D5">
        <w:rPr>
          <w:rFonts w:ascii="Montserrat Light" w:hAnsi="Montserrat Light"/>
        </w:rPr>
        <w:t>proiecte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strategice</w:t>
      </w:r>
      <w:proofErr w:type="spellEnd"/>
      <w:r w:rsidRPr="00C966D5">
        <w:rPr>
          <w:rFonts w:ascii="Montserrat Light" w:hAnsi="Montserrat Light"/>
        </w:rPr>
        <w:t xml:space="preserve"> de </w:t>
      </w:r>
      <w:proofErr w:type="spellStart"/>
      <w:r w:rsidRPr="00C966D5">
        <w:rPr>
          <w:rFonts w:ascii="Montserrat Light" w:hAnsi="Montserrat Light"/>
        </w:rPr>
        <w:t>importanță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majoră</w:t>
      </w:r>
      <w:proofErr w:type="spellEnd"/>
      <w:r w:rsidRPr="00C966D5">
        <w:rPr>
          <w:rFonts w:ascii="Montserrat Light" w:hAnsi="Montserrat Light"/>
        </w:rPr>
        <w:t xml:space="preserve"> pentru </w:t>
      </w:r>
      <w:proofErr w:type="spellStart"/>
      <w:r w:rsidRPr="00C966D5">
        <w:rPr>
          <w:rFonts w:ascii="Montserrat Light" w:hAnsi="Montserrat Light"/>
        </w:rPr>
        <w:t>perioada</w:t>
      </w:r>
      <w:proofErr w:type="spellEnd"/>
      <w:r w:rsidRPr="00C966D5">
        <w:rPr>
          <w:rFonts w:ascii="Montserrat Light" w:hAnsi="Montserrat Light"/>
        </w:rPr>
        <w:t xml:space="preserve"> de </w:t>
      </w:r>
      <w:proofErr w:type="spellStart"/>
      <w:r w:rsidRPr="00C966D5">
        <w:rPr>
          <w:rFonts w:ascii="Montserrat Light" w:hAnsi="Montserrat Light"/>
        </w:rPr>
        <w:t>programare</w:t>
      </w:r>
      <w:proofErr w:type="spellEnd"/>
      <w:r w:rsidRPr="00C966D5">
        <w:rPr>
          <w:rFonts w:ascii="Montserrat Light" w:hAnsi="Montserrat Light"/>
        </w:rPr>
        <w:t xml:space="preserve"> 2021 – 2027, a </w:t>
      </w:r>
      <w:proofErr w:type="spellStart"/>
      <w:r w:rsidRPr="00C966D5">
        <w:rPr>
          <w:rFonts w:ascii="Montserrat Light" w:hAnsi="Montserrat Light"/>
        </w:rPr>
        <w:t>fost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aprobată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anexa</w:t>
      </w:r>
      <w:proofErr w:type="spellEnd"/>
      <w:r w:rsidRPr="00C966D5">
        <w:rPr>
          <w:rFonts w:ascii="Montserrat Light" w:hAnsi="Montserrat Light"/>
        </w:rPr>
        <w:t xml:space="preserve"> nr. 1 care </w:t>
      </w:r>
      <w:proofErr w:type="spellStart"/>
      <w:r w:rsidRPr="00C966D5">
        <w:rPr>
          <w:rFonts w:ascii="Montserrat Light" w:hAnsi="Montserrat Light"/>
        </w:rPr>
        <w:t>cuprinde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următoarele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drumuri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județene</w:t>
      </w:r>
      <w:proofErr w:type="spellEnd"/>
      <w:r w:rsidRPr="00C966D5">
        <w:rPr>
          <w:rFonts w:ascii="Montserrat Light" w:hAnsi="Montserrat Light"/>
        </w:rPr>
        <w:t>:</w:t>
      </w:r>
    </w:p>
    <w:p w14:paraId="51D5BF9E" w14:textId="77777777" w:rsidR="00C966D5" w:rsidRPr="00C966D5" w:rsidRDefault="00C966D5" w:rsidP="0080747A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Montserrat Light" w:hAnsi="Montserrat Light"/>
        </w:rPr>
      </w:pPr>
      <w:r w:rsidRPr="00C966D5">
        <w:rPr>
          <w:rFonts w:ascii="Montserrat Light" w:hAnsi="Montserrat Light"/>
        </w:rPr>
        <w:t xml:space="preserve">DJ 103K </w:t>
      </w:r>
      <w:proofErr w:type="spellStart"/>
      <w:r w:rsidRPr="00C966D5">
        <w:rPr>
          <w:rFonts w:ascii="Montserrat Light" w:hAnsi="Montserrat Light"/>
        </w:rPr>
        <w:t>Capușu</w:t>
      </w:r>
      <w:proofErr w:type="spellEnd"/>
      <w:r w:rsidRPr="00C966D5">
        <w:rPr>
          <w:rFonts w:ascii="Montserrat Light" w:hAnsi="Montserrat Light"/>
        </w:rPr>
        <w:t xml:space="preserve"> Mare - </w:t>
      </w:r>
      <w:proofErr w:type="spellStart"/>
      <w:r w:rsidRPr="00C966D5">
        <w:rPr>
          <w:rFonts w:ascii="Montserrat Light" w:hAnsi="Montserrat Light"/>
        </w:rPr>
        <w:t>Râșca</w:t>
      </w:r>
      <w:proofErr w:type="spellEnd"/>
      <w:r w:rsidRPr="00C966D5">
        <w:rPr>
          <w:rFonts w:ascii="Montserrat Light" w:hAnsi="Montserrat Light"/>
        </w:rPr>
        <w:t xml:space="preserve"> - </w:t>
      </w:r>
      <w:proofErr w:type="spellStart"/>
      <w:r w:rsidRPr="00C966D5">
        <w:rPr>
          <w:rFonts w:ascii="Montserrat Light" w:hAnsi="Montserrat Light"/>
        </w:rPr>
        <w:t>Beliș</w:t>
      </w:r>
      <w:proofErr w:type="spellEnd"/>
      <w:r w:rsidRPr="00C966D5">
        <w:rPr>
          <w:rFonts w:ascii="Montserrat Light" w:hAnsi="Montserrat Light"/>
        </w:rPr>
        <w:t xml:space="preserve"> km 9+435 - km 35+155, DJ 103L </w:t>
      </w:r>
      <w:proofErr w:type="spellStart"/>
      <w:r w:rsidRPr="00C966D5">
        <w:rPr>
          <w:rFonts w:ascii="Montserrat Light" w:hAnsi="Montserrat Light"/>
        </w:rPr>
        <w:t>intersecție</w:t>
      </w:r>
      <w:proofErr w:type="spellEnd"/>
      <w:r w:rsidRPr="00C966D5">
        <w:rPr>
          <w:rFonts w:ascii="Montserrat Light" w:hAnsi="Montserrat Light"/>
        </w:rPr>
        <w:t xml:space="preserve"> cu DJ 103K- </w:t>
      </w:r>
      <w:proofErr w:type="spellStart"/>
      <w:r w:rsidRPr="00C966D5">
        <w:rPr>
          <w:rFonts w:ascii="Montserrat Light" w:hAnsi="Montserrat Light"/>
        </w:rPr>
        <w:t>Râșca</w:t>
      </w:r>
      <w:proofErr w:type="spellEnd"/>
      <w:r w:rsidRPr="00C966D5">
        <w:rPr>
          <w:rFonts w:ascii="Montserrat Light" w:hAnsi="Montserrat Light"/>
        </w:rPr>
        <w:t>, km 5+100 - km 8+000</w:t>
      </w:r>
    </w:p>
    <w:p w14:paraId="1024E884" w14:textId="77777777" w:rsidR="00C966D5" w:rsidRPr="00C966D5" w:rsidRDefault="00C966D5" w:rsidP="0080747A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Montserrat Light" w:hAnsi="Montserrat Light"/>
        </w:rPr>
      </w:pPr>
      <w:r w:rsidRPr="00C966D5">
        <w:rPr>
          <w:rFonts w:ascii="Montserrat Light" w:hAnsi="Montserrat Light"/>
        </w:rPr>
        <w:t xml:space="preserve">DJ 170 B, </w:t>
      </w:r>
      <w:proofErr w:type="spellStart"/>
      <w:r w:rsidRPr="00C966D5">
        <w:rPr>
          <w:rFonts w:ascii="Montserrat Light" w:hAnsi="Montserrat Light"/>
        </w:rPr>
        <w:t>Topa</w:t>
      </w:r>
      <w:proofErr w:type="spellEnd"/>
      <w:r w:rsidRPr="00C966D5">
        <w:rPr>
          <w:rFonts w:ascii="Montserrat Light" w:hAnsi="Montserrat Light"/>
        </w:rPr>
        <w:t xml:space="preserve"> </w:t>
      </w:r>
      <w:proofErr w:type="spellStart"/>
      <w:r w:rsidRPr="00C966D5">
        <w:rPr>
          <w:rFonts w:ascii="Montserrat Light" w:hAnsi="Montserrat Light"/>
        </w:rPr>
        <w:t>Mică</w:t>
      </w:r>
      <w:proofErr w:type="spellEnd"/>
      <w:r w:rsidRPr="00C966D5">
        <w:rPr>
          <w:rFonts w:ascii="Montserrat Light" w:hAnsi="Montserrat Light"/>
        </w:rPr>
        <w:t xml:space="preserve"> – </w:t>
      </w:r>
      <w:proofErr w:type="spellStart"/>
      <w:r w:rsidRPr="00C966D5">
        <w:rPr>
          <w:rFonts w:ascii="Montserrat Light" w:hAnsi="Montserrat Light"/>
        </w:rPr>
        <w:t>Așchileu</w:t>
      </w:r>
      <w:proofErr w:type="spellEnd"/>
      <w:r w:rsidRPr="00C966D5">
        <w:rPr>
          <w:rFonts w:ascii="Montserrat Light" w:hAnsi="Montserrat Light"/>
        </w:rPr>
        <w:t xml:space="preserve"> Mic, km 0+000 – km 8+000</w:t>
      </w:r>
    </w:p>
    <w:p w14:paraId="16C4826A" w14:textId="31794104" w:rsidR="00E8373D" w:rsidRPr="00E8373D" w:rsidRDefault="00E8373D" w:rsidP="004512FA">
      <w:pPr>
        <w:pStyle w:val="Listparagraf"/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,Bold" w:hAnsi="Montserrat Light" w:cs="Times New Roman,Bold"/>
        </w:rPr>
      </w:pPr>
    </w:p>
    <w:p w14:paraId="017163BB" w14:textId="3128B4CC" w:rsidR="00273254" w:rsidRDefault="00273254" w:rsidP="0080747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273254">
        <w:rPr>
          <w:rFonts w:ascii="Montserrat Light" w:eastAsia="Times New Roman,Bold" w:hAnsi="Montserrat Light" w:cs="Times New Roman,Bold"/>
        </w:rPr>
        <w:t>Contract</w:t>
      </w:r>
      <w:r w:rsidR="008571B2">
        <w:rPr>
          <w:rFonts w:ascii="Montserrat Light" w:eastAsia="Times New Roman,Bold" w:hAnsi="Montserrat Light" w:cs="Times New Roman,Bold"/>
        </w:rPr>
        <w:t>ul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de </w:t>
      </w:r>
      <w:proofErr w:type="spellStart"/>
      <w:r w:rsidRPr="00273254">
        <w:rPr>
          <w:rFonts w:ascii="Montserrat Light" w:eastAsia="Times New Roman,Bold" w:hAnsi="Montserrat Light" w:cs="Times New Roman,Bold"/>
        </w:rPr>
        <w:t>servicii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nr. 15508/134 din 18.04.2022 </w:t>
      </w:r>
      <w:proofErr w:type="spellStart"/>
      <w:r w:rsidRPr="00273254">
        <w:rPr>
          <w:rFonts w:ascii="Montserrat Light" w:eastAsia="Times New Roman,Bold" w:hAnsi="Montserrat Light" w:cs="Times New Roman,Bold"/>
        </w:rPr>
        <w:t>având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ca </w:t>
      </w:r>
      <w:proofErr w:type="spellStart"/>
      <w:r w:rsidRPr="00273254">
        <w:rPr>
          <w:rFonts w:ascii="Montserrat Light" w:eastAsia="Times New Roman,Bold" w:hAnsi="Montserrat Light" w:cs="Times New Roman,Bold"/>
        </w:rPr>
        <w:t>obiect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273254">
        <w:rPr>
          <w:rFonts w:ascii="Montserrat Light" w:eastAsia="Times New Roman,Bold" w:hAnsi="Montserrat Light" w:cs="Times New Roman,Bold"/>
        </w:rPr>
        <w:t>prestarea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273254">
        <w:rPr>
          <w:rFonts w:ascii="Montserrat Light" w:eastAsia="Times New Roman,Bold" w:hAnsi="Montserrat Light" w:cs="Times New Roman,Bold"/>
        </w:rPr>
        <w:t>serviciilor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de </w:t>
      </w:r>
      <w:proofErr w:type="spellStart"/>
      <w:r w:rsidRPr="00273254">
        <w:rPr>
          <w:rFonts w:ascii="Montserrat Light" w:eastAsia="Times New Roman,Bold" w:hAnsi="Montserrat Light" w:cs="Times New Roman,Bold"/>
        </w:rPr>
        <w:t>proiectare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273254">
        <w:rPr>
          <w:rFonts w:ascii="Montserrat Light" w:eastAsia="Times New Roman,Bold" w:hAnsi="Montserrat Light" w:cs="Times New Roman,Bold"/>
        </w:rPr>
        <w:t>și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273254">
        <w:rPr>
          <w:rFonts w:ascii="Montserrat Light" w:eastAsia="Times New Roman,Bold" w:hAnsi="Montserrat Light" w:cs="Times New Roman,Bold"/>
        </w:rPr>
        <w:t>asistență</w:t>
      </w:r>
      <w:proofErr w:type="spellEnd"/>
      <w:r w:rsidRPr="00273254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273254">
        <w:rPr>
          <w:rFonts w:ascii="Montserrat Light" w:eastAsia="Times New Roman,Bold" w:hAnsi="Montserrat Light" w:cs="Times New Roman,Bold"/>
        </w:rPr>
        <w:t>tehni</w:t>
      </w:r>
      <w:r>
        <w:rPr>
          <w:rFonts w:ascii="Montserrat Light" w:eastAsia="Times New Roman,Bold" w:hAnsi="Montserrat Light" w:cs="Times New Roman,Bold"/>
        </w:rPr>
        <w:t>că</w:t>
      </w:r>
      <w:proofErr w:type="spellEnd"/>
      <w:r>
        <w:rPr>
          <w:rFonts w:ascii="Montserrat Light" w:eastAsia="Times New Roman,Bold" w:hAnsi="Montserrat Light" w:cs="Times New Roman,Bold"/>
        </w:rPr>
        <w:t xml:space="preserve"> pentru </w:t>
      </w:r>
      <w:proofErr w:type="spellStart"/>
      <w:r>
        <w:rPr>
          <w:rFonts w:ascii="Montserrat Light" w:eastAsia="Times New Roman,Bold" w:hAnsi="Montserrat Light" w:cs="Times New Roman,Bold"/>
        </w:rPr>
        <w:t>real</w:t>
      </w:r>
      <w:r w:rsidR="008571B2">
        <w:rPr>
          <w:rFonts w:ascii="Montserrat Light" w:eastAsia="Times New Roman,Bold" w:hAnsi="Montserrat Light" w:cs="Times New Roman,Bold"/>
        </w:rPr>
        <w:t>i</w:t>
      </w:r>
      <w:r>
        <w:rPr>
          <w:rFonts w:ascii="Montserrat Light" w:eastAsia="Times New Roman,Bold" w:hAnsi="Montserrat Light" w:cs="Times New Roman,Bold"/>
        </w:rPr>
        <w:t>zarea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documentațiilor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necesare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modernizării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drumului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județean</w:t>
      </w:r>
      <w:proofErr w:type="spellEnd"/>
      <w:r>
        <w:rPr>
          <w:rFonts w:ascii="Montserrat Light" w:eastAsia="Times New Roman,Bold" w:hAnsi="Montserrat Light" w:cs="Times New Roman,Bold"/>
        </w:rPr>
        <w:t xml:space="preserve"> DJ 170B, </w:t>
      </w:r>
      <w:proofErr w:type="spellStart"/>
      <w:r>
        <w:rPr>
          <w:rFonts w:ascii="Montserrat Light" w:eastAsia="Times New Roman,Bold" w:hAnsi="Montserrat Light" w:cs="Times New Roman,Bold"/>
        </w:rPr>
        <w:t>Topa</w:t>
      </w:r>
      <w:proofErr w:type="spellEnd"/>
      <w:r>
        <w:rPr>
          <w:rFonts w:ascii="Montserrat Light" w:eastAsia="Times New Roman,Bold" w:hAnsi="Montserrat Light" w:cs="Times New Roman,Bold"/>
        </w:rPr>
        <w:t xml:space="preserve"> Mic</w:t>
      </w:r>
      <w:r w:rsidR="00991D80">
        <w:rPr>
          <w:rFonts w:ascii="Montserrat Light" w:eastAsia="Times New Roman,Bold" w:hAnsi="Montserrat Light" w:cs="Times New Roman,Bold"/>
        </w:rPr>
        <w:t xml:space="preserve"> -</w:t>
      </w:r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Așchileu</w:t>
      </w:r>
      <w:proofErr w:type="spellEnd"/>
      <w:r>
        <w:rPr>
          <w:rFonts w:ascii="Montserrat Light" w:eastAsia="Times New Roman,Bold" w:hAnsi="Montserrat Light" w:cs="Times New Roman,Bold"/>
        </w:rPr>
        <w:t xml:space="preserve"> Mic, km 0+000 – km 8+000</w:t>
      </w:r>
    </w:p>
    <w:p w14:paraId="2F6266F5" w14:textId="79EF4A19" w:rsidR="00991D80" w:rsidRPr="00991D80" w:rsidRDefault="00991D80" w:rsidP="0080747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,Bold" w:hAnsi="Montserrat Light" w:cs="Times New Roman,Bold"/>
        </w:rPr>
      </w:pPr>
      <w:proofErr w:type="spellStart"/>
      <w:r w:rsidRPr="00991D80">
        <w:rPr>
          <w:rFonts w:ascii="Montserrat Light" w:eastAsia="Times New Roman,Bold" w:hAnsi="Montserrat Light" w:cs="Times New Roman,Bold"/>
        </w:rPr>
        <w:t>Contract</w:t>
      </w:r>
      <w:r w:rsidR="008571B2">
        <w:rPr>
          <w:rFonts w:ascii="Montserrat Light" w:eastAsia="Times New Roman,Bold" w:hAnsi="Montserrat Light" w:cs="Times New Roman,Bold"/>
        </w:rPr>
        <w:t>ul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de </w:t>
      </w:r>
      <w:proofErr w:type="spellStart"/>
      <w:r w:rsidRPr="00991D80">
        <w:rPr>
          <w:rFonts w:ascii="Montserrat Light" w:eastAsia="Times New Roman,Bold" w:hAnsi="Montserrat Light" w:cs="Times New Roman,Bold"/>
        </w:rPr>
        <w:t>servicii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nr. 21648/190 din 27.05.2022 </w:t>
      </w:r>
      <w:proofErr w:type="spellStart"/>
      <w:r w:rsidRPr="00991D80">
        <w:rPr>
          <w:rFonts w:ascii="Montserrat Light" w:eastAsia="Times New Roman,Bold" w:hAnsi="Montserrat Light" w:cs="Times New Roman,Bold"/>
        </w:rPr>
        <w:t>având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ca </w:t>
      </w:r>
      <w:proofErr w:type="spellStart"/>
      <w:r w:rsidRPr="00991D80">
        <w:rPr>
          <w:rFonts w:ascii="Montserrat Light" w:eastAsia="Times New Roman,Bold" w:hAnsi="Montserrat Light" w:cs="Times New Roman,Bold"/>
        </w:rPr>
        <w:t>obiect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91D80">
        <w:rPr>
          <w:rFonts w:ascii="Montserrat Light" w:eastAsia="Times New Roman,Bold" w:hAnsi="Montserrat Light" w:cs="Times New Roman,Bold"/>
        </w:rPr>
        <w:t>prestarea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91D80">
        <w:rPr>
          <w:rFonts w:ascii="Montserrat Light" w:eastAsia="Times New Roman,Bold" w:hAnsi="Montserrat Light" w:cs="Times New Roman,Bold"/>
        </w:rPr>
        <w:t>serviciilor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de </w:t>
      </w:r>
      <w:proofErr w:type="spellStart"/>
      <w:r w:rsidRPr="00991D80">
        <w:rPr>
          <w:rFonts w:ascii="Montserrat Light" w:eastAsia="Times New Roman,Bold" w:hAnsi="Montserrat Light" w:cs="Times New Roman,Bold"/>
        </w:rPr>
        <w:t>proiectare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91D80">
        <w:rPr>
          <w:rFonts w:ascii="Montserrat Light" w:eastAsia="Times New Roman,Bold" w:hAnsi="Montserrat Light" w:cs="Times New Roman,Bold"/>
        </w:rPr>
        <w:t>și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91D80">
        <w:rPr>
          <w:rFonts w:ascii="Montserrat Light" w:eastAsia="Times New Roman,Bold" w:hAnsi="Montserrat Light" w:cs="Times New Roman,Bold"/>
        </w:rPr>
        <w:t>asistență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</w:t>
      </w:r>
      <w:proofErr w:type="spellStart"/>
      <w:r w:rsidRPr="00991D80">
        <w:rPr>
          <w:rFonts w:ascii="Montserrat Light" w:eastAsia="Times New Roman,Bold" w:hAnsi="Montserrat Light" w:cs="Times New Roman,Bold"/>
        </w:rPr>
        <w:t>tehnică</w:t>
      </w:r>
      <w:proofErr w:type="spellEnd"/>
      <w:r w:rsidRPr="00991D80">
        <w:rPr>
          <w:rFonts w:ascii="Montserrat Light" w:eastAsia="Times New Roman,Bold" w:hAnsi="Montserrat Light" w:cs="Times New Roman,Bold"/>
        </w:rPr>
        <w:t xml:space="preserve"> pentru </w:t>
      </w:r>
      <w:proofErr w:type="spellStart"/>
      <w:r w:rsidRPr="00991D80">
        <w:rPr>
          <w:rFonts w:ascii="Montserrat Light" w:eastAsia="Times New Roman,Bold" w:hAnsi="Montserrat Light" w:cs="Times New Roman,Bold"/>
        </w:rPr>
        <w:t>realizar</w:t>
      </w:r>
      <w:r>
        <w:rPr>
          <w:rFonts w:ascii="Montserrat Light" w:eastAsia="Times New Roman,Bold" w:hAnsi="Montserrat Light" w:cs="Times New Roman,Bold"/>
        </w:rPr>
        <w:t>ea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documentațiilor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necesare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moderniz</w:t>
      </w:r>
      <w:r w:rsidR="00771192">
        <w:rPr>
          <w:rFonts w:ascii="Montserrat Light" w:eastAsia="Times New Roman,Bold" w:hAnsi="Montserrat Light" w:cs="Times New Roman,Bold"/>
        </w:rPr>
        <w:t>ării</w:t>
      </w:r>
      <w:proofErr w:type="spellEnd"/>
      <w:r>
        <w:rPr>
          <w:rFonts w:ascii="Montserrat Light" w:eastAsia="Times New Roman,Bold" w:hAnsi="Montserrat Light" w:cs="Times New Roman,Bold"/>
        </w:rPr>
        <w:t xml:space="preserve"> </w:t>
      </w:r>
      <w:proofErr w:type="spellStart"/>
      <w:r>
        <w:rPr>
          <w:rFonts w:ascii="Montserrat Light" w:eastAsia="Times New Roman,Bold" w:hAnsi="Montserrat Light" w:cs="Times New Roman,Bold"/>
        </w:rPr>
        <w:t>sectoarelor</w:t>
      </w:r>
      <w:proofErr w:type="spellEnd"/>
      <w:r>
        <w:rPr>
          <w:rFonts w:ascii="Montserrat Light" w:eastAsia="Times New Roman,Bold" w:hAnsi="Montserrat Light" w:cs="Times New Roman,Bold"/>
        </w:rPr>
        <w:t xml:space="preserve"> de drum </w:t>
      </w:r>
      <w:proofErr w:type="spellStart"/>
      <w:r>
        <w:rPr>
          <w:rFonts w:ascii="Montserrat Light" w:eastAsia="Times New Roman,Bold" w:hAnsi="Montserrat Light" w:cs="Times New Roman,Bold"/>
        </w:rPr>
        <w:t>aferente</w:t>
      </w:r>
      <w:proofErr w:type="spellEnd"/>
      <w:r>
        <w:rPr>
          <w:rFonts w:ascii="Montserrat Light" w:eastAsia="Times New Roman,Bold" w:hAnsi="Montserrat Light" w:cs="Times New Roman,Bold"/>
        </w:rPr>
        <w:t xml:space="preserve"> DJ 103 K (DN 1 – </w:t>
      </w:r>
      <w:proofErr w:type="spellStart"/>
      <w:r>
        <w:rPr>
          <w:rFonts w:ascii="Montserrat Light" w:eastAsia="Times New Roman,Bold" w:hAnsi="Montserrat Light" w:cs="Times New Roman,Bold"/>
        </w:rPr>
        <w:t>Căpușu</w:t>
      </w:r>
      <w:proofErr w:type="spellEnd"/>
      <w:r>
        <w:rPr>
          <w:rFonts w:ascii="Montserrat Light" w:eastAsia="Times New Roman,Bold" w:hAnsi="Montserrat Light" w:cs="Times New Roman,Bold"/>
        </w:rPr>
        <w:t xml:space="preserve"> Mare – DN 1 R - </w:t>
      </w:r>
      <w:proofErr w:type="spellStart"/>
      <w:r>
        <w:rPr>
          <w:rFonts w:ascii="Montserrat Light" w:eastAsia="Times New Roman,Bold" w:hAnsi="Montserrat Light" w:cs="Times New Roman,Bold"/>
        </w:rPr>
        <w:t>Beliș</w:t>
      </w:r>
      <w:proofErr w:type="spellEnd"/>
      <w:r>
        <w:rPr>
          <w:rFonts w:ascii="Montserrat Light" w:eastAsia="Times New Roman,Bold" w:hAnsi="Montserrat Light" w:cs="Times New Roman,Bold"/>
        </w:rPr>
        <w:t xml:space="preserve">) km 9+435 – km 35+155 </w:t>
      </w:r>
      <w:proofErr w:type="spellStart"/>
      <w:r>
        <w:rPr>
          <w:rFonts w:ascii="Montserrat Light" w:eastAsia="Times New Roman,Bold" w:hAnsi="Montserrat Light" w:cs="Times New Roman,Bold"/>
        </w:rPr>
        <w:t>și</w:t>
      </w:r>
      <w:proofErr w:type="spellEnd"/>
      <w:r>
        <w:rPr>
          <w:rFonts w:ascii="Montserrat Light" w:eastAsia="Times New Roman,Bold" w:hAnsi="Montserrat Light" w:cs="Times New Roman,Bold"/>
        </w:rPr>
        <w:t xml:space="preserve"> DJ 103 L (</w:t>
      </w:r>
      <w:proofErr w:type="spellStart"/>
      <w:r>
        <w:rPr>
          <w:rFonts w:ascii="Montserrat Light" w:eastAsia="Times New Roman,Bold" w:hAnsi="Montserrat Light" w:cs="Times New Roman,Bold"/>
        </w:rPr>
        <w:t>Intersecție</w:t>
      </w:r>
      <w:proofErr w:type="spellEnd"/>
      <w:r>
        <w:rPr>
          <w:rFonts w:ascii="Montserrat Light" w:eastAsia="Times New Roman,Bold" w:hAnsi="Montserrat Light" w:cs="Times New Roman,Bold"/>
        </w:rPr>
        <w:t xml:space="preserve"> cu DJ 103 K - </w:t>
      </w:r>
      <w:proofErr w:type="spellStart"/>
      <w:r>
        <w:rPr>
          <w:rFonts w:ascii="Montserrat Light" w:eastAsia="Times New Roman,Bold" w:hAnsi="Montserrat Light" w:cs="Times New Roman,Bold"/>
        </w:rPr>
        <w:t>Râșca</w:t>
      </w:r>
      <w:proofErr w:type="spellEnd"/>
      <w:r>
        <w:rPr>
          <w:rFonts w:ascii="Montserrat Light" w:eastAsia="Times New Roman,Bold" w:hAnsi="Montserrat Light" w:cs="Times New Roman,Bold"/>
        </w:rPr>
        <w:t>) km 5+100 – km 8+000</w:t>
      </w:r>
    </w:p>
    <w:p w14:paraId="6685BC70" w14:textId="47688F26" w:rsidR="00525950" w:rsidRDefault="00525950" w:rsidP="004512F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en-US"/>
        </w:rPr>
      </w:pPr>
    </w:p>
    <w:p w14:paraId="114878F4" w14:textId="77777777" w:rsidR="00124460" w:rsidRPr="00991D80" w:rsidRDefault="00124460" w:rsidP="004512FA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en-US"/>
        </w:rPr>
      </w:pPr>
    </w:p>
    <w:p w14:paraId="7D5F3441" w14:textId="4102E3D7" w:rsidR="005A44EE" w:rsidRPr="008571B2" w:rsidRDefault="005A44EE" w:rsidP="00124460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  <w:proofErr w:type="spellStart"/>
      <w:r w:rsidRPr="005A44EE">
        <w:rPr>
          <w:rFonts w:ascii="Montserrat Light" w:hAnsi="Montserrat Light" w:cs="Cambria"/>
        </w:rPr>
        <w:lastRenderedPageBreak/>
        <w:t>Luând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în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considerare</w:t>
      </w:r>
      <w:proofErr w:type="spellEnd"/>
      <w:r w:rsidR="00124460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prevederile</w:t>
      </w:r>
      <w:bookmarkStart w:id="10" w:name="_Hlk508022111"/>
      <w:proofErr w:type="spellEnd"/>
      <w:r w:rsidRPr="008571B2">
        <w:rPr>
          <w:rFonts w:ascii="Montserrat Light" w:hAnsi="Montserrat Light" w:cs="Cambria"/>
        </w:rPr>
        <w:t xml:space="preserve"> art. 123 – 140</w:t>
      </w:r>
      <w:r w:rsidR="008571B2">
        <w:rPr>
          <w:rFonts w:ascii="Montserrat Light" w:hAnsi="Montserrat Light" w:cs="Cambria"/>
        </w:rPr>
        <w:t xml:space="preserve">, </w:t>
      </w:r>
      <w:r w:rsidRPr="008571B2">
        <w:rPr>
          <w:rFonts w:ascii="Montserrat Light" w:hAnsi="Montserrat Light" w:cs="Cambria"/>
        </w:rPr>
        <w:t xml:space="preserve">ale art. 142 -156 </w:t>
      </w:r>
      <w:r w:rsidR="008571B2">
        <w:rPr>
          <w:rFonts w:ascii="Montserrat Light" w:hAnsi="Montserrat Light" w:cs="Cambria"/>
          <w:lang w:val="ro-RO"/>
        </w:rPr>
        <w:t xml:space="preserve">și ale art. 215 – 218 </w:t>
      </w:r>
      <w:r w:rsidRPr="008571B2">
        <w:rPr>
          <w:rFonts w:ascii="Montserrat Light" w:hAnsi="Montserrat Light" w:cs="Cambria"/>
        </w:rPr>
        <w:t xml:space="preserve">din </w:t>
      </w:r>
      <w:proofErr w:type="spellStart"/>
      <w:r w:rsidRPr="008571B2">
        <w:rPr>
          <w:rFonts w:ascii="Montserrat Light" w:hAnsi="Montserrat Light" w:cs="Cambria"/>
        </w:rPr>
        <w:t>Regulamentul</w:t>
      </w:r>
      <w:proofErr w:type="spellEnd"/>
      <w:r w:rsidRPr="008571B2">
        <w:rPr>
          <w:rFonts w:ascii="Montserrat Light" w:hAnsi="Montserrat Light" w:cs="Cambria"/>
        </w:rPr>
        <w:t xml:space="preserve"> de </w:t>
      </w:r>
      <w:proofErr w:type="spellStart"/>
      <w:r w:rsidRPr="008571B2">
        <w:rPr>
          <w:rFonts w:ascii="Montserrat Light" w:hAnsi="Montserrat Light" w:cs="Cambria"/>
        </w:rPr>
        <w:t>organizare</w:t>
      </w:r>
      <w:proofErr w:type="spellEnd"/>
      <w:r w:rsidRPr="008571B2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şi</w:t>
      </w:r>
      <w:proofErr w:type="spellEnd"/>
      <w:r w:rsidRPr="008571B2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funcţionare</w:t>
      </w:r>
      <w:proofErr w:type="spellEnd"/>
      <w:r w:rsidRPr="008571B2">
        <w:rPr>
          <w:rFonts w:ascii="Montserrat Light" w:hAnsi="Montserrat Light" w:cs="Cambria"/>
        </w:rPr>
        <w:t xml:space="preserve"> a </w:t>
      </w:r>
      <w:proofErr w:type="spellStart"/>
      <w:r w:rsidRPr="008571B2">
        <w:rPr>
          <w:rFonts w:ascii="Montserrat Light" w:hAnsi="Montserrat Light" w:cs="Cambria"/>
        </w:rPr>
        <w:t>Consiliului</w:t>
      </w:r>
      <w:proofErr w:type="spellEnd"/>
      <w:r w:rsidRPr="008571B2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Judeţean</w:t>
      </w:r>
      <w:proofErr w:type="spellEnd"/>
      <w:r w:rsidRPr="008571B2">
        <w:rPr>
          <w:rFonts w:ascii="Montserrat Light" w:hAnsi="Montserrat Light" w:cs="Cambria"/>
        </w:rPr>
        <w:t xml:space="preserve"> Cluj, </w:t>
      </w:r>
      <w:proofErr w:type="spellStart"/>
      <w:r w:rsidRPr="008571B2">
        <w:rPr>
          <w:rFonts w:ascii="Montserrat Light" w:hAnsi="Montserrat Light" w:cs="Cambria"/>
        </w:rPr>
        <w:t>aprobat</w:t>
      </w:r>
      <w:proofErr w:type="spellEnd"/>
      <w:r w:rsidRPr="008571B2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prin</w:t>
      </w:r>
      <w:proofErr w:type="spellEnd"/>
      <w:r w:rsidRPr="008571B2">
        <w:rPr>
          <w:rFonts w:ascii="Montserrat Light" w:hAnsi="Montserrat Light" w:cs="Cambria"/>
        </w:rPr>
        <w:t xml:space="preserve"> </w:t>
      </w:r>
      <w:proofErr w:type="spellStart"/>
      <w:r w:rsidRPr="008571B2">
        <w:rPr>
          <w:rFonts w:ascii="Montserrat Light" w:hAnsi="Montserrat Light" w:cs="Cambria"/>
        </w:rPr>
        <w:t>Hotărârea</w:t>
      </w:r>
      <w:proofErr w:type="spellEnd"/>
      <w:r w:rsidRPr="008571B2">
        <w:rPr>
          <w:rFonts w:ascii="Montserrat Light" w:hAnsi="Montserrat Light" w:cs="Cambria"/>
        </w:rPr>
        <w:t xml:space="preserve"> </w:t>
      </w:r>
      <w:r w:rsidRPr="008571B2">
        <w:rPr>
          <w:rFonts w:ascii="Montserrat Light" w:hAnsi="Montserrat Light" w:cs="Cambria"/>
          <w:noProof/>
        </w:rPr>
        <w:t>Consiliului Judeţean Cluj</w:t>
      </w:r>
      <w:r w:rsidRPr="008571B2">
        <w:rPr>
          <w:rFonts w:ascii="Montserrat Light" w:hAnsi="Montserrat Light" w:cs="Cambria"/>
        </w:rPr>
        <w:t xml:space="preserve"> nr. 170/2020</w:t>
      </w:r>
      <w:r w:rsidR="00EC7E2B">
        <w:rPr>
          <w:rFonts w:ascii="Montserrat Light" w:hAnsi="Montserrat Light" w:cs="Cambria"/>
        </w:rPr>
        <w:t xml:space="preserve">, </w:t>
      </w:r>
      <w:proofErr w:type="spellStart"/>
      <w:r w:rsidR="00EC7E2B">
        <w:rPr>
          <w:rFonts w:ascii="Montserrat Light" w:hAnsi="Montserrat Light" w:cs="Cambria"/>
        </w:rPr>
        <w:t>republicată</w:t>
      </w:r>
      <w:proofErr w:type="spellEnd"/>
      <w:r w:rsidR="00EC7E2B">
        <w:rPr>
          <w:rFonts w:ascii="Montserrat Light" w:hAnsi="Montserrat Light" w:cs="Cambria"/>
        </w:rPr>
        <w:t>;</w:t>
      </w:r>
    </w:p>
    <w:p w14:paraId="6DA28B41" w14:textId="77777777" w:rsidR="005A2F8C" w:rsidRPr="005A44EE" w:rsidRDefault="005A2F8C" w:rsidP="004512FA">
      <w:pPr>
        <w:autoSpaceDE w:val="0"/>
        <w:autoSpaceDN w:val="0"/>
        <w:adjustRightInd w:val="0"/>
        <w:jc w:val="both"/>
        <w:rPr>
          <w:rFonts w:ascii="Montserrat Light" w:hAnsi="Montserrat Light" w:cs="Cambria"/>
        </w:rPr>
      </w:pPr>
    </w:p>
    <w:bookmarkEnd w:id="10"/>
    <w:p w14:paraId="48648D83" w14:textId="77777777" w:rsidR="005A44EE" w:rsidRPr="005A44EE" w:rsidRDefault="005A44EE" w:rsidP="004512FA">
      <w:pPr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2CD1E07C" w14:textId="4090CA62" w:rsidR="00D36C2D" w:rsidRDefault="00D36C2D" w:rsidP="0012446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0" w:hanging="270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</w:rPr>
      </w:pPr>
      <w:r w:rsidRPr="00670585">
        <w:rPr>
          <w:rFonts w:ascii="Montserrat Light" w:eastAsia="Calibri" w:hAnsi="Montserrat Light"/>
          <w:noProof/>
          <w:color w:val="000000" w:themeColor="text1"/>
        </w:rPr>
        <w:t>art. 173 alin. (</w:t>
      </w:r>
      <w:r w:rsidR="006214B6">
        <w:rPr>
          <w:rFonts w:ascii="Montserrat Light" w:eastAsia="Calibri" w:hAnsi="Montserrat Light"/>
          <w:noProof/>
          <w:color w:val="000000" w:themeColor="text1"/>
        </w:rPr>
        <w:t xml:space="preserve">1) lit. </w:t>
      </w:r>
      <w:r w:rsidR="00EC7E2B">
        <w:rPr>
          <w:rFonts w:ascii="Montserrat Light" w:eastAsia="Calibri" w:hAnsi="Montserrat Light"/>
          <w:noProof/>
          <w:color w:val="000000" w:themeColor="text1"/>
        </w:rPr>
        <w:t xml:space="preserve">b), c) și </w:t>
      </w:r>
      <w:r w:rsidR="006214B6">
        <w:rPr>
          <w:rFonts w:ascii="Montserrat Light" w:eastAsia="Calibri" w:hAnsi="Montserrat Light"/>
          <w:noProof/>
          <w:color w:val="000000" w:themeColor="text1"/>
        </w:rPr>
        <w:t>d) și ale alin. (</w:t>
      </w:r>
      <w:r w:rsidR="00EC7E2B">
        <w:rPr>
          <w:rFonts w:ascii="Montserrat Light" w:eastAsia="Calibri" w:hAnsi="Montserrat Light"/>
          <w:noProof/>
          <w:color w:val="000000" w:themeColor="text1"/>
        </w:rPr>
        <w:t>3</w:t>
      </w:r>
      <w:r w:rsidR="006214B6">
        <w:rPr>
          <w:rFonts w:ascii="Montserrat Light" w:eastAsia="Calibri" w:hAnsi="Montserrat Light"/>
          <w:noProof/>
          <w:color w:val="000000" w:themeColor="text1"/>
        </w:rPr>
        <w:t xml:space="preserve">) lit. </w:t>
      </w:r>
      <w:r w:rsidR="00EC7E2B">
        <w:rPr>
          <w:rFonts w:ascii="Montserrat Light" w:eastAsia="Calibri" w:hAnsi="Montserrat Light"/>
          <w:noProof/>
          <w:color w:val="000000" w:themeColor="text1"/>
        </w:rPr>
        <w:t>d</w:t>
      </w:r>
      <w:r w:rsidR="006214B6">
        <w:rPr>
          <w:rFonts w:ascii="Montserrat Light" w:eastAsia="Calibri" w:hAnsi="Montserrat Light"/>
          <w:noProof/>
          <w:color w:val="000000" w:themeColor="text1"/>
        </w:rPr>
        <w:t>)</w:t>
      </w:r>
      <w:r w:rsidR="00EC7E2B">
        <w:rPr>
          <w:rFonts w:ascii="Montserrat Light" w:eastAsia="Calibri" w:hAnsi="Montserrat Light"/>
          <w:noProof/>
          <w:color w:val="000000" w:themeColor="text1"/>
        </w:rPr>
        <w:t xml:space="preserve"> și</w:t>
      </w:r>
      <w:r w:rsidR="003F4EEC">
        <w:rPr>
          <w:rFonts w:ascii="Montserrat Light" w:eastAsia="Calibri" w:hAnsi="Montserrat Light"/>
          <w:noProof/>
          <w:color w:val="000000" w:themeColor="text1"/>
        </w:rPr>
        <w:t xml:space="preserve"> alin. (5) lit.</w:t>
      </w:r>
      <w:r w:rsidR="00EC7E2B">
        <w:rPr>
          <w:rFonts w:ascii="Montserrat Light" w:eastAsia="Calibri" w:hAnsi="Montserrat Light"/>
          <w:noProof/>
          <w:color w:val="000000" w:themeColor="text1"/>
        </w:rPr>
        <w:t xml:space="preserve"> </w:t>
      </w:r>
      <w:r w:rsidR="00CD7A8B">
        <w:rPr>
          <w:rFonts w:ascii="Montserrat Light" w:eastAsia="Calibri" w:hAnsi="Montserrat Light"/>
          <w:noProof/>
          <w:color w:val="000000" w:themeColor="text1"/>
        </w:rPr>
        <w:t>l</w:t>
      </w:r>
      <w:r w:rsidR="00EC7E2B">
        <w:rPr>
          <w:rFonts w:ascii="Montserrat Light" w:eastAsia="Calibri" w:hAnsi="Montserrat Light"/>
          <w:noProof/>
          <w:color w:val="000000" w:themeColor="text1"/>
        </w:rPr>
        <w:t>)</w:t>
      </w:r>
      <w:r w:rsidRPr="00670585">
        <w:rPr>
          <w:rFonts w:ascii="Montserrat Light" w:eastAsia="Calibri" w:hAnsi="Montserrat Light"/>
          <w:noProof/>
          <w:color w:val="000000" w:themeColor="text1"/>
        </w:rPr>
        <w:t xml:space="preserve"> din Ordonanța de urgență a Guvernului nr. 57/2019 privind Codul administrativ, cu modificările și completările ulterioare;</w:t>
      </w:r>
    </w:p>
    <w:p w14:paraId="47789548" w14:textId="25834DD1" w:rsidR="0010421D" w:rsidRDefault="0010421D" w:rsidP="0012446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0" w:hanging="270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lang w:val="it-IT"/>
        </w:rPr>
      </w:pP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>art. 44 din Legea privind finanțele publice locale nr. 273/2006, cu modificările și completările ulterioare</w:t>
      </w:r>
    </w:p>
    <w:p w14:paraId="394D1BC6" w14:textId="6E4F959E" w:rsidR="0010421D" w:rsidRDefault="0010421D" w:rsidP="0012446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0" w:hanging="270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lang w:val="it-IT"/>
        </w:rPr>
      </w:pP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>art. 7, ale art. 22, ale art. 24 și ale art. 59 din Ordonanț</w:t>
      </w:r>
      <w:r w:rsidR="008571B2">
        <w:rPr>
          <w:rFonts w:ascii="Montserrat Light" w:eastAsia="Calibri" w:hAnsi="Montserrat Light"/>
          <w:noProof/>
          <w:color w:val="000000" w:themeColor="text1"/>
          <w:lang w:val="it-IT"/>
        </w:rPr>
        <w:t>a</w:t>
      </w: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 xml:space="preserve"> Guvernului nr. 43/1997 privind regimul </w:t>
      </w:r>
      <w:r w:rsidR="00D344DD">
        <w:rPr>
          <w:rFonts w:ascii="Montserrat Light" w:eastAsia="Calibri" w:hAnsi="Montserrat Light"/>
          <w:noProof/>
          <w:color w:val="000000" w:themeColor="text1"/>
          <w:lang w:val="it-IT"/>
        </w:rPr>
        <w:t xml:space="preserve">juridic al </w:t>
      </w: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>drumurilor, republicată, cu modificările şi completările ulterioare</w:t>
      </w:r>
    </w:p>
    <w:p w14:paraId="3E2AA5A6" w14:textId="39AD07B2" w:rsidR="0010421D" w:rsidRDefault="0010421D" w:rsidP="00124460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0" w:hanging="270"/>
        <w:contextualSpacing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lang w:val="it-IT"/>
        </w:rPr>
      </w:pP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 xml:space="preserve">Ordonanței de urgență a Guvernului nr. </w:t>
      </w:r>
      <w:r>
        <w:rPr>
          <w:rFonts w:ascii="Montserrat Light" w:eastAsia="Calibri" w:hAnsi="Montserrat Light"/>
          <w:noProof/>
          <w:color w:val="000000" w:themeColor="text1"/>
          <w:lang w:val="it-IT"/>
        </w:rPr>
        <w:t>133</w:t>
      </w: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>/20</w:t>
      </w:r>
      <w:r>
        <w:rPr>
          <w:rFonts w:ascii="Montserrat Light" w:eastAsia="Calibri" w:hAnsi="Montserrat Light"/>
          <w:noProof/>
          <w:color w:val="000000" w:themeColor="text1"/>
          <w:lang w:val="it-IT"/>
        </w:rPr>
        <w:t>21</w:t>
      </w: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 xml:space="preserve"> privind gestionarea financiară a fondurilor europene pentru perioada de programare 20</w:t>
      </w:r>
      <w:r>
        <w:rPr>
          <w:rFonts w:ascii="Montserrat Light" w:eastAsia="Calibri" w:hAnsi="Montserrat Light"/>
          <w:noProof/>
          <w:color w:val="000000" w:themeColor="text1"/>
          <w:lang w:val="it-IT"/>
        </w:rPr>
        <w:t>21</w:t>
      </w:r>
      <w:r w:rsidRPr="0010421D">
        <w:rPr>
          <w:rFonts w:ascii="Montserrat Light" w:eastAsia="Calibri" w:hAnsi="Montserrat Light"/>
          <w:noProof/>
          <w:color w:val="000000" w:themeColor="text1"/>
          <w:lang w:val="it-IT"/>
        </w:rPr>
        <w:t>-202</w:t>
      </w:r>
      <w:r>
        <w:rPr>
          <w:rFonts w:ascii="Montserrat Light" w:eastAsia="Calibri" w:hAnsi="Montserrat Light"/>
          <w:noProof/>
          <w:color w:val="000000" w:themeColor="text1"/>
          <w:lang w:val="it-IT"/>
        </w:rPr>
        <w:t>7</w:t>
      </w:r>
      <w:r w:rsidR="00EC7E2B">
        <w:rPr>
          <w:rFonts w:ascii="Montserrat Light" w:eastAsia="Calibri" w:hAnsi="Montserrat Light"/>
          <w:noProof/>
          <w:color w:val="000000" w:themeColor="text1"/>
          <w:lang w:val="it-IT"/>
        </w:rPr>
        <w:t xml:space="preserve"> alocate </w:t>
      </w:r>
      <w:r w:rsidR="00EC7E2B" w:rsidRPr="00EC7E2B">
        <w:rPr>
          <w:rFonts w:ascii="Montserrat Light" w:eastAsia="Calibri" w:hAnsi="Montserrat Light"/>
          <w:noProof/>
          <w:color w:val="000000" w:themeColor="text1"/>
          <w:lang w:val="it-IT"/>
        </w:rPr>
        <w:t>României din Fondul european de dezvoltare regională, Fondul de coeziune,  Fondul social european Plus, Fondul pentru o tranziţie justă</w:t>
      </w:r>
      <w:r w:rsidR="00EC7E2B">
        <w:rPr>
          <w:rFonts w:ascii="Montserrat Light" w:eastAsia="Calibri" w:hAnsi="Montserrat Light"/>
          <w:noProof/>
          <w:color w:val="000000" w:themeColor="text1"/>
          <w:lang w:val="it-IT"/>
        </w:rPr>
        <w:t>;</w:t>
      </w:r>
    </w:p>
    <w:p w14:paraId="645D1E59" w14:textId="641261E9" w:rsidR="00D84C5E" w:rsidRPr="00D84C5E" w:rsidRDefault="00D84C5E" w:rsidP="00124460">
      <w:pPr>
        <w:pStyle w:val="Listparagraf"/>
        <w:numPr>
          <w:ilvl w:val="0"/>
          <w:numId w:val="3"/>
        </w:numPr>
        <w:ind w:left="450" w:hanging="270"/>
        <w:rPr>
          <w:rFonts w:ascii="Montserrat Light" w:hAnsi="Montserrat Light" w:cs="Arial"/>
          <w:noProof/>
          <w:color w:val="000000" w:themeColor="text1"/>
          <w:lang w:val="it-IT" w:eastAsia="en-US"/>
        </w:rPr>
      </w:pPr>
      <w:r w:rsidRPr="00D84C5E">
        <w:rPr>
          <w:rFonts w:ascii="Montserrat Light" w:hAnsi="Montserrat Light" w:cs="Arial"/>
          <w:noProof/>
          <w:color w:val="000000" w:themeColor="text1"/>
          <w:lang w:val="it-IT" w:eastAsia="en-US"/>
        </w:rPr>
        <w:t>Hotărâr</w:t>
      </w:r>
      <w:r w:rsidR="00EC7E2B">
        <w:rPr>
          <w:rFonts w:ascii="Montserrat Light" w:hAnsi="Montserrat Light" w:cs="Arial"/>
          <w:noProof/>
          <w:color w:val="000000" w:themeColor="text1"/>
          <w:lang w:val="it-IT" w:eastAsia="en-US"/>
        </w:rPr>
        <w:t>ii</w:t>
      </w:r>
      <w:r w:rsidRPr="00D84C5E">
        <w:rPr>
          <w:rFonts w:ascii="Montserrat Light" w:hAnsi="Montserrat Light" w:cs="Arial"/>
          <w:noProof/>
          <w:color w:val="000000" w:themeColor="text1"/>
          <w:lang w:val="it-IT" w:eastAsia="en-US"/>
        </w:rPr>
        <w:t xml:space="preserve"> Guvernului nr. 907/2016 privind etapele de elaborare şi conţinutul-cadru al documentaţiilor tehnico-economice aferente obiectivelor / proiectelor de investiţii finanţate din fonduri publice, cu modificările și completările ulterioare;</w:t>
      </w:r>
    </w:p>
    <w:p w14:paraId="37508257" w14:textId="4DDA6340" w:rsidR="00525950" w:rsidRPr="0010421D" w:rsidRDefault="00525950" w:rsidP="004512FA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ascii="Montserrat Light" w:hAnsi="Montserrat Light"/>
          <w:lang w:val="it-IT"/>
        </w:rPr>
      </w:pPr>
    </w:p>
    <w:p w14:paraId="2AC65B1D" w14:textId="4A4795F4" w:rsidR="008F76F2" w:rsidRPr="009F2146" w:rsidRDefault="008F76F2" w:rsidP="004512FA">
      <w:pPr>
        <w:jc w:val="both"/>
        <w:rPr>
          <w:rFonts w:ascii="Montserrat Light" w:hAnsi="Montserrat Light"/>
          <w:b/>
          <w:bCs/>
        </w:rPr>
      </w:pPr>
      <w:proofErr w:type="spellStart"/>
      <w:r w:rsidRPr="009F2146">
        <w:rPr>
          <w:rFonts w:ascii="Montserrat Light" w:hAnsi="Montserrat Light"/>
        </w:rPr>
        <w:t>În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temeiul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competențelor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stabilite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prin</w:t>
      </w:r>
      <w:proofErr w:type="spellEnd"/>
      <w:r w:rsidRPr="009F2146">
        <w:rPr>
          <w:rFonts w:ascii="Montserrat Light" w:hAnsi="Montserrat Light"/>
        </w:rPr>
        <w:t xml:space="preserve"> art. 182 alin. (1)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art. 196 alin. (1) lit. a) din </w:t>
      </w:r>
      <w:proofErr w:type="spellStart"/>
      <w:r w:rsidRPr="009F2146">
        <w:rPr>
          <w:rFonts w:ascii="Montserrat Light" w:hAnsi="Montserrat Light"/>
        </w:rPr>
        <w:t>Ordonanța</w:t>
      </w:r>
      <w:proofErr w:type="spellEnd"/>
      <w:r w:rsidRPr="009F2146">
        <w:rPr>
          <w:rFonts w:ascii="Montserrat Light" w:hAnsi="Montserrat Light"/>
        </w:rPr>
        <w:t xml:space="preserve"> de </w:t>
      </w:r>
      <w:proofErr w:type="spellStart"/>
      <w:r w:rsidRPr="009F2146">
        <w:rPr>
          <w:rFonts w:ascii="Montserrat Light" w:hAnsi="Montserrat Light"/>
        </w:rPr>
        <w:t>urgență</w:t>
      </w:r>
      <w:proofErr w:type="spellEnd"/>
      <w:r w:rsidRPr="009F2146">
        <w:rPr>
          <w:rFonts w:ascii="Montserrat Light" w:hAnsi="Montserrat Light"/>
        </w:rPr>
        <w:t xml:space="preserve"> a </w:t>
      </w:r>
      <w:proofErr w:type="spellStart"/>
      <w:r w:rsidRPr="009F2146">
        <w:rPr>
          <w:rFonts w:ascii="Montserrat Light" w:hAnsi="Montserrat Light"/>
        </w:rPr>
        <w:t>Guvernului</w:t>
      </w:r>
      <w:proofErr w:type="spellEnd"/>
      <w:r w:rsidRPr="009F2146">
        <w:rPr>
          <w:rFonts w:ascii="Montserrat Light" w:hAnsi="Montserrat Light"/>
        </w:rPr>
        <w:t xml:space="preserve"> nr. 57/2019 </w:t>
      </w:r>
      <w:proofErr w:type="spellStart"/>
      <w:r w:rsidRPr="009F2146">
        <w:rPr>
          <w:rFonts w:ascii="Montserrat Light" w:hAnsi="Montserrat Light"/>
        </w:rPr>
        <w:t>privind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Codul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administrativ</w:t>
      </w:r>
      <w:proofErr w:type="spellEnd"/>
      <w:r w:rsidRPr="009F2146">
        <w:rPr>
          <w:rFonts w:ascii="Montserrat Light" w:hAnsi="Montserrat Light"/>
        </w:rPr>
        <w:t xml:space="preserve">, cu </w:t>
      </w:r>
      <w:proofErr w:type="spellStart"/>
      <w:r w:rsidRPr="009F2146">
        <w:rPr>
          <w:rFonts w:ascii="Montserrat Light" w:hAnsi="Montserrat Light"/>
        </w:rPr>
        <w:t>modificările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6FC20C37" w14:textId="77777777" w:rsidR="00525950" w:rsidRDefault="00525950" w:rsidP="004512F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68963E59" w14:textId="0CAD4F26" w:rsidR="008F76F2" w:rsidRDefault="008F76F2" w:rsidP="004512F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07F06FC1" w14:textId="77777777" w:rsidR="00670585" w:rsidRPr="009F2146" w:rsidRDefault="00670585" w:rsidP="004512F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16903D98" w14:textId="6BFAA70D" w:rsidR="005E19C0" w:rsidRDefault="008F76F2" w:rsidP="004512FA">
      <w:pPr>
        <w:jc w:val="both"/>
        <w:rPr>
          <w:rFonts w:ascii="Montserrat Light" w:hAnsi="Montserrat Light"/>
          <w:color w:val="000000"/>
          <w:lang w:val="ro-RO"/>
        </w:rPr>
      </w:pP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 w:rsidR="004A6CD8" w:rsidRPr="00273254">
        <w:rPr>
          <w:rFonts w:ascii="Montserrat" w:eastAsia="Calibri" w:hAnsi="Montserrat" w:cs="Times New Roman"/>
          <w:b/>
          <w:bCs/>
          <w:lang w:val="ro-RO" w:eastAsia="ro-RO"/>
        </w:rPr>
        <w:t>1</w:t>
      </w:r>
      <w:r w:rsidRPr="00273254">
        <w:rPr>
          <w:rFonts w:ascii="Montserrat" w:eastAsia="Calibri" w:hAnsi="Montserrat" w:cs="Times New Roman"/>
          <w:b/>
          <w:bCs/>
          <w:lang w:val="ro-RO" w:eastAsia="ro-RO"/>
        </w:rPr>
        <w:t>.</w:t>
      </w:r>
      <w:r w:rsidR="00D36C2D"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 </w:t>
      </w:r>
      <w:r w:rsidR="005E19C0" w:rsidRPr="00273254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5A07C8" w:rsidRPr="00273254">
        <w:rPr>
          <w:rFonts w:ascii="Montserrat Light" w:hAnsi="Montserrat Light"/>
          <w:lang w:val="ro-RO"/>
        </w:rPr>
        <w:t>indicatorii tehnico-economici ai obiectiv</w:t>
      </w:r>
      <w:r w:rsidR="00CB556B">
        <w:rPr>
          <w:rFonts w:ascii="Montserrat Light" w:hAnsi="Montserrat Light"/>
          <w:lang w:val="ro-RO"/>
        </w:rPr>
        <w:t>ului</w:t>
      </w:r>
      <w:r w:rsidR="005A07C8" w:rsidRPr="00273254">
        <w:rPr>
          <w:rFonts w:ascii="Montserrat Light" w:hAnsi="Montserrat Light"/>
          <w:lang w:val="ro-RO"/>
        </w:rPr>
        <w:t xml:space="preserve"> de investiții </w:t>
      </w:r>
      <w:r w:rsidR="00C966D5" w:rsidRPr="00273254">
        <w:rPr>
          <w:rFonts w:ascii="Montserrat" w:hAnsi="Montserrat"/>
          <w:b/>
          <w:bCs/>
          <w:i/>
          <w:iCs/>
          <w:lang w:val="ro-RO"/>
        </w:rPr>
        <w:t>Modernizare</w:t>
      </w:r>
      <w:r w:rsidR="0034571C">
        <w:rPr>
          <w:rFonts w:ascii="Montserrat" w:hAnsi="Montserrat"/>
          <w:b/>
          <w:bCs/>
          <w:i/>
          <w:iCs/>
          <w:lang w:val="ro-RO"/>
        </w:rPr>
        <w:t>a</w:t>
      </w:r>
      <w:r w:rsidR="00C966D5" w:rsidRPr="00273254">
        <w:rPr>
          <w:rFonts w:ascii="Montserrat" w:hAnsi="Montserrat"/>
          <w:b/>
          <w:bCs/>
          <w:i/>
          <w:iCs/>
          <w:lang w:val="ro-RO"/>
        </w:rPr>
        <w:t xml:space="preserve"> drumului județean DJ 170 B Topa Mică – Așchileu Mic, km 0+000 – km 8+000</w:t>
      </w:r>
      <w:r w:rsidR="00447194" w:rsidRPr="00273254">
        <w:rPr>
          <w:rFonts w:ascii="Montserrat Light" w:hAnsi="Montserrat Light"/>
          <w:lang w:val="ro-RO"/>
        </w:rPr>
        <w:t>,</w:t>
      </w:r>
      <w:r w:rsidR="0034571C">
        <w:rPr>
          <w:rFonts w:ascii="Montserrat Light" w:hAnsi="Montserrat Light"/>
          <w:lang w:val="ro-RO"/>
        </w:rPr>
        <w:t xml:space="preserve"> prevăzuți</w:t>
      </w:r>
      <w:r w:rsidR="00F44583" w:rsidRPr="00273254">
        <w:rPr>
          <w:rFonts w:ascii="Montserrat Light" w:hAnsi="Montserrat Light"/>
          <w:color w:val="000000"/>
          <w:lang w:val="ro-RO"/>
        </w:rPr>
        <w:t xml:space="preserve"> în anex</w:t>
      </w:r>
      <w:r w:rsidR="00CB556B">
        <w:rPr>
          <w:rFonts w:ascii="Montserrat Light" w:hAnsi="Montserrat Light"/>
          <w:color w:val="000000"/>
          <w:lang w:val="ro-RO"/>
        </w:rPr>
        <w:t>a</w:t>
      </w:r>
      <w:r w:rsidR="00F44583" w:rsidRPr="00273254">
        <w:rPr>
          <w:rFonts w:ascii="Montserrat Light" w:hAnsi="Montserrat Light"/>
          <w:color w:val="000000"/>
          <w:lang w:val="ro-RO"/>
        </w:rPr>
        <w:t xml:space="preserve"> 1</w:t>
      </w:r>
      <w:r w:rsidR="00FA6125" w:rsidRPr="00273254">
        <w:rPr>
          <w:rFonts w:ascii="Montserrat Light" w:hAnsi="Montserrat Light"/>
          <w:color w:val="000000"/>
          <w:lang w:val="ro-RO"/>
        </w:rPr>
        <w:t xml:space="preserve"> </w:t>
      </w:r>
      <w:r w:rsidR="00F44583" w:rsidRPr="00273254">
        <w:rPr>
          <w:rFonts w:ascii="Montserrat Light" w:hAnsi="Montserrat Light"/>
          <w:color w:val="000000"/>
          <w:lang w:val="ro-RO"/>
        </w:rPr>
        <w:t>care fac</w:t>
      </w:r>
      <w:r w:rsidR="00CB556B">
        <w:rPr>
          <w:rFonts w:ascii="Montserrat Light" w:hAnsi="Montserrat Light"/>
          <w:color w:val="000000"/>
          <w:lang w:val="ro-RO"/>
        </w:rPr>
        <w:t>e</w:t>
      </w:r>
      <w:r w:rsidR="00F44583" w:rsidRPr="00273254">
        <w:rPr>
          <w:rFonts w:ascii="Montserrat Light" w:hAnsi="Montserrat Light"/>
          <w:color w:val="000000"/>
          <w:lang w:val="ro-RO"/>
        </w:rPr>
        <w:t xml:space="preserve"> parte integrantă din prezenta hotărâre</w:t>
      </w:r>
      <w:r w:rsidR="00447194" w:rsidRPr="00273254">
        <w:rPr>
          <w:rFonts w:ascii="Montserrat Light" w:hAnsi="Montserrat Light"/>
          <w:color w:val="000000"/>
          <w:lang w:val="ro-RO"/>
        </w:rPr>
        <w:t>.</w:t>
      </w:r>
    </w:p>
    <w:p w14:paraId="5AC3A6DB" w14:textId="2FE7FB2F" w:rsidR="00CB556B" w:rsidRDefault="00CB556B" w:rsidP="004512FA">
      <w:pPr>
        <w:jc w:val="both"/>
        <w:rPr>
          <w:rFonts w:ascii="Montserrat Light" w:hAnsi="Montserrat Light"/>
          <w:color w:val="000000"/>
          <w:lang w:val="ro-RO"/>
        </w:rPr>
      </w:pPr>
    </w:p>
    <w:p w14:paraId="0975E38C" w14:textId="5D23BBA3" w:rsidR="00CB556B" w:rsidRDefault="00CB556B" w:rsidP="00CB556B">
      <w:pPr>
        <w:jc w:val="both"/>
        <w:rPr>
          <w:rFonts w:ascii="Montserrat Light" w:hAnsi="Montserrat Light"/>
          <w:color w:val="000000"/>
          <w:lang w:val="ro-RO"/>
        </w:rPr>
      </w:pP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>
        <w:rPr>
          <w:rFonts w:ascii="Montserrat" w:eastAsia="Calibri" w:hAnsi="Montserrat" w:cs="Times New Roman"/>
          <w:b/>
          <w:bCs/>
          <w:lang w:val="ro-RO" w:eastAsia="ro-RO"/>
        </w:rPr>
        <w:t>2</w:t>
      </w: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. </w:t>
      </w:r>
      <w:r w:rsidRPr="00273254">
        <w:rPr>
          <w:rFonts w:ascii="Montserrat Light" w:eastAsia="Calibri" w:hAnsi="Montserrat Light" w:cs="Times New Roman"/>
          <w:lang w:val="ro-RO" w:eastAsia="ro-RO"/>
        </w:rPr>
        <w:t>Se</w:t>
      </w:r>
      <w:r w:rsidRPr="00CB556B">
        <w:rPr>
          <w:rFonts w:ascii="Montserrat Light" w:eastAsia="Calibri" w:hAnsi="Montserrat Light" w:cs="Times New Roman"/>
          <w:lang w:val="ro-RO" w:eastAsia="ro-RO"/>
        </w:rPr>
        <w:t xml:space="preserve"> aprobă descrierea pentru obiectivul de investiții</w:t>
      </w:r>
      <w:r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273254">
        <w:rPr>
          <w:rFonts w:ascii="Montserrat" w:hAnsi="Montserrat"/>
          <w:b/>
          <w:bCs/>
          <w:i/>
          <w:iCs/>
          <w:lang w:val="ro-RO"/>
        </w:rPr>
        <w:t>Modernizare</w:t>
      </w:r>
      <w:r w:rsidR="00771192">
        <w:rPr>
          <w:rFonts w:ascii="Montserrat" w:hAnsi="Montserrat"/>
          <w:b/>
          <w:bCs/>
          <w:i/>
          <w:iCs/>
          <w:lang w:val="ro-RO"/>
        </w:rPr>
        <w:t xml:space="preserve"> </w:t>
      </w:r>
      <w:r w:rsidRPr="00273254">
        <w:rPr>
          <w:rFonts w:ascii="Montserrat" w:hAnsi="Montserrat"/>
          <w:b/>
          <w:bCs/>
          <w:i/>
          <w:iCs/>
          <w:lang w:val="ro-RO"/>
        </w:rPr>
        <w:t>drumului județean DJ 170 B Topa Mică – Așchileu Mic, km 0+000 – km 8+000</w:t>
      </w:r>
      <w:r w:rsidRPr="00273254">
        <w:rPr>
          <w:rFonts w:ascii="Montserrat Light" w:hAnsi="Montserrat Light"/>
          <w:lang w:val="ro-RO"/>
        </w:rPr>
        <w:t xml:space="preserve">, </w:t>
      </w:r>
      <w:r w:rsidR="00C12E45">
        <w:rPr>
          <w:rFonts w:ascii="Montserrat Light" w:hAnsi="Montserrat Light"/>
          <w:color w:val="000000"/>
          <w:lang w:val="ro-RO"/>
        </w:rPr>
        <w:t>prevăzu</w:t>
      </w:r>
      <w:r w:rsidR="00354402">
        <w:rPr>
          <w:rFonts w:ascii="Montserrat Light" w:hAnsi="Montserrat Light"/>
          <w:color w:val="000000"/>
          <w:lang w:val="ro-RO"/>
        </w:rPr>
        <w:t>tă</w:t>
      </w:r>
      <w:r w:rsidRPr="00273254">
        <w:rPr>
          <w:rFonts w:ascii="Montserrat Light" w:hAnsi="Montserrat Light"/>
          <w:color w:val="000000"/>
          <w:lang w:val="ro-RO"/>
        </w:rPr>
        <w:t xml:space="preserve"> în anex</w:t>
      </w:r>
      <w:r>
        <w:rPr>
          <w:rFonts w:ascii="Montserrat Light" w:hAnsi="Montserrat Light"/>
          <w:color w:val="000000"/>
          <w:lang w:val="ro-RO"/>
        </w:rPr>
        <w:t>a</w:t>
      </w:r>
      <w:r w:rsidRPr="00273254">
        <w:rPr>
          <w:rFonts w:ascii="Montserrat Light" w:hAnsi="Montserrat Light"/>
          <w:color w:val="000000"/>
          <w:lang w:val="ro-RO"/>
        </w:rPr>
        <w:t xml:space="preserve"> 2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73254">
        <w:rPr>
          <w:rFonts w:ascii="Montserrat Light" w:hAnsi="Montserrat Light"/>
          <w:color w:val="000000"/>
          <w:lang w:val="ro-RO"/>
        </w:rPr>
        <w:t>care fac</w:t>
      </w:r>
      <w:r>
        <w:rPr>
          <w:rFonts w:ascii="Montserrat Light" w:hAnsi="Montserrat Light"/>
          <w:color w:val="000000"/>
          <w:lang w:val="ro-RO"/>
        </w:rPr>
        <w:t>e</w:t>
      </w:r>
      <w:r w:rsidRPr="00273254">
        <w:rPr>
          <w:rFonts w:ascii="Montserrat Light" w:hAnsi="Montserrat Light"/>
          <w:color w:val="000000"/>
          <w:lang w:val="ro-RO"/>
        </w:rPr>
        <w:t xml:space="preserve"> parte integrantă din prezenta hotărâre.</w:t>
      </w:r>
    </w:p>
    <w:p w14:paraId="719C04ED" w14:textId="0AA7379F" w:rsidR="00CB556B" w:rsidRDefault="00CB556B" w:rsidP="004512FA">
      <w:pPr>
        <w:jc w:val="both"/>
        <w:rPr>
          <w:rFonts w:ascii="Montserrat Light" w:hAnsi="Montserrat Light"/>
          <w:color w:val="000000"/>
          <w:lang w:val="ro-RO"/>
        </w:rPr>
      </w:pPr>
    </w:p>
    <w:p w14:paraId="3DE848B8" w14:textId="3EE23561" w:rsidR="00CB556B" w:rsidRDefault="00CB556B" w:rsidP="00CB556B">
      <w:pPr>
        <w:jc w:val="both"/>
        <w:rPr>
          <w:rFonts w:ascii="Montserrat Light" w:hAnsi="Montserrat Light"/>
          <w:color w:val="000000"/>
          <w:lang w:val="ro-RO"/>
        </w:rPr>
      </w:pP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>
        <w:rPr>
          <w:rFonts w:ascii="Montserrat" w:eastAsia="Calibri" w:hAnsi="Montserrat" w:cs="Times New Roman"/>
          <w:b/>
          <w:bCs/>
          <w:lang w:val="ro-RO" w:eastAsia="ro-RO"/>
        </w:rPr>
        <w:t>3</w:t>
      </w: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. </w:t>
      </w:r>
      <w:r w:rsidRPr="00273254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Pr="00273254">
        <w:rPr>
          <w:rFonts w:ascii="Montserrat Light" w:hAnsi="Montserrat Light"/>
          <w:lang w:val="ro-RO"/>
        </w:rPr>
        <w:t xml:space="preserve">indicatorii tehnico-economici </w:t>
      </w:r>
      <w:r w:rsidR="00C12E45">
        <w:rPr>
          <w:rFonts w:ascii="Montserrat Light" w:hAnsi="Montserrat Light"/>
          <w:lang w:val="ro-RO"/>
        </w:rPr>
        <w:t xml:space="preserve">ai </w:t>
      </w:r>
      <w:r w:rsidRPr="00273254">
        <w:rPr>
          <w:rFonts w:ascii="Montserrat Light" w:hAnsi="Montserrat Light"/>
          <w:lang w:val="ro-RO"/>
        </w:rPr>
        <w:t>obiectiv</w:t>
      </w:r>
      <w:r>
        <w:rPr>
          <w:rFonts w:ascii="Montserrat Light" w:hAnsi="Montserrat Light"/>
          <w:lang w:val="ro-RO"/>
        </w:rPr>
        <w:t>ului</w:t>
      </w:r>
      <w:r w:rsidRPr="00273254">
        <w:rPr>
          <w:rFonts w:ascii="Montserrat Light" w:hAnsi="Montserrat Light"/>
          <w:lang w:val="ro-RO"/>
        </w:rPr>
        <w:t xml:space="preserve"> de investiții</w:t>
      </w:r>
      <w:r w:rsidRPr="00273254">
        <w:rPr>
          <w:rFonts w:ascii="Montserrat Light" w:eastAsia="Calibri" w:hAnsi="Montserrat Light" w:cs="Times New Roman"/>
          <w:lang w:val="ro-RO" w:eastAsia="ro-RO"/>
        </w:rPr>
        <w:t xml:space="preserve">  </w:t>
      </w:r>
      <w:r w:rsidRPr="00273254">
        <w:rPr>
          <w:rFonts w:ascii="Montserrat" w:hAnsi="Montserrat" w:cs="Times New Roman"/>
          <w:b/>
          <w:bCs/>
          <w:i/>
          <w:iCs/>
          <w:lang w:val="ro-RO"/>
        </w:rPr>
        <w:t>Modernizarea drumului județean DJ 103 K Capușu Mare - Râșca - Beliș km 9+435 - km 35+155, DJ 103L intersecție cu DJ 103K- Râșca, km 5+100 - km 8+000</w:t>
      </w:r>
      <w:r w:rsidRPr="00273254">
        <w:rPr>
          <w:rFonts w:ascii="Montserrat Light" w:hAnsi="Montserrat Light" w:cs="Times New Roman"/>
          <w:lang w:val="ro-RO"/>
        </w:rPr>
        <w:t xml:space="preserve"> </w:t>
      </w:r>
      <w:r w:rsidRPr="00273254">
        <w:rPr>
          <w:rFonts w:ascii="Montserrat Light" w:hAnsi="Montserrat Light"/>
          <w:lang w:val="ro-RO"/>
        </w:rPr>
        <w:t xml:space="preserve"> </w:t>
      </w:r>
      <w:r w:rsidR="00C12E45">
        <w:rPr>
          <w:rFonts w:ascii="Montserrat Light" w:hAnsi="Montserrat Light"/>
          <w:color w:val="000000"/>
          <w:lang w:val="ro-RO"/>
        </w:rPr>
        <w:t>prevăzuț</w:t>
      </w:r>
      <w:r w:rsidR="00354402">
        <w:rPr>
          <w:rFonts w:ascii="Montserrat Light" w:hAnsi="Montserrat Light"/>
          <w:color w:val="000000"/>
          <w:lang w:val="ro-RO"/>
        </w:rPr>
        <w:t>i</w:t>
      </w:r>
      <w:r w:rsidRPr="00273254">
        <w:rPr>
          <w:rFonts w:ascii="Montserrat Light" w:hAnsi="Montserrat Light"/>
          <w:color w:val="000000"/>
          <w:lang w:val="ro-RO"/>
        </w:rPr>
        <w:t xml:space="preserve"> în anex</w:t>
      </w:r>
      <w:r>
        <w:rPr>
          <w:rFonts w:ascii="Montserrat Light" w:hAnsi="Montserrat Light"/>
          <w:color w:val="000000"/>
          <w:lang w:val="ro-RO"/>
        </w:rPr>
        <w:t>a</w:t>
      </w:r>
      <w:r w:rsidRPr="00273254">
        <w:rPr>
          <w:rFonts w:ascii="Montserrat Light" w:hAnsi="Montserrat Light"/>
          <w:color w:val="000000"/>
          <w:lang w:val="ro-RO"/>
        </w:rPr>
        <w:t xml:space="preserve"> 3 care fac</w:t>
      </w:r>
      <w:r>
        <w:rPr>
          <w:rFonts w:ascii="Montserrat Light" w:hAnsi="Montserrat Light"/>
          <w:color w:val="000000"/>
          <w:lang w:val="ro-RO"/>
        </w:rPr>
        <w:t>e</w:t>
      </w:r>
      <w:r w:rsidRPr="00273254">
        <w:rPr>
          <w:rFonts w:ascii="Montserrat Light" w:hAnsi="Montserrat Light"/>
          <w:color w:val="000000"/>
          <w:lang w:val="ro-RO"/>
        </w:rPr>
        <w:t xml:space="preserve"> parte integrantă din prezenta hotărâre.</w:t>
      </w:r>
    </w:p>
    <w:p w14:paraId="4C0D865C" w14:textId="77777777" w:rsidR="00CB556B" w:rsidRDefault="00CB556B" w:rsidP="004512FA">
      <w:pPr>
        <w:jc w:val="both"/>
        <w:rPr>
          <w:rFonts w:ascii="Montserrat Light" w:hAnsi="Montserrat Light"/>
          <w:color w:val="000000"/>
          <w:lang w:val="ro-RO"/>
        </w:rPr>
      </w:pPr>
    </w:p>
    <w:p w14:paraId="133A97C2" w14:textId="0726A9ED" w:rsidR="00CB556B" w:rsidRDefault="00CB556B" w:rsidP="00CB556B">
      <w:pPr>
        <w:jc w:val="both"/>
        <w:rPr>
          <w:rFonts w:ascii="Montserrat Light" w:hAnsi="Montserrat Light"/>
          <w:color w:val="000000"/>
          <w:lang w:val="ro-RO"/>
        </w:rPr>
      </w:pP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>
        <w:rPr>
          <w:rFonts w:ascii="Montserrat" w:eastAsia="Calibri" w:hAnsi="Montserrat" w:cs="Times New Roman"/>
          <w:b/>
          <w:bCs/>
          <w:lang w:val="ro-RO" w:eastAsia="ro-RO"/>
        </w:rPr>
        <w:t>4</w:t>
      </w:r>
      <w:r w:rsidRPr="00273254">
        <w:rPr>
          <w:rFonts w:ascii="Montserrat" w:eastAsia="Calibri" w:hAnsi="Montserrat" w:cs="Times New Roman"/>
          <w:b/>
          <w:bCs/>
          <w:lang w:val="ro-RO" w:eastAsia="ro-RO"/>
        </w:rPr>
        <w:t xml:space="preserve">. </w:t>
      </w:r>
      <w:r w:rsidRPr="00273254">
        <w:rPr>
          <w:rFonts w:ascii="Montserrat Light" w:eastAsia="Calibri" w:hAnsi="Montserrat Light" w:cs="Times New Roman"/>
          <w:lang w:val="ro-RO" w:eastAsia="ro-RO"/>
        </w:rPr>
        <w:t>Se</w:t>
      </w:r>
      <w:r w:rsidRPr="00CB556B">
        <w:rPr>
          <w:rFonts w:ascii="Montserrat Light" w:eastAsia="Calibri" w:hAnsi="Montserrat Light" w:cs="Times New Roman"/>
          <w:lang w:val="ro-RO" w:eastAsia="ro-RO"/>
        </w:rPr>
        <w:t xml:space="preserve"> aprobă descrierea pentru obiectivul de investiții</w:t>
      </w:r>
      <w:r w:rsidRPr="00273254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273254">
        <w:rPr>
          <w:rFonts w:ascii="Montserrat" w:hAnsi="Montserrat" w:cs="Times New Roman"/>
          <w:b/>
          <w:bCs/>
          <w:i/>
          <w:iCs/>
          <w:lang w:val="ro-RO"/>
        </w:rPr>
        <w:t>Modernizarea drumului județean DJ 103 K Capușu Mare - Râșca - Beliș km 9+435 - km 35+155, DJ 103L intersecție cu DJ 103K- Râșca, km 5+100 - km 8+000</w:t>
      </w:r>
      <w:r w:rsidRPr="00273254">
        <w:rPr>
          <w:rFonts w:ascii="Montserrat Light" w:hAnsi="Montserrat Light" w:cs="Times New Roman"/>
          <w:lang w:val="ro-RO"/>
        </w:rPr>
        <w:t xml:space="preserve">  </w:t>
      </w:r>
      <w:r w:rsidR="00354402">
        <w:rPr>
          <w:rFonts w:ascii="Montserrat Light" w:hAnsi="Montserrat Light"/>
          <w:color w:val="000000"/>
          <w:lang w:val="ro-RO"/>
        </w:rPr>
        <w:t>prevăzută</w:t>
      </w:r>
      <w:r w:rsidRPr="00273254">
        <w:rPr>
          <w:rFonts w:ascii="Montserrat Light" w:hAnsi="Montserrat Light"/>
          <w:color w:val="000000"/>
          <w:lang w:val="ro-RO"/>
        </w:rPr>
        <w:t xml:space="preserve"> în anex</w:t>
      </w:r>
      <w:r>
        <w:rPr>
          <w:rFonts w:ascii="Montserrat Light" w:hAnsi="Montserrat Light"/>
          <w:color w:val="000000"/>
          <w:lang w:val="ro-RO"/>
        </w:rPr>
        <w:t>a 4</w:t>
      </w:r>
      <w:r w:rsidRPr="00273254">
        <w:rPr>
          <w:rFonts w:ascii="Montserrat Light" w:hAnsi="Montserrat Light"/>
          <w:color w:val="000000"/>
          <w:lang w:val="ro-RO"/>
        </w:rPr>
        <w:t xml:space="preserve"> care fac</w:t>
      </w:r>
      <w:r>
        <w:rPr>
          <w:rFonts w:ascii="Montserrat Light" w:hAnsi="Montserrat Light"/>
          <w:color w:val="000000"/>
          <w:lang w:val="ro-RO"/>
        </w:rPr>
        <w:t>e</w:t>
      </w:r>
      <w:r w:rsidRPr="00273254">
        <w:rPr>
          <w:rFonts w:ascii="Montserrat Light" w:hAnsi="Montserrat Light"/>
          <w:color w:val="000000"/>
          <w:lang w:val="ro-RO"/>
        </w:rPr>
        <w:t xml:space="preserve"> parte integrantă din prezenta hotărâre.</w:t>
      </w:r>
    </w:p>
    <w:p w14:paraId="65091063" w14:textId="1110962B" w:rsidR="00071ADD" w:rsidRDefault="00071ADD" w:rsidP="004512FA">
      <w:pPr>
        <w:jc w:val="both"/>
        <w:rPr>
          <w:rFonts w:ascii="Montserrat Light" w:hAnsi="Montserrat Light"/>
          <w:lang w:val="ro-RO"/>
        </w:rPr>
      </w:pPr>
    </w:p>
    <w:p w14:paraId="1F4C16B4" w14:textId="2DF28817" w:rsidR="00FE46EF" w:rsidRPr="00FE46EF" w:rsidRDefault="00FE46EF" w:rsidP="00FE46EF">
      <w:pPr>
        <w:suppressAutoHyphens/>
        <w:jc w:val="both"/>
        <w:rPr>
          <w:rFonts w:ascii="Montserrat Light" w:eastAsia="Calibri" w:hAnsi="Montserrat Light" w:cs="Courier New"/>
          <w:lang w:val="en-US"/>
        </w:rPr>
      </w:pPr>
      <w:r w:rsidRPr="00FE46EF">
        <w:rPr>
          <w:rFonts w:ascii="Montserrat" w:eastAsia="Calibri" w:hAnsi="Montserrat" w:cs="Times New Roman"/>
          <w:b/>
          <w:bCs/>
          <w:lang w:val="ro-RO" w:eastAsia="ro-RO"/>
        </w:rPr>
        <w:t xml:space="preserve">Art. </w:t>
      </w:r>
      <w:r>
        <w:rPr>
          <w:rFonts w:ascii="Montserrat" w:eastAsia="Calibri" w:hAnsi="Montserrat" w:cs="Times New Roman"/>
          <w:b/>
          <w:bCs/>
          <w:lang w:val="ro-RO" w:eastAsia="ro-RO"/>
        </w:rPr>
        <w:t>5</w:t>
      </w:r>
      <w:r w:rsidRPr="00FE46EF">
        <w:rPr>
          <w:rFonts w:ascii="Montserrat" w:eastAsia="Calibri" w:hAnsi="Montserrat" w:cs="Times New Roman"/>
          <w:b/>
          <w:bCs/>
          <w:lang w:val="ro-RO" w:eastAsia="ro-RO"/>
        </w:rPr>
        <w:t>.</w:t>
      </w:r>
      <w:r w:rsidRPr="00FE46EF">
        <w:rPr>
          <w:rFonts w:ascii="Montserrat Light" w:hAnsi="Montserrat Light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Finanţarea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obiectivului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de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investiţii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prevăzut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la art. 1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și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art. 3 se face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astfel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: </w:t>
      </w:r>
    </w:p>
    <w:p w14:paraId="450FBD73" w14:textId="3B34A613" w:rsidR="00FE46EF" w:rsidRPr="00FE46EF" w:rsidRDefault="00FE46EF" w:rsidP="0080747A">
      <w:pPr>
        <w:numPr>
          <w:ilvl w:val="0"/>
          <w:numId w:val="10"/>
        </w:numPr>
        <w:suppressAutoHyphens/>
        <w:jc w:val="both"/>
        <w:rPr>
          <w:rFonts w:ascii="Montserrat Light" w:hAnsi="Montserrat Light"/>
          <w:spacing w:val="-3"/>
        </w:rPr>
      </w:pPr>
      <w:proofErr w:type="spellStart"/>
      <w:r w:rsidRPr="00FE46EF">
        <w:rPr>
          <w:rFonts w:ascii="Montserrat Light" w:eastAsia="Calibri" w:hAnsi="Montserrat Light" w:cs="Courier New"/>
          <w:lang w:val="en-US"/>
        </w:rPr>
        <w:t>cheltuieli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eligibile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în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procent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de </w:t>
      </w:r>
      <w:r w:rsidRPr="00FE46EF">
        <w:rPr>
          <w:rFonts w:ascii="Montserrat Light" w:hAnsi="Montserrat Light"/>
        </w:rPr>
        <w:t>98%</w:t>
      </w:r>
      <w:r w:rsidRPr="00FE46EF">
        <w:rPr>
          <w:rFonts w:ascii="Montserrat Light" w:eastAsia="Calibri" w:hAnsi="Montserrat Light" w:cs="Courier New"/>
          <w:lang w:val="en-US"/>
        </w:rPr>
        <w:t xml:space="preserve">,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prin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hAnsi="Montserrat Light"/>
        </w:rPr>
        <w:t>Programul</w:t>
      </w:r>
      <w:proofErr w:type="spellEnd"/>
      <w:r w:rsidRPr="00FE46EF">
        <w:rPr>
          <w:rFonts w:ascii="Montserrat Light" w:hAnsi="Montserrat Light"/>
        </w:rPr>
        <w:t xml:space="preserve"> </w:t>
      </w:r>
      <w:proofErr w:type="spellStart"/>
      <w:r w:rsidRPr="00FE46EF">
        <w:rPr>
          <w:rFonts w:ascii="Montserrat Light" w:hAnsi="Montserrat Light"/>
        </w:rPr>
        <w:t>Operațional</w:t>
      </w:r>
      <w:proofErr w:type="spellEnd"/>
      <w:r w:rsidRPr="00FE46EF">
        <w:rPr>
          <w:rFonts w:ascii="Montserrat Light" w:hAnsi="Montserrat Light"/>
        </w:rPr>
        <w:t xml:space="preserve"> Regional 20</w:t>
      </w:r>
      <w:r>
        <w:rPr>
          <w:rFonts w:ascii="Montserrat Light" w:hAnsi="Montserrat Light"/>
        </w:rPr>
        <w:t>21</w:t>
      </w:r>
      <w:r w:rsidRPr="00FE46EF">
        <w:rPr>
          <w:rFonts w:ascii="Montserrat Light" w:hAnsi="Montserrat Light"/>
        </w:rPr>
        <w:t xml:space="preserve"> – 202</w:t>
      </w:r>
      <w:r>
        <w:rPr>
          <w:rFonts w:ascii="Montserrat Light" w:hAnsi="Montserrat Light"/>
        </w:rPr>
        <w:t>7</w:t>
      </w:r>
      <w:r w:rsidRPr="00FE46EF">
        <w:rPr>
          <w:rFonts w:ascii="Montserrat Light" w:hAnsi="Montserrat Light"/>
        </w:rPr>
        <w:t xml:space="preserve">, din </w:t>
      </w:r>
      <w:proofErr w:type="spellStart"/>
      <w:r w:rsidRPr="00FE46EF">
        <w:rPr>
          <w:rFonts w:ascii="Montserrat Light" w:hAnsi="Montserrat Light"/>
        </w:rPr>
        <w:t>Fondul</w:t>
      </w:r>
      <w:proofErr w:type="spellEnd"/>
      <w:r w:rsidRPr="00FE46EF">
        <w:rPr>
          <w:rFonts w:ascii="Montserrat Light" w:hAnsi="Montserrat Light"/>
        </w:rPr>
        <w:t xml:space="preserve"> European de </w:t>
      </w:r>
      <w:proofErr w:type="spellStart"/>
      <w:r w:rsidRPr="00FE46EF">
        <w:rPr>
          <w:rFonts w:ascii="Montserrat Light" w:hAnsi="Montserrat Light"/>
        </w:rPr>
        <w:t>Dezvoltare</w:t>
      </w:r>
      <w:proofErr w:type="spellEnd"/>
      <w:r w:rsidRPr="00FE46EF">
        <w:rPr>
          <w:rFonts w:ascii="Montserrat Light" w:hAnsi="Montserrat Light"/>
        </w:rPr>
        <w:t xml:space="preserve"> </w:t>
      </w:r>
      <w:proofErr w:type="spellStart"/>
      <w:r w:rsidRPr="00FE46EF">
        <w:rPr>
          <w:rFonts w:ascii="Montserrat Light" w:hAnsi="Montserrat Light"/>
        </w:rPr>
        <w:t>Regională</w:t>
      </w:r>
      <w:proofErr w:type="spellEnd"/>
      <w:r w:rsidRPr="00FE46EF">
        <w:rPr>
          <w:rFonts w:ascii="Montserrat Light" w:hAnsi="Montserrat Light"/>
        </w:rPr>
        <w:t xml:space="preserve">; </w:t>
      </w:r>
    </w:p>
    <w:p w14:paraId="07E3CF41" w14:textId="77777777" w:rsidR="00FE46EF" w:rsidRPr="00FE46EF" w:rsidRDefault="00FE46EF" w:rsidP="0080747A">
      <w:pPr>
        <w:numPr>
          <w:ilvl w:val="0"/>
          <w:numId w:val="10"/>
        </w:numPr>
        <w:suppressAutoHyphens/>
        <w:jc w:val="both"/>
        <w:rPr>
          <w:rFonts w:ascii="Montserrat Light" w:hAnsi="Montserrat Light"/>
          <w:spacing w:val="-3"/>
        </w:rPr>
      </w:pPr>
      <w:proofErr w:type="spellStart"/>
      <w:r w:rsidRPr="00FE46EF">
        <w:rPr>
          <w:rFonts w:ascii="Montserrat Light" w:eastAsia="Calibri" w:hAnsi="Montserrat Light" w:cs="Courier New"/>
          <w:lang w:val="en-US"/>
        </w:rPr>
        <w:lastRenderedPageBreak/>
        <w:t>cheltuieli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eligibile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în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</w:t>
      </w:r>
      <w:proofErr w:type="spellStart"/>
      <w:r w:rsidRPr="00FE46EF">
        <w:rPr>
          <w:rFonts w:ascii="Montserrat Light" w:eastAsia="Calibri" w:hAnsi="Montserrat Light" w:cs="Courier New"/>
          <w:lang w:val="en-US"/>
        </w:rPr>
        <w:t>procent</w:t>
      </w:r>
      <w:proofErr w:type="spellEnd"/>
      <w:r w:rsidRPr="00FE46EF">
        <w:rPr>
          <w:rFonts w:ascii="Montserrat Light" w:eastAsia="Calibri" w:hAnsi="Montserrat Light" w:cs="Courier New"/>
          <w:lang w:val="en-US"/>
        </w:rPr>
        <w:t xml:space="preserve"> de</w:t>
      </w:r>
      <w:r w:rsidRPr="00FE46EF">
        <w:rPr>
          <w:rFonts w:ascii="Montserrat Light" w:hAnsi="Montserrat Light"/>
        </w:rPr>
        <w:t xml:space="preserve"> 2%, din </w:t>
      </w:r>
      <w:proofErr w:type="spellStart"/>
      <w:r w:rsidRPr="00FE46EF">
        <w:rPr>
          <w:rFonts w:ascii="Montserrat Light" w:hAnsi="Montserrat Light"/>
        </w:rPr>
        <w:t>bugetul</w:t>
      </w:r>
      <w:proofErr w:type="spellEnd"/>
      <w:r w:rsidRPr="00FE46EF">
        <w:rPr>
          <w:rFonts w:ascii="Montserrat Light" w:hAnsi="Montserrat Light"/>
        </w:rPr>
        <w:t xml:space="preserve"> </w:t>
      </w:r>
      <w:proofErr w:type="spellStart"/>
      <w:r w:rsidRPr="00FE46EF">
        <w:rPr>
          <w:rFonts w:ascii="Montserrat Light" w:hAnsi="Montserrat Light"/>
        </w:rPr>
        <w:t>Județului</w:t>
      </w:r>
      <w:proofErr w:type="spellEnd"/>
      <w:r w:rsidRPr="00FE46EF">
        <w:rPr>
          <w:rFonts w:ascii="Montserrat Light" w:hAnsi="Montserrat Light"/>
        </w:rPr>
        <w:t xml:space="preserve"> Cluj;</w:t>
      </w:r>
    </w:p>
    <w:p w14:paraId="445D989B" w14:textId="7E300FBE" w:rsidR="00FE46EF" w:rsidRPr="00EC7E2B" w:rsidRDefault="00FE46EF" w:rsidP="00EC7E2B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lang w:val="ro-RO"/>
        </w:rPr>
      </w:pPr>
      <w:proofErr w:type="spellStart"/>
      <w:r w:rsidRPr="00EC7E2B">
        <w:rPr>
          <w:rFonts w:ascii="Montserrat Light" w:hAnsi="Montserrat Light"/>
        </w:rPr>
        <w:t>cheltuieli</w:t>
      </w:r>
      <w:proofErr w:type="spellEnd"/>
      <w:r w:rsidRPr="00EC7E2B">
        <w:rPr>
          <w:rFonts w:ascii="Montserrat Light" w:hAnsi="Montserrat Light"/>
        </w:rPr>
        <w:t xml:space="preserve"> </w:t>
      </w:r>
      <w:proofErr w:type="spellStart"/>
      <w:r w:rsidRPr="00EC7E2B">
        <w:rPr>
          <w:rFonts w:ascii="Montserrat Light" w:hAnsi="Montserrat Light"/>
        </w:rPr>
        <w:t>neeligibile</w:t>
      </w:r>
      <w:proofErr w:type="spellEnd"/>
      <w:r w:rsidRPr="00EC7E2B">
        <w:rPr>
          <w:rFonts w:ascii="Montserrat Light" w:hAnsi="Montserrat Light"/>
        </w:rPr>
        <w:t xml:space="preserve">, din </w:t>
      </w:r>
      <w:proofErr w:type="spellStart"/>
      <w:r w:rsidRPr="00EC7E2B">
        <w:rPr>
          <w:rFonts w:ascii="Montserrat Light" w:hAnsi="Montserrat Light"/>
        </w:rPr>
        <w:t>bugetul</w:t>
      </w:r>
      <w:proofErr w:type="spellEnd"/>
      <w:r w:rsidRPr="00EC7E2B">
        <w:rPr>
          <w:rFonts w:ascii="Montserrat Light" w:hAnsi="Montserrat Light"/>
        </w:rPr>
        <w:t xml:space="preserve"> </w:t>
      </w:r>
      <w:proofErr w:type="spellStart"/>
      <w:r w:rsidRPr="00EC7E2B">
        <w:rPr>
          <w:rFonts w:ascii="Montserrat Light" w:hAnsi="Montserrat Light"/>
        </w:rPr>
        <w:t>Județului</w:t>
      </w:r>
      <w:proofErr w:type="spellEnd"/>
      <w:r w:rsidRPr="00EC7E2B">
        <w:rPr>
          <w:rFonts w:ascii="Montserrat Light" w:hAnsi="Montserrat Light"/>
        </w:rPr>
        <w:t xml:space="preserve"> Cluj.</w:t>
      </w:r>
    </w:p>
    <w:p w14:paraId="02E827D0" w14:textId="77777777" w:rsidR="00FE46EF" w:rsidRPr="00FE46EF" w:rsidRDefault="00FE46EF" w:rsidP="004512FA">
      <w:pPr>
        <w:jc w:val="both"/>
        <w:rPr>
          <w:rFonts w:ascii="Montserrat Light" w:hAnsi="Montserrat Light"/>
          <w:lang w:val="ro-RO"/>
        </w:rPr>
      </w:pPr>
    </w:p>
    <w:p w14:paraId="22DCA6B6" w14:textId="393AE6C1" w:rsidR="005E19C0" w:rsidRPr="00273254" w:rsidRDefault="00A14397" w:rsidP="004512FA">
      <w:pPr>
        <w:jc w:val="both"/>
        <w:rPr>
          <w:rFonts w:ascii="Montserrat" w:hAnsi="Montserrat"/>
          <w:b/>
          <w:bCs/>
          <w:noProof/>
          <w:lang w:val="ro-RO" w:eastAsia="ro-RO"/>
        </w:rPr>
      </w:pPr>
      <w:r w:rsidRPr="00273254">
        <w:rPr>
          <w:rFonts w:ascii="Montserrat" w:hAnsi="Montserrat"/>
          <w:b/>
          <w:bCs/>
          <w:noProof/>
          <w:lang w:val="ro-RO" w:eastAsia="ro-RO"/>
        </w:rPr>
        <w:t>Art.</w:t>
      </w:r>
      <w:r w:rsidR="000719E0" w:rsidRPr="0027325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FE46EF">
        <w:rPr>
          <w:rFonts w:ascii="Montserrat" w:hAnsi="Montserrat"/>
          <w:b/>
          <w:bCs/>
          <w:noProof/>
          <w:lang w:val="ro-RO" w:eastAsia="ro-RO"/>
        </w:rPr>
        <w:t>6</w:t>
      </w:r>
      <w:r w:rsidRPr="00273254">
        <w:rPr>
          <w:rFonts w:ascii="Montserrat" w:hAnsi="Montserrat"/>
          <w:b/>
          <w:bCs/>
          <w:noProof/>
          <w:lang w:val="ro-RO" w:eastAsia="ro-RO"/>
        </w:rPr>
        <w:t>.</w:t>
      </w:r>
      <w:r w:rsidRPr="00273254">
        <w:rPr>
          <w:rFonts w:ascii="Montserrat Light" w:hAnsi="Montserrat Light"/>
          <w:noProof/>
          <w:lang w:val="ro-RO" w:eastAsia="ro-RO"/>
        </w:rPr>
        <w:t xml:space="preserve"> </w:t>
      </w:r>
      <w:r w:rsidR="00FE46EF" w:rsidRPr="00FE46EF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 prin Direcţia Dezvoltare şi Investiţii</w:t>
      </w:r>
      <w:r w:rsidR="005E19C0" w:rsidRPr="00273254">
        <w:rPr>
          <w:rFonts w:ascii="Montserrat Light" w:hAnsi="Montserrat Light"/>
          <w:noProof/>
          <w:lang w:val="ro-RO"/>
        </w:rPr>
        <w:t>.</w:t>
      </w:r>
      <w:r w:rsidR="005E19C0" w:rsidRPr="00273254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0928EFD9" w14:textId="77777777" w:rsidR="005E19C0" w:rsidRPr="00273254" w:rsidRDefault="005E19C0" w:rsidP="004512FA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6B492D7C" w14:textId="6D8B22F0" w:rsidR="008F76F2" w:rsidRPr="00273254" w:rsidRDefault="008F76F2" w:rsidP="004512FA">
      <w:pPr>
        <w:jc w:val="both"/>
        <w:rPr>
          <w:rFonts w:ascii="Montserrat Light" w:hAnsi="Montserrat Light"/>
          <w:lang w:val="ro-RO"/>
        </w:rPr>
      </w:pPr>
      <w:r w:rsidRPr="00273254">
        <w:rPr>
          <w:rFonts w:ascii="Montserrat" w:hAnsi="Montserrat"/>
          <w:b/>
          <w:bCs/>
          <w:noProof/>
          <w:lang w:val="ro-RO" w:eastAsia="ro-RO"/>
        </w:rPr>
        <w:t>Art.</w:t>
      </w:r>
      <w:r w:rsidR="00CB556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FE46EF">
        <w:rPr>
          <w:rFonts w:ascii="Montserrat" w:hAnsi="Montserrat"/>
          <w:b/>
          <w:bCs/>
          <w:noProof/>
          <w:lang w:val="ro-RO" w:eastAsia="ro-RO"/>
        </w:rPr>
        <w:t>7</w:t>
      </w:r>
      <w:r w:rsidRPr="00273254">
        <w:rPr>
          <w:rFonts w:ascii="Montserrat" w:hAnsi="Montserrat"/>
          <w:b/>
          <w:bCs/>
          <w:noProof/>
          <w:lang w:val="ro-RO" w:eastAsia="ro-RO"/>
        </w:rPr>
        <w:t>.</w:t>
      </w:r>
      <w:r w:rsidRPr="00273254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273254">
        <w:rPr>
          <w:rFonts w:ascii="Montserrat Light" w:hAnsi="Montserrat Light"/>
          <w:noProof/>
          <w:lang w:val="ro-RO" w:eastAsia="ro-RO"/>
        </w:rPr>
        <w:t>Prezenta hotărâre se comunică</w:t>
      </w:r>
      <w:r w:rsidRPr="00273254">
        <w:rPr>
          <w:rFonts w:ascii="Montserrat Light" w:hAnsi="Montserrat Light"/>
          <w:lang w:val="ro-RO"/>
        </w:rPr>
        <w:t xml:space="preserve"> </w:t>
      </w:r>
      <w:r w:rsidRPr="009F2146">
        <w:rPr>
          <w:rFonts w:ascii="Montserrat Light" w:hAnsi="Montserrat Light"/>
          <w:lang w:val="ro-RO"/>
        </w:rPr>
        <w:t xml:space="preserve">Direcţiei </w:t>
      </w:r>
      <w:r w:rsidR="005E19C0" w:rsidRPr="00273254">
        <w:rPr>
          <w:rFonts w:ascii="Montserrat Light" w:hAnsi="Montserrat Light"/>
          <w:noProof/>
          <w:lang w:val="ro-RO"/>
        </w:rPr>
        <w:t>Dezvoltare şi Investiţii</w:t>
      </w:r>
      <w:r w:rsidR="00EC7E2B">
        <w:rPr>
          <w:rFonts w:ascii="Montserrat Light" w:hAnsi="Montserrat Light"/>
          <w:noProof/>
          <w:lang w:val="ro-RO"/>
        </w:rPr>
        <w:t xml:space="preserve"> </w:t>
      </w:r>
      <w:r w:rsidRPr="00273254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7" w:history="1">
        <w:r w:rsidRPr="00273254">
          <w:rPr>
            <w:rFonts w:ascii="Montserrat Light" w:hAnsi="Montserrat Light"/>
            <w:lang w:val="ro-RO"/>
          </w:rPr>
          <w:t>www.cjcluj.ro</w:t>
        </w:r>
      </w:hyperlink>
      <w:r w:rsidRPr="00273254">
        <w:rPr>
          <w:rFonts w:ascii="Montserrat Light" w:hAnsi="Montserrat Light"/>
          <w:lang w:val="ro-RO"/>
        </w:rPr>
        <w:t>.</w:t>
      </w:r>
    </w:p>
    <w:p w14:paraId="254268CA" w14:textId="7FBAD443" w:rsidR="00525950" w:rsidRPr="00273254" w:rsidRDefault="00525950" w:rsidP="004512FA">
      <w:pPr>
        <w:jc w:val="both"/>
        <w:rPr>
          <w:rFonts w:ascii="Montserrat Light" w:hAnsi="Montserrat Light"/>
          <w:lang w:val="ro-RO"/>
        </w:rPr>
      </w:pPr>
    </w:p>
    <w:p w14:paraId="41505943" w14:textId="77777777" w:rsidR="00525950" w:rsidRPr="00273254" w:rsidRDefault="00525950" w:rsidP="004512FA">
      <w:pPr>
        <w:jc w:val="both"/>
        <w:rPr>
          <w:rFonts w:ascii="Montserrat Light" w:hAnsi="Montserrat Light"/>
          <w:lang w:val="ro-RO"/>
        </w:rPr>
      </w:pPr>
    </w:p>
    <w:p w14:paraId="42510B3F" w14:textId="3A2950EB" w:rsidR="005E19C0" w:rsidRPr="00273254" w:rsidRDefault="005E19C0" w:rsidP="004512FA">
      <w:pPr>
        <w:jc w:val="both"/>
        <w:rPr>
          <w:rFonts w:ascii="Montserrat Light" w:hAnsi="Montserrat Light"/>
          <w:lang w:val="ro-RO"/>
        </w:rPr>
      </w:pPr>
    </w:p>
    <w:p w14:paraId="76C613C2" w14:textId="1BEBD959" w:rsidR="008F76F2" w:rsidRPr="009F2146" w:rsidRDefault="008F76F2" w:rsidP="004512FA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bookmarkStart w:id="11" w:name="_Hlk112400338"/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="00FF7D54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41FDF00B" w:rsidR="008F76F2" w:rsidRPr="009F2146" w:rsidRDefault="00FF7D54" w:rsidP="004512FA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>
        <w:rPr>
          <w:rFonts w:ascii="Montserrat" w:hAnsi="Montserrat"/>
          <w:b/>
          <w:bCs/>
          <w:noProof/>
          <w:lang w:val="ro-RO" w:eastAsia="ro-RO"/>
        </w:rPr>
        <w:t xml:space="preserve">        </w:t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>PREŞEDINTE,</w:t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14B6">
        <w:rPr>
          <w:rFonts w:ascii="Montserrat" w:hAnsi="Montserrat"/>
          <w:b/>
          <w:bCs/>
          <w:noProof/>
          <w:lang w:val="ro-RO" w:eastAsia="ro-RO"/>
        </w:rPr>
        <w:t xml:space="preserve">       </w:t>
      </w:r>
      <w:r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214B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F76F2" w:rsidRPr="009F2146">
        <w:rPr>
          <w:rFonts w:ascii="Montserrat" w:hAnsi="Montserrat"/>
          <w:b/>
          <w:bCs/>
          <w:noProof/>
          <w:lang w:val="ro-RO" w:eastAsia="ro-RO"/>
        </w:rPr>
        <w:t>SECRETAR GENERAL AL JUDEŢULUI,</w:t>
      </w:r>
    </w:p>
    <w:p w14:paraId="62A759F5" w14:textId="74873474" w:rsidR="008F76F2" w:rsidRPr="009F2146" w:rsidRDefault="008F76F2" w:rsidP="004512FA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   </w:t>
      </w:r>
      <w:r w:rsidR="006214B6">
        <w:rPr>
          <w:rFonts w:ascii="Montserrat" w:hAnsi="Montserrat"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bookmarkEnd w:id="11"/>
    <w:p w14:paraId="4932EC5D" w14:textId="77777777" w:rsidR="008F76F2" w:rsidRPr="009F2146" w:rsidRDefault="008F76F2" w:rsidP="004512FA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7B191E61" w14:textId="77777777" w:rsidR="0023383D" w:rsidRDefault="0023383D" w:rsidP="004512FA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203E9DC3" w14:textId="77777777" w:rsidR="0023383D" w:rsidRDefault="0023383D" w:rsidP="004512FA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60541743" w14:textId="77777777" w:rsidR="0023383D" w:rsidRDefault="0023383D" w:rsidP="004512FA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37FB7C5C" w14:textId="77777777" w:rsidR="0023383D" w:rsidRDefault="0023383D" w:rsidP="004512FA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109177F5" w14:textId="7B068082" w:rsidR="008F76F2" w:rsidRPr="0007168D" w:rsidRDefault="008F76F2" w:rsidP="004512FA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8862FC">
        <w:rPr>
          <w:rFonts w:ascii="Montserrat" w:hAnsi="Montserrat"/>
          <w:b/>
          <w:bCs/>
          <w:lang w:val="ro-RO"/>
        </w:rPr>
        <w:t>2</w:t>
      </w:r>
    </w:p>
    <w:p w14:paraId="6EA6D3ED" w14:textId="77777777" w:rsidR="00525950" w:rsidRPr="00273254" w:rsidRDefault="00525950" w:rsidP="004512FA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</w:p>
    <w:p w14:paraId="37B3BA76" w14:textId="558BC8E5" w:rsidR="008F76F2" w:rsidRPr="00273254" w:rsidRDefault="008F76F2" w:rsidP="004512FA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it-IT"/>
        </w:rPr>
      </w:pPr>
      <w:r w:rsidRPr="00273254">
        <w:rPr>
          <w:rFonts w:ascii="Montserrat Light" w:hAnsi="Montserrat Light"/>
          <w:i/>
          <w:iCs/>
          <w:sz w:val="18"/>
          <w:szCs w:val="18"/>
          <w:lang w:val="ro-RO"/>
        </w:rPr>
        <w:t xml:space="preserve">Prezenta hotărâre a fost adoptată cu … voturi “pentru” </w:t>
      </w:r>
      <w:r w:rsidRPr="00273254">
        <w:rPr>
          <w:rFonts w:ascii="Montserrat Light" w:hAnsi="Montserrat Light"/>
          <w:i/>
          <w:iCs/>
          <w:noProof/>
          <w:sz w:val="18"/>
          <w:szCs w:val="18"/>
          <w:lang w:val="ro-RO"/>
        </w:rPr>
        <w:t xml:space="preserve">… voturi “împotrivă”, …. ”abţineri” şi …. </w:t>
      </w:r>
      <w:r w:rsidRPr="00273254">
        <w:rPr>
          <w:rFonts w:ascii="Montserrat Light" w:hAnsi="Montserrat Light"/>
          <w:i/>
          <w:iCs/>
          <w:noProof/>
          <w:sz w:val="18"/>
          <w:szCs w:val="18"/>
          <w:lang w:val="it-IT"/>
        </w:rPr>
        <w:t>Membri ai Consiliului județean nu au votat</w:t>
      </w:r>
      <w:r w:rsidRPr="00273254">
        <w:rPr>
          <w:rFonts w:ascii="Montserrat Light" w:hAnsi="Montserrat Light"/>
          <w:i/>
          <w:iCs/>
          <w:sz w:val="18"/>
          <w:szCs w:val="18"/>
          <w:lang w:val="it-IT"/>
        </w:rPr>
        <w:t>, fiind astfel respectate prevederile legale privind majoritatea de voturi necesară.</w:t>
      </w:r>
      <w:r w:rsidRPr="0027325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it-IT"/>
        </w:rPr>
        <w:t xml:space="preserve">  </w:t>
      </w:r>
    </w:p>
    <w:p w14:paraId="05050D26" w14:textId="77777777" w:rsidR="008F76F2" w:rsidRPr="009F2146" w:rsidRDefault="008F76F2" w:rsidP="004512FA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0A0BEF55" w14:textId="77777777" w:rsidR="00393CD5" w:rsidRPr="00992DC7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it-IT"/>
        </w:rPr>
      </w:pPr>
    </w:p>
    <w:p w14:paraId="3DC85BCC" w14:textId="77777777" w:rsidR="00393CD5" w:rsidRPr="00992DC7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it-IT"/>
        </w:rPr>
      </w:pPr>
    </w:p>
    <w:p w14:paraId="3BB57C50" w14:textId="77777777" w:rsidR="00393CD5" w:rsidRPr="00992DC7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it-IT"/>
        </w:rPr>
      </w:pPr>
    </w:p>
    <w:p w14:paraId="069037BF" w14:textId="77777777" w:rsidR="00393CD5" w:rsidRPr="00992DC7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it-IT"/>
        </w:rPr>
      </w:pPr>
    </w:p>
    <w:p w14:paraId="45245E18" w14:textId="77777777" w:rsidR="00393CD5" w:rsidRPr="00992DC7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it-IT"/>
        </w:rPr>
      </w:pPr>
    </w:p>
    <w:p w14:paraId="4BA4484F" w14:textId="65B75428" w:rsidR="00393CD5" w:rsidRPr="009F2146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bookmarkStart w:id="12" w:name="_Hlk112400000"/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7876D025" w14:textId="77777777" w:rsidR="00393CD5" w:rsidRPr="009F2146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011C064B" w14:textId="77777777" w:rsidR="00393CD5" w:rsidRPr="009F2146" w:rsidRDefault="00393CD5" w:rsidP="00393CD5">
      <w:pPr>
        <w:autoSpaceDE w:val="0"/>
        <w:autoSpaceDN w:val="0"/>
        <w:adjustRightInd w:val="0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bookmarkEnd w:id="12"/>
    <w:p w14:paraId="73810FB2" w14:textId="3786C303" w:rsidR="005E19C0" w:rsidRDefault="005E19C0" w:rsidP="004512FA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br w:type="page"/>
      </w:r>
    </w:p>
    <w:p w14:paraId="36661A90" w14:textId="76826FA4" w:rsidR="00623F56" w:rsidRPr="005A44EE" w:rsidRDefault="005A44EE" w:rsidP="004512FA">
      <w:pPr>
        <w:tabs>
          <w:tab w:val="left" w:pos="3456"/>
        </w:tabs>
        <w:rPr>
          <w:rFonts w:ascii="Montserrat Light" w:hAnsi="Montserrat Light"/>
        </w:rPr>
      </w:pPr>
      <w:r w:rsidRPr="005A44EE">
        <w:rPr>
          <w:rFonts w:ascii="Montserrat Light" w:hAnsi="Montserrat Light"/>
        </w:rPr>
        <w:lastRenderedPageBreak/>
        <w:t>Nr.</w:t>
      </w:r>
      <w:r w:rsidR="009D588F">
        <w:rPr>
          <w:rFonts w:ascii="Montserrat Light" w:hAnsi="Montserrat Light"/>
        </w:rPr>
        <w:t xml:space="preserve"> </w:t>
      </w:r>
      <w:r w:rsidR="00C6486C" w:rsidRPr="00C6486C">
        <w:rPr>
          <w:rFonts w:ascii="Montserrat Light" w:hAnsi="Montserrat Light"/>
        </w:rPr>
        <w:t>3</w:t>
      </w:r>
      <w:r w:rsidR="00951D38">
        <w:rPr>
          <w:rFonts w:ascii="Montserrat Light" w:hAnsi="Montserrat Light"/>
        </w:rPr>
        <w:t>7402</w:t>
      </w:r>
      <w:r w:rsidRPr="00C6486C">
        <w:rPr>
          <w:rFonts w:ascii="Montserrat Light" w:hAnsi="Montserrat Light"/>
        </w:rPr>
        <w:t>/</w:t>
      </w:r>
      <w:r w:rsidR="009D588F">
        <w:rPr>
          <w:rFonts w:ascii="Montserrat Light" w:hAnsi="Montserrat Light"/>
        </w:rPr>
        <w:t>16</w:t>
      </w:r>
      <w:r w:rsidR="000837D8" w:rsidRPr="00C6486C">
        <w:rPr>
          <w:rFonts w:ascii="Montserrat Light" w:hAnsi="Montserrat Light"/>
        </w:rPr>
        <w:t>.0</w:t>
      </w:r>
      <w:r w:rsidR="009D588F">
        <w:rPr>
          <w:rFonts w:ascii="Montserrat Light" w:hAnsi="Montserrat Light"/>
        </w:rPr>
        <w:t>9</w:t>
      </w:r>
      <w:r w:rsidR="00E55F91" w:rsidRPr="00C6486C">
        <w:rPr>
          <w:rFonts w:ascii="Montserrat Light" w:hAnsi="Montserrat Light"/>
        </w:rPr>
        <w:t>.202</w:t>
      </w:r>
      <w:r w:rsidR="00C6486C" w:rsidRPr="00C6486C">
        <w:rPr>
          <w:rFonts w:ascii="Montserrat Light" w:hAnsi="Montserrat Light"/>
        </w:rPr>
        <w:t>2</w:t>
      </w:r>
    </w:p>
    <w:p w14:paraId="0C8D94A6" w14:textId="77777777" w:rsidR="00623F56" w:rsidRPr="009F2146" w:rsidRDefault="00623F56" w:rsidP="004512FA">
      <w:pPr>
        <w:tabs>
          <w:tab w:val="left" w:pos="3456"/>
        </w:tabs>
        <w:jc w:val="center"/>
        <w:rPr>
          <w:rFonts w:ascii="Montserrat" w:hAnsi="Montserrat"/>
        </w:rPr>
      </w:pPr>
    </w:p>
    <w:p w14:paraId="4CED7280" w14:textId="59B737A5" w:rsidR="004C5818" w:rsidRPr="009F2146" w:rsidRDefault="004C5818" w:rsidP="004512FA">
      <w:pPr>
        <w:tabs>
          <w:tab w:val="left" w:pos="3456"/>
        </w:tabs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7696DB85" w14:textId="77777777" w:rsidR="004C5818" w:rsidRPr="009F2146" w:rsidRDefault="004C5818" w:rsidP="004512FA">
      <w:pPr>
        <w:tabs>
          <w:tab w:val="left" w:pos="3456"/>
        </w:tabs>
        <w:rPr>
          <w:rFonts w:ascii="Montserrat" w:hAnsi="Montserrat"/>
          <w:lang w:val="ro-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9"/>
        <w:gridCol w:w="2284"/>
        <w:gridCol w:w="1786"/>
        <w:gridCol w:w="1444"/>
      </w:tblGrid>
      <w:tr w:rsidR="009F2146" w:rsidRPr="009F2146" w14:paraId="26B2D521" w14:textId="77777777" w:rsidTr="00ED5F54">
        <w:trPr>
          <w:trHeight w:val="278"/>
        </w:trPr>
        <w:tc>
          <w:tcPr>
            <w:tcW w:w="3837" w:type="dxa"/>
            <w:gridSpan w:val="2"/>
          </w:tcPr>
          <w:p w14:paraId="147068FE" w14:textId="77777777" w:rsidR="004C5818" w:rsidRPr="005A44EE" w:rsidRDefault="004C5818" w:rsidP="004512FA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514" w:type="dxa"/>
            <w:gridSpan w:val="3"/>
          </w:tcPr>
          <w:p w14:paraId="37788C80" w14:textId="57DA7FE1" w:rsidR="004C5818" w:rsidRPr="009F2146" w:rsidRDefault="00C827F2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r w:rsidRPr="00B950EB">
              <w:rPr>
                <w:rFonts w:ascii="Montserrat Light" w:eastAsia="Calibri" w:hAnsi="Montserrat Light"/>
                <w:iCs/>
                <w:noProof/>
                <w:color w:val="000000" w:themeColor="text1"/>
              </w:rPr>
              <w:t xml:space="preserve">Proiect de hotărâre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aprobarea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indicatorilor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tehnico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-economici ai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obiectivelor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investiții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proiectelor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Modernizarea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drumului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județean</w:t>
            </w:r>
            <w:proofErr w:type="spellEnd"/>
            <w:r w:rsidR="001A033D" w:rsidRPr="001A033D">
              <w:rPr>
                <w:rFonts w:ascii="Montserrat Light" w:hAnsi="Montserrat Light"/>
                <w:lang w:val="en-US"/>
              </w:rPr>
              <w:t xml:space="preserve"> </w:t>
            </w:r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DJ 103 K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C</w:t>
            </w:r>
            <w:r w:rsidR="00344053">
              <w:rPr>
                <w:rFonts w:ascii="Montserrat Light" w:hAnsi="Montserrat Light"/>
                <w:i/>
                <w:iCs/>
                <w:lang w:val="en-US"/>
              </w:rPr>
              <w:t>ă</w:t>
            </w:r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pușu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Mare -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Râșca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-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Beliș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intersecție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cu DJ 103K-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Râșca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, km 5+100 - km 8+</w:t>
            </w:r>
            <w:proofErr w:type="gram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000  </w:t>
            </w:r>
            <w:proofErr w:type="spellStart"/>
            <w:r w:rsidR="001A033D" w:rsidRPr="001A033D">
              <w:rPr>
                <w:rFonts w:ascii="Montserrat Light" w:hAnsi="Montserrat Light"/>
                <w:lang w:val="en-US"/>
              </w:rPr>
              <w:t>și</w:t>
            </w:r>
            <w:proofErr w:type="spellEnd"/>
            <w:proofErr w:type="gram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Modernizare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drumului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județean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DJ 170 B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Topa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Mică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– </w:t>
            </w:r>
            <w:proofErr w:type="spellStart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>Așchileu</w:t>
            </w:r>
            <w:proofErr w:type="spellEnd"/>
            <w:r w:rsidR="001A033D" w:rsidRPr="001A033D">
              <w:rPr>
                <w:rFonts w:ascii="Montserrat Light" w:hAnsi="Montserrat Light"/>
                <w:i/>
                <w:iCs/>
                <w:lang w:val="en-US"/>
              </w:rPr>
              <w:t xml:space="preserve"> Mic, km 0+000 – km 8+000</w:t>
            </w:r>
          </w:p>
        </w:tc>
      </w:tr>
      <w:tr w:rsidR="009F2146" w:rsidRPr="009F2146" w14:paraId="04411024" w14:textId="77777777" w:rsidTr="00ED5F54">
        <w:tc>
          <w:tcPr>
            <w:tcW w:w="3837" w:type="dxa"/>
            <w:gridSpan w:val="2"/>
          </w:tcPr>
          <w:p w14:paraId="35A72988" w14:textId="77777777" w:rsidR="004C5818" w:rsidRPr="005A44EE" w:rsidRDefault="004C5818" w:rsidP="004512FA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514" w:type="dxa"/>
            <w:gridSpan w:val="3"/>
          </w:tcPr>
          <w:p w14:paraId="68F11860" w14:textId="65ECDE9A" w:rsidR="004C5818" w:rsidRPr="009F2146" w:rsidRDefault="00C827F2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FB7CAD">
              <w:rPr>
                <w:rFonts w:ascii="Montserrat Light" w:eastAsia="Calibri" w:hAnsi="Montserrat Light"/>
                <w:iCs/>
                <w:noProof/>
              </w:rPr>
              <w:t>Direcția de Dezvoltare și Investiții</w:t>
            </w:r>
          </w:p>
        </w:tc>
      </w:tr>
      <w:tr w:rsidR="009F2146" w:rsidRPr="009F2146" w14:paraId="71B42F8A" w14:textId="77777777" w:rsidTr="000719E0">
        <w:tc>
          <w:tcPr>
            <w:tcW w:w="9351" w:type="dxa"/>
            <w:gridSpan w:val="5"/>
          </w:tcPr>
          <w:p w14:paraId="4F14F2D2" w14:textId="74DE3811" w:rsidR="004C5818" w:rsidRPr="005A44EE" w:rsidRDefault="004C5818" w:rsidP="004512FA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D588F" w:rsidRPr="009F2146" w14:paraId="564589CE" w14:textId="77777777" w:rsidTr="000719E0">
        <w:tc>
          <w:tcPr>
            <w:tcW w:w="9351" w:type="dxa"/>
            <w:gridSpan w:val="5"/>
          </w:tcPr>
          <w:p w14:paraId="5DFE8C9B" w14:textId="77777777" w:rsidR="009D588F" w:rsidRPr="00EB39D9" w:rsidRDefault="009D588F" w:rsidP="009D588F">
            <w:pPr>
              <w:pStyle w:val="Listparagraf"/>
              <w:numPr>
                <w:ilvl w:val="0"/>
                <w:numId w:val="12"/>
              </w:numPr>
              <w:tabs>
                <w:tab w:val="left" w:pos="3456"/>
              </w:tabs>
              <w:spacing w:after="0" w:line="276" w:lineRule="auto"/>
              <w:jc w:val="both"/>
              <w:rPr>
                <w:rFonts w:ascii="Montserrat" w:hAnsi="Montserrat"/>
              </w:rPr>
            </w:pPr>
            <w:proofErr w:type="spellStart"/>
            <w:r w:rsidRPr="00EB39D9">
              <w:rPr>
                <w:rFonts w:ascii="Montserrat" w:hAnsi="Montserrat"/>
              </w:rPr>
              <w:t>Planul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Dezvoltare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Regională</w:t>
            </w:r>
            <w:proofErr w:type="spellEnd"/>
            <w:r w:rsidRPr="00EB39D9">
              <w:rPr>
                <w:rFonts w:ascii="Montserrat" w:hAnsi="Montserrat"/>
              </w:rPr>
              <w:t xml:space="preserve"> (PDR) Nord-Vest 2021-2027</w:t>
            </w:r>
            <w:r>
              <w:rPr>
                <w:rFonts w:ascii="Montserrat" w:hAnsi="Montserrat"/>
              </w:rPr>
              <w:t xml:space="preserve">, </w:t>
            </w:r>
            <w:proofErr w:type="spellStart"/>
            <w:r>
              <w:rPr>
                <w:rFonts w:ascii="Montserrat" w:hAnsi="Montserrat"/>
              </w:rPr>
              <w:t>aliniat</w:t>
            </w:r>
            <w:proofErr w:type="spellEnd"/>
            <w:r>
              <w:rPr>
                <w:rFonts w:ascii="Montserrat" w:hAnsi="Montserrat"/>
              </w:rPr>
              <w:t xml:space="preserve"> la </w:t>
            </w:r>
            <w:proofErr w:type="spellStart"/>
            <w:r>
              <w:rPr>
                <w:rFonts w:ascii="Montserrat" w:hAnsi="Montserrat"/>
              </w:rPr>
              <w:t>Politica</w:t>
            </w:r>
            <w:proofErr w:type="spellEnd"/>
            <w:r>
              <w:rPr>
                <w:rFonts w:ascii="Montserrat" w:hAnsi="Montserrat"/>
              </w:rPr>
              <w:t xml:space="preserve"> de </w:t>
            </w:r>
            <w:proofErr w:type="spellStart"/>
            <w:r>
              <w:rPr>
                <w:rFonts w:ascii="Montserrat" w:hAnsi="Montserrat"/>
              </w:rPr>
              <w:t>Dezvoltare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Regională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este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documentul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r w:rsidRPr="00EB39D9">
              <w:rPr>
                <w:rFonts w:ascii="Montserrat" w:hAnsi="Montserrat"/>
              </w:rPr>
              <w:t xml:space="preserve">de </w:t>
            </w:r>
            <w:proofErr w:type="spellStart"/>
            <w:r w:rsidRPr="00EB39D9">
              <w:rPr>
                <w:rFonts w:ascii="Montserrat" w:hAnsi="Montserrat"/>
              </w:rPr>
              <w:t>planificare</w:t>
            </w:r>
            <w:proofErr w:type="spellEnd"/>
            <w:r w:rsidRPr="00EB39D9">
              <w:rPr>
                <w:rFonts w:ascii="Montserrat" w:hAnsi="Montserrat"/>
              </w:rPr>
              <w:t xml:space="preserve"> a </w:t>
            </w:r>
            <w:proofErr w:type="spellStart"/>
            <w:r w:rsidRPr="00EB39D9">
              <w:rPr>
                <w:rFonts w:ascii="Montserrat" w:hAnsi="Montserrat"/>
              </w:rPr>
              <w:t>dezvoltării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regionale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care </w:t>
            </w:r>
            <w:proofErr w:type="spellStart"/>
            <w:r w:rsidRPr="00EB39D9">
              <w:rPr>
                <w:rFonts w:ascii="Montserrat" w:hAnsi="Montserrat"/>
              </w:rPr>
              <w:t>oferă</w:t>
            </w:r>
            <w:proofErr w:type="spellEnd"/>
            <w:r w:rsidRPr="00EB39D9">
              <w:rPr>
                <w:rFonts w:ascii="Montserrat" w:hAnsi="Montserrat"/>
              </w:rPr>
              <w:t xml:space="preserve"> o </w:t>
            </w:r>
            <w:proofErr w:type="spellStart"/>
            <w:r w:rsidRPr="00EB39D9">
              <w:rPr>
                <w:rFonts w:ascii="Montserrat" w:hAnsi="Montserrat"/>
              </w:rPr>
              <w:t>bază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strategică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esenţială</w:t>
            </w:r>
            <w:proofErr w:type="spellEnd"/>
            <w:r w:rsidRPr="00EB39D9">
              <w:rPr>
                <w:rFonts w:ascii="Montserrat" w:hAnsi="Montserrat"/>
              </w:rPr>
              <w:t xml:space="preserve"> pentru </w:t>
            </w:r>
            <w:proofErr w:type="spellStart"/>
            <w:r w:rsidRPr="00EB39D9">
              <w:rPr>
                <w:rFonts w:ascii="Montserrat" w:hAnsi="Montserrat"/>
              </w:rPr>
              <w:t>includerea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priorităților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şi</w:t>
            </w:r>
            <w:proofErr w:type="spellEnd"/>
            <w:r w:rsidRPr="00EB39D9">
              <w:rPr>
                <w:rFonts w:ascii="Montserrat" w:hAnsi="Montserrat"/>
              </w:rPr>
              <w:t xml:space="preserve"> a </w:t>
            </w:r>
            <w:proofErr w:type="spellStart"/>
            <w:r w:rsidRPr="00EB39D9">
              <w:rPr>
                <w:rFonts w:ascii="Montserrat" w:hAnsi="Montserrat"/>
              </w:rPr>
              <w:t>proiectelor</w:t>
            </w:r>
            <w:proofErr w:type="spellEnd"/>
            <w:r w:rsidRPr="00EB39D9">
              <w:rPr>
                <w:rFonts w:ascii="Montserrat" w:hAnsi="Montserrat"/>
              </w:rPr>
              <w:t xml:space="preserve"> de la </w:t>
            </w:r>
            <w:proofErr w:type="spellStart"/>
            <w:r w:rsidRPr="00EB39D9">
              <w:rPr>
                <w:rFonts w:ascii="Montserrat" w:hAnsi="Montserrat"/>
              </w:rPr>
              <w:t>nivel</w:t>
            </w:r>
            <w:proofErr w:type="spellEnd"/>
            <w:r w:rsidRPr="00EB39D9">
              <w:rPr>
                <w:rFonts w:ascii="Montserrat" w:hAnsi="Montserrat"/>
              </w:rPr>
              <w:t xml:space="preserve"> regional </w:t>
            </w:r>
            <w:proofErr w:type="spellStart"/>
            <w:r w:rsidRPr="00EB39D9">
              <w:rPr>
                <w:rFonts w:ascii="Montserrat" w:hAnsi="Montserrat"/>
              </w:rPr>
              <w:t>în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viitoarele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programe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finanţare</w:t>
            </w:r>
            <w:proofErr w:type="spellEnd"/>
            <w:r w:rsidRPr="00EB39D9">
              <w:rPr>
                <w:rFonts w:ascii="Montserrat" w:hAnsi="Montserrat"/>
              </w:rPr>
              <w:t xml:space="preserve"> pentru </w:t>
            </w:r>
            <w:proofErr w:type="spellStart"/>
            <w:r w:rsidRPr="00EB39D9">
              <w:rPr>
                <w:rFonts w:ascii="Montserrat" w:hAnsi="Montserrat"/>
              </w:rPr>
              <w:t>perioada</w:t>
            </w:r>
            <w:proofErr w:type="spellEnd"/>
            <w:r w:rsidRPr="00EB39D9">
              <w:rPr>
                <w:rFonts w:ascii="Montserrat" w:hAnsi="Montserrat"/>
              </w:rPr>
              <w:t xml:space="preserve"> 2021-2027, </w:t>
            </w:r>
            <w:proofErr w:type="spellStart"/>
            <w:r w:rsidRPr="00EB39D9">
              <w:rPr>
                <w:rFonts w:ascii="Montserrat" w:hAnsi="Montserrat"/>
              </w:rPr>
              <w:t>indiferent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sursele</w:t>
            </w:r>
            <w:proofErr w:type="spellEnd"/>
            <w:r w:rsidRPr="00EB39D9">
              <w:rPr>
                <w:rFonts w:ascii="Montserrat" w:hAnsi="Montserrat"/>
              </w:rPr>
              <w:t xml:space="preserve"> de </w:t>
            </w:r>
            <w:proofErr w:type="spellStart"/>
            <w:r w:rsidRPr="00EB39D9">
              <w:rPr>
                <w:rFonts w:ascii="Montserrat" w:hAnsi="Montserrat"/>
              </w:rPr>
              <w:t>finanţare</w:t>
            </w:r>
            <w:proofErr w:type="spellEnd"/>
            <w:r w:rsidRPr="00EB39D9">
              <w:rPr>
                <w:rFonts w:ascii="Montserrat" w:hAnsi="Montserrat"/>
              </w:rPr>
              <w:t xml:space="preserve"> ale </w:t>
            </w:r>
            <w:proofErr w:type="spellStart"/>
            <w:r w:rsidRPr="00EB39D9">
              <w:rPr>
                <w:rFonts w:ascii="Montserrat" w:hAnsi="Montserrat"/>
              </w:rPr>
              <w:t>acestor</w:t>
            </w:r>
            <w:proofErr w:type="spellEnd"/>
            <w:r w:rsidRPr="00EB39D9">
              <w:rPr>
                <w:rFonts w:ascii="Montserrat" w:hAnsi="Montserrat"/>
              </w:rPr>
              <w:t xml:space="preserve"> </w:t>
            </w:r>
            <w:proofErr w:type="spellStart"/>
            <w:r w:rsidRPr="00EB39D9">
              <w:rPr>
                <w:rFonts w:ascii="Montserrat" w:hAnsi="Montserrat"/>
              </w:rPr>
              <w:t>programe</w:t>
            </w:r>
            <w:proofErr w:type="spellEnd"/>
            <w:r w:rsidRPr="00EB39D9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Obiectivul</w:t>
            </w:r>
            <w:proofErr w:type="spellEnd"/>
            <w:r>
              <w:rPr>
                <w:rFonts w:ascii="Montserrat" w:hAnsi="Montserrat"/>
              </w:rPr>
              <w:t xml:space="preserve"> specific 5 al </w:t>
            </w:r>
            <w:proofErr w:type="spellStart"/>
            <w:r>
              <w:rPr>
                <w:rFonts w:ascii="Montserrat" w:hAnsi="Montserrat"/>
              </w:rPr>
              <w:t>Planului</w:t>
            </w:r>
            <w:proofErr w:type="spellEnd"/>
            <w:r>
              <w:rPr>
                <w:rFonts w:ascii="Montserrat" w:hAnsi="Montserrat"/>
              </w:rPr>
              <w:t xml:space="preserve"> – </w:t>
            </w:r>
            <w:proofErr w:type="spellStart"/>
            <w:r>
              <w:rPr>
                <w:rFonts w:ascii="Montserrat" w:hAnsi="Montserrat"/>
              </w:rPr>
              <w:t>Conectivitate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fizică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digitală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ridicată</w:t>
            </w:r>
            <w:proofErr w:type="spellEnd"/>
            <w:r>
              <w:rPr>
                <w:rFonts w:ascii="Montserrat" w:hAnsi="Montserrat"/>
              </w:rPr>
              <w:t xml:space="preserve">, </w:t>
            </w:r>
            <w:proofErr w:type="spellStart"/>
            <w:r>
              <w:rPr>
                <w:rFonts w:ascii="Montserrat" w:hAnsi="Montserrat"/>
              </w:rPr>
              <w:t>cuprinde</w:t>
            </w:r>
            <w:proofErr w:type="spellEnd"/>
            <w:r>
              <w:rPr>
                <w:rFonts w:ascii="Montserrat" w:hAnsi="Montserrat"/>
              </w:rPr>
              <w:t xml:space="preserve">, ca </w:t>
            </w:r>
            <w:proofErr w:type="spellStart"/>
            <w:r>
              <w:rPr>
                <w:rFonts w:ascii="Montserrat" w:hAnsi="Montserrat"/>
              </w:rPr>
              <w:t>și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direcție</w:t>
            </w:r>
            <w:proofErr w:type="spellEnd"/>
            <w:r>
              <w:rPr>
                <w:rFonts w:ascii="Montserrat" w:hAnsi="Montserrat"/>
              </w:rPr>
              <w:t xml:space="preserve"> de </w:t>
            </w:r>
            <w:proofErr w:type="spellStart"/>
            <w:r>
              <w:rPr>
                <w:rFonts w:ascii="Montserrat" w:hAnsi="Montserrat"/>
              </w:rPr>
              <w:t>acțiune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Dezvoltarea</w:t>
            </w:r>
            <w:proofErr w:type="spellEnd"/>
            <w:r>
              <w:rPr>
                <w:rFonts w:ascii="Montserrat" w:hAnsi="Montserrat"/>
              </w:rPr>
              <w:t xml:space="preserve"> infrastructure de transport </w:t>
            </w:r>
            <w:proofErr w:type="spellStart"/>
            <w:r>
              <w:rPr>
                <w:rFonts w:ascii="Montserrat" w:hAnsi="Montserrat"/>
              </w:rPr>
              <w:t>în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lungul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rețelei</w:t>
            </w:r>
            <w:proofErr w:type="spellEnd"/>
            <w:r>
              <w:rPr>
                <w:rFonts w:ascii="Montserrat" w:hAnsi="Montserrat"/>
              </w:rPr>
              <w:t xml:space="preserve"> TEN-T.</w:t>
            </w:r>
          </w:p>
          <w:p w14:paraId="4BDF72D7" w14:textId="0B28FEFC" w:rsidR="009D588F" w:rsidRPr="009D588F" w:rsidRDefault="009D588F" w:rsidP="009D588F">
            <w:pPr>
              <w:pStyle w:val="Listparagraf"/>
              <w:numPr>
                <w:ilvl w:val="0"/>
                <w:numId w:val="12"/>
              </w:numPr>
              <w:tabs>
                <w:tab w:val="left" w:pos="3456"/>
              </w:tabs>
              <w:jc w:val="both"/>
              <w:rPr>
                <w:rFonts w:ascii="Cambria" w:hAnsi="Cambria" w:cs="Calibri Light"/>
                <w:i/>
                <w:noProof/>
                <w:color w:val="C00000"/>
                <w:shd w:val="clear" w:color="auto" w:fill="FFFFFF"/>
              </w:rPr>
            </w:pPr>
            <w:proofErr w:type="spellStart"/>
            <w:r w:rsidRPr="009D588F">
              <w:rPr>
                <w:rFonts w:ascii="Montserrat" w:hAnsi="Montserrat"/>
              </w:rPr>
              <w:t>Hotărârea</w:t>
            </w:r>
            <w:proofErr w:type="spellEnd"/>
            <w:r w:rsidRPr="009D588F">
              <w:rPr>
                <w:rFonts w:ascii="Montserrat" w:hAnsi="Montserrat"/>
              </w:rPr>
              <w:t xml:space="preserve"> CDR Nord-Vest nr. 513 / 2019 cu </w:t>
            </w:r>
            <w:proofErr w:type="spellStart"/>
            <w:r w:rsidRPr="009D588F">
              <w:rPr>
                <w:rFonts w:ascii="Montserrat" w:hAnsi="Montserrat"/>
              </w:rPr>
              <w:t>privire</w:t>
            </w:r>
            <w:proofErr w:type="spellEnd"/>
            <w:r w:rsidRPr="009D588F">
              <w:rPr>
                <w:rFonts w:ascii="Montserrat" w:hAnsi="Montserrat"/>
              </w:rPr>
              <w:t xml:space="preserve"> la </w:t>
            </w:r>
            <w:proofErr w:type="spellStart"/>
            <w:r w:rsidRPr="009D588F">
              <w:rPr>
                <w:rFonts w:ascii="Montserrat" w:hAnsi="Montserrat"/>
              </w:rPr>
              <w:t>aprobarea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traseelor</w:t>
            </w:r>
            <w:proofErr w:type="spellEnd"/>
            <w:r w:rsidRPr="009D588F">
              <w:rPr>
                <w:rFonts w:ascii="Montserrat" w:hAnsi="Montserrat"/>
              </w:rPr>
              <w:t xml:space="preserve"> de </w:t>
            </w:r>
            <w:proofErr w:type="spellStart"/>
            <w:r w:rsidRPr="009D588F">
              <w:rPr>
                <w:rFonts w:ascii="Montserrat" w:hAnsi="Montserrat"/>
              </w:rPr>
              <w:t>drumuri</w:t>
            </w:r>
            <w:proofErr w:type="spellEnd"/>
            <w:r w:rsidRPr="009D588F">
              <w:rPr>
                <w:rFonts w:ascii="Montserrat" w:hAnsi="Montserrat"/>
              </w:rPr>
              <w:t xml:space="preserve">, cu </w:t>
            </w:r>
            <w:proofErr w:type="spellStart"/>
            <w:r w:rsidRPr="009D588F">
              <w:rPr>
                <w:rFonts w:ascii="Montserrat" w:hAnsi="Montserrat"/>
              </w:rPr>
              <w:t>modificările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și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completările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ulterioare</w:t>
            </w:r>
            <w:proofErr w:type="spellEnd"/>
            <w:r w:rsidRPr="009D588F">
              <w:rPr>
                <w:rFonts w:ascii="Montserrat" w:hAnsi="Montserrat"/>
              </w:rPr>
              <w:t xml:space="preserve">, </w:t>
            </w:r>
            <w:proofErr w:type="spellStart"/>
            <w:r w:rsidRPr="009D588F">
              <w:rPr>
                <w:rFonts w:ascii="Montserrat" w:hAnsi="Montserrat"/>
              </w:rPr>
              <w:t>cuprinde</w:t>
            </w:r>
            <w:proofErr w:type="spellEnd"/>
            <w:r w:rsidRPr="009D588F">
              <w:rPr>
                <w:rFonts w:ascii="Montserrat" w:hAnsi="Montserrat"/>
              </w:rPr>
              <w:t xml:space="preserve">, </w:t>
            </w:r>
            <w:proofErr w:type="spellStart"/>
            <w:r w:rsidRPr="009D588F">
              <w:rPr>
                <w:rFonts w:ascii="Montserrat" w:hAnsi="Montserrat"/>
              </w:rPr>
              <w:t>în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lista</w:t>
            </w:r>
            <w:proofErr w:type="spellEnd"/>
            <w:r w:rsidRPr="009D588F">
              <w:rPr>
                <w:rFonts w:ascii="Montserrat" w:hAnsi="Montserrat"/>
              </w:rPr>
              <w:t xml:space="preserve"> din </w:t>
            </w:r>
            <w:proofErr w:type="spellStart"/>
            <w:r w:rsidRPr="009D588F">
              <w:rPr>
                <w:rFonts w:ascii="Montserrat" w:hAnsi="Montserrat"/>
              </w:rPr>
              <w:t>Anexa</w:t>
            </w:r>
            <w:proofErr w:type="spellEnd"/>
            <w:r w:rsidRPr="009D588F">
              <w:rPr>
                <w:rFonts w:ascii="Montserrat" w:hAnsi="Montserrat"/>
              </w:rPr>
              <w:t xml:space="preserve"> nr. 1 </w:t>
            </w:r>
            <w:proofErr w:type="spellStart"/>
            <w:r w:rsidRPr="009D588F">
              <w:rPr>
                <w:rFonts w:ascii="Montserrat" w:hAnsi="Montserrat"/>
              </w:rPr>
              <w:t>modificată</w:t>
            </w:r>
            <w:proofErr w:type="spellEnd"/>
            <w:r w:rsidRPr="009D588F">
              <w:rPr>
                <w:rFonts w:ascii="Montserrat" w:hAnsi="Montserrat"/>
              </w:rPr>
              <w:t xml:space="preserve"> “</w:t>
            </w:r>
            <w:r w:rsidR="00B7474E" w:rsidRPr="001A033D">
              <w:rPr>
                <w:rFonts w:ascii="Montserrat Light" w:hAnsi="Montserrat Light"/>
                <w:i/>
                <w:iCs/>
              </w:rPr>
              <w:t xml:space="preserve">DJ 103 K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C</w:t>
            </w:r>
            <w:r w:rsidR="00B7474E">
              <w:rPr>
                <w:rFonts w:ascii="Montserrat Light" w:hAnsi="Montserrat Light"/>
                <w:i/>
                <w:iCs/>
              </w:rPr>
              <w:t>ă</w:t>
            </w:r>
            <w:r w:rsidR="00B7474E" w:rsidRPr="001A033D">
              <w:rPr>
                <w:rFonts w:ascii="Montserrat Light" w:hAnsi="Montserrat Light"/>
                <w:i/>
                <w:iCs/>
              </w:rPr>
              <w:t>pușu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Mare -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Râșca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-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Beliș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km 9+435 - km 35+155, DJ 103L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intersecție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cu DJ 103K-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Râșca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>, km 5+100 - km 8+</w:t>
            </w:r>
            <w:proofErr w:type="gramStart"/>
            <w:r w:rsidR="00B7474E" w:rsidRPr="001A033D">
              <w:rPr>
                <w:rFonts w:ascii="Montserrat Light" w:hAnsi="Montserrat Light"/>
                <w:i/>
                <w:iCs/>
              </w:rPr>
              <w:t xml:space="preserve">000  </w:t>
            </w:r>
            <w:proofErr w:type="spellStart"/>
            <w:r w:rsidR="00B7474E" w:rsidRPr="001A033D">
              <w:rPr>
                <w:rFonts w:ascii="Montserrat Light" w:hAnsi="Montserrat Light"/>
              </w:rPr>
              <w:t>și</w:t>
            </w:r>
            <w:proofErr w:type="spellEnd"/>
            <w:proofErr w:type="gram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Modernizare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si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reabilitare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drumului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județean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DJ 170 B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Topoa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Mică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– </w:t>
            </w:r>
            <w:proofErr w:type="spellStart"/>
            <w:r w:rsidR="00B7474E" w:rsidRPr="001A033D">
              <w:rPr>
                <w:rFonts w:ascii="Montserrat Light" w:hAnsi="Montserrat Light"/>
                <w:i/>
                <w:iCs/>
              </w:rPr>
              <w:t>Așchileu</w:t>
            </w:r>
            <w:proofErr w:type="spellEnd"/>
            <w:r w:rsidR="00B7474E" w:rsidRPr="001A033D">
              <w:rPr>
                <w:rFonts w:ascii="Montserrat Light" w:hAnsi="Montserrat Light"/>
                <w:i/>
                <w:iCs/>
              </w:rPr>
              <w:t xml:space="preserve"> Mic, km 0+000 – km 8+000</w:t>
            </w:r>
            <w:r w:rsidRPr="009D588F">
              <w:rPr>
                <w:rFonts w:ascii="Montserrat" w:hAnsi="Montserrat"/>
              </w:rPr>
              <w:t xml:space="preserve">”, ca </w:t>
            </w:r>
            <w:proofErr w:type="spellStart"/>
            <w:r w:rsidRPr="009D588F">
              <w:rPr>
                <w:rFonts w:ascii="Montserrat" w:hAnsi="Montserrat"/>
              </w:rPr>
              <w:t>proiect</w:t>
            </w:r>
            <w:r w:rsidR="00B7474E">
              <w:rPr>
                <w:rFonts w:ascii="Montserrat" w:hAnsi="Montserrat"/>
              </w:rPr>
              <w:t>e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strategic</w:t>
            </w:r>
            <w:r w:rsidR="00B7474E">
              <w:rPr>
                <w:rFonts w:ascii="Montserrat" w:hAnsi="Montserrat"/>
              </w:rPr>
              <w:t>e</w:t>
            </w:r>
            <w:proofErr w:type="spellEnd"/>
            <w:r w:rsidRPr="009D588F">
              <w:rPr>
                <w:rFonts w:ascii="Montserrat" w:hAnsi="Montserrat"/>
              </w:rPr>
              <w:t xml:space="preserve"> de </w:t>
            </w:r>
            <w:proofErr w:type="spellStart"/>
            <w:r w:rsidRPr="009D588F">
              <w:rPr>
                <w:rFonts w:ascii="Montserrat" w:hAnsi="Montserrat"/>
              </w:rPr>
              <w:t>importanţă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majoră</w:t>
            </w:r>
            <w:proofErr w:type="spellEnd"/>
            <w:r w:rsidRPr="009D588F">
              <w:rPr>
                <w:rFonts w:ascii="Montserrat" w:hAnsi="Montserrat"/>
              </w:rPr>
              <w:t xml:space="preserve"> pentru </w:t>
            </w:r>
            <w:proofErr w:type="spellStart"/>
            <w:r w:rsidRPr="009D588F">
              <w:rPr>
                <w:rFonts w:ascii="Montserrat" w:hAnsi="Montserrat"/>
              </w:rPr>
              <w:t>următoarea</w:t>
            </w:r>
            <w:proofErr w:type="spellEnd"/>
            <w:r w:rsidRPr="009D588F">
              <w:rPr>
                <w:rFonts w:ascii="Montserrat" w:hAnsi="Montserrat"/>
              </w:rPr>
              <w:t xml:space="preserve"> </w:t>
            </w:r>
            <w:proofErr w:type="spellStart"/>
            <w:r w:rsidRPr="009D588F">
              <w:rPr>
                <w:rFonts w:ascii="Montserrat" w:hAnsi="Montserrat"/>
              </w:rPr>
              <w:t>perioadă</w:t>
            </w:r>
            <w:proofErr w:type="spellEnd"/>
            <w:r w:rsidRPr="009D588F">
              <w:rPr>
                <w:rFonts w:ascii="Montserrat" w:hAnsi="Montserrat"/>
              </w:rPr>
              <w:t xml:space="preserve"> de </w:t>
            </w:r>
            <w:proofErr w:type="spellStart"/>
            <w:r w:rsidRPr="009D588F">
              <w:rPr>
                <w:rFonts w:ascii="Montserrat" w:hAnsi="Montserrat"/>
              </w:rPr>
              <w:t>programare</w:t>
            </w:r>
            <w:proofErr w:type="spellEnd"/>
            <w:r w:rsidRPr="009D588F">
              <w:rPr>
                <w:rFonts w:ascii="Montserrat" w:hAnsi="Montserrat"/>
              </w:rPr>
              <w:t xml:space="preserve"> (2021-2027)</w:t>
            </w:r>
          </w:p>
        </w:tc>
      </w:tr>
      <w:tr w:rsidR="009F2146" w:rsidRPr="009F2146" w14:paraId="43550DA8" w14:textId="77777777" w:rsidTr="000719E0">
        <w:tc>
          <w:tcPr>
            <w:tcW w:w="9351" w:type="dxa"/>
            <w:gridSpan w:val="5"/>
          </w:tcPr>
          <w:p w14:paraId="44C48CA9" w14:textId="2B4F6903" w:rsidR="004C5818" w:rsidRPr="009E5386" w:rsidRDefault="004C5818" w:rsidP="004512FA">
            <w:pPr>
              <w:tabs>
                <w:tab w:val="left" w:pos="3456"/>
              </w:tabs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3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</w:t>
            </w:r>
            <w:r w:rsidR="00A24B33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3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2067BF" w:rsidRPr="002067BF" w14:paraId="58096F60" w14:textId="77777777" w:rsidTr="000719E0">
        <w:tc>
          <w:tcPr>
            <w:tcW w:w="9351" w:type="dxa"/>
            <w:gridSpan w:val="5"/>
          </w:tcPr>
          <w:p w14:paraId="4B972C87" w14:textId="4A5CA19C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 w:rsidRPr="00F842E3">
              <w:rPr>
                <w:rFonts w:ascii="Montserrat Light" w:hAnsi="Montserrat Light" w:cs="Times New Roman"/>
                <w:lang w:val="en-US"/>
              </w:rPr>
              <w:t xml:space="preserve">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calitate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administrator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întregii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infrastructuri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ca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exclusivă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statuată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Legea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administrației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publice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locale nr. 215/2001,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la art. 91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(1)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(5)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punctul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12,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realizarea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tuturor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activităților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inters public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referitoare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.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exercitarea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potrivit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Ordonan</w:t>
            </w:r>
            <w:r w:rsidR="00D344DD">
              <w:rPr>
                <w:rFonts w:ascii="Montserrat Light" w:hAnsi="Montserrat Light" w:cs="Times New Roman"/>
                <w:lang w:val="en-US"/>
              </w:rPr>
              <w:t>ței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Guvernului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nr. 43/1997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privind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regimul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="00D344DD">
              <w:rPr>
                <w:rFonts w:ascii="Montserrat Light" w:hAnsi="Montserrat Light" w:cs="Times New Roman"/>
                <w:lang w:val="en-US"/>
              </w:rPr>
              <w:t xml:space="preserve">juridic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republicată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obligația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asigura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proofErr w:type="gramStart"/>
            <w:r w:rsidRPr="00F842E3">
              <w:rPr>
                <w:rFonts w:ascii="Montserrat Light" w:hAnsi="Montserrat Light" w:cs="Times New Roman"/>
                <w:lang w:val="en-US"/>
              </w:rPr>
              <w:t>starea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 de</w:t>
            </w:r>
            <w:proofErr w:type="gram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buna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desfașurare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traficului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auto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/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sau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pietonal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aproximativ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1383 km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clasificat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judetean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in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functie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stare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ale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acestora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01942198" w14:textId="77777777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</w:p>
          <w:p w14:paraId="2AD982EF" w14:textId="76EEFC6A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Hotârârea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Consiliului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Dezvoltare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Regională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al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Regiunii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Dezvoltare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Nord-Vest nr. </w:t>
            </w:r>
            <w:r>
              <w:rPr>
                <w:rFonts w:ascii="Montserrat Light" w:hAnsi="Montserrat Light" w:cs="Times New Roman"/>
                <w:lang w:val="en-US"/>
              </w:rPr>
              <w:t>513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>/2019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actualizată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cu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H</w:t>
            </w:r>
            <w:r>
              <w:rPr>
                <w:rFonts w:ascii="Montserrat Light" w:hAnsi="Montserrat Light" w:cs="Times New Roman"/>
                <w:lang w:val="en-US"/>
              </w:rPr>
              <w:t>otărârea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BE6747">
              <w:rPr>
                <w:rFonts w:ascii="Montserrat Light" w:hAnsi="Montserrat Light" w:cs="Times New Roman"/>
                <w:lang w:val="en-US"/>
              </w:rPr>
              <w:t>CDR N</w:t>
            </w:r>
            <w:r>
              <w:rPr>
                <w:rFonts w:ascii="Montserrat Light" w:hAnsi="Montserrat Light" w:cs="Times New Roman"/>
                <w:lang w:val="en-US"/>
              </w:rPr>
              <w:t xml:space="preserve">ord </w:t>
            </w:r>
            <w:r w:rsidRPr="00BE6747">
              <w:rPr>
                <w:rFonts w:ascii="Montserrat Light" w:hAnsi="Montserrat Light" w:cs="Times New Roman"/>
                <w:lang w:val="en-US"/>
              </w:rPr>
              <w:t>-</w:t>
            </w:r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BE6747">
              <w:rPr>
                <w:rFonts w:ascii="Montserrat Light" w:hAnsi="Montserrat Light" w:cs="Times New Roman"/>
                <w:lang w:val="en-US"/>
              </w:rPr>
              <w:t>V</w:t>
            </w:r>
            <w:r>
              <w:rPr>
                <w:rFonts w:ascii="Montserrat Light" w:hAnsi="Montserrat Light" w:cs="Times New Roman"/>
                <w:lang w:val="en-US"/>
              </w:rPr>
              <w:t>est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nr. </w:t>
            </w:r>
            <w:r>
              <w:rPr>
                <w:rFonts w:ascii="Montserrat Light" w:hAnsi="Montserrat Light" w:cs="Times New Roman"/>
                <w:lang w:val="en-US"/>
              </w:rPr>
              <w:t xml:space="preserve">525 din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aprilie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2020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ulterior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CDR Nord - Vest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 xml:space="preserve">nr. 546/2021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CDR Nord – </w:t>
            </w:r>
            <w:proofErr w:type="gramStart"/>
            <w:r>
              <w:rPr>
                <w:rFonts w:ascii="Montserrat Light" w:hAnsi="Montserrat Light" w:cs="Times New Roman"/>
                <w:lang w:val="en-US"/>
              </w:rPr>
              <w:t>Vest  nr</w:t>
            </w:r>
            <w:proofErr w:type="gramEnd"/>
            <w:r>
              <w:rPr>
                <w:rFonts w:ascii="Montserrat Light" w:hAnsi="Montserrat Light" w:cs="Times New Roman"/>
                <w:lang w:val="en-US"/>
              </w:rPr>
              <w:t>. 570/2022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care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vizează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infrastructura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județene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BE6747">
              <w:rPr>
                <w:rFonts w:ascii="Montserrat Light" w:hAnsi="Montserrat Light" w:cs="Times New Roman"/>
                <w:lang w:val="en-US"/>
              </w:rPr>
              <w:t>propuse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 xml:space="preserve">ca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lastRenderedPageBreak/>
              <w:t>proiecte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strategice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importanță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majoră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perioada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programare</w:t>
            </w:r>
            <w:proofErr w:type="spellEnd"/>
            <w:r w:rsidRPr="00BE6747">
              <w:rPr>
                <w:rFonts w:ascii="Montserrat Light" w:hAnsi="Montserrat Light" w:cs="Times New Roman"/>
                <w:lang w:val="en-US"/>
              </w:rPr>
              <w:t xml:space="preserve"> 20</w:t>
            </w:r>
            <w:r>
              <w:rPr>
                <w:rFonts w:ascii="Montserrat Light" w:hAnsi="Montserrat Light" w:cs="Times New Roman"/>
                <w:lang w:val="en-US"/>
              </w:rPr>
              <w:t>21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>–</w:t>
            </w:r>
            <w:r w:rsidRPr="00BE6747">
              <w:rPr>
                <w:rFonts w:ascii="Montserrat Light" w:hAnsi="Montserrat Light" w:cs="Times New Roman"/>
                <w:lang w:val="en-US"/>
              </w:rPr>
              <w:t xml:space="preserve"> 202</w:t>
            </w:r>
            <w:r>
              <w:rPr>
                <w:rFonts w:ascii="Montserrat Light" w:hAnsi="Montserrat Light" w:cs="Times New Roman"/>
                <w:lang w:val="en-US"/>
              </w:rPr>
              <w:t xml:space="preserve">7, 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fost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aprobată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anexa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nr. 1 care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cuprinde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următoarele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județene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>:</w:t>
            </w:r>
          </w:p>
          <w:p w14:paraId="7580E5EF" w14:textId="77777777" w:rsidR="00756A5E" w:rsidRDefault="00756A5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2662D8">
              <w:rPr>
                <w:rFonts w:ascii="Montserrat Light" w:hAnsi="Montserrat Light"/>
              </w:rPr>
              <w:t xml:space="preserve">DJ 103K </w:t>
            </w:r>
            <w:proofErr w:type="spellStart"/>
            <w:r w:rsidRPr="002662D8">
              <w:rPr>
                <w:rFonts w:ascii="Montserrat Light" w:hAnsi="Montserrat Light"/>
              </w:rPr>
              <w:t>Capușu</w:t>
            </w:r>
            <w:proofErr w:type="spellEnd"/>
            <w:r w:rsidRPr="002662D8">
              <w:rPr>
                <w:rFonts w:ascii="Montserrat Light" w:hAnsi="Montserrat Light"/>
              </w:rPr>
              <w:t xml:space="preserve"> Mare - </w:t>
            </w:r>
            <w:proofErr w:type="spellStart"/>
            <w:r w:rsidRPr="002662D8">
              <w:rPr>
                <w:rFonts w:ascii="Montserrat Light" w:hAnsi="Montserrat Light"/>
              </w:rPr>
              <w:t>Râșca</w:t>
            </w:r>
            <w:proofErr w:type="spellEnd"/>
            <w:r w:rsidRPr="002662D8">
              <w:rPr>
                <w:rFonts w:ascii="Montserrat Light" w:hAnsi="Montserrat Light"/>
              </w:rPr>
              <w:t xml:space="preserve"> - </w:t>
            </w:r>
            <w:proofErr w:type="spellStart"/>
            <w:r w:rsidRPr="002662D8">
              <w:rPr>
                <w:rFonts w:ascii="Montserrat Light" w:hAnsi="Montserrat Light"/>
              </w:rPr>
              <w:t>Beliș</w:t>
            </w:r>
            <w:proofErr w:type="spellEnd"/>
            <w:r w:rsidRPr="002662D8">
              <w:rPr>
                <w:rFonts w:ascii="Montserrat Light" w:hAnsi="Montserrat Light"/>
              </w:rPr>
              <w:t xml:space="preserve"> km 9+435 - km 35+155, DJ 103L </w:t>
            </w:r>
            <w:proofErr w:type="spellStart"/>
            <w:r w:rsidRPr="002662D8">
              <w:rPr>
                <w:rFonts w:ascii="Montserrat Light" w:hAnsi="Montserrat Light"/>
              </w:rPr>
              <w:t>intersecție</w:t>
            </w:r>
            <w:proofErr w:type="spellEnd"/>
            <w:r w:rsidRPr="002662D8">
              <w:rPr>
                <w:rFonts w:ascii="Montserrat Light" w:hAnsi="Montserrat Light"/>
              </w:rPr>
              <w:t xml:space="preserve"> cu DJ 103K- </w:t>
            </w:r>
            <w:proofErr w:type="spellStart"/>
            <w:r w:rsidRPr="002662D8">
              <w:rPr>
                <w:rFonts w:ascii="Montserrat Light" w:hAnsi="Montserrat Light"/>
              </w:rPr>
              <w:t>Râșca</w:t>
            </w:r>
            <w:proofErr w:type="spellEnd"/>
            <w:r w:rsidRPr="002662D8">
              <w:rPr>
                <w:rFonts w:ascii="Montserrat Light" w:hAnsi="Montserrat Light"/>
              </w:rPr>
              <w:t>, km 5+100 - km 8+000</w:t>
            </w:r>
          </w:p>
          <w:p w14:paraId="6D0208BB" w14:textId="77777777" w:rsidR="00756A5E" w:rsidRPr="00A471CD" w:rsidRDefault="00756A5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DJ 170 B, </w:t>
            </w:r>
            <w:proofErr w:type="spellStart"/>
            <w:r>
              <w:rPr>
                <w:rFonts w:ascii="Montserrat Light" w:hAnsi="Montserrat Light"/>
              </w:rPr>
              <w:t>Topa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Mică</w:t>
            </w:r>
            <w:proofErr w:type="spellEnd"/>
            <w:r>
              <w:rPr>
                <w:rFonts w:ascii="Montserrat Light" w:hAnsi="Montserrat Light"/>
              </w:rPr>
              <w:t xml:space="preserve"> – </w:t>
            </w:r>
            <w:proofErr w:type="spellStart"/>
            <w:r>
              <w:rPr>
                <w:rFonts w:ascii="Montserrat Light" w:hAnsi="Montserrat Light"/>
              </w:rPr>
              <w:t>Așchileu</w:t>
            </w:r>
            <w:proofErr w:type="spellEnd"/>
            <w:r>
              <w:rPr>
                <w:rFonts w:ascii="Montserrat Light" w:hAnsi="Montserrat Light"/>
              </w:rPr>
              <w:t xml:space="preserve"> Mic, km 0+000 – km 8+000</w:t>
            </w:r>
          </w:p>
          <w:p w14:paraId="0215DCC2" w14:textId="4F580738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>
              <w:rPr>
                <w:rFonts w:ascii="Montserrat Light" w:hAnsi="Montserrat Light" w:cs="Times New Roman"/>
                <w:lang w:val="en-US"/>
              </w:rPr>
              <w:t xml:space="preserve">Consiliul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Județea</w:t>
            </w:r>
            <w:r w:rsidR="002978B2">
              <w:rPr>
                <w:rFonts w:ascii="Montserrat Light" w:hAnsi="Montserrat Light" w:cs="Times New Roman"/>
                <w:lang w:val="en-US"/>
              </w:rPr>
              <w:t>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Cluj 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finalizat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derulează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acest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moment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contractul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servicii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având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obiect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Servicii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proiectare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și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asistență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tehnică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realizarea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documentațiilor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necesare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modernizării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170 B,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Topa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–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Așchileu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Mic km 0+000 - km - km 8+000</w:t>
            </w:r>
            <w:r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respectiv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contractul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servicii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având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obiect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Servicii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proiectare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și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asistență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tehnică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realizarea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documentațiilor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necesare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modernizării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-</w:t>
            </w:r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ab/>
              <w:t xml:space="preserve">DJ 103K </w:t>
            </w:r>
            <w:proofErr w:type="spellStart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C</w:t>
            </w:r>
            <w:r w:rsidR="002978B2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ă</w:t>
            </w:r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pușu</w:t>
            </w:r>
            <w:proofErr w:type="spellEnd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B70D09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, km 5+100 - km 8+000</w:t>
            </w:r>
            <w:r>
              <w:rPr>
                <w:rFonts w:ascii="Montserrat Light" w:hAnsi="Montserrat Light" w:cs="Times New Roman"/>
                <w:lang w:val="en-US"/>
              </w:rPr>
              <w:t xml:space="preserve"> pentru 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pregăti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a fi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depuse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spre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o </w:t>
            </w:r>
            <w:r w:rsidR="002978B2">
              <w:rPr>
                <w:rFonts w:ascii="Montserrat Light" w:hAnsi="Montserrat Light" w:cs="Times New Roman"/>
                <w:lang w:val="en-US"/>
              </w:rPr>
              <w:t xml:space="preserve">data </w:t>
            </w:r>
            <w:r>
              <w:rPr>
                <w:rFonts w:ascii="Montserrat Light" w:hAnsi="Montserrat Light" w:cs="Times New Roman"/>
                <w:lang w:val="en-US"/>
              </w:rPr>
              <w:t xml:space="preserve">cu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lansarea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ghidurilor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aplicare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="002978B2">
              <w:rPr>
                <w:rFonts w:ascii="Montserrat Light" w:hAnsi="Montserrat Light" w:cs="Times New Roman"/>
                <w:lang w:val="en-US"/>
              </w:rPr>
              <w:t>î</w:t>
            </w:r>
            <w:r>
              <w:rPr>
                <w:rFonts w:ascii="Montserrat Light" w:hAnsi="Montserrat Light" w:cs="Times New Roman"/>
                <w:lang w:val="en-US"/>
              </w:rPr>
              <w:t>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vederea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finanțării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nerambursabile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proiectelor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strategice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importanță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majoră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perioada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programare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2021 – 2027.</w:t>
            </w:r>
          </w:p>
          <w:p w14:paraId="1BC2A478" w14:textId="77777777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>
              <w:rPr>
                <w:rFonts w:ascii="Montserrat Light" w:hAnsi="Montserrat Light" w:cs="Times New Roman"/>
                <w:lang w:val="en-US"/>
              </w:rPr>
              <w:t>Prin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>:</w:t>
            </w:r>
          </w:p>
          <w:p w14:paraId="152C4699" w14:textId="77777777" w:rsidR="00756A5E" w:rsidRPr="00CB0B91" w:rsidRDefault="00756A5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Contractul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prestări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servicii</w:t>
            </w:r>
            <w:proofErr w:type="spellEnd"/>
            <w:r>
              <w:rPr>
                <w:rFonts w:ascii="Montserrat Light" w:hAnsi="Montserrat Light"/>
              </w:rPr>
              <w:t xml:space="preserve"> nr. 15508/134 din 18.04.2022 </w:t>
            </w:r>
            <w:proofErr w:type="spellStart"/>
            <w:r>
              <w:rPr>
                <w:rFonts w:ascii="Montserrat Light" w:hAnsi="Montserrat Light"/>
              </w:rPr>
              <w:t>având</w:t>
            </w:r>
            <w:proofErr w:type="spellEnd"/>
            <w:r>
              <w:rPr>
                <w:rFonts w:ascii="Montserrat Light" w:hAnsi="Montserrat Light"/>
              </w:rPr>
              <w:t xml:space="preserve"> ca </w:t>
            </w:r>
            <w:proofErr w:type="spellStart"/>
            <w:r>
              <w:rPr>
                <w:rFonts w:ascii="Montserrat Light" w:hAnsi="Montserrat Light"/>
              </w:rPr>
              <w:t>obiect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Servicii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proiectare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asistență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realizarea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documentațiilor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necesare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modernizării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drumului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județean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DJ 170 B,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Topa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–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Așchileu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Mic km 0+000 - km - km 8+000</w:t>
            </w:r>
          </w:p>
          <w:p w14:paraId="5E9D0C22" w14:textId="77777777" w:rsidR="00756A5E" w:rsidRPr="00CB0B91" w:rsidRDefault="00756A5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Contractul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prestări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servicii</w:t>
            </w:r>
            <w:proofErr w:type="spellEnd"/>
            <w:r>
              <w:rPr>
                <w:rFonts w:ascii="Montserrat Light" w:hAnsi="Montserrat Light"/>
              </w:rPr>
              <w:t xml:space="preserve"> nr. 21648/190 din 27.05.2022 </w:t>
            </w:r>
            <w:proofErr w:type="spellStart"/>
            <w:r>
              <w:rPr>
                <w:rFonts w:ascii="Montserrat Light" w:hAnsi="Montserrat Light"/>
              </w:rPr>
              <w:t>având</w:t>
            </w:r>
            <w:proofErr w:type="spellEnd"/>
            <w:r>
              <w:rPr>
                <w:rFonts w:ascii="Montserrat Light" w:hAnsi="Montserrat Light"/>
              </w:rPr>
              <w:t xml:space="preserve"> ca </w:t>
            </w:r>
            <w:proofErr w:type="spellStart"/>
            <w:r>
              <w:rPr>
                <w:rFonts w:ascii="Montserrat Light" w:hAnsi="Montserrat Light"/>
              </w:rPr>
              <w:t>obiect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Servicii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proiectare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asistență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pentru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realizarea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documentațiilor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necesare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modernizării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drumului</w:t>
            </w:r>
            <w:proofErr w:type="spellEnd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62D8">
              <w:rPr>
                <w:rFonts w:ascii="Montserrat Light" w:hAnsi="Montserrat Light"/>
                <w:b/>
                <w:bCs/>
                <w:i/>
                <w:iCs/>
              </w:rPr>
              <w:t>județean</w:t>
            </w:r>
            <w:proofErr w:type="spellEnd"/>
            <w:r>
              <w:rPr>
                <w:rFonts w:ascii="Montserrat Light" w:hAnsi="Montserrat Light"/>
                <w:b/>
                <w:bCs/>
                <w:i/>
                <w:iCs/>
              </w:rPr>
              <w:t xml:space="preserve"> - </w:t>
            </w:r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DJ 103</w:t>
            </w:r>
            <w:r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K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Capușu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Mare 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Râșca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Beliș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km 9+435 - km 35+155, DJ 103L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intersecție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 xml:space="preserve"> cu DJ 103K- </w:t>
            </w:r>
            <w:proofErr w:type="spellStart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Râșca</w:t>
            </w:r>
            <w:proofErr w:type="spellEnd"/>
            <w:r w:rsidRPr="00B70D09">
              <w:rPr>
                <w:rFonts w:ascii="Montserrat Light" w:hAnsi="Montserrat Light"/>
                <w:b/>
                <w:bCs/>
                <w:i/>
                <w:iCs/>
              </w:rPr>
              <w:t>, km 5+100 - km 8+000</w:t>
            </w:r>
          </w:p>
          <w:p w14:paraId="49E7692A" w14:textId="73A7581C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>
              <w:rPr>
                <w:rFonts w:ascii="Montserrat Light" w:hAnsi="Montserrat Light" w:cs="Times New Roman"/>
                <w:lang w:val="en-US"/>
              </w:rPr>
              <w:t xml:space="preserve">Consiliul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Cluj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pregătește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documentațiile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tehnico-economice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necesare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întocmirea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dosarelor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170B, </w:t>
            </w:r>
            <w:proofErr w:type="spellStart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>Topa</w:t>
            </w:r>
            <w:proofErr w:type="spellEnd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>Mică</w:t>
            </w:r>
            <w:proofErr w:type="spellEnd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– </w:t>
            </w:r>
            <w:proofErr w:type="spellStart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>Așchileu</w:t>
            </w:r>
            <w:proofErr w:type="spellEnd"/>
            <w:r w:rsidR="00D510BA" w:rsidRPr="002662D8">
              <w:rPr>
                <w:rFonts w:ascii="Montserrat Light" w:hAnsi="Montserrat Light"/>
                <w:b/>
                <w:bCs/>
                <w:i/>
                <w:iCs/>
              </w:rPr>
              <w:t xml:space="preserve"> Mic km 0+000 - km - km 8+000</w:t>
            </w:r>
            <w:r w:rsidR="00D510BA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103 K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Capușu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, km 5+100 - km 8+000</w:t>
            </w:r>
            <w:r>
              <w:rPr>
                <w:rFonts w:ascii="Montserrat Light" w:hAnsi="Montserrat Light" w:cs="Times New Roman"/>
                <w:lang w:val="en-US"/>
              </w:rPr>
              <w:t xml:space="preserve">    </w:t>
            </w:r>
          </w:p>
          <w:p w14:paraId="4DBA50EA" w14:textId="77777777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</w:p>
          <w:p w14:paraId="7FBF06FB" w14:textId="05998FA0" w:rsidR="00756A5E" w:rsidRDefault="00756A5E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vederea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accesării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finanțării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nerambursabile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dosarul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finanțare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trebuie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să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includă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hotărârea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aprobare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indicatorilor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tehnico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-economici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aferenți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descrierea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din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Studiul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proofErr w:type="gramStart"/>
            <w:r w:rsidRPr="002D2EAE">
              <w:rPr>
                <w:rFonts w:ascii="Montserrat Light" w:hAnsi="Montserrat Light" w:cs="Times New Roman"/>
                <w:lang w:val="en-US"/>
              </w:rPr>
              <w:t>fezabilitate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, 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întocmită</w:t>
            </w:r>
            <w:proofErr w:type="spellEnd"/>
            <w:proofErr w:type="gramEnd"/>
            <w:r w:rsidRPr="002D2EAE">
              <w:rPr>
                <w:rFonts w:ascii="Montserrat Light" w:hAnsi="Montserrat Light" w:cs="Times New Roman"/>
                <w:lang w:val="en-US"/>
              </w:rPr>
              <w:t xml:space="preserve"> conform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legislației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vigoare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privind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aprobarea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continutului</w:t>
            </w:r>
            <w:proofErr w:type="spellEnd"/>
            <w:r w:rsidR="002978B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2D2EAE">
              <w:rPr>
                <w:rFonts w:ascii="Montserrat Light" w:hAnsi="Montserrat Light" w:cs="Times New Roman"/>
                <w:lang w:val="en-US"/>
              </w:rPr>
              <w:t>-</w:t>
            </w:r>
            <w:r w:rsidR="002978B2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cadru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al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documentatiei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tehnico</w:t>
            </w:r>
            <w:proofErr w:type="spellEnd"/>
            <w:r w:rsidR="002978B2">
              <w:rPr>
                <w:rFonts w:ascii="Montserrat Light" w:hAnsi="Montserrat Light" w:cs="Times New Roman"/>
                <w:lang w:val="en-US"/>
              </w:rPr>
              <w:t xml:space="preserve"> </w:t>
            </w:r>
            <w:r w:rsidRPr="002D2EAE">
              <w:rPr>
                <w:rFonts w:ascii="Montserrat Light" w:hAnsi="Montserrat Light" w:cs="Times New Roman"/>
                <w:lang w:val="en-US"/>
              </w:rPr>
              <w:t>-</w:t>
            </w:r>
            <w:r w:rsidR="002978B2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economice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aferente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</w:t>
            </w:r>
            <w:r w:rsidR="002978B2">
              <w:rPr>
                <w:rFonts w:ascii="Montserrat Light" w:hAnsi="Montserrat Light" w:cs="Times New Roman"/>
                <w:lang w:val="en-US"/>
              </w:rPr>
              <w:t>ț</w:t>
            </w:r>
            <w:r w:rsidRPr="002D2EAE">
              <w:rPr>
                <w:rFonts w:ascii="Montserrat Light" w:hAnsi="Montserrat Light" w:cs="Times New Roman"/>
                <w:lang w:val="en-US"/>
              </w:rPr>
              <w:t>iilor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publice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, precum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structurii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metodologiei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elaborare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devizului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general pentru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obiective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investitii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lucr</w:t>
            </w:r>
            <w:r w:rsidR="002978B2">
              <w:rPr>
                <w:rFonts w:ascii="Montserrat Light" w:hAnsi="Montserrat Light" w:cs="Times New Roman"/>
                <w:lang w:val="en-US"/>
              </w:rPr>
              <w:t>ă</w:t>
            </w:r>
            <w:r w:rsidRPr="002D2EAE">
              <w:rPr>
                <w:rFonts w:ascii="Montserrat Light" w:hAnsi="Montserrat Light" w:cs="Times New Roman"/>
                <w:lang w:val="en-US"/>
              </w:rPr>
              <w:t>ri</w:t>
            </w:r>
            <w:proofErr w:type="spellEnd"/>
            <w:r w:rsidRPr="002D2EAE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2D2EAE">
              <w:rPr>
                <w:rFonts w:ascii="Montserrat Light" w:hAnsi="Montserrat Light" w:cs="Times New Roman"/>
                <w:lang w:val="en-US"/>
              </w:rPr>
              <w:t>interven</w:t>
            </w:r>
            <w:r w:rsidR="002978B2">
              <w:rPr>
                <w:rFonts w:ascii="Montserrat Light" w:hAnsi="Montserrat Light" w:cs="Times New Roman"/>
                <w:lang w:val="en-US"/>
              </w:rPr>
              <w:t>ț</w:t>
            </w:r>
            <w:r w:rsidRPr="002D2EAE">
              <w:rPr>
                <w:rFonts w:ascii="Montserrat Light" w:hAnsi="Montserrat Light" w:cs="Times New Roman"/>
                <w:lang w:val="en-US"/>
              </w:rPr>
              <w:t>ii</w:t>
            </w:r>
            <w:proofErr w:type="spellEnd"/>
            <w:r w:rsidR="002978B2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1FB8B37A" w14:textId="77777777" w:rsidR="00097A6F" w:rsidRDefault="00097A6F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601F1AAD" w14:textId="75EC2A85" w:rsidR="00097A6F" w:rsidRPr="00F22848" w:rsidRDefault="00D41418" w:rsidP="004512FA">
            <w:pPr>
              <w:autoSpaceDE w:val="0"/>
              <w:autoSpaceDN w:val="0"/>
              <w:adjustRightInd w:val="0"/>
              <w:jc w:val="both"/>
              <w:rPr>
                <w:rFonts w:ascii="Montserrat Medium" w:hAnsi="Montserrat Medium"/>
                <w:i/>
                <w:iCs/>
                <w:u w:val="single"/>
              </w:rPr>
            </w:pP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Modernizarea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drumului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județean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DJ 170B, </w:t>
            </w:r>
            <w:proofErr w:type="spellStart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>Topa</w:t>
            </w:r>
            <w:proofErr w:type="spellEnd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 xml:space="preserve"> </w:t>
            </w:r>
            <w:proofErr w:type="spellStart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>Mică</w:t>
            </w:r>
            <w:proofErr w:type="spellEnd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 xml:space="preserve"> – </w:t>
            </w:r>
            <w:proofErr w:type="spellStart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>Așchileu</w:t>
            </w:r>
            <w:proofErr w:type="spellEnd"/>
            <w:r w:rsidR="00D510BA" w:rsidRPr="00F22848">
              <w:rPr>
                <w:rFonts w:ascii="Montserrat Medium" w:hAnsi="Montserrat Medium"/>
                <w:i/>
                <w:iCs/>
                <w:u w:val="single"/>
              </w:rPr>
              <w:t xml:space="preserve"> Mic km 0+000 - km - km 8+000</w:t>
            </w:r>
          </w:p>
          <w:p w14:paraId="0449733A" w14:textId="10D6325E" w:rsidR="00D41418" w:rsidRDefault="00D41418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0BCC661A" w14:textId="2239B236" w:rsidR="00FC6318" w:rsidRDefault="0013656D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Lucrările</w:t>
            </w:r>
            <w:proofErr w:type="spellEnd"/>
            <w:r>
              <w:rPr>
                <w:rFonts w:ascii="Montserrat Light" w:hAnsi="Montserrat Light"/>
              </w:rPr>
              <w:t xml:space="preserve"> care sunt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documentația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tehnică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2978B2">
              <w:rPr>
                <w:rFonts w:ascii="Montserrat Light" w:hAnsi="Montserrat Light"/>
              </w:rPr>
              <w:t xml:space="preserve">pentru </w:t>
            </w:r>
            <w:r>
              <w:rPr>
                <w:rFonts w:ascii="Montserrat Light" w:hAnsi="Montserrat Light"/>
              </w:rPr>
              <w:t xml:space="preserve">a fi </w:t>
            </w:r>
            <w:proofErr w:type="spellStart"/>
            <w:r>
              <w:rPr>
                <w:rFonts w:ascii="Montserrat Light" w:hAnsi="Montserrat Light"/>
              </w:rPr>
              <w:t>realizate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asigura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încadrarea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drumului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clasa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tehnică</w:t>
            </w:r>
            <w:proofErr w:type="spellEnd"/>
            <w:r>
              <w:rPr>
                <w:rFonts w:ascii="Montserrat Light" w:hAnsi="Montserrat Light"/>
              </w:rPr>
              <w:t xml:space="preserve"> III.</w:t>
            </w:r>
            <w: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Lucrarea</w:t>
            </w:r>
            <w:proofErr w:type="spellEnd"/>
            <w:r w:rsidRPr="0013656D">
              <w:rPr>
                <w:rFonts w:ascii="Montserrat Light" w:hAnsi="Montserrat Light"/>
              </w:rPr>
              <w:t xml:space="preserve"> c</w:t>
            </w:r>
            <w:r w:rsidR="007C7D2F">
              <w:rPr>
                <w:rFonts w:ascii="Montserrat Light" w:hAnsi="Montserrat Light"/>
              </w:rPr>
              <w:t>are</w:t>
            </w:r>
            <w:r w:rsidRPr="0013656D">
              <w:rPr>
                <w:rFonts w:ascii="Montserrat Light" w:hAnsi="Montserrat Light"/>
              </w:rPr>
              <w:t xml:space="preserve"> face </w:t>
            </w:r>
            <w:proofErr w:type="spellStart"/>
            <w:r w:rsidRPr="0013656D">
              <w:rPr>
                <w:rFonts w:ascii="Montserrat Light" w:hAnsi="Montserrat Light"/>
              </w:rPr>
              <w:t>obiectul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acestei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documentatii</w:t>
            </w:r>
            <w:proofErr w:type="spellEnd"/>
            <w:r w:rsidRPr="0013656D">
              <w:rPr>
                <w:rFonts w:ascii="Montserrat Light" w:hAnsi="Montserrat Light"/>
              </w:rPr>
              <w:t xml:space="preserve"> se </w:t>
            </w:r>
            <w:proofErr w:type="spellStart"/>
            <w:r w:rsidRPr="0013656D">
              <w:rPr>
                <w:rFonts w:ascii="Montserrat Light" w:hAnsi="Montserrat Light"/>
              </w:rPr>
              <w:t>încadreaza</w:t>
            </w:r>
            <w:proofErr w:type="spellEnd"/>
            <w:r w:rsidRPr="0013656D">
              <w:rPr>
                <w:rFonts w:ascii="Montserrat Light" w:hAnsi="Montserrat Light"/>
              </w:rPr>
              <w:t xml:space="preserve"> la </w:t>
            </w:r>
            <w:proofErr w:type="spellStart"/>
            <w:r w:rsidRPr="0013656D">
              <w:rPr>
                <w:rFonts w:ascii="Montserrat Light" w:hAnsi="Montserrat Light"/>
              </w:rPr>
              <w:t>categoria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importanta</w:t>
            </w:r>
            <w:proofErr w:type="spellEnd"/>
            <w:r w:rsidRPr="0013656D">
              <w:rPr>
                <w:rFonts w:ascii="Montserrat Light" w:hAnsi="Montserrat Light"/>
              </w:rPr>
              <w:t xml:space="preserve"> C – </w:t>
            </w:r>
            <w:proofErr w:type="spellStart"/>
            <w:r w:rsidRPr="0013656D">
              <w:rPr>
                <w:rFonts w:ascii="Montserrat Light" w:hAnsi="Montserrat Light"/>
              </w:rPr>
              <w:t>constructii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</w:t>
            </w:r>
            <w:r w:rsidR="000A770D">
              <w:rPr>
                <w:rFonts w:ascii="Montserrat Light" w:hAnsi="Montserrat Light"/>
              </w:rPr>
              <w:t>ță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normal</w:t>
            </w:r>
            <w:r w:rsidR="000A770D">
              <w:rPr>
                <w:rFonts w:ascii="Montserrat Light" w:hAnsi="Montserrat Light"/>
              </w:rPr>
              <w:t>ă</w:t>
            </w:r>
            <w:proofErr w:type="spellEnd"/>
            <w:r w:rsidRPr="0013656D">
              <w:rPr>
                <w:rFonts w:ascii="Montserrat Light" w:hAnsi="Montserrat Light"/>
              </w:rPr>
              <w:t>, conform “</w:t>
            </w:r>
            <w:proofErr w:type="spellStart"/>
            <w:r w:rsidRPr="0013656D">
              <w:rPr>
                <w:rFonts w:ascii="Montserrat Light" w:hAnsi="Montserrat Light"/>
              </w:rPr>
              <w:t>Regulamentului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privind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stabilirea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categoriei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</w:t>
            </w:r>
            <w:r w:rsidR="000A770D">
              <w:rPr>
                <w:rFonts w:ascii="Montserrat Light" w:hAnsi="Montserrat Light"/>
              </w:rPr>
              <w:t>ță</w:t>
            </w:r>
            <w:proofErr w:type="spellEnd"/>
            <w:r w:rsidRPr="0013656D">
              <w:rPr>
                <w:rFonts w:ascii="Montserrat Light" w:hAnsi="Montserrat Light"/>
              </w:rPr>
              <w:t xml:space="preserve"> a </w:t>
            </w:r>
            <w:proofErr w:type="spellStart"/>
            <w:r w:rsidRPr="0013656D">
              <w:rPr>
                <w:rFonts w:ascii="Montserrat Light" w:hAnsi="Montserrat Light"/>
              </w:rPr>
              <w:t>construc</w:t>
            </w:r>
            <w:r w:rsidR="000A770D">
              <w:rPr>
                <w:rFonts w:ascii="Montserrat Light" w:hAnsi="Montserrat Light"/>
              </w:rPr>
              <w:t>ț</w:t>
            </w:r>
            <w:r w:rsidRPr="0013656D">
              <w:rPr>
                <w:rFonts w:ascii="Montserrat Light" w:hAnsi="Montserrat Light"/>
              </w:rPr>
              <w:t>iilor</w:t>
            </w:r>
            <w:proofErr w:type="spellEnd"/>
            <w:r w:rsidRPr="0013656D">
              <w:rPr>
                <w:rFonts w:ascii="Montserrat Light" w:hAnsi="Montserrat Light"/>
              </w:rPr>
              <w:t xml:space="preserve">” </w:t>
            </w:r>
            <w:proofErr w:type="spellStart"/>
            <w:r w:rsidRPr="0013656D">
              <w:rPr>
                <w:rFonts w:ascii="Montserrat Light" w:hAnsi="Montserrat Light"/>
              </w:rPr>
              <w:t>aprobat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Ordinul</w:t>
            </w:r>
            <w:proofErr w:type="spellEnd"/>
            <w:r w:rsidRPr="0013656D">
              <w:rPr>
                <w:rFonts w:ascii="Montserrat Light" w:hAnsi="Montserrat Light"/>
              </w:rPr>
              <w:t xml:space="preserve"> MLPAT nr. 31/N din 2 oct.1995. </w:t>
            </w:r>
            <w:r>
              <w:rPr>
                <w:rFonts w:ascii="Montserrat Light" w:hAnsi="Montserrat Light"/>
              </w:rPr>
              <w:t xml:space="preserve"> </w:t>
            </w:r>
          </w:p>
          <w:p w14:paraId="67756849" w14:textId="1E2EAA30" w:rsidR="0013656D" w:rsidRDefault="0013656D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7F43BBF7" w14:textId="512E6095" w:rsidR="0013656D" w:rsidRPr="00273254" w:rsidRDefault="0013656D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pt-PT"/>
              </w:rPr>
            </w:pPr>
            <w:r w:rsidRPr="00273254">
              <w:rPr>
                <w:rFonts w:ascii="Montserrat Light" w:hAnsi="Montserrat Light"/>
                <w:lang w:val="pt-PT"/>
              </w:rPr>
              <w:lastRenderedPageBreak/>
              <w:t>Varianta constructiv</w:t>
            </w:r>
            <w:r w:rsidR="000A770D">
              <w:rPr>
                <w:rFonts w:ascii="Montserrat Light" w:hAnsi="Montserrat Light"/>
                <w:lang w:val="pt-PT"/>
              </w:rPr>
              <w:t>ă</w:t>
            </w:r>
            <w:r w:rsidRPr="00273254">
              <w:rPr>
                <w:rFonts w:ascii="Montserrat Light" w:hAnsi="Montserrat Light"/>
                <w:lang w:val="pt-PT"/>
              </w:rPr>
              <w:t xml:space="preserve"> de realizare a investiției</w:t>
            </w:r>
          </w:p>
          <w:p w14:paraId="18BA3F87" w14:textId="62AABD16" w:rsidR="0013656D" w:rsidRDefault="0013656D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Au </w:t>
            </w:r>
            <w:proofErr w:type="spellStart"/>
            <w:r>
              <w:rPr>
                <w:rFonts w:ascii="Montserrat Light" w:hAnsi="Montserrat Light"/>
              </w:rPr>
              <w:t>fost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2 </w:t>
            </w:r>
            <w:proofErr w:type="spellStart"/>
            <w:r>
              <w:rPr>
                <w:rFonts w:ascii="Montserrat Light" w:hAnsi="Montserrat Light"/>
              </w:rPr>
              <w:t>opțiuni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realizare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sistemului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rutier</w:t>
            </w:r>
            <w:proofErr w:type="spellEnd"/>
            <w:r>
              <w:rPr>
                <w:rFonts w:ascii="Montserrat Light" w:hAnsi="Montserrat Light"/>
              </w:rPr>
              <w:t>:</w:t>
            </w:r>
          </w:p>
          <w:p w14:paraId="4B24DD5E" w14:textId="62D9B1D4" w:rsid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Varianta</w:t>
            </w:r>
            <w:proofErr w:type="spellEnd"/>
            <w:r>
              <w:rPr>
                <w:rFonts w:ascii="Montserrat Light" w:hAnsi="Montserrat Light"/>
              </w:rPr>
              <w:t xml:space="preserve"> 1</w:t>
            </w:r>
          </w:p>
          <w:p w14:paraId="3EC7ECBC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5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uzură</w:t>
            </w:r>
            <w:proofErr w:type="spellEnd"/>
            <w:r w:rsidRPr="0013656D">
              <w:rPr>
                <w:rFonts w:ascii="Montserrat Light" w:hAnsi="Montserrat Light"/>
              </w:rPr>
              <w:t xml:space="preserve"> BA 16 conform AND605 (BA16 </w:t>
            </w:r>
            <w:proofErr w:type="spellStart"/>
            <w:r w:rsidRPr="0013656D">
              <w:rPr>
                <w:rFonts w:ascii="Montserrat Light" w:hAnsi="Montserrat Light"/>
              </w:rPr>
              <w:t>rul</w:t>
            </w:r>
            <w:proofErr w:type="spellEnd"/>
            <w:r w:rsidRPr="0013656D">
              <w:rPr>
                <w:rFonts w:ascii="Montserrat Light" w:hAnsi="Montserrat Light"/>
              </w:rPr>
              <w:t xml:space="preserve"> conform SR EN 13108); </w:t>
            </w:r>
          </w:p>
          <w:p w14:paraId="16D1CCDA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6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legătură</w:t>
            </w:r>
            <w:proofErr w:type="spellEnd"/>
            <w:r w:rsidRPr="0013656D">
              <w:rPr>
                <w:rFonts w:ascii="Montserrat Light" w:hAnsi="Montserrat Light"/>
              </w:rPr>
              <w:t xml:space="preserve"> BAD 22.4 conform AND605 (BA22.4 leg conform SR EN 13108);</w:t>
            </w:r>
          </w:p>
          <w:p w14:paraId="09AC97E6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8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baza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AB 31,</w:t>
            </w:r>
            <w:proofErr w:type="gramStart"/>
            <w:r w:rsidRPr="0013656D">
              <w:rPr>
                <w:rFonts w:ascii="Montserrat Light" w:hAnsi="Montserrat Light"/>
              </w:rPr>
              <w:t>5  conform</w:t>
            </w:r>
            <w:proofErr w:type="gramEnd"/>
            <w:r w:rsidRPr="0013656D">
              <w:rPr>
                <w:rFonts w:ascii="Montserrat Light" w:hAnsi="Montserrat Light"/>
              </w:rPr>
              <w:t xml:space="preserve"> AND 605 (AB31,5,4 </w:t>
            </w:r>
            <w:proofErr w:type="spellStart"/>
            <w:r w:rsidRPr="0013656D">
              <w:rPr>
                <w:rFonts w:ascii="Montserrat Light" w:hAnsi="Montserrat Light"/>
              </w:rPr>
              <w:t>baza</w:t>
            </w:r>
            <w:proofErr w:type="spellEnd"/>
            <w:r w:rsidRPr="0013656D">
              <w:rPr>
                <w:rFonts w:ascii="Montserrat Light" w:hAnsi="Montserrat Light"/>
              </w:rPr>
              <w:t xml:space="preserve"> conform SR EN 13108);</w:t>
            </w:r>
          </w:p>
          <w:p w14:paraId="3D4BF7B8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20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superior de </w:t>
            </w:r>
            <w:proofErr w:type="spellStart"/>
            <w:r w:rsidRPr="0013656D">
              <w:rPr>
                <w:rFonts w:ascii="Montserrat Light" w:hAnsi="Montserrat Light"/>
              </w:rPr>
              <w:t>fundatie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r w:rsidRPr="0013656D">
              <w:rPr>
                <w:rFonts w:ascii="Montserrat Light" w:hAnsi="Montserrat Light"/>
              </w:rPr>
              <w:t>agregate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stabilizate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lianti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hidraulici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rutieri</w:t>
            </w:r>
            <w:proofErr w:type="spellEnd"/>
            <w:r w:rsidRPr="0013656D">
              <w:rPr>
                <w:rFonts w:ascii="Montserrat Light" w:hAnsi="Montserrat Light"/>
              </w:rPr>
              <w:t xml:space="preserve"> 4% conform SR EN 13286;</w:t>
            </w:r>
          </w:p>
          <w:p w14:paraId="266B2B48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30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inferior de </w:t>
            </w:r>
            <w:proofErr w:type="spellStart"/>
            <w:r w:rsidRPr="0013656D">
              <w:rPr>
                <w:rFonts w:ascii="Montserrat Light" w:hAnsi="Montserrat Light"/>
              </w:rPr>
              <w:t>fundație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proofErr w:type="gramStart"/>
            <w:r w:rsidRPr="0013656D">
              <w:rPr>
                <w:rFonts w:ascii="Montserrat Light" w:hAnsi="Montserrat Light"/>
              </w:rPr>
              <w:t>balast</w:t>
            </w:r>
            <w:proofErr w:type="spellEnd"/>
            <w:r w:rsidRPr="0013656D">
              <w:rPr>
                <w:rFonts w:ascii="Montserrat Light" w:hAnsi="Montserrat Light"/>
              </w:rPr>
              <w:t>(</w:t>
            </w:r>
            <w:proofErr w:type="gramEnd"/>
            <w:r w:rsidRPr="0013656D">
              <w:rPr>
                <w:rFonts w:ascii="Montserrat Light" w:hAnsi="Montserrat Light"/>
              </w:rPr>
              <w:t xml:space="preserve">conform SR EN 13242+A1); </w:t>
            </w:r>
          </w:p>
          <w:p w14:paraId="5487F811" w14:textId="77777777" w:rsidR="0013656D" w:rsidRDefault="0013656D" w:rsidP="004512FA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</w:p>
          <w:p w14:paraId="2A78C63C" w14:textId="7AC72F43" w:rsid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Varianta</w:t>
            </w:r>
            <w:proofErr w:type="spellEnd"/>
            <w:r>
              <w:rPr>
                <w:rFonts w:ascii="Montserrat Light" w:hAnsi="Montserrat Light"/>
              </w:rPr>
              <w:t xml:space="preserve"> 2</w:t>
            </w:r>
          </w:p>
          <w:p w14:paraId="0B91C39F" w14:textId="77777777" w:rsidR="0013656D" w:rsidRPr="00273254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lang w:val="fr-FR"/>
              </w:rPr>
            </w:pPr>
            <w:r w:rsidRPr="00273254">
              <w:rPr>
                <w:rFonts w:ascii="Montserrat Light" w:hAnsi="Montserrat Light"/>
                <w:lang w:val="fr-FR"/>
              </w:rPr>
              <w:t xml:space="preserve">22 cm </w:t>
            </w:r>
            <w:proofErr w:type="spellStart"/>
            <w:r w:rsidRPr="00273254">
              <w:rPr>
                <w:rFonts w:ascii="Montserrat Light" w:hAnsi="Montserrat Light"/>
                <w:lang w:val="fr-FR"/>
              </w:rPr>
              <w:t>strat</w:t>
            </w:r>
            <w:proofErr w:type="spellEnd"/>
            <w:r w:rsidRPr="00273254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273254">
              <w:rPr>
                <w:rFonts w:ascii="Montserrat Light" w:hAnsi="Montserrat Light"/>
                <w:lang w:val="fr-FR"/>
              </w:rPr>
              <w:t>uzura</w:t>
            </w:r>
            <w:proofErr w:type="spellEnd"/>
            <w:r w:rsidRPr="00273254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273254">
              <w:rPr>
                <w:rFonts w:ascii="Montserrat Light" w:hAnsi="Montserrat Light"/>
                <w:lang w:val="fr-FR"/>
              </w:rPr>
              <w:t>din</w:t>
            </w:r>
            <w:proofErr w:type="spellEnd"/>
            <w:r w:rsidRPr="00273254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273254">
              <w:rPr>
                <w:rFonts w:ascii="Montserrat Light" w:hAnsi="Montserrat Light"/>
                <w:lang w:val="fr-FR"/>
              </w:rPr>
              <w:t>beton</w:t>
            </w:r>
            <w:proofErr w:type="spellEnd"/>
            <w:r w:rsidRPr="00273254">
              <w:rPr>
                <w:rFonts w:ascii="Montserrat Light" w:hAnsi="Montserrat Light"/>
                <w:lang w:val="fr-FR"/>
              </w:rPr>
              <w:t xml:space="preserve"> de ciment </w:t>
            </w:r>
            <w:proofErr w:type="spellStart"/>
            <w:r w:rsidRPr="00273254">
              <w:rPr>
                <w:rFonts w:ascii="Montserrat Light" w:hAnsi="Montserrat Light"/>
                <w:lang w:val="fr-FR"/>
              </w:rPr>
              <w:t>BcR</w:t>
            </w:r>
            <w:proofErr w:type="spellEnd"/>
            <w:r w:rsidRPr="00273254">
              <w:rPr>
                <w:rFonts w:ascii="Montserrat Light" w:hAnsi="Montserrat Light"/>
                <w:lang w:val="fr-FR"/>
              </w:rPr>
              <w:t xml:space="preserve"> 4,5.</w:t>
            </w:r>
          </w:p>
          <w:p w14:paraId="720A7370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3656D">
              <w:rPr>
                <w:rFonts w:ascii="Montserrat Light" w:hAnsi="Montserrat Light"/>
              </w:rPr>
              <w:t>hartie</w:t>
            </w:r>
            <w:proofErr w:type="spellEnd"/>
            <w:r w:rsidRPr="0013656D">
              <w:rPr>
                <w:rFonts w:ascii="Montserrat Light" w:hAnsi="Montserrat Light"/>
              </w:rPr>
              <w:t xml:space="preserve"> Kraft;</w:t>
            </w:r>
          </w:p>
          <w:p w14:paraId="15FB973C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 2 cm </w:t>
            </w:r>
            <w:proofErr w:type="spellStart"/>
            <w:r w:rsidRPr="0013656D">
              <w:rPr>
                <w:rFonts w:ascii="Montserrat Light" w:hAnsi="Montserrat Light"/>
              </w:rPr>
              <w:t>nisip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pilonat</w:t>
            </w:r>
            <w:proofErr w:type="spellEnd"/>
            <w:r w:rsidRPr="0013656D">
              <w:rPr>
                <w:rFonts w:ascii="Montserrat Light" w:hAnsi="Montserrat Light"/>
              </w:rPr>
              <w:t>;</w:t>
            </w:r>
          </w:p>
          <w:p w14:paraId="6FE5A2E6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20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superior de </w:t>
            </w:r>
            <w:proofErr w:type="spellStart"/>
            <w:r w:rsidRPr="0013656D">
              <w:rPr>
                <w:rFonts w:ascii="Montserrat Light" w:hAnsi="Montserrat Light"/>
              </w:rPr>
              <w:t>fundatie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r w:rsidRPr="0013656D">
              <w:rPr>
                <w:rFonts w:ascii="Montserrat Light" w:hAnsi="Montserrat Light"/>
              </w:rPr>
              <w:t>agregate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stabilizate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lianti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hidraulici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rutieri</w:t>
            </w:r>
            <w:proofErr w:type="spellEnd"/>
            <w:r w:rsidRPr="0013656D">
              <w:rPr>
                <w:rFonts w:ascii="Montserrat Light" w:hAnsi="Montserrat Light"/>
              </w:rPr>
              <w:t xml:space="preserve"> 4% conform SR EN 13286;</w:t>
            </w:r>
          </w:p>
          <w:p w14:paraId="57A7440B" w14:textId="77777777" w:rsidR="0013656D" w:rsidRP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30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inferior de </w:t>
            </w:r>
            <w:proofErr w:type="spellStart"/>
            <w:r w:rsidRPr="0013656D">
              <w:rPr>
                <w:rFonts w:ascii="Montserrat Light" w:hAnsi="Montserrat Light"/>
              </w:rPr>
              <w:t>fundație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proofErr w:type="gramStart"/>
            <w:r w:rsidRPr="0013656D">
              <w:rPr>
                <w:rFonts w:ascii="Montserrat Light" w:hAnsi="Montserrat Light"/>
              </w:rPr>
              <w:t>balast</w:t>
            </w:r>
            <w:proofErr w:type="spellEnd"/>
            <w:r w:rsidRPr="0013656D">
              <w:rPr>
                <w:rFonts w:ascii="Montserrat Light" w:hAnsi="Montserrat Light"/>
              </w:rPr>
              <w:t>(</w:t>
            </w:r>
            <w:proofErr w:type="gramEnd"/>
            <w:r w:rsidRPr="0013656D">
              <w:rPr>
                <w:rFonts w:ascii="Montserrat Light" w:hAnsi="Montserrat Light"/>
              </w:rPr>
              <w:t xml:space="preserve">conform SR EN 13242+A1); </w:t>
            </w:r>
          </w:p>
          <w:p w14:paraId="466D1C0B" w14:textId="1212FE22" w:rsidR="0013656D" w:rsidRDefault="0013656D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25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forma din </w:t>
            </w:r>
            <w:proofErr w:type="spellStart"/>
            <w:r w:rsidRPr="0013656D">
              <w:rPr>
                <w:rFonts w:ascii="Montserrat Light" w:hAnsi="Montserrat Light"/>
              </w:rPr>
              <w:t>pamant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stabilizat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lianti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hidraulici</w:t>
            </w:r>
            <w:proofErr w:type="spellEnd"/>
            <w:r w:rsidRPr="0013656D">
              <w:rPr>
                <w:rFonts w:ascii="Montserrat Light" w:hAnsi="Montserrat Light"/>
              </w:rPr>
              <w:t xml:space="preserve"> conform STAS 10473.</w:t>
            </w:r>
          </w:p>
          <w:p w14:paraId="7DAC181E" w14:textId="258F5E21" w:rsidR="00D21747" w:rsidRPr="00273254" w:rsidRDefault="00D21747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  <w:r w:rsidRPr="00273254">
              <w:rPr>
                <w:rFonts w:ascii="Montserrat Light" w:hAnsi="Montserrat Light"/>
                <w:lang w:val="it-IT"/>
              </w:rPr>
              <w:t>S-au luat in considerare dou</w:t>
            </w:r>
            <w:r w:rsidR="000A770D">
              <w:rPr>
                <w:rFonts w:ascii="Montserrat Light" w:hAnsi="Montserrat Light"/>
                <w:lang w:val="it-IT"/>
              </w:rPr>
              <w:t>ă</w:t>
            </w:r>
            <w:r w:rsidRPr="00273254">
              <w:rPr>
                <w:rFonts w:ascii="Montserrat Light" w:hAnsi="Montserrat Light"/>
                <w:lang w:val="it-IT"/>
              </w:rPr>
              <w:t xml:space="preserve"> variante de alc</w:t>
            </w:r>
            <w:r w:rsidR="000A770D">
              <w:rPr>
                <w:rFonts w:ascii="Montserrat Light" w:hAnsi="Montserrat Light"/>
                <w:lang w:val="it-IT"/>
              </w:rPr>
              <w:t>ă</w:t>
            </w:r>
            <w:r w:rsidRPr="00273254">
              <w:rPr>
                <w:rFonts w:ascii="Montserrat Light" w:hAnsi="Montserrat Light"/>
                <w:lang w:val="it-IT"/>
              </w:rPr>
              <w:t>tuire a sistemului rutier pe baza unei analize multicriteriale.</w:t>
            </w:r>
          </w:p>
          <w:p w14:paraId="21E5906F" w14:textId="4A0BD551" w:rsidR="00D21747" w:rsidRPr="00D21747" w:rsidRDefault="00D21747" w:rsidP="004512FA">
            <w:p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Analiza multicriterial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variantelor de alc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tuire a comparat avantajele si dezavantajele </w:t>
            </w:r>
            <w:r w:rsidR="000A770D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mbracamin</w:t>
            </w:r>
            <w:r w:rsidR="000A770D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ilor elastice </w:t>
            </w:r>
            <w:r w:rsidR="000A770D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i din beton de ciment. Avantajele </w:t>
            </w:r>
            <w:r w:rsidR="000A770D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dezavantajele alc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tuirii structurilor rigi</w:t>
            </w:r>
            <w:r w:rsidR="000A770D">
              <w:rPr>
                <w:rFonts w:ascii="Montserrat Light" w:hAnsi="Montserrat Light"/>
                <w:lang w:val="ro-RO"/>
              </w:rPr>
              <w:t>d</w:t>
            </w:r>
            <w:r w:rsidRPr="00D21747">
              <w:rPr>
                <w:rFonts w:ascii="Montserrat Light" w:hAnsi="Montserrat Light"/>
                <w:lang w:val="ro-RO"/>
              </w:rPr>
              <w:t xml:space="preserve">e </w:t>
            </w:r>
            <w:r w:rsidR="000A770D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elastice se pot explicita dup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cum urmeaz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:</w:t>
            </w:r>
          </w:p>
          <w:p w14:paraId="7EE2A3C6" w14:textId="77777777" w:rsidR="00D21747" w:rsidRPr="00D21747" w:rsidRDefault="00D21747" w:rsidP="004512FA">
            <w:pPr>
              <w:ind w:left="1080"/>
              <w:jc w:val="center"/>
              <w:rPr>
                <w:rFonts w:ascii="Montserrat Light" w:hAnsi="Montserrat Light"/>
                <w:lang w:val="ro-RO"/>
              </w:rPr>
            </w:pPr>
          </w:p>
          <w:p w14:paraId="57B1DEA3" w14:textId="38801075" w:rsidR="00D21747" w:rsidRPr="00D21747" w:rsidRDefault="00D21747" w:rsidP="004512FA">
            <w:pPr>
              <w:ind w:left="316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Avantajele </w:t>
            </w:r>
            <w:r w:rsidR="000A770D">
              <w:rPr>
                <w:rFonts w:ascii="Montserrat Light" w:hAnsi="Montserrat Light"/>
                <w:i/>
                <w:iCs/>
                <w:lang w:val="ro-RO"/>
              </w:rPr>
              <w:t>îm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br</w:t>
            </w:r>
            <w:r w:rsidR="000A770D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 w:rsidR="000A770D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 w:rsidR="000A770D">
              <w:rPr>
                <w:rFonts w:ascii="Montserrat Light" w:hAnsi="Montserrat Light"/>
                <w:i/>
                <w:iCs/>
                <w:lang w:val="ro-RO"/>
              </w:rPr>
              <w:t>ții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 de beton de ciment</w:t>
            </w:r>
          </w:p>
          <w:p w14:paraId="5DB6E8DB" w14:textId="41A4D7F1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Sunt mai economice decat </w:t>
            </w:r>
            <w:r w:rsidR="000A770D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 w:rsidR="000A770D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asfaltice atunci c</w:t>
            </w:r>
            <w:r w:rsidR="000F348C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nd se folosesc pentru satisfacerea traficului greu </w:t>
            </w:r>
            <w:r w:rsidR="000A770D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foarte greu.</w:t>
            </w:r>
          </w:p>
          <w:p w14:paraId="4D100B00" w14:textId="333E4B40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Se recomand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se folosi la drumuri noi, la drumuri </w:t>
            </w:r>
            <w:r w:rsidR="000A770D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aliniament sau cu raze mari c</w:t>
            </w:r>
            <w:r w:rsidR="000A770D">
              <w:rPr>
                <w:rFonts w:ascii="Montserrat Light" w:hAnsi="Montserrat Light"/>
                <w:lang w:val="ro-RO"/>
              </w:rPr>
              <w:t>are</w:t>
            </w:r>
            <w:r w:rsidRPr="00D21747">
              <w:rPr>
                <w:rFonts w:ascii="Montserrat Light" w:hAnsi="Montserrat Light"/>
                <w:lang w:val="ro-RO"/>
              </w:rPr>
              <w:t xml:space="preserve"> nu necesit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supral</w:t>
            </w:r>
            <w:r w:rsidR="000A770D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rgiri.</w:t>
            </w:r>
          </w:p>
          <w:p w14:paraId="7B82D8FC" w14:textId="7CF1544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Nu se deformeaz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la temperaturi ridicate ale mediului ambiant.</w:t>
            </w:r>
          </w:p>
          <w:p w14:paraId="65CB4184" w14:textId="2C09D5F1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rezisten</w:t>
            </w:r>
            <w:r w:rsidR="000F348C"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mare la uzur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, dac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se folosesc agregate atent selec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ionate.</w:t>
            </w:r>
          </w:p>
          <w:p w14:paraId="419D5C77" w14:textId="7AF78CB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rugozitate bun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 w:rsidR="000F348C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nu este atacat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de produsele petroliere (scurse accidental pe suprafa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a carosabila).</w:t>
            </w:r>
          </w:p>
          <w:p w14:paraId="4CF11034" w14:textId="2D0122F8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Necesit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cheltuieli sensibil mai mici de intre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fa</w:t>
            </w:r>
            <w:r w:rsidR="000F348C"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</w:t>
            </w:r>
            <w:r w:rsidR="000F348C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asfaltice.</w:t>
            </w:r>
          </w:p>
          <w:p w14:paraId="570785F6" w14:textId="7EB3EE08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Betonul nu este poluant at</w:t>
            </w:r>
            <w:r w:rsidR="000F348C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 w:rsidR="000F348C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execu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c</w:t>
            </w:r>
            <w:r w:rsidR="000F348C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 w:rsidR="000F348C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i-n exploatare.</w:t>
            </w:r>
          </w:p>
          <w:p w14:paraId="56AB1DDC" w14:textId="70D29161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Culoarea deschis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carosabilului se percepe mai bine noaptea sau pe ploaie.</w:t>
            </w:r>
          </w:p>
          <w:p w14:paraId="7DA5658C" w14:textId="77777777" w:rsidR="00D21747" w:rsidRPr="00D21747" w:rsidRDefault="00D21747" w:rsidP="004512FA">
            <w:pPr>
              <w:ind w:left="720" w:hanging="360"/>
              <w:jc w:val="center"/>
              <w:rPr>
                <w:rFonts w:ascii="Montserrat Light" w:hAnsi="Montserrat Light"/>
                <w:lang w:val="ro-RO"/>
              </w:rPr>
            </w:pPr>
          </w:p>
          <w:p w14:paraId="4D35A9E3" w14:textId="78D3BE87" w:rsidR="00D21747" w:rsidRPr="00D21747" w:rsidRDefault="00D21747" w:rsidP="004512FA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Dezavantajele </w:t>
            </w:r>
            <w:r w:rsidR="000F348C"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 w:rsidR="000F348C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 w:rsidR="000F348C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 w:rsidR="000F348C">
              <w:rPr>
                <w:rFonts w:ascii="Montserrat Light" w:hAnsi="Montserrat Light"/>
                <w:i/>
                <w:iCs/>
                <w:lang w:val="ro-RO"/>
              </w:rPr>
              <w:t>ții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 de beton de ciment</w:t>
            </w:r>
          </w:p>
          <w:p w14:paraId="1EC35763" w14:textId="421C7572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lastRenderedPageBreak/>
              <w:t>Necesit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utilaje specializate pentru execu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ce trebuiesc s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fie men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inute </w:t>
            </w:r>
            <w:r w:rsidR="000F348C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stare bun</w:t>
            </w:r>
            <w:r w:rsidR="000F348C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de func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ionare.</w:t>
            </w:r>
          </w:p>
          <w:p w14:paraId="46FC3659" w14:textId="072FECE0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Traficul trebuie adaptat la execu</w:t>
            </w:r>
            <w:r w:rsidR="000F348C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– circula</w:t>
            </w:r>
            <w:r w:rsidR="000B5970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numai pe o band</w:t>
            </w:r>
            <w:r w:rsidR="000B597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54BDD5D0" w14:textId="3F352169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Dup</w:t>
            </w:r>
            <w:r w:rsidR="000B597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turnarea dalelor</w:t>
            </w:r>
            <w:r w:rsidR="000B5970">
              <w:rPr>
                <w:rFonts w:ascii="Montserrat Light" w:hAnsi="Montserrat Light"/>
                <w:lang w:val="ro-RO"/>
              </w:rPr>
              <w:t>,</w:t>
            </w:r>
            <w:r w:rsidRPr="00D21747">
              <w:rPr>
                <w:rFonts w:ascii="Montserrat Light" w:hAnsi="Montserrat Light"/>
                <w:lang w:val="ro-RO"/>
              </w:rPr>
              <w:t xml:space="preserve"> carosabilul se poate reda traficului numai dup</w:t>
            </w:r>
            <w:r w:rsidR="000B597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21 de zile, f</w:t>
            </w:r>
            <w:r w:rsidR="000B5970">
              <w:rPr>
                <w:rFonts w:ascii="Montserrat Light" w:hAnsi="Montserrat Light"/>
                <w:lang w:val="ro-RO"/>
              </w:rPr>
              <w:t>ață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cateva ore la asfalt.</w:t>
            </w:r>
          </w:p>
          <w:p w14:paraId="11C07278" w14:textId="520CE79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Se folosesc numai la declivitati de</w:t>
            </w:r>
            <w:r w:rsidR="000B5970">
              <w:rPr>
                <w:rFonts w:ascii="Montserrat Light" w:hAnsi="Montserrat Light"/>
                <w:lang w:val="ro-RO"/>
              </w:rPr>
              <w:t xml:space="preserve"> până la </w:t>
            </w:r>
            <w:r w:rsidRPr="00D21747">
              <w:rPr>
                <w:rFonts w:ascii="Montserrat Light" w:hAnsi="Montserrat Light"/>
                <w:lang w:val="ro-RO"/>
              </w:rPr>
              <w:t>7%.</w:t>
            </w:r>
          </w:p>
          <w:p w14:paraId="1EF41A45" w14:textId="43558E0A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Rosturile transversale necesit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execu</w:t>
            </w:r>
            <w:r w:rsidR="00056872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atent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intre</w:t>
            </w:r>
            <w:r w:rsidR="00056872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corespunz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toare, iar </w:t>
            </w:r>
            <w:r w:rsidR="00056872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exploatare provoac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disconfort (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ocuri 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zgomot).</w:t>
            </w:r>
          </w:p>
          <w:p w14:paraId="15A09725" w14:textId="11AF201D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Nu poate prelua cre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teri de trafic prin cre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teri de capacitate portant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, ramforsarea ulterioar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drumului este laborioas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– costisitoare. </w:t>
            </w:r>
          </w:p>
          <w:p w14:paraId="4CD32442" w14:textId="77777777" w:rsidR="00D21747" w:rsidRPr="00D21747" w:rsidRDefault="00D21747" w:rsidP="004512FA">
            <w:pPr>
              <w:ind w:left="720"/>
              <w:jc w:val="both"/>
              <w:rPr>
                <w:rFonts w:ascii="Montserrat Light" w:hAnsi="Montserrat Light"/>
                <w:lang w:val="ro-RO"/>
              </w:rPr>
            </w:pPr>
          </w:p>
          <w:p w14:paraId="5B22CC32" w14:textId="7D911797" w:rsidR="00D21747" w:rsidRPr="00D21747" w:rsidRDefault="00D21747" w:rsidP="004512FA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Avantajele 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ț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ii elastice (scenariul recomandat)</w:t>
            </w:r>
          </w:p>
          <w:p w14:paraId="61007A4C" w14:textId="08097F8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Grosimea structurii asfaltice poate fi etapizat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</w:p>
          <w:p w14:paraId="6A60912B" w14:textId="5CA353EC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Capacitatea portant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poate cre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 progresiv prin investi</w:t>
            </w:r>
            <w:r w:rsidR="00056872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etapizate.</w:t>
            </w:r>
          </w:p>
          <w:p w14:paraId="15AE1D7A" w14:textId="1615232A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Gre</w:t>
            </w:r>
            <w:r w:rsidR="00056872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elile de execu</w:t>
            </w:r>
            <w:r w:rsidR="00056872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pot fi remediate usor fa</w:t>
            </w:r>
            <w:r w:rsidR="00056872"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</w:t>
            </w:r>
            <w:r w:rsidR="00056872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 w:rsidR="00056872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de beton de ciment.</w:t>
            </w:r>
          </w:p>
          <w:p w14:paraId="53AD98A7" w14:textId="0F4E8E0D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 w:rsidR="00056872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un confort la rulare mai mare dec</w:t>
            </w:r>
            <w:r w:rsidR="000B5E50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 w:rsidR="000B5E50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</w:t>
            </w:r>
            <w:r w:rsidR="000B5E50">
              <w:rPr>
                <w:rFonts w:ascii="Montserrat Light" w:hAnsi="Montserrat Light"/>
                <w:lang w:val="ro-RO"/>
              </w:rPr>
              <w:t>nțil</w:t>
            </w:r>
            <w:r w:rsidRPr="00D21747">
              <w:rPr>
                <w:rFonts w:ascii="Montserrat Light" w:hAnsi="Montserrat Light"/>
                <w:lang w:val="ro-RO"/>
              </w:rPr>
              <w:t>e asfaltice (prin lipsa rosturilor).</w:t>
            </w:r>
          </w:p>
          <w:p w14:paraId="45C61583" w14:textId="678D1C2B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Se pot realiza </w:t>
            </w:r>
            <w:r w:rsidR="000B5E50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pe trasee ce con</w:t>
            </w:r>
            <w:r w:rsidR="000B5E50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in </w:t>
            </w:r>
            <w:r w:rsidR="000B5E50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raze mici, respectiv supral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rgiri, f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necesita rosturi </w:t>
            </w:r>
            <w:r w:rsidR="000B5E50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 calea curent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 w:rsidR="000B5E50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i calea </w:t>
            </w:r>
            <w:r w:rsidR="000B5E50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curb</w:t>
            </w:r>
            <w:r w:rsidR="000B5E50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5B340A12" w14:textId="7777777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Rugozitatea suprafetei poate fi sporita prin tratamente bituminoase, asigurandu-se circulatia si pentru decliviati cu valori de 7-9%.</w:t>
            </w:r>
          </w:p>
          <w:p w14:paraId="76733951" w14:textId="77777777" w:rsidR="00D21747" w:rsidRPr="00D21747" w:rsidRDefault="00D21747" w:rsidP="004512FA">
            <w:pPr>
              <w:ind w:left="720"/>
              <w:jc w:val="both"/>
              <w:rPr>
                <w:rFonts w:ascii="Montserrat Light" w:hAnsi="Montserrat Light"/>
                <w:lang w:val="ro-RO"/>
              </w:rPr>
            </w:pPr>
          </w:p>
          <w:p w14:paraId="3D6ABE07" w14:textId="1FE37094" w:rsidR="00D21747" w:rsidRPr="00D21747" w:rsidRDefault="00D21747" w:rsidP="004512FA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Dezavantajele 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 w:rsidR="00CA75AF">
              <w:rPr>
                <w:rFonts w:ascii="Montserrat Light" w:hAnsi="Montserrat Light"/>
                <w:i/>
                <w:iCs/>
                <w:lang w:val="ro-RO"/>
              </w:rPr>
              <w:t>ț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ii elastice</w:t>
            </w:r>
          </w:p>
          <w:p w14:paraId="4308F812" w14:textId="34564745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Durata de serviciu este mai mic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(numai 10-15 ani) dec</w:t>
            </w:r>
            <w:r w:rsidR="00CA75AF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a </w:t>
            </w:r>
            <w:r w:rsidR="00CA75AF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de beton de ciment (20-30 ani).</w:t>
            </w:r>
          </w:p>
          <w:p w14:paraId="4A21A919" w14:textId="00AC536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La temperaturi ridicate ale mediului ambiant apar deforma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(f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g</w:t>
            </w:r>
            <w:r w:rsidR="00CA75AF">
              <w:rPr>
                <w:rFonts w:ascii="Montserrat Light" w:hAnsi="Montserrat Light"/>
                <w:lang w:val="ro-RO"/>
              </w:rPr>
              <w:t>aș</w:t>
            </w:r>
            <w:r w:rsidRPr="00D21747">
              <w:rPr>
                <w:rFonts w:ascii="Montserrat Light" w:hAnsi="Montserrat Light"/>
                <w:lang w:val="ro-RO"/>
              </w:rPr>
              <w:t>e) ale carosabilului.</w:t>
            </w:r>
          </w:p>
          <w:p w14:paraId="086106C4" w14:textId="77777777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Structurile rutiere asfaltice sunt atacate de produsele petroliere ce se scurg accidental pe carosabil.</w:t>
            </w:r>
          </w:p>
          <w:p w14:paraId="0D4D4926" w14:textId="0AE3A22B" w:rsidR="00D21747" w:rsidRPr="00D21747" w:rsidRDefault="00D21747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Cheltuielile de </w:t>
            </w:r>
            <w:r w:rsidR="00CA75AF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sunt mai mari dec</w:t>
            </w:r>
            <w:r w:rsidR="00CA75AF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cele necesare pentru </w:t>
            </w:r>
            <w:r w:rsidR="00CA75AF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inerea betonului de ciment.</w:t>
            </w:r>
          </w:p>
          <w:p w14:paraId="68FBF644" w14:textId="77777777" w:rsidR="00D21747" w:rsidRPr="00D21747" w:rsidRDefault="00D21747" w:rsidP="004512FA">
            <w:pPr>
              <w:ind w:firstLine="851"/>
              <w:jc w:val="both"/>
              <w:rPr>
                <w:rFonts w:ascii="Montserrat Light" w:hAnsi="Montserrat Light"/>
                <w:lang w:val="ro-RO"/>
              </w:rPr>
            </w:pPr>
          </w:p>
          <w:p w14:paraId="562D460F" w14:textId="26BF859A" w:rsidR="00D21747" w:rsidRPr="00273254" w:rsidRDefault="00D21747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  <w:r w:rsidRPr="00D21747">
              <w:rPr>
                <w:rFonts w:ascii="Montserrat Light" w:hAnsi="Montserrat Light"/>
                <w:lang w:val="ro-RO"/>
              </w:rPr>
              <w:t>Av</w:t>
            </w:r>
            <w:r w:rsidR="00CA75AF"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nd </w:t>
            </w:r>
            <w:r w:rsidR="00CA75AF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 xml:space="preserve">n vedere avantajele </w:t>
            </w:r>
            <w:r w:rsidR="00CA75AF"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dezavantajele enumerate mai sus, se recomand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structura rutier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 w:rsidR="00CA75AF"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 xml:space="preserve">n </w:t>
            </w:r>
            <w:r w:rsidRPr="00D21747">
              <w:rPr>
                <w:rFonts w:ascii="Montserrat Light" w:hAnsi="Montserrat Light"/>
                <w:b/>
                <w:bCs/>
                <w:lang w:val="ro-RO"/>
              </w:rPr>
              <w:t>Varianta 1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2DE3BAB6" w14:textId="743EF171" w:rsidR="00D845F5" w:rsidRPr="00273254" w:rsidRDefault="00D845F5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</w:p>
          <w:p w14:paraId="716FAAE0" w14:textId="1C752F94" w:rsidR="005233AC" w:rsidRDefault="005233AC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lang w:val="it-IT"/>
              </w:rPr>
            </w:pPr>
            <w:r w:rsidRPr="00273254">
              <w:rPr>
                <w:rFonts w:ascii="Montserrat Light" w:hAnsi="Montserrat Light"/>
                <w:lang w:val="it-IT"/>
              </w:rPr>
              <w:t xml:space="preserve">Indicatori economici: </w:t>
            </w:r>
            <w:r w:rsidR="00A21DA0" w:rsidRPr="00273254">
              <w:rPr>
                <w:rFonts w:ascii="Montserrat Light" w:hAnsi="Montserrat Light"/>
                <w:lang w:val="it-IT"/>
              </w:rPr>
              <w:t xml:space="preserve">53.149.033,81 </w:t>
            </w:r>
            <w:r w:rsidRPr="00273254">
              <w:rPr>
                <w:rFonts w:ascii="Montserrat Light" w:hAnsi="Montserrat Light"/>
                <w:lang w:val="it-IT"/>
              </w:rPr>
              <w:t xml:space="preserve">lei (fără TVA) din care C+M </w:t>
            </w:r>
            <w:r w:rsidR="00A21DA0" w:rsidRPr="00273254">
              <w:rPr>
                <w:rFonts w:ascii="Montserrat Light" w:hAnsi="Montserrat Light"/>
                <w:lang w:val="it-IT"/>
              </w:rPr>
              <w:t xml:space="preserve">46.742.137,26 </w:t>
            </w:r>
            <w:r w:rsidRPr="00273254">
              <w:rPr>
                <w:rFonts w:ascii="Montserrat Light" w:hAnsi="Montserrat Light"/>
                <w:lang w:val="it-IT"/>
              </w:rPr>
              <w:t xml:space="preserve">lei (fără TVA), respectiv </w:t>
            </w:r>
            <w:r w:rsidR="00A21DA0" w:rsidRPr="00273254">
              <w:rPr>
                <w:rFonts w:ascii="Montserrat Light" w:hAnsi="Montserrat Light"/>
                <w:lang w:val="it-IT"/>
              </w:rPr>
              <w:t xml:space="preserve">63.194.064,19 </w:t>
            </w:r>
            <w:r w:rsidRPr="00273254">
              <w:rPr>
                <w:rFonts w:ascii="Montserrat Light" w:hAnsi="Montserrat Light"/>
                <w:lang w:val="it-IT"/>
              </w:rPr>
              <w:t xml:space="preserve">lei (TVA inclus) din care C+M </w:t>
            </w:r>
            <w:r w:rsidR="004512FA" w:rsidRPr="00273254">
              <w:rPr>
                <w:rFonts w:ascii="Montserrat Light" w:hAnsi="Montserrat Light"/>
                <w:lang w:val="it-IT"/>
              </w:rPr>
              <w:t xml:space="preserve">55.623.143,33 </w:t>
            </w:r>
            <w:r w:rsidRPr="00273254">
              <w:rPr>
                <w:rFonts w:ascii="Montserrat Light" w:hAnsi="Montserrat Light"/>
                <w:lang w:val="it-IT"/>
              </w:rPr>
              <w:t>lei (TVA inclus)</w:t>
            </w:r>
          </w:p>
          <w:p w14:paraId="56AEF0F2" w14:textId="77777777" w:rsidR="00CA75AF" w:rsidRPr="00273254" w:rsidRDefault="00CA75AF" w:rsidP="00CA75AF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1481"/>
              <w:jc w:val="both"/>
              <w:rPr>
                <w:rFonts w:ascii="Montserrat Light" w:hAnsi="Montserrat Light"/>
                <w:lang w:val="it-IT"/>
              </w:rPr>
            </w:pPr>
          </w:p>
          <w:p w14:paraId="57E28796" w14:textId="1ABE14FE" w:rsidR="0017783E" w:rsidRPr="0017783E" w:rsidRDefault="005233AC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7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17783E">
              <w:rPr>
                <w:rFonts w:ascii="Montserrat Light" w:hAnsi="Montserrat Light"/>
                <w:sz w:val="22"/>
                <w:szCs w:val="22"/>
              </w:rPr>
              <w:t xml:space="preserve">Indicatori tehnici: </w:t>
            </w:r>
            <w:r w:rsidR="0017783E" w:rsidRPr="0017783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09DA28CE" w14:textId="7273B6FF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7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>L</w:t>
            </w:r>
            <w:proofErr w:type="spellStart"/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ungime</w:t>
            </w:r>
            <w:proofErr w:type="spellEnd"/>
            <w:r w:rsidRPr="00F22848">
              <w:rPr>
                <w:rFonts w:ascii="Montserrat" w:hAnsi="Montserrat"/>
                <w:spacing w:val="13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totală parte carosabilă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DJ 170 B</w:t>
            </w:r>
            <w:r w:rsidR="00F22848">
              <w:rPr>
                <w:rFonts w:ascii="Montserrat" w:hAnsi="Montserrat"/>
                <w:spacing w:val="-2"/>
                <w:sz w:val="22"/>
                <w:szCs w:val="22"/>
              </w:rPr>
              <w:t xml:space="preserve">                     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>5,847</w:t>
            </w:r>
            <w:r w:rsidRPr="00F22848">
              <w:rPr>
                <w:rFonts w:ascii="Montserrat" w:hAnsi="Montserrat"/>
                <w:spacing w:val="15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km</w:t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</w:p>
          <w:p w14:paraId="115C287A" w14:textId="77777777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Lăţime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platformă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:</w:t>
            </w:r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ab/>
              <w:t>9,00 m</w:t>
            </w:r>
          </w:p>
          <w:p w14:paraId="1789884B" w14:textId="77777777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Lățime</w:t>
            </w:r>
            <w:r w:rsidRPr="00F22848">
              <w:rPr>
                <w:rFonts w:ascii="Montserrat" w:hAnsi="Montserrat"/>
                <w:spacing w:val="17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1"/>
                <w:sz w:val="22"/>
                <w:szCs w:val="22"/>
              </w:rPr>
              <w:t>parte</w:t>
            </w:r>
            <w:r w:rsidRPr="00F22848">
              <w:rPr>
                <w:rFonts w:ascii="Montserrat" w:hAnsi="Montserrat"/>
                <w:spacing w:val="18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carosabilă: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>7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,</w:t>
            </w:r>
            <w:r w:rsidRPr="00F22848">
              <w:rPr>
                <w:rFonts w:ascii="Montserrat" w:hAnsi="Montserrat"/>
                <w:spacing w:val="-1"/>
                <w:sz w:val="22"/>
                <w:szCs w:val="22"/>
              </w:rPr>
              <w:t>00</w:t>
            </w:r>
            <w:r w:rsidRPr="00F22848">
              <w:rPr>
                <w:rFonts w:ascii="Montserrat" w:hAnsi="Montserrat"/>
                <w:spacing w:val="3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z w:val="22"/>
                <w:szCs w:val="22"/>
              </w:rPr>
              <w:t>m</w:t>
            </w:r>
          </w:p>
          <w:p w14:paraId="123E7306" w14:textId="77777777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Pantă transversală: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>2,5 %</w:t>
            </w:r>
          </w:p>
          <w:p w14:paraId="00CF757D" w14:textId="77777777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Categoria de importanță: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  <w:t>C</w:t>
            </w:r>
          </w:p>
          <w:p w14:paraId="31DAFAC0" w14:textId="77777777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lastRenderedPageBreak/>
              <w:t>Clasa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tehnică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:</w:t>
            </w:r>
            <w:r w:rsidRPr="00F22848">
              <w:rPr>
                <w:rFonts w:ascii="Montserrat" w:eastAsia="Calibri" w:hAnsi="Montserrat" w:cs="Garamond-Bold"/>
                <w:bCs w:val="0"/>
                <w:sz w:val="22"/>
                <w:szCs w:val="22"/>
                <w:lang w:val="en-US" w:eastAsia="en-US"/>
              </w:rPr>
              <w:t xml:space="preserve"> </w:t>
            </w:r>
            <w:r w:rsidRPr="00F22848">
              <w:rPr>
                <w:rFonts w:ascii="Montserrat" w:eastAsia="Calibri" w:hAnsi="Montserrat" w:cs="Garamond-Bold"/>
                <w:bCs w:val="0"/>
                <w:sz w:val="22"/>
                <w:szCs w:val="22"/>
                <w:lang w:val="en-US" w:eastAsia="en-US"/>
              </w:rPr>
              <w:tab/>
            </w:r>
            <w:r w:rsidRPr="00F22848">
              <w:rPr>
                <w:rFonts w:ascii="Montserrat" w:eastAsia="Calibri" w:hAnsi="Montserrat" w:cs="Garamond-Bold"/>
                <w:bCs w:val="0"/>
                <w:sz w:val="22"/>
                <w:szCs w:val="22"/>
                <w:lang w:val="en-US" w:eastAsia="en-US"/>
              </w:rPr>
              <w:tab/>
              <w:t>III</w:t>
            </w:r>
          </w:p>
          <w:p w14:paraId="21403E3D" w14:textId="7C3BDD9E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</w:pPr>
            <w:r w:rsidRPr="00F22848">
              <w:rPr>
                <w:rFonts w:ascii="Montserrat" w:eastAsia="Calibri" w:hAnsi="Montserrat" w:cs="Garamond-Bold"/>
                <w:bCs w:val="0"/>
                <w:sz w:val="22"/>
                <w:szCs w:val="22"/>
                <w:lang w:val="pt-PT" w:eastAsia="en-US"/>
              </w:rPr>
              <w:t>V</w:t>
            </w:r>
            <w:r w:rsidRPr="00F22848"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  <w:t>iteza de proiectare</w:t>
            </w:r>
            <w:r w:rsidRPr="00F22848"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  <w:tab/>
              <w:t>80 km/h</w:t>
            </w:r>
            <w:r w:rsidRPr="00F22848"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  <w:tab/>
            </w:r>
          </w:p>
          <w:p w14:paraId="1FB20357" w14:textId="36FBD6BE" w:rsidR="0017783E" w:rsidRPr="00F22848" w:rsidRDefault="0017783E" w:rsidP="00F22848">
            <w:pPr>
              <w:pStyle w:val="Corptext"/>
              <w:widowControl w:val="0"/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481"/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</w:pPr>
          </w:p>
          <w:p w14:paraId="153108F9" w14:textId="26EBAAE3" w:rsidR="0017783E" w:rsidRPr="00F22848" w:rsidRDefault="0017783E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Sistem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rutier</w:t>
            </w:r>
            <w:proofErr w:type="spellEnd"/>
          </w:p>
          <w:p w14:paraId="68F8460D" w14:textId="77777777" w:rsidR="0017783E" w:rsidRPr="0013656D" w:rsidRDefault="0017783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5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uzură</w:t>
            </w:r>
            <w:proofErr w:type="spellEnd"/>
            <w:r w:rsidRPr="0013656D">
              <w:rPr>
                <w:rFonts w:ascii="Montserrat Light" w:hAnsi="Montserrat Light"/>
              </w:rPr>
              <w:t xml:space="preserve"> BA 16 conform AND605 (BA16 </w:t>
            </w:r>
            <w:proofErr w:type="spellStart"/>
            <w:r w:rsidRPr="0013656D">
              <w:rPr>
                <w:rFonts w:ascii="Montserrat Light" w:hAnsi="Montserrat Light"/>
              </w:rPr>
              <w:t>rul</w:t>
            </w:r>
            <w:proofErr w:type="spellEnd"/>
            <w:r w:rsidRPr="0013656D">
              <w:rPr>
                <w:rFonts w:ascii="Montserrat Light" w:hAnsi="Montserrat Light"/>
              </w:rPr>
              <w:t xml:space="preserve"> conform SR EN 13108); </w:t>
            </w:r>
          </w:p>
          <w:p w14:paraId="17A458D6" w14:textId="77777777" w:rsidR="0017783E" w:rsidRPr="0013656D" w:rsidRDefault="0017783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6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legătură</w:t>
            </w:r>
            <w:proofErr w:type="spellEnd"/>
            <w:r w:rsidRPr="0013656D">
              <w:rPr>
                <w:rFonts w:ascii="Montserrat Light" w:hAnsi="Montserrat Light"/>
              </w:rPr>
              <w:t xml:space="preserve"> BAD 22.4 conform AND605 (BA22.4 leg conform SR EN 13108);</w:t>
            </w:r>
          </w:p>
          <w:p w14:paraId="16F0C3BD" w14:textId="77777777" w:rsidR="0017783E" w:rsidRPr="0013656D" w:rsidRDefault="0017783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8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baza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AB 31,</w:t>
            </w:r>
            <w:proofErr w:type="gramStart"/>
            <w:r w:rsidRPr="0013656D">
              <w:rPr>
                <w:rFonts w:ascii="Montserrat Light" w:hAnsi="Montserrat Light"/>
              </w:rPr>
              <w:t>5  conform</w:t>
            </w:r>
            <w:proofErr w:type="gramEnd"/>
            <w:r w:rsidRPr="0013656D">
              <w:rPr>
                <w:rFonts w:ascii="Montserrat Light" w:hAnsi="Montserrat Light"/>
              </w:rPr>
              <w:t xml:space="preserve"> AND 605 (AB31,5,4 </w:t>
            </w:r>
            <w:proofErr w:type="spellStart"/>
            <w:r w:rsidRPr="0013656D">
              <w:rPr>
                <w:rFonts w:ascii="Montserrat Light" w:hAnsi="Montserrat Light"/>
              </w:rPr>
              <w:t>baza</w:t>
            </w:r>
            <w:proofErr w:type="spellEnd"/>
            <w:r w:rsidRPr="0013656D">
              <w:rPr>
                <w:rFonts w:ascii="Montserrat Light" w:hAnsi="Montserrat Light"/>
              </w:rPr>
              <w:t xml:space="preserve"> conform SR EN 13108);</w:t>
            </w:r>
          </w:p>
          <w:p w14:paraId="2D91F3C4" w14:textId="77777777" w:rsidR="0017783E" w:rsidRPr="0013656D" w:rsidRDefault="0017783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20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superior de </w:t>
            </w:r>
            <w:proofErr w:type="spellStart"/>
            <w:r w:rsidRPr="0013656D">
              <w:rPr>
                <w:rFonts w:ascii="Montserrat Light" w:hAnsi="Montserrat Light"/>
              </w:rPr>
              <w:t>fundatie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r w:rsidRPr="0013656D">
              <w:rPr>
                <w:rFonts w:ascii="Montserrat Light" w:hAnsi="Montserrat Light"/>
              </w:rPr>
              <w:t>agregate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stabilizate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lianti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hidraulici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rutieri</w:t>
            </w:r>
            <w:proofErr w:type="spellEnd"/>
            <w:r w:rsidRPr="0013656D">
              <w:rPr>
                <w:rFonts w:ascii="Montserrat Light" w:hAnsi="Montserrat Light"/>
              </w:rPr>
              <w:t xml:space="preserve"> 4% conform SR EN 13286;</w:t>
            </w:r>
          </w:p>
          <w:p w14:paraId="53417254" w14:textId="77777777" w:rsidR="0017783E" w:rsidRPr="0013656D" w:rsidRDefault="0017783E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</w:rPr>
            </w:pPr>
            <w:r w:rsidRPr="0013656D">
              <w:rPr>
                <w:rFonts w:ascii="Montserrat Light" w:hAnsi="Montserrat Light"/>
              </w:rPr>
              <w:t xml:space="preserve">30 cm </w:t>
            </w:r>
            <w:proofErr w:type="spellStart"/>
            <w:r w:rsidRPr="0013656D">
              <w:rPr>
                <w:rFonts w:ascii="Montserrat Light" w:hAnsi="Montserrat Light"/>
              </w:rPr>
              <w:t>strat</w:t>
            </w:r>
            <w:proofErr w:type="spellEnd"/>
            <w:r w:rsidRPr="0013656D">
              <w:rPr>
                <w:rFonts w:ascii="Montserrat Light" w:hAnsi="Montserrat Light"/>
              </w:rPr>
              <w:t xml:space="preserve"> inferior de </w:t>
            </w:r>
            <w:proofErr w:type="spellStart"/>
            <w:r w:rsidRPr="0013656D">
              <w:rPr>
                <w:rFonts w:ascii="Montserrat Light" w:hAnsi="Montserrat Light"/>
              </w:rPr>
              <w:t>fundație</w:t>
            </w:r>
            <w:proofErr w:type="spellEnd"/>
            <w:r w:rsidRPr="0013656D">
              <w:rPr>
                <w:rFonts w:ascii="Montserrat Light" w:hAnsi="Montserrat Light"/>
              </w:rPr>
              <w:t xml:space="preserve"> din </w:t>
            </w:r>
            <w:proofErr w:type="spellStart"/>
            <w:proofErr w:type="gramStart"/>
            <w:r w:rsidRPr="0013656D">
              <w:rPr>
                <w:rFonts w:ascii="Montserrat Light" w:hAnsi="Montserrat Light"/>
              </w:rPr>
              <w:t>balast</w:t>
            </w:r>
            <w:proofErr w:type="spellEnd"/>
            <w:r w:rsidRPr="0013656D">
              <w:rPr>
                <w:rFonts w:ascii="Montserrat Light" w:hAnsi="Montserrat Light"/>
              </w:rPr>
              <w:t>(</w:t>
            </w:r>
            <w:proofErr w:type="gramEnd"/>
            <w:r w:rsidRPr="0013656D">
              <w:rPr>
                <w:rFonts w:ascii="Montserrat Light" w:hAnsi="Montserrat Light"/>
              </w:rPr>
              <w:t xml:space="preserve">conform SR EN 13242+A1); </w:t>
            </w:r>
          </w:p>
          <w:p w14:paraId="3A078182" w14:textId="77777777" w:rsidR="0017783E" w:rsidRPr="0017783E" w:rsidRDefault="0017783E" w:rsidP="004512FA">
            <w:pPr>
              <w:pStyle w:val="Corptext"/>
              <w:widowControl w:val="0"/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481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</w:p>
          <w:p w14:paraId="0D8E8F6B" w14:textId="0028365E" w:rsidR="00D92874" w:rsidRPr="00F22848" w:rsidRDefault="00D41418" w:rsidP="004512FA">
            <w:pPr>
              <w:autoSpaceDE w:val="0"/>
              <w:autoSpaceDN w:val="0"/>
              <w:adjustRightInd w:val="0"/>
              <w:jc w:val="both"/>
              <w:rPr>
                <w:rFonts w:ascii="Montserrat Medium" w:hAnsi="Montserrat Medium"/>
                <w:i/>
                <w:iCs/>
                <w:u w:val="single"/>
              </w:rPr>
            </w:pPr>
            <w:bookmarkStart w:id="14" w:name="_Hlk111625973"/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Modernizarea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drumului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județean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DJ 103 K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Capușu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Mare -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Râșca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-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Beliș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km 9+435 - km 35+155, DJ 103L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intersecție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 xml:space="preserve"> cu DJ 103K- </w:t>
            </w:r>
            <w:proofErr w:type="spellStart"/>
            <w:r w:rsidRPr="00F22848">
              <w:rPr>
                <w:rFonts w:ascii="Montserrat Medium" w:hAnsi="Montserrat Medium"/>
                <w:i/>
                <w:iCs/>
                <w:u w:val="single"/>
              </w:rPr>
              <w:t>Râșca</w:t>
            </w:r>
            <w:proofErr w:type="spellEnd"/>
            <w:r w:rsidRPr="00F22848">
              <w:rPr>
                <w:rFonts w:ascii="Montserrat Medium" w:hAnsi="Montserrat Medium"/>
                <w:i/>
                <w:iCs/>
                <w:u w:val="single"/>
              </w:rPr>
              <w:t>, km 5+100 - km 8+000</w:t>
            </w:r>
          </w:p>
          <w:bookmarkEnd w:id="14"/>
          <w:p w14:paraId="1F2B4F4A" w14:textId="77777777" w:rsidR="00D41418" w:rsidRDefault="00D41418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</w:p>
          <w:p w14:paraId="60262797" w14:textId="2412F6B7" w:rsidR="00C707FE" w:rsidRDefault="00B20210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bookmarkStart w:id="15" w:name="_Hlk80691809"/>
            <w:proofErr w:type="spellStart"/>
            <w:r>
              <w:rPr>
                <w:rFonts w:ascii="Montserrat Light" w:hAnsi="Montserrat Light"/>
              </w:rPr>
              <w:t>Lucrările</w:t>
            </w:r>
            <w:proofErr w:type="spellEnd"/>
            <w:r>
              <w:rPr>
                <w:rFonts w:ascii="Montserrat Light" w:hAnsi="Montserrat Light"/>
              </w:rPr>
              <w:t xml:space="preserve"> care sunt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prin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documentația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tehnică</w:t>
            </w:r>
            <w:proofErr w:type="spellEnd"/>
            <w:r w:rsidR="00CA75AF">
              <w:rPr>
                <w:rFonts w:ascii="Montserrat Light" w:hAnsi="Montserrat Light"/>
              </w:rPr>
              <w:t xml:space="preserve"> pentru</w:t>
            </w:r>
            <w:r>
              <w:rPr>
                <w:rFonts w:ascii="Montserrat Light" w:hAnsi="Montserrat Light"/>
              </w:rPr>
              <w:t xml:space="preserve"> a fi </w:t>
            </w:r>
            <w:proofErr w:type="spellStart"/>
            <w:r>
              <w:rPr>
                <w:rFonts w:ascii="Montserrat Light" w:hAnsi="Montserrat Light"/>
              </w:rPr>
              <w:t>realizate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asigura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încadrarea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drumului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clasa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tehnică</w:t>
            </w:r>
            <w:proofErr w:type="spellEnd"/>
            <w:r>
              <w:rPr>
                <w:rFonts w:ascii="Montserrat Light" w:hAnsi="Montserrat Light"/>
              </w:rPr>
              <w:t xml:space="preserve"> I</w:t>
            </w:r>
            <w:r w:rsidR="001E4C6D">
              <w:rPr>
                <w:rFonts w:ascii="Montserrat Light" w:hAnsi="Montserrat Light"/>
              </w:rPr>
              <w:t>V</w:t>
            </w:r>
            <w:r>
              <w:rPr>
                <w:rFonts w:ascii="Montserrat Light" w:hAnsi="Montserrat Light"/>
              </w:rPr>
              <w:t>.</w:t>
            </w:r>
            <w: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Lucrarea</w:t>
            </w:r>
            <w:proofErr w:type="spellEnd"/>
            <w:r w:rsidRPr="0013656D">
              <w:rPr>
                <w:rFonts w:ascii="Montserrat Light" w:hAnsi="Montserrat Light"/>
              </w:rPr>
              <w:t xml:space="preserve"> c</w:t>
            </w:r>
            <w:r w:rsidR="00CA75AF">
              <w:rPr>
                <w:rFonts w:ascii="Montserrat Light" w:hAnsi="Montserrat Light"/>
              </w:rPr>
              <w:t>are</w:t>
            </w:r>
            <w:r w:rsidRPr="0013656D">
              <w:rPr>
                <w:rFonts w:ascii="Montserrat Light" w:hAnsi="Montserrat Light"/>
              </w:rPr>
              <w:t xml:space="preserve"> face </w:t>
            </w:r>
            <w:proofErr w:type="spellStart"/>
            <w:r w:rsidRPr="0013656D">
              <w:rPr>
                <w:rFonts w:ascii="Montserrat Light" w:hAnsi="Montserrat Light"/>
              </w:rPr>
              <w:t>obiectul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acestei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documenta</w:t>
            </w:r>
            <w:r w:rsidR="00CA75AF">
              <w:rPr>
                <w:rFonts w:ascii="Montserrat Light" w:hAnsi="Montserrat Light"/>
              </w:rPr>
              <w:t>ț</w:t>
            </w:r>
            <w:r w:rsidRPr="0013656D">
              <w:rPr>
                <w:rFonts w:ascii="Montserrat Light" w:hAnsi="Montserrat Light"/>
              </w:rPr>
              <w:t>ii</w:t>
            </w:r>
            <w:proofErr w:type="spellEnd"/>
            <w:r w:rsidRPr="0013656D">
              <w:rPr>
                <w:rFonts w:ascii="Montserrat Light" w:hAnsi="Montserrat Light"/>
              </w:rPr>
              <w:t xml:space="preserve"> se </w:t>
            </w:r>
            <w:proofErr w:type="spellStart"/>
            <w:r w:rsidRPr="0013656D">
              <w:rPr>
                <w:rFonts w:ascii="Montserrat Light" w:hAnsi="Montserrat Light"/>
              </w:rPr>
              <w:t>încadreaz</w:t>
            </w:r>
            <w:r w:rsidR="00CA75AF">
              <w:rPr>
                <w:rFonts w:ascii="Montserrat Light" w:hAnsi="Montserrat Light"/>
              </w:rPr>
              <w:t>ă</w:t>
            </w:r>
            <w:proofErr w:type="spellEnd"/>
            <w:r w:rsidRPr="0013656D">
              <w:rPr>
                <w:rFonts w:ascii="Montserrat Light" w:hAnsi="Montserrat Light"/>
              </w:rPr>
              <w:t xml:space="preserve"> la </w:t>
            </w:r>
            <w:proofErr w:type="spellStart"/>
            <w:r w:rsidRPr="0013656D">
              <w:rPr>
                <w:rFonts w:ascii="Montserrat Light" w:hAnsi="Montserrat Light"/>
              </w:rPr>
              <w:t>categoria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</w:t>
            </w:r>
            <w:r w:rsidR="00CA75AF">
              <w:rPr>
                <w:rFonts w:ascii="Montserrat Light" w:hAnsi="Montserrat Light"/>
              </w:rPr>
              <w:t>ță</w:t>
            </w:r>
            <w:proofErr w:type="spellEnd"/>
            <w:r w:rsidRPr="0013656D">
              <w:rPr>
                <w:rFonts w:ascii="Montserrat Light" w:hAnsi="Montserrat Light"/>
              </w:rPr>
              <w:t xml:space="preserve"> C – </w:t>
            </w:r>
            <w:proofErr w:type="spellStart"/>
            <w:r w:rsidRPr="0013656D">
              <w:rPr>
                <w:rFonts w:ascii="Montserrat Light" w:hAnsi="Montserrat Light"/>
              </w:rPr>
              <w:t>construc</w:t>
            </w:r>
            <w:r w:rsidR="00CA75AF">
              <w:rPr>
                <w:rFonts w:ascii="Montserrat Light" w:hAnsi="Montserrat Light"/>
              </w:rPr>
              <w:t>ț</w:t>
            </w:r>
            <w:r w:rsidRPr="0013656D">
              <w:rPr>
                <w:rFonts w:ascii="Montserrat Light" w:hAnsi="Montserrat Light"/>
              </w:rPr>
              <w:t>ii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</w:t>
            </w:r>
            <w:r w:rsidR="00CA75AF">
              <w:rPr>
                <w:rFonts w:ascii="Montserrat Light" w:hAnsi="Montserrat Light"/>
              </w:rPr>
              <w:t>ță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normal</w:t>
            </w:r>
            <w:r w:rsidR="00CA75AF">
              <w:rPr>
                <w:rFonts w:ascii="Montserrat Light" w:hAnsi="Montserrat Light"/>
              </w:rPr>
              <w:t>ă</w:t>
            </w:r>
            <w:proofErr w:type="spellEnd"/>
            <w:r w:rsidRPr="0013656D">
              <w:rPr>
                <w:rFonts w:ascii="Montserrat Light" w:hAnsi="Montserrat Light"/>
              </w:rPr>
              <w:t>, conform “</w:t>
            </w:r>
            <w:proofErr w:type="spellStart"/>
            <w:r w:rsidRPr="0013656D">
              <w:rPr>
                <w:rFonts w:ascii="Montserrat Light" w:hAnsi="Montserrat Light"/>
              </w:rPr>
              <w:t>Regulamentului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privind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stabilirea</w:t>
            </w:r>
            <w:proofErr w:type="spellEnd"/>
            <w:r w:rsidRPr="0013656D">
              <w:rPr>
                <w:rFonts w:ascii="Montserrat Light" w:hAnsi="Montserrat Light"/>
              </w:rPr>
              <w:t xml:space="preserve"> </w:t>
            </w:r>
            <w:proofErr w:type="spellStart"/>
            <w:r w:rsidRPr="0013656D">
              <w:rPr>
                <w:rFonts w:ascii="Montserrat Light" w:hAnsi="Montserrat Light"/>
              </w:rPr>
              <w:t>categoriei</w:t>
            </w:r>
            <w:proofErr w:type="spellEnd"/>
            <w:r w:rsidRPr="0013656D">
              <w:rPr>
                <w:rFonts w:ascii="Montserrat Light" w:hAnsi="Montserrat Light"/>
              </w:rPr>
              <w:t xml:space="preserve"> de </w:t>
            </w:r>
            <w:proofErr w:type="spellStart"/>
            <w:r w:rsidRPr="0013656D">
              <w:rPr>
                <w:rFonts w:ascii="Montserrat Light" w:hAnsi="Montserrat Light"/>
              </w:rPr>
              <w:t>importan</w:t>
            </w:r>
            <w:r w:rsidR="00CA75AF">
              <w:rPr>
                <w:rFonts w:ascii="Montserrat Light" w:hAnsi="Montserrat Light"/>
              </w:rPr>
              <w:t>ță</w:t>
            </w:r>
            <w:proofErr w:type="spellEnd"/>
            <w:r w:rsidRPr="0013656D">
              <w:rPr>
                <w:rFonts w:ascii="Montserrat Light" w:hAnsi="Montserrat Light"/>
              </w:rPr>
              <w:t xml:space="preserve"> a </w:t>
            </w:r>
            <w:proofErr w:type="spellStart"/>
            <w:r w:rsidRPr="0013656D">
              <w:rPr>
                <w:rFonts w:ascii="Montserrat Light" w:hAnsi="Montserrat Light"/>
              </w:rPr>
              <w:t>construc</w:t>
            </w:r>
            <w:r w:rsidR="00CA75AF">
              <w:rPr>
                <w:rFonts w:ascii="Montserrat Light" w:hAnsi="Montserrat Light"/>
              </w:rPr>
              <w:t>ț</w:t>
            </w:r>
            <w:r w:rsidRPr="0013656D">
              <w:rPr>
                <w:rFonts w:ascii="Montserrat Light" w:hAnsi="Montserrat Light"/>
              </w:rPr>
              <w:t>iilor</w:t>
            </w:r>
            <w:proofErr w:type="spellEnd"/>
            <w:r w:rsidRPr="0013656D">
              <w:rPr>
                <w:rFonts w:ascii="Montserrat Light" w:hAnsi="Montserrat Light"/>
              </w:rPr>
              <w:t xml:space="preserve">” </w:t>
            </w:r>
            <w:proofErr w:type="spellStart"/>
            <w:r w:rsidRPr="0013656D">
              <w:rPr>
                <w:rFonts w:ascii="Montserrat Light" w:hAnsi="Montserrat Light"/>
              </w:rPr>
              <w:t>aprobat</w:t>
            </w:r>
            <w:proofErr w:type="spellEnd"/>
            <w:r w:rsidRPr="0013656D">
              <w:rPr>
                <w:rFonts w:ascii="Montserrat Light" w:hAnsi="Montserrat Light"/>
              </w:rPr>
              <w:t xml:space="preserve"> cu </w:t>
            </w:r>
            <w:proofErr w:type="spellStart"/>
            <w:r w:rsidRPr="0013656D">
              <w:rPr>
                <w:rFonts w:ascii="Montserrat Light" w:hAnsi="Montserrat Light"/>
              </w:rPr>
              <w:t>Ordinul</w:t>
            </w:r>
            <w:proofErr w:type="spellEnd"/>
            <w:r w:rsidRPr="0013656D">
              <w:rPr>
                <w:rFonts w:ascii="Montserrat Light" w:hAnsi="Montserrat Light"/>
              </w:rPr>
              <w:t xml:space="preserve"> MLPAT nr. 31/N din 2 oct.1995. </w:t>
            </w:r>
            <w:r>
              <w:rPr>
                <w:rFonts w:ascii="Montserrat Light" w:hAnsi="Montserrat Light"/>
              </w:rPr>
              <w:t xml:space="preserve"> </w:t>
            </w:r>
          </w:p>
          <w:p w14:paraId="466E9F2A" w14:textId="69761715" w:rsidR="006857A6" w:rsidRPr="006857A6" w:rsidRDefault="006857A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7810A184" w14:textId="77777777" w:rsidR="006857A6" w:rsidRPr="006857A6" w:rsidRDefault="006857A6" w:rsidP="004512F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57A6">
              <w:rPr>
                <w:rFonts w:ascii="Montserrat Light" w:hAnsi="Montserrat Light"/>
                <w:b/>
                <w:lang w:val="ro-RO"/>
              </w:rPr>
              <w:t>Varianta 1</w:t>
            </w:r>
          </w:p>
          <w:p w14:paraId="31114FF2" w14:textId="313581A9" w:rsidR="006857A6" w:rsidRPr="006857A6" w:rsidRDefault="00CA75AF" w:rsidP="004512FA">
            <w:pPr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Î</w:t>
            </w:r>
            <w:r w:rsidR="006857A6" w:rsidRPr="006857A6">
              <w:rPr>
                <w:rFonts w:ascii="Montserrat Light" w:hAnsi="Montserrat Light"/>
                <w:lang w:val="ro-RO"/>
              </w:rPr>
              <w:t>n intravilanul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6857A6" w:rsidRPr="006857A6">
              <w:rPr>
                <w:rFonts w:ascii="Montserrat Light" w:hAnsi="Montserrat Light"/>
                <w:lang w:val="ro-RO"/>
              </w:rPr>
              <w:t>ilor, se va realiza sistem rutier nou:</w:t>
            </w:r>
          </w:p>
          <w:p w14:paraId="0034CEA9" w14:textId="77777777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04E8D169" w14:textId="499AE9C2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13108);</w:t>
            </w:r>
          </w:p>
          <w:p w14:paraId="72B65C78" w14:textId="0C7089AA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</w:t>
            </w:r>
            <w:r w:rsidR="00CA75AF">
              <w:rPr>
                <w:rFonts w:ascii="Montserrat Light" w:hAnsi="Montserrat Light"/>
                <w:lang w:val="ro-RO"/>
              </w:rPr>
              <w:t>aț</w:t>
            </w:r>
            <w:r w:rsidRPr="006857A6">
              <w:rPr>
                <w:rFonts w:ascii="Montserrat Light" w:hAnsi="Montserrat Light"/>
                <w:lang w:val="ro-RO"/>
              </w:rPr>
              <w:t>ie din pia</w:t>
            </w:r>
            <w:r w:rsidR="00CA75AF">
              <w:rPr>
                <w:rFonts w:ascii="Montserrat Light" w:hAnsi="Montserrat Light"/>
                <w:lang w:val="ro-RO"/>
              </w:rPr>
              <w:t>tră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13242+A1;</w:t>
            </w:r>
          </w:p>
          <w:p w14:paraId="59066010" w14:textId="35506061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64A0323B" w14:textId="0085A994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20 cm strat de form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p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</w:t>
            </w:r>
            <w:r w:rsidR="00CA75AF">
              <w:rPr>
                <w:rFonts w:ascii="Montserrat Light" w:hAnsi="Montserrat Light"/>
                <w:lang w:val="ro-RO"/>
              </w:rPr>
              <w:t>â</w:t>
            </w:r>
            <w:r w:rsidRPr="006857A6">
              <w:rPr>
                <w:rFonts w:ascii="Montserrat Light" w:hAnsi="Montserrat Light"/>
                <w:lang w:val="ro-RO"/>
              </w:rPr>
              <w:t>nt stabili</w:t>
            </w:r>
            <w:r w:rsidR="00CA75AF">
              <w:rPr>
                <w:rFonts w:ascii="Montserrat Light" w:hAnsi="Montserrat Light"/>
                <w:lang w:val="ro-RO"/>
              </w:rPr>
              <w:t>z</w:t>
            </w:r>
            <w:r w:rsidRPr="006857A6">
              <w:rPr>
                <w:rFonts w:ascii="Montserrat Light" w:hAnsi="Montserrat Light"/>
                <w:lang w:val="ro-RO"/>
              </w:rPr>
              <w:t>at cu lian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 hidraulici rutieri conform SR EN 13242+A1 si STAS 10473.</w:t>
            </w:r>
          </w:p>
          <w:p w14:paraId="70B3FB44" w14:textId="7119ADDC" w:rsidR="006857A6" w:rsidRPr="006857A6" w:rsidRDefault="006857A6" w:rsidP="004512FA">
            <w:pPr>
              <w:ind w:firstLine="360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Pe zonele de caset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de l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rgire </w:t>
            </w:r>
            <w:r w:rsidR="00CA75AF">
              <w:rPr>
                <w:rFonts w:ascii="Montserrat Light" w:hAnsi="Montserrat Light"/>
                <w:lang w:val="ro-RO"/>
              </w:rPr>
              <w:t>ș</w:t>
            </w:r>
            <w:r w:rsidRPr="006857A6">
              <w:rPr>
                <w:rFonts w:ascii="Montserrat Light" w:hAnsi="Montserrat Light"/>
                <w:lang w:val="ro-RO"/>
              </w:rPr>
              <w:t>i pe zonele de cedare a sistemului rutier existent se va realiza sistem rutier nou:</w:t>
            </w:r>
          </w:p>
          <w:p w14:paraId="43BB46E1" w14:textId="77777777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029B043A" w14:textId="10804018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13108);</w:t>
            </w:r>
          </w:p>
          <w:p w14:paraId="0FFDDA6C" w14:textId="0761EDF0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13242+A1;</w:t>
            </w:r>
          </w:p>
          <w:p w14:paraId="18B1214E" w14:textId="1F148C22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CA75AF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5E575D10" w14:textId="57DB5752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30 cm strat de form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blocaj din piatr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brut</w:t>
            </w:r>
            <w:r w:rsidR="00CA75AF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13242+A1.</w:t>
            </w:r>
          </w:p>
          <w:p w14:paraId="589A23B3" w14:textId="77777777" w:rsidR="006857A6" w:rsidRPr="006857A6" w:rsidRDefault="006857A6" w:rsidP="004512FA">
            <w:pPr>
              <w:ind w:left="720"/>
              <w:jc w:val="both"/>
              <w:rPr>
                <w:rFonts w:ascii="Montserrat Light" w:hAnsi="Montserrat Light"/>
                <w:lang w:val="ro-RO"/>
              </w:rPr>
            </w:pPr>
          </w:p>
          <w:p w14:paraId="2C5871A8" w14:textId="18B9C235" w:rsidR="006857A6" w:rsidRPr="006857A6" w:rsidRDefault="00CA75AF" w:rsidP="004512FA">
            <w:pPr>
              <w:ind w:firstLine="360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lastRenderedPageBreak/>
              <w:t>Î</w:t>
            </w:r>
            <w:r w:rsidR="006857A6" w:rsidRPr="006857A6">
              <w:rPr>
                <w:rFonts w:ascii="Montserrat Light" w:hAnsi="Montserrat Light"/>
                <w:lang w:val="ro-RO"/>
              </w:rPr>
              <w:t>n extravilanul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6857A6" w:rsidRPr="006857A6">
              <w:rPr>
                <w:rFonts w:ascii="Montserrat Light" w:hAnsi="Montserrat Light"/>
                <w:lang w:val="ro-RO"/>
              </w:rPr>
              <w:t>ilor unde se poate ridica cota liniei ro</w:t>
            </w:r>
            <w:r w:rsidR="00072F59">
              <w:rPr>
                <w:rFonts w:ascii="Montserrat Light" w:hAnsi="Montserrat Light"/>
                <w:lang w:val="ro-RO"/>
              </w:rPr>
              <w:t>ș</w:t>
            </w:r>
            <w:r w:rsidR="006857A6" w:rsidRPr="006857A6">
              <w:rPr>
                <w:rFonts w:ascii="Montserrat Light" w:hAnsi="Montserrat Light"/>
                <w:lang w:val="ro-RO"/>
              </w:rPr>
              <w:t>ii, se va realiza ranforsarea sistemului rutier existent dupa cum urmeaz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="006857A6" w:rsidRPr="006857A6">
              <w:rPr>
                <w:rFonts w:ascii="Montserrat Light" w:hAnsi="Montserrat Light"/>
                <w:lang w:val="ro-RO"/>
              </w:rPr>
              <w:t>:</w:t>
            </w:r>
          </w:p>
          <w:p w14:paraId="580CF586" w14:textId="77777777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0433F811" w14:textId="502D456C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baza conform SR EN 13108);</w:t>
            </w:r>
          </w:p>
          <w:p w14:paraId="58C0443E" w14:textId="0D95FDCC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minim25 cm strat superior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 (se vor prelua denivel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rile);</w:t>
            </w:r>
          </w:p>
          <w:p w14:paraId="6306F4D5" w14:textId="0F1648A2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Frezarea imbracamin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ii asfaltice existente; </w:t>
            </w:r>
          </w:p>
          <w:p w14:paraId="1CEB8851" w14:textId="7A5BAA63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Sistem rutier existent cu rol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ie.</w:t>
            </w:r>
          </w:p>
          <w:p w14:paraId="34462A78" w14:textId="77777777" w:rsidR="006857A6" w:rsidRPr="006857A6" w:rsidRDefault="006857A6" w:rsidP="004512FA">
            <w:pPr>
              <w:tabs>
                <w:tab w:val="num" w:pos="900"/>
              </w:tabs>
              <w:ind w:left="1008"/>
              <w:jc w:val="both"/>
              <w:rPr>
                <w:rFonts w:ascii="Montserrat Light" w:hAnsi="Montserrat Light"/>
                <w:lang w:val="ro-RO"/>
              </w:rPr>
            </w:pPr>
          </w:p>
          <w:p w14:paraId="02D80DD9" w14:textId="77777777" w:rsidR="006857A6" w:rsidRPr="006857A6" w:rsidRDefault="006857A6" w:rsidP="004512FA">
            <w:pPr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57A6">
              <w:rPr>
                <w:rFonts w:ascii="Montserrat Light" w:hAnsi="Montserrat Light"/>
                <w:b/>
                <w:lang w:val="ro-RO"/>
              </w:rPr>
              <w:t>Varianta 2</w:t>
            </w:r>
          </w:p>
          <w:p w14:paraId="3597DF8D" w14:textId="6FF88F31" w:rsidR="006857A6" w:rsidRPr="006857A6" w:rsidRDefault="00072F59" w:rsidP="004512FA">
            <w:pPr>
              <w:ind w:firstLine="360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Î</w:t>
            </w:r>
            <w:r w:rsidR="006857A6" w:rsidRPr="006857A6">
              <w:rPr>
                <w:rFonts w:ascii="Montserrat Light" w:hAnsi="Montserrat Light"/>
                <w:lang w:val="ro-RO"/>
              </w:rPr>
              <w:t>n intravilanul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6857A6" w:rsidRPr="006857A6">
              <w:rPr>
                <w:rFonts w:ascii="Montserrat Light" w:hAnsi="Montserrat Light"/>
                <w:lang w:val="ro-RO"/>
              </w:rPr>
              <w:t>ilor, se va realiza sistem rutier nou:</w:t>
            </w:r>
          </w:p>
          <w:p w14:paraId="1E67F407" w14:textId="3D3827F8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22 cm imbr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c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minte din beton rutier Bcr 4.5;</w:t>
            </w:r>
          </w:p>
          <w:p w14:paraId="150965D2" w14:textId="03273A7E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a conform SR EN 13242+A1;</w:t>
            </w:r>
          </w:p>
          <w:p w14:paraId="2493E263" w14:textId="5974A922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5860B32D" w14:textId="0728673A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20 cm strat de form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p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</w:t>
            </w:r>
            <w:r w:rsidR="00072F59">
              <w:rPr>
                <w:rFonts w:ascii="Montserrat Light" w:hAnsi="Montserrat Light"/>
                <w:lang w:val="ro-RO"/>
              </w:rPr>
              <w:t>â</w:t>
            </w:r>
            <w:r w:rsidRPr="006857A6">
              <w:rPr>
                <w:rFonts w:ascii="Montserrat Light" w:hAnsi="Montserrat Light"/>
                <w:lang w:val="ro-RO"/>
              </w:rPr>
              <w:t>nt stabili</w:t>
            </w:r>
            <w:r w:rsidR="00072F59">
              <w:rPr>
                <w:rFonts w:ascii="Montserrat Light" w:hAnsi="Montserrat Light"/>
                <w:lang w:val="ro-RO"/>
              </w:rPr>
              <w:t>z</w:t>
            </w:r>
            <w:r w:rsidRPr="006857A6">
              <w:rPr>
                <w:rFonts w:ascii="Montserrat Light" w:hAnsi="Montserrat Light"/>
                <w:lang w:val="ro-RO"/>
              </w:rPr>
              <w:t>at cu lian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 hidraulici rutieri conform SR EN 13242+A1 si STAS 10473.</w:t>
            </w:r>
          </w:p>
          <w:p w14:paraId="10C69C91" w14:textId="7EF38F34" w:rsidR="006857A6" w:rsidRPr="006857A6" w:rsidRDefault="006857A6" w:rsidP="004512FA">
            <w:pPr>
              <w:ind w:left="360" w:firstLine="360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Pe zonele de caset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de l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rgire </w:t>
            </w:r>
            <w:r w:rsidR="00072F59">
              <w:rPr>
                <w:rFonts w:ascii="Montserrat Light" w:hAnsi="Montserrat Light"/>
                <w:lang w:val="ro-RO"/>
              </w:rPr>
              <w:t xml:space="preserve">și </w:t>
            </w:r>
            <w:r w:rsidRPr="006857A6">
              <w:rPr>
                <w:rFonts w:ascii="Montserrat Light" w:hAnsi="Montserrat Light"/>
                <w:lang w:val="ro-RO"/>
              </w:rPr>
              <w:t>pe zonele de cedare a sistemului rutier existent se va realiza sistem rutier nou:</w:t>
            </w:r>
          </w:p>
          <w:p w14:paraId="2E712AA3" w14:textId="4BA35D87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22 cm </w:t>
            </w:r>
            <w:r w:rsidR="00072F59">
              <w:rPr>
                <w:rFonts w:ascii="Montserrat Light" w:hAnsi="Montserrat Light"/>
                <w:lang w:val="ro-RO"/>
              </w:rPr>
              <w:t>îm</w:t>
            </w:r>
            <w:r w:rsidRPr="006857A6">
              <w:rPr>
                <w:rFonts w:ascii="Montserrat Light" w:hAnsi="Montserrat Light"/>
                <w:lang w:val="ro-RO"/>
              </w:rPr>
              <w:t>br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c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minte din beton rutier Bcr 4.5;</w:t>
            </w:r>
          </w:p>
          <w:p w14:paraId="467D7F63" w14:textId="55C693F9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13242+A1;</w:t>
            </w:r>
          </w:p>
          <w:p w14:paraId="578CE071" w14:textId="12567BBF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528B22F8" w14:textId="5B44D7B9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30 cm strat de form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blocaj din piatr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brut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13242+A1.</w:t>
            </w:r>
          </w:p>
          <w:p w14:paraId="3EC96EB8" w14:textId="7F14DADB" w:rsidR="006857A6" w:rsidRPr="006857A6" w:rsidRDefault="00072F59" w:rsidP="004512FA">
            <w:pPr>
              <w:ind w:firstLine="360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Î</w:t>
            </w:r>
            <w:r w:rsidR="006857A6" w:rsidRPr="006857A6">
              <w:rPr>
                <w:rFonts w:ascii="Montserrat Light" w:hAnsi="Montserrat Light"/>
                <w:lang w:val="ro-RO"/>
              </w:rPr>
              <w:t>n extravilanul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6857A6" w:rsidRPr="006857A6">
              <w:rPr>
                <w:rFonts w:ascii="Montserrat Light" w:hAnsi="Montserrat Light"/>
                <w:lang w:val="ro-RO"/>
              </w:rPr>
              <w:t>ilor unde se poate ridica cota liniei ro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="006857A6" w:rsidRPr="006857A6">
              <w:rPr>
                <w:rFonts w:ascii="Montserrat Light" w:hAnsi="Montserrat Light"/>
                <w:lang w:val="ro-RO"/>
              </w:rPr>
              <w:t>ii, se va realiza ranforsarea sistemului rutier existent dupa cum urmeaza:</w:t>
            </w:r>
          </w:p>
          <w:p w14:paraId="50A94E87" w14:textId="1F9C9719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22 cm </w:t>
            </w:r>
            <w:r w:rsidR="00072F59">
              <w:rPr>
                <w:rFonts w:ascii="Montserrat Light" w:hAnsi="Montserrat Light"/>
                <w:lang w:val="ro-RO"/>
              </w:rPr>
              <w:t>î</w:t>
            </w:r>
            <w:r w:rsidRPr="006857A6">
              <w:rPr>
                <w:rFonts w:ascii="Montserrat Light" w:hAnsi="Montserrat Light"/>
                <w:lang w:val="ro-RO"/>
              </w:rPr>
              <w:t>mbr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c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minte din beton rutier Bcr 4.5;</w:t>
            </w:r>
          </w:p>
          <w:p w14:paraId="0A36680A" w14:textId="1CC4886B" w:rsidR="006857A6" w:rsidRPr="006857A6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M</w:t>
            </w:r>
            <w:r w:rsidR="006857A6" w:rsidRPr="006857A6">
              <w:rPr>
                <w:rFonts w:ascii="Montserrat Light" w:hAnsi="Montserrat Light"/>
                <w:lang w:val="ro-RO"/>
              </w:rPr>
              <w:t>inim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="006857A6"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="006857A6" w:rsidRPr="006857A6">
              <w:rPr>
                <w:rFonts w:ascii="Montserrat Light" w:hAnsi="Montserrat Light"/>
                <w:lang w:val="ro-RO"/>
              </w:rPr>
              <w:t>ie din piatr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="006857A6" w:rsidRPr="006857A6">
              <w:rPr>
                <w:rFonts w:ascii="Montserrat Light" w:hAnsi="Montserrat Light"/>
                <w:lang w:val="ro-RO"/>
              </w:rPr>
              <w:t xml:space="preserve"> spart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="006857A6" w:rsidRPr="006857A6">
              <w:rPr>
                <w:rFonts w:ascii="Montserrat Light" w:hAnsi="Montserrat Light"/>
                <w:lang w:val="ro-RO"/>
              </w:rPr>
              <w:t xml:space="preserve"> conform SR EN 13242+A1 (se vor prelua denivel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="006857A6" w:rsidRPr="006857A6">
              <w:rPr>
                <w:rFonts w:ascii="Montserrat Light" w:hAnsi="Montserrat Light"/>
                <w:lang w:val="ro-RO"/>
              </w:rPr>
              <w:t>rile);</w:t>
            </w:r>
          </w:p>
          <w:p w14:paraId="6441F6B0" w14:textId="1BAD9D8D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Frezarea </w:t>
            </w:r>
            <w:r w:rsidR="00072F59">
              <w:rPr>
                <w:rFonts w:ascii="Montserrat Light" w:hAnsi="Montserrat Light"/>
                <w:lang w:val="ro-RO"/>
              </w:rPr>
              <w:t>î</w:t>
            </w:r>
            <w:r w:rsidRPr="006857A6">
              <w:rPr>
                <w:rFonts w:ascii="Montserrat Light" w:hAnsi="Montserrat Light"/>
                <w:lang w:val="ro-RO"/>
              </w:rPr>
              <w:t>mbr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c</w:t>
            </w:r>
            <w:r w:rsidR="00072F59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min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ii asfaltice existente; </w:t>
            </w:r>
          </w:p>
          <w:p w14:paraId="51A19A79" w14:textId="06F4EFC6" w:rsidR="006857A6" w:rsidRPr="006857A6" w:rsidRDefault="006857A6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Sistem rutier existent cu rol de funda</w:t>
            </w:r>
            <w:r w:rsidR="00072F59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ie.</w:t>
            </w:r>
          </w:p>
          <w:p w14:paraId="72606BB3" w14:textId="77777777" w:rsidR="006857A6" w:rsidRDefault="006857A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69A886AB" w14:textId="064CD4F2" w:rsidR="006857A6" w:rsidRPr="00273254" w:rsidRDefault="006857A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  <w:r w:rsidRPr="00273254">
              <w:rPr>
                <w:rFonts w:ascii="Montserrat Light" w:hAnsi="Montserrat Light"/>
                <w:lang w:val="it-IT"/>
              </w:rPr>
              <w:t xml:space="preserve">S-au luat </w:t>
            </w:r>
            <w:r w:rsidR="00072F59">
              <w:rPr>
                <w:rFonts w:ascii="Montserrat Light" w:hAnsi="Montserrat Light"/>
                <w:lang w:val="it-IT"/>
              </w:rPr>
              <w:t>î</w:t>
            </w:r>
            <w:r w:rsidRPr="00273254">
              <w:rPr>
                <w:rFonts w:ascii="Montserrat Light" w:hAnsi="Montserrat Light"/>
                <w:lang w:val="it-IT"/>
              </w:rPr>
              <w:t>n considerare dou</w:t>
            </w:r>
            <w:r w:rsidR="00072F59">
              <w:rPr>
                <w:rFonts w:ascii="Montserrat Light" w:hAnsi="Montserrat Light"/>
                <w:lang w:val="it-IT"/>
              </w:rPr>
              <w:t xml:space="preserve">ă </w:t>
            </w:r>
            <w:r w:rsidRPr="00273254">
              <w:rPr>
                <w:rFonts w:ascii="Montserrat Light" w:hAnsi="Montserrat Light"/>
                <w:lang w:val="it-IT"/>
              </w:rPr>
              <w:t>variante de alc</w:t>
            </w:r>
            <w:r w:rsidR="00072F59">
              <w:rPr>
                <w:rFonts w:ascii="Montserrat Light" w:hAnsi="Montserrat Light"/>
                <w:lang w:val="it-IT"/>
              </w:rPr>
              <w:t>ă</w:t>
            </w:r>
            <w:r w:rsidRPr="00273254">
              <w:rPr>
                <w:rFonts w:ascii="Montserrat Light" w:hAnsi="Montserrat Light"/>
                <w:lang w:val="it-IT"/>
              </w:rPr>
              <w:t>tuire a sistemului rutier pe baza unei analize multicriteriale.</w:t>
            </w:r>
          </w:p>
          <w:p w14:paraId="56BD9A2D" w14:textId="77777777" w:rsidR="00072F59" w:rsidRPr="00D21747" w:rsidRDefault="00072F59" w:rsidP="00072F59">
            <w:p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Analiza multicriterial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variantelor de alc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tuire a comparat avantajele si dezavantajele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mbracamin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ilor elastice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i din beton de ciment. Avantajele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dezavantajele alc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tuirii structurilor rigi</w:t>
            </w:r>
            <w:r>
              <w:rPr>
                <w:rFonts w:ascii="Montserrat Light" w:hAnsi="Montserrat Light"/>
                <w:lang w:val="ro-RO"/>
              </w:rPr>
              <w:t>d</w:t>
            </w:r>
            <w:r w:rsidRPr="00D21747">
              <w:rPr>
                <w:rFonts w:ascii="Montserrat Light" w:hAnsi="Montserrat Light"/>
                <w:lang w:val="ro-RO"/>
              </w:rPr>
              <w:t xml:space="preserve">e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elastice se pot explicita dup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cum urmeaz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:</w:t>
            </w:r>
          </w:p>
          <w:p w14:paraId="42D08BD6" w14:textId="77777777" w:rsidR="00072F59" w:rsidRPr="00D21747" w:rsidRDefault="00072F59" w:rsidP="00072F59">
            <w:pPr>
              <w:ind w:left="1080"/>
              <w:jc w:val="center"/>
              <w:rPr>
                <w:rFonts w:ascii="Montserrat Light" w:hAnsi="Montserrat Light"/>
                <w:lang w:val="ro-RO"/>
              </w:rPr>
            </w:pPr>
          </w:p>
          <w:p w14:paraId="55916243" w14:textId="77777777" w:rsidR="00072F59" w:rsidRPr="00D21747" w:rsidRDefault="00072F59" w:rsidP="00072F59">
            <w:pPr>
              <w:ind w:left="316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Avantajele </w:t>
            </w:r>
            <w:r>
              <w:rPr>
                <w:rFonts w:ascii="Montserrat Light" w:hAnsi="Montserrat Light"/>
                <w:i/>
                <w:iCs/>
                <w:lang w:val="ro-RO"/>
              </w:rPr>
              <w:t>îm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br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>
              <w:rPr>
                <w:rFonts w:ascii="Montserrat Light" w:hAnsi="Montserrat Light"/>
                <w:i/>
                <w:iCs/>
                <w:lang w:val="ro-RO"/>
              </w:rPr>
              <w:t>ții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 de beton de ciment</w:t>
            </w:r>
          </w:p>
          <w:p w14:paraId="45739628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Sunt mai economice decat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asfaltice atunci c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nd se folosesc pentru satisfacerea traficului greu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foarte greu.</w:t>
            </w:r>
          </w:p>
          <w:p w14:paraId="7E5452FF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Se recomand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se folosi la drumuri noi, la drumuri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aliniament sau cu raze mari c</w:t>
            </w:r>
            <w:r>
              <w:rPr>
                <w:rFonts w:ascii="Montserrat Light" w:hAnsi="Montserrat Light"/>
                <w:lang w:val="ro-RO"/>
              </w:rPr>
              <w:t>are</w:t>
            </w:r>
            <w:r w:rsidRPr="00D21747">
              <w:rPr>
                <w:rFonts w:ascii="Montserrat Light" w:hAnsi="Montserrat Light"/>
                <w:lang w:val="ro-RO"/>
              </w:rPr>
              <w:t xml:space="preserve"> nu necesit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supral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rgiri.</w:t>
            </w:r>
          </w:p>
          <w:p w14:paraId="0400F202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lastRenderedPageBreak/>
              <w:t>Nu se deformeaz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la temperaturi ridicate ale mediului ambiant.</w:t>
            </w:r>
          </w:p>
          <w:p w14:paraId="3350E376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rezisten</w:t>
            </w:r>
            <w:r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mare la uzur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, dac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se folosesc agregate atent selec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ionate.</w:t>
            </w:r>
          </w:p>
          <w:p w14:paraId="4132EA34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rugozitate bun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nu este atacat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de produsele petroliere (scurse accidental pe suprafa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a carosabila).</w:t>
            </w:r>
          </w:p>
          <w:p w14:paraId="594F998B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Necesit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cheltuieli sensibil mai mici de intre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fa</w:t>
            </w:r>
            <w:r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asfaltice.</w:t>
            </w:r>
          </w:p>
          <w:p w14:paraId="5DC23C5E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Betonul nu este poluant at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execu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c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i-n exploatare.</w:t>
            </w:r>
          </w:p>
          <w:p w14:paraId="7F92B7F0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Culoarea deschis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carosabilului se percepe mai bine noaptea sau pe ploaie.</w:t>
            </w:r>
          </w:p>
          <w:p w14:paraId="3AA77191" w14:textId="77777777" w:rsidR="00072F59" w:rsidRPr="00D21747" w:rsidRDefault="00072F59" w:rsidP="00072F59">
            <w:pPr>
              <w:ind w:left="720" w:hanging="360"/>
              <w:jc w:val="center"/>
              <w:rPr>
                <w:rFonts w:ascii="Montserrat Light" w:hAnsi="Montserrat Light"/>
                <w:lang w:val="ro-RO"/>
              </w:rPr>
            </w:pPr>
          </w:p>
          <w:p w14:paraId="44BC996C" w14:textId="77777777" w:rsidR="00072F59" w:rsidRPr="00D21747" w:rsidRDefault="00072F59" w:rsidP="00072F59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Dezavantajele </w:t>
            </w:r>
            <w:r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>
              <w:rPr>
                <w:rFonts w:ascii="Montserrat Light" w:hAnsi="Montserrat Light"/>
                <w:i/>
                <w:iCs/>
                <w:lang w:val="ro-RO"/>
              </w:rPr>
              <w:t>ții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 de beton de ciment</w:t>
            </w:r>
          </w:p>
          <w:p w14:paraId="1256A498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Necesit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utilaje specializate pentru execu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ce trebuiesc s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fie men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inute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stare bun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de func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ionare.</w:t>
            </w:r>
          </w:p>
          <w:p w14:paraId="20F52553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Traficul trebuie adaptat la execu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– circula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numai pe o band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77A5AD47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Dup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turnarea dalelor</w:t>
            </w:r>
            <w:r>
              <w:rPr>
                <w:rFonts w:ascii="Montserrat Light" w:hAnsi="Montserrat Light"/>
                <w:lang w:val="ro-RO"/>
              </w:rPr>
              <w:t>,</w:t>
            </w:r>
            <w:r w:rsidRPr="00D21747">
              <w:rPr>
                <w:rFonts w:ascii="Montserrat Light" w:hAnsi="Montserrat Light"/>
                <w:lang w:val="ro-RO"/>
              </w:rPr>
              <w:t xml:space="preserve"> carosabilul se poate reda traficului numai dup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21 de zile, f</w:t>
            </w:r>
            <w:r>
              <w:rPr>
                <w:rFonts w:ascii="Montserrat Light" w:hAnsi="Montserrat Light"/>
                <w:lang w:val="ro-RO"/>
              </w:rPr>
              <w:t>ață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cateva ore la asfalt.</w:t>
            </w:r>
          </w:p>
          <w:p w14:paraId="29F56B9D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Se folosesc numai la declivitati de</w:t>
            </w:r>
            <w:r>
              <w:rPr>
                <w:rFonts w:ascii="Montserrat Light" w:hAnsi="Montserrat Light"/>
                <w:lang w:val="ro-RO"/>
              </w:rPr>
              <w:t xml:space="preserve"> până la </w:t>
            </w:r>
            <w:r w:rsidRPr="00D21747">
              <w:rPr>
                <w:rFonts w:ascii="Montserrat Light" w:hAnsi="Montserrat Light"/>
                <w:lang w:val="ro-RO"/>
              </w:rPr>
              <w:t>7%.</w:t>
            </w:r>
          </w:p>
          <w:p w14:paraId="472E3263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Rosturile transversale necesit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execu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atent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intre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corespunz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toare, iar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exploatare provoac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disconfort (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ocuri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zgomot).</w:t>
            </w:r>
          </w:p>
          <w:p w14:paraId="524FDD53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Nu poate prelua cre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teri de trafic prin cre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teri de capacitate portant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, ramforsarea ulterioar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drumului este laborioas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– costisitoare. </w:t>
            </w:r>
          </w:p>
          <w:p w14:paraId="5CEA9F6E" w14:textId="77777777" w:rsidR="00072F59" w:rsidRPr="00D21747" w:rsidRDefault="00072F59" w:rsidP="00072F59">
            <w:pPr>
              <w:ind w:left="720"/>
              <w:jc w:val="both"/>
              <w:rPr>
                <w:rFonts w:ascii="Montserrat Light" w:hAnsi="Montserrat Light"/>
                <w:lang w:val="ro-RO"/>
              </w:rPr>
            </w:pPr>
          </w:p>
          <w:p w14:paraId="2FF3167A" w14:textId="77777777" w:rsidR="00072F59" w:rsidRPr="00D21747" w:rsidRDefault="00072F59" w:rsidP="00072F59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Avantajele </w:t>
            </w:r>
            <w:r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>
              <w:rPr>
                <w:rFonts w:ascii="Montserrat Light" w:hAnsi="Montserrat Light"/>
                <w:i/>
                <w:iCs/>
                <w:lang w:val="ro-RO"/>
              </w:rPr>
              <w:t>ț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ii elastice (scenariul recomandat)</w:t>
            </w:r>
          </w:p>
          <w:p w14:paraId="1BB22628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Grosimea structurii asfaltice poate fi etapizat</w:t>
            </w:r>
            <w:r>
              <w:rPr>
                <w:rFonts w:ascii="Montserrat Light" w:hAnsi="Montserrat Light"/>
                <w:lang w:val="ro-RO"/>
              </w:rPr>
              <w:t>ă</w:t>
            </w:r>
          </w:p>
          <w:p w14:paraId="1C6E8C39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Capacitatea portant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poate cre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te progresiv prin investi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etapizate.</w:t>
            </w:r>
          </w:p>
          <w:p w14:paraId="58062951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Gre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elile de execu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ie pot fi remediate usor fa</w:t>
            </w:r>
            <w:r>
              <w:rPr>
                <w:rFonts w:ascii="Montserrat Light" w:hAnsi="Montserrat Light"/>
                <w:lang w:val="ro-RO"/>
              </w:rPr>
              <w:t>ță</w:t>
            </w:r>
            <w:r w:rsidRPr="00D21747">
              <w:rPr>
                <w:rFonts w:ascii="Montserrat Light" w:hAnsi="Montserrat Light"/>
                <w:lang w:val="ro-RO"/>
              </w:rPr>
              <w:t xml:space="preserve"> de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ile de beton de ciment.</w:t>
            </w:r>
          </w:p>
          <w:p w14:paraId="7F6BF49E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Prezint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un confort la rulare mai mare dec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</w:t>
            </w:r>
            <w:r>
              <w:rPr>
                <w:rFonts w:ascii="Montserrat Light" w:hAnsi="Montserrat Light"/>
                <w:lang w:val="ro-RO"/>
              </w:rPr>
              <w:t>nțil</w:t>
            </w:r>
            <w:r w:rsidRPr="00D21747">
              <w:rPr>
                <w:rFonts w:ascii="Montserrat Light" w:hAnsi="Montserrat Light"/>
                <w:lang w:val="ro-RO"/>
              </w:rPr>
              <w:t>e asfaltice (prin lipsa rosturilor).</w:t>
            </w:r>
          </w:p>
          <w:p w14:paraId="6B945CB0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Se pot realiza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pe trasee ce con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 xml:space="preserve">in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raze mici, respectiv supral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rgiri, f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a necesita rosturi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 calea curent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 xml:space="preserve">i calea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 curb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35B4BF8E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Rugozitatea suprafetei poate fi sporita prin tratamente bituminoase, asigurandu-se circulatia si pentru decliviati cu valori de 7-9%.</w:t>
            </w:r>
          </w:p>
          <w:p w14:paraId="7225688D" w14:textId="77777777" w:rsidR="00072F59" w:rsidRPr="00D21747" w:rsidRDefault="00072F59" w:rsidP="00072F59">
            <w:pPr>
              <w:ind w:left="720"/>
              <w:jc w:val="both"/>
              <w:rPr>
                <w:rFonts w:ascii="Montserrat Light" w:hAnsi="Montserrat Light"/>
                <w:lang w:val="ro-RO"/>
              </w:rPr>
            </w:pPr>
          </w:p>
          <w:p w14:paraId="2028CB62" w14:textId="77777777" w:rsidR="00072F59" w:rsidRPr="00D21747" w:rsidRDefault="00072F59" w:rsidP="00072F59">
            <w:pPr>
              <w:ind w:left="720" w:hanging="360"/>
              <w:rPr>
                <w:rFonts w:ascii="Montserrat Light" w:hAnsi="Montserrat Light"/>
                <w:i/>
                <w:iCs/>
                <w:lang w:val="ro-RO"/>
              </w:rPr>
            </w:pPr>
            <w:r w:rsidRPr="00D21747">
              <w:rPr>
                <w:rFonts w:ascii="Montserrat Light" w:hAnsi="Montserrat Light"/>
                <w:i/>
                <w:iCs/>
                <w:lang w:val="ro-RO"/>
              </w:rPr>
              <w:t xml:space="preserve">Dezavantajele </w:t>
            </w:r>
            <w:r>
              <w:rPr>
                <w:rFonts w:ascii="Montserrat Light" w:hAnsi="Montserrat Light"/>
                <w:i/>
                <w:iCs/>
                <w:lang w:val="ro-RO"/>
              </w:rPr>
              <w:t>î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mbr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c</w:t>
            </w:r>
            <w:r>
              <w:rPr>
                <w:rFonts w:ascii="Montserrat Light" w:hAnsi="Montserrat Light"/>
                <w:i/>
                <w:iCs/>
                <w:lang w:val="ro-RO"/>
              </w:rPr>
              <w:t>ă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min</w:t>
            </w:r>
            <w:r>
              <w:rPr>
                <w:rFonts w:ascii="Montserrat Light" w:hAnsi="Montserrat Light"/>
                <w:i/>
                <w:iCs/>
                <w:lang w:val="ro-RO"/>
              </w:rPr>
              <w:t>ț</w:t>
            </w:r>
            <w:r w:rsidRPr="00D21747">
              <w:rPr>
                <w:rFonts w:ascii="Montserrat Light" w:hAnsi="Montserrat Light"/>
                <w:i/>
                <w:iCs/>
                <w:lang w:val="ro-RO"/>
              </w:rPr>
              <w:t>ii elastice</w:t>
            </w:r>
          </w:p>
          <w:p w14:paraId="580F2047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Durata de serviciu este mai mic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(numai 10-15 ani) dec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a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mbr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c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min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de beton de ciment (20-30 ani).</w:t>
            </w:r>
          </w:p>
          <w:p w14:paraId="57562E0A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La temperaturi ridicate ale mediului ambiant apar deforma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ii (f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>g</w:t>
            </w:r>
            <w:r>
              <w:rPr>
                <w:rFonts w:ascii="Montserrat Light" w:hAnsi="Montserrat Light"/>
                <w:lang w:val="ro-RO"/>
              </w:rPr>
              <w:t>aș</w:t>
            </w:r>
            <w:r w:rsidRPr="00D21747">
              <w:rPr>
                <w:rFonts w:ascii="Montserrat Light" w:hAnsi="Montserrat Light"/>
                <w:lang w:val="ro-RO"/>
              </w:rPr>
              <w:t>e) ale carosabilului.</w:t>
            </w:r>
          </w:p>
          <w:p w14:paraId="20312534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>Structurile rutiere asfaltice sunt atacate de produsele petroliere ce se scurg accidental pe carosabil.</w:t>
            </w:r>
          </w:p>
          <w:p w14:paraId="186D0121" w14:textId="77777777" w:rsidR="00072F59" w:rsidRPr="00D21747" w:rsidRDefault="00072F59" w:rsidP="0080747A">
            <w:pPr>
              <w:numPr>
                <w:ilvl w:val="0"/>
                <w:numId w:val="7"/>
              </w:numPr>
              <w:jc w:val="both"/>
              <w:rPr>
                <w:rFonts w:ascii="Montserrat Light" w:hAnsi="Montserrat Light"/>
                <w:lang w:val="ro-RO"/>
              </w:rPr>
            </w:pPr>
            <w:r w:rsidRPr="00D21747">
              <w:rPr>
                <w:rFonts w:ascii="Montserrat Light" w:hAnsi="Montserrat Light"/>
                <w:lang w:val="ro-RO"/>
              </w:rPr>
              <w:t xml:space="preserve">Cheltuielile de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 sunt mai mari dec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t cele necesare pentru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>ntre</w:t>
            </w:r>
            <w:r>
              <w:rPr>
                <w:rFonts w:ascii="Montserrat Light" w:hAnsi="Montserrat Light"/>
                <w:lang w:val="ro-RO"/>
              </w:rPr>
              <w:t>ț</w:t>
            </w:r>
            <w:r w:rsidRPr="00D21747">
              <w:rPr>
                <w:rFonts w:ascii="Montserrat Light" w:hAnsi="Montserrat Light"/>
                <w:lang w:val="ro-RO"/>
              </w:rPr>
              <w:t>inerea betonului de ciment.</w:t>
            </w:r>
          </w:p>
          <w:p w14:paraId="28D0FC2C" w14:textId="77777777" w:rsidR="00072F59" w:rsidRPr="00D21747" w:rsidRDefault="00072F59" w:rsidP="00072F59">
            <w:pPr>
              <w:ind w:firstLine="851"/>
              <w:jc w:val="both"/>
              <w:rPr>
                <w:rFonts w:ascii="Montserrat Light" w:hAnsi="Montserrat Light"/>
                <w:lang w:val="ro-RO"/>
              </w:rPr>
            </w:pPr>
          </w:p>
          <w:p w14:paraId="7466EBC3" w14:textId="77777777" w:rsidR="00072F59" w:rsidRPr="00273254" w:rsidRDefault="00072F59" w:rsidP="00072F5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it-IT"/>
              </w:rPr>
            </w:pPr>
            <w:r w:rsidRPr="00D21747">
              <w:rPr>
                <w:rFonts w:ascii="Montserrat Light" w:hAnsi="Montserrat Light"/>
                <w:lang w:val="ro-RO"/>
              </w:rPr>
              <w:lastRenderedPageBreak/>
              <w:t>Av</w:t>
            </w:r>
            <w:r>
              <w:rPr>
                <w:rFonts w:ascii="Montserrat Light" w:hAnsi="Montserrat Light"/>
                <w:lang w:val="ro-RO"/>
              </w:rPr>
              <w:t>â</w:t>
            </w:r>
            <w:r w:rsidRPr="00D21747">
              <w:rPr>
                <w:rFonts w:ascii="Montserrat Light" w:hAnsi="Montserrat Light"/>
                <w:lang w:val="ro-RO"/>
              </w:rPr>
              <w:t xml:space="preserve">nd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 xml:space="preserve">n vedere avantajele 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Pr="00D21747">
              <w:rPr>
                <w:rFonts w:ascii="Montserrat Light" w:hAnsi="Montserrat Light"/>
                <w:lang w:val="ro-RO"/>
              </w:rPr>
              <w:t>i dezavantajele enumerate mai sus, se recomand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structura rutier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Pr="00D21747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D21747">
              <w:rPr>
                <w:rFonts w:ascii="Montserrat Light" w:hAnsi="Montserrat Light"/>
                <w:lang w:val="ro-RO"/>
              </w:rPr>
              <w:t xml:space="preserve">n </w:t>
            </w:r>
            <w:r w:rsidRPr="00D21747">
              <w:rPr>
                <w:rFonts w:ascii="Montserrat Light" w:hAnsi="Montserrat Light"/>
                <w:b/>
                <w:bCs/>
                <w:lang w:val="ro-RO"/>
              </w:rPr>
              <w:t>Varianta 1</w:t>
            </w:r>
            <w:r w:rsidRPr="00D21747">
              <w:rPr>
                <w:rFonts w:ascii="Montserrat Light" w:hAnsi="Montserrat Light"/>
                <w:lang w:val="ro-RO"/>
              </w:rPr>
              <w:t>.</w:t>
            </w:r>
          </w:p>
          <w:p w14:paraId="629E2ECB" w14:textId="77777777" w:rsidR="006857A6" w:rsidRPr="00273254" w:rsidRDefault="006857A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it-IT"/>
              </w:rPr>
            </w:pPr>
          </w:p>
          <w:p w14:paraId="3B630CA7" w14:textId="5BB9CF70" w:rsidR="004512FA" w:rsidRPr="00273254" w:rsidRDefault="004512FA" w:rsidP="0080747A">
            <w:pPr>
              <w:pStyle w:val="List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Montserrat Light" w:hAnsi="Montserrat Light"/>
                <w:lang w:val="it-IT"/>
              </w:rPr>
            </w:pPr>
            <w:r w:rsidRPr="00273254">
              <w:rPr>
                <w:rFonts w:ascii="Montserrat Light" w:hAnsi="Montserrat Light"/>
                <w:lang w:val="it-IT"/>
              </w:rPr>
              <w:t>Indicatori economici: 181.990.474,65 lei (fără TVA) din care C+M      162.515.239,28 lei (fără TVA), respectiv 216.383.397,46 lei (TVA inclus) din care C+M 193.393.134,75lei (TVA inclus)</w:t>
            </w:r>
          </w:p>
          <w:p w14:paraId="61E9298C" w14:textId="77777777" w:rsidR="004512FA" w:rsidRPr="0017783E" w:rsidRDefault="004512FA" w:rsidP="0080747A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76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17783E">
              <w:rPr>
                <w:rFonts w:ascii="Montserrat Light" w:hAnsi="Montserrat Light"/>
                <w:sz w:val="22"/>
                <w:szCs w:val="22"/>
              </w:rPr>
              <w:t xml:space="preserve">Indicatori tehnici:  </w:t>
            </w:r>
          </w:p>
          <w:p w14:paraId="0B658A0A" w14:textId="6D066B14" w:rsidR="004512FA" w:rsidRPr="00F22848" w:rsidRDefault="004512FA" w:rsidP="0080747A">
            <w:pPr>
              <w:pStyle w:val="Corptext"/>
              <w:widowControl w:val="0"/>
              <w:numPr>
                <w:ilvl w:val="0"/>
                <w:numId w:val="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Lungime</w:t>
            </w:r>
            <w:r w:rsidRPr="00F22848">
              <w:rPr>
                <w:rFonts w:ascii="Montserrat" w:hAnsi="Montserrat"/>
                <w:spacing w:val="13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drum</w:t>
            </w:r>
            <w:r w:rsidRPr="00F22848">
              <w:rPr>
                <w:rFonts w:ascii="Montserrat" w:hAnsi="Montserrat"/>
                <w:spacing w:val="12"/>
                <w:sz w:val="22"/>
                <w:szCs w:val="22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 xml:space="preserve">modernizat: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="008C62D3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 </w:t>
            </w:r>
            <w:r w:rsidRPr="00F22848">
              <w:rPr>
                <w:rFonts w:ascii="Montserrat" w:hAnsi="Montserrat" w:cs="Arial"/>
                <w:sz w:val="22"/>
                <w:szCs w:val="22"/>
                <w:lang w:val="it-IT"/>
              </w:rPr>
              <w:t xml:space="preserve">28,655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km</w:t>
            </w:r>
          </w:p>
          <w:p w14:paraId="7A5A7DD8" w14:textId="5C38B3B3" w:rsidR="008C62D3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proofErr w:type="spellStart"/>
            <w:r w:rsidRPr="008C62D3">
              <w:rPr>
                <w:rFonts w:ascii="Montserrat" w:hAnsi="Montserrat"/>
                <w:sz w:val="22"/>
                <w:szCs w:val="22"/>
              </w:rPr>
              <w:t>Lăţime</w:t>
            </w:r>
            <w:proofErr w:type="spellEnd"/>
            <w:r w:rsidRPr="008C62D3">
              <w:rPr>
                <w:rFonts w:ascii="Montserrat" w:hAnsi="Montserrat"/>
                <w:sz w:val="22"/>
                <w:szCs w:val="22"/>
              </w:rPr>
              <w:t xml:space="preserve"> platformă</w:t>
            </w:r>
            <w:r w:rsidRPr="008C62D3">
              <w:rPr>
                <w:rFonts w:ascii="Montserrat" w:hAnsi="Montserrat"/>
                <w:sz w:val="22"/>
                <w:szCs w:val="22"/>
                <w:lang w:val="ro-RO"/>
              </w:rPr>
              <w:t xml:space="preserve"> drum:                                        </w:t>
            </w:r>
            <w:r w:rsidR="008C62D3">
              <w:rPr>
                <w:rFonts w:ascii="Montserrat" w:hAnsi="Montserrat"/>
                <w:sz w:val="22"/>
                <w:szCs w:val="22"/>
                <w:lang w:val="ro-RO"/>
              </w:rPr>
              <w:t xml:space="preserve">   </w:t>
            </w:r>
            <w:r w:rsidRPr="008C62D3">
              <w:rPr>
                <w:rFonts w:ascii="Montserrat" w:hAnsi="Montserrat"/>
                <w:sz w:val="22"/>
                <w:szCs w:val="22"/>
                <w:lang w:val="ro-RO"/>
              </w:rPr>
              <w:t>8,00 m</w:t>
            </w:r>
            <w:r w:rsidRPr="008C62D3">
              <w:rPr>
                <w:rFonts w:ascii="Montserrat" w:hAnsi="Montserrat"/>
                <w:sz w:val="22"/>
                <w:szCs w:val="22"/>
              </w:rPr>
              <w:t>           </w:t>
            </w:r>
          </w:p>
          <w:p w14:paraId="68BA981C" w14:textId="2F0A2EF7" w:rsidR="004512FA" w:rsidRPr="008C62D3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8C62D3">
              <w:rPr>
                <w:rFonts w:ascii="Montserrat" w:hAnsi="Montserrat"/>
                <w:spacing w:val="-2"/>
                <w:sz w:val="22"/>
                <w:szCs w:val="22"/>
              </w:rPr>
              <w:t>Lățime</w:t>
            </w:r>
            <w:r w:rsidRPr="008C62D3">
              <w:rPr>
                <w:rFonts w:ascii="Montserrat" w:hAnsi="Montserrat"/>
                <w:spacing w:val="17"/>
                <w:sz w:val="22"/>
                <w:szCs w:val="22"/>
              </w:rPr>
              <w:t xml:space="preserve"> </w:t>
            </w:r>
            <w:r w:rsidRPr="008C62D3">
              <w:rPr>
                <w:rFonts w:ascii="Montserrat" w:hAnsi="Montserrat"/>
                <w:spacing w:val="-1"/>
                <w:sz w:val="22"/>
                <w:szCs w:val="22"/>
              </w:rPr>
              <w:t>parte</w:t>
            </w:r>
            <w:r w:rsidRPr="008C62D3">
              <w:rPr>
                <w:rFonts w:ascii="Montserrat" w:hAnsi="Montserrat"/>
                <w:spacing w:val="18"/>
                <w:sz w:val="22"/>
                <w:szCs w:val="22"/>
              </w:rPr>
              <w:t xml:space="preserve"> </w:t>
            </w:r>
            <w:r w:rsidRPr="008C62D3">
              <w:rPr>
                <w:rFonts w:ascii="Montserrat" w:hAnsi="Montserrat"/>
                <w:spacing w:val="-2"/>
                <w:sz w:val="22"/>
                <w:szCs w:val="22"/>
              </w:rPr>
              <w:t xml:space="preserve">carosabilă: </w:t>
            </w:r>
            <w:r w:rsidRPr="008C62D3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8C62D3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8C62D3">
              <w:rPr>
                <w:rFonts w:ascii="Montserrat" w:hAnsi="Montserrat"/>
                <w:spacing w:val="-2"/>
                <w:sz w:val="22"/>
                <w:szCs w:val="22"/>
                <w:lang w:val="pt-PT"/>
              </w:rPr>
              <w:t xml:space="preserve">                    </w:t>
            </w:r>
            <w:r w:rsidR="008C62D3">
              <w:rPr>
                <w:rFonts w:ascii="Montserrat" w:hAnsi="Montserrat"/>
                <w:spacing w:val="-2"/>
                <w:sz w:val="22"/>
                <w:szCs w:val="22"/>
                <w:lang w:val="pt-PT"/>
              </w:rPr>
              <w:t xml:space="preserve">    </w:t>
            </w:r>
            <w:r w:rsidR="0023383D" w:rsidRPr="008C62D3">
              <w:rPr>
                <w:rFonts w:ascii="Montserrat" w:hAnsi="Montserrat"/>
                <w:spacing w:val="-2"/>
                <w:sz w:val="22"/>
                <w:szCs w:val="22"/>
                <w:lang w:val="pt-PT"/>
              </w:rPr>
              <w:t xml:space="preserve">     </w:t>
            </w:r>
            <w:r w:rsidR="008C62D3">
              <w:rPr>
                <w:rFonts w:ascii="Montserrat" w:hAnsi="Montserrat"/>
                <w:spacing w:val="-2"/>
                <w:sz w:val="22"/>
                <w:szCs w:val="22"/>
                <w:lang w:val="pt-PT"/>
              </w:rPr>
              <w:t xml:space="preserve">  </w:t>
            </w:r>
            <w:r w:rsidRPr="008C62D3">
              <w:rPr>
                <w:rFonts w:ascii="Montserrat" w:hAnsi="Montserrat"/>
                <w:spacing w:val="-2"/>
                <w:sz w:val="22"/>
                <w:szCs w:val="22"/>
              </w:rPr>
              <w:t>2 x 3.00m</w:t>
            </w:r>
          </w:p>
          <w:p w14:paraId="596A6A26" w14:textId="649128F8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Acostamente:                                                             </w:t>
            </w:r>
            <w:r w:rsidR="0023383D"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 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>2x0,75 m</w:t>
            </w:r>
          </w:p>
          <w:p w14:paraId="627716EF" w14:textId="2FDDAF4D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>Benzi de incadrare:                                                    2x0,25 m</w:t>
            </w:r>
          </w:p>
          <w:p w14:paraId="0DB7B495" w14:textId="2AB4DAE6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 xml:space="preserve">Pantă transversală: in secțiuni curente drum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   </w:t>
            </w:r>
            <w:r w:rsidR="008C62D3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  <w:lang w:val="ro-RO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2.5</w:t>
            </w:r>
            <w:r w:rsidRPr="00F22848">
              <w:rPr>
                <w:rFonts w:ascii="Montserrat" w:hAnsi="Montserrat"/>
                <w:sz w:val="22"/>
                <w:szCs w:val="22"/>
              </w:rPr>
              <w:t xml:space="preserve">%, </w:t>
            </w:r>
          </w:p>
          <w:p w14:paraId="5B975EDE" w14:textId="773E8424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Panta transversală </w:t>
            </w:r>
            <w:r w:rsidRPr="00F22848">
              <w:rPr>
                <w:rFonts w:ascii="Montserrat" w:hAnsi="Montserrat"/>
                <w:sz w:val="22"/>
                <w:szCs w:val="22"/>
              </w:rPr>
              <w:t>p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>entru</w:t>
            </w:r>
            <w:r w:rsidRPr="00F22848">
              <w:rPr>
                <w:rFonts w:ascii="Montserrat" w:hAnsi="Montserrat"/>
                <w:sz w:val="22"/>
                <w:szCs w:val="22"/>
              </w:rPr>
              <w:t xml:space="preserve"> acostamente 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            </w:t>
            </w:r>
            <w:r w:rsidR="008C62D3">
              <w:rPr>
                <w:rFonts w:ascii="Montserrat" w:hAnsi="Montserrat"/>
                <w:sz w:val="22"/>
                <w:szCs w:val="22"/>
                <w:lang w:val="ro-RO"/>
              </w:rPr>
              <w:t xml:space="preserve"> 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>2,5</w:t>
            </w:r>
            <w:r w:rsidRPr="00F22848">
              <w:rPr>
                <w:rFonts w:ascii="Montserrat" w:hAnsi="Montserrat"/>
                <w:sz w:val="22"/>
                <w:szCs w:val="22"/>
              </w:rPr>
              <w:t>%</w:t>
            </w:r>
          </w:p>
          <w:p w14:paraId="591F40F7" w14:textId="79848EF8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Categoria de importanță:  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  <w:t xml:space="preserve"> 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ab/>
            </w:r>
            <w:r w:rsidR="0023383D" w:rsidRPr="00F22848">
              <w:rPr>
                <w:rFonts w:ascii="Montserrat" w:hAnsi="Montserrat"/>
                <w:spacing w:val="-2"/>
                <w:sz w:val="22"/>
                <w:szCs w:val="22"/>
                <w:lang w:val="en-US"/>
              </w:rPr>
              <w:t xml:space="preserve"> </w:t>
            </w:r>
            <w:r w:rsidRPr="00F22848">
              <w:rPr>
                <w:rFonts w:ascii="Montserrat" w:hAnsi="Montserrat"/>
                <w:spacing w:val="-2"/>
                <w:sz w:val="22"/>
                <w:szCs w:val="22"/>
              </w:rPr>
              <w:t>C  (normală)</w:t>
            </w:r>
          </w:p>
          <w:p w14:paraId="1F0C272A" w14:textId="2B7D95D2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z w:val="22"/>
                <w:szCs w:val="22"/>
              </w:rPr>
              <w:t>Clasa tehnică:   </w:t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                     </w:t>
            </w:r>
            <w:r w:rsidR="0023383D"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   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 xml:space="preserve"> </w:t>
            </w:r>
            <w:r w:rsidRPr="00F22848">
              <w:rPr>
                <w:rFonts w:ascii="Montserrat" w:hAnsi="Montserrat"/>
                <w:sz w:val="22"/>
                <w:szCs w:val="22"/>
              </w:rPr>
              <w:t>IV  </w:t>
            </w:r>
          </w:p>
          <w:p w14:paraId="40405C86" w14:textId="14C1D85F" w:rsidR="004512FA" w:rsidRPr="00F22848" w:rsidRDefault="004512FA" w:rsidP="0080747A">
            <w:pPr>
              <w:pStyle w:val="Corptex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F22848">
              <w:rPr>
                <w:rFonts w:ascii="Montserrat" w:hAnsi="Montserrat"/>
                <w:sz w:val="22"/>
                <w:szCs w:val="22"/>
              </w:rPr>
              <w:t> Viteza de proiectare : </w:t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</w:rPr>
              <w:tab/>
            </w:r>
            <w:r w:rsidRPr="00F22848">
              <w:rPr>
                <w:rFonts w:ascii="Montserrat" w:hAnsi="Montserrat"/>
                <w:sz w:val="22"/>
                <w:szCs w:val="22"/>
                <w:lang w:val="pt-PT"/>
              </w:rPr>
              <w:t xml:space="preserve">         </w:t>
            </w:r>
            <w:r w:rsidR="0023383D" w:rsidRPr="00F22848">
              <w:rPr>
                <w:rFonts w:ascii="Montserrat" w:hAnsi="Montserrat"/>
                <w:sz w:val="22"/>
                <w:szCs w:val="22"/>
                <w:lang w:val="pt-PT"/>
              </w:rPr>
              <w:t xml:space="preserve">   </w:t>
            </w:r>
            <w:r w:rsidRPr="00F22848">
              <w:rPr>
                <w:rFonts w:ascii="Montserrat" w:hAnsi="Montserrat"/>
                <w:sz w:val="22"/>
                <w:szCs w:val="22"/>
                <w:lang w:val="ro-RO"/>
              </w:rPr>
              <w:t>5</w:t>
            </w:r>
            <w:r w:rsidRPr="00F22848">
              <w:rPr>
                <w:rFonts w:ascii="Montserrat" w:hAnsi="Montserrat"/>
                <w:sz w:val="22"/>
                <w:szCs w:val="22"/>
              </w:rPr>
              <w:t>0  km/h </w:t>
            </w:r>
          </w:p>
          <w:p w14:paraId="002A6756" w14:textId="77777777" w:rsidR="004512FA" w:rsidRPr="00F22848" w:rsidRDefault="004512FA" w:rsidP="00F22848">
            <w:pPr>
              <w:pStyle w:val="Corptext"/>
              <w:widowControl w:val="0"/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481"/>
              <w:rPr>
                <w:rFonts w:ascii="Montserrat" w:eastAsia="Calibri" w:hAnsi="Montserrat" w:cs="Garamond"/>
                <w:sz w:val="22"/>
                <w:szCs w:val="22"/>
                <w:lang w:val="pt-PT" w:eastAsia="en-US"/>
              </w:rPr>
            </w:pPr>
          </w:p>
          <w:p w14:paraId="75CAFBDF" w14:textId="77777777" w:rsidR="004512FA" w:rsidRPr="00F22848" w:rsidRDefault="004512FA" w:rsidP="00771192">
            <w:pPr>
              <w:pStyle w:val="Corptext"/>
              <w:widowControl w:val="0"/>
              <w:numPr>
                <w:ilvl w:val="0"/>
                <w:numId w:val="7"/>
              </w:numPr>
              <w:tabs>
                <w:tab w:val="left" w:pos="1740"/>
                <w:tab w:val="left" w:pos="756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788"/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</w:pP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Sistem</w:t>
            </w:r>
            <w:proofErr w:type="spellEnd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22848">
              <w:rPr>
                <w:rFonts w:ascii="Montserrat" w:eastAsia="Calibri" w:hAnsi="Montserrat" w:cs="Garamond"/>
                <w:sz w:val="22"/>
                <w:szCs w:val="22"/>
                <w:lang w:val="en-US" w:eastAsia="en-US"/>
              </w:rPr>
              <w:t>rutier</w:t>
            </w:r>
            <w:proofErr w:type="spellEnd"/>
          </w:p>
          <w:bookmarkEnd w:id="15"/>
          <w:p w14:paraId="5DC1008D" w14:textId="61B107A6" w:rsidR="004512FA" w:rsidRPr="004512FA" w:rsidRDefault="008C62D3" w:rsidP="00771192">
            <w:pPr>
              <w:pStyle w:val="Listparagraf"/>
              <w:numPr>
                <w:ilvl w:val="0"/>
                <w:numId w:val="9"/>
              </w:numPr>
              <w:spacing w:after="0" w:line="276" w:lineRule="auto"/>
              <w:ind w:left="788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Î</w:t>
            </w:r>
            <w:r w:rsidR="004512FA" w:rsidRPr="004512FA">
              <w:rPr>
                <w:rFonts w:ascii="Montserrat Light" w:hAnsi="Montserrat Light"/>
                <w:lang w:val="ro-RO"/>
              </w:rPr>
              <w:t>n intravilanul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4512FA" w:rsidRPr="004512FA">
              <w:rPr>
                <w:rFonts w:ascii="Montserrat Light" w:hAnsi="Montserrat Light"/>
                <w:lang w:val="ro-RO"/>
              </w:rPr>
              <w:t>ilor, se va realiza sistem rutier nou:</w:t>
            </w:r>
          </w:p>
          <w:p w14:paraId="503F0A32" w14:textId="77777777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1D770C5D" w14:textId="29B4CA48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13108);</w:t>
            </w:r>
          </w:p>
          <w:p w14:paraId="7B220A59" w14:textId="57C7149C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13242+A1;</w:t>
            </w:r>
          </w:p>
          <w:p w14:paraId="63F3EBDF" w14:textId="2B709CD0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1FACA773" w14:textId="3292FB61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20 cm strat de forma din p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</w:t>
            </w:r>
            <w:r w:rsidR="008C62D3">
              <w:rPr>
                <w:rFonts w:ascii="Montserrat Light" w:hAnsi="Montserrat Light"/>
                <w:lang w:val="ro-RO"/>
              </w:rPr>
              <w:t>â</w:t>
            </w:r>
            <w:r w:rsidRPr="006857A6">
              <w:rPr>
                <w:rFonts w:ascii="Montserrat Light" w:hAnsi="Montserrat Light"/>
                <w:lang w:val="ro-RO"/>
              </w:rPr>
              <w:t>nt stabili</w:t>
            </w:r>
            <w:r w:rsidR="008C62D3">
              <w:rPr>
                <w:rFonts w:ascii="Montserrat Light" w:hAnsi="Montserrat Light"/>
                <w:lang w:val="ro-RO"/>
              </w:rPr>
              <w:t>z</w:t>
            </w:r>
            <w:r w:rsidRPr="006857A6">
              <w:rPr>
                <w:rFonts w:ascii="Montserrat Light" w:hAnsi="Montserrat Light"/>
                <w:lang w:val="ro-RO"/>
              </w:rPr>
              <w:t>at cu lian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 hidraulici rutieri conform SR EN 13242+A1 si STAS 10473.</w:t>
            </w:r>
          </w:p>
          <w:p w14:paraId="3DA0ADA9" w14:textId="2B2886CE" w:rsidR="004512FA" w:rsidRPr="004512FA" w:rsidRDefault="004512FA" w:rsidP="00771192">
            <w:pPr>
              <w:pStyle w:val="Listparagraf"/>
              <w:numPr>
                <w:ilvl w:val="0"/>
                <w:numId w:val="9"/>
              </w:numPr>
              <w:spacing w:after="0" w:line="276" w:lineRule="auto"/>
              <w:ind w:left="788" w:hanging="283"/>
              <w:jc w:val="both"/>
              <w:rPr>
                <w:rFonts w:ascii="Montserrat Light" w:hAnsi="Montserrat Light"/>
                <w:lang w:val="ro-RO"/>
              </w:rPr>
            </w:pPr>
            <w:r w:rsidRPr="004512FA">
              <w:rPr>
                <w:rFonts w:ascii="Montserrat Light" w:hAnsi="Montserrat Light"/>
                <w:lang w:val="ro-RO"/>
              </w:rPr>
              <w:t>Pe zonele de caset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4512FA">
              <w:rPr>
                <w:rFonts w:ascii="Montserrat Light" w:hAnsi="Montserrat Light"/>
                <w:lang w:val="ro-RO"/>
              </w:rPr>
              <w:t xml:space="preserve"> de l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4512FA">
              <w:rPr>
                <w:rFonts w:ascii="Montserrat Light" w:hAnsi="Montserrat Light"/>
                <w:lang w:val="ro-RO"/>
              </w:rPr>
              <w:t xml:space="preserve">rgire </w:t>
            </w:r>
            <w:r w:rsidR="008C62D3">
              <w:rPr>
                <w:rFonts w:ascii="Montserrat Light" w:hAnsi="Montserrat Light"/>
                <w:lang w:val="ro-RO"/>
              </w:rPr>
              <w:t>ș</w:t>
            </w:r>
            <w:r w:rsidRPr="004512FA">
              <w:rPr>
                <w:rFonts w:ascii="Montserrat Light" w:hAnsi="Montserrat Light"/>
                <w:lang w:val="ro-RO"/>
              </w:rPr>
              <w:t>i pe zonele de cedare a sistemului rutier existent se va realiza sistem rutier nou:</w:t>
            </w:r>
          </w:p>
          <w:p w14:paraId="5832FFCA" w14:textId="77777777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378BC897" w14:textId="4D253FB5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13108);</w:t>
            </w:r>
          </w:p>
          <w:p w14:paraId="089B2B64" w14:textId="5C12A658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13242+A1;</w:t>
            </w:r>
          </w:p>
          <w:p w14:paraId="43DC4956" w14:textId="3C685802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25 cm strat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ie din balast conform SR EN 13242+A1; </w:t>
            </w:r>
          </w:p>
          <w:p w14:paraId="74F62FF2" w14:textId="16E9C4E7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30 cm strat de form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blocaj din piatr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brut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13242+A1.</w:t>
            </w:r>
          </w:p>
          <w:p w14:paraId="7212D6D2" w14:textId="70F91E51" w:rsidR="004512FA" w:rsidRPr="004512FA" w:rsidRDefault="008C62D3" w:rsidP="00771192">
            <w:pPr>
              <w:pStyle w:val="Listparagraf"/>
              <w:numPr>
                <w:ilvl w:val="0"/>
                <w:numId w:val="9"/>
              </w:numPr>
              <w:spacing w:after="0" w:line="276" w:lineRule="auto"/>
              <w:ind w:left="788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Î</w:t>
            </w:r>
            <w:r w:rsidR="004512FA" w:rsidRPr="004512FA">
              <w:rPr>
                <w:rFonts w:ascii="Montserrat Light" w:hAnsi="Montserrat Light"/>
                <w:lang w:val="ro-RO"/>
              </w:rPr>
              <w:t>n extravilanul localit</w:t>
            </w:r>
            <w:r>
              <w:rPr>
                <w:rFonts w:ascii="Montserrat Light" w:hAnsi="Montserrat Light"/>
                <w:lang w:val="ro-RO"/>
              </w:rPr>
              <w:t>ăț</w:t>
            </w:r>
            <w:r w:rsidR="004512FA" w:rsidRPr="004512FA">
              <w:rPr>
                <w:rFonts w:ascii="Montserrat Light" w:hAnsi="Montserrat Light"/>
                <w:lang w:val="ro-RO"/>
              </w:rPr>
              <w:t>ilor unde se poate ridica cota liniei ro</w:t>
            </w:r>
            <w:r>
              <w:rPr>
                <w:rFonts w:ascii="Montserrat Light" w:hAnsi="Montserrat Light"/>
                <w:lang w:val="ro-RO"/>
              </w:rPr>
              <w:t>ș</w:t>
            </w:r>
            <w:r w:rsidR="004512FA" w:rsidRPr="004512FA">
              <w:rPr>
                <w:rFonts w:ascii="Montserrat Light" w:hAnsi="Montserrat Light"/>
                <w:lang w:val="ro-RO"/>
              </w:rPr>
              <w:t>ii, se va realiza ranforsarea sistemului rutier existent dup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="004512FA" w:rsidRPr="004512FA">
              <w:rPr>
                <w:rFonts w:ascii="Montserrat Light" w:hAnsi="Montserrat Light"/>
                <w:lang w:val="ro-RO"/>
              </w:rPr>
              <w:t xml:space="preserve"> cum urmeaz</w:t>
            </w:r>
            <w:r>
              <w:rPr>
                <w:rFonts w:ascii="Montserrat Light" w:hAnsi="Montserrat Light"/>
                <w:lang w:val="ro-RO"/>
              </w:rPr>
              <w:t>ă</w:t>
            </w:r>
            <w:r w:rsidR="004512FA" w:rsidRPr="004512FA">
              <w:rPr>
                <w:rFonts w:ascii="Montserrat Light" w:hAnsi="Montserrat Light"/>
                <w:lang w:val="ro-RO"/>
              </w:rPr>
              <w:t>:</w:t>
            </w:r>
          </w:p>
          <w:p w14:paraId="57C81CF1" w14:textId="77777777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5 cm strat de uzură BA 16 conform AND605 (BA16 rul 50/70 conform SR EN 13108); </w:t>
            </w:r>
          </w:p>
          <w:p w14:paraId="0479A499" w14:textId="77777777" w:rsidR="008C62D3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8 cm strat de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din AB 31.5 conform AND 605 (AB31,5 baz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13108); </w:t>
            </w:r>
          </w:p>
          <w:p w14:paraId="4E697F4B" w14:textId="14FDDF87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minim</w:t>
            </w:r>
            <w:r w:rsidR="008C62D3">
              <w:rPr>
                <w:rFonts w:ascii="Montserrat Light" w:hAnsi="Montserrat Light"/>
                <w:lang w:val="ro-RO"/>
              </w:rPr>
              <w:t xml:space="preserve"> </w:t>
            </w:r>
            <w:r w:rsidRPr="006857A6">
              <w:rPr>
                <w:rFonts w:ascii="Montserrat Light" w:hAnsi="Montserrat Light"/>
                <w:lang w:val="ro-RO"/>
              </w:rPr>
              <w:t>25 cm strat superior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 din piatr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spart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 xml:space="preserve"> conform SR EN 13242+A1 (se vor prelua denivel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rile);</w:t>
            </w:r>
          </w:p>
          <w:p w14:paraId="40454BB2" w14:textId="3DAEBBA2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 xml:space="preserve">Frezarea </w:t>
            </w:r>
            <w:r w:rsidR="008C62D3">
              <w:rPr>
                <w:rFonts w:ascii="Montserrat Light" w:hAnsi="Montserrat Light"/>
                <w:lang w:val="ro-RO"/>
              </w:rPr>
              <w:t>î</w:t>
            </w:r>
            <w:r w:rsidRPr="006857A6">
              <w:rPr>
                <w:rFonts w:ascii="Montserrat Light" w:hAnsi="Montserrat Light"/>
                <w:lang w:val="ro-RO"/>
              </w:rPr>
              <w:t>mbr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c</w:t>
            </w:r>
            <w:r w:rsidR="008C62D3">
              <w:rPr>
                <w:rFonts w:ascii="Montserrat Light" w:hAnsi="Montserrat Light"/>
                <w:lang w:val="ro-RO"/>
              </w:rPr>
              <w:t>ă</w:t>
            </w:r>
            <w:r w:rsidRPr="006857A6">
              <w:rPr>
                <w:rFonts w:ascii="Montserrat Light" w:hAnsi="Montserrat Light"/>
                <w:lang w:val="ro-RO"/>
              </w:rPr>
              <w:t>min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 xml:space="preserve">ii asfaltice existente; </w:t>
            </w:r>
          </w:p>
          <w:p w14:paraId="3D75B146" w14:textId="2C43992F" w:rsidR="004512FA" w:rsidRPr="006857A6" w:rsidRDefault="004512FA" w:rsidP="00771192">
            <w:pPr>
              <w:numPr>
                <w:ilvl w:val="0"/>
                <w:numId w:val="7"/>
              </w:numPr>
              <w:ind w:left="788"/>
              <w:jc w:val="both"/>
              <w:rPr>
                <w:rFonts w:ascii="Montserrat Light" w:hAnsi="Montserrat Light"/>
                <w:lang w:val="ro-RO"/>
              </w:rPr>
            </w:pPr>
            <w:r w:rsidRPr="006857A6">
              <w:rPr>
                <w:rFonts w:ascii="Montserrat Light" w:hAnsi="Montserrat Light"/>
                <w:lang w:val="ro-RO"/>
              </w:rPr>
              <w:t>Sistem rutier existent cu rol de funda</w:t>
            </w:r>
            <w:r w:rsidR="008C62D3">
              <w:rPr>
                <w:rFonts w:ascii="Montserrat Light" w:hAnsi="Montserrat Light"/>
                <w:lang w:val="ro-RO"/>
              </w:rPr>
              <w:t>ț</w:t>
            </w:r>
            <w:r w:rsidRPr="006857A6">
              <w:rPr>
                <w:rFonts w:ascii="Montserrat Light" w:hAnsi="Montserrat Light"/>
                <w:lang w:val="ro-RO"/>
              </w:rPr>
              <w:t>ie.</w:t>
            </w:r>
          </w:p>
          <w:p w14:paraId="4CFE6F87" w14:textId="2D94AAA3" w:rsidR="00840295" w:rsidRPr="00124460" w:rsidRDefault="00840295" w:rsidP="0012446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</w:tc>
      </w:tr>
      <w:tr w:rsidR="009F2146" w:rsidRPr="009F2146" w14:paraId="66085462" w14:textId="77777777" w:rsidTr="000719E0">
        <w:tc>
          <w:tcPr>
            <w:tcW w:w="9351" w:type="dxa"/>
            <w:gridSpan w:val="5"/>
          </w:tcPr>
          <w:p w14:paraId="7D028DD6" w14:textId="74798A2A" w:rsidR="004C5818" w:rsidRPr="009E5386" w:rsidRDefault="004C5818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 3-a </w:t>
            </w:r>
            <w:bookmarkStart w:id="16" w:name="_Hlk48727950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Efecte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preconizate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aplicării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actului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administrativ</w:t>
            </w:r>
            <w:proofErr w:type="spellEnd"/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(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financiar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bugetului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judeţului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scurt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anul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curent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</w:t>
            </w:r>
            <w:r w:rsidR="0041594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/</w:t>
            </w:r>
            <w:r w:rsidR="0041594E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lung,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concurențial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şi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domeniului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ajutoarelor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sarcinilor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impactul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asupra</w:t>
            </w:r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mediului</w:t>
            </w:r>
            <w:bookmarkEnd w:id="16"/>
            <w:proofErr w:type="spellEnd"/>
            <w:r w:rsidRPr="009E5386">
              <w:rPr>
                <w:rFonts w:ascii="Montserrat" w:hAnsi="Montserrat"/>
                <w:b/>
                <w:bCs/>
                <w:i/>
                <w:lang w:val="en-US"/>
              </w:rPr>
              <w:t>):</w:t>
            </w:r>
            <w:r w:rsidRPr="009E5386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</w:p>
        </w:tc>
      </w:tr>
      <w:tr w:rsidR="002067BF" w:rsidRPr="008571B2" w14:paraId="7CE50CF9" w14:textId="77777777" w:rsidTr="000719E0">
        <w:tc>
          <w:tcPr>
            <w:tcW w:w="9351" w:type="dxa"/>
            <w:gridSpan w:val="5"/>
          </w:tcPr>
          <w:p w14:paraId="338C4BBA" w14:textId="77777777" w:rsidR="008C62D3" w:rsidRDefault="00A15606" w:rsidP="004512FA">
            <w:pPr>
              <w:shd w:val="clear" w:color="auto" w:fill="FFFFFF"/>
              <w:jc w:val="both"/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</w:pPr>
            <w:r w:rsidRPr="00A15606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Impactul financiar asupra bugetului judeţului pe termen scurt (pe anul curent)</w:t>
            </w:r>
            <w:r w:rsidR="0041594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A15606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>/</w:t>
            </w:r>
            <w:r w:rsidR="0041594E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 </w:t>
            </w:r>
            <w:r w:rsidRPr="00A15606">
              <w:rPr>
                <w:rFonts w:ascii="Montserrat Light" w:hAnsi="Montserrat Light" w:cs="Courier New"/>
                <w:b/>
                <w:bCs/>
                <w:i/>
                <w:noProof/>
                <w:shd w:val="clear" w:color="auto" w:fill="FFFFFF"/>
              </w:rPr>
              <w:t xml:space="preserve">lung </w:t>
            </w:r>
          </w:p>
          <w:p w14:paraId="4D45E1B2" w14:textId="2695F2C7" w:rsidR="00756A5E" w:rsidRDefault="00756A5E" w:rsidP="004512FA">
            <w:pPr>
              <w:shd w:val="clear" w:color="auto" w:fill="FFFFFF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noProof/>
              </w:rPr>
              <w:t xml:space="preserve">Pentru </w:t>
            </w:r>
            <w:r w:rsidRPr="000C6683">
              <w:rPr>
                <w:rFonts w:ascii="Montserrat Light" w:hAnsi="Montserrat Light"/>
                <w:noProof/>
              </w:rPr>
              <w:t>implementarea proiect</w:t>
            </w:r>
            <w:r>
              <w:rPr>
                <w:rFonts w:ascii="Montserrat Light" w:hAnsi="Montserrat Light"/>
                <w:noProof/>
              </w:rPr>
              <w:t xml:space="preserve">elor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170B,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Topa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Mică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– </w:t>
            </w:r>
            <w:proofErr w:type="spellStart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Așchileu</w:t>
            </w:r>
            <w:proofErr w:type="spellEnd"/>
            <w:r w:rsidRPr="002662D8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Mic km 0+000 - km - km 8+000</w:t>
            </w:r>
            <w:r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Modernizarea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drumului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județean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DJ 103 K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Capușu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Mare 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Beliș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km 9+435 - km 35+155, DJ 103L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intersecție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 xml:space="preserve"> cu DJ 103K- </w:t>
            </w:r>
            <w:proofErr w:type="spellStart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Râșca</w:t>
            </w:r>
            <w:proofErr w:type="spellEnd"/>
            <w:r w:rsidRPr="002D2EAE">
              <w:rPr>
                <w:rFonts w:ascii="Montserrat Light" w:hAnsi="Montserrat Light" w:cs="Times New Roman"/>
                <w:b/>
                <w:bCs/>
                <w:i/>
                <w:iCs/>
                <w:lang w:val="en-US"/>
              </w:rPr>
              <w:t>, km 5+100 - km 8+000</w:t>
            </w:r>
            <w:r w:rsidRPr="000C6683">
              <w:rPr>
                <w:rFonts w:ascii="Montserrat Light" w:hAnsi="Montserrat Light"/>
                <w:noProof/>
              </w:rPr>
              <w:t xml:space="preserve"> </w:t>
            </w:r>
            <w:r w:rsidRPr="00C01E0C">
              <w:rPr>
                <w:rFonts w:ascii="Montserrat Light" w:eastAsia="Calibri" w:hAnsi="Montserrat Light"/>
                <w:noProof/>
              </w:rPr>
              <w:t>s</w:t>
            </w:r>
            <w:r>
              <w:rPr>
                <w:rFonts w:ascii="Montserrat Light" w:eastAsia="Calibri" w:hAnsi="Montserrat Light"/>
                <w:noProof/>
              </w:rPr>
              <w:t xml:space="preserve">-a identificat ca și sursă de finanțare nerambursabilă </w:t>
            </w:r>
            <w:r>
              <w:rPr>
                <w:rFonts w:ascii="Montserrat Light" w:hAnsi="Montserrat Light"/>
              </w:rPr>
              <w:t>PROGRAMUL OPERAȚIONAL REGIONAL 2021 - 2027.</w:t>
            </w:r>
          </w:p>
          <w:p w14:paraId="0CF03844" w14:textId="587A968B" w:rsidR="00756A5E" w:rsidRDefault="008C62D3" w:rsidP="004512FA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en-US"/>
              </w:rPr>
            </w:pPr>
            <w:proofErr w:type="spellStart"/>
            <w:r>
              <w:rPr>
                <w:rFonts w:ascii="Montserrat Light" w:hAnsi="Montserrat Light"/>
              </w:rPr>
              <w:t>S</w:t>
            </w:r>
            <w:r w:rsidR="00756A5E" w:rsidRPr="008A1050">
              <w:rPr>
                <w:rFonts w:ascii="Montserrat Light" w:hAnsi="Montserrat Light"/>
              </w:rPr>
              <w:t>ursele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de </w:t>
            </w:r>
            <w:proofErr w:type="spellStart"/>
            <w:r w:rsidR="00756A5E" w:rsidRPr="008A1050">
              <w:rPr>
                <w:rFonts w:ascii="Montserrat Light" w:hAnsi="Montserrat Light"/>
              </w:rPr>
              <w:t>finanţare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ale </w:t>
            </w:r>
            <w:proofErr w:type="spellStart"/>
            <w:r w:rsidR="00756A5E" w:rsidRPr="008A1050">
              <w:rPr>
                <w:rFonts w:ascii="Montserrat Light" w:hAnsi="Montserrat Light"/>
              </w:rPr>
              <w:t>investiţiei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se </w:t>
            </w:r>
            <w:proofErr w:type="spellStart"/>
            <w:r w:rsidR="00756A5E" w:rsidRPr="008A1050">
              <w:rPr>
                <w:rFonts w:ascii="Montserrat Light" w:hAnsi="Montserrat Light"/>
              </w:rPr>
              <w:t>constituie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în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conformitate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cu </w:t>
            </w:r>
            <w:proofErr w:type="spellStart"/>
            <w:r w:rsidR="00756A5E" w:rsidRPr="008A1050">
              <w:rPr>
                <w:rFonts w:ascii="Montserrat Light" w:hAnsi="Montserrat Light"/>
              </w:rPr>
              <w:t>legislaţia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în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vigoare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, </w:t>
            </w:r>
            <w:proofErr w:type="spellStart"/>
            <w:proofErr w:type="gramStart"/>
            <w:r w:rsidR="00756A5E" w:rsidRPr="008A1050">
              <w:rPr>
                <w:rFonts w:ascii="Montserrat Light" w:hAnsi="Montserrat Light"/>
              </w:rPr>
              <w:t>respectiv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 </w:t>
            </w:r>
            <w:proofErr w:type="spellStart"/>
            <w:r w:rsidR="00756A5E" w:rsidRPr="008A1050">
              <w:rPr>
                <w:rFonts w:ascii="Montserrat Light" w:hAnsi="Montserrat Light"/>
              </w:rPr>
              <w:t>finanțare</w:t>
            </w:r>
            <w:proofErr w:type="spellEnd"/>
            <w:proofErr w:type="gramEnd"/>
            <w:r w:rsidR="00756A5E" w:rsidRPr="008A1050">
              <w:rPr>
                <w:rFonts w:ascii="Montserrat Light" w:hAnsi="Montserrat Light"/>
              </w:rPr>
              <w:t xml:space="preserve"> 98% din </w:t>
            </w:r>
            <w:proofErr w:type="spellStart"/>
            <w:r w:rsidR="00756A5E" w:rsidRPr="008A1050">
              <w:rPr>
                <w:rFonts w:ascii="Montserrat Light" w:hAnsi="Montserrat Light"/>
              </w:rPr>
              <w:t>Programul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Operațional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Regional 20</w:t>
            </w:r>
            <w:r w:rsidR="004512FA">
              <w:rPr>
                <w:rFonts w:ascii="Montserrat Light" w:hAnsi="Montserrat Light"/>
              </w:rPr>
              <w:t>21</w:t>
            </w:r>
            <w:r w:rsidR="00756A5E" w:rsidRPr="008A1050">
              <w:rPr>
                <w:rFonts w:ascii="Montserrat Light" w:hAnsi="Montserrat Light"/>
              </w:rPr>
              <w:t xml:space="preserve"> - 202</w:t>
            </w:r>
            <w:r w:rsidR="004512FA">
              <w:rPr>
                <w:rFonts w:ascii="Montserrat Light" w:hAnsi="Montserrat Light"/>
              </w:rPr>
              <w:t>7</w:t>
            </w:r>
            <w:r w:rsidR="00756A5E" w:rsidRPr="008A1050">
              <w:rPr>
                <w:rFonts w:ascii="Montserrat Light" w:hAnsi="Montserrat Light"/>
              </w:rPr>
              <w:t xml:space="preserve"> - 85% </w:t>
            </w:r>
            <w:proofErr w:type="spellStart"/>
            <w:r w:rsidR="00756A5E" w:rsidRPr="008A1050">
              <w:rPr>
                <w:rFonts w:ascii="Montserrat Light" w:hAnsi="Montserrat Light"/>
              </w:rPr>
              <w:t>prin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Fondul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European de </w:t>
            </w:r>
            <w:proofErr w:type="spellStart"/>
            <w:r w:rsidR="00756A5E" w:rsidRPr="008A1050">
              <w:rPr>
                <w:rFonts w:ascii="Montserrat Light" w:hAnsi="Montserrat Light"/>
              </w:rPr>
              <w:t>Dezvoltare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Regională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și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13 % </w:t>
            </w:r>
            <w:proofErr w:type="spellStart"/>
            <w:r w:rsidR="00756A5E" w:rsidRPr="008A1050">
              <w:rPr>
                <w:rFonts w:ascii="Montserrat Light" w:hAnsi="Montserrat Light"/>
              </w:rPr>
              <w:t>prin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Bugetul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de Stat, </w:t>
            </w:r>
            <w:proofErr w:type="spellStart"/>
            <w:r w:rsidR="00756A5E" w:rsidRPr="008A1050">
              <w:rPr>
                <w:rFonts w:ascii="Montserrat Light" w:hAnsi="Montserrat Light"/>
              </w:rPr>
              <w:t>respectiv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2% </w:t>
            </w:r>
            <w:proofErr w:type="spellStart"/>
            <w:r w:rsidR="00756A5E" w:rsidRPr="008A1050">
              <w:rPr>
                <w:rFonts w:ascii="Montserrat Light" w:hAnsi="Montserrat Light"/>
              </w:rPr>
              <w:t>și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cheltuielile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neeligibile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din </w:t>
            </w:r>
            <w:proofErr w:type="spellStart"/>
            <w:r w:rsidR="00756A5E" w:rsidRPr="008A1050">
              <w:rPr>
                <w:rFonts w:ascii="Montserrat Light" w:hAnsi="Montserrat Light"/>
              </w:rPr>
              <w:t>bugetul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</w:t>
            </w:r>
            <w:proofErr w:type="spellStart"/>
            <w:r w:rsidR="00756A5E" w:rsidRPr="008A1050">
              <w:rPr>
                <w:rFonts w:ascii="Montserrat Light" w:hAnsi="Montserrat Light"/>
              </w:rPr>
              <w:t>Județului</w:t>
            </w:r>
            <w:proofErr w:type="spellEnd"/>
            <w:r w:rsidR="00756A5E" w:rsidRPr="008A1050">
              <w:rPr>
                <w:rFonts w:ascii="Montserrat Light" w:hAnsi="Montserrat Light"/>
              </w:rPr>
              <w:t xml:space="preserve"> Cluj</w:t>
            </w:r>
            <w:r w:rsidR="00756A5E">
              <w:rPr>
                <w:rFonts w:ascii="Montserrat Light" w:hAnsi="Montserrat Light" w:cs="Times New Roman"/>
                <w:lang w:val="en-US"/>
              </w:rPr>
              <w:t>.</w:t>
            </w:r>
          </w:p>
          <w:p w14:paraId="4402FEE8" w14:textId="76AB50EE" w:rsidR="0007168D" w:rsidRPr="002067BF" w:rsidRDefault="0007168D" w:rsidP="004512FA">
            <w:pPr>
              <w:contextualSpacing/>
              <w:jc w:val="both"/>
              <w:rPr>
                <w:rFonts w:ascii="Cambria" w:hAnsi="Cambria" w:cs="Courier New"/>
                <w:i/>
                <w:noProof/>
                <w:color w:val="C00000"/>
                <w:shd w:val="clear" w:color="auto" w:fill="FFFFFF"/>
              </w:rPr>
            </w:pPr>
          </w:p>
          <w:p w14:paraId="098FF8CE" w14:textId="02F347D6" w:rsidR="00A15606" w:rsidRDefault="00A15606" w:rsidP="004512FA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A15606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</w:rPr>
              <w:t xml:space="preserve">Impactul social este </w:t>
            </w:r>
            <w:r w:rsidRPr="00C01E0C">
              <w:rPr>
                <w:rFonts w:ascii="Montserrat Light" w:eastAsia="Calibri" w:hAnsi="Montserrat Light"/>
                <w:noProof/>
              </w:rPr>
              <w:t>unul pozitiv, rezultând creșterea</w:t>
            </w:r>
            <w:r w:rsidR="001433A1">
              <w:rPr>
                <w:rFonts w:ascii="Montserrat Light" w:eastAsia="Calibri" w:hAnsi="Montserrat Light"/>
                <w:noProof/>
              </w:rPr>
              <w:t xml:space="preserve"> </w:t>
            </w:r>
            <w:r w:rsidR="00756A5E" w:rsidRPr="00210C86">
              <w:rPr>
                <w:rFonts w:ascii="Montserrat Light" w:hAnsi="Montserrat Light"/>
                <w:noProof/>
              </w:rPr>
              <w:t>nivelului de siguranţă a cetăţenilor în ceea ce privește confortul, siguranța circulației</w:t>
            </w:r>
            <w:r w:rsidR="00756A5E">
              <w:rPr>
                <w:rFonts w:ascii="Montserrat Light" w:hAnsi="Montserrat Light"/>
                <w:noProof/>
              </w:rPr>
              <w:t xml:space="preserve"> dar si </w:t>
            </w:r>
            <w:r w:rsidR="00756A5E" w:rsidRPr="00210C86">
              <w:rPr>
                <w:rFonts w:ascii="Montserrat Light" w:hAnsi="Montserrat Light"/>
                <w:noProof/>
              </w:rPr>
              <w:t>la îmbunătăţirea condiţiilor de viaţă a cetățenilor din zonă</w:t>
            </w:r>
            <w:r w:rsidR="00756A5E">
              <w:rPr>
                <w:rFonts w:ascii="Montserrat Light" w:hAnsi="Montserrat Light"/>
                <w:noProof/>
              </w:rPr>
              <w:t xml:space="preserve">, dezvoltarea economică a zonelor, </w:t>
            </w:r>
            <w:r w:rsidR="00756A5E" w:rsidRPr="00210C86">
              <w:rPr>
                <w:rFonts w:ascii="Montserrat Light" w:hAnsi="Montserrat Light"/>
                <w:noProof/>
              </w:rPr>
              <w:t>intensificarea legăturilor de cooperare economică</w:t>
            </w:r>
            <w:r w:rsidR="00756A5E">
              <w:rPr>
                <w:rFonts w:ascii="Montserrat Light" w:hAnsi="Montserrat Light"/>
                <w:noProof/>
              </w:rPr>
              <w:t xml:space="preserve"> și </w:t>
            </w:r>
            <w:r w:rsidR="00756A5E" w:rsidRPr="00210C86">
              <w:rPr>
                <w:rFonts w:ascii="Montserrat Light" w:hAnsi="Montserrat Light"/>
                <w:noProof/>
              </w:rPr>
              <w:t>fluidizarea traficului</w:t>
            </w:r>
            <w:r w:rsidRPr="00C01E0C">
              <w:rPr>
                <w:rFonts w:ascii="Montserrat Light" w:eastAsia="Calibri" w:hAnsi="Montserrat Light"/>
                <w:noProof/>
              </w:rPr>
              <w:t>.</w:t>
            </w:r>
          </w:p>
          <w:p w14:paraId="01D07811" w14:textId="0C670CDA" w:rsidR="00A15606" w:rsidRDefault="00A15606" w:rsidP="004512FA">
            <w:pPr>
              <w:jc w:val="both"/>
              <w:rPr>
                <w:rFonts w:ascii="Cambria" w:hAnsi="Cambria" w:cs="Courier New"/>
                <w:i/>
                <w:noProof/>
                <w:color w:val="C00000"/>
                <w:shd w:val="clear" w:color="auto" w:fill="FFFFFF"/>
              </w:rPr>
            </w:pPr>
          </w:p>
          <w:p w14:paraId="6864C77B" w14:textId="4B050F5A" w:rsidR="00A15606" w:rsidRPr="00273254" w:rsidRDefault="00A15606" w:rsidP="004512FA">
            <w:pPr>
              <w:jc w:val="both"/>
              <w:rPr>
                <w:rFonts w:ascii="Montserrat Light" w:hAnsi="Montserrat Light" w:cs="Courier New"/>
                <w:iCs/>
                <w:noProof/>
                <w:shd w:val="clear" w:color="auto" w:fill="FFFFFF"/>
                <w:lang w:val="pt-PT"/>
              </w:rPr>
            </w:pPr>
            <w:r w:rsidRPr="00273254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mediului – </w:t>
            </w:r>
            <w:r w:rsidRPr="00273254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nu e cazul</w:t>
            </w:r>
          </w:p>
          <w:p w14:paraId="5CE9835D" w14:textId="77777777" w:rsidR="00A26391" w:rsidRPr="00273254" w:rsidRDefault="00A26391" w:rsidP="004512FA">
            <w:pPr>
              <w:jc w:val="both"/>
              <w:rPr>
                <w:rFonts w:ascii="Cambria" w:hAnsi="Cambria"/>
                <w:i/>
                <w:noProof/>
                <w:color w:val="C00000"/>
                <w:shd w:val="clear" w:color="auto" w:fill="FFFFFF"/>
                <w:lang w:val="pt-PT"/>
              </w:rPr>
            </w:pPr>
          </w:p>
          <w:p w14:paraId="689A275D" w14:textId="46A2F1AA" w:rsidR="0007168D" w:rsidRPr="00273254" w:rsidRDefault="00A15606" w:rsidP="004512FA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pt-PT"/>
              </w:rPr>
            </w:pPr>
            <w:r w:rsidRPr="00273254">
              <w:rPr>
                <w:rFonts w:ascii="Montserrat Light" w:hAnsi="Montserrat Light"/>
                <w:b/>
                <w:bCs/>
                <w:i/>
                <w:noProof/>
                <w:shd w:val="clear" w:color="auto" w:fill="FFFFFF"/>
                <w:lang w:val="pt-PT"/>
              </w:rPr>
              <w:t xml:space="preserve">Impactul asupra sarcinilor administrative – </w:t>
            </w:r>
            <w:r w:rsidRPr="00273254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 xml:space="preserve"> după aprobarea </w:t>
            </w:r>
            <w:r w:rsidR="003927FC" w:rsidRPr="00273254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proiectului de hot</w:t>
            </w:r>
            <w:r w:rsidR="001433A1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ă</w:t>
            </w:r>
            <w:r w:rsidR="003927FC" w:rsidRPr="00273254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r</w:t>
            </w:r>
            <w:r w:rsidR="001433A1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>â</w:t>
            </w:r>
            <w:r w:rsidR="003927FC" w:rsidRPr="00273254">
              <w:rPr>
                <w:rFonts w:ascii="Montserrat Light" w:hAnsi="Montserrat Light"/>
                <w:iCs/>
                <w:noProof/>
                <w:shd w:val="clear" w:color="auto" w:fill="FFFFFF"/>
                <w:lang w:val="pt-PT"/>
              </w:rPr>
              <w:t xml:space="preserve">re se va emite o Dispoziție a Președintelui Consiliului Județean </w:t>
            </w:r>
            <w:r w:rsidR="003927FC" w:rsidRPr="00273254">
              <w:rPr>
                <w:rFonts w:ascii="Montserrat Light" w:hAnsi="Montserrat Light" w:cs="Times New Roman,Italic"/>
                <w:lang w:val="pt-PT"/>
              </w:rPr>
              <w:t>p</w:t>
            </w:r>
            <w:r w:rsidR="00A26391" w:rsidRPr="00273254">
              <w:rPr>
                <w:rFonts w:ascii="Montserrat Light" w:hAnsi="Montserrat Light" w:cs="Times New Roman,Italic"/>
                <w:lang w:val="pt-PT"/>
              </w:rPr>
              <w:t>entru</w:t>
            </w:r>
            <w:r w:rsidR="003927FC" w:rsidRPr="00273254">
              <w:rPr>
                <w:rFonts w:ascii="Montserrat Light" w:hAnsi="Montserrat Light" w:cs="Times New Roman,Italic"/>
                <w:lang w:val="pt-PT"/>
              </w:rPr>
              <w:t xml:space="preserve"> înființarea </w:t>
            </w:r>
            <w:r w:rsidR="00A26391" w:rsidRPr="00273254">
              <w:rPr>
                <w:rFonts w:ascii="Montserrat Light" w:hAnsi="Montserrat Light" w:cs="Times New Roman,Italic"/>
                <w:lang w:val="pt-PT"/>
              </w:rPr>
              <w:t>U</w:t>
            </w:r>
            <w:r w:rsidR="00A26391" w:rsidRPr="00273254">
              <w:rPr>
                <w:rFonts w:ascii="Montserrat Light" w:hAnsi="Montserrat Light" w:cs="Times New Roman"/>
                <w:lang w:val="pt-PT"/>
              </w:rPr>
              <w:t>nității de Implementare a Proiectului, dispoziție necesară la depunerea proiectului.</w:t>
            </w:r>
            <w:r w:rsidR="003927FC" w:rsidRPr="00273254">
              <w:rPr>
                <w:rFonts w:ascii="Montserrat Light" w:hAnsi="Montserrat Light" w:cs="Times New Roman"/>
                <w:lang w:val="pt-PT"/>
              </w:rPr>
              <w:t xml:space="preserve"> </w:t>
            </w:r>
          </w:p>
        </w:tc>
      </w:tr>
      <w:tr w:rsidR="009F2146" w:rsidRPr="008571B2" w14:paraId="10F72D0B" w14:textId="77777777" w:rsidTr="000719E0">
        <w:tc>
          <w:tcPr>
            <w:tcW w:w="9351" w:type="dxa"/>
            <w:gridSpan w:val="5"/>
          </w:tcPr>
          <w:p w14:paraId="7A2FA5C3" w14:textId="4454AE35" w:rsidR="004C5818" w:rsidRPr="00273254" w:rsidRDefault="004C5818" w:rsidP="004512FA">
            <w:pPr>
              <w:tabs>
                <w:tab w:val="left" w:pos="3456"/>
              </w:tabs>
              <w:jc w:val="both"/>
              <w:rPr>
                <w:rFonts w:ascii="Montserrat" w:hAnsi="Montserrat"/>
                <w:i/>
                <w:lang w:val="it-IT"/>
              </w:rPr>
            </w:pPr>
            <w:r w:rsidRPr="00273254">
              <w:rPr>
                <w:rFonts w:ascii="Montserrat" w:hAnsi="Montserrat"/>
                <w:b/>
                <w:i/>
                <w:lang w:val="it-IT"/>
              </w:rPr>
              <w:t xml:space="preserve">Secțiunea a 4-a - Concluzii/propuneri:  </w:t>
            </w:r>
          </w:p>
        </w:tc>
      </w:tr>
      <w:tr w:rsidR="002067BF" w:rsidRPr="008571B2" w14:paraId="72271A01" w14:textId="77777777" w:rsidTr="000719E0">
        <w:tc>
          <w:tcPr>
            <w:tcW w:w="9351" w:type="dxa"/>
            <w:gridSpan w:val="5"/>
          </w:tcPr>
          <w:p w14:paraId="7587B491" w14:textId="74174A12" w:rsidR="0007168D" w:rsidRPr="00273254" w:rsidRDefault="005A44EE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it-IT"/>
              </w:rPr>
            </w:pPr>
            <w:r w:rsidRPr="00273254">
              <w:rPr>
                <w:rFonts w:ascii="Montserrat Light" w:hAnsi="Montserrat Light"/>
                <w:iCs/>
                <w:lang w:val="it-IT"/>
              </w:rPr>
              <w:t xml:space="preserve">În urma analizării proiectului de hotărâre și a documentării efectuate, certificăm faptul că proiectul de hotărâre </w:t>
            </w:r>
            <w:r w:rsidRPr="00273254">
              <w:rPr>
                <w:rFonts w:ascii="Montserrat Light" w:hAnsi="Montserrat Light"/>
                <w:b/>
                <w:bCs/>
                <w:iCs/>
                <w:lang w:val="it-IT"/>
              </w:rPr>
              <w:t xml:space="preserve">îndeplinește </w:t>
            </w:r>
            <w:r w:rsidRPr="00273254">
              <w:rPr>
                <w:rFonts w:ascii="Montserrat Light" w:hAnsi="Montserrat Light"/>
                <w:iCs/>
                <w:lang w:val="it-IT"/>
              </w:rPr>
              <w:t>cerințele tehnice specificate la Secțiunea a 2-a</w:t>
            </w:r>
            <w:r w:rsidR="0007168D" w:rsidRPr="00273254">
              <w:rPr>
                <w:rFonts w:ascii="Montserrat Light" w:hAnsi="Montserrat Light"/>
                <w:iCs/>
                <w:lang w:val="it-IT"/>
              </w:rPr>
              <w:t>.</w:t>
            </w:r>
          </w:p>
        </w:tc>
      </w:tr>
      <w:tr w:rsidR="009F2146" w:rsidRPr="009F2146" w14:paraId="12C5C955" w14:textId="77777777" w:rsidTr="00ED5F54">
        <w:trPr>
          <w:trHeight w:val="378"/>
        </w:trPr>
        <w:tc>
          <w:tcPr>
            <w:tcW w:w="3808" w:type="dxa"/>
          </w:tcPr>
          <w:p w14:paraId="611D97F7" w14:textId="77777777" w:rsidR="004C5818" w:rsidRPr="00273254" w:rsidRDefault="004C5818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it-IT"/>
              </w:rPr>
            </w:pPr>
          </w:p>
        </w:tc>
        <w:tc>
          <w:tcPr>
            <w:tcW w:w="2313" w:type="dxa"/>
            <w:gridSpan w:val="2"/>
            <w:vAlign w:val="center"/>
          </w:tcPr>
          <w:p w14:paraId="475BC575" w14:textId="77777777" w:rsidR="004C5818" w:rsidRPr="009F2146" w:rsidRDefault="004C5818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786" w:type="dxa"/>
            <w:vAlign w:val="center"/>
          </w:tcPr>
          <w:p w14:paraId="26B2F478" w14:textId="77777777" w:rsidR="004C5818" w:rsidRPr="009F2146" w:rsidRDefault="004C5818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444" w:type="dxa"/>
            <w:vAlign w:val="center"/>
          </w:tcPr>
          <w:p w14:paraId="3A5966B4" w14:textId="77777777" w:rsidR="004C5818" w:rsidRPr="009F2146" w:rsidRDefault="004C5818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321CF1" w:rsidRPr="009F2146" w14:paraId="5F37EFA0" w14:textId="77777777" w:rsidTr="00ED5F54">
        <w:trPr>
          <w:trHeight w:val="411"/>
        </w:trPr>
        <w:tc>
          <w:tcPr>
            <w:tcW w:w="3808" w:type="dxa"/>
            <w:vAlign w:val="center"/>
          </w:tcPr>
          <w:p w14:paraId="72C20013" w14:textId="5DC5FE0F" w:rsidR="00321CF1" w:rsidRPr="009F2146" w:rsidRDefault="00321CF1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</w:t>
            </w:r>
            <w:r>
              <w:rPr>
                <w:rFonts w:ascii="Montserrat Light" w:hAnsi="Montserrat Light"/>
                <w:iCs/>
                <w:lang w:val="en-US"/>
              </w:rPr>
              <w:t>Director</w:t>
            </w:r>
            <w:r w:rsidR="009E3B3C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9E3B3C">
              <w:rPr>
                <w:rFonts w:ascii="Montserrat Light" w:hAnsi="Montserrat Light"/>
                <w:iCs/>
                <w:lang w:val="en-US"/>
              </w:rPr>
              <w:t>executiv</w:t>
            </w:r>
            <w:proofErr w:type="spellEnd"/>
          </w:p>
        </w:tc>
        <w:tc>
          <w:tcPr>
            <w:tcW w:w="2313" w:type="dxa"/>
            <w:gridSpan w:val="2"/>
            <w:vAlign w:val="center"/>
          </w:tcPr>
          <w:p w14:paraId="1789C913" w14:textId="2487E6AC" w:rsidR="00321CF1" w:rsidRPr="009F2146" w:rsidRDefault="00321CF1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FB7CAD"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Mariana RAȚIU</w:t>
            </w:r>
          </w:p>
        </w:tc>
        <w:tc>
          <w:tcPr>
            <w:tcW w:w="1786" w:type="dxa"/>
            <w:vAlign w:val="center"/>
          </w:tcPr>
          <w:p w14:paraId="1BF38E3C" w14:textId="52F4978E" w:rsidR="00321CF1" w:rsidRPr="009F2146" w:rsidRDefault="002A2059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16</w:t>
            </w:r>
            <w:r w:rsidR="0007168D">
              <w:rPr>
                <w:rFonts w:ascii="Montserrat Light" w:hAnsi="Montserrat Light"/>
                <w:iCs/>
                <w:lang w:val="en-US"/>
              </w:rPr>
              <w:t>.0</w:t>
            </w:r>
            <w:r>
              <w:rPr>
                <w:rFonts w:ascii="Montserrat Light" w:hAnsi="Montserrat Light"/>
                <w:iCs/>
                <w:lang w:val="en-US"/>
              </w:rPr>
              <w:t>9</w:t>
            </w:r>
            <w:r w:rsidR="0007168D">
              <w:rPr>
                <w:rFonts w:ascii="Montserrat Light" w:hAnsi="Montserrat Light"/>
                <w:iCs/>
                <w:lang w:val="en-US"/>
              </w:rPr>
              <w:t>.202</w:t>
            </w:r>
            <w:r w:rsidR="00142D84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44" w:type="dxa"/>
            <w:vAlign w:val="center"/>
          </w:tcPr>
          <w:p w14:paraId="69A44D57" w14:textId="77777777" w:rsidR="00321CF1" w:rsidRPr="009F2146" w:rsidRDefault="00321CF1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ED5F54" w:rsidRPr="009F2146" w14:paraId="52AAA732" w14:textId="77777777" w:rsidTr="00ED5F54">
        <w:trPr>
          <w:trHeight w:val="445"/>
        </w:trPr>
        <w:tc>
          <w:tcPr>
            <w:tcW w:w="3808" w:type="dxa"/>
            <w:vAlign w:val="center"/>
          </w:tcPr>
          <w:p w14:paraId="4FE8B064" w14:textId="76B5CAFD" w:rsidR="00ED5F54" w:rsidRPr="009F2146" w:rsidRDefault="00ED5F54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313" w:type="dxa"/>
            <w:gridSpan w:val="2"/>
            <w:vAlign w:val="center"/>
          </w:tcPr>
          <w:p w14:paraId="2CC3CDD0" w14:textId="0CA92D6D" w:rsidR="00ED5F54" w:rsidRPr="009F2146" w:rsidRDefault="00ED5F54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FB7CAD">
              <w:rPr>
                <w:rFonts w:ascii="Montserrat Light" w:hAnsi="Montserrat Light" w:cs="Calibri Light"/>
                <w:iCs/>
                <w:noProof/>
                <w:shd w:val="clear" w:color="auto" w:fill="FFFFFF"/>
              </w:rPr>
              <w:t>Diana COMAN</w:t>
            </w:r>
          </w:p>
        </w:tc>
        <w:tc>
          <w:tcPr>
            <w:tcW w:w="1786" w:type="dxa"/>
            <w:vAlign w:val="center"/>
          </w:tcPr>
          <w:p w14:paraId="6EBB6419" w14:textId="21CC9FA9" w:rsidR="00ED5F54" w:rsidRPr="009F2146" w:rsidRDefault="002A2059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16</w:t>
            </w:r>
            <w:r w:rsidR="00ED5F54">
              <w:rPr>
                <w:rFonts w:ascii="Montserrat Light" w:hAnsi="Montserrat Light"/>
                <w:iCs/>
                <w:lang w:val="en-US"/>
              </w:rPr>
              <w:t>.0</w:t>
            </w:r>
            <w:r>
              <w:rPr>
                <w:rFonts w:ascii="Montserrat Light" w:hAnsi="Montserrat Light"/>
                <w:iCs/>
                <w:lang w:val="en-US"/>
              </w:rPr>
              <w:t>9</w:t>
            </w:r>
            <w:r w:rsidR="00ED5F54">
              <w:rPr>
                <w:rFonts w:ascii="Montserrat Light" w:hAnsi="Montserrat Light"/>
                <w:iCs/>
                <w:lang w:val="en-US"/>
              </w:rPr>
              <w:t>.202</w:t>
            </w:r>
            <w:r w:rsidR="00142D84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44" w:type="dxa"/>
            <w:vAlign w:val="center"/>
          </w:tcPr>
          <w:p w14:paraId="25FC147C" w14:textId="77777777" w:rsidR="00ED5F54" w:rsidRPr="009F2146" w:rsidRDefault="00ED5F54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ED5F54" w:rsidRPr="009F2146" w14:paraId="34B3926A" w14:textId="77777777" w:rsidTr="00ED5F54">
        <w:trPr>
          <w:trHeight w:val="381"/>
        </w:trPr>
        <w:tc>
          <w:tcPr>
            <w:tcW w:w="3808" w:type="dxa"/>
            <w:vAlign w:val="center"/>
          </w:tcPr>
          <w:p w14:paraId="77611128" w14:textId="4C5CD86B" w:rsidR="00ED5F54" w:rsidRPr="009F2146" w:rsidRDefault="00ED5F54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313" w:type="dxa"/>
            <w:gridSpan w:val="2"/>
            <w:vAlign w:val="center"/>
          </w:tcPr>
          <w:p w14:paraId="61DC327A" w14:textId="363302B5" w:rsidR="00ED5F54" w:rsidRPr="009F2146" w:rsidRDefault="00756A5E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Cosmin DÎRJAN</w:t>
            </w:r>
          </w:p>
        </w:tc>
        <w:tc>
          <w:tcPr>
            <w:tcW w:w="1786" w:type="dxa"/>
            <w:vAlign w:val="center"/>
          </w:tcPr>
          <w:p w14:paraId="57895167" w14:textId="7E7E03EB" w:rsidR="00ED5F54" w:rsidRPr="009F2146" w:rsidRDefault="002A2059" w:rsidP="004512FA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16</w:t>
            </w:r>
            <w:r w:rsidR="00ED5F54">
              <w:rPr>
                <w:rFonts w:ascii="Montserrat Light" w:hAnsi="Montserrat Light"/>
                <w:iCs/>
                <w:lang w:val="en-US"/>
              </w:rPr>
              <w:t>.0</w:t>
            </w:r>
            <w:r>
              <w:rPr>
                <w:rFonts w:ascii="Montserrat Light" w:hAnsi="Montserrat Light"/>
                <w:iCs/>
                <w:lang w:val="en-US"/>
              </w:rPr>
              <w:t>9</w:t>
            </w:r>
            <w:r w:rsidR="00ED5F54">
              <w:rPr>
                <w:rFonts w:ascii="Montserrat Light" w:hAnsi="Montserrat Light"/>
                <w:iCs/>
                <w:lang w:val="en-US"/>
              </w:rPr>
              <w:t>.202</w:t>
            </w:r>
            <w:r w:rsidR="00142D84">
              <w:rPr>
                <w:rFonts w:ascii="Montserrat Light" w:hAnsi="Montserrat Light"/>
                <w:iCs/>
                <w:lang w:val="en-US"/>
              </w:rPr>
              <w:t>2</w:t>
            </w:r>
          </w:p>
        </w:tc>
        <w:tc>
          <w:tcPr>
            <w:tcW w:w="1444" w:type="dxa"/>
            <w:vAlign w:val="center"/>
          </w:tcPr>
          <w:p w14:paraId="4A04C983" w14:textId="77777777" w:rsidR="00ED5F54" w:rsidRPr="009F2146" w:rsidRDefault="00ED5F54" w:rsidP="004512FA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7F8DEA6F" w14:textId="77777777" w:rsidR="004C5818" w:rsidRDefault="004C5818" w:rsidP="004512FA">
      <w:pPr>
        <w:autoSpaceDE w:val="0"/>
        <w:autoSpaceDN w:val="0"/>
        <w:adjustRightInd w:val="0"/>
        <w:ind w:left="-709"/>
        <w:contextualSpacing/>
        <w:rPr>
          <w:rFonts w:ascii="Montserrat Light" w:hAnsi="Montserrat Light"/>
          <w:i/>
          <w:noProof/>
          <w:lang w:val="en-US" w:eastAsia="ro-RO"/>
        </w:rPr>
      </w:pPr>
    </w:p>
    <w:p w14:paraId="0A3A1044" w14:textId="77777777" w:rsidR="001433A1" w:rsidRDefault="001433A1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30DC1544" w14:textId="618F9648" w:rsidR="001433A1" w:rsidRDefault="001433A1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5C8527C3" w14:textId="7B535B59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47E45AAB" w14:textId="1E773D59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5F793009" w14:textId="4734A5A8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49C3F672" w14:textId="7DD25A23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09D8F20B" w14:textId="62CA5740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0782287E" w14:textId="27580F04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7844CA7E" w14:textId="27993A27" w:rsidR="00771192" w:rsidRDefault="00771192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3C58B5C5" w14:textId="77777777" w:rsidR="00CF39E4" w:rsidRDefault="00CF39E4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6A1B2137" w14:textId="77777777" w:rsidR="00124460" w:rsidRDefault="00124460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</w:p>
    <w:p w14:paraId="1E3EB97B" w14:textId="38492B9E" w:rsidR="001433A1" w:rsidRDefault="001433A1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lastRenderedPageBreak/>
        <w:t>DIRECŢIA GENERALĂ BUGET, FINANŢE, RESURSE UMANE</w:t>
      </w:r>
    </w:p>
    <w:p w14:paraId="675E597B" w14:textId="746E5951" w:rsidR="001433A1" w:rsidRDefault="001433A1" w:rsidP="001433A1">
      <w:pPr>
        <w:ind w:left="-851" w:firstLine="851"/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t xml:space="preserve">Nr. </w:t>
      </w:r>
      <w:r w:rsidR="00A24AE8">
        <w:rPr>
          <w:rFonts w:ascii="Montserrat Light" w:hAnsi="Montserrat Light" w:cs="Cambria"/>
          <w:bCs/>
          <w:lang w:val="ro-RO"/>
        </w:rPr>
        <w:t>37399</w:t>
      </w:r>
      <w:r>
        <w:rPr>
          <w:rFonts w:ascii="Montserrat Light" w:hAnsi="Montserrat Light" w:cs="Cambria"/>
          <w:bCs/>
          <w:lang w:val="ro-RO"/>
        </w:rPr>
        <w:t>/</w:t>
      </w:r>
      <w:r w:rsidR="009D588F">
        <w:rPr>
          <w:rFonts w:ascii="Montserrat Light" w:hAnsi="Montserrat Light" w:cs="Cambria"/>
          <w:bCs/>
          <w:lang w:val="ro-RO"/>
        </w:rPr>
        <w:t>16</w:t>
      </w:r>
      <w:r>
        <w:rPr>
          <w:rFonts w:ascii="Montserrat Light" w:hAnsi="Montserrat Light" w:cs="Cambria"/>
          <w:bCs/>
          <w:lang w:val="ro-RO"/>
        </w:rPr>
        <w:t>.0</w:t>
      </w:r>
      <w:r w:rsidR="009D588F">
        <w:rPr>
          <w:rFonts w:ascii="Montserrat Light" w:hAnsi="Montserrat Light" w:cs="Cambria"/>
          <w:bCs/>
          <w:lang w:val="ro-RO"/>
        </w:rPr>
        <w:t>9</w:t>
      </w:r>
      <w:r>
        <w:rPr>
          <w:rFonts w:ascii="Montserrat Light" w:hAnsi="Montserrat Light" w:cs="Cambria"/>
          <w:bCs/>
          <w:lang w:val="ro-RO"/>
        </w:rPr>
        <w:t>.2022</w:t>
      </w:r>
    </w:p>
    <w:p w14:paraId="299BAD8F" w14:textId="77777777" w:rsidR="001433A1" w:rsidRDefault="001433A1" w:rsidP="001433A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p w14:paraId="545E13AD" w14:textId="77777777" w:rsidR="001433A1" w:rsidRDefault="001433A1" w:rsidP="001433A1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3825ADB0" w14:textId="77777777" w:rsidR="001433A1" w:rsidRDefault="001433A1" w:rsidP="001433A1">
      <w:pPr>
        <w:tabs>
          <w:tab w:val="left" w:pos="3456"/>
        </w:tabs>
        <w:spacing w:line="240" w:lineRule="auto"/>
        <w:rPr>
          <w:rFonts w:ascii="Montserrat Light" w:hAnsi="Montserrat Light"/>
          <w:lang w:val="ro-RO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2912"/>
        <w:gridCol w:w="1335"/>
        <w:gridCol w:w="1612"/>
      </w:tblGrid>
      <w:tr w:rsidR="001433A1" w14:paraId="46AB200A" w14:textId="77777777" w:rsidTr="001433A1">
        <w:trPr>
          <w:trHeight w:val="27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0A9D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C10" w14:textId="534AE1EC" w:rsidR="001433A1" w:rsidRPr="00344053" w:rsidRDefault="00344053" w:rsidP="00344053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Proiect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privind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aprobarea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indicatorilor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tehnico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-economici ai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obiectivelor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investiții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din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cadrul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>proiectelor</w:t>
            </w:r>
            <w:proofErr w:type="spellEnd"/>
            <w:r w:rsidRPr="00344053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Modernizarea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drumului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județean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DJ 103 K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Căpușu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Mare -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Râșca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-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Beliș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km 9+435 - km 35+155, DJ 103L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intersecție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cu DJ 103K-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Râșca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, km 5+100 - km 8+</w:t>
            </w:r>
            <w:proofErr w:type="gram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000 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și</w:t>
            </w:r>
            <w:proofErr w:type="spellEnd"/>
            <w:proofErr w:type="gram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Modernizare</w:t>
            </w:r>
            <w:proofErr w:type="spellEnd"/>
            <w:r w:rsid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drumului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județean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DJ 170 B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Topoa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Mică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– </w:t>
            </w:r>
            <w:proofErr w:type="spellStart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>Așchileu</w:t>
            </w:r>
            <w:proofErr w:type="spellEnd"/>
            <w:r w:rsidRPr="00771192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Mic, km 0+000 – km 8+000</w:t>
            </w:r>
          </w:p>
        </w:tc>
      </w:tr>
      <w:tr w:rsidR="001433A1" w14:paraId="410FFE6F" w14:textId="77777777" w:rsidTr="001433A1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EB63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0F1" w14:textId="77777777" w:rsidR="001433A1" w:rsidRDefault="001433A1">
            <w:pPr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 w:cs="Cambria"/>
                <w:bCs/>
                <w:lang w:val="ro-RO"/>
              </w:rPr>
              <w:t>Direcţia Generală Buget, Finanţe, Resurse Umane</w:t>
            </w:r>
          </w:p>
        </w:tc>
      </w:tr>
      <w:tr w:rsidR="001433A1" w14:paraId="3A79801D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CD9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1433A1" w14:paraId="7255FDC9" w14:textId="77777777" w:rsidTr="001433A1">
        <w:trPr>
          <w:trHeight w:val="107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A39D" w14:textId="77777777" w:rsidR="001433A1" w:rsidRDefault="001433A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analiza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prezentului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s-au </w:t>
            </w:r>
            <w:proofErr w:type="spellStart"/>
            <w:r>
              <w:rPr>
                <w:rFonts w:ascii="Montserrat Light" w:hAnsi="Montserrat Light"/>
              </w:rPr>
              <w:t>avut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vedere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prevederile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hyperlink w:history="1">
              <w:proofErr w:type="spellStart"/>
              <w:r>
                <w:rPr>
                  <w:rFonts w:ascii="Montserrat Light" w:hAnsi="Montserrat Light"/>
                </w:rPr>
                <w:t>Legii</w:t>
              </w:r>
              <w:proofErr w:type="spellEnd"/>
              <w:r>
                <w:rPr>
                  <w:rFonts w:ascii="Montserrat Light" w:hAnsi="Montserrat Light"/>
                </w:rPr>
                <w:t xml:space="preserve"> nr. 273/2006</w:t>
              </w:r>
            </w:hyperlink>
            <w:r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finanţele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 locale,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şi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 xml:space="preserve">, precum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estimările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bugetului</w:t>
            </w:r>
            <w:proofErr w:type="spellEnd"/>
            <w:r>
              <w:rPr>
                <w:rFonts w:ascii="Montserrat Light" w:hAnsi="Montserrat Light"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</w:rPr>
              <w:t>Județului</w:t>
            </w:r>
            <w:proofErr w:type="spellEnd"/>
            <w:r>
              <w:rPr>
                <w:rFonts w:ascii="Montserrat Light" w:hAnsi="Montserrat Light"/>
              </w:rPr>
              <w:t xml:space="preserve"> Cluj pe </w:t>
            </w:r>
            <w:proofErr w:type="spellStart"/>
            <w:r>
              <w:rPr>
                <w:rFonts w:ascii="Montserrat Light" w:hAnsi="Montserrat Light"/>
              </w:rPr>
              <w:t>următoarea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perioadă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  <w:p w14:paraId="18759807" w14:textId="77777777" w:rsidR="001433A1" w:rsidRDefault="001433A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De </w:t>
            </w:r>
            <w:proofErr w:type="spellStart"/>
            <w:r>
              <w:rPr>
                <w:rFonts w:ascii="Montserrat Light" w:hAnsi="Montserrat Light"/>
              </w:rPr>
              <w:t>asemenea</w:t>
            </w:r>
            <w:proofErr w:type="spellEnd"/>
            <w:r>
              <w:rPr>
                <w:rFonts w:ascii="Montserrat Light" w:hAnsi="Montserrat Light"/>
              </w:rPr>
              <w:t xml:space="preserve"> au </w:t>
            </w:r>
            <w:proofErr w:type="spellStart"/>
            <w:r>
              <w:rPr>
                <w:rFonts w:ascii="Montserrat Light" w:hAnsi="Montserrat Light"/>
              </w:rPr>
              <w:t>fost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analizate</w:t>
            </w:r>
            <w:proofErr w:type="spellEnd"/>
            <w:r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limita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competențelor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compartimentului</w:t>
            </w:r>
            <w:proofErr w:type="spellEnd"/>
            <w:r>
              <w:rPr>
                <w:rFonts w:ascii="Montserrat Light" w:hAnsi="Montserrat Light"/>
              </w:rPr>
              <w:t xml:space="preserve"> de resort,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celelalte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temeiuri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legale</w:t>
            </w:r>
            <w:proofErr w:type="spellEnd"/>
            <w:r>
              <w:rPr>
                <w:rFonts w:ascii="Montserrat Light" w:hAnsi="Montserrat Light"/>
              </w:rPr>
              <w:t xml:space="preserve"> invocate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susținerea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proiectului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1433A1" w14:paraId="6358D374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F87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natură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1433A1" w:rsidRPr="001433A1" w14:paraId="46A64436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790" w14:textId="0CFB7B0B" w:rsidR="00F75517" w:rsidRDefault="00F75517" w:rsidP="00F7551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lang w:val="en-US"/>
              </w:rPr>
            </w:pPr>
            <w:r w:rsidRPr="00F842E3">
              <w:rPr>
                <w:rFonts w:ascii="Montserrat Light" w:hAnsi="Montserrat Light" w:cs="Times New Roman"/>
                <w:lang w:val="en-US"/>
              </w:rPr>
              <w:t xml:space="preserve">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calitate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administrator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întregii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infrastructuri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ca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exclusivă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statuată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Legea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administrației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publice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locale nr. 215/2001,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completările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la art. 91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(1)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alin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(5)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litera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a)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punctul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12,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realizarea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tuturor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activităților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inters public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referitoare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la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administrarea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județean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.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În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exercitarea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atribuții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Consiliul Judetean Cluj,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potrivit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Ordonan</w:t>
            </w:r>
            <w:r>
              <w:rPr>
                <w:rFonts w:ascii="Montserrat Light" w:hAnsi="Montserrat Light" w:cs="Times New Roman"/>
                <w:lang w:val="en-US"/>
              </w:rPr>
              <w:t>ței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Guvernului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nr. 43/1997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privind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regimul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r>
              <w:rPr>
                <w:rFonts w:ascii="Montserrat Light" w:hAnsi="Montserrat Light" w:cs="Times New Roman"/>
                <w:lang w:val="en-US"/>
              </w:rPr>
              <w:t xml:space="preserve">juridic al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drumurilor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republicată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cu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modificarile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completarile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ulterioare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are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obligația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asigura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proofErr w:type="gramStart"/>
            <w:r w:rsidRPr="00F842E3">
              <w:rPr>
                <w:rFonts w:ascii="Montserrat Light" w:hAnsi="Montserrat Light" w:cs="Times New Roman"/>
                <w:lang w:val="en-US"/>
              </w:rPr>
              <w:t>starea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 de</w:t>
            </w:r>
            <w:proofErr w:type="gram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buna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desfașurare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traficului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auto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și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/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sau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pietonal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pentru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cei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aproximativ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1383 km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drumuri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clasificat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interes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judetean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, in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functie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de stare de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viabilitate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 xml:space="preserve"> ale </w:t>
            </w:r>
            <w:proofErr w:type="spellStart"/>
            <w:r w:rsidRPr="00F842E3">
              <w:rPr>
                <w:rFonts w:ascii="Montserrat Light" w:hAnsi="Montserrat Light" w:cs="Times New Roman"/>
                <w:lang w:val="en-US"/>
              </w:rPr>
              <w:t>acestora</w:t>
            </w:r>
            <w:proofErr w:type="spellEnd"/>
            <w:r w:rsidRPr="00F842E3">
              <w:rPr>
                <w:rFonts w:ascii="Montserrat Light" w:hAnsi="Montserrat Light" w:cs="Times New Roman"/>
                <w:lang w:val="en-US"/>
              </w:rPr>
              <w:t>.</w:t>
            </w:r>
            <w:r w:rsidR="00C6676F">
              <w:rPr>
                <w:rFonts w:ascii="Montserrat Light" w:hAnsi="Montserrat Light" w:cs="Times New Roman"/>
                <w:lang w:val="en-US"/>
              </w:rPr>
              <w:t>.,</w:t>
            </w:r>
          </w:p>
          <w:p w14:paraId="7714FF15" w14:textId="77777777" w:rsidR="001433A1" w:rsidRPr="00F75517" w:rsidRDefault="001433A1">
            <w:pPr>
              <w:spacing w:line="240" w:lineRule="auto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</w:pPr>
          </w:p>
          <w:p w14:paraId="7B8AADA1" w14:textId="34A0D012" w:rsidR="001433A1" w:rsidRDefault="001433A1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433A1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În vederea îmbunătăţirii </w:t>
            </w:r>
            <w:r w:rsidR="00F75517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sării de viabilitate și asigurarea uno</w:t>
            </w:r>
            <w:r w:rsidRPr="001433A1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r</w:t>
            </w:r>
            <w:r w:rsidR="00F75517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condiții de circulație viabile pentru pietoni și toate categoriile de vehicule</w:t>
            </w:r>
            <w:r w:rsidRPr="001433A1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se impune realizarea 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obiectiv</w:t>
            </w:r>
            <w:r w:rsidR="00F75517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elor</w:t>
            </w:r>
            <w:r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de investiții: </w:t>
            </w:r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„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Modernizarea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drumului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județean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DJ 103 K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Capușu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Mare -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Râșca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-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Beliș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km 9+435 - km 35+155, DJ 103L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intersecție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cu DJ 103K-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Râșca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, km 5+100 - km 8+000 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și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Modernizare</w:t>
            </w:r>
            <w:r w:rsidR="00F75517">
              <w:rPr>
                <w:rFonts w:ascii="Montserrat Light" w:hAnsi="Montserrat Light"/>
                <w:b/>
                <w:bCs/>
                <w:i/>
                <w:lang w:val="en-US"/>
              </w:rPr>
              <w:t>a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drumului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județean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DJ 170 B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Topa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Mică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– </w:t>
            </w:r>
            <w:proofErr w:type="spellStart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>Așchileu</w:t>
            </w:r>
            <w:proofErr w:type="spellEnd"/>
            <w:r w:rsidR="00F75517" w:rsidRPr="00F7551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Mic, km 0+000 – km 8+000”</w:t>
            </w:r>
            <w:r w:rsidRPr="001433A1">
              <w:rPr>
                <w:rFonts w:ascii="Montserrat Light" w:hAnsi="Montserrat Light"/>
                <w:lang w:val="ro-RO"/>
              </w:rPr>
              <w:t>.</w:t>
            </w:r>
          </w:p>
          <w:p w14:paraId="1233F400" w14:textId="77777777" w:rsidR="001433A1" w:rsidRPr="001433A1" w:rsidRDefault="001433A1">
            <w:pPr>
              <w:spacing w:after="60" w:line="240" w:lineRule="auto"/>
              <w:jc w:val="both"/>
              <w:rPr>
                <w:rFonts w:ascii="Montserrat Light" w:hAnsi="Montserrat Light" w:cs="Helvetica"/>
                <w:lang w:val="ro-RO"/>
              </w:rPr>
            </w:pPr>
          </w:p>
          <w:p w14:paraId="0325B608" w14:textId="6201EBAD" w:rsidR="001433A1" w:rsidRDefault="001433A1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433A1">
              <w:rPr>
                <w:rFonts w:ascii="Montserrat Light" w:hAnsi="Montserrat Light" w:cs="Helvetica"/>
                <w:lang w:val="ro-RO"/>
              </w:rPr>
              <w:t xml:space="preserve">Realizarea acestor </w:t>
            </w:r>
            <w:r w:rsidRPr="001433A1">
              <w:rPr>
                <w:rFonts w:ascii="Montserrat Light" w:hAnsi="Montserrat Light"/>
                <w:lang w:val="ro-RO"/>
              </w:rPr>
              <w:t xml:space="preserve">lucrări </w:t>
            </w:r>
            <w:r w:rsidR="00F75517" w:rsidRPr="00F75517">
              <w:rPr>
                <w:rFonts w:ascii="Montserrat Light" w:hAnsi="Montserrat Light"/>
                <w:noProof/>
                <w:lang w:val="ro-RO"/>
              </w:rPr>
              <w:t>va conduce la îmbunătăţirea condiţiilor de viaţă a cetățenilor din zonă, la dezvoltarea economică a zonelor, la intensificarea legăturilor de cooperare economică, la fluidizarea traficului, precum și la creșterea nivelului de siguranţă a cetăţenilor în ceea ce privește confortul, siguranța circulației și protejarea mediului.</w:t>
            </w:r>
          </w:p>
          <w:p w14:paraId="7EBB271B" w14:textId="77777777" w:rsidR="00F75517" w:rsidRPr="00F75517" w:rsidRDefault="00F75517">
            <w:pPr>
              <w:shd w:val="clear" w:color="auto" w:fill="FFFFFF"/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noProof/>
                <w:u w:val="single"/>
                <w:shd w:val="clear" w:color="auto" w:fill="FFFFFF"/>
                <w:lang w:val="ro-RO"/>
              </w:rPr>
            </w:pPr>
          </w:p>
          <w:p w14:paraId="3F21F00F" w14:textId="77777777" w:rsidR="00F75517" w:rsidRDefault="001433A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TT66t00"/>
                <w:bCs/>
                <w:lang w:val="it-IT"/>
              </w:rPr>
            </w:pPr>
            <w:r w:rsidRPr="001433A1">
              <w:rPr>
                <w:rFonts w:ascii="Montserrat Light" w:hAnsi="Montserrat Light" w:cs="Helvetica-Bold"/>
                <w:bCs/>
                <w:u w:val="single"/>
                <w:lang w:val="it-IT"/>
              </w:rPr>
              <w:t>Valoarea total</w:t>
            </w:r>
            <w:r w:rsidRPr="001433A1">
              <w:rPr>
                <w:rFonts w:ascii="Montserrat Light" w:hAnsi="Montserrat Light" w:cs="TT66t00"/>
                <w:bCs/>
                <w:u w:val="single"/>
                <w:lang w:val="it-IT"/>
              </w:rPr>
              <w:t>ă a investiţiei</w:t>
            </w:r>
            <w:r w:rsidRPr="001433A1">
              <w:rPr>
                <w:rFonts w:ascii="Montserrat Light" w:hAnsi="Montserrat Light" w:cs="TT66t00"/>
                <w:bCs/>
                <w:lang w:val="it-IT"/>
              </w:rPr>
              <w:t xml:space="preserve"> </w:t>
            </w:r>
          </w:p>
          <w:p w14:paraId="05FCBEEC" w14:textId="77777777" w:rsidR="00D43CBF" w:rsidRDefault="00F75517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Helvetica-Bold"/>
                <w:bCs/>
                <w:lang w:val="it-IT"/>
              </w:rPr>
            </w:pPr>
            <w:r>
              <w:rPr>
                <w:rFonts w:ascii="Montserrat Light" w:hAnsi="Montserrat Light" w:cs="TT66t00"/>
                <w:bCs/>
                <w:lang w:val="it-IT"/>
              </w:rPr>
              <w:t xml:space="preserve">Pentru </w:t>
            </w:r>
            <w:r w:rsidRPr="00F75517">
              <w:rPr>
                <w:rFonts w:ascii="Montserrat Light" w:hAnsi="Montserrat Light"/>
                <w:b/>
                <w:bCs/>
                <w:i/>
                <w:lang w:val="it-IT"/>
              </w:rPr>
              <w:t>Modernizarea drumului județean DJ 170 B Topa Mică – Așchileu Mic, km 0+000 – km 8+000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</w:t>
            </w:r>
          </w:p>
          <w:p w14:paraId="58C4FEB0" w14:textId="1FC28F36" w:rsidR="001433A1" w:rsidRPr="001433A1" w:rsidRDefault="001433A1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Helvetica"/>
                <w:bCs/>
                <w:lang w:val="it-IT"/>
              </w:rPr>
            </w:pP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(INV) = </w:t>
            </w:r>
            <w:r w:rsidR="00C6676F">
              <w:rPr>
                <w:rFonts w:ascii="Montserrat Light" w:hAnsi="Montserrat Light" w:cs="Helvetica-Bold"/>
                <w:bCs/>
                <w:lang w:val="it-IT"/>
              </w:rPr>
              <w:t>63.194.064,19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lei, TVA inclus (</w:t>
            </w:r>
            <w:r w:rsidR="00C6676F">
              <w:rPr>
                <w:rFonts w:ascii="Montserrat Light" w:hAnsi="Montserrat Light" w:cs="Helvetica-Bold"/>
                <w:bCs/>
                <w:lang w:val="it-IT"/>
              </w:rPr>
              <w:t>53.149.033,81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 fără TVA), </w:t>
            </w:r>
            <w:r w:rsidRPr="001433A1">
              <w:rPr>
                <w:rFonts w:ascii="Montserrat Light" w:hAnsi="Montserrat Light" w:cs="Helvetica"/>
                <w:bCs/>
                <w:lang w:val="it-IT"/>
              </w:rPr>
              <w:t xml:space="preserve">din care:         </w:t>
            </w:r>
          </w:p>
          <w:p w14:paraId="186B7F1B" w14:textId="14B4080D" w:rsidR="001433A1" w:rsidRDefault="001433A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Montserrat Light" w:hAnsi="Montserrat Light" w:cs="Helvetica-Bold"/>
                <w:bCs/>
                <w:lang w:val="it-IT"/>
              </w:rPr>
            </w:pP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Construcţii-montaj (C+M) = </w:t>
            </w:r>
            <w:r w:rsidR="00C6676F">
              <w:rPr>
                <w:rFonts w:ascii="Montserrat Light" w:hAnsi="Montserrat Light" w:cs="Helvetica-Bold"/>
                <w:bCs/>
                <w:lang w:val="it-IT"/>
              </w:rPr>
              <w:t>55.623.143,33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>, TVA inclus (</w:t>
            </w:r>
            <w:r w:rsidR="00C6676F">
              <w:rPr>
                <w:rFonts w:ascii="Montserrat Light" w:hAnsi="Montserrat Light" w:cs="Helvetica-Bold"/>
                <w:bCs/>
                <w:lang w:val="it-IT"/>
              </w:rPr>
              <w:t>46.742.137,26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 fără TVA)</w:t>
            </w:r>
          </w:p>
          <w:p w14:paraId="59A588CD" w14:textId="3E7E1583" w:rsidR="00C6676F" w:rsidRDefault="00C6676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Montserrat Light" w:hAnsi="Montserrat Light" w:cs="Helvetica-Bold"/>
                <w:bCs/>
                <w:lang w:val="it-IT"/>
              </w:rPr>
            </w:pPr>
          </w:p>
          <w:p w14:paraId="5A74E904" w14:textId="77777777" w:rsidR="00771192" w:rsidRDefault="00C6676F" w:rsidP="00C6676F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i/>
                <w:lang w:val="it-IT"/>
              </w:rPr>
            </w:pPr>
            <w:r>
              <w:rPr>
                <w:rFonts w:ascii="Montserrat Light" w:hAnsi="Montserrat Light" w:cs="TT66t00"/>
                <w:bCs/>
                <w:lang w:val="it-IT"/>
              </w:rPr>
              <w:lastRenderedPageBreak/>
              <w:t xml:space="preserve">Pentru </w:t>
            </w:r>
            <w:r w:rsidRPr="00C6676F">
              <w:rPr>
                <w:rFonts w:ascii="Montserrat Light" w:hAnsi="Montserrat Light"/>
                <w:b/>
                <w:bCs/>
                <w:i/>
                <w:lang w:val="it-IT"/>
              </w:rPr>
              <w:t xml:space="preserve">Modernizarea drumului județean DJ 103 K Capușu Mare - Râșca - Beliș km 9+435 - km 35+155, DJ 103L intersecție cu DJ 103K- Râșca, km 5+100 - km 8+000 </w:t>
            </w:r>
          </w:p>
          <w:p w14:paraId="18134C00" w14:textId="23ADB7E7" w:rsidR="00C6676F" w:rsidRPr="001433A1" w:rsidRDefault="00C6676F" w:rsidP="00C6676F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Helvetica"/>
                <w:bCs/>
                <w:lang w:val="it-IT"/>
              </w:rPr>
            </w:pP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(INV) = </w:t>
            </w:r>
            <w:r>
              <w:rPr>
                <w:rFonts w:ascii="Montserrat Light" w:hAnsi="Montserrat Light" w:cs="Helvetica-Bold"/>
                <w:bCs/>
                <w:lang w:val="it-IT"/>
              </w:rPr>
              <w:t>216.383.397,46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lei, TVA inclus (</w:t>
            </w:r>
            <w:r>
              <w:rPr>
                <w:rFonts w:ascii="Montserrat Light" w:hAnsi="Montserrat Light" w:cs="Helvetica-Bold"/>
                <w:bCs/>
                <w:lang w:val="it-IT"/>
              </w:rPr>
              <w:t>181.990.474,65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 fără TVA), </w:t>
            </w:r>
            <w:r w:rsidRPr="001433A1">
              <w:rPr>
                <w:rFonts w:ascii="Montserrat Light" w:hAnsi="Montserrat Light" w:cs="Helvetica"/>
                <w:bCs/>
                <w:lang w:val="it-IT"/>
              </w:rPr>
              <w:t xml:space="preserve">din care:         </w:t>
            </w:r>
          </w:p>
          <w:p w14:paraId="060C11CB" w14:textId="3A05703B" w:rsidR="00C6676F" w:rsidRDefault="00C6676F" w:rsidP="00C6676F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 w:cs="Helvetica-Bold"/>
                <w:bCs/>
                <w:lang w:val="it-IT"/>
              </w:rPr>
            </w:pP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Construcţii-montaj (C+M) = </w:t>
            </w:r>
            <w:r>
              <w:rPr>
                <w:rFonts w:ascii="Montserrat Light" w:hAnsi="Montserrat Light" w:cs="Helvetica-Bold"/>
                <w:bCs/>
                <w:lang w:val="it-IT"/>
              </w:rPr>
              <w:t>193.393.134,75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>, TVA inclus (</w:t>
            </w:r>
            <w:r>
              <w:rPr>
                <w:rFonts w:ascii="Montserrat Light" w:hAnsi="Montserrat Light" w:cs="Helvetica-Bold"/>
                <w:bCs/>
                <w:lang w:val="it-IT"/>
              </w:rPr>
              <w:t>162.515.239,28</w:t>
            </w:r>
            <w:r w:rsidRPr="001433A1">
              <w:rPr>
                <w:rFonts w:ascii="Montserrat Light" w:hAnsi="Montserrat Light" w:cs="Helvetica-Bold"/>
                <w:bCs/>
                <w:lang w:val="it-IT"/>
              </w:rPr>
              <w:t xml:space="preserve"> lei fără TVA)</w:t>
            </w:r>
          </w:p>
          <w:p w14:paraId="11E15D2C" w14:textId="3810EB3B" w:rsidR="001433A1" w:rsidRPr="001433A1" w:rsidRDefault="001433A1" w:rsidP="00C6676F">
            <w:pPr>
              <w:autoSpaceDE w:val="0"/>
              <w:autoSpaceDN w:val="0"/>
              <w:adjustRightInd w:val="0"/>
              <w:rPr>
                <w:rFonts w:ascii="Montserrat Light" w:hAnsi="Montserrat Light" w:cs="Helvetica-Bold"/>
                <w:bCs/>
                <w:lang w:val="it-IT"/>
              </w:rPr>
            </w:pPr>
          </w:p>
          <w:p w14:paraId="0DC02CF7" w14:textId="77777777" w:rsidR="001433A1" w:rsidRPr="001433A1" w:rsidRDefault="001433A1">
            <w:pPr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1433A1">
              <w:rPr>
                <w:rFonts w:ascii="Calibri" w:hAnsi="Calibri" w:cs="Calibri"/>
                <w:bCs/>
                <w:lang w:val="it-IT"/>
              </w:rPr>
              <w:t>●</w:t>
            </w:r>
            <w:r w:rsidRPr="001433A1">
              <w:rPr>
                <w:rFonts w:ascii="Montserrat Light" w:hAnsi="Montserrat Light"/>
                <w:bCs/>
                <w:lang w:val="it-IT"/>
              </w:rPr>
              <w:t xml:space="preserve"> </w:t>
            </w:r>
            <w:r w:rsidRPr="001433A1">
              <w:rPr>
                <w:rFonts w:ascii="Montserrat Light" w:hAnsi="Montserrat Light"/>
                <w:bCs/>
                <w:u w:val="single"/>
                <w:lang w:val="it-IT"/>
              </w:rPr>
              <w:t>Finanțarea investiției</w:t>
            </w:r>
            <w:r w:rsidRPr="001433A1">
              <w:rPr>
                <w:rFonts w:ascii="Montserrat Light" w:hAnsi="Montserrat Light"/>
                <w:bCs/>
                <w:lang w:val="it-IT"/>
              </w:rPr>
              <w:t xml:space="preserve">: </w:t>
            </w:r>
          </w:p>
          <w:p w14:paraId="4828AEED" w14:textId="3CCD7663" w:rsidR="001A08ED" w:rsidRPr="001A08ED" w:rsidRDefault="001A08ED" w:rsidP="001A08ED">
            <w:pPr>
              <w:shd w:val="clear" w:color="auto" w:fill="FFFFFF"/>
              <w:jc w:val="both"/>
              <w:rPr>
                <w:rFonts w:ascii="Montserrat Light" w:hAnsi="Montserrat Light"/>
                <w:lang w:val="pt-PT"/>
              </w:rPr>
            </w:pPr>
            <w:r>
              <w:rPr>
                <w:rFonts w:ascii="Montserrat Light" w:eastAsia="Calibri" w:hAnsi="Montserrat Light"/>
                <w:noProof/>
                <w:lang w:val="pt-PT"/>
              </w:rPr>
              <w:t>S</w:t>
            </w:r>
            <w:r w:rsidRPr="001A08ED">
              <w:rPr>
                <w:rFonts w:ascii="Montserrat Light" w:eastAsia="Calibri" w:hAnsi="Montserrat Light"/>
                <w:noProof/>
                <w:lang w:val="pt-PT"/>
              </w:rPr>
              <w:t xml:space="preserve">-a identificat ca și sursă de finanțare nerambursabilă </w:t>
            </w:r>
            <w:r w:rsidRPr="001A08ED">
              <w:rPr>
                <w:rFonts w:ascii="Montserrat Light" w:hAnsi="Montserrat Light"/>
                <w:lang w:val="pt-PT"/>
              </w:rPr>
              <w:t>PROGRAMUL OPERAȚIONAL REGIONAL 2021 - 2027.</w:t>
            </w:r>
          </w:p>
          <w:p w14:paraId="5BCB9296" w14:textId="6E68FA70" w:rsidR="001A08ED" w:rsidRPr="001A08ED" w:rsidRDefault="001A08ED" w:rsidP="001A08ED">
            <w:pPr>
              <w:shd w:val="clear" w:color="auto" w:fill="FFFFFF"/>
              <w:jc w:val="both"/>
              <w:rPr>
                <w:rFonts w:ascii="Montserrat Light" w:hAnsi="Montserrat Light" w:cs="Times New Roman"/>
                <w:lang w:val="pt-PT"/>
              </w:rPr>
            </w:pPr>
            <w:r>
              <w:rPr>
                <w:rFonts w:ascii="Montserrat Light" w:hAnsi="Montserrat Light"/>
                <w:lang w:val="pt-PT"/>
              </w:rPr>
              <w:t>S</w:t>
            </w:r>
            <w:r w:rsidRPr="001A08ED">
              <w:rPr>
                <w:rFonts w:ascii="Montserrat Light" w:hAnsi="Montserrat Light"/>
                <w:lang w:val="pt-PT"/>
              </w:rPr>
              <w:t>ursele de finanţare ale investiţiei se constituie în conformitate cu legislaţia în vigoare, respectiv  finanțare 98% din Programul Operațional Regional 20</w:t>
            </w:r>
            <w:r w:rsidR="002A2059">
              <w:rPr>
                <w:rFonts w:ascii="Montserrat Light" w:hAnsi="Montserrat Light"/>
                <w:lang w:val="pt-PT"/>
              </w:rPr>
              <w:t>21</w:t>
            </w:r>
            <w:r w:rsidRPr="001A08ED">
              <w:rPr>
                <w:rFonts w:ascii="Montserrat Light" w:hAnsi="Montserrat Light"/>
                <w:lang w:val="pt-PT"/>
              </w:rPr>
              <w:t xml:space="preserve"> - 202</w:t>
            </w:r>
            <w:r w:rsidR="002A2059">
              <w:rPr>
                <w:rFonts w:ascii="Montserrat Light" w:hAnsi="Montserrat Light"/>
                <w:lang w:val="pt-PT"/>
              </w:rPr>
              <w:t>7</w:t>
            </w:r>
            <w:r w:rsidRPr="001A08ED">
              <w:rPr>
                <w:rFonts w:ascii="Montserrat Light" w:hAnsi="Montserrat Light"/>
                <w:lang w:val="pt-PT"/>
              </w:rPr>
              <w:t xml:space="preserve"> - 85% prin Fondul European de Dezvoltare Regională și 13 % prin Bugetul de Stat, respectiv 2% și cheltuielile neeligibile din bugetul Județului Cluj</w:t>
            </w:r>
            <w:r w:rsidRPr="001A08ED">
              <w:rPr>
                <w:rFonts w:ascii="Montserrat Light" w:hAnsi="Montserrat Light" w:cs="Times New Roman"/>
                <w:lang w:val="pt-PT"/>
              </w:rPr>
              <w:t>.</w:t>
            </w:r>
          </w:p>
          <w:p w14:paraId="5EBAFDC4" w14:textId="0C10695B" w:rsidR="001433A1" w:rsidRPr="001433A1" w:rsidRDefault="001433A1">
            <w:pPr>
              <w:spacing w:after="100" w:afterAutospacing="1" w:line="240" w:lineRule="auto"/>
              <w:jc w:val="both"/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</w:pPr>
            <w:r w:rsidRPr="001433A1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Având în vedere cele prezentate, se impune aprobarea indicatorilor tehnico-economici </w:t>
            </w:r>
            <w:r w:rsidR="00C6676F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pentru </w:t>
            </w:r>
            <w:r w:rsidRPr="001433A1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obiectiv</w:t>
            </w:r>
            <w:r w:rsidR="00D45AA0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>ele</w:t>
            </w:r>
            <w:r w:rsidRPr="001433A1">
              <w:rPr>
                <w:rFonts w:ascii="Montserrat Light" w:hAnsi="Montserrat Light"/>
                <w:noProof/>
                <w:shd w:val="clear" w:color="auto" w:fill="FFFFFF"/>
                <w:lang w:val="ro-RO"/>
              </w:rPr>
              <w:t xml:space="preserve"> de investiție </w:t>
            </w:r>
            <w:r w:rsidRPr="00D45AA0">
              <w:rPr>
                <w:rFonts w:ascii="Montserrat Light" w:eastAsia="Times New Roman" w:hAnsi="Montserrat Light"/>
                <w:i/>
                <w:iCs/>
                <w:noProof/>
                <w:shd w:val="clear" w:color="auto" w:fill="FFFFFF"/>
                <w:lang w:val="ro-RO"/>
              </w:rPr>
              <w:t>„</w:t>
            </w:r>
            <w:r w:rsidR="00D45AA0" w:rsidRPr="00D45AA0">
              <w:rPr>
                <w:rFonts w:ascii="Montserrat Light" w:hAnsi="Montserrat Light"/>
                <w:i/>
                <w:iCs/>
                <w:lang w:val="ro-RO"/>
              </w:rPr>
              <w:t>Modernizarea drumului județean DJ 103 K Capușu Mare - Râșca - Beliș km 9+435 - km 35+155, DJ 103L intersecție cu DJ 103K- Râșca, km 5+100 - km 8+000  și Modernizarea</w:t>
            </w:r>
            <w:r w:rsidR="00D43CBF">
              <w:rPr>
                <w:rFonts w:ascii="Montserrat Light" w:hAnsi="Montserrat Light"/>
                <w:i/>
                <w:iCs/>
                <w:lang w:val="ro-RO"/>
              </w:rPr>
              <w:t xml:space="preserve"> </w:t>
            </w:r>
            <w:r w:rsidR="00D45AA0" w:rsidRPr="00D45AA0">
              <w:rPr>
                <w:rFonts w:ascii="Montserrat Light" w:hAnsi="Montserrat Light"/>
                <w:i/>
                <w:iCs/>
                <w:lang w:val="ro-RO"/>
              </w:rPr>
              <w:t>drumului județean DJ 170 B Topa Mică – Așchileu Mic, km 0+000 – km 8+000”</w:t>
            </w:r>
            <w:r w:rsidRPr="00D45AA0">
              <w:rPr>
                <w:rFonts w:ascii="Montserrat Light" w:hAnsi="Montserrat Light"/>
                <w:i/>
                <w:iCs/>
                <w:lang w:val="ro-RO"/>
              </w:rPr>
              <w:t>.</w:t>
            </w:r>
          </w:p>
        </w:tc>
      </w:tr>
      <w:tr w:rsidR="001433A1" w:rsidRPr="001433A1" w14:paraId="000904A8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96B1" w14:textId="77777777" w:rsidR="001433A1" w:rsidRP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/>
                <w:lang w:val="ro-RO"/>
              </w:rPr>
            </w:pPr>
            <w:r w:rsidRPr="001433A1">
              <w:rPr>
                <w:rFonts w:ascii="Montserrat Light" w:hAnsi="Montserrat Light"/>
                <w:b/>
                <w:bCs/>
                <w:i/>
                <w:lang w:val="ro-RO"/>
              </w:rPr>
              <w:lastRenderedPageBreak/>
              <w:t xml:space="preserve">Secțiunea a 3-a - Efecte preconizate ale aplicării actului administrativ (impactul financiar asupra bugetului judeţului pe termen scurt (pe anul curent)/lung, impactul asupra mediului concurențial şi domeniului ajutoarelor de stat, impactul asupra sarcinilor administrative, impactul asupra mediului): </w:t>
            </w:r>
          </w:p>
        </w:tc>
      </w:tr>
      <w:tr w:rsidR="001433A1" w:rsidRPr="001433A1" w14:paraId="19113235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6D0" w14:textId="48515A4A" w:rsidR="001433A1" w:rsidRPr="001433A1" w:rsidRDefault="001433A1" w:rsidP="0050452D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433A1">
              <w:rPr>
                <w:rFonts w:ascii="Montserrat Light" w:hAnsi="Montserrat Light"/>
                <w:lang w:val="ro-RO"/>
              </w:rPr>
              <w:t>În urma adoptării prezentei hotărâri vor fi alocate sumele necesare pentru realizarea investiţi</w:t>
            </w:r>
            <w:r w:rsidR="0050452D">
              <w:rPr>
                <w:rFonts w:ascii="Montserrat Light" w:hAnsi="Montserrat Light"/>
                <w:lang w:val="ro-RO"/>
              </w:rPr>
              <w:t>ilor</w:t>
            </w:r>
            <w:r w:rsidRPr="001433A1">
              <w:rPr>
                <w:rFonts w:ascii="Montserrat Light" w:hAnsi="Montserrat Light"/>
                <w:lang w:val="ro-RO"/>
              </w:rPr>
              <w:t xml:space="preserve"> </w:t>
            </w:r>
            <w:r w:rsidR="0050452D" w:rsidRPr="00D45AA0">
              <w:rPr>
                <w:rFonts w:ascii="Montserrat Light" w:eastAsia="Times New Roman" w:hAnsi="Montserrat Light"/>
                <w:i/>
                <w:iCs/>
                <w:noProof/>
                <w:shd w:val="clear" w:color="auto" w:fill="FFFFFF"/>
                <w:lang w:val="ro-RO"/>
              </w:rPr>
              <w:t>„</w:t>
            </w:r>
            <w:r w:rsidR="0050452D" w:rsidRPr="00D45AA0">
              <w:rPr>
                <w:rFonts w:ascii="Montserrat Light" w:hAnsi="Montserrat Light"/>
                <w:i/>
                <w:iCs/>
                <w:lang w:val="ro-RO"/>
              </w:rPr>
              <w:t>Modernizarea drumului județean DJ 103 K Capușu Mare - Râșca - Beliș km 9+435 - km 35+155, DJ 103L intersecție cu DJ 103K- Râșca, km 5+100 - km 8+000  și Modernizarea drumului județean DJ 170 B Topa Mică – Așchileu Mic, km 0+000 – km 8+000”.</w:t>
            </w:r>
          </w:p>
        </w:tc>
      </w:tr>
      <w:tr w:rsidR="001433A1" w:rsidRPr="001433A1" w14:paraId="2FBB557F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A29" w14:textId="77777777" w:rsidR="001433A1" w:rsidRP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/>
                <w:lang w:val="it-IT"/>
              </w:rPr>
            </w:pPr>
            <w:r w:rsidRPr="001433A1">
              <w:rPr>
                <w:rFonts w:ascii="Montserrat Light" w:hAnsi="Montserrat Light"/>
                <w:b/>
                <w:i/>
                <w:lang w:val="it-IT"/>
              </w:rPr>
              <w:t xml:space="preserve">Secțiunea a 4-a - Concluzii/propuneri:  </w:t>
            </w:r>
          </w:p>
        </w:tc>
      </w:tr>
      <w:tr w:rsidR="001433A1" w:rsidRPr="001433A1" w14:paraId="616040E2" w14:textId="77777777" w:rsidTr="001433A1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15E" w14:textId="77777777" w:rsidR="001433A1" w:rsidRP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it-IT"/>
              </w:rPr>
            </w:pPr>
            <w:r w:rsidRPr="001433A1">
              <w:rPr>
                <w:rFonts w:ascii="Montserrat Light" w:hAnsi="Montserrat Light"/>
                <w:iCs/>
                <w:lang w:val="it-IT"/>
              </w:rPr>
              <w:t xml:space="preserve">În urma analizării proiectului de hotărâre și a documentării efectuate, certificăm faptul că proiectul de hotărâre </w:t>
            </w:r>
            <w:r w:rsidRPr="001433A1">
              <w:rPr>
                <w:rFonts w:ascii="Montserrat Light" w:hAnsi="Montserrat Light"/>
                <w:b/>
                <w:bCs/>
                <w:iCs/>
                <w:lang w:val="it-IT"/>
              </w:rPr>
              <w:t xml:space="preserve">îndeplinește </w:t>
            </w:r>
            <w:r w:rsidRPr="001433A1">
              <w:rPr>
                <w:rFonts w:ascii="Montserrat Light" w:hAnsi="Montserrat Light"/>
                <w:iCs/>
                <w:lang w:val="it-IT"/>
              </w:rPr>
              <w:t>cerințele tehnice specificate la Secțiunea a 2-a.</w:t>
            </w:r>
          </w:p>
        </w:tc>
      </w:tr>
      <w:tr w:rsidR="001433A1" w14:paraId="15F9CE5D" w14:textId="77777777" w:rsidTr="001433A1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0DB" w14:textId="77777777" w:rsidR="001433A1" w:rsidRP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it-IT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AD6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5F16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A371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1433A1" w14:paraId="2EA689ED" w14:textId="77777777" w:rsidTr="001433A1"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4FC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Director general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6129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Şchiop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4507" w14:textId="4F172BDA" w:rsidR="001433A1" w:rsidRPr="009D588F" w:rsidRDefault="009D588F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9D588F">
              <w:rPr>
                <w:rFonts w:ascii="Montserrat Light" w:hAnsi="Montserrat Light"/>
                <w:iCs/>
                <w:lang w:val="en-US"/>
              </w:rPr>
              <w:t>16</w:t>
            </w:r>
            <w:r w:rsidR="001433A1" w:rsidRPr="009D588F">
              <w:rPr>
                <w:rFonts w:ascii="Montserrat Light" w:hAnsi="Montserrat Light"/>
                <w:iCs/>
                <w:lang w:val="en-US"/>
              </w:rPr>
              <w:t>.0</w:t>
            </w:r>
            <w:r w:rsidRPr="009D588F">
              <w:rPr>
                <w:rFonts w:ascii="Montserrat Light" w:hAnsi="Montserrat Light"/>
                <w:iCs/>
                <w:lang w:val="en-US"/>
              </w:rPr>
              <w:t>9</w:t>
            </w:r>
            <w:r w:rsidR="001433A1" w:rsidRPr="009D588F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CEE" w14:textId="77777777" w:rsidR="001433A1" w:rsidRDefault="001433A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46061F6A" w14:textId="77777777" w:rsidR="001433A1" w:rsidRDefault="001433A1" w:rsidP="001433A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noProof/>
          <w:lang w:val="en-US" w:eastAsia="ro-RO"/>
        </w:rPr>
      </w:pPr>
    </w:p>
    <w:p w14:paraId="0F449580" w14:textId="77777777" w:rsidR="001433A1" w:rsidRDefault="001433A1" w:rsidP="001433A1">
      <w:pPr>
        <w:rPr>
          <w:rFonts w:ascii="Montserrat Light" w:hAnsi="Montserrat Light"/>
          <w:i/>
          <w:noProof/>
          <w:lang w:val="en-US" w:eastAsia="ro-RO"/>
        </w:rPr>
      </w:pPr>
    </w:p>
    <w:p w14:paraId="16B47444" w14:textId="2D2C1594" w:rsidR="001433A1" w:rsidRPr="001433A1" w:rsidRDefault="001433A1" w:rsidP="001433A1">
      <w:pPr>
        <w:rPr>
          <w:rFonts w:ascii="Montserrat Light" w:hAnsi="Montserrat Light"/>
          <w:lang w:val="en-US" w:eastAsia="ro-RO"/>
        </w:rPr>
        <w:sectPr w:rsidR="001433A1" w:rsidRPr="001433A1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W w:w="5498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440"/>
        <w:gridCol w:w="2611"/>
        <w:gridCol w:w="2157"/>
      </w:tblGrid>
      <w:tr w:rsidR="001433A1" w14:paraId="6938BA38" w14:textId="77777777" w:rsidTr="001433A1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D5F" w14:textId="77777777" w:rsidR="001433A1" w:rsidRDefault="001433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b/>
                <w:bCs/>
                <w:noProof/>
                <w:lang w:eastAsia="ro-RO"/>
              </w:rPr>
            </w:pPr>
            <w:r>
              <w:rPr>
                <w:rFonts w:ascii="Montserrat" w:hAnsi="Montserrat"/>
                <w:b/>
                <w:bCs/>
                <w:noProof/>
                <w:lang w:eastAsia="ro-RO"/>
              </w:rPr>
              <w:lastRenderedPageBreak/>
              <w:t xml:space="preserve">CIRCUIT PROIECT DE HOTĂRÂRE </w:t>
            </w:r>
          </w:p>
        </w:tc>
      </w:tr>
      <w:tr w:rsidR="001433A1" w14:paraId="611A275F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E5D6" w14:textId="77777777" w:rsidR="001433A1" w:rsidRDefault="001433A1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  <w:t xml:space="preserve">1. Transmitere proiect </w:t>
            </w:r>
            <w:r>
              <w:rPr>
                <w:rFonts w:ascii="Montserrat" w:hAnsi="Montserrat"/>
                <w:b/>
                <w:bCs/>
                <w:noProof/>
                <w:color w:val="000000"/>
                <w:sz w:val="20"/>
                <w:szCs w:val="20"/>
                <w:shd w:val="clear" w:color="auto" w:fill="FFFFFF"/>
                <w:lang w:eastAsia="ro-RO"/>
              </w:rPr>
              <w:t>în vederea analizării şi întocmirii raportului/rapoartelor de specialitate</w:t>
            </w:r>
            <w:r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  <w:t xml:space="preserve"> ale compartimentelor de resort nominalizate</w:t>
            </w:r>
          </w:p>
        </w:tc>
      </w:tr>
      <w:tr w:rsidR="001433A1" w14:paraId="107FD030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F2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Compartimentele de resort nominalizate</w:t>
            </w:r>
          </w:p>
          <w:p w14:paraId="1E358F1F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(Direcția/serviciul)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4FB6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color w:val="000000"/>
                <w:sz w:val="20"/>
                <w:szCs w:val="20"/>
                <w:shd w:val="clear" w:color="auto" w:fill="FFFFFF"/>
                <w:lang w:eastAsia="ro-RO"/>
              </w:rPr>
              <w:t>Datele de întocmire și depunere a rapoartelor de</w:t>
            </w: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 xml:space="preserve">  specialitate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BC7A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Semnătura persoanelor competente pentru nominalizare/</w:t>
            </w:r>
          </w:p>
          <w:p w14:paraId="6B517979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stabilire date de întocmire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F930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Raport întocmit/</w:t>
            </w:r>
          </w:p>
          <w:p w14:paraId="403D855F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Refuz întocmire raport/</w:t>
            </w:r>
          </w:p>
          <w:p w14:paraId="13326CAC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semnătură</w:t>
            </w:r>
          </w:p>
        </w:tc>
      </w:tr>
      <w:tr w:rsidR="001433A1" w14:paraId="0C45D991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82C7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DIRECȚIA DEZVOLTARE ȘI INVESTIȚII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EC1" w14:textId="37A7A7F9" w:rsidR="001433A1" w:rsidRDefault="002A2059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16</w:t>
            </w:r>
            <w:r w:rsidR="001433A1"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.0</w:t>
            </w: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9</w:t>
            </w:r>
            <w:r w:rsidR="001433A1"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.2022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05F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12"/>
                <w:szCs w:val="12"/>
                <w:lang w:val="es-ES" w:eastAsia="ro-RO"/>
              </w:rPr>
            </w:pPr>
            <w:r w:rsidRPr="001433A1">
              <w:rPr>
                <w:rFonts w:ascii="Montserrat" w:hAnsi="Montserrat"/>
                <w:noProof/>
                <w:sz w:val="12"/>
                <w:szCs w:val="12"/>
                <w:lang w:val="es-ES" w:eastAsia="ro-RO"/>
              </w:rPr>
              <w:t>Secretar general jud. Cluj Simona Gaci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9A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Raport întocmit</w:t>
            </w:r>
          </w:p>
          <w:p w14:paraId="0C3B8B14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12"/>
                <w:szCs w:val="12"/>
                <w:lang w:eastAsia="ro-RO"/>
              </w:rPr>
            </w:pPr>
            <w:r>
              <w:rPr>
                <w:rFonts w:ascii="Montserrat" w:hAnsi="Montserrat"/>
                <w:noProof/>
                <w:sz w:val="12"/>
                <w:szCs w:val="12"/>
                <w:lang w:eastAsia="ro-RO"/>
              </w:rPr>
              <w:t>Director executiv Mariana Raţiu</w:t>
            </w:r>
          </w:p>
          <w:p w14:paraId="63534333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17915B2F" w14:textId="77777777" w:rsidTr="001433A1">
        <w:trPr>
          <w:trHeight w:val="55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193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DIRECȚIA GENERALĂ BUGET-FINANȚE, RESURSE UMANE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A38F" w14:textId="0B20311C" w:rsidR="001433A1" w:rsidRDefault="002A2059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16</w:t>
            </w:r>
            <w:r w:rsidR="001433A1"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.0</w:t>
            </w: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9</w:t>
            </w:r>
            <w:r w:rsidR="001433A1"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.2022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61DE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12"/>
                <w:szCs w:val="12"/>
                <w:lang w:val="es-ES" w:eastAsia="ro-RO"/>
              </w:rPr>
            </w:pPr>
            <w:r w:rsidRPr="001433A1">
              <w:rPr>
                <w:rFonts w:ascii="Montserrat" w:hAnsi="Montserrat"/>
                <w:noProof/>
                <w:sz w:val="12"/>
                <w:szCs w:val="12"/>
                <w:lang w:val="es-ES" w:eastAsia="ro-RO"/>
              </w:rPr>
              <w:t>Secretar general jud. Cluj Simona Gaci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EF9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Raport întocmit</w:t>
            </w:r>
          </w:p>
          <w:p w14:paraId="2B3C91A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12"/>
                <w:szCs w:val="12"/>
                <w:lang w:eastAsia="ro-RO"/>
              </w:rPr>
            </w:pPr>
            <w:r>
              <w:rPr>
                <w:rFonts w:ascii="Montserrat" w:hAnsi="Montserrat"/>
                <w:noProof/>
                <w:sz w:val="12"/>
                <w:szCs w:val="12"/>
                <w:lang w:eastAsia="ro-RO"/>
              </w:rPr>
              <w:t>Director general Cristina Şchiop</w:t>
            </w:r>
          </w:p>
          <w:p w14:paraId="4DAD9747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159ACE5B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C20" w14:textId="77777777" w:rsidR="001433A1" w:rsidRDefault="001433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4F437380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2DA8" w14:textId="77777777" w:rsidR="001433A1" w:rsidRDefault="001433A1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1433A1" w:rsidRPr="001433A1" w14:paraId="69CA8065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DDDF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Numele și prenumele consilierului juridic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B531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Semnătura persoanei competente pentru nominalizare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D1F8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</w:pPr>
            <w:r w:rsidRPr="001433A1"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  <w:t>Aviz acordat/</w:t>
            </w:r>
          </w:p>
          <w:p w14:paraId="113107A4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</w:pPr>
            <w:r w:rsidRPr="001433A1"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  <w:t>Refuz aviz/</w:t>
            </w:r>
          </w:p>
          <w:p w14:paraId="20FECB50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</w:pPr>
            <w:r w:rsidRPr="001433A1"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  <w:t>semnătură</w:t>
            </w:r>
          </w:p>
        </w:tc>
      </w:tr>
      <w:tr w:rsidR="001433A1" w14:paraId="735B5DB5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5B6" w14:textId="0624A47C" w:rsidR="001433A1" w:rsidRPr="001433A1" w:rsidRDefault="005529A4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  <w:t>Raluca Groza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3A0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val="pt-PT" w:eastAsia="ro-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B6EB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Aviz acordat</w:t>
            </w:r>
          </w:p>
          <w:p w14:paraId="6B172E62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57C0C55E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F8E" w14:textId="77777777" w:rsidR="001433A1" w:rsidRDefault="001433A1">
            <w:pPr>
              <w:autoSpaceDE w:val="0"/>
              <w:autoSpaceDN w:val="0"/>
              <w:adjustRightInd w:val="0"/>
              <w:rPr>
                <w:rFonts w:ascii="Montserrat" w:hAnsi="Montserrat"/>
                <w:noProof/>
                <w:sz w:val="20"/>
                <w:szCs w:val="20"/>
                <w:highlight w:val="red"/>
                <w:lang w:eastAsia="ro-RO"/>
              </w:rPr>
            </w:pPr>
          </w:p>
        </w:tc>
      </w:tr>
      <w:tr w:rsidR="001433A1" w14:paraId="2A602C1F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9C7D" w14:textId="77777777" w:rsidR="001433A1" w:rsidRDefault="001433A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bCs/>
                <w:noProof/>
                <w:sz w:val="20"/>
                <w:szCs w:val="20"/>
                <w:highlight w:val="red"/>
                <w:lang w:eastAsia="ro-RO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  <w:t>3. Transmitere proiect în vederea avizării pentru legalitate de către   secretarul general al judeţului</w:t>
            </w:r>
          </w:p>
        </w:tc>
      </w:tr>
      <w:tr w:rsidR="001433A1" w14:paraId="55A1D304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6A64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Numele și prenumele secretarului general al județului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62F6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bCs/>
                <w:noProof/>
                <w:sz w:val="20"/>
                <w:szCs w:val="20"/>
                <w:lang w:eastAsia="ro-RO"/>
              </w:rPr>
              <w:t>Caracterul normativ sau individual al proiectului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8AD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Avizul acordat/</w:t>
            </w:r>
          </w:p>
          <w:p w14:paraId="6DFD15E3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Refuz aviz/</w:t>
            </w:r>
          </w:p>
          <w:p w14:paraId="213DA9A5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noProof/>
                <w:sz w:val="20"/>
                <w:szCs w:val="20"/>
                <w:highlight w:val="red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semnătură</w:t>
            </w:r>
          </w:p>
        </w:tc>
      </w:tr>
      <w:tr w:rsidR="001433A1" w14:paraId="6D9E6D63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2382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Simona Gaci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1104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highlight w:val="yellow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individual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714F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Avizat</w:t>
            </w:r>
          </w:p>
          <w:p w14:paraId="6500E001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highlight w:val="red"/>
                <w:lang w:eastAsia="ro-RO"/>
              </w:rPr>
            </w:pPr>
          </w:p>
        </w:tc>
      </w:tr>
      <w:tr w:rsidR="001433A1" w14:paraId="6F69469B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5CC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highlight w:val="red"/>
                <w:lang w:eastAsia="ro-RO"/>
              </w:rPr>
            </w:pPr>
          </w:p>
        </w:tc>
      </w:tr>
      <w:tr w:rsidR="001433A1" w14:paraId="42F989D2" w14:textId="77777777" w:rsidTr="001433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A01F" w14:textId="77777777" w:rsidR="001433A1" w:rsidRDefault="001433A1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b/>
                <w:bCs/>
                <w:noProof/>
                <w:sz w:val="20"/>
                <w:szCs w:val="20"/>
                <w:lang w:eastAsia="ro-RO"/>
              </w:rPr>
              <w:t>4. Transmitere proiect pentru adoptarea avizului/avizelor comisiei/comisiilor de specialitate nominalizate</w:t>
            </w:r>
          </w:p>
        </w:tc>
      </w:tr>
      <w:tr w:rsidR="001433A1" w14:paraId="58C041BF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1ED8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Comisia de specialitate  nominalizată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3158" w14:textId="77777777" w:rsidR="001433A1" w:rsidRP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val="pt-PT" w:eastAsia="ro-RO"/>
              </w:rPr>
            </w:pPr>
            <w:r w:rsidRPr="001433A1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  <w:lang w:val="pt-PT" w:eastAsia="ro-RO"/>
              </w:rPr>
              <w:t>Data de întocmire și depunere a avizului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AD99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Semnătura persoanelor competente pentru nominalizare/</w:t>
            </w:r>
          </w:p>
          <w:p w14:paraId="42F69C00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stabilire date de întocmire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888A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Avizul adoptat/</w:t>
            </w:r>
          </w:p>
          <w:p w14:paraId="6041D61F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Aviz implicit favorabil</w:t>
            </w:r>
          </w:p>
        </w:tc>
      </w:tr>
      <w:tr w:rsidR="001433A1" w14:paraId="5EA3D246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819" w14:textId="6ADA0CD5" w:rsidR="001433A1" w:rsidRDefault="00B76EB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  <w:r>
              <w:rPr>
                <w:rFonts w:ascii="Montserrat" w:hAnsi="Montserrat"/>
                <w:noProof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5D82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9A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CFC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195B96E2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95C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7C5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93E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FD9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  <w:tr w:rsidR="001433A1" w14:paraId="774D4EB5" w14:textId="77777777" w:rsidTr="001433A1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7C7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8AA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A6C2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5AFD" w14:textId="77777777" w:rsidR="001433A1" w:rsidRDefault="001433A1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noProof/>
                <w:sz w:val="20"/>
                <w:szCs w:val="20"/>
                <w:lang w:eastAsia="ro-RO"/>
              </w:rPr>
            </w:pPr>
          </w:p>
        </w:tc>
      </w:tr>
    </w:tbl>
    <w:p w14:paraId="6BD17BCC" w14:textId="77777777" w:rsidR="001433A1" w:rsidRDefault="001433A1" w:rsidP="001433A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5113CFF" w14:textId="77777777" w:rsidR="00016550" w:rsidRPr="009F2146" w:rsidRDefault="00016550" w:rsidP="004512FA">
      <w:pPr>
        <w:tabs>
          <w:tab w:val="left" w:pos="3456"/>
        </w:tabs>
        <w:rPr>
          <w:rFonts w:ascii="Montserrat Light" w:hAnsi="Montserrat Light"/>
        </w:rPr>
      </w:pPr>
    </w:p>
    <w:p w14:paraId="428E8FE0" w14:textId="77777777" w:rsidR="00016550" w:rsidRPr="009F2146" w:rsidRDefault="00016550" w:rsidP="004512FA">
      <w:pPr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4512FA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4512FA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4512FA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4512FA">
      <w:pPr>
        <w:tabs>
          <w:tab w:val="left" w:pos="3456"/>
        </w:tabs>
        <w:rPr>
          <w:rFonts w:ascii="Montserrat" w:hAnsi="Montserrat"/>
        </w:rPr>
      </w:pPr>
    </w:p>
    <w:sectPr w:rsidR="008F76F2" w:rsidRPr="009F2146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0BBA" w14:textId="77777777" w:rsidR="00870FCF" w:rsidRDefault="00870FCF">
      <w:pPr>
        <w:spacing w:line="240" w:lineRule="auto"/>
      </w:pPr>
      <w:r>
        <w:separator/>
      </w:r>
    </w:p>
  </w:endnote>
  <w:endnote w:type="continuationSeparator" w:id="0">
    <w:p w14:paraId="17A17D9D" w14:textId="77777777" w:rsidR="00870FCF" w:rsidRDefault="0087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E3AE" w14:textId="77777777" w:rsidR="00870FCF" w:rsidRDefault="00870FCF">
      <w:pPr>
        <w:spacing w:line="240" w:lineRule="auto"/>
      </w:pPr>
      <w:r>
        <w:separator/>
      </w:r>
    </w:p>
  </w:footnote>
  <w:footnote w:type="continuationSeparator" w:id="0">
    <w:p w14:paraId="0932CBB9" w14:textId="77777777" w:rsidR="00870FCF" w:rsidRDefault="00870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006DA338" w:rsidR="00BF6ED8" w:rsidRDefault="000719E0"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71CFCE1">
          <wp:simplePos x="0" y="0"/>
          <wp:positionH relativeFrom="column">
            <wp:posOffset>3922395</wp:posOffset>
          </wp:positionH>
          <wp:positionV relativeFrom="paragraph">
            <wp:posOffset>26670</wp:posOffset>
          </wp:positionV>
          <wp:extent cx="2047875" cy="57150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9B02068">
          <wp:simplePos x="0" y="0"/>
          <wp:positionH relativeFrom="column">
            <wp:posOffset>-140970</wp:posOffset>
          </wp:positionH>
          <wp:positionV relativeFrom="paragraph">
            <wp:posOffset>24130</wp:posOffset>
          </wp:positionV>
          <wp:extent cx="2662348" cy="566738"/>
          <wp:effectExtent l="0" t="0" r="0" b="0"/>
          <wp:wrapTopAndBottom distT="0" dist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4" w15:restartNumberingAfterBreak="0">
    <w:nsid w:val="0AF038DF"/>
    <w:multiLevelType w:val="hybridMultilevel"/>
    <w:tmpl w:val="01F454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4903"/>
    <w:multiLevelType w:val="hybridMultilevel"/>
    <w:tmpl w:val="26F4E85A"/>
    <w:lvl w:ilvl="0" w:tplc="42F6518E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06D2"/>
    <w:multiLevelType w:val="hybridMultilevel"/>
    <w:tmpl w:val="943E8072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82C2794"/>
    <w:multiLevelType w:val="hybridMultilevel"/>
    <w:tmpl w:val="D166C5D4"/>
    <w:lvl w:ilvl="0" w:tplc="0809000B">
      <w:start w:val="1"/>
      <w:numFmt w:val="bullet"/>
      <w:lvlText w:val=""/>
      <w:lvlJc w:val="left"/>
      <w:pPr>
        <w:ind w:left="27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8" w15:restartNumberingAfterBreak="0">
    <w:nsid w:val="476C3357"/>
    <w:multiLevelType w:val="hybridMultilevel"/>
    <w:tmpl w:val="E5324E80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857"/>
    <w:multiLevelType w:val="hybridMultilevel"/>
    <w:tmpl w:val="271A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486E"/>
    <w:multiLevelType w:val="hybridMultilevel"/>
    <w:tmpl w:val="1EE000CE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E06426"/>
    <w:multiLevelType w:val="hybridMultilevel"/>
    <w:tmpl w:val="3E4EB1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Calibri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08711">
    <w:abstractNumId w:val="0"/>
  </w:num>
  <w:num w:numId="2" w16cid:durableId="431366287">
    <w:abstractNumId w:val="12"/>
  </w:num>
  <w:num w:numId="3" w16cid:durableId="11950117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659499">
    <w:abstractNumId w:val="9"/>
  </w:num>
  <w:num w:numId="5" w16cid:durableId="1991514491">
    <w:abstractNumId w:val="8"/>
  </w:num>
  <w:num w:numId="6" w16cid:durableId="1993094210">
    <w:abstractNumId w:val="4"/>
  </w:num>
  <w:num w:numId="7" w16cid:durableId="273102137">
    <w:abstractNumId w:val="3"/>
  </w:num>
  <w:num w:numId="8" w16cid:durableId="1688436127">
    <w:abstractNumId w:val="10"/>
  </w:num>
  <w:num w:numId="9" w16cid:durableId="2014725365">
    <w:abstractNumId w:val="7"/>
  </w:num>
  <w:num w:numId="10" w16cid:durableId="595864368">
    <w:abstractNumId w:val="14"/>
  </w:num>
  <w:num w:numId="11" w16cid:durableId="1487435057">
    <w:abstractNumId w:val="6"/>
  </w:num>
  <w:num w:numId="12" w16cid:durableId="476651084">
    <w:abstractNumId w:val="5"/>
  </w:num>
  <w:num w:numId="13" w16cid:durableId="4188723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2707D"/>
    <w:rsid w:val="00027C4B"/>
    <w:rsid w:val="00032578"/>
    <w:rsid w:val="000465AD"/>
    <w:rsid w:val="00056872"/>
    <w:rsid w:val="000633F1"/>
    <w:rsid w:val="0007168D"/>
    <w:rsid w:val="000719E0"/>
    <w:rsid w:val="00071ADD"/>
    <w:rsid w:val="00072F59"/>
    <w:rsid w:val="000779B6"/>
    <w:rsid w:val="000837D8"/>
    <w:rsid w:val="00097A6F"/>
    <w:rsid w:val="000A54B3"/>
    <w:rsid w:val="000A770D"/>
    <w:rsid w:val="000B5970"/>
    <w:rsid w:val="000B5E50"/>
    <w:rsid w:val="000B6B21"/>
    <w:rsid w:val="000C6683"/>
    <w:rsid w:val="000E5A88"/>
    <w:rsid w:val="000E7177"/>
    <w:rsid w:val="000F348C"/>
    <w:rsid w:val="001019B5"/>
    <w:rsid w:val="00103D11"/>
    <w:rsid w:val="0010421D"/>
    <w:rsid w:val="00124460"/>
    <w:rsid w:val="0013656D"/>
    <w:rsid w:val="00142D84"/>
    <w:rsid w:val="001433A1"/>
    <w:rsid w:val="00151312"/>
    <w:rsid w:val="00156F9F"/>
    <w:rsid w:val="00175C14"/>
    <w:rsid w:val="00176045"/>
    <w:rsid w:val="0017783E"/>
    <w:rsid w:val="0018365E"/>
    <w:rsid w:val="00194A98"/>
    <w:rsid w:val="001A033D"/>
    <w:rsid w:val="001A08ED"/>
    <w:rsid w:val="001B6AEA"/>
    <w:rsid w:val="001C4DE3"/>
    <w:rsid w:val="001C6EA8"/>
    <w:rsid w:val="001D6040"/>
    <w:rsid w:val="001E4C6D"/>
    <w:rsid w:val="00203696"/>
    <w:rsid w:val="002067BF"/>
    <w:rsid w:val="00210C86"/>
    <w:rsid w:val="002129B4"/>
    <w:rsid w:val="002139CC"/>
    <w:rsid w:val="0023383D"/>
    <w:rsid w:val="0023632E"/>
    <w:rsid w:val="002431D1"/>
    <w:rsid w:val="00247643"/>
    <w:rsid w:val="00256EE5"/>
    <w:rsid w:val="00262054"/>
    <w:rsid w:val="00262AB5"/>
    <w:rsid w:val="002662D8"/>
    <w:rsid w:val="002664ED"/>
    <w:rsid w:val="00273254"/>
    <w:rsid w:val="0028254E"/>
    <w:rsid w:val="00291B56"/>
    <w:rsid w:val="0029671B"/>
    <w:rsid w:val="002978B2"/>
    <w:rsid w:val="002A2059"/>
    <w:rsid w:val="002B0485"/>
    <w:rsid w:val="002B53B9"/>
    <w:rsid w:val="002B7AAD"/>
    <w:rsid w:val="002C14DA"/>
    <w:rsid w:val="002C4D4B"/>
    <w:rsid w:val="002D2EAE"/>
    <w:rsid w:val="002E44EC"/>
    <w:rsid w:val="002E5798"/>
    <w:rsid w:val="002F0137"/>
    <w:rsid w:val="002F28DB"/>
    <w:rsid w:val="00310266"/>
    <w:rsid w:val="003103E1"/>
    <w:rsid w:val="00321CF1"/>
    <w:rsid w:val="0033185C"/>
    <w:rsid w:val="00344053"/>
    <w:rsid w:val="003455E2"/>
    <w:rsid w:val="0034571C"/>
    <w:rsid w:val="00353C1B"/>
    <w:rsid w:val="00354402"/>
    <w:rsid w:val="003867F6"/>
    <w:rsid w:val="003927FC"/>
    <w:rsid w:val="00393CD5"/>
    <w:rsid w:val="003A385E"/>
    <w:rsid w:val="003A7B53"/>
    <w:rsid w:val="003B0E1A"/>
    <w:rsid w:val="003B1D02"/>
    <w:rsid w:val="003B3ED3"/>
    <w:rsid w:val="003C20EE"/>
    <w:rsid w:val="003E53B9"/>
    <w:rsid w:val="003F4530"/>
    <w:rsid w:val="003F4EEC"/>
    <w:rsid w:val="003F7D58"/>
    <w:rsid w:val="00400103"/>
    <w:rsid w:val="0041594E"/>
    <w:rsid w:val="00425307"/>
    <w:rsid w:val="00447194"/>
    <w:rsid w:val="004512FA"/>
    <w:rsid w:val="00481F6A"/>
    <w:rsid w:val="00487ECF"/>
    <w:rsid w:val="004950F5"/>
    <w:rsid w:val="00497817"/>
    <w:rsid w:val="004A6CD8"/>
    <w:rsid w:val="004A7453"/>
    <w:rsid w:val="004C0175"/>
    <w:rsid w:val="004C4698"/>
    <w:rsid w:val="004C5818"/>
    <w:rsid w:val="004D363E"/>
    <w:rsid w:val="0050452D"/>
    <w:rsid w:val="00520370"/>
    <w:rsid w:val="005233AC"/>
    <w:rsid w:val="00525950"/>
    <w:rsid w:val="00534029"/>
    <w:rsid w:val="005529A4"/>
    <w:rsid w:val="00567391"/>
    <w:rsid w:val="00574269"/>
    <w:rsid w:val="00591EE6"/>
    <w:rsid w:val="00594A63"/>
    <w:rsid w:val="00595A00"/>
    <w:rsid w:val="00597610"/>
    <w:rsid w:val="005A07C8"/>
    <w:rsid w:val="005A1DFF"/>
    <w:rsid w:val="005A2F8C"/>
    <w:rsid w:val="005A44EE"/>
    <w:rsid w:val="005B7E71"/>
    <w:rsid w:val="005C08AD"/>
    <w:rsid w:val="005C30C8"/>
    <w:rsid w:val="005E19C0"/>
    <w:rsid w:val="005E1F6C"/>
    <w:rsid w:val="005F2B44"/>
    <w:rsid w:val="005F5D56"/>
    <w:rsid w:val="00606880"/>
    <w:rsid w:val="00610205"/>
    <w:rsid w:val="00613C46"/>
    <w:rsid w:val="006214B6"/>
    <w:rsid w:val="00623F56"/>
    <w:rsid w:val="00625B39"/>
    <w:rsid w:val="00626057"/>
    <w:rsid w:val="006372EE"/>
    <w:rsid w:val="00666F2C"/>
    <w:rsid w:val="00670585"/>
    <w:rsid w:val="00671ADF"/>
    <w:rsid w:val="00683A9A"/>
    <w:rsid w:val="006857A6"/>
    <w:rsid w:val="0069225C"/>
    <w:rsid w:val="006A70B8"/>
    <w:rsid w:val="006B024D"/>
    <w:rsid w:val="006B32E5"/>
    <w:rsid w:val="006C6E6B"/>
    <w:rsid w:val="006D6E36"/>
    <w:rsid w:val="006E13D9"/>
    <w:rsid w:val="006E477A"/>
    <w:rsid w:val="007249C0"/>
    <w:rsid w:val="007258DB"/>
    <w:rsid w:val="00741677"/>
    <w:rsid w:val="00741FD7"/>
    <w:rsid w:val="007535A8"/>
    <w:rsid w:val="00755A8D"/>
    <w:rsid w:val="00756A5E"/>
    <w:rsid w:val="00760875"/>
    <w:rsid w:val="00762756"/>
    <w:rsid w:val="00766471"/>
    <w:rsid w:val="00771192"/>
    <w:rsid w:val="007725CF"/>
    <w:rsid w:val="00775C52"/>
    <w:rsid w:val="00784B61"/>
    <w:rsid w:val="00794E10"/>
    <w:rsid w:val="007A02AF"/>
    <w:rsid w:val="007A74C1"/>
    <w:rsid w:val="007B47B1"/>
    <w:rsid w:val="007B736D"/>
    <w:rsid w:val="007C125E"/>
    <w:rsid w:val="007C7D2F"/>
    <w:rsid w:val="007D16DC"/>
    <w:rsid w:val="007D28B2"/>
    <w:rsid w:val="007F35BE"/>
    <w:rsid w:val="007F7429"/>
    <w:rsid w:val="008048D0"/>
    <w:rsid w:val="0080747A"/>
    <w:rsid w:val="0081171C"/>
    <w:rsid w:val="00824BAD"/>
    <w:rsid w:val="00827821"/>
    <w:rsid w:val="00840295"/>
    <w:rsid w:val="00854BBD"/>
    <w:rsid w:val="008571B2"/>
    <w:rsid w:val="00857D17"/>
    <w:rsid w:val="00860C4E"/>
    <w:rsid w:val="00870FCF"/>
    <w:rsid w:val="008862FC"/>
    <w:rsid w:val="00886419"/>
    <w:rsid w:val="008A1050"/>
    <w:rsid w:val="008C068A"/>
    <w:rsid w:val="008C62D3"/>
    <w:rsid w:val="008E1E4C"/>
    <w:rsid w:val="008F4AE7"/>
    <w:rsid w:val="008F76F2"/>
    <w:rsid w:val="00905E1D"/>
    <w:rsid w:val="00932B14"/>
    <w:rsid w:val="0094212E"/>
    <w:rsid w:val="009422CF"/>
    <w:rsid w:val="009502F3"/>
    <w:rsid w:val="00951D38"/>
    <w:rsid w:val="00961361"/>
    <w:rsid w:val="00981860"/>
    <w:rsid w:val="00987EBF"/>
    <w:rsid w:val="009907CD"/>
    <w:rsid w:val="00991D80"/>
    <w:rsid w:val="00992DC7"/>
    <w:rsid w:val="009972FD"/>
    <w:rsid w:val="009C2EAB"/>
    <w:rsid w:val="009C550C"/>
    <w:rsid w:val="009C5E2F"/>
    <w:rsid w:val="009D0AD2"/>
    <w:rsid w:val="009D588F"/>
    <w:rsid w:val="009E3B3C"/>
    <w:rsid w:val="009E5386"/>
    <w:rsid w:val="009F2146"/>
    <w:rsid w:val="009F3D9F"/>
    <w:rsid w:val="00A04E37"/>
    <w:rsid w:val="00A14397"/>
    <w:rsid w:val="00A15606"/>
    <w:rsid w:val="00A21DA0"/>
    <w:rsid w:val="00A24472"/>
    <w:rsid w:val="00A24AE8"/>
    <w:rsid w:val="00A24B33"/>
    <w:rsid w:val="00A26391"/>
    <w:rsid w:val="00A365D7"/>
    <w:rsid w:val="00A471CD"/>
    <w:rsid w:val="00A56931"/>
    <w:rsid w:val="00A72475"/>
    <w:rsid w:val="00A8761F"/>
    <w:rsid w:val="00A9348C"/>
    <w:rsid w:val="00A936C3"/>
    <w:rsid w:val="00AC25AA"/>
    <w:rsid w:val="00AE43FF"/>
    <w:rsid w:val="00AF5B07"/>
    <w:rsid w:val="00AF6F24"/>
    <w:rsid w:val="00B07F6C"/>
    <w:rsid w:val="00B20210"/>
    <w:rsid w:val="00B27CF0"/>
    <w:rsid w:val="00B46EC7"/>
    <w:rsid w:val="00B523E5"/>
    <w:rsid w:val="00B620D9"/>
    <w:rsid w:val="00B66948"/>
    <w:rsid w:val="00B70D09"/>
    <w:rsid w:val="00B7474E"/>
    <w:rsid w:val="00B76EBC"/>
    <w:rsid w:val="00B870E5"/>
    <w:rsid w:val="00B93A01"/>
    <w:rsid w:val="00BA3135"/>
    <w:rsid w:val="00BC2053"/>
    <w:rsid w:val="00BC64C5"/>
    <w:rsid w:val="00BD2CC9"/>
    <w:rsid w:val="00BD5740"/>
    <w:rsid w:val="00BE6747"/>
    <w:rsid w:val="00BF6ED8"/>
    <w:rsid w:val="00C12E45"/>
    <w:rsid w:val="00C15D8A"/>
    <w:rsid w:val="00C25212"/>
    <w:rsid w:val="00C31206"/>
    <w:rsid w:val="00C541AA"/>
    <w:rsid w:val="00C6486C"/>
    <w:rsid w:val="00C6676F"/>
    <w:rsid w:val="00C67BAC"/>
    <w:rsid w:val="00C707FE"/>
    <w:rsid w:val="00C827F2"/>
    <w:rsid w:val="00C92088"/>
    <w:rsid w:val="00C966D5"/>
    <w:rsid w:val="00CA4943"/>
    <w:rsid w:val="00CA75AF"/>
    <w:rsid w:val="00CB0B91"/>
    <w:rsid w:val="00CB556B"/>
    <w:rsid w:val="00CB58DB"/>
    <w:rsid w:val="00CD5420"/>
    <w:rsid w:val="00CD77F8"/>
    <w:rsid w:val="00CD7A8B"/>
    <w:rsid w:val="00CE7BD3"/>
    <w:rsid w:val="00CF30CA"/>
    <w:rsid w:val="00CF39E4"/>
    <w:rsid w:val="00D03D08"/>
    <w:rsid w:val="00D1068C"/>
    <w:rsid w:val="00D21747"/>
    <w:rsid w:val="00D33EBE"/>
    <w:rsid w:val="00D344DD"/>
    <w:rsid w:val="00D36C2D"/>
    <w:rsid w:val="00D41418"/>
    <w:rsid w:val="00D43CBF"/>
    <w:rsid w:val="00D45AA0"/>
    <w:rsid w:val="00D502EF"/>
    <w:rsid w:val="00D510BA"/>
    <w:rsid w:val="00D64A78"/>
    <w:rsid w:val="00D845F5"/>
    <w:rsid w:val="00D84C5E"/>
    <w:rsid w:val="00D92874"/>
    <w:rsid w:val="00DA3CD3"/>
    <w:rsid w:val="00DD1C2C"/>
    <w:rsid w:val="00DD4764"/>
    <w:rsid w:val="00DF3067"/>
    <w:rsid w:val="00E2703C"/>
    <w:rsid w:val="00E52200"/>
    <w:rsid w:val="00E55F91"/>
    <w:rsid w:val="00E63591"/>
    <w:rsid w:val="00E64EBE"/>
    <w:rsid w:val="00E73034"/>
    <w:rsid w:val="00E8373D"/>
    <w:rsid w:val="00EA0370"/>
    <w:rsid w:val="00EC7E2B"/>
    <w:rsid w:val="00ED2DE8"/>
    <w:rsid w:val="00ED5F54"/>
    <w:rsid w:val="00ED6998"/>
    <w:rsid w:val="00EF0BE3"/>
    <w:rsid w:val="00EF669A"/>
    <w:rsid w:val="00F06DDF"/>
    <w:rsid w:val="00F1605E"/>
    <w:rsid w:val="00F22848"/>
    <w:rsid w:val="00F44583"/>
    <w:rsid w:val="00F67F22"/>
    <w:rsid w:val="00F75517"/>
    <w:rsid w:val="00F83F30"/>
    <w:rsid w:val="00F842E3"/>
    <w:rsid w:val="00F879F7"/>
    <w:rsid w:val="00F95E6B"/>
    <w:rsid w:val="00F97E7D"/>
    <w:rsid w:val="00FA6125"/>
    <w:rsid w:val="00FC55EB"/>
    <w:rsid w:val="00FC6318"/>
    <w:rsid w:val="00FE46EF"/>
    <w:rsid w:val="00FF3F08"/>
    <w:rsid w:val="00FF46D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6419</Words>
  <Characters>37234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14</cp:revision>
  <cp:lastPrinted>2022-09-19T11:22:00Z</cp:lastPrinted>
  <dcterms:created xsi:type="dcterms:W3CDTF">2022-08-29T06:22:00Z</dcterms:created>
  <dcterms:modified xsi:type="dcterms:W3CDTF">2022-09-19T12:16:00Z</dcterms:modified>
</cp:coreProperties>
</file>