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064B8373" w:rsidR="00741773" w:rsidRPr="000533AF" w:rsidRDefault="00741773" w:rsidP="007E0D33">
      <w:pPr>
        <w:jc w:val="both"/>
        <w:rPr>
          <w:rFonts w:ascii="Montserrat" w:hAnsi="Montserrat"/>
          <w:b/>
          <w:bCs/>
        </w:rPr>
      </w:pPr>
      <w:bookmarkStart w:id="0" w:name="_96pwsx56lrau" w:colFirst="0" w:colLast="0"/>
      <w:bookmarkEnd w:id="0"/>
      <w:r w:rsidRPr="000533AF">
        <w:rPr>
          <w:rFonts w:ascii="Montserrat" w:hAnsi="Montserrat"/>
        </w:rPr>
        <w:t xml:space="preserve">Nr. </w:t>
      </w:r>
      <w:r w:rsidR="00237B57" w:rsidRPr="000533AF">
        <w:rPr>
          <w:rFonts w:ascii="Montserrat" w:hAnsi="Montserrat"/>
        </w:rPr>
        <w:t>38639</w:t>
      </w:r>
      <w:r w:rsidRPr="000533AF">
        <w:rPr>
          <w:rFonts w:ascii="Montserrat" w:hAnsi="Montserrat"/>
        </w:rPr>
        <w:t xml:space="preserve"> / </w:t>
      </w:r>
      <w:r w:rsidR="003C6D0F" w:rsidRPr="000533AF">
        <w:rPr>
          <w:rFonts w:ascii="Montserrat" w:hAnsi="Montserrat"/>
        </w:rPr>
        <w:t>26</w:t>
      </w:r>
      <w:r w:rsidRPr="000533AF">
        <w:rPr>
          <w:rFonts w:ascii="Montserrat" w:hAnsi="Montserrat"/>
        </w:rPr>
        <w:t>.0</w:t>
      </w:r>
      <w:r w:rsidR="003C6D0F" w:rsidRPr="000533AF">
        <w:rPr>
          <w:rFonts w:ascii="Montserrat" w:hAnsi="Montserrat"/>
        </w:rPr>
        <w:t>9</w:t>
      </w:r>
      <w:r w:rsidRPr="000533AF">
        <w:rPr>
          <w:rFonts w:ascii="Montserrat" w:hAnsi="Montserrat"/>
        </w:rPr>
        <w:t>.2022</w:t>
      </w:r>
    </w:p>
    <w:p w14:paraId="56EB9068" w14:textId="77777777" w:rsidR="00E6109A" w:rsidRPr="000533AF" w:rsidRDefault="00E6109A" w:rsidP="007E0D33">
      <w:pPr>
        <w:rPr>
          <w:rFonts w:ascii="Montserrat" w:hAnsi="Montserrat"/>
          <w:b/>
          <w:bCs/>
        </w:rPr>
      </w:pPr>
    </w:p>
    <w:p w14:paraId="5FFC810A" w14:textId="1FC8016E" w:rsidR="008F76F2" w:rsidRPr="000533AF" w:rsidRDefault="008F76F2" w:rsidP="007E0D33">
      <w:pPr>
        <w:jc w:val="center"/>
        <w:rPr>
          <w:rFonts w:ascii="Montserrat" w:hAnsi="Montserrat"/>
        </w:rPr>
      </w:pPr>
      <w:r w:rsidRPr="000533AF">
        <w:rPr>
          <w:rFonts w:ascii="Montserrat" w:hAnsi="Montserrat"/>
          <w:b/>
          <w:bCs/>
        </w:rPr>
        <w:t>REFERAT DE APROBARE</w:t>
      </w:r>
    </w:p>
    <w:p w14:paraId="19D9DA33" w14:textId="78107013" w:rsidR="00741773" w:rsidRPr="000533AF" w:rsidRDefault="00741773" w:rsidP="007E0D33">
      <w:pPr>
        <w:tabs>
          <w:tab w:val="left" w:pos="2160"/>
        </w:tabs>
        <w:ind w:right="425"/>
        <w:jc w:val="center"/>
        <w:rPr>
          <w:rFonts w:ascii="Montserrat" w:hAnsi="Montserrat"/>
          <w:b/>
          <w:bCs/>
        </w:rPr>
      </w:pPr>
      <w:bookmarkStart w:id="1" w:name="_Hlk62539599"/>
      <w:r w:rsidRPr="000533AF">
        <w:rPr>
          <w:rFonts w:ascii="Montserrat" w:hAnsi="Montserrat"/>
          <w:b/>
          <w:bCs/>
        </w:rPr>
        <w:t xml:space="preserve">la </w:t>
      </w:r>
      <w:proofErr w:type="spellStart"/>
      <w:r w:rsidRPr="000533AF">
        <w:rPr>
          <w:rFonts w:ascii="Montserrat" w:hAnsi="Montserrat"/>
          <w:b/>
          <w:bCs/>
        </w:rPr>
        <w:t>Proiectul</w:t>
      </w:r>
      <w:proofErr w:type="spellEnd"/>
      <w:r w:rsidRPr="000533AF">
        <w:rPr>
          <w:rFonts w:ascii="Montserrat" w:hAnsi="Montserrat"/>
          <w:b/>
          <w:bCs/>
        </w:rPr>
        <w:t xml:space="preserve"> de </w:t>
      </w:r>
      <w:proofErr w:type="spellStart"/>
      <w:r w:rsidRPr="000533AF">
        <w:rPr>
          <w:rFonts w:ascii="Montserrat" w:hAnsi="Montserrat"/>
          <w:b/>
          <w:bCs/>
        </w:rPr>
        <w:t>hotărâre</w:t>
      </w:r>
      <w:proofErr w:type="spellEnd"/>
      <w:r w:rsidRPr="000533AF">
        <w:rPr>
          <w:rFonts w:ascii="Montserrat" w:hAnsi="Montserrat"/>
          <w:b/>
          <w:bCs/>
        </w:rPr>
        <w:t xml:space="preserve"> </w:t>
      </w:r>
      <w:proofErr w:type="spellStart"/>
      <w:r w:rsidRPr="000533AF">
        <w:rPr>
          <w:rFonts w:ascii="Montserrat" w:hAnsi="Montserrat"/>
          <w:b/>
          <w:bCs/>
        </w:rPr>
        <w:t>privind</w:t>
      </w:r>
      <w:proofErr w:type="spellEnd"/>
      <w:r w:rsidRPr="000533AF">
        <w:rPr>
          <w:rFonts w:ascii="Montserrat" w:hAnsi="Montserrat"/>
          <w:b/>
          <w:bCs/>
        </w:rPr>
        <w:t xml:space="preserve"> </w:t>
      </w:r>
      <w:proofErr w:type="spellStart"/>
      <w:r w:rsidRPr="000533AF">
        <w:rPr>
          <w:rFonts w:ascii="Montserrat" w:hAnsi="Montserrat"/>
          <w:b/>
          <w:bCs/>
        </w:rPr>
        <w:t>aprobarea</w:t>
      </w:r>
      <w:proofErr w:type="spellEnd"/>
      <w:r w:rsidRPr="000533AF">
        <w:rPr>
          <w:rFonts w:ascii="Montserrat" w:hAnsi="Montserrat"/>
          <w:b/>
          <w:bCs/>
        </w:rPr>
        <w:t xml:space="preserve"> </w:t>
      </w:r>
      <w:proofErr w:type="spellStart"/>
      <w:r w:rsidR="001478F2" w:rsidRPr="000533AF">
        <w:rPr>
          <w:rFonts w:ascii="Montserrat" w:hAnsi="Montserrat"/>
          <w:b/>
          <w:bCs/>
        </w:rPr>
        <w:t>p</w:t>
      </w:r>
      <w:r w:rsidRPr="000533AF">
        <w:rPr>
          <w:rFonts w:ascii="Montserrat" w:hAnsi="Montserrat"/>
          <w:b/>
          <w:bCs/>
        </w:rPr>
        <w:t>roiectului</w:t>
      </w:r>
      <w:proofErr w:type="spellEnd"/>
      <w:r w:rsidRPr="000533AF">
        <w:rPr>
          <w:rFonts w:ascii="Montserrat" w:hAnsi="Montserrat"/>
          <w:b/>
          <w:bCs/>
        </w:rPr>
        <w:t xml:space="preserve"> </w:t>
      </w:r>
      <w:proofErr w:type="spellStart"/>
      <w:r w:rsidR="00237B57" w:rsidRPr="000533AF">
        <w:rPr>
          <w:rFonts w:ascii="Montserrat" w:hAnsi="Montserrat"/>
          <w:b/>
          <w:bCs/>
          <w:i/>
          <w:iCs/>
        </w:rPr>
        <w:t>Dotarea</w:t>
      </w:r>
      <w:proofErr w:type="spellEnd"/>
      <w:r w:rsidR="00237B57" w:rsidRPr="000533AF">
        <w:rPr>
          <w:rFonts w:ascii="Montserrat" w:hAnsi="Montserrat"/>
          <w:b/>
          <w:bCs/>
          <w:i/>
          <w:iCs/>
        </w:rPr>
        <w:t xml:space="preserve"> </w:t>
      </w:r>
      <w:proofErr w:type="spellStart"/>
      <w:r w:rsidR="00237B57" w:rsidRPr="000533AF">
        <w:rPr>
          <w:rFonts w:ascii="Montserrat" w:hAnsi="Montserrat"/>
          <w:b/>
          <w:bCs/>
          <w:i/>
          <w:iCs/>
        </w:rPr>
        <w:t>Ambulatoriului</w:t>
      </w:r>
      <w:proofErr w:type="spellEnd"/>
      <w:r w:rsidR="001478F2" w:rsidRPr="000533AF">
        <w:rPr>
          <w:rFonts w:ascii="Montserrat" w:hAnsi="Montserrat"/>
          <w:b/>
          <w:bCs/>
          <w:i/>
          <w:iCs/>
        </w:rPr>
        <w:t xml:space="preserve"> </w:t>
      </w:r>
      <w:proofErr w:type="spellStart"/>
      <w:r w:rsidR="001478F2" w:rsidRPr="000533AF">
        <w:rPr>
          <w:rFonts w:ascii="Montserrat" w:hAnsi="Montserrat"/>
          <w:b/>
          <w:bCs/>
          <w:i/>
          <w:iCs/>
        </w:rPr>
        <w:t>Spitalul</w:t>
      </w:r>
      <w:r w:rsidR="00237B57" w:rsidRPr="000533AF">
        <w:rPr>
          <w:rFonts w:ascii="Montserrat" w:hAnsi="Montserrat"/>
          <w:b/>
          <w:bCs/>
          <w:i/>
          <w:iCs/>
        </w:rPr>
        <w:t>ui</w:t>
      </w:r>
      <w:proofErr w:type="spellEnd"/>
      <w:r w:rsidR="001478F2" w:rsidRPr="000533AF">
        <w:rPr>
          <w:rFonts w:ascii="Montserrat" w:hAnsi="Montserrat"/>
          <w:b/>
          <w:bCs/>
          <w:i/>
          <w:iCs/>
        </w:rPr>
        <w:t xml:space="preserve"> Clinic de </w:t>
      </w:r>
      <w:proofErr w:type="spellStart"/>
      <w:r w:rsidR="001478F2" w:rsidRPr="000533AF">
        <w:rPr>
          <w:rFonts w:ascii="Montserrat" w:hAnsi="Montserrat"/>
          <w:b/>
          <w:bCs/>
          <w:i/>
          <w:iCs/>
        </w:rPr>
        <w:t>Pneumoftiziologie</w:t>
      </w:r>
      <w:proofErr w:type="spellEnd"/>
      <w:r w:rsidR="001478F2" w:rsidRPr="000533AF">
        <w:rPr>
          <w:rFonts w:ascii="Montserrat" w:hAnsi="Montserrat"/>
          <w:b/>
          <w:bCs/>
          <w:i/>
          <w:iCs/>
        </w:rPr>
        <w:t xml:space="preserve"> Leon </w:t>
      </w:r>
      <w:proofErr w:type="spellStart"/>
      <w:r w:rsidR="001478F2" w:rsidRPr="000533AF">
        <w:rPr>
          <w:rFonts w:ascii="Montserrat" w:hAnsi="Montserrat"/>
          <w:b/>
          <w:bCs/>
          <w:i/>
          <w:iCs/>
        </w:rPr>
        <w:t>Daniello</w:t>
      </w:r>
      <w:proofErr w:type="spellEnd"/>
    </w:p>
    <w:p w14:paraId="13594907" w14:textId="535ACB0E" w:rsidR="006C6E6B" w:rsidRPr="000533AF" w:rsidRDefault="006C6E6B" w:rsidP="007E0D33">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0533AF" w:rsidRPr="000533AF" w14:paraId="30D485A9" w14:textId="77777777" w:rsidTr="007D199C">
        <w:trPr>
          <w:trHeight w:val="355"/>
        </w:trPr>
        <w:tc>
          <w:tcPr>
            <w:tcW w:w="9669" w:type="dxa"/>
            <w:shd w:val="clear" w:color="auto" w:fill="auto"/>
          </w:tcPr>
          <w:bookmarkEnd w:id="1"/>
          <w:p w14:paraId="229E5FF9" w14:textId="351778FD" w:rsidR="008F76F2" w:rsidRPr="000533AF" w:rsidRDefault="008F76F2" w:rsidP="007E0D33">
            <w:pPr>
              <w:jc w:val="both"/>
              <w:rPr>
                <w:rFonts w:ascii="Montserrat" w:eastAsia="Times New Roman" w:hAnsi="Montserrat" w:cs="Times New Roman"/>
                <w:b/>
                <w:bCs/>
                <w:lang w:val="ro-RO"/>
              </w:rPr>
            </w:pPr>
            <w:r w:rsidRPr="000533AF">
              <w:rPr>
                <w:rFonts w:ascii="Montserrat" w:eastAsia="Times New Roman" w:hAnsi="Montserrat" w:cs="Times New Roman"/>
                <w:b/>
                <w:bCs/>
                <w:noProof/>
                <w:lang w:val="en-US"/>
              </w:rPr>
              <w:t xml:space="preserve">Secțiunea 1 - Motivul adoptării </w:t>
            </w:r>
            <w:r w:rsidRPr="000533AF">
              <w:rPr>
                <w:rFonts w:ascii="Montserrat" w:eastAsia="Times New Roman" w:hAnsi="Montserrat" w:cs="Times New Roman"/>
                <w:b/>
                <w:bCs/>
                <w:noProof/>
                <w:shd w:val="clear" w:color="auto" w:fill="FFFFFF"/>
                <w:lang w:val="en-US"/>
              </w:rPr>
              <w:t>actului administrativ</w:t>
            </w:r>
            <w:r w:rsidRPr="000533AF">
              <w:rPr>
                <w:rFonts w:ascii="Montserrat" w:eastAsia="Times New Roman" w:hAnsi="Montserrat" w:cs="Times New Roman"/>
                <w:b/>
                <w:bCs/>
                <w:noProof/>
                <w:lang w:val="en-US"/>
              </w:rPr>
              <w:t xml:space="preserve">: </w:t>
            </w:r>
          </w:p>
        </w:tc>
      </w:tr>
      <w:tr w:rsidR="000533AF" w:rsidRPr="000533AF" w14:paraId="06AA42D3" w14:textId="77777777" w:rsidTr="007D199C">
        <w:tc>
          <w:tcPr>
            <w:tcW w:w="9669" w:type="dxa"/>
            <w:shd w:val="clear" w:color="auto" w:fill="auto"/>
          </w:tcPr>
          <w:p w14:paraId="18F4E963" w14:textId="55B866F2" w:rsidR="008F76F2" w:rsidRPr="000533AF" w:rsidRDefault="00D1068C" w:rsidP="007E0D33">
            <w:pPr>
              <w:ind w:left="283"/>
              <w:jc w:val="both"/>
              <w:rPr>
                <w:rFonts w:ascii="Montserrat" w:eastAsia="Calibri" w:hAnsi="Montserrat" w:cs="Times New Roman"/>
                <w:b/>
                <w:bCs/>
                <w:noProof/>
                <w:lang w:val="en-US"/>
              </w:rPr>
            </w:pPr>
            <w:r w:rsidRPr="000533AF">
              <w:rPr>
                <w:rFonts w:ascii="Montserrat" w:eastAsia="Times New Roman" w:hAnsi="Montserrat" w:cs="Times New Roman"/>
                <w:b/>
                <w:bCs/>
                <w:noProof/>
                <w:lang w:val="en-US"/>
              </w:rPr>
              <w:t xml:space="preserve">1.  </w:t>
            </w:r>
            <w:r w:rsidR="008F76F2" w:rsidRPr="000533AF">
              <w:rPr>
                <w:rFonts w:ascii="Montserrat" w:eastAsia="Times New Roman" w:hAnsi="Montserrat" w:cs="Times New Roman"/>
                <w:b/>
                <w:bCs/>
                <w:noProof/>
                <w:lang w:val="en-US"/>
              </w:rPr>
              <w:t>Descrierea situației actuale:</w:t>
            </w:r>
            <w:r w:rsidR="008F76F2" w:rsidRPr="000533AF">
              <w:rPr>
                <w:rFonts w:ascii="Montserrat" w:eastAsia="Times New Roman" w:hAnsi="Montserrat" w:cs="Times New Roman"/>
                <w:b/>
                <w:bCs/>
                <w:lang w:val="ro-RO"/>
              </w:rPr>
              <w:t xml:space="preserve"> </w:t>
            </w:r>
          </w:p>
        </w:tc>
      </w:tr>
      <w:tr w:rsidR="000533AF" w:rsidRPr="000533AF" w14:paraId="00A869A3" w14:textId="77777777" w:rsidTr="007D199C">
        <w:tc>
          <w:tcPr>
            <w:tcW w:w="9669" w:type="dxa"/>
            <w:shd w:val="clear" w:color="auto" w:fill="auto"/>
          </w:tcPr>
          <w:p w14:paraId="170046CA" w14:textId="70A077C1" w:rsidR="00FF3F08" w:rsidRPr="000533AF" w:rsidRDefault="008F76F2" w:rsidP="007E0D33">
            <w:pPr>
              <w:pStyle w:val="ListParagraph"/>
              <w:numPr>
                <w:ilvl w:val="1"/>
                <w:numId w:val="2"/>
              </w:numPr>
              <w:spacing w:after="0" w:line="276" w:lineRule="auto"/>
              <w:jc w:val="both"/>
              <w:rPr>
                <w:rFonts w:ascii="Montserrat" w:hAnsi="Montserrat"/>
                <w:b/>
                <w:bCs/>
                <w:noProof/>
              </w:rPr>
            </w:pPr>
            <w:r w:rsidRPr="000533AF">
              <w:rPr>
                <w:rFonts w:ascii="Montserrat" w:eastAsia="Times New Roman" w:hAnsi="Montserrat"/>
                <w:b/>
                <w:bCs/>
                <w:noProof/>
                <w:shd w:val="clear" w:color="auto" w:fill="FFFFFF"/>
              </w:rPr>
              <w:t xml:space="preserve">Cerinţe care reclamă necesitatea actului administrativ: </w:t>
            </w:r>
          </w:p>
        </w:tc>
      </w:tr>
      <w:tr w:rsidR="000533AF" w:rsidRPr="000533AF" w14:paraId="2DFBE61F" w14:textId="77777777" w:rsidTr="007D199C">
        <w:tc>
          <w:tcPr>
            <w:tcW w:w="9669" w:type="dxa"/>
            <w:shd w:val="clear" w:color="auto" w:fill="auto"/>
          </w:tcPr>
          <w:p w14:paraId="7445517E" w14:textId="10A9CB75" w:rsidR="007E370F" w:rsidRPr="000533AF" w:rsidRDefault="001478F2" w:rsidP="007E0D33">
            <w:pPr>
              <w:contextualSpacing/>
              <w:jc w:val="both"/>
              <w:rPr>
                <w:rFonts w:ascii="Montserrat" w:hAnsi="Montserrat"/>
                <w:bCs/>
                <w:shd w:val="clear" w:color="auto" w:fill="FFFFFF"/>
              </w:rPr>
            </w:pPr>
            <w:proofErr w:type="spellStart"/>
            <w:r w:rsidRPr="000533AF">
              <w:rPr>
                <w:rFonts w:ascii="Montserrat" w:hAnsi="Montserrat"/>
                <w:bCs/>
                <w:shd w:val="clear" w:color="auto" w:fill="FFFFFF"/>
              </w:rPr>
              <w:t>Uniunea</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Europeană</w:t>
            </w:r>
            <w:proofErr w:type="spellEnd"/>
            <w:r w:rsidRPr="000533AF">
              <w:rPr>
                <w:rFonts w:ascii="Montserrat" w:hAnsi="Montserrat"/>
                <w:bCs/>
                <w:shd w:val="clear" w:color="auto" w:fill="FFFFFF"/>
              </w:rPr>
              <w:t xml:space="preserve"> </w:t>
            </w:r>
            <w:proofErr w:type="gramStart"/>
            <w:r w:rsidRPr="000533AF">
              <w:rPr>
                <w:rFonts w:ascii="Montserrat" w:hAnsi="Montserrat"/>
                <w:bCs/>
                <w:shd w:val="clear" w:color="auto" w:fill="FFFFFF"/>
              </w:rPr>
              <w:t>a</w:t>
            </w:r>
            <w:proofErr w:type="gramEnd"/>
            <w:r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instituit</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instrumentul</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Mecanismul</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Redresare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Reziliență</w:t>
            </w:r>
            <w:proofErr w:type="spellEnd"/>
            <w:r w:rsidR="00763A9C" w:rsidRPr="000533AF">
              <w:rPr>
                <w:rFonts w:ascii="Montserrat" w:hAnsi="Montserrat"/>
                <w:bCs/>
                <w:shd w:val="clear" w:color="auto" w:fill="FFFFFF"/>
              </w:rPr>
              <w:t xml:space="preserve"> (MRR),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Regulamentul</w:t>
            </w:r>
            <w:proofErr w:type="spellEnd"/>
            <w:r w:rsidR="00763A9C" w:rsidRPr="000533AF">
              <w:rPr>
                <w:rFonts w:ascii="Montserrat" w:hAnsi="Montserrat"/>
                <w:bCs/>
                <w:shd w:val="clear" w:color="auto" w:fill="FFFFFF"/>
              </w:rPr>
              <w:t xml:space="preserve"> (UE) 2021 / 241 al </w:t>
            </w:r>
            <w:proofErr w:type="spellStart"/>
            <w:r w:rsidR="00763A9C" w:rsidRPr="000533AF">
              <w:rPr>
                <w:rFonts w:ascii="Montserrat" w:hAnsi="Montserrat"/>
                <w:bCs/>
                <w:shd w:val="clear" w:color="auto" w:fill="FFFFFF"/>
              </w:rPr>
              <w:t>Parlamentului</w:t>
            </w:r>
            <w:proofErr w:type="spellEnd"/>
            <w:r w:rsidR="00763A9C" w:rsidRPr="000533AF">
              <w:rPr>
                <w:rFonts w:ascii="Montserrat" w:hAnsi="Montserrat"/>
                <w:bCs/>
                <w:shd w:val="clear" w:color="auto" w:fill="FFFFFF"/>
              </w:rPr>
              <w:t xml:space="preserve"> European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al </w:t>
            </w:r>
            <w:proofErr w:type="spellStart"/>
            <w:r w:rsidR="00763A9C" w:rsidRPr="000533AF">
              <w:rPr>
                <w:rFonts w:ascii="Montserrat" w:hAnsi="Montserrat"/>
                <w:bCs/>
                <w:shd w:val="clear" w:color="auto" w:fill="FFFFFF"/>
              </w:rPr>
              <w:t>Consiliului</w:t>
            </w:r>
            <w:proofErr w:type="spellEnd"/>
            <w:r w:rsidR="00763A9C" w:rsidRPr="000533AF">
              <w:rPr>
                <w:rFonts w:ascii="Montserrat" w:hAnsi="Montserrat"/>
                <w:bCs/>
                <w:shd w:val="clear" w:color="auto" w:fill="FFFFFF"/>
              </w:rPr>
              <w:t xml:space="preserve"> din 12.02.2021. </w:t>
            </w:r>
            <w:proofErr w:type="spellStart"/>
            <w:r w:rsidR="00763A9C" w:rsidRPr="000533AF">
              <w:rPr>
                <w:rFonts w:ascii="Montserrat" w:hAnsi="Montserrat"/>
                <w:bCs/>
                <w:shd w:val="clear" w:color="auto" w:fill="FFFFFF"/>
              </w:rPr>
              <w:t>Obiectivul</w:t>
            </w:r>
            <w:proofErr w:type="spellEnd"/>
            <w:r w:rsidR="00763A9C" w:rsidRPr="000533AF">
              <w:rPr>
                <w:rFonts w:ascii="Montserrat" w:hAnsi="Montserrat"/>
                <w:bCs/>
                <w:shd w:val="clear" w:color="auto" w:fill="FFFFFF"/>
              </w:rPr>
              <w:t xml:space="preserve"> general al </w:t>
            </w:r>
            <w:proofErr w:type="spellStart"/>
            <w:r w:rsidR="00763A9C" w:rsidRPr="000533AF">
              <w:rPr>
                <w:rFonts w:ascii="Montserrat" w:hAnsi="Montserrat"/>
                <w:bCs/>
                <w:shd w:val="clear" w:color="auto" w:fill="FFFFFF"/>
              </w:rPr>
              <w:t>mecanismului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este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promoveze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coeziunea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economică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socială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teritorială</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Uniunii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îmbunătățirea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rezilienței</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nivelului</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pregătire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pentru</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situații</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criză</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capacității</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adaptare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potențialului</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creștere</w:t>
            </w:r>
            <w:proofErr w:type="spellEnd"/>
            <w:r w:rsidR="00763A9C" w:rsidRPr="000533AF">
              <w:rPr>
                <w:rFonts w:ascii="Montserrat" w:hAnsi="Montserrat"/>
                <w:bCs/>
                <w:shd w:val="clear" w:color="auto" w:fill="FFFFFF"/>
              </w:rPr>
              <w:t xml:space="preserve"> ale </w:t>
            </w:r>
            <w:proofErr w:type="spellStart"/>
            <w:r w:rsidR="00763A9C" w:rsidRPr="000533AF">
              <w:rPr>
                <w:rFonts w:ascii="Montserrat" w:hAnsi="Montserrat"/>
                <w:bCs/>
                <w:shd w:val="clear" w:color="auto" w:fill="FFFFFF"/>
              </w:rPr>
              <w:t>statelor</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membre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atenuarea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impactului</w:t>
            </w:r>
            <w:proofErr w:type="spellEnd"/>
            <w:r w:rsidR="00763A9C" w:rsidRPr="000533AF">
              <w:rPr>
                <w:rFonts w:ascii="Montserrat" w:hAnsi="Montserrat"/>
                <w:bCs/>
                <w:shd w:val="clear" w:color="auto" w:fill="FFFFFF"/>
              </w:rPr>
              <w:t xml:space="preserve"> social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economic al </w:t>
            </w:r>
            <w:proofErr w:type="spellStart"/>
            <w:r w:rsidR="00763A9C" w:rsidRPr="000533AF">
              <w:rPr>
                <w:rFonts w:ascii="Montserrat" w:hAnsi="Montserrat"/>
                <w:bCs/>
                <w:shd w:val="clear" w:color="auto" w:fill="FFFFFF"/>
              </w:rPr>
              <w:t>crizei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în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cauză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în</w:t>
            </w:r>
            <w:proofErr w:type="spellEnd"/>
            <w:r w:rsidR="00763A9C" w:rsidRPr="000533AF">
              <w:rPr>
                <w:rFonts w:ascii="Montserrat" w:hAnsi="Montserrat"/>
                <w:bCs/>
                <w:shd w:val="clear" w:color="auto" w:fill="FFFFFF"/>
              </w:rPr>
              <w:t xml:space="preserve"> special </w:t>
            </w:r>
            <w:proofErr w:type="spellStart"/>
            <w:r w:rsidR="00763A9C" w:rsidRPr="000533AF">
              <w:rPr>
                <w:rFonts w:ascii="Montserrat" w:hAnsi="Montserrat"/>
                <w:bCs/>
                <w:shd w:val="clear" w:color="auto" w:fill="FFFFFF"/>
              </w:rPr>
              <w:t>asupra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femeilor</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contribuția</w:t>
            </w:r>
            <w:proofErr w:type="spellEnd"/>
            <w:r w:rsidR="00763A9C" w:rsidRPr="000533AF">
              <w:rPr>
                <w:rFonts w:ascii="Montserrat" w:hAnsi="Montserrat"/>
                <w:bCs/>
                <w:shd w:val="clear" w:color="auto" w:fill="FFFFFF"/>
              </w:rPr>
              <w:t xml:space="preserve"> la </w:t>
            </w:r>
            <w:proofErr w:type="spellStart"/>
            <w:r w:rsidR="00763A9C" w:rsidRPr="000533AF">
              <w:rPr>
                <w:rFonts w:ascii="Montserrat" w:hAnsi="Montserrat"/>
                <w:bCs/>
                <w:shd w:val="clear" w:color="auto" w:fill="FFFFFF"/>
              </w:rPr>
              <w:t>punerea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în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aplicare</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pilonului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european</w:t>
            </w:r>
            <w:proofErr w:type="spellEnd"/>
            <w:r w:rsidR="00763A9C" w:rsidRPr="000533AF">
              <w:rPr>
                <w:rFonts w:ascii="Montserrat" w:hAnsi="Montserrat"/>
                <w:bCs/>
                <w:shd w:val="clear" w:color="auto" w:fill="FFFFFF"/>
              </w:rPr>
              <w:t xml:space="preserve"> al </w:t>
            </w:r>
            <w:proofErr w:type="spellStart"/>
            <w:r w:rsidR="00763A9C" w:rsidRPr="000533AF">
              <w:rPr>
                <w:rFonts w:ascii="Montserrat" w:hAnsi="Montserrat"/>
                <w:bCs/>
                <w:shd w:val="clear" w:color="auto" w:fill="FFFFFF"/>
              </w:rPr>
              <w:t>drepturilor</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sociale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sprijinirea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tranziției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verzi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contribuția</w:t>
            </w:r>
            <w:proofErr w:type="spellEnd"/>
            <w:r w:rsidR="00763A9C" w:rsidRPr="000533AF">
              <w:rPr>
                <w:rFonts w:ascii="Montserrat" w:hAnsi="Montserrat"/>
                <w:bCs/>
                <w:shd w:val="clear" w:color="auto" w:fill="FFFFFF"/>
              </w:rPr>
              <w:t xml:space="preserve"> la </w:t>
            </w:r>
            <w:proofErr w:type="spellStart"/>
            <w:r w:rsidR="00763A9C" w:rsidRPr="000533AF">
              <w:rPr>
                <w:rFonts w:ascii="Montserrat" w:hAnsi="Montserrat"/>
                <w:bCs/>
                <w:shd w:val="clear" w:color="auto" w:fill="FFFFFF"/>
              </w:rPr>
              <w:t>realizarea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obiectivelor</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privind</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clima</w:t>
            </w:r>
            <w:proofErr w:type="spellEnd"/>
            <w:r w:rsidR="00763A9C" w:rsidRPr="000533AF">
              <w:rPr>
                <w:rFonts w:ascii="Montserrat" w:hAnsi="Montserrat"/>
                <w:bCs/>
                <w:shd w:val="clear" w:color="auto" w:fill="FFFFFF"/>
              </w:rPr>
              <w:t xml:space="preserve"> ale </w:t>
            </w:r>
            <w:proofErr w:type="spellStart"/>
            <w:r w:rsidR="00763A9C" w:rsidRPr="000533AF">
              <w:rPr>
                <w:rFonts w:ascii="Montserrat" w:hAnsi="Montserrat"/>
                <w:bCs/>
                <w:shd w:val="clear" w:color="auto" w:fill="FFFFFF"/>
              </w:rPr>
              <w:t>Uniunii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pentru</w:t>
            </w:r>
            <w:proofErr w:type="spellEnd"/>
            <w:r w:rsidR="00763A9C" w:rsidRPr="000533AF">
              <w:rPr>
                <w:rFonts w:ascii="Montserrat" w:hAnsi="Montserrat"/>
                <w:bCs/>
                <w:shd w:val="clear" w:color="auto" w:fill="FFFFFF"/>
              </w:rPr>
              <w:t xml:space="preserve"> 2030 </w:t>
            </w:r>
            <w:proofErr w:type="spellStart"/>
            <w:r w:rsidR="00763A9C" w:rsidRPr="000533AF">
              <w:rPr>
                <w:rFonts w:ascii="Montserrat" w:hAnsi="Montserrat"/>
                <w:bCs/>
                <w:shd w:val="clear" w:color="auto" w:fill="FFFFFF"/>
              </w:rPr>
              <w:t>stabilite</w:t>
            </w:r>
            <w:proofErr w:type="spellEnd"/>
            <w:r w:rsidR="00763A9C" w:rsidRPr="000533AF">
              <w:rPr>
                <w:rFonts w:ascii="Montserrat" w:hAnsi="Montserrat"/>
                <w:bCs/>
                <w:shd w:val="clear" w:color="auto" w:fill="FFFFFF"/>
              </w:rPr>
              <w:t xml:space="preserve"> la </w:t>
            </w:r>
            <w:proofErr w:type="spellStart"/>
            <w:r w:rsidR="00763A9C" w:rsidRPr="000533AF">
              <w:rPr>
                <w:rFonts w:ascii="Montserrat" w:hAnsi="Montserrat"/>
                <w:bCs/>
                <w:shd w:val="clear" w:color="auto" w:fill="FFFFFF"/>
              </w:rPr>
              <w:t>articolul</w:t>
            </w:r>
            <w:proofErr w:type="spellEnd"/>
            <w:r w:rsidR="00763A9C" w:rsidRPr="000533AF">
              <w:rPr>
                <w:rFonts w:ascii="Montserrat" w:hAnsi="Montserrat"/>
                <w:bCs/>
                <w:shd w:val="clear" w:color="auto" w:fill="FFFFFF"/>
              </w:rPr>
              <w:t xml:space="preserve"> 2 </w:t>
            </w:r>
            <w:proofErr w:type="spellStart"/>
            <w:r w:rsidR="00763A9C" w:rsidRPr="000533AF">
              <w:rPr>
                <w:rFonts w:ascii="Montserrat" w:hAnsi="Montserrat"/>
                <w:bCs/>
                <w:shd w:val="clear" w:color="auto" w:fill="FFFFFF"/>
              </w:rPr>
              <w:t>punctul</w:t>
            </w:r>
            <w:proofErr w:type="spellEnd"/>
            <w:r w:rsidR="00763A9C" w:rsidRPr="000533AF">
              <w:rPr>
                <w:rFonts w:ascii="Montserrat" w:hAnsi="Montserrat"/>
                <w:bCs/>
                <w:shd w:val="clear" w:color="auto" w:fill="FFFFFF"/>
              </w:rPr>
              <w:t xml:space="preserve"> 11 din </w:t>
            </w:r>
            <w:proofErr w:type="spellStart"/>
            <w:r w:rsidR="00763A9C" w:rsidRPr="000533AF">
              <w:rPr>
                <w:rFonts w:ascii="Montserrat" w:hAnsi="Montserrat"/>
                <w:bCs/>
                <w:shd w:val="clear" w:color="auto" w:fill="FFFFFF"/>
              </w:rPr>
              <w:t>Regulamentul</w:t>
            </w:r>
            <w:proofErr w:type="spellEnd"/>
            <w:r w:rsidR="00763A9C" w:rsidRPr="000533AF">
              <w:rPr>
                <w:rFonts w:ascii="Montserrat" w:hAnsi="Montserrat"/>
                <w:bCs/>
                <w:shd w:val="clear" w:color="auto" w:fill="FFFFFF"/>
              </w:rPr>
              <w:t xml:space="preserve"> (UE) 2018</w:t>
            </w:r>
            <w:r w:rsidR="00D133A4" w:rsidRPr="000533AF">
              <w:rPr>
                <w:rFonts w:ascii="Montserrat" w:hAnsi="Montserrat"/>
                <w:bCs/>
                <w:shd w:val="clear" w:color="auto" w:fill="FFFFFF"/>
              </w:rPr>
              <w:t xml:space="preserve"> </w:t>
            </w:r>
            <w:r w:rsidR="00763A9C" w:rsidRPr="000533AF">
              <w:rPr>
                <w:rFonts w:ascii="Montserrat" w:hAnsi="Montserrat"/>
                <w:bCs/>
                <w:shd w:val="clear" w:color="auto" w:fill="FFFFFF"/>
              </w:rPr>
              <w:t>/</w:t>
            </w:r>
            <w:r w:rsidR="00D133A4" w:rsidRPr="000533AF">
              <w:rPr>
                <w:rFonts w:ascii="Montserrat" w:hAnsi="Montserrat"/>
                <w:bCs/>
                <w:shd w:val="clear" w:color="auto" w:fill="FFFFFF"/>
              </w:rPr>
              <w:t xml:space="preserve"> </w:t>
            </w:r>
            <w:r w:rsidR="00763A9C" w:rsidRPr="000533AF">
              <w:rPr>
                <w:rFonts w:ascii="Montserrat" w:hAnsi="Montserrat"/>
                <w:bCs/>
                <w:shd w:val="clear" w:color="auto" w:fill="FFFFFF"/>
              </w:rPr>
              <w:t xml:space="preserve">1999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prin</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respectarea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obiectivului</w:t>
            </w:r>
            <w:proofErr w:type="spellEnd"/>
            <w:r w:rsidR="00763A9C" w:rsidRPr="000533AF">
              <w:rPr>
                <w:rFonts w:ascii="Montserrat" w:hAnsi="Montserrat"/>
                <w:bCs/>
                <w:shd w:val="clear" w:color="auto" w:fill="FFFFFF"/>
              </w:rPr>
              <w:t xml:space="preserve"> UE de </w:t>
            </w:r>
            <w:proofErr w:type="spellStart"/>
            <w:r w:rsidR="00763A9C" w:rsidRPr="000533AF">
              <w:rPr>
                <w:rFonts w:ascii="Montserrat" w:hAnsi="Montserrat"/>
                <w:bCs/>
                <w:shd w:val="clear" w:color="auto" w:fill="FFFFFF"/>
              </w:rPr>
              <w:t>realizare</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neutralității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climatice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până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în</w:t>
            </w:r>
            <w:proofErr w:type="spellEnd"/>
            <w:r w:rsidR="00763A9C" w:rsidRPr="000533AF">
              <w:rPr>
                <w:rFonts w:ascii="Montserrat" w:hAnsi="Montserrat"/>
                <w:bCs/>
                <w:shd w:val="clear" w:color="auto" w:fill="FFFFFF"/>
              </w:rPr>
              <w:t xml:space="preserve"> 2050, precum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tranziției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digitale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contribuind</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astfel</w:t>
            </w:r>
            <w:proofErr w:type="spellEnd"/>
            <w:r w:rsidR="00763A9C" w:rsidRPr="000533AF">
              <w:rPr>
                <w:rFonts w:ascii="Montserrat" w:hAnsi="Montserrat"/>
                <w:bCs/>
                <w:shd w:val="clear" w:color="auto" w:fill="FFFFFF"/>
              </w:rPr>
              <w:t xml:space="preserve"> la </w:t>
            </w:r>
            <w:proofErr w:type="spellStart"/>
            <w:r w:rsidR="00763A9C" w:rsidRPr="000533AF">
              <w:rPr>
                <w:rFonts w:ascii="Montserrat" w:hAnsi="Montserrat"/>
                <w:bCs/>
                <w:shd w:val="clear" w:color="auto" w:fill="FFFFFF"/>
              </w:rPr>
              <w:t>convergența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economică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socială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ascendentă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restabilind</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promovând</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creșterea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durabilă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integrarea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economiilor</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Uniunii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încurajând</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crearea</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locuri</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muncă</w:t>
            </w:r>
            <w:proofErr w:type="spellEnd"/>
            <w:r w:rsidR="00763A9C" w:rsidRPr="000533AF">
              <w:rPr>
                <w:rFonts w:ascii="Montserrat" w:hAnsi="Montserrat"/>
                <w:bCs/>
                <w:shd w:val="clear" w:color="auto" w:fill="FFFFFF"/>
              </w:rPr>
              <w:t xml:space="preserve"> de </w:t>
            </w:r>
            <w:proofErr w:type="spellStart"/>
            <w:r w:rsidR="00763A9C" w:rsidRPr="000533AF">
              <w:rPr>
                <w:rFonts w:ascii="Montserrat" w:hAnsi="Montserrat"/>
                <w:bCs/>
                <w:shd w:val="clear" w:color="auto" w:fill="FFFFFF"/>
              </w:rPr>
              <w:t>înaltă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calitate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contribuind</w:t>
            </w:r>
            <w:proofErr w:type="spellEnd"/>
            <w:r w:rsidR="00763A9C" w:rsidRPr="000533AF">
              <w:rPr>
                <w:rFonts w:ascii="Montserrat" w:hAnsi="Montserrat"/>
                <w:bCs/>
                <w:shd w:val="clear" w:color="auto" w:fill="FFFFFF"/>
              </w:rPr>
              <w:t xml:space="preserve"> la </w:t>
            </w:r>
            <w:proofErr w:type="spellStart"/>
            <w:r w:rsidR="00763A9C" w:rsidRPr="000533AF">
              <w:rPr>
                <w:rFonts w:ascii="Montserrat" w:hAnsi="Montserrat"/>
                <w:bCs/>
                <w:shd w:val="clear" w:color="auto" w:fill="FFFFFF"/>
              </w:rPr>
              <w:t>autonomia</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strategică</w:t>
            </w:r>
            <w:proofErr w:type="spellEnd"/>
            <w:r w:rsidR="00763A9C" w:rsidRPr="000533AF">
              <w:rPr>
                <w:rFonts w:ascii="Montserrat" w:hAnsi="Montserrat"/>
                <w:bCs/>
                <w:shd w:val="clear" w:color="auto" w:fill="FFFFFF"/>
              </w:rPr>
              <w:t xml:space="preserve"> a </w:t>
            </w:r>
            <w:proofErr w:type="spellStart"/>
            <w:r w:rsidR="00763A9C" w:rsidRPr="000533AF">
              <w:rPr>
                <w:rFonts w:ascii="Montserrat" w:hAnsi="Montserrat"/>
                <w:bCs/>
                <w:shd w:val="clear" w:color="auto" w:fill="FFFFFF"/>
              </w:rPr>
              <w:t>Uniunii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alături</w:t>
            </w:r>
            <w:proofErr w:type="spellEnd"/>
            <w:r w:rsidR="00763A9C" w:rsidRPr="000533AF">
              <w:rPr>
                <w:rFonts w:ascii="Montserrat" w:hAnsi="Montserrat"/>
                <w:bCs/>
                <w:shd w:val="clear" w:color="auto" w:fill="FFFFFF"/>
              </w:rPr>
              <w:t xml:space="preserve"> de o </w:t>
            </w:r>
            <w:proofErr w:type="spellStart"/>
            <w:r w:rsidR="00763A9C" w:rsidRPr="000533AF">
              <w:rPr>
                <w:rFonts w:ascii="Montserrat" w:hAnsi="Montserrat"/>
                <w:bCs/>
                <w:shd w:val="clear" w:color="auto" w:fill="FFFFFF"/>
              </w:rPr>
              <w:t>economie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deschisă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și</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creând</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valoare</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adăugată</w:t>
            </w:r>
            <w:proofErr w:type="spellEnd"/>
            <w:r w:rsidR="00763A9C" w:rsidRPr="000533AF">
              <w:rPr>
                <w:rFonts w:ascii="Montserrat" w:hAnsi="Montserrat"/>
                <w:bCs/>
                <w:shd w:val="clear" w:color="auto" w:fill="FFFFFF"/>
              </w:rPr>
              <w:t xml:space="preserve"> </w:t>
            </w:r>
            <w:proofErr w:type="spellStart"/>
            <w:r w:rsidR="00763A9C" w:rsidRPr="000533AF">
              <w:rPr>
                <w:rFonts w:ascii="Montserrat" w:hAnsi="Montserrat"/>
                <w:bCs/>
                <w:shd w:val="clear" w:color="auto" w:fill="FFFFFF"/>
              </w:rPr>
              <w:t>europeană</w:t>
            </w:r>
            <w:proofErr w:type="spellEnd"/>
            <w:r w:rsidR="00763A9C" w:rsidRPr="000533AF">
              <w:rPr>
                <w:rFonts w:ascii="Montserrat" w:hAnsi="Montserrat"/>
                <w:bCs/>
                <w:shd w:val="clear" w:color="auto" w:fill="FFFFFF"/>
              </w:rPr>
              <w:t>.</w:t>
            </w:r>
            <w:r w:rsidR="007E370F" w:rsidRPr="000533AF">
              <w:rPr>
                <w:rFonts w:ascii="Montserrat" w:hAnsi="Montserrat"/>
                <w:bCs/>
                <w:shd w:val="clear" w:color="auto" w:fill="FFFFFF"/>
              </w:rPr>
              <w:t xml:space="preserve"> </w:t>
            </w:r>
          </w:p>
          <w:p w14:paraId="1CF8E65E" w14:textId="225BC00E" w:rsidR="00B62952" w:rsidRPr="000533AF" w:rsidRDefault="007E370F" w:rsidP="007E0D33">
            <w:pPr>
              <w:contextualSpacing/>
              <w:jc w:val="both"/>
              <w:rPr>
                <w:rFonts w:ascii="Montserrat" w:hAnsi="Montserrat"/>
                <w:bCs/>
                <w:shd w:val="clear" w:color="auto" w:fill="FFFFFF"/>
              </w:rPr>
            </w:pPr>
            <w:proofErr w:type="spellStart"/>
            <w:r w:rsidRPr="000533AF">
              <w:rPr>
                <w:rFonts w:ascii="Montserrat" w:hAnsi="Montserrat"/>
                <w:bCs/>
                <w:shd w:val="clear" w:color="auto" w:fill="FFFFFF"/>
              </w:rPr>
              <w:t>Pentru</w:t>
            </w:r>
            <w:proofErr w:type="spellEnd"/>
            <w:r w:rsidRPr="000533AF">
              <w:rPr>
                <w:rFonts w:ascii="Montserrat" w:hAnsi="Montserrat"/>
                <w:bCs/>
                <w:shd w:val="clear" w:color="auto" w:fill="FFFFFF"/>
              </w:rPr>
              <w:t xml:space="preserve"> a </w:t>
            </w:r>
            <w:proofErr w:type="spellStart"/>
            <w:r w:rsidRPr="000533AF">
              <w:rPr>
                <w:rFonts w:ascii="Montserrat" w:hAnsi="Montserrat"/>
                <w:bCs/>
                <w:shd w:val="clear" w:color="auto" w:fill="FFFFFF"/>
              </w:rPr>
              <w:t>îndeplini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acest</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obiectiv</w:t>
            </w:r>
            <w:proofErr w:type="spellEnd"/>
            <w:r w:rsidRPr="000533AF">
              <w:rPr>
                <w:rFonts w:ascii="Montserrat" w:hAnsi="Montserrat"/>
                <w:bCs/>
                <w:shd w:val="clear" w:color="auto" w:fill="FFFFFF"/>
              </w:rPr>
              <w:t xml:space="preserve"> general, </w:t>
            </w:r>
            <w:proofErr w:type="spellStart"/>
            <w:r w:rsidRPr="000533AF">
              <w:rPr>
                <w:rFonts w:ascii="Montserrat" w:hAnsi="Montserrat"/>
                <w:bCs/>
                <w:shd w:val="clear" w:color="auto" w:fill="FFFFFF"/>
              </w:rPr>
              <w:t>statele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membre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primesc</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sprijin</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financiar</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prin</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intermediul</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Planurilor</w:t>
            </w:r>
            <w:proofErr w:type="spellEnd"/>
            <w:r w:rsidRPr="000533AF">
              <w:rPr>
                <w:rFonts w:ascii="Montserrat" w:hAnsi="Montserrat"/>
                <w:bCs/>
                <w:shd w:val="clear" w:color="auto" w:fill="FFFFFF"/>
              </w:rPr>
              <w:t xml:space="preserve"> de </w:t>
            </w:r>
            <w:proofErr w:type="spellStart"/>
            <w:r w:rsidRPr="000533AF">
              <w:rPr>
                <w:rFonts w:ascii="Montserrat" w:hAnsi="Montserrat"/>
                <w:bCs/>
                <w:shd w:val="clear" w:color="auto" w:fill="FFFFFF"/>
              </w:rPr>
              <w:t>Redresare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și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Reziliență</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Planul</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Național</w:t>
            </w:r>
            <w:proofErr w:type="spellEnd"/>
            <w:r w:rsidRPr="000533AF">
              <w:rPr>
                <w:rFonts w:ascii="Montserrat" w:hAnsi="Montserrat"/>
                <w:bCs/>
                <w:shd w:val="clear" w:color="auto" w:fill="FFFFFF"/>
              </w:rPr>
              <w:t xml:space="preserve"> de </w:t>
            </w:r>
            <w:proofErr w:type="spellStart"/>
            <w:r w:rsidRPr="000533AF">
              <w:rPr>
                <w:rFonts w:ascii="Montserrat" w:hAnsi="Montserrat"/>
                <w:bCs/>
                <w:shd w:val="clear" w:color="auto" w:fill="FFFFFF"/>
              </w:rPr>
              <w:t>Redresare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și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Reziliență</w:t>
            </w:r>
            <w:proofErr w:type="spellEnd"/>
            <w:r w:rsidRPr="000533AF">
              <w:rPr>
                <w:rFonts w:ascii="Montserrat" w:hAnsi="Montserrat"/>
                <w:bCs/>
                <w:shd w:val="clear" w:color="auto" w:fill="FFFFFF"/>
              </w:rPr>
              <w:t xml:space="preserve"> al </w:t>
            </w:r>
            <w:proofErr w:type="spellStart"/>
            <w:r w:rsidRPr="000533AF">
              <w:rPr>
                <w:rFonts w:ascii="Montserrat" w:hAnsi="Montserrat"/>
                <w:bCs/>
                <w:shd w:val="clear" w:color="auto" w:fill="FFFFFF"/>
              </w:rPr>
              <w:t>României</w:t>
            </w:r>
            <w:proofErr w:type="spellEnd"/>
            <w:r w:rsidRPr="000533AF">
              <w:rPr>
                <w:rFonts w:ascii="Montserrat" w:hAnsi="Montserrat"/>
                <w:bCs/>
                <w:shd w:val="clear" w:color="auto" w:fill="FFFFFF"/>
              </w:rPr>
              <w:t xml:space="preserve"> (PNRR) </w:t>
            </w:r>
            <w:proofErr w:type="spellStart"/>
            <w:r w:rsidRPr="000533AF">
              <w:rPr>
                <w:rFonts w:ascii="Montserrat" w:hAnsi="Montserrat"/>
                <w:bCs/>
                <w:shd w:val="clear" w:color="auto" w:fill="FFFFFF"/>
              </w:rPr>
              <w:t>este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conceput</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așa</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încât</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să</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asigure</w:t>
            </w:r>
            <w:proofErr w:type="spellEnd"/>
            <w:r w:rsidRPr="000533AF">
              <w:rPr>
                <w:rFonts w:ascii="Montserrat" w:hAnsi="Montserrat"/>
                <w:bCs/>
                <w:shd w:val="clear" w:color="auto" w:fill="FFFFFF"/>
              </w:rPr>
              <w:t xml:space="preserve"> un </w:t>
            </w:r>
            <w:proofErr w:type="spellStart"/>
            <w:r w:rsidRPr="000533AF">
              <w:rPr>
                <w:rFonts w:ascii="Montserrat" w:hAnsi="Montserrat"/>
                <w:bCs/>
                <w:shd w:val="clear" w:color="auto" w:fill="FFFFFF"/>
              </w:rPr>
              <w:t>echilibru</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optim</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între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prioritățile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Uniunii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Europene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și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necesitățile</w:t>
            </w:r>
            <w:proofErr w:type="spellEnd"/>
            <w:r w:rsidRPr="000533AF">
              <w:rPr>
                <w:rFonts w:ascii="Montserrat" w:hAnsi="Montserrat"/>
                <w:bCs/>
                <w:shd w:val="clear" w:color="auto" w:fill="FFFFFF"/>
              </w:rPr>
              <w:t xml:space="preserve"> de </w:t>
            </w:r>
            <w:proofErr w:type="spellStart"/>
            <w:r w:rsidRPr="000533AF">
              <w:rPr>
                <w:rFonts w:ascii="Montserrat" w:hAnsi="Montserrat"/>
                <w:bCs/>
                <w:shd w:val="clear" w:color="auto" w:fill="FFFFFF"/>
              </w:rPr>
              <w:t>dezvoltare</w:t>
            </w:r>
            <w:proofErr w:type="spellEnd"/>
            <w:r w:rsidRPr="000533AF">
              <w:rPr>
                <w:rFonts w:ascii="Montserrat" w:hAnsi="Montserrat"/>
                <w:bCs/>
                <w:shd w:val="clear" w:color="auto" w:fill="FFFFFF"/>
              </w:rPr>
              <w:t xml:space="preserve"> ale </w:t>
            </w:r>
            <w:proofErr w:type="spellStart"/>
            <w:r w:rsidRPr="000533AF">
              <w:rPr>
                <w:rFonts w:ascii="Montserrat" w:hAnsi="Montserrat"/>
                <w:bCs/>
                <w:shd w:val="clear" w:color="auto" w:fill="FFFFFF"/>
              </w:rPr>
              <w:t>României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în</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contextul</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recuperării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după</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criza</w:t>
            </w:r>
            <w:proofErr w:type="spellEnd"/>
            <w:r w:rsidRPr="000533AF">
              <w:rPr>
                <w:rFonts w:ascii="Montserrat" w:hAnsi="Montserrat"/>
                <w:bCs/>
                <w:shd w:val="clear" w:color="auto" w:fill="FFFFFF"/>
              </w:rPr>
              <w:t xml:space="preserve"> COVID-19 care </w:t>
            </w:r>
            <w:proofErr w:type="gramStart"/>
            <w:r w:rsidRPr="000533AF">
              <w:rPr>
                <w:rFonts w:ascii="Montserrat" w:hAnsi="Montserrat"/>
                <w:bCs/>
                <w:shd w:val="clear" w:color="auto" w:fill="FFFFFF"/>
              </w:rPr>
              <w:t>a</w:t>
            </w:r>
            <w:proofErr w:type="gram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afectat</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semnificativ</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țara</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așa</w:t>
            </w:r>
            <w:proofErr w:type="spellEnd"/>
            <w:r w:rsidRPr="000533AF">
              <w:rPr>
                <w:rFonts w:ascii="Montserrat" w:hAnsi="Montserrat"/>
                <w:bCs/>
                <w:shd w:val="clear" w:color="auto" w:fill="FFFFFF"/>
              </w:rPr>
              <w:t xml:space="preserve"> cum a </w:t>
            </w:r>
            <w:proofErr w:type="spellStart"/>
            <w:r w:rsidRPr="000533AF">
              <w:rPr>
                <w:rFonts w:ascii="Montserrat" w:hAnsi="Montserrat"/>
                <w:bCs/>
                <w:shd w:val="clear" w:color="auto" w:fill="FFFFFF"/>
              </w:rPr>
              <w:t>afectat</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întreaga</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Uniune</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Europeană</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și</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întreaga</w:t>
            </w:r>
            <w:proofErr w:type="spellEnd"/>
            <w:r w:rsidRPr="000533AF">
              <w:rPr>
                <w:rFonts w:ascii="Montserrat" w:hAnsi="Montserrat"/>
                <w:bCs/>
                <w:shd w:val="clear" w:color="auto" w:fill="FFFFFF"/>
              </w:rPr>
              <w:t xml:space="preserve"> </w:t>
            </w:r>
            <w:proofErr w:type="spellStart"/>
            <w:r w:rsidRPr="000533AF">
              <w:rPr>
                <w:rFonts w:ascii="Montserrat" w:hAnsi="Montserrat"/>
                <w:bCs/>
                <w:shd w:val="clear" w:color="auto" w:fill="FFFFFF"/>
              </w:rPr>
              <w:t>lume</w:t>
            </w:r>
            <w:proofErr w:type="spellEnd"/>
            <w:r w:rsidRPr="000533AF">
              <w:rPr>
                <w:rFonts w:ascii="Montserrat" w:hAnsi="Montserrat"/>
                <w:bCs/>
                <w:shd w:val="clear" w:color="auto" w:fill="FFFFFF"/>
              </w:rPr>
              <w:t xml:space="preserve">. </w:t>
            </w:r>
          </w:p>
          <w:p w14:paraId="0A6A5F4E" w14:textId="77777777" w:rsidR="00237B57" w:rsidRPr="000533AF" w:rsidRDefault="00237B57" w:rsidP="007E0D33">
            <w:pPr>
              <w:contextualSpacing/>
              <w:jc w:val="both"/>
              <w:rPr>
                <w:rFonts w:ascii="Montserrat" w:hAnsi="Montserrat"/>
              </w:rPr>
            </w:pPr>
            <w:proofErr w:type="spellStart"/>
            <w:r w:rsidRPr="000533AF">
              <w:rPr>
                <w:rFonts w:ascii="Montserrat" w:eastAsia="Times New Roman" w:hAnsi="Montserrat"/>
              </w:rPr>
              <w:t>Procentul</w:t>
            </w:r>
            <w:proofErr w:type="spellEnd"/>
            <w:r w:rsidRPr="000533AF">
              <w:rPr>
                <w:rFonts w:ascii="Montserrat" w:eastAsia="Times New Roman" w:hAnsi="Montserrat"/>
              </w:rPr>
              <w:t xml:space="preserve"> de </w:t>
            </w:r>
            <w:proofErr w:type="spellStart"/>
            <w:r w:rsidRPr="000533AF">
              <w:rPr>
                <w:rFonts w:ascii="Montserrat" w:eastAsia="Times New Roman" w:hAnsi="Montserrat"/>
              </w:rPr>
              <w:t>nevoi</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medicale</w:t>
            </w:r>
            <w:proofErr w:type="spellEnd"/>
            <w:r w:rsidRPr="000533AF">
              <w:rPr>
                <w:rFonts w:ascii="Montserrat" w:eastAsia="Times New Roman" w:hAnsi="Montserrat"/>
              </w:rPr>
              <w:t xml:space="preserve"> </w:t>
            </w:r>
            <w:proofErr w:type="spellStart"/>
            <w:r w:rsidRPr="000533AF">
              <w:rPr>
                <w:rFonts w:ascii="Montserrat" w:eastAsia="Times New Roman" w:hAnsi="Montserrat"/>
              </w:rPr>
              <w:t>nesatisfăcute</w:t>
            </w:r>
            <w:proofErr w:type="spellEnd"/>
            <w:r w:rsidRPr="000533AF">
              <w:rPr>
                <w:rFonts w:ascii="Montserrat" w:eastAsia="Times New Roman" w:hAnsi="Montserrat"/>
              </w:rPr>
              <w:t xml:space="preserve"> se </w:t>
            </w:r>
            <w:proofErr w:type="spellStart"/>
            <w:r w:rsidRPr="000533AF">
              <w:rPr>
                <w:rFonts w:ascii="Montserrat" w:eastAsia="Times New Roman" w:hAnsi="Montserrat"/>
              </w:rPr>
              <w:t>menține</w:t>
            </w:r>
            <w:proofErr w:type="spellEnd"/>
            <w:r w:rsidRPr="000533AF">
              <w:rPr>
                <w:rFonts w:ascii="Montserrat" w:eastAsia="Times New Roman" w:hAnsi="Montserrat"/>
              </w:rPr>
              <w:t xml:space="preserve"> </w:t>
            </w:r>
            <w:proofErr w:type="spellStart"/>
            <w:r w:rsidRPr="000533AF">
              <w:rPr>
                <w:rFonts w:ascii="Montserrat" w:eastAsia="Times New Roman" w:hAnsi="Montserrat"/>
              </w:rPr>
              <w:t>crescut</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w:t>
            </w:r>
            <w:proofErr w:type="spellEnd"/>
            <w:r w:rsidRPr="000533AF">
              <w:rPr>
                <w:rFonts w:ascii="Montserrat" w:eastAsia="Times New Roman" w:hAnsi="Montserrat"/>
              </w:rPr>
              <w:t xml:space="preserve"> </w:t>
            </w:r>
            <w:proofErr w:type="spellStart"/>
            <w:r w:rsidRPr="000533AF">
              <w:rPr>
                <w:rFonts w:ascii="Montserrat" w:eastAsia="Times New Roman" w:hAnsi="Montserrat"/>
              </w:rPr>
              <w:t>România</w:t>
            </w:r>
            <w:proofErr w:type="spellEnd"/>
            <w:r w:rsidRPr="000533AF">
              <w:rPr>
                <w:rFonts w:ascii="Montserrat" w:eastAsia="Times New Roman" w:hAnsi="Montserrat"/>
              </w:rPr>
              <w:t xml:space="preserve">. </w:t>
            </w:r>
            <w:proofErr w:type="spellStart"/>
            <w:r w:rsidRPr="000533AF">
              <w:rPr>
                <w:rFonts w:ascii="Montserrat" w:eastAsia="Times New Roman" w:hAnsi="Montserrat"/>
              </w:rPr>
              <w:t>Există</w:t>
            </w:r>
            <w:proofErr w:type="spellEnd"/>
            <w:r w:rsidRPr="000533AF">
              <w:rPr>
                <w:rFonts w:ascii="Montserrat" w:eastAsia="Times New Roman" w:hAnsi="Montserrat"/>
              </w:rPr>
              <w:t xml:space="preserve">, de </w:t>
            </w:r>
            <w:proofErr w:type="spellStart"/>
            <w:r w:rsidRPr="000533AF">
              <w:rPr>
                <w:rFonts w:ascii="Montserrat" w:eastAsia="Times New Roman" w:hAnsi="Montserrat"/>
              </w:rPr>
              <w:t>asemenea</w:t>
            </w:r>
            <w:proofErr w:type="spellEnd"/>
            <w:r w:rsidRPr="000533AF">
              <w:rPr>
                <w:rFonts w:ascii="Montserrat" w:eastAsia="Times New Roman" w:hAnsi="Montserrat"/>
              </w:rPr>
              <w:t xml:space="preserve">, </w:t>
            </w:r>
            <w:proofErr w:type="spellStart"/>
            <w:r w:rsidRPr="000533AF">
              <w:rPr>
                <w:rFonts w:ascii="Montserrat" w:eastAsia="Times New Roman" w:hAnsi="Montserrat"/>
              </w:rPr>
              <w:t>diferențe</w:t>
            </w:r>
            <w:proofErr w:type="spellEnd"/>
            <w:r w:rsidRPr="000533AF">
              <w:rPr>
                <w:rFonts w:ascii="Montserrat" w:eastAsia="Times New Roman" w:hAnsi="Montserrat"/>
              </w:rPr>
              <w:t xml:space="preserve"> </w:t>
            </w:r>
            <w:proofErr w:type="spellStart"/>
            <w:r w:rsidRPr="000533AF">
              <w:rPr>
                <w:rFonts w:ascii="Montserrat" w:eastAsia="Times New Roman" w:hAnsi="Montserrat"/>
              </w:rPr>
              <w:t>privind</w:t>
            </w:r>
            <w:proofErr w:type="spellEnd"/>
            <w:r w:rsidRPr="000533AF">
              <w:rPr>
                <w:rFonts w:ascii="Montserrat" w:eastAsia="Times New Roman" w:hAnsi="Montserrat"/>
              </w:rPr>
              <w:t xml:space="preserve"> </w:t>
            </w:r>
            <w:proofErr w:type="spellStart"/>
            <w:r w:rsidRPr="000533AF">
              <w:rPr>
                <w:rFonts w:ascii="Montserrat" w:eastAsia="Times New Roman" w:hAnsi="Montserrat"/>
              </w:rPr>
              <w:t>accesul</w:t>
            </w:r>
            <w:proofErr w:type="spellEnd"/>
            <w:r w:rsidRPr="000533AF">
              <w:rPr>
                <w:rFonts w:ascii="Montserrat" w:eastAsia="Times New Roman" w:hAnsi="Montserrat"/>
              </w:rPr>
              <w:t xml:space="preserve"> la </w:t>
            </w:r>
            <w:proofErr w:type="spellStart"/>
            <w:r w:rsidRPr="000533AF">
              <w:rPr>
                <w:rFonts w:ascii="Montserrat" w:eastAsia="Times New Roman" w:hAnsi="Montserrat"/>
              </w:rPr>
              <w:t>servicii</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medicale</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w:t>
            </w:r>
            <w:proofErr w:type="spellEnd"/>
            <w:r w:rsidRPr="000533AF">
              <w:rPr>
                <w:rFonts w:ascii="Montserrat" w:eastAsia="Times New Roman" w:hAnsi="Montserrat"/>
              </w:rPr>
              <w:t xml:space="preserve"> </w:t>
            </w:r>
            <w:proofErr w:type="spellStart"/>
            <w:r w:rsidRPr="000533AF">
              <w:rPr>
                <w:rFonts w:ascii="Montserrat" w:eastAsia="Times New Roman" w:hAnsi="Montserrat"/>
              </w:rPr>
              <w:t>funcție</w:t>
            </w:r>
            <w:proofErr w:type="spellEnd"/>
            <w:r w:rsidRPr="000533AF">
              <w:rPr>
                <w:rFonts w:ascii="Montserrat" w:eastAsia="Times New Roman" w:hAnsi="Montserrat"/>
              </w:rPr>
              <w:t xml:space="preserve"> de </w:t>
            </w:r>
            <w:proofErr w:type="spellStart"/>
            <w:r w:rsidRPr="000533AF">
              <w:rPr>
                <w:rFonts w:ascii="Montserrat" w:eastAsia="Times New Roman" w:hAnsi="Montserrat"/>
              </w:rPr>
              <w:t>regiune</w:t>
            </w:r>
            <w:proofErr w:type="spellEnd"/>
            <w:r w:rsidRPr="000533AF">
              <w:rPr>
                <w:rFonts w:ascii="Montserrat" w:eastAsia="Times New Roman" w:hAnsi="Montserrat"/>
              </w:rPr>
              <w:t xml:space="preserve">, </w:t>
            </w:r>
            <w:proofErr w:type="spellStart"/>
            <w:r w:rsidRPr="000533AF">
              <w:rPr>
                <w:rFonts w:ascii="Montserrat" w:eastAsia="Times New Roman" w:hAnsi="Montserrat"/>
              </w:rPr>
              <w:t>etnie</w:t>
            </w:r>
            <w:proofErr w:type="spellEnd"/>
            <w:r w:rsidRPr="000533AF">
              <w:rPr>
                <w:rFonts w:ascii="Montserrat" w:eastAsia="Times New Roman" w:hAnsi="Montserrat"/>
              </w:rPr>
              <w:t xml:space="preserve">, </w:t>
            </w:r>
            <w:proofErr w:type="spellStart"/>
            <w:r w:rsidRPr="000533AF">
              <w:rPr>
                <w:rFonts w:ascii="Montserrat" w:eastAsia="Times New Roman" w:hAnsi="Montserrat"/>
              </w:rPr>
              <w:t>vârstă</w:t>
            </w:r>
            <w:proofErr w:type="spellEnd"/>
            <w:r w:rsidRPr="000533AF">
              <w:rPr>
                <w:rFonts w:ascii="Montserrat" w:eastAsia="Times New Roman" w:hAnsi="Montserrat"/>
              </w:rPr>
              <w:t xml:space="preserve"> </w:t>
            </w:r>
            <w:proofErr w:type="spellStart"/>
            <w:r w:rsidRPr="000533AF">
              <w:rPr>
                <w:rFonts w:ascii="Montserrat" w:eastAsia="Times New Roman" w:hAnsi="Montserrat"/>
              </w:rPr>
              <w:t>sau</w:t>
            </w:r>
            <w:proofErr w:type="spellEnd"/>
            <w:r w:rsidRPr="000533AF">
              <w:rPr>
                <w:rFonts w:ascii="Montserrat" w:eastAsia="Times New Roman" w:hAnsi="Montserrat"/>
              </w:rPr>
              <w:t xml:space="preserve"> </w:t>
            </w:r>
            <w:proofErr w:type="spellStart"/>
            <w:r w:rsidRPr="000533AF">
              <w:rPr>
                <w:rFonts w:ascii="Montserrat" w:eastAsia="Times New Roman" w:hAnsi="Montserrat"/>
              </w:rPr>
              <w:t>nivelul</w:t>
            </w:r>
            <w:proofErr w:type="spellEnd"/>
            <w:r w:rsidRPr="000533AF">
              <w:rPr>
                <w:rFonts w:ascii="Montserrat" w:eastAsia="Times New Roman" w:hAnsi="Montserrat"/>
              </w:rPr>
              <w:t xml:space="preserve"> de </w:t>
            </w:r>
            <w:proofErr w:type="spellStart"/>
            <w:r w:rsidRPr="000533AF">
              <w:rPr>
                <w:rFonts w:ascii="Montserrat" w:eastAsia="Times New Roman" w:hAnsi="Montserrat"/>
              </w:rPr>
              <w:t>venituri</w:t>
            </w:r>
            <w:proofErr w:type="spellEnd"/>
            <w:r w:rsidRPr="000533AF">
              <w:rPr>
                <w:rFonts w:ascii="Montserrat" w:eastAsia="Times New Roman" w:hAnsi="Montserrat"/>
              </w:rPr>
              <w:t xml:space="preserve">. </w:t>
            </w:r>
            <w:proofErr w:type="spellStart"/>
            <w:r w:rsidRPr="000533AF">
              <w:rPr>
                <w:rFonts w:ascii="Montserrat" w:eastAsia="Times New Roman" w:hAnsi="Montserrat"/>
              </w:rPr>
              <w:t>Astfel</w:t>
            </w:r>
            <w:proofErr w:type="spellEnd"/>
            <w:r w:rsidRPr="000533AF">
              <w:rPr>
                <w:rFonts w:ascii="Montserrat" w:eastAsia="Times New Roman" w:hAnsi="Montserrat"/>
              </w:rPr>
              <w:t xml:space="preserve">, </w:t>
            </w:r>
            <w:proofErr w:type="spellStart"/>
            <w:r w:rsidRPr="000533AF">
              <w:rPr>
                <w:rFonts w:ascii="Montserrat" w:eastAsia="Times New Roman" w:hAnsi="Montserrat"/>
              </w:rPr>
              <w:t>persoanele</w:t>
            </w:r>
            <w:proofErr w:type="spellEnd"/>
            <w:r w:rsidRPr="000533AF">
              <w:rPr>
                <w:rFonts w:ascii="Montserrat" w:eastAsia="Times New Roman" w:hAnsi="Montserrat"/>
              </w:rPr>
              <w:t xml:space="preserve"> care </w:t>
            </w:r>
            <w:proofErr w:type="spellStart"/>
            <w:r w:rsidRPr="000533AF">
              <w:rPr>
                <w:rFonts w:ascii="Montserrat" w:eastAsia="Times New Roman" w:hAnsi="Montserrat"/>
              </w:rPr>
              <w:t>locuiesc</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mediul</w:t>
            </w:r>
            <w:proofErr w:type="spellEnd"/>
            <w:r w:rsidRPr="000533AF">
              <w:rPr>
                <w:rFonts w:ascii="Montserrat" w:eastAsia="Times New Roman" w:hAnsi="Montserrat"/>
              </w:rPr>
              <w:t xml:space="preserve"> rural </w:t>
            </w:r>
            <w:proofErr w:type="spellStart"/>
            <w:r w:rsidRPr="000533AF">
              <w:rPr>
                <w:rFonts w:ascii="Montserrat" w:eastAsia="Times New Roman" w:hAnsi="Montserrat"/>
              </w:rPr>
              <w:t>sau</w:t>
            </w:r>
            <w:proofErr w:type="spellEnd"/>
            <w:r w:rsidRPr="000533AF">
              <w:rPr>
                <w:rFonts w:ascii="Montserrat" w:eastAsia="Times New Roman" w:hAnsi="Montserrat"/>
              </w:rPr>
              <w:t xml:space="preserve"> </w:t>
            </w:r>
            <w:proofErr w:type="spellStart"/>
            <w:r w:rsidRPr="000533AF">
              <w:rPr>
                <w:rFonts w:ascii="Montserrat" w:eastAsia="Times New Roman" w:hAnsi="Montserrat"/>
              </w:rPr>
              <w:t>urbanul</w:t>
            </w:r>
            <w:proofErr w:type="spellEnd"/>
            <w:r w:rsidRPr="000533AF">
              <w:rPr>
                <w:rFonts w:ascii="Montserrat" w:eastAsia="Times New Roman" w:hAnsi="Montserrat"/>
              </w:rPr>
              <w:t xml:space="preserve"> mic, </w:t>
            </w:r>
            <w:proofErr w:type="spellStart"/>
            <w:r w:rsidRPr="000533AF">
              <w:rPr>
                <w:rFonts w:ascii="Montserrat" w:eastAsia="Times New Roman" w:hAnsi="Montserrat"/>
              </w:rPr>
              <w:t>cele</w:t>
            </w:r>
            <w:proofErr w:type="spellEnd"/>
            <w:r w:rsidRPr="000533AF">
              <w:rPr>
                <w:rFonts w:ascii="Montserrat" w:eastAsia="Times New Roman" w:hAnsi="Montserrat"/>
              </w:rPr>
              <w:t xml:space="preserve"> din </w:t>
            </w:r>
            <w:proofErr w:type="spellStart"/>
            <w:r w:rsidRPr="000533AF">
              <w:rPr>
                <w:rFonts w:ascii="Montserrat" w:eastAsia="Times New Roman" w:hAnsi="Montserrat"/>
              </w:rPr>
              <w:t>comunități</w:t>
            </w:r>
            <w:proofErr w:type="spellEnd"/>
            <w:r w:rsidRPr="000533AF">
              <w:rPr>
                <w:rFonts w:ascii="Montserrat" w:eastAsia="Times New Roman" w:hAnsi="Montserrat"/>
              </w:rPr>
              <w:t xml:space="preserve"> </w:t>
            </w:r>
            <w:proofErr w:type="spellStart"/>
            <w:r w:rsidRPr="000533AF">
              <w:rPr>
                <w:rFonts w:ascii="Montserrat" w:eastAsia="Times New Roman" w:hAnsi="Montserrat"/>
              </w:rPr>
              <w:t>marginalizate</w:t>
            </w:r>
            <w:proofErr w:type="spellEnd"/>
            <w:r w:rsidRPr="000533AF">
              <w:rPr>
                <w:rFonts w:ascii="Montserrat" w:eastAsia="Times New Roman" w:hAnsi="Montserrat"/>
              </w:rPr>
              <w:t xml:space="preserve"> </w:t>
            </w:r>
            <w:proofErr w:type="spellStart"/>
            <w:r w:rsidRPr="000533AF">
              <w:rPr>
                <w:rFonts w:ascii="Montserrat" w:eastAsia="Times New Roman" w:hAnsi="Montserrat"/>
              </w:rPr>
              <w:t>și</w:t>
            </w:r>
            <w:proofErr w:type="spellEnd"/>
            <w:r w:rsidRPr="000533AF">
              <w:rPr>
                <w:rFonts w:ascii="Montserrat" w:eastAsia="Times New Roman" w:hAnsi="Montserrat"/>
              </w:rPr>
              <w:t xml:space="preserve"> </w:t>
            </w:r>
            <w:proofErr w:type="spellStart"/>
            <w:r w:rsidRPr="000533AF">
              <w:rPr>
                <w:rFonts w:ascii="Montserrat" w:eastAsia="Times New Roman" w:hAnsi="Montserrat"/>
              </w:rPr>
              <w:t>cele</w:t>
            </w:r>
            <w:proofErr w:type="spellEnd"/>
            <w:r w:rsidRPr="000533AF">
              <w:rPr>
                <w:rFonts w:ascii="Montserrat" w:eastAsia="Times New Roman" w:hAnsi="Montserrat"/>
              </w:rPr>
              <w:t xml:space="preserve"> cu </w:t>
            </w:r>
            <w:proofErr w:type="spellStart"/>
            <w:r w:rsidRPr="000533AF">
              <w:rPr>
                <w:rFonts w:ascii="Montserrat" w:eastAsia="Times New Roman" w:hAnsi="Montserrat"/>
              </w:rPr>
              <w:t>nivel</w:t>
            </w:r>
            <w:proofErr w:type="spellEnd"/>
            <w:r w:rsidRPr="000533AF">
              <w:rPr>
                <w:rFonts w:ascii="Montserrat" w:eastAsia="Times New Roman" w:hAnsi="Montserrat"/>
              </w:rPr>
              <w:t xml:space="preserve"> socio-economic </w:t>
            </w:r>
            <w:proofErr w:type="spellStart"/>
            <w:r w:rsidRPr="000533AF">
              <w:rPr>
                <w:rFonts w:ascii="Montserrat" w:eastAsia="Times New Roman" w:hAnsi="Montserrat"/>
              </w:rPr>
              <w:t>scăzut</w:t>
            </w:r>
            <w:proofErr w:type="spellEnd"/>
            <w:r w:rsidRPr="000533AF">
              <w:rPr>
                <w:rFonts w:ascii="Montserrat" w:eastAsia="Times New Roman" w:hAnsi="Montserrat"/>
              </w:rPr>
              <w:t xml:space="preserve"> au </w:t>
            </w:r>
            <w:proofErr w:type="spellStart"/>
            <w:r w:rsidRPr="000533AF">
              <w:rPr>
                <w:rFonts w:ascii="Montserrat" w:eastAsia="Times New Roman" w:hAnsi="Montserrat"/>
              </w:rPr>
              <w:t>acces</w:t>
            </w:r>
            <w:proofErr w:type="spellEnd"/>
            <w:r w:rsidRPr="000533AF">
              <w:rPr>
                <w:rFonts w:ascii="Montserrat" w:eastAsia="Times New Roman" w:hAnsi="Montserrat"/>
              </w:rPr>
              <w:t xml:space="preserve"> </w:t>
            </w:r>
            <w:proofErr w:type="spellStart"/>
            <w:r w:rsidRPr="000533AF">
              <w:rPr>
                <w:rFonts w:ascii="Montserrat" w:eastAsia="Times New Roman" w:hAnsi="Montserrat"/>
              </w:rPr>
              <w:t>redus</w:t>
            </w:r>
            <w:proofErr w:type="spellEnd"/>
            <w:r w:rsidRPr="000533AF">
              <w:rPr>
                <w:rFonts w:ascii="Montserrat" w:eastAsia="Times New Roman" w:hAnsi="Montserrat"/>
              </w:rPr>
              <w:t xml:space="preserve"> la </w:t>
            </w:r>
            <w:proofErr w:type="spellStart"/>
            <w:r w:rsidRPr="000533AF">
              <w:rPr>
                <w:rFonts w:ascii="Montserrat" w:eastAsia="Times New Roman" w:hAnsi="Montserrat"/>
              </w:rPr>
              <w:t>îngrijire</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medicală</w:t>
            </w:r>
            <w:proofErr w:type="spellEnd"/>
            <w:r w:rsidRPr="000533AF">
              <w:rPr>
                <w:rFonts w:ascii="Montserrat" w:eastAsia="Times New Roman" w:hAnsi="Montserrat"/>
              </w:rPr>
              <w:t xml:space="preserve">. (State of Health 2019 - OECD). </w:t>
            </w:r>
            <w:proofErr w:type="spellStart"/>
            <w:r w:rsidRPr="000533AF">
              <w:rPr>
                <w:rFonts w:ascii="Montserrat" w:eastAsia="Times New Roman" w:hAnsi="Montserrat"/>
              </w:rPr>
              <w:t>În</w:t>
            </w:r>
            <w:proofErr w:type="spellEnd"/>
            <w:r w:rsidRPr="000533AF">
              <w:rPr>
                <w:rFonts w:ascii="Montserrat" w:eastAsia="Times New Roman" w:hAnsi="Montserrat"/>
              </w:rPr>
              <w:t xml:space="preserve"> plus, </w:t>
            </w:r>
            <w:proofErr w:type="spellStart"/>
            <w:r w:rsidRPr="000533AF">
              <w:rPr>
                <w:rFonts w:ascii="Montserrat" w:eastAsia="Times New Roman" w:hAnsi="Montserrat"/>
              </w:rPr>
              <w:t>există</w:t>
            </w:r>
            <w:proofErr w:type="spellEnd"/>
            <w:r w:rsidRPr="000533AF">
              <w:rPr>
                <w:rFonts w:ascii="Montserrat" w:eastAsia="Times New Roman" w:hAnsi="Montserrat"/>
              </w:rPr>
              <w:t xml:space="preserve"> un </w:t>
            </w:r>
            <w:proofErr w:type="spellStart"/>
            <w:r w:rsidRPr="000533AF">
              <w:rPr>
                <w:rFonts w:ascii="Montserrat" w:eastAsia="Times New Roman" w:hAnsi="Montserrat"/>
              </w:rPr>
              <w:t>nivel</w:t>
            </w:r>
            <w:proofErr w:type="spellEnd"/>
            <w:r w:rsidRPr="000533AF">
              <w:rPr>
                <w:rFonts w:ascii="Montserrat" w:eastAsia="Times New Roman" w:hAnsi="Montserrat"/>
              </w:rPr>
              <w:t xml:space="preserve"> </w:t>
            </w:r>
            <w:proofErr w:type="spellStart"/>
            <w:r w:rsidRPr="000533AF">
              <w:rPr>
                <w:rFonts w:ascii="Montserrat" w:eastAsia="Times New Roman" w:hAnsi="Montserrat"/>
              </w:rPr>
              <w:t>redus</w:t>
            </w:r>
            <w:proofErr w:type="spellEnd"/>
            <w:r w:rsidRPr="000533AF">
              <w:rPr>
                <w:rFonts w:ascii="Montserrat" w:eastAsia="Times New Roman" w:hAnsi="Montserrat"/>
              </w:rPr>
              <w:t xml:space="preserve"> de </w:t>
            </w:r>
            <w:proofErr w:type="spellStart"/>
            <w:r w:rsidRPr="000533AF">
              <w:rPr>
                <w:rFonts w:ascii="Montserrat" w:eastAsia="Times New Roman" w:hAnsi="Montserrat"/>
              </w:rPr>
              <w:t>integrare</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între</w:t>
            </w:r>
            <w:proofErr w:type="spellEnd"/>
            <w:r w:rsidRPr="000533AF">
              <w:rPr>
                <w:rFonts w:ascii="Montserrat" w:eastAsia="Times New Roman" w:hAnsi="Montserrat"/>
              </w:rPr>
              <w:t xml:space="preserve"> </w:t>
            </w:r>
            <w:proofErr w:type="spellStart"/>
            <w:r w:rsidRPr="000533AF">
              <w:rPr>
                <w:rFonts w:ascii="Montserrat" w:eastAsia="Times New Roman" w:hAnsi="Montserrat"/>
              </w:rPr>
              <w:t>diferitele</w:t>
            </w:r>
            <w:proofErr w:type="spellEnd"/>
            <w:r w:rsidRPr="000533AF">
              <w:rPr>
                <w:rFonts w:ascii="Montserrat" w:eastAsia="Times New Roman" w:hAnsi="Montserrat"/>
              </w:rPr>
              <w:t xml:space="preserve"> </w:t>
            </w:r>
            <w:proofErr w:type="spellStart"/>
            <w:r w:rsidRPr="000533AF">
              <w:rPr>
                <w:rFonts w:ascii="Montserrat" w:eastAsia="Times New Roman" w:hAnsi="Montserrat"/>
              </w:rPr>
              <w:t>forme</w:t>
            </w:r>
            <w:proofErr w:type="spellEnd"/>
            <w:r w:rsidRPr="000533AF">
              <w:rPr>
                <w:rFonts w:ascii="Montserrat" w:eastAsia="Times New Roman" w:hAnsi="Montserrat"/>
              </w:rPr>
              <w:t xml:space="preserve"> de </w:t>
            </w:r>
            <w:proofErr w:type="spellStart"/>
            <w:r w:rsidRPr="000533AF">
              <w:rPr>
                <w:rFonts w:ascii="Montserrat" w:eastAsia="Times New Roman" w:hAnsi="Montserrat"/>
              </w:rPr>
              <w:t>asistență</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medicală</w:t>
            </w:r>
            <w:proofErr w:type="spellEnd"/>
            <w:r w:rsidRPr="000533AF">
              <w:rPr>
                <w:rFonts w:ascii="Montserrat" w:eastAsia="Times New Roman" w:hAnsi="Montserrat"/>
              </w:rPr>
              <w:t xml:space="preserve">, </w:t>
            </w:r>
            <w:proofErr w:type="spellStart"/>
            <w:r w:rsidRPr="000533AF">
              <w:rPr>
                <w:rFonts w:ascii="Montserrat" w:eastAsia="Times New Roman" w:hAnsi="Montserrat"/>
              </w:rPr>
              <w:t>iar</w:t>
            </w:r>
            <w:proofErr w:type="spellEnd"/>
            <w:r w:rsidRPr="000533AF">
              <w:rPr>
                <w:rFonts w:ascii="Montserrat" w:eastAsia="Times New Roman" w:hAnsi="Montserrat"/>
              </w:rPr>
              <w:t xml:space="preserve"> </w:t>
            </w:r>
            <w:proofErr w:type="spellStart"/>
            <w:r w:rsidRPr="000533AF">
              <w:rPr>
                <w:rFonts w:ascii="Montserrat" w:eastAsia="Times New Roman" w:hAnsi="Montserrat"/>
              </w:rPr>
              <w:t>personalul</w:t>
            </w:r>
            <w:proofErr w:type="spellEnd"/>
            <w:r w:rsidRPr="000533AF">
              <w:rPr>
                <w:rFonts w:ascii="Montserrat" w:eastAsia="Times New Roman" w:hAnsi="Montserrat"/>
              </w:rPr>
              <w:t xml:space="preserve"> medical </w:t>
            </w:r>
            <w:proofErr w:type="spellStart"/>
            <w:r w:rsidRPr="000533AF">
              <w:rPr>
                <w:rFonts w:ascii="Montserrat" w:eastAsia="Times New Roman" w:hAnsi="Montserrat"/>
              </w:rPr>
              <w:t>este</w:t>
            </w:r>
            <w:proofErr w:type="spellEnd"/>
            <w:r w:rsidRPr="000533AF">
              <w:rPr>
                <w:rFonts w:ascii="Montserrat" w:eastAsia="Times New Roman" w:hAnsi="Montserrat"/>
              </w:rPr>
              <w:t xml:space="preserve"> </w:t>
            </w:r>
            <w:proofErr w:type="spellStart"/>
            <w:r w:rsidRPr="000533AF">
              <w:rPr>
                <w:rFonts w:ascii="Montserrat" w:eastAsia="Times New Roman" w:hAnsi="Montserrat"/>
              </w:rPr>
              <w:t>inegal</w:t>
            </w:r>
            <w:proofErr w:type="spellEnd"/>
            <w:r w:rsidRPr="000533AF">
              <w:rPr>
                <w:rFonts w:ascii="Montserrat" w:eastAsia="Times New Roman" w:hAnsi="Montserrat"/>
              </w:rPr>
              <w:t xml:space="preserve"> </w:t>
            </w:r>
            <w:proofErr w:type="spellStart"/>
            <w:r w:rsidRPr="000533AF">
              <w:rPr>
                <w:rFonts w:ascii="Montserrat" w:eastAsia="Times New Roman" w:hAnsi="Montserrat"/>
              </w:rPr>
              <w:t>distribuit</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între</w:t>
            </w:r>
            <w:proofErr w:type="spellEnd"/>
            <w:r w:rsidRPr="000533AF">
              <w:rPr>
                <w:rFonts w:ascii="Montserrat" w:eastAsia="Times New Roman" w:hAnsi="Montserrat"/>
              </w:rPr>
              <w:t xml:space="preserve"> </w:t>
            </w:r>
            <w:proofErr w:type="spellStart"/>
            <w:r w:rsidRPr="000533AF">
              <w:rPr>
                <w:rFonts w:ascii="Montserrat" w:eastAsia="Times New Roman" w:hAnsi="Montserrat"/>
              </w:rPr>
              <w:t>diferite</w:t>
            </w:r>
            <w:proofErr w:type="spellEnd"/>
            <w:r w:rsidRPr="000533AF">
              <w:rPr>
                <w:rFonts w:ascii="Montserrat" w:eastAsia="Times New Roman" w:hAnsi="Montserrat"/>
              </w:rPr>
              <w:t xml:space="preserve"> zone ale </w:t>
            </w:r>
            <w:proofErr w:type="spellStart"/>
            <w:r w:rsidRPr="000533AF">
              <w:rPr>
                <w:rFonts w:ascii="Montserrat" w:eastAsia="Times New Roman" w:hAnsi="Montserrat"/>
              </w:rPr>
              <w:t>țării</w:t>
            </w:r>
            <w:proofErr w:type="spellEnd"/>
            <w:r w:rsidRPr="000533AF">
              <w:rPr>
                <w:rFonts w:ascii="Montserrat" w:eastAsia="Times New Roman" w:hAnsi="Montserrat"/>
              </w:rPr>
              <w:t xml:space="preserve"> </w:t>
            </w:r>
            <w:proofErr w:type="spellStart"/>
            <w:r w:rsidRPr="000533AF">
              <w:rPr>
                <w:rFonts w:ascii="Montserrat" w:eastAsia="Times New Roman" w:hAnsi="Montserrat"/>
              </w:rPr>
              <w:t>și</w:t>
            </w:r>
            <w:proofErr w:type="spellEnd"/>
            <w:r w:rsidRPr="000533AF">
              <w:rPr>
                <w:rFonts w:ascii="Montserrat" w:eastAsia="Times New Roman" w:hAnsi="Montserrat"/>
              </w:rPr>
              <w:t xml:space="preserve">, </w:t>
            </w:r>
            <w:proofErr w:type="spellStart"/>
            <w:r w:rsidRPr="000533AF">
              <w:rPr>
                <w:rFonts w:ascii="Montserrat" w:eastAsia="Times New Roman" w:hAnsi="Montserrat"/>
              </w:rPr>
              <w:t>respectiv</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între</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mediul</w:t>
            </w:r>
            <w:proofErr w:type="spellEnd"/>
            <w:r w:rsidRPr="000533AF">
              <w:rPr>
                <w:rFonts w:ascii="Montserrat" w:eastAsia="Times New Roman" w:hAnsi="Montserrat"/>
              </w:rPr>
              <w:t xml:space="preserve"> rural </w:t>
            </w:r>
            <w:proofErr w:type="spellStart"/>
            <w:r w:rsidRPr="000533AF">
              <w:rPr>
                <w:rFonts w:ascii="Montserrat" w:eastAsia="Times New Roman" w:hAnsi="Montserrat"/>
              </w:rPr>
              <w:t>și</w:t>
            </w:r>
            <w:proofErr w:type="spellEnd"/>
            <w:r w:rsidRPr="000533AF">
              <w:rPr>
                <w:rFonts w:ascii="Montserrat" w:eastAsia="Times New Roman" w:hAnsi="Montserrat"/>
              </w:rPr>
              <w:t xml:space="preserve"> </w:t>
            </w:r>
            <w:proofErr w:type="spellStart"/>
            <w:r w:rsidRPr="000533AF">
              <w:rPr>
                <w:rFonts w:ascii="Montserrat" w:eastAsia="Times New Roman" w:hAnsi="Montserrat"/>
              </w:rPr>
              <w:t>cel</w:t>
            </w:r>
            <w:proofErr w:type="spellEnd"/>
            <w:r w:rsidRPr="000533AF">
              <w:rPr>
                <w:rFonts w:ascii="Montserrat" w:eastAsia="Times New Roman" w:hAnsi="Montserrat"/>
              </w:rPr>
              <w:t xml:space="preserve"> urban. </w:t>
            </w:r>
            <w:proofErr w:type="spellStart"/>
            <w:r w:rsidRPr="000533AF">
              <w:rPr>
                <w:rFonts w:ascii="Montserrat" w:eastAsia="Times New Roman" w:hAnsi="Montserrat"/>
              </w:rPr>
              <w:t>În</w:t>
            </w:r>
            <w:proofErr w:type="spellEnd"/>
            <w:r w:rsidRPr="000533AF">
              <w:rPr>
                <w:rFonts w:ascii="Montserrat" w:eastAsia="Times New Roman" w:hAnsi="Montserrat"/>
              </w:rPr>
              <w:t xml:space="preserve"> </w:t>
            </w:r>
            <w:proofErr w:type="spellStart"/>
            <w:r w:rsidRPr="000533AF">
              <w:rPr>
                <w:rFonts w:ascii="Montserrat" w:eastAsia="Times New Roman" w:hAnsi="Montserrat"/>
              </w:rPr>
              <w:t>perioada</w:t>
            </w:r>
            <w:proofErr w:type="spellEnd"/>
            <w:r w:rsidRPr="000533AF">
              <w:rPr>
                <w:rFonts w:ascii="Montserrat" w:eastAsia="Times New Roman" w:hAnsi="Montserrat"/>
              </w:rPr>
              <w:t xml:space="preserve"> </w:t>
            </w:r>
            <w:proofErr w:type="spellStart"/>
            <w:r w:rsidRPr="000533AF">
              <w:rPr>
                <w:rFonts w:ascii="Montserrat" w:eastAsia="Times New Roman" w:hAnsi="Montserrat"/>
              </w:rPr>
              <w:t>ianuarie-decembrie</w:t>
            </w:r>
            <w:proofErr w:type="spellEnd"/>
            <w:r w:rsidRPr="000533AF">
              <w:rPr>
                <w:rFonts w:ascii="Montserrat" w:eastAsia="Times New Roman" w:hAnsi="Montserrat"/>
              </w:rPr>
              <w:t xml:space="preserve"> 2018, </w:t>
            </w:r>
            <w:proofErr w:type="spellStart"/>
            <w:r w:rsidRPr="000533AF">
              <w:rPr>
                <w:rFonts w:ascii="Montserrat" w:eastAsia="Times New Roman" w:hAnsi="Montserrat"/>
              </w:rPr>
              <w:t>serviciile</w:t>
            </w:r>
            <w:proofErr w:type="spellEnd"/>
            <w:r w:rsidRPr="000533AF">
              <w:rPr>
                <w:rFonts w:ascii="Montserrat" w:eastAsia="Times New Roman" w:hAnsi="Montserrat"/>
              </w:rPr>
              <w:t xml:space="preserve"> </w:t>
            </w:r>
            <w:proofErr w:type="spellStart"/>
            <w:r w:rsidRPr="000533AF">
              <w:rPr>
                <w:rFonts w:ascii="Montserrat" w:eastAsia="Times New Roman" w:hAnsi="Montserrat"/>
              </w:rPr>
              <w:t>medicale</w:t>
            </w:r>
            <w:proofErr w:type="spellEnd"/>
            <w:r w:rsidRPr="000533AF">
              <w:rPr>
                <w:rFonts w:ascii="Montserrat" w:eastAsia="Times New Roman" w:hAnsi="Montserrat"/>
              </w:rPr>
              <w:t xml:space="preserve"> </w:t>
            </w:r>
            <w:proofErr w:type="spellStart"/>
            <w:r w:rsidRPr="000533AF">
              <w:rPr>
                <w:rFonts w:ascii="Montserrat" w:eastAsia="Times New Roman" w:hAnsi="Montserrat"/>
              </w:rPr>
              <w:t>în</w:t>
            </w:r>
            <w:proofErr w:type="spellEnd"/>
            <w:r w:rsidRPr="000533AF">
              <w:rPr>
                <w:rFonts w:ascii="Montserrat" w:eastAsia="Times New Roman" w:hAnsi="Montserrat"/>
              </w:rPr>
              <w:t xml:space="preserve"> </w:t>
            </w:r>
            <w:proofErr w:type="spellStart"/>
            <w:r w:rsidRPr="000533AF">
              <w:rPr>
                <w:rFonts w:ascii="Montserrat" w:eastAsia="Times New Roman" w:hAnsi="Montserrat"/>
              </w:rPr>
              <w:t>ambulatoriu</w:t>
            </w:r>
            <w:proofErr w:type="spellEnd"/>
            <w:r w:rsidRPr="000533AF">
              <w:rPr>
                <w:rFonts w:ascii="Montserrat" w:hAnsi="Montserrat"/>
              </w:rPr>
              <w:t xml:space="preserve"> </w:t>
            </w:r>
            <w:proofErr w:type="spellStart"/>
            <w:r w:rsidRPr="000533AF">
              <w:rPr>
                <w:rFonts w:ascii="Montserrat" w:hAnsi="Montserrat"/>
              </w:rPr>
              <w:t>reprezintă</w:t>
            </w:r>
            <w:proofErr w:type="spellEnd"/>
            <w:r w:rsidRPr="000533AF">
              <w:rPr>
                <w:rFonts w:ascii="Montserrat" w:hAnsi="Montserrat"/>
              </w:rPr>
              <w:t xml:space="preserve"> 16,87% din </w:t>
            </w:r>
            <w:proofErr w:type="spellStart"/>
            <w:r w:rsidRPr="000533AF">
              <w:rPr>
                <w:rFonts w:ascii="Montserrat" w:hAnsi="Montserrat"/>
              </w:rPr>
              <w:t>totalul</w:t>
            </w:r>
            <w:proofErr w:type="spellEnd"/>
            <w:r w:rsidRPr="000533AF">
              <w:rPr>
                <w:rFonts w:ascii="Montserrat" w:hAnsi="Montserrat"/>
              </w:rPr>
              <w:t xml:space="preserve"> </w:t>
            </w:r>
            <w:proofErr w:type="spellStart"/>
            <w:r w:rsidRPr="000533AF">
              <w:rPr>
                <w:rFonts w:ascii="Montserrat" w:hAnsi="Montserrat"/>
              </w:rPr>
              <w:t>cheltuielilor</w:t>
            </w:r>
            <w:proofErr w:type="spellEnd"/>
            <w:r w:rsidRPr="000533AF">
              <w:rPr>
                <w:rFonts w:ascii="Montserrat" w:hAnsi="Montserrat"/>
              </w:rPr>
              <w:t xml:space="preserve"> cu </w:t>
            </w:r>
            <w:proofErr w:type="spellStart"/>
            <w:r w:rsidRPr="000533AF">
              <w:rPr>
                <w:rFonts w:ascii="Montserrat" w:hAnsi="Montserrat"/>
              </w:rPr>
              <w:t>serviciile</w:t>
            </w:r>
            <w:proofErr w:type="spellEnd"/>
            <w:r w:rsidRPr="000533AF">
              <w:rPr>
                <w:rFonts w:ascii="Montserrat" w:hAnsi="Montserrat"/>
              </w:rPr>
              <w:t xml:space="preserve"> </w:t>
            </w:r>
            <w:proofErr w:type="spellStart"/>
            <w:r w:rsidRPr="000533AF">
              <w:rPr>
                <w:rFonts w:ascii="Montserrat" w:hAnsi="Montserrat"/>
              </w:rPr>
              <w:t>medicale</w:t>
            </w:r>
            <w:proofErr w:type="spellEnd"/>
            <w:r w:rsidRPr="000533AF">
              <w:rPr>
                <w:rFonts w:ascii="Montserrat" w:hAnsi="Montserrat"/>
              </w:rPr>
              <w:t xml:space="preserve">, </w:t>
            </w:r>
            <w:proofErr w:type="spellStart"/>
            <w:r w:rsidRPr="000533AF">
              <w:rPr>
                <w:rFonts w:ascii="Montserrat" w:hAnsi="Montserrat"/>
              </w:rPr>
              <w:t>medicamentele</w:t>
            </w:r>
            <w:proofErr w:type="spellEnd"/>
            <w:r w:rsidRPr="000533AF">
              <w:rPr>
                <w:rFonts w:ascii="Montserrat" w:hAnsi="Montserrat"/>
              </w:rPr>
              <w:t xml:space="preserve"> </w:t>
            </w:r>
            <w:proofErr w:type="spellStart"/>
            <w:r w:rsidRPr="000533AF">
              <w:rPr>
                <w:rFonts w:ascii="Montserrat" w:hAnsi="Montserrat"/>
              </w:rPr>
              <w:t>și</w:t>
            </w:r>
            <w:proofErr w:type="spellEnd"/>
            <w:r w:rsidRPr="000533AF">
              <w:rPr>
                <w:rFonts w:ascii="Montserrat" w:hAnsi="Montserrat"/>
              </w:rPr>
              <w:t xml:space="preserve"> </w:t>
            </w:r>
            <w:proofErr w:type="spellStart"/>
            <w:r w:rsidRPr="000533AF">
              <w:rPr>
                <w:rFonts w:ascii="Montserrat" w:hAnsi="Montserrat"/>
              </w:rPr>
              <w:t>dispozitivele</w:t>
            </w:r>
            <w:proofErr w:type="spellEnd"/>
            <w:r w:rsidRPr="000533AF">
              <w:rPr>
                <w:rFonts w:ascii="Montserrat" w:hAnsi="Montserrat"/>
              </w:rPr>
              <w:t xml:space="preserve"> </w:t>
            </w:r>
            <w:proofErr w:type="spellStart"/>
            <w:r w:rsidRPr="000533AF">
              <w:rPr>
                <w:rFonts w:ascii="Montserrat" w:hAnsi="Montserrat"/>
              </w:rPr>
              <w:t>medicale</w:t>
            </w:r>
            <w:proofErr w:type="spellEnd"/>
            <w:r w:rsidRPr="000533AF">
              <w:rPr>
                <w:rFonts w:ascii="Montserrat" w:hAnsi="Montserrat"/>
              </w:rPr>
              <w:t>.</w:t>
            </w:r>
          </w:p>
          <w:p w14:paraId="2DD6EA2F" w14:textId="77777777" w:rsidR="00237B57" w:rsidRPr="000533AF" w:rsidRDefault="00237B57" w:rsidP="007E0D33">
            <w:pPr>
              <w:contextualSpacing/>
              <w:jc w:val="both"/>
              <w:rPr>
                <w:rFonts w:ascii="Montserrat" w:hAnsi="Montserrat"/>
              </w:rPr>
            </w:pPr>
            <w:r w:rsidRPr="000533AF">
              <w:rPr>
                <w:rFonts w:ascii="Montserrat" w:hAnsi="Montserrat"/>
              </w:rPr>
              <w:t xml:space="preserve">Este </w:t>
            </w:r>
            <w:proofErr w:type="spellStart"/>
            <w:r w:rsidRPr="000533AF">
              <w:rPr>
                <w:rFonts w:ascii="Montserrat" w:hAnsi="Montserrat"/>
              </w:rPr>
              <w:t>necesară</w:t>
            </w:r>
            <w:proofErr w:type="spellEnd"/>
            <w:r w:rsidRPr="000533AF">
              <w:rPr>
                <w:rFonts w:ascii="Montserrat" w:hAnsi="Montserrat"/>
              </w:rPr>
              <w:t xml:space="preserve"> </w:t>
            </w:r>
            <w:proofErr w:type="spellStart"/>
            <w:r w:rsidRPr="000533AF">
              <w:rPr>
                <w:rFonts w:ascii="Montserrat" w:hAnsi="Montserrat"/>
              </w:rPr>
              <w:t>integrarea</w:t>
            </w:r>
            <w:proofErr w:type="spellEnd"/>
            <w:r w:rsidRPr="000533AF">
              <w:rPr>
                <w:rFonts w:ascii="Montserrat" w:hAnsi="Montserrat"/>
              </w:rPr>
              <w:t xml:space="preserve"> </w:t>
            </w:r>
            <w:proofErr w:type="spellStart"/>
            <w:r w:rsidRPr="000533AF">
              <w:rPr>
                <w:rFonts w:ascii="Montserrat" w:hAnsi="Montserrat"/>
              </w:rPr>
              <w:t>serviciilor</w:t>
            </w:r>
            <w:proofErr w:type="spellEnd"/>
            <w:r w:rsidRPr="000533AF">
              <w:rPr>
                <w:rFonts w:ascii="Montserrat" w:hAnsi="Montserrat"/>
              </w:rPr>
              <w:t xml:space="preserve"> </w:t>
            </w:r>
            <w:proofErr w:type="spellStart"/>
            <w:r w:rsidRPr="000533AF">
              <w:rPr>
                <w:rFonts w:ascii="Montserrat" w:hAnsi="Montserrat"/>
              </w:rPr>
              <w:t>medicale</w:t>
            </w:r>
            <w:proofErr w:type="spellEnd"/>
            <w:r w:rsidRPr="000533AF">
              <w:rPr>
                <w:rFonts w:ascii="Montserrat" w:hAnsi="Montserrat"/>
              </w:rPr>
              <w:t xml:space="preserve"> </w:t>
            </w:r>
            <w:proofErr w:type="spellStart"/>
            <w:r w:rsidRPr="000533AF">
              <w:rPr>
                <w:rFonts w:ascii="Montserrat" w:hAnsi="Montserrat"/>
              </w:rPr>
              <w:t>pentru</w:t>
            </w:r>
            <w:proofErr w:type="spellEnd"/>
            <w:r w:rsidRPr="000533AF">
              <w:rPr>
                <w:rFonts w:ascii="Montserrat" w:hAnsi="Montserrat"/>
              </w:rPr>
              <w:t xml:space="preserve"> </w:t>
            </w:r>
            <w:proofErr w:type="spellStart"/>
            <w:r w:rsidRPr="000533AF">
              <w:rPr>
                <w:rFonts w:ascii="Montserrat" w:hAnsi="Montserrat"/>
              </w:rPr>
              <w:t>asigurarea</w:t>
            </w:r>
            <w:proofErr w:type="spellEnd"/>
            <w:r w:rsidRPr="000533AF">
              <w:rPr>
                <w:rFonts w:ascii="Montserrat" w:hAnsi="Montserrat"/>
              </w:rPr>
              <w:t xml:space="preserve"> </w:t>
            </w:r>
            <w:proofErr w:type="spellStart"/>
            <w:r w:rsidRPr="000533AF">
              <w:rPr>
                <w:rFonts w:ascii="Montserrat" w:hAnsi="Montserrat"/>
              </w:rPr>
              <w:t>accesului</w:t>
            </w:r>
            <w:proofErr w:type="spellEnd"/>
            <w:r w:rsidRPr="000533AF">
              <w:rPr>
                <w:rFonts w:ascii="Montserrat" w:hAnsi="Montserrat"/>
              </w:rPr>
              <w:t xml:space="preserve"> egal </w:t>
            </w:r>
            <w:proofErr w:type="spellStart"/>
            <w:r w:rsidRPr="000533AF">
              <w:rPr>
                <w:rFonts w:ascii="Montserrat" w:hAnsi="Montserrat"/>
              </w:rPr>
              <w:t>și</w:t>
            </w:r>
            <w:proofErr w:type="spellEnd"/>
            <w:r w:rsidRPr="000533AF">
              <w:rPr>
                <w:rFonts w:ascii="Montserrat" w:hAnsi="Montserrat"/>
              </w:rPr>
              <w:t xml:space="preserve"> </w:t>
            </w:r>
            <w:proofErr w:type="spellStart"/>
            <w:r w:rsidRPr="000533AF">
              <w:rPr>
                <w:rFonts w:ascii="Montserrat" w:hAnsi="Montserrat"/>
              </w:rPr>
              <w:t>echitabil</w:t>
            </w:r>
            <w:proofErr w:type="spellEnd"/>
            <w:r w:rsidRPr="000533AF">
              <w:rPr>
                <w:rFonts w:ascii="Montserrat" w:hAnsi="Montserrat"/>
              </w:rPr>
              <w:t xml:space="preserve"> </w:t>
            </w:r>
            <w:proofErr w:type="spellStart"/>
            <w:r w:rsidRPr="000533AF">
              <w:rPr>
                <w:rFonts w:ascii="Montserrat" w:hAnsi="Montserrat"/>
              </w:rPr>
              <w:t>și</w:t>
            </w:r>
            <w:proofErr w:type="spellEnd"/>
            <w:r w:rsidRPr="000533AF">
              <w:rPr>
                <w:rFonts w:ascii="Montserrat" w:hAnsi="Montserrat"/>
              </w:rPr>
              <w:t xml:space="preserve"> </w:t>
            </w:r>
            <w:proofErr w:type="spellStart"/>
            <w:r w:rsidRPr="000533AF">
              <w:rPr>
                <w:rFonts w:ascii="Montserrat" w:hAnsi="Montserrat"/>
              </w:rPr>
              <w:t>pentru</w:t>
            </w:r>
            <w:proofErr w:type="spellEnd"/>
            <w:r w:rsidRPr="000533AF">
              <w:rPr>
                <w:rFonts w:ascii="Montserrat" w:hAnsi="Montserrat"/>
              </w:rPr>
              <w:t xml:space="preserve"> </w:t>
            </w:r>
            <w:proofErr w:type="spellStart"/>
            <w:r w:rsidRPr="000533AF">
              <w:rPr>
                <w:rFonts w:ascii="Montserrat" w:hAnsi="Montserrat"/>
              </w:rPr>
              <w:t>asigurarea</w:t>
            </w:r>
            <w:proofErr w:type="spellEnd"/>
            <w:r w:rsidRPr="000533AF">
              <w:rPr>
                <w:rFonts w:ascii="Montserrat" w:hAnsi="Montserrat"/>
              </w:rPr>
              <w:t xml:space="preserve"> </w:t>
            </w:r>
            <w:proofErr w:type="spellStart"/>
            <w:r w:rsidRPr="000533AF">
              <w:rPr>
                <w:rFonts w:ascii="Montserrat" w:hAnsi="Montserrat"/>
              </w:rPr>
              <w:t>continuitatea</w:t>
            </w:r>
            <w:proofErr w:type="spellEnd"/>
            <w:r w:rsidRPr="000533AF">
              <w:rPr>
                <w:rFonts w:ascii="Montserrat" w:hAnsi="Montserrat"/>
              </w:rPr>
              <w:t xml:space="preserve"> de </w:t>
            </w:r>
            <w:proofErr w:type="spellStart"/>
            <w:r w:rsidRPr="000533AF">
              <w:rPr>
                <w:rFonts w:ascii="Montserrat" w:hAnsi="Montserrat"/>
              </w:rPr>
              <w:t>îngrijiri</w:t>
            </w:r>
            <w:proofErr w:type="spellEnd"/>
            <w:r w:rsidRPr="000533AF">
              <w:rPr>
                <w:rFonts w:ascii="Montserrat" w:hAnsi="Montserrat"/>
              </w:rPr>
              <w:t>.</w:t>
            </w:r>
          </w:p>
          <w:p w14:paraId="41BDEB62" w14:textId="28E2E56B" w:rsidR="00F80470" w:rsidRPr="000533AF" w:rsidRDefault="00237B57" w:rsidP="007E0D33">
            <w:pPr>
              <w:contextualSpacing/>
              <w:jc w:val="both"/>
              <w:rPr>
                <w:rFonts w:ascii="Montserrat" w:eastAsia="Times New Roman" w:hAnsi="Montserrat"/>
              </w:rPr>
            </w:pPr>
            <w:proofErr w:type="spellStart"/>
            <w:r w:rsidRPr="000533AF">
              <w:rPr>
                <w:rFonts w:ascii="Montserrat" w:hAnsi="Montserrat"/>
              </w:rPr>
              <w:t>Asistența</w:t>
            </w:r>
            <w:proofErr w:type="spellEnd"/>
            <w:r w:rsidRPr="000533AF">
              <w:rPr>
                <w:rFonts w:ascii="Montserrat" w:hAnsi="Montserrat"/>
              </w:rPr>
              <w:t xml:space="preserve"> </w:t>
            </w:r>
            <w:proofErr w:type="spellStart"/>
            <w:r w:rsidRPr="000533AF">
              <w:rPr>
                <w:rFonts w:ascii="Montserrat" w:hAnsi="Montserrat"/>
              </w:rPr>
              <w:t>medicală</w:t>
            </w:r>
            <w:proofErr w:type="spellEnd"/>
            <w:r w:rsidRPr="000533AF">
              <w:rPr>
                <w:rFonts w:ascii="Montserrat" w:hAnsi="Montserrat"/>
              </w:rPr>
              <w:t xml:space="preserve"> </w:t>
            </w:r>
            <w:proofErr w:type="spellStart"/>
            <w:r w:rsidRPr="000533AF">
              <w:rPr>
                <w:rFonts w:ascii="Montserrat" w:hAnsi="Montserrat"/>
              </w:rPr>
              <w:t>primară</w:t>
            </w:r>
            <w:proofErr w:type="spellEnd"/>
            <w:r w:rsidRPr="000533AF">
              <w:rPr>
                <w:rFonts w:ascii="Montserrat" w:hAnsi="Montserrat"/>
              </w:rPr>
              <w:t xml:space="preserve">, </w:t>
            </w:r>
            <w:proofErr w:type="spellStart"/>
            <w:r w:rsidRPr="000533AF">
              <w:rPr>
                <w:rFonts w:ascii="Montserrat" w:hAnsi="Montserrat"/>
              </w:rPr>
              <w:t>asistența</w:t>
            </w:r>
            <w:proofErr w:type="spellEnd"/>
            <w:r w:rsidRPr="000533AF">
              <w:rPr>
                <w:rFonts w:ascii="Montserrat" w:hAnsi="Montserrat"/>
              </w:rPr>
              <w:t xml:space="preserve"> </w:t>
            </w:r>
            <w:proofErr w:type="spellStart"/>
            <w:r w:rsidRPr="000533AF">
              <w:rPr>
                <w:rFonts w:ascii="Montserrat" w:hAnsi="Montserrat"/>
              </w:rPr>
              <w:t>medicală</w:t>
            </w:r>
            <w:proofErr w:type="spellEnd"/>
            <w:r w:rsidRPr="000533AF">
              <w:rPr>
                <w:rFonts w:ascii="Montserrat" w:hAnsi="Montserrat"/>
              </w:rPr>
              <w:t xml:space="preserve"> </w:t>
            </w:r>
            <w:proofErr w:type="spellStart"/>
            <w:r w:rsidRPr="000533AF">
              <w:rPr>
                <w:rFonts w:ascii="Montserrat" w:hAnsi="Montserrat"/>
              </w:rPr>
              <w:t>ambulatorie</w:t>
            </w:r>
            <w:proofErr w:type="spellEnd"/>
            <w:r w:rsidRPr="000533AF">
              <w:rPr>
                <w:rFonts w:ascii="Montserrat" w:hAnsi="Montserrat"/>
              </w:rPr>
              <w:t xml:space="preserve"> de </w:t>
            </w:r>
            <w:proofErr w:type="spellStart"/>
            <w:r w:rsidRPr="000533AF">
              <w:rPr>
                <w:rFonts w:ascii="Montserrat" w:hAnsi="Montserrat"/>
              </w:rPr>
              <w:t>specialitate</w:t>
            </w:r>
            <w:proofErr w:type="spellEnd"/>
            <w:r w:rsidRPr="000533AF">
              <w:rPr>
                <w:rFonts w:ascii="Montserrat" w:hAnsi="Montserrat"/>
              </w:rPr>
              <w:t xml:space="preserve">, </w:t>
            </w:r>
            <w:proofErr w:type="spellStart"/>
            <w:r w:rsidRPr="000533AF">
              <w:rPr>
                <w:rFonts w:ascii="Montserrat" w:hAnsi="Montserrat"/>
              </w:rPr>
              <w:t>spitalele</w:t>
            </w:r>
            <w:proofErr w:type="spellEnd"/>
            <w:r w:rsidRPr="000533AF">
              <w:rPr>
                <w:rFonts w:ascii="Montserrat" w:hAnsi="Montserrat"/>
              </w:rPr>
              <w:t xml:space="preserve">, </w:t>
            </w:r>
            <w:proofErr w:type="spellStart"/>
            <w:r w:rsidRPr="000533AF">
              <w:rPr>
                <w:rFonts w:ascii="Montserrat" w:hAnsi="Montserrat"/>
              </w:rPr>
              <w:t>sectorul</w:t>
            </w:r>
            <w:proofErr w:type="spellEnd"/>
            <w:r w:rsidRPr="000533AF">
              <w:rPr>
                <w:rFonts w:ascii="Montserrat" w:hAnsi="Montserrat"/>
              </w:rPr>
              <w:t xml:space="preserve"> </w:t>
            </w:r>
            <w:proofErr w:type="spellStart"/>
            <w:r w:rsidRPr="000533AF">
              <w:rPr>
                <w:rFonts w:ascii="Montserrat" w:hAnsi="Montserrat"/>
              </w:rPr>
              <w:t>sănătății</w:t>
            </w:r>
            <w:proofErr w:type="spellEnd"/>
            <w:r w:rsidRPr="000533AF">
              <w:rPr>
                <w:rFonts w:ascii="Montserrat" w:hAnsi="Montserrat"/>
              </w:rPr>
              <w:t xml:space="preserve"> </w:t>
            </w:r>
            <w:proofErr w:type="spellStart"/>
            <w:r w:rsidRPr="000533AF">
              <w:rPr>
                <w:rFonts w:ascii="Montserrat" w:hAnsi="Montserrat"/>
              </w:rPr>
              <w:t>publice</w:t>
            </w:r>
            <w:proofErr w:type="spellEnd"/>
            <w:r w:rsidRPr="000533AF">
              <w:rPr>
                <w:rFonts w:ascii="Montserrat" w:hAnsi="Montserrat"/>
              </w:rPr>
              <w:t xml:space="preserve"> </w:t>
            </w:r>
            <w:proofErr w:type="spellStart"/>
            <w:r w:rsidRPr="000533AF">
              <w:rPr>
                <w:rFonts w:ascii="Montserrat" w:hAnsi="Montserrat"/>
              </w:rPr>
              <w:t>și</w:t>
            </w:r>
            <w:proofErr w:type="spellEnd"/>
            <w:r w:rsidRPr="000533AF">
              <w:rPr>
                <w:rFonts w:ascii="Montserrat" w:hAnsi="Montserrat"/>
              </w:rPr>
              <w:t xml:space="preserve"> </w:t>
            </w:r>
            <w:proofErr w:type="spellStart"/>
            <w:r w:rsidRPr="000533AF">
              <w:rPr>
                <w:rFonts w:ascii="Montserrat" w:hAnsi="Montserrat"/>
              </w:rPr>
              <w:t>cel</w:t>
            </w:r>
            <w:proofErr w:type="spellEnd"/>
            <w:r w:rsidRPr="000533AF">
              <w:rPr>
                <w:rFonts w:ascii="Montserrat" w:hAnsi="Montserrat"/>
              </w:rPr>
              <w:t xml:space="preserve"> al </w:t>
            </w:r>
            <w:proofErr w:type="spellStart"/>
            <w:r w:rsidRPr="000533AF">
              <w:rPr>
                <w:rFonts w:ascii="Montserrat" w:hAnsi="Montserrat"/>
              </w:rPr>
              <w:t>asistenței</w:t>
            </w:r>
            <w:proofErr w:type="spellEnd"/>
            <w:r w:rsidRPr="000533AF">
              <w:rPr>
                <w:rFonts w:ascii="Montserrat" w:hAnsi="Montserrat"/>
              </w:rPr>
              <w:t xml:space="preserve"> </w:t>
            </w:r>
            <w:proofErr w:type="spellStart"/>
            <w:r w:rsidRPr="000533AF">
              <w:rPr>
                <w:rFonts w:ascii="Montserrat" w:hAnsi="Montserrat"/>
              </w:rPr>
              <w:t>sociale</w:t>
            </w:r>
            <w:proofErr w:type="spellEnd"/>
            <w:r w:rsidRPr="000533AF">
              <w:rPr>
                <w:rFonts w:ascii="Montserrat" w:hAnsi="Montserrat"/>
              </w:rPr>
              <w:t xml:space="preserve"> </w:t>
            </w:r>
            <w:proofErr w:type="spellStart"/>
            <w:r w:rsidRPr="000533AF">
              <w:rPr>
                <w:rFonts w:ascii="Montserrat" w:hAnsi="Montserrat"/>
              </w:rPr>
              <w:t>funcționează</w:t>
            </w:r>
            <w:proofErr w:type="spellEnd"/>
            <w:r w:rsidRPr="000533AF">
              <w:rPr>
                <w:rFonts w:ascii="Montserrat" w:hAnsi="Montserrat"/>
              </w:rPr>
              <w:t xml:space="preserve"> </w:t>
            </w:r>
            <w:proofErr w:type="spellStart"/>
            <w:r w:rsidRPr="000533AF">
              <w:rPr>
                <w:rFonts w:ascii="Montserrat" w:hAnsi="Montserrat"/>
              </w:rPr>
              <w:t>fragmentat</w:t>
            </w:r>
            <w:proofErr w:type="spellEnd"/>
            <w:r w:rsidRPr="000533AF">
              <w:rPr>
                <w:rFonts w:ascii="Montserrat" w:hAnsi="Montserrat"/>
              </w:rPr>
              <w:t xml:space="preserve"> </w:t>
            </w:r>
            <w:proofErr w:type="spellStart"/>
            <w:r w:rsidRPr="000533AF">
              <w:rPr>
                <w:rFonts w:ascii="Montserrat" w:hAnsi="Montserrat"/>
              </w:rPr>
              <w:t>și</w:t>
            </w:r>
            <w:proofErr w:type="spellEnd"/>
            <w:r w:rsidRPr="000533AF">
              <w:rPr>
                <w:rFonts w:ascii="Montserrat" w:hAnsi="Montserrat"/>
              </w:rPr>
              <w:t xml:space="preserve"> </w:t>
            </w:r>
            <w:proofErr w:type="spellStart"/>
            <w:r w:rsidRPr="000533AF">
              <w:rPr>
                <w:rFonts w:ascii="Montserrat" w:hAnsi="Montserrat"/>
              </w:rPr>
              <w:t>neintegrat</w:t>
            </w:r>
            <w:proofErr w:type="spellEnd"/>
            <w:r w:rsidRPr="000533AF">
              <w:rPr>
                <w:rFonts w:ascii="Montserrat" w:hAnsi="Montserrat"/>
              </w:rPr>
              <w:t xml:space="preserve">, </w:t>
            </w:r>
            <w:proofErr w:type="spellStart"/>
            <w:r w:rsidRPr="000533AF">
              <w:rPr>
                <w:rFonts w:ascii="Montserrat" w:hAnsi="Montserrat"/>
              </w:rPr>
              <w:t>îngreunând</w:t>
            </w:r>
            <w:proofErr w:type="spellEnd"/>
            <w:r w:rsidRPr="000533AF">
              <w:rPr>
                <w:rFonts w:ascii="Montserrat" w:hAnsi="Montserrat"/>
              </w:rPr>
              <w:t xml:space="preserve"> </w:t>
            </w:r>
            <w:proofErr w:type="spellStart"/>
            <w:r w:rsidRPr="000533AF">
              <w:rPr>
                <w:rFonts w:ascii="Montserrat" w:hAnsi="Montserrat"/>
              </w:rPr>
              <w:t>accesul</w:t>
            </w:r>
            <w:proofErr w:type="spellEnd"/>
            <w:r w:rsidRPr="000533AF">
              <w:rPr>
                <w:rFonts w:ascii="Montserrat" w:hAnsi="Montserrat"/>
              </w:rPr>
              <w:t xml:space="preserve"> </w:t>
            </w:r>
            <w:proofErr w:type="spellStart"/>
            <w:r w:rsidRPr="000533AF">
              <w:rPr>
                <w:rFonts w:ascii="Montserrat" w:hAnsi="Montserrat"/>
              </w:rPr>
              <w:t>populației</w:t>
            </w:r>
            <w:proofErr w:type="spellEnd"/>
            <w:r w:rsidRPr="000533AF">
              <w:rPr>
                <w:rFonts w:ascii="Montserrat" w:hAnsi="Montserrat"/>
              </w:rPr>
              <w:t xml:space="preserve"> la </w:t>
            </w:r>
            <w:proofErr w:type="spellStart"/>
            <w:r w:rsidRPr="000533AF">
              <w:rPr>
                <w:rFonts w:ascii="Montserrat" w:hAnsi="Montserrat"/>
              </w:rPr>
              <w:t>servicii</w:t>
            </w:r>
            <w:proofErr w:type="spellEnd"/>
            <w:r w:rsidRPr="000533AF">
              <w:rPr>
                <w:rFonts w:ascii="Montserrat" w:hAnsi="Montserrat"/>
              </w:rPr>
              <w:t xml:space="preserve"> </w:t>
            </w:r>
            <w:proofErr w:type="spellStart"/>
            <w:r w:rsidRPr="000533AF">
              <w:rPr>
                <w:rFonts w:ascii="Montserrat" w:hAnsi="Montserrat"/>
              </w:rPr>
              <w:t>medicale</w:t>
            </w:r>
            <w:proofErr w:type="spellEnd"/>
            <w:r w:rsidRPr="000533AF">
              <w:rPr>
                <w:rFonts w:ascii="Montserrat" w:hAnsi="Montserrat"/>
              </w:rPr>
              <w:t xml:space="preserve"> </w:t>
            </w:r>
            <w:r w:rsidRPr="000533AF">
              <w:rPr>
                <w:rFonts w:ascii="Montserrat" w:hAnsi="Montserrat"/>
              </w:rPr>
              <w:lastRenderedPageBreak/>
              <w:t xml:space="preserve">integrate. </w:t>
            </w:r>
            <w:proofErr w:type="spellStart"/>
            <w:r w:rsidRPr="000533AF">
              <w:rPr>
                <w:rFonts w:ascii="Montserrat" w:hAnsi="Montserrat"/>
              </w:rPr>
              <w:t>Capacitatea</w:t>
            </w:r>
            <w:proofErr w:type="spellEnd"/>
            <w:r w:rsidRPr="000533AF">
              <w:rPr>
                <w:rFonts w:ascii="Montserrat" w:hAnsi="Montserrat"/>
              </w:rPr>
              <w:t xml:space="preserve"> de </w:t>
            </w:r>
            <w:proofErr w:type="spellStart"/>
            <w:r w:rsidRPr="000533AF">
              <w:rPr>
                <w:rFonts w:ascii="Montserrat" w:hAnsi="Montserrat"/>
              </w:rPr>
              <w:t>îngrijire</w:t>
            </w:r>
            <w:proofErr w:type="spellEnd"/>
            <w:r w:rsidRPr="000533AF">
              <w:rPr>
                <w:rFonts w:ascii="Montserrat" w:hAnsi="Montserrat"/>
              </w:rPr>
              <w:t xml:space="preserve"> </w:t>
            </w:r>
            <w:proofErr w:type="spellStart"/>
            <w:r w:rsidRPr="000533AF">
              <w:rPr>
                <w:rFonts w:ascii="Montserrat" w:hAnsi="Montserrat"/>
              </w:rPr>
              <w:t>în</w:t>
            </w:r>
            <w:proofErr w:type="spellEnd"/>
            <w:r w:rsidRPr="000533AF">
              <w:rPr>
                <w:rFonts w:ascii="Montserrat" w:hAnsi="Montserrat"/>
              </w:rPr>
              <w:t xml:space="preserve"> </w:t>
            </w:r>
            <w:proofErr w:type="spellStart"/>
            <w:r w:rsidRPr="000533AF">
              <w:rPr>
                <w:rFonts w:ascii="Montserrat" w:hAnsi="Montserrat"/>
              </w:rPr>
              <w:t>asistența</w:t>
            </w:r>
            <w:proofErr w:type="spellEnd"/>
            <w:r w:rsidRPr="000533AF">
              <w:rPr>
                <w:rFonts w:ascii="Montserrat" w:hAnsi="Montserrat"/>
              </w:rPr>
              <w:t xml:space="preserve"> </w:t>
            </w:r>
            <w:proofErr w:type="spellStart"/>
            <w:r w:rsidRPr="000533AF">
              <w:rPr>
                <w:rFonts w:ascii="Montserrat" w:hAnsi="Montserrat"/>
              </w:rPr>
              <w:t>medicală</w:t>
            </w:r>
            <w:proofErr w:type="spellEnd"/>
            <w:r w:rsidRPr="000533AF">
              <w:rPr>
                <w:rFonts w:ascii="Montserrat" w:hAnsi="Montserrat"/>
              </w:rPr>
              <w:t xml:space="preserve"> </w:t>
            </w:r>
            <w:proofErr w:type="spellStart"/>
            <w:r w:rsidRPr="000533AF">
              <w:rPr>
                <w:rFonts w:ascii="Montserrat" w:hAnsi="Montserrat"/>
              </w:rPr>
              <w:t>primară</w:t>
            </w:r>
            <w:proofErr w:type="spellEnd"/>
            <w:r w:rsidRPr="000533AF">
              <w:rPr>
                <w:rFonts w:ascii="Montserrat" w:hAnsi="Montserrat"/>
              </w:rPr>
              <w:t xml:space="preserve">, </w:t>
            </w:r>
            <w:proofErr w:type="spellStart"/>
            <w:r w:rsidRPr="000533AF">
              <w:rPr>
                <w:rFonts w:ascii="Montserrat" w:hAnsi="Montserrat"/>
              </w:rPr>
              <w:t>în</w:t>
            </w:r>
            <w:proofErr w:type="spellEnd"/>
            <w:r w:rsidRPr="000533AF">
              <w:rPr>
                <w:rFonts w:ascii="Montserrat" w:hAnsi="Montserrat"/>
              </w:rPr>
              <w:t xml:space="preserve"> </w:t>
            </w:r>
            <w:proofErr w:type="spellStart"/>
            <w:r w:rsidRPr="000533AF">
              <w:rPr>
                <w:rFonts w:ascii="Montserrat" w:hAnsi="Montserrat"/>
              </w:rPr>
              <w:t>ambulatoriile</w:t>
            </w:r>
            <w:proofErr w:type="spellEnd"/>
            <w:r w:rsidRPr="000533AF">
              <w:rPr>
                <w:rFonts w:ascii="Montserrat" w:hAnsi="Montserrat"/>
              </w:rPr>
              <w:t xml:space="preserve"> de </w:t>
            </w:r>
            <w:proofErr w:type="spellStart"/>
            <w:r w:rsidRPr="000533AF">
              <w:rPr>
                <w:rFonts w:ascii="Montserrat" w:hAnsi="Montserrat"/>
              </w:rPr>
              <w:t>specialitate</w:t>
            </w:r>
            <w:proofErr w:type="spellEnd"/>
            <w:r w:rsidRPr="000533AF">
              <w:rPr>
                <w:rFonts w:ascii="Montserrat" w:hAnsi="Montserrat"/>
              </w:rPr>
              <w:t xml:space="preserve"> </w:t>
            </w:r>
            <w:proofErr w:type="spellStart"/>
            <w:r w:rsidRPr="000533AF">
              <w:rPr>
                <w:rFonts w:ascii="Montserrat" w:hAnsi="Montserrat"/>
              </w:rPr>
              <w:t>este</w:t>
            </w:r>
            <w:proofErr w:type="spellEnd"/>
            <w:r w:rsidRPr="000533AF">
              <w:rPr>
                <w:rFonts w:ascii="Montserrat" w:hAnsi="Montserrat"/>
              </w:rPr>
              <w:t xml:space="preserve"> </w:t>
            </w:r>
            <w:proofErr w:type="spellStart"/>
            <w:r w:rsidRPr="000533AF">
              <w:rPr>
                <w:rFonts w:ascii="Montserrat" w:hAnsi="Montserrat"/>
              </w:rPr>
              <w:t>distribuită</w:t>
            </w:r>
            <w:proofErr w:type="spellEnd"/>
            <w:r w:rsidRPr="000533AF">
              <w:rPr>
                <w:rFonts w:ascii="Montserrat" w:hAnsi="Montserrat"/>
              </w:rPr>
              <w:t xml:space="preserve"> </w:t>
            </w:r>
            <w:proofErr w:type="spellStart"/>
            <w:r w:rsidRPr="000533AF">
              <w:rPr>
                <w:rFonts w:ascii="Montserrat" w:hAnsi="Montserrat"/>
              </w:rPr>
              <w:t>neuniform</w:t>
            </w:r>
            <w:proofErr w:type="spellEnd"/>
            <w:r w:rsidRPr="000533AF">
              <w:rPr>
                <w:rFonts w:ascii="Montserrat" w:hAnsi="Montserrat"/>
              </w:rPr>
              <w:t xml:space="preserve"> </w:t>
            </w:r>
            <w:proofErr w:type="spellStart"/>
            <w:r w:rsidRPr="000533AF">
              <w:rPr>
                <w:rFonts w:ascii="Montserrat" w:hAnsi="Montserrat"/>
              </w:rPr>
              <w:t>și</w:t>
            </w:r>
            <w:proofErr w:type="spellEnd"/>
            <w:r w:rsidRPr="000533AF">
              <w:rPr>
                <w:rFonts w:ascii="Montserrat" w:hAnsi="Montserrat"/>
              </w:rPr>
              <w:t xml:space="preserve"> </w:t>
            </w:r>
            <w:proofErr w:type="spellStart"/>
            <w:r w:rsidRPr="000533AF">
              <w:rPr>
                <w:rFonts w:ascii="Montserrat" w:hAnsi="Montserrat"/>
              </w:rPr>
              <w:t>insuficient</w:t>
            </w:r>
            <w:proofErr w:type="spellEnd"/>
            <w:r w:rsidRPr="000533AF">
              <w:rPr>
                <w:rFonts w:ascii="Montserrat" w:hAnsi="Montserrat"/>
              </w:rPr>
              <w:t xml:space="preserve"> </w:t>
            </w:r>
            <w:proofErr w:type="spellStart"/>
            <w:r w:rsidRPr="000533AF">
              <w:rPr>
                <w:rFonts w:ascii="Montserrat" w:hAnsi="Montserrat"/>
              </w:rPr>
              <w:t>utilizată</w:t>
            </w:r>
            <w:proofErr w:type="spellEnd"/>
            <w:r w:rsidRPr="000533AF">
              <w:rPr>
                <w:rFonts w:ascii="Montserrat" w:hAnsi="Montserrat"/>
              </w:rPr>
              <w:t xml:space="preserve">, </w:t>
            </w:r>
            <w:proofErr w:type="spellStart"/>
            <w:r w:rsidRPr="000533AF">
              <w:rPr>
                <w:rFonts w:ascii="Montserrat" w:hAnsi="Montserrat"/>
              </w:rPr>
              <w:t>astfel</w:t>
            </w:r>
            <w:proofErr w:type="spellEnd"/>
            <w:r w:rsidRPr="000533AF">
              <w:rPr>
                <w:rFonts w:ascii="Montserrat" w:hAnsi="Montserrat"/>
              </w:rPr>
              <w:t xml:space="preserve"> </w:t>
            </w:r>
            <w:proofErr w:type="spellStart"/>
            <w:r w:rsidRPr="000533AF">
              <w:rPr>
                <w:rFonts w:ascii="Montserrat" w:hAnsi="Montserrat"/>
              </w:rPr>
              <w:t>că</w:t>
            </w:r>
            <w:proofErr w:type="spellEnd"/>
            <w:r w:rsidRPr="000533AF">
              <w:rPr>
                <w:rFonts w:ascii="Montserrat" w:hAnsi="Montserrat"/>
              </w:rPr>
              <w:t xml:space="preserve"> </w:t>
            </w:r>
            <w:proofErr w:type="spellStart"/>
            <w:r w:rsidRPr="000533AF">
              <w:rPr>
                <w:rFonts w:ascii="Montserrat" w:hAnsi="Montserrat"/>
              </w:rPr>
              <w:t>majoritatea</w:t>
            </w:r>
            <w:proofErr w:type="spellEnd"/>
            <w:r w:rsidRPr="000533AF">
              <w:rPr>
                <w:rFonts w:ascii="Montserrat" w:hAnsi="Montserrat"/>
              </w:rPr>
              <w:t xml:space="preserve"> </w:t>
            </w:r>
            <w:proofErr w:type="spellStart"/>
            <w:r w:rsidRPr="000533AF">
              <w:rPr>
                <w:rFonts w:ascii="Montserrat" w:hAnsi="Montserrat"/>
              </w:rPr>
              <w:t>serviciilor</w:t>
            </w:r>
            <w:proofErr w:type="spellEnd"/>
            <w:r w:rsidRPr="000533AF">
              <w:rPr>
                <w:rFonts w:ascii="Montserrat" w:hAnsi="Montserrat"/>
              </w:rPr>
              <w:t xml:space="preserve"> </w:t>
            </w:r>
            <w:proofErr w:type="spellStart"/>
            <w:r w:rsidRPr="000533AF">
              <w:rPr>
                <w:rFonts w:ascii="Montserrat" w:hAnsi="Montserrat"/>
              </w:rPr>
              <w:t>medicale</w:t>
            </w:r>
            <w:proofErr w:type="spellEnd"/>
            <w:r w:rsidRPr="000533AF">
              <w:rPr>
                <w:rFonts w:ascii="Montserrat" w:hAnsi="Montserrat"/>
              </w:rPr>
              <w:t xml:space="preserve"> </w:t>
            </w:r>
            <w:proofErr w:type="spellStart"/>
            <w:r w:rsidRPr="000533AF">
              <w:rPr>
                <w:rFonts w:ascii="Montserrat" w:hAnsi="Montserrat"/>
              </w:rPr>
              <w:t>continuă</w:t>
            </w:r>
            <w:proofErr w:type="spellEnd"/>
            <w:r w:rsidRPr="000533AF">
              <w:rPr>
                <w:rFonts w:ascii="Montserrat" w:hAnsi="Montserrat"/>
              </w:rPr>
              <w:t xml:space="preserve"> </w:t>
            </w:r>
            <w:proofErr w:type="spellStart"/>
            <w:r w:rsidRPr="000533AF">
              <w:rPr>
                <w:rFonts w:ascii="Montserrat" w:hAnsi="Montserrat"/>
              </w:rPr>
              <w:t>să</w:t>
            </w:r>
            <w:proofErr w:type="spellEnd"/>
            <w:r w:rsidRPr="000533AF">
              <w:rPr>
                <w:rFonts w:ascii="Montserrat" w:hAnsi="Montserrat"/>
              </w:rPr>
              <w:t xml:space="preserve"> fie </w:t>
            </w:r>
            <w:proofErr w:type="spellStart"/>
            <w:r w:rsidRPr="000533AF">
              <w:rPr>
                <w:rFonts w:ascii="Montserrat" w:hAnsi="Montserrat"/>
              </w:rPr>
              <w:t>furnizate</w:t>
            </w:r>
            <w:proofErr w:type="spellEnd"/>
            <w:r w:rsidRPr="000533AF">
              <w:rPr>
                <w:rFonts w:ascii="Montserrat" w:hAnsi="Montserrat"/>
              </w:rPr>
              <w:t xml:space="preserve"> </w:t>
            </w:r>
            <w:proofErr w:type="spellStart"/>
            <w:r w:rsidRPr="000533AF">
              <w:rPr>
                <w:rFonts w:ascii="Montserrat" w:hAnsi="Montserrat"/>
              </w:rPr>
              <w:t>în</w:t>
            </w:r>
            <w:proofErr w:type="spellEnd"/>
            <w:r w:rsidRPr="000533AF">
              <w:rPr>
                <w:rFonts w:ascii="Montserrat" w:hAnsi="Montserrat"/>
              </w:rPr>
              <w:t xml:space="preserve"> </w:t>
            </w:r>
            <w:proofErr w:type="spellStart"/>
            <w:r w:rsidRPr="000533AF">
              <w:rPr>
                <w:rFonts w:ascii="Montserrat" w:hAnsi="Montserrat"/>
              </w:rPr>
              <w:t>spitale</w:t>
            </w:r>
            <w:proofErr w:type="spellEnd"/>
            <w:r w:rsidRPr="000533AF">
              <w:rPr>
                <w:rFonts w:ascii="Montserrat" w:hAnsi="Montserrat"/>
              </w:rPr>
              <w:t>.</w:t>
            </w:r>
          </w:p>
        </w:tc>
      </w:tr>
      <w:tr w:rsidR="000533AF" w:rsidRPr="000533AF" w14:paraId="7BA9B879" w14:textId="77777777" w:rsidTr="00FE52CB">
        <w:trPr>
          <w:trHeight w:val="409"/>
        </w:trPr>
        <w:tc>
          <w:tcPr>
            <w:tcW w:w="9669" w:type="dxa"/>
            <w:shd w:val="clear" w:color="auto" w:fill="auto"/>
            <w:vAlign w:val="center"/>
          </w:tcPr>
          <w:p w14:paraId="50B99C30" w14:textId="457FC5B3" w:rsidR="005F2B44" w:rsidRPr="000533AF" w:rsidRDefault="005F2B44" w:rsidP="007E0D33">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0533AF">
              <w:rPr>
                <w:rFonts w:ascii="Montserrat" w:eastAsia="Times New Roman" w:hAnsi="Montserrat"/>
                <w:b/>
                <w:bCs/>
                <w:noProof/>
                <w:shd w:val="clear" w:color="auto" w:fill="FFFFFF"/>
                <w:lang w:val="pt-PT"/>
              </w:rPr>
              <w:lastRenderedPageBreak/>
              <w:t>Cerinţe care reclamă oportunitatea actului administrativ:</w:t>
            </w:r>
          </w:p>
        </w:tc>
      </w:tr>
      <w:tr w:rsidR="000533AF" w:rsidRPr="000533AF" w14:paraId="1E608E00" w14:textId="77777777" w:rsidTr="007D199C">
        <w:tc>
          <w:tcPr>
            <w:tcW w:w="9669" w:type="dxa"/>
            <w:shd w:val="clear" w:color="auto" w:fill="auto"/>
          </w:tcPr>
          <w:p w14:paraId="0EDEA464" w14:textId="1EADF485" w:rsidR="00021014" w:rsidRPr="000533AF" w:rsidRDefault="00021014" w:rsidP="007E0D33">
            <w:pPr>
              <w:autoSpaceDE w:val="0"/>
              <w:autoSpaceDN w:val="0"/>
              <w:adjustRightInd w:val="0"/>
              <w:contextualSpacing/>
              <w:jc w:val="both"/>
              <w:rPr>
                <w:rFonts w:ascii="Montserrat" w:hAnsi="Montserrat"/>
                <w:noProof/>
                <w:lang w:val="pt-PT"/>
              </w:rPr>
            </w:pPr>
            <w:r w:rsidRPr="000533AF">
              <w:rPr>
                <w:rFonts w:ascii="Montserrat" w:hAnsi="Montserrat"/>
                <w:noProof/>
                <w:lang w:val="pt-PT"/>
              </w:rPr>
              <w:t>Apelul lansat prin PNRR, Cod apel MS-00</w:t>
            </w:r>
            <w:r w:rsidR="00237B57" w:rsidRPr="000533AF">
              <w:rPr>
                <w:rFonts w:ascii="Montserrat" w:hAnsi="Montserrat"/>
                <w:noProof/>
                <w:lang w:val="pt-PT"/>
              </w:rPr>
              <w:t>13</w:t>
            </w:r>
            <w:r w:rsidRPr="000533AF">
              <w:rPr>
                <w:rFonts w:ascii="Montserrat" w:hAnsi="Montserrat"/>
                <w:noProof/>
                <w:lang w:val="pt-PT"/>
              </w:rPr>
              <w:t xml:space="preserve"> - </w:t>
            </w:r>
            <w:r w:rsidRPr="000533AF">
              <w:rPr>
                <w:rFonts w:ascii="Montserrat" w:hAnsi="Montserrat"/>
                <w:i/>
                <w:iCs/>
                <w:noProof/>
                <w:lang w:val="pt-PT"/>
              </w:rPr>
              <w:t xml:space="preserve">Ghidul Solicitantului pentru </w:t>
            </w:r>
            <w:r w:rsidR="00237B57" w:rsidRPr="000533AF">
              <w:rPr>
                <w:rFonts w:ascii="Montserrat" w:hAnsi="Montserrat"/>
                <w:i/>
                <w:iCs/>
                <w:noProof/>
                <w:lang w:val="pt-PT"/>
              </w:rPr>
              <w:t>selectarea celor 30 de unități de asistență medicală ambulatorie</w:t>
            </w:r>
            <w:r w:rsidRPr="000533AF">
              <w:rPr>
                <w:rFonts w:ascii="Montserrat" w:hAnsi="Montserrat"/>
                <w:noProof/>
                <w:lang w:val="pt-PT"/>
              </w:rPr>
              <w:t xml:space="preserve"> urmărește:</w:t>
            </w:r>
          </w:p>
          <w:p w14:paraId="0AA25FAA" w14:textId="293DDC02" w:rsidR="00021014" w:rsidRPr="000533AF" w:rsidRDefault="00021014" w:rsidP="007E0D33">
            <w:pPr>
              <w:autoSpaceDE w:val="0"/>
              <w:autoSpaceDN w:val="0"/>
              <w:adjustRightInd w:val="0"/>
              <w:contextualSpacing/>
              <w:jc w:val="both"/>
              <w:rPr>
                <w:rFonts w:ascii="Montserrat" w:hAnsi="Montserrat"/>
                <w:noProof/>
                <w:lang w:val="pt-PT"/>
              </w:rPr>
            </w:pPr>
            <w:r w:rsidRPr="000533AF">
              <w:rPr>
                <w:rFonts w:ascii="Montserrat" w:hAnsi="Montserrat"/>
                <w:noProof/>
                <w:lang w:val="pt-PT"/>
              </w:rPr>
              <w:t xml:space="preserve">Adaptarea infrastructurii existente </w:t>
            </w:r>
            <w:r w:rsidR="00D133A4" w:rsidRPr="000533AF">
              <w:rPr>
                <w:rFonts w:ascii="Montserrat" w:hAnsi="Montserrat"/>
                <w:noProof/>
                <w:lang w:val="pt-PT"/>
              </w:rPr>
              <w:t>cu</w:t>
            </w:r>
            <w:r w:rsidRPr="000533AF">
              <w:rPr>
                <w:rFonts w:ascii="Montserrat" w:hAnsi="Montserrat"/>
                <w:noProof/>
                <w:lang w:val="pt-PT"/>
              </w:rPr>
              <w:t xml:space="preserve"> investiții pentru:</w:t>
            </w:r>
          </w:p>
          <w:p w14:paraId="119EA739" w14:textId="77777777" w:rsidR="00237B57" w:rsidRPr="000533AF"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0533AF">
              <w:rPr>
                <w:rFonts w:ascii="Montserrat" w:hAnsi="Montserrat"/>
                <w:noProof/>
                <w:lang w:val="pt-PT"/>
              </w:rPr>
              <w:t>construcția / reabilitarea / modernizarea / extinderea / dotarea infrastructurii ambulatorii existente;</w:t>
            </w:r>
          </w:p>
          <w:p w14:paraId="4D572D1F" w14:textId="77777777" w:rsidR="00237B57" w:rsidRPr="000533AF"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0533AF">
              <w:rPr>
                <w:rFonts w:ascii="Montserrat" w:hAnsi="Montserrat"/>
                <w:noProof/>
                <w:lang w:val="it-IT"/>
              </w:rPr>
              <w:t>îmbunătățirea accesibilității spațiului pentru serviciile medicale și căile de acces;</w:t>
            </w:r>
          </w:p>
          <w:p w14:paraId="64BAC419" w14:textId="77777777" w:rsidR="00237B57" w:rsidRPr="000533AF"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0533AF">
              <w:rPr>
                <w:rFonts w:ascii="Montserrat" w:hAnsi="Montserrat"/>
                <w:noProof/>
                <w:lang w:val="pt-PT"/>
              </w:rPr>
              <w:t>asigurarea/modernizarea utilităților generale și specifice (inclusiv conectarea la utilități pe amplasamentul obiectivului de investiții);</w:t>
            </w:r>
          </w:p>
          <w:p w14:paraId="7911EFC6" w14:textId="35F256C4" w:rsidR="009F4922" w:rsidRPr="000533AF" w:rsidRDefault="00237B57" w:rsidP="007E0D33">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0533AF">
              <w:rPr>
                <w:rFonts w:ascii="Montserrat" w:hAnsi="Montserrat"/>
                <w:noProof/>
                <w:lang w:val="pt-PT"/>
              </w:rPr>
              <w:t xml:space="preserve">achiziționarea de echipamente pentru infrastructura ambulatorie. </w:t>
            </w:r>
            <w:r w:rsidR="009F4922" w:rsidRPr="000533AF">
              <w:rPr>
                <w:rFonts w:ascii="Montserrat" w:hAnsi="Montserrat"/>
                <w:noProof/>
                <w:lang w:val="pt-PT"/>
              </w:rPr>
              <w:t>Spitalele din subordinea Consiliului Județean Cluj au identificat nevoi de finanțare în ceea ce privește achiziționarea de echipamente destinare reducerii IAAM (infecții asociate asistenței medicale)</w:t>
            </w:r>
            <w:r w:rsidR="00021014" w:rsidRPr="000533AF">
              <w:rPr>
                <w:rFonts w:ascii="Montserrat" w:hAnsi="Montserrat"/>
                <w:noProof/>
                <w:lang w:val="pt-PT"/>
              </w:rPr>
              <w:t>, iar a</w:t>
            </w:r>
            <w:r w:rsidR="009F4922" w:rsidRPr="000533AF">
              <w:rPr>
                <w:rFonts w:ascii="Montserrat" w:hAnsi="Montserrat"/>
                <w:noProof/>
                <w:lang w:val="pt-PT"/>
              </w:rPr>
              <w:t>pelul lansat prin PNRR, Cod apel MS-00</w:t>
            </w:r>
            <w:r w:rsidR="00C005D7" w:rsidRPr="000533AF">
              <w:rPr>
                <w:rFonts w:ascii="Montserrat" w:hAnsi="Montserrat"/>
                <w:noProof/>
                <w:lang w:val="pt-PT"/>
              </w:rPr>
              <w:t>13</w:t>
            </w:r>
            <w:r w:rsidR="009F4922" w:rsidRPr="000533AF">
              <w:rPr>
                <w:rFonts w:ascii="Montserrat" w:hAnsi="Montserrat"/>
                <w:noProof/>
                <w:lang w:val="pt-PT"/>
              </w:rPr>
              <w:t xml:space="preserve"> vine în întâmpinarea nevoilor </w:t>
            </w:r>
            <w:r w:rsidR="00D133A4" w:rsidRPr="000533AF">
              <w:rPr>
                <w:rFonts w:ascii="Montserrat" w:hAnsi="Montserrat"/>
                <w:noProof/>
                <w:lang w:val="pt-PT"/>
              </w:rPr>
              <w:t>acestora</w:t>
            </w:r>
            <w:r w:rsidR="009F4922" w:rsidRPr="000533AF">
              <w:rPr>
                <w:rFonts w:ascii="Montserrat" w:hAnsi="Montserrat"/>
                <w:noProof/>
                <w:lang w:val="pt-PT"/>
              </w:rPr>
              <w:t>, motiv pentru care accesarea finanțării</w:t>
            </w:r>
            <w:r w:rsidR="00021014" w:rsidRPr="000533AF">
              <w:rPr>
                <w:rFonts w:ascii="Montserrat" w:hAnsi="Montserrat"/>
                <w:noProof/>
                <w:lang w:val="pt-PT"/>
              </w:rPr>
              <w:t xml:space="preserve"> </w:t>
            </w:r>
            <w:r w:rsidR="009F4922" w:rsidRPr="000533AF">
              <w:rPr>
                <w:rFonts w:ascii="Montserrat" w:hAnsi="Montserrat"/>
                <w:noProof/>
                <w:lang w:val="pt-PT"/>
              </w:rPr>
              <w:t>nerambursabile este necesară.</w:t>
            </w:r>
          </w:p>
          <w:p w14:paraId="6306B772" w14:textId="7556E222" w:rsidR="00B8145F" w:rsidRPr="000533AF" w:rsidRDefault="00B8145F" w:rsidP="007E0D33">
            <w:pPr>
              <w:autoSpaceDE w:val="0"/>
              <w:autoSpaceDN w:val="0"/>
              <w:adjustRightInd w:val="0"/>
              <w:contextualSpacing/>
              <w:jc w:val="both"/>
              <w:rPr>
                <w:rFonts w:ascii="Montserrat" w:hAnsi="Montserrat"/>
                <w:noProof/>
                <w:lang w:val="pt-PT"/>
              </w:rPr>
            </w:pPr>
            <w:r w:rsidRPr="000533AF">
              <w:rPr>
                <w:rFonts w:ascii="Montserrat" w:hAnsi="Montserrat"/>
                <w:noProof/>
                <w:lang w:val="pt-PT"/>
              </w:rPr>
              <w:t>Conform Ghidului, s</w:t>
            </w:r>
            <w:r w:rsidR="00237B57" w:rsidRPr="000533AF">
              <w:rPr>
                <w:rFonts w:ascii="Montserrat" w:hAnsi="Montserrat"/>
                <w:noProof/>
                <w:lang w:val="pt-PT"/>
              </w:rPr>
              <w:t>elecția va ține seama și de lista proiectelor care sunt înscrise pe lista de rezervă a cererii de proiecte din cadrul Programului Operațional Regional (2014-2020).</w:t>
            </w:r>
            <w:r w:rsidRPr="000533AF">
              <w:rPr>
                <w:rFonts w:ascii="Montserrat" w:hAnsi="Montserrat"/>
                <w:noProof/>
                <w:lang w:val="pt-PT"/>
              </w:rPr>
              <w:t xml:space="preserve"> Spitalul Clinic de Pneumoftiziologie Leon Daniello a fost beneficiarul unui astfel de proiect, situat pe lista de rezervă</w:t>
            </w:r>
            <w:r w:rsidR="00901AD5" w:rsidRPr="000533AF">
              <w:rPr>
                <w:rFonts w:ascii="Montserrat" w:hAnsi="Montserrat"/>
                <w:noProof/>
                <w:lang w:val="pt-PT"/>
              </w:rPr>
              <w:t xml:space="preserve">: proiectul </w:t>
            </w:r>
            <w:r w:rsidR="00901AD5" w:rsidRPr="000533AF">
              <w:rPr>
                <w:rFonts w:ascii="Montserrat" w:hAnsi="Montserrat"/>
                <w:i/>
                <w:iCs/>
                <w:noProof/>
                <w:lang w:val="pt-PT"/>
              </w:rPr>
              <w:t>Dotarea Ambulatoriului Spitalului C</w:t>
            </w:r>
            <w:r w:rsidR="0050735F" w:rsidRPr="000533AF">
              <w:rPr>
                <w:rFonts w:ascii="Montserrat" w:hAnsi="Montserrat"/>
                <w:i/>
                <w:iCs/>
                <w:noProof/>
                <w:lang w:val="pt-PT"/>
              </w:rPr>
              <w:t>l</w:t>
            </w:r>
            <w:r w:rsidR="00901AD5" w:rsidRPr="000533AF">
              <w:rPr>
                <w:rFonts w:ascii="Montserrat" w:hAnsi="Montserrat"/>
                <w:i/>
                <w:iCs/>
                <w:noProof/>
                <w:lang w:val="pt-PT"/>
              </w:rPr>
              <w:t>inic de Pneumoftiziologie Leon Daniello</w:t>
            </w:r>
            <w:r w:rsidR="00901AD5" w:rsidRPr="000533AF">
              <w:rPr>
                <w:rFonts w:ascii="Montserrat" w:hAnsi="Montserrat"/>
                <w:noProof/>
                <w:lang w:val="pt-PT"/>
              </w:rPr>
              <w:t>, depus de UAT JUDEȚUL CLUJ în parteneriat cu Spitalul, SMIS 127544, în cadrul apelului POR/2017/8/8.1/8.1.B/1/7 regiuni și s-a aflat pe lista de rezervă urmare a Notificării nr. 108147 / 27.05.2019.</w:t>
            </w:r>
          </w:p>
          <w:p w14:paraId="784C2E23" w14:textId="5FA6B734" w:rsidR="001D6ED2" w:rsidRPr="000533AF" w:rsidRDefault="009F4922" w:rsidP="007E0D33">
            <w:pPr>
              <w:jc w:val="both"/>
              <w:rPr>
                <w:rFonts w:ascii="Montserrat" w:hAnsi="Montserrat"/>
                <w:noProof/>
                <w:lang w:val="pt-PT"/>
              </w:rPr>
            </w:pPr>
            <w:r w:rsidRPr="000533AF">
              <w:rPr>
                <w:rFonts w:ascii="Montserrat" w:hAnsi="Montserrat"/>
                <w:noProof/>
                <w:lang w:val="pt-PT"/>
              </w:rPr>
              <w:t>Astfel, Spitalul Clinic de Pneumoftiziologie Leon Daniello a elaborat un Studiu de oportunitate</w:t>
            </w:r>
            <w:r w:rsidR="00D57C6C" w:rsidRPr="000533AF">
              <w:rPr>
                <w:rFonts w:ascii="Montserrat" w:hAnsi="Montserrat"/>
                <w:noProof/>
                <w:lang w:val="pt-PT"/>
              </w:rPr>
              <w:t xml:space="preserve">, pornind de la </w:t>
            </w:r>
            <w:r w:rsidR="003031B3" w:rsidRPr="000533AF">
              <w:rPr>
                <w:rFonts w:ascii="Montserrat" w:hAnsi="Montserrat"/>
                <w:noProof/>
                <w:lang w:val="pt-PT"/>
              </w:rPr>
              <w:t xml:space="preserve">actualizarea celui existent în anul 2019, </w:t>
            </w:r>
            <w:r w:rsidRPr="000533AF">
              <w:rPr>
                <w:rFonts w:ascii="Montserrat" w:hAnsi="Montserrat"/>
                <w:noProof/>
                <w:lang w:val="pt-PT"/>
              </w:rPr>
              <w:t xml:space="preserve">care descrie necesitatea investiției și care este supus aprobării plenului Consiliului Județean Cluj. </w:t>
            </w:r>
          </w:p>
          <w:p w14:paraId="04F6821F" w14:textId="6AA0344B" w:rsidR="00021014" w:rsidRPr="000533AF" w:rsidRDefault="00021014" w:rsidP="007E0D33">
            <w:pPr>
              <w:jc w:val="both"/>
              <w:rPr>
                <w:rFonts w:ascii="Montserrat" w:hAnsi="Montserrat"/>
                <w:noProof/>
                <w:lang w:val="pt-PT"/>
              </w:rPr>
            </w:pPr>
            <w:r w:rsidRPr="000533AF">
              <w:rPr>
                <w:rFonts w:ascii="Montserrat" w:hAnsi="Montserrat"/>
                <w:noProof/>
                <w:lang w:val="pt-PT"/>
              </w:rPr>
              <w:t xml:space="preserve">Pentru depunerea proiectelor pe platforma </w:t>
            </w:r>
            <w:hyperlink r:id="rId8" w:history="1">
              <w:r w:rsidRPr="000533AF">
                <w:rPr>
                  <w:rStyle w:val="Hyperlink"/>
                  <w:rFonts w:ascii="Montserrat" w:hAnsi="Montserrat"/>
                  <w:noProof/>
                  <w:color w:val="auto"/>
                  <w:lang w:val="pt-PT"/>
                </w:rPr>
                <w:t>www.proiecte.pnrr.gov.ro</w:t>
              </w:r>
            </w:hyperlink>
            <w:r w:rsidRPr="000533AF">
              <w:rPr>
                <w:rFonts w:ascii="Montserrat" w:hAnsi="Montserrat"/>
                <w:noProof/>
                <w:lang w:val="pt-PT"/>
              </w:rPr>
              <w:t xml:space="preserve"> va fi necesar să fie realizat un parteneriat între unitatea sanitară, ordonatorul principal de credite și/sau UAT în care să fie menționat liderul de parteneriat și dreptul de a încărca proiectul pe platforma dedicată, motiv pentru care</w:t>
            </w:r>
            <w:r w:rsidR="004246F5" w:rsidRPr="000533AF">
              <w:rPr>
                <w:rFonts w:ascii="Montserrat" w:hAnsi="Montserrat"/>
                <w:noProof/>
                <w:lang w:val="pt-PT"/>
              </w:rPr>
              <w:t>, prin prezentul proiect de hotărâre</w:t>
            </w:r>
            <w:r w:rsidR="00181FD3" w:rsidRPr="000533AF">
              <w:rPr>
                <w:rFonts w:ascii="Montserrat" w:hAnsi="Montserrat"/>
                <w:noProof/>
                <w:lang w:val="pt-PT"/>
              </w:rPr>
              <w:t>,</w:t>
            </w:r>
            <w:r w:rsidR="004246F5" w:rsidRPr="000533AF">
              <w:rPr>
                <w:rFonts w:ascii="Montserrat" w:hAnsi="Montserrat"/>
                <w:noProof/>
                <w:lang w:val="pt-PT"/>
              </w:rPr>
              <w:t xml:space="preserve"> se propune și aprobarea parteneriatului, cu lider de parteneriat UAT Județul Cluj.</w:t>
            </w:r>
          </w:p>
          <w:p w14:paraId="164CE101" w14:textId="08BA9748" w:rsidR="00D133A4" w:rsidRPr="000533AF" w:rsidRDefault="00D133A4" w:rsidP="007E0D33">
            <w:pPr>
              <w:jc w:val="both"/>
              <w:rPr>
                <w:rFonts w:ascii="Montserrat" w:hAnsi="Montserrat"/>
                <w:noProof/>
                <w:lang w:val="pt-PT"/>
              </w:rPr>
            </w:pPr>
            <w:r w:rsidRPr="000533AF">
              <w:rPr>
                <w:rFonts w:ascii="Montserrat" w:hAnsi="Montserrat"/>
                <w:noProof/>
                <w:lang w:val="pt-PT"/>
              </w:rPr>
              <w:t xml:space="preserve">Valoarea proiectului este de </w:t>
            </w:r>
            <w:r w:rsidR="003031B3" w:rsidRPr="000533AF">
              <w:rPr>
                <w:rFonts w:ascii="Montserrat" w:hAnsi="Montserrat"/>
                <w:noProof/>
                <w:lang w:val="pt-PT"/>
              </w:rPr>
              <w:t>12.151.263</w:t>
            </w:r>
            <w:r w:rsidRPr="000533AF">
              <w:rPr>
                <w:rFonts w:ascii="Montserrat" w:hAnsi="Montserrat"/>
                <w:noProof/>
                <w:lang w:val="pt-PT"/>
              </w:rPr>
              <w:t xml:space="preserve"> lei fără TVA și va fi finanțată 100% prin PNRR, respectiv </w:t>
            </w:r>
            <w:r w:rsidR="003031B3" w:rsidRPr="000533AF">
              <w:rPr>
                <w:rFonts w:ascii="Montserrat" w:hAnsi="Montserrat"/>
                <w:noProof/>
                <w:lang w:val="pt-PT"/>
              </w:rPr>
              <w:t>14.460.003</w:t>
            </w:r>
            <w:r w:rsidRPr="000533AF">
              <w:rPr>
                <w:rFonts w:ascii="Montserrat" w:hAnsi="Montserrat"/>
                <w:noProof/>
                <w:lang w:val="pt-PT"/>
              </w:rPr>
              <w:t xml:space="preserve"> lei TVA inclus. </w:t>
            </w:r>
            <w:r w:rsidR="005B4E13" w:rsidRPr="000533AF">
              <w:rPr>
                <w:rFonts w:ascii="Montserrat" w:hAnsi="Montserrat"/>
                <w:noProof/>
                <w:lang w:val="pt-PT"/>
              </w:rPr>
              <w:t>TVA aferentă cheltuielilor eligibile va fi suportată de la bugetul de sta</w:t>
            </w:r>
            <w:r w:rsidR="003D4952" w:rsidRPr="000533AF">
              <w:rPr>
                <w:rFonts w:ascii="Montserrat" w:hAnsi="Montserrat"/>
                <w:noProof/>
                <w:lang w:val="pt-PT"/>
              </w:rPr>
              <w:t>t</w:t>
            </w:r>
            <w:r w:rsidR="005B4E13" w:rsidRPr="000533AF">
              <w:rPr>
                <w:rFonts w:ascii="Montserrat" w:hAnsi="Montserrat"/>
                <w:noProof/>
                <w:lang w:val="pt-PT"/>
              </w:rPr>
              <w:t xml:space="preserve">, pentru beneficiarii fără drept </w:t>
            </w:r>
            <w:r w:rsidR="003D4952" w:rsidRPr="000533AF">
              <w:rPr>
                <w:rFonts w:ascii="Montserrat" w:hAnsi="Montserrat"/>
                <w:noProof/>
                <w:lang w:val="pt-PT"/>
              </w:rPr>
              <w:t>d</w:t>
            </w:r>
            <w:r w:rsidR="005B4E13" w:rsidRPr="000533AF">
              <w:rPr>
                <w:rFonts w:ascii="Montserrat" w:hAnsi="Montserrat"/>
                <w:noProof/>
                <w:lang w:val="pt-PT"/>
              </w:rPr>
              <w:t>e deducere a TVA</w:t>
            </w:r>
            <w:r w:rsidR="003D4952" w:rsidRPr="000533AF">
              <w:rPr>
                <w:rFonts w:ascii="Montserrat" w:hAnsi="Montserrat"/>
                <w:noProof/>
                <w:lang w:val="pt-PT"/>
              </w:rPr>
              <w:t>, cum este UAT Județul Cluj</w:t>
            </w:r>
            <w:r w:rsidR="005B4E13" w:rsidRPr="000533AF">
              <w:rPr>
                <w:rFonts w:ascii="Montserrat" w:hAnsi="Montserrat"/>
                <w:noProof/>
                <w:lang w:val="pt-PT"/>
              </w:rPr>
              <w:t>.</w:t>
            </w:r>
          </w:p>
        </w:tc>
      </w:tr>
      <w:tr w:rsidR="000533AF" w:rsidRPr="000533AF" w14:paraId="284F0991" w14:textId="77777777" w:rsidTr="00F80470">
        <w:trPr>
          <w:trHeight w:val="498"/>
        </w:trPr>
        <w:tc>
          <w:tcPr>
            <w:tcW w:w="9669" w:type="dxa"/>
            <w:shd w:val="clear" w:color="auto" w:fill="auto"/>
            <w:vAlign w:val="center"/>
          </w:tcPr>
          <w:p w14:paraId="57E932CF" w14:textId="6DDAF7B2" w:rsidR="008F76F2" w:rsidRPr="000533AF" w:rsidRDefault="008F76F2" w:rsidP="007E0D33">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0533AF">
              <w:rPr>
                <w:rFonts w:ascii="Montserrat" w:eastAsia="Times New Roman" w:hAnsi="Montserrat"/>
                <w:b/>
                <w:bCs/>
                <w:noProof/>
              </w:rPr>
              <w:t xml:space="preserve">Schimbări preconizate: </w:t>
            </w:r>
          </w:p>
        </w:tc>
      </w:tr>
      <w:tr w:rsidR="000533AF" w:rsidRPr="000533AF" w14:paraId="7AB0DA85" w14:textId="77777777" w:rsidTr="007D199C">
        <w:tc>
          <w:tcPr>
            <w:tcW w:w="9669" w:type="dxa"/>
            <w:shd w:val="clear" w:color="auto" w:fill="auto"/>
          </w:tcPr>
          <w:p w14:paraId="151250C2" w14:textId="0A0810C5" w:rsidR="008F76F2" w:rsidRPr="000533AF" w:rsidRDefault="00605AD0" w:rsidP="007E0D33">
            <w:pPr>
              <w:pStyle w:val="ListParagraph"/>
              <w:suppressAutoHyphens w:val="0"/>
              <w:autoSpaceDE w:val="0"/>
              <w:autoSpaceDN w:val="0"/>
              <w:adjustRightInd w:val="0"/>
              <w:spacing w:after="0" w:line="276" w:lineRule="auto"/>
              <w:ind w:left="0"/>
              <w:contextualSpacing/>
              <w:jc w:val="both"/>
              <w:rPr>
                <w:rFonts w:ascii="Montserrat" w:hAnsi="Montserrat"/>
                <w:noProof/>
                <w:lang w:val="en-GB"/>
              </w:rPr>
            </w:pPr>
            <w:r w:rsidRPr="000533AF">
              <w:rPr>
                <w:rFonts w:ascii="Montserrat" w:hAnsi="Montserrat"/>
                <w:noProof/>
                <w:lang w:val="en-GB"/>
              </w:rPr>
              <w:t xml:space="preserve">Prin implementarea proiectului </w:t>
            </w:r>
            <w:r w:rsidR="003031B3" w:rsidRPr="000533AF">
              <w:rPr>
                <w:rFonts w:ascii="Montserrat" w:hAnsi="Montserrat"/>
                <w:i/>
                <w:iCs/>
                <w:noProof/>
                <w:lang w:val="en-GB"/>
              </w:rPr>
              <w:t>Dotarea Ambulatoriului Spitalului C</w:t>
            </w:r>
            <w:r w:rsidR="00405239" w:rsidRPr="000533AF">
              <w:rPr>
                <w:rFonts w:ascii="Montserrat" w:hAnsi="Montserrat"/>
                <w:i/>
                <w:iCs/>
                <w:noProof/>
                <w:lang w:val="en-GB"/>
              </w:rPr>
              <w:t>l</w:t>
            </w:r>
            <w:r w:rsidR="003031B3" w:rsidRPr="000533AF">
              <w:rPr>
                <w:rFonts w:ascii="Montserrat" w:hAnsi="Montserrat"/>
                <w:i/>
                <w:iCs/>
                <w:noProof/>
                <w:lang w:val="en-GB"/>
              </w:rPr>
              <w:t>inic de Pneumoftiziologie Leon Daniello</w:t>
            </w:r>
            <w:r w:rsidR="003031B3" w:rsidRPr="000533AF">
              <w:rPr>
                <w:rFonts w:ascii="Montserrat" w:hAnsi="Montserrat"/>
                <w:lang w:val="en-GB"/>
              </w:rPr>
              <w:t xml:space="preserve"> </w:t>
            </w:r>
            <w:r w:rsidR="00CD7886" w:rsidRPr="000533AF">
              <w:rPr>
                <w:rFonts w:ascii="Montserrat" w:hAnsi="Montserrat"/>
                <w:lang w:val="en-GB"/>
              </w:rPr>
              <w:t xml:space="preserve">se </w:t>
            </w:r>
            <w:proofErr w:type="spellStart"/>
            <w:r w:rsidR="00CD7886" w:rsidRPr="000533AF">
              <w:rPr>
                <w:rFonts w:ascii="Montserrat" w:hAnsi="Montserrat"/>
                <w:lang w:val="en-GB"/>
              </w:rPr>
              <w:t>urmărește</w:t>
            </w:r>
            <w:proofErr w:type="spellEnd"/>
            <w:r w:rsidR="001F0341" w:rsidRPr="000533AF">
              <w:rPr>
                <w:rFonts w:ascii="Montserrat" w:hAnsi="Montserrat"/>
                <w:lang w:val="en-GB"/>
              </w:rPr>
              <w:t xml:space="preserve"> </w:t>
            </w:r>
            <w:proofErr w:type="spellStart"/>
            <w:r w:rsidR="00530E2F" w:rsidRPr="000533AF">
              <w:rPr>
                <w:rFonts w:ascii="Montserrat" w:hAnsi="Montserrat"/>
                <w:lang w:val="en-GB"/>
              </w:rPr>
              <w:t>sporirea</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complexității</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serviciilor</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medicale</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în</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cadrul</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asistenței</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medicale</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primare</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ambulatorii</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și</w:t>
            </w:r>
            <w:proofErr w:type="spellEnd"/>
            <w:r w:rsidR="00530E2F" w:rsidRPr="000533AF">
              <w:rPr>
                <w:rFonts w:ascii="Montserrat" w:hAnsi="Montserrat"/>
                <w:lang w:val="en-GB"/>
              </w:rPr>
              <w:t xml:space="preserve"> </w:t>
            </w:r>
            <w:proofErr w:type="spellStart"/>
            <w:r w:rsidR="00530E2F" w:rsidRPr="000533AF">
              <w:rPr>
                <w:rFonts w:ascii="Montserrat" w:hAnsi="Montserrat"/>
                <w:lang w:val="en-GB"/>
              </w:rPr>
              <w:t>comunitare</w:t>
            </w:r>
            <w:proofErr w:type="spellEnd"/>
            <w:r w:rsidR="001F0341" w:rsidRPr="000533AF">
              <w:rPr>
                <w:rFonts w:ascii="Montserrat" w:hAnsi="Montserrat"/>
                <w:lang w:val="en-GB"/>
              </w:rPr>
              <w:t>.</w:t>
            </w:r>
          </w:p>
        </w:tc>
      </w:tr>
      <w:tr w:rsidR="000533AF" w:rsidRPr="000533AF" w14:paraId="6474E8DB" w14:textId="77777777" w:rsidTr="00FE52CB">
        <w:trPr>
          <w:trHeight w:val="440"/>
        </w:trPr>
        <w:tc>
          <w:tcPr>
            <w:tcW w:w="9669" w:type="dxa"/>
            <w:shd w:val="clear" w:color="auto" w:fill="auto"/>
            <w:vAlign w:val="center"/>
          </w:tcPr>
          <w:p w14:paraId="6DBC1B6C" w14:textId="06B74D80" w:rsidR="008F76F2" w:rsidRPr="000533AF" w:rsidRDefault="008F76F2" w:rsidP="007E0D33">
            <w:pPr>
              <w:keepNext/>
              <w:widowControl w:val="0"/>
              <w:autoSpaceDE w:val="0"/>
              <w:autoSpaceDN w:val="0"/>
              <w:adjustRightInd w:val="0"/>
              <w:jc w:val="both"/>
              <w:outlineLvl w:val="1"/>
              <w:rPr>
                <w:rFonts w:ascii="Montserrat" w:eastAsia="Calibri" w:hAnsi="Montserrat" w:cs="Times New Roman"/>
                <w:b/>
                <w:bCs/>
                <w:noProof/>
                <w:lang w:val="en-US"/>
              </w:rPr>
            </w:pPr>
            <w:r w:rsidRPr="000533AF">
              <w:rPr>
                <w:rFonts w:ascii="Montserrat" w:eastAsia="Times New Roman" w:hAnsi="Montserrat" w:cs="Times New Roman"/>
                <w:b/>
                <w:bCs/>
                <w:noProof/>
                <w:lang w:val="en-US"/>
              </w:rPr>
              <w:lastRenderedPageBreak/>
              <w:t xml:space="preserve">Secțiunea a 2-a - Impactul socio-economic: </w:t>
            </w:r>
          </w:p>
        </w:tc>
      </w:tr>
      <w:tr w:rsidR="000533AF" w:rsidRPr="000533AF" w14:paraId="0BE4C22D" w14:textId="77777777" w:rsidTr="00B073C3">
        <w:tc>
          <w:tcPr>
            <w:tcW w:w="9669" w:type="dxa"/>
            <w:shd w:val="clear" w:color="auto" w:fill="auto"/>
          </w:tcPr>
          <w:p w14:paraId="741605AD" w14:textId="0F8B7D69" w:rsidR="0079569B" w:rsidRPr="000533AF" w:rsidRDefault="001F0341" w:rsidP="007E0D33">
            <w:pPr>
              <w:autoSpaceDE w:val="0"/>
              <w:autoSpaceDN w:val="0"/>
              <w:adjustRightInd w:val="0"/>
              <w:jc w:val="both"/>
              <w:rPr>
                <w:rFonts w:ascii="Montserrat" w:hAnsi="Montserrat"/>
              </w:rPr>
            </w:pPr>
            <w:r w:rsidRPr="000533AF">
              <w:rPr>
                <w:rFonts w:ascii="Montserrat" w:hAnsi="Montserrat"/>
                <w:noProof/>
              </w:rPr>
              <w:t xml:space="preserve">Prin implementarea proiectului </w:t>
            </w:r>
            <w:r w:rsidR="00530E2F" w:rsidRPr="000533AF">
              <w:rPr>
                <w:rFonts w:ascii="Montserrat" w:hAnsi="Montserrat"/>
                <w:i/>
                <w:iCs/>
                <w:noProof/>
              </w:rPr>
              <w:t>Dotarea Ambulatoriului Spitalului C</w:t>
            </w:r>
            <w:r w:rsidR="0050735F" w:rsidRPr="000533AF">
              <w:rPr>
                <w:rFonts w:ascii="Montserrat" w:hAnsi="Montserrat"/>
                <w:i/>
                <w:iCs/>
                <w:noProof/>
              </w:rPr>
              <w:t>l</w:t>
            </w:r>
            <w:r w:rsidR="00530E2F" w:rsidRPr="000533AF">
              <w:rPr>
                <w:rFonts w:ascii="Montserrat" w:hAnsi="Montserrat"/>
                <w:i/>
                <w:iCs/>
                <w:noProof/>
              </w:rPr>
              <w:t>inic de Pneumoftiziologie Leon Daniello</w:t>
            </w:r>
            <w:r w:rsidR="00530E2F" w:rsidRPr="000533AF">
              <w:rPr>
                <w:rFonts w:ascii="Montserrat" w:hAnsi="Montserrat"/>
              </w:rPr>
              <w:t xml:space="preserve"> </w:t>
            </w:r>
            <w:proofErr w:type="spellStart"/>
            <w:r w:rsidRPr="000533AF">
              <w:rPr>
                <w:rFonts w:ascii="Montserrat" w:hAnsi="Montserrat"/>
              </w:rPr>
              <w:t>impactul</w:t>
            </w:r>
            <w:proofErr w:type="spellEnd"/>
            <w:r w:rsidRPr="000533AF">
              <w:rPr>
                <w:rFonts w:ascii="Montserrat" w:hAnsi="Montserrat"/>
              </w:rPr>
              <w:t xml:space="preserve"> social </w:t>
            </w:r>
            <w:proofErr w:type="spellStart"/>
            <w:r w:rsidRPr="000533AF">
              <w:rPr>
                <w:rFonts w:ascii="Montserrat" w:hAnsi="Montserrat"/>
              </w:rPr>
              <w:t>este</w:t>
            </w:r>
            <w:proofErr w:type="spellEnd"/>
            <w:r w:rsidRPr="000533AF">
              <w:rPr>
                <w:rFonts w:ascii="Montserrat" w:hAnsi="Montserrat"/>
              </w:rPr>
              <w:t xml:space="preserve"> </w:t>
            </w:r>
            <w:proofErr w:type="spellStart"/>
            <w:r w:rsidRPr="000533AF">
              <w:rPr>
                <w:rFonts w:ascii="Montserrat" w:hAnsi="Montserrat"/>
              </w:rPr>
              <w:t>unul</w:t>
            </w:r>
            <w:proofErr w:type="spellEnd"/>
            <w:r w:rsidRPr="000533AF">
              <w:rPr>
                <w:rFonts w:ascii="Montserrat" w:hAnsi="Montserrat"/>
              </w:rPr>
              <w:t xml:space="preserve"> </w:t>
            </w:r>
            <w:proofErr w:type="spellStart"/>
            <w:r w:rsidRPr="000533AF">
              <w:rPr>
                <w:rFonts w:ascii="Montserrat" w:hAnsi="Montserrat"/>
              </w:rPr>
              <w:t>extrem</w:t>
            </w:r>
            <w:proofErr w:type="spellEnd"/>
            <w:r w:rsidRPr="000533AF">
              <w:rPr>
                <w:rFonts w:ascii="Montserrat" w:hAnsi="Montserrat"/>
              </w:rPr>
              <w:t xml:space="preserve"> de </w:t>
            </w:r>
            <w:proofErr w:type="spellStart"/>
            <w:r w:rsidRPr="000533AF">
              <w:rPr>
                <w:rFonts w:ascii="Montserrat" w:hAnsi="Montserrat"/>
              </w:rPr>
              <w:t>vizibil</w:t>
            </w:r>
            <w:proofErr w:type="spellEnd"/>
            <w:r w:rsidRPr="000533AF">
              <w:rPr>
                <w:rFonts w:ascii="Montserrat" w:hAnsi="Montserrat"/>
              </w:rPr>
              <w:t xml:space="preserve"> </w:t>
            </w:r>
            <w:proofErr w:type="spellStart"/>
            <w:r w:rsidRPr="000533AF">
              <w:rPr>
                <w:rFonts w:ascii="Montserrat" w:hAnsi="Montserrat"/>
              </w:rPr>
              <w:t>dat</w:t>
            </w:r>
            <w:proofErr w:type="spellEnd"/>
            <w:r w:rsidRPr="000533AF">
              <w:rPr>
                <w:rFonts w:ascii="Montserrat" w:hAnsi="Montserrat"/>
              </w:rPr>
              <w:t xml:space="preserve"> </w:t>
            </w:r>
            <w:proofErr w:type="spellStart"/>
            <w:r w:rsidRPr="000533AF">
              <w:rPr>
                <w:rFonts w:ascii="Montserrat" w:hAnsi="Montserrat"/>
              </w:rPr>
              <w:t>fiind</w:t>
            </w:r>
            <w:proofErr w:type="spellEnd"/>
            <w:r w:rsidRPr="000533AF">
              <w:rPr>
                <w:rFonts w:ascii="Montserrat" w:hAnsi="Montserrat"/>
              </w:rPr>
              <w:t xml:space="preserve"> </w:t>
            </w:r>
            <w:proofErr w:type="spellStart"/>
            <w:r w:rsidRPr="000533AF">
              <w:rPr>
                <w:rFonts w:ascii="Montserrat" w:hAnsi="Montserrat"/>
              </w:rPr>
              <w:t>faptul</w:t>
            </w:r>
            <w:proofErr w:type="spellEnd"/>
            <w:r w:rsidRPr="000533AF">
              <w:rPr>
                <w:rFonts w:ascii="Montserrat" w:hAnsi="Montserrat"/>
              </w:rPr>
              <w:t xml:space="preserve"> </w:t>
            </w:r>
            <w:proofErr w:type="spellStart"/>
            <w:r w:rsidRPr="000533AF">
              <w:rPr>
                <w:rFonts w:ascii="Montserrat" w:hAnsi="Montserrat"/>
              </w:rPr>
              <w:t>că</w:t>
            </w:r>
            <w:proofErr w:type="spellEnd"/>
            <w:r w:rsidRPr="000533AF">
              <w:rPr>
                <w:rFonts w:ascii="Montserrat" w:hAnsi="Montserrat"/>
              </w:rPr>
              <w:t xml:space="preserve"> </w:t>
            </w:r>
            <w:proofErr w:type="spellStart"/>
            <w:r w:rsidRPr="000533AF">
              <w:rPr>
                <w:rFonts w:ascii="Montserrat" w:hAnsi="Montserrat"/>
              </w:rPr>
              <w:t>investiția</w:t>
            </w:r>
            <w:proofErr w:type="spellEnd"/>
            <w:r w:rsidRPr="000533AF">
              <w:rPr>
                <w:rFonts w:ascii="Montserrat" w:hAnsi="Montserrat"/>
              </w:rPr>
              <w:t xml:space="preserve"> </w:t>
            </w:r>
            <w:proofErr w:type="spellStart"/>
            <w:r w:rsidRPr="000533AF">
              <w:rPr>
                <w:rFonts w:ascii="Montserrat" w:hAnsi="Montserrat"/>
              </w:rPr>
              <w:t>este</w:t>
            </w:r>
            <w:proofErr w:type="spellEnd"/>
            <w:r w:rsidRPr="000533AF">
              <w:rPr>
                <w:rFonts w:ascii="Montserrat" w:hAnsi="Montserrat"/>
              </w:rPr>
              <w:t xml:space="preserve"> </w:t>
            </w:r>
            <w:proofErr w:type="spellStart"/>
            <w:r w:rsidR="00C366BB" w:rsidRPr="000533AF">
              <w:rPr>
                <w:rFonts w:ascii="Montserrat" w:hAnsi="Montserrat"/>
              </w:rPr>
              <w:t>gândită</w:t>
            </w:r>
            <w:proofErr w:type="spellEnd"/>
            <w:r w:rsidR="00C366BB" w:rsidRPr="000533AF">
              <w:rPr>
                <w:rFonts w:ascii="Montserrat" w:hAnsi="Montserrat"/>
              </w:rPr>
              <w:t xml:space="preserve"> </w:t>
            </w:r>
            <w:proofErr w:type="spellStart"/>
            <w:r w:rsidRPr="000533AF">
              <w:rPr>
                <w:rFonts w:ascii="Montserrat" w:hAnsi="Montserrat"/>
              </w:rPr>
              <w:t>exclusiv</w:t>
            </w:r>
            <w:proofErr w:type="spellEnd"/>
            <w:r w:rsidRPr="000533AF">
              <w:rPr>
                <w:rFonts w:ascii="Montserrat" w:hAnsi="Montserrat"/>
              </w:rPr>
              <w:t xml:space="preserve"> </w:t>
            </w:r>
            <w:proofErr w:type="spellStart"/>
            <w:r w:rsidRPr="000533AF">
              <w:rPr>
                <w:rFonts w:ascii="Montserrat" w:hAnsi="Montserrat"/>
              </w:rPr>
              <w:t>în</w:t>
            </w:r>
            <w:proofErr w:type="spellEnd"/>
            <w:r w:rsidRPr="000533AF">
              <w:rPr>
                <w:rFonts w:ascii="Montserrat" w:hAnsi="Montserrat"/>
              </w:rPr>
              <w:t xml:space="preserve"> </w:t>
            </w:r>
            <w:proofErr w:type="spellStart"/>
            <w:r w:rsidRPr="000533AF">
              <w:rPr>
                <w:rFonts w:ascii="Montserrat" w:hAnsi="Montserrat"/>
              </w:rPr>
              <w:t>favoarea</w:t>
            </w:r>
            <w:proofErr w:type="spellEnd"/>
            <w:r w:rsidRPr="000533AF">
              <w:rPr>
                <w:rFonts w:ascii="Montserrat" w:hAnsi="Montserrat"/>
              </w:rPr>
              <w:t xml:space="preserve"> </w:t>
            </w:r>
            <w:proofErr w:type="spellStart"/>
            <w:r w:rsidRPr="000533AF">
              <w:rPr>
                <w:rFonts w:ascii="Montserrat" w:hAnsi="Montserrat"/>
              </w:rPr>
              <w:t>pacientului</w:t>
            </w:r>
            <w:proofErr w:type="spellEnd"/>
            <w:r w:rsidR="00C366BB" w:rsidRPr="000533AF">
              <w:rPr>
                <w:rFonts w:ascii="Montserrat" w:hAnsi="Montserrat"/>
              </w:rPr>
              <w:t xml:space="preserve"> </w:t>
            </w:r>
            <w:proofErr w:type="spellStart"/>
            <w:r w:rsidR="00530E2F" w:rsidRPr="000533AF">
              <w:rPr>
                <w:rFonts w:ascii="Montserrat" w:hAnsi="Montserrat"/>
              </w:rPr>
              <w:t>pentru</w:t>
            </w:r>
            <w:proofErr w:type="spellEnd"/>
            <w:r w:rsidR="00530E2F" w:rsidRPr="000533AF">
              <w:rPr>
                <w:rFonts w:ascii="Montserrat" w:hAnsi="Montserrat"/>
              </w:rPr>
              <w:t xml:space="preserve"> care se </w:t>
            </w:r>
            <w:proofErr w:type="spellStart"/>
            <w:r w:rsidR="00530E2F" w:rsidRPr="000533AF">
              <w:rPr>
                <w:rFonts w:ascii="Montserrat" w:hAnsi="Montserrat"/>
              </w:rPr>
              <w:t>urmărește</w:t>
            </w:r>
            <w:proofErr w:type="spellEnd"/>
            <w:r w:rsidR="00530E2F" w:rsidRPr="000533AF">
              <w:rPr>
                <w:rFonts w:ascii="Montserrat" w:hAnsi="Montserrat"/>
              </w:rPr>
              <w:t xml:space="preserve"> </w:t>
            </w:r>
            <w:proofErr w:type="spellStart"/>
            <w:r w:rsidR="00530E2F" w:rsidRPr="000533AF">
              <w:rPr>
                <w:rFonts w:ascii="Montserrat" w:hAnsi="Montserrat"/>
              </w:rPr>
              <w:t>integrarea</w:t>
            </w:r>
            <w:proofErr w:type="spellEnd"/>
            <w:r w:rsidR="00530E2F" w:rsidRPr="000533AF">
              <w:rPr>
                <w:rFonts w:ascii="Montserrat" w:hAnsi="Montserrat"/>
              </w:rPr>
              <w:t xml:space="preserve"> </w:t>
            </w:r>
            <w:proofErr w:type="spellStart"/>
            <w:r w:rsidR="00530E2F" w:rsidRPr="000533AF">
              <w:rPr>
                <w:rFonts w:ascii="Montserrat" w:hAnsi="Montserrat"/>
              </w:rPr>
              <w:t>serviciilor</w:t>
            </w:r>
            <w:proofErr w:type="spellEnd"/>
            <w:r w:rsidR="00530E2F" w:rsidRPr="000533AF">
              <w:rPr>
                <w:rFonts w:ascii="Montserrat" w:hAnsi="Montserrat"/>
              </w:rPr>
              <w:t xml:space="preserve"> </w:t>
            </w:r>
            <w:proofErr w:type="spellStart"/>
            <w:r w:rsidR="00530E2F" w:rsidRPr="000533AF">
              <w:rPr>
                <w:rFonts w:ascii="Montserrat" w:hAnsi="Montserrat"/>
              </w:rPr>
              <w:t>medicale</w:t>
            </w:r>
            <w:proofErr w:type="spellEnd"/>
            <w:r w:rsidR="00530E2F" w:rsidRPr="000533AF">
              <w:rPr>
                <w:rFonts w:ascii="Montserrat" w:hAnsi="Montserrat"/>
              </w:rPr>
              <w:t xml:space="preserve"> </w:t>
            </w:r>
            <w:proofErr w:type="spellStart"/>
            <w:r w:rsidR="00530E2F" w:rsidRPr="000533AF">
              <w:rPr>
                <w:rFonts w:ascii="Montserrat" w:hAnsi="Montserrat"/>
              </w:rPr>
              <w:t>pentru</w:t>
            </w:r>
            <w:proofErr w:type="spellEnd"/>
            <w:r w:rsidR="00530E2F" w:rsidRPr="000533AF">
              <w:rPr>
                <w:rFonts w:ascii="Montserrat" w:hAnsi="Montserrat"/>
              </w:rPr>
              <w:t xml:space="preserve"> </w:t>
            </w:r>
            <w:proofErr w:type="spellStart"/>
            <w:r w:rsidR="00530E2F" w:rsidRPr="000533AF">
              <w:rPr>
                <w:rFonts w:ascii="Montserrat" w:hAnsi="Montserrat"/>
              </w:rPr>
              <w:t>asigurarea</w:t>
            </w:r>
            <w:proofErr w:type="spellEnd"/>
            <w:r w:rsidR="00530E2F" w:rsidRPr="000533AF">
              <w:rPr>
                <w:rFonts w:ascii="Montserrat" w:hAnsi="Montserrat"/>
              </w:rPr>
              <w:t xml:space="preserve"> </w:t>
            </w:r>
            <w:proofErr w:type="spellStart"/>
            <w:r w:rsidR="00530E2F" w:rsidRPr="000533AF">
              <w:rPr>
                <w:rFonts w:ascii="Montserrat" w:hAnsi="Montserrat"/>
              </w:rPr>
              <w:t>accesului</w:t>
            </w:r>
            <w:proofErr w:type="spellEnd"/>
            <w:r w:rsidR="00530E2F" w:rsidRPr="000533AF">
              <w:rPr>
                <w:rFonts w:ascii="Montserrat" w:hAnsi="Montserrat"/>
              </w:rPr>
              <w:t xml:space="preserve"> egal </w:t>
            </w:r>
            <w:proofErr w:type="spellStart"/>
            <w:r w:rsidR="00530E2F" w:rsidRPr="000533AF">
              <w:rPr>
                <w:rFonts w:ascii="Montserrat" w:hAnsi="Montserrat"/>
              </w:rPr>
              <w:t>și</w:t>
            </w:r>
            <w:proofErr w:type="spellEnd"/>
            <w:r w:rsidR="00530E2F" w:rsidRPr="000533AF">
              <w:rPr>
                <w:rFonts w:ascii="Montserrat" w:hAnsi="Montserrat"/>
              </w:rPr>
              <w:t xml:space="preserve"> </w:t>
            </w:r>
            <w:proofErr w:type="spellStart"/>
            <w:r w:rsidR="00530E2F" w:rsidRPr="000533AF">
              <w:rPr>
                <w:rFonts w:ascii="Montserrat" w:hAnsi="Montserrat"/>
              </w:rPr>
              <w:t>echitabil</w:t>
            </w:r>
            <w:proofErr w:type="spellEnd"/>
            <w:r w:rsidR="00C366BB" w:rsidRPr="000533AF">
              <w:rPr>
                <w:rFonts w:ascii="Montserrat" w:hAnsi="Montserrat"/>
              </w:rPr>
              <w:t>.</w:t>
            </w:r>
          </w:p>
        </w:tc>
      </w:tr>
      <w:tr w:rsidR="000533AF" w:rsidRPr="000533AF" w14:paraId="4A96DDCF" w14:textId="77777777" w:rsidTr="00FE52CB">
        <w:trPr>
          <w:trHeight w:val="644"/>
        </w:trPr>
        <w:tc>
          <w:tcPr>
            <w:tcW w:w="9669" w:type="dxa"/>
            <w:shd w:val="clear" w:color="auto" w:fill="auto"/>
            <w:vAlign w:val="center"/>
          </w:tcPr>
          <w:p w14:paraId="61F9E36E" w14:textId="50433CF7" w:rsidR="008F76F2" w:rsidRPr="000533AF" w:rsidRDefault="008F76F2" w:rsidP="007E0D33">
            <w:pPr>
              <w:keepNext/>
              <w:widowControl w:val="0"/>
              <w:autoSpaceDE w:val="0"/>
              <w:autoSpaceDN w:val="0"/>
              <w:adjustRightInd w:val="0"/>
              <w:jc w:val="both"/>
              <w:outlineLvl w:val="1"/>
              <w:rPr>
                <w:rFonts w:ascii="Montserrat" w:eastAsia="Calibri" w:hAnsi="Montserrat" w:cs="Times New Roman"/>
                <w:b/>
                <w:bCs/>
                <w:noProof/>
                <w:lang w:val="ro-RO"/>
              </w:rPr>
            </w:pPr>
            <w:r w:rsidRPr="000533AF">
              <w:rPr>
                <w:rFonts w:ascii="Montserrat" w:eastAsia="Times New Roman" w:hAnsi="Montserrat" w:cs="Times New Roman"/>
                <w:b/>
                <w:bCs/>
                <w:noProof/>
                <w:lang w:val="ro-RO"/>
              </w:rPr>
              <w:t>Secțiunea a 3-a - Impactul financiar asupra bugetului judeţului pe termen scurt</w:t>
            </w:r>
            <w:r w:rsidR="00D1068C" w:rsidRPr="000533AF">
              <w:rPr>
                <w:rFonts w:ascii="Montserrat" w:eastAsia="Times New Roman" w:hAnsi="Montserrat" w:cs="Times New Roman"/>
                <w:b/>
                <w:bCs/>
                <w:noProof/>
                <w:lang w:val="ro-RO"/>
              </w:rPr>
              <w:t xml:space="preserve"> </w:t>
            </w:r>
            <w:r w:rsidRPr="000533AF">
              <w:rPr>
                <w:rFonts w:ascii="Montserrat" w:eastAsia="Times New Roman" w:hAnsi="Montserrat" w:cs="Times New Roman"/>
                <w:b/>
                <w:bCs/>
                <w:noProof/>
                <w:lang w:val="ro-RO"/>
              </w:rPr>
              <w:t>(an curent)</w:t>
            </w:r>
            <w:r w:rsidR="00194025" w:rsidRPr="000533AF">
              <w:rPr>
                <w:rFonts w:ascii="Montserrat" w:eastAsia="Times New Roman" w:hAnsi="Montserrat" w:cs="Times New Roman"/>
                <w:b/>
                <w:bCs/>
                <w:noProof/>
                <w:lang w:val="ro-RO"/>
              </w:rPr>
              <w:t xml:space="preserve"> </w:t>
            </w:r>
            <w:r w:rsidRPr="000533AF">
              <w:rPr>
                <w:rFonts w:ascii="Montserrat" w:eastAsia="Times New Roman" w:hAnsi="Montserrat" w:cs="Times New Roman"/>
                <w:b/>
                <w:bCs/>
                <w:noProof/>
                <w:lang w:val="ro-RO"/>
              </w:rPr>
              <w:t>/</w:t>
            </w:r>
            <w:r w:rsidR="00194025" w:rsidRPr="000533AF">
              <w:rPr>
                <w:rFonts w:ascii="Montserrat" w:eastAsia="Times New Roman" w:hAnsi="Montserrat" w:cs="Times New Roman"/>
                <w:b/>
                <w:bCs/>
                <w:noProof/>
                <w:lang w:val="ro-RO"/>
              </w:rPr>
              <w:t xml:space="preserve"> </w:t>
            </w:r>
            <w:r w:rsidRPr="000533AF">
              <w:rPr>
                <w:rFonts w:ascii="Montserrat" w:eastAsia="Times New Roman" w:hAnsi="Montserrat" w:cs="Times New Roman"/>
                <w:b/>
                <w:bCs/>
                <w:noProof/>
                <w:lang w:val="ro-RO"/>
              </w:rPr>
              <w:t xml:space="preserve">lung: </w:t>
            </w:r>
          </w:p>
        </w:tc>
      </w:tr>
      <w:tr w:rsidR="000533AF" w:rsidRPr="000533AF" w14:paraId="51D19803" w14:textId="77777777" w:rsidTr="00382942">
        <w:trPr>
          <w:trHeight w:val="2921"/>
        </w:trPr>
        <w:tc>
          <w:tcPr>
            <w:tcW w:w="9669" w:type="dxa"/>
            <w:shd w:val="clear" w:color="auto" w:fill="auto"/>
            <w:vAlign w:val="center"/>
          </w:tcPr>
          <w:p w14:paraId="18C828CA" w14:textId="0081D315" w:rsidR="008F76F2" w:rsidRPr="000533AF" w:rsidRDefault="00661C18" w:rsidP="007E0D33">
            <w:pPr>
              <w:contextualSpacing/>
              <w:jc w:val="both"/>
              <w:rPr>
                <w:rFonts w:ascii="Montserrat" w:hAnsi="Montserrat" w:cs="Times New Roman"/>
                <w:lang w:val="ro-RO"/>
              </w:rPr>
            </w:pPr>
            <w:bookmarkStart w:id="2" w:name="_Hlk115120839"/>
            <w:r w:rsidRPr="000533AF">
              <w:rPr>
                <w:rFonts w:ascii="Montserrat" w:hAnsi="Montserrat"/>
                <w:noProof/>
                <w:lang w:val="ro-RO"/>
              </w:rPr>
              <w:t xml:space="preserve">Pentru implementarea proiectului </w:t>
            </w:r>
            <w:r w:rsidR="00530E2F"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530E2F" w:rsidRPr="000533AF">
              <w:rPr>
                <w:rFonts w:ascii="Montserrat" w:hAnsi="Montserrat"/>
                <w:i/>
                <w:iCs/>
                <w:noProof/>
                <w:lang w:val="ro-RO"/>
              </w:rPr>
              <w:t>inic de Pneumoftiziologie Leon Daniello</w:t>
            </w:r>
            <w:r w:rsidR="00530E2F" w:rsidRPr="000533AF">
              <w:rPr>
                <w:rFonts w:ascii="Montserrat" w:hAnsi="Montserrat"/>
                <w:lang w:val="ro-RO"/>
              </w:rPr>
              <w:t xml:space="preserve"> </w:t>
            </w:r>
            <w:r w:rsidRPr="000533AF">
              <w:rPr>
                <w:rFonts w:ascii="Montserrat" w:hAnsi="Montserrat"/>
                <w:lang w:val="ro-RO"/>
              </w:rPr>
              <w:t xml:space="preserve">s-a identificat ca și sursă de finanțare nerambursabilă PLANUL NAȚIONAL DE REDRESARE ȘI REZILIENȚĂ (PNRR), </w:t>
            </w:r>
            <w:r w:rsidRPr="000533AF">
              <w:rPr>
                <w:rFonts w:ascii="Montserrat" w:hAnsi="Montserrat"/>
                <w:noProof/>
                <w:lang w:val="ro-RO"/>
              </w:rPr>
              <w:t>Cod apel MS-00</w:t>
            </w:r>
            <w:r w:rsidR="00530E2F" w:rsidRPr="000533AF">
              <w:rPr>
                <w:rFonts w:ascii="Montserrat" w:hAnsi="Montserrat"/>
                <w:noProof/>
                <w:lang w:val="ro-RO"/>
              </w:rPr>
              <w:t>13</w:t>
            </w:r>
            <w:r w:rsidRPr="000533AF">
              <w:rPr>
                <w:rFonts w:ascii="Montserrat" w:hAnsi="Montserrat"/>
                <w:noProof/>
                <w:lang w:val="ro-RO"/>
              </w:rPr>
              <w:t xml:space="preserve"> - </w:t>
            </w:r>
            <w:r w:rsidR="00530E2F" w:rsidRPr="000533AF">
              <w:rPr>
                <w:rFonts w:ascii="Montserrat" w:hAnsi="Montserrat"/>
                <w:i/>
                <w:iCs/>
                <w:noProof/>
                <w:lang w:val="ro-RO"/>
              </w:rPr>
              <w:t>Ghidul Solicitantului pentru selectarea celor 30 de unități de asistență medicală ambulatorie</w:t>
            </w:r>
            <w:r w:rsidRPr="000533AF">
              <w:rPr>
                <w:rFonts w:ascii="Montserrat" w:hAnsi="Montserrat"/>
                <w:noProof/>
                <w:lang w:val="ro-RO"/>
              </w:rPr>
              <w:t xml:space="preserve">. </w:t>
            </w:r>
            <w:r w:rsidR="00E216C5" w:rsidRPr="000533AF">
              <w:rPr>
                <w:rFonts w:ascii="Montserrat" w:hAnsi="Montserrat"/>
                <w:noProof/>
                <w:lang w:val="ro-RO"/>
              </w:rPr>
              <w:t xml:space="preserve">Finanțarea nerambursabilă este în procent de 100%, în condițiile în care Ghidul Solicitantului limitează valoarea maximă nerambursabilă a finanțării alocate per proiect la </w:t>
            </w:r>
            <w:r w:rsidR="00530E2F" w:rsidRPr="000533AF">
              <w:rPr>
                <w:rFonts w:ascii="Montserrat" w:hAnsi="Montserrat"/>
                <w:noProof/>
                <w:lang w:val="ro-RO"/>
              </w:rPr>
              <w:t>13.189.116,60</w:t>
            </w:r>
            <w:r w:rsidR="00E216C5" w:rsidRPr="000533AF">
              <w:rPr>
                <w:rFonts w:ascii="Montserrat" w:hAnsi="Montserrat"/>
                <w:noProof/>
                <w:lang w:val="ro-RO"/>
              </w:rPr>
              <w:t xml:space="preserve"> lei fără TVA, iar valoarea proiectului propus este de </w:t>
            </w:r>
            <w:r w:rsidR="00530E2F" w:rsidRPr="000533AF">
              <w:rPr>
                <w:rFonts w:ascii="Montserrat" w:hAnsi="Montserrat"/>
                <w:noProof/>
                <w:lang w:val="ro-RO"/>
              </w:rPr>
              <w:t xml:space="preserve">12.151.263 </w:t>
            </w:r>
            <w:r w:rsidR="00E216C5" w:rsidRPr="000533AF">
              <w:rPr>
                <w:rFonts w:ascii="Montserrat" w:hAnsi="Montserrat"/>
                <w:noProof/>
                <w:lang w:val="ro-RO"/>
              </w:rPr>
              <w:t>lei fără TVA.</w:t>
            </w:r>
            <w:r w:rsidR="00D74C51" w:rsidRPr="000533AF">
              <w:rPr>
                <w:rFonts w:ascii="Montserrat" w:hAnsi="Montserrat"/>
                <w:noProof/>
                <w:lang w:val="ro-RO"/>
              </w:rPr>
              <w:t xml:space="preserve"> Implementarea proiectului este estimată a se realiza în intervalul februarie 2023 – mai 2024.</w:t>
            </w:r>
          </w:p>
        </w:tc>
      </w:tr>
      <w:bookmarkEnd w:id="2"/>
      <w:tr w:rsidR="000533AF" w:rsidRPr="000533AF" w14:paraId="4A96F5D3" w14:textId="77777777" w:rsidTr="005979FD">
        <w:trPr>
          <w:trHeight w:val="644"/>
        </w:trPr>
        <w:tc>
          <w:tcPr>
            <w:tcW w:w="9669" w:type="dxa"/>
            <w:shd w:val="clear" w:color="auto" w:fill="auto"/>
          </w:tcPr>
          <w:p w14:paraId="70C181A1" w14:textId="77777777" w:rsidR="008F76F2" w:rsidRPr="000533AF" w:rsidRDefault="008F76F2" w:rsidP="007E0D33">
            <w:pPr>
              <w:jc w:val="both"/>
              <w:rPr>
                <w:rFonts w:ascii="Montserrat" w:eastAsia="Times New Roman" w:hAnsi="Montserrat" w:cs="Times New Roman"/>
                <w:b/>
                <w:bCs/>
                <w:noProof/>
                <w:lang w:val="en-US"/>
              </w:rPr>
            </w:pPr>
            <w:r w:rsidRPr="000533AF">
              <w:rPr>
                <w:rFonts w:ascii="Montserrat" w:eastAsia="Times New Roman" w:hAnsi="Montserrat" w:cs="Times New Roman"/>
                <w:b/>
                <w:bCs/>
                <w:noProof/>
                <w:lang w:val="en-US"/>
              </w:rPr>
              <w:t xml:space="preserve">Secțiunea a  4-a – Activități de informare publică și consultare privind elaborarea și implementarea </w:t>
            </w:r>
            <w:r w:rsidRPr="000533AF">
              <w:rPr>
                <w:rFonts w:ascii="Montserrat" w:eastAsia="Times New Roman" w:hAnsi="Montserrat" w:cs="Times New Roman"/>
                <w:b/>
                <w:bCs/>
                <w:noProof/>
                <w:shd w:val="clear" w:color="auto" w:fill="FFFFFF"/>
                <w:lang w:val="en-US"/>
              </w:rPr>
              <w:t>actului administrativ</w:t>
            </w:r>
            <w:r w:rsidRPr="000533AF">
              <w:rPr>
                <w:rFonts w:ascii="Montserrat" w:eastAsia="Times New Roman" w:hAnsi="Montserrat" w:cs="Times New Roman"/>
                <w:b/>
                <w:bCs/>
                <w:noProof/>
                <w:lang w:val="en-US"/>
              </w:rPr>
              <w:t xml:space="preserve">: </w:t>
            </w:r>
          </w:p>
        </w:tc>
      </w:tr>
      <w:tr w:rsidR="000533AF" w:rsidRPr="000533AF" w14:paraId="60E0BB11" w14:textId="77777777" w:rsidTr="007D199C">
        <w:trPr>
          <w:trHeight w:val="275"/>
        </w:trPr>
        <w:tc>
          <w:tcPr>
            <w:tcW w:w="9669" w:type="dxa"/>
            <w:shd w:val="clear" w:color="auto" w:fill="auto"/>
          </w:tcPr>
          <w:p w14:paraId="1C616EB4" w14:textId="72A99CAF" w:rsidR="00CD5420" w:rsidRPr="000533AF" w:rsidRDefault="00827821" w:rsidP="007E0D33">
            <w:pPr>
              <w:jc w:val="both"/>
              <w:rPr>
                <w:rFonts w:ascii="Montserrat" w:hAnsi="Montserrat"/>
                <w:i/>
                <w:iCs/>
                <w:noProof/>
                <w:shd w:val="clear" w:color="auto" w:fill="FFFFFF"/>
              </w:rPr>
            </w:pPr>
            <w:r w:rsidRPr="000533AF">
              <w:rPr>
                <w:rFonts w:ascii="Montserrat" w:hAnsi="Montserrat"/>
                <w:noProof/>
                <w:shd w:val="clear" w:color="auto" w:fill="FFFFFF"/>
              </w:rPr>
              <w:t>Nu este cazul.</w:t>
            </w:r>
          </w:p>
        </w:tc>
      </w:tr>
      <w:tr w:rsidR="000533AF" w:rsidRPr="000533AF" w14:paraId="08110B6F" w14:textId="77777777" w:rsidTr="007D199C">
        <w:tc>
          <w:tcPr>
            <w:tcW w:w="9669" w:type="dxa"/>
            <w:shd w:val="clear" w:color="auto" w:fill="auto"/>
          </w:tcPr>
          <w:p w14:paraId="3AEBEDDD" w14:textId="192F1A07" w:rsidR="008F76F2" w:rsidRPr="000533AF" w:rsidRDefault="008F76F2" w:rsidP="007E0D33">
            <w:pPr>
              <w:jc w:val="both"/>
              <w:outlineLvl w:val="1"/>
              <w:rPr>
                <w:rFonts w:ascii="Montserrat" w:eastAsia="Times New Roman" w:hAnsi="Montserrat" w:cs="Times New Roman"/>
                <w:b/>
                <w:bCs/>
                <w:noProof/>
                <w:lang w:val="pt-PT"/>
              </w:rPr>
            </w:pPr>
            <w:r w:rsidRPr="000533AF">
              <w:rPr>
                <w:rFonts w:ascii="Montserrat" w:eastAsia="Times New Roman" w:hAnsi="Montserrat" w:cs="Times New Roman"/>
                <w:b/>
                <w:bCs/>
                <w:noProof/>
                <w:lang w:val="pt-PT"/>
              </w:rPr>
              <w:t xml:space="preserve">Secțiunea a 5-a – </w:t>
            </w:r>
            <w:r w:rsidRPr="000533AF">
              <w:rPr>
                <w:rFonts w:ascii="Montserrat" w:eastAsia="Times New Roman" w:hAnsi="Montserrat" w:cs="Times New Roman"/>
                <w:b/>
                <w:noProof/>
                <w:lang w:val="pt-PT"/>
              </w:rPr>
              <w:t xml:space="preserve">Efectele </w:t>
            </w:r>
            <w:r w:rsidRPr="000533AF">
              <w:rPr>
                <w:rFonts w:ascii="Montserrat" w:eastAsia="Times New Roman" w:hAnsi="Montserrat" w:cs="Times New Roman"/>
                <w:b/>
                <w:bCs/>
                <w:noProof/>
                <w:shd w:val="clear" w:color="auto" w:fill="FFFFFF"/>
                <w:lang w:val="pt-PT"/>
              </w:rPr>
              <w:t>actului administrativ</w:t>
            </w:r>
            <w:r w:rsidRPr="000533AF">
              <w:rPr>
                <w:rFonts w:ascii="Montserrat" w:eastAsia="Times New Roman" w:hAnsi="Montserrat" w:cs="Times New Roman"/>
                <w:b/>
                <w:noProof/>
                <w:lang w:val="pt-PT"/>
              </w:rPr>
              <w:t xml:space="preserve"> asupra actelor administrative</w:t>
            </w:r>
            <w:r w:rsidR="00905E1D" w:rsidRPr="000533AF">
              <w:rPr>
                <w:rFonts w:ascii="Montserrat" w:eastAsia="Times New Roman" w:hAnsi="Montserrat" w:cs="Times New Roman"/>
                <w:b/>
                <w:noProof/>
                <w:lang w:val="pt-PT"/>
              </w:rPr>
              <w:t xml:space="preserve"> </w:t>
            </w:r>
            <w:r w:rsidRPr="000533AF">
              <w:rPr>
                <w:rFonts w:ascii="Montserrat" w:eastAsia="Times New Roman" w:hAnsi="Montserrat" w:cs="Times New Roman"/>
                <w:b/>
                <w:noProof/>
                <w:lang w:val="pt-PT"/>
              </w:rPr>
              <w:t>în vigoare</w:t>
            </w:r>
            <w:r w:rsidRPr="000533AF">
              <w:rPr>
                <w:rFonts w:ascii="Montserrat" w:eastAsia="Times New Roman" w:hAnsi="Montserrat" w:cs="Times New Roman"/>
                <w:b/>
                <w:bCs/>
                <w:noProof/>
                <w:lang w:val="pt-PT"/>
              </w:rPr>
              <w:t xml:space="preserve"> și măsuri de implementare: </w:t>
            </w:r>
          </w:p>
        </w:tc>
      </w:tr>
      <w:tr w:rsidR="000533AF" w:rsidRPr="000533AF" w14:paraId="506739C7" w14:textId="77777777" w:rsidTr="00E216C5">
        <w:trPr>
          <w:trHeight w:val="1928"/>
        </w:trPr>
        <w:tc>
          <w:tcPr>
            <w:tcW w:w="9669" w:type="dxa"/>
            <w:shd w:val="clear" w:color="auto" w:fill="auto"/>
          </w:tcPr>
          <w:p w14:paraId="1FF87298" w14:textId="3B0ED3DA" w:rsidR="003F6F0C" w:rsidRPr="000533AF" w:rsidRDefault="0079569B" w:rsidP="007E0D33">
            <w:pPr>
              <w:shd w:val="clear" w:color="auto" w:fill="FFFFFF"/>
              <w:jc w:val="both"/>
              <w:rPr>
                <w:rFonts w:ascii="Montserrat" w:hAnsi="Montserrat"/>
                <w:lang w:val="ro-RO"/>
              </w:rPr>
            </w:pPr>
            <w:r w:rsidRPr="000533AF">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sidRPr="000533AF">
              <w:rPr>
                <w:rFonts w:ascii="Montserrat" w:hAnsi="Montserrat"/>
                <w:lang w:val="ro-RO"/>
              </w:rPr>
              <w:t>.</w:t>
            </w:r>
          </w:p>
          <w:p w14:paraId="76E607CA" w14:textId="77777777" w:rsidR="00E216C5" w:rsidRPr="000533AF" w:rsidRDefault="00E216C5" w:rsidP="007E0D33">
            <w:pPr>
              <w:shd w:val="clear" w:color="auto" w:fill="FFFFFF"/>
              <w:suppressAutoHyphens/>
              <w:jc w:val="both"/>
              <w:rPr>
                <w:rFonts w:ascii="Montserrat" w:eastAsia="Calibri" w:hAnsi="Montserrat" w:cs="Times New Roman"/>
                <w:lang w:val="ro-RO" w:eastAsia="ar-SA"/>
              </w:rPr>
            </w:pPr>
          </w:p>
          <w:p w14:paraId="769BC1D0" w14:textId="18232ACF" w:rsidR="0079569B" w:rsidRPr="000533AF" w:rsidRDefault="0079569B" w:rsidP="007E0D33">
            <w:pPr>
              <w:shd w:val="clear" w:color="auto" w:fill="FFFFFF"/>
              <w:suppressAutoHyphens/>
              <w:jc w:val="both"/>
              <w:rPr>
                <w:rFonts w:ascii="Montserrat" w:hAnsi="Montserrat"/>
                <w:noProof/>
                <w:shd w:val="clear" w:color="auto" w:fill="FFFFFF"/>
                <w:lang w:val="ro-RO"/>
              </w:rPr>
            </w:pPr>
            <w:r w:rsidRPr="000533AF">
              <w:rPr>
                <w:rFonts w:ascii="Montserrat" w:eastAsia="Calibri" w:hAnsi="Montserrat" w:cs="Times New Roman"/>
                <w:lang w:val="ro-RO" w:eastAsia="ar-SA"/>
              </w:rPr>
              <w:t xml:space="preserve">Hotărârea va fi anexată </w:t>
            </w:r>
            <w:r w:rsidR="00E216C5" w:rsidRPr="000533AF">
              <w:rPr>
                <w:rFonts w:ascii="Montserrat" w:eastAsia="Calibri" w:hAnsi="Montserrat" w:cs="Times New Roman"/>
                <w:lang w:val="ro-RO" w:eastAsia="ar-SA"/>
              </w:rPr>
              <w:t xml:space="preserve">la dosarul de finanțare care va fi încărcat pe platforma </w:t>
            </w:r>
            <w:hyperlink r:id="rId9" w:history="1">
              <w:r w:rsidR="00E216C5" w:rsidRPr="000533AF">
                <w:rPr>
                  <w:rStyle w:val="Hyperlink"/>
                  <w:rFonts w:ascii="Montserrat" w:hAnsi="Montserrat"/>
                  <w:noProof/>
                  <w:color w:val="auto"/>
                  <w:lang w:val="ro-RO"/>
                </w:rPr>
                <w:t>www.proiecte.pnrr.gov.ro</w:t>
              </w:r>
            </w:hyperlink>
            <w:r w:rsidR="00E216C5" w:rsidRPr="000533AF">
              <w:rPr>
                <w:rFonts w:ascii="Montserrat" w:hAnsi="Montserrat"/>
                <w:noProof/>
                <w:lang w:val="ro-RO"/>
              </w:rPr>
              <w:t xml:space="preserve"> în vederea accesării finanțării nerambursabile.</w:t>
            </w:r>
          </w:p>
        </w:tc>
      </w:tr>
      <w:tr w:rsidR="000533AF" w:rsidRPr="000533AF" w14:paraId="2EE18881" w14:textId="77777777" w:rsidTr="007D199C">
        <w:tc>
          <w:tcPr>
            <w:tcW w:w="9669" w:type="dxa"/>
            <w:shd w:val="clear" w:color="auto" w:fill="auto"/>
          </w:tcPr>
          <w:p w14:paraId="232072D1" w14:textId="77777777" w:rsidR="008F76F2" w:rsidRPr="000533AF" w:rsidRDefault="008F76F2" w:rsidP="007E0D33">
            <w:pPr>
              <w:keepNext/>
              <w:widowControl w:val="0"/>
              <w:autoSpaceDE w:val="0"/>
              <w:autoSpaceDN w:val="0"/>
              <w:adjustRightInd w:val="0"/>
              <w:jc w:val="both"/>
              <w:outlineLvl w:val="1"/>
              <w:rPr>
                <w:rFonts w:ascii="Montserrat" w:eastAsia="Calibri" w:hAnsi="Montserrat" w:cs="Times New Roman"/>
                <w:b/>
                <w:bCs/>
                <w:noProof/>
                <w:lang w:val="en-US"/>
              </w:rPr>
            </w:pPr>
            <w:r w:rsidRPr="000533AF">
              <w:rPr>
                <w:rFonts w:ascii="Montserrat" w:eastAsia="Times New Roman" w:hAnsi="Montserrat" w:cs="Times New Roman"/>
                <w:b/>
                <w:bCs/>
                <w:noProof/>
                <w:lang w:val="en-US"/>
              </w:rPr>
              <w:t>Secțiunea a 6-a – Anexe la referatul de aprobare:</w:t>
            </w:r>
          </w:p>
        </w:tc>
      </w:tr>
      <w:tr w:rsidR="000533AF" w:rsidRPr="000533AF" w14:paraId="0311A11F" w14:textId="77777777" w:rsidTr="00FE52CB">
        <w:trPr>
          <w:trHeight w:val="58"/>
        </w:trPr>
        <w:tc>
          <w:tcPr>
            <w:tcW w:w="9669" w:type="dxa"/>
            <w:shd w:val="clear" w:color="auto" w:fill="auto"/>
          </w:tcPr>
          <w:p w14:paraId="1D3E88C5" w14:textId="3AC192CE" w:rsidR="00291B56" w:rsidRPr="000533AF" w:rsidRDefault="00291B56" w:rsidP="007E0D33">
            <w:pPr>
              <w:shd w:val="clear" w:color="auto" w:fill="FFFFFF"/>
              <w:jc w:val="both"/>
              <w:rPr>
                <w:rFonts w:ascii="Montserrat" w:hAnsi="Montserrat"/>
                <w:noProof/>
                <w:shd w:val="clear" w:color="auto" w:fill="FFFFFF"/>
              </w:rPr>
            </w:pPr>
          </w:p>
        </w:tc>
      </w:tr>
    </w:tbl>
    <w:p w14:paraId="7E8D930C" w14:textId="3D64667F" w:rsidR="00670585" w:rsidRPr="000533AF" w:rsidRDefault="00670585" w:rsidP="007E0D33">
      <w:pPr>
        <w:contextualSpacing/>
        <w:rPr>
          <w:rFonts w:ascii="Montserrat" w:eastAsia="Times New Roman" w:hAnsi="Montserrat" w:cs="Times New Roman"/>
          <w:b/>
          <w:bCs/>
          <w:lang w:val="ro-RO" w:eastAsia="ro-RO"/>
        </w:rPr>
      </w:pPr>
    </w:p>
    <w:p w14:paraId="702901EF" w14:textId="77777777" w:rsidR="0079569B" w:rsidRPr="000533AF" w:rsidRDefault="0079569B" w:rsidP="007E0D33">
      <w:pPr>
        <w:contextualSpacing/>
        <w:rPr>
          <w:rFonts w:ascii="Montserrat" w:eastAsia="Times New Roman" w:hAnsi="Montserrat" w:cs="Times New Roman"/>
          <w:b/>
          <w:bCs/>
          <w:lang w:val="ro-RO" w:eastAsia="ro-RO"/>
        </w:rPr>
      </w:pPr>
    </w:p>
    <w:p w14:paraId="72778557" w14:textId="09F52345" w:rsidR="008F76F2" w:rsidRPr="000533AF" w:rsidRDefault="008F76F2" w:rsidP="007E0D33">
      <w:pPr>
        <w:autoSpaceDE w:val="0"/>
        <w:autoSpaceDN w:val="0"/>
        <w:adjustRightInd w:val="0"/>
        <w:contextualSpacing/>
        <w:jc w:val="center"/>
        <w:rPr>
          <w:rFonts w:ascii="Montserrat" w:eastAsia="Times New Roman" w:hAnsi="Montserrat" w:cs="Times New Roman"/>
          <w:b/>
          <w:bCs/>
          <w:noProof/>
          <w:lang w:val="en-US"/>
        </w:rPr>
      </w:pPr>
      <w:r w:rsidRPr="000533AF">
        <w:rPr>
          <w:rFonts w:ascii="Montserrat" w:eastAsia="Times New Roman" w:hAnsi="Montserrat" w:cs="Times New Roman"/>
          <w:b/>
          <w:bCs/>
          <w:noProof/>
          <w:lang w:val="en-US"/>
        </w:rPr>
        <w:t>INIȚIATOR</w:t>
      </w:r>
    </w:p>
    <w:p w14:paraId="6E435F9A" w14:textId="77777777" w:rsidR="008F76F2" w:rsidRPr="000533AF" w:rsidRDefault="008F76F2" w:rsidP="007E0D33">
      <w:pPr>
        <w:autoSpaceDE w:val="0"/>
        <w:autoSpaceDN w:val="0"/>
        <w:adjustRightInd w:val="0"/>
        <w:contextualSpacing/>
        <w:jc w:val="center"/>
        <w:rPr>
          <w:rFonts w:ascii="Montserrat" w:eastAsia="Times New Roman" w:hAnsi="Montserrat" w:cs="Times New Roman"/>
          <w:b/>
          <w:bCs/>
          <w:noProof/>
          <w:lang w:val="en-US"/>
        </w:rPr>
      </w:pPr>
      <w:r w:rsidRPr="000533AF">
        <w:rPr>
          <w:rFonts w:ascii="Montserrat" w:eastAsia="Times New Roman" w:hAnsi="Montserrat" w:cs="Times New Roman"/>
          <w:b/>
          <w:bCs/>
          <w:noProof/>
          <w:lang w:val="en-US"/>
        </w:rPr>
        <w:t xml:space="preserve">PREȘEDINTE </w:t>
      </w:r>
    </w:p>
    <w:p w14:paraId="29B780AC" w14:textId="50526176" w:rsidR="008F76F2" w:rsidRPr="000533AF" w:rsidRDefault="005F5D56" w:rsidP="007E0D33">
      <w:pPr>
        <w:autoSpaceDE w:val="0"/>
        <w:autoSpaceDN w:val="0"/>
        <w:adjustRightInd w:val="0"/>
        <w:contextualSpacing/>
        <w:jc w:val="center"/>
        <w:rPr>
          <w:rFonts w:ascii="Montserrat" w:eastAsia="Times New Roman" w:hAnsi="Montserrat" w:cs="Times New Roman"/>
          <w:noProof/>
          <w:lang w:val="en-US"/>
        </w:rPr>
      </w:pPr>
      <w:r w:rsidRPr="000533AF">
        <w:rPr>
          <w:rFonts w:ascii="Montserrat" w:eastAsia="Times New Roman" w:hAnsi="Montserrat" w:cs="Times New Roman"/>
          <w:noProof/>
          <w:lang w:val="en-US"/>
        </w:rPr>
        <w:t xml:space="preserve">Alin </w:t>
      </w:r>
      <w:r w:rsidR="00827821" w:rsidRPr="000533AF">
        <w:rPr>
          <w:rFonts w:ascii="Montserrat" w:eastAsia="Times New Roman" w:hAnsi="Montserrat" w:cs="Times New Roman"/>
          <w:noProof/>
          <w:lang w:val="en-US"/>
        </w:rPr>
        <w:t>TIȘE</w:t>
      </w:r>
    </w:p>
    <w:p w14:paraId="22E34590" w14:textId="77777777" w:rsidR="00CC038E" w:rsidRPr="000533AF" w:rsidRDefault="00CC038E" w:rsidP="007E0D33">
      <w:pPr>
        <w:autoSpaceDE w:val="0"/>
        <w:autoSpaceDN w:val="0"/>
        <w:adjustRightInd w:val="0"/>
        <w:contextualSpacing/>
        <w:rPr>
          <w:rFonts w:ascii="Montserrat" w:eastAsia="Times New Roman" w:hAnsi="Montserrat" w:cs="Times New Roman"/>
          <w:noProof/>
          <w:lang w:val="pt-PT"/>
        </w:rPr>
        <w:sectPr w:rsidR="00CC038E" w:rsidRPr="000533AF"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Pr="000533AF" w:rsidRDefault="004B1EF5" w:rsidP="007E0D33">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0533AF" w:rsidRDefault="008F76F2" w:rsidP="007E0D33">
      <w:pPr>
        <w:autoSpaceDE w:val="0"/>
        <w:autoSpaceDN w:val="0"/>
        <w:adjustRightInd w:val="0"/>
        <w:jc w:val="center"/>
        <w:rPr>
          <w:rFonts w:ascii="Montserrat" w:hAnsi="Montserrat"/>
          <w:b/>
          <w:bCs/>
          <w:lang w:val="ro-RO" w:eastAsia="ro-RO"/>
        </w:rPr>
      </w:pPr>
      <w:r w:rsidRPr="000533AF">
        <w:rPr>
          <w:rFonts w:ascii="Montserrat" w:hAnsi="Montserrat"/>
          <w:b/>
          <w:bCs/>
          <w:lang w:val="ro-RO" w:eastAsia="ro-RO"/>
        </w:rPr>
        <w:t>P R O I E C T  DE  H O T Ă R Â R E</w:t>
      </w:r>
    </w:p>
    <w:p w14:paraId="77282B1E" w14:textId="77777777" w:rsidR="001807B3" w:rsidRPr="000533AF" w:rsidRDefault="001807B3" w:rsidP="007E0D33">
      <w:pPr>
        <w:autoSpaceDE w:val="0"/>
        <w:autoSpaceDN w:val="0"/>
        <w:adjustRightInd w:val="0"/>
        <w:jc w:val="center"/>
        <w:rPr>
          <w:rFonts w:ascii="Montserrat" w:hAnsi="Montserrat"/>
          <w:b/>
          <w:bCs/>
          <w:lang w:val="ro-RO" w:eastAsia="ro-RO"/>
        </w:rPr>
      </w:pPr>
    </w:p>
    <w:p w14:paraId="07074CF2" w14:textId="70AEE486" w:rsidR="006A2B9B" w:rsidRPr="000533AF" w:rsidRDefault="003C6D0F" w:rsidP="007E0D33">
      <w:pPr>
        <w:jc w:val="center"/>
        <w:rPr>
          <w:rFonts w:ascii="Montserrat" w:hAnsi="Montserrat"/>
          <w:b/>
          <w:bCs/>
          <w:lang w:val="ro-RO"/>
        </w:rPr>
      </w:pPr>
      <w:bookmarkStart w:id="4" w:name="_Hlk479682873"/>
      <w:bookmarkEnd w:id="3"/>
      <w:r w:rsidRPr="000533AF">
        <w:rPr>
          <w:rFonts w:ascii="Montserrat" w:hAnsi="Montserrat"/>
          <w:b/>
          <w:bCs/>
          <w:lang w:val="ro-RO"/>
        </w:rPr>
        <w:t xml:space="preserve">privind aprobarea proiectului </w:t>
      </w:r>
      <w:r w:rsidR="00530E2F" w:rsidRPr="000533AF">
        <w:rPr>
          <w:rFonts w:ascii="Montserrat" w:hAnsi="Montserrat"/>
          <w:b/>
          <w:bCs/>
          <w:i/>
          <w:iCs/>
          <w:noProof/>
          <w:lang w:val="ro-RO"/>
        </w:rPr>
        <w:t>Dotarea Ambulatoriului Spitalului C</w:t>
      </w:r>
      <w:r w:rsidR="0050735F" w:rsidRPr="000533AF">
        <w:rPr>
          <w:rFonts w:ascii="Montserrat" w:hAnsi="Montserrat"/>
          <w:b/>
          <w:bCs/>
          <w:i/>
          <w:iCs/>
          <w:noProof/>
          <w:lang w:val="ro-RO"/>
        </w:rPr>
        <w:t>l</w:t>
      </w:r>
      <w:r w:rsidR="00530E2F" w:rsidRPr="000533AF">
        <w:rPr>
          <w:rFonts w:ascii="Montserrat" w:hAnsi="Montserrat"/>
          <w:b/>
          <w:bCs/>
          <w:i/>
          <w:iCs/>
          <w:noProof/>
          <w:lang w:val="ro-RO"/>
        </w:rPr>
        <w:t>inic de Pneumoftiziologie Leon Daniello</w:t>
      </w:r>
    </w:p>
    <w:p w14:paraId="7E9F9F22" w14:textId="77777777" w:rsidR="001807B3" w:rsidRPr="000533AF" w:rsidRDefault="001807B3" w:rsidP="007E0D33">
      <w:pPr>
        <w:jc w:val="center"/>
        <w:rPr>
          <w:rFonts w:ascii="Montserrat" w:hAnsi="Montserrat"/>
          <w:b/>
          <w:lang w:val="ro-RO"/>
        </w:rPr>
      </w:pPr>
    </w:p>
    <w:bookmarkEnd w:id="4"/>
    <w:p w14:paraId="5FA2577F" w14:textId="394418F9" w:rsidR="008F76F2" w:rsidRPr="000533AF" w:rsidRDefault="008F76F2" w:rsidP="007E0D33">
      <w:pPr>
        <w:autoSpaceDE w:val="0"/>
        <w:autoSpaceDN w:val="0"/>
        <w:adjustRightInd w:val="0"/>
        <w:rPr>
          <w:rFonts w:ascii="Montserrat" w:hAnsi="Montserrat"/>
          <w:noProof/>
          <w:lang w:val="ro-RO" w:eastAsia="ro-RO"/>
        </w:rPr>
      </w:pPr>
      <w:r w:rsidRPr="000533AF">
        <w:rPr>
          <w:rFonts w:ascii="Montserrat" w:hAnsi="Montserrat"/>
          <w:noProof/>
          <w:lang w:val="ro-RO" w:eastAsia="ro-RO"/>
        </w:rPr>
        <w:t>Consiliul Judeţean Cluj, întrunit în şedinţă ordinară;</w:t>
      </w:r>
    </w:p>
    <w:p w14:paraId="712B2D04" w14:textId="4C2CE08A" w:rsidR="001807B3" w:rsidRPr="000533AF" w:rsidRDefault="00FC48A8" w:rsidP="007E0D33">
      <w:pPr>
        <w:autoSpaceDE w:val="0"/>
        <w:autoSpaceDN w:val="0"/>
        <w:adjustRightInd w:val="0"/>
        <w:jc w:val="both"/>
        <w:rPr>
          <w:rFonts w:ascii="Montserrat" w:hAnsi="Montserrat"/>
          <w:noProof/>
          <w:lang w:val="ro-RO"/>
        </w:rPr>
      </w:pPr>
      <w:r w:rsidRPr="000533AF">
        <w:rPr>
          <w:rFonts w:ascii="Montserrat" w:hAnsi="Montserrat"/>
          <w:noProof/>
          <w:lang w:val="ro-RO"/>
        </w:rPr>
        <w:t xml:space="preserve">Având în vedere Proiectul de hotărâre înregistrat cu nr. </w:t>
      </w:r>
      <w:r w:rsidR="002D66CB" w:rsidRPr="000533AF">
        <w:rPr>
          <w:rFonts w:ascii="Montserrat" w:hAnsi="Montserrat"/>
          <w:noProof/>
          <w:lang w:val="ro-RO"/>
        </w:rPr>
        <w:t>.......</w:t>
      </w:r>
      <w:r w:rsidRPr="000533AF">
        <w:rPr>
          <w:rFonts w:ascii="Montserrat" w:hAnsi="Montserrat"/>
          <w:noProof/>
          <w:lang w:val="ro-RO"/>
        </w:rPr>
        <w:t xml:space="preserve"> din </w:t>
      </w:r>
      <w:r w:rsidR="002D66CB" w:rsidRPr="000533AF">
        <w:rPr>
          <w:rFonts w:ascii="Montserrat" w:hAnsi="Montserrat"/>
          <w:noProof/>
          <w:lang w:val="ro-RO"/>
        </w:rPr>
        <w:t>..........................</w:t>
      </w:r>
      <w:r w:rsidRPr="000533AF">
        <w:rPr>
          <w:rFonts w:ascii="Montserrat" w:hAnsi="Montserrat"/>
          <w:noProof/>
          <w:lang w:val="ro-RO"/>
        </w:rPr>
        <w:t xml:space="preserve"> privind </w:t>
      </w:r>
      <w:r w:rsidR="001F07ED" w:rsidRPr="000533AF">
        <w:rPr>
          <w:rFonts w:ascii="Montserrat" w:hAnsi="Montserrat"/>
          <w:lang w:val="ro-RO"/>
        </w:rPr>
        <w:t xml:space="preserve">aprobarea proiectului </w:t>
      </w:r>
      <w:r w:rsidR="00530E2F"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530E2F" w:rsidRPr="000533AF">
        <w:rPr>
          <w:rFonts w:ascii="Montserrat" w:hAnsi="Montserrat"/>
          <w:i/>
          <w:iCs/>
          <w:noProof/>
          <w:lang w:val="ro-RO"/>
        </w:rPr>
        <w:t>inic de Pneumoftiziologie Leon Daniello</w:t>
      </w:r>
      <w:r w:rsidRPr="000533AF">
        <w:rPr>
          <w:rFonts w:ascii="Montserrat" w:hAnsi="Montserrat"/>
          <w:noProof/>
          <w:lang w:val="ro-RO"/>
        </w:rPr>
        <w:t xml:space="preserve">, propus de Președintele Consiliului Județean Cluj, domnul Alin Tișe, care este însoţit de Referatul de aprobare cu </w:t>
      </w:r>
      <w:r w:rsidR="00530E2F" w:rsidRPr="000533AF">
        <w:rPr>
          <w:rFonts w:ascii="Montserrat" w:hAnsi="Montserrat"/>
          <w:lang w:val="ro-RO"/>
        </w:rPr>
        <w:t>38639</w:t>
      </w:r>
      <w:r w:rsidR="004B1EF5" w:rsidRPr="000533AF">
        <w:rPr>
          <w:rFonts w:ascii="Montserrat" w:hAnsi="Montserrat"/>
          <w:lang w:val="ro-RO"/>
        </w:rPr>
        <w:t xml:space="preserve"> / </w:t>
      </w:r>
      <w:r w:rsidR="002D66CB" w:rsidRPr="000533AF">
        <w:rPr>
          <w:rFonts w:ascii="Montserrat" w:hAnsi="Montserrat"/>
          <w:lang w:val="ro-RO"/>
        </w:rPr>
        <w:t>26</w:t>
      </w:r>
      <w:r w:rsidR="004B1EF5" w:rsidRPr="000533AF">
        <w:rPr>
          <w:rFonts w:ascii="Montserrat" w:hAnsi="Montserrat"/>
          <w:lang w:val="ro-RO"/>
        </w:rPr>
        <w:t>.0</w:t>
      </w:r>
      <w:r w:rsidR="002D66CB" w:rsidRPr="000533AF">
        <w:rPr>
          <w:rFonts w:ascii="Montserrat" w:hAnsi="Montserrat"/>
          <w:lang w:val="ro-RO"/>
        </w:rPr>
        <w:t>9</w:t>
      </w:r>
      <w:r w:rsidR="004B1EF5" w:rsidRPr="000533AF">
        <w:rPr>
          <w:rFonts w:ascii="Montserrat" w:hAnsi="Montserrat"/>
          <w:lang w:val="ro-RO"/>
        </w:rPr>
        <w:t>.2022</w:t>
      </w:r>
      <w:r w:rsidRPr="000533AF">
        <w:rPr>
          <w:rFonts w:ascii="Montserrat" w:hAnsi="Montserrat"/>
          <w:noProof/>
          <w:lang w:val="ro-RO"/>
        </w:rPr>
        <w:t>; Rapo</w:t>
      </w:r>
      <w:r w:rsidR="004B1EF5" w:rsidRPr="000533AF">
        <w:rPr>
          <w:rFonts w:ascii="Montserrat" w:hAnsi="Montserrat"/>
          <w:noProof/>
          <w:lang w:val="ro-RO"/>
        </w:rPr>
        <w:t>artele</w:t>
      </w:r>
      <w:r w:rsidRPr="000533AF">
        <w:rPr>
          <w:rFonts w:ascii="Montserrat" w:hAnsi="Montserrat"/>
          <w:noProof/>
          <w:lang w:val="ro-RO"/>
        </w:rPr>
        <w:t xml:space="preserve"> de specialitate întocmit</w:t>
      </w:r>
      <w:r w:rsidR="004B1EF5" w:rsidRPr="000533AF">
        <w:rPr>
          <w:rFonts w:ascii="Montserrat" w:hAnsi="Montserrat"/>
          <w:noProof/>
          <w:lang w:val="ro-RO"/>
        </w:rPr>
        <w:t>e</w:t>
      </w:r>
      <w:r w:rsidRPr="000533AF">
        <w:rPr>
          <w:rFonts w:ascii="Montserrat" w:hAnsi="Montserrat"/>
          <w:noProof/>
          <w:lang w:val="ro-RO"/>
        </w:rPr>
        <w:t xml:space="preserve"> de compartiment</w:t>
      </w:r>
      <w:r w:rsidR="004B1EF5" w:rsidRPr="000533AF">
        <w:rPr>
          <w:rFonts w:ascii="Montserrat" w:hAnsi="Montserrat"/>
          <w:noProof/>
          <w:lang w:val="ro-RO"/>
        </w:rPr>
        <w:t>ele</w:t>
      </w:r>
      <w:r w:rsidRPr="000533AF">
        <w:rPr>
          <w:rFonts w:ascii="Montserrat" w:hAnsi="Montserrat"/>
          <w:noProof/>
          <w:lang w:val="ro-RO"/>
        </w:rPr>
        <w:t xml:space="preserve"> de resort din cadrul aparatului de specialitate al Consiliului Judeţean Cluj cu nr. </w:t>
      </w:r>
      <w:r w:rsidR="00530E2F" w:rsidRPr="000533AF">
        <w:rPr>
          <w:rFonts w:ascii="Montserrat" w:hAnsi="Montserrat"/>
          <w:lang w:val="ro-RO"/>
        </w:rPr>
        <w:t>38641</w:t>
      </w:r>
      <w:r w:rsidR="004B1EF5" w:rsidRPr="000533AF">
        <w:rPr>
          <w:rFonts w:ascii="Montserrat" w:hAnsi="Montserrat"/>
          <w:lang w:val="ro-RO"/>
        </w:rPr>
        <w:t xml:space="preserve"> / </w:t>
      </w:r>
      <w:r w:rsidR="002D66CB" w:rsidRPr="000533AF">
        <w:rPr>
          <w:rFonts w:ascii="Montserrat" w:hAnsi="Montserrat"/>
          <w:lang w:val="ro-RO"/>
        </w:rPr>
        <w:t>2</w:t>
      </w:r>
      <w:r w:rsidR="00C458F1" w:rsidRPr="000533AF">
        <w:rPr>
          <w:rFonts w:ascii="Montserrat" w:hAnsi="Montserrat"/>
          <w:lang w:val="ro-RO"/>
        </w:rPr>
        <w:t>6</w:t>
      </w:r>
      <w:r w:rsidR="004B1EF5" w:rsidRPr="000533AF">
        <w:rPr>
          <w:rFonts w:ascii="Montserrat" w:hAnsi="Montserrat"/>
          <w:lang w:val="ro-RO"/>
        </w:rPr>
        <w:t>.0</w:t>
      </w:r>
      <w:r w:rsidR="002D66CB" w:rsidRPr="000533AF">
        <w:rPr>
          <w:rFonts w:ascii="Montserrat" w:hAnsi="Montserrat"/>
          <w:lang w:val="ro-RO"/>
        </w:rPr>
        <w:t>9</w:t>
      </w:r>
      <w:r w:rsidR="004B1EF5" w:rsidRPr="000533AF">
        <w:rPr>
          <w:rFonts w:ascii="Montserrat" w:hAnsi="Montserrat"/>
          <w:lang w:val="ro-RO"/>
        </w:rPr>
        <w:t>.2022</w:t>
      </w:r>
      <w:r w:rsidR="00C458F1" w:rsidRPr="000533AF">
        <w:rPr>
          <w:rFonts w:ascii="Montserrat" w:hAnsi="Montserrat"/>
          <w:lang w:val="ro-RO"/>
        </w:rPr>
        <w:t xml:space="preserve">, </w:t>
      </w:r>
      <w:r w:rsidR="004B1EF5" w:rsidRPr="000533AF">
        <w:rPr>
          <w:rFonts w:ascii="Montserrat" w:hAnsi="Montserrat"/>
          <w:lang w:val="ro-RO"/>
        </w:rPr>
        <w:t xml:space="preserve"> </w:t>
      </w:r>
      <w:r w:rsidR="00C458F1" w:rsidRPr="000533AF">
        <w:rPr>
          <w:rFonts w:ascii="Montserrat" w:hAnsi="Montserrat"/>
          <w:noProof/>
          <w:lang w:val="ro-RO"/>
        </w:rPr>
        <w:t xml:space="preserve">nr. </w:t>
      </w:r>
      <w:r w:rsidR="002D66CB" w:rsidRPr="000533AF">
        <w:rPr>
          <w:rFonts w:ascii="Montserrat" w:hAnsi="Montserrat"/>
          <w:lang w:val="ro-RO"/>
        </w:rPr>
        <w:t>386</w:t>
      </w:r>
      <w:r w:rsidR="00530E2F" w:rsidRPr="000533AF">
        <w:rPr>
          <w:rFonts w:ascii="Montserrat" w:hAnsi="Montserrat"/>
          <w:lang w:val="ro-RO"/>
        </w:rPr>
        <w:t>4</w:t>
      </w:r>
      <w:r w:rsidR="002D66CB" w:rsidRPr="000533AF">
        <w:rPr>
          <w:rFonts w:ascii="Montserrat" w:hAnsi="Montserrat"/>
          <w:lang w:val="ro-RO"/>
        </w:rPr>
        <w:t>2</w:t>
      </w:r>
      <w:r w:rsidR="00C458F1" w:rsidRPr="000533AF">
        <w:rPr>
          <w:rFonts w:ascii="Montserrat" w:hAnsi="Montserrat"/>
          <w:lang w:val="ro-RO"/>
        </w:rPr>
        <w:t xml:space="preserve"> / </w:t>
      </w:r>
      <w:r w:rsidR="002D66CB" w:rsidRPr="000533AF">
        <w:rPr>
          <w:rFonts w:ascii="Montserrat" w:hAnsi="Montserrat"/>
          <w:lang w:val="ro-RO"/>
        </w:rPr>
        <w:t>2</w:t>
      </w:r>
      <w:r w:rsidR="00C458F1" w:rsidRPr="000533AF">
        <w:rPr>
          <w:rFonts w:ascii="Montserrat" w:hAnsi="Montserrat"/>
          <w:lang w:val="ro-RO"/>
        </w:rPr>
        <w:t>6.0</w:t>
      </w:r>
      <w:r w:rsidR="002D66CB" w:rsidRPr="000533AF">
        <w:rPr>
          <w:rFonts w:ascii="Montserrat" w:hAnsi="Montserrat"/>
          <w:lang w:val="ro-RO"/>
        </w:rPr>
        <w:t>9</w:t>
      </w:r>
      <w:r w:rsidR="00C458F1" w:rsidRPr="000533AF">
        <w:rPr>
          <w:rFonts w:ascii="Montserrat" w:hAnsi="Montserrat"/>
          <w:lang w:val="ro-RO"/>
        </w:rPr>
        <w:t xml:space="preserve">.2022 </w:t>
      </w:r>
      <w:r w:rsidRPr="000533AF">
        <w:rPr>
          <w:rFonts w:ascii="Montserrat" w:hAnsi="Montserrat"/>
          <w:noProof/>
          <w:lang w:val="ro-RO"/>
        </w:rPr>
        <w:t>şi Avizul cu nr.</w:t>
      </w:r>
      <w:r w:rsidR="002D66CB" w:rsidRPr="000533AF">
        <w:rPr>
          <w:rFonts w:ascii="Montserrat" w:hAnsi="Montserrat"/>
          <w:noProof/>
          <w:lang w:val="ro-RO"/>
        </w:rPr>
        <w:t xml:space="preserve"> </w:t>
      </w:r>
      <w:r w:rsidRPr="000533AF">
        <w:rPr>
          <w:rFonts w:ascii="Montserrat" w:hAnsi="Montserrat"/>
          <w:noProof/>
          <w:lang w:val="ro-RO"/>
        </w:rPr>
        <w:t>..... din ..... adoptat de Comisia de specialitate nr. ……….., în conformitate cu art. 182 alin. (4) coroborat cu art. 136 din Ordonanța de urgență a Guvernului nr. 57/2019 privind Codul administrativ, cu modificările și completările ulterioare;</w:t>
      </w:r>
    </w:p>
    <w:p w14:paraId="7EB45963" w14:textId="77777777" w:rsidR="002D66CB" w:rsidRPr="000533AF" w:rsidRDefault="002D66CB" w:rsidP="007E0D33">
      <w:pPr>
        <w:autoSpaceDE w:val="0"/>
        <w:autoSpaceDN w:val="0"/>
        <w:adjustRightInd w:val="0"/>
        <w:jc w:val="both"/>
        <w:rPr>
          <w:rFonts w:ascii="Montserrat" w:hAnsi="Montserrat"/>
          <w:noProof/>
          <w:lang w:val="ro-RO"/>
        </w:rPr>
      </w:pPr>
    </w:p>
    <w:p w14:paraId="25CEB0DC" w14:textId="6E79255B" w:rsidR="00E8373D" w:rsidRPr="000533AF" w:rsidRDefault="005A44EE" w:rsidP="007E0D33">
      <w:pPr>
        <w:jc w:val="both"/>
        <w:rPr>
          <w:rFonts w:ascii="Montserrat" w:hAnsi="Montserrat"/>
          <w:noProof/>
        </w:rPr>
      </w:pPr>
      <w:r w:rsidRPr="000533AF">
        <w:rPr>
          <w:rFonts w:ascii="Montserrat" w:hAnsi="Montserrat"/>
          <w:noProof/>
        </w:rPr>
        <w:t>Ţinând cont de:</w:t>
      </w:r>
    </w:p>
    <w:p w14:paraId="7E4B32FC" w14:textId="14FDF757" w:rsidR="00205587" w:rsidRPr="000533AF" w:rsidRDefault="00714917" w:rsidP="007E0D33">
      <w:pPr>
        <w:pStyle w:val="ListParagraph"/>
        <w:numPr>
          <w:ilvl w:val="0"/>
          <w:numId w:val="3"/>
        </w:numPr>
        <w:suppressAutoHyphens w:val="0"/>
        <w:spacing w:after="0" w:line="276" w:lineRule="auto"/>
        <w:contextualSpacing/>
        <w:jc w:val="both"/>
        <w:rPr>
          <w:rFonts w:ascii="Montserrat" w:hAnsi="Montserrat"/>
          <w:bCs/>
          <w:noProof/>
          <w:lang w:val="ro-RO" w:eastAsia="x-none"/>
        </w:rPr>
      </w:pPr>
      <w:bookmarkStart w:id="5" w:name="_Hlk104296433"/>
      <w:r w:rsidRPr="000533AF">
        <w:rPr>
          <w:rFonts w:ascii="Montserrat" w:hAnsi="Montserrat"/>
          <w:noProof/>
        </w:rPr>
        <w:t>Planul Național de Redresare și Reziliență</w:t>
      </w:r>
      <w:r w:rsidR="00C51B7D" w:rsidRPr="000533AF">
        <w:rPr>
          <w:rFonts w:ascii="Montserrat" w:hAnsi="Montserrat"/>
          <w:noProof/>
        </w:rPr>
        <w:t xml:space="preserve"> – Componenta 12  Sănătate</w:t>
      </w:r>
      <w:r w:rsidR="00FA7096" w:rsidRPr="000533AF">
        <w:rPr>
          <w:rFonts w:ascii="Montserrat" w:hAnsi="Montserrat"/>
          <w:noProof/>
        </w:rPr>
        <w:t>;</w:t>
      </w:r>
    </w:p>
    <w:bookmarkEnd w:id="5"/>
    <w:p w14:paraId="33C0C6D7" w14:textId="560868F1" w:rsidR="008A11D3" w:rsidRPr="000533AF" w:rsidRDefault="008A11D3" w:rsidP="007E0D33">
      <w:pPr>
        <w:pStyle w:val="ListParagraph"/>
        <w:spacing w:after="0" w:line="276" w:lineRule="auto"/>
        <w:jc w:val="both"/>
        <w:rPr>
          <w:rFonts w:ascii="Montserrat" w:hAnsi="Montserrat"/>
          <w:bCs/>
          <w:noProof/>
          <w:lang w:val="ro-RO" w:eastAsia="x-none"/>
        </w:rPr>
      </w:pPr>
    </w:p>
    <w:p w14:paraId="34F6AE51" w14:textId="77777777" w:rsidR="0034480F" w:rsidRPr="000533AF" w:rsidRDefault="0034480F" w:rsidP="0034480F">
      <w:pPr>
        <w:autoSpaceDE w:val="0"/>
        <w:autoSpaceDN w:val="0"/>
        <w:adjustRightInd w:val="0"/>
        <w:jc w:val="both"/>
        <w:rPr>
          <w:rFonts w:ascii="Montserrat" w:hAnsi="Montserrat" w:cs="Cambria"/>
          <w:lang w:val="ro-RO"/>
        </w:rPr>
      </w:pPr>
      <w:bookmarkStart w:id="6" w:name="_Hlk104296718"/>
      <w:r w:rsidRPr="000533AF">
        <w:rPr>
          <w:rFonts w:ascii="Montserrat" w:hAnsi="Montserrat" w:cs="Cambria"/>
          <w:lang w:val="ro-RO"/>
        </w:rPr>
        <w:t>Luând în considerare:</w:t>
      </w:r>
    </w:p>
    <w:p w14:paraId="768A3237" w14:textId="77777777" w:rsidR="0034480F" w:rsidRPr="000533AF" w:rsidRDefault="0034480F" w:rsidP="0034480F">
      <w:pPr>
        <w:pStyle w:val="ListParagraph"/>
        <w:numPr>
          <w:ilvl w:val="0"/>
          <w:numId w:val="21"/>
        </w:numPr>
        <w:autoSpaceDE w:val="0"/>
        <w:autoSpaceDN w:val="0"/>
        <w:adjustRightInd w:val="0"/>
        <w:spacing w:after="0"/>
        <w:jc w:val="both"/>
        <w:rPr>
          <w:rFonts w:ascii="Montserrat" w:hAnsi="Montserrat" w:cs="Cambria"/>
          <w:lang w:val="ro-RO"/>
        </w:rPr>
      </w:pPr>
      <w:r w:rsidRPr="000533AF">
        <w:rPr>
          <w:rFonts w:ascii="Montserrat" w:hAnsi="Montserrat" w:cs="Cambria"/>
          <w:lang w:val="ro-RO"/>
        </w:rPr>
        <w:t>art. 2, ale 58 alin. (1) și (3) și ale art. 64 - 65 din Legea privind normele de tehnică legislativă pentru elaborarea actelor normative nr. 24/2000, republicată, cu modificările şi completările ulterioare;</w:t>
      </w:r>
    </w:p>
    <w:p w14:paraId="2EB56231" w14:textId="77777777" w:rsidR="0034480F" w:rsidRPr="000533AF" w:rsidRDefault="0034480F" w:rsidP="0034480F">
      <w:pPr>
        <w:pStyle w:val="ListParagraph"/>
        <w:numPr>
          <w:ilvl w:val="0"/>
          <w:numId w:val="21"/>
        </w:numPr>
        <w:autoSpaceDE w:val="0"/>
        <w:autoSpaceDN w:val="0"/>
        <w:adjustRightInd w:val="0"/>
        <w:spacing w:after="0"/>
        <w:jc w:val="both"/>
        <w:rPr>
          <w:rFonts w:ascii="Montserrat" w:hAnsi="Montserrat" w:cs="Cambria"/>
          <w:lang w:val="ro-RO"/>
        </w:rPr>
      </w:pPr>
      <w:r w:rsidRPr="000533AF">
        <w:rPr>
          <w:rFonts w:ascii="Montserrat" w:hAnsi="Montserrat" w:cs="Cambria"/>
          <w:lang w:val="ro-RO"/>
        </w:rPr>
        <w:t>art. 123 – 140, ale art. 142 -156, ale art. 215 și ale art. 220 – 221 din Regulamentul de organizare şi funcţionare a Consiliului Judeţean Cluj, aprobat prin Hotărârea Consiliului Judeţean Cluj nr. 170/2020;</w:t>
      </w:r>
    </w:p>
    <w:p w14:paraId="7F84AF2A" w14:textId="77777777" w:rsidR="0034480F" w:rsidRPr="000533AF" w:rsidRDefault="0034480F" w:rsidP="0034480F">
      <w:pPr>
        <w:ind w:right="29"/>
        <w:jc w:val="both"/>
        <w:rPr>
          <w:rFonts w:ascii="Montserrat" w:hAnsi="Montserrat"/>
          <w:noProof/>
          <w:lang w:val="ro-RO"/>
        </w:rPr>
      </w:pPr>
    </w:p>
    <w:p w14:paraId="2040D565" w14:textId="77777777" w:rsidR="0034480F" w:rsidRPr="000533AF" w:rsidRDefault="0034480F" w:rsidP="0034480F">
      <w:pPr>
        <w:ind w:right="29"/>
        <w:jc w:val="both"/>
        <w:rPr>
          <w:rFonts w:ascii="Montserrat" w:hAnsi="Montserrat"/>
          <w:noProof/>
        </w:rPr>
      </w:pPr>
      <w:r w:rsidRPr="000533AF">
        <w:rPr>
          <w:rFonts w:ascii="Montserrat" w:hAnsi="Montserrat"/>
          <w:noProof/>
        </w:rPr>
        <w:t>În conformitate cu prevederile:</w:t>
      </w:r>
    </w:p>
    <w:p w14:paraId="72475656" w14:textId="77777777" w:rsidR="0034480F" w:rsidRPr="000533AF" w:rsidRDefault="0034480F" w:rsidP="0034480F">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0533AF">
        <w:rPr>
          <w:rFonts w:ascii="Montserrat" w:eastAsia="Calibri" w:hAnsi="Montserrat"/>
          <w:noProof/>
        </w:rPr>
        <w:t>Regulamentul (UE) 2021/241 al Parlamentului European și al Consiliului din 12 februarie 2021 de instituire a Mecanismului de redresare și reziliență;</w:t>
      </w:r>
    </w:p>
    <w:p w14:paraId="35C8087F" w14:textId="77777777" w:rsidR="0034480F" w:rsidRPr="000533AF" w:rsidRDefault="0034480F" w:rsidP="0034480F">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0533AF">
        <w:rPr>
          <w:rFonts w:ascii="Montserrat" w:hAnsi="Montserrat"/>
          <w:bCs/>
          <w:noProof/>
          <w:lang w:val="ro-RO" w:eastAsia="x-none"/>
        </w:rPr>
        <w:t>Decizia Comisiei Europene 2021 / 608 de punere în aplicare a Consiliului de aprobare a evaluării Planului de Redresare și Reziliență al României din 03 noiembrie 2021;</w:t>
      </w:r>
    </w:p>
    <w:p w14:paraId="55FAAF4D" w14:textId="77777777" w:rsidR="0034480F" w:rsidRPr="000533AF" w:rsidRDefault="0034480F" w:rsidP="0034480F">
      <w:pPr>
        <w:numPr>
          <w:ilvl w:val="0"/>
          <w:numId w:val="9"/>
        </w:numPr>
        <w:overflowPunct w:val="0"/>
        <w:autoSpaceDE w:val="0"/>
        <w:autoSpaceDN w:val="0"/>
        <w:adjustRightInd w:val="0"/>
        <w:contextualSpacing/>
        <w:jc w:val="both"/>
        <w:textAlignment w:val="baseline"/>
        <w:rPr>
          <w:rFonts w:ascii="Montserrat" w:eastAsia="Calibri" w:hAnsi="Montserrat"/>
          <w:noProof/>
        </w:rPr>
      </w:pPr>
      <w:r w:rsidRPr="000533AF">
        <w:rPr>
          <w:rFonts w:ascii="Montserrat" w:eastAsia="Calibri" w:hAnsi="Montserrat"/>
          <w:noProof/>
        </w:rPr>
        <w:t>art. 173 alin. (1) lit. c) și d), ale alin. (4) lit. a), ale alin. (5) lit. c), ale art. 297 alin. (1) lit. (a), ale art. 298 – 301 din Ordonanța de urgență a Guvernului nr. 57/2019 privind Codul administrativ, cu modificările și completările ulterioare;</w:t>
      </w:r>
    </w:p>
    <w:p w14:paraId="0D23FB89" w14:textId="77777777" w:rsidR="0034480F" w:rsidRPr="000533AF" w:rsidRDefault="0034480F" w:rsidP="0034480F">
      <w:pPr>
        <w:numPr>
          <w:ilvl w:val="0"/>
          <w:numId w:val="9"/>
        </w:numPr>
        <w:suppressAutoHyphens/>
        <w:ind w:right="29"/>
        <w:jc w:val="both"/>
        <w:rPr>
          <w:rFonts w:ascii="Montserrat" w:hAnsi="Montserrat"/>
          <w:noProof/>
        </w:rPr>
      </w:pPr>
      <w:r w:rsidRPr="000533AF">
        <w:rPr>
          <w:rFonts w:ascii="Montserrat" w:hAnsi="Montserrat"/>
          <w:noProof/>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38757316" w14:textId="77777777" w:rsidR="0034480F" w:rsidRPr="000533AF" w:rsidRDefault="0034480F" w:rsidP="0034480F">
      <w:pPr>
        <w:numPr>
          <w:ilvl w:val="0"/>
          <w:numId w:val="9"/>
        </w:numPr>
        <w:suppressAutoHyphens/>
        <w:ind w:right="29"/>
        <w:jc w:val="both"/>
        <w:rPr>
          <w:rFonts w:ascii="Montserrat" w:hAnsi="Montserrat"/>
          <w:noProof/>
        </w:rPr>
      </w:pPr>
      <w:r w:rsidRPr="000533AF">
        <w:rPr>
          <w:rFonts w:ascii="Montserrat" w:hAnsi="Montserrat"/>
          <w:noProof/>
        </w:rPr>
        <w:lastRenderedPageBreak/>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0CCCF54D" w14:textId="77777777" w:rsidR="0034480F" w:rsidRPr="000533AF" w:rsidRDefault="0034480F" w:rsidP="0034480F">
      <w:pPr>
        <w:numPr>
          <w:ilvl w:val="0"/>
          <w:numId w:val="9"/>
        </w:numPr>
        <w:suppressAutoHyphens/>
        <w:ind w:right="29"/>
        <w:jc w:val="both"/>
        <w:rPr>
          <w:rFonts w:ascii="Montserrat" w:hAnsi="Montserrat"/>
          <w:noProof/>
        </w:rPr>
      </w:pPr>
      <w:r w:rsidRPr="000533AF">
        <w:rPr>
          <w:rFonts w:ascii="Montserrat" w:hAnsi="Montserrat"/>
          <w:noProof/>
        </w:rPr>
        <w:t>Ordinul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p w14:paraId="7CFB5066" w14:textId="77777777" w:rsidR="003A14A8" w:rsidRPr="000533AF" w:rsidRDefault="003A14A8" w:rsidP="007E0D33">
      <w:pPr>
        <w:jc w:val="both"/>
        <w:rPr>
          <w:rFonts w:ascii="Montserrat" w:hAnsi="Montserrat"/>
          <w:noProof/>
        </w:rPr>
      </w:pPr>
    </w:p>
    <w:p w14:paraId="239EEF0C" w14:textId="3272E656" w:rsidR="00811C94" w:rsidRPr="000533AF" w:rsidRDefault="00811C94" w:rsidP="007E0D33">
      <w:pPr>
        <w:jc w:val="both"/>
        <w:rPr>
          <w:rFonts w:ascii="Montserrat" w:hAnsi="Montserrat"/>
          <w:noProof/>
        </w:rPr>
      </w:pPr>
      <w:r w:rsidRPr="000533AF">
        <w:rPr>
          <w:rFonts w:ascii="Montserrat" w:hAnsi="Montserrat"/>
          <w:noProof/>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0533AF" w:rsidRDefault="00E05880" w:rsidP="007E0D33">
      <w:pPr>
        <w:jc w:val="both"/>
        <w:rPr>
          <w:rFonts w:ascii="Montserrat" w:hAnsi="Montserrat"/>
          <w:noProof/>
        </w:rPr>
      </w:pPr>
    </w:p>
    <w:p w14:paraId="68963E59" w14:textId="5D9FF0E2" w:rsidR="008F76F2" w:rsidRPr="000533AF" w:rsidRDefault="008F76F2" w:rsidP="007E0D33">
      <w:pPr>
        <w:tabs>
          <w:tab w:val="left" w:pos="90"/>
        </w:tabs>
        <w:autoSpaceDE w:val="0"/>
        <w:autoSpaceDN w:val="0"/>
        <w:adjustRightInd w:val="0"/>
        <w:jc w:val="center"/>
        <w:rPr>
          <w:rFonts w:ascii="Montserrat" w:hAnsi="Montserrat"/>
          <w:b/>
          <w:bCs/>
          <w:noProof/>
          <w:lang w:val="ro-RO" w:eastAsia="ro-RO"/>
        </w:rPr>
      </w:pPr>
      <w:r w:rsidRPr="000533AF">
        <w:rPr>
          <w:rFonts w:ascii="Montserrat" w:hAnsi="Montserrat"/>
          <w:b/>
          <w:bCs/>
          <w:noProof/>
          <w:lang w:val="ro-RO" w:eastAsia="ro-RO"/>
        </w:rPr>
        <w:t>hotărăşte:</w:t>
      </w:r>
    </w:p>
    <w:p w14:paraId="5BE9095B" w14:textId="77777777" w:rsidR="00860A6A" w:rsidRPr="000533AF" w:rsidRDefault="00860A6A" w:rsidP="007E0D33">
      <w:pPr>
        <w:tabs>
          <w:tab w:val="left" w:pos="90"/>
        </w:tabs>
        <w:autoSpaceDE w:val="0"/>
        <w:autoSpaceDN w:val="0"/>
        <w:adjustRightInd w:val="0"/>
        <w:jc w:val="both"/>
        <w:rPr>
          <w:rFonts w:ascii="Montserrat" w:hAnsi="Montserrat"/>
          <w:b/>
          <w:bCs/>
          <w:noProof/>
          <w:lang w:val="ro-RO" w:eastAsia="ro-RO"/>
        </w:rPr>
      </w:pPr>
    </w:p>
    <w:p w14:paraId="654D1D21" w14:textId="3D143B1F" w:rsidR="003C5273" w:rsidRPr="000533AF" w:rsidRDefault="00E05880" w:rsidP="007E0D33">
      <w:pPr>
        <w:jc w:val="both"/>
        <w:rPr>
          <w:rFonts w:ascii="Montserrat" w:hAnsi="Montserrat"/>
          <w:bCs/>
          <w:lang w:val="ro-RO"/>
        </w:rPr>
      </w:pPr>
      <w:r w:rsidRPr="000533AF">
        <w:rPr>
          <w:rFonts w:ascii="Montserrat" w:eastAsia="Calibri" w:hAnsi="Montserrat" w:cs="Times New Roman"/>
          <w:b/>
          <w:bCs/>
          <w:lang w:val="ro-RO" w:eastAsia="ro-RO"/>
        </w:rPr>
        <w:t xml:space="preserve">Art. </w:t>
      </w:r>
      <w:r w:rsidR="00E77A37" w:rsidRPr="000533AF">
        <w:rPr>
          <w:rFonts w:ascii="Montserrat" w:eastAsia="Calibri" w:hAnsi="Montserrat" w:cs="Times New Roman"/>
          <w:b/>
          <w:bCs/>
          <w:lang w:val="ro-RO" w:eastAsia="ro-RO"/>
        </w:rPr>
        <w:t>1</w:t>
      </w:r>
      <w:r w:rsidRPr="000533AF">
        <w:rPr>
          <w:rFonts w:ascii="Montserrat" w:eastAsia="Calibri" w:hAnsi="Montserrat" w:cs="Times New Roman"/>
          <w:lang w:val="ro-RO" w:eastAsia="ro-RO"/>
        </w:rPr>
        <w:t xml:space="preserve"> </w:t>
      </w:r>
      <w:r w:rsidR="00E77A37" w:rsidRPr="000533AF">
        <w:rPr>
          <w:rFonts w:ascii="Montserrat" w:eastAsia="Calibri" w:hAnsi="Montserrat" w:cs="Times New Roman"/>
          <w:lang w:val="ro-RO" w:eastAsia="ro-RO"/>
        </w:rPr>
        <w:t xml:space="preserve">Se aprobă proiectul </w:t>
      </w:r>
      <w:r w:rsidR="0084738A"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84738A" w:rsidRPr="000533AF">
        <w:rPr>
          <w:rFonts w:ascii="Montserrat" w:hAnsi="Montserrat"/>
          <w:i/>
          <w:iCs/>
          <w:noProof/>
          <w:lang w:val="ro-RO"/>
        </w:rPr>
        <w:t>inic de Pneumoftiziologie Leon Daniello</w:t>
      </w:r>
      <w:r w:rsidR="00E77A37" w:rsidRPr="000533AF">
        <w:rPr>
          <w:rFonts w:ascii="Montserrat" w:hAnsi="Montserrat"/>
          <w:lang w:val="ro-RO"/>
        </w:rPr>
        <w:t xml:space="preserve">, </w:t>
      </w:r>
      <w:r w:rsidR="001D0BF1" w:rsidRPr="000533AF">
        <w:rPr>
          <w:rFonts w:ascii="Montserrat" w:hAnsi="Montserrat"/>
          <w:lang w:val="ro-RO"/>
        </w:rPr>
        <w:t>în vederea finanțării acestuia</w:t>
      </w:r>
      <w:r w:rsidR="00E77A37" w:rsidRPr="000533AF">
        <w:rPr>
          <w:rFonts w:ascii="Montserrat" w:hAnsi="Montserrat"/>
          <w:lang w:val="ro-RO"/>
        </w:rPr>
        <w:t xml:space="preserve"> în cadrul </w:t>
      </w:r>
      <w:r w:rsidR="00333AC4" w:rsidRPr="000533AF">
        <w:rPr>
          <w:rFonts w:ascii="Montserrat" w:hAnsi="Montserrat" w:cs="Times New Roman"/>
          <w:lang w:val="ro-RO"/>
        </w:rPr>
        <w:t>Planului Național de Redresare și Reziliență</w:t>
      </w:r>
      <w:r w:rsidR="001D0BF1" w:rsidRPr="000533AF">
        <w:rPr>
          <w:rFonts w:ascii="Montserrat" w:hAnsi="Montserrat"/>
          <w:lang w:val="ro-RO"/>
        </w:rPr>
        <w:t xml:space="preserve"> -</w:t>
      </w:r>
      <w:r w:rsidR="00E77A37" w:rsidRPr="000533AF">
        <w:rPr>
          <w:rFonts w:ascii="Montserrat" w:hAnsi="Montserrat"/>
          <w:lang w:val="ro-RO"/>
        </w:rPr>
        <w:t xml:space="preserve"> </w:t>
      </w:r>
      <w:r w:rsidR="001D0BF1" w:rsidRPr="000533AF">
        <w:rPr>
          <w:rFonts w:ascii="Montserrat" w:hAnsi="Montserrat"/>
          <w:lang w:val="ro-RO"/>
        </w:rPr>
        <w:t>Componenta 12 – Sănătate – Investiția I</w:t>
      </w:r>
      <w:r w:rsidR="0084738A" w:rsidRPr="000533AF">
        <w:rPr>
          <w:rFonts w:ascii="Montserrat" w:hAnsi="Montserrat"/>
          <w:lang w:val="ro-RO"/>
        </w:rPr>
        <w:t>1</w:t>
      </w:r>
      <w:r w:rsidR="001D0BF1" w:rsidRPr="000533AF">
        <w:rPr>
          <w:rFonts w:ascii="Montserrat" w:hAnsi="Montserrat"/>
          <w:lang w:val="ro-RO"/>
        </w:rPr>
        <w:t xml:space="preserve">. Dezvoltarea infrastructurii </w:t>
      </w:r>
      <w:r w:rsidR="0084738A" w:rsidRPr="000533AF">
        <w:rPr>
          <w:rFonts w:ascii="Montserrat" w:hAnsi="Montserrat"/>
          <w:lang w:val="ro-RO"/>
        </w:rPr>
        <w:t>medicale prespitalicești</w:t>
      </w:r>
      <w:r w:rsidR="001D0BF1" w:rsidRPr="000533AF">
        <w:rPr>
          <w:rFonts w:ascii="Montserrat" w:hAnsi="Montserrat"/>
          <w:lang w:val="ro-RO"/>
        </w:rPr>
        <w:t xml:space="preserve"> - Investiția specifică I</w:t>
      </w:r>
      <w:r w:rsidR="0084738A" w:rsidRPr="000533AF">
        <w:rPr>
          <w:rFonts w:ascii="Montserrat" w:hAnsi="Montserrat"/>
          <w:lang w:val="ro-RO"/>
        </w:rPr>
        <w:t>1</w:t>
      </w:r>
      <w:r w:rsidR="001D0BF1" w:rsidRPr="000533AF">
        <w:rPr>
          <w:rFonts w:ascii="Montserrat" w:hAnsi="Montserrat"/>
          <w:lang w:val="ro-RO"/>
        </w:rPr>
        <w:t>.</w:t>
      </w:r>
      <w:r w:rsidR="0084738A" w:rsidRPr="000533AF">
        <w:rPr>
          <w:rFonts w:ascii="Montserrat" w:hAnsi="Montserrat"/>
          <w:lang w:val="ro-RO"/>
        </w:rPr>
        <w:t>3</w:t>
      </w:r>
      <w:r w:rsidR="001D0BF1" w:rsidRPr="000533AF">
        <w:rPr>
          <w:rFonts w:ascii="Montserrat" w:hAnsi="Montserrat"/>
          <w:lang w:val="ro-RO"/>
        </w:rPr>
        <w:t xml:space="preserve"> </w:t>
      </w:r>
      <w:r w:rsidR="0084738A" w:rsidRPr="000533AF">
        <w:rPr>
          <w:rFonts w:ascii="Montserrat" w:hAnsi="Montserrat"/>
          <w:lang w:val="ro-RO"/>
        </w:rPr>
        <w:t>Unități de asistență medicală ambulatorie, apelul de proiecte</w:t>
      </w:r>
      <w:r w:rsidR="00E77A37" w:rsidRPr="000533AF">
        <w:rPr>
          <w:rFonts w:ascii="Montserrat" w:hAnsi="Montserrat" w:cs="Times New Roman"/>
          <w:lang w:val="ro-RO"/>
        </w:rPr>
        <w:t xml:space="preserve"> </w:t>
      </w:r>
      <w:r w:rsidR="001D0BF1" w:rsidRPr="000533AF">
        <w:rPr>
          <w:rFonts w:ascii="Montserrat" w:hAnsi="Montserrat"/>
          <w:noProof/>
          <w:lang w:val="ro-RO"/>
        </w:rPr>
        <w:t>MS-00</w:t>
      </w:r>
      <w:r w:rsidR="0084738A" w:rsidRPr="000533AF">
        <w:rPr>
          <w:rFonts w:ascii="Montserrat" w:hAnsi="Montserrat"/>
          <w:noProof/>
          <w:lang w:val="ro-RO"/>
        </w:rPr>
        <w:t>13</w:t>
      </w:r>
      <w:r w:rsidR="00E77A37" w:rsidRPr="000533AF">
        <w:rPr>
          <w:rFonts w:ascii="Montserrat" w:hAnsi="Montserrat"/>
          <w:lang w:val="ro-RO"/>
        </w:rPr>
        <w:t>.</w:t>
      </w:r>
    </w:p>
    <w:p w14:paraId="6597B5E9" w14:textId="77777777" w:rsidR="00E05880" w:rsidRPr="000533AF" w:rsidRDefault="00E05880" w:rsidP="007E0D33">
      <w:pPr>
        <w:ind w:left="1440"/>
        <w:jc w:val="both"/>
        <w:rPr>
          <w:rFonts w:ascii="Montserrat" w:hAnsi="Montserrat"/>
          <w:b/>
          <w:bCs/>
          <w:noProof/>
          <w:lang w:val="ro-RO" w:eastAsia="ro-RO"/>
        </w:rPr>
      </w:pPr>
    </w:p>
    <w:p w14:paraId="6E56FDB0" w14:textId="64877EB1" w:rsidR="003B5268" w:rsidRPr="000533AF" w:rsidRDefault="003B5268" w:rsidP="007E0D33">
      <w:pPr>
        <w:jc w:val="both"/>
        <w:rPr>
          <w:rFonts w:ascii="Montserrat" w:hAnsi="Montserrat"/>
          <w:b/>
          <w:bCs/>
          <w:noProof/>
          <w:lang w:val="ro-RO" w:eastAsia="ro-RO"/>
        </w:rPr>
      </w:pPr>
      <w:bookmarkStart w:id="7" w:name="_Hlk104298092"/>
      <w:r w:rsidRPr="000533AF">
        <w:rPr>
          <w:rFonts w:ascii="Montserrat" w:hAnsi="Montserrat"/>
          <w:b/>
          <w:bCs/>
          <w:noProof/>
          <w:lang w:val="ro-RO" w:eastAsia="ro-RO"/>
        </w:rPr>
        <w:t xml:space="preserve">Art. </w:t>
      </w:r>
      <w:r w:rsidR="001D0BF1" w:rsidRPr="000533AF">
        <w:rPr>
          <w:rFonts w:ascii="Montserrat" w:hAnsi="Montserrat"/>
          <w:b/>
          <w:bCs/>
          <w:noProof/>
          <w:lang w:val="ro-RO" w:eastAsia="ro-RO"/>
        </w:rPr>
        <w:t>2</w:t>
      </w:r>
      <w:r w:rsidRPr="000533AF">
        <w:rPr>
          <w:rFonts w:ascii="Montserrat" w:hAnsi="Montserrat"/>
          <w:b/>
          <w:bCs/>
          <w:noProof/>
          <w:lang w:val="ro-RO" w:eastAsia="ro-RO"/>
        </w:rPr>
        <w:t>.</w:t>
      </w:r>
      <w:r w:rsidRPr="000533AF">
        <w:rPr>
          <w:rFonts w:ascii="Montserrat" w:hAnsi="Montserrat"/>
          <w:noProof/>
          <w:lang w:val="ro-RO" w:eastAsia="ro-RO"/>
        </w:rPr>
        <w:t xml:space="preserve"> </w:t>
      </w:r>
      <w:r w:rsidR="001D0BF1" w:rsidRPr="000533AF">
        <w:rPr>
          <w:rFonts w:ascii="Montserrat" w:eastAsia="Calibri" w:hAnsi="Montserrat" w:cs="Times New Roman"/>
          <w:lang w:val="ro-RO" w:eastAsia="ro-RO"/>
        </w:rPr>
        <w:t xml:space="preserve">Se aprobă valoarea totală a proiectului </w:t>
      </w:r>
      <w:r w:rsidR="0084738A"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84738A" w:rsidRPr="000533AF">
        <w:rPr>
          <w:rFonts w:ascii="Montserrat" w:hAnsi="Montserrat"/>
          <w:i/>
          <w:iCs/>
          <w:noProof/>
          <w:lang w:val="ro-RO"/>
        </w:rPr>
        <w:t>inic de Pneumoftiziologie Leon Daniello</w:t>
      </w:r>
      <w:r w:rsidR="001D0BF1" w:rsidRPr="000533AF">
        <w:rPr>
          <w:rFonts w:ascii="Montserrat" w:hAnsi="Montserrat"/>
          <w:lang w:val="ro-RO"/>
        </w:rPr>
        <w:t xml:space="preserve">, în cuantum de </w:t>
      </w:r>
      <w:r w:rsidR="0084738A" w:rsidRPr="000533AF">
        <w:rPr>
          <w:rFonts w:ascii="Montserrat" w:hAnsi="Montserrat"/>
          <w:noProof/>
          <w:lang w:val="ro-RO"/>
        </w:rPr>
        <w:t xml:space="preserve">14.460.003 </w:t>
      </w:r>
      <w:r w:rsidR="001D0BF1" w:rsidRPr="000533AF">
        <w:rPr>
          <w:rFonts w:ascii="Montserrat" w:hAnsi="Montserrat"/>
          <w:noProof/>
          <w:lang w:val="ro-RO"/>
        </w:rPr>
        <w:t xml:space="preserve">lei </w:t>
      </w:r>
      <w:r w:rsidR="004E098F" w:rsidRPr="000533AF">
        <w:rPr>
          <w:rFonts w:ascii="Montserrat" w:hAnsi="Montserrat"/>
          <w:noProof/>
          <w:lang w:val="ro-RO"/>
        </w:rPr>
        <w:t>(</w:t>
      </w:r>
      <w:r w:rsidR="001D0BF1" w:rsidRPr="000533AF">
        <w:rPr>
          <w:rFonts w:ascii="Montserrat" w:hAnsi="Montserrat"/>
          <w:noProof/>
          <w:lang w:val="ro-RO"/>
        </w:rPr>
        <w:t>inclus</w:t>
      </w:r>
      <w:r w:rsidR="004E098F" w:rsidRPr="000533AF">
        <w:rPr>
          <w:rFonts w:ascii="Montserrat" w:hAnsi="Montserrat"/>
          <w:noProof/>
          <w:lang w:val="ro-RO"/>
        </w:rPr>
        <w:t>iv TVA)</w:t>
      </w:r>
      <w:r w:rsidRPr="000533AF">
        <w:rPr>
          <w:rFonts w:ascii="Montserrat" w:hAnsi="Montserrat"/>
          <w:noProof/>
          <w:lang w:val="ro-RO" w:eastAsia="ro-RO"/>
        </w:rPr>
        <w:t>.</w:t>
      </w:r>
    </w:p>
    <w:p w14:paraId="6D73CA4F" w14:textId="77777777" w:rsidR="003B5268" w:rsidRPr="000533AF" w:rsidRDefault="003B5268" w:rsidP="007E0D33">
      <w:pPr>
        <w:jc w:val="both"/>
        <w:rPr>
          <w:rFonts w:ascii="Montserrat" w:hAnsi="Montserrat"/>
          <w:b/>
          <w:bCs/>
          <w:noProof/>
          <w:lang w:val="ro-RO" w:eastAsia="ro-RO"/>
        </w:rPr>
      </w:pPr>
    </w:p>
    <w:p w14:paraId="2292E20F" w14:textId="6CB12FE6" w:rsidR="004E098F" w:rsidRPr="000533AF" w:rsidRDefault="003B5268" w:rsidP="007E0D33">
      <w:pPr>
        <w:jc w:val="both"/>
        <w:rPr>
          <w:rFonts w:ascii="Montserrat" w:hAnsi="Montserrat"/>
          <w:noProof/>
          <w:lang w:val="ro-RO" w:eastAsia="ro-RO"/>
        </w:rPr>
      </w:pPr>
      <w:r w:rsidRPr="000533AF">
        <w:rPr>
          <w:rFonts w:ascii="Montserrat" w:hAnsi="Montserrat"/>
          <w:b/>
          <w:bCs/>
          <w:noProof/>
          <w:lang w:val="ro-RO" w:eastAsia="ro-RO"/>
        </w:rPr>
        <w:t xml:space="preserve">Art. </w:t>
      </w:r>
      <w:r w:rsidR="004E098F" w:rsidRPr="000533AF">
        <w:rPr>
          <w:rFonts w:ascii="Montserrat" w:hAnsi="Montserrat"/>
          <w:b/>
          <w:bCs/>
          <w:noProof/>
          <w:lang w:val="ro-RO" w:eastAsia="ro-RO"/>
        </w:rPr>
        <w:t>3</w:t>
      </w:r>
      <w:r w:rsidRPr="000533AF">
        <w:rPr>
          <w:rFonts w:ascii="Montserrat" w:hAnsi="Montserrat"/>
          <w:b/>
          <w:bCs/>
          <w:noProof/>
          <w:lang w:val="ro-RO" w:eastAsia="ro-RO"/>
        </w:rPr>
        <w:t>.</w:t>
      </w:r>
      <w:r w:rsidRPr="000533AF">
        <w:rPr>
          <w:rFonts w:ascii="Montserrat" w:hAnsi="Montserrat"/>
          <w:noProof/>
          <w:lang w:val="ro-RO" w:eastAsia="ro-RO"/>
        </w:rPr>
        <w:t xml:space="preserve"> </w:t>
      </w:r>
      <w:r w:rsidR="004E098F" w:rsidRPr="000533AF">
        <w:rPr>
          <w:rFonts w:ascii="Montserrat" w:hAnsi="Montserrat"/>
          <w:noProof/>
          <w:lang w:val="ro-RO" w:eastAsia="ro-RO"/>
        </w:rPr>
        <w:t xml:space="preserve">Sumele reprezentând cheltuieli conexe ce pot apărea pe durata implementării proiectului </w:t>
      </w:r>
      <w:r w:rsidR="0084738A"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84738A" w:rsidRPr="000533AF">
        <w:rPr>
          <w:rFonts w:ascii="Montserrat" w:hAnsi="Montserrat"/>
          <w:i/>
          <w:iCs/>
          <w:noProof/>
          <w:lang w:val="ro-RO"/>
        </w:rPr>
        <w:t>inic de Pneumoftiziologie Leon Daniello</w:t>
      </w:r>
      <w:r w:rsidR="004E098F" w:rsidRPr="000533AF">
        <w:rPr>
          <w:rFonts w:ascii="Montserrat" w:hAnsi="Montserrat"/>
          <w:noProof/>
          <w:lang w:val="ro-RO" w:eastAsia="ro-RO"/>
        </w:rPr>
        <w:t>, pentru implementarea proiectului în condiții optime, se vor asigura din bugetul propriu al Județului Cluj.</w:t>
      </w:r>
    </w:p>
    <w:p w14:paraId="51DAE274" w14:textId="552E5109" w:rsidR="004E098F" w:rsidRPr="000533AF" w:rsidRDefault="004E098F" w:rsidP="007E0D33">
      <w:pPr>
        <w:jc w:val="both"/>
        <w:rPr>
          <w:rFonts w:ascii="Montserrat" w:hAnsi="Montserrat"/>
          <w:noProof/>
          <w:lang w:val="ro-RO" w:eastAsia="ro-RO"/>
        </w:rPr>
      </w:pPr>
    </w:p>
    <w:p w14:paraId="6CE79863" w14:textId="72BB5E7A" w:rsidR="004E098F" w:rsidRPr="000533AF" w:rsidRDefault="004E098F" w:rsidP="007E0D33">
      <w:pPr>
        <w:jc w:val="both"/>
        <w:rPr>
          <w:rFonts w:ascii="Montserrat" w:hAnsi="Montserrat"/>
          <w:noProof/>
          <w:lang w:val="ro-RO" w:eastAsia="ro-RO"/>
        </w:rPr>
      </w:pPr>
      <w:r w:rsidRPr="000533AF">
        <w:rPr>
          <w:rFonts w:ascii="Montserrat" w:hAnsi="Montserrat"/>
          <w:b/>
          <w:bCs/>
          <w:noProof/>
          <w:lang w:val="ro-RO" w:eastAsia="ro-RO"/>
        </w:rPr>
        <w:t>Art. 4.</w:t>
      </w:r>
      <w:r w:rsidRPr="000533AF">
        <w:rPr>
          <w:rFonts w:ascii="Montserrat" w:hAnsi="Montserrat"/>
          <w:noProof/>
          <w:lang w:val="ro-RO" w:eastAsia="ro-RO"/>
        </w:rPr>
        <w:t xml:space="preserve"> Se vor asigura toate resursele financiare necesare implementării.</w:t>
      </w:r>
    </w:p>
    <w:p w14:paraId="19245460" w14:textId="21C5A9A3" w:rsidR="004E098F" w:rsidRPr="000533AF" w:rsidRDefault="004E098F" w:rsidP="007E0D33">
      <w:pPr>
        <w:jc w:val="both"/>
        <w:rPr>
          <w:rFonts w:ascii="Montserrat" w:hAnsi="Montserrat"/>
          <w:noProof/>
          <w:lang w:val="ro-RO" w:eastAsia="ro-RO"/>
        </w:rPr>
      </w:pPr>
    </w:p>
    <w:p w14:paraId="3709A5FC" w14:textId="301D3CC5" w:rsidR="004E098F" w:rsidRPr="000533AF" w:rsidRDefault="004E098F" w:rsidP="007E0D33">
      <w:pPr>
        <w:jc w:val="both"/>
        <w:rPr>
          <w:rFonts w:ascii="Montserrat" w:hAnsi="Montserrat"/>
          <w:noProof/>
          <w:lang w:val="ro-RO" w:eastAsia="ro-RO"/>
        </w:rPr>
      </w:pPr>
      <w:r w:rsidRPr="000533AF">
        <w:rPr>
          <w:rFonts w:ascii="Montserrat" w:hAnsi="Montserrat"/>
          <w:b/>
          <w:bCs/>
          <w:noProof/>
          <w:lang w:val="ro-RO" w:eastAsia="ro-RO"/>
        </w:rPr>
        <w:t>Art. 5.</w:t>
      </w:r>
      <w:r w:rsidRPr="000533AF">
        <w:rPr>
          <w:rFonts w:ascii="Montserrat" w:hAnsi="Montserrat"/>
          <w:noProof/>
          <w:lang w:val="ro-RO" w:eastAsia="ro-RO"/>
        </w:rPr>
        <w:t xml:space="preserve"> Se aprobă parteneriatul dintre UAT Județul Cluj</w:t>
      </w:r>
      <w:r w:rsidR="008F05F7" w:rsidRPr="000533AF">
        <w:rPr>
          <w:rFonts w:ascii="Montserrat" w:hAnsi="Montserrat"/>
          <w:noProof/>
          <w:lang w:val="ro-RO" w:eastAsia="ro-RO"/>
        </w:rPr>
        <w:t>, în calitate de lider de parteneriat</w:t>
      </w:r>
      <w:r w:rsidRPr="000533AF">
        <w:rPr>
          <w:rFonts w:ascii="Montserrat" w:hAnsi="Montserrat"/>
          <w:noProof/>
          <w:lang w:val="ro-RO" w:eastAsia="ro-RO"/>
        </w:rPr>
        <w:t xml:space="preserve"> și Spitalul Clinic de Pneumoftiziologie Leon Daniello, în vederea implementării, în comun, a proiectului </w:t>
      </w:r>
      <w:r w:rsidR="0084738A"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84738A" w:rsidRPr="000533AF">
        <w:rPr>
          <w:rFonts w:ascii="Montserrat" w:hAnsi="Montserrat"/>
          <w:i/>
          <w:iCs/>
          <w:noProof/>
          <w:lang w:val="ro-RO"/>
        </w:rPr>
        <w:t>inic de Pneumoftiziologie Leon Daniello</w:t>
      </w:r>
      <w:r w:rsidRPr="000533AF">
        <w:rPr>
          <w:rFonts w:ascii="Montserrat" w:hAnsi="Montserrat"/>
          <w:noProof/>
          <w:lang w:val="ro-RO" w:eastAsia="ro-RO"/>
        </w:rPr>
        <w:t xml:space="preserve">, prin semnarea Acordului de parteneriat, prevăzut în </w:t>
      </w:r>
      <w:r w:rsidR="00CA478F" w:rsidRPr="000533AF">
        <w:rPr>
          <w:rFonts w:ascii="Montserrat" w:hAnsi="Montserrat"/>
          <w:noProof/>
          <w:lang w:val="ro-RO" w:eastAsia="ro-RO"/>
        </w:rPr>
        <w:t>A</w:t>
      </w:r>
      <w:r w:rsidRPr="000533AF">
        <w:rPr>
          <w:rFonts w:ascii="Montserrat" w:hAnsi="Montserrat"/>
          <w:noProof/>
          <w:lang w:val="ro-RO" w:eastAsia="ro-RO"/>
        </w:rPr>
        <w:t xml:space="preserve">nexa </w:t>
      </w:r>
      <w:r w:rsidR="00CA478F" w:rsidRPr="000533AF">
        <w:rPr>
          <w:rFonts w:ascii="Montserrat" w:hAnsi="Montserrat"/>
          <w:noProof/>
          <w:lang w:val="ro-RO" w:eastAsia="ro-RO"/>
        </w:rPr>
        <w:t xml:space="preserve">1 </w:t>
      </w:r>
      <w:r w:rsidRPr="000533AF">
        <w:rPr>
          <w:rFonts w:ascii="Montserrat" w:hAnsi="Montserrat"/>
          <w:noProof/>
          <w:lang w:val="ro-RO" w:eastAsia="ro-RO"/>
        </w:rPr>
        <w:t>care face parte integrantă din prezenta hotărâre</w:t>
      </w:r>
      <w:r w:rsidR="00887B06" w:rsidRPr="000533AF">
        <w:rPr>
          <w:rFonts w:ascii="Montserrat" w:hAnsi="Montserrat"/>
          <w:noProof/>
          <w:lang w:val="ro-RO" w:eastAsia="ro-RO"/>
        </w:rPr>
        <w:t>.</w:t>
      </w:r>
    </w:p>
    <w:p w14:paraId="7EA2095B" w14:textId="294DE305" w:rsidR="00155987" w:rsidRPr="000533AF" w:rsidRDefault="00155987" w:rsidP="007E0D33">
      <w:pPr>
        <w:jc w:val="both"/>
        <w:rPr>
          <w:rFonts w:ascii="Montserrat" w:hAnsi="Montserrat"/>
          <w:noProof/>
          <w:lang w:val="ro-RO" w:eastAsia="ro-RO"/>
        </w:rPr>
      </w:pPr>
    </w:p>
    <w:p w14:paraId="2C0AED24" w14:textId="7ECA4099" w:rsidR="00155987" w:rsidRPr="000533AF" w:rsidRDefault="00155987" w:rsidP="007E0D33">
      <w:pPr>
        <w:jc w:val="both"/>
        <w:rPr>
          <w:rFonts w:ascii="Montserrat" w:hAnsi="Montserrat"/>
          <w:noProof/>
          <w:lang w:val="ro-RO" w:eastAsia="ro-RO"/>
        </w:rPr>
      </w:pPr>
      <w:r w:rsidRPr="000533AF">
        <w:rPr>
          <w:rFonts w:ascii="Montserrat" w:hAnsi="Montserrat"/>
          <w:b/>
          <w:bCs/>
          <w:noProof/>
          <w:lang w:val="ro-RO" w:eastAsia="ro-RO"/>
        </w:rPr>
        <w:t>Art. 6.</w:t>
      </w:r>
      <w:r w:rsidRPr="000533AF">
        <w:rPr>
          <w:rFonts w:ascii="Montserrat" w:hAnsi="Montserrat"/>
          <w:noProof/>
          <w:lang w:val="ro-RO" w:eastAsia="ro-RO"/>
        </w:rPr>
        <w:t xml:space="preserve"> Se aprobă Studiul de oportunitate elaborat de Spitalul Clinic de Pneumoftiziologie Leon Daniello, </w:t>
      </w:r>
      <w:r w:rsidR="00704B3D" w:rsidRPr="000533AF">
        <w:rPr>
          <w:rFonts w:ascii="Montserrat" w:hAnsi="Montserrat"/>
          <w:noProof/>
          <w:lang w:val="ro-RO" w:eastAsia="ro-RO"/>
        </w:rPr>
        <w:t>aferent</w:t>
      </w:r>
      <w:r w:rsidR="00CA478F" w:rsidRPr="000533AF">
        <w:rPr>
          <w:rFonts w:ascii="Montserrat" w:hAnsi="Montserrat"/>
          <w:noProof/>
          <w:lang w:val="ro-RO" w:eastAsia="ro-RO"/>
        </w:rPr>
        <w:t xml:space="preserve"> proiectului</w:t>
      </w:r>
      <w:r w:rsidRPr="000533AF">
        <w:rPr>
          <w:rFonts w:ascii="Montserrat" w:hAnsi="Montserrat"/>
          <w:noProof/>
          <w:lang w:val="ro-RO" w:eastAsia="ro-RO"/>
        </w:rPr>
        <w:t xml:space="preserve"> </w:t>
      </w:r>
      <w:r w:rsidR="0084738A" w:rsidRPr="000533AF">
        <w:rPr>
          <w:rFonts w:ascii="Montserrat" w:hAnsi="Montserrat"/>
          <w:i/>
          <w:iCs/>
          <w:noProof/>
          <w:lang w:val="ro-RO"/>
        </w:rPr>
        <w:t xml:space="preserve">Dotarea Ambulatoriului </w:t>
      </w:r>
      <w:r w:rsidR="0084738A" w:rsidRPr="000533AF">
        <w:rPr>
          <w:rFonts w:ascii="Montserrat" w:hAnsi="Montserrat"/>
          <w:i/>
          <w:iCs/>
          <w:noProof/>
          <w:lang w:val="ro-RO"/>
        </w:rPr>
        <w:lastRenderedPageBreak/>
        <w:t>Spitalului C</w:t>
      </w:r>
      <w:r w:rsidR="0050735F" w:rsidRPr="000533AF">
        <w:rPr>
          <w:rFonts w:ascii="Montserrat" w:hAnsi="Montserrat"/>
          <w:i/>
          <w:iCs/>
          <w:noProof/>
          <w:lang w:val="ro-RO"/>
        </w:rPr>
        <w:t>l</w:t>
      </w:r>
      <w:r w:rsidR="0084738A" w:rsidRPr="000533AF">
        <w:rPr>
          <w:rFonts w:ascii="Montserrat" w:hAnsi="Montserrat"/>
          <w:i/>
          <w:iCs/>
          <w:noProof/>
          <w:lang w:val="ro-RO"/>
        </w:rPr>
        <w:t>inic de Pneumoftiziologie Leon Daniello</w:t>
      </w:r>
      <w:r w:rsidR="00CA478F" w:rsidRPr="000533AF">
        <w:rPr>
          <w:rFonts w:ascii="Montserrat" w:hAnsi="Montserrat"/>
          <w:lang w:val="ro-RO"/>
        </w:rPr>
        <w:t xml:space="preserve">, </w:t>
      </w:r>
      <w:r w:rsidR="008F05F7" w:rsidRPr="000533AF">
        <w:rPr>
          <w:rFonts w:ascii="Montserrat" w:hAnsi="Montserrat"/>
          <w:lang w:val="ro-RO"/>
        </w:rPr>
        <w:t>prevăzut</w:t>
      </w:r>
      <w:r w:rsidR="00CA478F" w:rsidRPr="000533AF">
        <w:rPr>
          <w:rFonts w:ascii="Montserrat" w:hAnsi="Montserrat"/>
          <w:lang w:val="ro-RO"/>
        </w:rPr>
        <w:t xml:space="preserve"> în Anexa 2 </w:t>
      </w:r>
      <w:r w:rsidR="00CA478F" w:rsidRPr="000533AF">
        <w:rPr>
          <w:rFonts w:ascii="Montserrat" w:hAnsi="Montserrat"/>
          <w:noProof/>
          <w:lang w:val="ro-RO" w:eastAsia="ro-RO"/>
        </w:rPr>
        <w:t>care face parte integrantă din prezenta hotărâre.</w:t>
      </w:r>
    </w:p>
    <w:p w14:paraId="5E631060" w14:textId="19780D3E" w:rsidR="00704B3D" w:rsidRPr="000533AF" w:rsidRDefault="00704B3D" w:rsidP="007E0D33">
      <w:pPr>
        <w:jc w:val="both"/>
        <w:rPr>
          <w:rFonts w:ascii="Montserrat" w:hAnsi="Montserrat"/>
          <w:noProof/>
          <w:lang w:val="ro-RO" w:eastAsia="ro-RO"/>
        </w:rPr>
      </w:pPr>
    </w:p>
    <w:p w14:paraId="2DA0B940" w14:textId="30FD5321" w:rsidR="00704B3D" w:rsidRPr="000533AF" w:rsidRDefault="00704B3D" w:rsidP="007E0D33">
      <w:pPr>
        <w:jc w:val="both"/>
        <w:rPr>
          <w:rFonts w:ascii="Montserrat" w:hAnsi="Montserrat"/>
          <w:noProof/>
          <w:lang w:val="ro-RO" w:eastAsia="ro-RO"/>
        </w:rPr>
      </w:pPr>
      <w:r w:rsidRPr="000533AF">
        <w:rPr>
          <w:rFonts w:ascii="Montserrat" w:hAnsi="Montserrat"/>
          <w:b/>
          <w:bCs/>
          <w:noProof/>
          <w:lang w:val="ro-RO" w:eastAsia="ro-RO"/>
        </w:rPr>
        <w:t xml:space="preserve">Art. 7. </w:t>
      </w:r>
      <w:r w:rsidRPr="000533AF">
        <w:rPr>
          <w:rFonts w:ascii="Montserrat" w:hAnsi="Montserrat"/>
          <w:noProof/>
          <w:lang w:val="ro-RO" w:eastAsia="ro-RO"/>
        </w:rPr>
        <w:t>Se certifică</w:t>
      </w:r>
      <w:r w:rsidR="000141E6" w:rsidRPr="000533AF">
        <w:rPr>
          <w:rFonts w:ascii="Montserrat" w:hAnsi="Montserrat"/>
          <w:noProof/>
          <w:lang w:val="ro-RO" w:eastAsia="ro-RO"/>
        </w:rPr>
        <w:t xml:space="preserve"> </w:t>
      </w:r>
      <w:r w:rsidR="0034480F" w:rsidRPr="000533AF">
        <w:rPr>
          <w:rFonts w:ascii="Montserrat" w:hAnsi="Montserrat"/>
          <w:noProof/>
          <w:lang w:val="ro-RO" w:eastAsia="ro-RO"/>
        </w:rPr>
        <w:t>numărul</w:t>
      </w:r>
      <w:r w:rsidRPr="000533AF">
        <w:rPr>
          <w:rFonts w:ascii="Montserrat" w:hAnsi="Montserrat"/>
          <w:noProof/>
          <w:lang w:val="ro-RO" w:eastAsia="ro-RO"/>
        </w:rPr>
        <w:t xml:space="preserve"> de </w:t>
      </w:r>
      <w:r w:rsidR="00E00BF7" w:rsidRPr="000533AF">
        <w:rPr>
          <w:rFonts w:ascii="Montserrat" w:hAnsi="Montserrat"/>
          <w:noProof/>
          <w:lang w:val="ro-RO" w:eastAsia="ro-RO"/>
        </w:rPr>
        <w:t>1349</w:t>
      </w:r>
      <w:r w:rsidR="00636112" w:rsidRPr="000533AF">
        <w:rPr>
          <w:rFonts w:ascii="Montserrat" w:hAnsi="Montserrat"/>
          <w:noProof/>
          <w:lang w:val="ro-RO" w:eastAsia="ro-RO"/>
        </w:rPr>
        <w:t xml:space="preserve"> de persoane</w:t>
      </w:r>
      <w:r w:rsidRPr="000533AF">
        <w:rPr>
          <w:rFonts w:ascii="Montserrat" w:hAnsi="Montserrat"/>
          <w:noProof/>
          <w:lang w:val="ro-RO" w:eastAsia="ro-RO"/>
        </w:rPr>
        <w:t xml:space="preserve"> prevăzut</w:t>
      </w:r>
      <w:r w:rsidR="00A06AE3" w:rsidRPr="000533AF">
        <w:rPr>
          <w:rFonts w:ascii="Montserrat" w:hAnsi="Montserrat"/>
          <w:noProof/>
          <w:lang w:val="ro-RO" w:eastAsia="ro-RO"/>
        </w:rPr>
        <w:t>ă</w:t>
      </w:r>
      <w:r w:rsidRPr="000533AF">
        <w:rPr>
          <w:rFonts w:ascii="Montserrat" w:hAnsi="Montserrat"/>
          <w:noProof/>
          <w:lang w:val="ro-RO" w:eastAsia="ro-RO"/>
        </w:rPr>
        <w:t xml:space="preserve"> în </w:t>
      </w:r>
      <w:r w:rsidR="000141E6" w:rsidRPr="000533AF">
        <w:rPr>
          <w:rFonts w:ascii="Montserrat" w:hAnsi="Montserrat"/>
          <w:noProof/>
          <w:lang w:val="ro-RO" w:eastAsia="ro-RO"/>
        </w:rPr>
        <w:t>formularul</w:t>
      </w:r>
      <w:r w:rsidRPr="000533AF">
        <w:rPr>
          <w:rFonts w:ascii="Montserrat" w:hAnsi="Montserrat"/>
          <w:noProof/>
          <w:lang w:val="ro-RO" w:eastAsia="ro-RO"/>
        </w:rPr>
        <w:t xml:space="preserve"> </w:t>
      </w:r>
      <w:r w:rsidRPr="000533AF">
        <w:rPr>
          <w:rFonts w:ascii="Montserrat" w:hAnsi="Montserrat"/>
          <w:i/>
          <w:iCs/>
          <w:noProof/>
          <w:lang w:val="ro-RO" w:eastAsia="ro-RO"/>
        </w:rPr>
        <w:t xml:space="preserve">Anexa 1 – </w:t>
      </w:r>
      <w:r w:rsidR="000141E6" w:rsidRPr="000533AF">
        <w:rPr>
          <w:rFonts w:ascii="Montserrat" w:hAnsi="Montserrat"/>
          <w:i/>
          <w:iCs/>
          <w:noProof/>
          <w:lang w:val="ro-RO" w:eastAsia="ro-RO"/>
        </w:rPr>
        <w:t>C</w:t>
      </w:r>
      <w:r w:rsidRPr="000533AF">
        <w:rPr>
          <w:rFonts w:ascii="Montserrat" w:hAnsi="Montserrat"/>
          <w:i/>
          <w:iCs/>
          <w:noProof/>
          <w:lang w:val="ro-RO" w:eastAsia="ro-RO"/>
        </w:rPr>
        <w:t>ererea de finanțare</w:t>
      </w:r>
      <w:r w:rsidR="000141E6" w:rsidRPr="000533AF">
        <w:rPr>
          <w:rFonts w:ascii="Montserrat" w:hAnsi="Montserrat"/>
          <w:noProof/>
          <w:lang w:val="ro-RO" w:eastAsia="ro-RO"/>
        </w:rPr>
        <w:t>,</w:t>
      </w:r>
      <w:r w:rsidRPr="000533AF">
        <w:rPr>
          <w:rFonts w:ascii="Montserrat" w:hAnsi="Montserrat"/>
          <w:noProof/>
          <w:lang w:val="ro-RO" w:eastAsia="ro-RO"/>
        </w:rPr>
        <w:t xml:space="preserve"> </w:t>
      </w:r>
      <w:r w:rsidR="00A06AE3" w:rsidRPr="000533AF">
        <w:rPr>
          <w:rFonts w:ascii="Montserrat" w:hAnsi="Montserrat"/>
          <w:noProof/>
          <w:lang w:val="ro-RO" w:eastAsia="ro-RO"/>
        </w:rPr>
        <w:t>ca reprezentând numărul de prezentări în ambulatoriu în anul 20</w:t>
      </w:r>
      <w:r w:rsidR="00E00BF7" w:rsidRPr="000533AF">
        <w:rPr>
          <w:rFonts w:ascii="Montserrat" w:hAnsi="Montserrat"/>
          <w:noProof/>
          <w:lang w:val="ro-RO" w:eastAsia="ro-RO"/>
        </w:rPr>
        <w:t>19</w:t>
      </w:r>
      <w:r w:rsidR="00A06AE3" w:rsidRPr="000533AF">
        <w:rPr>
          <w:rFonts w:ascii="Montserrat" w:hAnsi="Montserrat"/>
          <w:noProof/>
          <w:lang w:val="ro-RO" w:eastAsia="ro-RO"/>
        </w:rPr>
        <w:t xml:space="preserve">, valoare pentru care se va depune documentul </w:t>
      </w:r>
      <w:r w:rsidR="00A06AE3" w:rsidRPr="000533AF">
        <w:rPr>
          <w:rFonts w:ascii="Montserrat" w:hAnsi="Montserrat"/>
          <w:i/>
          <w:iCs/>
          <w:noProof/>
          <w:lang w:val="ro-RO" w:eastAsia="ro-RO"/>
        </w:rPr>
        <w:t>Total consulturi Ambulator</w:t>
      </w:r>
      <w:r w:rsidR="000141E6" w:rsidRPr="000533AF">
        <w:rPr>
          <w:rFonts w:ascii="Montserrat" w:hAnsi="Montserrat"/>
          <w:noProof/>
          <w:lang w:val="ro-RO" w:eastAsia="ro-RO"/>
        </w:rPr>
        <w:t>, valori transmise și asumate de către partenerul Spitalul Clinic de Pneumoftiziologie Leon Daniello</w:t>
      </w:r>
      <w:r w:rsidRPr="000533AF">
        <w:rPr>
          <w:rFonts w:ascii="Montserrat" w:hAnsi="Montserrat"/>
          <w:noProof/>
          <w:lang w:val="ro-RO" w:eastAsia="ro-RO"/>
        </w:rPr>
        <w:t>.</w:t>
      </w:r>
    </w:p>
    <w:p w14:paraId="2B16DA14" w14:textId="26B9051D" w:rsidR="000141E6" w:rsidRPr="000533AF" w:rsidRDefault="000141E6" w:rsidP="007E0D33">
      <w:pPr>
        <w:jc w:val="both"/>
        <w:rPr>
          <w:rFonts w:ascii="Montserrat" w:hAnsi="Montserrat"/>
          <w:noProof/>
          <w:lang w:val="ro-RO" w:eastAsia="ro-RO"/>
        </w:rPr>
      </w:pPr>
    </w:p>
    <w:p w14:paraId="2305E6D4" w14:textId="71FC8013" w:rsidR="000141E6" w:rsidRPr="000533AF" w:rsidRDefault="000141E6" w:rsidP="007E0D33">
      <w:pPr>
        <w:jc w:val="both"/>
        <w:rPr>
          <w:rFonts w:ascii="Montserrat" w:hAnsi="Montserrat"/>
          <w:noProof/>
          <w:lang w:val="ro-RO" w:eastAsia="ro-RO"/>
        </w:rPr>
      </w:pPr>
      <w:r w:rsidRPr="000533AF">
        <w:rPr>
          <w:rFonts w:ascii="Montserrat" w:hAnsi="Montserrat"/>
          <w:b/>
          <w:bCs/>
          <w:noProof/>
          <w:lang w:val="ro-RO" w:eastAsia="ro-RO"/>
        </w:rPr>
        <w:t>Art. 8.</w:t>
      </w:r>
      <w:r w:rsidRPr="000533AF">
        <w:rPr>
          <w:rFonts w:ascii="Montserrat" w:hAnsi="Montserrat"/>
          <w:noProof/>
          <w:lang w:val="ro-RO" w:eastAsia="ro-RO"/>
        </w:rPr>
        <w:t xml:space="preserve"> Se mandatează președintele Consiliului Județean Cluj, dl. Alin Tișe, să semneze în numele și pentru Județul Cluj, precum și al partenerului, toate actele necesare depunerii</w:t>
      </w:r>
      <w:r w:rsidR="007C1CD1" w:rsidRPr="000533AF">
        <w:rPr>
          <w:rFonts w:ascii="Montserrat" w:hAnsi="Montserrat"/>
          <w:noProof/>
          <w:lang w:val="ro-RO" w:eastAsia="ro-RO"/>
        </w:rPr>
        <w:t xml:space="preserve"> </w:t>
      </w:r>
      <w:r w:rsidR="007C1CD1" w:rsidRPr="000533AF">
        <w:rPr>
          <w:rFonts w:ascii="Montserrat" w:hAnsi="Montserrat" w:cs="Times New Roman"/>
          <w:lang w:val="ro-RO"/>
        </w:rPr>
        <w:t xml:space="preserve">pe platforma </w:t>
      </w:r>
      <w:hyperlink r:id="rId11" w:history="1">
        <w:r w:rsidR="007C1CD1" w:rsidRPr="000533AF">
          <w:rPr>
            <w:rStyle w:val="Hyperlink"/>
            <w:rFonts w:ascii="Montserrat" w:hAnsi="Montserrat" w:cs="Times New Roman"/>
            <w:color w:val="auto"/>
            <w:lang w:val="ro-RO"/>
          </w:rPr>
          <w:t>www.proiecte.pnrr.gov.ro</w:t>
        </w:r>
      </w:hyperlink>
      <w:r w:rsidR="007C1CD1" w:rsidRPr="000533AF">
        <w:rPr>
          <w:rFonts w:ascii="Montserrat" w:hAnsi="Montserrat" w:cs="Times New Roman"/>
          <w:lang w:val="ro-RO"/>
        </w:rPr>
        <w:t xml:space="preserve"> a proiectului</w:t>
      </w:r>
      <w:r w:rsidRPr="000533AF">
        <w:rPr>
          <w:rFonts w:ascii="Montserrat" w:hAnsi="Montserrat"/>
          <w:noProof/>
          <w:lang w:val="ro-RO" w:eastAsia="ro-RO"/>
        </w:rPr>
        <w:t xml:space="preserve">, evaluării, contractării proiectului, precum și contractul de finanțare aferent proiectului </w:t>
      </w:r>
      <w:r w:rsidR="00636112"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636112" w:rsidRPr="000533AF">
        <w:rPr>
          <w:rFonts w:ascii="Montserrat" w:hAnsi="Montserrat"/>
          <w:i/>
          <w:iCs/>
          <w:noProof/>
          <w:lang w:val="ro-RO"/>
        </w:rPr>
        <w:t>inic de Pneumoftiziologie Leon Daniello</w:t>
      </w:r>
      <w:r w:rsidRPr="000533AF">
        <w:rPr>
          <w:rFonts w:ascii="Montserrat" w:hAnsi="Montserrat"/>
          <w:noProof/>
          <w:lang w:val="ro-RO" w:eastAsia="ro-RO"/>
        </w:rPr>
        <w:t>.</w:t>
      </w:r>
    </w:p>
    <w:p w14:paraId="4162FF48" w14:textId="0DE83F5B" w:rsidR="00636112" w:rsidRPr="000533AF" w:rsidRDefault="00636112" w:rsidP="007E0D33">
      <w:pPr>
        <w:jc w:val="both"/>
        <w:rPr>
          <w:rFonts w:ascii="Montserrat" w:hAnsi="Montserrat"/>
          <w:noProof/>
          <w:lang w:val="ro-RO" w:eastAsia="ro-RO"/>
        </w:rPr>
      </w:pPr>
    </w:p>
    <w:p w14:paraId="21D34381" w14:textId="3FF9F3C7" w:rsidR="00636112" w:rsidRPr="000533AF" w:rsidRDefault="00636112" w:rsidP="007E0D33">
      <w:pPr>
        <w:jc w:val="both"/>
        <w:rPr>
          <w:rFonts w:ascii="Montserrat" w:hAnsi="Montserrat"/>
          <w:noProof/>
          <w:lang w:val="ro-RO" w:eastAsia="ro-RO"/>
        </w:rPr>
      </w:pPr>
      <w:r w:rsidRPr="000533AF">
        <w:rPr>
          <w:rFonts w:ascii="Montserrat" w:hAnsi="Montserrat"/>
          <w:b/>
          <w:bCs/>
          <w:noProof/>
          <w:lang w:val="ro-RO" w:eastAsia="ro-RO"/>
        </w:rPr>
        <w:t>Art. 9.</w:t>
      </w:r>
      <w:r w:rsidRPr="000533AF">
        <w:rPr>
          <w:rFonts w:ascii="Montserrat" w:hAnsi="Montserrat"/>
          <w:noProof/>
          <w:lang w:val="ro-RO" w:eastAsia="ro-RO"/>
        </w:rPr>
        <w:t xml:space="preserve"> </w:t>
      </w:r>
      <w:r w:rsidR="0034480F" w:rsidRPr="000533AF">
        <w:rPr>
          <w:rFonts w:ascii="Montserrat" w:hAnsi="Montserrat"/>
          <w:noProof/>
          <w:lang w:val="ro-RO" w:eastAsia="ro-RO"/>
        </w:rPr>
        <w:t xml:space="preserve">La data comunicării prezentei hotărâri se abrogă </w:t>
      </w:r>
      <w:r w:rsidRPr="000533AF">
        <w:rPr>
          <w:rFonts w:ascii="Montserrat" w:hAnsi="Montserrat"/>
          <w:i/>
          <w:iCs/>
          <w:noProof/>
          <w:lang w:val="ro-RO" w:eastAsia="ro-RO"/>
        </w:rPr>
        <w:t xml:space="preserve">Hotărârea nr. 280 din 28 noiembrie 2018 privind aprobarea Proiectului </w:t>
      </w:r>
      <w:r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Pr="000533AF">
        <w:rPr>
          <w:rFonts w:ascii="Montserrat" w:hAnsi="Montserrat"/>
          <w:i/>
          <w:iCs/>
          <w:noProof/>
          <w:lang w:val="ro-RO"/>
        </w:rPr>
        <w:t>inic de Pneumoftiziologie Leon Daniello</w:t>
      </w:r>
      <w:r w:rsidRPr="000533AF">
        <w:rPr>
          <w:rFonts w:ascii="Montserrat" w:hAnsi="Montserrat"/>
          <w:i/>
          <w:iCs/>
          <w:noProof/>
          <w:lang w:val="ro-RO" w:eastAsia="ro-RO"/>
        </w:rPr>
        <w:t xml:space="preserve"> și a cheltuielilor legate de proiect</w:t>
      </w:r>
      <w:r w:rsidRPr="000533AF">
        <w:rPr>
          <w:rFonts w:ascii="Montserrat" w:hAnsi="Montserrat"/>
          <w:noProof/>
          <w:lang w:val="ro-RO" w:eastAsia="ro-RO"/>
        </w:rPr>
        <w:t xml:space="preserve"> precum și </w:t>
      </w:r>
      <w:r w:rsidRPr="000533AF">
        <w:rPr>
          <w:rFonts w:ascii="Montserrat" w:hAnsi="Montserrat"/>
          <w:i/>
          <w:iCs/>
          <w:noProof/>
          <w:lang w:val="ro-RO" w:eastAsia="ro-RO"/>
        </w:rPr>
        <w:t xml:space="preserve">Hotărârea nr. 279 din 28 noiembrie 2018 privind aprobarea Studiului de oportunitate din cadrul </w:t>
      </w:r>
      <w:r w:rsidR="00CE54B3" w:rsidRPr="000533AF">
        <w:rPr>
          <w:rFonts w:ascii="Montserrat" w:hAnsi="Montserrat"/>
          <w:i/>
          <w:iCs/>
          <w:noProof/>
          <w:lang w:val="ro-RO" w:eastAsia="ro-RO"/>
        </w:rPr>
        <w:t xml:space="preserve">Proiectului </w:t>
      </w:r>
      <w:r w:rsidR="00CE54B3" w:rsidRPr="000533AF">
        <w:rPr>
          <w:rFonts w:ascii="Montserrat" w:hAnsi="Montserrat"/>
          <w:i/>
          <w:iCs/>
          <w:noProof/>
          <w:lang w:val="ro-RO"/>
        </w:rPr>
        <w:t>Dotarea Ambulatoriului Spitalului C</w:t>
      </w:r>
      <w:r w:rsidR="0050735F" w:rsidRPr="000533AF">
        <w:rPr>
          <w:rFonts w:ascii="Montserrat" w:hAnsi="Montserrat"/>
          <w:i/>
          <w:iCs/>
          <w:noProof/>
          <w:lang w:val="ro-RO"/>
        </w:rPr>
        <w:t>l</w:t>
      </w:r>
      <w:r w:rsidR="00CE54B3" w:rsidRPr="000533AF">
        <w:rPr>
          <w:rFonts w:ascii="Montserrat" w:hAnsi="Montserrat"/>
          <w:i/>
          <w:iCs/>
          <w:noProof/>
          <w:lang w:val="ro-RO"/>
        </w:rPr>
        <w:t>inic de Pneumoftiziologie Leon Daniello</w:t>
      </w:r>
      <w:r w:rsidR="00CE54B3" w:rsidRPr="000533AF">
        <w:rPr>
          <w:rFonts w:ascii="Montserrat" w:hAnsi="Montserrat"/>
          <w:noProof/>
          <w:lang w:val="ro-RO" w:eastAsia="ro-RO"/>
        </w:rPr>
        <w:t>.</w:t>
      </w:r>
    </w:p>
    <w:p w14:paraId="5E5E133F" w14:textId="77777777" w:rsidR="004E098F" w:rsidRPr="000533AF" w:rsidRDefault="004E098F" w:rsidP="007E0D33">
      <w:pPr>
        <w:jc w:val="both"/>
        <w:rPr>
          <w:rFonts w:ascii="Montserrat" w:hAnsi="Montserrat"/>
          <w:noProof/>
          <w:lang w:val="ro-RO" w:eastAsia="ro-RO"/>
        </w:rPr>
      </w:pPr>
    </w:p>
    <w:bookmarkEnd w:id="7"/>
    <w:p w14:paraId="5967825E" w14:textId="53D12A1A" w:rsidR="008F05F7" w:rsidRPr="000533AF" w:rsidRDefault="008F05F7" w:rsidP="007E0D33">
      <w:pPr>
        <w:jc w:val="both"/>
        <w:rPr>
          <w:rFonts w:ascii="Montserrat" w:hAnsi="Montserrat"/>
          <w:noProof/>
          <w:lang w:val="ro-RO" w:eastAsia="ro-RO"/>
        </w:rPr>
      </w:pPr>
      <w:r w:rsidRPr="000533AF">
        <w:rPr>
          <w:rFonts w:ascii="Montserrat" w:hAnsi="Montserrat"/>
          <w:b/>
          <w:bCs/>
          <w:noProof/>
          <w:lang w:val="ro-RO" w:eastAsia="ro-RO"/>
        </w:rPr>
        <w:t xml:space="preserve">Art. </w:t>
      </w:r>
      <w:r w:rsidR="00636112" w:rsidRPr="000533AF">
        <w:rPr>
          <w:rFonts w:ascii="Montserrat" w:hAnsi="Montserrat"/>
          <w:b/>
          <w:bCs/>
          <w:noProof/>
          <w:lang w:val="ro-RO" w:eastAsia="ro-RO"/>
        </w:rPr>
        <w:t>10</w:t>
      </w:r>
      <w:r w:rsidRPr="000533AF">
        <w:rPr>
          <w:rFonts w:ascii="Montserrat" w:hAnsi="Montserrat"/>
          <w:b/>
          <w:bCs/>
          <w:noProof/>
          <w:lang w:val="ro-RO" w:eastAsia="ro-RO"/>
        </w:rPr>
        <w:t>.</w:t>
      </w:r>
      <w:r w:rsidRPr="000533AF">
        <w:rPr>
          <w:rFonts w:ascii="Montserrat" w:hAnsi="Montserrat"/>
          <w:noProof/>
          <w:lang w:val="ro-RO" w:eastAsia="ro-RO"/>
        </w:rPr>
        <w:t xml:space="preserve"> Cu punerea în aplicare a prevederilor prezentei hotărâri se încredinţează Preşedintele Consiliului Judeţean Cluj prin Direcţia Dezvoltare şi Investiţii. </w:t>
      </w:r>
    </w:p>
    <w:p w14:paraId="73013A52" w14:textId="77777777" w:rsidR="008F05F7" w:rsidRPr="000533AF" w:rsidRDefault="008F05F7" w:rsidP="007E0D33">
      <w:pPr>
        <w:jc w:val="both"/>
        <w:rPr>
          <w:rFonts w:ascii="Montserrat" w:hAnsi="Montserrat"/>
          <w:noProof/>
          <w:lang w:val="ro-RO" w:eastAsia="ro-RO"/>
        </w:rPr>
      </w:pPr>
    </w:p>
    <w:p w14:paraId="7DFCC8EC" w14:textId="0149B696" w:rsidR="00994E5D" w:rsidRPr="000533AF" w:rsidRDefault="008F05F7" w:rsidP="007E0D33">
      <w:pPr>
        <w:jc w:val="both"/>
        <w:rPr>
          <w:rFonts w:ascii="Montserrat" w:hAnsi="Montserrat"/>
          <w:lang w:val="ro-RO"/>
        </w:rPr>
      </w:pPr>
      <w:r w:rsidRPr="000533AF">
        <w:rPr>
          <w:rFonts w:ascii="Montserrat" w:hAnsi="Montserrat"/>
          <w:b/>
          <w:bCs/>
          <w:noProof/>
          <w:lang w:val="ro-RO" w:eastAsia="ro-RO"/>
        </w:rPr>
        <w:t>Art. 1</w:t>
      </w:r>
      <w:r w:rsidR="00636112" w:rsidRPr="000533AF">
        <w:rPr>
          <w:rFonts w:ascii="Montserrat" w:hAnsi="Montserrat"/>
          <w:b/>
          <w:bCs/>
          <w:noProof/>
          <w:lang w:val="ro-RO" w:eastAsia="ro-RO"/>
        </w:rPr>
        <w:t>1</w:t>
      </w:r>
      <w:r w:rsidRPr="000533AF">
        <w:rPr>
          <w:rFonts w:ascii="Montserrat" w:hAnsi="Montserrat"/>
          <w:b/>
          <w:bCs/>
          <w:noProof/>
          <w:lang w:val="ro-RO" w:eastAsia="ro-RO"/>
        </w:rPr>
        <w:t>.</w:t>
      </w:r>
      <w:r w:rsidRPr="000533AF">
        <w:rPr>
          <w:rFonts w:ascii="Montserrat" w:hAnsi="Montserrat"/>
          <w:noProof/>
          <w:lang w:val="ro-RO" w:eastAsia="ro-RO"/>
        </w:rPr>
        <w:t xml:space="preserve"> Prezenta hotărâre se comunică Direcţiei Dezvoltare şi Investiţii; Direcţiei Generale Buget-Finanțe, Resurse Umane; Direcției Juridice; Spitalului Clinic de Pneumoftiziologie Leon Daniello, precum și Prefectului Județului Cluj și se aduce la cunoştinţă publică prin afișare la sediul Consiliului Județean Cluj şi prin postare pe pagina de internet www.cjcluj.ro.</w:t>
      </w:r>
    </w:p>
    <w:p w14:paraId="6DE52C2B" w14:textId="0BDC685B" w:rsidR="00994E5D" w:rsidRPr="000533AF" w:rsidRDefault="00994E5D" w:rsidP="007E0D33">
      <w:pPr>
        <w:jc w:val="both"/>
        <w:rPr>
          <w:rFonts w:ascii="Montserrat" w:hAnsi="Montserrat"/>
          <w:lang w:val="ro-RO"/>
        </w:rPr>
      </w:pPr>
    </w:p>
    <w:p w14:paraId="219C32EB" w14:textId="005A1C45" w:rsidR="00994E5D" w:rsidRPr="000533AF" w:rsidRDefault="00994E5D" w:rsidP="007E0D33">
      <w:pPr>
        <w:jc w:val="both"/>
        <w:rPr>
          <w:rFonts w:ascii="Montserrat" w:hAnsi="Montserrat"/>
          <w:lang w:val="ro-RO"/>
        </w:rPr>
      </w:pPr>
    </w:p>
    <w:p w14:paraId="59973E4C" w14:textId="77777777" w:rsidR="00994E5D" w:rsidRPr="000533AF" w:rsidRDefault="00994E5D" w:rsidP="007E0D33">
      <w:pPr>
        <w:jc w:val="both"/>
        <w:rPr>
          <w:rFonts w:ascii="Montserrat" w:hAnsi="Montserrat"/>
          <w:lang w:val="ro-RO"/>
        </w:rPr>
      </w:pPr>
    </w:p>
    <w:p w14:paraId="76C613C2" w14:textId="77777777" w:rsidR="008F76F2" w:rsidRPr="000533AF" w:rsidRDefault="008F76F2" w:rsidP="007E0D33">
      <w:pPr>
        <w:autoSpaceDE w:val="0"/>
        <w:autoSpaceDN w:val="0"/>
        <w:adjustRightInd w:val="0"/>
        <w:ind w:left="4956" w:firstLine="708"/>
        <w:rPr>
          <w:rFonts w:ascii="Montserrat" w:hAnsi="Montserrat"/>
          <w:b/>
          <w:bCs/>
          <w:noProof/>
          <w:lang w:val="ro-RO" w:eastAsia="ro-RO"/>
        </w:rPr>
      </w:pPr>
      <w:r w:rsidRPr="000533AF">
        <w:rPr>
          <w:rFonts w:ascii="Montserrat" w:hAnsi="Montserrat"/>
          <w:b/>
          <w:bCs/>
          <w:noProof/>
          <w:lang w:val="ro-RO" w:eastAsia="ro-RO"/>
        </w:rPr>
        <w:t xml:space="preserve">        Contrasemnează:</w:t>
      </w:r>
    </w:p>
    <w:p w14:paraId="27F0F9AE" w14:textId="4D0133DD" w:rsidR="008F76F2" w:rsidRPr="000533AF" w:rsidRDefault="008F76F2" w:rsidP="007E0D33">
      <w:pPr>
        <w:autoSpaceDE w:val="0"/>
        <w:autoSpaceDN w:val="0"/>
        <w:adjustRightInd w:val="0"/>
        <w:rPr>
          <w:rFonts w:ascii="Montserrat" w:hAnsi="Montserrat"/>
          <w:b/>
          <w:bCs/>
          <w:noProof/>
          <w:lang w:val="ro-RO" w:eastAsia="ro-RO"/>
        </w:rPr>
      </w:pPr>
      <w:r w:rsidRPr="000533AF">
        <w:rPr>
          <w:rFonts w:ascii="Montserrat" w:hAnsi="Montserrat"/>
          <w:b/>
          <w:bCs/>
          <w:noProof/>
          <w:lang w:val="ro-RO" w:eastAsia="ro-RO"/>
        </w:rPr>
        <w:t xml:space="preserve">          PREŞEDINTE,</w:t>
      </w:r>
      <w:r w:rsidRPr="000533AF">
        <w:rPr>
          <w:rFonts w:ascii="Montserrat" w:hAnsi="Montserrat"/>
          <w:b/>
          <w:bCs/>
          <w:noProof/>
          <w:lang w:val="ro-RO" w:eastAsia="ro-RO"/>
        </w:rPr>
        <w:tab/>
      </w:r>
      <w:r w:rsidRPr="000533AF">
        <w:rPr>
          <w:rFonts w:ascii="Montserrat" w:hAnsi="Montserrat"/>
          <w:b/>
          <w:bCs/>
          <w:noProof/>
          <w:lang w:val="ro-RO" w:eastAsia="ro-RO"/>
        </w:rPr>
        <w:tab/>
      </w:r>
      <w:r w:rsidRPr="000533AF">
        <w:rPr>
          <w:rFonts w:ascii="Montserrat" w:hAnsi="Montserrat"/>
          <w:b/>
          <w:bCs/>
          <w:noProof/>
          <w:lang w:val="ro-RO" w:eastAsia="ro-RO"/>
        </w:rPr>
        <w:tab/>
      </w:r>
      <w:r w:rsidRPr="000533AF">
        <w:rPr>
          <w:rFonts w:ascii="Montserrat" w:hAnsi="Montserrat"/>
          <w:b/>
          <w:bCs/>
          <w:noProof/>
          <w:lang w:val="ro-RO" w:eastAsia="ro-RO"/>
        </w:rPr>
        <w:tab/>
        <w:t xml:space="preserve">  </w:t>
      </w:r>
      <w:r w:rsidR="00F1605E" w:rsidRPr="000533AF">
        <w:rPr>
          <w:rFonts w:ascii="Montserrat" w:hAnsi="Montserrat"/>
          <w:b/>
          <w:bCs/>
          <w:noProof/>
          <w:lang w:val="ro-RO" w:eastAsia="ro-RO"/>
        </w:rPr>
        <w:t xml:space="preserve">  </w:t>
      </w:r>
      <w:r w:rsidR="00623F56" w:rsidRPr="000533AF">
        <w:rPr>
          <w:rFonts w:ascii="Montserrat" w:hAnsi="Montserrat"/>
          <w:b/>
          <w:bCs/>
          <w:noProof/>
          <w:lang w:val="ro-RO" w:eastAsia="ro-RO"/>
        </w:rPr>
        <w:t xml:space="preserve"> </w:t>
      </w:r>
      <w:r w:rsidR="0039710B" w:rsidRPr="000533AF">
        <w:rPr>
          <w:rFonts w:ascii="Montserrat" w:hAnsi="Montserrat"/>
          <w:b/>
          <w:bCs/>
          <w:noProof/>
          <w:lang w:val="ro-RO" w:eastAsia="ro-RO"/>
        </w:rPr>
        <w:t xml:space="preserve">        </w:t>
      </w:r>
      <w:r w:rsidRPr="000533AF">
        <w:rPr>
          <w:rFonts w:ascii="Montserrat" w:hAnsi="Montserrat"/>
          <w:b/>
          <w:bCs/>
          <w:noProof/>
          <w:lang w:val="ro-RO" w:eastAsia="ro-RO"/>
        </w:rPr>
        <w:t>SECRETAR GENERAL AL JUDEŢULUI,</w:t>
      </w:r>
    </w:p>
    <w:p w14:paraId="62A759F5" w14:textId="4395C276" w:rsidR="008F76F2" w:rsidRPr="000533AF" w:rsidRDefault="008F76F2" w:rsidP="007E0D33">
      <w:pPr>
        <w:autoSpaceDE w:val="0"/>
        <w:autoSpaceDN w:val="0"/>
        <w:adjustRightInd w:val="0"/>
        <w:rPr>
          <w:rFonts w:ascii="Montserrat" w:hAnsi="Montserrat"/>
          <w:noProof/>
          <w:lang w:val="ro-RO" w:eastAsia="ro-RO"/>
        </w:rPr>
      </w:pPr>
      <w:r w:rsidRPr="000533AF">
        <w:rPr>
          <w:rFonts w:ascii="Montserrat" w:hAnsi="Montserrat"/>
          <w:b/>
          <w:bCs/>
          <w:noProof/>
          <w:lang w:val="ro-RO" w:eastAsia="ro-RO"/>
        </w:rPr>
        <w:t xml:space="preserve">   </w:t>
      </w:r>
      <w:r w:rsidRPr="000533AF">
        <w:rPr>
          <w:rFonts w:ascii="Montserrat" w:hAnsi="Montserrat"/>
          <w:b/>
          <w:bCs/>
          <w:noProof/>
          <w:lang w:val="ro-RO" w:eastAsia="ro-RO"/>
        </w:rPr>
        <w:tab/>
        <w:t xml:space="preserve">  </w:t>
      </w:r>
      <w:r w:rsidRPr="000533AF">
        <w:rPr>
          <w:rFonts w:ascii="Montserrat" w:hAnsi="Montserrat"/>
          <w:noProof/>
          <w:lang w:val="ro-RO" w:eastAsia="ro-RO"/>
        </w:rPr>
        <w:t xml:space="preserve">Alin </w:t>
      </w:r>
      <w:r w:rsidR="00F1605E" w:rsidRPr="000533AF">
        <w:rPr>
          <w:rFonts w:ascii="Montserrat" w:hAnsi="Montserrat"/>
          <w:noProof/>
          <w:lang w:val="ro-RO" w:eastAsia="ro-RO"/>
        </w:rPr>
        <w:t xml:space="preserve">Tişe  </w:t>
      </w:r>
      <w:r w:rsidRPr="000533AF">
        <w:rPr>
          <w:rFonts w:ascii="Montserrat" w:hAnsi="Montserrat"/>
          <w:noProof/>
          <w:lang w:val="ro-RO" w:eastAsia="ro-RO"/>
        </w:rPr>
        <w:t xml:space="preserve">                                                               </w:t>
      </w:r>
      <w:r w:rsidR="00F1605E" w:rsidRPr="000533AF">
        <w:rPr>
          <w:rFonts w:ascii="Montserrat" w:hAnsi="Montserrat"/>
          <w:noProof/>
          <w:lang w:val="ro-RO" w:eastAsia="ro-RO"/>
        </w:rPr>
        <w:t xml:space="preserve">        </w:t>
      </w:r>
      <w:r w:rsidR="0039710B" w:rsidRPr="000533AF">
        <w:rPr>
          <w:rFonts w:ascii="Montserrat" w:hAnsi="Montserrat"/>
          <w:noProof/>
          <w:lang w:val="ro-RO" w:eastAsia="ro-RO"/>
        </w:rPr>
        <w:t xml:space="preserve">         </w:t>
      </w:r>
      <w:r w:rsidRPr="000533AF">
        <w:rPr>
          <w:rFonts w:ascii="Montserrat" w:hAnsi="Montserrat"/>
          <w:noProof/>
          <w:lang w:val="ro-RO" w:eastAsia="ro-RO"/>
        </w:rPr>
        <w:t xml:space="preserve">Simona </w:t>
      </w:r>
      <w:r w:rsidR="00F1605E" w:rsidRPr="000533AF">
        <w:rPr>
          <w:rFonts w:ascii="Montserrat" w:hAnsi="Montserrat"/>
          <w:noProof/>
          <w:lang w:val="ro-RO" w:eastAsia="ro-RO"/>
        </w:rPr>
        <w:t>Gaci</w:t>
      </w:r>
    </w:p>
    <w:p w14:paraId="2C043A63" w14:textId="3940B0B9" w:rsidR="003A14A8" w:rsidRPr="000533AF" w:rsidRDefault="003A14A8" w:rsidP="007E0D33">
      <w:pPr>
        <w:autoSpaceDE w:val="0"/>
        <w:autoSpaceDN w:val="0"/>
        <w:adjustRightInd w:val="0"/>
        <w:rPr>
          <w:rFonts w:ascii="Montserrat" w:hAnsi="Montserrat"/>
          <w:b/>
          <w:bCs/>
          <w:noProof/>
          <w:lang w:val="ro-RO" w:eastAsia="ro-RO"/>
        </w:rPr>
      </w:pPr>
    </w:p>
    <w:p w14:paraId="01C86B00" w14:textId="77777777" w:rsidR="003A14A8" w:rsidRPr="000533AF" w:rsidRDefault="003A14A8" w:rsidP="007E0D33">
      <w:pPr>
        <w:autoSpaceDE w:val="0"/>
        <w:autoSpaceDN w:val="0"/>
        <w:adjustRightInd w:val="0"/>
        <w:rPr>
          <w:rFonts w:ascii="Montserrat" w:hAnsi="Montserrat"/>
          <w:b/>
          <w:bCs/>
          <w:noProof/>
          <w:lang w:val="ro-RO" w:eastAsia="ro-RO"/>
        </w:rPr>
      </w:pPr>
    </w:p>
    <w:p w14:paraId="109177F5" w14:textId="35CBA5DB" w:rsidR="008F76F2" w:rsidRPr="000533AF" w:rsidRDefault="008F76F2" w:rsidP="007E0D33">
      <w:pPr>
        <w:autoSpaceDE w:val="0"/>
        <w:autoSpaceDN w:val="0"/>
        <w:adjustRightInd w:val="0"/>
        <w:rPr>
          <w:rFonts w:ascii="Montserrat" w:hAnsi="Montserrat"/>
          <w:b/>
          <w:bCs/>
          <w:lang w:val="ro-RO"/>
        </w:rPr>
      </w:pPr>
      <w:r w:rsidRPr="000533AF">
        <w:rPr>
          <w:rFonts w:ascii="Montserrat" w:hAnsi="Montserrat"/>
          <w:b/>
          <w:bCs/>
          <w:lang w:val="ro-RO"/>
        </w:rPr>
        <w:t>Nr……... din …… 202</w:t>
      </w:r>
      <w:r w:rsidR="00816CBC" w:rsidRPr="000533AF">
        <w:rPr>
          <w:rFonts w:ascii="Montserrat" w:hAnsi="Montserrat"/>
          <w:b/>
          <w:bCs/>
          <w:lang w:val="ro-RO"/>
        </w:rPr>
        <w:t>2</w:t>
      </w:r>
    </w:p>
    <w:p w14:paraId="6EA6D3ED" w14:textId="77777777" w:rsidR="00525950" w:rsidRPr="000533AF" w:rsidRDefault="00525950" w:rsidP="007E0D33">
      <w:pPr>
        <w:autoSpaceDE w:val="0"/>
        <w:autoSpaceDN w:val="0"/>
        <w:adjustRightInd w:val="0"/>
        <w:contextualSpacing/>
        <w:jc w:val="both"/>
        <w:rPr>
          <w:rFonts w:ascii="Montserrat" w:hAnsi="Montserrat"/>
          <w:i/>
          <w:iCs/>
          <w:sz w:val="18"/>
          <w:szCs w:val="18"/>
          <w:lang w:val="ro-RO"/>
        </w:rPr>
      </w:pPr>
    </w:p>
    <w:p w14:paraId="5F0A9650" w14:textId="750B3239" w:rsidR="0039710B" w:rsidRPr="000533AF" w:rsidRDefault="008F76F2" w:rsidP="007E0D33">
      <w:pPr>
        <w:autoSpaceDE w:val="0"/>
        <w:autoSpaceDN w:val="0"/>
        <w:adjustRightInd w:val="0"/>
        <w:contextualSpacing/>
        <w:jc w:val="both"/>
        <w:rPr>
          <w:rFonts w:ascii="Montserrat" w:hAnsi="Montserrat"/>
          <w:i/>
          <w:iCs/>
          <w:noProof/>
          <w:sz w:val="18"/>
          <w:szCs w:val="18"/>
          <w:lang w:val="it-IT"/>
        </w:rPr>
      </w:pPr>
      <w:r w:rsidRPr="000533AF">
        <w:rPr>
          <w:rFonts w:ascii="Montserrat" w:hAnsi="Montserrat"/>
          <w:i/>
          <w:iCs/>
          <w:sz w:val="18"/>
          <w:szCs w:val="18"/>
          <w:lang w:val="ro-RO"/>
        </w:rPr>
        <w:t xml:space="preserve">Prezenta hotărâre a fost adoptată cu … voturi “pentru” </w:t>
      </w:r>
      <w:r w:rsidRPr="000533AF">
        <w:rPr>
          <w:rFonts w:ascii="Montserrat" w:hAnsi="Montserrat"/>
          <w:i/>
          <w:iCs/>
          <w:noProof/>
          <w:sz w:val="18"/>
          <w:szCs w:val="18"/>
          <w:lang w:val="ro-RO"/>
        </w:rPr>
        <w:t xml:space="preserve">… voturi “împotrivă”, …. ”abţineri” şi …. </w:t>
      </w:r>
      <w:r w:rsidRPr="000533AF">
        <w:rPr>
          <w:rFonts w:ascii="Montserrat" w:hAnsi="Montserrat"/>
          <w:i/>
          <w:iCs/>
          <w:noProof/>
          <w:sz w:val="18"/>
          <w:szCs w:val="18"/>
          <w:lang w:val="it-IT"/>
        </w:rPr>
        <w:t>Membri ai Consiliului județean nu au votat</w:t>
      </w:r>
      <w:r w:rsidRPr="000533AF">
        <w:rPr>
          <w:rFonts w:ascii="Montserrat" w:hAnsi="Montserrat"/>
          <w:i/>
          <w:iCs/>
          <w:sz w:val="18"/>
          <w:szCs w:val="18"/>
          <w:lang w:val="it-IT"/>
        </w:rPr>
        <w:t>, fiind astfel respectate prevederile legale privind majoritatea de voturi necesară.</w:t>
      </w:r>
      <w:r w:rsidRPr="000533AF">
        <w:rPr>
          <w:rFonts w:ascii="Montserrat" w:hAnsi="Montserrat"/>
          <w:b/>
          <w:bCs/>
          <w:i/>
          <w:iCs/>
          <w:noProof/>
          <w:sz w:val="18"/>
          <w:szCs w:val="18"/>
          <w:vertAlign w:val="superscript"/>
          <w:lang w:val="it-IT"/>
        </w:rPr>
        <w:t xml:space="preserve">  </w:t>
      </w:r>
    </w:p>
    <w:p w14:paraId="5791ABB4" w14:textId="50ED3108" w:rsidR="00895E1C" w:rsidRPr="000533AF" w:rsidRDefault="00895E1C" w:rsidP="007E0D33">
      <w:pPr>
        <w:autoSpaceDE w:val="0"/>
        <w:autoSpaceDN w:val="0"/>
        <w:adjustRightInd w:val="0"/>
        <w:contextualSpacing/>
        <w:jc w:val="center"/>
        <w:rPr>
          <w:rFonts w:ascii="Montserrat" w:hAnsi="Montserrat"/>
          <w:b/>
          <w:bCs/>
          <w:noProof/>
          <w:lang w:val="it-IT"/>
        </w:rPr>
      </w:pPr>
    </w:p>
    <w:p w14:paraId="451286AF" w14:textId="77777777" w:rsidR="00E05880" w:rsidRPr="000533AF" w:rsidRDefault="00E05880" w:rsidP="0034480F">
      <w:pPr>
        <w:autoSpaceDE w:val="0"/>
        <w:autoSpaceDN w:val="0"/>
        <w:adjustRightInd w:val="0"/>
        <w:contextualSpacing/>
        <w:rPr>
          <w:rFonts w:ascii="Montserrat" w:hAnsi="Montserrat"/>
          <w:b/>
          <w:bCs/>
          <w:noProof/>
          <w:lang w:val="it-IT"/>
        </w:rPr>
      </w:pPr>
    </w:p>
    <w:p w14:paraId="2DD61AD6" w14:textId="1D5817B1" w:rsidR="008F76F2" w:rsidRPr="000533AF" w:rsidRDefault="008F76F2" w:rsidP="007E0D33">
      <w:pPr>
        <w:autoSpaceDE w:val="0"/>
        <w:autoSpaceDN w:val="0"/>
        <w:adjustRightInd w:val="0"/>
        <w:contextualSpacing/>
        <w:jc w:val="center"/>
        <w:rPr>
          <w:rFonts w:ascii="Montserrat" w:hAnsi="Montserrat"/>
          <w:b/>
          <w:bCs/>
          <w:noProof/>
        </w:rPr>
      </w:pPr>
      <w:r w:rsidRPr="000533AF">
        <w:rPr>
          <w:rFonts w:ascii="Montserrat" w:hAnsi="Montserrat"/>
          <w:b/>
          <w:bCs/>
          <w:noProof/>
        </w:rPr>
        <w:t>INIȚIATOR,</w:t>
      </w:r>
    </w:p>
    <w:p w14:paraId="09D047C8" w14:textId="77777777" w:rsidR="008F76F2" w:rsidRPr="000533AF" w:rsidRDefault="008F76F2" w:rsidP="007E0D33">
      <w:pPr>
        <w:autoSpaceDE w:val="0"/>
        <w:autoSpaceDN w:val="0"/>
        <w:adjustRightInd w:val="0"/>
        <w:contextualSpacing/>
        <w:jc w:val="center"/>
        <w:rPr>
          <w:rFonts w:ascii="Montserrat" w:hAnsi="Montserrat"/>
          <w:b/>
          <w:bCs/>
          <w:noProof/>
        </w:rPr>
      </w:pPr>
      <w:r w:rsidRPr="000533AF">
        <w:rPr>
          <w:rFonts w:ascii="Montserrat" w:hAnsi="Montserrat"/>
          <w:b/>
          <w:bCs/>
          <w:noProof/>
        </w:rPr>
        <w:t xml:space="preserve">PREȘEDINTE </w:t>
      </w:r>
    </w:p>
    <w:p w14:paraId="31A3E007" w14:textId="77777777" w:rsidR="00F91750" w:rsidRPr="000533AF" w:rsidRDefault="005A44EE" w:rsidP="007E0D33">
      <w:pPr>
        <w:autoSpaceDE w:val="0"/>
        <w:autoSpaceDN w:val="0"/>
        <w:adjustRightInd w:val="0"/>
        <w:contextualSpacing/>
        <w:jc w:val="center"/>
        <w:rPr>
          <w:rFonts w:ascii="Montserrat" w:hAnsi="Montserrat"/>
          <w:noProof/>
        </w:rPr>
      </w:pPr>
      <w:r w:rsidRPr="000533AF">
        <w:rPr>
          <w:rFonts w:ascii="Montserrat" w:hAnsi="Montserrat"/>
          <w:noProof/>
        </w:rPr>
        <w:t>Alin Tișe</w:t>
      </w:r>
    </w:p>
    <w:p w14:paraId="36661A90" w14:textId="09E74275" w:rsidR="00623F56" w:rsidRPr="000533AF" w:rsidRDefault="005A44EE" w:rsidP="007E0D33">
      <w:pPr>
        <w:tabs>
          <w:tab w:val="left" w:pos="3456"/>
        </w:tabs>
        <w:rPr>
          <w:rFonts w:ascii="Montserrat" w:hAnsi="Montserrat"/>
        </w:rPr>
      </w:pPr>
      <w:r w:rsidRPr="000533AF">
        <w:rPr>
          <w:rFonts w:ascii="Montserrat" w:hAnsi="Montserrat"/>
        </w:rPr>
        <w:lastRenderedPageBreak/>
        <w:t xml:space="preserve">Nr. </w:t>
      </w:r>
      <w:r w:rsidR="001F07ED" w:rsidRPr="000533AF">
        <w:rPr>
          <w:rFonts w:ascii="Montserrat" w:hAnsi="Montserrat"/>
        </w:rPr>
        <w:t>386</w:t>
      </w:r>
      <w:r w:rsidR="00530E2F" w:rsidRPr="000533AF">
        <w:rPr>
          <w:rFonts w:ascii="Montserrat" w:hAnsi="Montserrat"/>
        </w:rPr>
        <w:t>41</w:t>
      </w:r>
      <w:r w:rsidR="003A14A8" w:rsidRPr="000533AF">
        <w:rPr>
          <w:rFonts w:ascii="Montserrat" w:hAnsi="Montserrat"/>
        </w:rPr>
        <w:t xml:space="preserve"> / </w:t>
      </w:r>
      <w:r w:rsidR="001F07ED" w:rsidRPr="000533AF">
        <w:rPr>
          <w:rFonts w:ascii="Montserrat" w:hAnsi="Montserrat"/>
        </w:rPr>
        <w:t>26</w:t>
      </w:r>
      <w:r w:rsidR="003A14A8" w:rsidRPr="000533AF">
        <w:rPr>
          <w:rFonts w:ascii="Montserrat" w:hAnsi="Montserrat"/>
        </w:rPr>
        <w:t>.0</w:t>
      </w:r>
      <w:r w:rsidR="001F07ED" w:rsidRPr="000533AF">
        <w:rPr>
          <w:rFonts w:ascii="Montserrat" w:hAnsi="Montserrat"/>
        </w:rPr>
        <w:t>9</w:t>
      </w:r>
      <w:r w:rsidR="003A14A8" w:rsidRPr="000533AF">
        <w:rPr>
          <w:rFonts w:ascii="Montserrat" w:hAnsi="Montserrat"/>
        </w:rPr>
        <w:t>.2022</w:t>
      </w:r>
    </w:p>
    <w:p w14:paraId="0C8D94A6" w14:textId="77777777" w:rsidR="00623F56" w:rsidRPr="000533AF" w:rsidRDefault="00623F56" w:rsidP="007E0D33">
      <w:pPr>
        <w:tabs>
          <w:tab w:val="left" w:pos="3456"/>
        </w:tabs>
        <w:jc w:val="center"/>
        <w:rPr>
          <w:rFonts w:ascii="Montserrat" w:hAnsi="Montserrat"/>
        </w:rPr>
      </w:pPr>
    </w:p>
    <w:p w14:paraId="4CED7280" w14:textId="59B737A5" w:rsidR="004C5818" w:rsidRPr="000533AF" w:rsidRDefault="004C5818" w:rsidP="007E0D33">
      <w:pPr>
        <w:tabs>
          <w:tab w:val="left" w:pos="3456"/>
        </w:tabs>
        <w:jc w:val="center"/>
        <w:rPr>
          <w:rFonts w:ascii="Montserrat" w:hAnsi="Montserrat"/>
          <w:b/>
          <w:bCs/>
          <w:iCs/>
          <w:lang w:val="ro-RO"/>
        </w:rPr>
      </w:pPr>
      <w:r w:rsidRPr="000533AF">
        <w:rPr>
          <w:rFonts w:ascii="Montserrat" w:hAnsi="Montserrat"/>
          <w:b/>
          <w:bCs/>
          <w:iCs/>
          <w:lang w:val="ro-RO"/>
        </w:rPr>
        <w:t>RAPORT DE SPECIALITATE</w:t>
      </w:r>
    </w:p>
    <w:p w14:paraId="7696DB85" w14:textId="77777777" w:rsidR="004C5818" w:rsidRPr="000533AF" w:rsidRDefault="004C5818" w:rsidP="007E0D33">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0533AF" w:rsidRPr="000533AF" w14:paraId="26B2D521" w14:textId="77777777" w:rsidTr="00074588">
        <w:trPr>
          <w:trHeight w:val="278"/>
        </w:trPr>
        <w:tc>
          <w:tcPr>
            <w:tcW w:w="3512" w:type="dxa"/>
          </w:tcPr>
          <w:p w14:paraId="147068FE" w14:textId="77777777" w:rsidR="004C5818" w:rsidRPr="000533AF" w:rsidRDefault="004C5818" w:rsidP="007E0D33">
            <w:pPr>
              <w:tabs>
                <w:tab w:val="left" w:pos="3456"/>
              </w:tabs>
              <w:jc w:val="both"/>
              <w:rPr>
                <w:rFonts w:ascii="Montserrat" w:hAnsi="Montserrat"/>
                <w:b/>
                <w:bCs/>
                <w:iCs/>
                <w:lang w:val="en-US"/>
              </w:rPr>
            </w:pPr>
            <w:proofErr w:type="spellStart"/>
            <w:r w:rsidRPr="000533AF">
              <w:rPr>
                <w:rFonts w:ascii="Montserrat" w:hAnsi="Montserrat"/>
                <w:b/>
                <w:bCs/>
                <w:iCs/>
                <w:lang w:val="en-US"/>
              </w:rPr>
              <w:t>Titlul</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proiectului</w:t>
            </w:r>
            <w:proofErr w:type="spellEnd"/>
            <w:r w:rsidRPr="000533AF">
              <w:rPr>
                <w:rFonts w:ascii="Montserrat" w:hAnsi="Montserrat"/>
                <w:b/>
                <w:bCs/>
                <w:iCs/>
                <w:lang w:val="en-US"/>
              </w:rPr>
              <w:t xml:space="preserve"> de </w:t>
            </w:r>
            <w:proofErr w:type="spellStart"/>
            <w:r w:rsidRPr="000533AF">
              <w:rPr>
                <w:rFonts w:ascii="Montserrat" w:hAnsi="Montserrat"/>
                <w:b/>
                <w:bCs/>
                <w:iCs/>
                <w:lang w:val="en-US"/>
              </w:rPr>
              <w:t>hotărâre</w:t>
            </w:r>
            <w:proofErr w:type="spellEnd"/>
          </w:p>
        </w:tc>
        <w:tc>
          <w:tcPr>
            <w:tcW w:w="5981" w:type="dxa"/>
            <w:gridSpan w:val="3"/>
          </w:tcPr>
          <w:p w14:paraId="37788C80" w14:textId="501562C4" w:rsidR="004C5818" w:rsidRPr="000533AF" w:rsidRDefault="006358DF" w:rsidP="007E0D33">
            <w:pPr>
              <w:tabs>
                <w:tab w:val="left" w:pos="3456"/>
              </w:tabs>
              <w:jc w:val="both"/>
              <w:rPr>
                <w:rFonts w:ascii="Montserrat" w:eastAsia="Calibri" w:hAnsi="Montserrat"/>
                <w:b/>
                <w:bCs/>
                <w:iCs/>
                <w:noProof/>
              </w:rPr>
            </w:pPr>
            <w:proofErr w:type="spellStart"/>
            <w:r w:rsidRPr="000533AF">
              <w:rPr>
                <w:rFonts w:ascii="Montserrat" w:hAnsi="Montserrat"/>
                <w:b/>
                <w:bCs/>
              </w:rPr>
              <w:t>Proiectul</w:t>
            </w:r>
            <w:proofErr w:type="spellEnd"/>
            <w:r w:rsidRPr="000533AF">
              <w:rPr>
                <w:rFonts w:ascii="Montserrat" w:hAnsi="Montserrat"/>
                <w:b/>
                <w:bCs/>
              </w:rPr>
              <w:t xml:space="preserve"> de </w:t>
            </w:r>
            <w:proofErr w:type="spellStart"/>
            <w:r w:rsidRPr="000533AF">
              <w:rPr>
                <w:rFonts w:ascii="Montserrat" w:hAnsi="Montserrat"/>
                <w:b/>
                <w:bCs/>
              </w:rPr>
              <w:t>hotărâre</w:t>
            </w:r>
            <w:proofErr w:type="spellEnd"/>
            <w:r w:rsidRPr="000533AF">
              <w:rPr>
                <w:rFonts w:ascii="Montserrat" w:hAnsi="Montserrat"/>
                <w:b/>
                <w:bCs/>
              </w:rPr>
              <w:t xml:space="preserve"> </w:t>
            </w:r>
            <w:proofErr w:type="spellStart"/>
            <w:r w:rsidRPr="000533AF">
              <w:rPr>
                <w:rFonts w:ascii="Montserrat" w:hAnsi="Montserrat"/>
                <w:b/>
                <w:bCs/>
              </w:rPr>
              <w:t>privind</w:t>
            </w:r>
            <w:proofErr w:type="spellEnd"/>
            <w:r w:rsidRPr="000533AF">
              <w:rPr>
                <w:rFonts w:ascii="Montserrat" w:hAnsi="Montserrat"/>
                <w:b/>
                <w:bCs/>
              </w:rPr>
              <w:t xml:space="preserve"> </w:t>
            </w:r>
            <w:proofErr w:type="spellStart"/>
            <w:r w:rsidRPr="000533AF">
              <w:rPr>
                <w:rFonts w:ascii="Montserrat" w:hAnsi="Montserrat"/>
                <w:b/>
                <w:bCs/>
              </w:rPr>
              <w:t>aprobarea</w:t>
            </w:r>
            <w:proofErr w:type="spellEnd"/>
            <w:r w:rsidRPr="000533AF">
              <w:rPr>
                <w:rFonts w:ascii="Montserrat" w:hAnsi="Montserrat"/>
                <w:b/>
                <w:bCs/>
              </w:rPr>
              <w:t xml:space="preserve"> </w:t>
            </w:r>
            <w:proofErr w:type="spellStart"/>
            <w:r w:rsidRPr="000533AF">
              <w:rPr>
                <w:rFonts w:ascii="Montserrat" w:hAnsi="Montserrat"/>
                <w:b/>
                <w:bCs/>
              </w:rPr>
              <w:t>proiectului</w:t>
            </w:r>
            <w:proofErr w:type="spellEnd"/>
            <w:r w:rsidRPr="000533AF">
              <w:rPr>
                <w:rFonts w:ascii="Montserrat" w:hAnsi="Montserrat"/>
                <w:b/>
                <w:bCs/>
              </w:rPr>
              <w:t xml:space="preserve"> </w:t>
            </w:r>
            <w:r w:rsidR="00CB3851" w:rsidRPr="000533AF">
              <w:rPr>
                <w:rFonts w:ascii="Montserrat" w:hAnsi="Montserrat"/>
                <w:b/>
                <w:bCs/>
                <w:i/>
                <w:iCs/>
                <w:noProof/>
                <w:lang w:val="ro-RO"/>
              </w:rPr>
              <w:t>Dotarea Ambulatoriului Spitalului C</w:t>
            </w:r>
            <w:r w:rsidR="0050735F" w:rsidRPr="000533AF">
              <w:rPr>
                <w:rFonts w:ascii="Montserrat" w:hAnsi="Montserrat"/>
                <w:b/>
                <w:bCs/>
                <w:i/>
                <w:iCs/>
                <w:noProof/>
                <w:lang w:val="ro-RO"/>
              </w:rPr>
              <w:t>l</w:t>
            </w:r>
            <w:r w:rsidR="00CB3851" w:rsidRPr="000533AF">
              <w:rPr>
                <w:rFonts w:ascii="Montserrat" w:hAnsi="Montserrat"/>
                <w:b/>
                <w:bCs/>
                <w:i/>
                <w:iCs/>
                <w:noProof/>
                <w:lang w:val="ro-RO"/>
              </w:rPr>
              <w:t>inic de Pneumoftiziologie Leon Daniello</w:t>
            </w:r>
          </w:p>
        </w:tc>
      </w:tr>
      <w:tr w:rsidR="000533AF" w:rsidRPr="000533AF" w14:paraId="04411024" w14:textId="77777777" w:rsidTr="00074588">
        <w:trPr>
          <w:trHeight w:val="367"/>
        </w:trPr>
        <w:tc>
          <w:tcPr>
            <w:tcW w:w="3512" w:type="dxa"/>
            <w:vAlign w:val="center"/>
          </w:tcPr>
          <w:p w14:paraId="35A72988" w14:textId="77777777" w:rsidR="004C5818" w:rsidRPr="000533AF" w:rsidRDefault="004C5818" w:rsidP="007E0D33">
            <w:pPr>
              <w:tabs>
                <w:tab w:val="left" w:pos="3456"/>
              </w:tabs>
              <w:jc w:val="both"/>
              <w:rPr>
                <w:rFonts w:ascii="Montserrat" w:hAnsi="Montserrat"/>
                <w:b/>
                <w:bCs/>
                <w:iCs/>
                <w:lang w:val="en-US"/>
              </w:rPr>
            </w:pPr>
            <w:proofErr w:type="spellStart"/>
            <w:r w:rsidRPr="000533AF">
              <w:rPr>
                <w:rFonts w:ascii="Montserrat" w:hAnsi="Montserrat"/>
                <w:b/>
                <w:bCs/>
                <w:iCs/>
                <w:lang w:val="en-US"/>
              </w:rPr>
              <w:t>Compartiment</w:t>
            </w:r>
            <w:proofErr w:type="spellEnd"/>
            <w:r w:rsidRPr="000533AF">
              <w:rPr>
                <w:rFonts w:ascii="Montserrat" w:hAnsi="Montserrat"/>
                <w:b/>
                <w:bCs/>
                <w:iCs/>
                <w:lang w:val="en-US"/>
              </w:rPr>
              <w:t xml:space="preserve"> de resort:</w:t>
            </w:r>
          </w:p>
        </w:tc>
        <w:tc>
          <w:tcPr>
            <w:tcW w:w="5981" w:type="dxa"/>
            <w:gridSpan w:val="3"/>
            <w:vAlign w:val="center"/>
          </w:tcPr>
          <w:p w14:paraId="68F11860" w14:textId="3E3635C7" w:rsidR="00895E1C" w:rsidRPr="000533AF" w:rsidRDefault="00895E1C" w:rsidP="007E0D33">
            <w:pPr>
              <w:tabs>
                <w:tab w:val="left" w:pos="3456"/>
              </w:tabs>
              <w:jc w:val="both"/>
              <w:rPr>
                <w:rFonts w:ascii="Montserrat" w:eastAsia="Calibri" w:hAnsi="Montserrat"/>
                <w:iCs/>
                <w:noProof/>
              </w:rPr>
            </w:pPr>
            <w:r w:rsidRPr="000533AF">
              <w:rPr>
                <w:rFonts w:ascii="Montserrat" w:eastAsia="Calibri" w:hAnsi="Montserrat"/>
                <w:iCs/>
                <w:noProof/>
              </w:rPr>
              <w:t>DIRECȚIA DEZVOLTARE ȘI INVESTIȚII</w:t>
            </w:r>
          </w:p>
        </w:tc>
      </w:tr>
      <w:tr w:rsidR="000533AF" w:rsidRPr="000533AF" w14:paraId="71B42F8A" w14:textId="77777777" w:rsidTr="00074588">
        <w:tc>
          <w:tcPr>
            <w:tcW w:w="9493" w:type="dxa"/>
            <w:gridSpan w:val="4"/>
          </w:tcPr>
          <w:p w14:paraId="4F14F2D2" w14:textId="74DE3811" w:rsidR="004C5818" w:rsidRPr="000533AF" w:rsidRDefault="004C5818" w:rsidP="007E0D33">
            <w:pPr>
              <w:tabs>
                <w:tab w:val="left" w:pos="3456"/>
              </w:tabs>
              <w:jc w:val="both"/>
              <w:rPr>
                <w:rFonts w:ascii="Montserrat" w:hAnsi="Montserrat"/>
                <w:b/>
                <w:bCs/>
                <w:iCs/>
                <w:lang w:val="en-US"/>
              </w:rPr>
            </w:pPr>
            <w:proofErr w:type="spellStart"/>
            <w:r w:rsidRPr="000533AF">
              <w:rPr>
                <w:rFonts w:ascii="Montserrat" w:hAnsi="Montserrat"/>
                <w:b/>
                <w:bCs/>
                <w:iCs/>
                <w:lang w:val="en-US"/>
              </w:rPr>
              <w:t>Secțiunea</w:t>
            </w:r>
            <w:proofErr w:type="spellEnd"/>
            <w:r w:rsidRPr="000533AF">
              <w:rPr>
                <w:rFonts w:ascii="Montserrat" w:hAnsi="Montserrat"/>
                <w:b/>
                <w:bCs/>
                <w:iCs/>
                <w:lang w:val="en-US"/>
              </w:rPr>
              <w:t xml:space="preserve"> 1 – </w:t>
            </w:r>
            <w:proofErr w:type="spellStart"/>
            <w:r w:rsidRPr="000533AF">
              <w:rPr>
                <w:rFonts w:ascii="Montserrat" w:hAnsi="Montserrat"/>
                <w:b/>
                <w:bCs/>
                <w:iCs/>
                <w:lang w:val="en-US"/>
              </w:rPr>
              <w:t>Documentare</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și</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analiză</w:t>
            </w:r>
            <w:proofErr w:type="spellEnd"/>
            <w:r w:rsidRPr="000533AF">
              <w:rPr>
                <w:rFonts w:ascii="Montserrat" w:hAnsi="Montserrat"/>
                <w:b/>
                <w:bCs/>
                <w:iCs/>
                <w:lang w:val="en-US"/>
              </w:rPr>
              <w:t xml:space="preserve">: </w:t>
            </w:r>
          </w:p>
        </w:tc>
      </w:tr>
      <w:tr w:rsidR="000533AF" w:rsidRPr="000533AF" w14:paraId="564589CE" w14:textId="77777777" w:rsidTr="00074588">
        <w:tc>
          <w:tcPr>
            <w:tcW w:w="9493" w:type="dxa"/>
            <w:gridSpan w:val="4"/>
          </w:tcPr>
          <w:p w14:paraId="4BDF72D7" w14:textId="4D8F400A" w:rsidR="0052674D" w:rsidRPr="000533AF" w:rsidRDefault="006358DF" w:rsidP="007E0D33">
            <w:pPr>
              <w:contextualSpacing/>
              <w:jc w:val="both"/>
              <w:rPr>
                <w:rFonts w:ascii="Montserrat" w:hAnsi="Montserrat"/>
              </w:rPr>
            </w:pPr>
            <w:proofErr w:type="spellStart"/>
            <w:r w:rsidRPr="000533AF">
              <w:rPr>
                <w:rFonts w:ascii="Montserrat" w:hAnsi="Montserrat"/>
              </w:rPr>
              <w:t>Proiectul</w:t>
            </w:r>
            <w:proofErr w:type="spellEnd"/>
            <w:r w:rsidRPr="000533AF">
              <w:rPr>
                <w:rFonts w:ascii="Montserrat" w:hAnsi="Montserrat"/>
              </w:rPr>
              <w:t xml:space="preserve"> de </w:t>
            </w:r>
            <w:proofErr w:type="spellStart"/>
            <w:r w:rsidRPr="000533AF">
              <w:rPr>
                <w:rFonts w:ascii="Montserrat" w:hAnsi="Montserrat"/>
              </w:rPr>
              <w:t>hotărâre</w:t>
            </w:r>
            <w:proofErr w:type="spellEnd"/>
            <w:r w:rsidRPr="000533AF">
              <w:rPr>
                <w:rFonts w:ascii="Montserrat" w:hAnsi="Montserrat"/>
              </w:rPr>
              <w:t xml:space="preserve"> </w:t>
            </w:r>
            <w:proofErr w:type="spellStart"/>
            <w:r w:rsidRPr="000533AF">
              <w:rPr>
                <w:rFonts w:ascii="Montserrat" w:hAnsi="Montserrat"/>
              </w:rPr>
              <w:t>privind</w:t>
            </w:r>
            <w:proofErr w:type="spellEnd"/>
            <w:r w:rsidRPr="000533AF">
              <w:rPr>
                <w:rFonts w:ascii="Montserrat" w:hAnsi="Montserrat"/>
              </w:rPr>
              <w:t xml:space="preserve"> </w:t>
            </w:r>
            <w:proofErr w:type="spellStart"/>
            <w:r w:rsidRPr="000533AF">
              <w:rPr>
                <w:rFonts w:ascii="Montserrat" w:hAnsi="Montserrat"/>
              </w:rPr>
              <w:t>aprobarea</w:t>
            </w:r>
            <w:proofErr w:type="spellEnd"/>
            <w:r w:rsidRPr="000533AF">
              <w:rPr>
                <w:rFonts w:ascii="Montserrat" w:hAnsi="Montserrat"/>
              </w:rPr>
              <w:t xml:space="preserve"> </w:t>
            </w:r>
            <w:proofErr w:type="spellStart"/>
            <w:r w:rsidRPr="000533AF">
              <w:rPr>
                <w:rFonts w:ascii="Montserrat" w:hAnsi="Montserrat"/>
              </w:rPr>
              <w:t>proiectului</w:t>
            </w:r>
            <w:proofErr w:type="spellEnd"/>
            <w:r w:rsidRPr="000533AF">
              <w:rPr>
                <w:rFonts w:ascii="Montserrat" w:hAnsi="Montserrat"/>
              </w:rPr>
              <w:t xml:space="preserve"> </w:t>
            </w:r>
            <w:r w:rsidR="00405239" w:rsidRPr="000533AF">
              <w:rPr>
                <w:rFonts w:ascii="Montserrat" w:hAnsi="Montserrat"/>
                <w:i/>
                <w:iCs/>
                <w:noProof/>
                <w:lang w:val="ro-RO"/>
              </w:rPr>
              <w:t>Dotarea Ambulatoriului Spitalului Clinic de Pneumoftiziologie Leon Daniello</w:t>
            </w:r>
            <w:r w:rsidR="007C1CD1" w:rsidRPr="000533AF">
              <w:rPr>
                <w:rFonts w:ascii="Montserrat" w:hAnsi="Montserrat"/>
              </w:rPr>
              <w:t xml:space="preserve">, </w:t>
            </w:r>
            <w:proofErr w:type="spellStart"/>
            <w:r w:rsidR="007C1CD1" w:rsidRPr="000533AF">
              <w:rPr>
                <w:rFonts w:ascii="Montserrat" w:hAnsi="Montserrat"/>
              </w:rPr>
              <w:t>finanțat</w:t>
            </w:r>
            <w:proofErr w:type="spellEnd"/>
            <w:r w:rsidR="007C1CD1" w:rsidRPr="000533AF">
              <w:rPr>
                <w:rFonts w:ascii="Montserrat" w:hAnsi="Montserrat"/>
              </w:rPr>
              <w:t xml:space="preserve"> </w:t>
            </w:r>
            <w:proofErr w:type="spellStart"/>
            <w:r w:rsidR="007C1CD1" w:rsidRPr="000533AF">
              <w:rPr>
                <w:rFonts w:ascii="Montserrat" w:hAnsi="Montserrat"/>
              </w:rPr>
              <w:t>prin</w:t>
            </w:r>
            <w:proofErr w:type="spellEnd"/>
            <w:r w:rsidR="007C1CD1" w:rsidRPr="000533AF">
              <w:rPr>
                <w:rFonts w:ascii="Montserrat" w:hAnsi="Montserrat"/>
              </w:rPr>
              <w:t xml:space="preserve"> </w:t>
            </w:r>
            <w:proofErr w:type="spellStart"/>
            <w:r w:rsidR="007C1CD1" w:rsidRPr="000533AF">
              <w:rPr>
                <w:rFonts w:ascii="Montserrat" w:hAnsi="Montserrat"/>
              </w:rPr>
              <w:t>Mecanismul</w:t>
            </w:r>
            <w:proofErr w:type="spellEnd"/>
            <w:r w:rsidR="007C1CD1" w:rsidRPr="000533AF">
              <w:rPr>
                <w:rFonts w:ascii="Montserrat" w:hAnsi="Montserrat"/>
              </w:rPr>
              <w:t xml:space="preserve"> de </w:t>
            </w:r>
            <w:proofErr w:type="spellStart"/>
            <w:r w:rsidR="007C1CD1" w:rsidRPr="000533AF">
              <w:rPr>
                <w:rFonts w:ascii="Montserrat" w:hAnsi="Montserrat"/>
              </w:rPr>
              <w:t>Redresare</w:t>
            </w:r>
            <w:proofErr w:type="spellEnd"/>
            <w:r w:rsidR="007C1CD1" w:rsidRPr="000533AF">
              <w:rPr>
                <w:rFonts w:ascii="Montserrat" w:hAnsi="Montserrat"/>
              </w:rPr>
              <w:t xml:space="preserve"> </w:t>
            </w:r>
            <w:proofErr w:type="spellStart"/>
            <w:r w:rsidR="007C1CD1" w:rsidRPr="000533AF">
              <w:rPr>
                <w:rFonts w:ascii="Montserrat" w:hAnsi="Montserrat"/>
              </w:rPr>
              <w:t>și</w:t>
            </w:r>
            <w:proofErr w:type="spellEnd"/>
            <w:r w:rsidR="007C1CD1" w:rsidRPr="000533AF">
              <w:rPr>
                <w:rFonts w:ascii="Montserrat" w:hAnsi="Montserrat"/>
              </w:rPr>
              <w:t xml:space="preserve"> </w:t>
            </w:r>
            <w:proofErr w:type="spellStart"/>
            <w:r w:rsidR="007C1CD1" w:rsidRPr="000533AF">
              <w:rPr>
                <w:rFonts w:ascii="Montserrat" w:hAnsi="Montserrat"/>
              </w:rPr>
              <w:t>Reziliență</w:t>
            </w:r>
            <w:proofErr w:type="spellEnd"/>
            <w:r w:rsidR="007C1CD1" w:rsidRPr="000533AF">
              <w:rPr>
                <w:rFonts w:ascii="Montserrat" w:hAnsi="Montserrat"/>
              </w:rPr>
              <w:t xml:space="preserve">, al </w:t>
            </w:r>
            <w:proofErr w:type="spellStart"/>
            <w:r w:rsidR="007C1CD1" w:rsidRPr="000533AF">
              <w:rPr>
                <w:rFonts w:ascii="Montserrat" w:hAnsi="Montserrat"/>
              </w:rPr>
              <w:t>cărei</w:t>
            </w:r>
            <w:proofErr w:type="spellEnd"/>
            <w:r w:rsidR="007C1CD1" w:rsidRPr="000533AF">
              <w:rPr>
                <w:rFonts w:ascii="Montserrat" w:hAnsi="Montserrat"/>
              </w:rPr>
              <w:t xml:space="preserve"> </w:t>
            </w:r>
            <w:proofErr w:type="spellStart"/>
            <w:r w:rsidR="007C1CD1" w:rsidRPr="000533AF">
              <w:rPr>
                <w:rFonts w:ascii="Montserrat" w:hAnsi="Montserrat"/>
              </w:rPr>
              <w:t>obiectiv</w:t>
            </w:r>
            <w:proofErr w:type="spellEnd"/>
            <w:r w:rsidR="007C1CD1" w:rsidRPr="000533AF">
              <w:rPr>
                <w:rFonts w:ascii="Montserrat" w:hAnsi="Montserrat"/>
              </w:rPr>
              <w:t xml:space="preserve"> </w:t>
            </w:r>
            <w:proofErr w:type="spellStart"/>
            <w:r w:rsidR="007C1CD1" w:rsidRPr="000533AF">
              <w:rPr>
                <w:rFonts w:ascii="Montserrat" w:hAnsi="Montserrat"/>
              </w:rPr>
              <w:t>îl</w:t>
            </w:r>
            <w:proofErr w:type="spellEnd"/>
            <w:r w:rsidR="007C1CD1" w:rsidRPr="000533AF">
              <w:rPr>
                <w:rFonts w:ascii="Montserrat" w:hAnsi="Montserrat"/>
              </w:rPr>
              <w:t xml:space="preserve"> </w:t>
            </w:r>
            <w:proofErr w:type="spellStart"/>
            <w:r w:rsidR="007C1CD1" w:rsidRPr="000533AF">
              <w:rPr>
                <w:rFonts w:ascii="Montserrat" w:hAnsi="Montserrat"/>
              </w:rPr>
              <w:t>reprezintă</w:t>
            </w:r>
            <w:proofErr w:type="spellEnd"/>
            <w:r w:rsidR="007C1CD1" w:rsidRPr="000533AF">
              <w:rPr>
                <w:rFonts w:ascii="Montserrat" w:hAnsi="Montserrat"/>
              </w:rPr>
              <w:t xml:space="preserve"> </w:t>
            </w:r>
            <w:proofErr w:type="spellStart"/>
            <w:r w:rsidR="007C1CD1" w:rsidRPr="000533AF">
              <w:rPr>
                <w:rFonts w:ascii="Montserrat" w:hAnsi="Montserrat"/>
              </w:rPr>
              <w:t>promovarea</w:t>
            </w:r>
            <w:proofErr w:type="spellEnd"/>
            <w:r w:rsidR="007C1CD1" w:rsidRPr="000533AF">
              <w:rPr>
                <w:rFonts w:ascii="Montserrat" w:hAnsi="Montserrat"/>
              </w:rPr>
              <w:t xml:space="preserve"> </w:t>
            </w:r>
            <w:proofErr w:type="spellStart"/>
            <w:r w:rsidR="007C1CD1" w:rsidRPr="000533AF">
              <w:rPr>
                <w:rFonts w:ascii="Montserrat" w:hAnsi="Montserrat"/>
              </w:rPr>
              <w:t>coeziunii</w:t>
            </w:r>
            <w:proofErr w:type="spellEnd"/>
            <w:r w:rsidR="007C1CD1" w:rsidRPr="000533AF">
              <w:rPr>
                <w:rFonts w:ascii="Montserrat" w:hAnsi="Montserrat"/>
              </w:rPr>
              <w:t xml:space="preserve"> </w:t>
            </w:r>
            <w:proofErr w:type="spellStart"/>
            <w:r w:rsidR="007C1CD1" w:rsidRPr="000533AF">
              <w:rPr>
                <w:rFonts w:ascii="Montserrat" w:hAnsi="Montserrat"/>
              </w:rPr>
              <w:t>economice</w:t>
            </w:r>
            <w:proofErr w:type="spellEnd"/>
            <w:r w:rsidR="007C1CD1" w:rsidRPr="000533AF">
              <w:rPr>
                <w:rFonts w:ascii="Montserrat" w:hAnsi="Montserrat"/>
              </w:rPr>
              <w:t xml:space="preserve">, </w:t>
            </w:r>
            <w:proofErr w:type="spellStart"/>
            <w:r w:rsidR="007C1CD1" w:rsidRPr="000533AF">
              <w:rPr>
                <w:rFonts w:ascii="Montserrat" w:hAnsi="Montserrat"/>
              </w:rPr>
              <w:t>sociale</w:t>
            </w:r>
            <w:proofErr w:type="spellEnd"/>
            <w:r w:rsidR="007C1CD1" w:rsidRPr="000533AF">
              <w:rPr>
                <w:rFonts w:ascii="Montserrat" w:hAnsi="Montserrat"/>
              </w:rPr>
              <w:t xml:space="preserve"> </w:t>
            </w:r>
            <w:proofErr w:type="spellStart"/>
            <w:r w:rsidR="007C1CD1" w:rsidRPr="000533AF">
              <w:rPr>
                <w:rFonts w:ascii="Montserrat" w:hAnsi="Montserrat"/>
              </w:rPr>
              <w:t>și</w:t>
            </w:r>
            <w:proofErr w:type="spellEnd"/>
            <w:r w:rsidR="007C1CD1" w:rsidRPr="000533AF">
              <w:rPr>
                <w:rFonts w:ascii="Montserrat" w:hAnsi="Montserrat"/>
              </w:rPr>
              <w:t xml:space="preserve"> </w:t>
            </w:r>
            <w:proofErr w:type="spellStart"/>
            <w:r w:rsidR="007C1CD1" w:rsidRPr="000533AF">
              <w:rPr>
                <w:rFonts w:ascii="Montserrat" w:hAnsi="Montserrat"/>
              </w:rPr>
              <w:t>teritoriale</w:t>
            </w:r>
            <w:proofErr w:type="spellEnd"/>
            <w:r w:rsidR="007C1CD1" w:rsidRPr="000533AF">
              <w:rPr>
                <w:rFonts w:ascii="Montserrat" w:hAnsi="Montserrat"/>
              </w:rPr>
              <w:t xml:space="preserve"> ale </w:t>
            </w:r>
            <w:r w:rsidR="007C1CD1" w:rsidRPr="000533AF">
              <w:rPr>
                <w:rFonts w:ascii="Montserrat" w:hAnsi="Montserrat" w:cs="Times New Roman"/>
                <w:lang w:val="ro-RO"/>
              </w:rPr>
              <w:t>Uniunii prin îmbunătățirea rezilienței, a nivelului de pregătire pentru situații de criză, a capacității de adaptare și a potențialului de creștere ale statelor membre,</w:t>
            </w:r>
            <w:r w:rsidR="007C1CD1" w:rsidRPr="000533AF">
              <w:rPr>
                <w:rFonts w:ascii="Montserrat" w:hAnsi="Montserrat"/>
              </w:rPr>
              <w:t xml:space="preserve"> </w:t>
            </w:r>
            <w:proofErr w:type="spellStart"/>
            <w:r w:rsidR="007C1CD1" w:rsidRPr="000533AF">
              <w:rPr>
                <w:rFonts w:ascii="Montserrat" w:hAnsi="Montserrat"/>
              </w:rPr>
              <w:t>este</w:t>
            </w:r>
            <w:proofErr w:type="spellEnd"/>
            <w:r w:rsidR="007C1CD1" w:rsidRPr="000533AF">
              <w:rPr>
                <w:rFonts w:ascii="Montserrat" w:hAnsi="Montserrat"/>
              </w:rPr>
              <w:t xml:space="preserve">, în final, </w:t>
            </w:r>
            <w:proofErr w:type="spellStart"/>
            <w:r w:rsidR="003A14A8" w:rsidRPr="000533AF">
              <w:rPr>
                <w:rFonts w:ascii="Montserrat" w:hAnsi="Montserrat"/>
              </w:rPr>
              <w:t>aliniat</w:t>
            </w:r>
            <w:proofErr w:type="spellEnd"/>
            <w:r w:rsidR="003A14A8" w:rsidRPr="000533AF">
              <w:rPr>
                <w:rFonts w:ascii="Montserrat" w:hAnsi="Montserrat"/>
              </w:rPr>
              <w:t xml:space="preserve"> la </w:t>
            </w:r>
            <w:proofErr w:type="spellStart"/>
            <w:r w:rsidR="003A14A8" w:rsidRPr="000533AF">
              <w:rPr>
                <w:rFonts w:ascii="Montserrat" w:hAnsi="Montserrat"/>
              </w:rPr>
              <w:t>Politica</w:t>
            </w:r>
            <w:proofErr w:type="spellEnd"/>
            <w:r w:rsidR="003A14A8" w:rsidRPr="000533AF">
              <w:rPr>
                <w:rFonts w:ascii="Montserrat" w:hAnsi="Montserrat"/>
              </w:rPr>
              <w:t xml:space="preserve"> de </w:t>
            </w:r>
            <w:proofErr w:type="spellStart"/>
            <w:r w:rsidR="003A14A8" w:rsidRPr="000533AF">
              <w:rPr>
                <w:rFonts w:ascii="Montserrat" w:hAnsi="Montserrat"/>
              </w:rPr>
              <w:t>Dezvoltare</w:t>
            </w:r>
            <w:proofErr w:type="spellEnd"/>
            <w:r w:rsidR="003A14A8" w:rsidRPr="000533AF">
              <w:rPr>
                <w:rFonts w:ascii="Montserrat" w:hAnsi="Montserrat"/>
              </w:rPr>
              <w:t xml:space="preserve"> </w:t>
            </w:r>
            <w:proofErr w:type="spellStart"/>
            <w:r w:rsidR="003A14A8" w:rsidRPr="000533AF">
              <w:rPr>
                <w:rFonts w:ascii="Montserrat" w:hAnsi="Montserrat"/>
              </w:rPr>
              <w:t>Regională</w:t>
            </w:r>
            <w:proofErr w:type="spellEnd"/>
            <w:r w:rsidR="003A14A8" w:rsidRPr="000533AF">
              <w:rPr>
                <w:rFonts w:ascii="Montserrat" w:hAnsi="Montserrat"/>
              </w:rPr>
              <w:t xml:space="preserve"> </w:t>
            </w:r>
            <w:r w:rsidR="007C1CD1" w:rsidRPr="000533AF">
              <w:rPr>
                <w:rFonts w:ascii="Montserrat" w:hAnsi="Montserrat"/>
              </w:rPr>
              <w:t xml:space="preserve">a </w:t>
            </w:r>
            <w:proofErr w:type="spellStart"/>
            <w:r w:rsidR="007C1CD1" w:rsidRPr="000533AF">
              <w:rPr>
                <w:rFonts w:ascii="Montserrat" w:hAnsi="Montserrat"/>
              </w:rPr>
              <w:t>Uniunii</w:t>
            </w:r>
            <w:proofErr w:type="spellEnd"/>
            <w:r w:rsidR="007C1CD1" w:rsidRPr="000533AF">
              <w:rPr>
                <w:rFonts w:ascii="Montserrat" w:hAnsi="Montserrat"/>
              </w:rPr>
              <w:t xml:space="preserve"> </w:t>
            </w:r>
            <w:proofErr w:type="spellStart"/>
            <w:r w:rsidR="007C1CD1" w:rsidRPr="000533AF">
              <w:rPr>
                <w:rFonts w:ascii="Montserrat" w:hAnsi="Montserrat"/>
              </w:rPr>
              <w:t>Europene</w:t>
            </w:r>
            <w:proofErr w:type="spellEnd"/>
            <w:r w:rsidR="00006CFD" w:rsidRPr="000533AF">
              <w:rPr>
                <w:rFonts w:ascii="Montserrat" w:hAnsi="Montserrat"/>
              </w:rPr>
              <w:t xml:space="preserve"> </w:t>
            </w:r>
            <w:proofErr w:type="spellStart"/>
            <w:r w:rsidR="00006CFD" w:rsidRPr="000533AF">
              <w:rPr>
                <w:rFonts w:ascii="Montserrat" w:hAnsi="Montserrat"/>
              </w:rPr>
              <w:t>și</w:t>
            </w:r>
            <w:proofErr w:type="spellEnd"/>
            <w:r w:rsidR="00006CFD" w:rsidRPr="000533AF">
              <w:rPr>
                <w:rFonts w:ascii="Montserrat" w:hAnsi="Montserrat"/>
              </w:rPr>
              <w:t xml:space="preserve">, implicit, a </w:t>
            </w:r>
            <w:proofErr w:type="spellStart"/>
            <w:r w:rsidR="00006CFD" w:rsidRPr="000533AF">
              <w:rPr>
                <w:rFonts w:ascii="Montserrat" w:hAnsi="Montserrat"/>
              </w:rPr>
              <w:t>României</w:t>
            </w:r>
            <w:proofErr w:type="spellEnd"/>
            <w:r w:rsidR="007C1CD1" w:rsidRPr="000533AF">
              <w:rPr>
                <w:rFonts w:ascii="Montserrat" w:hAnsi="Montserrat"/>
              </w:rPr>
              <w:t xml:space="preserve">, care </w:t>
            </w:r>
            <w:proofErr w:type="spellStart"/>
            <w:r w:rsidR="007C1CD1" w:rsidRPr="000533AF">
              <w:rPr>
                <w:rFonts w:ascii="Montserrat" w:hAnsi="Montserrat"/>
              </w:rPr>
              <w:t>vizează</w:t>
            </w:r>
            <w:proofErr w:type="spellEnd"/>
            <w:r w:rsidR="007C1CD1" w:rsidRPr="000533AF">
              <w:rPr>
                <w:rFonts w:ascii="Montserrat" w:hAnsi="Montserrat"/>
              </w:rPr>
              <w:t xml:space="preserve"> </w:t>
            </w:r>
            <w:proofErr w:type="spellStart"/>
            <w:r w:rsidR="007C1CD1" w:rsidRPr="000533AF">
              <w:rPr>
                <w:rFonts w:ascii="Montserrat" w:hAnsi="Montserrat"/>
              </w:rPr>
              <w:t>aceleași</w:t>
            </w:r>
            <w:proofErr w:type="spellEnd"/>
            <w:r w:rsidR="007C1CD1" w:rsidRPr="000533AF">
              <w:rPr>
                <w:rFonts w:ascii="Montserrat" w:hAnsi="Montserrat"/>
              </w:rPr>
              <w:t xml:space="preserve"> </w:t>
            </w:r>
            <w:proofErr w:type="spellStart"/>
            <w:r w:rsidR="007C1CD1" w:rsidRPr="000533AF">
              <w:rPr>
                <w:rFonts w:ascii="Montserrat" w:hAnsi="Montserrat"/>
              </w:rPr>
              <w:t>obiective</w:t>
            </w:r>
            <w:proofErr w:type="spellEnd"/>
            <w:r w:rsidR="007C1CD1" w:rsidRPr="000533AF">
              <w:rPr>
                <w:rFonts w:ascii="Montserrat" w:hAnsi="Montserrat"/>
              </w:rPr>
              <w:t xml:space="preserve"> de </w:t>
            </w:r>
            <w:proofErr w:type="spellStart"/>
            <w:r w:rsidR="007C1CD1" w:rsidRPr="000533AF">
              <w:rPr>
                <w:rFonts w:ascii="Montserrat" w:hAnsi="Montserrat"/>
              </w:rPr>
              <w:t>coeziune</w:t>
            </w:r>
            <w:proofErr w:type="spellEnd"/>
            <w:r w:rsidR="007C1CD1" w:rsidRPr="000533AF">
              <w:rPr>
                <w:rFonts w:ascii="Montserrat" w:hAnsi="Montserrat"/>
              </w:rPr>
              <w:t xml:space="preserve"> </w:t>
            </w:r>
            <w:proofErr w:type="spellStart"/>
            <w:r w:rsidR="007C1CD1" w:rsidRPr="000533AF">
              <w:rPr>
                <w:rFonts w:ascii="Montserrat" w:hAnsi="Montserrat"/>
              </w:rPr>
              <w:t>și</w:t>
            </w:r>
            <w:proofErr w:type="spellEnd"/>
            <w:r w:rsidR="007C1CD1" w:rsidRPr="000533AF">
              <w:rPr>
                <w:rFonts w:ascii="Montserrat" w:hAnsi="Montserrat"/>
              </w:rPr>
              <w:t xml:space="preserve"> </w:t>
            </w:r>
            <w:proofErr w:type="spellStart"/>
            <w:r w:rsidR="007C1CD1" w:rsidRPr="000533AF">
              <w:rPr>
                <w:rFonts w:ascii="Montserrat" w:hAnsi="Montserrat"/>
              </w:rPr>
              <w:t>reducere</w:t>
            </w:r>
            <w:proofErr w:type="spellEnd"/>
            <w:r w:rsidR="007C1CD1" w:rsidRPr="000533AF">
              <w:rPr>
                <w:rFonts w:ascii="Montserrat" w:hAnsi="Montserrat"/>
              </w:rPr>
              <w:t xml:space="preserve"> a </w:t>
            </w:r>
            <w:proofErr w:type="spellStart"/>
            <w:r w:rsidR="007C1CD1" w:rsidRPr="000533AF">
              <w:rPr>
                <w:rFonts w:ascii="Montserrat" w:hAnsi="Montserrat"/>
              </w:rPr>
              <w:t>disparităților</w:t>
            </w:r>
            <w:proofErr w:type="spellEnd"/>
            <w:r w:rsidR="007C1CD1" w:rsidRPr="000533AF">
              <w:rPr>
                <w:rFonts w:ascii="Montserrat" w:hAnsi="Montserrat"/>
              </w:rPr>
              <w:t xml:space="preserve">. </w:t>
            </w:r>
          </w:p>
        </w:tc>
      </w:tr>
      <w:tr w:rsidR="000533AF" w:rsidRPr="000533AF" w14:paraId="43550DA8" w14:textId="77777777" w:rsidTr="00074588">
        <w:tc>
          <w:tcPr>
            <w:tcW w:w="9493" w:type="dxa"/>
            <w:gridSpan w:val="4"/>
          </w:tcPr>
          <w:p w14:paraId="44C48CA9" w14:textId="2B4F6903" w:rsidR="004C5818" w:rsidRPr="000533AF" w:rsidRDefault="004C5818" w:rsidP="007E0D33">
            <w:pPr>
              <w:tabs>
                <w:tab w:val="left" w:pos="3456"/>
              </w:tabs>
              <w:jc w:val="both"/>
              <w:rPr>
                <w:rFonts w:ascii="Montserrat" w:hAnsi="Montserrat"/>
                <w:b/>
                <w:bCs/>
                <w:iCs/>
                <w:lang w:val="ro-RO"/>
              </w:rPr>
            </w:pPr>
            <w:r w:rsidRPr="000533AF">
              <w:rPr>
                <w:rFonts w:ascii="Montserrat" w:hAnsi="Montserrat"/>
                <w:b/>
                <w:bCs/>
                <w:iCs/>
                <w:lang w:val="ro-RO"/>
              </w:rPr>
              <w:t xml:space="preserve">Secțiunea a 2-a - </w:t>
            </w:r>
            <w:bookmarkStart w:id="8" w:name="_Hlk48726064"/>
            <w:r w:rsidRPr="000533AF">
              <w:rPr>
                <w:rFonts w:ascii="Montserrat" w:hAnsi="Montserrat"/>
                <w:b/>
                <w:bCs/>
                <w:iCs/>
                <w:lang w:val="ro-RO"/>
              </w:rPr>
              <w:t>Fundamentare tehnică, respectiv cerințele de natu</w:t>
            </w:r>
            <w:r w:rsidR="00A24B33" w:rsidRPr="000533AF">
              <w:rPr>
                <w:rFonts w:ascii="Montserrat" w:hAnsi="Montserrat"/>
                <w:b/>
                <w:bCs/>
                <w:iCs/>
                <w:lang w:val="ro-RO"/>
              </w:rPr>
              <w:t>r</w:t>
            </w:r>
            <w:r w:rsidRPr="000533AF">
              <w:rPr>
                <w:rFonts w:ascii="Montserrat" w:hAnsi="Montserrat"/>
                <w:b/>
                <w:bCs/>
                <w:iCs/>
                <w:lang w:val="ro-RO"/>
              </w:rPr>
              <w:t>ă tehnică, economică, juridică, posibilități de realizare în condiții de utilitate, legalitate, regularitate, eficiență, eficacitate și economicitate</w:t>
            </w:r>
            <w:bookmarkEnd w:id="8"/>
            <w:r w:rsidRPr="000533AF">
              <w:rPr>
                <w:rFonts w:ascii="Montserrat" w:hAnsi="Montserrat"/>
                <w:b/>
                <w:bCs/>
                <w:iCs/>
                <w:lang w:val="ro-RO"/>
              </w:rPr>
              <w:t xml:space="preserve">: </w:t>
            </w:r>
          </w:p>
        </w:tc>
      </w:tr>
      <w:tr w:rsidR="000533AF" w:rsidRPr="000533AF" w14:paraId="58096F60" w14:textId="77777777" w:rsidTr="00074588">
        <w:tc>
          <w:tcPr>
            <w:tcW w:w="9493" w:type="dxa"/>
            <w:gridSpan w:val="4"/>
          </w:tcPr>
          <w:p w14:paraId="47CFB2BD" w14:textId="77777777" w:rsidR="00405239" w:rsidRPr="000533AF" w:rsidRDefault="00405239" w:rsidP="00405239">
            <w:pPr>
              <w:contextualSpacing/>
              <w:jc w:val="both"/>
              <w:rPr>
                <w:rFonts w:ascii="Montserrat" w:hAnsi="Montserrat"/>
                <w:bCs/>
                <w:shd w:val="clear" w:color="auto" w:fill="FFFFFF"/>
                <w:lang w:val="ro-RO"/>
              </w:rPr>
            </w:pPr>
            <w:r w:rsidRPr="000533AF">
              <w:rPr>
                <w:rFonts w:ascii="Montserrat" w:hAnsi="Montserrat"/>
                <w:bCs/>
                <w:shd w:val="clear" w:color="auto" w:fill="FFFFFF"/>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0608C7D1" w14:textId="77777777" w:rsidR="00405239" w:rsidRPr="000533AF" w:rsidRDefault="00405239" w:rsidP="00405239">
            <w:pPr>
              <w:contextualSpacing/>
              <w:jc w:val="both"/>
              <w:rPr>
                <w:rFonts w:ascii="Montserrat" w:hAnsi="Montserrat"/>
                <w:bCs/>
                <w:shd w:val="clear" w:color="auto" w:fill="FFFFFF"/>
                <w:lang w:val="ro-RO"/>
              </w:rPr>
            </w:pPr>
            <w:r w:rsidRPr="000533AF">
              <w:rPr>
                <w:rFonts w:ascii="Montserrat" w:hAnsi="Montserrat"/>
                <w:bCs/>
                <w:shd w:val="clear" w:color="auto" w:fill="FFFFFF"/>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w:t>
            </w:r>
          </w:p>
          <w:p w14:paraId="19E65786" w14:textId="77777777" w:rsidR="00405239" w:rsidRPr="000533AF" w:rsidRDefault="00405239" w:rsidP="00405239">
            <w:pPr>
              <w:contextualSpacing/>
              <w:jc w:val="both"/>
              <w:rPr>
                <w:rFonts w:ascii="Montserrat" w:hAnsi="Montserrat"/>
                <w:lang w:val="ro-RO"/>
              </w:rPr>
            </w:pPr>
            <w:r w:rsidRPr="000533AF">
              <w:rPr>
                <w:rFonts w:ascii="Montserrat" w:eastAsia="Times New Roman" w:hAnsi="Montserrat"/>
                <w:lang w:val="ro-RO"/>
              </w:rPr>
              <w:t xml:space="preserve">Procentul de nevoi medicale nesatisfăcute se menține crescut în România. Există, de asemenea, diferențe privind accesul la servicii medicale în funcție de regiune, etnie, vârstă sau nivelul de venituri. Astfel, persoanele care locuiesc în mediul rural sau urbanul mic, cele din comunități marginalizate și cele cu nivel </w:t>
            </w:r>
            <w:r w:rsidRPr="000533AF">
              <w:rPr>
                <w:rFonts w:ascii="Montserrat" w:eastAsia="Times New Roman" w:hAnsi="Montserrat"/>
                <w:lang w:val="ro-RO"/>
              </w:rPr>
              <w:lastRenderedPageBreak/>
              <w:t>socio-economic scăzut au acces redus la îngrijire medicală. (State of Health 2019 - OECD). În plus, există un nivel redus de integrare între diferitele forme de asistență medicală, iar personalul medical este inegal distribuit între diferite zone ale țării și, respectiv, între mediul rural și cel urban. În perioada ianuarie-decembrie 2018, serviciile medicale în ambulatoriu</w:t>
            </w:r>
            <w:r w:rsidRPr="000533AF">
              <w:rPr>
                <w:rFonts w:ascii="Montserrat" w:hAnsi="Montserrat"/>
                <w:lang w:val="ro-RO"/>
              </w:rPr>
              <w:t xml:space="preserve"> reprezintă 16,87% din totalul cheltuielilor cu serviciile medicale, medicamentele și dispozitivele medicale.</w:t>
            </w:r>
          </w:p>
          <w:p w14:paraId="34B864CE" w14:textId="77777777" w:rsidR="00405239" w:rsidRPr="000533AF" w:rsidRDefault="00405239" w:rsidP="00405239">
            <w:pPr>
              <w:contextualSpacing/>
              <w:jc w:val="both"/>
              <w:rPr>
                <w:rFonts w:ascii="Montserrat" w:hAnsi="Montserrat"/>
                <w:lang w:val="ro-RO"/>
              </w:rPr>
            </w:pPr>
            <w:r w:rsidRPr="000533AF">
              <w:rPr>
                <w:rFonts w:ascii="Montserrat" w:hAnsi="Montserrat"/>
                <w:lang w:val="ro-RO"/>
              </w:rPr>
              <w:t>Este necesară integrarea serviciilor medicale pentru asigurarea accesului egal și echitabil și pentru asigurarea continuitatea de îngrijiri.</w:t>
            </w:r>
          </w:p>
          <w:p w14:paraId="4DC54FD7" w14:textId="77777777" w:rsidR="00405239" w:rsidRPr="000533AF" w:rsidRDefault="00405239" w:rsidP="00405239">
            <w:pPr>
              <w:jc w:val="both"/>
              <w:rPr>
                <w:rFonts w:ascii="Montserrat" w:hAnsi="Montserrat"/>
                <w:lang w:val="ro-RO"/>
              </w:rPr>
            </w:pPr>
            <w:r w:rsidRPr="000533AF">
              <w:rPr>
                <w:rFonts w:ascii="Montserrat" w:hAnsi="Montserrat"/>
                <w:lang w:val="ro-RO"/>
              </w:rPr>
              <w:t>Asistența medicală primară, asistența medicală ambulatorie de specialitate, spitalele, sectorul sănătății publice și cel al asistenței sociale funcționează fragmentat și neintegrat, îngreunând accesul populației la servicii medicale integrate. Capacitatea de îngrijire în asistența medicală primară, în ambulatoriile de specialitate este distribuită neuniform și insuficient utilizată, astfel că majoritatea serviciilor medicale continuă să fie furnizate în spitale.</w:t>
            </w:r>
          </w:p>
          <w:p w14:paraId="73273A60" w14:textId="77777777" w:rsidR="00405239" w:rsidRPr="000533AF" w:rsidRDefault="00405239" w:rsidP="00405239">
            <w:pPr>
              <w:autoSpaceDE w:val="0"/>
              <w:autoSpaceDN w:val="0"/>
              <w:adjustRightInd w:val="0"/>
              <w:contextualSpacing/>
              <w:jc w:val="both"/>
              <w:rPr>
                <w:rFonts w:ascii="Montserrat" w:hAnsi="Montserrat"/>
                <w:noProof/>
                <w:lang w:val="ro-RO"/>
              </w:rPr>
            </w:pPr>
            <w:r w:rsidRPr="000533AF">
              <w:rPr>
                <w:rFonts w:ascii="Montserrat" w:hAnsi="Montserrat"/>
                <w:noProof/>
                <w:lang w:val="ro-RO"/>
              </w:rPr>
              <w:t xml:space="preserve">Apelul lansat prin PNRR, Cod apel MS-0013 - </w:t>
            </w:r>
            <w:r w:rsidRPr="000533AF">
              <w:rPr>
                <w:rFonts w:ascii="Montserrat" w:hAnsi="Montserrat"/>
                <w:i/>
                <w:iCs/>
                <w:noProof/>
                <w:lang w:val="ro-RO"/>
              </w:rPr>
              <w:t>Ghidul Solicitantului pentru selectarea celor 30 de unități de asistență medicală ambulatorie</w:t>
            </w:r>
            <w:r w:rsidRPr="000533AF">
              <w:rPr>
                <w:rFonts w:ascii="Montserrat" w:hAnsi="Montserrat"/>
                <w:noProof/>
                <w:lang w:val="ro-RO"/>
              </w:rPr>
              <w:t xml:space="preserve"> urmărește:</w:t>
            </w:r>
          </w:p>
          <w:p w14:paraId="42F77A19" w14:textId="77777777" w:rsidR="00405239" w:rsidRPr="000533AF" w:rsidRDefault="00405239" w:rsidP="00405239">
            <w:pPr>
              <w:autoSpaceDE w:val="0"/>
              <w:autoSpaceDN w:val="0"/>
              <w:adjustRightInd w:val="0"/>
              <w:contextualSpacing/>
              <w:jc w:val="both"/>
              <w:rPr>
                <w:rFonts w:ascii="Montserrat" w:hAnsi="Montserrat"/>
                <w:noProof/>
                <w:lang w:val="pt-PT"/>
              </w:rPr>
            </w:pPr>
            <w:r w:rsidRPr="000533AF">
              <w:rPr>
                <w:rFonts w:ascii="Montserrat" w:hAnsi="Montserrat"/>
                <w:noProof/>
                <w:lang w:val="pt-PT"/>
              </w:rPr>
              <w:t>Adaptarea infrastructurii existente cu investiții pentru:</w:t>
            </w:r>
          </w:p>
          <w:p w14:paraId="2B13E96D" w14:textId="77777777" w:rsidR="00405239" w:rsidRPr="000533AF"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0533AF">
              <w:rPr>
                <w:rFonts w:ascii="Montserrat" w:hAnsi="Montserrat"/>
                <w:noProof/>
                <w:lang w:val="pt-PT"/>
              </w:rPr>
              <w:t>construcția / reabilitarea / modernizarea / extinderea / dotarea infrastructurii ambulatorii existente;</w:t>
            </w:r>
          </w:p>
          <w:p w14:paraId="35EEB3FE" w14:textId="77777777" w:rsidR="00405239" w:rsidRPr="000533AF"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0533AF">
              <w:rPr>
                <w:rFonts w:ascii="Montserrat" w:hAnsi="Montserrat"/>
                <w:noProof/>
                <w:lang w:val="it-IT"/>
              </w:rPr>
              <w:t>îmbunătățirea accesibilității spațiului pentru serviciile medicale și căile de acces;</w:t>
            </w:r>
          </w:p>
          <w:p w14:paraId="217BF65C" w14:textId="77777777" w:rsidR="00405239" w:rsidRPr="000533AF"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it-IT"/>
              </w:rPr>
            </w:pPr>
            <w:r w:rsidRPr="000533AF">
              <w:rPr>
                <w:rFonts w:ascii="Montserrat" w:hAnsi="Montserrat"/>
                <w:noProof/>
                <w:lang w:val="pt-PT"/>
              </w:rPr>
              <w:t>asigurarea/modernizarea utilităților generale și specifice (inclusiv conectarea la utilități pe amplasamentul obiectivului de investiții);</w:t>
            </w:r>
          </w:p>
          <w:p w14:paraId="2BA6EE28" w14:textId="74FEBBF5" w:rsidR="00405239" w:rsidRPr="000533AF" w:rsidRDefault="00405239" w:rsidP="00405239">
            <w:pPr>
              <w:pStyle w:val="ListParagraph"/>
              <w:numPr>
                <w:ilvl w:val="0"/>
                <w:numId w:val="20"/>
              </w:numPr>
              <w:autoSpaceDE w:val="0"/>
              <w:autoSpaceDN w:val="0"/>
              <w:adjustRightInd w:val="0"/>
              <w:spacing w:after="0" w:line="276" w:lineRule="auto"/>
              <w:contextualSpacing/>
              <w:jc w:val="both"/>
              <w:rPr>
                <w:rFonts w:ascii="Montserrat" w:hAnsi="Montserrat"/>
                <w:noProof/>
                <w:lang w:val="pt-PT"/>
              </w:rPr>
            </w:pPr>
            <w:r w:rsidRPr="000533AF">
              <w:rPr>
                <w:rFonts w:ascii="Montserrat" w:hAnsi="Montserrat"/>
                <w:noProof/>
                <w:lang w:val="pt-PT"/>
              </w:rPr>
              <w:t>achiziționarea de echipamente pentru infrastructura ambulatorie. Spitalele din subordinea Consiliului Județean Cluj au identificat nevoi de finanțare în ceea ce privește achiziționarea de echipamente destinare reducerii IAAM (infecții asociate asistenței medicale), iar apelul lansat prin PNRR, Cod apel MS-00</w:t>
            </w:r>
            <w:r w:rsidR="00C005D7" w:rsidRPr="000533AF">
              <w:rPr>
                <w:rFonts w:ascii="Montserrat" w:hAnsi="Montserrat"/>
                <w:noProof/>
                <w:lang w:val="pt-PT"/>
              </w:rPr>
              <w:t>13</w:t>
            </w:r>
            <w:r w:rsidRPr="000533AF">
              <w:rPr>
                <w:rFonts w:ascii="Montserrat" w:hAnsi="Montserrat"/>
                <w:noProof/>
                <w:lang w:val="pt-PT"/>
              </w:rPr>
              <w:t xml:space="preserve"> vine în întâmpinarea nevoilor acestora, motiv pentru care accesarea finanțării nerambursabile este necesară.</w:t>
            </w:r>
          </w:p>
          <w:p w14:paraId="3E0B39FD" w14:textId="77777777" w:rsidR="00405239" w:rsidRPr="000533AF" w:rsidRDefault="00405239" w:rsidP="00405239">
            <w:pPr>
              <w:autoSpaceDE w:val="0"/>
              <w:autoSpaceDN w:val="0"/>
              <w:adjustRightInd w:val="0"/>
              <w:contextualSpacing/>
              <w:jc w:val="both"/>
              <w:rPr>
                <w:rFonts w:ascii="Montserrat" w:hAnsi="Montserrat"/>
                <w:noProof/>
                <w:lang w:val="pt-PT"/>
              </w:rPr>
            </w:pPr>
            <w:r w:rsidRPr="000533AF">
              <w:rPr>
                <w:rFonts w:ascii="Montserrat" w:hAnsi="Montserrat"/>
                <w:noProof/>
                <w:lang w:val="pt-PT"/>
              </w:rPr>
              <w:t xml:space="preserve">Conform Ghidului, selecția va ține seama și de lista proiectelor care sunt înscrise pe lista de rezervă a cererii de proiecte din cadrul Programului Operațional Regional (2014-2020). Spitalul Clinic de Pneumoftiziologie Leon Daniello a fost beneficiarul unui astfel de proiect, situat pe lista de rezervă: proiectul </w:t>
            </w:r>
            <w:r w:rsidRPr="000533AF">
              <w:rPr>
                <w:rFonts w:ascii="Montserrat" w:hAnsi="Montserrat"/>
                <w:i/>
                <w:iCs/>
                <w:noProof/>
                <w:lang w:val="pt-PT"/>
              </w:rPr>
              <w:t>Dotarea Ambulatoriului Spitalului Clinic de Pneumoftiziologie Leon Daniello</w:t>
            </w:r>
            <w:r w:rsidRPr="000533AF">
              <w:rPr>
                <w:rFonts w:ascii="Montserrat" w:hAnsi="Montserrat"/>
                <w:noProof/>
                <w:lang w:val="pt-PT"/>
              </w:rPr>
              <w:t>, depus de UAT JUDEȚUL CLUJ în parteneriat cu Spitalul, SMIS 127544, în cadrul apelului POR/2017/8/8.1/8.1.B/1/7 regiuni și s-a aflat pe lista de rezervă urmare a Notificării nr. 108147 / 27.05.2019.</w:t>
            </w:r>
          </w:p>
          <w:p w14:paraId="4FBC875C" w14:textId="77777777" w:rsidR="00405239" w:rsidRPr="000533AF" w:rsidRDefault="00405239" w:rsidP="00405239">
            <w:pPr>
              <w:jc w:val="both"/>
              <w:rPr>
                <w:rFonts w:ascii="Montserrat" w:hAnsi="Montserrat"/>
                <w:noProof/>
                <w:lang w:val="pt-PT"/>
              </w:rPr>
            </w:pPr>
            <w:r w:rsidRPr="000533AF">
              <w:rPr>
                <w:rFonts w:ascii="Montserrat" w:hAnsi="Montserrat"/>
                <w:noProof/>
                <w:lang w:val="pt-PT"/>
              </w:rPr>
              <w:t xml:space="preserve">Astfel, Spitalul Clinic de Pneumoftiziologie Leon Daniello a elaborat un Studiu de oportunitate, pornind de la actualizarea celui existent în anul 2019, care descrie necesitatea investiției și care este supus aprobării plenului Consiliului Județean Cluj. </w:t>
            </w:r>
          </w:p>
          <w:p w14:paraId="0EA1B635" w14:textId="77777777" w:rsidR="00405239" w:rsidRPr="000533AF" w:rsidRDefault="00405239" w:rsidP="00405239">
            <w:pPr>
              <w:jc w:val="both"/>
              <w:rPr>
                <w:rFonts w:ascii="Montserrat" w:hAnsi="Montserrat"/>
                <w:noProof/>
                <w:lang w:val="pt-PT"/>
              </w:rPr>
            </w:pPr>
            <w:r w:rsidRPr="000533AF">
              <w:rPr>
                <w:rFonts w:ascii="Montserrat" w:hAnsi="Montserrat"/>
                <w:noProof/>
                <w:lang w:val="pt-PT"/>
              </w:rPr>
              <w:t xml:space="preserve">Pentru depunerea proiectelor pe platforma </w:t>
            </w:r>
            <w:hyperlink r:id="rId12" w:history="1">
              <w:r w:rsidRPr="000533AF">
                <w:rPr>
                  <w:rStyle w:val="Hyperlink"/>
                  <w:rFonts w:ascii="Montserrat" w:hAnsi="Montserrat"/>
                  <w:noProof/>
                  <w:color w:val="auto"/>
                  <w:lang w:val="pt-PT"/>
                </w:rPr>
                <w:t>www.proiecte.pnrr.gov.ro</w:t>
              </w:r>
            </w:hyperlink>
            <w:r w:rsidRPr="000533AF">
              <w:rPr>
                <w:rFonts w:ascii="Montserrat" w:hAnsi="Montserrat"/>
                <w:noProof/>
                <w:lang w:val="pt-PT"/>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se propune și aprobarea parteneriatului, cu lider de parteneriat UAT Județul Cluj.</w:t>
            </w:r>
          </w:p>
          <w:p w14:paraId="10305BE6" w14:textId="77777777" w:rsidR="00405239" w:rsidRPr="000533AF" w:rsidRDefault="00405239" w:rsidP="00405239">
            <w:pPr>
              <w:jc w:val="both"/>
              <w:rPr>
                <w:rFonts w:ascii="Montserrat" w:hAnsi="Montserrat"/>
                <w:noProof/>
                <w:lang w:val="pt-PT"/>
              </w:rPr>
            </w:pPr>
            <w:r w:rsidRPr="000533AF">
              <w:rPr>
                <w:rFonts w:ascii="Montserrat" w:hAnsi="Montserrat"/>
                <w:noProof/>
                <w:lang w:val="pt-PT"/>
              </w:rPr>
              <w:lastRenderedPageBreak/>
              <w:t>Valoarea proiectului este de 12.151.263 lei fără TVA și va fi finanțată 100% prin PNRR, respectiv 14.460.003 lei TVA inclus. TVA aferentă cheltuielilor eligibile va fi suportată de la bugetul de stat, pentru beneficiarii fără drept de deducere a TVA, cum este UAT Județul Cluj.</w:t>
            </w:r>
          </w:p>
          <w:p w14:paraId="4A45F03E" w14:textId="77777777" w:rsidR="002A0697" w:rsidRPr="000533AF" w:rsidRDefault="002A0697" w:rsidP="00405239">
            <w:pPr>
              <w:jc w:val="both"/>
              <w:rPr>
                <w:rFonts w:ascii="Montserrat" w:hAnsi="Montserrat"/>
                <w:noProof/>
                <w:lang w:val="pt-PT"/>
              </w:rPr>
            </w:pPr>
          </w:p>
          <w:p w14:paraId="781E49CB" w14:textId="32F9BC0F" w:rsidR="002A0697" w:rsidRPr="000533AF" w:rsidRDefault="002A0697" w:rsidP="002A0697">
            <w:pPr>
              <w:ind w:left="-42"/>
              <w:jc w:val="both"/>
              <w:rPr>
                <w:rFonts w:ascii="Montserrat" w:hAnsi="Montserrat" w:cs="Times New Roman"/>
                <w:lang w:val="ro-RO"/>
              </w:rPr>
            </w:pPr>
            <w:r w:rsidRPr="000533AF">
              <w:rPr>
                <w:rFonts w:ascii="Montserrat" w:hAnsi="Montserrat" w:cs="Times New Roman"/>
                <w:lang w:val="ro-RO"/>
              </w:rPr>
              <w:t>Dat fiind faptul că, pentru Apelul de proiecte MS-0013:</w:t>
            </w:r>
          </w:p>
          <w:p w14:paraId="3D01F7B1" w14:textId="4F4522CB" w:rsidR="002A0697" w:rsidRPr="000533AF" w:rsidRDefault="002A0697" w:rsidP="002A0697">
            <w:pPr>
              <w:pStyle w:val="ListParagraph"/>
              <w:numPr>
                <w:ilvl w:val="0"/>
                <w:numId w:val="18"/>
              </w:numPr>
              <w:spacing w:after="0" w:line="276" w:lineRule="auto"/>
              <w:jc w:val="both"/>
              <w:rPr>
                <w:rFonts w:ascii="Montserrat" w:hAnsi="Montserrat"/>
                <w:lang w:val="ro-RO"/>
              </w:rPr>
            </w:pPr>
            <w:r w:rsidRPr="000533AF">
              <w:rPr>
                <w:rFonts w:ascii="Montserrat" w:hAnsi="Montserrat"/>
                <w:lang w:val="ro-RO"/>
              </w:rPr>
              <w:t>Ghidul Solicitantului</w:t>
            </w:r>
            <w:r w:rsidRPr="000533AF">
              <w:rPr>
                <w:rFonts w:ascii="Montserrat" w:hAnsi="Montserrat"/>
                <w:i/>
                <w:iCs/>
                <w:lang w:val="ro-RO"/>
              </w:rPr>
              <w:t xml:space="preserve"> </w:t>
            </w:r>
            <w:r w:rsidRPr="000533AF">
              <w:rPr>
                <w:rFonts w:ascii="Montserrat" w:hAnsi="Montserrat"/>
                <w:lang w:val="ro-RO"/>
              </w:rPr>
              <w:t xml:space="preserve">a fost publicat în data de 16.09.2022 și lansat, efectiv, în data de 26.09.2022 </w:t>
            </w:r>
            <w:hyperlink r:id="rId13" w:history="1">
              <w:r w:rsidRPr="000533AF">
                <w:rPr>
                  <w:rStyle w:val="Hyperlink"/>
                  <w:rFonts w:ascii="Montserrat" w:hAnsi="Montserrat"/>
                  <w:color w:val="auto"/>
                  <w:lang w:val="pt-PT"/>
                </w:rPr>
                <w:t>https://www.ms.ro/investitia-specifica-i1-3-unitati-de-asistenta-medicala-ambulatorie/</w:t>
              </w:r>
            </w:hyperlink>
            <w:r w:rsidRPr="000533AF">
              <w:rPr>
                <w:rFonts w:ascii="Montserrat" w:hAnsi="Montserrat"/>
                <w:lang w:val="ro-RO"/>
              </w:rPr>
              <w:t>, ulterior perioadei limită de transmitere a proiectelor de hotărâre</w:t>
            </w:r>
          </w:p>
          <w:p w14:paraId="0F882063" w14:textId="77777777" w:rsidR="002A0697" w:rsidRPr="000533AF" w:rsidRDefault="002A0697" w:rsidP="002A0697">
            <w:pPr>
              <w:pStyle w:val="ListParagraph"/>
              <w:numPr>
                <w:ilvl w:val="0"/>
                <w:numId w:val="18"/>
              </w:numPr>
              <w:spacing w:after="0" w:line="276" w:lineRule="auto"/>
              <w:jc w:val="both"/>
              <w:rPr>
                <w:rFonts w:ascii="Montserrat" w:hAnsi="Montserrat"/>
                <w:lang w:val="ro-RO"/>
              </w:rPr>
            </w:pPr>
            <w:r w:rsidRPr="000533AF">
              <w:rPr>
                <w:rFonts w:ascii="Montserrat" w:hAnsi="Montserrat"/>
                <w:lang w:val="ro-RO"/>
              </w:rPr>
              <w:t>Termenul maxim de depunere a proiectelor, de aproximativ 30 de zile, este anterior celui estimat pentru organizarea viitoarei ședințe de consiliu județean</w:t>
            </w:r>
          </w:p>
          <w:p w14:paraId="744F3CB2" w14:textId="77777777" w:rsidR="002A0697" w:rsidRPr="000533AF" w:rsidRDefault="002A0697" w:rsidP="002A0697">
            <w:pPr>
              <w:pStyle w:val="ListParagraph"/>
              <w:numPr>
                <w:ilvl w:val="0"/>
                <w:numId w:val="18"/>
              </w:numPr>
              <w:spacing w:after="0" w:line="276" w:lineRule="auto"/>
              <w:jc w:val="both"/>
              <w:rPr>
                <w:rFonts w:ascii="Montserrat" w:hAnsi="Montserrat"/>
                <w:lang w:val="ro-RO"/>
              </w:rPr>
            </w:pPr>
            <w:r w:rsidRPr="000533AF">
              <w:rPr>
                <w:rFonts w:ascii="Montserrat" w:hAnsi="Montserrat"/>
                <w:lang w:val="ro-RO"/>
              </w:rPr>
              <w:t xml:space="preserve">Platforma </w:t>
            </w:r>
            <w:hyperlink r:id="rId14" w:history="1">
              <w:r w:rsidRPr="000533AF">
                <w:rPr>
                  <w:rStyle w:val="Hyperlink"/>
                  <w:rFonts w:ascii="Montserrat" w:hAnsi="Montserrat"/>
                  <w:color w:val="auto"/>
                  <w:lang w:val="ro-RO"/>
                </w:rPr>
                <w:t>www.proiecte.pnrr.gov.ro</w:t>
              </w:r>
            </w:hyperlink>
            <w:r w:rsidRPr="000533AF">
              <w:rPr>
                <w:rFonts w:ascii="Montserrat" w:hAnsi="Montserrat"/>
                <w:lang w:val="ro-RO"/>
              </w:rPr>
              <w:t xml:space="preserve"> este una nouă și ridică probleme de încărcare a documentelor, astfel că orice întârziere în încărcarea proiectelor în preajma termenului limită de depunere, ar putea duce la piederea șansei de accesare a finanțării</w:t>
            </w:r>
          </w:p>
          <w:p w14:paraId="219E0E02" w14:textId="77777777" w:rsidR="002A0697" w:rsidRPr="000533AF" w:rsidRDefault="002A0697" w:rsidP="002A0697">
            <w:pPr>
              <w:jc w:val="both"/>
              <w:rPr>
                <w:rFonts w:ascii="Montserrat" w:hAnsi="Montserrat"/>
                <w:lang w:val="ro-RO"/>
              </w:rPr>
            </w:pPr>
            <w:r w:rsidRPr="000533AF">
              <w:rPr>
                <w:rFonts w:ascii="Montserrat" w:hAnsi="Montserrat"/>
                <w:lang w:val="ro-RO"/>
              </w:rPr>
              <w:t>Se impune propunerea prezentului proiect de hotărâre, în regim de urgență, în prima ședință de consiliu organizată, conform art. 135, alin. 8 din Codul Administrativ</w:t>
            </w:r>
            <w:r w:rsidR="0034480F" w:rsidRPr="000533AF">
              <w:rPr>
                <w:rFonts w:ascii="Montserrat" w:hAnsi="Montserrat"/>
                <w:lang w:val="ro-RO"/>
              </w:rPr>
              <w:t>.</w:t>
            </w:r>
          </w:p>
          <w:p w14:paraId="678114ED" w14:textId="77777777" w:rsidR="0034480F" w:rsidRPr="000533AF" w:rsidRDefault="0034480F" w:rsidP="002A0697">
            <w:pPr>
              <w:jc w:val="both"/>
              <w:rPr>
                <w:rFonts w:ascii="Montserrat" w:hAnsi="Montserrat"/>
                <w:lang w:val="ro-RO"/>
              </w:rPr>
            </w:pPr>
          </w:p>
          <w:p w14:paraId="5E0CBDE2" w14:textId="46D89FB4" w:rsidR="0034480F" w:rsidRPr="000533AF" w:rsidRDefault="0034480F" w:rsidP="0034480F">
            <w:pPr>
              <w:jc w:val="both"/>
              <w:rPr>
                <w:rFonts w:ascii="Montserrat" w:hAnsi="Montserrat" w:cs="Calibri Light"/>
                <w:noProof/>
                <w:shd w:val="clear" w:color="auto" w:fill="FFFFFF"/>
                <w:lang w:val="ro-RO" w:eastAsia="ro-RO"/>
              </w:rPr>
            </w:pPr>
            <w:r w:rsidRPr="000533AF">
              <w:rPr>
                <w:rFonts w:ascii="Montserrat" w:hAnsi="Montserrat" w:cs="Calibri Light"/>
                <w:noProof/>
                <w:shd w:val="clear" w:color="auto" w:fill="FFFFFF"/>
                <w:lang w:val="ro-RO" w:eastAsia="ro-RO"/>
              </w:rPr>
              <w:t xml:space="preserve">Proiectul </w:t>
            </w:r>
            <w:r w:rsidRPr="000533AF">
              <w:rPr>
                <w:rFonts w:ascii="Montserrat" w:hAnsi="Montserrat"/>
                <w:i/>
                <w:iCs/>
                <w:noProof/>
                <w:lang w:val="ro-RO"/>
              </w:rPr>
              <w:t>Dotarea Ambulatoriului Spitalului Clinic de Pneumoftiziologie Leon Daniello</w:t>
            </w:r>
            <w:r w:rsidRPr="000533AF">
              <w:rPr>
                <w:rFonts w:ascii="Montserrat" w:hAnsi="Montserrat"/>
                <w:i/>
                <w:iCs/>
                <w:lang w:val="ro-RO"/>
              </w:rPr>
              <w:t xml:space="preserve">, </w:t>
            </w:r>
            <w:r w:rsidRPr="000533AF">
              <w:rPr>
                <w:rFonts w:ascii="Montserrat" w:hAnsi="Montserrat" w:cs="Calibri Light"/>
                <w:noProof/>
                <w:shd w:val="clear" w:color="auto" w:fill="FFFFFF"/>
                <w:lang w:val="ro-RO" w:eastAsia="ro-RO"/>
              </w:rPr>
              <w:t xml:space="preserve">aprobat prin Hotărârea Consiliului Județean Cluj nr. </w:t>
            </w:r>
            <w:r w:rsidRPr="000533AF">
              <w:rPr>
                <w:rFonts w:ascii="Montserrat" w:hAnsi="Montserrat"/>
                <w:noProof/>
                <w:lang w:val="ro-RO" w:eastAsia="ro-RO"/>
              </w:rPr>
              <w:t>280/2018</w:t>
            </w:r>
            <w:r w:rsidRPr="000533AF">
              <w:rPr>
                <w:rFonts w:ascii="Montserrat" w:hAnsi="Montserrat"/>
                <w:i/>
                <w:iCs/>
                <w:noProof/>
                <w:lang w:val="ro-RO" w:eastAsia="ro-RO"/>
              </w:rPr>
              <w:t xml:space="preserve"> </w:t>
            </w:r>
            <w:r w:rsidRPr="000533AF">
              <w:rPr>
                <w:rFonts w:ascii="Montserrat" w:hAnsi="Montserrat" w:cs="Calibri Light"/>
                <w:noProof/>
                <w:shd w:val="clear" w:color="auto" w:fill="FFFFFF"/>
                <w:lang w:val="ro-RO" w:eastAsia="ro-RO"/>
              </w:rPr>
              <w:t xml:space="preserve">nu a fost finanțat deoarece a fost inclus în lista de rezervă iar pentru aceste proiecte nu s-au mai identificat fonduri suplimentare. </w:t>
            </w:r>
          </w:p>
          <w:p w14:paraId="29DD759F" w14:textId="77777777" w:rsidR="0034480F" w:rsidRPr="000533AF" w:rsidRDefault="0034480F" w:rsidP="0034480F">
            <w:pPr>
              <w:jc w:val="both"/>
              <w:rPr>
                <w:rFonts w:ascii="Montserrat" w:hAnsi="Montserrat" w:cs="Calibri Light"/>
                <w:noProof/>
                <w:shd w:val="clear" w:color="auto" w:fill="FFFFFF"/>
                <w:lang w:val="ro-RO" w:eastAsia="ro-RO"/>
              </w:rPr>
            </w:pPr>
            <w:r w:rsidRPr="000533AF">
              <w:rPr>
                <w:rFonts w:ascii="Montserrat" w:hAnsi="Montserrat" w:cs="Calibri Light"/>
                <w:noProof/>
                <w:shd w:val="clear" w:color="auto" w:fill="FFFFFF"/>
                <w:lang w:val="ro-RO" w:eastAsia="ro-RO"/>
              </w:rPr>
              <w:t>Raportat la normele de tehnică legislativă, aprobate prin Legea nr. 24/2000, fiind elaborat un nou proiect de act administrativ, cu același obiect de reglementare se impune abrogarea actului administrativ vechi care înregistrează aspecte de contradictorialitate cu legislația nouă, pe baza căreia se fundamentează proiectul de hotărâre.</w:t>
            </w:r>
          </w:p>
          <w:p w14:paraId="2FF62B88" w14:textId="53113431" w:rsidR="0034480F" w:rsidRPr="000533AF" w:rsidRDefault="0034480F" w:rsidP="0034480F">
            <w:pPr>
              <w:jc w:val="both"/>
              <w:rPr>
                <w:rFonts w:ascii="Montserrat" w:hAnsi="Montserrat" w:cs="Calibri Light"/>
                <w:lang w:val="ro-RO"/>
              </w:rPr>
            </w:pPr>
            <w:r w:rsidRPr="000533AF">
              <w:rPr>
                <w:rFonts w:ascii="Montserrat" w:hAnsi="Montserrat" w:cs="Calibri Light"/>
                <w:lang w:val="ro-RO"/>
              </w:rPr>
              <w:t xml:space="preserve">Abrogarea Hotărârii Consiliului Județean Cluj nr. </w:t>
            </w:r>
            <w:r w:rsidRPr="000533AF">
              <w:rPr>
                <w:rFonts w:ascii="Montserrat" w:hAnsi="Montserrat"/>
                <w:noProof/>
                <w:lang w:val="ro-RO" w:eastAsia="ro-RO"/>
              </w:rPr>
              <w:t>280/2018</w:t>
            </w:r>
            <w:r w:rsidRPr="000533AF">
              <w:rPr>
                <w:rFonts w:ascii="Montserrat" w:hAnsi="Montserrat"/>
                <w:i/>
                <w:iCs/>
                <w:noProof/>
                <w:lang w:val="ro-RO" w:eastAsia="ro-RO"/>
              </w:rPr>
              <w:t xml:space="preserve"> </w:t>
            </w:r>
            <w:r w:rsidRPr="000533AF">
              <w:rPr>
                <w:rFonts w:ascii="Montserrat" w:hAnsi="Montserrat" w:cs="Calibri Light"/>
                <w:lang w:val="ro-RO"/>
              </w:rPr>
              <w:t>se circumscrie dispozițiilor art. 17 și 65 din Legea privind normele de tehnică legislativă pentru elaborarea actelor normative nr. 24/2000, republicată, cu modificările şi completările ulterioare, potrivit cărora:</w:t>
            </w:r>
          </w:p>
          <w:p w14:paraId="75FFAC91" w14:textId="77777777" w:rsidR="0034480F" w:rsidRPr="000533AF" w:rsidRDefault="0034480F" w:rsidP="0034480F">
            <w:pPr>
              <w:pStyle w:val="ListParagraph"/>
              <w:numPr>
                <w:ilvl w:val="0"/>
                <w:numId w:val="22"/>
              </w:numPr>
              <w:spacing w:after="0"/>
              <w:jc w:val="both"/>
              <w:rPr>
                <w:rFonts w:ascii="Montserrat" w:hAnsi="Montserrat" w:cs="Calibri Light"/>
                <w:noProof/>
                <w:shd w:val="clear" w:color="auto" w:fill="FFFFFF"/>
                <w:lang w:val="ro-RO" w:eastAsia="ro-RO"/>
              </w:rPr>
            </w:pPr>
            <w:r w:rsidRPr="000533AF">
              <w:rPr>
                <w:rFonts w:ascii="Montserrat" w:hAnsi="Montserrat" w:cs="Calibri Light"/>
                <w:lang w:val="ro-RO"/>
              </w:rPr>
              <w:t>în vederea asanării legislaţiei active, în procesul de elaborare a proiectelor de acte normative se va urmări abrogarea expresă a dispoziţiilor legale căzute în desuetudine sau care înregistrează aspecte de contradictorialitate cu reglementarea preconizată;</w:t>
            </w:r>
          </w:p>
          <w:p w14:paraId="4CFE6F87" w14:textId="427AA458" w:rsidR="0034480F" w:rsidRPr="000533AF" w:rsidRDefault="0034480F" w:rsidP="0034480F">
            <w:pPr>
              <w:pStyle w:val="ListParagraph"/>
              <w:numPr>
                <w:ilvl w:val="0"/>
                <w:numId w:val="22"/>
              </w:numPr>
              <w:spacing w:after="0"/>
              <w:jc w:val="both"/>
              <w:rPr>
                <w:rFonts w:ascii="Montserrat" w:hAnsi="Montserrat" w:cs="Calibri Light"/>
                <w:noProof/>
                <w:shd w:val="clear" w:color="auto" w:fill="FFFFFF"/>
                <w:lang w:val="ro-RO" w:eastAsia="ro-RO"/>
              </w:rPr>
            </w:pPr>
            <w:r w:rsidRPr="000533AF">
              <w:rPr>
                <w:rFonts w:ascii="Montserrat" w:hAnsi="Montserrat" w:cs="Calibri Light"/>
                <w:lang w:val="ro-RO"/>
              </w:rPr>
              <w:t>a</w:t>
            </w:r>
            <w:r w:rsidRPr="000533AF">
              <w:rPr>
                <w:rFonts w:ascii="Montserrat" w:hAnsi="Montserrat" w:cs="Calibri Light"/>
                <w:noProof/>
                <w:shd w:val="clear" w:color="auto" w:fill="FFFFFF"/>
                <w:lang w:val="ro-RO" w:eastAsia="ro-RO"/>
              </w:rPr>
              <w:t>brogarea poate fi dispusă, de regulă, printr-o dispoziţie distinctă în finalul unui act normativ care reglementează o anumită problematică, dacă aceasta afectează dispoziţii normative anterioare, conexe cu ultima reglementare.</w:t>
            </w:r>
          </w:p>
        </w:tc>
      </w:tr>
      <w:tr w:rsidR="000533AF" w:rsidRPr="000533AF" w14:paraId="66085462" w14:textId="77777777" w:rsidTr="00074588">
        <w:tc>
          <w:tcPr>
            <w:tcW w:w="9493" w:type="dxa"/>
            <w:gridSpan w:val="4"/>
          </w:tcPr>
          <w:p w14:paraId="7D028DD6" w14:textId="7FABF720" w:rsidR="004C5818" w:rsidRPr="000533AF" w:rsidRDefault="004C5818" w:rsidP="007E0D33">
            <w:pPr>
              <w:tabs>
                <w:tab w:val="left" w:pos="3456"/>
              </w:tabs>
              <w:jc w:val="both"/>
              <w:rPr>
                <w:rFonts w:ascii="Montserrat" w:hAnsi="Montserrat"/>
                <w:b/>
                <w:i/>
                <w:lang w:val="ro-RO"/>
              </w:rPr>
            </w:pPr>
            <w:r w:rsidRPr="000533AF">
              <w:rPr>
                <w:rFonts w:ascii="Montserrat" w:hAnsi="Montserrat"/>
                <w:b/>
                <w:bCs/>
                <w:i/>
                <w:lang w:val="ro-RO"/>
              </w:rPr>
              <w:lastRenderedPageBreak/>
              <w:t xml:space="preserve">Secțiunea a 3-a </w:t>
            </w:r>
            <w:bookmarkStart w:id="9" w:name="_Hlk48727950"/>
            <w:r w:rsidRPr="000533AF">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0533AF">
              <w:rPr>
                <w:rFonts w:ascii="Montserrat" w:hAnsi="Montserrat"/>
                <w:b/>
                <w:bCs/>
                <w:i/>
                <w:lang w:val="ro-RO"/>
              </w:rPr>
              <w:t xml:space="preserve">): </w:t>
            </w:r>
          </w:p>
        </w:tc>
      </w:tr>
      <w:tr w:rsidR="000533AF" w:rsidRPr="000533AF" w14:paraId="7CE50CF9" w14:textId="77777777" w:rsidTr="00074588">
        <w:tc>
          <w:tcPr>
            <w:tcW w:w="9493" w:type="dxa"/>
            <w:gridSpan w:val="4"/>
          </w:tcPr>
          <w:p w14:paraId="4A7DAE96" w14:textId="01FB2EBA" w:rsidR="0062109E" w:rsidRPr="000533AF" w:rsidRDefault="00A15606" w:rsidP="007E0D33">
            <w:pPr>
              <w:contextualSpacing/>
              <w:jc w:val="both"/>
              <w:rPr>
                <w:rFonts w:ascii="Montserrat" w:hAnsi="Montserrat" w:cs="Courier New"/>
                <w:b/>
                <w:bCs/>
                <w:i/>
                <w:noProof/>
                <w:shd w:val="clear" w:color="auto" w:fill="FFFFFF"/>
                <w:lang w:val="ro-RO"/>
              </w:rPr>
            </w:pPr>
            <w:r w:rsidRPr="000533AF">
              <w:rPr>
                <w:rFonts w:ascii="Montserrat" w:hAnsi="Montserrat" w:cs="Courier New"/>
                <w:b/>
                <w:bCs/>
                <w:i/>
                <w:noProof/>
                <w:shd w:val="clear" w:color="auto" w:fill="FFFFFF"/>
                <w:lang w:val="ro-RO"/>
              </w:rPr>
              <w:lastRenderedPageBreak/>
              <w:t>Impactul financiar asupra bugetului judeţului pe termen scurt (pe anul curent)</w:t>
            </w:r>
            <w:r w:rsidR="00434F0B" w:rsidRPr="000533AF">
              <w:rPr>
                <w:rFonts w:ascii="Montserrat" w:hAnsi="Montserrat" w:cs="Courier New"/>
                <w:b/>
                <w:bCs/>
                <w:i/>
                <w:noProof/>
                <w:shd w:val="clear" w:color="auto" w:fill="FFFFFF"/>
                <w:lang w:val="ro-RO"/>
              </w:rPr>
              <w:t xml:space="preserve"> </w:t>
            </w:r>
            <w:r w:rsidRPr="000533AF">
              <w:rPr>
                <w:rFonts w:ascii="Montserrat" w:hAnsi="Montserrat" w:cs="Courier New"/>
                <w:b/>
                <w:bCs/>
                <w:i/>
                <w:noProof/>
                <w:shd w:val="clear" w:color="auto" w:fill="FFFFFF"/>
                <w:lang w:val="ro-RO"/>
              </w:rPr>
              <w:t>/</w:t>
            </w:r>
            <w:r w:rsidR="00434F0B" w:rsidRPr="000533AF">
              <w:rPr>
                <w:rFonts w:ascii="Montserrat" w:hAnsi="Montserrat" w:cs="Courier New"/>
                <w:b/>
                <w:bCs/>
                <w:i/>
                <w:noProof/>
                <w:shd w:val="clear" w:color="auto" w:fill="FFFFFF"/>
                <w:lang w:val="ro-RO"/>
              </w:rPr>
              <w:t xml:space="preserve"> </w:t>
            </w:r>
            <w:r w:rsidRPr="000533AF">
              <w:rPr>
                <w:rFonts w:ascii="Montserrat" w:hAnsi="Montserrat" w:cs="Courier New"/>
                <w:b/>
                <w:bCs/>
                <w:i/>
                <w:noProof/>
                <w:shd w:val="clear" w:color="auto" w:fill="FFFFFF"/>
                <w:lang w:val="ro-RO"/>
              </w:rPr>
              <w:t xml:space="preserve">lung </w:t>
            </w:r>
          </w:p>
          <w:p w14:paraId="28572763" w14:textId="77777777" w:rsidR="007A3BE4" w:rsidRPr="000533AF" w:rsidRDefault="007A3BE4" w:rsidP="007E0D33">
            <w:pPr>
              <w:shd w:val="clear" w:color="auto" w:fill="FFFFFF"/>
              <w:jc w:val="both"/>
              <w:rPr>
                <w:rFonts w:ascii="Montserrat" w:hAnsi="Montserrat"/>
                <w:lang w:val="ro-RO"/>
              </w:rPr>
            </w:pPr>
          </w:p>
          <w:p w14:paraId="13E9DC41" w14:textId="66CF2B67" w:rsidR="007A3BE4" w:rsidRPr="000533AF" w:rsidRDefault="007A3BE4" w:rsidP="007E0D33">
            <w:pPr>
              <w:shd w:val="clear" w:color="auto" w:fill="FFFFFF"/>
              <w:jc w:val="both"/>
              <w:rPr>
                <w:rFonts w:ascii="Montserrat" w:hAnsi="Montserrat"/>
                <w:lang w:val="ro-RO"/>
              </w:rPr>
            </w:pPr>
            <w:r w:rsidRPr="000533AF">
              <w:rPr>
                <w:rFonts w:ascii="Montserrat" w:hAnsi="Montserrat"/>
                <w:lang w:val="ro-RO"/>
              </w:rPr>
              <w:t xml:space="preserve">Pentru implementarea proiectului </w:t>
            </w:r>
            <w:r w:rsidR="00405239" w:rsidRPr="000533AF">
              <w:rPr>
                <w:rFonts w:ascii="Montserrat" w:hAnsi="Montserrat"/>
                <w:i/>
                <w:iCs/>
                <w:noProof/>
                <w:lang w:val="ro-RO"/>
              </w:rPr>
              <w:t>Dotarea Ambulatoriului Spitalului Clinic de Pneumoftiziologie Leon Daniello</w:t>
            </w:r>
            <w:r w:rsidR="00405239" w:rsidRPr="000533AF">
              <w:rPr>
                <w:rFonts w:ascii="Montserrat" w:hAnsi="Montserrat"/>
                <w:lang w:val="ro-RO"/>
              </w:rPr>
              <w:t xml:space="preserve"> </w:t>
            </w:r>
            <w:r w:rsidRPr="000533AF">
              <w:rPr>
                <w:rFonts w:ascii="Montserrat" w:hAnsi="Montserrat"/>
                <w:lang w:val="ro-RO"/>
              </w:rPr>
              <w:t>s-a identificat ca și sursă de finanțare nerambursabilă PLANUL NAȚIONAL DE REDRESARE ȘI REZILIENȚĂ (PNRR), Cod apel MS-00</w:t>
            </w:r>
            <w:r w:rsidR="00C005D7" w:rsidRPr="000533AF">
              <w:rPr>
                <w:rFonts w:ascii="Montserrat" w:hAnsi="Montserrat"/>
                <w:lang w:val="ro-RO"/>
              </w:rPr>
              <w:t>13</w:t>
            </w:r>
            <w:r w:rsidRPr="000533AF">
              <w:rPr>
                <w:rFonts w:ascii="Montserrat" w:hAnsi="Montserrat"/>
                <w:lang w:val="ro-RO"/>
              </w:rPr>
              <w:t xml:space="preserve"> - </w:t>
            </w:r>
            <w:r w:rsidR="00405239" w:rsidRPr="000533AF">
              <w:rPr>
                <w:rFonts w:ascii="Montserrat" w:hAnsi="Montserrat"/>
                <w:i/>
                <w:iCs/>
                <w:noProof/>
                <w:lang w:val="ro-RO"/>
              </w:rPr>
              <w:t>Ghidul Solicitantului pentru selectarea celor 30 de unități de asistență medicală ambulatorie</w:t>
            </w:r>
            <w:r w:rsidRPr="000533AF">
              <w:rPr>
                <w:rFonts w:ascii="Montserrat" w:hAnsi="Montserrat"/>
                <w:lang w:val="ro-RO"/>
              </w:rPr>
              <w:t xml:space="preserve">. Finanțarea nerambursabilă este în procent de 100%, în condițiile în care Ghidul Solicitantului limitează valoarea maximă nerambursabilă a finanțării alocate per proiect la </w:t>
            </w:r>
            <w:r w:rsidR="00405239" w:rsidRPr="000533AF">
              <w:rPr>
                <w:rFonts w:ascii="Montserrat" w:hAnsi="Montserrat"/>
                <w:lang w:val="ro-RO"/>
              </w:rPr>
              <w:t>13.189.116,60</w:t>
            </w:r>
            <w:r w:rsidRPr="000533AF">
              <w:rPr>
                <w:rFonts w:ascii="Montserrat" w:hAnsi="Montserrat"/>
                <w:lang w:val="ro-RO"/>
              </w:rPr>
              <w:t xml:space="preserve"> lei fără TVA, iar valoarea proiectului propus este de </w:t>
            </w:r>
            <w:r w:rsidR="00405239" w:rsidRPr="000533AF">
              <w:rPr>
                <w:rFonts w:ascii="Montserrat" w:hAnsi="Montserrat"/>
                <w:noProof/>
                <w:lang w:val="ro-RO"/>
              </w:rPr>
              <w:t xml:space="preserve">12.151.263 </w:t>
            </w:r>
            <w:r w:rsidRPr="000533AF">
              <w:rPr>
                <w:rFonts w:ascii="Montserrat" w:hAnsi="Montserrat"/>
                <w:lang w:val="ro-RO"/>
              </w:rPr>
              <w:t>lei fără TVA. Implementarea proiectului este estimată a se realiza în intervalul februarie 2023 – mai 2024.</w:t>
            </w:r>
          </w:p>
          <w:p w14:paraId="36884733" w14:textId="77777777" w:rsidR="007A3BE4" w:rsidRPr="000533AF" w:rsidRDefault="007A3BE4" w:rsidP="007E0D33">
            <w:pPr>
              <w:shd w:val="clear" w:color="auto" w:fill="FFFFFF"/>
              <w:jc w:val="both"/>
              <w:rPr>
                <w:rFonts w:ascii="Montserrat" w:hAnsi="Montserrat"/>
                <w:b/>
                <w:bCs/>
                <w:i/>
                <w:shd w:val="clear" w:color="auto" w:fill="FFFFFF"/>
                <w:lang w:val="ro-RO"/>
              </w:rPr>
            </w:pPr>
          </w:p>
          <w:p w14:paraId="67A45818" w14:textId="35D42C47" w:rsidR="00A95739" w:rsidRPr="000533AF" w:rsidRDefault="00A15606" w:rsidP="007E0D33">
            <w:pPr>
              <w:shd w:val="clear" w:color="auto" w:fill="FFFFFF"/>
              <w:jc w:val="both"/>
              <w:rPr>
                <w:rFonts w:ascii="Montserrat" w:eastAsia="Calibri" w:hAnsi="Montserrat"/>
                <w:noProof/>
                <w:lang w:val="ro-RO"/>
              </w:rPr>
            </w:pPr>
            <w:r w:rsidRPr="000533AF">
              <w:rPr>
                <w:rFonts w:ascii="Montserrat" w:hAnsi="Montserrat"/>
                <w:b/>
                <w:bCs/>
                <w:i/>
                <w:noProof/>
                <w:shd w:val="clear" w:color="auto" w:fill="FFFFFF"/>
                <w:lang w:val="ro-RO"/>
              </w:rPr>
              <w:t xml:space="preserve">Impactul social </w:t>
            </w:r>
          </w:p>
          <w:p w14:paraId="2F1A5B6E" w14:textId="77777777" w:rsidR="007A3BE4" w:rsidRPr="000533AF" w:rsidRDefault="007A3BE4" w:rsidP="007E0D33">
            <w:pPr>
              <w:shd w:val="clear" w:color="auto" w:fill="FFFFFF"/>
              <w:jc w:val="both"/>
              <w:rPr>
                <w:rFonts w:ascii="Montserrat" w:hAnsi="Montserrat"/>
                <w:lang w:val="ro-RO"/>
              </w:rPr>
            </w:pPr>
          </w:p>
          <w:p w14:paraId="0C8FD6C3" w14:textId="76F2B9A4" w:rsidR="007A3BE4" w:rsidRPr="000533AF" w:rsidRDefault="00405239" w:rsidP="007E0D33">
            <w:pPr>
              <w:shd w:val="clear" w:color="auto" w:fill="FFFFFF"/>
              <w:jc w:val="both"/>
              <w:rPr>
                <w:rFonts w:ascii="Montserrat" w:hAnsi="Montserrat"/>
                <w:lang w:val="ro-RO"/>
              </w:rPr>
            </w:pPr>
            <w:r w:rsidRPr="000533AF">
              <w:rPr>
                <w:rFonts w:ascii="Montserrat" w:hAnsi="Montserrat"/>
                <w:noProof/>
                <w:lang w:val="ro-RO"/>
              </w:rPr>
              <w:t xml:space="preserve">Prin implementarea proiectului </w:t>
            </w:r>
            <w:r w:rsidRPr="000533AF">
              <w:rPr>
                <w:rFonts w:ascii="Montserrat" w:hAnsi="Montserrat"/>
                <w:i/>
                <w:iCs/>
                <w:noProof/>
                <w:lang w:val="ro-RO"/>
              </w:rPr>
              <w:t>Dotarea Ambulatoriului Spitalului Clinic de Pneumoftiziologie Leon Daniello</w:t>
            </w:r>
            <w:r w:rsidRPr="000533AF">
              <w:rPr>
                <w:rFonts w:ascii="Montserrat" w:hAnsi="Montserrat"/>
                <w:lang w:val="ro-RO"/>
              </w:rPr>
              <w:t xml:space="preserve"> impactul social este unul extrem de vizibil dat fiind faptul că investiția este gândită exclusiv în favoarea pacientului pentru care se urmărește integrarea serviciilor medicale pentru asigurarea accesului egal și echitabil.</w:t>
            </w:r>
          </w:p>
          <w:p w14:paraId="0344F5A4" w14:textId="77777777" w:rsidR="00E63646" w:rsidRPr="000533AF" w:rsidRDefault="00E63646" w:rsidP="007E0D33">
            <w:pPr>
              <w:jc w:val="both"/>
              <w:rPr>
                <w:rFonts w:ascii="Montserrat" w:hAnsi="Montserrat"/>
                <w:b/>
                <w:bCs/>
                <w:i/>
                <w:noProof/>
                <w:shd w:val="clear" w:color="auto" w:fill="FFFFFF"/>
                <w:lang w:val="ro-RO"/>
              </w:rPr>
            </w:pPr>
          </w:p>
          <w:p w14:paraId="4D995C9E" w14:textId="77777777" w:rsidR="007A3BE4" w:rsidRPr="000533AF" w:rsidRDefault="00A15606" w:rsidP="007E0D33">
            <w:pPr>
              <w:jc w:val="both"/>
              <w:rPr>
                <w:rFonts w:ascii="Montserrat" w:hAnsi="Montserrat"/>
                <w:b/>
                <w:bCs/>
                <w:i/>
                <w:noProof/>
                <w:shd w:val="clear" w:color="auto" w:fill="FFFFFF"/>
                <w:lang w:val="pt-PT"/>
              </w:rPr>
            </w:pPr>
            <w:r w:rsidRPr="000533AF">
              <w:rPr>
                <w:rFonts w:ascii="Montserrat" w:hAnsi="Montserrat"/>
                <w:b/>
                <w:bCs/>
                <w:i/>
                <w:noProof/>
                <w:shd w:val="clear" w:color="auto" w:fill="FFFFFF"/>
                <w:lang w:val="pt-PT"/>
              </w:rPr>
              <w:t xml:space="preserve">Impactul asupra mediului </w:t>
            </w:r>
          </w:p>
          <w:p w14:paraId="2D474202" w14:textId="77777777" w:rsidR="007A3BE4" w:rsidRPr="000533AF" w:rsidRDefault="007A3BE4" w:rsidP="007E0D33">
            <w:pPr>
              <w:jc w:val="both"/>
              <w:rPr>
                <w:rFonts w:ascii="Montserrat" w:hAnsi="Montserrat"/>
                <w:iCs/>
                <w:noProof/>
                <w:shd w:val="clear" w:color="auto" w:fill="FFFFFF"/>
                <w:lang w:val="pt-PT"/>
              </w:rPr>
            </w:pPr>
          </w:p>
          <w:p w14:paraId="6864C77B" w14:textId="64B37C38" w:rsidR="00A15606" w:rsidRPr="000533AF" w:rsidRDefault="007A3BE4" w:rsidP="007E0D33">
            <w:pPr>
              <w:jc w:val="both"/>
              <w:rPr>
                <w:rFonts w:ascii="Montserrat" w:hAnsi="Montserrat" w:cs="Courier New"/>
                <w:iCs/>
                <w:noProof/>
                <w:shd w:val="clear" w:color="auto" w:fill="FFFFFF"/>
                <w:lang w:val="pt-PT"/>
              </w:rPr>
            </w:pPr>
            <w:r w:rsidRPr="000533AF">
              <w:rPr>
                <w:rFonts w:ascii="Montserrat" w:hAnsi="Montserrat"/>
                <w:iCs/>
                <w:noProof/>
                <w:shd w:val="clear" w:color="auto" w:fill="FFFFFF"/>
                <w:lang w:val="pt-PT"/>
              </w:rPr>
              <w:t>N</w:t>
            </w:r>
            <w:r w:rsidR="00A15606" w:rsidRPr="000533AF">
              <w:rPr>
                <w:rFonts w:ascii="Montserrat" w:hAnsi="Montserrat"/>
                <w:iCs/>
                <w:noProof/>
                <w:shd w:val="clear" w:color="auto" w:fill="FFFFFF"/>
                <w:lang w:val="pt-PT"/>
              </w:rPr>
              <w:t>u e cazul</w:t>
            </w:r>
          </w:p>
          <w:p w14:paraId="5CE9835D" w14:textId="77777777" w:rsidR="00A26391" w:rsidRPr="000533AF" w:rsidRDefault="00A26391" w:rsidP="007E0D33">
            <w:pPr>
              <w:jc w:val="both"/>
              <w:rPr>
                <w:rFonts w:ascii="Montserrat" w:hAnsi="Montserrat"/>
                <w:i/>
                <w:noProof/>
                <w:shd w:val="clear" w:color="auto" w:fill="FFFFFF"/>
                <w:lang w:val="pt-PT"/>
              </w:rPr>
            </w:pPr>
          </w:p>
          <w:p w14:paraId="19B56483" w14:textId="77777777" w:rsidR="005A3D71" w:rsidRPr="000533AF" w:rsidRDefault="00A15606" w:rsidP="007E0D33">
            <w:pPr>
              <w:autoSpaceDE w:val="0"/>
              <w:autoSpaceDN w:val="0"/>
              <w:adjustRightInd w:val="0"/>
              <w:jc w:val="both"/>
              <w:rPr>
                <w:rFonts w:ascii="Montserrat" w:hAnsi="Montserrat"/>
                <w:b/>
                <w:bCs/>
                <w:i/>
                <w:noProof/>
                <w:shd w:val="clear" w:color="auto" w:fill="FFFFFF"/>
                <w:lang w:val="pt-PT"/>
              </w:rPr>
            </w:pPr>
            <w:r w:rsidRPr="000533AF">
              <w:rPr>
                <w:rFonts w:ascii="Montserrat" w:hAnsi="Montserrat"/>
                <w:b/>
                <w:bCs/>
                <w:i/>
                <w:noProof/>
                <w:shd w:val="clear" w:color="auto" w:fill="FFFFFF"/>
                <w:lang w:val="pt-PT"/>
              </w:rPr>
              <w:t xml:space="preserve">Impactul asupra sarcinilor administrative </w:t>
            </w:r>
          </w:p>
          <w:p w14:paraId="20A8F3D1" w14:textId="77777777" w:rsidR="007A3BE4" w:rsidRPr="000533AF" w:rsidRDefault="007A3BE4" w:rsidP="007E0D33">
            <w:pPr>
              <w:shd w:val="clear" w:color="auto" w:fill="FFFFFF"/>
              <w:suppressAutoHyphens/>
              <w:jc w:val="both"/>
              <w:rPr>
                <w:rFonts w:ascii="Montserrat" w:eastAsia="Calibri" w:hAnsi="Montserrat" w:cs="Times New Roman"/>
                <w:lang w:val="ro-RO" w:eastAsia="ar-SA"/>
              </w:rPr>
            </w:pPr>
          </w:p>
          <w:p w14:paraId="689A275D" w14:textId="213245B5" w:rsidR="00243302" w:rsidRPr="000533AF" w:rsidRDefault="007A3BE4" w:rsidP="007E0D33">
            <w:pPr>
              <w:shd w:val="clear" w:color="auto" w:fill="FFFFFF"/>
              <w:suppressAutoHyphens/>
              <w:jc w:val="both"/>
              <w:rPr>
                <w:rFonts w:ascii="Montserrat" w:hAnsi="Montserrat"/>
                <w:noProof/>
                <w:shd w:val="clear" w:color="auto" w:fill="FFFFFF"/>
                <w:lang w:val="ro-RO"/>
              </w:rPr>
            </w:pPr>
            <w:r w:rsidRPr="000533AF">
              <w:rPr>
                <w:rFonts w:ascii="Montserrat" w:eastAsia="Calibri" w:hAnsi="Montserrat" w:cs="Times New Roman"/>
                <w:lang w:val="ro-RO" w:eastAsia="ar-SA"/>
              </w:rPr>
              <w:t xml:space="preserve">Hotărârea va fi anexată la dosarul de finanțare care va fi încărcat pe platforma </w:t>
            </w:r>
            <w:hyperlink r:id="rId15" w:history="1">
              <w:r w:rsidRPr="000533AF">
                <w:rPr>
                  <w:rStyle w:val="Hyperlink"/>
                  <w:rFonts w:ascii="Montserrat" w:eastAsia="Calibri" w:hAnsi="Montserrat" w:cs="Times New Roman"/>
                  <w:color w:val="auto"/>
                  <w:lang w:val="ro-RO" w:eastAsia="ar-SA"/>
                </w:rPr>
                <w:t>www.proiecte.pnrr.gov.ro</w:t>
              </w:r>
            </w:hyperlink>
            <w:r w:rsidRPr="000533AF">
              <w:rPr>
                <w:rFonts w:ascii="Montserrat" w:eastAsia="Calibri" w:hAnsi="Montserrat" w:cs="Times New Roman"/>
                <w:lang w:val="ro-RO" w:eastAsia="ar-SA"/>
              </w:rPr>
              <w:t xml:space="preserve"> în vederea accesării finanțării nerambursabile.</w:t>
            </w:r>
          </w:p>
        </w:tc>
      </w:tr>
      <w:tr w:rsidR="000533AF" w:rsidRPr="000533AF" w14:paraId="10F72D0B" w14:textId="77777777" w:rsidTr="00074588">
        <w:trPr>
          <w:trHeight w:val="422"/>
        </w:trPr>
        <w:tc>
          <w:tcPr>
            <w:tcW w:w="9493" w:type="dxa"/>
            <w:gridSpan w:val="4"/>
            <w:vAlign w:val="center"/>
          </w:tcPr>
          <w:p w14:paraId="7A2FA5C3" w14:textId="4454AE35" w:rsidR="004C5818" w:rsidRPr="000533AF" w:rsidRDefault="004C5818" w:rsidP="007E0D33">
            <w:pPr>
              <w:tabs>
                <w:tab w:val="left" w:pos="3456"/>
              </w:tabs>
              <w:jc w:val="both"/>
              <w:rPr>
                <w:rFonts w:ascii="Montserrat" w:hAnsi="Montserrat"/>
                <w:i/>
                <w:lang w:val="it-IT"/>
              </w:rPr>
            </w:pPr>
            <w:r w:rsidRPr="000533AF">
              <w:rPr>
                <w:rFonts w:ascii="Montserrat" w:hAnsi="Montserrat"/>
                <w:b/>
                <w:i/>
                <w:lang w:val="it-IT"/>
              </w:rPr>
              <w:t xml:space="preserve">Secțiunea a 4-a - Concluzii/propuneri:  </w:t>
            </w:r>
          </w:p>
        </w:tc>
      </w:tr>
      <w:tr w:rsidR="000533AF" w:rsidRPr="000533AF" w14:paraId="72271A01" w14:textId="77777777" w:rsidTr="00074588">
        <w:trPr>
          <w:trHeight w:val="1092"/>
        </w:trPr>
        <w:tc>
          <w:tcPr>
            <w:tcW w:w="9493" w:type="dxa"/>
            <w:gridSpan w:val="4"/>
            <w:vAlign w:val="center"/>
          </w:tcPr>
          <w:p w14:paraId="7587B491" w14:textId="54B15306" w:rsidR="00347974" w:rsidRPr="000533AF" w:rsidRDefault="005A44EE" w:rsidP="007E0D33">
            <w:pPr>
              <w:tabs>
                <w:tab w:val="left" w:pos="3456"/>
              </w:tabs>
              <w:jc w:val="both"/>
              <w:rPr>
                <w:rFonts w:ascii="Montserrat" w:hAnsi="Montserrat"/>
                <w:iCs/>
                <w:lang w:val="it-IT"/>
              </w:rPr>
            </w:pPr>
            <w:r w:rsidRPr="000533AF">
              <w:rPr>
                <w:rFonts w:ascii="Montserrat" w:hAnsi="Montserrat"/>
                <w:iCs/>
                <w:lang w:val="it-IT"/>
              </w:rPr>
              <w:t xml:space="preserve">În urma analizării proiectului de hotărâre și a documentării efectuate, certificăm faptul că proiectul de hotărâre </w:t>
            </w:r>
            <w:r w:rsidRPr="000533AF">
              <w:rPr>
                <w:rFonts w:ascii="Montserrat" w:hAnsi="Montserrat"/>
                <w:b/>
                <w:bCs/>
                <w:iCs/>
                <w:lang w:val="it-IT"/>
              </w:rPr>
              <w:t xml:space="preserve">îndeplinește </w:t>
            </w:r>
            <w:r w:rsidRPr="000533AF">
              <w:rPr>
                <w:rFonts w:ascii="Montserrat" w:hAnsi="Montserrat"/>
                <w:iCs/>
                <w:lang w:val="it-IT"/>
              </w:rPr>
              <w:t>cerințele tehnice specificate la Secțiunea a 2-a</w:t>
            </w:r>
            <w:r w:rsidR="0007168D" w:rsidRPr="000533AF">
              <w:rPr>
                <w:rFonts w:ascii="Montserrat" w:hAnsi="Montserrat"/>
                <w:iCs/>
                <w:lang w:val="it-IT"/>
              </w:rPr>
              <w:t>.</w:t>
            </w:r>
          </w:p>
        </w:tc>
      </w:tr>
      <w:tr w:rsidR="000533AF" w:rsidRPr="000533AF" w14:paraId="12C5C955" w14:textId="77777777" w:rsidTr="00074588">
        <w:trPr>
          <w:trHeight w:val="378"/>
        </w:trPr>
        <w:tc>
          <w:tcPr>
            <w:tcW w:w="3512" w:type="dxa"/>
          </w:tcPr>
          <w:p w14:paraId="611D97F7" w14:textId="77777777" w:rsidR="004C5818" w:rsidRPr="000533AF" w:rsidRDefault="004C5818" w:rsidP="007E0D33">
            <w:pPr>
              <w:tabs>
                <w:tab w:val="left" w:pos="3456"/>
              </w:tabs>
              <w:jc w:val="both"/>
              <w:rPr>
                <w:rFonts w:ascii="Montserrat" w:hAnsi="Montserrat"/>
                <w:b/>
                <w:bCs/>
                <w:iCs/>
                <w:lang w:val="it-IT"/>
              </w:rPr>
            </w:pPr>
          </w:p>
        </w:tc>
        <w:tc>
          <w:tcPr>
            <w:tcW w:w="2388" w:type="dxa"/>
            <w:vAlign w:val="center"/>
          </w:tcPr>
          <w:p w14:paraId="475BC575" w14:textId="77777777" w:rsidR="004C5818" w:rsidRPr="000533AF" w:rsidRDefault="004C5818" w:rsidP="007E0D33">
            <w:pPr>
              <w:tabs>
                <w:tab w:val="left" w:pos="3456"/>
              </w:tabs>
              <w:jc w:val="center"/>
              <w:rPr>
                <w:rFonts w:ascii="Montserrat" w:hAnsi="Montserrat"/>
                <w:b/>
                <w:bCs/>
                <w:iCs/>
                <w:lang w:val="en-US"/>
              </w:rPr>
            </w:pPr>
            <w:proofErr w:type="spellStart"/>
            <w:r w:rsidRPr="000533AF">
              <w:rPr>
                <w:rFonts w:ascii="Montserrat" w:hAnsi="Montserrat"/>
                <w:b/>
                <w:bCs/>
                <w:iCs/>
                <w:lang w:val="en-US"/>
              </w:rPr>
              <w:t>Prenume</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și</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nume</w:t>
            </w:r>
            <w:proofErr w:type="spellEnd"/>
          </w:p>
        </w:tc>
        <w:tc>
          <w:tcPr>
            <w:tcW w:w="1750" w:type="dxa"/>
            <w:vAlign w:val="center"/>
          </w:tcPr>
          <w:p w14:paraId="26B2F478" w14:textId="77777777" w:rsidR="004C5818" w:rsidRPr="000533AF" w:rsidRDefault="004C5818" w:rsidP="007E0D33">
            <w:pPr>
              <w:tabs>
                <w:tab w:val="left" w:pos="3456"/>
              </w:tabs>
              <w:jc w:val="center"/>
              <w:rPr>
                <w:rFonts w:ascii="Montserrat" w:hAnsi="Montserrat"/>
                <w:b/>
                <w:bCs/>
                <w:iCs/>
                <w:lang w:val="en-US"/>
              </w:rPr>
            </w:pPr>
            <w:r w:rsidRPr="000533AF">
              <w:rPr>
                <w:rFonts w:ascii="Montserrat" w:hAnsi="Montserrat"/>
                <w:b/>
                <w:bCs/>
                <w:iCs/>
                <w:lang w:val="en-US"/>
              </w:rPr>
              <w:t>Data</w:t>
            </w:r>
          </w:p>
        </w:tc>
        <w:tc>
          <w:tcPr>
            <w:tcW w:w="1843" w:type="dxa"/>
            <w:vAlign w:val="center"/>
          </w:tcPr>
          <w:p w14:paraId="3A5966B4" w14:textId="77777777" w:rsidR="004C5818" w:rsidRPr="000533AF" w:rsidRDefault="004C5818" w:rsidP="007E0D33">
            <w:pPr>
              <w:tabs>
                <w:tab w:val="left" w:pos="3456"/>
              </w:tabs>
              <w:jc w:val="center"/>
              <w:rPr>
                <w:rFonts w:ascii="Montserrat" w:hAnsi="Montserrat"/>
                <w:b/>
                <w:bCs/>
                <w:iCs/>
                <w:lang w:val="en-US"/>
              </w:rPr>
            </w:pPr>
            <w:proofErr w:type="spellStart"/>
            <w:r w:rsidRPr="000533AF">
              <w:rPr>
                <w:rFonts w:ascii="Montserrat" w:hAnsi="Montserrat"/>
                <w:b/>
                <w:bCs/>
                <w:iCs/>
                <w:lang w:val="en-US"/>
              </w:rPr>
              <w:t>Semnătura</w:t>
            </w:r>
            <w:proofErr w:type="spellEnd"/>
          </w:p>
        </w:tc>
      </w:tr>
      <w:tr w:rsidR="000533AF" w:rsidRPr="000533AF" w14:paraId="5F37EFA0" w14:textId="77777777" w:rsidTr="00074588">
        <w:trPr>
          <w:trHeight w:val="411"/>
        </w:trPr>
        <w:tc>
          <w:tcPr>
            <w:tcW w:w="3512" w:type="dxa"/>
            <w:vAlign w:val="center"/>
          </w:tcPr>
          <w:p w14:paraId="72C20013" w14:textId="739F1D32" w:rsidR="0003117F" w:rsidRPr="000533AF" w:rsidRDefault="0003117F" w:rsidP="007E0D33">
            <w:pPr>
              <w:tabs>
                <w:tab w:val="left" w:pos="3456"/>
              </w:tabs>
              <w:jc w:val="both"/>
              <w:rPr>
                <w:rFonts w:ascii="Montserrat" w:hAnsi="Montserrat"/>
                <w:iCs/>
                <w:lang w:val="en-US"/>
              </w:rPr>
            </w:pPr>
            <w:proofErr w:type="spellStart"/>
            <w:r w:rsidRPr="000533AF">
              <w:rPr>
                <w:rFonts w:ascii="Montserrat" w:hAnsi="Montserrat"/>
                <w:iCs/>
                <w:lang w:val="en-US"/>
              </w:rPr>
              <w:t>Avizat</w:t>
            </w:r>
            <w:proofErr w:type="spellEnd"/>
            <w:r w:rsidRPr="000533AF">
              <w:rPr>
                <w:rFonts w:ascii="Montserrat" w:hAnsi="Montserrat"/>
                <w:iCs/>
                <w:lang w:val="en-US"/>
              </w:rPr>
              <w:t xml:space="preserve">: Director </w:t>
            </w:r>
            <w:proofErr w:type="spellStart"/>
            <w:r w:rsidRPr="000533AF">
              <w:rPr>
                <w:rFonts w:ascii="Montserrat" w:hAnsi="Montserrat"/>
                <w:iCs/>
                <w:lang w:val="en-US"/>
              </w:rPr>
              <w:t>executiv</w:t>
            </w:r>
            <w:proofErr w:type="spellEnd"/>
          </w:p>
        </w:tc>
        <w:tc>
          <w:tcPr>
            <w:tcW w:w="2388" w:type="dxa"/>
            <w:vAlign w:val="center"/>
          </w:tcPr>
          <w:p w14:paraId="1789C913" w14:textId="5C86B646" w:rsidR="0003117F" w:rsidRPr="000533AF" w:rsidRDefault="0003117F" w:rsidP="007E0D33">
            <w:pPr>
              <w:tabs>
                <w:tab w:val="left" w:pos="3456"/>
              </w:tabs>
              <w:jc w:val="both"/>
              <w:rPr>
                <w:rFonts w:ascii="Montserrat" w:hAnsi="Montserrat"/>
                <w:iCs/>
                <w:lang w:val="en-US"/>
              </w:rPr>
            </w:pPr>
            <w:r w:rsidRPr="000533AF">
              <w:rPr>
                <w:rFonts w:ascii="Montserrat" w:hAnsi="Montserrat" w:cs="Calibri Light"/>
                <w:iCs/>
                <w:noProof/>
                <w:shd w:val="clear" w:color="auto" w:fill="FFFFFF"/>
              </w:rPr>
              <w:t>Mariana RAȚIU</w:t>
            </w:r>
          </w:p>
        </w:tc>
        <w:tc>
          <w:tcPr>
            <w:tcW w:w="1750" w:type="dxa"/>
          </w:tcPr>
          <w:p w14:paraId="1BF38E3C" w14:textId="23B9DD09" w:rsidR="0003117F" w:rsidRPr="000533AF" w:rsidRDefault="007A3BE4" w:rsidP="007E0D33">
            <w:pPr>
              <w:tabs>
                <w:tab w:val="left" w:pos="3456"/>
              </w:tabs>
              <w:jc w:val="center"/>
              <w:rPr>
                <w:rFonts w:ascii="Montserrat" w:hAnsi="Montserrat"/>
                <w:iCs/>
                <w:lang w:val="en-US"/>
              </w:rPr>
            </w:pPr>
            <w:r w:rsidRPr="000533AF">
              <w:rPr>
                <w:rFonts w:ascii="Montserrat" w:hAnsi="Montserrat"/>
                <w:iCs/>
                <w:lang w:val="en-US"/>
              </w:rPr>
              <w:t>27</w:t>
            </w:r>
            <w:r w:rsidR="00243302" w:rsidRPr="000533AF">
              <w:rPr>
                <w:rFonts w:ascii="Montserrat" w:hAnsi="Montserrat"/>
                <w:iCs/>
                <w:lang w:val="en-US"/>
              </w:rPr>
              <w:t>.0</w:t>
            </w:r>
            <w:r w:rsidRPr="000533AF">
              <w:rPr>
                <w:rFonts w:ascii="Montserrat" w:hAnsi="Montserrat"/>
                <w:iCs/>
                <w:lang w:val="en-US"/>
              </w:rPr>
              <w:t>9</w:t>
            </w:r>
            <w:r w:rsidR="00243302" w:rsidRPr="000533AF">
              <w:rPr>
                <w:rFonts w:ascii="Montserrat" w:hAnsi="Montserrat"/>
                <w:iCs/>
                <w:lang w:val="en-US"/>
              </w:rPr>
              <w:t>.2022</w:t>
            </w:r>
          </w:p>
        </w:tc>
        <w:tc>
          <w:tcPr>
            <w:tcW w:w="1843" w:type="dxa"/>
            <w:vAlign w:val="center"/>
          </w:tcPr>
          <w:p w14:paraId="69A44D57" w14:textId="77777777" w:rsidR="0003117F" w:rsidRPr="000533AF" w:rsidRDefault="0003117F" w:rsidP="007E0D33">
            <w:pPr>
              <w:tabs>
                <w:tab w:val="left" w:pos="3456"/>
              </w:tabs>
              <w:jc w:val="both"/>
              <w:rPr>
                <w:rFonts w:ascii="Montserrat" w:hAnsi="Montserrat"/>
                <w:iCs/>
                <w:lang w:val="en-US"/>
              </w:rPr>
            </w:pPr>
          </w:p>
        </w:tc>
      </w:tr>
      <w:tr w:rsidR="000533AF" w:rsidRPr="000533AF" w14:paraId="52AAA732" w14:textId="77777777" w:rsidTr="00074588">
        <w:trPr>
          <w:trHeight w:val="445"/>
        </w:trPr>
        <w:tc>
          <w:tcPr>
            <w:tcW w:w="3512" w:type="dxa"/>
            <w:vAlign w:val="center"/>
          </w:tcPr>
          <w:p w14:paraId="4FE8B064" w14:textId="3954244F" w:rsidR="0003117F" w:rsidRPr="000533AF" w:rsidRDefault="0003117F" w:rsidP="007E0D33">
            <w:pPr>
              <w:tabs>
                <w:tab w:val="left" w:pos="3456"/>
              </w:tabs>
              <w:jc w:val="both"/>
              <w:rPr>
                <w:rFonts w:ascii="Montserrat" w:hAnsi="Montserrat"/>
                <w:iCs/>
                <w:lang w:val="en-US"/>
              </w:rPr>
            </w:pPr>
            <w:proofErr w:type="spellStart"/>
            <w:r w:rsidRPr="000533AF">
              <w:rPr>
                <w:rFonts w:ascii="Montserrat" w:hAnsi="Montserrat"/>
                <w:iCs/>
                <w:lang w:val="en-US"/>
              </w:rPr>
              <w:t>Verificat</w:t>
            </w:r>
            <w:proofErr w:type="spellEnd"/>
            <w:r w:rsidRPr="000533AF">
              <w:rPr>
                <w:rFonts w:ascii="Montserrat" w:hAnsi="Montserrat"/>
                <w:iCs/>
                <w:lang w:val="en-US"/>
              </w:rPr>
              <w:t xml:space="preserve">: </w:t>
            </w:r>
            <w:proofErr w:type="spellStart"/>
            <w:r w:rsidRPr="000533AF">
              <w:rPr>
                <w:rFonts w:ascii="Montserrat" w:hAnsi="Montserrat"/>
                <w:iCs/>
                <w:lang w:val="en-US"/>
              </w:rPr>
              <w:t>Șef</w:t>
            </w:r>
            <w:proofErr w:type="spellEnd"/>
            <w:r w:rsidRPr="000533AF">
              <w:rPr>
                <w:rFonts w:ascii="Montserrat" w:hAnsi="Montserrat"/>
                <w:iCs/>
                <w:lang w:val="en-US"/>
              </w:rPr>
              <w:t xml:space="preserve"> </w:t>
            </w:r>
            <w:proofErr w:type="spellStart"/>
            <w:r w:rsidRPr="000533AF">
              <w:rPr>
                <w:rFonts w:ascii="Montserrat" w:hAnsi="Montserrat"/>
                <w:iCs/>
                <w:lang w:val="en-US"/>
              </w:rPr>
              <w:t>serviciu</w:t>
            </w:r>
            <w:proofErr w:type="spellEnd"/>
          </w:p>
        </w:tc>
        <w:tc>
          <w:tcPr>
            <w:tcW w:w="2388" w:type="dxa"/>
            <w:vAlign w:val="center"/>
          </w:tcPr>
          <w:p w14:paraId="2CC3CDD0" w14:textId="1998E26C" w:rsidR="0003117F" w:rsidRPr="000533AF" w:rsidRDefault="0003117F" w:rsidP="007E0D33">
            <w:pPr>
              <w:tabs>
                <w:tab w:val="left" w:pos="3456"/>
              </w:tabs>
              <w:jc w:val="both"/>
              <w:rPr>
                <w:rFonts w:ascii="Montserrat" w:hAnsi="Montserrat"/>
                <w:iCs/>
                <w:lang w:val="en-US"/>
              </w:rPr>
            </w:pPr>
            <w:r w:rsidRPr="000533AF">
              <w:rPr>
                <w:rFonts w:ascii="Montserrat" w:hAnsi="Montserrat" w:cs="Calibri Light"/>
                <w:iCs/>
                <w:noProof/>
                <w:shd w:val="clear" w:color="auto" w:fill="FFFFFF"/>
              </w:rPr>
              <w:t>Diana COMAN</w:t>
            </w:r>
          </w:p>
        </w:tc>
        <w:tc>
          <w:tcPr>
            <w:tcW w:w="1750" w:type="dxa"/>
          </w:tcPr>
          <w:p w14:paraId="6EBB6419" w14:textId="622F4F88" w:rsidR="0003117F" w:rsidRPr="000533AF" w:rsidRDefault="007A3BE4" w:rsidP="007E0D33">
            <w:pPr>
              <w:tabs>
                <w:tab w:val="left" w:pos="3456"/>
              </w:tabs>
              <w:jc w:val="center"/>
              <w:rPr>
                <w:rFonts w:ascii="Montserrat" w:hAnsi="Montserrat"/>
                <w:iCs/>
                <w:lang w:val="en-US"/>
              </w:rPr>
            </w:pPr>
            <w:r w:rsidRPr="000533AF">
              <w:rPr>
                <w:rFonts w:ascii="Montserrat" w:hAnsi="Montserrat"/>
                <w:iCs/>
                <w:lang w:val="en-US"/>
              </w:rPr>
              <w:t>27</w:t>
            </w:r>
            <w:r w:rsidR="00243302" w:rsidRPr="000533AF">
              <w:rPr>
                <w:rFonts w:ascii="Montserrat" w:hAnsi="Montserrat"/>
                <w:iCs/>
                <w:lang w:val="en-US"/>
              </w:rPr>
              <w:t>.0</w:t>
            </w:r>
            <w:r w:rsidRPr="000533AF">
              <w:rPr>
                <w:rFonts w:ascii="Montserrat" w:hAnsi="Montserrat"/>
                <w:iCs/>
                <w:lang w:val="en-US"/>
              </w:rPr>
              <w:t>9</w:t>
            </w:r>
            <w:r w:rsidR="00243302" w:rsidRPr="000533AF">
              <w:rPr>
                <w:rFonts w:ascii="Montserrat" w:hAnsi="Montserrat"/>
                <w:iCs/>
                <w:lang w:val="en-US"/>
              </w:rPr>
              <w:t>.2022</w:t>
            </w:r>
          </w:p>
        </w:tc>
        <w:tc>
          <w:tcPr>
            <w:tcW w:w="1843" w:type="dxa"/>
            <w:vAlign w:val="center"/>
          </w:tcPr>
          <w:p w14:paraId="25FC147C" w14:textId="77777777" w:rsidR="0003117F" w:rsidRPr="000533AF" w:rsidRDefault="0003117F" w:rsidP="007E0D33">
            <w:pPr>
              <w:tabs>
                <w:tab w:val="left" w:pos="3456"/>
              </w:tabs>
              <w:jc w:val="both"/>
              <w:rPr>
                <w:rFonts w:ascii="Montserrat" w:hAnsi="Montserrat"/>
                <w:iCs/>
                <w:lang w:val="en-US"/>
              </w:rPr>
            </w:pPr>
          </w:p>
        </w:tc>
      </w:tr>
      <w:tr w:rsidR="0003117F" w:rsidRPr="000533AF" w14:paraId="34B3926A" w14:textId="77777777" w:rsidTr="00074588">
        <w:trPr>
          <w:trHeight w:val="381"/>
        </w:trPr>
        <w:tc>
          <w:tcPr>
            <w:tcW w:w="3512" w:type="dxa"/>
            <w:vAlign w:val="center"/>
          </w:tcPr>
          <w:p w14:paraId="77611128" w14:textId="55490889" w:rsidR="0003117F" w:rsidRPr="000533AF" w:rsidRDefault="0003117F" w:rsidP="007E0D33">
            <w:pPr>
              <w:tabs>
                <w:tab w:val="left" w:pos="3456"/>
              </w:tabs>
              <w:jc w:val="both"/>
              <w:rPr>
                <w:rFonts w:ascii="Montserrat" w:hAnsi="Montserrat"/>
                <w:iCs/>
                <w:lang w:val="ro-RO"/>
              </w:rPr>
            </w:pPr>
            <w:r w:rsidRPr="000533AF">
              <w:rPr>
                <w:rFonts w:ascii="Montserrat" w:hAnsi="Montserrat"/>
                <w:iCs/>
                <w:lang w:val="ro-RO"/>
              </w:rPr>
              <w:t>Elaborat: Consilier</w:t>
            </w:r>
          </w:p>
        </w:tc>
        <w:tc>
          <w:tcPr>
            <w:tcW w:w="2388" w:type="dxa"/>
            <w:vAlign w:val="center"/>
          </w:tcPr>
          <w:p w14:paraId="61DC327A" w14:textId="7BE19B17" w:rsidR="0003117F" w:rsidRPr="000533AF" w:rsidRDefault="007A3BE4" w:rsidP="007E0D33">
            <w:pPr>
              <w:tabs>
                <w:tab w:val="left" w:pos="3456"/>
              </w:tabs>
              <w:jc w:val="both"/>
              <w:rPr>
                <w:rFonts w:ascii="Montserrat" w:hAnsi="Montserrat"/>
                <w:iCs/>
                <w:lang w:val="en-US"/>
              </w:rPr>
            </w:pPr>
            <w:r w:rsidRPr="000533AF">
              <w:rPr>
                <w:rFonts w:ascii="Montserrat" w:hAnsi="Montserrat"/>
                <w:iCs/>
                <w:lang w:val="en-US"/>
              </w:rPr>
              <w:t>Ana CORNESCU</w:t>
            </w:r>
          </w:p>
        </w:tc>
        <w:tc>
          <w:tcPr>
            <w:tcW w:w="1750" w:type="dxa"/>
          </w:tcPr>
          <w:p w14:paraId="57895167" w14:textId="06E62E4B" w:rsidR="0003117F" w:rsidRPr="000533AF" w:rsidRDefault="007A3BE4" w:rsidP="007E0D33">
            <w:pPr>
              <w:tabs>
                <w:tab w:val="left" w:pos="3456"/>
              </w:tabs>
              <w:jc w:val="center"/>
              <w:rPr>
                <w:rFonts w:ascii="Montserrat" w:hAnsi="Montserrat"/>
                <w:iCs/>
                <w:lang w:val="en-US"/>
              </w:rPr>
            </w:pPr>
            <w:r w:rsidRPr="000533AF">
              <w:rPr>
                <w:rFonts w:ascii="Montserrat" w:hAnsi="Montserrat"/>
                <w:iCs/>
                <w:lang w:val="en-US"/>
              </w:rPr>
              <w:t>26</w:t>
            </w:r>
            <w:r w:rsidR="00243302" w:rsidRPr="000533AF">
              <w:rPr>
                <w:rFonts w:ascii="Montserrat" w:hAnsi="Montserrat"/>
                <w:iCs/>
                <w:lang w:val="en-US"/>
              </w:rPr>
              <w:t>.0</w:t>
            </w:r>
            <w:r w:rsidRPr="000533AF">
              <w:rPr>
                <w:rFonts w:ascii="Montserrat" w:hAnsi="Montserrat"/>
                <w:iCs/>
                <w:lang w:val="en-US"/>
              </w:rPr>
              <w:t>9</w:t>
            </w:r>
            <w:r w:rsidR="00243302" w:rsidRPr="000533AF">
              <w:rPr>
                <w:rFonts w:ascii="Montserrat" w:hAnsi="Montserrat"/>
                <w:iCs/>
                <w:lang w:val="en-US"/>
              </w:rPr>
              <w:t>.2022</w:t>
            </w:r>
          </w:p>
        </w:tc>
        <w:tc>
          <w:tcPr>
            <w:tcW w:w="1843" w:type="dxa"/>
            <w:vAlign w:val="center"/>
          </w:tcPr>
          <w:p w14:paraId="4A04C983" w14:textId="77777777" w:rsidR="0003117F" w:rsidRPr="000533AF" w:rsidRDefault="0003117F" w:rsidP="007E0D33">
            <w:pPr>
              <w:tabs>
                <w:tab w:val="left" w:pos="3456"/>
              </w:tabs>
              <w:jc w:val="both"/>
              <w:rPr>
                <w:rFonts w:ascii="Montserrat" w:hAnsi="Montserrat"/>
                <w:iCs/>
                <w:lang w:val="en-US"/>
              </w:rPr>
            </w:pPr>
          </w:p>
        </w:tc>
      </w:tr>
    </w:tbl>
    <w:p w14:paraId="4217239F" w14:textId="77777777" w:rsidR="001730E3" w:rsidRPr="000533AF" w:rsidRDefault="001730E3" w:rsidP="007E0D33">
      <w:pPr>
        <w:tabs>
          <w:tab w:val="left" w:pos="3456"/>
        </w:tabs>
        <w:rPr>
          <w:rFonts w:ascii="Montserrat" w:hAnsi="Montserrat"/>
        </w:rPr>
      </w:pPr>
    </w:p>
    <w:p w14:paraId="3302DCC4" w14:textId="0A322C84" w:rsidR="00006CFD" w:rsidRPr="000533AF" w:rsidRDefault="00006CFD" w:rsidP="007E0D33">
      <w:pPr>
        <w:tabs>
          <w:tab w:val="left" w:pos="3456"/>
        </w:tabs>
        <w:rPr>
          <w:rFonts w:ascii="Montserrat" w:hAnsi="Montserrat"/>
        </w:rPr>
      </w:pPr>
    </w:p>
    <w:p w14:paraId="41E284D7" w14:textId="2A0F117C" w:rsidR="00DA1371" w:rsidRPr="000533AF" w:rsidRDefault="00DA1371" w:rsidP="007E0D33">
      <w:pPr>
        <w:tabs>
          <w:tab w:val="left" w:pos="3456"/>
        </w:tabs>
        <w:rPr>
          <w:rFonts w:ascii="Montserrat" w:hAnsi="Montserrat"/>
        </w:rPr>
      </w:pPr>
    </w:p>
    <w:p w14:paraId="1F1E92AC" w14:textId="72ED950A" w:rsidR="00DA1371" w:rsidRPr="000533AF" w:rsidRDefault="00DA1371" w:rsidP="007E0D33">
      <w:pPr>
        <w:tabs>
          <w:tab w:val="left" w:pos="3456"/>
        </w:tabs>
        <w:rPr>
          <w:rFonts w:ascii="Montserrat" w:hAnsi="Montserrat"/>
        </w:rPr>
      </w:pPr>
    </w:p>
    <w:p w14:paraId="1F7BA88E" w14:textId="65FE163E" w:rsidR="00DA1371" w:rsidRPr="000533AF" w:rsidRDefault="00DA1371" w:rsidP="007E0D33">
      <w:pPr>
        <w:tabs>
          <w:tab w:val="left" w:pos="3456"/>
        </w:tabs>
        <w:rPr>
          <w:rFonts w:ascii="Montserrat" w:hAnsi="Montserrat"/>
        </w:rPr>
      </w:pPr>
    </w:p>
    <w:p w14:paraId="5FA82D60" w14:textId="51E1A872" w:rsidR="00DA1371" w:rsidRPr="000533AF" w:rsidRDefault="00DA1371" w:rsidP="007E0D33">
      <w:pPr>
        <w:tabs>
          <w:tab w:val="left" w:pos="3456"/>
        </w:tabs>
        <w:rPr>
          <w:rFonts w:ascii="Montserrat" w:hAnsi="Montserrat"/>
        </w:rPr>
      </w:pPr>
    </w:p>
    <w:p w14:paraId="5907FED2" w14:textId="22C79D3A" w:rsidR="00DA1371" w:rsidRPr="000533AF" w:rsidRDefault="00DA1371" w:rsidP="007E0D33">
      <w:pPr>
        <w:tabs>
          <w:tab w:val="left" w:pos="3456"/>
        </w:tabs>
        <w:rPr>
          <w:rFonts w:ascii="Montserrat" w:hAnsi="Montserrat"/>
        </w:rPr>
      </w:pPr>
    </w:p>
    <w:p w14:paraId="5EE772DD" w14:textId="702E7C59" w:rsidR="00DA1371" w:rsidRPr="000533AF" w:rsidRDefault="00DA1371" w:rsidP="007E0D33">
      <w:pPr>
        <w:tabs>
          <w:tab w:val="left" w:pos="3456"/>
        </w:tabs>
        <w:rPr>
          <w:rFonts w:ascii="Montserrat" w:hAnsi="Montserrat"/>
        </w:rPr>
      </w:pPr>
    </w:p>
    <w:p w14:paraId="42654A08" w14:textId="42D5FDBB" w:rsidR="00DA1371" w:rsidRPr="000533AF" w:rsidRDefault="00DA1371" w:rsidP="007E0D33">
      <w:pPr>
        <w:tabs>
          <w:tab w:val="left" w:pos="3456"/>
        </w:tabs>
        <w:rPr>
          <w:rFonts w:ascii="Montserrat" w:hAnsi="Montserrat"/>
        </w:rPr>
      </w:pPr>
    </w:p>
    <w:p w14:paraId="2673CD32" w14:textId="4393BDF9" w:rsidR="00DA1371" w:rsidRPr="000533AF" w:rsidRDefault="00DA1371" w:rsidP="007E0D33">
      <w:pPr>
        <w:tabs>
          <w:tab w:val="left" w:pos="3456"/>
        </w:tabs>
        <w:rPr>
          <w:rFonts w:ascii="Montserrat" w:hAnsi="Montserrat"/>
        </w:rPr>
      </w:pPr>
    </w:p>
    <w:p w14:paraId="15EBC5E3" w14:textId="1113536F" w:rsidR="00DA1371" w:rsidRPr="000533AF" w:rsidRDefault="00DA1371" w:rsidP="007E0D33">
      <w:pPr>
        <w:tabs>
          <w:tab w:val="left" w:pos="3456"/>
        </w:tabs>
        <w:rPr>
          <w:rFonts w:ascii="Montserrat" w:hAnsi="Montserrat"/>
        </w:rPr>
      </w:pPr>
    </w:p>
    <w:p w14:paraId="2D74851E" w14:textId="6A23A7C9" w:rsidR="00DA1371" w:rsidRPr="000533AF" w:rsidRDefault="00DA1371" w:rsidP="007E0D33">
      <w:pPr>
        <w:tabs>
          <w:tab w:val="left" w:pos="3456"/>
        </w:tabs>
        <w:rPr>
          <w:rFonts w:ascii="Montserrat" w:hAnsi="Montserrat"/>
        </w:rPr>
      </w:pPr>
    </w:p>
    <w:p w14:paraId="74E8CCB1" w14:textId="22019A1D" w:rsidR="00DA1371" w:rsidRPr="000533AF" w:rsidRDefault="00DA1371" w:rsidP="007E0D33">
      <w:pPr>
        <w:tabs>
          <w:tab w:val="left" w:pos="3456"/>
        </w:tabs>
        <w:rPr>
          <w:rFonts w:ascii="Montserrat" w:hAnsi="Montserrat"/>
        </w:rPr>
      </w:pPr>
    </w:p>
    <w:p w14:paraId="32820F18" w14:textId="77777777" w:rsidR="00DA1371" w:rsidRPr="000533AF" w:rsidRDefault="00DA1371" w:rsidP="007E0D33">
      <w:pPr>
        <w:tabs>
          <w:tab w:val="left" w:pos="3456"/>
        </w:tabs>
        <w:rPr>
          <w:rFonts w:ascii="Montserrat" w:hAnsi="Montserrat"/>
        </w:rPr>
      </w:pPr>
    </w:p>
    <w:p w14:paraId="4425C46F" w14:textId="32F78773" w:rsidR="00D979D7" w:rsidRPr="000533AF" w:rsidRDefault="00243302" w:rsidP="007E0D33">
      <w:pPr>
        <w:tabs>
          <w:tab w:val="left" w:pos="3456"/>
        </w:tabs>
        <w:rPr>
          <w:rFonts w:ascii="Montserrat" w:hAnsi="Montserrat"/>
          <w:b/>
          <w:bCs/>
          <w:iCs/>
          <w:lang w:val="ro-RO"/>
        </w:rPr>
      </w:pPr>
      <w:r w:rsidRPr="000533AF">
        <w:rPr>
          <w:rFonts w:ascii="Montserrat" w:hAnsi="Montserrat"/>
        </w:rPr>
        <w:t xml:space="preserve">Nr. </w:t>
      </w:r>
      <w:r w:rsidR="001F07ED" w:rsidRPr="000533AF">
        <w:rPr>
          <w:rFonts w:ascii="Montserrat" w:hAnsi="Montserrat"/>
        </w:rPr>
        <w:t>386</w:t>
      </w:r>
      <w:r w:rsidR="00530E2F" w:rsidRPr="000533AF">
        <w:rPr>
          <w:rFonts w:ascii="Montserrat" w:hAnsi="Montserrat"/>
        </w:rPr>
        <w:t>4</w:t>
      </w:r>
      <w:r w:rsidR="001F07ED" w:rsidRPr="000533AF">
        <w:rPr>
          <w:rFonts w:ascii="Montserrat" w:hAnsi="Montserrat"/>
        </w:rPr>
        <w:t>2</w:t>
      </w:r>
      <w:r w:rsidRPr="000533AF">
        <w:rPr>
          <w:rFonts w:ascii="Montserrat" w:hAnsi="Montserrat"/>
        </w:rPr>
        <w:t xml:space="preserve"> / </w:t>
      </w:r>
      <w:r w:rsidR="001F07ED" w:rsidRPr="000533AF">
        <w:rPr>
          <w:rFonts w:ascii="Montserrat" w:hAnsi="Montserrat"/>
        </w:rPr>
        <w:t>2</w:t>
      </w:r>
      <w:r w:rsidR="001730E3" w:rsidRPr="000533AF">
        <w:rPr>
          <w:rFonts w:ascii="Montserrat" w:hAnsi="Montserrat"/>
        </w:rPr>
        <w:t>6</w:t>
      </w:r>
      <w:r w:rsidRPr="000533AF">
        <w:rPr>
          <w:rFonts w:ascii="Montserrat" w:hAnsi="Montserrat"/>
        </w:rPr>
        <w:t>.0</w:t>
      </w:r>
      <w:r w:rsidR="001F07ED" w:rsidRPr="000533AF">
        <w:rPr>
          <w:rFonts w:ascii="Montserrat" w:hAnsi="Montserrat"/>
        </w:rPr>
        <w:t>9</w:t>
      </w:r>
      <w:r w:rsidRPr="000533AF">
        <w:rPr>
          <w:rFonts w:ascii="Montserrat" w:hAnsi="Montserrat"/>
        </w:rPr>
        <w:t>.2022</w:t>
      </w:r>
    </w:p>
    <w:p w14:paraId="44A23D61" w14:textId="77777777" w:rsidR="00315367" w:rsidRPr="000533AF" w:rsidRDefault="00315367" w:rsidP="007E0D33">
      <w:pPr>
        <w:tabs>
          <w:tab w:val="left" w:pos="3456"/>
        </w:tabs>
        <w:jc w:val="center"/>
        <w:rPr>
          <w:rFonts w:ascii="Montserrat" w:hAnsi="Montserrat"/>
          <w:b/>
          <w:bCs/>
          <w:iCs/>
          <w:lang w:val="ro-RO"/>
        </w:rPr>
      </w:pPr>
      <w:r w:rsidRPr="000533AF">
        <w:rPr>
          <w:rFonts w:ascii="Montserrat" w:hAnsi="Montserrat"/>
          <w:b/>
          <w:bCs/>
          <w:iCs/>
          <w:lang w:val="ro-RO"/>
        </w:rPr>
        <w:t>RAPORT DE SPECIALITATE</w:t>
      </w:r>
    </w:p>
    <w:p w14:paraId="1F198BB4" w14:textId="77777777" w:rsidR="00315367" w:rsidRPr="000533AF" w:rsidRDefault="00315367" w:rsidP="007E0D33">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0533AF" w:rsidRPr="000533AF" w14:paraId="3B1B06FA" w14:textId="77777777" w:rsidTr="00006CFD">
        <w:trPr>
          <w:trHeight w:val="278"/>
        </w:trPr>
        <w:tc>
          <w:tcPr>
            <w:tcW w:w="3397" w:type="dxa"/>
          </w:tcPr>
          <w:p w14:paraId="32114D96" w14:textId="77777777" w:rsidR="00315367" w:rsidRPr="000533AF" w:rsidRDefault="00315367" w:rsidP="007E0D33">
            <w:pPr>
              <w:tabs>
                <w:tab w:val="left" w:pos="3456"/>
              </w:tabs>
              <w:jc w:val="both"/>
              <w:rPr>
                <w:rFonts w:ascii="Montserrat" w:hAnsi="Montserrat"/>
                <w:b/>
                <w:bCs/>
                <w:iCs/>
                <w:lang w:val="en-US"/>
              </w:rPr>
            </w:pPr>
            <w:proofErr w:type="spellStart"/>
            <w:r w:rsidRPr="000533AF">
              <w:rPr>
                <w:rFonts w:ascii="Montserrat" w:hAnsi="Montserrat"/>
                <w:b/>
                <w:bCs/>
                <w:iCs/>
                <w:lang w:val="en-US"/>
              </w:rPr>
              <w:t>Titlul</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proiectului</w:t>
            </w:r>
            <w:proofErr w:type="spellEnd"/>
            <w:r w:rsidRPr="000533AF">
              <w:rPr>
                <w:rFonts w:ascii="Montserrat" w:hAnsi="Montserrat"/>
                <w:b/>
                <w:bCs/>
                <w:iCs/>
                <w:lang w:val="en-US"/>
              </w:rPr>
              <w:t xml:space="preserve"> de </w:t>
            </w:r>
            <w:proofErr w:type="spellStart"/>
            <w:r w:rsidRPr="000533AF">
              <w:rPr>
                <w:rFonts w:ascii="Montserrat" w:hAnsi="Montserrat"/>
                <w:b/>
                <w:bCs/>
                <w:iCs/>
                <w:lang w:val="en-US"/>
              </w:rPr>
              <w:t>hotărâre</w:t>
            </w:r>
            <w:proofErr w:type="spellEnd"/>
          </w:p>
        </w:tc>
        <w:tc>
          <w:tcPr>
            <w:tcW w:w="6096" w:type="dxa"/>
            <w:gridSpan w:val="3"/>
          </w:tcPr>
          <w:p w14:paraId="5CDA3B1F" w14:textId="3015D196" w:rsidR="00315367" w:rsidRPr="000533AF" w:rsidRDefault="00006CFD" w:rsidP="007E0D33">
            <w:pPr>
              <w:tabs>
                <w:tab w:val="left" w:pos="3456"/>
              </w:tabs>
              <w:jc w:val="both"/>
              <w:rPr>
                <w:rFonts w:ascii="Montserrat" w:hAnsi="Montserrat"/>
                <w:bCs/>
                <w:i/>
                <w:lang w:val="en-US"/>
              </w:rPr>
            </w:pPr>
            <w:proofErr w:type="spellStart"/>
            <w:r w:rsidRPr="000533AF">
              <w:rPr>
                <w:rFonts w:ascii="Montserrat" w:hAnsi="Montserrat"/>
                <w:b/>
                <w:bCs/>
              </w:rPr>
              <w:t>Proiectul</w:t>
            </w:r>
            <w:proofErr w:type="spellEnd"/>
            <w:r w:rsidRPr="000533AF">
              <w:rPr>
                <w:rFonts w:ascii="Montserrat" w:hAnsi="Montserrat"/>
                <w:b/>
                <w:bCs/>
              </w:rPr>
              <w:t xml:space="preserve"> de </w:t>
            </w:r>
            <w:proofErr w:type="spellStart"/>
            <w:r w:rsidRPr="000533AF">
              <w:rPr>
                <w:rFonts w:ascii="Montserrat" w:hAnsi="Montserrat"/>
                <w:b/>
                <w:bCs/>
              </w:rPr>
              <w:t>hotărâre</w:t>
            </w:r>
            <w:proofErr w:type="spellEnd"/>
            <w:r w:rsidRPr="000533AF">
              <w:rPr>
                <w:rFonts w:ascii="Montserrat" w:hAnsi="Montserrat"/>
                <w:b/>
                <w:bCs/>
              </w:rPr>
              <w:t xml:space="preserve"> </w:t>
            </w:r>
            <w:proofErr w:type="spellStart"/>
            <w:r w:rsidRPr="000533AF">
              <w:rPr>
                <w:rFonts w:ascii="Montserrat" w:hAnsi="Montserrat"/>
                <w:b/>
                <w:bCs/>
              </w:rPr>
              <w:t>privind</w:t>
            </w:r>
            <w:proofErr w:type="spellEnd"/>
            <w:r w:rsidRPr="000533AF">
              <w:rPr>
                <w:rFonts w:ascii="Montserrat" w:hAnsi="Montserrat"/>
                <w:b/>
                <w:bCs/>
              </w:rPr>
              <w:t xml:space="preserve"> </w:t>
            </w:r>
            <w:proofErr w:type="spellStart"/>
            <w:r w:rsidRPr="000533AF">
              <w:rPr>
                <w:rFonts w:ascii="Montserrat" w:hAnsi="Montserrat"/>
                <w:b/>
                <w:bCs/>
              </w:rPr>
              <w:t>aprobarea</w:t>
            </w:r>
            <w:proofErr w:type="spellEnd"/>
            <w:r w:rsidRPr="000533AF">
              <w:rPr>
                <w:rFonts w:ascii="Montserrat" w:hAnsi="Montserrat"/>
                <w:b/>
                <w:bCs/>
              </w:rPr>
              <w:t xml:space="preserve"> </w:t>
            </w:r>
            <w:proofErr w:type="spellStart"/>
            <w:r w:rsidRPr="000533AF">
              <w:rPr>
                <w:rFonts w:ascii="Montserrat" w:hAnsi="Montserrat"/>
                <w:b/>
                <w:bCs/>
              </w:rPr>
              <w:t>proiectului</w:t>
            </w:r>
            <w:proofErr w:type="spellEnd"/>
            <w:r w:rsidRPr="000533AF">
              <w:rPr>
                <w:rFonts w:ascii="Montserrat" w:hAnsi="Montserrat"/>
                <w:b/>
                <w:bCs/>
              </w:rPr>
              <w:t xml:space="preserve"> </w:t>
            </w:r>
            <w:r w:rsidR="00C005D7" w:rsidRPr="000533AF">
              <w:rPr>
                <w:rFonts w:ascii="Montserrat" w:hAnsi="Montserrat"/>
                <w:b/>
                <w:bCs/>
                <w:i/>
                <w:iCs/>
                <w:noProof/>
                <w:lang w:val="ro-RO"/>
              </w:rPr>
              <w:t>Dotarea Ambulatoriului Spitalului Clinic de Pneumoftiziologie Leon Daniello</w:t>
            </w:r>
          </w:p>
        </w:tc>
      </w:tr>
      <w:tr w:rsidR="000533AF" w:rsidRPr="000533AF" w14:paraId="461E356D" w14:textId="77777777" w:rsidTr="00006CFD">
        <w:tc>
          <w:tcPr>
            <w:tcW w:w="3397" w:type="dxa"/>
          </w:tcPr>
          <w:p w14:paraId="16E7822F" w14:textId="77777777" w:rsidR="00315367" w:rsidRPr="000533AF" w:rsidRDefault="00315367" w:rsidP="007E0D33">
            <w:pPr>
              <w:tabs>
                <w:tab w:val="left" w:pos="3456"/>
              </w:tabs>
              <w:jc w:val="both"/>
              <w:rPr>
                <w:rFonts w:ascii="Montserrat" w:hAnsi="Montserrat"/>
                <w:b/>
                <w:bCs/>
                <w:iCs/>
                <w:lang w:val="en-US"/>
              </w:rPr>
            </w:pPr>
            <w:proofErr w:type="spellStart"/>
            <w:r w:rsidRPr="000533AF">
              <w:rPr>
                <w:rFonts w:ascii="Montserrat" w:hAnsi="Montserrat"/>
                <w:b/>
                <w:bCs/>
                <w:iCs/>
                <w:lang w:val="en-US"/>
              </w:rPr>
              <w:t>Compartiment</w:t>
            </w:r>
            <w:proofErr w:type="spellEnd"/>
            <w:r w:rsidRPr="000533AF">
              <w:rPr>
                <w:rFonts w:ascii="Montserrat" w:hAnsi="Montserrat"/>
                <w:b/>
                <w:bCs/>
                <w:iCs/>
                <w:lang w:val="en-US"/>
              </w:rPr>
              <w:t xml:space="preserve"> de resort:</w:t>
            </w:r>
          </w:p>
        </w:tc>
        <w:tc>
          <w:tcPr>
            <w:tcW w:w="6096" w:type="dxa"/>
            <w:gridSpan w:val="3"/>
          </w:tcPr>
          <w:p w14:paraId="4A7A04FD" w14:textId="4A10E46C" w:rsidR="00315367" w:rsidRPr="000533AF" w:rsidRDefault="00315367" w:rsidP="007E0D33">
            <w:pPr>
              <w:tabs>
                <w:tab w:val="left" w:pos="3456"/>
              </w:tabs>
              <w:jc w:val="both"/>
              <w:rPr>
                <w:rFonts w:ascii="Montserrat" w:hAnsi="Montserrat"/>
                <w:lang w:val="ro-RO"/>
              </w:rPr>
            </w:pPr>
            <w:r w:rsidRPr="000533AF">
              <w:rPr>
                <w:rFonts w:ascii="Montserrat" w:eastAsia="Calibri" w:hAnsi="Montserrat"/>
                <w:iCs/>
                <w:noProof/>
                <w:lang w:val="ro-RO" w:eastAsia="ro-RO"/>
              </w:rPr>
              <w:t>DIRECȚIA GENERALĂ BUGET-FINANȚE, RESURSE UMANE</w:t>
            </w:r>
          </w:p>
        </w:tc>
      </w:tr>
      <w:tr w:rsidR="000533AF" w:rsidRPr="000533AF" w14:paraId="30704004" w14:textId="77777777" w:rsidTr="00CA0E08">
        <w:trPr>
          <w:trHeight w:val="342"/>
        </w:trPr>
        <w:tc>
          <w:tcPr>
            <w:tcW w:w="9493" w:type="dxa"/>
            <w:gridSpan w:val="4"/>
            <w:vAlign w:val="center"/>
          </w:tcPr>
          <w:p w14:paraId="0FF4766F" w14:textId="77777777" w:rsidR="00315367" w:rsidRPr="000533AF" w:rsidRDefault="00315367" w:rsidP="007E0D33">
            <w:pPr>
              <w:tabs>
                <w:tab w:val="left" w:pos="3456"/>
              </w:tabs>
              <w:jc w:val="both"/>
              <w:rPr>
                <w:rFonts w:ascii="Montserrat" w:hAnsi="Montserrat"/>
                <w:b/>
                <w:bCs/>
                <w:iCs/>
                <w:lang w:val="en-US"/>
              </w:rPr>
            </w:pPr>
            <w:proofErr w:type="spellStart"/>
            <w:r w:rsidRPr="000533AF">
              <w:rPr>
                <w:rFonts w:ascii="Montserrat" w:hAnsi="Montserrat"/>
                <w:b/>
                <w:bCs/>
                <w:iCs/>
                <w:lang w:val="en-US"/>
              </w:rPr>
              <w:t>Secțiunea</w:t>
            </w:r>
            <w:proofErr w:type="spellEnd"/>
            <w:r w:rsidRPr="000533AF">
              <w:rPr>
                <w:rFonts w:ascii="Montserrat" w:hAnsi="Montserrat"/>
                <w:b/>
                <w:bCs/>
                <w:iCs/>
                <w:lang w:val="en-US"/>
              </w:rPr>
              <w:t xml:space="preserve"> 1 – </w:t>
            </w:r>
            <w:proofErr w:type="spellStart"/>
            <w:r w:rsidRPr="000533AF">
              <w:rPr>
                <w:rFonts w:ascii="Montserrat" w:hAnsi="Montserrat"/>
                <w:b/>
                <w:bCs/>
                <w:iCs/>
                <w:lang w:val="en-US"/>
              </w:rPr>
              <w:t>Documentare</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și</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analiză</w:t>
            </w:r>
            <w:proofErr w:type="spellEnd"/>
            <w:r w:rsidRPr="000533AF">
              <w:rPr>
                <w:rFonts w:ascii="Montserrat" w:hAnsi="Montserrat"/>
                <w:b/>
                <w:bCs/>
                <w:iCs/>
                <w:lang w:val="en-US"/>
              </w:rPr>
              <w:t xml:space="preserve">: </w:t>
            </w:r>
          </w:p>
        </w:tc>
      </w:tr>
      <w:tr w:rsidR="000533AF" w:rsidRPr="000533AF" w14:paraId="11F3FE03" w14:textId="77777777" w:rsidTr="00CA0E08">
        <w:trPr>
          <w:trHeight w:val="2290"/>
        </w:trPr>
        <w:tc>
          <w:tcPr>
            <w:tcW w:w="9493" w:type="dxa"/>
            <w:gridSpan w:val="4"/>
            <w:vAlign w:val="center"/>
          </w:tcPr>
          <w:p w14:paraId="740AEA51" w14:textId="77777777" w:rsidR="00900E21" w:rsidRPr="000533AF" w:rsidRDefault="00900E21" w:rsidP="007E0D33">
            <w:pPr>
              <w:tabs>
                <w:tab w:val="left" w:pos="3456"/>
              </w:tabs>
              <w:jc w:val="both"/>
              <w:rPr>
                <w:rFonts w:ascii="Montserrat" w:hAnsi="Montserrat"/>
                <w:iCs/>
                <w:lang w:val="it-IT"/>
              </w:rPr>
            </w:pPr>
            <w:proofErr w:type="spellStart"/>
            <w:r w:rsidRPr="000533AF">
              <w:rPr>
                <w:rFonts w:ascii="Montserrat" w:hAnsi="Montserrat"/>
                <w:iCs/>
                <w:lang w:val="en-US"/>
              </w:rPr>
              <w:t>În</w:t>
            </w:r>
            <w:proofErr w:type="spellEnd"/>
            <w:r w:rsidRPr="000533AF">
              <w:rPr>
                <w:rFonts w:ascii="Montserrat" w:hAnsi="Montserrat"/>
                <w:iCs/>
                <w:lang w:val="en-US"/>
              </w:rPr>
              <w:t xml:space="preserve"> </w:t>
            </w:r>
            <w:proofErr w:type="spellStart"/>
            <w:r w:rsidRPr="000533AF">
              <w:rPr>
                <w:rFonts w:ascii="Montserrat" w:hAnsi="Montserrat"/>
                <w:iCs/>
                <w:lang w:val="en-US"/>
              </w:rPr>
              <w:t>analiza</w:t>
            </w:r>
            <w:proofErr w:type="spellEnd"/>
            <w:r w:rsidRPr="000533AF">
              <w:rPr>
                <w:rFonts w:ascii="Montserrat" w:hAnsi="Montserrat"/>
                <w:iCs/>
                <w:lang w:val="en-US"/>
              </w:rPr>
              <w:t xml:space="preserve"> </w:t>
            </w:r>
            <w:proofErr w:type="spellStart"/>
            <w:r w:rsidRPr="000533AF">
              <w:rPr>
                <w:rFonts w:ascii="Montserrat" w:hAnsi="Montserrat"/>
                <w:iCs/>
                <w:lang w:val="en-US"/>
              </w:rPr>
              <w:t>proiectului</w:t>
            </w:r>
            <w:proofErr w:type="spellEnd"/>
            <w:r w:rsidRPr="000533AF">
              <w:rPr>
                <w:rFonts w:ascii="Montserrat" w:hAnsi="Montserrat"/>
                <w:iCs/>
                <w:lang w:val="en-US"/>
              </w:rPr>
              <w:t xml:space="preserve"> de </w:t>
            </w:r>
            <w:proofErr w:type="spellStart"/>
            <w:r w:rsidRPr="000533AF">
              <w:rPr>
                <w:rFonts w:ascii="Montserrat" w:hAnsi="Montserrat"/>
                <w:iCs/>
                <w:lang w:val="en-US"/>
              </w:rPr>
              <w:t>hotărâre</w:t>
            </w:r>
            <w:proofErr w:type="spellEnd"/>
            <w:r w:rsidRPr="000533AF">
              <w:rPr>
                <w:rFonts w:ascii="Montserrat" w:hAnsi="Montserrat"/>
                <w:iCs/>
                <w:lang w:val="en-US"/>
              </w:rPr>
              <w:t xml:space="preserve"> s-a </w:t>
            </w:r>
            <w:proofErr w:type="spellStart"/>
            <w:r w:rsidRPr="000533AF">
              <w:rPr>
                <w:rFonts w:ascii="Montserrat" w:hAnsi="Montserrat"/>
                <w:iCs/>
                <w:lang w:val="en-US"/>
              </w:rPr>
              <w:t>ținut</w:t>
            </w:r>
            <w:proofErr w:type="spellEnd"/>
            <w:r w:rsidRPr="000533AF">
              <w:rPr>
                <w:rFonts w:ascii="Montserrat" w:hAnsi="Montserrat"/>
                <w:iCs/>
                <w:lang w:val="en-US"/>
              </w:rPr>
              <w:t xml:space="preserve"> </w:t>
            </w:r>
            <w:proofErr w:type="spellStart"/>
            <w:r w:rsidRPr="000533AF">
              <w:rPr>
                <w:rFonts w:ascii="Montserrat" w:hAnsi="Montserrat"/>
                <w:iCs/>
                <w:lang w:val="en-US"/>
              </w:rPr>
              <w:t>cont</w:t>
            </w:r>
            <w:proofErr w:type="spellEnd"/>
            <w:r w:rsidRPr="000533AF">
              <w:rPr>
                <w:rFonts w:ascii="Montserrat" w:hAnsi="Montserrat"/>
                <w:iCs/>
                <w:lang w:val="en-US"/>
              </w:rPr>
              <w:t xml:space="preserve"> de </w:t>
            </w:r>
            <w:proofErr w:type="spellStart"/>
            <w:r w:rsidRPr="000533AF">
              <w:rPr>
                <w:rFonts w:ascii="Montserrat" w:hAnsi="Montserrat"/>
                <w:iCs/>
                <w:lang w:val="en-US"/>
              </w:rPr>
              <w:t>prevederilor</w:t>
            </w:r>
            <w:proofErr w:type="spellEnd"/>
            <w:r w:rsidRPr="000533AF">
              <w:rPr>
                <w:rFonts w:ascii="Montserrat" w:hAnsi="Montserrat"/>
                <w:iCs/>
                <w:lang w:val="en-US"/>
              </w:rPr>
              <w:t xml:space="preserve"> art. 45 - </w:t>
            </w:r>
            <w:proofErr w:type="spellStart"/>
            <w:r w:rsidRPr="000533AF">
              <w:rPr>
                <w:rFonts w:ascii="Montserrat" w:hAnsi="Montserrat"/>
                <w:i/>
                <w:lang w:val="en-US"/>
              </w:rPr>
              <w:t>Condiţii</w:t>
            </w:r>
            <w:proofErr w:type="spellEnd"/>
            <w:r w:rsidRPr="000533AF">
              <w:rPr>
                <w:rFonts w:ascii="Montserrat" w:hAnsi="Montserrat"/>
                <w:i/>
                <w:lang w:val="en-US"/>
              </w:rPr>
              <w:t xml:space="preserve"> </w:t>
            </w:r>
            <w:proofErr w:type="spellStart"/>
            <w:r w:rsidRPr="000533AF">
              <w:rPr>
                <w:rFonts w:ascii="Montserrat" w:hAnsi="Montserrat"/>
                <w:i/>
                <w:lang w:val="en-US"/>
              </w:rPr>
              <w:t>pentru</w:t>
            </w:r>
            <w:proofErr w:type="spellEnd"/>
            <w:r w:rsidRPr="000533AF">
              <w:rPr>
                <w:rFonts w:ascii="Montserrat" w:hAnsi="Montserrat"/>
                <w:i/>
                <w:lang w:val="en-US"/>
              </w:rPr>
              <w:t xml:space="preserve"> </w:t>
            </w:r>
            <w:proofErr w:type="spellStart"/>
            <w:r w:rsidRPr="000533AF">
              <w:rPr>
                <w:rFonts w:ascii="Montserrat" w:hAnsi="Montserrat"/>
                <w:i/>
                <w:lang w:val="en-US"/>
              </w:rPr>
              <w:t>includerea</w:t>
            </w:r>
            <w:proofErr w:type="spellEnd"/>
            <w:r w:rsidRPr="000533AF">
              <w:rPr>
                <w:rFonts w:ascii="Montserrat" w:hAnsi="Montserrat"/>
                <w:i/>
                <w:lang w:val="en-US"/>
              </w:rPr>
              <w:t xml:space="preserve"> </w:t>
            </w:r>
            <w:proofErr w:type="spellStart"/>
            <w:r w:rsidRPr="000533AF">
              <w:rPr>
                <w:rFonts w:ascii="Montserrat" w:hAnsi="Montserrat"/>
                <w:i/>
                <w:lang w:val="en-US"/>
              </w:rPr>
              <w:t>investiţiilor</w:t>
            </w:r>
            <w:proofErr w:type="spellEnd"/>
            <w:r w:rsidRPr="000533AF">
              <w:rPr>
                <w:rFonts w:ascii="Montserrat" w:hAnsi="Montserrat"/>
                <w:i/>
                <w:lang w:val="en-US"/>
              </w:rPr>
              <w:t xml:space="preserve"> </w:t>
            </w:r>
            <w:proofErr w:type="spellStart"/>
            <w:r w:rsidRPr="000533AF">
              <w:rPr>
                <w:rFonts w:ascii="Montserrat" w:hAnsi="Montserrat"/>
                <w:i/>
                <w:lang w:val="en-US"/>
              </w:rPr>
              <w:t>în</w:t>
            </w:r>
            <w:proofErr w:type="spellEnd"/>
            <w:r w:rsidRPr="000533AF">
              <w:rPr>
                <w:rFonts w:ascii="Montserrat" w:hAnsi="Montserrat"/>
                <w:i/>
                <w:lang w:val="en-US"/>
              </w:rPr>
              <w:t xml:space="preserve"> </w:t>
            </w:r>
            <w:proofErr w:type="spellStart"/>
            <w:r w:rsidRPr="000533AF">
              <w:rPr>
                <w:rFonts w:ascii="Montserrat" w:hAnsi="Montserrat"/>
                <w:i/>
                <w:lang w:val="en-US"/>
              </w:rPr>
              <w:t>proiectul</w:t>
            </w:r>
            <w:proofErr w:type="spellEnd"/>
            <w:r w:rsidRPr="000533AF">
              <w:rPr>
                <w:rFonts w:ascii="Montserrat" w:hAnsi="Montserrat"/>
                <w:i/>
                <w:lang w:val="en-US"/>
              </w:rPr>
              <w:t xml:space="preserve"> </w:t>
            </w:r>
            <w:proofErr w:type="spellStart"/>
            <w:r w:rsidRPr="000533AF">
              <w:rPr>
                <w:rFonts w:ascii="Montserrat" w:hAnsi="Montserrat"/>
                <w:i/>
                <w:lang w:val="en-US"/>
              </w:rPr>
              <w:t>bugetului</w:t>
            </w:r>
            <w:proofErr w:type="spellEnd"/>
            <w:r w:rsidRPr="000533AF">
              <w:rPr>
                <w:rFonts w:ascii="Montserrat" w:hAnsi="Montserrat"/>
                <w:i/>
                <w:lang w:val="en-US"/>
              </w:rPr>
              <w:t xml:space="preserve">, </w:t>
            </w:r>
            <w:proofErr w:type="spellStart"/>
            <w:r w:rsidRPr="000533AF">
              <w:rPr>
                <w:rFonts w:ascii="Montserrat" w:hAnsi="Montserrat"/>
                <w:iCs/>
                <w:lang w:val="en-US"/>
              </w:rPr>
              <w:t>alin</w:t>
            </w:r>
            <w:proofErr w:type="spellEnd"/>
            <w:r w:rsidRPr="000533AF">
              <w:rPr>
                <w:rFonts w:ascii="Montserrat" w:hAnsi="Montserrat"/>
                <w:iCs/>
                <w:lang w:val="en-US"/>
              </w:rPr>
              <w:t xml:space="preserve">. </w:t>
            </w:r>
            <w:r w:rsidRPr="000533AF">
              <w:rPr>
                <w:rFonts w:ascii="Montserrat" w:hAnsi="Montserrat"/>
                <w:iCs/>
                <w:lang w:val="it-IT"/>
              </w:rPr>
              <w:t xml:space="preserve">(2) din Legea nr. 273/2006 privind finanțele publice locale, cu modificările și completările ulterioare: </w:t>
            </w:r>
          </w:p>
          <w:p w14:paraId="5D549C10" w14:textId="61CC203B" w:rsidR="00347974" w:rsidRPr="000533AF" w:rsidRDefault="00900E21" w:rsidP="007E0D33">
            <w:pPr>
              <w:contextualSpacing/>
              <w:jc w:val="both"/>
              <w:rPr>
                <w:rFonts w:ascii="Montserrat" w:hAnsi="Montserrat"/>
                <w:lang w:val="it-IT"/>
              </w:rPr>
            </w:pPr>
            <w:r w:rsidRPr="000533AF">
              <w:rPr>
                <w:rFonts w:ascii="Montserrat" w:hAnsi="Montserra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0533AF" w:rsidRPr="000533AF" w14:paraId="214F3536" w14:textId="77777777" w:rsidTr="00074588">
        <w:tc>
          <w:tcPr>
            <w:tcW w:w="9493" w:type="dxa"/>
            <w:gridSpan w:val="4"/>
          </w:tcPr>
          <w:p w14:paraId="586477A7" w14:textId="77777777" w:rsidR="00315367" w:rsidRPr="000533AF" w:rsidRDefault="00315367" w:rsidP="007E0D33">
            <w:pPr>
              <w:tabs>
                <w:tab w:val="left" w:pos="3456"/>
              </w:tabs>
              <w:jc w:val="both"/>
              <w:rPr>
                <w:rFonts w:ascii="Montserrat" w:hAnsi="Montserrat"/>
                <w:b/>
                <w:bCs/>
                <w:iCs/>
                <w:lang w:val="it-IT"/>
              </w:rPr>
            </w:pPr>
            <w:r w:rsidRPr="000533AF">
              <w:rPr>
                <w:rFonts w:ascii="Montserrat" w:hAnsi="Montserra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0533AF" w:rsidRPr="000533AF" w14:paraId="68BBA165" w14:textId="77777777" w:rsidTr="00CA0E08">
        <w:trPr>
          <w:trHeight w:val="1313"/>
        </w:trPr>
        <w:tc>
          <w:tcPr>
            <w:tcW w:w="9493" w:type="dxa"/>
            <w:gridSpan w:val="4"/>
            <w:vAlign w:val="center"/>
          </w:tcPr>
          <w:p w14:paraId="799BCAAF" w14:textId="6C5DC6D0" w:rsidR="000D2C23" w:rsidRPr="000533AF" w:rsidRDefault="00006CFD" w:rsidP="007E0D33">
            <w:pPr>
              <w:ind w:left="-42"/>
              <w:jc w:val="both"/>
              <w:rPr>
                <w:rFonts w:ascii="Montserrat" w:hAnsi="Montserrat" w:cs="Times New Roman"/>
                <w:lang w:val="ro-RO"/>
              </w:rPr>
            </w:pPr>
            <w:r w:rsidRPr="000533AF">
              <w:rPr>
                <w:rFonts w:ascii="Montserrat" w:hAnsi="Montserrat" w:cs="Times New Roman"/>
                <w:lang w:val="ro-RO"/>
              </w:rPr>
              <w:t xml:space="preserve">Valoarea proiectului este de </w:t>
            </w:r>
            <w:r w:rsidR="00C005D7" w:rsidRPr="000533AF">
              <w:rPr>
                <w:rFonts w:ascii="Montserrat" w:hAnsi="Montserrat"/>
                <w:noProof/>
                <w:lang w:val="ro-RO"/>
              </w:rPr>
              <w:t xml:space="preserve">12.151.263 </w:t>
            </w:r>
            <w:r w:rsidRPr="000533AF">
              <w:rPr>
                <w:rFonts w:ascii="Montserrat" w:hAnsi="Montserrat" w:cs="Times New Roman"/>
                <w:lang w:val="ro-RO"/>
              </w:rPr>
              <w:t xml:space="preserve">lei fără TVA și va fi finanțată 100% prin PNRR, respectiv </w:t>
            </w:r>
            <w:r w:rsidR="00C005D7" w:rsidRPr="000533AF">
              <w:rPr>
                <w:rFonts w:ascii="Montserrat" w:hAnsi="Montserrat"/>
                <w:noProof/>
                <w:lang w:val="it-IT"/>
              </w:rPr>
              <w:t xml:space="preserve">14.460.003 </w:t>
            </w:r>
            <w:r w:rsidRPr="000533AF">
              <w:rPr>
                <w:rFonts w:ascii="Montserrat" w:hAnsi="Montserrat" w:cs="Times New Roman"/>
                <w:lang w:val="ro-RO"/>
              </w:rPr>
              <w:t>lei TVA inclus. TVA aferentă cheltuielilor eligibile va fi suportată de la bugetul de stat, pentru beneficiarii fără drept de deducere a TVA, cum este UAT Județul Cluj.</w:t>
            </w:r>
          </w:p>
        </w:tc>
      </w:tr>
      <w:tr w:rsidR="000533AF" w:rsidRPr="000533AF" w14:paraId="7E438CA8" w14:textId="77777777" w:rsidTr="00074588">
        <w:tc>
          <w:tcPr>
            <w:tcW w:w="9493" w:type="dxa"/>
            <w:gridSpan w:val="4"/>
          </w:tcPr>
          <w:p w14:paraId="1AB5BCE9" w14:textId="77777777" w:rsidR="00432C05" w:rsidRPr="000533AF" w:rsidRDefault="00432C05" w:rsidP="007E0D33">
            <w:pPr>
              <w:tabs>
                <w:tab w:val="left" w:pos="3456"/>
              </w:tabs>
              <w:jc w:val="both"/>
              <w:rPr>
                <w:rFonts w:ascii="Montserrat" w:hAnsi="Montserrat"/>
                <w:b/>
                <w:bCs/>
                <w:i/>
                <w:lang w:val="ro-RO"/>
              </w:rPr>
            </w:pPr>
            <w:r w:rsidRPr="000533AF">
              <w:rPr>
                <w:rFonts w:ascii="Montserrat" w:hAnsi="Montserra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Pr="000533AF" w:rsidRDefault="00557C5E" w:rsidP="007E0D33">
            <w:pPr>
              <w:autoSpaceDE w:val="0"/>
              <w:autoSpaceDN w:val="0"/>
              <w:adjustRightInd w:val="0"/>
              <w:jc w:val="both"/>
              <w:rPr>
                <w:rFonts w:ascii="Montserrat" w:hAnsi="Montserrat"/>
                <w:bCs/>
                <w:lang w:val="ro-RO"/>
              </w:rPr>
            </w:pPr>
          </w:p>
          <w:p w14:paraId="012B896B" w14:textId="63C79B5A" w:rsidR="00347974" w:rsidRPr="000533AF" w:rsidRDefault="000C63B8" w:rsidP="007E0D33">
            <w:pPr>
              <w:autoSpaceDE w:val="0"/>
              <w:autoSpaceDN w:val="0"/>
              <w:adjustRightInd w:val="0"/>
              <w:jc w:val="both"/>
              <w:rPr>
                <w:rFonts w:ascii="Montserrat" w:hAnsi="Montserrat"/>
                <w:bCs/>
                <w:lang w:val="ro-RO"/>
              </w:rPr>
            </w:pPr>
            <w:r w:rsidRPr="000533AF">
              <w:rPr>
                <w:rFonts w:ascii="Montserrat" w:hAnsi="Montserrat"/>
                <w:bCs/>
                <w:lang w:val="ro-RO"/>
              </w:rPr>
              <w:t>D</w:t>
            </w:r>
            <w:r w:rsidR="00006CFD" w:rsidRPr="000533AF">
              <w:rPr>
                <w:rFonts w:ascii="Montserrat" w:hAnsi="Montserrat"/>
                <w:bCs/>
                <w:lang w:val="ro-RO"/>
              </w:rPr>
              <w:t xml:space="preserve">eși finanțarea va fi asigurată 100% din PNRR, se impune </w:t>
            </w:r>
            <w:r w:rsidR="00CA0E08" w:rsidRPr="000533AF">
              <w:rPr>
                <w:rFonts w:ascii="Montserrat" w:hAnsi="Montserrat"/>
                <w:bCs/>
                <w:lang w:val="ro-RO"/>
              </w:rPr>
              <w:t>cuprinderea</w:t>
            </w:r>
            <w:r w:rsidR="00006CFD" w:rsidRPr="000533AF">
              <w:rPr>
                <w:rFonts w:ascii="Montserrat" w:hAnsi="Montserrat"/>
                <w:bCs/>
                <w:lang w:val="ro-RO"/>
              </w:rPr>
              <w:t xml:space="preserve"> sumelor în bugetul județului pentru asigurarea fluxului de numerar. Astfel, </w:t>
            </w:r>
            <w:r w:rsidRPr="000533AF">
              <w:rPr>
                <w:rFonts w:ascii="Montserrat" w:hAnsi="Montserrat"/>
                <w:bCs/>
                <w:lang w:val="ro-RO"/>
              </w:rPr>
              <w:t xml:space="preserve">în funcție de graficul de </w:t>
            </w:r>
            <w:r w:rsidR="00557C5E" w:rsidRPr="000533AF">
              <w:rPr>
                <w:rFonts w:ascii="Montserrat" w:hAnsi="Montserrat"/>
                <w:bCs/>
                <w:lang w:val="ro-RO"/>
              </w:rPr>
              <w:t>implementare al proiectului</w:t>
            </w:r>
            <w:r w:rsidRPr="000533AF">
              <w:rPr>
                <w:rFonts w:ascii="Montserrat" w:hAnsi="Montserrat"/>
                <w:bCs/>
                <w:lang w:val="ro-RO"/>
              </w:rPr>
              <w:t>, de modul de derulare a investiți</w:t>
            </w:r>
            <w:r w:rsidR="00557C5E" w:rsidRPr="000533AF">
              <w:rPr>
                <w:rFonts w:ascii="Montserrat" w:hAnsi="Montserrat"/>
                <w:bCs/>
                <w:lang w:val="ro-RO"/>
              </w:rPr>
              <w:t>ei</w:t>
            </w:r>
            <w:r w:rsidRPr="000533AF">
              <w:rPr>
                <w:rFonts w:ascii="Montserrat" w:hAnsi="Montserrat"/>
                <w:bCs/>
                <w:lang w:val="ro-RO"/>
              </w:rPr>
              <w:t>, de sursele bugetare proprii disponibile a se aloca pentru investiții, periodic va fi analizată varianta optimă de finanțare (surse proprii, credit).</w:t>
            </w:r>
          </w:p>
        </w:tc>
      </w:tr>
      <w:tr w:rsidR="000533AF" w:rsidRPr="000533AF" w14:paraId="2A06640E" w14:textId="77777777" w:rsidTr="00074588">
        <w:tc>
          <w:tcPr>
            <w:tcW w:w="9493" w:type="dxa"/>
            <w:gridSpan w:val="4"/>
          </w:tcPr>
          <w:p w14:paraId="04B1E597" w14:textId="77777777" w:rsidR="003E2F39" w:rsidRPr="000533AF" w:rsidRDefault="003E2F39" w:rsidP="007E0D33">
            <w:pPr>
              <w:contextualSpacing/>
              <w:jc w:val="both"/>
              <w:rPr>
                <w:rFonts w:ascii="Montserrat" w:hAnsi="Montserrat" w:cs="Courier New"/>
                <w:b/>
                <w:bCs/>
                <w:i/>
                <w:noProof/>
                <w:shd w:val="clear" w:color="auto" w:fill="FFFFFF"/>
                <w:lang w:val="ro-RO"/>
              </w:rPr>
            </w:pPr>
            <w:r w:rsidRPr="000533AF">
              <w:rPr>
                <w:rFonts w:ascii="Montserrat" w:hAnsi="Montserrat" w:cs="Courier New"/>
                <w:b/>
                <w:bCs/>
                <w:i/>
                <w:noProof/>
                <w:shd w:val="clear" w:color="auto" w:fill="FFFFFF"/>
                <w:lang w:val="ro-RO"/>
              </w:rPr>
              <w:t xml:space="preserve">Impactul financiar asupra bugetului judeţului pe termen scurt (pe anul curent) / lung </w:t>
            </w:r>
          </w:p>
          <w:p w14:paraId="37C17EBD" w14:textId="77777777" w:rsidR="003E2F39" w:rsidRPr="000533AF" w:rsidRDefault="003E2F39" w:rsidP="007E0D33">
            <w:pPr>
              <w:contextualSpacing/>
              <w:jc w:val="both"/>
              <w:rPr>
                <w:rFonts w:ascii="Montserrat" w:hAnsi="Montserrat" w:cs="Courier New"/>
                <w:b/>
                <w:bCs/>
                <w:i/>
                <w:noProof/>
                <w:shd w:val="clear" w:color="auto" w:fill="FFFFFF"/>
                <w:lang w:val="ro-RO"/>
              </w:rPr>
            </w:pPr>
          </w:p>
          <w:p w14:paraId="0C150FF5" w14:textId="0F97A463" w:rsidR="003E2F39" w:rsidRPr="000533AF" w:rsidRDefault="000D2C23" w:rsidP="007E0D33">
            <w:pPr>
              <w:autoSpaceDE w:val="0"/>
              <w:autoSpaceDN w:val="0"/>
              <w:adjustRightInd w:val="0"/>
              <w:jc w:val="both"/>
              <w:rPr>
                <w:rFonts w:ascii="Montserrat" w:hAnsi="Montserrat"/>
                <w:bCs/>
                <w:lang w:val="ro-RO"/>
              </w:rPr>
            </w:pPr>
            <w:r w:rsidRPr="000533AF">
              <w:rPr>
                <w:rFonts w:ascii="Montserrat" w:hAnsi="Montserrat"/>
                <w:bCs/>
                <w:lang w:val="ro-RO"/>
              </w:rPr>
              <w:lastRenderedPageBreak/>
              <w:t xml:space="preserve">Impactul financiar </w:t>
            </w:r>
            <w:r w:rsidR="00006CFD" w:rsidRPr="000533AF">
              <w:rPr>
                <w:rFonts w:ascii="Montserrat" w:hAnsi="Montserrat"/>
                <w:bCs/>
                <w:lang w:val="ro-RO"/>
              </w:rPr>
              <w:t xml:space="preserve">nu </w:t>
            </w:r>
            <w:r w:rsidRPr="000533AF">
              <w:rPr>
                <w:rFonts w:ascii="Montserrat" w:hAnsi="Montserrat"/>
                <w:bCs/>
                <w:lang w:val="ro-RO"/>
              </w:rPr>
              <w:t xml:space="preserve">se va reflecta în bugetul propriu al Județului Cluj pe </w:t>
            </w:r>
            <w:r w:rsidR="00006CFD" w:rsidRPr="000533AF">
              <w:rPr>
                <w:rFonts w:ascii="Montserrat" w:hAnsi="Montserrat"/>
                <w:bCs/>
                <w:lang w:val="ro-RO"/>
              </w:rPr>
              <w:t>anii</w:t>
            </w:r>
            <w:r w:rsidRPr="000533AF">
              <w:rPr>
                <w:rFonts w:ascii="Montserrat" w:hAnsi="Montserrat"/>
                <w:bCs/>
                <w:lang w:val="ro-RO"/>
              </w:rPr>
              <w:t xml:space="preserve"> 2023</w:t>
            </w:r>
            <w:r w:rsidR="00006CFD" w:rsidRPr="000533AF">
              <w:rPr>
                <w:rFonts w:ascii="Montserrat" w:hAnsi="Montserrat"/>
                <w:bCs/>
                <w:lang w:val="ro-RO"/>
              </w:rPr>
              <w:t xml:space="preserve"> - 2024</w:t>
            </w:r>
            <w:r w:rsidRPr="000533AF">
              <w:rPr>
                <w:rFonts w:ascii="Montserrat" w:hAnsi="Montserrat"/>
                <w:bCs/>
                <w:lang w:val="ro-RO"/>
              </w:rPr>
              <w:t xml:space="preserve">, </w:t>
            </w:r>
            <w:r w:rsidR="00006CFD" w:rsidRPr="000533AF">
              <w:rPr>
                <w:rFonts w:ascii="Montserrat" w:hAnsi="Montserrat"/>
                <w:bCs/>
                <w:lang w:val="ro-RO"/>
              </w:rPr>
              <w:t xml:space="preserve">cât este estimată durata </w:t>
            </w:r>
            <w:r w:rsidR="00CA0E08" w:rsidRPr="000533AF">
              <w:rPr>
                <w:rFonts w:ascii="Montserrat" w:hAnsi="Montserrat"/>
                <w:bCs/>
                <w:lang w:val="ro-RO"/>
              </w:rPr>
              <w:t xml:space="preserve">de implementare a </w:t>
            </w:r>
            <w:r w:rsidR="00006CFD" w:rsidRPr="000533AF">
              <w:rPr>
                <w:rFonts w:ascii="Montserrat" w:hAnsi="Montserrat"/>
                <w:bCs/>
                <w:lang w:val="ro-RO"/>
              </w:rPr>
              <w:t xml:space="preserve">proiectului, deoarece toate cheltuielile propuse sunt eligibile. </w:t>
            </w:r>
          </w:p>
          <w:p w14:paraId="2F5F9D9D" w14:textId="77777777" w:rsidR="003E2F39" w:rsidRPr="000533AF" w:rsidRDefault="003E2F39" w:rsidP="007E0D33">
            <w:pPr>
              <w:jc w:val="both"/>
              <w:rPr>
                <w:rFonts w:ascii="Montserrat" w:hAnsi="Montserrat"/>
                <w:i/>
                <w:noProof/>
                <w:shd w:val="clear" w:color="auto" w:fill="FFFFFF"/>
                <w:lang w:val="ro-RO"/>
              </w:rPr>
            </w:pPr>
          </w:p>
          <w:p w14:paraId="09258461" w14:textId="77777777" w:rsidR="00900E21" w:rsidRPr="000533AF" w:rsidRDefault="00900E21" w:rsidP="007E0D33">
            <w:pPr>
              <w:autoSpaceDE w:val="0"/>
              <w:autoSpaceDN w:val="0"/>
              <w:adjustRightInd w:val="0"/>
              <w:jc w:val="both"/>
              <w:rPr>
                <w:rFonts w:ascii="Montserrat" w:hAnsi="Montserrat"/>
                <w:b/>
                <w:bCs/>
                <w:i/>
                <w:noProof/>
                <w:shd w:val="clear" w:color="auto" w:fill="FFFFFF"/>
                <w:lang w:val="ro-RO"/>
              </w:rPr>
            </w:pPr>
            <w:r w:rsidRPr="000533AF">
              <w:rPr>
                <w:rFonts w:ascii="Montserrat" w:hAnsi="Montserrat"/>
                <w:b/>
                <w:bCs/>
                <w:i/>
                <w:noProof/>
                <w:shd w:val="clear" w:color="auto" w:fill="FFFFFF"/>
                <w:lang w:val="ro-RO"/>
              </w:rPr>
              <w:t xml:space="preserve">Impactul asupra sarcinilor administrative </w:t>
            </w:r>
          </w:p>
          <w:p w14:paraId="05730EAB" w14:textId="7F54453E" w:rsidR="000D2C23" w:rsidRPr="000533AF" w:rsidRDefault="00900E21" w:rsidP="007E0D33">
            <w:pPr>
              <w:autoSpaceDE w:val="0"/>
              <w:autoSpaceDN w:val="0"/>
              <w:adjustRightInd w:val="0"/>
              <w:jc w:val="both"/>
              <w:rPr>
                <w:rFonts w:ascii="Montserrat" w:hAnsi="Montserrat"/>
                <w:lang w:val="ro-RO"/>
              </w:rPr>
            </w:pPr>
            <w:r w:rsidRPr="000533AF">
              <w:rPr>
                <w:rFonts w:ascii="Montserrat" w:hAnsi="Montserrat"/>
                <w:lang w:val="ro-RO"/>
              </w:rPr>
              <w:t>Actul administrativ se poate pune în aplicare după adoptare, sumele aprobate se vor cuprinde în bugetul județului în funcție de sursa de finanțare, ținând cont de prioritizarea investițiilor.</w:t>
            </w:r>
          </w:p>
        </w:tc>
      </w:tr>
      <w:tr w:rsidR="000533AF" w:rsidRPr="000533AF" w14:paraId="769FCF17" w14:textId="77777777" w:rsidTr="00074588">
        <w:tc>
          <w:tcPr>
            <w:tcW w:w="9493" w:type="dxa"/>
            <w:gridSpan w:val="4"/>
          </w:tcPr>
          <w:p w14:paraId="52392DD3" w14:textId="77777777" w:rsidR="00432C05" w:rsidRPr="000533AF" w:rsidRDefault="00432C05" w:rsidP="007E0D33">
            <w:pPr>
              <w:tabs>
                <w:tab w:val="left" w:pos="3456"/>
              </w:tabs>
              <w:jc w:val="both"/>
              <w:rPr>
                <w:rFonts w:ascii="Montserrat" w:hAnsi="Montserrat"/>
                <w:i/>
                <w:lang w:val="it-IT"/>
              </w:rPr>
            </w:pPr>
            <w:r w:rsidRPr="000533AF">
              <w:rPr>
                <w:rFonts w:ascii="Montserrat" w:hAnsi="Montserrat"/>
                <w:b/>
                <w:i/>
                <w:lang w:val="it-IT"/>
              </w:rPr>
              <w:lastRenderedPageBreak/>
              <w:t xml:space="preserve">Secțiunea a 4-a - Concluzii/propuneri:  </w:t>
            </w:r>
          </w:p>
        </w:tc>
      </w:tr>
      <w:tr w:rsidR="000533AF" w:rsidRPr="000533AF" w14:paraId="712ED273" w14:textId="77777777" w:rsidTr="00074588">
        <w:tc>
          <w:tcPr>
            <w:tcW w:w="9493" w:type="dxa"/>
            <w:gridSpan w:val="4"/>
          </w:tcPr>
          <w:p w14:paraId="6BD8A495" w14:textId="77777777" w:rsidR="00432C05" w:rsidRPr="000533AF" w:rsidRDefault="00432C05" w:rsidP="007E0D33">
            <w:pPr>
              <w:tabs>
                <w:tab w:val="left" w:pos="3456"/>
              </w:tabs>
              <w:jc w:val="both"/>
              <w:rPr>
                <w:rFonts w:ascii="Montserrat" w:hAnsi="Montserrat"/>
                <w:iCs/>
                <w:lang w:val="it-IT"/>
              </w:rPr>
            </w:pPr>
            <w:r w:rsidRPr="000533AF">
              <w:rPr>
                <w:rFonts w:ascii="Montserrat" w:hAnsi="Montserrat"/>
                <w:iCs/>
                <w:lang w:val="it-IT"/>
              </w:rPr>
              <w:t xml:space="preserve">În urma analizării proiectului de hotărâre și a documentării efectuate, certificăm faptul că proiectul de hotărâre </w:t>
            </w:r>
            <w:r w:rsidRPr="000533AF">
              <w:rPr>
                <w:rFonts w:ascii="Montserrat" w:hAnsi="Montserrat"/>
                <w:b/>
                <w:bCs/>
                <w:iCs/>
                <w:lang w:val="it-IT"/>
              </w:rPr>
              <w:t xml:space="preserve">îndeplinește </w:t>
            </w:r>
            <w:r w:rsidRPr="000533AF">
              <w:rPr>
                <w:rFonts w:ascii="Montserrat" w:hAnsi="Montserrat"/>
                <w:iCs/>
                <w:lang w:val="it-IT"/>
              </w:rPr>
              <w:t>cerințele tehnice specificate la Secțiunea a 2-a.</w:t>
            </w:r>
          </w:p>
        </w:tc>
      </w:tr>
      <w:tr w:rsidR="000533AF" w:rsidRPr="000533AF" w14:paraId="0C764E97" w14:textId="77777777" w:rsidTr="00006CFD">
        <w:trPr>
          <w:trHeight w:val="378"/>
        </w:trPr>
        <w:tc>
          <w:tcPr>
            <w:tcW w:w="3397" w:type="dxa"/>
          </w:tcPr>
          <w:p w14:paraId="2C4C7C64" w14:textId="77777777" w:rsidR="00432C05" w:rsidRPr="000533AF" w:rsidRDefault="00432C05" w:rsidP="007E0D33">
            <w:pPr>
              <w:tabs>
                <w:tab w:val="left" w:pos="3456"/>
              </w:tabs>
              <w:jc w:val="both"/>
              <w:rPr>
                <w:rFonts w:ascii="Montserrat" w:hAnsi="Montserrat"/>
                <w:b/>
                <w:bCs/>
                <w:iCs/>
                <w:lang w:val="it-IT"/>
              </w:rPr>
            </w:pPr>
          </w:p>
        </w:tc>
        <w:tc>
          <w:tcPr>
            <w:tcW w:w="2133" w:type="dxa"/>
            <w:vAlign w:val="center"/>
          </w:tcPr>
          <w:p w14:paraId="0D4CD07D" w14:textId="77777777" w:rsidR="00432C05" w:rsidRPr="000533AF" w:rsidRDefault="00432C05" w:rsidP="007E0D33">
            <w:pPr>
              <w:tabs>
                <w:tab w:val="left" w:pos="3456"/>
              </w:tabs>
              <w:jc w:val="center"/>
              <w:rPr>
                <w:rFonts w:ascii="Montserrat" w:hAnsi="Montserrat"/>
                <w:b/>
                <w:bCs/>
                <w:iCs/>
                <w:lang w:val="en-US"/>
              </w:rPr>
            </w:pPr>
            <w:proofErr w:type="spellStart"/>
            <w:r w:rsidRPr="000533AF">
              <w:rPr>
                <w:rFonts w:ascii="Montserrat" w:hAnsi="Montserrat"/>
                <w:b/>
                <w:bCs/>
                <w:iCs/>
                <w:lang w:val="en-US"/>
              </w:rPr>
              <w:t>Prenume</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și</w:t>
            </w:r>
            <w:proofErr w:type="spellEnd"/>
            <w:r w:rsidRPr="000533AF">
              <w:rPr>
                <w:rFonts w:ascii="Montserrat" w:hAnsi="Montserrat"/>
                <w:b/>
                <w:bCs/>
                <w:iCs/>
                <w:lang w:val="en-US"/>
              </w:rPr>
              <w:t xml:space="preserve"> </w:t>
            </w:r>
            <w:proofErr w:type="spellStart"/>
            <w:r w:rsidRPr="000533AF">
              <w:rPr>
                <w:rFonts w:ascii="Montserrat" w:hAnsi="Montserrat"/>
                <w:b/>
                <w:bCs/>
                <w:iCs/>
                <w:lang w:val="en-US"/>
              </w:rPr>
              <w:t>nume</w:t>
            </w:r>
            <w:proofErr w:type="spellEnd"/>
          </w:p>
        </w:tc>
        <w:tc>
          <w:tcPr>
            <w:tcW w:w="2158" w:type="dxa"/>
            <w:vAlign w:val="center"/>
          </w:tcPr>
          <w:p w14:paraId="56E6FBD0" w14:textId="77777777" w:rsidR="00432C05" w:rsidRPr="000533AF" w:rsidRDefault="00432C05" w:rsidP="007E0D33">
            <w:pPr>
              <w:tabs>
                <w:tab w:val="left" w:pos="3456"/>
              </w:tabs>
              <w:jc w:val="center"/>
              <w:rPr>
                <w:rFonts w:ascii="Montserrat" w:hAnsi="Montserrat"/>
                <w:b/>
                <w:bCs/>
                <w:iCs/>
                <w:lang w:val="en-US"/>
              </w:rPr>
            </w:pPr>
            <w:r w:rsidRPr="000533AF">
              <w:rPr>
                <w:rFonts w:ascii="Montserrat" w:hAnsi="Montserrat"/>
                <w:b/>
                <w:bCs/>
                <w:iCs/>
                <w:lang w:val="en-US"/>
              </w:rPr>
              <w:t>Data</w:t>
            </w:r>
          </w:p>
        </w:tc>
        <w:tc>
          <w:tcPr>
            <w:tcW w:w="1805" w:type="dxa"/>
            <w:vAlign w:val="center"/>
          </w:tcPr>
          <w:p w14:paraId="76574170" w14:textId="77777777" w:rsidR="00432C05" w:rsidRPr="000533AF" w:rsidRDefault="00432C05" w:rsidP="007E0D33">
            <w:pPr>
              <w:tabs>
                <w:tab w:val="left" w:pos="3456"/>
              </w:tabs>
              <w:jc w:val="center"/>
              <w:rPr>
                <w:rFonts w:ascii="Montserrat" w:hAnsi="Montserrat"/>
                <w:b/>
                <w:bCs/>
                <w:iCs/>
                <w:lang w:val="en-US"/>
              </w:rPr>
            </w:pPr>
            <w:proofErr w:type="spellStart"/>
            <w:r w:rsidRPr="000533AF">
              <w:rPr>
                <w:rFonts w:ascii="Montserrat" w:hAnsi="Montserrat"/>
                <w:b/>
                <w:bCs/>
                <w:iCs/>
                <w:lang w:val="en-US"/>
              </w:rPr>
              <w:t>Semnătura</w:t>
            </w:r>
            <w:proofErr w:type="spellEnd"/>
          </w:p>
        </w:tc>
      </w:tr>
      <w:tr w:rsidR="00432C05" w:rsidRPr="000533AF" w14:paraId="0A88712F" w14:textId="77777777" w:rsidTr="00006CFD">
        <w:trPr>
          <w:trHeight w:val="411"/>
        </w:trPr>
        <w:tc>
          <w:tcPr>
            <w:tcW w:w="3397" w:type="dxa"/>
            <w:vAlign w:val="center"/>
          </w:tcPr>
          <w:p w14:paraId="31B1B5B9" w14:textId="030502CE" w:rsidR="00432C05" w:rsidRPr="000533AF" w:rsidRDefault="00432C05" w:rsidP="007E0D33">
            <w:pPr>
              <w:tabs>
                <w:tab w:val="left" w:pos="3456"/>
              </w:tabs>
              <w:jc w:val="both"/>
              <w:rPr>
                <w:rFonts w:ascii="Montserrat" w:hAnsi="Montserrat"/>
                <w:iCs/>
                <w:lang w:val="en-US"/>
              </w:rPr>
            </w:pPr>
            <w:proofErr w:type="spellStart"/>
            <w:r w:rsidRPr="000533AF">
              <w:rPr>
                <w:rFonts w:ascii="Montserrat" w:hAnsi="Montserrat"/>
                <w:iCs/>
                <w:lang w:val="en-US"/>
              </w:rPr>
              <w:t>Avizat</w:t>
            </w:r>
            <w:proofErr w:type="spellEnd"/>
            <w:r w:rsidRPr="000533AF">
              <w:rPr>
                <w:rFonts w:ascii="Montserrat" w:hAnsi="Montserrat"/>
                <w:iCs/>
                <w:lang w:val="en-US"/>
              </w:rPr>
              <w:t>: Director General</w:t>
            </w:r>
          </w:p>
        </w:tc>
        <w:tc>
          <w:tcPr>
            <w:tcW w:w="2133" w:type="dxa"/>
            <w:vAlign w:val="center"/>
          </w:tcPr>
          <w:p w14:paraId="09953CE6" w14:textId="55229685" w:rsidR="00432C05" w:rsidRPr="000533AF" w:rsidRDefault="00432C05" w:rsidP="007E0D33">
            <w:pPr>
              <w:tabs>
                <w:tab w:val="left" w:pos="3456"/>
              </w:tabs>
              <w:jc w:val="both"/>
              <w:rPr>
                <w:rFonts w:ascii="Montserrat" w:hAnsi="Montserrat"/>
                <w:iCs/>
                <w:lang w:val="en-US"/>
              </w:rPr>
            </w:pPr>
            <w:r w:rsidRPr="000533AF">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0533AF" w:rsidRDefault="00CA0E08" w:rsidP="007E0D33">
            <w:pPr>
              <w:tabs>
                <w:tab w:val="left" w:pos="3456"/>
              </w:tabs>
              <w:jc w:val="center"/>
              <w:rPr>
                <w:rFonts w:ascii="Montserrat" w:hAnsi="Montserrat"/>
                <w:iCs/>
                <w:lang w:val="en-US"/>
              </w:rPr>
            </w:pPr>
            <w:r w:rsidRPr="000533AF">
              <w:rPr>
                <w:rFonts w:ascii="Montserrat" w:hAnsi="Montserrat"/>
                <w:iCs/>
                <w:lang w:val="en-US"/>
              </w:rPr>
              <w:t>27</w:t>
            </w:r>
            <w:r w:rsidR="00F10C54" w:rsidRPr="000533AF">
              <w:rPr>
                <w:rFonts w:ascii="Montserrat" w:hAnsi="Montserrat"/>
                <w:iCs/>
                <w:lang w:val="en-US"/>
              </w:rPr>
              <w:t>.0</w:t>
            </w:r>
            <w:r w:rsidRPr="000533AF">
              <w:rPr>
                <w:rFonts w:ascii="Montserrat" w:hAnsi="Montserrat"/>
                <w:iCs/>
                <w:lang w:val="en-US"/>
              </w:rPr>
              <w:t>9</w:t>
            </w:r>
            <w:r w:rsidR="00F10C54" w:rsidRPr="000533AF">
              <w:rPr>
                <w:rFonts w:ascii="Montserrat" w:hAnsi="Montserrat"/>
                <w:iCs/>
                <w:lang w:val="en-US"/>
              </w:rPr>
              <w:t>.2022</w:t>
            </w:r>
          </w:p>
        </w:tc>
        <w:tc>
          <w:tcPr>
            <w:tcW w:w="1805" w:type="dxa"/>
            <w:vAlign w:val="center"/>
          </w:tcPr>
          <w:p w14:paraId="71169614" w14:textId="77777777" w:rsidR="00432C05" w:rsidRPr="000533AF" w:rsidRDefault="00432C05" w:rsidP="007E0D33">
            <w:pPr>
              <w:tabs>
                <w:tab w:val="left" w:pos="3456"/>
              </w:tabs>
              <w:jc w:val="both"/>
              <w:rPr>
                <w:rFonts w:ascii="Montserrat" w:hAnsi="Montserrat"/>
                <w:iCs/>
                <w:lang w:val="en-US"/>
              </w:rPr>
            </w:pPr>
          </w:p>
        </w:tc>
      </w:tr>
    </w:tbl>
    <w:p w14:paraId="16B47444" w14:textId="0252932B" w:rsidR="00315367" w:rsidRPr="000533AF" w:rsidRDefault="00315367" w:rsidP="007E0D33">
      <w:pPr>
        <w:tabs>
          <w:tab w:val="left" w:pos="1052"/>
        </w:tabs>
        <w:rPr>
          <w:rFonts w:ascii="Montserrat" w:hAnsi="Montserrat"/>
          <w:lang w:val="en-US" w:eastAsia="ro-RO"/>
        </w:rPr>
        <w:sectPr w:rsidR="00315367" w:rsidRPr="000533AF"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533AF" w:rsidRPr="000533AF"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0533AF" w:rsidRDefault="00625B39" w:rsidP="007E0D33">
            <w:pPr>
              <w:tabs>
                <w:tab w:val="left" w:pos="3456"/>
              </w:tabs>
              <w:jc w:val="center"/>
              <w:rPr>
                <w:rFonts w:ascii="Montserrat" w:hAnsi="Montserrat"/>
                <w:b/>
                <w:bCs/>
                <w:lang w:val="en-US"/>
              </w:rPr>
            </w:pPr>
            <w:r w:rsidRPr="000533AF">
              <w:rPr>
                <w:rFonts w:ascii="Montserrat" w:hAnsi="Montserrat"/>
                <w:b/>
                <w:bCs/>
                <w:lang w:val="en-US"/>
              </w:rPr>
              <w:lastRenderedPageBreak/>
              <w:t>CIRCUIT PROIECT DE HOTĂRÂRE</w:t>
            </w:r>
          </w:p>
        </w:tc>
      </w:tr>
      <w:tr w:rsidR="000533AF" w:rsidRPr="000533AF"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0533AF" w:rsidRDefault="00625B39" w:rsidP="007E0D33">
            <w:pPr>
              <w:rPr>
                <w:rFonts w:ascii="Montserrat" w:hAnsi="Montserrat"/>
                <w:b/>
                <w:bCs/>
                <w:lang w:val="en-US"/>
              </w:rPr>
            </w:pPr>
            <w:r w:rsidRPr="000533AF">
              <w:rPr>
                <w:rFonts w:ascii="Montserrat" w:hAnsi="Montserrat"/>
                <w:b/>
                <w:bCs/>
                <w:lang w:val="en-US"/>
              </w:rPr>
              <w:t xml:space="preserve">1. </w:t>
            </w:r>
            <w:proofErr w:type="spellStart"/>
            <w:r w:rsidRPr="000533AF">
              <w:rPr>
                <w:rFonts w:ascii="Montserrat" w:hAnsi="Montserrat"/>
                <w:b/>
                <w:bCs/>
                <w:lang w:val="en-US"/>
              </w:rPr>
              <w:t>Transmitere</w:t>
            </w:r>
            <w:proofErr w:type="spellEnd"/>
            <w:r w:rsidRPr="000533AF">
              <w:rPr>
                <w:rFonts w:ascii="Montserrat" w:hAnsi="Montserrat"/>
                <w:b/>
                <w:bCs/>
                <w:lang w:val="en-US"/>
              </w:rPr>
              <w:t xml:space="preserve"> </w:t>
            </w:r>
            <w:proofErr w:type="spellStart"/>
            <w:r w:rsidRPr="000533AF">
              <w:rPr>
                <w:rFonts w:ascii="Montserrat" w:hAnsi="Montserrat"/>
                <w:b/>
                <w:bCs/>
                <w:lang w:val="en-US"/>
              </w:rPr>
              <w:t>proiect</w:t>
            </w:r>
            <w:proofErr w:type="spellEnd"/>
            <w:r w:rsidRPr="000533AF">
              <w:rPr>
                <w:rFonts w:ascii="Montserrat" w:hAnsi="Montserrat"/>
                <w:b/>
                <w:bCs/>
                <w:lang w:val="en-US"/>
              </w:rPr>
              <w:t xml:space="preserve"> </w:t>
            </w:r>
            <w:proofErr w:type="spellStart"/>
            <w:r w:rsidRPr="000533AF">
              <w:rPr>
                <w:rFonts w:ascii="Montserrat" w:hAnsi="Montserrat"/>
                <w:b/>
                <w:bCs/>
                <w:lang w:val="en-US"/>
              </w:rPr>
              <w:t>în</w:t>
            </w:r>
            <w:proofErr w:type="spellEnd"/>
            <w:r w:rsidRPr="000533AF">
              <w:rPr>
                <w:rFonts w:ascii="Montserrat" w:hAnsi="Montserrat"/>
                <w:b/>
                <w:bCs/>
                <w:lang w:val="en-US"/>
              </w:rPr>
              <w:t xml:space="preserve"> </w:t>
            </w:r>
            <w:proofErr w:type="spellStart"/>
            <w:r w:rsidRPr="000533AF">
              <w:rPr>
                <w:rFonts w:ascii="Montserrat" w:hAnsi="Montserrat"/>
                <w:b/>
                <w:bCs/>
                <w:lang w:val="en-US"/>
              </w:rPr>
              <w:t>vederea</w:t>
            </w:r>
            <w:proofErr w:type="spellEnd"/>
            <w:r w:rsidRPr="000533AF">
              <w:rPr>
                <w:rFonts w:ascii="Montserrat" w:hAnsi="Montserrat"/>
                <w:b/>
                <w:bCs/>
                <w:lang w:val="en-US"/>
              </w:rPr>
              <w:t xml:space="preserve"> </w:t>
            </w:r>
            <w:proofErr w:type="spellStart"/>
            <w:r w:rsidRPr="000533AF">
              <w:rPr>
                <w:rFonts w:ascii="Montserrat" w:hAnsi="Montserrat"/>
                <w:b/>
                <w:bCs/>
                <w:lang w:val="en-US"/>
              </w:rPr>
              <w:t>analizării</w:t>
            </w:r>
            <w:proofErr w:type="spellEnd"/>
            <w:r w:rsidRPr="000533AF">
              <w:rPr>
                <w:rFonts w:ascii="Montserrat" w:hAnsi="Montserrat"/>
                <w:b/>
                <w:bCs/>
                <w:lang w:val="en-US"/>
              </w:rPr>
              <w:t xml:space="preserve"> </w:t>
            </w:r>
            <w:proofErr w:type="spellStart"/>
            <w:r w:rsidRPr="000533AF">
              <w:rPr>
                <w:rFonts w:ascii="Montserrat" w:hAnsi="Montserrat"/>
                <w:b/>
                <w:bCs/>
                <w:lang w:val="en-US"/>
              </w:rPr>
              <w:t>şi</w:t>
            </w:r>
            <w:proofErr w:type="spellEnd"/>
            <w:r w:rsidRPr="000533AF">
              <w:rPr>
                <w:rFonts w:ascii="Montserrat" w:hAnsi="Montserrat"/>
                <w:b/>
                <w:bCs/>
                <w:lang w:val="en-US"/>
              </w:rPr>
              <w:t xml:space="preserve"> </w:t>
            </w:r>
            <w:proofErr w:type="spellStart"/>
            <w:r w:rsidRPr="000533AF">
              <w:rPr>
                <w:rFonts w:ascii="Montserrat" w:hAnsi="Montserrat"/>
                <w:b/>
                <w:bCs/>
                <w:lang w:val="en-US"/>
              </w:rPr>
              <w:t>întocmirii</w:t>
            </w:r>
            <w:proofErr w:type="spellEnd"/>
            <w:r w:rsidRPr="000533AF">
              <w:rPr>
                <w:rFonts w:ascii="Montserrat" w:hAnsi="Montserrat"/>
                <w:b/>
                <w:bCs/>
                <w:lang w:val="en-US"/>
              </w:rPr>
              <w:t xml:space="preserve"> </w:t>
            </w:r>
            <w:proofErr w:type="spellStart"/>
            <w:r w:rsidRPr="000533AF">
              <w:rPr>
                <w:rFonts w:ascii="Montserrat" w:hAnsi="Montserrat"/>
                <w:b/>
                <w:bCs/>
                <w:lang w:val="en-US"/>
              </w:rPr>
              <w:t>raportului</w:t>
            </w:r>
            <w:proofErr w:type="spellEnd"/>
            <w:r w:rsidRPr="000533AF">
              <w:rPr>
                <w:rFonts w:ascii="Montserrat" w:hAnsi="Montserrat"/>
                <w:b/>
                <w:bCs/>
                <w:lang w:val="en-US"/>
              </w:rPr>
              <w:t>/</w:t>
            </w:r>
            <w:proofErr w:type="spellStart"/>
            <w:r w:rsidRPr="000533AF">
              <w:rPr>
                <w:rFonts w:ascii="Montserrat" w:hAnsi="Montserrat"/>
                <w:b/>
                <w:bCs/>
                <w:lang w:val="en-US"/>
              </w:rPr>
              <w:t>rapoartelor</w:t>
            </w:r>
            <w:proofErr w:type="spellEnd"/>
            <w:r w:rsidRPr="000533AF">
              <w:rPr>
                <w:rFonts w:ascii="Montserrat" w:hAnsi="Montserrat"/>
                <w:b/>
                <w:bCs/>
                <w:lang w:val="en-US"/>
              </w:rPr>
              <w:t xml:space="preserve"> de </w:t>
            </w:r>
            <w:proofErr w:type="spellStart"/>
            <w:r w:rsidRPr="000533AF">
              <w:rPr>
                <w:rFonts w:ascii="Montserrat" w:hAnsi="Montserrat"/>
                <w:b/>
                <w:bCs/>
                <w:lang w:val="en-US"/>
              </w:rPr>
              <w:t>specialitate</w:t>
            </w:r>
            <w:proofErr w:type="spellEnd"/>
            <w:r w:rsidRPr="000533AF">
              <w:rPr>
                <w:rFonts w:ascii="Montserrat" w:hAnsi="Montserrat"/>
                <w:b/>
                <w:bCs/>
                <w:lang w:val="en-US"/>
              </w:rPr>
              <w:t xml:space="preserve"> ale </w:t>
            </w:r>
            <w:proofErr w:type="spellStart"/>
            <w:r w:rsidRPr="000533AF">
              <w:rPr>
                <w:rFonts w:ascii="Montserrat" w:hAnsi="Montserrat"/>
                <w:b/>
                <w:bCs/>
                <w:lang w:val="en-US"/>
              </w:rPr>
              <w:t>compartimentelor</w:t>
            </w:r>
            <w:proofErr w:type="spellEnd"/>
            <w:r w:rsidRPr="000533AF">
              <w:rPr>
                <w:rFonts w:ascii="Montserrat" w:hAnsi="Montserrat"/>
                <w:b/>
                <w:bCs/>
                <w:lang w:val="en-US"/>
              </w:rPr>
              <w:t xml:space="preserve"> de resort </w:t>
            </w:r>
            <w:proofErr w:type="spellStart"/>
            <w:r w:rsidRPr="000533AF">
              <w:rPr>
                <w:rFonts w:ascii="Montserrat" w:hAnsi="Montserrat"/>
                <w:b/>
                <w:bCs/>
                <w:lang w:val="en-US"/>
              </w:rPr>
              <w:t>nominalizate</w:t>
            </w:r>
            <w:proofErr w:type="spellEnd"/>
          </w:p>
        </w:tc>
      </w:tr>
      <w:tr w:rsidR="000533AF" w:rsidRPr="000533AF"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0533AF" w:rsidRDefault="00625B39" w:rsidP="007E0D33">
            <w:pPr>
              <w:tabs>
                <w:tab w:val="left" w:pos="3456"/>
              </w:tabs>
              <w:jc w:val="center"/>
              <w:rPr>
                <w:rFonts w:ascii="Montserrat" w:hAnsi="Montserrat"/>
                <w:lang w:val="en-US"/>
              </w:rPr>
            </w:pPr>
          </w:p>
          <w:p w14:paraId="7C02A5E6"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Compartimentele</w:t>
            </w:r>
            <w:proofErr w:type="spellEnd"/>
            <w:r w:rsidRPr="000533AF">
              <w:rPr>
                <w:rFonts w:ascii="Montserrat" w:hAnsi="Montserrat"/>
                <w:lang w:val="en-US"/>
              </w:rPr>
              <w:t xml:space="preserve"> de resort </w:t>
            </w:r>
            <w:proofErr w:type="spellStart"/>
            <w:r w:rsidRPr="000533AF">
              <w:rPr>
                <w:rFonts w:ascii="Montserrat" w:hAnsi="Montserrat"/>
                <w:lang w:val="en-US"/>
              </w:rPr>
              <w:t>nominalizate</w:t>
            </w:r>
            <w:proofErr w:type="spellEnd"/>
          </w:p>
          <w:p w14:paraId="0CA363E4" w14:textId="081D6554" w:rsidR="00625B39" w:rsidRPr="000533AF" w:rsidRDefault="00625B39" w:rsidP="007E0D33">
            <w:pPr>
              <w:tabs>
                <w:tab w:val="left" w:pos="0"/>
              </w:tabs>
              <w:jc w:val="center"/>
              <w:rPr>
                <w:rFonts w:ascii="Montserrat" w:hAnsi="Montserrat"/>
                <w:lang w:val="en-US"/>
              </w:rPr>
            </w:pPr>
            <w:r w:rsidRPr="000533AF">
              <w:rPr>
                <w:rFonts w:ascii="Montserrat" w:hAnsi="Montserrat"/>
                <w:lang w:val="en-US"/>
              </w:rPr>
              <w:t>(</w:t>
            </w:r>
            <w:proofErr w:type="spellStart"/>
            <w:r w:rsidRPr="000533AF">
              <w:rPr>
                <w:rFonts w:ascii="Montserrat" w:hAnsi="Montserrat"/>
                <w:lang w:val="en-US"/>
              </w:rPr>
              <w:t>Direcția</w:t>
            </w:r>
            <w:proofErr w:type="spellEnd"/>
            <w:r w:rsidR="009E3B3C" w:rsidRPr="000533AF">
              <w:rPr>
                <w:rFonts w:ascii="Montserrat" w:hAnsi="Montserrat"/>
                <w:lang w:val="en-US"/>
              </w:rPr>
              <w:t xml:space="preserve"> </w:t>
            </w:r>
            <w:r w:rsidRPr="000533AF">
              <w:rPr>
                <w:rFonts w:ascii="Montserrat" w:hAnsi="Montserrat"/>
                <w:lang w:val="en-US"/>
              </w:rPr>
              <w:t>/</w:t>
            </w:r>
            <w:r w:rsidR="009E3B3C" w:rsidRPr="000533AF">
              <w:rPr>
                <w:rFonts w:ascii="Montserrat" w:hAnsi="Montserrat"/>
                <w:lang w:val="en-US"/>
              </w:rPr>
              <w:t xml:space="preserve"> </w:t>
            </w:r>
            <w:proofErr w:type="spellStart"/>
            <w:r w:rsidRPr="000533AF">
              <w:rPr>
                <w:rFonts w:ascii="Montserrat" w:hAnsi="Montserrat"/>
                <w:lang w:val="en-US"/>
              </w:rPr>
              <w:t>serviciul</w:t>
            </w:r>
            <w:proofErr w:type="spellEnd"/>
            <w:r w:rsidRPr="000533AF">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Datele</w:t>
            </w:r>
            <w:proofErr w:type="spellEnd"/>
            <w:r w:rsidRPr="000533AF">
              <w:rPr>
                <w:rFonts w:ascii="Montserrat" w:hAnsi="Montserrat"/>
                <w:lang w:val="en-US"/>
              </w:rPr>
              <w:t xml:space="preserve"> de </w:t>
            </w:r>
            <w:proofErr w:type="spellStart"/>
            <w:r w:rsidRPr="000533AF">
              <w:rPr>
                <w:rFonts w:ascii="Montserrat" w:hAnsi="Montserrat"/>
                <w:lang w:val="en-US"/>
              </w:rPr>
              <w:t>întocmire</w:t>
            </w:r>
            <w:proofErr w:type="spellEnd"/>
            <w:r w:rsidRPr="000533AF">
              <w:rPr>
                <w:rFonts w:ascii="Montserrat" w:hAnsi="Montserrat"/>
                <w:lang w:val="en-US"/>
              </w:rPr>
              <w:t xml:space="preserve"> </w:t>
            </w:r>
            <w:proofErr w:type="spellStart"/>
            <w:r w:rsidRPr="000533AF">
              <w:rPr>
                <w:rFonts w:ascii="Montserrat" w:hAnsi="Montserrat"/>
                <w:lang w:val="en-US"/>
              </w:rPr>
              <w:t>și</w:t>
            </w:r>
            <w:proofErr w:type="spellEnd"/>
            <w:r w:rsidRPr="000533AF">
              <w:rPr>
                <w:rFonts w:ascii="Montserrat" w:hAnsi="Montserrat"/>
                <w:lang w:val="en-US"/>
              </w:rPr>
              <w:t xml:space="preserve"> </w:t>
            </w:r>
            <w:proofErr w:type="spellStart"/>
            <w:r w:rsidRPr="000533AF">
              <w:rPr>
                <w:rFonts w:ascii="Montserrat" w:hAnsi="Montserrat"/>
                <w:lang w:val="en-US"/>
              </w:rPr>
              <w:t>depunere</w:t>
            </w:r>
            <w:proofErr w:type="spellEnd"/>
            <w:r w:rsidRPr="000533AF">
              <w:rPr>
                <w:rFonts w:ascii="Montserrat" w:hAnsi="Montserrat"/>
                <w:lang w:val="en-US"/>
              </w:rPr>
              <w:t xml:space="preserve"> a </w:t>
            </w:r>
            <w:proofErr w:type="spellStart"/>
            <w:r w:rsidRPr="000533AF">
              <w:rPr>
                <w:rFonts w:ascii="Montserrat" w:hAnsi="Montserrat"/>
                <w:lang w:val="en-US"/>
              </w:rPr>
              <w:t>rapoartelor</w:t>
            </w:r>
            <w:proofErr w:type="spellEnd"/>
            <w:r w:rsidRPr="000533AF">
              <w:rPr>
                <w:rFonts w:ascii="Montserrat" w:hAnsi="Montserrat"/>
                <w:lang w:val="en-US"/>
              </w:rPr>
              <w:t xml:space="preserve"> </w:t>
            </w:r>
            <w:proofErr w:type="gramStart"/>
            <w:r w:rsidRPr="000533AF">
              <w:rPr>
                <w:rFonts w:ascii="Montserrat" w:hAnsi="Montserrat"/>
                <w:lang w:val="en-US"/>
              </w:rPr>
              <w:t xml:space="preserve">de  </w:t>
            </w:r>
            <w:proofErr w:type="spellStart"/>
            <w:r w:rsidRPr="000533AF">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Semnătura</w:t>
            </w:r>
            <w:proofErr w:type="spellEnd"/>
            <w:r w:rsidRPr="000533AF">
              <w:rPr>
                <w:rFonts w:ascii="Montserrat" w:hAnsi="Montserrat"/>
                <w:lang w:val="en-US"/>
              </w:rPr>
              <w:t xml:space="preserve"> </w:t>
            </w:r>
            <w:proofErr w:type="spellStart"/>
            <w:r w:rsidRPr="000533AF">
              <w:rPr>
                <w:rFonts w:ascii="Montserrat" w:hAnsi="Montserrat"/>
                <w:lang w:val="en-US"/>
              </w:rPr>
              <w:t>persoanelor</w:t>
            </w:r>
            <w:proofErr w:type="spellEnd"/>
            <w:r w:rsidRPr="000533AF">
              <w:rPr>
                <w:rFonts w:ascii="Montserrat" w:hAnsi="Montserrat"/>
                <w:lang w:val="en-US"/>
              </w:rPr>
              <w:t xml:space="preserve"> </w:t>
            </w:r>
            <w:proofErr w:type="spellStart"/>
            <w:r w:rsidRPr="000533AF">
              <w:rPr>
                <w:rFonts w:ascii="Montserrat" w:hAnsi="Montserrat"/>
                <w:lang w:val="en-US"/>
              </w:rPr>
              <w:t>competente</w:t>
            </w:r>
            <w:proofErr w:type="spellEnd"/>
            <w:r w:rsidRPr="000533AF">
              <w:rPr>
                <w:rFonts w:ascii="Montserrat" w:hAnsi="Montserrat"/>
                <w:lang w:val="en-US"/>
              </w:rPr>
              <w:t xml:space="preserve"> </w:t>
            </w:r>
            <w:proofErr w:type="spellStart"/>
            <w:r w:rsidRPr="000533AF">
              <w:rPr>
                <w:rFonts w:ascii="Montserrat" w:hAnsi="Montserrat"/>
                <w:lang w:val="en-US"/>
              </w:rPr>
              <w:t>pentru</w:t>
            </w:r>
            <w:proofErr w:type="spellEnd"/>
            <w:r w:rsidRPr="000533AF">
              <w:rPr>
                <w:rFonts w:ascii="Montserrat" w:hAnsi="Montserrat"/>
                <w:lang w:val="en-US"/>
              </w:rPr>
              <w:t xml:space="preserve"> </w:t>
            </w:r>
            <w:proofErr w:type="spellStart"/>
            <w:r w:rsidRPr="000533AF">
              <w:rPr>
                <w:rFonts w:ascii="Montserrat" w:hAnsi="Montserrat"/>
                <w:lang w:val="en-US"/>
              </w:rPr>
              <w:t>nominalizare</w:t>
            </w:r>
            <w:proofErr w:type="spellEnd"/>
            <w:r w:rsidRPr="000533AF">
              <w:rPr>
                <w:rFonts w:ascii="Montserrat" w:hAnsi="Montserrat"/>
                <w:lang w:val="en-US"/>
              </w:rPr>
              <w:t>/</w:t>
            </w:r>
          </w:p>
          <w:p w14:paraId="31EA943E"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stabilire</w:t>
            </w:r>
            <w:proofErr w:type="spellEnd"/>
            <w:r w:rsidRPr="000533AF">
              <w:rPr>
                <w:rFonts w:ascii="Montserrat" w:hAnsi="Montserrat"/>
                <w:lang w:val="en-US"/>
              </w:rPr>
              <w:t xml:space="preserve"> date de </w:t>
            </w:r>
            <w:proofErr w:type="spellStart"/>
            <w:r w:rsidRPr="000533AF">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Raport</w:t>
            </w:r>
            <w:proofErr w:type="spellEnd"/>
            <w:r w:rsidRPr="000533AF">
              <w:rPr>
                <w:rFonts w:ascii="Montserrat" w:hAnsi="Montserrat"/>
                <w:lang w:val="en-US"/>
              </w:rPr>
              <w:t xml:space="preserve"> </w:t>
            </w:r>
            <w:proofErr w:type="spellStart"/>
            <w:r w:rsidRPr="000533AF">
              <w:rPr>
                <w:rFonts w:ascii="Montserrat" w:hAnsi="Montserrat"/>
                <w:lang w:val="en-US"/>
              </w:rPr>
              <w:t>întocmit</w:t>
            </w:r>
            <w:proofErr w:type="spellEnd"/>
            <w:r w:rsidRPr="000533AF">
              <w:rPr>
                <w:rFonts w:ascii="Montserrat" w:hAnsi="Montserrat"/>
                <w:lang w:val="en-US"/>
              </w:rPr>
              <w:t>/</w:t>
            </w:r>
          </w:p>
          <w:p w14:paraId="08D03F60"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Refuz</w:t>
            </w:r>
            <w:proofErr w:type="spellEnd"/>
            <w:r w:rsidRPr="000533AF">
              <w:rPr>
                <w:rFonts w:ascii="Montserrat" w:hAnsi="Montserrat"/>
                <w:lang w:val="en-US"/>
              </w:rPr>
              <w:t xml:space="preserve"> </w:t>
            </w:r>
            <w:proofErr w:type="spellStart"/>
            <w:r w:rsidRPr="000533AF">
              <w:rPr>
                <w:rFonts w:ascii="Montserrat" w:hAnsi="Montserrat"/>
                <w:lang w:val="en-US"/>
              </w:rPr>
              <w:t>întocmire</w:t>
            </w:r>
            <w:proofErr w:type="spellEnd"/>
            <w:r w:rsidRPr="000533AF">
              <w:rPr>
                <w:rFonts w:ascii="Montserrat" w:hAnsi="Montserrat"/>
                <w:lang w:val="en-US"/>
              </w:rPr>
              <w:t xml:space="preserve"> </w:t>
            </w:r>
            <w:proofErr w:type="spellStart"/>
            <w:r w:rsidRPr="000533AF">
              <w:rPr>
                <w:rFonts w:ascii="Montserrat" w:hAnsi="Montserrat"/>
                <w:lang w:val="en-US"/>
              </w:rPr>
              <w:t>raport</w:t>
            </w:r>
            <w:proofErr w:type="spellEnd"/>
            <w:r w:rsidRPr="000533AF">
              <w:rPr>
                <w:rFonts w:ascii="Montserrat" w:hAnsi="Montserrat"/>
                <w:lang w:val="en-US"/>
              </w:rPr>
              <w:t>/</w:t>
            </w:r>
          </w:p>
          <w:p w14:paraId="381BEA5E"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semnătură</w:t>
            </w:r>
            <w:proofErr w:type="spellEnd"/>
          </w:p>
        </w:tc>
      </w:tr>
      <w:tr w:rsidR="000533AF" w:rsidRPr="000533AF"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0533AF" w:rsidRDefault="00625B39" w:rsidP="007E0D33">
            <w:pPr>
              <w:tabs>
                <w:tab w:val="left" w:pos="3456"/>
              </w:tabs>
              <w:jc w:val="center"/>
              <w:rPr>
                <w:rFonts w:ascii="Montserrat" w:hAnsi="Montserrat"/>
                <w:bCs/>
                <w:lang w:val="ro-RO"/>
              </w:rPr>
            </w:pPr>
            <w:r w:rsidRPr="000533AF">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0533AF" w:rsidRDefault="00CA0E08" w:rsidP="007E0D33">
            <w:pPr>
              <w:tabs>
                <w:tab w:val="left" w:pos="3456"/>
              </w:tabs>
              <w:jc w:val="center"/>
              <w:rPr>
                <w:rFonts w:ascii="Montserrat" w:hAnsi="Montserrat"/>
                <w:lang w:val="en-US"/>
              </w:rPr>
            </w:pPr>
            <w:r w:rsidRPr="000533AF">
              <w:rPr>
                <w:rFonts w:ascii="Montserrat" w:hAnsi="Montserrat"/>
                <w:iCs/>
                <w:lang w:val="en-US"/>
              </w:rPr>
              <w:t>27</w:t>
            </w:r>
            <w:r w:rsidR="00F10C54" w:rsidRPr="000533AF">
              <w:rPr>
                <w:rFonts w:ascii="Montserrat" w:hAnsi="Montserrat"/>
                <w:iCs/>
                <w:lang w:val="en-US"/>
              </w:rPr>
              <w:t>.0</w:t>
            </w:r>
            <w:r w:rsidRPr="000533AF">
              <w:rPr>
                <w:rFonts w:ascii="Montserrat" w:hAnsi="Montserrat"/>
                <w:iCs/>
                <w:lang w:val="en-US"/>
              </w:rPr>
              <w:t>9</w:t>
            </w:r>
            <w:r w:rsidR="00F10C54" w:rsidRPr="000533AF">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0533AF" w:rsidRDefault="00625B39" w:rsidP="007E0D33">
            <w:pPr>
              <w:tabs>
                <w:tab w:val="left" w:pos="3456"/>
              </w:tabs>
              <w:jc w:val="center"/>
              <w:rPr>
                <w:rFonts w:ascii="Montserrat" w:hAnsi="Montserrat"/>
                <w:b/>
                <w:bCs/>
                <w:lang w:val="en-US"/>
              </w:rPr>
            </w:pPr>
            <w:r w:rsidRPr="000533AF">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0533AF" w:rsidRDefault="00625B39" w:rsidP="007E0D33">
            <w:pPr>
              <w:tabs>
                <w:tab w:val="left" w:pos="3456"/>
              </w:tabs>
              <w:jc w:val="center"/>
              <w:rPr>
                <w:rFonts w:ascii="Montserrat" w:hAnsi="Montserrat"/>
                <w:b/>
                <w:bCs/>
                <w:lang w:val="en-US"/>
              </w:rPr>
            </w:pPr>
            <w:proofErr w:type="spellStart"/>
            <w:r w:rsidRPr="000533AF">
              <w:rPr>
                <w:rFonts w:ascii="Montserrat" w:hAnsi="Montserrat"/>
                <w:lang w:val="en-US"/>
              </w:rPr>
              <w:t>Raport</w:t>
            </w:r>
            <w:proofErr w:type="spellEnd"/>
            <w:r w:rsidRPr="000533AF">
              <w:rPr>
                <w:rFonts w:ascii="Montserrat" w:hAnsi="Montserrat"/>
                <w:lang w:val="en-US"/>
              </w:rPr>
              <w:t xml:space="preserve"> </w:t>
            </w:r>
            <w:proofErr w:type="spellStart"/>
            <w:r w:rsidRPr="000533AF">
              <w:rPr>
                <w:rFonts w:ascii="Montserrat" w:hAnsi="Montserrat"/>
                <w:lang w:val="en-US"/>
              </w:rPr>
              <w:t>întocmit</w:t>
            </w:r>
            <w:proofErr w:type="spellEnd"/>
          </w:p>
        </w:tc>
      </w:tr>
      <w:tr w:rsidR="000533AF" w:rsidRPr="000533AF"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0533AF" w:rsidRDefault="00BF771B" w:rsidP="007E0D33">
            <w:pPr>
              <w:jc w:val="center"/>
              <w:rPr>
                <w:rFonts w:ascii="Montserrat" w:hAnsi="Montserrat"/>
                <w:bCs/>
                <w:lang w:val="ro-RO"/>
              </w:rPr>
            </w:pPr>
            <w:r w:rsidRPr="000533AF">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0533AF" w:rsidRDefault="00CA0E08" w:rsidP="007E0D33">
            <w:pPr>
              <w:tabs>
                <w:tab w:val="left" w:pos="3456"/>
              </w:tabs>
              <w:jc w:val="center"/>
              <w:rPr>
                <w:rFonts w:ascii="Montserrat" w:hAnsi="Montserrat"/>
                <w:lang w:val="en-US"/>
              </w:rPr>
            </w:pPr>
            <w:r w:rsidRPr="000533AF">
              <w:rPr>
                <w:rFonts w:ascii="Montserrat" w:hAnsi="Montserrat"/>
                <w:iCs/>
                <w:lang w:val="en-US"/>
              </w:rPr>
              <w:t>27</w:t>
            </w:r>
            <w:r w:rsidR="00F10C54" w:rsidRPr="000533AF">
              <w:rPr>
                <w:rFonts w:ascii="Montserrat" w:hAnsi="Montserrat"/>
                <w:iCs/>
                <w:lang w:val="en-US"/>
              </w:rPr>
              <w:t>.0</w:t>
            </w:r>
            <w:r w:rsidRPr="000533AF">
              <w:rPr>
                <w:rFonts w:ascii="Montserrat" w:hAnsi="Montserrat"/>
                <w:iCs/>
                <w:lang w:val="en-US"/>
              </w:rPr>
              <w:t>9</w:t>
            </w:r>
            <w:r w:rsidR="00F10C54" w:rsidRPr="000533AF">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0533AF" w:rsidRDefault="00BF771B" w:rsidP="007E0D33">
            <w:pPr>
              <w:tabs>
                <w:tab w:val="left" w:pos="3456"/>
              </w:tabs>
              <w:jc w:val="center"/>
              <w:rPr>
                <w:rFonts w:ascii="Montserrat" w:hAnsi="Montserrat"/>
                <w:b/>
                <w:bCs/>
                <w:lang w:val="en-US"/>
              </w:rPr>
            </w:pPr>
            <w:r w:rsidRPr="000533AF">
              <w:rPr>
                <w:rFonts w:ascii="Montserrat" w:hAnsi="Montserrat"/>
                <w:b/>
                <w:noProof/>
              </w:rPr>
              <w:t>C</w:t>
            </w:r>
            <w:r w:rsidR="00434F0B" w:rsidRPr="000533AF">
              <w:rPr>
                <w:rFonts w:ascii="Montserrat" w:hAnsi="Montserrat"/>
                <w:b/>
                <w:noProof/>
              </w:rPr>
              <w:t>ristina</w:t>
            </w:r>
            <w:r w:rsidRPr="000533AF">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0533AF" w:rsidRDefault="00B10EA8" w:rsidP="007E0D33">
            <w:pPr>
              <w:tabs>
                <w:tab w:val="left" w:pos="3456"/>
              </w:tabs>
              <w:jc w:val="center"/>
              <w:rPr>
                <w:rFonts w:ascii="Montserrat" w:hAnsi="Montserrat"/>
                <w:lang w:val="en-US"/>
              </w:rPr>
            </w:pPr>
            <w:proofErr w:type="spellStart"/>
            <w:r w:rsidRPr="000533AF">
              <w:rPr>
                <w:rFonts w:ascii="Montserrat" w:hAnsi="Montserrat"/>
                <w:lang w:val="en-US"/>
              </w:rPr>
              <w:t>Raport</w:t>
            </w:r>
            <w:proofErr w:type="spellEnd"/>
            <w:r w:rsidRPr="000533AF">
              <w:rPr>
                <w:rFonts w:ascii="Montserrat" w:hAnsi="Montserrat"/>
                <w:lang w:val="en-US"/>
              </w:rPr>
              <w:t xml:space="preserve"> </w:t>
            </w:r>
            <w:proofErr w:type="spellStart"/>
            <w:r w:rsidRPr="000533AF">
              <w:rPr>
                <w:rFonts w:ascii="Montserrat" w:hAnsi="Montserrat"/>
                <w:lang w:val="en-US"/>
              </w:rPr>
              <w:t>întocmit</w:t>
            </w:r>
            <w:proofErr w:type="spellEnd"/>
          </w:p>
        </w:tc>
      </w:tr>
      <w:tr w:rsidR="000533AF" w:rsidRPr="000533AF"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0533AF" w:rsidRDefault="00625B39" w:rsidP="007E0D33">
            <w:pPr>
              <w:tabs>
                <w:tab w:val="left" w:pos="3456"/>
              </w:tabs>
              <w:rPr>
                <w:rFonts w:ascii="Montserrat" w:hAnsi="Montserrat"/>
                <w:b/>
                <w:bCs/>
                <w:lang w:val="en-US"/>
              </w:rPr>
            </w:pPr>
          </w:p>
        </w:tc>
      </w:tr>
      <w:tr w:rsidR="000533AF" w:rsidRPr="000533AF"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0533AF" w:rsidRDefault="00625B39" w:rsidP="007E0D33">
            <w:pPr>
              <w:tabs>
                <w:tab w:val="left" w:pos="3456"/>
              </w:tabs>
              <w:rPr>
                <w:rFonts w:ascii="Montserrat" w:hAnsi="Montserrat"/>
                <w:b/>
                <w:bCs/>
                <w:lang w:val="en-US"/>
              </w:rPr>
            </w:pPr>
            <w:r w:rsidRPr="000533AF">
              <w:rPr>
                <w:rFonts w:ascii="Montserrat" w:hAnsi="Montserrat"/>
                <w:b/>
                <w:bCs/>
                <w:lang w:val="en-US"/>
              </w:rPr>
              <w:t xml:space="preserve">2. </w:t>
            </w:r>
            <w:proofErr w:type="spellStart"/>
            <w:r w:rsidRPr="000533AF">
              <w:rPr>
                <w:rFonts w:ascii="Montserrat" w:hAnsi="Montserrat"/>
                <w:b/>
                <w:bCs/>
                <w:lang w:val="en-US"/>
              </w:rPr>
              <w:t>Transmitere</w:t>
            </w:r>
            <w:proofErr w:type="spellEnd"/>
            <w:r w:rsidRPr="000533AF">
              <w:rPr>
                <w:rFonts w:ascii="Montserrat" w:hAnsi="Montserrat"/>
                <w:b/>
                <w:bCs/>
                <w:lang w:val="en-US"/>
              </w:rPr>
              <w:t xml:space="preserve"> </w:t>
            </w:r>
            <w:proofErr w:type="spellStart"/>
            <w:r w:rsidRPr="000533AF">
              <w:rPr>
                <w:rFonts w:ascii="Montserrat" w:hAnsi="Montserrat"/>
                <w:b/>
                <w:bCs/>
                <w:lang w:val="en-US"/>
              </w:rPr>
              <w:t>proiect</w:t>
            </w:r>
            <w:proofErr w:type="spellEnd"/>
            <w:r w:rsidRPr="000533AF">
              <w:rPr>
                <w:rFonts w:ascii="Montserrat" w:hAnsi="Montserrat"/>
                <w:b/>
                <w:bCs/>
                <w:lang w:val="en-US"/>
              </w:rPr>
              <w:t xml:space="preserve"> </w:t>
            </w:r>
            <w:proofErr w:type="spellStart"/>
            <w:r w:rsidRPr="000533AF">
              <w:rPr>
                <w:rFonts w:ascii="Montserrat" w:hAnsi="Montserrat"/>
                <w:b/>
                <w:bCs/>
                <w:lang w:val="en-US"/>
              </w:rPr>
              <w:t>pentru</w:t>
            </w:r>
            <w:proofErr w:type="spellEnd"/>
            <w:r w:rsidRPr="000533AF">
              <w:rPr>
                <w:rFonts w:ascii="Montserrat" w:hAnsi="Montserrat"/>
                <w:b/>
                <w:bCs/>
                <w:lang w:val="en-US"/>
              </w:rPr>
              <w:t xml:space="preserve"> </w:t>
            </w:r>
            <w:proofErr w:type="spellStart"/>
            <w:r w:rsidRPr="000533AF">
              <w:rPr>
                <w:rFonts w:ascii="Montserrat" w:hAnsi="Montserrat"/>
                <w:b/>
                <w:bCs/>
                <w:lang w:val="en-US"/>
              </w:rPr>
              <w:t>acordarea</w:t>
            </w:r>
            <w:proofErr w:type="spellEnd"/>
            <w:r w:rsidRPr="000533AF">
              <w:rPr>
                <w:rFonts w:ascii="Montserrat" w:hAnsi="Montserrat"/>
                <w:b/>
                <w:bCs/>
                <w:lang w:val="en-US"/>
              </w:rPr>
              <w:t xml:space="preserve"> </w:t>
            </w:r>
            <w:proofErr w:type="spellStart"/>
            <w:r w:rsidRPr="000533AF">
              <w:rPr>
                <w:rFonts w:ascii="Montserrat" w:hAnsi="Montserrat"/>
                <w:b/>
                <w:bCs/>
                <w:lang w:val="en-US"/>
              </w:rPr>
              <w:t>avizului</w:t>
            </w:r>
            <w:proofErr w:type="spellEnd"/>
            <w:r w:rsidRPr="000533AF">
              <w:rPr>
                <w:rFonts w:ascii="Montserrat" w:hAnsi="Montserrat"/>
                <w:b/>
                <w:bCs/>
                <w:lang w:val="en-US"/>
              </w:rPr>
              <w:t xml:space="preserve"> de </w:t>
            </w:r>
            <w:proofErr w:type="spellStart"/>
            <w:r w:rsidRPr="000533AF">
              <w:rPr>
                <w:rFonts w:ascii="Montserrat" w:hAnsi="Montserrat"/>
                <w:b/>
                <w:bCs/>
                <w:lang w:val="en-US"/>
              </w:rPr>
              <w:t>legalitate</w:t>
            </w:r>
            <w:proofErr w:type="spellEnd"/>
            <w:r w:rsidRPr="000533AF">
              <w:rPr>
                <w:rFonts w:ascii="Montserrat" w:hAnsi="Montserrat"/>
                <w:b/>
                <w:bCs/>
                <w:lang w:val="en-US"/>
              </w:rPr>
              <w:t xml:space="preserve"> de </w:t>
            </w:r>
            <w:proofErr w:type="spellStart"/>
            <w:r w:rsidRPr="000533AF">
              <w:rPr>
                <w:rFonts w:ascii="Montserrat" w:hAnsi="Montserrat"/>
                <w:b/>
                <w:bCs/>
                <w:lang w:val="en-US"/>
              </w:rPr>
              <w:t>către</w:t>
            </w:r>
            <w:proofErr w:type="spellEnd"/>
            <w:r w:rsidRPr="000533AF">
              <w:rPr>
                <w:rFonts w:ascii="Montserrat" w:hAnsi="Montserrat"/>
                <w:b/>
                <w:bCs/>
                <w:lang w:val="en-US"/>
              </w:rPr>
              <w:t xml:space="preserve"> </w:t>
            </w:r>
            <w:proofErr w:type="spellStart"/>
            <w:r w:rsidRPr="000533AF">
              <w:rPr>
                <w:rFonts w:ascii="Montserrat" w:hAnsi="Montserrat"/>
                <w:b/>
                <w:bCs/>
                <w:lang w:val="en-US"/>
              </w:rPr>
              <w:t>consilierul</w:t>
            </w:r>
            <w:proofErr w:type="spellEnd"/>
            <w:r w:rsidRPr="000533AF">
              <w:rPr>
                <w:rFonts w:ascii="Montserrat" w:hAnsi="Montserrat"/>
                <w:b/>
                <w:bCs/>
                <w:lang w:val="en-US"/>
              </w:rPr>
              <w:t xml:space="preserve"> juridic din </w:t>
            </w:r>
            <w:proofErr w:type="spellStart"/>
            <w:r w:rsidRPr="000533AF">
              <w:rPr>
                <w:rFonts w:ascii="Montserrat" w:hAnsi="Montserrat"/>
                <w:b/>
                <w:bCs/>
                <w:lang w:val="en-US"/>
              </w:rPr>
              <w:t>cadrul</w:t>
            </w:r>
            <w:proofErr w:type="spellEnd"/>
            <w:r w:rsidRPr="000533AF">
              <w:rPr>
                <w:rFonts w:ascii="Montserrat" w:hAnsi="Montserrat"/>
                <w:b/>
                <w:bCs/>
                <w:lang w:val="en-US"/>
              </w:rPr>
              <w:t xml:space="preserve"> </w:t>
            </w:r>
            <w:proofErr w:type="spellStart"/>
            <w:r w:rsidRPr="000533AF">
              <w:rPr>
                <w:rFonts w:ascii="Montserrat" w:hAnsi="Montserrat"/>
                <w:b/>
                <w:bCs/>
                <w:lang w:val="en-US"/>
              </w:rPr>
              <w:t>Direcției</w:t>
            </w:r>
            <w:proofErr w:type="spellEnd"/>
            <w:r w:rsidRPr="000533AF">
              <w:rPr>
                <w:rFonts w:ascii="Montserrat" w:hAnsi="Montserrat"/>
                <w:b/>
                <w:bCs/>
                <w:lang w:val="en-US"/>
              </w:rPr>
              <w:t xml:space="preserve"> </w:t>
            </w:r>
            <w:proofErr w:type="spellStart"/>
            <w:r w:rsidRPr="000533AF">
              <w:rPr>
                <w:rFonts w:ascii="Montserrat" w:hAnsi="Montserrat"/>
                <w:b/>
                <w:bCs/>
                <w:lang w:val="en-US"/>
              </w:rPr>
              <w:t>Juridice</w:t>
            </w:r>
            <w:proofErr w:type="spellEnd"/>
          </w:p>
        </w:tc>
      </w:tr>
      <w:tr w:rsidR="000533AF" w:rsidRPr="000533AF"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Numele</w:t>
            </w:r>
            <w:proofErr w:type="spellEnd"/>
            <w:r w:rsidRPr="000533AF">
              <w:rPr>
                <w:rFonts w:ascii="Montserrat" w:hAnsi="Montserrat"/>
                <w:lang w:val="en-US"/>
              </w:rPr>
              <w:t xml:space="preserve"> </w:t>
            </w:r>
            <w:proofErr w:type="spellStart"/>
            <w:r w:rsidRPr="000533AF">
              <w:rPr>
                <w:rFonts w:ascii="Montserrat" w:hAnsi="Montserrat"/>
                <w:lang w:val="en-US"/>
              </w:rPr>
              <w:t>și</w:t>
            </w:r>
            <w:proofErr w:type="spellEnd"/>
            <w:r w:rsidRPr="000533AF">
              <w:rPr>
                <w:rFonts w:ascii="Montserrat" w:hAnsi="Montserrat"/>
                <w:lang w:val="en-US"/>
              </w:rPr>
              <w:t xml:space="preserve"> </w:t>
            </w:r>
            <w:proofErr w:type="spellStart"/>
            <w:r w:rsidRPr="000533AF">
              <w:rPr>
                <w:rFonts w:ascii="Montserrat" w:hAnsi="Montserrat"/>
                <w:lang w:val="en-US"/>
              </w:rPr>
              <w:t>prenumele</w:t>
            </w:r>
            <w:proofErr w:type="spellEnd"/>
            <w:r w:rsidRPr="000533AF">
              <w:rPr>
                <w:rFonts w:ascii="Montserrat" w:hAnsi="Montserrat"/>
                <w:lang w:val="en-US"/>
              </w:rPr>
              <w:t xml:space="preserve"> </w:t>
            </w:r>
            <w:proofErr w:type="spellStart"/>
            <w:r w:rsidRPr="000533AF">
              <w:rPr>
                <w:rFonts w:ascii="Montserrat" w:hAnsi="Montserrat"/>
                <w:lang w:val="en-US"/>
              </w:rPr>
              <w:t>consilierului</w:t>
            </w:r>
            <w:proofErr w:type="spellEnd"/>
            <w:r w:rsidRPr="000533AF">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Semnătura</w:t>
            </w:r>
            <w:proofErr w:type="spellEnd"/>
            <w:r w:rsidRPr="000533AF">
              <w:rPr>
                <w:rFonts w:ascii="Montserrat" w:hAnsi="Montserrat"/>
                <w:lang w:val="en-US"/>
              </w:rPr>
              <w:t xml:space="preserve"> </w:t>
            </w:r>
            <w:proofErr w:type="spellStart"/>
            <w:r w:rsidRPr="000533AF">
              <w:rPr>
                <w:rFonts w:ascii="Montserrat" w:hAnsi="Montserrat"/>
                <w:lang w:val="en-US"/>
              </w:rPr>
              <w:t>persoanei</w:t>
            </w:r>
            <w:proofErr w:type="spellEnd"/>
            <w:r w:rsidRPr="000533AF">
              <w:rPr>
                <w:rFonts w:ascii="Montserrat" w:hAnsi="Montserrat"/>
                <w:lang w:val="en-US"/>
              </w:rPr>
              <w:t xml:space="preserve"> </w:t>
            </w:r>
            <w:proofErr w:type="spellStart"/>
            <w:r w:rsidRPr="000533AF">
              <w:rPr>
                <w:rFonts w:ascii="Montserrat" w:hAnsi="Montserrat"/>
                <w:lang w:val="en-US"/>
              </w:rPr>
              <w:t>competente</w:t>
            </w:r>
            <w:proofErr w:type="spellEnd"/>
            <w:r w:rsidRPr="000533AF">
              <w:rPr>
                <w:rFonts w:ascii="Montserrat" w:hAnsi="Montserrat"/>
                <w:lang w:val="en-US"/>
              </w:rPr>
              <w:t xml:space="preserve"> </w:t>
            </w:r>
            <w:proofErr w:type="spellStart"/>
            <w:r w:rsidRPr="000533AF">
              <w:rPr>
                <w:rFonts w:ascii="Montserrat" w:hAnsi="Montserrat"/>
                <w:lang w:val="en-US"/>
              </w:rPr>
              <w:t>pentru</w:t>
            </w:r>
            <w:proofErr w:type="spellEnd"/>
            <w:r w:rsidRPr="000533AF">
              <w:rPr>
                <w:rFonts w:ascii="Montserrat" w:hAnsi="Montserrat"/>
                <w:lang w:val="en-US"/>
              </w:rPr>
              <w:t xml:space="preserve"> </w:t>
            </w:r>
            <w:proofErr w:type="spellStart"/>
            <w:r w:rsidRPr="000533AF">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0533AF" w:rsidRDefault="00625B39" w:rsidP="007E0D33">
            <w:pPr>
              <w:tabs>
                <w:tab w:val="left" w:pos="3456"/>
              </w:tabs>
              <w:jc w:val="center"/>
              <w:rPr>
                <w:rFonts w:ascii="Montserrat" w:hAnsi="Montserrat"/>
                <w:lang w:val="pt-PT"/>
              </w:rPr>
            </w:pPr>
            <w:r w:rsidRPr="000533AF">
              <w:rPr>
                <w:rFonts w:ascii="Montserrat" w:hAnsi="Montserrat"/>
                <w:lang w:val="pt-PT"/>
              </w:rPr>
              <w:t>Aviz acordat/</w:t>
            </w:r>
          </w:p>
          <w:p w14:paraId="154F3D2C" w14:textId="77777777" w:rsidR="00625B39" w:rsidRPr="000533AF" w:rsidRDefault="00625B39" w:rsidP="007E0D33">
            <w:pPr>
              <w:tabs>
                <w:tab w:val="left" w:pos="3456"/>
              </w:tabs>
              <w:jc w:val="center"/>
              <w:rPr>
                <w:rFonts w:ascii="Montserrat" w:hAnsi="Montserrat"/>
                <w:lang w:val="pt-PT"/>
              </w:rPr>
            </w:pPr>
            <w:r w:rsidRPr="000533AF">
              <w:rPr>
                <w:rFonts w:ascii="Montserrat" w:hAnsi="Montserrat"/>
                <w:lang w:val="pt-PT"/>
              </w:rPr>
              <w:t>Refuz aviz/</w:t>
            </w:r>
          </w:p>
          <w:p w14:paraId="1BEA80AD" w14:textId="401F05CD" w:rsidR="00625B39" w:rsidRPr="000533AF" w:rsidRDefault="00625B39" w:rsidP="007E0D33">
            <w:pPr>
              <w:tabs>
                <w:tab w:val="left" w:pos="3456"/>
              </w:tabs>
              <w:jc w:val="center"/>
              <w:rPr>
                <w:rFonts w:ascii="Montserrat" w:hAnsi="Montserrat"/>
                <w:lang w:val="pt-PT"/>
              </w:rPr>
            </w:pPr>
            <w:r w:rsidRPr="000533AF">
              <w:rPr>
                <w:rFonts w:ascii="Montserrat" w:hAnsi="Montserrat"/>
                <w:lang w:val="pt-PT"/>
              </w:rPr>
              <w:t>semnătură</w:t>
            </w:r>
          </w:p>
        </w:tc>
      </w:tr>
      <w:tr w:rsidR="000533AF" w:rsidRPr="000533AF"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0533AF" w:rsidRDefault="00625B39" w:rsidP="007E0D33">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0533AF" w:rsidRDefault="00625B39" w:rsidP="007E0D33">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0533AF" w:rsidRDefault="00625B39" w:rsidP="007E0D33">
            <w:pPr>
              <w:tabs>
                <w:tab w:val="left" w:pos="3456"/>
              </w:tabs>
              <w:jc w:val="center"/>
              <w:rPr>
                <w:rFonts w:ascii="Montserrat" w:hAnsi="Montserrat"/>
                <w:lang w:val="pt-PT"/>
              </w:rPr>
            </w:pPr>
          </w:p>
        </w:tc>
      </w:tr>
      <w:tr w:rsidR="000533AF" w:rsidRPr="000533AF"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0533AF" w:rsidRDefault="00625B39" w:rsidP="007E0D33">
            <w:pPr>
              <w:tabs>
                <w:tab w:val="left" w:pos="3456"/>
              </w:tabs>
              <w:rPr>
                <w:rFonts w:ascii="Montserrat" w:hAnsi="Montserrat"/>
                <w:lang w:val="pt-PT"/>
              </w:rPr>
            </w:pPr>
          </w:p>
        </w:tc>
      </w:tr>
      <w:tr w:rsidR="000533AF" w:rsidRPr="000533AF"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0533AF" w:rsidRDefault="00625B39" w:rsidP="007E0D33">
            <w:pPr>
              <w:tabs>
                <w:tab w:val="left" w:pos="3456"/>
              </w:tabs>
              <w:rPr>
                <w:rFonts w:ascii="Montserrat" w:hAnsi="Montserrat"/>
                <w:b/>
                <w:bCs/>
                <w:lang w:val="en-US"/>
              </w:rPr>
            </w:pPr>
            <w:r w:rsidRPr="000533AF">
              <w:rPr>
                <w:rFonts w:ascii="Montserrat" w:hAnsi="Montserrat"/>
                <w:b/>
                <w:bCs/>
                <w:lang w:val="en-US"/>
              </w:rPr>
              <w:t xml:space="preserve">3. </w:t>
            </w:r>
            <w:proofErr w:type="spellStart"/>
            <w:r w:rsidRPr="000533AF">
              <w:rPr>
                <w:rFonts w:ascii="Montserrat" w:hAnsi="Montserrat"/>
                <w:b/>
                <w:bCs/>
                <w:lang w:val="en-US"/>
              </w:rPr>
              <w:t>Transmitere</w:t>
            </w:r>
            <w:proofErr w:type="spellEnd"/>
            <w:r w:rsidRPr="000533AF">
              <w:rPr>
                <w:rFonts w:ascii="Montserrat" w:hAnsi="Montserrat"/>
                <w:b/>
                <w:bCs/>
                <w:lang w:val="en-US"/>
              </w:rPr>
              <w:t xml:space="preserve"> </w:t>
            </w:r>
            <w:proofErr w:type="spellStart"/>
            <w:r w:rsidRPr="000533AF">
              <w:rPr>
                <w:rFonts w:ascii="Montserrat" w:hAnsi="Montserrat"/>
                <w:b/>
                <w:bCs/>
                <w:lang w:val="en-US"/>
              </w:rPr>
              <w:t>proiect</w:t>
            </w:r>
            <w:proofErr w:type="spellEnd"/>
            <w:r w:rsidRPr="000533AF">
              <w:rPr>
                <w:rFonts w:ascii="Montserrat" w:hAnsi="Montserrat"/>
                <w:b/>
                <w:bCs/>
                <w:lang w:val="en-US"/>
              </w:rPr>
              <w:t xml:space="preserve"> </w:t>
            </w:r>
            <w:proofErr w:type="spellStart"/>
            <w:r w:rsidRPr="000533AF">
              <w:rPr>
                <w:rFonts w:ascii="Montserrat" w:hAnsi="Montserrat"/>
                <w:b/>
                <w:bCs/>
                <w:lang w:val="en-US"/>
              </w:rPr>
              <w:t>în</w:t>
            </w:r>
            <w:proofErr w:type="spellEnd"/>
            <w:r w:rsidRPr="000533AF">
              <w:rPr>
                <w:rFonts w:ascii="Montserrat" w:hAnsi="Montserrat"/>
                <w:b/>
                <w:bCs/>
                <w:lang w:val="en-US"/>
              </w:rPr>
              <w:t xml:space="preserve"> </w:t>
            </w:r>
            <w:proofErr w:type="spellStart"/>
            <w:r w:rsidRPr="000533AF">
              <w:rPr>
                <w:rFonts w:ascii="Montserrat" w:hAnsi="Montserrat"/>
                <w:b/>
                <w:bCs/>
                <w:lang w:val="en-US"/>
              </w:rPr>
              <w:t>vederea</w:t>
            </w:r>
            <w:proofErr w:type="spellEnd"/>
            <w:r w:rsidRPr="000533AF">
              <w:rPr>
                <w:rFonts w:ascii="Montserrat" w:hAnsi="Montserrat"/>
                <w:b/>
                <w:bCs/>
                <w:lang w:val="en-US"/>
              </w:rPr>
              <w:t xml:space="preserve"> </w:t>
            </w:r>
            <w:proofErr w:type="spellStart"/>
            <w:r w:rsidRPr="000533AF">
              <w:rPr>
                <w:rFonts w:ascii="Montserrat" w:hAnsi="Montserrat"/>
                <w:b/>
                <w:bCs/>
                <w:lang w:val="en-US"/>
              </w:rPr>
              <w:t>avizării</w:t>
            </w:r>
            <w:proofErr w:type="spellEnd"/>
            <w:r w:rsidRPr="000533AF">
              <w:rPr>
                <w:rFonts w:ascii="Montserrat" w:hAnsi="Montserrat"/>
                <w:b/>
                <w:bCs/>
                <w:lang w:val="en-US"/>
              </w:rPr>
              <w:t xml:space="preserve"> </w:t>
            </w:r>
            <w:proofErr w:type="spellStart"/>
            <w:r w:rsidRPr="000533AF">
              <w:rPr>
                <w:rFonts w:ascii="Montserrat" w:hAnsi="Montserrat"/>
                <w:b/>
                <w:bCs/>
                <w:lang w:val="en-US"/>
              </w:rPr>
              <w:t>pentru</w:t>
            </w:r>
            <w:proofErr w:type="spellEnd"/>
            <w:r w:rsidRPr="000533AF">
              <w:rPr>
                <w:rFonts w:ascii="Montserrat" w:hAnsi="Montserrat"/>
                <w:b/>
                <w:bCs/>
                <w:lang w:val="en-US"/>
              </w:rPr>
              <w:t xml:space="preserve"> </w:t>
            </w:r>
            <w:proofErr w:type="spellStart"/>
            <w:r w:rsidRPr="000533AF">
              <w:rPr>
                <w:rFonts w:ascii="Montserrat" w:hAnsi="Montserrat"/>
                <w:b/>
                <w:bCs/>
                <w:lang w:val="en-US"/>
              </w:rPr>
              <w:t>legalitate</w:t>
            </w:r>
            <w:proofErr w:type="spellEnd"/>
            <w:r w:rsidRPr="000533AF">
              <w:rPr>
                <w:rFonts w:ascii="Montserrat" w:hAnsi="Montserrat"/>
                <w:b/>
                <w:bCs/>
                <w:lang w:val="en-US"/>
              </w:rPr>
              <w:t xml:space="preserve"> de </w:t>
            </w:r>
            <w:proofErr w:type="spellStart"/>
            <w:r w:rsidRPr="000533AF">
              <w:rPr>
                <w:rFonts w:ascii="Montserrat" w:hAnsi="Montserrat"/>
                <w:b/>
                <w:bCs/>
                <w:lang w:val="en-US"/>
              </w:rPr>
              <w:t>către</w:t>
            </w:r>
            <w:proofErr w:type="spellEnd"/>
            <w:r w:rsidRPr="000533AF">
              <w:rPr>
                <w:rFonts w:ascii="Montserrat" w:hAnsi="Montserrat"/>
                <w:b/>
                <w:bCs/>
                <w:lang w:val="en-US"/>
              </w:rPr>
              <w:t xml:space="preserve">   </w:t>
            </w:r>
            <w:proofErr w:type="spellStart"/>
            <w:r w:rsidRPr="000533AF">
              <w:rPr>
                <w:rFonts w:ascii="Montserrat" w:hAnsi="Montserrat"/>
                <w:b/>
                <w:bCs/>
                <w:lang w:val="en-US"/>
              </w:rPr>
              <w:t>secretarul</w:t>
            </w:r>
            <w:proofErr w:type="spellEnd"/>
            <w:r w:rsidRPr="000533AF">
              <w:rPr>
                <w:rFonts w:ascii="Montserrat" w:hAnsi="Montserrat"/>
                <w:b/>
                <w:bCs/>
                <w:lang w:val="en-US"/>
              </w:rPr>
              <w:t xml:space="preserve"> general al </w:t>
            </w:r>
            <w:proofErr w:type="spellStart"/>
            <w:r w:rsidRPr="000533AF">
              <w:rPr>
                <w:rFonts w:ascii="Montserrat" w:hAnsi="Montserrat"/>
                <w:b/>
                <w:bCs/>
                <w:lang w:val="en-US"/>
              </w:rPr>
              <w:t>judeţului</w:t>
            </w:r>
            <w:proofErr w:type="spellEnd"/>
          </w:p>
        </w:tc>
      </w:tr>
      <w:tr w:rsidR="000533AF" w:rsidRPr="000533AF"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Numele</w:t>
            </w:r>
            <w:proofErr w:type="spellEnd"/>
            <w:r w:rsidRPr="000533AF">
              <w:rPr>
                <w:rFonts w:ascii="Montserrat" w:hAnsi="Montserrat"/>
                <w:lang w:val="en-US"/>
              </w:rPr>
              <w:t xml:space="preserve"> </w:t>
            </w:r>
            <w:proofErr w:type="spellStart"/>
            <w:r w:rsidRPr="000533AF">
              <w:rPr>
                <w:rFonts w:ascii="Montserrat" w:hAnsi="Montserrat"/>
                <w:lang w:val="en-US"/>
              </w:rPr>
              <w:t>și</w:t>
            </w:r>
            <w:proofErr w:type="spellEnd"/>
            <w:r w:rsidRPr="000533AF">
              <w:rPr>
                <w:rFonts w:ascii="Montserrat" w:hAnsi="Montserrat"/>
                <w:lang w:val="en-US"/>
              </w:rPr>
              <w:t xml:space="preserve"> </w:t>
            </w:r>
            <w:proofErr w:type="spellStart"/>
            <w:r w:rsidRPr="000533AF">
              <w:rPr>
                <w:rFonts w:ascii="Montserrat" w:hAnsi="Montserrat"/>
                <w:lang w:val="en-US"/>
              </w:rPr>
              <w:t>prenumele</w:t>
            </w:r>
            <w:proofErr w:type="spellEnd"/>
            <w:r w:rsidRPr="000533AF">
              <w:rPr>
                <w:rFonts w:ascii="Montserrat" w:hAnsi="Montserrat"/>
                <w:lang w:val="en-US"/>
              </w:rPr>
              <w:t xml:space="preserve"> </w:t>
            </w:r>
            <w:proofErr w:type="spellStart"/>
            <w:r w:rsidRPr="000533AF">
              <w:rPr>
                <w:rFonts w:ascii="Montserrat" w:hAnsi="Montserrat"/>
                <w:lang w:val="en-US"/>
              </w:rPr>
              <w:t>secretarului</w:t>
            </w:r>
            <w:proofErr w:type="spellEnd"/>
            <w:r w:rsidRPr="000533AF">
              <w:rPr>
                <w:rFonts w:ascii="Montserrat" w:hAnsi="Montserrat"/>
                <w:lang w:val="en-US"/>
              </w:rPr>
              <w:t xml:space="preserve"> general al </w:t>
            </w:r>
            <w:proofErr w:type="spellStart"/>
            <w:r w:rsidRPr="000533AF">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0533AF" w:rsidRDefault="00625B39" w:rsidP="007E0D33">
            <w:pPr>
              <w:tabs>
                <w:tab w:val="left" w:pos="3456"/>
              </w:tabs>
              <w:jc w:val="center"/>
              <w:rPr>
                <w:rFonts w:ascii="Montserrat" w:hAnsi="Montserrat"/>
                <w:b/>
                <w:bCs/>
                <w:lang w:val="en-US"/>
              </w:rPr>
            </w:pPr>
            <w:proofErr w:type="spellStart"/>
            <w:r w:rsidRPr="000533AF">
              <w:rPr>
                <w:rFonts w:ascii="Montserrat" w:hAnsi="Montserrat"/>
                <w:bCs/>
                <w:lang w:val="en-US"/>
              </w:rPr>
              <w:t>Caracterul</w:t>
            </w:r>
            <w:proofErr w:type="spellEnd"/>
            <w:r w:rsidRPr="000533AF">
              <w:rPr>
                <w:rFonts w:ascii="Montserrat" w:hAnsi="Montserrat"/>
                <w:bCs/>
                <w:lang w:val="en-US"/>
              </w:rPr>
              <w:t xml:space="preserve"> </w:t>
            </w:r>
            <w:proofErr w:type="spellStart"/>
            <w:r w:rsidRPr="000533AF">
              <w:rPr>
                <w:rFonts w:ascii="Montserrat" w:hAnsi="Montserrat"/>
                <w:bCs/>
                <w:lang w:val="en-US"/>
              </w:rPr>
              <w:t>normativ</w:t>
            </w:r>
            <w:proofErr w:type="spellEnd"/>
            <w:r w:rsidRPr="000533AF">
              <w:rPr>
                <w:rFonts w:ascii="Montserrat" w:hAnsi="Montserrat"/>
                <w:bCs/>
                <w:lang w:val="en-US"/>
              </w:rPr>
              <w:t xml:space="preserve"> </w:t>
            </w:r>
            <w:proofErr w:type="spellStart"/>
            <w:r w:rsidRPr="000533AF">
              <w:rPr>
                <w:rFonts w:ascii="Montserrat" w:hAnsi="Montserrat"/>
                <w:bCs/>
                <w:lang w:val="en-US"/>
              </w:rPr>
              <w:t>sau</w:t>
            </w:r>
            <w:proofErr w:type="spellEnd"/>
            <w:r w:rsidRPr="000533AF">
              <w:rPr>
                <w:rFonts w:ascii="Montserrat" w:hAnsi="Montserrat"/>
                <w:bCs/>
                <w:lang w:val="en-US"/>
              </w:rPr>
              <w:t xml:space="preserve"> individual al </w:t>
            </w:r>
            <w:proofErr w:type="spellStart"/>
            <w:r w:rsidRPr="000533AF">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Avizul</w:t>
            </w:r>
            <w:proofErr w:type="spellEnd"/>
            <w:r w:rsidRPr="000533AF">
              <w:rPr>
                <w:rFonts w:ascii="Montserrat" w:hAnsi="Montserrat"/>
                <w:lang w:val="en-US"/>
              </w:rPr>
              <w:t xml:space="preserve"> </w:t>
            </w:r>
            <w:proofErr w:type="spellStart"/>
            <w:r w:rsidRPr="000533AF">
              <w:rPr>
                <w:rFonts w:ascii="Montserrat" w:hAnsi="Montserrat"/>
                <w:lang w:val="en-US"/>
              </w:rPr>
              <w:t>acordat</w:t>
            </w:r>
            <w:proofErr w:type="spellEnd"/>
            <w:r w:rsidRPr="000533AF">
              <w:rPr>
                <w:rFonts w:ascii="Montserrat" w:hAnsi="Montserrat"/>
                <w:lang w:val="en-US"/>
              </w:rPr>
              <w:t>/</w:t>
            </w:r>
          </w:p>
          <w:p w14:paraId="0CDF0365"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Refuz</w:t>
            </w:r>
            <w:proofErr w:type="spellEnd"/>
            <w:r w:rsidRPr="000533AF">
              <w:rPr>
                <w:rFonts w:ascii="Montserrat" w:hAnsi="Montserrat"/>
                <w:lang w:val="en-US"/>
              </w:rPr>
              <w:t xml:space="preserve"> </w:t>
            </w:r>
            <w:proofErr w:type="spellStart"/>
            <w:r w:rsidRPr="000533AF">
              <w:rPr>
                <w:rFonts w:ascii="Montserrat" w:hAnsi="Montserrat"/>
                <w:lang w:val="en-US"/>
              </w:rPr>
              <w:t>aviz</w:t>
            </w:r>
            <w:proofErr w:type="spellEnd"/>
            <w:r w:rsidRPr="000533AF">
              <w:rPr>
                <w:rFonts w:ascii="Montserrat" w:hAnsi="Montserrat"/>
                <w:lang w:val="en-US"/>
              </w:rPr>
              <w:t>/</w:t>
            </w:r>
          </w:p>
          <w:p w14:paraId="6291FDF3" w14:textId="77777777" w:rsidR="00625B39" w:rsidRPr="000533AF" w:rsidRDefault="00625B39" w:rsidP="007E0D33">
            <w:pPr>
              <w:tabs>
                <w:tab w:val="left" w:pos="3456"/>
              </w:tabs>
              <w:jc w:val="center"/>
              <w:rPr>
                <w:rFonts w:ascii="Montserrat" w:hAnsi="Montserrat"/>
                <w:b/>
                <w:bCs/>
                <w:lang w:val="en-US"/>
              </w:rPr>
            </w:pPr>
            <w:proofErr w:type="spellStart"/>
            <w:r w:rsidRPr="000533AF">
              <w:rPr>
                <w:rFonts w:ascii="Montserrat" w:hAnsi="Montserrat"/>
                <w:lang w:val="en-US"/>
              </w:rPr>
              <w:t>semnătură</w:t>
            </w:r>
            <w:proofErr w:type="spellEnd"/>
          </w:p>
        </w:tc>
      </w:tr>
      <w:tr w:rsidR="000533AF" w:rsidRPr="000533AF"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0533AF" w:rsidRDefault="00625B39" w:rsidP="007E0D33">
            <w:pPr>
              <w:tabs>
                <w:tab w:val="left" w:pos="3456"/>
              </w:tabs>
              <w:jc w:val="center"/>
              <w:rPr>
                <w:rFonts w:ascii="Montserrat" w:hAnsi="Montserrat"/>
                <w:lang w:val="en-US"/>
              </w:rPr>
            </w:pPr>
            <w:r w:rsidRPr="000533AF">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0533AF" w:rsidRDefault="00625B39" w:rsidP="007E0D33">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Aviz</w:t>
            </w:r>
            <w:proofErr w:type="spellEnd"/>
            <w:r w:rsidRPr="000533AF">
              <w:rPr>
                <w:rFonts w:ascii="Montserrat" w:hAnsi="Montserrat"/>
                <w:lang w:val="en-US"/>
              </w:rPr>
              <w:t xml:space="preserve"> </w:t>
            </w:r>
            <w:proofErr w:type="spellStart"/>
            <w:r w:rsidRPr="000533AF">
              <w:rPr>
                <w:rFonts w:ascii="Montserrat" w:hAnsi="Montserrat"/>
                <w:lang w:val="en-US"/>
              </w:rPr>
              <w:t>acordat</w:t>
            </w:r>
            <w:proofErr w:type="spellEnd"/>
          </w:p>
        </w:tc>
      </w:tr>
      <w:tr w:rsidR="000533AF" w:rsidRPr="000533AF"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0533AF" w:rsidRDefault="00625B39" w:rsidP="007E0D33">
            <w:pPr>
              <w:tabs>
                <w:tab w:val="left" w:pos="3456"/>
              </w:tabs>
              <w:rPr>
                <w:rFonts w:ascii="Montserrat" w:hAnsi="Montserrat"/>
                <w:b/>
                <w:bCs/>
                <w:lang w:val="en-US"/>
              </w:rPr>
            </w:pPr>
          </w:p>
        </w:tc>
      </w:tr>
      <w:tr w:rsidR="000533AF" w:rsidRPr="000533AF"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0533AF" w:rsidRDefault="00625B39" w:rsidP="007E0D33">
            <w:pPr>
              <w:tabs>
                <w:tab w:val="left" w:pos="3456"/>
              </w:tabs>
              <w:rPr>
                <w:rFonts w:ascii="Montserrat" w:hAnsi="Montserrat"/>
                <w:b/>
                <w:bCs/>
                <w:lang w:val="en-US"/>
              </w:rPr>
            </w:pPr>
            <w:r w:rsidRPr="000533AF">
              <w:rPr>
                <w:rFonts w:ascii="Montserrat" w:hAnsi="Montserrat"/>
                <w:b/>
                <w:bCs/>
                <w:lang w:val="en-US"/>
              </w:rPr>
              <w:t xml:space="preserve">4. </w:t>
            </w:r>
            <w:proofErr w:type="spellStart"/>
            <w:r w:rsidRPr="000533AF">
              <w:rPr>
                <w:rFonts w:ascii="Montserrat" w:hAnsi="Montserrat"/>
                <w:b/>
                <w:bCs/>
                <w:lang w:val="en-US"/>
              </w:rPr>
              <w:t>Transmitere</w:t>
            </w:r>
            <w:proofErr w:type="spellEnd"/>
            <w:r w:rsidRPr="000533AF">
              <w:rPr>
                <w:rFonts w:ascii="Montserrat" w:hAnsi="Montserrat"/>
                <w:b/>
                <w:bCs/>
                <w:lang w:val="en-US"/>
              </w:rPr>
              <w:t xml:space="preserve"> </w:t>
            </w:r>
            <w:proofErr w:type="spellStart"/>
            <w:r w:rsidRPr="000533AF">
              <w:rPr>
                <w:rFonts w:ascii="Montserrat" w:hAnsi="Montserrat"/>
                <w:b/>
                <w:bCs/>
                <w:lang w:val="en-US"/>
              </w:rPr>
              <w:t>proiect</w:t>
            </w:r>
            <w:proofErr w:type="spellEnd"/>
            <w:r w:rsidRPr="000533AF">
              <w:rPr>
                <w:rFonts w:ascii="Montserrat" w:hAnsi="Montserrat"/>
                <w:b/>
                <w:bCs/>
                <w:lang w:val="en-US"/>
              </w:rPr>
              <w:t xml:space="preserve"> </w:t>
            </w:r>
            <w:proofErr w:type="spellStart"/>
            <w:r w:rsidRPr="000533AF">
              <w:rPr>
                <w:rFonts w:ascii="Montserrat" w:hAnsi="Montserrat"/>
                <w:b/>
                <w:bCs/>
                <w:lang w:val="en-US"/>
              </w:rPr>
              <w:t>pentru</w:t>
            </w:r>
            <w:proofErr w:type="spellEnd"/>
            <w:r w:rsidRPr="000533AF">
              <w:rPr>
                <w:rFonts w:ascii="Montserrat" w:hAnsi="Montserrat"/>
                <w:b/>
                <w:bCs/>
                <w:lang w:val="en-US"/>
              </w:rPr>
              <w:t xml:space="preserve"> </w:t>
            </w:r>
            <w:proofErr w:type="spellStart"/>
            <w:r w:rsidRPr="000533AF">
              <w:rPr>
                <w:rFonts w:ascii="Montserrat" w:hAnsi="Montserrat"/>
                <w:b/>
                <w:bCs/>
                <w:lang w:val="en-US"/>
              </w:rPr>
              <w:t>adoptarea</w:t>
            </w:r>
            <w:proofErr w:type="spellEnd"/>
            <w:r w:rsidRPr="000533AF">
              <w:rPr>
                <w:rFonts w:ascii="Montserrat" w:hAnsi="Montserrat"/>
                <w:b/>
                <w:bCs/>
                <w:lang w:val="en-US"/>
              </w:rPr>
              <w:t xml:space="preserve"> </w:t>
            </w:r>
            <w:proofErr w:type="spellStart"/>
            <w:r w:rsidRPr="000533AF">
              <w:rPr>
                <w:rFonts w:ascii="Montserrat" w:hAnsi="Montserrat"/>
                <w:b/>
                <w:bCs/>
                <w:lang w:val="en-US"/>
              </w:rPr>
              <w:t>avizului</w:t>
            </w:r>
            <w:proofErr w:type="spellEnd"/>
            <w:r w:rsidRPr="000533AF">
              <w:rPr>
                <w:rFonts w:ascii="Montserrat" w:hAnsi="Montserrat"/>
                <w:b/>
                <w:bCs/>
                <w:lang w:val="en-US"/>
              </w:rPr>
              <w:t>/</w:t>
            </w:r>
            <w:proofErr w:type="spellStart"/>
            <w:r w:rsidRPr="000533AF">
              <w:rPr>
                <w:rFonts w:ascii="Montserrat" w:hAnsi="Montserrat"/>
                <w:b/>
                <w:bCs/>
                <w:lang w:val="en-US"/>
              </w:rPr>
              <w:t>avizelor</w:t>
            </w:r>
            <w:proofErr w:type="spellEnd"/>
            <w:r w:rsidRPr="000533AF">
              <w:rPr>
                <w:rFonts w:ascii="Montserrat" w:hAnsi="Montserrat"/>
                <w:b/>
                <w:bCs/>
                <w:lang w:val="en-US"/>
              </w:rPr>
              <w:t xml:space="preserve"> </w:t>
            </w:r>
            <w:proofErr w:type="spellStart"/>
            <w:r w:rsidRPr="000533AF">
              <w:rPr>
                <w:rFonts w:ascii="Montserrat" w:hAnsi="Montserrat"/>
                <w:b/>
                <w:bCs/>
                <w:lang w:val="en-US"/>
              </w:rPr>
              <w:t>comisiei</w:t>
            </w:r>
            <w:proofErr w:type="spellEnd"/>
            <w:r w:rsidRPr="000533AF">
              <w:rPr>
                <w:rFonts w:ascii="Montserrat" w:hAnsi="Montserrat"/>
                <w:b/>
                <w:bCs/>
                <w:lang w:val="en-US"/>
              </w:rPr>
              <w:t>/</w:t>
            </w:r>
            <w:proofErr w:type="spellStart"/>
            <w:r w:rsidRPr="000533AF">
              <w:rPr>
                <w:rFonts w:ascii="Montserrat" w:hAnsi="Montserrat"/>
                <w:b/>
                <w:bCs/>
                <w:lang w:val="en-US"/>
              </w:rPr>
              <w:t>comisiilor</w:t>
            </w:r>
            <w:proofErr w:type="spellEnd"/>
            <w:r w:rsidRPr="000533AF">
              <w:rPr>
                <w:rFonts w:ascii="Montserrat" w:hAnsi="Montserrat"/>
                <w:b/>
                <w:bCs/>
                <w:lang w:val="en-US"/>
              </w:rPr>
              <w:t xml:space="preserve"> de </w:t>
            </w:r>
            <w:proofErr w:type="spellStart"/>
            <w:r w:rsidRPr="000533AF">
              <w:rPr>
                <w:rFonts w:ascii="Montserrat" w:hAnsi="Montserrat"/>
                <w:b/>
                <w:bCs/>
                <w:lang w:val="en-US"/>
              </w:rPr>
              <w:t>specialitate</w:t>
            </w:r>
            <w:proofErr w:type="spellEnd"/>
            <w:r w:rsidRPr="000533AF">
              <w:rPr>
                <w:rFonts w:ascii="Montserrat" w:hAnsi="Montserrat"/>
                <w:b/>
                <w:bCs/>
                <w:lang w:val="en-US"/>
              </w:rPr>
              <w:t xml:space="preserve"> </w:t>
            </w:r>
            <w:proofErr w:type="spellStart"/>
            <w:r w:rsidRPr="000533AF">
              <w:rPr>
                <w:rFonts w:ascii="Montserrat" w:hAnsi="Montserrat"/>
                <w:b/>
                <w:bCs/>
                <w:lang w:val="en-US"/>
              </w:rPr>
              <w:t>nominalizate</w:t>
            </w:r>
            <w:proofErr w:type="spellEnd"/>
          </w:p>
        </w:tc>
      </w:tr>
      <w:tr w:rsidR="000533AF" w:rsidRPr="000533AF"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Comisia</w:t>
            </w:r>
            <w:proofErr w:type="spellEnd"/>
            <w:r w:rsidRPr="000533AF">
              <w:rPr>
                <w:rFonts w:ascii="Montserrat" w:hAnsi="Montserrat"/>
                <w:lang w:val="en-US"/>
              </w:rPr>
              <w:t xml:space="preserve"> de </w:t>
            </w:r>
            <w:proofErr w:type="spellStart"/>
            <w:proofErr w:type="gramStart"/>
            <w:r w:rsidRPr="000533AF">
              <w:rPr>
                <w:rFonts w:ascii="Montserrat" w:hAnsi="Montserrat"/>
                <w:lang w:val="en-US"/>
              </w:rPr>
              <w:t>specialitate</w:t>
            </w:r>
            <w:proofErr w:type="spellEnd"/>
            <w:r w:rsidRPr="000533AF">
              <w:rPr>
                <w:rFonts w:ascii="Montserrat" w:hAnsi="Montserrat"/>
                <w:lang w:val="en-US"/>
              </w:rPr>
              <w:t xml:space="preserve">  </w:t>
            </w:r>
            <w:proofErr w:type="spellStart"/>
            <w:r w:rsidRPr="000533AF">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0533AF" w:rsidRDefault="00625B39" w:rsidP="007E0D33">
            <w:pPr>
              <w:tabs>
                <w:tab w:val="left" w:pos="3456"/>
              </w:tabs>
              <w:jc w:val="center"/>
              <w:rPr>
                <w:rFonts w:ascii="Montserrat" w:hAnsi="Montserrat"/>
                <w:lang w:val="pt-PT"/>
              </w:rPr>
            </w:pPr>
            <w:r w:rsidRPr="000533AF">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Semnătura</w:t>
            </w:r>
            <w:proofErr w:type="spellEnd"/>
            <w:r w:rsidRPr="000533AF">
              <w:rPr>
                <w:rFonts w:ascii="Montserrat" w:hAnsi="Montserrat"/>
                <w:lang w:val="en-US"/>
              </w:rPr>
              <w:t xml:space="preserve"> </w:t>
            </w:r>
            <w:proofErr w:type="spellStart"/>
            <w:r w:rsidRPr="000533AF">
              <w:rPr>
                <w:rFonts w:ascii="Montserrat" w:hAnsi="Montserrat"/>
                <w:lang w:val="en-US"/>
              </w:rPr>
              <w:t>persoanelor</w:t>
            </w:r>
            <w:proofErr w:type="spellEnd"/>
            <w:r w:rsidRPr="000533AF">
              <w:rPr>
                <w:rFonts w:ascii="Montserrat" w:hAnsi="Montserrat"/>
                <w:lang w:val="en-US"/>
              </w:rPr>
              <w:t xml:space="preserve"> </w:t>
            </w:r>
            <w:proofErr w:type="spellStart"/>
            <w:r w:rsidRPr="000533AF">
              <w:rPr>
                <w:rFonts w:ascii="Montserrat" w:hAnsi="Montserrat"/>
                <w:lang w:val="en-US"/>
              </w:rPr>
              <w:t>competente</w:t>
            </w:r>
            <w:proofErr w:type="spellEnd"/>
            <w:r w:rsidRPr="000533AF">
              <w:rPr>
                <w:rFonts w:ascii="Montserrat" w:hAnsi="Montserrat"/>
                <w:lang w:val="en-US"/>
              </w:rPr>
              <w:t xml:space="preserve"> </w:t>
            </w:r>
            <w:proofErr w:type="spellStart"/>
            <w:r w:rsidRPr="000533AF">
              <w:rPr>
                <w:rFonts w:ascii="Montserrat" w:hAnsi="Montserrat"/>
                <w:lang w:val="en-US"/>
              </w:rPr>
              <w:t>pentru</w:t>
            </w:r>
            <w:proofErr w:type="spellEnd"/>
            <w:r w:rsidRPr="000533AF">
              <w:rPr>
                <w:rFonts w:ascii="Montserrat" w:hAnsi="Montserrat"/>
                <w:lang w:val="en-US"/>
              </w:rPr>
              <w:t xml:space="preserve"> </w:t>
            </w:r>
            <w:proofErr w:type="spellStart"/>
            <w:r w:rsidRPr="000533AF">
              <w:rPr>
                <w:rFonts w:ascii="Montserrat" w:hAnsi="Montserrat"/>
                <w:lang w:val="en-US"/>
              </w:rPr>
              <w:t>nominalizare</w:t>
            </w:r>
            <w:proofErr w:type="spellEnd"/>
            <w:r w:rsidRPr="000533AF">
              <w:rPr>
                <w:rFonts w:ascii="Montserrat" w:hAnsi="Montserrat"/>
                <w:lang w:val="en-US"/>
              </w:rPr>
              <w:t>/</w:t>
            </w:r>
          </w:p>
          <w:p w14:paraId="01541633"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stabilire</w:t>
            </w:r>
            <w:proofErr w:type="spellEnd"/>
            <w:r w:rsidRPr="000533AF">
              <w:rPr>
                <w:rFonts w:ascii="Montserrat" w:hAnsi="Montserrat"/>
                <w:lang w:val="en-US"/>
              </w:rPr>
              <w:t xml:space="preserve"> date de </w:t>
            </w:r>
            <w:proofErr w:type="spellStart"/>
            <w:r w:rsidRPr="000533AF">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Avizul</w:t>
            </w:r>
            <w:proofErr w:type="spellEnd"/>
            <w:r w:rsidRPr="000533AF">
              <w:rPr>
                <w:rFonts w:ascii="Montserrat" w:hAnsi="Montserrat"/>
                <w:lang w:val="en-US"/>
              </w:rPr>
              <w:t xml:space="preserve"> </w:t>
            </w:r>
            <w:proofErr w:type="spellStart"/>
            <w:r w:rsidRPr="000533AF">
              <w:rPr>
                <w:rFonts w:ascii="Montserrat" w:hAnsi="Montserrat"/>
                <w:lang w:val="en-US"/>
              </w:rPr>
              <w:t>adoptat</w:t>
            </w:r>
            <w:proofErr w:type="spellEnd"/>
            <w:r w:rsidRPr="000533AF">
              <w:rPr>
                <w:rFonts w:ascii="Montserrat" w:hAnsi="Montserrat"/>
                <w:lang w:val="en-US"/>
              </w:rPr>
              <w:t>/</w:t>
            </w:r>
          </w:p>
          <w:p w14:paraId="03CD9402" w14:textId="116C6839" w:rsidR="00625B39" w:rsidRPr="000533AF" w:rsidRDefault="00625B39" w:rsidP="007E0D33">
            <w:pPr>
              <w:tabs>
                <w:tab w:val="left" w:pos="3456"/>
              </w:tabs>
              <w:jc w:val="center"/>
              <w:rPr>
                <w:rFonts w:ascii="Montserrat" w:hAnsi="Montserrat"/>
                <w:lang w:val="en-US"/>
              </w:rPr>
            </w:pPr>
            <w:proofErr w:type="spellStart"/>
            <w:r w:rsidRPr="000533AF">
              <w:rPr>
                <w:rFonts w:ascii="Montserrat" w:hAnsi="Montserrat"/>
                <w:lang w:val="en-US"/>
              </w:rPr>
              <w:t>Aviz</w:t>
            </w:r>
            <w:proofErr w:type="spellEnd"/>
            <w:r w:rsidRPr="000533AF">
              <w:rPr>
                <w:rFonts w:ascii="Montserrat" w:hAnsi="Montserrat"/>
                <w:lang w:val="en-US"/>
              </w:rPr>
              <w:t xml:space="preserve"> implicit </w:t>
            </w:r>
            <w:proofErr w:type="spellStart"/>
            <w:r w:rsidRPr="000533AF">
              <w:rPr>
                <w:rFonts w:ascii="Montserrat" w:hAnsi="Montserrat"/>
                <w:lang w:val="en-US"/>
              </w:rPr>
              <w:t>favorabil</w:t>
            </w:r>
            <w:proofErr w:type="spellEnd"/>
          </w:p>
        </w:tc>
      </w:tr>
      <w:tr w:rsidR="000533AF" w:rsidRPr="000533AF"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6E1D28C9" w:rsidR="00625B39" w:rsidRPr="000533AF" w:rsidRDefault="00F91750" w:rsidP="007E0D33">
            <w:pPr>
              <w:tabs>
                <w:tab w:val="left" w:pos="3456"/>
              </w:tabs>
              <w:jc w:val="center"/>
              <w:rPr>
                <w:rFonts w:ascii="Montserrat" w:hAnsi="Montserrat"/>
                <w:lang w:val="en-US"/>
              </w:rPr>
            </w:pPr>
            <w:r w:rsidRPr="000533AF">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0533AF" w:rsidRDefault="00625B39" w:rsidP="007E0D33">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0533AF" w:rsidRDefault="00625B39" w:rsidP="007E0D33">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0533AF" w:rsidRDefault="00625B39" w:rsidP="007E0D33">
            <w:pPr>
              <w:tabs>
                <w:tab w:val="left" w:pos="3456"/>
              </w:tabs>
              <w:jc w:val="center"/>
              <w:rPr>
                <w:rFonts w:ascii="Montserrat" w:hAnsi="Montserrat"/>
                <w:lang w:val="en-US"/>
              </w:rPr>
            </w:pPr>
          </w:p>
        </w:tc>
      </w:tr>
      <w:tr w:rsidR="000533AF" w:rsidRPr="000533AF"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0533AF" w:rsidRDefault="009E3B3C" w:rsidP="007E0D33">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0533AF" w:rsidRDefault="009E3B3C" w:rsidP="007E0D33">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0533AF" w:rsidRDefault="009E3B3C" w:rsidP="007E0D33">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0533AF" w:rsidRDefault="009E3B3C" w:rsidP="007E0D33">
            <w:pPr>
              <w:tabs>
                <w:tab w:val="left" w:pos="3456"/>
              </w:tabs>
              <w:jc w:val="center"/>
              <w:rPr>
                <w:rFonts w:ascii="Montserrat" w:hAnsi="Montserrat"/>
                <w:lang w:val="en-US"/>
              </w:rPr>
            </w:pPr>
          </w:p>
        </w:tc>
      </w:tr>
    </w:tbl>
    <w:p w14:paraId="45113CFF" w14:textId="77777777" w:rsidR="00016550" w:rsidRPr="000533AF" w:rsidRDefault="00016550" w:rsidP="007E0D33">
      <w:pPr>
        <w:tabs>
          <w:tab w:val="left" w:pos="3456"/>
        </w:tabs>
        <w:rPr>
          <w:rFonts w:ascii="Montserrat" w:hAnsi="Montserrat"/>
        </w:rPr>
      </w:pPr>
    </w:p>
    <w:p w14:paraId="428E8FE0" w14:textId="37D2E44B" w:rsidR="00016550" w:rsidRPr="000533AF" w:rsidRDefault="00016550" w:rsidP="007E0D33">
      <w:pPr>
        <w:ind w:left="288"/>
        <w:rPr>
          <w:rFonts w:ascii="Montserrat" w:hAnsi="Montserrat"/>
          <w:i/>
          <w:noProof/>
          <w:lang w:eastAsia="ro-RO"/>
        </w:rPr>
      </w:pPr>
    </w:p>
    <w:p w14:paraId="308CF2A7" w14:textId="2A45CF9B" w:rsidR="003824E9" w:rsidRPr="000533AF" w:rsidRDefault="003824E9" w:rsidP="007E0D33">
      <w:pPr>
        <w:ind w:left="288"/>
        <w:rPr>
          <w:rFonts w:ascii="Montserrat" w:hAnsi="Montserrat"/>
          <w:i/>
          <w:noProof/>
          <w:lang w:eastAsia="ro-RO"/>
        </w:rPr>
      </w:pPr>
    </w:p>
    <w:p w14:paraId="533A261A" w14:textId="78D4A782" w:rsidR="003824E9" w:rsidRPr="000533AF" w:rsidRDefault="003824E9" w:rsidP="007E0D33">
      <w:pPr>
        <w:ind w:left="288"/>
        <w:rPr>
          <w:rFonts w:ascii="Montserrat" w:hAnsi="Montserrat"/>
          <w:i/>
          <w:noProof/>
          <w:lang w:eastAsia="ro-RO"/>
        </w:rPr>
      </w:pPr>
    </w:p>
    <w:p w14:paraId="6FBFFC79" w14:textId="77777777" w:rsidR="00C33EE7" w:rsidRPr="000533AF" w:rsidRDefault="00C33EE7" w:rsidP="007E0D33">
      <w:pPr>
        <w:rPr>
          <w:rFonts w:ascii="Montserrat" w:hAnsi="Montserrat"/>
          <w:iCs/>
          <w:noProof/>
          <w:lang w:val="it-IT" w:eastAsia="ro-RO"/>
        </w:rPr>
      </w:pPr>
    </w:p>
    <w:p w14:paraId="73268656" w14:textId="503B1AE6" w:rsidR="00016550" w:rsidRPr="000533AF" w:rsidRDefault="003824E9" w:rsidP="007E0D33">
      <w:pPr>
        <w:autoSpaceDE w:val="0"/>
        <w:autoSpaceDN w:val="0"/>
        <w:adjustRightInd w:val="0"/>
        <w:contextualSpacing/>
        <w:rPr>
          <w:rFonts w:ascii="Montserrat" w:hAnsi="Montserrat"/>
          <w:i/>
          <w:noProof/>
          <w:lang w:val="it-IT" w:eastAsia="ro-RO"/>
        </w:rPr>
      </w:pPr>
      <w:r w:rsidRPr="000533AF">
        <w:rPr>
          <w:rFonts w:ascii="Montserrat" w:hAnsi="Montserrat"/>
          <w:i/>
          <w:noProof/>
          <w:lang w:val="it-IT" w:eastAsia="ro-RO"/>
        </w:rPr>
        <w:tab/>
      </w:r>
      <w:r w:rsidRPr="000533AF">
        <w:rPr>
          <w:rFonts w:ascii="Montserrat" w:hAnsi="Montserrat"/>
          <w:i/>
          <w:noProof/>
          <w:lang w:val="it-IT" w:eastAsia="ro-RO"/>
        </w:rPr>
        <w:tab/>
      </w:r>
      <w:r w:rsidRPr="000533AF">
        <w:rPr>
          <w:rFonts w:ascii="Montserrat" w:hAnsi="Montserrat"/>
          <w:i/>
          <w:noProof/>
          <w:lang w:val="it-IT" w:eastAsia="ro-RO"/>
        </w:rPr>
        <w:tab/>
      </w:r>
      <w:r w:rsidRPr="000533AF">
        <w:rPr>
          <w:rFonts w:ascii="Montserrat" w:hAnsi="Montserrat"/>
          <w:i/>
          <w:noProof/>
          <w:lang w:val="it-IT" w:eastAsia="ro-RO"/>
        </w:rPr>
        <w:tab/>
      </w:r>
      <w:r w:rsidRPr="000533AF">
        <w:rPr>
          <w:rFonts w:ascii="Montserrat" w:hAnsi="Montserrat"/>
          <w:i/>
          <w:noProof/>
          <w:lang w:val="it-IT" w:eastAsia="ro-RO"/>
        </w:rPr>
        <w:tab/>
      </w:r>
      <w:r w:rsidRPr="000533AF">
        <w:rPr>
          <w:rFonts w:ascii="Montserrat" w:hAnsi="Montserrat"/>
          <w:i/>
          <w:noProof/>
          <w:lang w:val="it-IT" w:eastAsia="ro-RO"/>
        </w:rPr>
        <w:tab/>
      </w:r>
      <w:r w:rsidRPr="000533AF">
        <w:rPr>
          <w:rFonts w:ascii="Montserrat" w:hAnsi="Montserrat"/>
          <w:i/>
          <w:noProof/>
          <w:lang w:val="it-IT" w:eastAsia="ro-RO"/>
        </w:rPr>
        <w:tab/>
      </w:r>
      <w:r w:rsidRPr="000533AF">
        <w:rPr>
          <w:rFonts w:ascii="Montserrat" w:hAnsi="Montserrat"/>
          <w:i/>
          <w:noProof/>
          <w:lang w:val="it-IT" w:eastAsia="ro-RO"/>
        </w:rPr>
        <w:tab/>
      </w:r>
    </w:p>
    <w:sectPr w:rsidR="00016550" w:rsidRPr="000533AF">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0"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5"/>
  </w:num>
  <w:num w:numId="3" w16cid:durableId="1867676054">
    <w:abstractNumId w:val="23"/>
  </w:num>
  <w:num w:numId="4" w16cid:durableId="860782491">
    <w:abstractNumId w:val="17"/>
  </w:num>
  <w:num w:numId="5" w16cid:durableId="483936705">
    <w:abstractNumId w:val="19"/>
  </w:num>
  <w:num w:numId="6" w16cid:durableId="689574281">
    <w:abstractNumId w:val="8"/>
  </w:num>
  <w:num w:numId="7" w16cid:durableId="1133601772">
    <w:abstractNumId w:val="21"/>
  </w:num>
  <w:num w:numId="8" w16cid:durableId="871724042">
    <w:abstractNumId w:val="20"/>
  </w:num>
  <w:num w:numId="9" w16cid:durableId="166290096">
    <w:abstractNumId w:val="5"/>
  </w:num>
  <w:num w:numId="10" w16cid:durableId="526018445">
    <w:abstractNumId w:val="13"/>
  </w:num>
  <w:num w:numId="11" w16cid:durableId="1405881012">
    <w:abstractNumId w:val="9"/>
  </w:num>
  <w:num w:numId="12" w16cid:durableId="1992252688">
    <w:abstractNumId w:val="22"/>
  </w:num>
  <w:num w:numId="13" w16cid:durableId="662701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6"/>
  </w:num>
  <w:num w:numId="15" w16cid:durableId="263657011">
    <w:abstractNumId w:val="11"/>
  </w:num>
  <w:num w:numId="16" w16cid:durableId="1011877074">
    <w:abstractNumId w:val="6"/>
  </w:num>
  <w:num w:numId="17" w16cid:durableId="174922013">
    <w:abstractNumId w:val="4"/>
  </w:num>
  <w:num w:numId="18" w16cid:durableId="559436861">
    <w:abstractNumId w:val="14"/>
  </w:num>
  <w:num w:numId="19" w16cid:durableId="1129519320">
    <w:abstractNumId w:val="7"/>
  </w:num>
  <w:num w:numId="20" w16cid:durableId="1800955444">
    <w:abstractNumId w:val="3"/>
  </w:num>
  <w:num w:numId="21" w16cid:durableId="2107073784">
    <w:abstractNumId w:val="12"/>
  </w:num>
  <w:num w:numId="22" w16cid:durableId="195628059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465AD"/>
    <w:rsid w:val="000479A7"/>
    <w:rsid w:val="00051F5F"/>
    <w:rsid w:val="00052587"/>
    <w:rsid w:val="000533AF"/>
    <w:rsid w:val="0005728D"/>
    <w:rsid w:val="00061232"/>
    <w:rsid w:val="0007168D"/>
    <w:rsid w:val="00071ADD"/>
    <w:rsid w:val="0007303C"/>
    <w:rsid w:val="00074588"/>
    <w:rsid w:val="00075C2C"/>
    <w:rsid w:val="00076D3F"/>
    <w:rsid w:val="000779B6"/>
    <w:rsid w:val="00086451"/>
    <w:rsid w:val="00091408"/>
    <w:rsid w:val="0009313A"/>
    <w:rsid w:val="000A54B3"/>
    <w:rsid w:val="000C63B8"/>
    <w:rsid w:val="000C6683"/>
    <w:rsid w:val="000D2C23"/>
    <w:rsid w:val="000E5A88"/>
    <w:rsid w:val="000E7177"/>
    <w:rsid w:val="001019B5"/>
    <w:rsid w:val="00103D11"/>
    <w:rsid w:val="001055A1"/>
    <w:rsid w:val="0011207F"/>
    <w:rsid w:val="0013486C"/>
    <w:rsid w:val="00136449"/>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746E"/>
    <w:rsid w:val="00222988"/>
    <w:rsid w:val="00226A9A"/>
    <w:rsid w:val="0023632E"/>
    <w:rsid w:val="00237B57"/>
    <w:rsid w:val="0024173B"/>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0697"/>
    <w:rsid w:val="002A214F"/>
    <w:rsid w:val="002A5189"/>
    <w:rsid w:val="002A6FDD"/>
    <w:rsid w:val="002B0485"/>
    <w:rsid w:val="002B7AAD"/>
    <w:rsid w:val="002C0E12"/>
    <w:rsid w:val="002C1452"/>
    <w:rsid w:val="002C14DA"/>
    <w:rsid w:val="002C194F"/>
    <w:rsid w:val="002C4D4B"/>
    <w:rsid w:val="002D66CB"/>
    <w:rsid w:val="002D67DD"/>
    <w:rsid w:val="002E0AE4"/>
    <w:rsid w:val="002E5798"/>
    <w:rsid w:val="002F2814"/>
    <w:rsid w:val="003031B3"/>
    <w:rsid w:val="00303BA8"/>
    <w:rsid w:val="00304966"/>
    <w:rsid w:val="00310266"/>
    <w:rsid w:val="003103E1"/>
    <w:rsid w:val="00315367"/>
    <w:rsid w:val="00321CF1"/>
    <w:rsid w:val="00327311"/>
    <w:rsid w:val="0033185C"/>
    <w:rsid w:val="00333AC4"/>
    <w:rsid w:val="003414DD"/>
    <w:rsid w:val="00342BB8"/>
    <w:rsid w:val="00343572"/>
    <w:rsid w:val="0034480F"/>
    <w:rsid w:val="003455E2"/>
    <w:rsid w:val="00347974"/>
    <w:rsid w:val="0035201E"/>
    <w:rsid w:val="00352EA3"/>
    <w:rsid w:val="00353C1B"/>
    <w:rsid w:val="00355C53"/>
    <w:rsid w:val="0035652E"/>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5273"/>
    <w:rsid w:val="003C5B3C"/>
    <w:rsid w:val="003C6D0F"/>
    <w:rsid w:val="003D4952"/>
    <w:rsid w:val="003D6377"/>
    <w:rsid w:val="003E02A3"/>
    <w:rsid w:val="003E2F39"/>
    <w:rsid w:val="003E53B9"/>
    <w:rsid w:val="003F01BF"/>
    <w:rsid w:val="003F6F0C"/>
    <w:rsid w:val="00400103"/>
    <w:rsid w:val="00405239"/>
    <w:rsid w:val="0041334F"/>
    <w:rsid w:val="004166B6"/>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5019A2"/>
    <w:rsid w:val="0050735F"/>
    <w:rsid w:val="00510975"/>
    <w:rsid w:val="00520370"/>
    <w:rsid w:val="00524FCF"/>
    <w:rsid w:val="00525950"/>
    <w:rsid w:val="0052674D"/>
    <w:rsid w:val="005309DB"/>
    <w:rsid w:val="00530E2F"/>
    <w:rsid w:val="00534029"/>
    <w:rsid w:val="00540187"/>
    <w:rsid w:val="00543A90"/>
    <w:rsid w:val="005477E1"/>
    <w:rsid w:val="00557C5E"/>
    <w:rsid w:val="00567391"/>
    <w:rsid w:val="00573D1C"/>
    <w:rsid w:val="005863A3"/>
    <w:rsid w:val="00591EE6"/>
    <w:rsid w:val="00595A00"/>
    <w:rsid w:val="005963B6"/>
    <w:rsid w:val="005979FD"/>
    <w:rsid w:val="005A3D71"/>
    <w:rsid w:val="005A44EE"/>
    <w:rsid w:val="005A77FB"/>
    <w:rsid w:val="005B02DB"/>
    <w:rsid w:val="005B2303"/>
    <w:rsid w:val="005B4E13"/>
    <w:rsid w:val="005B7E71"/>
    <w:rsid w:val="005C413E"/>
    <w:rsid w:val="005D19BE"/>
    <w:rsid w:val="005D3B88"/>
    <w:rsid w:val="005E19C0"/>
    <w:rsid w:val="005E1F6C"/>
    <w:rsid w:val="005F2B44"/>
    <w:rsid w:val="005F5045"/>
    <w:rsid w:val="005F50B9"/>
    <w:rsid w:val="005F5D56"/>
    <w:rsid w:val="00605AD0"/>
    <w:rsid w:val="00606880"/>
    <w:rsid w:val="00610205"/>
    <w:rsid w:val="00613C46"/>
    <w:rsid w:val="0062109E"/>
    <w:rsid w:val="00623F56"/>
    <w:rsid w:val="00625B39"/>
    <w:rsid w:val="0063073D"/>
    <w:rsid w:val="00631C79"/>
    <w:rsid w:val="006358DF"/>
    <w:rsid w:val="00636112"/>
    <w:rsid w:val="006372EE"/>
    <w:rsid w:val="006471B6"/>
    <w:rsid w:val="00661C18"/>
    <w:rsid w:val="00666F2C"/>
    <w:rsid w:val="00670585"/>
    <w:rsid w:val="00671ADF"/>
    <w:rsid w:val="00674BE8"/>
    <w:rsid w:val="00683990"/>
    <w:rsid w:val="00683A9A"/>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4B3D"/>
    <w:rsid w:val="00714917"/>
    <w:rsid w:val="00722ED3"/>
    <w:rsid w:val="007249C0"/>
    <w:rsid w:val="00734C91"/>
    <w:rsid w:val="0073772E"/>
    <w:rsid w:val="00741677"/>
    <w:rsid w:val="00741773"/>
    <w:rsid w:val="00741FD7"/>
    <w:rsid w:val="00747253"/>
    <w:rsid w:val="0074788A"/>
    <w:rsid w:val="007535A8"/>
    <w:rsid w:val="00763A9C"/>
    <w:rsid w:val="007705F2"/>
    <w:rsid w:val="007725CF"/>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C94"/>
    <w:rsid w:val="008137F2"/>
    <w:rsid w:val="00816CBC"/>
    <w:rsid w:val="00824BAD"/>
    <w:rsid w:val="00826DC5"/>
    <w:rsid w:val="008274AB"/>
    <w:rsid w:val="00827821"/>
    <w:rsid w:val="00827E74"/>
    <w:rsid w:val="008407AC"/>
    <w:rsid w:val="0084738A"/>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D3A3C"/>
    <w:rsid w:val="008E01F9"/>
    <w:rsid w:val="008E1E4C"/>
    <w:rsid w:val="008E519E"/>
    <w:rsid w:val="008F05F7"/>
    <w:rsid w:val="008F4AE7"/>
    <w:rsid w:val="008F76F2"/>
    <w:rsid w:val="00900E21"/>
    <w:rsid w:val="00901AD5"/>
    <w:rsid w:val="00903A0E"/>
    <w:rsid w:val="00905E1D"/>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C2A3E"/>
    <w:rsid w:val="009C2EAB"/>
    <w:rsid w:val="009C550C"/>
    <w:rsid w:val="009C5E2F"/>
    <w:rsid w:val="009E3B3C"/>
    <w:rsid w:val="009E5386"/>
    <w:rsid w:val="009E5DB1"/>
    <w:rsid w:val="009F2146"/>
    <w:rsid w:val="009F3D9F"/>
    <w:rsid w:val="009F4922"/>
    <w:rsid w:val="00A01E7B"/>
    <w:rsid w:val="00A033A9"/>
    <w:rsid w:val="00A06AE3"/>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6EC7"/>
    <w:rsid w:val="00B523E5"/>
    <w:rsid w:val="00B606BF"/>
    <w:rsid w:val="00B620D9"/>
    <w:rsid w:val="00B62952"/>
    <w:rsid w:val="00B72592"/>
    <w:rsid w:val="00B77D22"/>
    <w:rsid w:val="00B8145F"/>
    <w:rsid w:val="00B83C41"/>
    <w:rsid w:val="00B870E5"/>
    <w:rsid w:val="00B963A7"/>
    <w:rsid w:val="00B9666C"/>
    <w:rsid w:val="00BA0A43"/>
    <w:rsid w:val="00BA12EC"/>
    <w:rsid w:val="00BA3135"/>
    <w:rsid w:val="00BA5A83"/>
    <w:rsid w:val="00BA6BEF"/>
    <w:rsid w:val="00BB3DA4"/>
    <w:rsid w:val="00BC2053"/>
    <w:rsid w:val="00BC5284"/>
    <w:rsid w:val="00BC64C5"/>
    <w:rsid w:val="00BD0F80"/>
    <w:rsid w:val="00BD2A7B"/>
    <w:rsid w:val="00BD2CC9"/>
    <w:rsid w:val="00BD3EA5"/>
    <w:rsid w:val="00BD5740"/>
    <w:rsid w:val="00BE3899"/>
    <w:rsid w:val="00BE658C"/>
    <w:rsid w:val="00BF6ED8"/>
    <w:rsid w:val="00BF771B"/>
    <w:rsid w:val="00C005D7"/>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E08"/>
    <w:rsid w:val="00CA478F"/>
    <w:rsid w:val="00CA4943"/>
    <w:rsid w:val="00CA72E8"/>
    <w:rsid w:val="00CB3851"/>
    <w:rsid w:val="00CC038E"/>
    <w:rsid w:val="00CD53E1"/>
    <w:rsid w:val="00CD5420"/>
    <w:rsid w:val="00CD77F8"/>
    <w:rsid w:val="00CD7886"/>
    <w:rsid w:val="00CE2165"/>
    <w:rsid w:val="00CE54B3"/>
    <w:rsid w:val="00CE5FF0"/>
    <w:rsid w:val="00CF1B5D"/>
    <w:rsid w:val="00CF7E84"/>
    <w:rsid w:val="00D0164C"/>
    <w:rsid w:val="00D03D08"/>
    <w:rsid w:val="00D05A36"/>
    <w:rsid w:val="00D05E09"/>
    <w:rsid w:val="00D1068C"/>
    <w:rsid w:val="00D133A4"/>
    <w:rsid w:val="00D31A07"/>
    <w:rsid w:val="00D36C2D"/>
    <w:rsid w:val="00D400FA"/>
    <w:rsid w:val="00D502EF"/>
    <w:rsid w:val="00D576D4"/>
    <w:rsid w:val="00D57C6C"/>
    <w:rsid w:val="00D6794D"/>
    <w:rsid w:val="00D70B72"/>
    <w:rsid w:val="00D71A6C"/>
    <w:rsid w:val="00D74C51"/>
    <w:rsid w:val="00D97115"/>
    <w:rsid w:val="00D979D7"/>
    <w:rsid w:val="00DA1371"/>
    <w:rsid w:val="00DA22D8"/>
    <w:rsid w:val="00DA3CD3"/>
    <w:rsid w:val="00DA4162"/>
    <w:rsid w:val="00DA6914"/>
    <w:rsid w:val="00DC49F7"/>
    <w:rsid w:val="00DD18DA"/>
    <w:rsid w:val="00DD2B94"/>
    <w:rsid w:val="00DD3442"/>
    <w:rsid w:val="00DD4764"/>
    <w:rsid w:val="00DD664A"/>
    <w:rsid w:val="00DF3067"/>
    <w:rsid w:val="00E00A51"/>
    <w:rsid w:val="00E00BF7"/>
    <w:rsid w:val="00E05880"/>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80470"/>
    <w:rsid w:val="00F82A38"/>
    <w:rsid w:val="00F83F30"/>
    <w:rsid w:val="00F9175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hyperlink" Target="https://www.ms.ro/investitia-specifica-i1-3-unitati-de-asistenta-medicala-ambulator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ervervr\SIE\3%20PROIECTE%20IN%20PREGATIRE%202021%20-%202027\0.%20PLANUL%20DE%20REZILIENTA\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4834</Words>
  <Characters>27560</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23</cp:revision>
  <cp:lastPrinted>2022-06-20T08:44:00Z</cp:lastPrinted>
  <dcterms:created xsi:type="dcterms:W3CDTF">2022-09-26T19:53:00Z</dcterms:created>
  <dcterms:modified xsi:type="dcterms:W3CDTF">2022-09-27T12:37:00Z</dcterms:modified>
</cp:coreProperties>
</file>