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54F06DC7" w:rsidR="008F76F2" w:rsidRPr="007916B5" w:rsidRDefault="008F76F2" w:rsidP="00AB334F">
      <w:pPr>
        <w:rPr>
          <w:rFonts w:ascii="Montserrat" w:hAnsi="Montserrat"/>
        </w:rPr>
      </w:pPr>
      <w:r w:rsidRPr="007916B5">
        <w:rPr>
          <w:rFonts w:ascii="Montserrat" w:hAnsi="Montserrat"/>
        </w:rPr>
        <w:t xml:space="preserve">Nr. </w:t>
      </w:r>
      <w:bookmarkStart w:id="0" w:name="_lo1dgo7s1ifp" w:colFirst="0" w:colLast="0"/>
      <w:bookmarkEnd w:id="0"/>
      <w:r w:rsidR="00AE60B8" w:rsidRPr="007916B5">
        <w:rPr>
          <w:rFonts w:ascii="Montserrat" w:hAnsi="Montserrat"/>
          <w:lang w:val="ro-RO"/>
        </w:rPr>
        <w:t>32088/</w:t>
      </w:r>
      <w:r w:rsidR="007567A8">
        <w:rPr>
          <w:rFonts w:ascii="Montserrat" w:hAnsi="Montserrat"/>
          <w:lang w:val="ro-RO"/>
        </w:rPr>
        <w:t>13</w:t>
      </w:r>
      <w:r w:rsidR="00AE60B8" w:rsidRPr="007916B5">
        <w:rPr>
          <w:rFonts w:ascii="Montserrat" w:hAnsi="Montserrat"/>
          <w:lang w:val="ro-RO"/>
        </w:rPr>
        <w:t>.0</w:t>
      </w:r>
      <w:r w:rsidR="007567A8">
        <w:rPr>
          <w:rFonts w:ascii="Montserrat" w:hAnsi="Montserrat"/>
          <w:lang w:val="ro-RO"/>
        </w:rPr>
        <w:t>9</w:t>
      </w:r>
      <w:r w:rsidR="00AE60B8" w:rsidRPr="007916B5">
        <w:rPr>
          <w:rFonts w:ascii="Montserrat" w:hAnsi="Montserrat"/>
          <w:lang w:val="ro-RO"/>
        </w:rPr>
        <w:t>.2022</w:t>
      </w:r>
    </w:p>
    <w:p w14:paraId="258BFF46" w14:textId="77777777" w:rsidR="00670585" w:rsidRPr="007916B5" w:rsidRDefault="00670585" w:rsidP="00AB334F">
      <w:pPr>
        <w:rPr>
          <w:rFonts w:ascii="Montserrat" w:hAnsi="Montserrat"/>
          <w:b/>
          <w:bCs/>
        </w:rPr>
      </w:pPr>
    </w:p>
    <w:p w14:paraId="5FFC810A" w14:textId="77777777" w:rsidR="008F76F2" w:rsidRPr="007916B5" w:rsidRDefault="008F76F2" w:rsidP="00AB334F">
      <w:pPr>
        <w:jc w:val="center"/>
        <w:rPr>
          <w:rFonts w:ascii="Montserrat" w:hAnsi="Montserrat"/>
        </w:rPr>
      </w:pPr>
      <w:bookmarkStart w:id="1" w:name="_96pwsx56lrau" w:colFirst="0" w:colLast="0"/>
      <w:bookmarkEnd w:id="1"/>
      <w:r w:rsidRPr="007916B5">
        <w:rPr>
          <w:rFonts w:ascii="Montserrat" w:hAnsi="Montserrat"/>
          <w:b/>
          <w:bCs/>
        </w:rPr>
        <w:t>REFERAT DE APROBARE</w:t>
      </w:r>
    </w:p>
    <w:p w14:paraId="48ED023A" w14:textId="4F8A5A64" w:rsidR="00AE60B8" w:rsidRPr="007916B5" w:rsidRDefault="00AE60B8" w:rsidP="00AB334F">
      <w:pPr>
        <w:jc w:val="center"/>
        <w:rPr>
          <w:rFonts w:ascii="Montserrat" w:hAnsi="Montserrat"/>
          <w:b/>
          <w:bCs/>
          <w:lang w:val="ro-RO"/>
        </w:rPr>
      </w:pPr>
      <w:bookmarkStart w:id="2" w:name="_Hlk62539599"/>
      <w:r w:rsidRPr="007916B5">
        <w:rPr>
          <w:rFonts w:ascii="Montserrat" w:hAnsi="Montserrat"/>
          <w:b/>
          <w:bCs/>
          <w:lang w:val="ro-RO"/>
        </w:rPr>
        <w:t>la Proiectul de hot</w:t>
      </w:r>
      <w:r w:rsidRPr="007916B5">
        <w:rPr>
          <w:rFonts w:ascii="Montserrat" w:hAnsi="Montserrat" w:cs="Cambria"/>
          <w:b/>
          <w:bCs/>
          <w:lang w:val="ro-RO"/>
        </w:rPr>
        <w:t>ă</w:t>
      </w:r>
      <w:r w:rsidRPr="007916B5">
        <w:rPr>
          <w:rFonts w:ascii="Montserrat" w:hAnsi="Montserrat"/>
          <w:b/>
          <w:bCs/>
          <w:lang w:val="ro-RO"/>
        </w:rPr>
        <w:t>r</w:t>
      </w:r>
      <w:r w:rsidRPr="007916B5">
        <w:rPr>
          <w:rFonts w:ascii="Montserrat" w:hAnsi="Montserrat" w:cs="Montserrat Light"/>
          <w:b/>
          <w:bCs/>
          <w:lang w:val="ro-RO"/>
        </w:rPr>
        <w:t>â</w:t>
      </w:r>
      <w:r w:rsidRPr="007916B5">
        <w:rPr>
          <w:rFonts w:ascii="Montserrat" w:hAnsi="Montserrat"/>
          <w:b/>
          <w:bCs/>
          <w:lang w:val="ro-RO"/>
        </w:rPr>
        <w:t xml:space="preserve">re privind </w:t>
      </w:r>
      <w:bookmarkStart w:id="3" w:name="_Hlk110864296"/>
      <w:r w:rsidRPr="007916B5">
        <w:rPr>
          <w:rFonts w:ascii="Montserrat" w:hAnsi="Montserrat"/>
          <w:b/>
          <w:bCs/>
          <w:lang w:val="ro-RO"/>
        </w:rPr>
        <w:t xml:space="preserve">aprobarea </w:t>
      </w:r>
      <w:bookmarkStart w:id="4" w:name="_Hlk112653929"/>
      <w:r w:rsidR="00A92F87">
        <w:rPr>
          <w:rFonts w:ascii="Montserrat" w:hAnsi="Montserrat"/>
          <w:b/>
          <w:bCs/>
          <w:lang w:val="ro-RO"/>
        </w:rPr>
        <w:t xml:space="preserve">acordului de </w:t>
      </w:r>
      <w:r w:rsidRPr="007916B5">
        <w:rPr>
          <w:rFonts w:ascii="Montserrat" w:hAnsi="Montserrat"/>
          <w:b/>
          <w:bCs/>
          <w:lang w:val="ro-RO"/>
        </w:rPr>
        <w:t>parteneriat</w:t>
      </w:r>
      <w:r w:rsidR="00630406">
        <w:rPr>
          <w:rFonts w:ascii="Montserrat" w:hAnsi="Montserrat"/>
          <w:b/>
          <w:bCs/>
          <w:lang w:val="ro-RO"/>
        </w:rPr>
        <w:t xml:space="preserve"> </w:t>
      </w:r>
      <w:r w:rsidRPr="007916B5">
        <w:rPr>
          <w:rFonts w:ascii="Montserrat" w:hAnsi="Montserrat" w:cs="Montserrat Light"/>
          <w:b/>
          <w:bCs/>
          <w:lang w:val="ro-RO"/>
        </w:rPr>
        <w:t>î</w:t>
      </w:r>
      <w:r w:rsidRPr="007916B5">
        <w:rPr>
          <w:rFonts w:ascii="Montserrat" w:hAnsi="Montserrat"/>
          <w:b/>
          <w:bCs/>
          <w:lang w:val="ro-RO"/>
        </w:rPr>
        <w:t>n</w:t>
      </w:r>
      <w:r w:rsidR="00630406">
        <w:rPr>
          <w:rFonts w:ascii="Montserrat" w:hAnsi="Montserrat"/>
          <w:b/>
          <w:bCs/>
          <w:lang w:val="ro-RO"/>
        </w:rPr>
        <w:t xml:space="preserve">tre </w:t>
      </w:r>
      <w:r w:rsidRPr="007916B5">
        <w:rPr>
          <w:rFonts w:ascii="Montserrat" w:hAnsi="Montserrat"/>
          <w:b/>
          <w:bCs/>
          <w:lang w:val="ro-RO"/>
        </w:rPr>
        <w:t xml:space="preserve"> </w:t>
      </w:r>
      <w:r w:rsidR="00630406" w:rsidRPr="00630406">
        <w:rPr>
          <w:rFonts w:ascii="Montserrat" w:hAnsi="Montserrat"/>
          <w:b/>
          <w:bCs/>
          <w:lang w:val="ro-RO"/>
        </w:rPr>
        <w:t>Județul Cluj și Municipiul Dej</w:t>
      </w:r>
      <w:r w:rsidR="00630406">
        <w:rPr>
          <w:rFonts w:ascii="Montserrat" w:hAnsi="Montserrat"/>
          <w:b/>
          <w:bCs/>
          <w:lang w:val="ro-RO"/>
        </w:rPr>
        <w:t xml:space="preserve">, în </w:t>
      </w:r>
      <w:r w:rsidRPr="007916B5">
        <w:rPr>
          <w:rFonts w:ascii="Montserrat" w:hAnsi="Montserrat"/>
          <w:b/>
          <w:bCs/>
          <w:lang w:val="ro-RO"/>
        </w:rPr>
        <w:t>vederea implement</w:t>
      </w:r>
      <w:r w:rsidRPr="007916B5">
        <w:rPr>
          <w:rFonts w:ascii="Montserrat" w:hAnsi="Montserrat" w:cs="Cambria"/>
          <w:b/>
          <w:bCs/>
          <w:lang w:val="ro-RO"/>
        </w:rPr>
        <w:t>ă</w:t>
      </w:r>
      <w:r w:rsidRPr="007916B5">
        <w:rPr>
          <w:rFonts w:ascii="Montserrat" w:hAnsi="Montserrat"/>
          <w:b/>
          <w:bCs/>
          <w:lang w:val="ro-RO"/>
        </w:rPr>
        <w:t>rii</w:t>
      </w:r>
      <w:r w:rsidR="00A92F87">
        <w:rPr>
          <w:rFonts w:ascii="Montserrat" w:hAnsi="Montserrat"/>
          <w:b/>
          <w:bCs/>
          <w:lang w:val="ro-RO"/>
        </w:rPr>
        <w:t xml:space="preserve"> </w:t>
      </w:r>
      <w:r w:rsidRPr="007916B5">
        <w:rPr>
          <w:rFonts w:ascii="Montserrat" w:hAnsi="Montserrat"/>
          <w:b/>
          <w:bCs/>
          <w:lang w:val="ro-RO"/>
        </w:rPr>
        <w:t xml:space="preserve">proiectului </w:t>
      </w:r>
      <w:r w:rsidR="00630406" w:rsidRPr="00630406">
        <w:rPr>
          <w:rFonts w:ascii="Montserrat" w:hAnsi="Montserrat"/>
          <w:b/>
          <w:bCs/>
          <w:lang w:val="ro-RO"/>
        </w:rPr>
        <w:t>“</w:t>
      </w:r>
      <w:r w:rsidRPr="007916B5">
        <w:rPr>
          <w:rFonts w:ascii="Montserrat" w:hAnsi="Montserrat"/>
          <w:b/>
          <w:bCs/>
          <w:i/>
          <w:iCs/>
          <w:lang w:val="ro-RO"/>
        </w:rPr>
        <w:t>Varianta de leg</w:t>
      </w:r>
      <w:r w:rsidRPr="007916B5">
        <w:rPr>
          <w:rFonts w:ascii="Montserrat" w:hAnsi="Montserrat" w:cs="Cambria"/>
          <w:b/>
          <w:bCs/>
          <w:i/>
          <w:iCs/>
          <w:lang w:val="ro-RO"/>
        </w:rPr>
        <w:t>ă</w:t>
      </w:r>
      <w:r w:rsidRPr="007916B5">
        <w:rPr>
          <w:rFonts w:ascii="Montserrat" w:hAnsi="Montserrat"/>
          <w:b/>
          <w:bCs/>
          <w:i/>
          <w:iCs/>
          <w:lang w:val="ro-RO"/>
        </w:rPr>
        <w:t>tur</w:t>
      </w:r>
      <w:r w:rsidRPr="007916B5">
        <w:rPr>
          <w:rFonts w:ascii="Montserrat" w:hAnsi="Montserrat" w:cs="Cambria"/>
          <w:b/>
          <w:bCs/>
          <w:i/>
          <w:iCs/>
          <w:lang w:val="ro-RO"/>
        </w:rPr>
        <w:t>ă</w:t>
      </w:r>
      <w:r w:rsidRPr="007916B5">
        <w:rPr>
          <w:rFonts w:ascii="Montserrat" w:hAnsi="Montserrat"/>
          <w:b/>
          <w:bCs/>
          <w:i/>
          <w:iCs/>
          <w:lang w:val="ro-RO"/>
        </w:rPr>
        <w:t xml:space="preserve"> </w:t>
      </w:r>
      <w:r w:rsidRPr="007916B5">
        <w:rPr>
          <w:rFonts w:ascii="Montserrat" w:hAnsi="Montserrat" w:cs="Montserrat Light"/>
          <w:b/>
          <w:bCs/>
          <w:i/>
          <w:iCs/>
          <w:lang w:val="ro-RO"/>
        </w:rPr>
        <w:t>î</w:t>
      </w:r>
      <w:r w:rsidRPr="007916B5">
        <w:rPr>
          <w:rFonts w:ascii="Montserrat" w:hAnsi="Montserrat"/>
          <w:b/>
          <w:bCs/>
          <w:i/>
          <w:iCs/>
          <w:lang w:val="ro-RO"/>
        </w:rPr>
        <w:t>ntre str</w:t>
      </w:r>
      <w:r w:rsidRPr="007916B5">
        <w:rPr>
          <w:rFonts w:ascii="Montserrat" w:hAnsi="Montserrat" w:cs="Cambria"/>
          <w:b/>
          <w:bCs/>
          <w:i/>
          <w:iCs/>
          <w:lang w:val="ro-RO"/>
        </w:rPr>
        <w:t>ă</w:t>
      </w:r>
      <w:r w:rsidRPr="007916B5">
        <w:rPr>
          <w:rFonts w:ascii="Montserrat" w:hAnsi="Montserrat"/>
          <w:b/>
          <w:bCs/>
          <w:i/>
          <w:iCs/>
          <w:lang w:val="ro-RO"/>
        </w:rPr>
        <w:t xml:space="preserve">zile 1 Mai (DN1C) </w:t>
      </w:r>
      <w:r w:rsidRPr="007916B5">
        <w:rPr>
          <w:rFonts w:ascii="Montserrat" w:hAnsi="Montserrat" w:cs="Cambria"/>
          <w:b/>
          <w:bCs/>
          <w:i/>
          <w:iCs/>
          <w:lang w:val="ro-RO"/>
        </w:rPr>
        <w:t>ș</w:t>
      </w:r>
      <w:r w:rsidRPr="007916B5">
        <w:rPr>
          <w:rFonts w:ascii="Montserrat" w:hAnsi="Montserrat"/>
          <w:b/>
          <w:bCs/>
          <w:i/>
          <w:iCs/>
          <w:lang w:val="ro-RO"/>
        </w:rPr>
        <w:t>i strada Bistri</w:t>
      </w:r>
      <w:r w:rsidRPr="007916B5">
        <w:rPr>
          <w:rFonts w:ascii="Montserrat" w:hAnsi="Montserrat" w:cs="Cambria"/>
          <w:b/>
          <w:bCs/>
          <w:i/>
          <w:iCs/>
          <w:lang w:val="ro-RO"/>
        </w:rPr>
        <w:t>ț</w:t>
      </w:r>
      <w:r w:rsidRPr="007916B5">
        <w:rPr>
          <w:rFonts w:ascii="Montserrat" w:hAnsi="Montserrat"/>
          <w:b/>
          <w:bCs/>
          <w:i/>
          <w:iCs/>
          <w:lang w:val="ro-RO"/>
        </w:rPr>
        <w:t>ei din Municipiul Dej</w:t>
      </w:r>
      <w:r w:rsidR="00630406" w:rsidRPr="00630406">
        <w:rPr>
          <w:rFonts w:ascii="Montserrat" w:hAnsi="Montserrat"/>
          <w:b/>
          <w:bCs/>
          <w:i/>
          <w:iCs/>
          <w:lang w:val="ro-RO"/>
        </w:rPr>
        <w:t>“</w:t>
      </w:r>
      <w:bookmarkEnd w:id="4"/>
    </w:p>
    <w:bookmarkEnd w:id="2"/>
    <w:bookmarkEnd w:id="3"/>
    <w:p w14:paraId="75FD90BD" w14:textId="77777777" w:rsidR="00E55F91" w:rsidRPr="007916B5" w:rsidRDefault="00E55F91" w:rsidP="00AB334F">
      <w:pPr>
        <w:tabs>
          <w:tab w:val="left" w:pos="2160"/>
        </w:tabs>
        <w:ind w:right="180"/>
        <w:rPr>
          <w:rFonts w:ascii="Montserrat" w:hAnsi="Montserrat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F2146" w:rsidRPr="007916B5" w14:paraId="30D485A9" w14:textId="77777777" w:rsidTr="007916B5">
        <w:trPr>
          <w:trHeight w:val="355"/>
        </w:trPr>
        <w:tc>
          <w:tcPr>
            <w:tcW w:w="9351" w:type="dxa"/>
            <w:shd w:val="clear" w:color="auto" w:fill="auto"/>
          </w:tcPr>
          <w:p w14:paraId="229E5FF9" w14:textId="351778FD" w:rsidR="008F76F2" w:rsidRPr="007916B5" w:rsidRDefault="008F76F2" w:rsidP="00AB334F">
            <w:pPr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iunea 1</w:t>
            </w:r>
            <w:r w:rsidRPr="007916B5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Motivul adopt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ă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rii 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7916B5" w14:paraId="06AA42D3" w14:textId="77777777" w:rsidTr="007916B5">
        <w:tc>
          <w:tcPr>
            <w:tcW w:w="9351" w:type="dxa"/>
            <w:shd w:val="clear" w:color="auto" w:fill="auto"/>
          </w:tcPr>
          <w:p w14:paraId="18F4E963" w14:textId="55B866F2" w:rsidR="008F76F2" w:rsidRPr="007916B5" w:rsidRDefault="00D1068C" w:rsidP="00AB334F">
            <w:pPr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</w:t>
            </w:r>
            <w:r w:rsidR="008F76F2"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ț</w:t>
            </w:r>
            <w:r w:rsidR="008F76F2"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iei actuale:</w:t>
            </w:r>
            <w:r w:rsidR="008F76F2" w:rsidRPr="007916B5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7916B5" w14:paraId="00A869A3" w14:textId="77777777" w:rsidTr="007916B5">
        <w:tc>
          <w:tcPr>
            <w:tcW w:w="9351" w:type="dxa"/>
            <w:shd w:val="clear" w:color="auto" w:fill="auto"/>
          </w:tcPr>
          <w:p w14:paraId="170046CA" w14:textId="70A077C1" w:rsidR="00FF3F08" w:rsidRPr="007916B5" w:rsidRDefault="008F76F2" w:rsidP="00AB334F">
            <w:pPr>
              <w:pStyle w:val="Listparagraf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7916B5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shd w:val="clear" w:color="auto" w:fill="FFFFFF"/>
              </w:rPr>
              <w:t>ţ</w:t>
            </w:r>
            <w:r w:rsidRPr="007916B5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e care reclam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shd w:val="clear" w:color="auto" w:fill="FFFFFF"/>
              </w:rPr>
              <w:t>ă</w:t>
            </w:r>
            <w:r w:rsidRPr="007916B5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 necesitatea actului administrativ: </w:t>
            </w:r>
          </w:p>
        </w:tc>
      </w:tr>
      <w:tr w:rsidR="009F2146" w:rsidRPr="007916B5" w14:paraId="2DFBE61F" w14:textId="77777777" w:rsidTr="007916B5">
        <w:tc>
          <w:tcPr>
            <w:tcW w:w="9351" w:type="dxa"/>
            <w:shd w:val="clear" w:color="auto" w:fill="auto"/>
          </w:tcPr>
          <w:p w14:paraId="3D6E4456" w14:textId="77777777" w:rsidR="00FA0B59" w:rsidRDefault="00212C5C" w:rsidP="00AB334F">
            <w:pPr>
              <w:pStyle w:val="Listparagraf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Montserrat" w:hAnsi="Montserrat"/>
                <w:iCs/>
              </w:rPr>
            </w:pPr>
            <w:proofErr w:type="spellStart"/>
            <w:r w:rsidRPr="00FA0B59">
              <w:rPr>
                <w:rFonts w:ascii="Montserrat" w:hAnsi="Montserrat"/>
                <w:iCs/>
              </w:rPr>
              <w:t>Prin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Hotârârea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Consiliului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pentru </w:t>
            </w:r>
            <w:proofErr w:type="spellStart"/>
            <w:r w:rsidRPr="00FA0B59">
              <w:rPr>
                <w:rFonts w:ascii="Montserrat" w:hAnsi="Montserrat"/>
                <w:iCs/>
              </w:rPr>
              <w:t>Dezvoltare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Regională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al </w:t>
            </w:r>
            <w:proofErr w:type="spellStart"/>
            <w:r w:rsidRPr="00FA0B59">
              <w:rPr>
                <w:rFonts w:ascii="Montserrat" w:hAnsi="Montserrat"/>
                <w:iCs/>
              </w:rPr>
              <w:t>Regiunii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de Dezvoltare Nord-Vest nr. 513 /2019, </w:t>
            </w:r>
            <w:proofErr w:type="spellStart"/>
            <w:r w:rsidRPr="00FA0B59">
              <w:rPr>
                <w:rFonts w:ascii="Montserrat" w:hAnsi="Montserrat"/>
                <w:iCs/>
              </w:rPr>
              <w:t>actualizată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cu </w:t>
            </w:r>
            <w:proofErr w:type="spellStart"/>
            <w:r w:rsidRPr="00FA0B59">
              <w:rPr>
                <w:rFonts w:ascii="Montserrat" w:hAnsi="Montserrat"/>
                <w:iCs/>
              </w:rPr>
              <w:t>Hotărârea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CDR Nord - Vest nr. 525 din </w:t>
            </w:r>
            <w:proofErr w:type="spellStart"/>
            <w:r w:rsidRPr="00FA0B59">
              <w:rPr>
                <w:rFonts w:ascii="Montserrat" w:hAnsi="Montserrat"/>
                <w:iCs/>
              </w:rPr>
              <w:t>aprilie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2020 </w:t>
            </w:r>
            <w:proofErr w:type="spellStart"/>
            <w:r w:rsidRPr="00FA0B59">
              <w:rPr>
                <w:rFonts w:ascii="Montserrat" w:hAnsi="Montserrat"/>
                <w:iCs/>
              </w:rPr>
              <w:t>și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ulterior </w:t>
            </w:r>
            <w:proofErr w:type="spellStart"/>
            <w:r w:rsidRPr="00FA0B59">
              <w:rPr>
                <w:rFonts w:ascii="Montserrat" w:hAnsi="Montserrat"/>
                <w:iCs/>
              </w:rPr>
              <w:t>prin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Hotărârea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CDR Nord - Vest nr. 546/2021 </w:t>
            </w:r>
            <w:proofErr w:type="spellStart"/>
            <w:r w:rsidRPr="00FA0B59">
              <w:rPr>
                <w:rFonts w:ascii="Montserrat" w:hAnsi="Montserrat"/>
                <w:iCs/>
              </w:rPr>
              <w:t>și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prin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Hotărârea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CDR Nord – </w:t>
            </w:r>
            <w:proofErr w:type="gramStart"/>
            <w:r w:rsidRPr="00FA0B59">
              <w:rPr>
                <w:rFonts w:ascii="Montserrat" w:hAnsi="Montserrat"/>
                <w:iCs/>
              </w:rPr>
              <w:t>Vest  nr</w:t>
            </w:r>
            <w:proofErr w:type="gramEnd"/>
            <w:r w:rsidRPr="00FA0B59">
              <w:rPr>
                <w:rFonts w:ascii="Montserrat" w:hAnsi="Montserrat"/>
                <w:iCs/>
              </w:rPr>
              <w:t>. 570/</w:t>
            </w:r>
            <w:proofErr w:type="gramStart"/>
            <w:r w:rsidRPr="00FA0B59">
              <w:rPr>
                <w:rFonts w:ascii="Montserrat" w:hAnsi="Montserrat"/>
                <w:iCs/>
              </w:rPr>
              <w:t>2022</w:t>
            </w:r>
            <w:r w:rsidR="00FA0B59">
              <w:rPr>
                <w:rFonts w:ascii="Montserrat" w:hAnsi="Montserrat"/>
                <w:iCs/>
              </w:rPr>
              <w:t xml:space="preserve">, </w:t>
            </w:r>
            <w:r w:rsidRPr="00FA0B59">
              <w:rPr>
                <w:rFonts w:ascii="Montserrat" w:hAnsi="Montserrat"/>
                <w:iCs/>
              </w:rPr>
              <w:t xml:space="preserve"> </w:t>
            </w:r>
            <w:r w:rsidR="00FA0B59" w:rsidRPr="00FA0B59">
              <w:rPr>
                <w:rFonts w:ascii="Montserrat" w:hAnsi="Montserrat"/>
                <w:iCs/>
              </w:rPr>
              <w:t>a</w:t>
            </w:r>
            <w:proofErr w:type="gram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fost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aprobată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anexa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nr. 1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modificată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,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cuprin</w:t>
            </w:r>
            <w:r w:rsidR="00FA0B59">
              <w:rPr>
                <w:rFonts w:ascii="Montserrat" w:hAnsi="Montserrat"/>
                <w:iCs/>
              </w:rPr>
              <w:t>zând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-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Variantă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de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legătură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între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străzile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1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mai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(DN 1C)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și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strada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Bistriței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din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Municipiul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Dej </w:t>
            </w:r>
            <w:proofErr w:type="spellStart"/>
            <w:r w:rsidR="00FA0B59" w:rsidRPr="00FA0B59">
              <w:rPr>
                <w:rFonts w:ascii="Montserrat" w:hAnsi="Montserrat"/>
                <w:iCs/>
              </w:rPr>
              <w:t>lungime</w:t>
            </w:r>
            <w:proofErr w:type="spellEnd"/>
            <w:r w:rsidR="00FA0B59" w:rsidRPr="00FA0B59">
              <w:rPr>
                <w:rFonts w:ascii="Montserrat" w:hAnsi="Montserrat"/>
                <w:iCs/>
              </w:rPr>
              <w:t xml:space="preserve"> (km) 1,690</w:t>
            </w:r>
            <w:r w:rsid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și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care </w:t>
            </w:r>
            <w:proofErr w:type="spellStart"/>
            <w:r w:rsidRPr="00FA0B59">
              <w:rPr>
                <w:rFonts w:ascii="Montserrat" w:hAnsi="Montserrat"/>
                <w:iCs/>
              </w:rPr>
              <w:t>vizează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infrastructura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de </w:t>
            </w:r>
            <w:proofErr w:type="spellStart"/>
            <w:r w:rsidRPr="00FA0B59">
              <w:rPr>
                <w:rFonts w:ascii="Montserrat" w:hAnsi="Montserrat"/>
                <w:iCs/>
              </w:rPr>
              <w:t>drumuri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județene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propuse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ca </w:t>
            </w:r>
            <w:proofErr w:type="spellStart"/>
            <w:r w:rsidRPr="00FA0B59">
              <w:rPr>
                <w:rFonts w:ascii="Montserrat" w:hAnsi="Montserrat"/>
                <w:iCs/>
              </w:rPr>
              <w:t>proiecte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strategice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de </w:t>
            </w:r>
            <w:proofErr w:type="spellStart"/>
            <w:r w:rsidRPr="00FA0B59">
              <w:rPr>
                <w:rFonts w:ascii="Montserrat" w:hAnsi="Montserrat"/>
                <w:iCs/>
              </w:rPr>
              <w:t>importanță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majoră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pentru </w:t>
            </w:r>
            <w:proofErr w:type="spellStart"/>
            <w:r w:rsidRPr="00FA0B59">
              <w:rPr>
                <w:rFonts w:ascii="Montserrat" w:hAnsi="Montserrat"/>
                <w:iCs/>
              </w:rPr>
              <w:t>perioada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de </w:t>
            </w:r>
            <w:proofErr w:type="spellStart"/>
            <w:r w:rsidRPr="00FA0B59">
              <w:rPr>
                <w:rFonts w:ascii="Montserrat" w:hAnsi="Montserrat"/>
                <w:iCs/>
              </w:rPr>
              <w:t>programare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2021 – 2027, </w:t>
            </w:r>
          </w:p>
          <w:p w14:paraId="41BDEB62" w14:textId="656301A5" w:rsidR="003B3ED3" w:rsidRPr="00FA0B59" w:rsidRDefault="00FD0E6D" w:rsidP="00AB334F">
            <w:pPr>
              <w:pStyle w:val="Listparagraf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Montserrat" w:hAnsi="Montserrat"/>
                <w:iCs/>
              </w:rPr>
            </w:pPr>
            <w:proofErr w:type="spellStart"/>
            <w:r w:rsidRPr="00FA0B59">
              <w:rPr>
                <w:rFonts w:ascii="Montserrat" w:hAnsi="Montserrat"/>
                <w:iCs/>
              </w:rPr>
              <w:t>Pregatirea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Pr="00FA0B59">
              <w:rPr>
                <w:rFonts w:ascii="Montserrat" w:hAnsi="Montserrat"/>
                <w:iCs/>
              </w:rPr>
              <w:t>dosarului</w:t>
            </w:r>
            <w:proofErr w:type="spellEnd"/>
            <w:r w:rsidRPr="00FA0B59">
              <w:rPr>
                <w:rFonts w:ascii="Montserrat" w:hAnsi="Montserrat"/>
                <w:iCs/>
              </w:rPr>
              <w:t xml:space="preserve"> de </w:t>
            </w:r>
            <w:proofErr w:type="spellStart"/>
            <w:r w:rsidRPr="00FA0B59">
              <w:rPr>
                <w:rFonts w:ascii="Montserrat" w:hAnsi="Montserrat"/>
                <w:iCs/>
              </w:rPr>
              <w:t>finanțare</w:t>
            </w:r>
            <w:proofErr w:type="spellEnd"/>
            <w:r w:rsidR="00882EF3" w:rsidRPr="00FA0B59">
              <w:rPr>
                <w:rFonts w:ascii="Montserrat" w:hAnsi="Montserrat"/>
                <w:iCs/>
              </w:rPr>
              <w:t xml:space="preserve">,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în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vederea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accesării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finanțării</w:t>
            </w:r>
            <w:proofErr w:type="spellEnd"/>
            <w:r w:rsidR="007916B5" w:rsidRPr="00FA0B59">
              <w:rPr>
                <w:rFonts w:ascii="Montserrat" w:hAnsi="Montserrat"/>
                <w:iCs/>
              </w:rPr>
              <w:t>,</w:t>
            </w:r>
            <w:r w:rsidR="00D505E1" w:rsidRPr="00FA0B59">
              <w:rPr>
                <w:rFonts w:ascii="Montserrat" w:hAnsi="Montserrat"/>
                <w:iCs/>
              </w:rPr>
              <w:t xml:space="preserve"> care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vizeaz</w:t>
            </w:r>
            <w:r w:rsidR="00D505E1" w:rsidRPr="00FA0B59">
              <w:rPr>
                <w:rFonts w:ascii="Montserrat" w:hAnsi="Montserrat" w:cs="Cambria"/>
                <w:iCs/>
              </w:rPr>
              <w:t>ă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infrastructura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rutier</w:t>
            </w:r>
            <w:r w:rsidR="00D505E1" w:rsidRPr="00FA0B59">
              <w:rPr>
                <w:rFonts w:ascii="Montserrat" w:hAnsi="Montserrat" w:cs="Cambria"/>
                <w:iCs/>
              </w:rPr>
              <w:t>ă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 de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interes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jude</w:t>
            </w:r>
            <w:r w:rsidR="00D505E1" w:rsidRPr="00FA0B59">
              <w:rPr>
                <w:rFonts w:ascii="Montserrat" w:hAnsi="Montserrat" w:cs="Cambria"/>
                <w:iCs/>
              </w:rPr>
              <w:t>ț</w:t>
            </w:r>
            <w:r w:rsidR="00D505E1" w:rsidRPr="00FA0B59">
              <w:rPr>
                <w:rFonts w:ascii="Montserrat" w:hAnsi="Montserrat"/>
                <w:iCs/>
              </w:rPr>
              <w:t>ean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, din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Fondul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European de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Dezvoltare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Regională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801ED7" w:rsidRPr="00FA0B59">
              <w:rPr>
                <w:rFonts w:ascii="Montserrat" w:hAnsi="Montserrat"/>
                <w:iCs/>
              </w:rPr>
              <w:t>prin</w:t>
            </w:r>
            <w:proofErr w:type="spellEnd"/>
            <w:r w:rsidR="00801ED7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Programul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 </w:t>
            </w:r>
            <w:proofErr w:type="spellStart"/>
            <w:r w:rsidR="00D505E1" w:rsidRPr="00FA0B59">
              <w:rPr>
                <w:rFonts w:ascii="Montserrat" w:hAnsi="Montserrat"/>
                <w:iCs/>
              </w:rPr>
              <w:t>Opera</w:t>
            </w:r>
            <w:r w:rsidR="00D505E1" w:rsidRPr="00FA0B59">
              <w:rPr>
                <w:rFonts w:ascii="Montserrat" w:hAnsi="Montserrat" w:cs="Cambria"/>
                <w:iCs/>
              </w:rPr>
              <w:t>ț</w:t>
            </w:r>
            <w:r w:rsidR="00D505E1" w:rsidRPr="00FA0B59">
              <w:rPr>
                <w:rFonts w:ascii="Montserrat" w:hAnsi="Montserrat"/>
                <w:iCs/>
              </w:rPr>
              <w:t>ional</w:t>
            </w:r>
            <w:proofErr w:type="spellEnd"/>
            <w:r w:rsidR="00D505E1" w:rsidRPr="00FA0B59">
              <w:rPr>
                <w:rFonts w:ascii="Montserrat" w:hAnsi="Montserrat"/>
                <w:iCs/>
              </w:rPr>
              <w:t xml:space="preserve"> Regional</w:t>
            </w:r>
            <w:r w:rsidR="00D505E1" w:rsidRPr="00FA0B59">
              <w:rPr>
                <w:rFonts w:ascii="Montserrat" w:hAnsi="Montserrat"/>
              </w:rPr>
              <w:t xml:space="preserve"> </w:t>
            </w:r>
            <w:r w:rsidR="00D505E1" w:rsidRPr="00FA0B59">
              <w:rPr>
                <w:rFonts w:ascii="Montserrat" w:hAnsi="Montserrat"/>
                <w:iCs/>
                <w:lang w:val="ro-RO"/>
              </w:rPr>
              <w:t>(POR) 2021-2027</w:t>
            </w:r>
            <w:r w:rsidR="00801ED7" w:rsidRPr="00FA0B59">
              <w:rPr>
                <w:rFonts w:ascii="Montserrat" w:hAnsi="Montserrat"/>
                <w:iCs/>
                <w:lang w:val="ro-RO"/>
              </w:rPr>
              <w:t>, în calitate de entitate eligibilă</w:t>
            </w:r>
            <w:r w:rsidR="006222A4">
              <w:rPr>
                <w:rFonts w:ascii="Montserrat" w:hAnsi="Montserrat"/>
                <w:iCs/>
                <w:lang w:val="ro-RO"/>
              </w:rPr>
              <w:t>.</w:t>
            </w:r>
          </w:p>
        </w:tc>
      </w:tr>
      <w:tr w:rsidR="009F2146" w:rsidRPr="000D447B" w14:paraId="7BA9B879" w14:textId="77777777" w:rsidTr="007916B5">
        <w:tc>
          <w:tcPr>
            <w:tcW w:w="9351" w:type="dxa"/>
            <w:shd w:val="clear" w:color="auto" w:fill="auto"/>
          </w:tcPr>
          <w:p w14:paraId="50B99C30" w14:textId="457FC5B3" w:rsidR="005F2B44" w:rsidRPr="007916B5" w:rsidRDefault="005F2B44" w:rsidP="00AB334F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</w:pPr>
            <w:r w:rsidRPr="007916B5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  <w:t>Cerin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shd w:val="clear" w:color="auto" w:fill="FFFFFF"/>
                <w:lang w:val="pt-PT"/>
              </w:rPr>
              <w:t>ţ</w:t>
            </w:r>
            <w:r w:rsidRPr="007916B5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  <w:t>e care reclam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shd w:val="clear" w:color="auto" w:fill="FFFFFF"/>
                <w:lang w:val="pt-PT"/>
              </w:rPr>
              <w:t>ă</w:t>
            </w:r>
            <w:r w:rsidRPr="007916B5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  <w:t xml:space="preserve"> oportunitatea actului administrativ:</w:t>
            </w:r>
          </w:p>
        </w:tc>
      </w:tr>
      <w:tr w:rsidR="00613C46" w:rsidRPr="007916B5" w14:paraId="1E608E00" w14:textId="77777777" w:rsidTr="007916B5">
        <w:tc>
          <w:tcPr>
            <w:tcW w:w="9351" w:type="dxa"/>
            <w:shd w:val="clear" w:color="auto" w:fill="auto"/>
          </w:tcPr>
          <w:p w14:paraId="3B828B51" w14:textId="77777777" w:rsidR="002C5C16" w:rsidRPr="002C5C16" w:rsidRDefault="00CF5CCC" w:rsidP="00AB334F">
            <w:pPr>
              <w:pStyle w:val="List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" w:hAnsi="Montserrat"/>
                <w:iCs/>
                <w:lang w:val="ro-RO"/>
              </w:rPr>
            </w:pPr>
            <w:bookmarkStart w:id="5" w:name="_Hlk110921507"/>
            <w:bookmarkStart w:id="6" w:name="_Hlk110948982"/>
            <w:bookmarkStart w:id="7" w:name="_Hlk112655028"/>
            <w:r w:rsidRPr="00801ED7">
              <w:rPr>
                <w:rFonts w:ascii="Montserrat" w:hAnsi="Montserrat"/>
                <w:iCs/>
                <w:lang w:val="pt-PT"/>
              </w:rPr>
              <w:t>Hot</w:t>
            </w:r>
            <w:r w:rsidRPr="00801ED7">
              <w:rPr>
                <w:rFonts w:ascii="Montserrat" w:hAnsi="Montserrat" w:cs="Cambria"/>
                <w:iCs/>
                <w:lang w:val="pt-PT"/>
              </w:rPr>
              <w:t>ă</w:t>
            </w:r>
            <w:r w:rsidRPr="00801ED7">
              <w:rPr>
                <w:rFonts w:ascii="Montserrat" w:hAnsi="Montserrat"/>
                <w:iCs/>
                <w:lang w:val="pt-PT"/>
              </w:rPr>
              <w:t>r</w:t>
            </w:r>
            <w:r w:rsidRPr="00801ED7">
              <w:rPr>
                <w:rFonts w:ascii="Montserrat" w:hAnsi="Montserrat" w:cs="Montserrat Light"/>
                <w:iCs/>
                <w:lang w:val="pt-PT"/>
              </w:rPr>
              <w:t>â</w:t>
            </w:r>
            <w:r w:rsidRPr="00801ED7">
              <w:rPr>
                <w:rFonts w:ascii="Montserrat" w:hAnsi="Montserrat"/>
                <w:iCs/>
                <w:lang w:val="pt-PT"/>
              </w:rPr>
              <w:t xml:space="preserve">rea </w:t>
            </w:r>
            <w:r w:rsidR="007916B5" w:rsidRPr="00801ED7">
              <w:rPr>
                <w:rFonts w:ascii="Montserrat" w:hAnsi="Montserrat"/>
                <w:iCs/>
                <w:lang w:val="pt-PT"/>
              </w:rPr>
              <w:t>Consiliului pentru Dezvoltare Regional</w:t>
            </w:r>
            <w:r w:rsidR="007916B5" w:rsidRPr="00801ED7">
              <w:rPr>
                <w:rFonts w:ascii="Montserrat" w:hAnsi="Montserrat" w:cs="Cambria"/>
                <w:iCs/>
                <w:lang w:val="pt-PT"/>
              </w:rPr>
              <w:t>ă Nord-Vest</w:t>
            </w:r>
            <w:r w:rsidRPr="00801ED7">
              <w:rPr>
                <w:rFonts w:ascii="Montserrat" w:hAnsi="Montserrat"/>
                <w:iCs/>
                <w:lang w:val="pt-PT"/>
              </w:rPr>
              <w:t xml:space="preserve"> nr. 513</w:t>
            </w:r>
            <w:r w:rsidR="00882EF3">
              <w:rPr>
                <w:rFonts w:ascii="Montserrat" w:hAnsi="Montserrat"/>
                <w:iCs/>
                <w:lang w:val="pt-PT"/>
              </w:rPr>
              <w:t xml:space="preserve"> </w:t>
            </w:r>
            <w:r w:rsidRPr="00801ED7">
              <w:rPr>
                <w:rFonts w:ascii="Montserrat" w:hAnsi="Montserrat"/>
                <w:iCs/>
                <w:lang w:val="pt-PT"/>
              </w:rPr>
              <w:t>/</w:t>
            </w:r>
            <w:r w:rsidR="00882EF3">
              <w:rPr>
                <w:rFonts w:ascii="Montserrat" w:hAnsi="Montserrat"/>
                <w:iCs/>
                <w:lang w:val="pt-PT"/>
              </w:rPr>
              <w:t xml:space="preserve"> </w:t>
            </w:r>
            <w:r w:rsidRPr="00801ED7">
              <w:rPr>
                <w:rFonts w:ascii="Montserrat" w:hAnsi="Montserrat"/>
                <w:iCs/>
                <w:lang w:val="pt-PT"/>
              </w:rPr>
              <w:t>2019</w:t>
            </w:r>
            <w:r w:rsidR="007916B5" w:rsidRPr="00801ED7">
              <w:rPr>
                <w:rFonts w:ascii="Montserrat" w:hAnsi="Montserrat"/>
                <w:iCs/>
                <w:lang w:val="pt-PT"/>
              </w:rPr>
              <w:t>, cu</w:t>
            </w:r>
            <w:r w:rsidR="00801ED7" w:rsidRPr="00801ED7">
              <w:rPr>
                <w:rFonts w:ascii="Montserrat" w:hAnsi="Montserrat"/>
                <w:iCs/>
                <w:lang w:val="pt-PT"/>
              </w:rPr>
              <w:t xml:space="preserve"> modificările și</w:t>
            </w:r>
            <w:r w:rsidR="007916B5" w:rsidRPr="00801ED7">
              <w:rPr>
                <w:rFonts w:ascii="Montserrat" w:hAnsi="Montserrat"/>
                <w:iCs/>
                <w:lang w:val="pt-PT"/>
              </w:rPr>
              <w:t xml:space="preserve"> complet</w:t>
            </w:r>
            <w:r w:rsidR="007916B5" w:rsidRPr="00801ED7">
              <w:rPr>
                <w:rFonts w:ascii="Montserrat" w:hAnsi="Montserrat"/>
                <w:iCs/>
                <w:lang w:val="ro-RO"/>
              </w:rPr>
              <w:t xml:space="preserve">ările </w:t>
            </w:r>
            <w:r w:rsidR="00801ED7" w:rsidRPr="00801ED7">
              <w:rPr>
                <w:rFonts w:ascii="Montserrat" w:hAnsi="Montserrat"/>
                <w:iCs/>
                <w:lang w:val="ro-RO"/>
              </w:rPr>
              <w:t>ulterioare</w:t>
            </w:r>
            <w:bookmarkEnd w:id="5"/>
            <w:bookmarkEnd w:id="6"/>
            <w:r w:rsidR="00C30C8D">
              <w:rPr>
                <w:rFonts w:ascii="Montserrat" w:hAnsi="Montserrat"/>
                <w:iCs/>
                <w:lang w:val="ro-RO"/>
              </w:rPr>
              <w:t xml:space="preserve"> </w:t>
            </w:r>
            <w:r w:rsidR="00C30C8D" w:rsidRPr="00C30C8D">
              <w:rPr>
                <w:rFonts w:ascii="Montserrat" w:hAnsi="Montserrat"/>
                <w:iCs/>
                <w:lang w:val="pt-PT"/>
              </w:rPr>
              <w:t>cu privire la aprobarea traseelor de drumuri</w:t>
            </w:r>
            <w:r w:rsidR="00C30C8D">
              <w:rPr>
                <w:rFonts w:ascii="Montserrat" w:hAnsi="Montserrat"/>
                <w:iCs/>
                <w:lang w:val="pt-PT"/>
              </w:rPr>
              <w:t xml:space="preserve">, </w:t>
            </w:r>
            <w:r w:rsidR="00C30C8D" w:rsidRPr="00C30C8D">
              <w:rPr>
                <w:rFonts w:ascii="Montserrat" w:hAnsi="Montserrat"/>
                <w:iCs/>
                <w:lang w:val="pt-PT"/>
              </w:rPr>
              <w:t>ca proiecte strategice de importanţă majoră pentru următoarea perioadă de programare (2021-2027), modificată și completată prin Hotărârea nr.546/202</w:t>
            </w:r>
            <w:r w:rsidR="002C5C16">
              <w:rPr>
                <w:rFonts w:ascii="Montserrat" w:hAnsi="Montserrat"/>
                <w:iCs/>
                <w:lang w:val="pt-PT"/>
              </w:rPr>
              <w:t>2</w:t>
            </w:r>
          </w:p>
          <w:bookmarkEnd w:id="7"/>
          <w:p w14:paraId="164CE101" w14:textId="2CD9D30E" w:rsidR="00291B56" w:rsidRPr="00801ED7" w:rsidRDefault="00ED63E7" w:rsidP="00AB334F">
            <w:pPr>
              <w:pStyle w:val="List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" w:hAnsi="Montserrat"/>
                <w:iCs/>
                <w:lang w:val="ro-RO"/>
              </w:rPr>
            </w:pPr>
            <w:r w:rsidRPr="00801ED7">
              <w:rPr>
                <w:rFonts w:ascii="Montserrat" w:hAnsi="Montserrat"/>
                <w:iCs/>
                <w:lang w:val="ro-RO"/>
              </w:rPr>
              <w:t>Programul Opera</w:t>
            </w:r>
            <w:r w:rsidRPr="00801ED7">
              <w:rPr>
                <w:rFonts w:ascii="Montserrat" w:hAnsi="Montserrat" w:cs="Cambria"/>
                <w:iCs/>
                <w:lang w:val="ro-RO"/>
              </w:rPr>
              <w:t>ț</w:t>
            </w:r>
            <w:r w:rsidRPr="00801ED7">
              <w:rPr>
                <w:rFonts w:ascii="Montserrat" w:hAnsi="Montserrat"/>
                <w:iCs/>
                <w:lang w:val="ro-RO"/>
              </w:rPr>
              <w:t>ional Regional (</w:t>
            </w:r>
            <w:bookmarkStart w:id="8" w:name="_Hlk112654996"/>
            <w:r w:rsidRPr="00801ED7">
              <w:rPr>
                <w:rFonts w:ascii="Montserrat" w:hAnsi="Montserrat"/>
                <w:iCs/>
                <w:lang w:val="ro-RO"/>
              </w:rPr>
              <w:t>POR</w:t>
            </w:r>
            <w:r w:rsidR="002C5C16">
              <w:rPr>
                <w:rFonts w:ascii="Montserrat" w:hAnsi="Montserrat"/>
                <w:iCs/>
                <w:lang w:val="ro-RO"/>
              </w:rPr>
              <w:t xml:space="preserve"> Nord Vest</w:t>
            </w:r>
            <w:bookmarkEnd w:id="8"/>
            <w:r w:rsidRPr="00801ED7">
              <w:rPr>
                <w:rFonts w:ascii="Montserrat" w:hAnsi="Montserrat"/>
                <w:iCs/>
                <w:lang w:val="ro-RO"/>
              </w:rPr>
              <w:t>) 2021-2027</w:t>
            </w:r>
            <w:r w:rsidR="00801ED7">
              <w:rPr>
                <w:rFonts w:ascii="Montserrat" w:hAnsi="Montserrat"/>
                <w:iCs/>
                <w:lang w:val="ro-RO"/>
              </w:rPr>
              <w:t>, aflat în procedură de aprobare de către Comisia Europeană</w:t>
            </w:r>
          </w:p>
        </w:tc>
      </w:tr>
      <w:tr w:rsidR="009F2146" w:rsidRPr="007916B5" w14:paraId="284F0991" w14:textId="77777777" w:rsidTr="007916B5">
        <w:tc>
          <w:tcPr>
            <w:tcW w:w="9351" w:type="dxa"/>
            <w:shd w:val="clear" w:color="auto" w:fill="auto"/>
          </w:tcPr>
          <w:p w14:paraId="57E932CF" w14:textId="4A246B41" w:rsidR="008F76F2" w:rsidRPr="007916B5" w:rsidRDefault="008F76F2" w:rsidP="00AB334F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7916B5">
              <w:rPr>
                <w:rFonts w:ascii="Montserrat" w:eastAsia="Times New Roman" w:hAnsi="Montserrat"/>
                <w:b/>
                <w:bCs/>
                <w:noProof/>
              </w:rPr>
              <w:t>Schimb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</w:rPr>
              <w:t>ă</w:t>
            </w:r>
            <w:r w:rsidRPr="007916B5">
              <w:rPr>
                <w:rFonts w:ascii="Montserrat" w:eastAsia="Times New Roman" w:hAnsi="Montserrat"/>
                <w:b/>
                <w:bCs/>
                <w:noProof/>
              </w:rPr>
              <w:t xml:space="preserve">ri preconizate: </w:t>
            </w:r>
          </w:p>
        </w:tc>
      </w:tr>
      <w:tr w:rsidR="00613C46" w:rsidRPr="007916B5" w14:paraId="7AB0DA85" w14:textId="77777777" w:rsidTr="007916B5">
        <w:tc>
          <w:tcPr>
            <w:tcW w:w="9351" w:type="dxa"/>
            <w:shd w:val="clear" w:color="auto" w:fill="auto"/>
          </w:tcPr>
          <w:p w14:paraId="151250C2" w14:textId="1C9A221B" w:rsidR="008F76F2" w:rsidRPr="007916B5" w:rsidRDefault="00561FF2" w:rsidP="00AB334F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/>
                <w:noProof/>
              </w:rPr>
            </w:pPr>
            <w:r w:rsidRPr="007916B5">
              <w:rPr>
                <w:rFonts w:ascii="Montserrat" w:eastAsia="Calibri" w:hAnsi="Montserrat"/>
                <w:noProof/>
                <w:lang w:val="ro-RO"/>
              </w:rPr>
              <w:t>Popula</w:t>
            </w:r>
            <w:r w:rsidRPr="007916B5">
              <w:rPr>
                <w:rFonts w:ascii="Montserrat" w:eastAsia="Calibri" w:hAnsi="Montserrat" w:cs="Cambria"/>
                <w:noProof/>
                <w:lang w:val="ro-RO"/>
              </w:rPr>
              <w:t>ț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>ia va fi deservit</w:t>
            </w:r>
            <w:r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 xml:space="preserve"> de o infrastructur</w:t>
            </w:r>
            <w:r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 xml:space="preserve"> secundar</w:t>
            </w:r>
            <w:r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 xml:space="preserve"> modernizat</w:t>
            </w:r>
            <w:r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 xml:space="preserve"> care asigur</w:t>
            </w:r>
            <w:r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 xml:space="preserve"> accesul direct la coridoarele TEN-T</w:t>
            </w:r>
          </w:p>
        </w:tc>
      </w:tr>
      <w:tr w:rsidR="009F2146" w:rsidRPr="007916B5" w14:paraId="6474E8DB" w14:textId="77777777" w:rsidTr="007916B5">
        <w:tc>
          <w:tcPr>
            <w:tcW w:w="9351" w:type="dxa"/>
            <w:shd w:val="clear" w:color="auto" w:fill="auto"/>
          </w:tcPr>
          <w:p w14:paraId="6DBC1B6C" w14:textId="06B74D80" w:rsidR="008F76F2" w:rsidRPr="007916B5" w:rsidRDefault="008F76F2" w:rsidP="00AB334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iunea a 2-a - Impactul socio-economic: </w:t>
            </w:r>
          </w:p>
        </w:tc>
      </w:tr>
      <w:tr w:rsidR="009F2146" w:rsidRPr="000D447B" w14:paraId="0BE4C22D" w14:textId="77777777" w:rsidTr="007916B5">
        <w:tc>
          <w:tcPr>
            <w:tcW w:w="9351" w:type="dxa"/>
            <w:shd w:val="clear" w:color="auto" w:fill="auto"/>
          </w:tcPr>
          <w:p w14:paraId="741605AD" w14:textId="16BC6D08" w:rsidR="00AE43FF" w:rsidRPr="007916B5" w:rsidRDefault="00D55081" w:rsidP="00AB334F">
            <w:pPr>
              <w:shd w:val="clear" w:color="auto" w:fill="FFFFFF"/>
              <w:jc w:val="both"/>
              <w:rPr>
                <w:rFonts w:ascii="Montserrat" w:hAnsi="Montserrat"/>
                <w:noProof/>
                <w:lang w:val="ro-RO"/>
              </w:rPr>
            </w:pPr>
            <w:r w:rsidRPr="007916B5">
              <w:rPr>
                <w:rFonts w:ascii="Montserrat" w:hAnsi="Montserrat"/>
                <w:noProof/>
                <w:lang w:val="ro-RO"/>
              </w:rPr>
              <w:t>Consiliul Jude</w:t>
            </w:r>
            <w:r w:rsidR="00801ED7">
              <w:rPr>
                <w:rFonts w:ascii="Montserrat" w:hAnsi="Montserrat"/>
                <w:noProof/>
                <w:lang w:val="ro-RO"/>
              </w:rPr>
              <w:t>ț</w:t>
            </w:r>
            <w:r w:rsidRPr="007916B5">
              <w:rPr>
                <w:rFonts w:ascii="Montserrat" w:hAnsi="Montserrat"/>
                <w:noProof/>
                <w:lang w:val="ro-RO"/>
              </w:rPr>
              <w:t>ean Cluj, în calitate de autoritate contractant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hAnsi="Montserrat"/>
                <w:noProof/>
                <w:lang w:val="ro-RO"/>
              </w:rPr>
              <w:t xml:space="preserve">, administrator al </w:t>
            </w:r>
            <w:r w:rsidRPr="007916B5">
              <w:rPr>
                <w:rFonts w:ascii="Montserrat" w:hAnsi="Montserrat" w:cs="Montserrat Light"/>
                <w:noProof/>
                <w:lang w:val="ro-RO"/>
              </w:rPr>
              <w:t>î</w:t>
            </w:r>
            <w:r w:rsidRPr="007916B5">
              <w:rPr>
                <w:rFonts w:ascii="Montserrat" w:hAnsi="Montserrat"/>
                <w:noProof/>
                <w:lang w:val="ro-RO"/>
              </w:rPr>
              <w:t>ntregii infrastructuri de drumuri de interes jude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ț</w:t>
            </w:r>
            <w:r w:rsidRPr="007916B5">
              <w:rPr>
                <w:rFonts w:ascii="Montserrat" w:hAnsi="Montserrat"/>
                <w:noProof/>
                <w:lang w:val="ro-RO"/>
              </w:rPr>
              <w:t>ean, are ca atributie exclusiv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hAnsi="Montserrat"/>
                <w:noProof/>
                <w:lang w:val="ro-RO"/>
              </w:rPr>
              <w:t>, statuat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hAnsi="Montserrat"/>
                <w:noProof/>
                <w:lang w:val="ro-RO"/>
              </w:rPr>
              <w:t xml:space="preserve"> de art.  87 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ș</w:t>
            </w:r>
            <w:r w:rsidRPr="007916B5">
              <w:rPr>
                <w:rFonts w:ascii="Montserrat" w:hAnsi="Montserrat"/>
                <w:noProof/>
                <w:lang w:val="ro-RO"/>
              </w:rPr>
              <w:t xml:space="preserve">i art. 173 alin. (1) lit. b), c) 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ș</w:t>
            </w:r>
            <w:r w:rsidRPr="007916B5">
              <w:rPr>
                <w:rFonts w:ascii="Montserrat" w:hAnsi="Montserrat"/>
                <w:noProof/>
                <w:lang w:val="ro-RO"/>
              </w:rPr>
              <w:t xml:space="preserve">i d) 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ș</w:t>
            </w:r>
            <w:r w:rsidRPr="007916B5">
              <w:rPr>
                <w:rFonts w:ascii="Montserrat" w:hAnsi="Montserrat"/>
                <w:noProof/>
                <w:lang w:val="ro-RO"/>
              </w:rPr>
              <w:t>i alin. (3) lit. d) alin. (5) lit. l) din Ordonan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ț</w:t>
            </w:r>
            <w:r w:rsidRPr="007916B5">
              <w:rPr>
                <w:rFonts w:ascii="Montserrat" w:hAnsi="Montserrat"/>
                <w:noProof/>
                <w:lang w:val="ro-RO"/>
              </w:rPr>
              <w:t>a de urgen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ță</w:t>
            </w:r>
            <w:r w:rsidRPr="007916B5">
              <w:rPr>
                <w:rFonts w:ascii="Montserrat" w:hAnsi="Montserrat"/>
                <w:noProof/>
                <w:lang w:val="ro-RO"/>
              </w:rPr>
              <w:t xml:space="preserve"> a Guvernului nr. 57/2019 privind Codul administrativ, cu modificarile si complet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ă</w:t>
            </w:r>
            <w:r w:rsidRPr="007916B5">
              <w:rPr>
                <w:rFonts w:ascii="Montserrat" w:hAnsi="Montserrat"/>
                <w:noProof/>
                <w:lang w:val="ro-RO"/>
              </w:rPr>
              <w:t>rile ulterioare, realizarea tuturor activit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ăț</w:t>
            </w:r>
            <w:r w:rsidRPr="007916B5">
              <w:rPr>
                <w:rFonts w:ascii="Montserrat" w:hAnsi="Montserrat"/>
                <w:noProof/>
                <w:lang w:val="ro-RO"/>
              </w:rPr>
              <w:t>ilor de inters public referitoare la administrarea drumurilor de interes jude</w:t>
            </w:r>
            <w:r w:rsidRPr="007916B5">
              <w:rPr>
                <w:rFonts w:ascii="Montserrat" w:hAnsi="Montserrat" w:cs="Cambria"/>
                <w:noProof/>
                <w:lang w:val="ro-RO"/>
              </w:rPr>
              <w:t>ț</w:t>
            </w:r>
            <w:r w:rsidRPr="007916B5">
              <w:rPr>
                <w:rFonts w:ascii="Montserrat" w:hAnsi="Montserrat"/>
                <w:noProof/>
                <w:lang w:val="ro-RO"/>
              </w:rPr>
              <w:t>ean.</w:t>
            </w:r>
          </w:p>
        </w:tc>
      </w:tr>
      <w:tr w:rsidR="009F2146" w:rsidRPr="000D447B" w14:paraId="4A96DDCF" w14:textId="77777777" w:rsidTr="007916B5">
        <w:tc>
          <w:tcPr>
            <w:tcW w:w="9351" w:type="dxa"/>
            <w:shd w:val="clear" w:color="auto" w:fill="auto"/>
          </w:tcPr>
          <w:p w14:paraId="61F9E36E" w14:textId="4A10A293" w:rsidR="008F76F2" w:rsidRPr="007916B5" w:rsidRDefault="008F76F2" w:rsidP="00AB334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ro-RO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ro-RO"/>
              </w:rPr>
              <w:t>Sec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ro-RO"/>
              </w:rPr>
              <w:t>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ro-RO"/>
              </w:rPr>
              <w:t>iunea a 3-a - Impactul financiar asupra bugetului jude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ro-RO"/>
              </w:rPr>
              <w:t>ţ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ro-RO"/>
              </w:rPr>
              <w:t>ului pe termen scurt</w:t>
            </w:r>
            <w:r w:rsidR="00D1068C" w:rsidRPr="007916B5">
              <w:rPr>
                <w:rFonts w:ascii="Montserrat" w:eastAsia="Times New Roman" w:hAnsi="Montserrat" w:cs="Times New Roman"/>
                <w:b/>
                <w:bCs/>
                <w:noProof/>
                <w:lang w:val="ro-RO"/>
              </w:rPr>
              <w:t xml:space="preserve"> 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ro-RO"/>
              </w:rPr>
              <w:t xml:space="preserve">(an curent)/lung: </w:t>
            </w:r>
          </w:p>
        </w:tc>
      </w:tr>
      <w:tr w:rsidR="00AE43FF" w:rsidRPr="007916B5" w14:paraId="51D19803" w14:textId="77777777" w:rsidTr="007916B5">
        <w:tc>
          <w:tcPr>
            <w:tcW w:w="9351" w:type="dxa"/>
            <w:shd w:val="clear" w:color="auto" w:fill="auto"/>
          </w:tcPr>
          <w:p w14:paraId="18C828CA" w14:textId="486A4BB5" w:rsidR="008F76F2" w:rsidRPr="007916B5" w:rsidRDefault="00882EF3" w:rsidP="00AB334F">
            <w:pPr>
              <w:shd w:val="clear" w:color="auto" w:fill="FFFFFF"/>
              <w:jc w:val="both"/>
              <w:rPr>
                <w:rFonts w:ascii="Montserrat" w:hAnsi="Montserrat"/>
                <w:noProof/>
                <w:lang w:val="ro-RO"/>
              </w:rPr>
            </w:pPr>
            <w:r>
              <w:rPr>
                <w:rFonts w:ascii="Montserrat" w:hAnsi="Montserrat"/>
                <w:noProof/>
                <w:lang w:val="ro-RO"/>
              </w:rPr>
              <w:t>Nu este cazul.</w:t>
            </w:r>
            <w:r w:rsidR="0011289C" w:rsidRPr="007916B5">
              <w:rPr>
                <w:rFonts w:ascii="Montserrat" w:hAnsi="Montserrat"/>
                <w:noProof/>
                <w:lang w:val="ro-RO"/>
              </w:rPr>
              <w:t xml:space="preserve"> </w:t>
            </w:r>
          </w:p>
        </w:tc>
      </w:tr>
      <w:tr w:rsidR="009F2146" w:rsidRPr="007916B5" w14:paraId="4A96F5D3" w14:textId="77777777" w:rsidTr="007916B5">
        <w:trPr>
          <w:trHeight w:val="573"/>
        </w:trPr>
        <w:tc>
          <w:tcPr>
            <w:tcW w:w="9351" w:type="dxa"/>
            <w:shd w:val="clear" w:color="auto" w:fill="auto"/>
          </w:tcPr>
          <w:p w14:paraId="70C181A1" w14:textId="77777777" w:rsidR="008F76F2" w:rsidRPr="007916B5" w:rsidRDefault="008F76F2" w:rsidP="00AB334F">
            <w:pPr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iunea a  4-a </w:t>
            </w:r>
            <w:r w:rsidRPr="007916B5">
              <w:rPr>
                <w:rFonts w:ascii="Montserrat" w:eastAsia="Times New Roman" w:hAnsi="Montserrat" w:cs="Montserrat Light"/>
                <w:b/>
                <w:bCs/>
                <w:noProof/>
                <w:lang w:val="en-US"/>
              </w:rPr>
              <w:t>–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Activit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ăț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i de informare public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ă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ș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i consultare privind elaborarea 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ș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i implementarea 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7916B5" w14:paraId="60E0BB11" w14:textId="77777777" w:rsidTr="007916B5">
        <w:trPr>
          <w:trHeight w:val="275"/>
        </w:trPr>
        <w:tc>
          <w:tcPr>
            <w:tcW w:w="9351" w:type="dxa"/>
            <w:shd w:val="clear" w:color="auto" w:fill="auto"/>
          </w:tcPr>
          <w:p w14:paraId="1C616EB4" w14:textId="72A99CAF" w:rsidR="00CD5420" w:rsidRPr="007916B5" w:rsidRDefault="00827821" w:rsidP="00AB334F">
            <w:pPr>
              <w:jc w:val="both"/>
              <w:rPr>
                <w:rFonts w:ascii="Montserrat" w:hAnsi="Montserrat"/>
                <w:i/>
                <w:iCs/>
                <w:noProof/>
                <w:color w:val="C00000"/>
                <w:shd w:val="clear" w:color="auto" w:fill="FFFFFF"/>
              </w:rPr>
            </w:pPr>
            <w:r w:rsidRPr="007916B5">
              <w:rPr>
                <w:rFonts w:ascii="Montserrat" w:hAnsi="Montserrat"/>
                <w:noProof/>
                <w:shd w:val="clear" w:color="auto" w:fill="FFFFFF"/>
              </w:rPr>
              <w:t>Nu este cazul.</w:t>
            </w:r>
          </w:p>
        </w:tc>
      </w:tr>
      <w:tr w:rsidR="009F2146" w:rsidRPr="000D447B" w14:paraId="08110B6F" w14:textId="77777777" w:rsidTr="007916B5">
        <w:tc>
          <w:tcPr>
            <w:tcW w:w="9351" w:type="dxa"/>
            <w:shd w:val="clear" w:color="auto" w:fill="auto"/>
          </w:tcPr>
          <w:p w14:paraId="3AEBEDDD" w14:textId="192F1A07" w:rsidR="008F76F2" w:rsidRPr="007916B5" w:rsidRDefault="008F76F2" w:rsidP="00AB334F">
            <w:pPr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lastRenderedPageBreak/>
              <w:t>Sec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pt-PT"/>
              </w:rPr>
              <w:t>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iunea a 5-a </w:t>
            </w:r>
            <w:r w:rsidRPr="007916B5">
              <w:rPr>
                <w:rFonts w:ascii="Montserrat" w:eastAsia="Times New Roman" w:hAnsi="Montserrat" w:cs="Montserrat Light"/>
                <w:b/>
                <w:bCs/>
                <w:noProof/>
                <w:lang w:val="pt-PT"/>
              </w:rPr>
              <w:t>–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 </w:t>
            </w:r>
            <w:r w:rsidRPr="007916B5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Efectele 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pt-PT"/>
              </w:rPr>
              <w:t>actului administrativ</w:t>
            </w:r>
            <w:r w:rsidRPr="007916B5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 asupra actelor administrative</w:t>
            </w:r>
            <w:r w:rsidR="00905E1D" w:rsidRPr="007916B5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 </w:t>
            </w:r>
            <w:r w:rsidRPr="007916B5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>în vigoare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 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pt-PT"/>
              </w:rPr>
              <w:t>ș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>i m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pt-PT"/>
              </w:rPr>
              <w:t>ă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suri de implementare: </w:t>
            </w:r>
          </w:p>
        </w:tc>
      </w:tr>
      <w:tr w:rsidR="009F2146" w:rsidRPr="007916B5" w14:paraId="506739C7" w14:textId="77777777" w:rsidTr="007916B5">
        <w:trPr>
          <w:trHeight w:val="305"/>
        </w:trPr>
        <w:tc>
          <w:tcPr>
            <w:tcW w:w="9351" w:type="dxa"/>
            <w:shd w:val="clear" w:color="auto" w:fill="auto"/>
          </w:tcPr>
          <w:p w14:paraId="769BC1D0" w14:textId="6FECD776" w:rsidR="00291B56" w:rsidRPr="007916B5" w:rsidRDefault="00827821" w:rsidP="00AB334F">
            <w:pPr>
              <w:shd w:val="clear" w:color="auto" w:fill="FFFFFF"/>
              <w:jc w:val="both"/>
              <w:rPr>
                <w:rFonts w:ascii="Montserrat" w:hAnsi="Montserrat"/>
                <w:noProof/>
                <w:shd w:val="clear" w:color="auto" w:fill="FFFFFF"/>
              </w:rPr>
            </w:pPr>
            <w:r w:rsidRPr="007916B5">
              <w:rPr>
                <w:rFonts w:ascii="Montserrat" w:hAnsi="Montserrat"/>
                <w:noProof/>
                <w:shd w:val="clear" w:color="auto" w:fill="FFFFFF"/>
              </w:rPr>
              <w:t>Nu este cazul.</w:t>
            </w:r>
          </w:p>
        </w:tc>
      </w:tr>
      <w:tr w:rsidR="009F2146" w:rsidRPr="007916B5" w14:paraId="2EE18881" w14:textId="77777777" w:rsidTr="007916B5">
        <w:tc>
          <w:tcPr>
            <w:tcW w:w="9351" w:type="dxa"/>
            <w:shd w:val="clear" w:color="auto" w:fill="auto"/>
          </w:tcPr>
          <w:p w14:paraId="232072D1" w14:textId="77777777" w:rsidR="008F76F2" w:rsidRPr="007916B5" w:rsidRDefault="008F76F2" w:rsidP="00AB334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</w:t>
            </w:r>
            <w:r w:rsidRPr="007916B5">
              <w:rPr>
                <w:rFonts w:ascii="Montserrat" w:eastAsia="Times New Roman" w:hAnsi="Montserrat" w:cs="Cambria"/>
                <w:b/>
                <w:bCs/>
                <w:noProof/>
                <w:lang w:val="en-US"/>
              </w:rPr>
              <w:t>ț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iunea a 6-a </w:t>
            </w:r>
            <w:r w:rsidRPr="007916B5">
              <w:rPr>
                <w:rFonts w:ascii="Montserrat" w:eastAsia="Times New Roman" w:hAnsi="Montserrat" w:cs="Montserrat Light"/>
                <w:b/>
                <w:bCs/>
                <w:noProof/>
                <w:lang w:val="en-US"/>
              </w:rPr>
              <w:t>–</w:t>
            </w:r>
            <w:r w:rsidRPr="007916B5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Anexe la referatul de aprobare:</w:t>
            </w:r>
          </w:p>
        </w:tc>
      </w:tr>
      <w:tr w:rsidR="009F2146" w:rsidRPr="007916B5" w14:paraId="0311A11F" w14:textId="77777777" w:rsidTr="007916B5">
        <w:tc>
          <w:tcPr>
            <w:tcW w:w="9351" w:type="dxa"/>
            <w:shd w:val="clear" w:color="auto" w:fill="auto"/>
          </w:tcPr>
          <w:p w14:paraId="1D3E88C5" w14:textId="716C2C50" w:rsidR="00291B56" w:rsidRPr="007916B5" w:rsidRDefault="00DD3442" w:rsidP="00AB334F">
            <w:pPr>
              <w:shd w:val="clear" w:color="auto" w:fill="FFFFFF"/>
              <w:jc w:val="both"/>
              <w:rPr>
                <w:rFonts w:ascii="Montserrat" w:hAnsi="Montserrat"/>
                <w:noProof/>
                <w:shd w:val="clear" w:color="auto" w:fill="FFFFFF"/>
              </w:rPr>
            </w:pPr>
            <w:r w:rsidRPr="007916B5">
              <w:rPr>
                <w:rFonts w:ascii="Montserrat" w:hAnsi="Montserrat"/>
                <w:noProof/>
                <w:shd w:val="clear" w:color="auto" w:fill="FFFFFF"/>
              </w:rPr>
              <w:t>Nu este cazul</w:t>
            </w:r>
            <w:r w:rsidR="00BF771B" w:rsidRPr="007916B5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62F4F64A" w14:textId="77777777" w:rsidR="00A8050E" w:rsidRDefault="00A8050E" w:rsidP="00AB334F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1A1CCD77" w14:textId="77777777" w:rsidR="00A8050E" w:rsidRDefault="00A8050E" w:rsidP="00AB334F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72778557" w14:textId="6A99674C" w:rsidR="008F76F2" w:rsidRPr="007916B5" w:rsidRDefault="008F76F2" w:rsidP="00AB334F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7916B5">
        <w:rPr>
          <w:rFonts w:ascii="Montserrat" w:eastAsia="Times New Roman" w:hAnsi="Montserrat" w:cs="Times New Roman"/>
          <w:b/>
          <w:bCs/>
          <w:noProof/>
          <w:lang w:val="en-US"/>
        </w:rPr>
        <w:t>INI</w:t>
      </w:r>
      <w:r w:rsidRPr="007916B5">
        <w:rPr>
          <w:rFonts w:ascii="Montserrat" w:eastAsia="Times New Roman" w:hAnsi="Montserrat" w:cs="Cambria"/>
          <w:b/>
          <w:bCs/>
          <w:noProof/>
          <w:lang w:val="en-US"/>
        </w:rPr>
        <w:t>Ț</w:t>
      </w:r>
      <w:r w:rsidRPr="007916B5">
        <w:rPr>
          <w:rFonts w:ascii="Montserrat" w:eastAsia="Times New Roman" w:hAnsi="Montserrat" w:cs="Times New Roman"/>
          <w:b/>
          <w:bCs/>
          <w:noProof/>
          <w:lang w:val="en-US"/>
        </w:rPr>
        <w:t>IATOR,</w:t>
      </w:r>
    </w:p>
    <w:p w14:paraId="6E435F9A" w14:textId="77777777" w:rsidR="008F76F2" w:rsidRPr="007916B5" w:rsidRDefault="008F76F2" w:rsidP="00AB334F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7916B5">
        <w:rPr>
          <w:rFonts w:ascii="Montserrat" w:eastAsia="Times New Roman" w:hAnsi="Montserrat" w:cs="Times New Roman"/>
          <w:b/>
          <w:bCs/>
          <w:noProof/>
          <w:lang w:val="en-US"/>
        </w:rPr>
        <w:t>PRE</w:t>
      </w:r>
      <w:r w:rsidRPr="007916B5">
        <w:rPr>
          <w:rFonts w:ascii="Montserrat" w:eastAsia="Times New Roman" w:hAnsi="Montserrat" w:cs="Cambria"/>
          <w:b/>
          <w:bCs/>
          <w:noProof/>
          <w:lang w:val="en-US"/>
        </w:rPr>
        <w:t>Ș</w:t>
      </w:r>
      <w:r w:rsidRPr="007916B5">
        <w:rPr>
          <w:rFonts w:ascii="Montserrat" w:eastAsia="Times New Roman" w:hAnsi="Montserrat" w:cs="Times New Roman"/>
          <w:b/>
          <w:bCs/>
          <w:noProof/>
          <w:lang w:val="en-US"/>
        </w:rPr>
        <w:t xml:space="preserve">EDINTE </w:t>
      </w:r>
    </w:p>
    <w:p w14:paraId="65EC6A0D" w14:textId="4D88377E" w:rsidR="0011289C" w:rsidRPr="00882EF3" w:rsidRDefault="005F5D56" w:rsidP="00AB334F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7916B5">
        <w:rPr>
          <w:rFonts w:ascii="Montserrat" w:eastAsia="Times New Roman" w:hAnsi="Montserrat" w:cs="Times New Roman"/>
          <w:noProof/>
          <w:lang w:val="en-US"/>
        </w:rPr>
        <w:t xml:space="preserve">Alin </w:t>
      </w:r>
      <w:r w:rsidR="00827821" w:rsidRPr="007916B5">
        <w:rPr>
          <w:rFonts w:ascii="Montserrat" w:eastAsia="Times New Roman" w:hAnsi="Montserrat" w:cs="Times New Roman"/>
          <w:noProof/>
          <w:lang w:val="en-US"/>
        </w:rPr>
        <w:t>TI</w:t>
      </w:r>
      <w:r w:rsidR="00827821" w:rsidRPr="007916B5">
        <w:rPr>
          <w:rFonts w:ascii="Montserrat" w:eastAsia="Times New Roman" w:hAnsi="Montserrat" w:cs="Cambria"/>
          <w:noProof/>
          <w:lang w:val="en-US"/>
        </w:rPr>
        <w:t>Ș</w:t>
      </w:r>
      <w:r w:rsidR="00827821" w:rsidRPr="007916B5">
        <w:rPr>
          <w:rFonts w:ascii="Montserrat" w:eastAsia="Times New Roman" w:hAnsi="Montserrat" w:cs="Times New Roman"/>
          <w:noProof/>
          <w:lang w:val="en-US"/>
        </w:rPr>
        <w:t>E</w:t>
      </w:r>
      <w:bookmarkStart w:id="9" w:name="_Hlk21680142"/>
    </w:p>
    <w:p w14:paraId="725FEE3D" w14:textId="194E7A12" w:rsidR="003F1D5A" w:rsidRDefault="00982766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  <w:r w:rsidRPr="007916B5">
        <w:rPr>
          <w:rFonts w:ascii="Montserrat" w:hAnsi="Montserrat"/>
          <w:b/>
          <w:bCs/>
          <w:lang w:val="ro-RO" w:eastAsia="ro-RO"/>
        </w:rPr>
        <w:t xml:space="preserve">  </w:t>
      </w:r>
    </w:p>
    <w:p w14:paraId="72ADD3CF" w14:textId="11A3B326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501C7186" w14:textId="5E031590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375F0C28" w14:textId="54622203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53BFB1DE" w14:textId="7C17773F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2B46B7C8" w14:textId="53052BED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8730CC0" w14:textId="40BCD992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27F39C3E" w14:textId="47BDC712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568AE17E" w14:textId="28F98474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75B1C47" w14:textId="4D5883DE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57C7BEB4" w14:textId="24EBDE2D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7B73593" w14:textId="1A8EF7FC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79CC3F22" w14:textId="2B9EEB39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AB2A488" w14:textId="025E9914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2233311" w14:textId="1B6AB965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6857143A" w14:textId="6FAFE4A3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49E32CD0" w14:textId="2B3AFB1C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10C028F5" w14:textId="36EFF2EE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2E476995" w14:textId="04AA39CC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1177F139" w14:textId="416DCE54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2C915651" w14:textId="5EA9272F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1A511409" w14:textId="337A6E91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7AF08D95" w14:textId="79749652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8B7B81C" w14:textId="0B1EC871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36FC485B" w14:textId="07709278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4AFBD0B" w14:textId="64F4125B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2711237" w14:textId="46D483B3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61CD3AF3" w14:textId="195B73B7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6472FB7C" w14:textId="2A26B33E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29B71A48" w14:textId="7077FDF1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4655F2D2" w14:textId="6A514E42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4C34305D" w14:textId="09303954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1A140151" w14:textId="0C8343F1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22D21AEB" w14:textId="715F5CD8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7279C280" w14:textId="4427A867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407453A8" w14:textId="49BA1E82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4315033" w14:textId="72DE6860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110FADC1" w14:textId="21898747" w:rsidR="00A8050E" w:rsidRDefault="00A8050E" w:rsidP="00AB334F">
      <w:pPr>
        <w:autoSpaceDE w:val="0"/>
        <w:autoSpaceDN w:val="0"/>
        <w:adjustRightInd w:val="0"/>
        <w:rPr>
          <w:rFonts w:ascii="Montserrat" w:hAnsi="Montserrat"/>
          <w:b/>
          <w:bCs/>
          <w:lang w:val="ro-RO" w:eastAsia="ro-RO"/>
        </w:rPr>
      </w:pPr>
    </w:p>
    <w:p w14:paraId="3417712E" w14:textId="77777777" w:rsidR="00A8050E" w:rsidRDefault="00A8050E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</w:p>
    <w:p w14:paraId="04510B29" w14:textId="4E8F814B" w:rsidR="008F76F2" w:rsidRPr="007916B5" w:rsidRDefault="00982766" w:rsidP="00AB334F">
      <w:pPr>
        <w:autoSpaceDE w:val="0"/>
        <w:autoSpaceDN w:val="0"/>
        <w:adjustRightInd w:val="0"/>
        <w:ind w:left="1440" w:firstLine="720"/>
        <w:rPr>
          <w:rFonts w:ascii="Montserrat" w:hAnsi="Montserrat"/>
          <w:b/>
          <w:bCs/>
          <w:lang w:val="ro-RO" w:eastAsia="ro-RO"/>
        </w:rPr>
      </w:pPr>
      <w:r w:rsidRPr="007916B5">
        <w:rPr>
          <w:rFonts w:ascii="Montserrat" w:hAnsi="Montserrat"/>
          <w:b/>
          <w:bCs/>
          <w:lang w:val="ro-RO" w:eastAsia="ro-RO"/>
        </w:rPr>
        <w:t xml:space="preserve">   </w:t>
      </w:r>
      <w:r w:rsidR="008F76F2" w:rsidRPr="007916B5">
        <w:rPr>
          <w:rFonts w:ascii="Montserrat" w:hAnsi="Montserrat"/>
          <w:b/>
          <w:bCs/>
          <w:lang w:val="ro-RO" w:eastAsia="ro-RO"/>
        </w:rPr>
        <w:t xml:space="preserve">P R O I E C T  DE  H O T </w:t>
      </w:r>
      <w:r w:rsidR="008F76F2" w:rsidRPr="007916B5">
        <w:rPr>
          <w:rFonts w:ascii="Montserrat" w:hAnsi="Montserrat" w:cs="Cambria"/>
          <w:b/>
          <w:bCs/>
          <w:lang w:val="ro-RO" w:eastAsia="ro-RO"/>
        </w:rPr>
        <w:t>Ă</w:t>
      </w:r>
      <w:r w:rsidR="008F76F2" w:rsidRPr="007916B5">
        <w:rPr>
          <w:rFonts w:ascii="Montserrat" w:hAnsi="Montserrat"/>
          <w:b/>
          <w:bCs/>
          <w:lang w:val="ro-RO" w:eastAsia="ro-RO"/>
        </w:rPr>
        <w:t xml:space="preserve"> R </w:t>
      </w:r>
      <w:r w:rsidR="008F76F2" w:rsidRPr="007916B5">
        <w:rPr>
          <w:rFonts w:ascii="Montserrat" w:hAnsi="Montserrat" w:cs="Montserrat Light"/>
          <w:b/>
          <w:bCs/>
          <w:lang w:val="ro-RO" w:eastAsia="ro-RO"/>
        </w:rPr>
        <w:t>Â</w:t>
      </w:r>
      <w:r w:rsidR="008F76F2" w:rsidRPr="007916B5">
        <w:rPr>
          <w:rFonts w:ascii="Montserrat" w:hAnsi="Montserrat"/>
          <w:b/>
          <w:bCs/>
          <w:lang w:val="ro-RO" w:eastAsia="ro-RO"/>
        </w:rPr>
        <w:t xml:space="preserve"> R E </w:t>
      </w:r>
    </w:p>
    <w:p w14:paraId="02D70DC1" w14:textId="1B9A3734" w:rsidR="00670585" w:rsidRPr="007916B5" w:rsidRDefault="008F76F2" w:rsidP="00AB334F">
      <w:pPr>
        <w:jc w:val="center"/>
        <w:rPr>
          <w:rFonts w:ascii="Montserrat" w:hAnsi="Montserrat"/>
          <w:b/>
          <w:lang w:val="ro-RO"/>
        </w:rPr>
      </w:pPr>
      <w:bookmarkStart w:id="10" w:name="_Hlk479682873"/>
      <w:bookmarkEnd w:id="9"/>
      <w:r w:rsidRPr="007916B5">
        <w:rPr>
          <w:rFonts w:ascii="Montserrat" w:hAnsi="Montserrat"/>
          <w:b/>
          <w:lang w:val="ro-RO"/>
        </w:rPr>
        <w:t xml:space="preserve">privind </w:t>
      </w:r>
      <w:r w:rsidR="00E8373D" w:rsidRPr="007916B5">
        <w:rPr>
          <w:rFonts w:ascii="Montserrat" w:hAnsi="Montserrat"/>
          <w:b/>
          <w:bCs/>
          <w:lang w:val="ro-RO"/>
        </w:rPr>
        <w:t xml:space="preserve">aprobarea </w:t>
      </w:r>
      <w:bookmarkStart w:id="11" w:name="_Hlk112655509"/>
      <w:r w:rsidR="00630406" w:rsidRPr="00630406">
        <w:rPr>
          <w:rFonts w:ascii="Montserrat" w:hAnsi="Montserrat"/>
          <w:b/>
          <w:bCs/>
          <w:lang w:val="ro-RO"/>
        </w:rPr>
        <w:t xml:space="preserve">acordului de parteneriat între  </w:t>
      </w:r>
      <w:bookmarkStart w:id="12" w:name="_Hlk114207573"/>
      <w:r w:rsidR="00630406" w:rsidRPr="00630406">
        <w:rPr>
          <w:rFonts w:ascii="Montserrat" w:hAnsi="Montserrat"/>
          <w:b/>
          <w:bCs/>
          <w:lang w:val="ro-RO"/>
        </w:rPr>
        <w:t xml:space="preserve">Județul Cluj și Municipiul Dej, în </w:t>
      </w:r>
      <w:bookmarkEnd w:id="12"/>
      <w:r w:rsidR="00630406" w:rsidRPr="00630406">
        <w:rPr>
          <w:rFonts w:ascii="Montserrat" w:hAnsi="Montserrat"/>
          <w:b/>
          <w:bCs/>
          <w:lang w:val="ro-RO"/>
        </w:rPr>
        <w:t>vederea implementării proiectului “Varianta de legătură între străzile 1 Mai (DN1C) și strada Bistriței din Municipiul Dej“</w:t>
      </w:r>
      <w:bookmarkEnd w:id="11"/>
    </w:p>
    <w:bookmarkEnd w:id="10"/>
    <w:p w14:paraId="5FA2577F" w14:textId="394418F9" w:rsidR="008F76F2" w:rsidRPr="007916B5" w:rsidRDefault="008F76F2" w:rsidP="00AB334F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7916B5">
        <w:rPr>
          <w:rFonts w:ascii="Montserrat" w:hAnsi="Montserrat"/>
          <w:noProof/>
          <w:lang w:val="ro-RO" w:eastAsia="ro-RO"/>
        </w:rPr>
        <w:t>Consiliul Jude</w:t>
      </w:r>
      <w:r w:rsidRPr="007916B5">
        <w:rPr>
          <w:rFonts w:ascii="Montserrat" w:hAnsi="Montserrat" w:cs="Cambria"/>
          <w:noProof/>
          <w:lang w:val="ro-RO" w:eastAsia="ro-RO"/>
        </w:rPr>
        <w:t>ţ</w:t>
      </w:r>
      <w:r w:rsidRPr="007916B5">
        <w:rPr>
          <w:rFonts w:ascii="Montserrat" w:hAnsi="Montserrat"/>
          <w:noProof/>
          <w:lang w:val="ro-RO" w:eastAsia="ro-RO"/>
        </w:rPr>
        <w:t xml:space="preserve">ean Cluj, </w:t>
      </w:r>
      <w:r w:rsidRPr="007916B5">
        <w:rPr>
          <w:rFonts w:ascii="Montserrat" w:hAnsi="Montserrat" w:cs="Montserrat Light"/>
          <w:noProof/>
          <w:lang w:val="ro-RO" w:eastAsia="ro-RO"/>
        </w:rPr>
        <w:t>î</w:t>
      </w:r>
      <w:r w:rsidRPr="007916B5">
        <w:rPr>
          <w:rFonts w:ascii="Montserrat" w:hAnsi="Montserrat"/>
          <w:noProof/>
          <w:lang w:val="ro-RO" w:eastAsia="ro-RO"/>
        </w:rPr>
        <w:t xml:space="preserve">ntrunit </w:t>
      </w:r>
      <w:r w:rsidRPr="007916B5">
        <w:rPr>
          <w:rFonts w:ascii="Montserrat" w:hAnsi="Montserrat" w:cs="Montserrat Light"/>
          <w:noProof/>
          <w:lang w:val="ro-RO" w:eastAsia="ro-RO"/>
        </w:rPr>
        <w:t>î</w:t>
      </w:r>
      <w:r w:rsidRPr="007916B5">
        <w:rPr>
          <w:rFonts w:ascii="Montserrat" w:hAnsi="Montserrat"/>
          <w:noProof/>
          <w:lang w:val="ro-RO" w:eastAsia="ro-RO"/>
        </w:rPr>
        <w:t xml:space="preserve">n </w:t>
      </w:r>
      <w:r w:rsidRPr="007916B5">
        <w:rPr>
          <w:rFonts w:ascii="Montserrat" w:hAnsi="Montserrat" w:cs="Cambria"/>
          <w:noProof/>
          <w:lang w:val="ro-RO" w:eastAsia="ro-RO"/>
        </w:rPr>
        <w:t>ş</w:t>
      </w:r>
      <w:r w:rsidRPr="007916B5">
        <w:rPr>
          <w:rFonts w:ascii="Montserrat" w:hAnsi="Montserrat"/>
          <w:noProof/>
          <w:lang w:val="ro-RO" w:eastAsia="ro-RO"/>
        </w:rPr>
        <w:t>edin</w:t>
      </w:r>
      <w:r w:rsidRPr="007916B5">
        <w:rPr>
          <w:rFonts w:ascii="Montserrat" w:hAnsi="Montserrat" w:cs="Cambria"/>
          <w:noProof/>
          <w:lang w:val="ro-RO" w:eastAsia="ro-RO"/>
        </w:rPr>
        <w:t>ţă</w:t>
      </w:r>
      <w:r w:rsidRPr="007916B5">
        <w:rPr>
          <w:rFonts w:ascii="Montserrat" w:hAnsi="Montserrat"/>
          <w:noProof/>
          <w:lang w:val="ro-RO" w:eastAsia="ro-RO"/>
        </w:rPr>
        <w:t xml:space="preserve"> ordinar</w:t>
      </w:r>
      <w:r w:rsidRPr="007916B5">
        <w:rPr>
          <w:rFonts w:ascii="Montserrat" w:hAnsi="Montserrat" w:cs="Cambria"/>
          <w:noProof/>
          <w:lang w:val="ro-RO" w:eastAsia="ro-RO"/>
        </w:rPr>
        <w:t>ă</w:t>
      </w:r>
      <w:r w:rsidRPr="007916B5">
        <w:rPr>
          <w:rFonts w:ascii="Montserrat" w:hAnsi="Montserrat"/>
          <w:noProof/>
          <w:lang w:val="ro-RO" w:eastAsia="ro-RO"/>
        </w:rPr>
        <w:t>;</w:t>
      </w:r>
    </w:p>
    <w:p w14:paraId="720389DC" w14:textId="32DAFE0B" w:rsidR="008F76F2" w:rsidRPr="007916B5" w:rsidRDefault="008F76F2" w:rsidP="00AB334F">
      <w:pPr>
        <w:autoSpaceDE w:val="0"/>
        <w:autoSpaceDN w:val="0"/>
        <w:adjustRightInd w:val="0"/>
        <w:jc w:val="both"/>
        <w:rPr>
          <w:rFonts w:ascii="Montserrat" w:hAnsi="Montserrat"/>
          <w:bCs/>
          <w:noProof/>
          <w:lang w:val="ro-RO"/>
        </w:rPr>
      </w:pPr>
      <w:r w:rsidRPr="007916B5">
        <w:rPr>
          <w:rFonts w:ascii="Montserrat" w:hAnsi="Montserrat"/>
          <w:noProof/>
          <w:lang w:val="ro-RO"/>
        </w:rPr>
        <w:t>Având în vedere Proiectul de hot</w:t>
      </w:r>
      <w:r w:rsidRPr="007916B5">
        <w:rPr>
          <w:rFonts w:ascii="Montserrat" w:hAnsi="Montserrat" w:cs="Cambria"/>
          <w:noProof/>
          <w:lang w:val="ro-RO"/>
        </w:rPr>
        <w:t>ă</w:t>
      </w:r>
      <w:r w:rsidRPr="007916B5">
        <w:rPr>
          <w:rFonts w:ascii="Montserrat" w:hAnsi="Montserrat"/>
          <w:noProof/>
          <w:lang w:val="ro-RO"/>
        </w:rPr>
        <w:t>r</w:t>
      </w:r>
      <w:r w:rsidRPr="007916B5">
        <w:rPr>
          <w:rFonts w:ascii="Montserrat" w:hAnsi="Montserrat" w:cs="Montserrat Light"/>
          <w:noProof/>
          <w:lang w:val="ro-RO"/>
        </w:rPr>
        <w:t>â</w:t>
      </w:r>
      <w:r w:rsidRPr="007916B5">
        <w:rPr>
          <w:rFonts w:ascii="Montserrat" w:hAnsi="Montserrat"/>
          <w:noProof/>
          <w:lang w:val="ro-RO"/>
        </w:rPr>
        <w:t xml:space="preserve">re </w:t>
      </w:r>
      <w:r w:rsidRPr="007916B5">
        <w:rPr>
          <w:rFonts w:ascii="Montserrat" w:hAnsi="Montserrat" w:cs="Montserrat Light"/>
          <w:noProof/>
          <w:lang w:val="ro-RO"/>
        </w:rPr>
        <w:t>î</w:t>
      </w:r>
      <w:r w:rsidRPr="007916B5">
        <w:rPr>
          <w:rFonts w:ascii="Montserrat" w:hAnsi="Montserrat"/>
          <w:noProof/>
          <w:lang w:val="ro-RO"/>
        </w:rPr>
        <w:t>nregistrat cu nr. ......... din</w:t>
      </w:r>
      <w:r w:rsidR="00882EF3">
        <w:rPr>
          <w:rFonts w:ascii="Montserrat" w:hAnsi="Montserrat"/>
          <w:noProof/>
          <w:lang w:val="ro-RO"/>
        </w:rPr>
        <w:t xml:space="preserve"> </w:t>
      </w:r>
      <w:r w:rsidRPr="007916B5">
        <w:rPr>
          <w:rFonts w:ascii="Montserrat" w:hAnsi="Montserrat" w:cs="Montserrat Light"/>
          <w:noProof/>
          <w:lang w:val="ro-RO"/>
        </w:rPr>
        <w:t>…</w:t>
      </w:r>
      <w:r w:rsidRPr="007916B5">
        <w:rPr>
          <w:rFonts w:ascii="Montserrat" w:hAnsi="Montserrat"/>
          <w:noProof/>
          <w:lang w:val="ro-RO"/>
        </w:rPr>
        <w:t xml:space="preserve">. ......  privind </w:t>
      </w:r>
      <w:r w:rsidR="00746678" w:rsidRPr="007916B5">
        <w:rPr>
          <w:rFonts w:ascii="Montserrat" w:hAnsi="Montserrat"/>
          <w:noProof/>
          <w:lang w:val="ro-RO"/>
        </w:rPr>
        <w:t xml:space="preserve">aprobarea </w:t>
      </w:r>
      <w:r w:rsidR="00860E2D" w:rsidRPr="00860E2D">
        <w:rPr>
          <w:rFonts w:ascii="Montserrat" w:hAnsi="Montserrat"/>
          <w:bCs/>
          <w:lang w:val="ro-RO"/>
        </w:rPr>
        <w:t xml:space="preserve">acordului de parteneriat </w:t>
      </w:r>
      <w:r w:rsidR="00746678" w:rsidRPr="007916B5">
        <w:rPr>
          <w:rFonts w:ascii="Montserrat" w:hAnsi="Montserrat"/>
          <w:bCs/>
          <w:lang w:val="ro-RO"/>
        </w:rPr>
        <w:t>în</w:t>
      </w:r>
      <w:r w:rsidR="00890D42">
        <w:rPr>
          <w:rFonts w:ascii="Montserrat" w:hAnsi="Montserrat"/>
          <w:bCs/>
          <w:lang w:val="ro-RO"/>
        </w:rPr>
        <w:t>tre</w:t>
      </w:r>
      <w:r w:rsidR="00746678" w:rsidRPr="007916B5">
        <w:rPr>
          <w:rFonts w:ascii="Montserrat" w:hAnsi="Montserrat"/>
          <w:bCs/>
          <w:lang w:val="ro-RO"/>
        </w:rPr>
        <w:t xml:space="preserve"> </w:t>
      </w:r>
      <w:r w:rsidR="00890D42" w:rsidRPr="00890D42">
        <w:rPr>
          <w:rFonts w:ascii="Montserrat" w:hAnsi="Montserrat"/>
          <w:lang w:val="ro-RO"/>
        </w:rPr>
        <w:t>Județul Cluj și Municipiul Dej, în</w:t>
      </w:r>
      <w:r w:rsidR="00890D42" w:rsidRPr="00630406">
        <w:rPr>
          <w:rFonts w:ascii="Montserrat" w:hAnsi="Montserrat"/>
          <w:b/>
          <w:bCs/>
          <w:lang w:val="ro-RO"/>
        </w:rPr>
        <w:t xml:space="preserve"> </w:t>
      </w:r>
      <w:r w:rsidR="00746678" w:rsidRPr="007916B5">
        <w:rPr>
          <w:rFonts w:ascii="Montserrat" w:hAnsi="Montserrat"/>
          <w:bCs/>
          <w:lang w:val="ro-RO"/>
        </w:rPr>
        <w:t>vederea implement</w:t>
      </w:r>
      <w:r w:rsidR="00746678" w:rsidRPr="007916B5">
        <w:rPr>
          <w:rFonts w:ascii="Montserrat" w:hAnsi="Montserrat" w:cs="Cambria"/>
          <w:bCs/>
          <w:lang w:val="ro-RO"/>
        </w:rPr>
        <w:t>ă</w:t>
      </w:r>
      <w:r w:rsidR="00746678" w:rsidRPr="007916B5">
        <w:rPr>
          <w:rFonts w:ascii="Montserrat" w:hAnsi="Montserrat"/>
          <w:bCs/>
          <w:lang w:val="ro-RO"/>
        </w:rPr>
        <w:t>rii proiectului</w:t>
      </w:r>
      <w:r w:rsidR="00882EF3">
        <w:rPr>
          <w:rFonts w:ascii="Montserrat" w:hAnsi="Montserrat"/>
          <w:bCs/>
          <w:lang w:val="ro-RO"/>
        </w:rPr>
        <w:t xml:space="preserve"> </w:t>
      </w:r>
      <w:r w:rsidR="00746678" w:rsidRPr="00882EF3">
        <w:rPr>
          <w:rFonts w:ascii="Montserrat" w:hAnsi="Montserrat"/>
          <w:bCs/>
          <w:i/>
          <w:iCs/>
          <w:lang w:val="ro-RO"/>
        </w:rPr>
        <w:t>Varianta de leg</w:t>
      </w:r>
      <w:r w:rsidR="00746678" w:rsidRPr="00882EF3">
        <w:rPr>
          <w:rFonts w:ascii="Montserrat" w:hAnsi="Montserrat" w:cs="Cambria"/>
          <w:bCs/>
          <w:i/>
          <w:iCs/>
          <w:lang w:val="ro-RO"/>
        </w:rPr>
        <w:t>ă</w:t>
      </w:r>
      <w:r w:rsidR="00746678" w:rsidRPr="00882EF3">
        <w:rPr>
          <w:rFonts w:ascii="Montserrat" w:hAnsi="Montserrat"/>
          <w:bCs/>
          <w:i/>
          <w:iCs/>
          <w:lang w:val="ro-RO"/>
        </w:rPr>
        <w:t>tur</w:t>
      </w:r>
      <w:r w:rsidR="00746678" w:rsidRPr="00882EF3">
        <w:rPr>
          <w:rFonts w:ascii="Montserrat" w:hAnsi="Montserrat" w:cs="Cambria"/>
          <w:bCs/>
          <w:i/>
          <w:iCs/>
          <w:lang w:val="ro-RO"/>
        </w:rPr>
        <w:t>ă</w:t>
      </w:r>
      <w:r w:rsidR="00746678" w:rsidRPr="00882EF3">
        <w:rPr>
          <w:rFonts w:ascii="Montserrat" w:hAnsi="Montserrat"/>
          <w:bCs/>
          <w:i/>
          <w:iCs/>
          <w:lang w:val="ro-RO"/>
        </w:rPr>
        <w:t xml:space="preserve"> </w:t>
      </w:r>
      <w:r w:rsidR="00746678" w:rsidRPr="00882EF3">
        <w:rPr>
          <w:rFonts w:ascii="Montserrat" w:hAnsi="Montserrat" w:cs="Montserrat Light"/>
          <w:bCs/>
          <w:i/>
          <w:iCs/>
          <w:lang w:val="ro-RO"/>
        </w:rPr>
        <w:t>î</w:t>
      </w:r>
      <w:r w:rsidR="00746678" w:rsidRPr="00882EF3">
        <w:rPr>
          <w:rFonts w:ascii="Montserrat" w:hAnsi="Montserrat"/>
          <w:bCs/>
          <w:i/>
          <w:iCs/>
          <w:lang w:val="ro-RO"/>
        </w:rPr>
        <w:t>ntre str</w:t>
      </w:r>
      <w:r w:rsidR="00746678" w:rsidRPr="00882EF3">
        <w:rPr>
          <w:rFonts w:ascii="Montserrat" w:hAnsi="Montserrat" w:cs="Cambria"/>
          <w:bCs/>
          <w:i/>
          <w:iCs/>
          <w:lang w:val="ro-RO"/>
        </w:rPr>
        <w:t>ă</w:t>
      </w:r>
      <w:r w:rsidR="00746678" w:rsidRPr="00882EF3">
        <w:rPr>
          <w:rFonts w:ascii="Montserrat" w:hAnsi="Montserrat"/>
          <w:bCs/>
          <w:i/>
          <w:iCs/>
          <w:lang w:val="ro-RO"/>
        </w:rPr>
        <w:t xml:space="preserve">zile 1 Mai (DN1C) </w:t>
      </w:r>
      <w:r w:rsidR="00746678" w:rsidRPr="00882EF3">
        <w:rPr>
          <w:rFonts w:ascii="Montserrat" w:hAnsi="Montserrat" w:cs="Cambria"/>
          <w:bCs/>
          <w:i/>
          <w:iCs/>
          <w:lang w:val="ro-RO"/>
        </w:rPr>
        <w:t>ș</w:t>
      </w:r>
      <w:r w:rsidR="00746678" w:rsidRPr="00882EF3">
        <w:rPr>
          <w:rFonts w:ascii="Montserrat" w:hAnsi="Montserrat"/>
          <w:bCs/>
          <w:i/>
          <w:iCs/>
          <w:lang w:val="ro-RO"/>
        </w:rPr>
        <w:t>i strada Bistri</w:t>
      </w:r>
      <w:r w:rsidR="00746678" w:rsidRPr="00882EF3">
        <w:rPr>
          <w:rFonts w:ascii="Montserrat" w:hAnsi="Montserrat" w:cs="Cambria"/>
          <w:bCs/>
          <w:i/>
          <w:iCs/>
          <w:lang w:val="ro-RO"/>
        </w:rPr>
        <w:t>ț</w:t>
      </w:r>
      <w:r w:rsidR="00746678" w:rsidRPr="00882EF3">
        <w:rPr>
          <w:rFonts w:ascii="Montserrat" w:hAnsi="Montserrat"/>
          <w:bCs/>
          <w:i/>
          <w:iCs/>
          <w:lang w:val="ro-RO"/>
        </w:rPr>
        <w:t>ei din Municipiul Dej</w:t>
      </w:r>
      <w:r w:rsidR="00746678" w:rsidRPr="007916B5">
        <w:rPr>
          <w:rFonts w:ascii="Montserrat" w:hAnsi="Montserrat"/>
          <w:iCs/>
          <w:lang w:val="ro-RO"/>
        </w:rPr>
        <w:t>,</w:t>
      </w:r>
      <w:r w:rsidR="00746678" w:rsidRPr="007916B5">
        <w:rPr>
          <w:rFonts w:ascii="Montserrat" w:hAnsi="Montserrat"/>
          <w:bCs/>
          <w:lang w:val="ro-RO"/>
        </w:rPr>
        <w:t xml:space="preserve"> propus de pre</w:t>
      </w:r>
      <w:r w:rsidR="00746678" w:rsidRPr="007916B5">
        <w:rPr>
          <w:rFonts w:ascii="Montserrat" w:hAnsi="Montserrat" w:cs="Cambria"/>
          <w:bCs/>
          <w:lang w:val="ro-RO"/>
        </w:rPr>
        <w:t>ş</w:t>
      </w:r>
      <w:r w:rsidR="00746678" w:rsidRPr="007916B5">
        <w:rPr>
          <w:rFonts w:ascii="Montserrat" w:hAnsi="Montserrat"/>
          <w:bCs/>
          <w:lang w:val="ro-RO"/>
        </w:rPr>
        <w:t>edintele Consiliului Jude</w:t>
      </w:r>
      <w:r w:rsidR="00746678" w:rsidRPr="007916B5">
        <w:rPr>
          <w:rFonts w:ascii="Montserrat" w:hAnsi="Montserrat" w:cs="Cambria"/>
          <w:bCs/>
          <w:lang w:val="ro-RO"/>
        </w:rPr>
        <w:t>ţ</w:t>
      </w:r>
      <w:r w:rsidR="00746678" w:rsidRPr="007916B5">
        <w:rPr>
          <w:rFonts w:ascii="Montserrat" w:hAnsi="Montserrat"/>
          <w:bCs/>
          <w:lang w:val="ro-RO"/>
        </w:rPr>
        <w:t>ean Cluj, domnul</w:t>
      </w:r>
      <w:r w:rsidR="003805D3" w:rsidRPr="007916B5">
        <w:rPr>
          <w:rFonts w:ascii="Montserrat" w:hAnsi="Montserrat"/>
          <w:bCs/>
          <w:lang w:val="ro-RO"/>
        </w:rPr>
        <w:t xml:space="preserve"> </w:t>
      </w:r>
      <w:r w:rsidRPr="007916B5">
        <w:rPr>
          <w:rFonts w:ascii="Montserrat" w:hAnsi="Montserrat"/>
          <w:noProof/>
          <w:lang w:val="ro-RO"/>
        </w:rPr>
        <w:t>Alin Ti</w:t>
      </w:r>
      <w:r w:rsidRPr="007916B5">
        <w:rPr>
          <w:rFonts w:ascii="Montserrat" w:hAnsi="Montserrat" w:cs="Cambria"/>
          <w:noProof/>
          <w:lang w:val="ro-RO"/>
        </w:rPr>
        <w:t>ș</w:t>
      </w:r>
      <w:r w:rsidRPr="007916B5">
        <w:rPr>
          <w:rFonts w:ascii="Montserrat" w:hAnsi="Montserrat"/>
          <w:noProof/>
          <w:lang w:val="ro-RO"/>
        </w:rPr>
        <w:t xml:space="preserve">e, care este </w:t>
      </w:r>
      <w:r w:rsidRPr="007916B5">
        <w:rPr>
          <w:rFonts w:ascii="Montserrat" w:hAnsi="Montserrat" w:cs="Montserrat Light"/>
          <w:noProof/>
          <w:lang w:val="ro-RO"/>
        </w:rPr>
        <w:t>î</w:t>
      </w:r>
      <w:r w:rsidRPr="007916B5">
        <w:rPr>
          <w:rFonts w:ascii="Montserrat" w:hAnsi="Montserrat"/>
          <w:noProof/>
          <w:lang w:val="ro-RO"/>
        </w:rPr>
        <w:t>nso</w:t>
      </w:r>
      <w:r w:rsidRPr="007916B5">
        <w:rPr>
          <w:rFonts w:ascii="Montserrat" w:hAnsi="Montserrat" w:cs="Cambria"/>
          <w:noProof/>
          <w:lang w:val="ro-RO"/>
        </w:rPr>
        <w:t>ţ</w:t>
      </w:r>
      <w:r w:rsidRPr="007916B5">
        <w:rPr>
          <w:rFonts w:ascii="Montserrat" w:hAnsi="Montserrat"/>
          <w:noProof/>
          <w:lang w:val="ro-RO"/>
        </w:rPr>
        <w:t xml:space="preserve">it de </w:t>
      </w:r>
      <w:r w:rsidRPr="007916B5">
        <w:rPr>
          <w:rFonts w:ascii="Montserrat" w:hAnsi="Montserrat"/>
          <w:bCs/>
          <w:noProof/>
          <w:lang w:val="ro-RO"/>
        </w:rPr>
        <w:t>R</w:t>
      </w:r>
      <w:r w:rsidRPr="007916B5">
        <w:rPr>
          <w:rFonts w:ascii="Montserrat" w:hAnsi="Montserrat"/>
          <w:noProof/>
          <w:lang w:val="ro-RO"/>
        </w:rPr>
        <w:t xml:space="preserve">eferatul de aprobare cu nr. </w:t>
      </w:r>
      <w:r w:rsidR="003805D3" w:rsidRPr="007916B5">
        <w:rPr>
          <w:rFonts w:ascii="Montserrat" w:hAnsi="Montserrat"/>
          <w:lang w:val="ro-RO"/>
        </w:rPr>
        <w:t>32.088</w:t>
      </w:r>
      <w:r w:rsidR="00315367" w:rsidRPr="007916B5">
        <w:rPr>
          <w:rFonts w:ascii="Montserrat" w:hAnsi="Montserrat"/>
          <w:lang w:val="ro-RO"/>
        </w:rPr>
        <w:t xml:space="preserve"> /</w:t>
      </w:r>
      <w:r w:rsidR="00C969B4">
        <w:rPr>
          <w:rFonts w:ascii="Montserrat" w:hAnsi="Montserrat"/>
          <w:lang w:val="ro-RO"/>
        </w:rPr>
        <w:t>1</w:t>
      </w:r>
      <w:r w:rsidR="009F349D">
        <w:rPr>
          <w:rFonts w:ascii="Montserrat" w:hAnsi="Montserrat"/>
          <w:lang w:val="ro-RO"/>
        </w:rPr>
        <w:t>3</w:t>
      </w:r>
      <w:r w:rsidR="003805D3" w:rsidRPr="007916B5">
        <w:rPr>
          <w:rFonts w:ascii="Montserrat" w:hAnsi="Montserrat"/>
          <w:lang w:val="ro-RO"/>
        </w:rPr>
        <w:t>.0</w:t>
      </w:r>
      <w:r w:rsidR="009F349D">
        <w:rPr>
          <w:rFonts w:ascii="Montserrat" w:hAnsi="Montserrat"/>
          <w:lang w:val="ro-RO"/>
        </w:rPr>
        <w:t>9</w:t>
      </w:r>
      <w:r w:rsidR="003805D3" w:rsidRPr="007916B5">
        <w:rPr>
          <w:rFonts w:ascii="Montserrat" w:hAnsi="Montserrat"/>
          <w:lang w:val="ro-RO"/>
        </w:rPr>
        <w:t>.2022</w:t>
      </w:r>
      <w:r w:rsidRPr="007916B5">
        <w:rPr>
          <w:rFonts w:ascii="Montserrat" w:hAnsi="Montserrat"/>
          <w:noProof/>
          <w:lang w:val="ro-RO"/>
        </w:rPr>
        <w:t>; Rapo</w:t>
      </w:r>
      <w:r w:rsidR="0039710B" w:rsidRPr="007916B5">
        <w:rPr>
          <w:rFonts w:ascii="Montserrat" w:hAnsi="Montserrat"/>
          <w:noProof/>
          <w:lang w:val="ro-RO"/>
        </w:rPr>
        <w:t>rt</w:t>
      </w:r>
      <w:r w:rsidR="00860E2D">
        <w:rPr>
          <w:rFonts w:ascii="Montserrat" w:hAnsi="Montserrat"/>
          <w:noProof/>
          <w:lang w:val="ro-RO"/>
        </w:rPr>
        <w:t xml:space="preserve">ul </w:t>
      </w:r>
      <w:r w:rsidRPr="007916B5">
        <w:rPr>
          <w:rFonts w:ascii="Montserrat" w:hAnsi="Montserrat"/>
          <w:noProof/>
          <w:lang w:val="ro-RO"/>
        </w:rPr>
        <w:t>de specialitate întocmit de compartiment</w:t>
      </w:r>
      <w:r w:rsidR="00860E2D">
        <w:rPr>
          <w:rFonts w:ascii="Montserrat" w:hAnsi="Montserrat"/>
          <w:noProof/>
          <w:lang w:val="ro-RO"/>
        </w:rPr>
        <w:t>ul</w:t>
      </w:r>
      <w:r w:rsidRPr="007916B5">
        <w:rPr>
          <w:rFonts w:ascii="Montserrat" w:hAnsi="Montserrat"/>
          <w:noProof/>
          <w:lang w:val="ro-RO"/>
        </w:rPr>
        <w:t xml:space="preserve"> de resort din cadrul aparatului de specialitate al Consiliului Jude</w:t>
      </w:r>
      <w:r w:rsidRPr="007916B5">
        <w:rPr>
          <w:rFonts w:ascii="Montserrat" w:hAnsi="Montserrat" w:cs="Cambria"/>
          <w:noProof/>
          <w:lang w:val="ro-RO"/>
        </w:rPr>
        <w:t>ţ</w:t>
      </w:r>
      <w:r w:rsidRPr="007916B5">
        <w:rPr>
          <w:rFonts w:ascii="Montserrat" w:hAnsi="Montserrat"/>
          <w:noProof/>
          <w:lang w:val="ro-RO"/>
        </w:rPr>
        <w:t>ean Cluj cu n</w:t>
      </w:r>
      <w:r w:rsidR="00A14397" w:rsidRPr="007916B5">
        <w:rPr>
          <w:rFonts w:ascii="Montserrat" w:hAnsi="Montserrat"/>
          <w:noProof/>
          <w:lang w:val="ro-RO"/>
        </w:rPr>
        <w:t xml:space="preserve">r. </w:t>
      </w:r>
      <w:r w:rsidR="003805D3" w:rsidRPr="007916B5">
        <w:rPr>
          <w:rFonts w:ascii="Montserrat" w:hAnsi="Montserrat"/>
          <w:bCs/>
          <w:noProof/>
          <w:lang w:val="ro-RO"/>
        </w:rPr>
        <w:t>32.182</w:t>
      </w:r>
      <w:r w:rsidR="003805D3" w:rsidRPr="007916B5">
        <w:rPr>
          <w:rFonts w:ascii="Montserrat" w:hAnsi="Montserrat"/>
          <w:noProof/>
          <w:lang w:val="ro-RO"/>
        </w:rPr>
        <w:t>/</w:t>
      </w:r>
      <w:r w:rsidR="00C969B4">
        <w:rPr>
          <w:rFonts w:ascii="Montserrat" w:hAnsi="Montserrat"/>
          <w:noProof/>
          <w:lang w:val="ro-RO"/>
        </w:rPr>
        <w:t>1</w:t>
      </w:r>
      <w:r w:rsidR="007567A8">
        <w:rPr>
          <w:rFonts w:ascii="Montserrat" w:hAnsi="Montserrat"/>
          <w:noProof/>
          <w:lang w:val="ro-RO"/>
        </w:rPr>
        <w:t>3</w:t>
      </w:r>
      <w:r w:rsidR="00C969B4">
        <w:rPr>
          <w:rFonts w:ascii="Montserrat" w:hAnsi="Montserrat"/>
          <w:noProof/>
          <w:lang w:val="ro-RO"/>
        </w:rPr>
        <w:t>.0</w:t>
      </w:r>
      <w:r w:rsidR="007567A8">
        <w:rPr>
          <w:rFonts w:ascii="Montserrat" w:hAnsi="Montserrat"/>
          <w:noProof/>
          <w:lang w:val="ro-RO"/>
        </w:rPr>
        <w:t>9</w:t>
      </w:r>
      <w:r w:rsidR="00C969B4">
        <w:rPr>
          <w:rFonts w:ascii="Montserrat" w:hAnsi="Montserrat"/>
          <w:noProof/>
          <w:lang w:val="ro-RO"/>
        </w:rPr>
        <w:t>.</w:t>
      </w:r>
      <w:r w:rsidR="003805D3" w:rsidRPr="007916B5">
        <w:rPr>
          <w:rFonts w:ascii="Montserrat" w:hAnsi="Montserrat"/>
          <w:noProof/>
          <w:lang w:val="ro-RO"/>
        </w:rPr>
        <w:t xml:space="preserve">2022 </w:t>
      </w:r>
      <w:r w:rsidRPr="007916B5">
        <w:rPr>
          <w:rFonts w:ascii="Montserrat" w:hAnsi="Montserrat"/>
          <w:noProof/>
          <w:lang w:val="ro-RO"/>
        </w:rPr>
        <w:t>Avizul cu nr...... din ..... adoptat de Comisia de specialitate nr. ……….., în conformitate cu art. 182 alin. (4) coroborat cu art. 136 din Ordonan</w:t>
      </w:r>
      <w:r w:rsidRPr="007916B5">
        <w:rPr>
          <w:rFonts w:ascii="Montserrat" w:hAnsi="Montserrat" w:cs="Cambria"/>
          <w:noProof/>
          <w:lang w:val="ro-RO"/>
        </w:rPr>
        <w:t>ț</w:t>
      </w:r>
      <w:r w:rsidRPr="007916B5">
        <w:rPr>
          <w:rFonts w:ascii="Montserrat" w:hAnsi="Montserrat"/>
          <w:noProof/>
          <w:lang w:val="ro-RO"/>
        </w:rPr>
        <w:t>a de urgen</w:t>
      </w:r>
      <w:r w:rsidRPr="007916B5">
        <w:rPr>
          <w:rFonts w:ascii="Montserrat" w:hAnsi="Montserrat" w:cs="Cambria"/>
          <w:noProof/>
          <w:lang w:val="ro-RO"/>
        </w:rPr>
        <w:t>ță</w:t>
      </w:r>
      <w:r w:rsidRPr="007916B5">
        <w:rPr>
          <w:rFonts w:ascii="Montserrat" w:hAnsi="Montserrat"/>
          <w:noProof/>
          <w:lang w:val="ro-RO"/>
        </w:rPr>
        <w:t xml:space="preserve"> a Guvernului nr. 57/2019 privind Codul administrativ, cu  modific</w:t>
      </w:r>
      <w:r w:rsidRPr="007916B5">
        <w:rPr>
          <w:rFonts w:ascii="Montserrat" w:hAnsi="Montserrat" w:cs="Cambria"/>
          <w:noProof/>
          <w:lang w:val="ro-RO"/>
        </w:rPr>
        <w:t>ă</w:t>
      </w:r>
      <w:r w:rsidRPr="007916B5">
        <w:rPr>
          <w:rFonts w:ascii="Montserrat" w:hAnsi="Montserrat"/>
          <w:noProof/>
          <w:lang w:val="ro-RO"/>
        </w:rPr>
        <w:t xml:space="preserve">rile </w:t>
      </w:r>
      <w:r w:rsidRPr="007916B5">
        <w:rPr>
          <w:rFonts w:ascii="Montserrat" w:hAnsi="Montserrat" w:cs="Cambria"/>
          <w:noProof/>
          <w:lang w:val="ro-RO"/>
        </w:rPr>
        <w:t>ș</w:t>
      </w:r>
      <w:r w:rsidRPr="007916B5">
        <w:rPr>
          <w:rFonts w:ascii="Montserrat" w:hAnsi="Montserrat"/>
          <w:noProof/>
          <w:lang w:val="ro-RO"/>
        </w:rPr>
        <w:t>i complet</w:t>
      </w:r>
      <w:r w:rsidRPr="007916B5">
        <w:rPr>
          <w:rFonts w:ascii="Montserrat" w:hAnsi="Montserrat" w:cs="Cambria"/>
          <w:noProof/>
          <w:lang w:val="ro-RO"/>
        </w:rPr>
        <w:t>ă</w:t>
      </w:r>
      <w:r w:rsidRPr="007916B5">
        <w:rPr>
          <w:rFonts w:ascii="Montserrat" w:hAnsi="Montserrat"/>
          <w:noProof/>
          <w:lang w:val="ro-RO"/>
        </w:rPr>
        <w:t>rile ulterioare;</w:t>
      </w:r>
    </w:p>
    <w:p w14:paraId="26E21CFF" w14:textId="77777777" w:rsidR="00525950" w:rsidRPr="007916B5" w:rsidRDefault="00525950" w:rsidP="00AB334F">
      <w:pPr>
        <w:jc w:val="both"/>
        <w:rPr>
          <w:rFonts w:ascii="Montserrat" w:hAnsi="Montserrat"/>
          <w:noProof/>
          <w:lang w:val="ro-RO"/>
        </w:rPr>
      </w:pPr>
    </w:p>
    <w:p w14:paraId="25CEB0DC" w14:textId="111D2A08" w:rsidR="00E8373D" w:rsidRPr="007916B5" w:rsidRDefault="005A44EE" w:rsidP="00AB334F">
      <w:pPr>
        <w:jc w:val="both"/>
        <w:rPr>
          <w:rFonts w:ascii="Montserrat" w:hAnsi="Montserrat"/>
          <w:noProof/>
        </w:rPr>
      </w:pPr>
      <w:r w:rsidRPr="007916B5">
        <w:rPr>
          <w:rFonts w:ascii="Montserrat" w:hAnsi="Montserrat" w:cs="Cambria"/>
          <w:noProof/>
        </w:rPr>
        <w:t>Ţ</w:t>
      </w:r>
      <w:r w:rsidRPr="007916B5">
        <w:rPr>
          <w:rFonts w:ascii="Montserrat" w:hAnsi="Montserrat"/>
          <w:noProof/>
        </w:rPr>
        <w:t>in</w:t>
      </w:r>
      <w:r w:rsidRPr="007916B5">
        <w:rPr>
          <w:rFonts w:ascii="Montserrat" w:hAnsi="Montserrat" w:cs="Montserrat Light"/>
          <w:noProof/>
        </w:rPr>
        <w:t>â</w:t>
      </w:r>
      <w:r w:rsidRPr="007916B5">
        <w:rPr>
          <w:rFonts w:ascii="Montserrat" w:hAnsi="Montserrat"/>
          <w:noProof/>
        </w:rPr>
        <w:t>nd cont de:</w:t>
      </w:r>
    </w:p>
    <w:p w14:paraId="20A21283" w14:textId="55CF8074" w:rsidR="00882EF3" w:rsidRPr="00882EF3" w:rsidRDefault="003805D3" w:rsidP="00AB334F">
      <w:pPr>
        <w:pStyle w:val="Listparagraf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Montserrat" w:eastAsia="Times New Roman,Bold" w:hAnsi="Montserrat" w:cs="Times New Roman,Bold"/>
        </w:rPr>
      </w:pPr>
      <w:bookmarkStart w:id="13" w:name="_Hlk110922178"/>
      <w:r w:rsidRPr="00882EF3">
        <w:rPr>
          <w:rFonts w:ascii="Montserrat" w:hAnsi="Montserrat"/>
          <w:lang w:val="ro-RO"/>
        </w:rPr>
        <w:t>Programul Opera</w:t>
      </w:r>
      <w:r w:rsidRPr="00882EF3">
        <w:rPr>
          <w:rFonts w:ascii="Montserrat" w:hAnsi="Montserrat" w:cs="Cambria"/>
          <w:lang w:val="ro-RO"/>
        </w:rPr>
        <w:t>ț</w:t>
      </w:r>
      <w:r w:rsidRPr="00882EF3">
        <w:rPr>
          <w:rFonts w:ascii="Montserrat" w:hAnsi="Montserrat"/>
          <w:lang w:val="ro-RO"/>
        </w:rPr>
        <w:t>ional Regional</w:t>
      </w:r>
      <w:r w:rsidR="00C969B4">
        <w:rPr>
          <w:rFonts w:ascii="Montserrat" w:hAnsi="Montserrat"/>
          <w:lang w:val="ro-RO"/>
        </w:rPr>
        <w:t xml:space="preserve"> </w:t>
      </w:r>
      <w:bookmarkStart w:id="14" w:name="_Hlk112655622"/>
      <w:r w:rsidR="00C969B4">
        <w:rPr>
          <w:rFonts w:ascii="Montserrat" w:hAnsi="Montserrat"/>
          <w:lang w:val="ro-RO"/>
        </w:rPr>
        <w:t>(</w:t>
      </w:r>
      <w:r w:rsidR="00C969B4" w:rsidRPr="00C969B4">
        <w:rPr>
          <w:rFonts w:ascii="Montserrat" w:hAnsi="Montserrat"/>
          <w:lang w:val="ro-RO"/>
        </w:rPr>
        <w:t>POR Nord Vest</w:t>
      </w:r>
      <w:r w:rsidR="00C969B4">
        <w:rPr>
          <w:rFonts w:ascii="Montserrat" w:hAnsi="Montserrat"/>
          <w:lang w:val="ro-RO"/>
        </w:rPr>
        <w:t>)</w:t>
      </w:r>
      <w:r w:rsidRPr="00882EF3">
        <w:rPr>
          <w:rFonts w:ascii="Montserrat" w:hAnsi="Montserrat"/>
          <w:lang w:val="ro-RO"/>
        </w:rPr>
        <w:t xml:space="preserve"> </w:t>
      </w:r>
      <w:bookmarkEnd w:id="14"/>
      <w:r w:rsidRPr="00882EF3">
        <w:rPr>
          <w:rFonts w:ascii="Montserrat" w:hAnsi="Montserrat"/>
          <w:lang w:val="ro-RO"/>
        </w:rPr>
        <w:t xml:space="preserve">2021 </w:t>
      </w:r>
      <w:r w:rsidRPr="00882EF3">
        <w:rPr>
          <w:rFonts w:ascii="Montserrat" w:hAnsi="Montserrat" w:cs="Montserrat Light"/>
          <w:lang w:val="ro-RO"/>
        </w:rPr>
        <w:t>–</w:t>
      </w:r>
      <w:r w:rsidRPr="00882EF3">
        <w:rPr>
          <w:rFonts w:ascii="Montserrat" w:hAnsi="Montserrat"/>
          <w:lang w:val="ro-RO"/>
        </w:rPr>
        <w:t xml:space="preserve"> 2027</w:t>
      </w:r>
      <w:bookmarkEnd w:id="13"/>
      <w:r w:rsidRPr="00882EF3">
        <w:rPr>
          <w:rFonts w:ascii="Montserrat" w:hAnsi="Montserrat"/>
          <w:lang w:val="ro-RO"/>
        </w:rPr>
        <w:t xml:space="preserve">, </w:t>
      </w:r>
      <w:r w:rsidRPr="00882EF3">
        <w:rPr>
          <w:rFonts w:ascii="Montserrat" w:hAnsi="Montserrat"/>
          <w:iCs/>
          <w:lang w:val="ro-RO"/>
        </w:rPr>
        <w:t>avizat de c</w:t>
      </w:r>
      <w:r w:rsidRPr="00882EF3">
        <w:rPr>
          <w:rFonts w:ascii="Montserrat" w:hAnsi="Montserrat" w:cs="Cambria"/>
          <w:iCs/>
          <w:lang w:val="ro-RO"/>
        </w:rPr>
        <w:t>ă</w:t>
      </w:r>
      <w:r w:rsidRPr="00882EF3">
        <w:rPr>
          <w:rFonts w:ascii="Montserrat" w:hAnsi="Montserrat"/>
          <w:iCs/>
          <w:lang w:val="ro-RO"/>
        </w:rPr>
        <w:t>tre Guvernul Rom</w:t>
      </w:r>
      <w:r w:rsidRPr="00882EF3">
        <w:rPr>
          <w:rFonts w:ascii="Montserrat" w:hAnsi="Montserrat" w:cs="Montserrat Light"/>
          <w:iCs/>
          <w:lang w:val="ro-RO"/>
        </w:rPr>
        <w:t>â</w:t>
      </w:r>
      <w:r w:rsidRPr="00882EF3">
        <w:rPr>
          <w:rFonts w:ascii="Montserrat" w:hAnsi="Montserrat"/>
          <w:iCs/>
          <w:lang w:val="ro-RO"/>
        </w:rPr>
        <w:t>niei</w:t>
      </w:r>
      <w:r w:rsidR="00E8373D" w:rsidRPr="00882EF3">
        <w:rPr>
          <w:rFonts w:ascii="Montserrat" w:hAnsi="Montserrat"/>
        </w:rPr>
        <w:t>;</w:t>
      </w:r>
    </w:p>
    <w:p w14:paraId="1833FD55" w14:textId="0D569DD0" w:rsidR="003D518D" w:rsidRPr="00C969B4" w:rsidRDefault="00C969B4" w:rsidP="00AB334F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Montserrat" w:eastAsia="Times New Roman,Bold" w:hAnsi="Montserrat" w:cs="Times New Roman,Bold"/>
        </w:rPr>
      </w:pPr>
      <w:proofErr w:type="spellStart"/>
      <w:r w:rsidRPr="00C969B4">
        <w:rPr>
          <w:rFonts w:ascii="Montserrat" w:eastAsia="Times New Roman,Bold" w:hAnsi="Montserrat" w:cs="Times New Roman,Bold"/>
        </w:rPr>
        <w:t>Hotărârea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Consiliului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pentru </w:t>
      </w:r>
      <w:proofErr w:type="spellStart"/>
      <w:r w:rsidRPr="00C969B4">
        <w:rPr>
          <w:rFonts w:ascii="Montserrat" w:eastAsia="Times New Roman,Bold" w:hAnsi="Montserrat" w:cs="Times New Roman,Bold"/>
        </w:rPr>
        <w:t>Dezvoltare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Regională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Nord-Vest nr. 513 / 2019, cu </w:t>
      </w:r>
      <w:proofErr w:type="spellStart"/>
      <w:r w:rsidRPr="00C969B4">
        <w:rPr>
          <w:rFonts w:ascii="Montserrat" w:eastAsia="Times New Roman,Bold" w:hAnsi="Montserrat" w:cs="Times New Roman,Bold"/>
        </w:rPr>
        <w:t>modificările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și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completările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ulterioare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cu </w:t>
      </w:r>
      <w:proofErr w:type="spellStart"/>
      <w:r w:rsidRPr="00C969B4">
        <w:rPr>
          <w:rFonts w:ascii="Montserrat" w:eastAsia="Times New Roman,Bold" w:hAnsi="Montserrat" w:cs="Times New Roman,Bold"/>
        </w:rPr>
        <w:t>privire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la </w:t>
      </w:r>
      <w:proofErr w:type="spellStart"/>
      <w:r w:rsidRPr="00C969B4">
        <w:rPr>
          <w:rFonts w:ascii="Montserrat" w:eastAsia="Times New Roman,Bold" w:hAnsi="Montserrat" w:cs="Times New Roman,Bold"/>
        </w:rPr>
        <w:t>aprobarea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traseelor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de </w:t>
      </w:r>
      <w:proofErr w:type="spellStart"/>
      <w:r w:rsidRPr="00C969B4">
        <w:rPr>
          <w:rFonts w:ascii="Montserrat" w:eastAsia="Times New Roman,Bold" w:hAnsi="Montserrat" w:cs="Times New Roman,Bold"/>
        </w:rPr>
        <w:t>drumuri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, ca </w:t>
      </w:r>
      <w:proofErr w:type="spellStart"/>
      <w:r w:rsidRPr="00C969B4">
        <w:rPr>
          <w:rFonts w:ascii="Montserrat" w:eastAsia="Times New Roman,Bold" w:hAnsi="Montserrat" w:cs="Times New Roman,Bold"/>
        </w:rPr>
        <w:t>proiecte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strategice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de </w:t>
      </w:r>
      <w:proofErr w:type="spellStart"/>
      <w:r w:rsidRPr="00C969B4">
        <w:rPr>
          <w:rFonts w:ascii="Montserrat" w:eastAsia="Times New Roman,Bold" w:hAnsi="Montserrat" w:cs="Times New Roman,Bold"/>
        </w:rPr>
        <w:t>importanţă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majoră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pentru </w:t>
      </w:r>
      <w:proofErr w:type="spellStart"/>
      <w:r w:rsidRPr="00C969B4">
        <w:rPr>
          <w:rFonts w:ascii="Montserrat" w:eastAsia="Times New Roman,Bold" w:hAnsi="Montserrat" w:cs="Times New Roman,Bold"/>
        </w:rPr>
        <w:t>următoarea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perioadă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de </w:t>
      </w:r>
      <w:proofErr w:type="spellStart"/>
      <w:r w:rsidRPr="00C969B4">
        <w:rPr>
          <w:rFonts w:ascii="Montserrat" w:eastAsia="Times New Roman,Bold" w:hAnsi="Montserrat" w:cs="Times New Roman,Bold"/>
        </w:rPr>
        <w:t>programare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(2021-2027), </w:t>
      </w:r>
      <w:proofErr w:type="spellStart"/>
      <w:r w:rsidRPr="00C969B4">
        <w:rPr>
          <w:rFonts w:ascii="Montserrat" w:eastAsia="Times New Roman,Bold" w:hAnsi="Montserrat" w:cs="Times New Roman,Bold"/>
        </w:rPr>
        <w:t>modificată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și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completată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prin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</w:t>
      </w:r>
      <w:proofErr w:type="spellStart"/>
      <w:r w:rsidRPr="00C969B4">
        <w:rPr>
          <w:rFonts w:ascii="Montserrat" w:eastAsia="Times New Roman,Bold" w:hAnsi="Montserrat" w:cs="Times New Roman,Bold"/>
        </w:rPr>
        <w:t>Hotărârea</w:t>
      </w:r>
      <w:proofErr w:type="spellEnd"/>
      <w:r w:rsidRPr="00C969B4">
        <w:rPr>
          <w:rFonts w:ascii="Montserrat" w:eastAsia="Times New Roman,Bold" w:hAnsi="Montserrat" w:cs="Times New Roman,Bold"/>
        </w:rPr>
        <w:t xml:space="preserve"> nr.</w:t>
      </w:r>
      <w:r w:rsidR="005B30D8">
        <w:rPr>
          <w:rFonts w:ascii="Montserrat" w:eastAsia="Times New Roman,Bold" w:hAnsi="Montserrat" w:cs="Times New Roman,Bold"/>
        </w:rPr>
        <w:t xml:space="preserve"> </w:t>
      </w:r>
      <w:r w:rsidRPr="00C969B4">
        <w:rPr>
          <w:rFonts w:ascii="Montserrat" w:eastAsia="Times New Roman,Bold" w:hAnsi="Montserrat" w:cs="Times New Roman,Bold"/>
        </w:rPr>
        <w:t>546/2022</w:t>
      </w:r>
    </w:p>
    <w:p w14:paraId="7D5F3441" w14:textId="60D6807F" w:rsidR="005A44EE" w:rsidRPr="007916B5" w:rsidRDefault="005A44EE" w:rsidP="00AB334F">
      <w:pPr>
        <w:autoSpaceDE w:val="0"/>
        <w:autoSpaceDN w:val="0"/>
        <w:adjustRightInd w:val="0"/>
        <w:jc w:val="both"/>
        <w:rPr>
          <w:rFonts w:ascii="Montserrat" w:hAnsi="Montserrat" w:cs="Cambria"/>
        </w:rPr>
      </w:pPr>
      <w:proofErr w:type="spellStart"/>
      <w:r w:rsidRPr="007916B5">
        <w:rPr>
          <w:rFonts w:ascii="Montserrat" w:hAnsi="Montserrat" w:cs="Cambria"/>
        </w:rPr>
        <w:t>Luând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în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considerare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prevederile</w:t>
      </w:r>
      <w:bookmarkStart w:id="15" w:name="_Hlk508022111"/>
      <w:proofErr w:type="spellEnd"/>
      <w:r w:rsidRPr="007916B5">
        <w:rPr>
          <w:rFonts w:ascii="Montserrat" w:hAnsi="Montserrat" w:cs="Cambria"/>
        </w:rPr>
        <w:t xml:space="preserve"> art. 123 – 140 </w:t>
      </w:r>
      <w:proofErr w:type="spellStart"/>
      <w:r w:rsidRPr="007916B5">
        <w:rPr>
          <w:rFonts w:ascii="Montserrat" w:hAnsi="Montserrat" w:cs="Cambria"/>
        </w:rPr>
        <w:t>și</w:t>
      </w:r>
      <w:proofErr w:type="spellEnd"/>
      <w:r w:rsidRPr="007916B5">
        <w:rPr>
          <w:rFonts w:ascii="Montserrat" w:hAnsi="Montserrat" w:cs="Cambria"/>
        </w:rPr>
        <w:t xml:space="preserve"> ale art. 142 -156 din </w:t>
      </w:r>
      <w:proofErr w:type="spellStart"/>
      <w:r w:rsidRPr="007916B5">
        <w:rPr>
          <w:rFonts w:ascii="Montserrat" w:hAnsi="Montserrat" w:cs="Cambria"/>
        </w:rPr>
        <w:t>Regulamentul</w:t>
      </w:r>
      <w:proofErr w:type="spellEnd"/>
      <w:r w:rsidRPr="007916B5">
        <w:rPr>
          <w:rFonts w:ascii="Montserrat" w:hAnsi="Montserrat" w:cs="Cambria"/>
        </w:rPr>
        <w:t xml:space="preserve"> de </w:t>
      </w:r>
      <w:proofErr w:type="spellStart"/>
      <w:r w:rsidRPr="007916B5">
        <w:rPr>
          <w:rFonts w:ascii="Montserrat" w:hAnsi="Montserrat" w:cs="Cambria"/>
        </w:rPr>
        <w:t>organizare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şi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funcţionare</w:t>
      </w:r>
      <w:proofErr w:type="spellEnd"/>
      <w:r w:rsidRPr="007916B5">
        <w:rPr>
          <w:rFonts w:ascii="Montserrat" w:hAnsi="Montserrat" w:cs="Cambria"/>
        </w:rPr>
        <w:t xml:space="preserve"> a </w:t>
      </w:r>
      <w:proofErr w:type="spellStart"/>
      <w:r w:rsidRPr="007916B5">
        <w:rPr>
          <w:rFonts w:ascii="Montserrat" w:hAnsi="Montserrat" w:cs="Cambria"/>
        </w:rPr>
        <w:t>Consiliului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Judeţean</w:t>
      </w:r>
      <w:proofErr w:type="spellEnd"/>
      <w:r w:rsidRPr="007916B5">
        <w:rPr>
          <w:rFonts w:ascii="Montserrat" w:hAnsi="Montserrat" w:cs="Cambria"/>
        </w:rPr>
        <w:t xml:space="preserve"> Cluj, </w:t>
      </w:r>
      <w:proofErr w:type="spellStart"/>
      <w:r w:rsidRPr="007916B5">
        <w:rPr>
          <w:rFonts w:ascii="Montserrat" w:hAnsi="Montserrat" w:cs="Cambria"/>
        </w:rPr>
        <w:t>aprobat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prin</w:t>
      </w:r>
      <w:proofErr w:type="spellEnd"/>
      <w:r w:rsidRPr="007916B5">
        <w:rPr>
          <w:rFonts w:ascii="Montserrat" w:hAnsi="Montserrat" w:cs="Cambria"/>
        </w:rPr>
        <w:t xml:space="preserve"> </w:t>
      </w:r>
      <w:proofErr w:type="spellStart"/>
      <w:r w:rsidRPr="007916B5">
        <w:rPr>
          <w:rFonts w:ascii="Montserrat" w:hAnsi="Montserrat" w:cs="Cambria"/>
        </w:rPr>
        <w:t>Hotăr</w:t>
      </w:r>
      <w:r w:rsidRPr="007916B5">
        <w:rPr>
          <w:rFonts w:ascii="Montserrat" w:hAnsi="Montserrat" w:cs="Montserrat Light"/>
        </w:rPr>
        <w:t>â</w:t>
      </w:r>
      <w:r w:rsidRPr="007916B5">
        <w:rPr>
          <w:rFonts w:ascii="Montserrat" w:hAnsi="Montserrat" w:cs="Cambria"/>
        </w:rPr>
        <w:t>rea</w:t>
      </w:r>
      <w:proofErr w:type="spellEnd"/>
      <w:r w:rsidRPr="007916B5">
        <w:rPr>
          <w:rFonts w:ascii="Montserrat" w:hAnsi="Montserrat" w:cs="Cambria"/>
        </w:rPr>
        <w:t xml:space="preserve"> </w:t>
      </w:r>
      <w:r w:rsidRPr="007916B5">
        <w:rPr>
          <w:rFonts w:ascii="Montserrat" w:hAnsi="Montserrat" w:cs="Cambria"/>
          <w:noProof/>
        </w:rPr>
        <w:t>Consiliului Judeţean Cluj</w:t>
      </w:r>
      <w:r w:rsidRPr="007916B5">
        <w:rPr>
          <w:rFonts w:ascii="Montserrat" w:hAnsi="Montserrat" w:cs="Cambria"/>
        </w:rPr>
        <w:t xml:space="preserve"> nr. 170/2020</w:t>
      </w:r>
      <w:r w:rsidR="00BC4271">
        <w:rPr>
          <w:rFonts w:ascii="Montserrat" w:hAnsi="Montserrat" w:cs="Cambria"/>
        </w:rPr>
        <w:t xml:space="preserve">, </w:t>
      </w:r>
      <w:proofErr w:type="spellStart"/>
      <w:r w:rsidR="00BC4271">
        <w:rPr>
          <w:rFonts w:ascii="Montserrat" w:hAnsi="Montserrat" w:cs="Cambria"/>
        </w:rPr>
        <w:t>republicată</w:t>
      </w:r>
      <w:proofErr w:type="spellEnd"/>
      <w:r w:rsidRPr="007916B5">
        <w:rPr>
          <w:rFonts w:ascii="Montserrat" w:hAnsi="Montserrat" w:cs="Cambria"/>
        </w:rPr>
        <w:t>;</w:t>
      </w:r>
    </w:p>
    <w:bookmarkEnd w:id="15"/>
    <w:p w14:paraId="48648D83" w14:textId="77777777" w:rsidR="005A44EE" w:rsidRPr="007916B5" w:rsidRDefault="005A44EE" w:rsidP="00AB334F">
      <w:pPr>
        <w:jc w:val="both"/>
        <w:rPr>
          <w:rFonts w:ascii="Montserrat" w:hAnsi="Montserrat"/>
          <w:noProof/>
        </w:rPr>
      </w:pPr>
      <w:r w:rsidRPr="007916B5">
        <w:rPr>
          <w:rFonts w:ascii="Montserrat" w:hAnsi="Montserrat"/>
          <w:noProof/>
        </w:rPr>
        <w:t>În conformitate cu prevederile:</w:t>
      </w:r>
    </w:p>
    <w:p w14:paraId="0F0CF9F5" w14:textId="200C7921" w:rsidR="00F64B79" w:rsidRDefault="004E349C" w:rsidP="00AB334F">
      <w:pPr>
        <w:pStyle w:val="Listparagraf"/>
        <w:numPr>
          <w:ilvl w:val="0"/>
          <w:numId w:val="9"/>
        </w:numPr>
        <w:spacing w:after="0" w:line="276" w:lineRule="auto"/>
        <w:ind w:left="1077" w:hanging="357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4E349C">
        <w:rPr>
          <w:rFonts w:ascii="Montserrat" w:hAnsi="Montserrat" w:cs="Arial"/>
          <w:noProof/>
          <w:color w:val="000000" w:themeColor="text1"/>
          <w:lang w:val="ro-RO" w:eastAsia="en-US"/>
        </w:rPr>
        <w:t xml:space="preserve">art. 89 alin. (8) şi ale art. 173 alin. (1) lit. b), d) și e), alin. (5) lit. o) - q) și alin. (7) lit. c) </w:t>
      </w:r>
      <w:r w:rsidR="0051746A" w:rsidRPr="007916B5">
        <w:rPr>
          <w:rFonts w:ascii="Montserrat" w:hAnsi="Montserrat" w:cs="Arial"/>
          <w:noProof/>
          <w:color w:val="000000" w:themeColor="text1"/>
          <w:lang w:val="ro-RO" w:eastAsia="en-US"/>
        </w:rPr>
        <w:t>din Ordonan</w:t>
      </w:r>
      <w:r w:rsidR="0051746A" w:rsidRPr="007916B5">
        <w:rPr>
          <w:rFonts w:ascii="Montserrat" w:hAnsi="Montserrat" w:cs="Cambria"/>
          <w:noProof/>
          <w:color w:val="000000" w:themeColor="text1"/>
          <w:lang w:val="ro-RO" w:eastAsia="en-US"/>
        </w:rPr>
        <w:t>ț</w:t>
      </w:r>
      <w:r w:rsidR="0051746A" w:rsidRPr="007916B5">
        <w:rPr>
          <w:rFonts w:ascii="Montserrat" w:hAnsi="Montserrat" w:cs="Arial"/>
          <w:noProof/>
          <w:color w:val="000000" w:themeColor="text1"/>
          <w:lang w:val="ro-RO" w:eastAsia="en-US"/>
        </w:rPr>
        <w:t>a de urgen</w:t>
      </w:r>
      <w:r w:rsidR="0051746A" w:rsidRPr="007916B5">
        <w:rPr>
          <w:rFonts w:ascii="Montserrat" w:hAnsi="Montserrat" w:cs="Cambria"/>
          <w:noProof/>
          <w:color w:val="000000" w:themeColor="text1"/>
          <w:lang w:val="ro-RO" w:eastAsia="en-US"/>
        </w:rPr>
        <w:t>ță</w:t>
      </w:r>
      <w:r w:rsidR="0051746A" w:rsidRPr="007916B5">
        <w:rPr>
          <w:rFonts w:ascii="Montserrat" w:hAnsi="Montserrat" w:cs="Arial"/>
          <w:noProof/>
          <w:color w:val="000000" w:themeColor="text1"/>
          <w:lang w:val="ro-RO" w:eastAsia="en-US"/>
        </w:rPr>
        <w:t xml:space="preserve"> a Guvernului nr. 57/2019 privind Codul administrativ, cu modific</w:t>
      </w:r>
      <w:r w:rsidR="0051746A" w:rsidRPr="007916B5">
        <w:rPr>
          <w:rFonts w:ascii="Montserrat" w:hAnsi="Montserrat" w:cs="Cambria"/>
          <w:noProof/>
          <w:color w:val="000000" w:themeColor="text1"/>
          <w:lang w:val="ro-RO" w:eastAsia="en-US"/>
        </w:rPr>
        <w:t>ă</w:t>
      </w:r>
      <w:r w:rsidR="0051746A" w:rsidRPr="007916B5">
        <w:rPr>
          <w:rFonts w:ascii="Montserrat" w:hAnsi="Montserrat" w:cs="Arial"/>
          <w:noProof/>
          <w:color w:val="000000" w:themeColor="text1"/>
          <w:lang w:val="ro-RO" w:eastAsia="en-US"/>
        </w:rPr>
        <w:t xml:space="preserve">rile </w:t>
      </w:r>
      <w:r w:rsidR="0051746A" w:rsidRPr="007916B5">
        <w:rPr>
          <w:rFonts w:ascii="Montserrat" w:hAnsi="Montserrat" w:cs="Cambria"/>
          <w:noProof/>
          <w:color w:val="000000" w:themeColor="text1"/>
          <w:lang w:val="ro-RO" w:eastAsia="en-US"/>
        </w:rPr>
        <w:t>ș</w:t>
      </w:r>
      <w:r w:rsidR="0051746A" w:rsidRPr="007916B5">
        <w:rPr>
          <w:rFonts w:ascii="Montserrat" w:hAnsi="Montserrat" w:cs="Arial"/>
          <w:noProof/>
          <w:color w:val="000000" w:themeColor="text1"/>
          <w:lang w:val="ro-RO" w:eastAsia="en-US"/>
        </w:rPr>
        <w:t>i complet</w:t>
      </w:r>
      <w:r w:rsidR="0051746A" w:rsidRPr="007916B5">
        <w:rPr>
          <w:rFonts w:ascii="Montserrat" w:hAnsi="Montserrat" w:cs="Cambria"/>
          <w:noProof/>
          <w:color w:val="000000" w:themeColor="text1"/>
          <w:lang w:val="ro-RO" w:eastAsia="en-US"/>
        </w:rPr>
        <w:t>ă</w:t>
      </w:r>
      <w:r w:rsidR="0051746A" w:rsidRPr="007916B5">
        <w:rPr>
          <w:rFonts w:ascii="Montserrat" w:hAnsi="Montserrat" w:cs="Arial"/>
          <w:noProof/>
          <w:color w:val="000000" w:themeColor="text1"/>
          <w:lang w:val="ro-RO" w:eastAsia="en-US"/>
        </w:rPr>
        <w:t>rile ulterioare;</w:t>
      </w:r>
    </w:p>
    <w:p w14:paraId="2E8D9BF9" w14:textId="77777777" w:rsidR="00BC4271" w:rsidRPr="00BC4271" w:rsidRDefault="00BC4271" w:rsidP="00AB334F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>art. 7, ale art. 22, ale art. 24 și ale art. 59 din Ordonanța Guvernului nr. 43/1997 privind regimul drumurilor, republicată, cu modificările şi completările ulterioare;</w:t>
      </w:r>
    </w:p>
    <w:p w14:paraId="198FBD88" w14:textId="66D4208E" w:rsidR="00BC4271" w:rsidRDefault="00BC4271" w:rsidP="00AB334F">
      <w:pPr>
        <w:pStyle w:val="Listparagraf"/>
        <w:numPr>
          <w:ilvl w:val="0"/>
          <w:numId w:val="9"/>
        </w:numPr>
        <w:spacing w:after="0" w:line="276" w:lineRule="auto"/>
        <w:ind w:left="1077" w:hanging="357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>art. 1.166 - 1.167, ale art. 1.178 - 1.179, art. 1.240 - 1.243, ale art. 1.270 - 1.271, ale art. 1.276 și ale art. 1.280 - 1.281 din Legea privind Codul civil nr. 287/2009, republicată, cu modificările şi completările ulterioare;</w:t>
      </w:r>
    </w:p>
    <w:p w14:paraId="5C22044F" w14:textId="3DE20F75" w:rsidR="00BC4271" w:rsidRPr="00BC4271" w:rsidRDefault="00BC4271" w:rsidP="00AB334F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>art. 5 alin.(3), ale art. 23 și ale art. 34 – 35, din Legea privind finanțele publice locale nr. 273/2006, cu modificările și completările ulterioare;</w:t>
      </w:r>
    </w:p>
    <w:p w14:paraId="200C2BBC" w14:textId="240CA4F8" w:rsidR="00BC4271" w:rsidRPr="00BC4271" w:rsidRDefault="00BC4271" w:rsidP="00AB334F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>art.2 lit.q), art. 9 alin. (1), art.33 din Ordonanța  de Urgență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72F1CD30" w14:textId="3CB0BEE6" w:rsidR="00BC4271" w:rsidRDefault="00BC4271" w:rsidP="00AB334F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 xml:space="preserve">Ordonanței  de Urgență nr. 122/2020 privind unele măsuri pentru asigurarea eficientizării procesului decizional al fondurilor externe </w:t>
      </w: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lastRenderedPageBreak/>
        <w:t>nerambursabile destinate dezvoltării regionale în România, cu modificările şi completările ulterioare;</w:t>
      </w:r>
    </w:p>
    <w:p w14:paraId="721975F6" w14:textId="0688D17B" w:rsidR="00BC4271" w:rsidRPr="00BC4271" w:rsidRDefault="00BC4271" w:rsidP="00AB334F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>Hotărârea Guvernului nr. 936/2020 pentru aprobarea cadrului general necesar în vederea implicării autorităţilor şi instituţiilor din România în procesul de programare şi negociere a fondurilor externe nerambursabile aferente perioadei de programare 2021-2027 şi a cadrului instituţional de coordonare, gestionare şi control al acestor fonduri;</w:t>
      </w:r>
    </w:p>
    <w:p w14:paraId="63986328" w14:textId="254A3F09" w:rsidR="00BC4271" w:rsidRPr="007916B5" w:rsidRDefault="00BC4271" w:rsidP="00AB334F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ascii="Montserrat" w:hAnsi="Montserrat" w:cs="Arial"/>
          <w:noProof/>
          <w:color w:val="000000" w:themeColor="text1"/>
          <w:lang w:val="ro-RO" w:eastAsia="en-US"/>
        </w:rPr>
      </w:pPr>
      <w:r w:rsidRPr="00BC4271">
        <w:rPr>
          <w:rFonts w:ascii="Montserrat" w:hAnsi="Montserrat" w:cs="Arial"/>
          <w:noProof/>
          <w:color w:val="000000" w:themeColor="text1"/>
          <w:lang w:val="ro-RO" w:eastAsia="en-US"/>
        </w:rPr>
        <w:t>Hotărârea Guvernului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5AF6D49E" w14:textId="77777777" w:rsidR="00525950" w:rsidRPr="007916B5" w:rsidRDefault="00525950" w:rsidP="00AB334F">
      <w:pPr>
        <w:jc w:val="both"/>
        <w:rPr>
          <w:rFonts w:ascii="Montserrat" w:hAnsi="Montserrat"/>
          <w:lang w:val="ro-RO"/>
        </w:rPr>
      </w:pPr>
    </w:p>
    <w:p w14:paraId="2AC65B1D" w14:textId="4A4795F4" w:rsidR="008F76F2" w:rsidRPr="007916B5" w:rsidRDefault="008F76F2" w:rsidP="00AB334F">
      <w:pPr>
        <w:jc w:val="both"/>
        <w:rPr>
          <w:rFonts w:ascii="Montserrat" w:hAnsi="Montserrat"/>
          <w:b/>
          <w:bCs/>
        </w:rPr>
      </w:pPr>
      <w:proofErr w:type="spellStart"/>
      <w:r w:rsidRPr="007916B5">
        <w:rPr>
          <w:rFonts w:ascii="Montserrat" w:hAnsi="Montserrat"/>
        </w:rPr>
        <w:t>În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temeiul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competen</w:t>
      </w:r>
      <w:r w:rsidRPr="007916B5">
        <w:rPr>
          <w:rFonts w:ascii="Montserrat" w:hAnsi="Montserrat" w:cs="Cambria"/>
        </w:rPr>
        <w:t>ț</w:t>
      </w:r>
      <w:r w:rsidRPr="007916B5">
        <w:rPr>
          <w:rFonts w:ascii="Montserrat" w:hAnsi="Montserrat"/>
        </w:rPr>
        <w:t>elor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stabilite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prin</w:t>
      </w:r>
      <w:proofErr w:type="spellEnd"/>
      <w:r w:rsidRPr="007916B5">
        <w:rPr>
          <w:rFonts w:ascii="Montserrat" w:hAnsi="Montserrat"/>
        </w:rPr>
        <w:t xml:space="preserve"> art. 182 alin. (1) </w:t>
      </w:r>
      <w:proofErr w:type="spellStart"/>
      <w:r w:rsidRPr="007916B5">
        <w:rPr>
          <w:rFonts w:ascii="Montserrat" w:hAnsi="Montserrat" w:cs="Cambria"/>
        </w:rPr>
        <w:t>ș</w:t>
      </w:r>
      <w:r w:rsidRPr="007916B5">
        <w:rPr>
          <w:rFonts w:ascii="Montserrat" w:hAnsi="Montserrat"/>
        </w:rPr>
        <w:t>i</w:t>
      </w:r>
      <w:proofErr w:type="spellEnd"/>
      <w:r w:rsidRPr="007916B5">
        <w:rPr>
          <w:rFonts w:ascii="Montserrat" w:hAnsi="Montserrat"/>
        </w:rPr>
        <w:t xml:space="preserve"> art. 196 alin. (1) lit. a) din </w:t>
      </w:r>
      <w:proofErr w:type="spellStart"/>
      <w:r w:rsidRPr="007916B5">
        <w:rPr>
          <w:rFonts w:ascii="Montserrat" w:hAnsi="Montserrat"/>
        </w:rPr>
        <w:t>Ordonan</w:t>
      </w:r>
      <w:r w:rsidRPr="007916B5">
        <w:rPr>
          <w:rFonts w:ascii="Montserrat" w:hAnsi="Montserrat" w:cs="Cambria"/>
        </w:rPr>
        <w:t>ț</w:t>
      </w:r>
      <w:r w:rsidRPr="007916B5">
        <w:rPr>
          <w:rFonts w:ascii="Montserrat" w:hAnsi="Montserrat"/>
        </w:rPr>
        <w:t>a</w:t>
      </w:r>
      <w:proofErr w:type="spellEnd"/>
      <w:r w:rsidRPr="007916B5">
        <w:rPr>
          <w:rFonts w:ascii="Montserrat" w:hAnsi="Montserrat"/>
        </w:rPr>
        <w:t xml:space="preserve"> de </w:t>
      </w:r>
      <w:proofErr w:type="spellStart"/>
      <w:r w:rsidRPr="007916B5">
        <w:rPr>
          <w:rFonts w:ascii="Montserrat" w:hAnsi="Montserrat"/>
        </w:rPr>
        <w:t>urgen</w:t>
      </w:r>
      <w:r w:rsidRPr="007916B5">
        <w:rPr>
          <w:rFonts w:ascii="Montserrat" w:hAnsi="Montserrat" w:cs="Cambria"/>
        </w:rPr>
        <w:t>ță</w:t>
      </w:r>
      <w:proofErr w:type="spellEnd"/>
      <w:r w:rsidRPr="007916B5">
        <w:rPr>
          <w:rFonts w:ascii="Montserrat" w:hAnsi="Montserrat"/>
        </w:rPr>
        <w:t xml:space="preserve"> a </w:t>
      </w:r>
      <w:proofErr w:type="spellStart"/>
      <w:r w:rsidRPr="007916B5">
        <w:rPr>
          <w:rFonts w:ascii="Montserrat" w:hAnsi="Montserrat"/>
        </w:rPr>
        <w:t>Guvernului</w:t>
      </w:r>
      <w:proofErr w:type="spellEnd"/>
      <w:r w:rsidRPr="007916B5">
        <w:rPr>
          <w:rFonts w:ascii="Montserrat" w:hAnsi="Montserrat"/>
        </w:rPr>
        <w:t xml:space="preserve"> nr. 57/2019 </w:t>
      </w:r>
      <w:proofErr w:type="spellStart"/>
      <w:r w:rsidRPr="007916B5">
        <w:rPr>
          <w:rFonts w:ascii="Montserrat" w:hAnsi="Montserrat"/>
        </w:rPr>
        <w:t>privind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Codul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administrativ</w:t>
      </w:r>
      <w:proofErr w:type="spellEnd"/>
      <w:r w:rsidRPr="007916B5">
        <w:rPr>
          <w:rFonts w:ascii="Montserrat" w:hAnsi="Montserrat"/>
        </w:rPr>
        <w:t xml:space="preserve">, cu </w:t>
      </w:r>
      <w:proofErr w:type="spellStart"/>
      <w:r w:rsidRPr="007916B5">
        <w:rPr>
          <w:rFonts w:ascii="Montserrat" w:hAnsi="Montserrat"/>
        </w:rPr>
        <w:t>modific</w:t>
      </w:r>
      <w:r w:rsidRPr="007916B5">
        <w:rPr>
          <w:rFonts w:ascii="Montserrat" w:hAnsi="Montserrat" w:cs="Cambria"/>
        </w:rPr>
        <w:t>ă</w:t>
      </w:r>
      <w:r w:rsidRPr="007916B5">
        <w:rPr>
          <w:rFonts w:ascii="Montserrat" w:hAnsi="Montserrat"/>
        </w:rPr>
        <w:t>rile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 w:cs="Cambria"/>
        </w:rPr>
        <w:t>ș</w:t>
      </w:r>
      <w:r w:rsidRPr="007916B5">
        <w:rPr>
          <w:rFonts w:ascii="Montserrat" w:hAnsi="Montserrat"/>
        </w:rPr>
        <w:t>i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complet</w:t>
      </w:r>
      <w:r w:rsidRPr="007916B5">
        <w:rPr>
          <w:rFonts w:ascii="Montserrat" w:hAnsi="Montserrat" w:cs="Cambria"/>
        </w:rPr>
        <w:t>ă</w:t>
      </w:r>
      <w:r w:rsidRPr="007916B5">
        <w:rPr>
          <w:rFonts w:ascii="Montserrat" w:hAnsi="Montserrat"/>
        </w:rPr>
        <w:t>rile</w:t>
      </w:r>
      <w:proofErr w:type="spellEnd"/>
      <w:r w:rsidRPr="007916B5">
        <w:rPr>
          <w:rFonts w:ascii="Montserrat" w:hAnsi="Montserrat"/>
        </w:rPr>
        <w:t xml:space="preserve"> </w:t>
      </w:r>
      <w:proofErr w:type="spellStart"/>
      <w:r w:rsidRPr="007916B5">
        <w:rPr>
          <w:rFonts w:ascii="Montserrat" w:hAnsi="Montserrat"/>
        </w:rPr>
        <w:t>ulterioare</w:t>
      </w:r>
      <w:proofErr w:type="spellEnd"/>
      <w:r w:rsidRPr="007916B5">
        <w:rPr>
          <w:rFonts w:ascii="Montserrat" w:hAnsi="Montserrat"/>
        </w:rPr>
        <w:t>;</w:t>
      </w:r>
    </w:p>
    <w:p w14:paraId="6FC20C37" w14:textId="77777777" w:rsidR="00525950" w:rsidRPr="007916B5" w:rsidRDefault="00525950" w:rsidP="00AB334F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68963E59" w14:textId="0CAD4F26" w:rsidR="008F76F2" w:rsidRPr="007916B5" w:rsidRDefault="008F76F2" w:rsidP="00AB334F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7916B5">
        <w:rPr>
          <w:rFonts w:ascii="Montserrat" w:hAnsi="Montserrat"/>
          <w:b/>
          <w:bCs/>
          <w:noProof/>
          <w:lang w:val="ro-RO" w:eastAsia="ro-RO"/>
        </w:rPr>
        <w:t>hot</w:t>
      </w:r>
      <w:r w:rsidRPr="007916B5">
        <w:rPr>
          <w:rFonts w:ascii="Montserrat" w:hAnsi="Montserrat" w:cs="Cambria"/>
          <w:b/>
          <w:bCs/>
          <w:noProof/>
          <w:lang w:val="ro-RO" w:eastAsia="ro-RO"/>
        </w:rPr>
        <w:t>ă</w:t>
      </w:r>
      <w:r w:rsidRPr="007916B5">
        <w:rPr>
          <w:rFonts w:ascii="Montserrat" w:hAnsi="Montserrat"/>
          <w:b/>
          <w:bCs/>
          <w:noProof/>
          <w:lang w:val="ro-RO" w:eastAsia="ro-RO"/>
        </w:rPr>
        <w:t>r</w:t>
      </w:r>
      <w:r w:rsidRPr="007916B5">
        <w:rPr>
          <w:rFonts w:ascii="Montserrat" w:hAnsi="Montserrat" w:cs="Cambria"/>
          <w:b/>
          <w:bCs/>
          <w:noProof/>
          <w:lang w:val="ro-RO" w:eastAsia="ro-RO"/>
        </w:rPr>
        <w:t>ăş</w:t>
      </w:r>
      <w:r w:rsidRPr="007916B5">
        <w:rPr>
          <w:rFonts w:ascii="Montserrat" w:hAnsi="Montserrat"/>
          <w:b/>
          <w:bCs/>
          <w:noProof/>
          <w:lang w:val="ro-RO" w:eastAsia="ro-RO"/>
        </w:rPr>
        <w:t>te:</w:t>
      </w:r>
    </w:p>
    <w:p w14:paraId="07F06FC1" w14:textId="77777777" w:rsidR="00670585" w:rsidRPr="007916B5" w:rsidRDefault="00670585" w:rsidP="00AB334F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30C934E" w14:textId="262DB03D" w:rsidR="00071ADD" w:rsidRPr="007916B5" w:rsidRDefault="008F76F2" w:rsidP="00AB334F">
      <w:pPr>
        <w:jc w:val="both"/>
        <w:rPr>
          <w:rFonts w:ascii="Montserrat" w:hAnsi="Montserrat"/>
          <w:color w:val="000000"/>
          <w:lang w:val="ro-RO"/>
        </w:rPr>
      </w:pPr>
      <w:r w:rsidRPr="007916B5">
        <w:rPr>
          <w:rFonts w:ascii="Montserrat" w:eastAsia="Calibri" w:hAnsi="Montserrat" w:cs="Times New Roman"/>
          <w:b/>
          <w:bCs/>
          <w:lang w:val="ro-RO" w:eastAsia="ro-RO"/>
        </w:rPr>
        <w:t xml:space="preserve">Art. </w:t>
      </w:r>
      <w:r w:rsidR="004A6CD8" w:rsidRPr="007916B5">
        <w:rPr>
          <w:rFonts w:ascii="Montserrat" w:eastAsia="Calibri" w:hAnsi="Montserrat" w:cs="Times New Roman"/>
          <w:b/>
          <w:bCs/>
          <w:lang w:val="ro-RO" w:eastAsia="ro-RO"/>
        </w:rPr>
        <w:t>1</w:t>
      </w:r>
      <w:r w:rsidRPr="007916B5">
        <w:rPr>
          <w:rFonts w:ascii="Montserrat" w:eastAsia="Calibri" w:hAnsi="Montserrat" w:cs="Times New Roman"/>
          <w:b/>
          <w:bCs/>
          <w:lang w:val="ro-RO" w:eastAsia="ro-RO"/>
        </w:rPr>
        <w:t>.</w:t>
      </w:r>
      <w:r w:rsidR="00D36C2D" w:rsidRPr="007916B5">
        <w:rPr>
          <w:rFonts w:ascii="Montserrat" w:eastAsia="Calibri" w:hAnsi="Montserrat" w:cs="Times New Roman"/>
          <w:b/>
          <w:bCs/>
          <w:lang w:val="ro-RO" w:eastAsia="ro-RO"/>
        </w:rPr>
        <w:t xml:space="preserve"> </w:t>
      </w:r>
      <w:r w:rsidR="005E19C0" w:rsidRPr="007916B5">
        <w:rPr>
          <w:rFonts w:ascii="Montserrat" w:eastAsia="Calibri" w:hAnsi="Montserrat" w:cs="Times New Roman"/>
          <w:lang w:val="ro-RO" w:eastAsia="ro-RO"/>
        </w:rPr>
        <w:t>Se aprob</w:t>
      </w:r>
      <w:r w:rsidR="005E19C0" w:rsidRPr="007916B5">
        <w:rPr>
          <w:rFonts w:ascii="Montserrat" w:eastAsia="Calibri" w:hAnsi="Montserrat" w:cs="Cambria"/>
          <w:lang w:val="ro-RO" w:eastAsia="ro-RO"/>
        </w:rPr>
        <w:t>ă</w:t>
      </w:r>
      <w:r w:rsidR="005E19C0" w:rsidRPr="007916B5">
        <w:rPr>
          <w:rFonts w:ascii="Montserrat" w:eastAsia="Calibri" w:hAnsi="Montserrat" w:cs="Times New Roman"/>
          <w:lang w:val="ro-RO" w:eastAsia="ro-RO"/>
        </w:rPr>
        <w:t xml:space="preserve"> </w:t>
      </w:r>
      <w:r w:rsidR="00763EC2" w:rsidRPr="00763EC2">
        <w:rPr>
          <w:rFonts w:ascii="Montserrat" w:eastAsia="Calibri" w:hAnsi="Montserrat" w:cs="Times New Roman"/>
          <w:lang w:val="ro-RO" w:eastAsia="ro-RO"/>
        </w:rPr>
        <w:t>acordul de parteneriat între Județul Cluj și Municipiul Dej, în vederea implementării proiectului “Varianta de legătură între străzile 1 Mai (DN1C) și strada Bistriței din Municipiul Dej“</w:t>
      </w:r>
      <w:r w:rsidR="00A24882" w:rsidRPr="007916B5">
        <w:rPr>
          <w:rFonts w:ascii="Montserrat" w:hAnsi="Montserrat"/>
          <w:lang w:val="ro-RO"/>
        </w:rPr>
        <w:t>, prev</w:t>
      </w:r>
      <w:r w:rsidR="00A24882" w:rsidRPr="007916B5">
        <w:rPr>
          <w:rFonts w:ascii="Montserrat" w:hAnsi="Montserrat" w:cs="Cambria"/>
          <w:lang w:val="ro-RO"/>
        </w:rPr>
        <w:t>ă</w:t>
      </w:r>
      <w:r w:rsidR="00A24882" w:rsidRPr="007916B5">
        <w:rPr>
          <w:rFonts w:ascii="Montserrat" w:hAnsi="Montserrat"/>
          <w:lang w:val="ro-RO"/>
        </w:rPr>
        <w:t xml:space="preserve">zut </w:t>
      </w:r>
      <w:r w:rsidR="00A24882" w:rsidRPr="007916B5">
        <w:rPr>
          <w:rFonts w:ascii="Montserrat" w:hAnsi="Montserrat" w:cs="Montserrat Light"/>
          <w:lang w:val="ro-RO"/>
        </w:rPr>
        <w:t>î</w:t>
      </w:r>
      <w:r w:rsidR="00A24882" w:rsidRPr="007916B5">
        <w:rPr>
          <w:rFonts w:ascii="Montserrat" w:hAnsi="Montserrat"/>
          <w:lang w:val="ro-RO"/>
        </w:rPr>
        <w:t xml:space="preserve">n </w:t>
      </w:r>
      <w:r w:rsidR="00763EC2">
        <w:rPr>
          <w:rFonts w:ascii="Montserrat" w:hAnsi="Montserrat"/>
          <w:lang w:val="ro-RO"/>
        </w:rPr>
        <w:t>A</w:t>
      </w:r>
      <w:r w:rsidR="00A24882" w:rsidRPr="007916B5">
        <w:rPr>
          <w:rFonts w:ascii="Montserrat" w:hAnsi="Montserrat"/>
          <w:lang w:val="ro-RO"/>
        </w:rPr>
        <w:t>nexa care face parte integrant</w:t>
      </w:r>
      <w:r w:rsidR="00A24882" w:rsidRPr="007916B5">
        <w:rPr>
          <w:rFonts w:ascii="Montserrat" w:hAnsi="Montserrat" w:cs="Cambria"/>
          <w:lang w:val="ro-RO"/>
        </w:rPr>
        <w:t>ă</w:t>
      </w:r>
      <w:r w:rsidR="00A24882" w:rsidRPr="007916B5">
        <w:rPr>
          <w:rFonts w:ascii="Montserrat" w:hAnsi="Montserrat"/>
          <w:lang w:val="ro-RO"/>
        </w:rPr>
        <w:t xml:space="preserve"> din prezenta hot</w:t>
      </w:r>
      <w:r w:rsidR="00A24882" w:rsidRPr="007916B5">
        <w:rPr>
          <w:rFonts w:ascii="Montserrat" w:hAnsi="Montserrat" w:cs="Cambria"/>
          <w:lang w:val="ro-RO"/>
        </w:rPr>
        <w:t>ă</w:t>
      </w:r>
      <w:r w:rsidR="00A24882" w:rsidRPr="007916B5">
        <w:rPr>
          <w:rFonts w:ascii="Montserrat" w:hAnsi="Montserrat"/>
          <w:lang w:val="ro-RO"/>
        </w:rPr>
        <w:t>r</w:t>
      </w:r>
      <w:r w:rsidR="00A24882" w:rsidRPr="007916B5">
        <w:rPr>
          <w:rFonts w:ascii="Montserrat" w:hAnsi="Montserrat" w:cs="Montserrat Light"/>
          <w:lang w:val="ro-RO"/>
        </w:rPr>
        <w:t>â</w:t>
      </w:r>
      <w:r w:rsidR="00A24882" w:rsidRPr="007916B5">
        <w:rPr>
          <w:rFonts w:ascii="Montserrat" w:hAnsi="Montserrat"/>
          <w:lang w:val="ro-RO"/>
        </w:rPr>
        <w:t xml:space="preserve">re, </w:t>
      </w:r>
      <w:r w:rsidR="00447194" w:rsidRPr="007916B5">
        <w:rPr>
          <w:rFonts w:ascii="Montserrat" w:hAnsi="Montserrat"/>
          <w:color w:val="000000"/>
          <w:lang w:val="ro-RO"/>
        </w:rPr>
        <w:t>pentru a fi depus spre finan</w:t>
      </w:r>
      <w:r w:rsidR="00447194" w:rsidRPr="007916B5">
        <w:rPr>
          <w:rFonts w:ascii="Montserrat" w:hAnsi="Montserrat" w:cs="Cambria"/>
          <w:color w:val="000000"/>
          <w:lang w:val="ro-RO"/>
        </w:rPr>
        <w:t>ț</w:t>
      </w:r>
      <w:r w:rsidR="00447194" w:rsidRPr="007916B5">
        <w:rPr>
          <w:rFonts w:ascii="Montserrat" w:hAnsi="Montserrat"/>
          <w:color w:val="000000"/>
          <w:lang w:val="ro-RO"/>
        </w:rPr>
        <w:t xml:space="preserve">are, </w:t>
      </w:r>
      <w:r w:rsidR="00447194" w:rsidRPr="007916B5">
        <w:rPr>
          <w:rFonts w:ascii="Montserrat" w:hAnsi="Montserrat" w:cs="Montserrat Light"/>
          <w:color w:val="000000"/>
          <w:lang w:val="ro-RO"/>
        </w:rPr>
        <w:t>î</w:t>
      </w:r>
      <w:r w:rsidR="00447194" w:rsidRPr="007916B5">
        <w:rPr>
          <w:rFonts w:ascii="Montserrat" w:hAnsi="Montserrat"/>
          <w:color w:val="000000"/>
          <w:lang w:val="ro-RO"/>
        </w:rPr>
        <w:t xml:space="preserve">n cadrul </w:t>
      </w:r>
      <w:r w:rsidR="008F1530" w:rsidRPr="007916B5">
        <w:rPr>
          <w:rFonts w:ascii="Montserrat" w:hAnsi="Montserrat" w:cs="Times New Roman"/>
          <w:lang w:val="ro-RO"/>
        </w:rPr>
        <w:t>Programul Opera</w:t>
      </w:r>
      <w:r w:rsidR="008F1530" w:rsidRPr="007916B5">
        <w:rPr>
          <w:rFonts w:ascii="Montserrat" w:hAnsi="Montserrat" w:cs="Cambria"/>
          <w:lang w:val="ro-RO"/>
        </w:rPr>
        <w:t>ț</w:t>
      </w:r>
      <w:r w:rsidR="008F1530" w:rsidRPr="007916B5">
        <w:rPr>
          <w:rFonts w:ascii="Montserrat" w:hAnsi="Montserrat" w:cs="Times New Roman"/>
          <w:lang w:val="ro-RO"/>
        </w:rPr>
        <w:t xml:space="preserve">ional Regional </w:t>
      </w:r>
      <w:r w:rsidR="00763EC2" w:rsidRPr="00763EC2">
        <w:rPr>
          <w:rFonts w:ascii="Montserrat" w:hAnsi="Montserrat" w:cs="Times New Roman"/>
          <w:lang w:val="ro-RO"/>
        </w:rPr>
        <w:t>(POR Nord Vest)</w:t>
      </w:r>
      <w:r w:rsidR="00763EC2">
        <w:rPr>
          <w:rFonts w:ascii="Montserrat" w:hAnsi="Montserrat" w:cs="Times New Roman"/>
          <w:lang w:val="ro-RO"/>
        </w:rPr>
        <w:t xml:space="preserve"> </w:t>
      </w:r>
      <w:r w:rsidR="008F1530" w:rsidRPr="007916B5">
        <w:rPr>
          <w:rFonts w:ascii="Montserrat" w:hAnsi="Montserrat" w:cs="Times New Roman"/>
          <w:lang w:val="ro-RO"/>
        </w:rPr>
        <w:t xml:space="preserve">2021 </w:t>
      </w:r>
      <w:r w:rsidR="008F1530" w:rsidRPr="007916B5">
        <w:rPr>
          <w:rFonts w:ascii="Montserrat" w:hAnsi="Montserrat" w:cs="Montserrat Light"/>
          <w:lang w:val="ro-RO"/>
        </w:rPr>
        <w:t>–</w:t>
      </w:r>
      <w:r w:rsidR="008F1530" w:rsidRPr="007916B5">
        <w:rPr>
          <w:rFonts w:ascii="Montserrat" w:hAnsi="Montserrat" w:cs="Times New Roman"/>
          <w:lang w:val="ro-RO"/>
        </w:rPr>
        <w:t xml:space="preserve"> 2027</w:t>
      </w:r>
      <w:r w:rsidR="00447194" w:rsidRPr="007916B5">
        <w:rPr>
          <w:rFonts w:ascii="Montserrat" w:hAnsi="Montserrat"/>
          <w:color w:val="000000"/>
          <w:lang w:val="ro-RO"/>
        </w:rPr>
        <w:t>.</w:t>
      </w:r>
    </w:p>
    <w:p w14:paraId="65091063" w14:textId="0C8FDB3B" w:rsidR="00071ADD" w:rsidRPr="007916B5" w:rsidRDefault="00071ADD" w:rsidP="00AB334F">
      <w:pPr>
        <w:ind w:right="-1"/>
        <w:jc w:val="both"/>
        <w:rPr>
          <w:rFonts w:ascii="Montserrat" w:hAnsi="Montserrat"/>
          <w:color w:val="000000"/>
          <w:lang w:val="ro-RO"/>
        </w:rPr>
      </w:pPr>
      <w:r w:rsidRPr="007916B5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A24882" w:rsidRPr="007916B5">
        <w:rPr>
          <w:rFonts w:ascii="Montserrat" w:hAnsi="Montserrat"/>
          <w:b/>
          <w:bCs/>
          <w:color w:val="000000"/>
          <w:lang w:val="ro-RO"/>
        </w:rPr>
        <w:t>2</w:t>
      </w:r>
      <w:r w:rsidRPr="007916B5">
        <w:rPr>
          <w:rFonts w:ascii="Montserrat" w:hAnsi="Montserrat"/>
          <w:b/>
          <w:bCs/>
          <w:color w:val="000000"/>
          <w:lang w:val="ro-RO"/>
        </w:rPr>
        <w:t>.</w:t>
      </w:r>
      <w:r w:rsidRPr="007916B5">
        <w:rPr>
          <w:rFonts w:ascii="Montserrat" w:hAnsi="Montserrat"/>
          <w:color w:val="000000"/>
          <w:lang w:val="ro-RO"/>
        </w:rPr>
        <w:t xml:space="preserve"> Se mandateaz</w:t>
      </w:r>
      <w:r w:rsidRPr="007916B5">
        <w:rPr>
          <w:rFonts w:ascii="Montserrat" w:hAnsi="Montserrat" w:cs="Cambria"/>
          <w:color w:val="000000"/>
          <w:lang w:val="ro-RO"/>
        </w:rPr>
        <w:t>ă</w:t>
      </w:r>
      <w:r w:rsidRPr="007916B5">
        <w:rPr>
          <w:rFonts w:ascii="Montserrat" w:hAnsi="Montserrat"/>
          <w:color w:val="000000"/>
          <w:lang w:val="ro-RO"/>
        </w:rPr>
        <w:t xml:space="preserve"> pre</w:t>
      </w:r>
      <w:r w:rsidRPr="007916B5">
        <w:rPr>
          <w:rFonts w:ascii="Montserrat" w:hAnsi="Montserrat" w:cs="Cambria"/>
          <w:color w:val="000000"/>
          <w:lang w:val="ro-RO"/>
        </w:rPr>
        <w:t>ș</w:t>
      </w:r>
      <w:r w:rsidRPr="007916B5">
        <w:rPr>
          <w:rFonts w:ascii="Montserrat" w:hAnsi="Montserrat"/>
          <w:color w:val="000000"/>
          <w:lang w:val="ro-RO"/>
        </w:rPr>
        <w:t>edintele Consiliului Jude</w:t>
      </w:r>
      <w:r w:rsidRPr="007916B5">
        <w:rPr>
          <w:rFonts w:ascii="Montserrat" w:hAnsi="Montserrat" w:cs="Cambria"/>
          <w:color w:val="000000"/>
          <w:lang w:val="ro-RO"/>
        </w:rPr>
        <w:t>ț</w:t>
      </w:r>
      <w:r w:rsidRPr="007916B5">
        <w:rPr>
          <w:rFonts w:ascii="Montserrat" w:hAnsi="Montserrat"/>
          <w:color w:val="000000"/>
          <w:lang w:val="ro-RO"/>
        </w:rPr>
        <w:t>ean Cluj, dl. Alin Ti</w:t>
      </w:r>
      <w:r w:rsidRPr="007916B5">
        <w:rPr>
          <w:rFonts w:ascii="Montserrat" w:hAnsi="Montserrat" w:cs="Cambria"/>
          <w:color w:val="000000"/>
          <w:lang w:val="ro-RO"/>
        </w:rPr>
        <w:t>ș</w:t>
      </w:r>
      <w:r w:rsidRPr="007916B5">
        <w:rPr>
          <w:rFonts w:ascii="Montserrat" w:hAnsi="Montserrat"/>
          <w:color w:val="000000"/>
          <w:lang w:val="ro-RO"/>
        </w:rPr>
        <w:t>e, s</w:t>
      </w:r>
      <w:r w:rsidRPr="007916B5">
        <w:rPr>
          <w:rFonts w:ascii="Montserrat" w:hAnsi="Montserrat" w:cs="Cambria"/>
          <w:color w:val="000000"/>
          <w:lang w:val="ro-RO"/>
        </w:rPr>
        <w:t>ă</w:t>
      </w:r>
      <w:r w:rsidRPr="007916B5">
        <w:rPr>
          <w:rFonts w:ascii="Montserrat" w:hAnsi="Montserrat"/>
          <w:color w:val="000000"/>
          <w:lang w:val="ro-RO"/>
        </w:rPr>
        <w:t xml:space="preserve"> semneze</w:t>
      </w:r>
      <w:r w:rsidR="00AD31C8" w:rsidRPr="007916B5">
        <w:rPr>
          <w:rFonts w:ascii="Montserrat" w:hAnsi="Montserrat"/>
          <w:color w:val="000000"/>
          <w:lang w:val="ro-RO"/>
        </w:rPr>
        <w:t xml:space="preserve"> Acordul de parteneriat men</w:t>
      </w:r>
      <w:r w:rsidR="00AD31C8" w:rsidRPr="007916B5">
        <w:rPr>
          <w:rFonts w:ascii="Montserrat" w:hAnsi="Montserrat" w:cs="Cambria"/>
          <w:color w:val="000000"/>
          <w:lang w:val="ro-RO"/>
        </w:rPr>
        <w:t>ţ</w:t>
      </w:r>
      <w:r w:rsidR="00AD31C8" w:rsidRPr="007916B5">
        <w:rPr>
          <w:rFonts w:ascii="Montserrat" w:hAnsi="Montserrat"/>
          <w:color w:val="000000"/>
          <w:lang w:val="ro-RO"/>
        </w:rPr>
        <w:t xml:space="preserve">ionat la articolul </w:t>
      </w:r>
      <w:r w:rsidR="003D518D" w:rsidRPr="007916B5">
        <w:rPr>
          <w:rFonts w:ascii="Montserrat" w:hAnsi="Montserrat"/>
          <w:color w:val="000000"/>
          <w:lang w:val="ro-RO"/>
        </w:rPr>
        <w:t>1</w:t>
      </w:r>
      <w:r w:rsidR="00AD31C8" w:rsidRPr="007916B5">
        <w:rPr>
          <w:rFonts w:ascii="Montserrat" w:hAnsi="Montserrat"/>
          <w:color w:val="000000"/>
          <w:lang w:val="ro-RO"/>
        </w:rPr>
        <w:t xml:space="preserve">, </w:t>
      </w:r>
      <w:r w:rsidRPr="007916B5">
        <w:rPr>
          <w:rFonts w:ascii="Montserrat" w:hAnsi="Montserrat"/>
          <w:color w:val="000000"/>
          <w:lang w:val="ro-RO"/>
        </w:rPr>
        <w:t xml:space="preserve">în numele </w:t>
      </w:r>
      <w:r w:rsidRPr="007916B5">
        <w:rPr>
          <w:rFonts w:ascii="Montserrat" w:hAnsi="Montserrat" w:cs="Cambria"/>
          <w:color w:val="000000"/>
          <w:lang w:val="ro-RO"/>
        </w:rPr>
        <w:t>ș</w:t>
      </w:r>
      <w:r w:rsidRPr="007916B5">
        <w:rPr>
          <w:rFonts w:ascii="Montserrat" w:hAnsi="Montserrat"/>
          <w:color w:val="000000"/>
          <w:lang w:val="ro-RO"/>
        </w:rPr>
        <w:t>i pentru Jude</w:t>
      </w:r>
      <w:r w:rsidRPr="007916B5">
        <w:rPr>
          <w:rFonts w:ascii="Montserrat" w:hAnsi="Montserrat" w:cs="Cambria"/>
          <w:color w:val="000000"/>
          <w:lang w:val="ro-RO"/>
        </w:rPr>
        <w:t>ț</w:t>
      </w:r>
      <w:r w:rsidRPr="007916B5">
        <w:rPr>
          <w:rFonts w:ascii="Montserrat" w:hAnsi="Montserrat"/>
          <w:color w:val="000000"/>
          <w:lang w:val="ro-RO"/>
        </w:rPr>
        <w:t>ul Cluj</w:t>
      </w:r>
      <w:r w:rsidR="00AD31C8" w:rsidRPr="007916B5">
        <w:rPr>
          <w:rFonts w:ascii="Montserrat" w:hAnsi="Montserrat"/>
          <w:color w:val="000000"/>
          <w:lang w:val="ro-RO"/>
        </w:rPr>
        <w:t>.</w:t>
      </w:r>
    </w:p>
    <w:p w14:paraId="0928EFD9" w14:textId="7C66E4BF" w:rsidR="005E19C0" w:rsidRPr="007916B5" w:rsidRDefault="00A14397" w:rsidP="00AB334F">
      <w:pPr>
        <w:jc w:val="both"/>
        <w:rPr>
          <w:rFonts w:ascii="Montserrat" w:hAnsi="Montserrat"/>
          <w:b/>
          <w:bCs/>
          <w:noProof/>
          <w:lang w:val="ro-RO" w:eastAsia="ro-RO"/>
        </w:rPr>
      </w:pPr>
      <w:r w:rsidRPr="007916B5">
        <w:rPr>
          <w:rFonts w:ascii="Montserrat" w:hAnsi="Montserrat"/>
          <w:b/>
          <w:bCs/>
          <w:noProof/>
          <w:lang w:val="ro-RO" w:eastAsia="ro-RO"/>
        </w:rPr>
        <w:t>Art.</w:t>
      </w:r>
      <w:r w:rsidR="007D199C" w:rsidRPr="007916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1746A" w:rsidRPr="007916B5">
        <w:rPr>
          <w:rFonts w:ascii="Montserrat" w:hAnsi="Montserrat"/>
          <w:b/>
          <w:bCs/>
          <w:noProof/>
          <w:lang w:val="ro-RO" w:eastAsia="ro-RO"/>
        </w:rPr>
        <w:t>3</w:t>
      </w:r>
      <w:r w:rsidRPr="007916B5">
        <w:rPr>
          <w:rFonts w:ascii="Montserrat" w:hAnsi="Montserrat"/>
          <w:b/>
          <w:bCs/>
          <w:noProof/>
          <w:lang w:val="ro-RO" w:eastAsia="ro-RO"/>
        </w:rPr>
        <w:t>.</w:t>
      </w:r>
      <w:r w:rsidRPr="007916B5">
        <w:rPr>
          <w:rFonts w:ascii="Montserrat" w:hAnsi="Montserrat"/>
          <w:noProof/>
          <w:lang w:val="ro-RO" w:eastAsia="ro-RO"/>
        </w:rPr>
        <w:t xml:space="preserve"> </w:t>
      </w:r>
      <w:r w:rsidR="008F76F2" w:rsidRPr="007916B5">
        <w:rPr>
          <w:rFonts w:ascii="Montserrat" w:hAnsi="Montserrat"/>
          <w:noProof/>
          <w:lang w:val="ro-RO" w:eastAsia="ro-RO"/>
        </w:rPr>
        <w:t>Cu punerea în aplicare a prevederilor prezentei hot</w:t>
      </w:r>
      <w:r w:rsidR="008F76F2" w:rsidRPr="007916B5">
        <w:rPr>
          <w:rFonts w:ascii="Montserrat" w:hAnsi="Montserrat" w:cs="Cambria"/>
          <w:noProof/>
          <w:lang w:val="ro-RO" w:eastAsia="ro-RO"/>
        </w:rPr>
        <w:t>ă</w:t>
      </w:r>
      <w:r w:rsidR="008F76F2" w:rsidRPr="007916B5">
        <w:rPr>
          <w:rFonts w:ascii="Montserrat" w:hAnsi="Montserrat"/>
          <w:noProof/>
          <w:lang w:val="ro-RO" w:eastAsia="ro-RO"/>
        </w:rPr>
        <w:t>r</w:t>
      </w:r>
      <w:r w:rsidR="008F76F2" w:rsidRPr="007916B5">
        <w:rPr>
          <w:rFonts w:ascii="Montserrat" w:hAnsi="Montserrat" w:cs="Montserrat Light"/>
          <w:noProof/>
          <w:lang w:val="ro-RO" w:eastAsia="ro-RO"/>
        </w:rPr>
        <w:t>â</w:t>
      </w:r>
      <w:r w:rsidR="008F76F2" w:rsidRPr="007916B5">
        <w:rPr>
          <w:rFonts w:ascii="Montserrat" w:hAnsi="Montserrat"/>
          <w:noProof/>
          <w:lang w:val="ro-RO" w:eastAsia="ro-RO"/>
        </w:rPr>
        <w:t xml:space="preserve">ri se </w:t>
      </w:r>
      <w:r w:rsidR="008F76F2" w:rsidRPr="007916B5">
        <w:rPr>
          <w:rFonts w:ascii="Montserrat" w:hAnsi="Montserrat" w:cs="Montserrat Light"/>
          <w:noProof/>
          <w:lang w:val="ro-RO" w:eastAsia="ro-RO"/>
        </w:rPr>
        <w:t>î</w:t>
      </w:r>
      <w:r w:rsidR="008F76F2" w:rsidRPr="007916B5">
        <w:rPr>
          <w:rFonts w:ascii="Montserrat" w:hAnsi="Montserrat"/>
          <w:noProof/>
          <w:lang w:val="ro-RO" w:eastAsia="ro-RO"/>
        </w:rPr>
        <w:t>ncredin</w:t>
      </w:r>
      <w:r w:rsidR="008F76F2" w:rsidRPr="007916B5">
        <w:rPr>
          <w:rFonts w:ascii="Montserrat" w:hAnsi="Montserrat" w:cs="Cambria"/>
          <w:noProof/>
          <w:lang w:val="ro-RO" w:eastAsia="ro-RO"/>
        </w:rPr>
        <w:t>ţ</w:t>
      </w:r>
      <w:r w:rsidR="008F76F2" w:rsidRPr="007916B5">
        <w:rPr>
          <w:rFonts w:ascii="Montserrat" w:hAnsi="Montserrat"/>
          <w:noProof/>
          <w:lang w:val="ro-RO" w:eastAsia="ro-RO"/>
        </w:rPr>
        <w:t>eaz</w:t>
      </w:r>
      <w:r w:rsidR="008F76F2" w:rsidRPr="007916B5">
        <w:rPr>
          <w:rFonts w:ascii="Montserrat" w:hAnsi="Montserrat" w:cs="Cambria"/>
          <w:noProof/>
          <w:lang w:val="ro-RO" w:eastAsia="ro-RO"/>
        </w:rPr>
        <w:t>ă</w:t>
      </w:r>
      <w:r w:rsidR="008F76F2" w:rsidRPr="007916B5">
        <w:rPr>
          <w:rFonts w:ascii="Montserrat" w:hAnsi="Montserrat"/>
          <w:noProof/>
          <w:lang w:val="ro-RO" w:eastAsia="ro-RO"/>
        </w:rPr>
        <w:t xml:space="preserve"> Pre</w:t>
      </w:r>
      <w:r w:rsidR="008F76F2" w:rsidRPr="007916B5">
        <w:rPr>
          <w:rFonts w:ascii="Montserrat" w:hAnsi="Montserrat" w:cs="Cambria"/>
          <w:noProof/>
          <w:lang w:val="ro-RO" w:eastAsia="ro-RO"/>
        </w:rPr>
        <w:t>ş</w:t>
      </w:r>
      <w:r w:rsidR="008F76F2" w:rsidRPr="007916B5">
        <w:rPr>
          <w:rFonts w:ascii="Montserrat" w:hAnsi="Montserrat"/>
          <w:noProof/>
          <w:lang w:val="ro-RO" w:eastAsia="ro-RO"/>
        </w:rPr>
        <w:t>edintele Consiliului Jude</w:t>
      </w:r>
      <w:r w:rsidR="008F76F2" w:rsidRPr="007916B5">
        <w:rPr>
          <w:rFonts w:ascii="Montserrat" w:hAnsi="Montserrat" w:cs="Cambria"/>
          <w:noProof/>
          <w:lang w:val="ro-RO" w:eastAsia="ro-RO"/>
        </w:rPr>
        <w:t>ţ</w:t>
      </w:r>
      <w:r w:rsidR="008F76F2" w:rsidRPr="007916B5">
        <w:rPr>
          <w:rFonts w:ascii="Montserrat" w:hAnsi="Montserrat"/>
          <w:noProof/>
          <w:lang w:val="ro-RO" w:eastAsia="ro-RO"/>
        </w:rPr>
        <w:t xml:space="preserve">ean Cluj prin </w:t>
      </w:r>
      <w:r w:rsidRPr="007916B5">
        <w:rPr>
          <w:rFonts w:ascii="Montserrat" w:hAnsi="Montserrat"/>
          <w:lang w:val="ro-RO"/>
        </w:rPr>
        <w:t>Direc</w:t>
      </w:r>
      <w:r w:rsidRPr="007916B5">
        <w:rPr>
          <w:rFonts w:ascii="Montserrat" w:hAnsi="Montserrat" w:cs="Cambria"/>
          <w:lang w:val="ro-RO"/>
        </w:rPr>
        <w:t>ţ</w:t>
      </w:r>
      <w:r w:rsidRPr="007916B5">
        <w:rPr>
          <w:rFonts w:ascii="Montserrat" w:hAnsi="Montserrat"/>
          <w:lang w:val="ro-RO"/>
        </w:rPr>
        <w:t xml:space="preserve">ia </w:t>
      </w:r>
      <w:r w:rsidR="005E19C0" w:rsidRPr="007916B5">
        <w:rPr>
          <w:rFonts w:ascii="Montserrat" w:hAnsi="Montserrat"/>
          <w:noProof/>
          <w:lang w:val="ro-RO"/>
        </w:rPr>
        <w:t xml:space="preserve">Dezvoltare </w:t>
      </w:r>
      <w:r w:rsidR="005E19C0" w:rsidRPr="007916B5">
        <w:rPr>
          <w:rFonts w:ascii="Montserrat" w:hAnsi="Montserrat" w:cs="Cambria"/>
          <w:noProof/>
          <w:lang w:val="ro-RO"/>
        </w:rPr>
        <w:t>ş</w:t>
      </w:r>
      <w:r w:rsidR="005E19C0" w:rsidRPr="007916B5">
        <w:rPr>
          <w:rFonts w:ascii="Montserrat" w:hAnsi="Montserrat"/>
          <w:noProof/>
          <w:lang w:val="ro-RO"/>
        </w:rPr>
        <w:t>i Investi</w:t>
      </w:r>
      <w:r w:rsidR="005E19C0" w:rsidRPr="007916B5">
        <w:rPr>
          <w:rFonts w:ascii="Montserrat" w:hAnsi="Montserrat" w:cs="Cambria"/>
          <w:noProof/>
          <w:lang w:val="ro-RO"/>
        </w:rPr>
        <w:t>ţ</w:t>
      </w:r>
      <w:r w:rsidR="005E19C0" w:rsidRPr="007916B5">
        <w:rPr>
          <w:rFonts w:ascii="Montserrat" w:hAnsi="Montserrat"/>
          <w:noProof/>
          <w:lang w:val="ro-RO"/>
        </w:rPr>
        <w:t>ii.</w:t>
      </w:r>
      <w:r w:rsidR="005E19C0" w:rsidRPr="007916B5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02E52B3F" w14:textId="30C56661" w:rsidR="00882EF3" w:rsidRPr="007916B5" w:rsidRDefault="008F76F2" w:rsidP="00AB334F">
      <w:pPr>
        <w:jc w:val="both"/>
        <w:rPr>
          <w:rFonts w:ascii="Montserrat" w:hAnsi="Montserrat"/>
          <w:lang w:val="ro-RO"/>
        </w:rPr>
      </w:pPr>
      <w:r w:rsidRPr="007916B5">
        <w:rPr>
          <w:rFonts w:ascii="Montserrat" w:hAnsi="Montserrat"/>
          <w:b/>
          <w:bCs/>
          <w:noProof/>
          <w:lang w:val="ro-RO" w:eastAsia="ro-RO"/>
        </w:rPr>
        <w:t xml:space="preserve">Art. </w:t>
      </w:r>
      <w:r w:rsidR="0051746A" w:rsidRPr="007916B5">
        <w:rPr>
          <w:rFonts w:ascii="Montserrat" w:hAnsi="Montserrat"/>
          <w:b/>
          <w:bCs/>
          <w:noProof/>
          <w:lang w:val="ro-RO" w:eastAsia="ro-RO"/>
        </w:rPr>
        <w:t>4</w:t>
      </w:r>
      <w:r w:rsidRPr="007916B5">
        <w:rPr>
          <w:rFonts w:ascii="Montserrat" w:hAnsi="Montserrat"/>
          <w:b/>
          <w:bCs/>
          <w:noProof/>
          <w:lang w:val="ro-RO" w:eastAsia="ro-RO"/>
        </w:rPr>
        <w:t xml:space="preserve">. </w:t>
      </w:r>
      <w:r w:rsidRPr="007916B5">
        <w:rPr>
          <w:rFonts w:ascii="Montserrat" w:hAnsi="Montserrat"/>
          <w:noProof/>
          <w:lang w:val="ro-RO" w:eastAsia="ro-RO"/>
        </w:rPr>
        <w:t>Prezenta hot</w:t>
      </w:r>
      <w:r w:rsidRPr="007916B5">
        <w:rPr>
          <w:rFonts w:ascii="Montserrat" w:hAnsi="Montserrat" w:cs="Cambria"/>
          <w:noProof/>
          <w:lang w:val="ro-RO" w:eastAsia="ro-RO"/>
        </w:rPr>
        <w:t>ă</w:t>
      </w:r>
      <w:r w:rsidRPr="007916B5">
        <w:rPr>
          <w:rFonts w:ascii="Montserrat" w:hAnsi="Montserrat"/>
          <w:noProof/>
          <w:lang w:val="ro-RO" w:eastAsia="ro-RO"/>
        </w:rPr>
        <w:t>r</w:t>
      </w:r>
      <w:r w:rsidRPr="007916B5">
        <w:rPr>
          <w:rFonts w:ascii="Montserrat" w:hAnsi="Montserrat" w:cs="Montserrat Light"/>
          <w:noProof/>
          <w:lang w:val="ro-RO" w:eastAsia="ro-RO"/>
        </w:rPr>
        <w:t>â</w:t>
      </w:r>
      <w:r w:rsidRPr="007916B5">
        <w:rPr>
          <w:rFonts w:ascii="Montserrat" w:hAnsi="Montserrat"/>
          <w:noProof/>
          <w:lang w:val="ro-RO" w:eastAsia="ro-RO"/>
        </w:rPr>
        <w:t>re se comunic</w:t>
      </w:r>
      <w:r w:rsidRPr="007916B5">
        <w:rPr>
          <w:rFonts w:ascii="Montserrat" w:hAnsi="Montserrat" w:cs="Cambria"/>
          <w:noProof/>
          <w:lang w:val="ro-RO" w:eastAsia="ro-RO"/>
        </w:rPr>
        <w:t>ă</w:t>
      </w:r>
      <w:r w:rsidRPr="007916B5">
        <w:rPr>
          <w:rFonts w:ascii="Montserrat" w:hAnsi="Montserrat"/>
          <w:lang w:val="ro-RO"/>
        </w:rPr>
        <w:t xml:space="preserve"> Direc</w:t>
      </w:r>
      <w:r w:rsidRPr="007916B5">
        <w:rPr>
          <w:rFonts w:ascii="Montserrat" w:hAnsi="Montserrat" w:cs="Cambria"/>
          <w:lang w:val="ro-RO"/>
        </w:rPr>
        <w:t>ţ</w:t>
      </w:r>
      <w:r w:rsidRPr="007916B5">
        <w:rPr>
          <w:rFonts w:ascii="Montserrat" w:hAnsi="Montserrat"/>
          <w:lang w:val="ro-RO"/>
        </w:rPr>
        <w:t xml:space="preserve">iei </w:t>
      </w:r>
      <w:r w:rsidR="005E19C0" w:rsidRPr="007916B5">
        <w:rPr>
          <w:rFonts w:ascii="Montserrat" w:hAnsi="Montserrat"/>
          <w:noProof/>
          <w:lang w:val="ro-RO"/>
        </w:rPr>
        <w:t xml:space="preserve">Dezvoltare </w:t>
      </w:r>
      <w:r w:rsidR="005E19C0" w:rsidRPr="007916B5">
        <w:rPr>
          <w:rFonts w:ascii="Montserrat" w:hAnsi="Montserrat" w:cs="Cambria"/>
          <w:noProof/>
          <w:lang w:val="ro-RO"/>
        </w:rPr>
        <w:t>ş</w:t>
      </w:r>
      <w:r w:rsidR="005E19C0" w:rsidRPr="007916B5">
        <w:rPr>
          <w:rFonts w:ascii="Montserrat" w:hAnsi="Montserrat"/>
          <w:noProof/>
          <w:lang w:val="ro-RO"/>
        </w:rPr>
        <w:t>i Investi</w:t>
      </w:r>
      <w:r w:rsidR="005E19C0" w:rsidRPr="007916B5">
        <w:rPr>
          <w:rFonts w:ascii="Montserrat" w:hAnsi="Montserrat" w:cs="Cambria"/>
          <w:noProof/>
          <w:lang w:val="ro-RO"/>
        </w:rPr>
        <w:t>ţ</w:t>
      </w:r>
      <w:r w:rsidR="005E19C0" w:rsidRPr="007916B5">
        <w:rPr>
          <w:rFonts w:ascii="Montserrat" w:hAnsi="Montserrat"/>
          <w:noProof/>
          <w:lang w:val="ro-RO"/>
        </w:rPr>
        <w:t>ii</w:t>
      </w:r>
      <w:r w:rsidR="00763EC2">
        <w:rPr>
          <w:rFonts w:ascii="Montserrat" w:hAnsi="Montserrat"/>
          <w:noProof/>
          <w:lang w:val="ro-RO"/>
        </w:rPr>
        <w:t>,</w:t>
      </w:r>
      <w:r w:rsidR="005E19C0" w:rsidRPr="007916B5">
        <w:rPr>
          <w:rFonts w:ascii="Montserrat" w:hAnsi="Montserrat"/>
          <w:noProof/>
          <w:lang w:val="ro-RO"/>
        </w:rPr>
        <w:t xml:space="preserve"> </w:t>
      </w:r>
      <w:r w:rsidR="00882EF3">
        <w:rPr>
          <w:rFonts w:ascii="Montserrat" w:hAnsi="Montserrat"/>
          <w:noProof/>
          <w:lang w:val="ro-RO"/>
        </w:rPr>
        <w:t>Municipiului Dej</w:t>
      </w:r>
      <w:r w:rsidR="00A14397" w:rsidRPr="007916B5">
        <w:rPr>
          <w:rFonts w:ascii="Montserrat" w:hAnsi="Montserrat"/>
          <w:lang w:val="ro-RO"/>
        </w:rPr>
        <w:t xml:space="preserve">, </w:t>
      </w:r>
      <w:r w:rsidRPr="007916B5">
        <w:rPr>
          <w:rFonts w:ascii="Montserrat" w:hAnsi="Montserrat"/>
          <w:lang w:val="ro-RO"/>
        </w:rPr>
        <w:t xml:space="preserve">precum </w:t>
      </w:r>
      <w:r w:rsidRPr="007916B5">
        <w:rPr>
          <w:rFonts w:ascii="Montserrat" w:hAnsi="Montserrat" w:cs="Cambria"/>
          <w:lang w:val="ro-RO"/>
        </w:rPr>
        <w:t>ș</w:t>
      </w:r>
      <w:r w:rsidRPr="007916B5">
        <w:rPr>
          <w:rFonts w:ascii="Montserrat" w:hAnsi="Montserrat"/>
          <w:lang w:val="ro-RO"/>
        </w:rPr>
        <w:t>i Prefectului Jude</w:t>
      </w:r>
      <w:r w:rsidRPr="007916B5">
        <w:rPr>
          <w:rFonts w:ascii="Montserrat" w:hAnsi="Montserrat" w:cs="Cambria"/>
          <w:lang w:val="ro-RO"/>
        </w:rPr>
        <w:t>ț</w:t>
      </w:r>
      <w:r w:rsidRPr="007916B5">
        <w:rPr>
          <w:rFonts w:ascii="Montserrat" w:hAnsi="Montserrat"/>
          <w:lang w:val="ro-RO"/>
        </w:rPr>
        <w:t xml:space="preserve">ului Cluj </w:t>
      </w:r>
      <w:r w:rsidRPr="007916B5">
        <w:rPr>
          <w:rFonts w:ascii="Montserrat" w:hAnsi="Montserrat" w:cs="Cambria"/>
          <w:lang w:val="ro-RO"/>
        </w:rPr>
        <w:t>ș</w:t>
      </w:r>
      <w:r w:rsidRPr="007916B5">
        <w:rPr>
          <w:rFonts w:ascii="Montserrat" w:hAnsi="Montserrat"/>
          <w:lang w:val="ro-RO"/>
        </w:rPr>
        <w:t>i se aduce la cuno</w:t>
      </w:r>
      <w:r w:rsidRPr="007916B5">
        <w:rPr>
          <w:rFonts w:ascii="Montserrat" w:hAnsi="Montserrat" w:cs="Cambria"/>
          <w:lang w:val="ro-RO"/>
        </w:rPr>
        <w:t>ş</w:t>
      </w:r>
      <w:r w:rsidRPr="007916B5">
        <w:rPr>
          <w:rFonts w:ascii="Montserrat" w:hAnsi="Montserrat"/>
          <w:lang w:val="ro-RO"/>
        </w:rPr>
        <w:t>tin</w:t>
      </w:r>
      <w:r w:rsidRPr="007916B5">
        <w:rPr>
          <w:rFonts w:ascii="Montserrat" w:hAnsi="Montserrat" w:cs="Cambria"/>
          <w:lang w:val="ro-RO"/>
        </w:rPr>
        <w:t>ţă</w:t>
      </w:r>
      <w:r w:rsidRPr="007916B5">
        <w:rPr>
          <w:rFonts w:ascii="Montserrat" w:hAnsi="Montserrat"/>
          <w:lang w:val="ro-RO"/>
        </w:rPr>
        <w:t xml:space="preserve"> public</w:t>
      </w:r>
      <w:r w:rsidRPr="007916B5">
        <w:rPr>
          <w:rFonts w:ascii="Montserrat" w:hAnsi="Montserrat" w:cs="Cambria"/>
          <w:lang w:val="ro-RO"/>
        </w:rPr>
        <w:t>ă</w:t>
      </w:r>
      <w:r w:rsidRPr="007916B5">
        <w:rPr>
          <w:rFonts w:ascii="Montserrat" w:hAnsi="Montserrat"/>
          <w:lang w:val="ro-RO"/>
        </w:rPr>
        <w:t xml:space="preserve"> prin afi</w:t>
      </w:r>
      <w:r w:rsidRPr="007916B5">
        <w:rPr>
          <w:rFonts w:ascii="Montserrat" w:hAnsi="Montserrat" w:cs="Cambria"/>
          <w:lang w:val="ro-RO"/>
        </w:rPr>
        <w:t>ș</w:t>
      </w:r>
      <w:r w:rsidRPr="007916B5">
        <w:rPr>
          <w:rFonts w:ascii="Montserrat" w:hAnsi="Montserrat"/>
          <w:lang w:val="ro-RO"/>
        </w:rPr>
        <w:t>are la sediul Consiliului Jude</w:t>
      </w:r>
      <w:r w:rsidRPr="007916B5">
        <w:rPr>
          <w:rFonts w:ascii="Montserrat" w:hAnsi="Montserrat" w:cs="Cambria"/>
          <w:lang w:val="ro-RO"/>
        </w:rPr>
        <w:t>ț</w:t>
      </w:r>
      <w:r w:rsidRPr="007916B5">
        <w:rPr>
          <w:rFonts w:ascii="Montserrat" w:hAnsi="Montserrat"/>
          <w:lang w:val="ro-RO"/>
        </w:rPr>
        <w:t xml:space="preserve">ean Cluj </w:t>
      </w:r>
      <w:r w:rsidRPr="007916B5">
        <w:rPr>
          <w:rFonts w:ascii="Montserrat" w:hAnsi="Montserrat" w:cs="Cambria"/>
          <w:lang w:val="ro-RO"/>
        </w:rPr>
        <w:t>ş</w:t>
      </w:r>
      <w:r w:rsidRPr="007916B5">
        <w:rPr>
          <w:rFonts w:ascii="Montserrat" w:hAnsi="Montserrat"/>
          <w:lang w:val="ro-RO"/>
        </w:rPr>
        <w:t xml:space="preserve">i prin postare pe pagina de internet </w:t>
      </w:r>
      <w:hyperlink r:id="rId7" w:history="1">
        <w:r w:rsidRPr="007916B5">
          <w:rPr>
            <w:rFonts w:ascii="Montserrat" w:hAnsi="Montserrat"/>
            <w:lang w:val="ro-RO"/>
          </w:rPr>
          <w:t>www.cjcluj.ro</w:t>
        </w:r>
      </w:hyperlink>
      <w:r w:rsidRPr="007916B5">
        <w:rPr>
          <w:rFonts w:ascii="Montserrat" w:hAnsi="Montserrat"/>
          <w:lang w:val="ro-RO"/>
        </w:rPr>
        <w:t>.</w:t>
      </w:r>
    </w:p>
    <w:p w14:paraId="76C613C2" w14:textId="77777777" w:rsidR="008F76F2" w:rsidRPr="007916B5" w:rsidRDefault="008F76F2" w:rsidP="00AB334F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7916B5">
        <w:rPr>
          <w:rFonts w:ascii="Montserrat" w:hAnsi="Montserrat"/>
          <w:b/>
          <w:bCs/>
          <w:noProof/>
          <w:lang w:val="ro-RO" w:eastAsia="ro-RO"/>
        </w:rPr>
        <w:t xml:space="preserve">        Contrasemneaz</w:t>
      </w:r>
      <w:r w:rsidRPr="007916B5">
        <w:rPr>
          <w:rFonts w:ascii="Montserrat" w:hAnsi="Montserrat" w:cs="Cambria"/>
          <w:b/>
          <w:bCs/>
          <w:noProof/>
          <w:lang w:val="ro-RO" w:eastAsia="ro-RO"/>
        </w:rPr>
        <w:t>ă</w:t>
      </w:r>
      <w:r w:rsidRPr="007916B5">
        <w:rPr>
          <w:rFonts w:ascii="Montserrat" w:hAnsi="Montserrat"/>
          <w:b/>
          <w:bCs/>
          <w:noProof/>
          <w:lang w:val="ro-RO" w:eastAsia="ro-RO"/>
        </w:rPr>
        <w:t>:</w:t>
      </w:r>
    </w:p>
    <w:p w14:paraId="27F0F9AE" w14:textId="46304988" w:rsidR="008F76F2" w:rsidRPr="007916B5" w:rsidRDefault="008F76F2" w:rsidP="00AB334F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 w:rsidRPr="007916B5">
        <w:rPr>
          <w:rFonts w:ascii="Montserrat" w:hAnsi="Montserrat"/>
          <w:b/>
          <w:bCs/>
          <w:noProof/>
          <w:lang w:val="ro-RO" w:eastAsia="ro-RO"/>
        </w:rPr>
        <w:t xml:space="preserve">          PRE</w:t>
      </w:r>
      <w:r w:rsidRPr="007916B5">
        <w:rPr>
          <w:rFonts w:ascii="Montserrat" w:hAnsi="Montserrat" w:cs="Cambria"/>
          <w:b/>
          <w:bCs/>
          <w:noProof/>
          <w:lang w:val="ro-RO" w:eastAsia="ro-RO"/>
        </w:rPr>
        <w:t>Ş</w:t>
      </w:r>
      <w:r w:rsidRPr="007916B5">
        <w:rPr>
          <w:rFonts w:ascii="Montserrat" w:hAnsi="Montserrat"/>
          <w:b/>
          <w:bCs/>
          <w:noProof/>
          <w:lang w:val="ro-RO" w:eastAsia="ro-RO"/>
        </w:rPr>
        <w:t>EDINTE,</w:t>
      </w:r>
      <w:r w:rsidRPr="007916B5">
        <w:rPr>
          <w:rFonts w:ascii="Montserrat" w:hAnsi="Montserrat"/>
          <w:b/>
          <w:bCs/>
          <w:noProof/>
          <w:lang w:val="ro-RO" w:eastAsia="ro-RO"/>
        </w:rPr>
        <w:tab/>
      </w:r>
      <w:r w:rsidRPr="007916B5">
        <w:rPr>
          <w:rFonts w:ascii="Montserrat" w:hAnsi="Montserrat"/>
          <w:b/>
          <w:bCs/>
          <w:noProof/>
          <w:lang w:val="ro-RO" w:eastAsia="ro-RO"/>
        </w:rPr>
        <w:tab/>
      </w:r>
      <w:r w:rsidRPr="007916B5">
        <w:rPr>
          <w:rFonts w:ascii="Montserrat" w:hAnsi="Montserrat"/>
          <w:b/>
          <w:bCs/>
          <w:noProof/>
          <w:lang w:val="ro-RO" w:eastAsia="ro-RO"/>
        </w:rPr>
        <w:tab/>
      </w:r>
      <w:r w:rsidRPr="007916B5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7916B5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7916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9710B" w:rsidRPr="007916B5">
        <w:rPr>
          <w:rFonts w:ascii="Montserrat" w:hAnsi="Montserrat"/>
          <w:b/>
          <w:bCs/>
          <w:noProof/>
          <w:lang w:val="ro-RO" w:eastAsia="ro-RO"/>
        </w:rPr>
        <w:t xml:space="preserve">    </w:t>
      </w:r>
      <w:r w:rsidRPr="007916B5">
        <w:rPr>
          <w:rFonts w:ascii="Montserrat" w:hAnsi="Montserrat"/>
          <w:b/>
          <w:bCs/>
          <w:noProof/>
          <w:lang w:val="ro-RO" w:eastAsia="ro-RO"/>
        </w:rPr>
        <w:t xml:space="preserve">SECRETAR </w:t>
      </w:r>
      <w:bookmarkStart w:id="16" w:name="_Hlk114208990"/>
      <w:r w:rsidRPr="007916B5">
        <w:rPr>
          <w:rFonts w:ascii="Montserrat" w:hAnsi="Montserrat"/>
          <w:b/>
          <w:bCs/>
          <w:noProof/>
          <w:lang w:val="ro-RO" w:eastAsia="ro-RO"/>
        </w:rPr>
        <w:t>GENERAL</w:t>
      </w:r>
      <w:bookmarkEnd w:id="16"/>
      <w:r w:rsidRPr="007916B5">
        <w:rPr>
          <w:rFonts w:ascii="Montserrat" w:hAnsi="Montserrat"/>
          <w:b/>
          <w:bCs/>
          <w:noProof/>
          <w:lang w:val="ro-RO" w:eastAsia="ro-RO"/>
        </w:rPr>
        <w:t xml:space="preserve"> AL JUDE</w:t>
      </w:r>
      <w:r w:rsidRPr="007916B5">
        <w:rPr>
          <w:rFonts w:ascii="Montserrat" w:hAnsi="Montserrat" w:cs="Cambria"/>
          <w:b/>
          <w:bCs/>
          <w:noProof/>
          <w:lang w:val="ro-RO" w:eastAsia="ro-RO"/>
        </w:rPr>
        <w:t>Ţ</w:t>
      </w:r>
      <w:r w:rsidRPr="007916B5">
        <w:rPr>
          <w:rFonts w:ascii="Montserrat" w:hAnsi="Montserrat"/>
          <w:b/>
          <w:bCs/>
          <w:noProof/>
          <w:lang w:val="ro-RO" w:eastAsia="ro-RO"/>
        </w:rPr>
        <w:t>ULUI,</w:t>
      </w:r>
    </w:p>
    <w:p w14:paraId="63755692" w14:textId="2DA951BC" w:rsidR="00D34B74" w:rsidRPr="007916B5" w:rsidRDefault="008F76F2" w:rsidP="00AB334F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 w:rsidRPr="007916B5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7916B5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7916B5">
        <w:rPr>
          <w:rFonts w:ascii="Montserrat" w:hAnsi="Montserrat"/>
          <w:noProof/>
          <w:lang w:val="ro-RO" w:eastAsia="ro-RO"/>
        </w:rPr>
        <w:t xml:space="preserve">Alin </w:t>
      </w:r>
      <w:r w:rsidR="00F1605E" w:rsidRPr="007916B5">
        <w:rPr>
          <w:rFonts w:ascii="Montserrat" w:hAnsi="Montserrat"/>
          <w:noProof/>
          <w:lang w:val="ro-RO" w:eastAsia="ro-RO"/>
        </w:rPr>
        <w:t>Ti</w:t>
      </w:r>
      <w:r w:rsidR="00F1605E" w:rsidRPr="007916B5">
        <w:rPr>
          <w:rFonts w:ascii="Montserrat" w:hAnsi="Montserrat" w:cs="Cambria"/>
          <w:noProof/>
          <w:lang w:val="ro-RO" w:eastAsia="ro-RO"/>
        </w:rPr>
        <w:t>ş</w:t>
      </w:r>
      <w:r w:rsidR="00F1605E" w:rsidRPr="007916B5">
        <w:rPr>
          <w:rFonts w:ascii="Montserrat" w:hAnsi="Montserrat"/>
          <w:noProof/>
          <w:lang w:val="ro-RO" w:eastAsia="ro-RO"/>
        </w:rPr>
        <w:t xml:space="preserve">e  </w:t>
      </w:r>
      <w:r w:rsidRPr="007916B5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7916B5">
        <w:rPr>
          <w:rFonts w:ascii="Montserrat" w:hAnsi="Montserrat"/>
          <w:noProof/>
          <w:lang w:val="ro-RO" w:eastAsia="ro-RO"/>
        </w:rPr>
        <w:t xml:space="preserve">        </w:t>
      </w:r>
      <w:r w:rsidR="0039710B" w:rsidRPr="007916B5">
        <w:rPr>
          <w:rFonts w:ascii="Montserrat" w:hAnsi="Montserrat"/>
          <w:noProof/>
          <w:lang w:val="ro-RO" w:eastAsia="ro-RO"/>
        </w:rPr>
        <w:t xml:space="preserve">          </w:t>
      </w:r>
      <w:r w:rsidRPr="007916B5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7916B5">
        <w:rPr>
          <w:rFonts w:ascii="Montserrat" w:hAnsi="Montserrat"/>
          <w:noProof/>
          <w:lang w:val="ro-RO" w:eastAsia="ro-RO"/>
        </w:rPr>
        <w:t>Gac</w:t>
      </w:r>
      <w:r w:rsidR="000D447B">
        <w:rPr>
          <w:rFonts w:ascii="Montserrat" w:hAnsi="Montserrat"/>
          <w:noProof/>
          <w:lang w:val="ro-RO" w:eastAsia="ro-RO"/>
        </w:rPr>
        <w:t>i</w:t>
      </w:r>
    </w:p>
    <w:p w14:paraId="5BA971A9" w14:textId="7E5C042F" w:rsidR="00D34B74" w:rsidRDefault="00D34B74" w:rsidP="00AB334F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2B197C81" w14:textId="0BCA3D67" w:rsidR="00A8050E" w:rsidRDefault="00A8050E" w:rsidP="00AB334F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5814486A" w14:textId="77777777" w:rsidR="00A8050E" w:rsidRPr="007916B5" w:rsidRDefault="00A8050E" w:rsidP="00AB334F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6EA6D3ED" w14:textId="77777777" w:rsidR="00525950" w:rsidRPr="007916B5" w:rsidRDefault="008F76F2" w:rsidP="00AB334F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  <w:r w:rsidRPr="007916B5">
        <w:rPr>
          <w:rFonts w:ascii="Montserrat" w:hAnsi="Montserrat"/>
          <w:b/>
          <w:bCs/>
          <w:lang w:val="ro-RO"/>
        </w:rPr>
        <w:t>Nr……... din …… 202</w:t>
      </w:r>
      <w:r w:rsidR="00AD31C8" w:rsidRPr="007916B5">
        <w:rPr>
          <w:rFonts w:ascii="Montserrat" w:hAnsi="Montserrat"/>
          <w:b/>
          <w:bCs/>
          <w:lang w:val="ro-RO"/>
        </w:rPr>
        <w:t>2</w:t>
      </w:r>
    </w:p>
    <w:p w14:paraId="5D55D48F" w14:textId="680C3371" w:rsidR="0039710B" w:rsidRPr="007916B5" w:rsidRDefault="008F76F2" w:rsidP="00AB334F">
      <w:pPr>
        <w:autoSpaceDE w:val="0"/>
        <w:autoSpaceDN w:val="0"/>
        <w:adjustRightInd w:val="0"/>
        <w:contextualSpacing/>
        <w:jc w:val="both"/>
        <w:rPr>
          <w:rFonts w:ascii="Montserrat" w:hAnsi="Montserrat"/>
          <w:i/>
          <w:iCs/>
          <w:noProof/>
          <w:lang w:val="it-IT"/>
        </w:rPr>
      </w:pPr>
      <w:r w:rsidRPr="007916B5">
        <w:rPr>
          <w:rFonts w:ascii="Montserrat" w:hAnsi="Montserrat"/>
          <w:i/>
          <w:iCs/>
          <w:lang w:val="ro-RO"/>
        </w:rPr>
        <w:t>Prezenta hot</w:t>
      </w:r>
      <w:r w:rsidRPr="007916B5">
        <w:rPr>
          <w:rFonts w:ascii="Montserrat" w:hAnsi="Montserrat" w:cs="Cambria"/>
          <w:i/>
          <w:iCs/>
          <w:lang w:val="ro-RO"/>
        </w:rPr>
        <w:t>ă</w:t>
      </w:r>
      <w:r w:rsidRPr="007916B5">
        <w:rPr>
          <w:rFonts w:ascii="Montserrat" w:hAnsi="Montserrat"/>
          <w:i/>
          <w:iCs/>
          <w:lang w:val="ro-RO"/>
        </w:rPr>
        <w:t>r</w:t>
      </w:r>
      <w:r w:rsidRPr="007916B5">
        <w:rPr>
          <w:rFonts w:ascii="Montserrat" w:hAnsi="Montserrat" w:cs="Montserrat Light"/>
          <w:i/>
          <w:iCs/>
          <w:lang w:val="ro-RO"/>
        </w:rPr>
        <w:t>â</w:t>
      </w:r>
      <w:r w:rsidRPr="007916B5">
        <w:rPr>
          <w:rFonts w:ascii="Montserrat" w:hAnsi="Montserrat"/>
          <w:i/>
          <w:iCs/>
          <w:lang w:val="ro-RO"/>
        </w:rPr>
        <w:t>re a fost adoptat</w:t>
      </w:r>
      <w:r w:rsidRPr="007916B5">
        <w:rPr>
          <w:rFonts w:ascii="Montserrat" w:hAnsi="Montserrat" w:cs="Cambria"/>
          <w:i/>
          <w:iCs/>
          <w:lang w:val="ro-RO"/>
        </w:rPr>
        <w:t>ă</w:t>
      </w:r>
      <w:r w:rsidRPr="007916B5">
        <w:rPr>
          <w:rFonts w:ascii="Montserrat" w:hAnsi="Montserrat"/>
          <w:i/>
          <w:iCs/>
          <w:lang w:val="ro-RO"/>
        </w:rPr>
        <w:t xml:space="preserve"> cu </w:t>
      </w:r>
      <w:r w:rsidRPr="007916B5">
        <w:rPr>
          <w:rFonts w:ascii="Montserrat" w:hAnsi="Montserrat" w:cs="Montserrat Light"/>
          <w:i/>
          <w:iCs/>
          <w:lang w:val="ro-RO"/>
        </w:rPr>
        <w:t>…</w:t>
      </w:r>
      <w:r w:rsidRPr="007916B5">
        <w:rPr>
          <w:rFonts w:ascii="Montserrat" w:hAnsi="Montserrat"/>
          <w:i/>
          <w:iCs/>
          <w:lang w:val="ro-RO"/>
        </w:rPr>
        <w:t xml:space="preserve"> voturi </w:t>
      </w:r>
      <w:r w:rsidRPr="007916B5">
        <w:rPr>
          <w:rFonts w:ascii="Montserrat" w:hAnsi="Montserrat" w:cs="Montserrat Light"/>
          <w:i/>
          <w:iCs/>
          <w:lang w:val="ro-RO"/>
        </w:rPr>
        <w:t>“</w:t>
      </w:r>
      <w:r w:rsidRPr="007916B5">
        <w:rPr>
          <w:rFonts w:ascii="Montserrat" w:hAnsi="Montserrat"/>
          <w:i/>
          <w:iCs/>
          <w:lang w:val="ro-RO"/>
        </w:rPr>
        <w:t>pentru</w:t>
      </w:r>
      <w:r w:rsidRPr="007916B5">
        <w:rPr>
          <w:rFonts w:ascii="Montserrat" w:hAnsi="Montserrat" w:cs="Montserrat Light"/>
          <w:i/>
          <w:iCs/>
          <w:lang w:val="ro-RO"/>
        </w:rPr>
        <w:t>”</w:t>
      </w:r>
      <w:r w:rsidRPr="007916B5">
        <w:rPr>
          <w:rFonts w:ascii="Montserrat" w:hAnsi="Montserrat"/>
          <w:i/>
          <w:iCs/>
          <w:lang w:val="ro-RO"/>
        </w:rPr>
        <w:t xml:space="preserve"> </w:t>
      </w:r>
      <w:r w:rsidRPr="007916B5">
        <w:rPr>
          <w:rFonts w:ascii="Montserrat" w:hAnsi="Montserrat"/>
          <w:i/>
          <w:iCs/>
          <w:noProof/>
          <w:lang w:val="ro-RO"/>
        </w:rPr>
        <w:t>… voturi “împotriv</w:t>
      </w:r>
      <w:r w:rsidRPr="007916B5">
        <w:rPr>
          <w:rFonts w:ascii="Montserrat" w:hAnsi="Montserrat" w:cs="Cambria"/>
          <w:i/>
          <w:iCs/>
          <w:noProof/>
          <w:lang w:val="ro-RO"/>
        </w:rPr>
        <w:t>ă</w:t>
      </w:r>
      <w:r w:rsidRPr="007916B5">
        <w:rPr>
          <w:rFonts w:ascii="Montserrat" w:hAnsi="Montserrat" w:cs="Montserrat Light"/>
          <w:i/>
          <w:iCs/>
          <w:noProof/>
          <w:lang w:val="ro-RO"/>
        </w:rPr>
        <w:t>”</w:t>
      </w:r>
      <w:r w:rsidRPr="007916B5">
        <w:rPr>
          <w:rFonts w:ascii="Montserrat" w:hAnsi="Montserrat"/>
          <w:i/>
          <w:iCs/>
          <w:noProof/>
          <w:lang w:val="ro-RO"/>
        </w:rPr>
        <w:t xml:space="preserve">, </w:t>
      </w:r>
      <w:r w:rsidRPr="007916B5">
        <w:rPr>
          <w:rFonts w:ascii="Montserrat" w:hAnsi="Montserrat" w:cs="Montserrat Light"/>
          <w:i/>
          <w:iCs/>
          <w:noProof/>
          <w:lang w:val="ro-RO"/>
        </w:rPr>
        <w:t>…</w:t>
      </w:r>
      <w:r w:rsidRPr="007916B5">
        <w:rPr>
          <w:rFonts w:ascii="Montserrat" w:hAnsi="Montserrat"/>
          <w:i/>
          <w:iCs/>
          <w:noProof/>
          <w:lang w:val="ro-RO"/>
        </w:rPr>
        <w:t xml:space="preserve">. </w:t>
      </w:r>
      <w:r w:rsidRPr="007916B5">
        <w:rPr>
          <w:rFonts w:ascii="Montserrat" w:hAnsi="Montserrat" w:cs="Montserrat Light"/>
          <w:i/>
          <w:iCs/>
          <w:noProof/>
          <w:lang w:val="ro-RO"/>
        </w:rPr>
        <w:t>”</w:t>
      </w:r>
      <w:r w:rsidRPr="007916B5">
        <w:rPr>
          <w:rFonts w:ascii="Montserrat" w:hAnsi="Montserrat"/>
          <w:i/>
          <w:iCs/>
          <w:noProof/>
          <w:lang w:val="ro-RO"/>
        </w:rPr>
        <w:t>ab</w:t>
      </w:r>
      <w:r w:rsidRPr="007916B5">
        <w:rPr>
          <w:rFonts w:ascii="Montserrat" w:hAnsi="Montserrat" w:cs="Cambria"/>
          <w:i/>
          <w:iCs/>
          <w:noProof/>
          <w:lang w:val="ro-RO"/>
        </w:rPr>
        <w:t>ţ</w:t>
      </w:r>
      <w:r w:rsidRPr="007916B5">
        <w:rPr>
          <w:rFonts w:ascii="Montserrat" w:hAnsi="Montserrat"/>
          <w:i/>
          <w:iCs/>
          <w:noProof/>
          <w:lang w:val="ro-RO"/>
        </w:rPr>
        <w:t>ineri</w:t>
      </w:r>
      <w:r w:rsidRPr="007916B5">
        <w:rPr>
          <w:rFonts w:ascii="Montserrat" w:hAnsi="Montserrat" w:cs="Montserrat Light"/>
          <w:i/>
          <w:iCs/>
          <w:noProof/>
          <w:lang w:val="ro-RO"/>
        </w:rPr>
        <w:t>”</w:t>
      </w:r>
      <w:r w:rsidRPr="007916B5">
        <w:rPr>
          <w:rFonts w:ascii="Montserrat" w:hAnsi="Montserrat"/>
          <w:i/>
          <w:iCs/>
          <w:noProof/>
          <w:lang w:val="ro-RO"/>
        </w:rPr>
        <w:t xml:space="preserve"> </w:t>
      </w:r>
      <w:r w:rsidRPr="007916B5">
        <w:rPr>
          <w:rFonts w:ascii="Montserrat" w:hAnsi="Montserrat" w:cs="Cambria"/>
          <w:i/>
          <w:iCs/>
          <w:noProof/>
          <w:lang w:val="ro-RO"/>
        </w:rPr>
        <w:t>ş</w:t>
      </w:r>
      <w:r w:rsidRPr="007916B5">
        <w:rPr>
          <w:rFonts w:ascii="Montserrat" w:hAnsi="Montserrat"/>
          <w:i/>
          <w:iCs/>
          <w:noProof/>
          <w:lang w:val="ro-RO"/>
        </w:rPr>
        <w:t xml:space="preserve">i </w:t>
      </w:r>
      <w:r w:rsidRPr="007916B5">
        <w:rPr>
          <w:rFonts w:ascii="Montserrat" w:hAnsi="Montserrat" w:cs="Montserrat Light"/>
          <w:i/>
          <w:iCs/>
          <w:noProof/>
          <w:lang w:val="ro-RO"/>
        </w:rPr>
        <w:t>…</w:t>
      </w:r>
      <w:r w:rsidRPr="007916B5">
        <w:rPr>
          <w:rFonts w:ascii="Montserrat" w:hAnsi="Montserrat"/>
          <w:i/>
          <w:iCs/>
          <w:noProof/>
          <w:lang w:val="ro-RO"/>
        </w:rPr>
        <w:t xml:space="preserve">. </w:t>
      </w:r>
      <w:r w:rsidRPr="007916B5">
        <w:rPr>
          <w:rFonts w:ascii="Montserrat" w:hAnsi="Montserrat"/>
          <w:i/>
          <w:iCs/>
          <w:noProof/>
          <w:lang w:val="it-IT"/>
        </w:rPr>
        <w:t>Membri ai Consiliului jude</w:t>
      </w:r>
      <w:r w:rsidRPr="007916B5">
        <w:rPr>
          <w:rFonts w:ascii="Montserrat" w:hAnsi="Montserrat" w:cs="Cambria"/>
          <w:i/>
          <w:iCs/>
          <w:noProof/>
          <w:lang w:val="it-IT"/>
        </w:rPr>
        <w:t>ț</w:t>
      </w:r>
      <w:r w:rsidRPr="007916B5">
        <w:rPr>
          <w:rFonts w:ascii="Montserrat" w:hAnsi="Montserrat"/>
          <w:i/>
          <w:iCs/>
          <w:noProof/>
          <w:lang w:val="it-IT"/>
        </w:rPr>
        <w:t>ean nu au votat</w:t>
      </w:r>
      <w:r w:rsidRPr="007916B5">
        <w:rPr>
          <w:rFonts w:ascii="Montserrat" w:hAnsi="Montserrat"/>
          <w:i/>
          <w:iCs/>
          <w:lang w:val="it-IT"/>
        </w:rPr>
        <w:t>, fiind astfel respectate prevederile legale privind majoritatea de voturi necesar</w:t>
      </w:r>
      <w:r w:rsidRPr="007916B5">
        <w:rPr>
          <w:rFonts w:ascii="Montserrat" w:hAnsi="Montserrat" w:cs="Cambria"/>
          <w:i/>
          <w:iCs/>
          <w:lang w:val="it-IT"/>
        </w:rPr>
        <w:t>ă</w:t>
      </w:r>
      <w:r w:rsidRPr="007916B5">
        <w:rPr>
          <w:rFonts w:ascii="Montserrat" w:hAnsi="Montserrat"/>
          <w:i/>
          <w:iCs/>
          <w:lang w:val="it-IT"/>
        </w:rPr>
        <w:t>.</w:t>
      </w:r>
      <w:r w:rsidRPr="007916B5">
        <w:rPr>
          <w:rFonts w:ascii="Montserrat" w:hAnsi="Montserrat"/>
          <w:b/>
          <w:bCs/>
          <w:i/>
          <w:iCs/>
          <w:noProof/>
          <w:vertAlign w:val="superscript"/>
          <w:lang w:val="it-IT"/>
        </w:rPr>
        <w:t xml:space="preserve">  </w:t>
      </w:r>
    </w:p>
    <w:p w14:paraId="5F0A9650" w14:textId="77777777" w:rsidR="0039710B" w:rsidRPr="007916B5" w:rsidRDefault="0039710B" w:rsidP="00AB334F">
      <w:pPr>
        <w:autoSpaceDE w:val="0"/>
        <w:autoSpaceDN w:val="0"/>
        <w:adjustRightInd w:val="0"/>
        <w:rPr>
          <w:rFonts w:ascii="Montserrat" w:hAnsi="Montserrat"/>
          <w:i/>
          <w:iCs/>
          <w:lang w:val="ro-RO"/>
        </w:rPr>
      </w:pPr>
    </w:p>
    <w:p w14:paraId="2DD61AD6" w14:textId="77777777" w:rsidR="008F76F2" w:rsidRPr="007916B5" w:rsidRDefault="008F76F2" w:rsidP="00AB334F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</w:rPr>
      </w:pPr>
      <w:r w:rsidRPr="007916B5">
        <w:rPr>
          <w:rFonts w:ascii="Montserrat" w:hAnsi="Montserrat"/>
          <w:b/>
          <w:bCs/>
          <w:noProof/>
        </w:rPr>
        <w:t>INI</w:t>
      </w:r>
      <w:r w:rsidRPr="007916B5">
        <w:rPr>
          <w:rFonts w:ascii="Montserrat" w:hAnsi="Montserrat" w:cs="Cambria"/>
          <w:b/>
          <w:bCs/>
          <w:noProof/>
        </w:rPr>
        <w:t>Ț</w:t>
      </w:r>
      <w:r w:rsidRPr="007916B5">
        <w:rPr>
          <w:rFonts w:ascii="Montserrat" w:hAnsi="Montserrat"/>
          <w:b/>
          <w:bCs/>
          <w:noProof/>
        </w:rPr>
        <w:t>IATOR,</w:t>
      </w:r>
    </w:p>
    <w:p w14:paraId="09D047C8" w14:textId="77777777" w:rsidR="008F76F2" w:rsidRPr="007916B5" w:rsidRDefault="008F76F2" w:rsidP="00AB334F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</w:rPr>
      </w:pPr>
      <w:r w:rsidRPr="007916B5">
        <w:rPr>
          <w:rFonts w:ascii="Montserrat" w:hAnsi="Montserrat"/>
          <w:b/>
          <w:bCs/>
          <w:noProof/>
        </w:rPr>
        <w:t>PRE</w:t>
      </w:r>
      <w:r w:rsidRPr="007916B5">
        <w:rPr>
          <w:rFonts w:ascii="Montserrat" w:hAnsi="Montserrat" w:cs="Cambria"/>
          <w:b/>
          <w:bCs/>
          <w:noProof/>
        </w:rPr>
        <w:t>Ș</w:t>
      </w:r>
      <w:r w:rsidRPr="007916B5">
        <w:rPr>
          <w:rFonts w:ascii="Montserrat" w:hAnsi="Montserrat"/>
          <w:b/>
          <w:bCs/>
          <w:noProof/>
        </w:rPr>
        <w:t xml:space="preserve">EDINTE </w:t>
      </w:r>
    </w:p>
    <w:p w14:paraId="49496AB5" w14:textId="2F1FEDA7" w:rsidR="00A129B6" w:rsidRDefault="005A44EE" w:rsidP="00A129B6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noProof/>
        </w:rPr>
      </w:pPr>
      <w:r w:rsidRPr="007916B5">
        <w:rPr>
          <w:rFonts w:ascii="Montserrat" w:hAnsi="Montserrat"/>
          <w:noProof/>
        </w:rPr>
        <w:t>Alin Ti</w:t>
      </w:r>
      <w:r w:rsidRPr="007916B5">
        <w:rPr>
          <w:rFonts w:ascii="Montserrat" w:hAnsi="Montserrat" w:cs="Cambria"/>
          <w:noProof/>
        </w:rPr>
        <w:t>ș</w:t>
      </w:r>
      <w:r w:rsidRPr="007916B5">
        <w:rPr>
          <w:rFonts w:ascii="Montserrat" w:hAnsi="Montserrat"/>
          <w:noProof/>
        </w:rPr>
        <w:t>e</w:t>
      </w:r>
    </w:p>
    <w:p w14:paraId="7991DFE6" w14:textId="77777777" w:rsidR="00BD6241" w:rsidRDefault="00BD6241" w:rsidP="00BD6241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6C477775" w14:textId="77777777" w:rsidR="00BD6241" w:rsidRPr="007916B5" w:rsidRDefault="00BD6241" w:rsidP="00BD6241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0CBEBBEB" w14:textId="77777777" w:rsidR="00BD6241" w:rsidRPr="00811277" w:rsidRDefault="00BD6241" w:rsidP="00BD6241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</w:rPr>
      </w:pPr>
      <w:r w:rsidRPr="00811277">
        <w:rPr>
          <w:rFonts w:ascii="Montserrat" w:hAnsi="Montserrat"/>
          <w:b/>
          <w:bCs/>
          <w:noProof/>
        </w:rPr>
        <w:t xml:space="preserve">ROMÂNIA </w:t>
      </w:r>
      <w:r w:rsidRPr="00811277">
        <w:rPr>
          <w:rFonts w:ascii="Montserrat" w:hAnsi="Montserrat"/>
          <w:b/>
          <w:bCs/>
          <w:noProof/>
        </w:rPr>
        <w:tab/>
      </w:r>
      <w:r w:rsidRPr="00811277">
        <w:rPr>
          <w:rFonts w:ascii="Montserrat" w:hAnsi="Montserrat"/>
          <w:b/>
          <w:bCs/>
          <w:noProof/>
        </w:rPr>
        <w:tab/>
      </w:r>
      <w:r w:rsidRPr="00811277">
        <w:rPr>
          <w:rFonts w:ascii="Montserrat" w:hAnsi="Montserrat"/>
          <w:b/>
          <w:bCs/>
          <w:noProof/>
        </w:rPr>
        <w:tab/>
      </w:r>
      <w:r w:rsidRPr="00811277">
        <w:rPr>
          <w:rFonts w:ascii="Montserrat" w:hAnsi="Montserrat"/>
          <w:b/>
          <w:bCs/>
          <w:noProof/>
        </w:rPr>
        <w:tab/>
        <w:t xml:space="preserve">                                                          Anexă</w:t>
      </w:r>
    </w:p>
    <w:p w14:paraId="0C3BD5F4" w14:textId="77777777" w:rsidR="00BD6241" w:rsidRPr="002C005E" w:rsidRDefault="00BD6241" w:rsidP="00BD6241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es-ES"/>
        </w:rPr>
      </w:pPr>
      <w:r w:rsidRPr="002C005E">
        <w:rPr>
          <w:rFonts w:ascii="Montserrat" w:hAnsi="Montserrat"/>
          <w:b/>
          <w:bCs/>
          <w:noProof/>
          <w:lang w:val="es-ES"/>
        </w:rPr>
        <w:t>JUDEŢUL CLUJ                                                                la Hotărârea nr. .............../2022</w:t>
      </w:r>
    </w:p>
    <w:p w14:paraId="6E8BB23A" w14:textId="77777777" w:rsidR="00BD6241" w:rsidRPr="00811277" w:rsidRDefault="00BD6241" w:rsidP="00BD6241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es-ES"/>
        </w:rPr>
      </w:pPr>
      <w:r w:rsidRPr="00811277">
        <w:rPr>
          <w:rFonts w:ascii="Montserrat" w:hAnsi="Montserrat"/>
          <w:b/>
          <w:bCs/>
          <w:noProof/>
          <w:lang w:val="es-ES"/>
        </w:rPr>
        <w:t>CONSILIUL JUDEŢEAN</w:t>
      </w:r>
    </w:p>
    <w:p w14:paraId="00414AF1" w14:textId="77777777" w:rsidR="00BD6241" w:rsidRPr="00811277" w:rsidRDefault="00BD6241" w:rsidP="00BD6241">
      <w:pPr>
        <w:rPr>
          <w:rFonts w:ascii="Montserrat" w:hAnsi="Montserrat"/>
          <w:lang w:val="es-ES"/>
        </w:rPr>
      </w:pPr>
    </w:p>
    <w:p w14:paraId="63E4BA5E" w14:textId="77777777" w:rsidR="00BD6241" w:rsidRPr="00811277" w:rsidRDefault="00BD6241" w:rsidP="00BD6241">
      <w:pPr>
        <w:rPr>
          <w:rFonts w:ascii="Montserrat" w:hAnsi="Montserrat"/>
          <w:b/>
          <w:bCs/>
          <w:lang w:val="es-ES"/>
        </w:rPr>
      </w:pPr>
      <w:r w:rsidRPr="00811277">
        <w:rPr>
          <w:rFonts w:ascii="Montserrat" w:hAnsi="Montserrat"/>
          <w:b/>
          <w:bCs/>
          <w:lang w:val="es-ES"/>
        </w:rPr>
        <w:t>JUDEȚUL CLUJ</w:t>
      </w:r>
      <w:r w:rsidRPr="00811277">
        <w:rPr>
          <w:rFonts w:ascii="Montserrat" w:hAnsi="Montserrat"/>
          <w:b/>
          <w:bCs/>
          <w:lang w:val="es-ES"/>
        </w:rPr>
        <w:tab/>
      </w:r>
      <w:r w:rsidRPr="00811277">
        <w:rPr>
          <w:rFonts w:ascii="Montserrat" w:hAnsi="Montserrat"/>
          <w:b/>
          <w:bCs/>
          <w:lang w:val="es-ES"/>
        </w:rPr>
        <w:tab/>
      </w:r>
      <w:r w:rsidRPr="00811277">
        <w:rPr>
          <w:rFonts w:ascii="Montserrat" w:hAnsi="Montserrat"/>
          <w:b/>
          <w:bCs/>
          <w:lang w:val="es-ES"/>
        </w:rPr>
        <w:tab/>
      </w:r>
      <w:r w:rsidRPr="00811277">
        <w:rPr>
          <w:rFonts w:ascii="Montserrat" w:hAnsi="Montserrat"/>
          <w:b/>
          <w:bCs/>
          <w:lang w:val="es-ES"/>
        </w:rPr>
        <w:tab/>
      </w:r>
      <w:r w:rsidRPr="00811277">
        <w:rPr>
          <w:rFonts w:ascii="Montserrat" w:hAnsi="Montserrat"/>
          <w:b/>
          <w:bCs/>
          <w:lang w:val="es-ES"/>
        </w:rPr>
        <w:tab/>
      </w:r>
      <w:r w:rsidRPr="00811277">
        <w:rPr>
          <w:rFonts w:ascii="Montserrat" w:hAnsi="Montserrat"/>
          <w:b/>
          <w:bCs/>
          <w:lang w:val="es-ES"/>
        </w:rPr>
        <w:tab/>
      </w:r>
      <w:r>
        <w:rPr>
          <w:rFonts w:ascii="Montserrat" w:hAnsi="Montserrat"/>
          <w:b/>
          <w:bCs/>
          <w:lang w:val="es-ES"/>
        </w:rPr>
        <w:t xml:space="preserve">                </w:t>
      </w:r>
      <w:r w:rsidRPr="00811277">
        <w:rPr>
          <w:rFonts w:ascii="Montserrat" w:hAnsi="Montserrat"/>
          <w:b/>
          <w:bCs/>
          <w:lang w:val="es-ES"/>
        </w:rPr>
        <w:t>MUNICIPIUL DEJ</w:t>
      </w:r>
    </w:p>
    <w:p w14:paraId="58CE988B" w14:textId="77777777" w:rsidR="00BD6241" w:rsidRPr="00811277" w:rsidRDefault="00BD6241" w:rsidP="00BD6241">
      <w:pPr>
        <w:rPr>
          <w:rFonts w:ascii="Montserrat" w:hAnsi="Montserrat"/>
          <w:b/>
          <w:bCs/>
          <w:lang w:val="it-IT"/>
        </w:rPr>
      </w:pPr>
      <w:r w:rsidRPr="00811277">
        <w:rPr>
          <w:rFonts w:ascii="Montserrat" w:hAnsi="Montserrat"/>
          <w:b/>
          <w:bCs/>
          <w:lang w:val="it-IT"/>
        </w:rPr>
        <w:t>Nr…….</w:t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</w:r>
      <w:r w:rsidRPr="00811277">
        <w:rPr>
          <w:rFonts w:ascii="Montserrat" w:hAnsi="Montserrat"/>
          <w:b/>
          <w:bCs/>
          <w:lang w:val="it-IT"/>
        </w:rPr>
        <w:tab/>
        <w:t>Nr…………………</w:t>
      </w:r>
    </w:p>
    <w:p w14:paraId="08BEE00B" w14:textId="77777777" w:rsidR="00BD6241" w:rsidRPr="00811277" w:rsidRDefault="00BD6241" w:rsidP="00BD6241">
      <w:pPr>
        <w:ind w:right="-1"/>
        <w:jc w:val="center"/>
        <w:rPr>
          <w:rFonts w:ascii="Montserrat" w:hAnsi="Montserrat"/>
          <w:b/>
          <w:bCs/>
          <w:lang w:val="it-IT"/>
        </w:rPr>
      </w:pPr>
    </w:p>
    <w:p w14:paraId="1DA5CDC8" w14:textId="77777777" w:rsidR="00BD6241" w:rsidRPr="00811277" w:rsidRDefault="00BD6241" w:rsidP="00BD6241">
      <w:pPr>
        <w:ind w:right="-1"/>
        <w:jc w:val="center"/>
        <w:rPr>
          <w:rFonts w:ascii="Montserrat" w:hAnsi="Montserrat"/>
          <w:b/>
          <w:bCs/>
          <w:lang w:val="it-IT"/>
        </w:rPr>
      </w:pPr>
    </w:p>
    <w:p w14:paraId="7CD42594" w14:textId="77777777" w:rsidR="00BD6241" w:rsidRPr="00811277" w:rsidRDefault="00BD6241" w:rsidP="00BD6241">
      <w:pPr>
        <w:jc w:val="center"/>
        <w:rPr>
          <w:rFonts w:ascii="Montserrat" w:hAnsi="Montserrat"/>
          <w:b/>
          <w:bCs/>
          <w:lang w:val="it-IT"/>
        </w:rPr>
      </w:pPr>
      <w:r w:rsidRPr="00811277">
        <w:rPr>
          <w:rFonts w:ascii="Montserrat" w:hAnsi="Montserrat"/>
          <w:b/>
          <w:bCs/>
          <w:lang w:val="it-IT"/>
        </w:rPr>
        <w:t xml:space="preserve">ACORD DE PARTENERIAT </w:t>
      </w:r>
    </w:p>
    <w:p w14:paraId="71B29A3F" w14:textId="77777777" w:rsidR="00BD6241" w:rsidRPr="00811277" w:rsidRDefault="00BD6241" w:rsidP="00BD6241">
      <w:pPr>
        <w:jc w:val="center"/>
        <w:rPr>
          <w:rFonts w:ascii="Montserrat" w:hAnsi="Montserrat"/>
          <w:b/>
          <w:bCs/>
          <w:lang w:val="it-IT"/>
        </w:rPr>
      </w:pPr>
      <w:r w:rsidRPr="00811277">
        <w:rPr>
          <w:rFonts w:ascii="Montserrat" w:hAnsi="Montserrat"/>
          <w:b/>
          <w:bCs/>
          <w:lang w:val="it-IT"/>
        </w:rPr>
        <w:t xml:space="preserve">pentru realizarea proiectului </w:t>
      </w:r>
    </w:p>
    <w:p w14:paraId="6BD449E9" w14:textId="77777777" w:rsidR="00BD6241" w:rsidRPr="00811277" w:rsidRDefault="00BD6241" w:rsidP="00BD6241">
      <w:pPr>
        <w:jc w:val="center"/>
        <w:rPr>
          <w:rFonts w:ascii="Montserrat" w:hAnsi="Montserrat"/>
          <w:bCs/>
          <w:i/>
          <w:iCs/>
          <w:lang w:val="it-IT"/>
        </w:rPr>
      </w:pPr>
      <w:bookmarkStart w:id="17" w:name="_Hlk110591830"/>
      <w:r w:rsidRPr="00811277">
        <w:rPr>
          <w:rFonts w:ascii="Montserrat" w:hAnsi="Montserrat"/>
          <w:b/>
          <w:bCs/>
          <w:i/>
          <w:iCs/>
          <w:lang w:val="it-IT"/>
        </w:rPr>
        <w:t>„Varianta de legătură între străzile 1 Mai (DN1C) și strada Bistriței din Municipiul Dej ”</w:t>
      </w:r>
    </w:p>
    <w:p w14:paraId="4A24668E" w14:textId="77777777" w:rsidR="00BD6241" w:rsidRPr="00811277" w:rsidRDefault="00BD6241" w:rsidP="00BD6241">
      <w:pPr>
        <w:ind w:firstLine="720"/>
        <w:jc w:val="both"/>
        <w:rPr>
          <w:rFonts w:ascii="Montserrat" w:hAnsi="Montserrat"/>
          <w:b/>
          <w:i/>
          <w:lang w:val="it-IT"/>
        </w:rPr>
      </w:pPr>
      <w:bookmarkStart w:id="18" w:name="_Hlk111542968"/>
      <w:bookmarkEnd w:id="17"/>
    </w:p>
    <w:p w14:paraId="717F399D" w14:textId="77777777" w:rsidR="00BD6241" w:rsidRPr="00811277" w:rsidRDefault="00BD6241" w:rsidP="00BD6241">
      <w:pPr>
        <w:jc w:val="both"/>
        <w:rPr>
          <w:rFonts w:ascii="Montserrat" w:hAnsi="Montserrat"/>
          <w:b/>
          <w:bCs/>
        </w:rPr>
      </w:pPr>
      <w:r w:rsidRPr="00811277">
        <w:rPr>
          <w:rFonts w:ascii="Montserrat" w:hAnsi="Montserrat"/>
          <w:b/>
          <w:bCs/>
        </w:rPr>
        <w:t>Art. 1</w:t>
      </w:r>
      <w:bookmarkEnd w:id="18"/>
      <w:r w:rsidRPr="00811277">
        <w:rPr>
          <w:rFonts w:ascii="Montserrat" w:hAnsi="Montserrat"/>
          <w:b/>
          <w:bCs/>
        </w:rPr>
        <w:t xml:space="preserve">. </w:t>
      </w:r>
      <w:proofErr w:type="spellStart"/>
      <w:r w:rsidRPr="00811277">
        <w:rPr>
          <w:rFonts w:ascii="Montserrat" w:hAnsi="Montserrat"/>
          <w:b/>
          <w:bCs/>
        </w:rPr>
        <w:t>Părţile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</w:p>
    <w:p w14:paraId="38D228AF" w14:textId="77777777" w:rsidR="00BD6241" w:rsidRPr="00811277" w:rsidRDefault="00BD6241" w:rsidP="00BD6241">
      <w:pPr>
        <w:numPr>
          <w:ilvl w:val="0"/>
          <w:numId w:val="24"/>
        </w:numPr>
        <w:ind w:left="0" w:firstLine="0"/>
        <w:jc w:val="both"/>
        <w:rPr>
          <w:rFonts w:ascii="Montserrat" w:hAnsi="Montserrat"/>
        </w:rPr>
      </w:pPr>
      <w:r w:rsidRPr="00811277">
        <w:rPr>
          <w:rFonts w:ascii="Montserrat" w:hAnsi="Montserrat"/>
          <w:b/>
          <w:bCs/>
          <w:iCs/>
          <w:lang w:eastAsia="sk-SK"/>
        </w:rPr>
        <w:t>UNITATEA ADMINISTRATIV TERITORIALA JUDETUL CLUJ</w:t>
      </w:r>
      <w:r w:rsidRPr="00811277">
        <w:rPr>
          <w:rFonts w:ascii="Montserrat" w:hAnsi="Montserrat"/>
        </w:rPr>
        <w:t xml:space="preserve">, cu </w:t>
      </w:r>
      <w:proofErr w:type="spellStart"/>
      <w:r w:rsidRPr="00811277">
        <w:rPr>
          <w:rFonts w:ascii="Montserrat" w:hAnsi="Montserrat"/>
        </w:rPr>
        <w:t>sediul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</w:t>
      </w:r>
      <w:r w:rsidRPr="00811277">
        <w:rPr>
          <w:rFonts w:ascii="Montserrat" w:hAnsi="Montserrat"/>
          <w:iCs/>
        </w:rPr>
        <w:t>CLUJ-NAPOCA, CALEA</w:t>
      </w:r>
      <w:r w:rsidRPr="00811277">
        <w:rPr>
          <w:rFonts w:ascii="Montserrat" w:hAnsi="Montserrat"/>
        </w:rPr>
        <w:t xml:space="preserve"> </w:t>
      </w:r>
      <w:r w:rsidRPr="00811277">
        <w:rPr>
          <w:rFonts w:ascii="Montserrat" w:hAnsi="Montserrat"/>
          <w:iCs/>
        </w:rPr>
        <w:t>DOROBANȚILOR Nr. 106</w:t>
      </w:r>
      <w:r w:rsidRPr="00811277">
        <w:rPr>
          <w:rFonts w:ascii="Montserrat" w:hAnsi="Montserrat"/>
        </w:rPr>
        <w:t xml:space="preserve">, </w:t>
      </w:r>
      <w:proofErr w:type="spellStart"/>
      <w:r w:rsidRPr="00811277">
        <w:rPr>
          <w:rFonts w:ascii="Montserrat" w:hAnsi="Montserrat"/>
        </w:rPr>
        <w:t>codul</w:t>
      </w:r>
      <w:proofErr w:type="spellEnd"/>
      <w:r w:rsidRPr="00811277">
        <w:rPr>
          <w:rFonts w:ascii="Montserrat" w:hAnsi="Montserrat"/>
        </w:rPr>
        <w:t xml:space="preserve"> fiscal 4288110, </w:t>
      </w:r>
      <w:proofErr w:type="spellStart"/>
      <w:r w:rsidRPr="00811277">
        <w:rPr>
          <w:rFonts w:ascii="Montserrat" w:hAnsi="Montserrat"/>
        </w:rPr>
        <w:t>având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calitatea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  <w:b/>
          <w:bCs/>
        </w:rPr>
        <w:t>Lider</w:t>
      </w:r>
      <w:proofErr w:type="spellEnd"/>
      <w:r w:rsidRPr="00811277">
        <w:rPr>
          <w:rFonts w:ascii="Montserrat" w:hAnsi="Montserrat"/>
          <w:b/>
          <w:bCs/>
        </w:rPr>
        <w:t xml:space="preserve"> de </w:t>
      </w:r>
      <w:proofErr w:type="spellStart"/>
      <w:r w:rsidRPr="00811277">
        <w:rPr>
          <w:rFonts w:ascii="Montserrat" w:hAnsi="Montserrat"/>
          <w:b/>
          <w:bCs/>
        </w:rPr>
        <w:t>parteneriat</w:t>
      </w:r>
      <w:proofErr w:type="spellEnd"/>
      <w:r w:rsidRPr="00811277">
        <w:rPr>
          <w:rFonts w:ascii="Montserrat" w:hAnsi="Montserrat"/>
          <w:b/>
          <w:bCs/>
        </w:rPr>
        <w:t xml:space="preserve"> (UAT </w:t>
      </w:r>
      <w:proofErr w:type="spellStart"/>
      <w:r w:rsidRPr="00811277">
        <w:rPr>
          <w:rFonts w:ascii="Montserrat" w:hAnsi="Montserrat"/>
          <w:b/>
          <w:bCs/>
        </w:rPr>
        <w:t>Județul</w:t>
      </w:r>
      <w:proofErr w:type="spellEnd"/>
      <w:r w:rsidRPr="00811277">
        <w:rPr>
          <w:rFonts w:ascii="Montserrat" w:hAnsi="Montserrat"/>
          <w:b/>
          <w:bCs/>
        </w:rPr>
        <w:t xml:space="preserve"> Cluj </w:t>
      </w:r>
      <w:proofErr w:type="spellStart"/>
      <w:r w:rsidRPr="00811277">
        <w:rPr>
          <w:rFonts w:ascii="Montserrat" w:hAnsi="Montserrat"/>
          <w:b/>
          <w:bCs/>
        </w:rPr>
        <w:t>Partener</w:t>
      </w:r>
      <w:proofErr w:type="spellEnd"/>
      <w:r w:rsidRPr="00811277">
        <w:rPr>
          <w:rFonts w:ascii="Montserrat" w:hAnsi="Montserrat"/>
          <w:b/>
          <w:bCs/>
        </w:rPr>
        <w:t xml:space="preserve"> 1)</w:t>
      </w:r>
      <w:r w:rsidRPr="00811277">
        <w:rPr>
          <w:rFonts w:ascii="Montserrat" w:hAnsi="Montserrat"/>
        </w:rPr>
        <w:t xml:space="preserve">, </w:t>
      </w:r>
      <w:proofErr w:type="spellStart"/>
      <w:r w:rsidRPr="00811277">
        <w:rPr>
          <w:rFonts w:ascii="Montserrat" w:hAnsi="Montserrat"/>
        </w:rPr>
        <w:t>astfel</w:t>
      </w:r>
      <w:proofErr w:type="spellEnd"/>
      <w:r w:rsidRPr="00811277">
        <w:rPr>
          <w:rFonts w:ascii="Montserrat" w:hAnsi="Montserrat"/>
        </w:rPr>
        <w:t>:</w:t>
      </w:r>
    </w:p>
    <w:p w14:paraId="716F83BC" w14:textId="77777777" w:rsidR="00BD6241" w:rsidRPr="00811277" w:rsidRDefault="00BD6241" w:rsidP="00BD6241">
      <w:pPr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Contul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disponibilități</w:t>
      </w:r>
      <w:proofErr w:type="spellEnd"/>
      <w:r w:rsidRPr="00811277">
        <w:rPr>
          <w:rFonts w:ascii="Montserrat" w:hAnsi="Montserrat"/>
        </w:rPr>
        <w:t xml:space="preserve"> (</w:t>
      </w:r>
      <w:proofErr w:type="spellStart"/>
      <w:r w:rsidRPr="00811277">
        <w:rPr>
          <w:rFonts w:ascii="Montserrat" w:hAnsi="Montserrat"/>
        </w:rPr>
        <w:t>codul</w:t>
      </w:r>
      <w:proofErr w:type="spellEnd"/>
      <w:r w:rsidRPr="00811277">
        <w:rPr>
          <w:rFonts w:ascii="Montserrat" w:hAnsi="Montserrat"/>
        </w:rPr>
        <w:t xml:space="preserve"> IBAN) pentru </w:t>
      </w:r>
      <w:proofErr w:type="spellStart"/>
      <w:r w:rsidRPr="00811277">
        <w:rPr>
          <w:rFonts w:ascii="Montserrat" w:hAnsi="Montserrat"/>
        </w:rPr>
        <w:t>aplicarea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mecanismului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decontării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cererilor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plată</w:t>
      </w:r>
      <w:proofErr w:type="spellEnd"/>
      <w:r w:rsidRPr="00811277">
        <w:rPr>
          <w:rFonts w:ascii="Montserrat" w:hAnsi="Montserrat"/>
        </w:rPr>
        <w:t>:</w:t>
      </w:r>
      <w:r w:rsidRPr="00811277">
        <w:rPr>
          <w:rFonts w:ascii="Montserrat" w:hAnsi="Montserrat"/>
        </w:rPr>
        <w:tab/>
        <w:t xml:space="preserve"> </w:t>
      </w:r>
    </w:p>
    <w:p w14:paraId="5E1DAC0C" w14:textId="77777777" w:rsidR="00BD6241" w:rsidRPr="00811277" w:rsidRDefault="00BD6241" w:rsidP="00BD6241">
      <w:pPr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Denumirea</w:t>
      </w:r>
      <w:proofErr w:type="spellEnd"/>
      <w:r w:rsidRPr="00811277">
        <w:rPr>
          <w:rFonts w:ascii="Montserrat" w:hAnsi="Montserrat"/>
        </w:rPr>
        <w:t>/</w:t>
      </w:r>
      <w:proofErr w:type="spellStart"/>
      <w:r w:rsidRPr="00811277">
        <w:rPr>
          <w:rFonts w:ascii="Montserrat" w:hAnsi="Montserrat"/>
        </w:rPr>
        <w:t>adresa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unității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Trezoreriei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Statului</w:t>
      </w:r>
      <w:proofErr w:type="spellEnd"/>
      <w:r w:rsidRPr="00811277">
        <w:rPr>
          <w:rFonts w:ascii="Montserrat" w:hAnsi="Montserrat"/>
        </w:rPr>
        <w:t xml:space="preserve">: </w:t>
      </w:r>
    </w:p>
    <w:p w14:paraId="335E1FCD" w14:textId="77777777" w:rsidR="00BD6241" w:rsidRPr="00811277" w:rsidRDefault="00BD6241" w:rsidP="00BD6241">
      <w:pPr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Trezoreria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Municipiului</w:t>
      </w:r>
      <w:proofErr w:type="spellEnd"/>
      <w:r w:rsidRPr="00811277">
        <w:rPr>
          <w:rFonts w:ascii="Montserrat" w:hAnsi="Montserrat"/>
        </w:rPr>
        <w:t xml:space="preserve"> Cluj-Napoca / Strada </w:t>
      </w:r>
      <w:proofErr w:type="spellStart"/>
      <w:r w:rsidRPr="00811277">
        <w:rPr>
          <w:rFonts w:ascii="Montserrat" w:hAnsi="Montserrat"/>
        </w:rPr>
        <w:t>Regele</w:t>
      </w:r>
      <w:proofErr w:type="spellEnd"/>
      <w:r w:rsidRPr="00811277">
        <w:rPr>
          <w:rFonts w:ascii="Montserrat" w:hAnsi="Montserrat"/>
        </w:rPr>
        <w:t xml:space="preserve"> Ferdinand nr. 8, </w:t>
      </w:r>
      <w:proofErr w:type="spellStart"/>
      <w:r w:rsidRPr="00811277">
        <w:rPr>
          <w:rFonts w:ascii="Montserrat" w:hAnsi="Montserrat"/>
        </w:rPr>
        <w:t>municipiul</w:t>
      </w:r>
      <w:proofErr w:type="spellEnd"/>
      <w:r w:rsidRPr="00811277">
        <w:rPr>
          <w:rFonts w:ascii="Montserrat" w:hAnsi="Montserrat"/>
        </w:rPr>
        <w:t xml:space="preserve"> Cluj-Napoca, </w:t>
      </w:r>
      <w:proofErr w:type="spellStart"/>
      <w:r w:rsidRPr="00811277">
        <w:rPr>
          <w:rFonts w:ascii="Montserrat" w:hAnsi="Montserrat"/>
        </w:rPr>
        <w:t>județul</w:t>
      </w:r>
      <w:proofErr w:type="spellEnd"/>
      <w:r w:rsidRPr="00811277">
        <w:rPr>
          <w:rFonts w:ascii="Montserrat" w:hAnsi="Montserrat"/>
        </w:rPr>
        <w:t xml:space="preserve"> Cluj, cod </w:t>
      </w:r>
      <w:proofErr w:type="spellStart"/>
      <w:r w:rsidRPr="00811277">
        <w:rPr>
          <w:rFonts w:ascii="Montserrat" w:hAnsi="Montserrat"/>
        </w:rPr>
        <w:t>poștal</w:t>
      </w:r>
      <w:proofErr w:type="spellEnd"/>
      <w:r w:rsidRPr="00811277">
        <w:rPr>
          <w:rFonts w:ascii="Montserrat" w:hAnsi="Montserrat"/>
        </w:rPr>
        <w:t xml:space="preserve"> 400110</w:t>
      </w:r>
    </w:p>
    <w:p w14:paraId="3CF6D457" w14:textId="77777777" w:rsidR="00BD6241" w:rsidRPr="00811277" w:rsidRDefault="00BD6241" w:rsidP="00BD6241">
      <w:pPr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Contul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venituri</w:t>
      </w:r>
      <w:proofErr w:type="spellEnd"/>
      <w:r w:rsidRPr="00811277">
        <w:rPr>
          <w:rFonts w:ascii="Montserrat" w:hAnsi="Montserrat"/>
        </w:rPr>
        <w:t xml:space="preserve"> (</w:t>
      </w:r>
      <w:proofErr w:type="spellStart"/>
      <w:r w:rsidRPr="00811277">
        <w:rPr>
          <w:rFonts w:ascii="Montserrat" w:hAnsi="Montserrat"/>
        </w:rPr>
        <w:t>codul</w:t>
      </w:r>
      <w:proofErr w:type="spellEnd"/>
      <w:r w:rsidRPr="00811277">
        <w:rPr>
          <w:rFonts w:ascii="Montserrat" w:hAnsi="Montserrat"/>
        </w:rPr>
        <w:t xml:space="preserve"> IBAN)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care se </w:t>
      </w:r>
      <w:proofErr w:type="spellStart"/>
      <w:r w:rsidRPr="00811277">
        <w:rPr>
          <w:rFonts w:ascii="Montserrat" w:hAnsi="Montserrat"/>
        </w:rPr>
        <w:t>virează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sumele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aferente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cererilor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rambursare</w:t>
      </w:r>
      <w:proofErr w:type="spellEnd"/>
      <w:r w:rsidRPr="00811277">
        <w:rPr>
          <w:rFonts w:ascii="Montserrat" w:hAnsi="Montserrat"/>
        </w:rPr>
        <w:t>:</w:t>
      </w:r>
    </w:p>
    <w:p w14:paraId="643CD16A" w14:textId="77777777" w:rsidR="00BD6241" w:rsidRPr="00811277" w:rsidRDefault="00BD6241" w:rsidP="00BD6241">
      <w:pPr>
        <w:numPr>
          <w:ilvl w:val="0"/>
          <w:numId w:val="17"/>
        </w:numPr>
        <w:jc w:val="both"/>
        <w:rPr>
          <w:rFonts w:ascii="Montserrat" w:hAnsi="Montserrat"/>
        </w:rPr>
      </w:pPr>
      <w:r w:rsidRPr="00811277">
        <w:rPr>
          <w:rFonts w:ascii="Montserrat" w:hAnsi="Montserrat"/>
        </w:rPr>
        <w:t>RO11TREZ21621A480101XXXX</w:t>
      </w:r>
    </w:p>
    <w:p w14:paraId="0C3AB81C" w14:textId="77777777" w:rsidR="00BD6241" w:rsidRPr="00811277" w:rsidRDefault="00BD6241" w:rsidP="00BD6241">
      <w:pPr>
        <w:numPr>
          <w:ilvl w:val="0"/>
          <w:numId w:val="17"/>
        </w:numPr>
        <w:jc w:val="both"/>
        <w:rPr>
          <w:rFonts w:ascii="Montserrat" w:hAnsi="Montserrat"/>
        </w:rPr>
      </w:pPr>
      <w:r w:rsidRPr="00811277">
        <w:rPr>
          <w:rFonts w:ascii="Montserrat" w:hAnsi="Montserrat"/>
        </w:rPr>
        <w:t>RO55TREZ21621A480102XXXX</w:t>
      </w:r>
    </w:p>
    <w:p w14:paraId="43B5D387" w14:textId="77777777" w:rsidR="00BD6241" w:rsidRPr="00811277" w:rsidRDefault="00BD6241" w:rsidP="00BD6241">
      <w:pPr>
        <w:numPr>
          <w:ilvl w:val="0"/>
          <w:numId w:val="17"/>
        </w:numPr>
        <w:jc w:val="both"/>
        <w:rPr>
          <w:rFonts w:ascii="Montserrat" w:hAnsi="Montserrat"/>
        </w:rPr>
      </w:pPr>
      <w:r w:rsidRPr="00811277">
        <w:rPr>
          <w:rFonts w:ascii="Montserrat" w:hAnsi="Montserrat"/>
        </w:rPr>
        <w:t>RO02TREZ21621A480103XXXX</w:t>
      </w:r>
    </w:p>
    <w:p w14:paraId="3180B537" w14:textId="77777777" w:rsidR="00BD6241" w:rsidRPr="00811277" w:rsidRDefault="00BD6241" w:rsidP="00BD6241">
      <w:pPr>
        <w:jc w:val="both"/>
        <w:rPr>
          <w:rFonts w:ascii="Montserrat" w:hAnsi="Montserrat"/>
        </w:rPr>
      </w:pPr>
    </w:p>
    <w:p w14:paraId="31B4CA49" w14:textId="77777777" w:rsidR="00BD6241" w:rsidRPr="00811277" w:rsidRDefault="00BD6241" w:rsidP="00BD6241">
      <w:pPr>
        <w:numPr>
          <w:ilvl w:val="0"/>
          <w:numId w:val="24"/>
        </w:numPr>
        <w:tabs>
          <w:tab w:val="left" w:pos="90"/>
        </w:tabs>
        <w:ind w:left="0" w:firstLine="0"/>
        <w:jc w:val="both"/>
        <w:rPr>
          <w:rFonts w:ascii="Montserrat" w:hAnsi="Montserrat"/>
        </w:rPr>
      </w:pPr>
      <w:r w:rsidRPr="00811277">
        <w:rPr>
          <w:rFonts w:ascii="Montserrat" w:hAnsi="Montserrat"/>
          <w:b/>
        </w:rPr>
        <w:t xml:space="preserve">UNITATEA ADMINISTRATIV TERITORIALA MUNICIPIUL DEJ </w:t>
      </w:r>
      <w:r w:rsidRPr="00811277">
        <w:rPr>
          <w:rFonts w:ascii="Montserrat" w:hAnsi="Montserrat"/>
        </w:rPr>
        <w:t xml:space="preserve">cu </w:t>
      </w:r>
      <w:proofErr w:type="spellStart"/>
      <w:r w:rsidRPr="00811277">
        <w:rPr>
          <w:rFonts w:ascii="Montserrat" w:hAnsi="Montserrat"/>
        </w:rPr>
        <w:t>sediul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proofErr w:type="gram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 </w:t>
      </w:r>
      <w:proofErr w:type="spellStart"/>
      <w:r w:rsidRPr="00811277">
        <w:rPr>
          <w:rFonts w:ascii="Montserrat" w:hAnsi="Montserrat"/>
        </w:rPr>
        <w:t>municipiul</w:t>
      </w:r>
      <w:proofErr w:type="spellEnd"/>
      <w:proofErr w:type="gramEnd"/>
      <w:r w:rsidRPr="00811277">
        <w:rPr>
          <w:rFonts w:ascii="Montserrat" w:hAnsi="Montserrat"/>
        </w:rPr>
        <w:t xml:space="preserve"> Dej, </w:t>
      </w:r>
      <w:proofErr w:type="spellStart"/>
      <w:r w:rsidRPr="00811277">
        <w:rPr>
          <w:rFonts w:ascii="Montserrat" w:hAnsi="Montserrat"/>
        </w:rPr>
        <w:t>strada</w:t>
      </w:r>
      <w:proofErr w:type="spellEnd"/>
      <w:r w:rsidRPr="00811277">
        <w:rPr>
          <w:rFonts w:ascii="Montserrat" w:hAnsi="Montserrat"/>
        </w:rPr>
        <w:t xml:space="preserve"> 1 Mai nr. 2, </w:t>
      </w:r>
      <w:proofErr w:type="spellStart"/>
      <w:r w:rsidRPr="00811277">
        <w:rPr>
          <w:rFonts w:ascii="Montserrat" w:hAnsi="Montserrat"/>
        </w:rPr>
        <w:t>reprezentat</w:t>
      </w:r>
      <w:proofErr w:type="spellEnd"/>
      <w:r w:rsidRPr="00811277">
        <w:rPr>
          <w:rFonts w:ascii="Montserrat" w:hAnsi="Montserrat"/>
        </w:rPr>
        <w:t xml:space="preserve"> legal </w:t>
      </w:r>
      <w:proofErr w:type="spellStart"/>
      <w:r w:rsidRPr="00811277">
        <w:rPr>
          <w:rFonts w:ascii="Montserrat" w:hAnsi="Montserrat"/>
        </w:rPr>
        <w:t>prin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Primarul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Municipiului</w:t>
      </w:r>
      <w:proofErr w:type="spellEnd"/>
      <w:r w:rsidRPr="00811277">
        <w:rPr>
          <w:rFonts w:ascii="Montserrat" w:hAnsi="Montserrat"/>
        </w:rPr>
        <w:t xml:space="preserve"> Dej - </w:t>
      </w:r>
      <w:proofErr w:type="spellStart"/>
      <w:r w:rsidRPr="00811277">
        <w:rPr>
          <w:rFonts w:ascii="Montserrat" w:hAnsi="Montserrat"/>
        </w:rPr>
        <w:t>Morar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proofErr w:type="gramStart"/>
      <w:r w:rsidRPr="00811277">
        <w:rPr>
          <w:rFonts w:ascii="Montserrat" w:hAnsi="Montserrat"/>
        </w:rPr>
        <w:t>Costan</w:t>
      </w:r>
      <w:proofErr w:type="spellEnd"/>
      <w:r w:rsidRPr="00811277">
        <w:rPr>
          <w:rFonts w:ascii="Montserrat" w:hAnsi="Montserrat"/>
        </w:rPr>
        <w:t xml:space="preserve">,  </w:t>
      </w:r>
      <w:proofErr w:type="spellStart"/>
      <w:r w:rsidRPr="00811277">
        <w:rPr>
          <w:rFonts w:ascii="Montserrat" w:hAnsi="Montserrat"/>
        </w:rPr>
        <w:t>în</w:t>
      </w:r>
      <w:proofErr w:type="spellEnd"/>
      <w:proofErr w:type="gram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calitate</w:t>
      </w:r>
      <w:proofErr w:type="spellEnd"/>
      <w:r w:rsidRPr="00811277">
        <w:rPr>
          <w:rFonts w:ascii="Montserrat" w:hAnsi="Montserrat"/>
        </w:rPr>
        <w:t xml:space="preserve"> de </w:t>
      </w:r>
      <w:r w:rsidRPr="00811277">
        <w:rPr>
          <w:rFonts w:ascii="Montserrat" w:hAnsi="Montserrat"/>
          <w:b/>
          <w:bCs/>
        </w:rPr>
        <w:t xml:space="preserve"> </w:t>
      </w:r>
      <w:bookmarkStart w:id="19" w:name="_Hlk110585498"/>
      <w:proofErr w:type="spellStart"/>
      <w:r w:rsidRPr="00811277">
        <w:rPr>
          <w:rFonts w:ascii="Montserrat" w:hAnsi="Montserrat"/>
          <w:b/>
          <w:bCs/>
        </w:rPr>
        <w:t>Partener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  <w:bookmarkEnd w:id="19"/>
      <w:r w:rsidRPr="00811277">
        <w:rPr>
          <w:rFonts w:ascii="Montserrat" w:hAnsi="Montserrat"/>
          <w:b/>
          <w:bCs/>
        </w:rPr>
        <w:t>2,</w:t>
      </w:r>
      <w:r w:rsidRPr="00811277">
        <w:rPr>
          <w:rFonts w:ascii="Montserrat" w:hAnsi="Montserrat"/>
        </w:rPr>
        <w:t xml:space="preserve"> </w:t>
      </w:r>
    </w:p>
    <w:p w14:paraId="7FC11B0C" w14:textId="77777777" w:rsidR="00BD6241" w:rsidRDefault="00BD6241" w:rsidP="00BD6241">
      <w:pPr>
        <w:jc w:val="both"/>
        <w:rPr>
          <w:rFonts w:ascii="Montserrat" w:hAnsi="Montserrat"/>
        </w:rPr>
      </w:pPr>
    </w:p>
    <w:p w14:paraId="2E3794F8" w14:textId="77777777" w:rsidR="00BD6241" w:rsidRPr="00AB334F" w:rsidRDefault="00BD6241" w:rsidP="00BD6241">
      <w:pPr>
        <w:jc w:val="both"/>
        <w:rPr>
          <w:rFonts w:ascii="Montserrat" w:hAnsi="Montserrat"/>
          <w:lang w:val="fr-FR"/>
        </w:rPr>
      </w:pPr>
      <w:proofErr w:type="gramStart"/>
      <w:r w:rsidRPr="00AB334F">
        <w:rPr>
          <w:rFonts w:ascii="Montserrat" w:hAnsi="Montserrat"/>
          <w:lang w:val="fr-FR"/>
        </w:rPr>
        <w:t>au</w:t>
      </w:r>
      <w:proofErr w:type="gramEnd"/>
      <w:r w:rsidRPr="00AB334F">
        <w:rPr>
          <w:rFonts w:ascii="Montserrat" w:hAnsi="Montserrat"/>
          <w:lang w:val="fr-FR"/>
        </w:rPr>
        <w:t xml:space="preserve"> </w:t>
      </w:r>
      <w:proofErr w:type="spellStart"/>
      <w:r w:rsidRPr="00AB334F">
        <w:rPr>
          <w:rFonts w:ascii="Montserrat" w:hAnsi="Montserrat"/>
          <w:lang w:val="fr-FR"/>
        </w:rPr>
        <w:t>convenit</w:t>
      </w:r>
      <w:proofErr w:type="spellEnd"/>
      <w:r w:rsidRPr="00AB334F">
        <w:rPr>
          <w:rFonts w:ascii="Montserrat" w:hAnsi="Montserrat"/>
          <w:lang w:val="fr-FR"/>
        </w:rPr>
        <w:t xml:space="preserve"> </w:t>
      </w:r>
      <w:proofErr w:type="spellStart"/>
      <w:r w:rsidRPr="00AB334F">
        <w:rPr>
          <w:rFonts w:ascii="Montserrat" w:hAnsi="Montserrat"/>
          <w:lang w:val="fr-FR"/>
        </w:rPr>
        <w:t>următoarele</w:t>
      </w:r>
      <w:proofErr w:type="spellEnd"/>
      <w:r w:rsidRPr="00AB334F">
        <w:rPr>
          <w:rFonts w:ascii="Montserrat" w:hAnsi="Montserrat"/>
          <w:lang w:val="fr-FR"/>
        </w:rPr>
        <w:t>:</w:t>
      </w:r>
    </w:p>
    <w:p w14:paraId="255AC071" w14:textId="77777777" w:rsidR="00BD6241" w:rsidRPr="00AB334F" w:rsidRDefault="00BD6241" w:rsidP="00BD6241">
      <w:pPr>
        <w:jc w:val="both"/>
        <w:rPr>
          <w:rFonts w:ascii="Montserrat" w:hAnsi="Montserrat"/>
          <w:lang w:val="fr-FR"/>
        </w:rPr>
      </w:pPr>
    </w:p>
    <w:p w14:paraId="25957A6E" w14:textId="77777777" w:rsidR="00BD6241" w:rsidRPr="00AB334F" w:rsidRDefault="00BD6241" w:rsidP="00BD6241">
      <w:pPr>
        <w:ind w:left="86"/>
        <w:jc w:val="both"/>
        <w:rPr>
          <w:rFonts w:ascii="Montserrat" w:hAnsi="Montserrat"/>
          <w:b/>
          <w:bCs/>
          <w:lang w:val="fr-FR"/>
        </w:rPr>
      </w:pPr>
      <w:r w:rsidRPr="00AB334F">
        <w:rPr>
          <w:rFonts w:ascii="Montserrat" w:hAnsi="Montserrat"/>
          <w:b/>
          <w:bCs/>
          <w:lang w:val="fr-FR"/>
        </w:rPr>
        <w:t xml:space="preserve">Art. 2 </w:t>
      </w:r>
      <w:proofErr w:type="spellStart"/>
      <w:r w:rsidRPr="00AB334F">
        <w:rPr>
          <w:rFonts w:ascii="Montserrat" w:hAnsi="Montserrat"/>
          <w:b/>
          <w:bCs/>
          <w:lang w:val="fr-FR"/>
        </w:rPr>
        <w:t>Obiectul</w:t>
      </w:r>
      <w:proofErr w:type="spellEnd"/>
    </w:p>
    <w:p w14:paraId="72869D75" w14:textId="77777777" w:rsidR="00BD6241" w:rsidRPr="009A1429" w:rsidRDefault="00BD6241" w:rsidP="00BD6241">
      <w:pPr>
        <w:numPr>
          <w:ilvl w:val="0"/>
          <w:numId w:val="19"/>
        </w:numPr>
        <w:ind w:left="86" w:firstLine="0"/>
        <w:jc w:val="both"/>
        <w:rPr>
          <w:rFonts w:ascii="Montserrat" w:hAnsi="Montserrat"/>
          <w:lang w:val="fr-FR"/>
        </w:rPr>
      </w:pPr>
      <w:proofErr w:type="spellStart"/>
      <w:r w:rsidRPr="009A1429">
        <w:rPr>
          <w:rFonts w:ascii="Montserrat" w:hAnsi="Montserrat"/>
          <w:lang w:val="fr-FR"/>
        </w:rPr>
        <w:t>Obiectul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prezentului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acord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îl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constituie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asigurarea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colaborării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între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parteneri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în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vederea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realizării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proiectului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Drum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Județean</w:t>
      </w:r>
      <w:proofErr w:type="spellEnd"/>
      <w:r w:rsidRPr="009A1429">
        <w:rPr>
          <w:rFonts w:ascii="Montserrat" w:hAnsi="Montserrat"/>
          <w:lang w:val="fr-FR"/>
        </w:rPr>
        <w:t xml:space="preserve"> Nou – Varianta de </w:t>
      </w:r>
      <w:proofErr w:type="spellStart"/>
      <w:r w:rsidRPr="009A1429">
        <w:rPr>
          <w:rFonts w:ascii="Montserrat" w:hAnsi="Montserrat"/>
          <w:lang w:val="fr-FR"/>
        </w:rPr>
        <w:t>legătură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între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străzile</w:t>
      </w:r>
      <w:proofErr w:type="spellEnd"/>
      <w:r w:rsidRPr="009A1429">
        <w:rPr>
          <w:rFonts w:ascii="Montserrat" w:hAnsi="Montserrat"/>
          <w:lang w:val="fr-FR"/>
        </w:rPr>
        <w:t xml:space="preserve"> 1 Mai (DN1C) </w:t>
      </w:r>
      <w:proofErr w:type="spellStart"/>
      <w:r w:rsidRPr="009A1429">
        <w:rPr>
          <w:rFonts w:ascii="Montserrat" w:hAnsi="Montserrat"/>
          <w:lang w:val="fr-FR"/>
        </w:rPr>
        <w:t>și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strada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Bistriței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din</w:t>
      </w:r>
      <w:proofErr w:type="spellEnd"/>
      <w:r w:rsidRPr="009A1429">
        <w:rPr>
          <w:rFonts w:ascii="Montserrat" w:hAnsi="Montserrat"/>
          <w:lang w:val="fr-FR"/>
        </w:rPr>
        <w:t xml:space="preserve"> </w:t>
      </w:r>
      <w:proofErr w:type="spellStart"/>
      <w:r w:rsidRPr="009A1429">
        <w:rPr>
          <w:rFonts w:ascii="Montserrat" w:hAnsi="Montserrat"/>
          <w:lang w:val="fr-FR"/>
        </w:rPr>
        <w:t>Municipiul</w:t>
      </w:r>
      <w:proofErr w:type="spellEnd"/>
      <w:r w:rsidRPr="009A1429">
        <w:rPr>
          <w:rFonts w:ascii="Montserrat" w:hAnsi="Montserrat"/>
          <w:lang w:val="fr-FR"/>
        </w:rPr>
        <w:t xml:space="preserve"> Dej</w:t>
      </w:r>
    </w:p>
    <w:p w14:paraId="315386FE" w14:textId="77777777" w:rsidR="00BD6241" w:rsidRPr="00811277" w:rsidRDefault="00BD6241" w:rsidP="00BD6241">
      <w:pPr>
        <w:numPr>
          <w:ilvl w:val="0"/>
          <w:numId w:val="19"/>
        </w:numPr>
        <w:ind w:left="90" w:firstLine="0"/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Prezenta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asociere</w:t>
      </w:r>
      <w:proofErr w:type="spellEnd"/>
      <w:r w:rsidRPr="00811277">
        <w:rPr>
          <w:rFonts w:ascii="Montserrat" w:hAnsi="Montserrat"/>
        </w:rPr>
        <w:t xml:space="preserve"> nu are </w:t>
      </w:r>
      <w:proofErr w:type="spellStart"/>
      <w:r w:rsidRPr="00811277">
        <w:rPr>
          <w:rFonts w:ascii="Montserrat" w:hAnsi="Montserrat"/>
        </w:rPr>
        <w:t>personalitate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juridică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și</w:t>
      </w:r>
      <w:proofErr w:type="spellEnd"/>
      <w:r w:rsidRPr="00811277">
        <w:rPr>
          <w:rFonts w:ascii="Montserrat" w:hAnsi="Montserrat"/>
        </w:rPr>
        <w:t xml:space="preserve"> nu </w:t>
      </w:r>
      <w:proofErr w:type="spellStart"/>
      <w:r w:rsidRPr="00811277">
        <w:rPr>
          <w:rFonts w:ascii="Montserrat" w:hAnsi="Montserrat"/>
        </w:rPr>
        <w:t>constituie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față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terți</w:t>
      </w:r>
      <w:proofErr w:type="spellEnd"/>
      <w:r w:rsidRPr="00811277">
        <w:rPr>
          <w:rFonts w:ascii="Montserrat" w:hAnsi="Montserrat"/>
        </w:rPr>
        <w:t xml:space="preserve"> o </w:t>
      </w:r>
      <w:proofErr w:type="spellStart"/>
      <w:r w:rsidRPr="00811277">
        <w:rPr>
          <w:rFonts w:ascii="Montserrat" w:hAnsi="Montserrat"/>
        </w:rPr>
        <w:t>persoană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distinctă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persoana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asociaților</w:t>
      </w:r>
      <w:proofErr w:type="spellEnd"/>
      <w:r w:rsidRPr="00811277">
        <w:rPr>
          <w:rFonts w:ascii="Montserrat" w:hAnsi="Montserrat"/>
        </w:rPr>
        <w:t xml:space="preserve">. </w:t>
      </w:r>
    </w:p>
    <w:p w14:paraId="6C6E90EB" w14:textId="77777777" w:rsidR="00BD6241" w:rsidRPr="00811277" w:rsidRDefault="00BD6241" w:rsidP="00BD6241">
      <w:pPr>
        <w:numPr>
          <w:ilvl w:val="0"/>
          <w:numId w:val="19"/>
        </w:numPr>
        <w:ind w:left="90" w:firstLine="0"/>
        <w:jc w:val="both"/>
        <w:rPr>
          <w:rFonts w:ascii="Montserrat" w:hAnsi="Montserrat"/>
        </w:rPr>
      </w:pPr>
      <w:r w:rsidRPr="00811277">
        <w:rPr>
          <w:rFonts w:ascii="Montserrat" w:hAnsi="Montserrat"/>
        </w:rPr>
        <w:t xml:space="preserve">Pentru </w:t>
      </w:r>
      <w:proofErr w:type="spellStart"/>
      <w:r w:rsidRPr="00811277">
        <w:rPr>
          <w:rFonts w:ascii="Montserrat" w:hAnsi="Montserrat"/>
        </w:rPr>
        <w:t>realizarea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obiectului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asocierii</w:t>
      </w:r>
      <w:proofErr w:type="spellEnd"/>
      <w:r w:rsidRPr="00811277">
        <w:rPr>
          <w:rFonts w:ascii="Montserrat" w:hAnsi="Montserrat"/>
        </w:rPr>
        <w:t xml:space="preserve">, </w:t>
      </w:r>
      <w:proofErr w:type="spellStart"/>
      <w:r w:rsidRPr="00811277">
        <w:rPr>
          <w:rFonts w:ascii="Montserrat" w:hAnsi="Montserrat"/>
        </w:rPr>
        <w:t>părțile</w:t>
      </w:r>
      <w:proofErr w:type="spellEnd"/>
      <w:r w:rsidRPr="00811277">
        <w:rPr>
          <w:rFonts w:ascii="Montserrat" w:hAnsi="Montserrat"/>
        </w:rPr>
        <w:t xml:space="preserve"> se </w:t>
      </w:r>
      <w:proofErr w:type="spellStart"/>
      <w:r w:rsidRPr="00811277">
        <w:rPr>
          <w:rFonts w:ascii="Montserrat" w:hAnsi="Montserrat"/>
        </w:rPr>
        <w:t>angajează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să</w:t>
      </w:r>
      <w:proofErr w:type="spellEnd"/>
      <w:r w:rsidRPr="00811277">
        <w:rPr>
          <w:rFonts w:ascii="Montserrat" w:hAnsi="Montserrat"/>
        </w:rPr>
        <w:t xml:space="preserve"> se </w:t>
      </w:r>
      <w:proofErr w:type="spellStart"/>
      <w:r w:rsidRPr="00811277">
        <w:rPr>
          <w:rFonts w:ascii="Montserrat" w:hAnsi="Montserrat"/>
        </w:rPr>
        <w:t>consulte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mod </w:t>
      </w:r>
      <w:proofErr w:type="spellStart"/>
      <w:r w:rsidRPr="00811277">
        <w:rPr>
          <w:rFonts w:ascii="Montserrat" w:hAnsi="Montserrat"/>
        </w:rPr>
        <w:t>regulat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și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să</w:t>
      </w:r>
      <w:proofErr w:type="spellEnd"/>
      <w:r w:rsidRPr="00811277">
        <w:rPr>
          <w:rFonts w:ascii="Montserrat" w:hAnsi="Montserrat"/>
        </w:rPr>
        <w:t xml:space="preserve"> se </w:t>
      </w:r>
      <w:proofErr w:type="spellStart"/>
      <w:r w:rsidRPr="00811277">
        <w:rPr>
          <w:rFonts w:ascii="Montserrat" w:hAnsi="Montserrat"/>
        </w:rPr>
        <w:t>informeze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asupra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tuturor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aspectelor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privind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evoluția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proiectului</w:t>
      </w:r>
      <w:proofErr w:type="spellEnd"/>
      <w:r w:rsidRPr="00811277">
        <w:rPr>
          <w:rFonts w:ascii="Montserrat" w:hAnsi="Montserrat"/>
        </w:rPr>
        <w:t xml:space="preserve">, precum </w:t>
      </w:r>
      <w:proofErr w:type="spellStart"/>
      <w:r w:rsidRPr="00811277">
        <w:rPr>
          <w:rFonts w:ascii="Montserrat" w:hAnsi="Montserrat"/>
        </w:rPr>
        <w:t>și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să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implementeze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activitățile</w:t>
      </w:r>
      <w:proofErr w:type="spellEnd"/>
      <w:r w:rsidRPr="00811277">
        <w:rPr>
          <w:rFonts w:ascii="Montserrat" w:hAnsi="Montserrat"/>
        </w:rPr>
        <w:t xml:space="preserve"> cu </w:t>
      </w:r>
      <w:proofErr w:type="spellStart"/>
      <w:r w:rsidRPr="00811277">
        <w:rPr>
          <w:rFonts w:ascii="Montserrat" w:hAnsi="Montserrat"/>
        </w:rPr>
        <w:t>respectarea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dispozițiilor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legale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și</w:t>
      </w:r>
      <w:proofErr w:type="spellEnd"/>
      <w:r w:rsidRPr="00811277">
        <w:rPr>
          <w:rFonts w:ascii="Montserrat" w:hAnsi="Montserrat"/>
        </w:rPr>
        <w:t xml:space="preserve"> a </w:t>
      </w:r>
      <w:proofErr w:type="spellStart"/>
      <w:r w:rsidRPr="00811277">
        <w:rPr>
          <w:rFonts w:ascii="Montserrat" w:hAnsi="Montserrat"/>
        </w:rPr>
        <w:t>celor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mai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înalte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standarde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profesionale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și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etică</w:t>
      </w:r>
      <w:proofErr w:type="spellEnd"/>
      <w:r w:rsidRPr="00811277">
        <w:rPr>
          <w:rFonts w:ascii="Montserrat" w:hAnsi="Montserrat"/>
        </w:rPr>
        <w:t xml:space="preserve">.  </w:t>
      </w:r>
    </w:p>
    <w:p w14:paraId="68BA6E9F" w14:textId="77777777" w:rsidR="00BD6241" w:rsidRPr="00811277" w:rsidRDefault="00BD6241" w:rsidP="00BD6241">
      <w:pPr>
        <w:numPr>
          <w:ilvl w:val="0"/>
          <w:numId w:val="19"/>
        </w:numPr>
        <w:ind w:left="90" w:firstLine="0"/>
        <w:jc w:val="both"/>
        <w:rPr>
          <w:rFonts w:ascii="Montserrat" w:hAnsi="Montserrat"/>
          <w:lang w:val="pt-PT"/>
        </w:rPr>
      </w:pPr>
      <w:r w:rsidRPr="00811277">
        <w:rPr>
          <w:rFonts w:ascii="Montserrat" w:hAnsi="Montserrat"/>
          <w:lang w:val="pt-PT"/>
        </w:rPr>
        <w:t>Prezentul acord se constituie anexaă la cererea de finanțare.</w:t>
      </w:r>
    </w:p>
    <w:p w14:paraId="5332AF4A" w14:textId="77777777" w:rsidR="00BD6241" w:rsidRPr="00811277" w:rsidRDefault="00BD6241" w:rsidP="00BD6241">
      <w:pPr>
        <w:ind w:firstLine="708"/>
        <w:jc w:val="both"/>
        <w:rPr>
          <w:rFonts w:ascii="Montserrat" w:hAnsi="Montserrat"/>
          <w:i/>
          <w:lang w:val="pt-PT"/>
        </w:rPr>
      </w:pPr>
    </w:p>
    <w:p w14:paraId="5A7B8871" w14:textId="77777777" w:rsidR="00BD6241" w:rsidRPr="00811277" w:rsidRDefault="00BD6241" w:rsidP="00BD6241">
      <w:pPr>
        <w:pStyle w:val="Titlu5"/>
        <w:spacing w:before="0" w:after="0"/>
        <w:rPr>
          <w:rFonts w:ascii="Montserrat" w:hAnsi="Montserrat"/>
          <w:b/>
          <w:bCs/>
          <w:color w:val="auto"/>
          <w:lang w:val="ro-RO"/>
        </w:rPr>
      </w:pPr>
      <w:r w:rsidRPr="00811277">
        <w:rPr>
          <w:rFonts w:ascii="Montserrat" w:hAnsi="Montserrat"/>
          <w:b/>
          <w:bCs/>
          <w:color w:val="auto"/>
          <w:lang w:val="ro-RO"/>
        </w:rPr>
        <w:lastRenderedPageBreak/>
        <w:t xml:space="preserve">Art. 3 Roluri </w:t>
      </w:r>
      <w:proofErr w:type="spellStart"/>
      <w:r w:rsidRPr="00811277">
        <w:rPr>
          <w:rFonts w:ascii="Montserrat" w:hAnsi="Montserrat"/>
          <w:b/>
          <w:bCs/>
          <w:color w:val="auto"/>
          <w:lang w:val="ro-RO"/>
        </w:rPr>
        <w:t>şi</w:t>
      </w:r>
      <w:proofErr w:type="spellEnd"/>
      <w:r w:rsidRPr="00811277">
        <w:rPr>
          <w:rFonts w:ascii="Montserrat" w:hAnsi="Montserrat"/>
          <w:b/>
          <w:bCs/>
          <w:color w:val="auto"/>
          <w:lang w:val="ro-RO"/>
        </w:rPr>
        <w:t xml:space="preserve"> </w:t>
      </w:r>
      <w:proofErr w:type="spellStart"/>
      <w:r w:rsidRPr="00811277">
        <w:rPr>
          <w:rFonts w:ascii="Montserrat" w:hAnsi="Montserrat"/>
          <w:b/>
          <w:bCs/>
          <w:color w:val="auto"/>
          <w:lang w:val="ro-RO"/>
        </w:rPr>
        <w:t>responsabilităţi</w:t>
      </w:r>
      <w:proofErr w:type="spellEnd"/>
      <w:r w:rsidRPr="00811277">
        <w:rPr>
          <w:rFonts w:ascii="Montserrat" w:hAnsi="Montserrat"/>
          <w:b/>
          <w:bCs/>
          <w:color w:val="auto"/>
          <w:lang w:val="ro-RO"/>
        </w:rPr>
        <w:t xml:space="preserve"> în implementarea proiectului</w:t>
      </w:r>
    </w:p>
    <w:p w14:paraId="502E39BB" w14:textId="77777777" w:rsidR="00BD6241" w:rsidRPr="00811277" w:rsidRDefault="00BD6241" w:rsidP="00BD6241">
      <w:pPr>
        <w:keepNext/>
        <w:numPr>
          <w:ilvl w:val="1"/>
          <w:numId w:val="18"/>
        </w:numPr>
        <w:jc w:val="both"/>
        <w:outlineLvl w:val="4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Rolurile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şi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responsabilităţile</w:t>
      </w:r>
      <w:proofErr w:type="spellEnd"/>
      <w:r w:rsidRPr="00811277">
        <w:rPr>
          <w:rFonts w:ascii="Montserrat" w:hAnsi="Montserrat"/>
        </w:rPr>
        <w:t xml:space="preserve"> sunt </w:t>
      </w:r>
      <w:proofErr w:type="spellStart"/>
      <w:r w:rsidRPr="00811277">
        <w:rPr>
          <w:rFonts w:ascii="Montserrat" w:hAnsi="Montserrat"/>
        </w:rPr>
        <w:t>descrise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tabelul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mai</w:t>
      </w:r>
      <w:proofErr w:type="spellEnd"/>
      <w:r w:rsidRPr="00811277">
        <w:rPr>
          <w:rFonts w:ascii="Montserrat" w:hAnsi="Montserrat"/>
        </w:rPr>
        <w:t xml:space="preserve"> jos </w:t>
      </w:r>
      <w:proofErr w:type="spellStart"/>
      <w:r w:rsidRPr="00811277">
        <w:rPr>
          <w:rFonts w:ascii="Montserrat" w:hAnsi="Montserrat"/>
        </w:rPr>
        <w:t>şi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corespund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prevederilor</w:t>
      </w:r>
      <w:proofErr w:type="spellEnd"/>
      <w:r w:rsidRPr="00811277">
        <w:rPr>
          <w:rFonts w:ascii="Montserrat" w:hAnsi="Montserrat"/>
        </w:rPr>
        <w:t xml:space="preserve"> din </w:t>
      </w:r>
      <w:proofErr w:type="spellStart"/>
      <w:r w:rsidRPr="00811277">
        <w:rPr>
          <w:rFonts w:ascii="Montserrat" w:hAnsi="Montserrat"/>
        </w:rPr>
        <w:t>Cererea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finanţare</w:t>
      </w:r>
      <w:proofErr w:type="spellEnd"/>
      <w:r w:rsidRPr="00811277">
        <w:rPr>
          <w:rFonts w:ascii="Montserrat" w:hAnsi="Montserrat"/>
        </w:rPr>
        <w:t>:</w:t>
      </w:r>
    </w:p>
    <w:p w14:paraId="18699D3E" w14:textId="77777777" w:rsidR="00BD6241" w:rsidRPr="00811277" w:rsidRDefault="00BD6241" w:rsidP="00BD6241">
      <w:pPr>
        <w:tabs>
          <w:tab w:val="left" w:pos="90"/>
        </w:tabs>
        <w:ind w:left="90" w:hanging="90"/>
        <w:jc w:val="both"/>
        <w:rPr>
          <w:rFonts w:ascii="Montserrat" w:hAnsi="Montserrat"/>
          <w:b/>
          <w:bCs/>
        </w:rPr>
      </w:pPr>
    </w:p>
    <w:tbl>
      <w:tblPr>
        <w:tblW w:w="8802" w:type="dxa"/>
        <w:tblInd w:w="270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382"/>
        <w:gridCol w:w="2808"/>
        <w:gridCol w:w="84"/>
        <w:gridCol w:w="5528"/>
      </w:tblGrid>
      <w:tr w:rsidR="00BD6241" w:rsidRPr="00811277" w14:paraId="28593A62" w14:textId="77777777" w:rsidTr="00DF7BAE">
        <w:trPr>
          <w:gridBefore w:val="1"/>
          <w:wBefore w:w="382" w:type="dxa"/>
          <w:tblHeader/>
        </w:trPr>
        <w:tc>
          <w:tcPr>
            <w:tcW w:w="2808" w:type="dxa"/>
            <w:tcBorders>
              <w:top w:val="single" w:sz="4" w:space="0" w:color="808080"/>
            </w:tcBorders>
            <w:vAlign w:val="center"/>
          </w:tcPr>
          <w:p w14:paraId="26C212FD" w14:textId="77777777" w:rsidR="00BD6241" w:rsidRPr="00811277" w:rsidRDefault="00BD6241" w:rsidP="00DF7BAE">
            <w:pPr>
              <w:tabs>
                <w:tab w:val="left" w:pos="1800"/>
              </w:tabs>
              <w:ind w:left="-667"/>
              <w:contextualSpacing/>
              <w:jc w:val="center"/>
              <w:rPr>
                <w:rFonts w:ascii="Montserrat" w:hAnsi="Montserrat"/>
                <w:b/>
                <w:bCs/>
                <w:color w:val="000000"/>
              </w:rPr>
            </w:pPr>
            <w:proofErr w:type="spellStart"/>
            <w:r w:rsidRPr="00811277">
              <w:rPr>
                <w:rFonts w:ascii="Montserrat" w:hAnsi="Montserrat"/>
                <w:b/>
                <w:bCs/>
                <w:color w:val="000000"/>
              </w:rPr>
              <w:t>Organizaţia</w:t>
            </w:r>
            <w:proofErr w:type="spellEnd"/>
          </w:p>
        </w:tc>
        <w:tc>
          <w:tcPr>
            <w:tcW w:w="5612" w:type="dxa"/>
            <w:gridSpan w:val="2"/>
            <w:tcBorders>
              <w:top w:val="single" w:sz="4" w:space="0" w:color="808080"/>
            </w:tcBorders>
          </w:tcPr>
          <w:p w14:paraId="7E5F47FA" w14:textId="77777777" w:rsidR="00BD6241" w:rsidRPr="00811277" w:rsidRDefault="00BD6241" w:rsidP="00DF7BAE">
            <w:pPr>
              <w:tabs>
                <w:tab w:val="center" w:pos="3108"/>
                <w:tab w:val="right" w:pos="6217"/>
              </w:tabs>
              <w:contextualSpacing/>
              <w:rPr>
                <w:rFonts w:ascii="Montserrat" w:hAnsi="Montserrat"/>
                <w:b/>
                <w:bCs/>
                <w:color w:val="000000"/>
              </w:rPr>
            </w:pPr>
            <w:r w:rsidRPr="00811277">
              <w:rPr>
                <w:rFonts w:ascii="Montserrat" w:hAnsi="Montserrat"/>
                <w:b/>
                <w:bCs/>
                <w:color w:val="000000"/>
              </w:rPr>
              <w:tab/>
            </w:r>
            <w:proofErr w:type="spellStart"/>
            <w:r w:rsidRPr="00811277">
              <w:rPr>
                <w:rFonts w:ascii="Montserrat" w:hAnsi="Montserrat"/>
                <w:b/>
                <w:bCs/>
                <w:color w:val="000000"/>
              </w:rPr>
              <w:t>Roluri</w:t>
            </w:r>
            <w:proofErr w:type="spellEnd"/>
            <w:r w:rsidRPr="00811277">
              <w:rPr>
                <w:rFonts w:ascii="Montserrat" w:hAnsi="Montserrat"/>
                <w:b/>
                <w:bCs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b/>
                <w:bCs/>
                <w:color w:val="000000"/>
              </w:rPr>
              <w:t>şi</w:t>
            </w:r>
            <w:proofErr w:type="spellEnd"/>
            <w:r w:rsidRPr="00811277">
              <w:rPr>
                <w:rFonts w:ascii="Montserrat" w:hAnsi="Montserrat"/>
                <w:b/>
                <w:bCs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b/>
                <w:bCs/>
                <w:color w:val="000000"/>
              </w:rPr>
              <w:t>responsabilităţi</w:t>
            </w:r>
            <w:proofErr w:type="spellEnd"/>
            <w:r w:rsidRPr="00811277">
              <w:rPr>
                <w:rFonts w:ascii="Montserrat" w:hAnsi="Montserrat"/>
                <w:b/>
                <w:bCs/>
                <w:color w:val="000000"/>
              </w:rPr>
              <w:tab/>
            </w:r>
          </w:p>
        </w:tc>
      </w:tr>
      <w:tr w:rsidR="00BD6241" w:rsidRPr="00811277" w14:paraId="5BE323C4" w14:textId="77777777" w:rsidTr="00DF7BAE">
        <w:tc>
          <w:tcPr>
            <w:tcW w:w="3274" w:type="dxa"/>
            <w:gridSpan w:val="3"/>
            <w:vAlign w:val="center"/>
          </w:tcPr>
          <w:p w14:paraId="02217F1F" w14:textId="77777777" w:rsidR="00BD6241" w:rsidRPr="00811277" w:rsidRDefault="00BD6241" w:rsidP="00DF7BAE">
            <w:pPr>
              <w:contextualSpacing/>
              <w:jc w:val="center"/>
              <w:rPr>
                <w:rFonts w:ascii="Montserrat" w:hAnsi="Montserrat"/>
                <w:color w:val="000000"/>
              </w:rPr>
            </w:pPr>
            <w:r w:rsidRPr="00811277">
              <w:rPr>
                <w:rFonts w:ascii="Montserrat" w:hAnsi="Montserrat"/>
                <w:color w:val="000000"/>
                <w:lang w:eastAsia="sk-SK"/>
              </w:rPr>
              <w:t>UNITATEA ADMINISTRATIV TERITORIALĂ JUDEȚUL CLUJ</w:t>
            </w:r>
          </w:p>
          <w:p w14:paraId="5A16809B" w14:textId="77777777" w:rsidR="00BD6241" w:rsidRPr="00811277" w:rsidRDefault="00BD6241" w:rsidP="00DF7BAE">
            <w:pPr>
              <w:contextualSpacing/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811277">
              <w:rPr>
                <w:rFonts w:ascii="Montserrat" w:hAnsi="Montserrat"/>
                <w:color w:val="000000"/>
              </w:rPr>
              <w:t>Lider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de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p</w:t>
            </w:r>
            <w:r>
              <w:rPr>
                <w:rFonts w:ascii="Montserrat" w:hAnsi="Montserrat"/>
                <w:color w:val="000000"/>
              </w:rPr>
              <w:t>a</w:t>
            </w:r>
            <w:r w:rsidRPr="00811277">
              <w:rPr>
                <w:rFonts w:ascii="Montserrat" w:hAnsi="Montserrat"/>
                <w:color w:val="000000"/>
              </w:rPr>
              <w:t>rteneriat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</w:t>
            </w:r>
            <w:r w:rsidRPr="00811277">
              <w:rPr>
                <w:rFonts w:ascii="Montserrat" w:hAnsi="Montserrat"/>
                <w:color w:val="000000"/>
              </w:rPr>
              <w:t>(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Partener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1)</w:t>
            </w:r>
          </w:p>
        </w:tc>
        <w:tc>
          <w:tcPr>
            <w:tcW w:w="5528" w:type="dxa"/>
          </w:tcPr>
          <w:p w14:paraId="2C50AAEE" w14:textId="77777777" w:rsidR="00BD6241" w:rsidRPr="00811277" w:rsidRDefault="00BD6241" w:rsidP="00DF7B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Montserrat" w:hAnsi="Montserrat"/>
                <w:color w:val="000000"/>
                <w:lang w:eastAsia="sk-SK"/>
              </w:rPr>
            </w:pPr>
            <w:r w:rsidRPr="00811277">
              <w:rPr>
                <w:rFonts w:ascii="Montserrat" w:hAnsi="Montserrat"/>
                <w:color w:val="000000"/>
                <w:lang w:eastAsia="sk-SK"/>
              </w:rPr>
              <w:t xml:space="preserve">1. </w:t>
            </w:r>
            <w:proofErr w:type="spellStart"/>
            <w:r w:rsidRPr="001004DB">
              <w:rPr>
                <w:rFonts w:ascii="Montserrat" w:hAnsi="Montserrat"/>
                <w:color w:val="000000"/>
                <w:lang w:eastAsia="sk-SK"/>
              </w:rPr>
              <w:t>Pregatirea</w:t>
            </w:r>
            <w:proofErr w:type="spellEnd"/>
            <w:r w:rsidRPr="001004DB">
              <w:rPr>
                <w:rFonts w:ascii="Montserrat" w:hAnsi="Montserrat"/>
                <w:color w:val="000000"/>
                <w:lang w:eastAsia="sk-SK"/>
              </w:rPr>
              <w:t xml:space="preserve"> </w:t>
            </w:r>
            <w:proofErr w:type="spellStart"/>
            <w:r w:rsidRPr="001004DB">
              <w:rPr>
                <w:rFonts w:ascii="Montserrat" w:hAnsi="Montserrat"/>
                <w:color w:val="000000"/>
                <w:lang w:eastAsia="sk-SK"/>
              </w:rPr>
              <w:t>proiectului</w:t>
            </w:r>
            <w:proofErr w:type="spellEnd"/>
            <w:r w:rsidRPr="001004DB">
              <w:rPr>
                <w:rFonts w:ascii="Montserrat" w:hAnsi="Montserrat"/>
                <w:color w:val="000000"/>
                <w:lang w:eastAsia="sk-SK"/>
              </w:rPr>
              <w:t xml:space="preserve"> (</w:t>
            </w:r>
            <w:proofErr w:type="spellStart"/>
            <w:r w:rsidRPr="001004DB">
              <w:rPr>
                <w:rFonts w:ascii="Montserrat" w:hAnsi="Montserrat"/>
                <w:color w:val="000000"/>
                <w:lang w:eastAsia="sk-SK"/>
              </w:rPr>
              <w:t>pregatire</w:t>
            </w:r>
            <w:proofErr w:type="spellEnd"/>
            <w:r w:rsidRPr="001004DB">
              <w:rPr>
                <w:rFonts w:ascii="Montserrat" w:hAnsi="Montserrat"/>
                <w:color w:val="000000"/>
                <w:lang w:eastAsia="sk-SK"/>
              </w:rPr>
              <w:t xml:space="preserve"> </w:t>
            </w:r>
            <w:proofErr w:type="spellStart"/>
            <w:r w:rsidRPr="001004DB">
              <w:rPr>
                <w:rFonts w:ascii="Montserrat" w:hAnsi="Montserrat"/>
                <w:color w:val="000000"/>
                <w:lang w:eastAsia="sk-SK"/>
              </w:rPr>
              <w:t>dosar</w:t>
            </w:r>
            <w:proofErr w:type="spellEnd"/>
            <w:r w:rsidRPr="001004DB">
              <w:rPr>
                <w:rFonts w:ascii="Montserrat" w:hAnsi="Montserrat"/>
                <w:color w:val="000000"/>
                <w:lang w:eastAsia="sk-SK"/>
              </w:rPr>
              <w:t xml:space="preserve"> </w:t>
            </w:r>
            <w:proofErr w:type="spellStart"/>
            <w:r w:rsidRPr="001004DB">
              <w:rPr>
                <w:rFonts w:ascii="Montserrat" w:hAnsi="Montserrat"/>
                <w:color w:val="000000"/>
                <w:lang w:eastAsia="sk-SK"/>
              </w:rPr>
              <w:t>Cerere</w:t>
            </w:r>
            <w:proofErr w:type="spellEnd"/>
            <w:r w:rsidRPr="001004DB">
              <w:rPr>
                <w:rFonts w:ascii="Montserrat" w:hAnsi="Montserrat"/>
                <w:color w:val="000000"/>
                <w:lang w:eastAsia="sk-SK"/>
              </w:rPr>
              <w:t xml:space="preserve"> de </w:t>
            </w:r>
            <w:proofErr w:type="spellStart"/>
            <w:r w:rsidRPr="001004DB">
              <w:rPr>
                <w:rFonts w:ascii="Montserrat" w:hAnsi="Montserrat"/>
                <w:color w:val="000000"/>
                <w:lang w:eastAsia="sk-SK"/>
              </w:rPr>
              <w:t>finantare</w:t>
            </w:r>
            <w:proofErr w:type="spellEnd"/>
            <w:r w:rsidRPr="001004DB">
              <w:rPr>
                <w:rFonts w:ascii="Montserrat" w:hAnsi="Montserrat"/>
                <w:color w:val="000000"/>
                <w:lang w:eastAsia="sk-SK"/>
              </w:rPr>
              <w:t xml:space="preserve"> pentru MY SMIS)</w:t>
            </w:r>
          </w:p>
          <w:p w14:paraId="2DBA372A" w14:textId="77777777" w:rsidR="00BD6241" w:rsidRPr="00811277" w:rsidRDefault="00BD6241" w:rsidP="00DF7B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Montserrat" w:hAnsi="Montserrat"/>
                <w:color w:val="000000"/>
                <w:lang w:eastAsia="sk-SK"/>
              </w:rPr>
            </w:pPr>
          </w:p>
        </w:tc>
      </w:tr>
      <w:tr w:rsidR="00BD6241" w:rsidRPr="000D447B" w14:paraId="570B4241" w14:textId="77777777" w:rsidTr="00DF7BAE">
        <w:tc>
          <w:tcPr>
            <w:tcW w:w="3274" w:type="dxa"/>
            <w:gridSpan w:val="3"/>
            <w:vAlign w:val="center"/>
          </w:tcPr>
          <w:p w14:paraId="33E00A6B" w14:textId="77777777" w:rsidR="00BD6241" w:rsidRDefault="00BD6241" w:rsidP="00DF7BAE">
            <w:pPr>
              <w:contextualSpacing/>
              <w:jc w:val="center"/>
              <w:rPr>
                <w:rFonts w:ascii="Montserrat" w:hAnsi="Montserrat"/>
                <w:b/>
                <w:color w:val="000000"/>
                <w:lang w:eastAsia="sk-SK"/>
              </w:rPr>
            </w:pPr>
            <w:r w:rsidRPr="00811277">
              <w:rPr>
                <w:rFonts w:ascii="Montserrat" w:hAnsi="Montserrat"/>
                <w:bCs/>
                <w:color w:val="000000"/>
                <w:lang w:eastAsia="sk-SK"/>
              </w:rPr>
              <w:t>MUNICIPIUL DEJ</w:t>
            </w:r>
            <w:r w:rsidRPr="00811277">
              <w:rPr>
                <w:rFonts w:ascii="Montserrat" w:hAnsi="Montserrat"/>
                <w:b/>
                <w:color w:val="000000"/>
                <w:lang w:eastAsia="sk-SK"/>
              </w:rPr>
              <w:t xml:space="preserve"> </w:t>
            </w:r>
          </w:p>
          <w:p w14:paraId="34FC7A25" w14:textId="77777777" w:rsidR="00BD6241" w:rsidRPr="00811277" w:rsidRDefault="00BD6241" w:rsidP="00DF7BAE">
            <w:pPr>
              <w:contextualSpacing/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811277">
              <w:rPr>
                <w:rFonts w:ascii="Montserrat" w:hAnsi="Montserrat"/>
                <w:color w:val="000000"/>
              </w:rPr>
              <w:t>Partener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2</w:t>
            </w:r>
          </w:p>
        </w:tc>
        <w:tc>
          <w:tcPr>
            <w:tcW w:w="5528" w:type="dxa"/>
          </w:tcPr>
          <w:p w14:paraId="54E6BE06" w14:textId="77777777" w:rsidR="00BD6241" w:rsidRPr="00811277" w:rsidRDefault="00BD6241" w:rsidP="00DF7BAE">
            <w:pPr>
              <w:contextualSpacing/>
              <w:jc w:val="both"/>
              <w:rPr>
                <w:rFonts w:ascii="Montserrat" w:hAnsi="Montserrat"/>
                <w:color w:val="000000"/>
              </w:rPr>
            </w:pPr>
            <w:r w:rsidRPr="00811277">
              <w:rPr>
                <w:rFonts w:ascii="Montserrat" w:hAnsi="Montserrat"/>
                <w:color w:val="000000"/>
              </w:rPr>
              <w:t xml:space="preserve">1.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Elaborarea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documentațiilor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tehnico-economice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și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</w:t>
            </w:r>
          </w:p>
          <w:p w14:paraId="3314CB31" w14:textId="77777777" w:rsidR="00BD6241" w:rsidRPr="00811277" w:rsidRDefault="00BD6241" w:rsidP="00DF7BAE">
            <w:pPr>
              <w:contextualSpacing/>
              <w:jc w:val="both"/>
              <w:rPr>
                <w:rFonts w:ascii="Montserrat" w:hAnsi="Montserrat"/>
                <w:b/>
                <w:bCs/>
                <w:color w:val="000000"/>
              </w:rPr>
            </w:pPr>
            <w:r w:rsidRPr="00811277">
              <w:rPr>
                <w:rFonts w:ascii="Montserrat" w:hAnsi="Montserrat"/>
                <w:color w:val="000000"/>
              </w:rPr>
              <w:t>de urbanism</w:t>
            </w:r>
            <w:r w:rsidRPr="00811277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necesare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realizării</w:t>
            </w:r>
            <w:proofErr w:type="spellEnd"/>
            <w:r w:rsidRPr="00811277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obiectivului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 xml:space="preserve"> de </w:t>
            </w:r>
            <w:proofErr w:type="spellStart"/>
            <w:r w:rsidRPr="00811277">
              <w:rPr>
                <w:rFonts w:ascii="Montserrat" w:hAnsi="Montserrat"/>
                <w:color w:val="000000"/>
              </w:rPr>
              <w:t>investiții</w:t>
            </w:r>
            <w:proofErr w:type="spellEnd"/>
            <w:r w:rsidRPr="00811277">
              <w:rPr>
                <w:rFonts w:ascii="Montserrat" w:hAnsi="Montserrat"/>
                <w:color w:val="000000"/>
              </w:rPr>
              <w:t>;</w:t>
            </w:r>
          </w:p>
          <w:p w14:paraId="3FC3D691" w14:textId="77777777" w:rsidR="00BD6241" w:rsidRPr="000D447B" w:rsidRDefault="00BD6241" w:rsidP="00DF7BAE">
            <w:pPr>
              <w:contextualSpacing/>
              <w:jc w:val="both"/>
              <w:rPr>
                <w:rFonts w:ascii="Montserrat" w:hAnsi="Montserrat"/>
                <w:b/>
                <w:bCs/>
                <w:color w:val="000000"/>
                <w:lang w:val="it-IT"/>
              </w:rPr>
            </w:pPr>
            <w:r w:rsidRPr="000D447B">
              <w:rPr>
                <w:rFonts w:ascii="Montserrat" w:hAnsi="Montserrat"/>
                <w:color w:val="000000"/>
                <w:lang w:val="it-IT"/>
              </w:rPr>
              <w:t xml:space="preserve">2. Să pună la dispoziție terenurile necesare pentru realizarea obiectivului de investiții, situate pe raza sa administrativ-teritorială </w:t>
            </w:r>
          </w:p>
        </w:tc>
      </w:tr>
    </w:tbl>
    <w:p w14:paraId="65F99FB0" w14:textId="77777777" w:rsidR="00BD6241" w:rsidRPr="000D447B" w:rsidRDefault="00BD6241" w:rsidP="00BD6241">
      <w:pPr>
        <w:contextualSpacing/>
        <w:jc w:val="both"/>
        <w:rPr>
          <w:rFonts w:ascii="Montserrat" w:hAnsi="Montserrat"/>
          <w:color w:val="000000"/>
          <w:lang w:val="it-IT"/>
        </w:rPr>
      </w:pPr>
    </w:p>
    <w:p w14:paraId="3470083E" w14:textId="77777777" w:rsidR="00BD6241" w:rsidRPr="000D447B" w:rsidRDefault="00BD6241" w:rsidP="00BD6241">
      <w:pPr>
        <w:numPr>
          <w:ilvl w:val="1"/>
          <w:numId w:val="18"/>
        </w:numPr>
        <w:jc w:val="both"/>
        <w:rPr>
          <w:rFonts w:ascii="Montserrat" w:hAnsi="Montserrat"/>
          <w:color w:val="000000"/>
        </w:rPr>
      </w:pPr>
      <w:proofErr w:type="spellStart"/>
      <w:r w:rsidRPr="000D447B">
        <w:rPr>
          <w:rFonts w:ascii="Montserrat" w:hAnsi="Montserrat"/>
          <w:color w:val="000000"/>
        </w:rPr>
        <w:t>Cheltuielile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Studiului</w:t>
      </w:r>
      <w:proofErr w:type="spellEnd"/>
      <w:r w:rsidRPr="000D447B">
        <w:rPr>
          <w:rFonts w:ascii="Montserrat" w:hAnsi="Montserrat"/>
          <w:color w:val="000000"/>
        </w:rPr>
        <w:t xml:space="preserve"> de </w:t>
      </w:r>
      <w:proofErr w:type="spellStart"/>
      <w:r w:rsidRPr="000D447B">
        <w:rPr>
          <w:rFonts w:ascii="Montserrat" w:hAnsi="Montserrat"/>
          <w:color w:val="000000"/>
        </w:rPr>
        <w:t>Fezabilitate</w:t>
      </w:r>
      <w:proofErr w:type="spellEnd"/>
      <w:r w:rsidRPr="000D447B">
        <w:rPr>
          <w:rFonts w:ascii="Montserrat" w:hAnsi="Montserrat"/>
          <w:color w:val="000000"/>
        </w:rPr>
        <w:t xml:space="preserve"> pentru </w:t>
      </w:r>
      <w:proofErr w:type="spellStart"/>
      <w:r w:rsidRPr="000D447B">
        <w:rPr>
          <w:rFonts w:ascii="Montserrat" w:hAnsi="Montserrat"/>
          <w:color w:val="000000"/>
        </w:rPr>
        <w:t>demararea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procedurii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în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vederea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realizarii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obiectivului</w:t>
      </w:r>
      <w:proofErr w:type="spellEnd"/>
      <w:r w:rsidRPr="000D447B">
        <w:rPr>
          <w:rFonts w:ascii="Montserrat" w:hAnsi="Montserrat"/>
          <w:color w:val="000000"/>
        </w:rPr>
        <w:t xml:space="preserve"> de </w:t>
      </w:r>
      <w:proofErr w:type="spellStart"/>
      <w:r w:rsidRPr="000D447B">
        <w:rPr>
          <w:rFonts w:ascii="Montserrat" w:hAnsi="Montserrat"/>
          <w:color w:val="000000"/>
        </w:rPr>
        <w:t>investiții</w:t>
      </w:r>
      <w:proofErr w:type="spellEnd"/>
      <w:r w:rsidRPr="000D447B">
        <w:rPr>
          <w:rFonts w:ascii="Montserrat" w:hAnsi="Montserrat"/>
          <w:color w:val="000000"/>
        </w:rPr>
        <w:t xml:space="preserve"> Drum </w:t>
      </w:r>
      <w:proofErr w:type="spellStart"/>
      <w:r w:rsidRPr="000D447B">
        <w:rPr>
          <w:rFonts w:ascii="Montserrat" w:hAnsi="Montserrat"/>
          <w:color w:val="000000"/>
        </w:rPr>
        <w:t>Județean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Nou</w:t>
      </w:r>
      <w:proofErr w:type="spellEnd"/>
      <w:r w:rsidRPr="000D447B">
        <w:rPr>
          <w:rFonts w:ascii="Montserrat" w:hAnsi="Montserrat"/>
          <w:color w:val="000000"/>
        </w:rPr>
        <w:t xml:space="preserve"> – </w:t>
      </w:r>
      <w:proofErr w:type="spellStart"/>
      <w:r w:rsidRPr="000D447B">
        <w:rPr>
          <w:rFonts w:ascii="Montserrat" w:hAnsi="Montserrat"/>
          <w:color w:val="000000"/>
        </w:rPr>
        <w:t>Varianta</w:t>
      </w:r>
      <w:proofErr w:type="spellEnd"/>
      <w:r w:rsidRPr="000D447B">
        <w:rPr>
          <w:rFonts w:ascii="Montserrat" w:hAnsi="Montserrat"/>
          <w:color w:val="000000"/>
        </w:rPr>
        <w:t xml:space="preserve"> de </w:t>
      </w:r>
      <w:proofErr w:type="spellStart"/>
      <w:r w:rsidRPr="000D447B">
        <w:rPr>
          <w:rFonts w:ascii="Montserrat" w:hAnsi="Montserrat"/>
          <w:color w:val="000000"/>
        </w:rPr>
        <w:t>legătură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între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străzile</w:t>
      </w:r>
      <w:proofErr w:type="spellEnd"/>
      <w:r w:rsidRPr="000D447B">
        <w:rPr>
          <w:rFonts w:ascii="Montserrat" w:hAnsi="Montserrat"/>
          <w:color w:val="000000"/>
        </w:rPr>
        <w:t xml:space="preserve"> 1 Mai (DN1C) </w:t>
      </w:r>
      <w:proofErr w:type="spellStart"/>
      <w:r w:rsidRPr="000D447B">
        <w:rPr>
          <w:rFonts w:ascii="Montserrat" w:hAnsi="Montserrat"/>
          <w:color w:val="000000"/>
        </w:rPr>
        <w:t>și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strada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spellStart"/>
      <w:r w:rsidRPr="000D447B">
        <w:rPr>
          <w:rFonts w:ascii="Montserrat" w:hAnsi="Montserrat"/>
          <w:color w:val="000000"/>
        </w:rPr>
        <w:t>Bistriței</w:t>
      </w:r>
      <w:proofErr w:type="spellEnd"/>
      <w:r w:rsidRPr="000D447B">
        <w:rPr>
          <w:rFonts w:ascii="Montserrat" w:hAnsi="Montserrat"/>
          <w:color w:val="000000"/>
        </w:rPr>
        <w:t xml:space="preserve"> din </w:t>
      </w:r>
      <w:proofErr w:type="spellStart"/>
      <w:r w:rsidRPr="000D447B">
        <w:rPr>
          <w:rFonts w:ascii="Montserrat" w:hAnsi="Montserrat"/>
          <w:color w:val="000000"/>
        </w:rPr>
        <w:t>Municipiul</w:t>
      </w:r>
      <w:proofErr w:type="spellEnd"/>
      <w:r w:rsidRPr="000D447B">
        <w:rPr>
          <w:rFonts w:ascii="Montserrat" w:hAnsi="Montserrat"/>
          <w:color w:val="000000"/>
        </w:rPr>
        <w:t xml:space="preserve"> Dej, </w:t>
      </w:r>
      <w:proofErr w:type="spellStart"/>
      <w:r w:rsidRPr="000D447B">
        <w:rPr>
          <w:rFonts w:ascii="Montserrat" w:hAnsi="Montserrat"/>
          <w:color w:val="000000"/>
        </w:rPr>
        <w:t>vor</w:t>
      </w:r>
      <w:proofErr w:type="spellEnd"/>
      <w:r w:rsidRPr="000D447B">
        <w:rPr>
          <w:rFonts w:ascii="Montserrat" w:hAnsi="Montserrat"/>
          <w:color w:val="000000"/>
        </w:rPr>
        <w:t xml:space="preserve"> fi </w:t>
      </w:r>
      <w:proofErr w:type="spellStart"/>
      <w:r w:rsidRPr="000D447B">
        <w:rPr>
          <w:rFonts w:ascii="Montserrat" w:hAnsi="Montserrat"/>
          <w:color w:val="000000"/>
        </w:rPr>
        <w:t>finanțate</w:t>
      </w:r>
      <w:proofErr w:type="spellEnd"/>
      <w:r w:rsidRPr="000D447B">
        <w:rPr>
          <w:rFonts w:ascii="Montserrat" w:hAnsi="Montserrat"/>
          <w:color w:val="000000"/>
        </w:rPr>
        <w:t xml:space="preserve"> din </w:t>
      </w:r>
      <w:proofErr w:type="spellStart"/>
      <w:r w:rsidRPr="000D447B">
        <w:rPr>
          <w:rFonts w:ascii="Montserrat" w:hAnsi="Montserrat"/>
          <w:color w:val="000000"/>
        </w:rPr>
        <w:t>bugetul</w:t>
      </w:r>
      <w:proofErr w:type="spellEnd"/>
      <w:r w:rsidRPr="000D447B">
        <w:rPr>
          <w:rFonts w:ascii="Montserrat" w:hAnsi="Montserrat"/>
          <w:color w:val="000000"/>
        </w:rPr>
        <w:t xml:space="preserve"> </w:t>
      </w:r>
      <w:proofErr w:type="gramStart"/>
      <w:r w:rsidRPr="000D447B">
        <w:rPr>
          <w:rFonts w:ascii="Montserrat" w:hAnsi="Montserrat"/>
          <w:color w:val="000000"/>
        </w:rPr>
        <w:t>local  al</w:t>
      </w:r>
      <w:proofErr w:type="gramEnd"/>
      <w:r w:rsidRPr="000D447B">
        <w:rPr>
          <w:rFonts w:ascii="Montserrat" w:hAnsi="Montserrat"/>
          <w:color w:val="000000"/>
        </w:rPr>
        <w:t xml:space="preserve"> MUNICIPIUL DEJ</w:t>
      </w:r>
    </w:p>
    <w:p w14:paraId="48F8FC2D" w14:textId="77777777" w:rsidR="00BD6241" w:rsidRDefault="00BD6241" w:rsidP="00BD6241">
      <w:pPr>
        <w:pStyle w:val="Titlu5"/>
        <w:spacing w:before="0" w:after="0"/>
        <w:rPr>
          <w:rFonts w:ascii="Montserrat" w:hAnsi="Montserrat"/>
          <w:b/>
          <w:bCs/>
          <w:color w:val="000000"/>
          <w:lang w:val="ro-RO"/>
        </w:rPr>
      </w:pPr>
      <w:r w:rsidRPr="00811277">
        <w:rPr>
          <w:rFonts w:ascii="Montserrat" w:hAnsi="Montserrat"/>
          <w:b/>
          <w:bCs/>
          <w:color w:val="000000"/>
          <w:lang w:val="ro-RO"/>
        </w:rPr>
        <w:t xml:space="preserve"> </w:t>
      </w:r>
    </w:p>
    <w:p w14:paraId="12EF3965" w14:textId="77777777" w:rsidR="00BD6241" w:rsidRPr="00811277" w:rsidRDefault="00BD6241" w:rsidP="00BD6241">
      <w:pPr>
        <w:pStyle w:val="Titlu5"/>
        <w:spacing w:before="0" w:after="0"/>
        <w:rPr>
          <w:rFonts w:ascii="Montserrat" w:hAnsi="Montserrat"/>
          <w:b/>
          <w:bCs/>
          <w:color w:val="000000"/>
          <w:lang w:val="ro-RO"/>
        </w:rPr>
      </w:pPr>
      <w:r w:rsidRPr="00811277">
        <w:rPr>
          <w:rFonts w:ascii="Montserrat" w:hAnsi="Montserrat"/>
          <w:b/>
          <w:bCs/>
          <w:color w:val="000000"/>
        </w:rPr>
        <w:t>A</w:t>
      </w:r>
      <w:proofErr w:type="spellStart"/>
      <w:r w:rsidRPr="00811277">
        <w:rPr>
          <w:rFonts w:ascii="Montserrat" w:hAnsi="Montserrat"/>
          <w:b/>
          <w:bCs/>
          <w:color w:val="000000"/>
          <w:lang w:val="ro-RO"/>
        </w:rPr>
        <w:t>rt</w:t>
      </w:r>
      <w:proofErr w:type="spellEnd"/>
      <w:r w:rsidRPr="00811277">
        <w:rPr>
          <w:rFonts w:ascii="Montserrat" w:hAnsi="Montserrat"/>
          <w:b/>
          <w:bCs/>
          <w:color w:val="000000"/>
          <w:lang w:val="ro-RO"/>
        </w:rPr>
        <w:t>. 4</w:t>
      </w:r>
      <w:r w:rsidRPr="00811277">
        <w:rPr>
          <w:rFonts w:ascii="Montserrat" w:hAnsi="Montserrat"/>
          <w:b/>
        </w:rPr>
        <w:t xml:space="preserve"> </w:t>
      </w:r>
      <w:r w:rsidRPr="00811277">
        <w:rPr>
          <w:rFonts w:ascii="Montserrat" w:hAnsi="Montserrat"/>
          <w:b/>
          <w:bCs/>
          <w:color w:val="auto"/>
          <w:lang w:val="ro-RO"/>
        </w:rPr>
        <w:t xml:space="preserve">Perioada de valabilitate </w:t>
      </w:r>
      <w:proofErr w:type="gramStart"/>
      <w:r w:rsidRPr="00811277">
        <w:rPr>
          <w:rFonts w:ascii="Montserrat" w:hAnsi="Montserrat"/>
          <w:b/>
          <w:bCs/>
          <w:color w:val="auto"/>
          <w:lang w:val="ro-RO"/>
        </w:rPr>
        <w:t>a</w:t>
      </w:r>
      <w:proofErr w:type="gramEnd"/>
      <w:r w:rsidRPr="00811277">
        <w:rPr>
          <w:rFonts w:ascii="Montserrat" w:hAnsi="Montserrat"/>
          <w:b/>
          <w:bCs/>
          <w:color w:val="auto"/>
          <w:lang w:val="ro-RO"/>
        </w:rPr>
        <w:t xml:space="preserve"> acordului de parteneriat</w:t>
      </w:r>
    </w:p>
    <w:p w14:paraId="7E799282" w14:textId="77777777" w:rsidR="00BD6241" w:rsidRPr="00811277" w:rsidRDefault="00BD6241" w:rsidP="00BD6241">
      <w:pPr>
        <w:keepNext/>
        <w:numPr>
          <w:ilvl w:val="2"/>
          <w:numId w:val="18"/>
        </w:numPr>
        <w:jc w:val="both"/>
        <w:outlineLvl w:val="4"/>
        <w:rPr>
          <w:rFonts w:ascii="Montserrat" w:hAnsi="Montserrat"/>
          <w:b/>
          <w:lang w:val="ro-RO"/>
        </w:rPr>
      </w:pPr>
      <w:r w:rsidRPr="00811277">
        <w:rPr>
          <w:rFonts w:ascii="Montserrat" w:hAnsi="Montserrat"/>
          <w:lang w:val="ro-RO"/>
        </w:rPr>
        <w:t>Perioada de valabilitate a acordului începe la data semnării prezentului Acord</w:t>
      </w:r>
      <w:r w:rsidRPr="00811277">
        <w:rPr>
          <w:rFonts w:ascii="Montserrat" w:hAnsi="Montserrat"/>
          <w:b/>
          <w:bCs/>
          <w:lang w:val="ro-RO"/>
        </w:rPr>
        <w:t xml:space="preserve"> </w:t>
      </w:r>
      <w:r w:rsidRPr="00811277">
        <w:rPr>
          <w:rFonts w:ascii="Montserrat" w:hAnsi="Montserrat"/>
          <w:lang w:val="ro-RO"/>
        </w:rPr>
        <w:t xml:space="preserve">și încetează la data </w:t>
      </w:r>
      <w:r>
        <w:rPr>
          <w:rFonts w:ascii="Montserrat" w:hAnsi="Montserrat"/>
          <w:lang w:val="ro-RO"/>
        </w:rPr>
        <w:t>depunerii cererii de</w:t>
      </w:r>
      <w:r w:rsidRPr="00811277">
        <w:rPr>
          <w:rFonts w:ascii="Montserrat" w:hAnsi="Montserrat"/>
          <w:lang w:val="ro-RO"/>
        </w:rPr>
        <w:t xml:space="preserve"> finanțare.</w:t>
      </w:r>
    </w:p>
    <w:p w14:paraId="18F6759F" w14:textId="77777777" w:rsidR="00BD6241" w:rsidRDefault="00BD6241" w:rsidP="00BD6241">
      <w:pPr>
        <w:jc w:val="both"/>
        <w:rPr>
          <w:rFonts w:ascii="Montserrat" w:hAnsi="Montserrat"/>
          <w:b/>
          <w:bCs/>
          <w:lang w:val="ro-RO"/>
        </w:rPr>
      </w:pPr>
      <w:r w:rsidRPr="00811277">
        <w:rPr>
          <w:rFonts w:ascii="Montserrat" w:hAnsi="Montserrat"/>
          <w:b/>
          <w:bCs/>
          <w:lang w:val="ro-RO"/>
        </w:rPr>
        <w:t xml:space="preserve"> </w:t>
      </w:r>
    </w:p>
    <w:p w14:paraId="420B19EC" w14:textId="77777777" w:rsidR="00BD6241" w:rsidRPr="00811277" w:rsidRDefault="00BD6241" w:rsidP="00BD6241">
      <w:pPr>
        <w:jc w:val="both"/>
        <w:rPr>
          <w:rFonts w:ascii="Montserrat" w:hAnsi="Montserrat"/>
          <w:b/>
          <w:bCs/>
          <w:lang w:val="fr-FR"/>
        </w:rPr>
      </w:pPr>
      <w:r w:rsidRPr="00811277">
        <w:rPr>
          <w:rFonts w:ascii="Montserrat" w:hAnsi="Montserrat"/>
          <w:b/>
          <w:bCs/>
          <w:lang w:val="fr-FR"/>
        </w:rPr>
        <w:t xml:space="preserve">Art. 5 </w:t>
      </w:r>
      <w:proofErr w:type="spellStart"/>
      <w:r w:rsidRPr="00811277">
        <w:rPr>
          <w:rFonts w:ascii="Montserrat" w:hAnsi="Montserrat"/>
          <w:b/>
          <w:bCs/>
          <w:lang w:val="fr-FR"/>
        </w:rPr>
        <w:t>Drepturile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/>
          <w:bCs/>
          <w:lang w:val="fr-FR"/>
        </w:rPr>
        <w:t>şi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/>
          <w:bCs/>
          <w:lang w:val="fr-FR"/>
        </w:rPr>
        <w:t>obligaţiile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/>
          <w:bCs/>
          <w:lang w:val="fr-FR"/>
        </w:rPr>
        <w:t>liderului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de </w:t>
      </w:r>
      <w:proofErr w:type="spellStart"/>
      <w:r w:rsidRPr="00811277">
        <w:rPr>
          <w:rFonts w:ascii="Montserrat" w:hAnsi="Montserrat"/>
          <w:b/>
          <w:bCs/>
          <w:lang w:val="fr-FR"/>
        </w:rPr>
        <w:t>parteneriat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(</w:t>
      </w:r>
      <w:proofErr w:type="spellStart"/>
      <w:r w:rsidRPr="00811277">
        <w:rPr>
          <w:rFonts w:ascii="Montserrat" w:hAnsi="Montserrat"/>
          <w:b/>
          <w:bCs/>
          <w:lang w:val="fr-FR"/>
        </w:rPr>
        <w:t>partener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1 - UAT JUDEȚUL CLUJ)</w:t>
      </w:r>
    </w:p>
    <w:p w14:paraId="3EEE3F50" w14:textId="77777777" w:rsidR="00BD6241" w:rsidRPr="00811277" w:rsidRDefault="00BD6241" w:rsidP="00BD6241">
      <w:pPr>
        <w:jc w:val="both"/>
        <w:rPr>
          <w:rFonts w:ascii="Montserrat" w:hAnsi="Montserrat"/>
          <w:b/>
          <w:bCs/>
          <w:lang w:val="fr-FR"/>
        </w:rPr>
      </w:pPr>
    </w:p>
    <w:p w14:paraId="54FFABF7" w14:textId="77777777" w:rsidR="00BD6241" w:rsidRPr="00811277" w:rsidRDefault="00BD6241" w:rsidP="00BD6241">
      <w:pPr>
        <w:numPr>
          <w:ilvl w:val="0"/>
          <w:numId w:val="23"/>
        </w:numPr>
        <w:jc w:val="both"/>
        <w:rPr>
          <w:rFonts w:ascii="Montserrat" w:hAnsi="Montserrat"/>
          <w:b/>
          <w:bCs/>
          <w:lang w:val="x-none"/>
        </w:rPr>
      </w:pPr>
      <w:r w:rsidRPr="00811277">
        <w:rPr>
          <w:rFonts w:ascii="Montserrat" w:hAnsi="Montserrat"/>
          <w:b/>
          <w:bCs/>
          <w:lang w:val="x-none"/>
        </w:rPr>
        <w:t>Drepturile liderului de parteneriat</w:t>
      </w:r>
    </w:p>
    <w:p w14:paraId="6F74FCA4" w14:textId="77777777" w:rsidR="00BD6241" w:rsidRPr="00811277" w:rsidRDefault="00BD6241" w:rsidP="00BD6241">
      <w:pPr>
        <w:numPr>
          <w:ilvl w:val="0"/>
          <w:numId w:val="21"/>
        </w:numPr>
        <w:ind w:left="425" w:hanging="357"/>
        <w:jc w:val="both"/>
        <w:rPr>
          <w:rFonts w:ascii="Montserrat" w:hAnsi="Montserrat"/>
          <w:lang w:val="x-none"/>
        </w:rPr>
      </w:pPr>
      <w:r w:rsidRPr="00811277">
        <w:rPr>
          <w:rFonts w:ascii="Montserrat" w:hAnsi="Montserrat"/>
          <w:lang w:val="x-none"/>
        </w:rPr>
        <w:t>Liderul de parteneriat are dreptul să solicite</w:t>
      </w:r>
      <w:r>
        <w:rPr>
          <w:rFonts w:ascii="Montserrat" w:hAnsi="Montserrat"/>
          <w:lang w:val="en-US"/>
        </w:rPr>
        <w:t xml:space="preserve"> </w:t>
      </w:r>
      <w:r w:rsidRPr="00811277">
        <w:rPr>
          <w:rFonts w:ascii="Montserrat" w:hAnsi="Montserrat"/>
          <w:lang w:val="x-none"/>
        </w:rPr>
        <w:t>partener</w:t>
      </w:r>
      <w:r>
        <w:rPr>
          <w:rFonts w:ascii="Montserrat" w:hAnsi="Montserrat"/>
          <w:lang w:val="en-US"/>
        </w:rPr>
        <w:t>ului</w:t>
      </w:r>
      <w:r w:rsidRPr="00811277">
        <w:rPr>
          <w:rFonts w:ascii="Montserrat" w:hAnsi="Montserrat"/>
          <w:lang w:val="x-none"/>
        </w:rPr>
        <w:t xml:space="preserve"> furnizarea oricăror </w:t>
      </w:r>
      <w:proofErr w:type="spellStart"/>
      <w:r w:rsidRPr="00811277">
        <w:rPr>
          <w:rFonts w:ascii="Montserrat" w:hAnsi="Montserrat"/>
          <w:lang w:val="x-none"/>
        </w:rPr>
        <w:t>informaţii</w:t>
      </w:r>
      <w:proofErr w:type="spellEnd"/>
      <w:r w:rsidRPr="00811277">
        <w:rPr>
          <w:rFonts w:ascii="Montserrat" w:hAnsi="Montserrat"/>
          <w:lang w:val="x-none"/>
        </w:rPr>
        <w:t xml:space="preserve"> </w:t>
      </w:r>
      <w:proofErr w:type="spellStart"/>
      <w:r w:rsidRPr="00811277">
        <w:rPr>
          <w:rFonts w:ascii="Montserrat" w:hAnsi="Montserrat"/>
          <w:lang w:val="x-none"/>
        </w:rPr>
        <w:t>şi</w:t>
      </w:r>
      <w:proofErr w:type="spellEnd"/>
      <w:r w:rsidRPr="00811277">
        <w:rPr>
          <w:rFonts w:ascii="Montserrat" w:hAnsi="Montserrat"/>
          <w:lang w:val="x-none"/>
        </w:rPr>
        <w:t xml:space="preserve"> documente legate de proiect, în scopul elaborării rapoartelor de progres, a cererilor de rambursare/plată, sau a verificării respectării normelor în vigoare privind atribuirea contractelor de </w:t>
      </w:r>
      <w:proofErr w:type="spellStart"/>
      <w:r w:rsidRPr="00811277">
        <w:rPr>
          <w:rFonts w:ascii="Montserrat" w:hAnsi="Montserrat"/>
          <w:lang w:val="x-none"/>
        </w:rPr>
        <w:t>achiziţie</w:t>
      </w:r>
      <w:proofErr w:type="spellEnd"/>
      <w:r w:rsidRPr="00811277">
        <w:rPr>
          <w:rFonts w:ascii="Montserrat" w:hAnsi="Montserrat"/>
          <w:lang w:val="x-none"/>
        </w:rPr>
        <w:t>.</w:t>
      </w:r>
    </w:p>
    <w:p w14:paraId="760D1E94" w14:textId="77777777" w:rsidR="00BD6241" w:rsidRPr="00811277" w:rsidRDefault="00BD6241" w:rsidP="00BD6241">
      <w:pPr>
        <w:numPr>
          <w:ilvl w:val="0"/>
          <w:numId w:val="23"/>
        </w:numPr>
        <w:jc w:val="both"/>
        <w:rPr>
          <w:rFonts w:ascii="Montserrat" w:hAnsi="Montserrat"/>
          <w:b/>
          <w:bCs/>
          <w:lang w:val="x-none"/>
        </w:rPr>
      </w:pPr>
      <w:proofErr w:type="spellStart"/>
      <w:r w:rsidRPr="00811277">
        <w:rPr>
          <w:rFonts w:ascii="Montserrat" w:hAnsi="Montserrat"/>
          <w:b/>
          <w:bCs/>
          <w:lang w:val="x-none"/>
        </w:rPr>
        <w:t>Obligaţiile</w:t>
      </w:r>
      <w:proofErr w:type="spellEnd"/>
      <w:r w:rsidRPr="00811277">
        <w:rPr>
          <w:rFonts w:ascii="Montserrat" w:hAnsi="Montserrat"/>
          <w:b/>
          <w:bCs/>
          <w:lang w:val="x-none"/>
        </w:rPr>
        <w:t xml:space="preserve"> liderului de parteneriat</w:t>
      </w:r>
    </w:p>
    <w:p w14:paraId="705B0F78" w14:textId="77777777" w:rsidR="00BD6241" w:rsidRPr="00811277" w:rsidRDefault="00BD6241" w:rsidP="00BD6241">
      <w:pPr>
        <w:numPr>
          <w:ilvl w:val="0"/>
          <w:numId w:val="22"/>
        </w:numPr>
        <w:ind w:left="425" w:hanging="357"/>
        <w:jc w:val="both"/>
        <w:rPr>
          <w:rFonts w:ascii="Montserrat" w:hAnsi="Montserrat"/>
          <w:lang w:val="x-none"/>
        </w:rPr>
      </w:pPr>
      <w:r w:rsidRPr="00811277">
        <w:rPr>
          <w:rFonts w:ascii="Montserrat" w:hAnsi="Montserrat"/>
          <w:lang w:val="x-none"/>
        </w:rPr>
        <w:t xml:space="preserve">Liderul de parteneriat (Partener 1) va semna Cererea de </w:t>
      </w:r>
      <w:proofErr w:type="spellStart"/>
      <w:r w:rsidRPr="00811277">
        <w:rPr>
          <w:rFonts w:ascii="Montserrat" w:hAnsi="Montserrat"/>
          <w:lang w:val="x-none"/>
        </w:rPr>
        <w:t>finanţare</w:t>
      </w:r>
      <w:proofErr w:type="spellEnd"/>
      <w:r w:rsidRPr="00811277">
        <w:rPr>
          <w:rFonts w:ascii="Montserrat" w:hAnsi="Montserrat"/>
          <w:lang w:val="x-none"/>
        </w:rPr>
        <w:t xml:space="preserve"> </w:t>
      </w:r>
      <w:proofErr w:type="spellStart"/>
      <w:r w:rsidRPr="00811277">
        <w:rPr>
          <w:rFonts w:ascii="Montserrat" w:hAnsi="Montserrat"/>
          <w:lang w:val="x-none"/>
        </w:rPr>
        <w:t>şi</w:t>
      </w:r>
      <w:proofErr w:type="spellEnd"/>
      <w:r w:rsidRPr="00811277">
        <w:rPr>
          <w:rFonts w:ascii="Montserrat" w:hAnsi="Montserrat"/>
          <w:lang w:val="x-none"/>
        </w:rPr>
        <w:t xml:space="preserve"> Contractul de </w:t>
      </w:r>
      <w:proofErr w:type="spellStart"/>
      <w:r w:rsidRPr="00811277">
        <w:rPr>
          <w:rFonts w:ascii="Montserrat" w:hAnsi="Montserrat"/>
          <w:lang w:val="x-none"/>
        </w:rPr>
        <w:t>finanţare</w:t>
      </w:r>
      <w:proofErr w:type="spellEnd"/>
      <w:r w:rsidRPr="00811277">
        <w:rPr>
          <w:rFonts w:ascii="Montserrat" w:hAnsi="Montserrat"/>
          <w:lang w:val="x-none"/>
        </w:rPr>
        <w:t>.</w:t>
      </w:r>
    </w:p>
    <w:p w14:paraId="706D6A99" w14:textId="77777777" w:rsidR="00BD6241" w:rsidRPr="00811277" w:rsidRDefault="00BD6241" w:rsidP="00BD6241">
      <w:pPr>
        <w:jc w:val="both"/>
        <w:rPr>
          <w:rFonts w:ascii="Montserrat" w:hAnsi="Montserrat"/>
          <w:b/>
        </w:rPr>
      </w:pPr>
    </w:p>
    <w:p w14:paraId="309F611A" w14:textId="77777777" w:rsidR="00BD6241" w:rsidRDefault="00BD6241" w:rsidP="00BD6241">
      <w:pPr>
        <w:ind w:hanging="284"/>
        <w:jc w:val="both"/>
        <w:rPr>
          <w:rFonts w:ascii="Montserrat" w:hAnsi="Montserrat"/>
          <w:b/>
          <w:bCs/>
        </w:rPr>
      </w:pPr>
      <w:r w:rsidRPr="00811277">
        <w:rPr>
          <w:rFonts w:ascii="Montserrat" w:hAnsi="Montserrat"/>
          <w:b/>
          <w:bCs/>
        </w:rPr>
        <w:t xml:space="preserve">      Art. 6 </w:t>
      </w:r>
      <w:proofErr w:type="spellStart"/>
      <w:r w:rsidRPr="00811277">
        <w:rPr>
          <w:rFonts w:ascii="Montserrat" w:hAnsi="Montserrat"/>
          <w:b/>
          <w:bCs/>
        </w:rPr>
        <w:t>Drepturile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  <w:proofErr w:type="spellStart"/>
      <w:r w:rsidRPr="00811277">
        <w:rPr>
          <w:rFonts w:ascii="Montserrat" w:hAnsi="Montserrat"/>
          <w:b/>
          <w:bCs/>
        </w:rPr>
        <w:t>şi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  <w:proofErr w:type="spellStart"/>
      <w:r w:rsidRPr="00811277">
        <w:rPr>
          <w:rFonts w:ascii="Montserrat" w:hAnsi="Montserrat"/>
          <w:b/>
          <w:bCs/>
        </w:rPr>
        <w:t>obligaţiile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  <w:proofErr w:type="spellStart"/>
      <w:r w:rsidRPr="00811277">
        <w:rPr>
          <w:rFonts w:ascii="Montserrat" w:hAnsi="Montserrat"/>
          <w:b/>
          <w:bCs/>
        </w:rPr>
        <w:t>partenerului</w:t>
      </w:r>
      <w:proofErr w:type="spellEnd"/>
      <w:r w:rsidRPr="00811277">
        <w:rPr>
          <w:rFonts w:ascii="Montserrat" w:hAnsi="Montserrat"/>
          <w:b/>
          <w:bCs/>
        </w:rPr>
        <w:t xml:space="preserve"> 2 MUNICIPIUL DEJ</w:t>
      </w:r>
    </w:p>
    <w:p w14:paraId="6D5CDD1D" w14:textId="77777777" w:rsidR="00BD6241" w:rsidRPr="00811277" w:rsidRDefault="00BD6241" w:rsidP="00BD6241">
      <w:pPr>
        <w:ind w:hanging="284"/>
        <w:jc w:val="both"/>
        <w:rPr>
          <w:rFonts w:ascii="Montserrat" w:hAnsi="Montserrat"/>
          <w:b/>
          <w:bCs/>
        </w:rPr>
      </w:pPr>
    </w:p>
    <w:p w14:paraId="1E9B83FE" w14:textId="77777777" w:rsidR="00BD6241" w:rsidRPr="00811277" w:rsidRDefault="00BD6241" w:rsidP="00BD6241">
      <w:pPr>
        <w:numPr>
          <w:ilvl w:val="0"/>
          <w:numId w:val="25"/>
        </w:numPr>
        <w:ind w:hanging="360"/>
        <w:jc w:val="both"/>
        <w:rPr>
          <w:rFonts w:ascii="Montserrat" w:hAnsi="Montserrat"/>
          <w:b/>
          <w:bCs/>
        </w:rPr>
      </w:pPr>
      <w:proofErr w:type="spellStart"/>
      <w:r w:rsidRPr="00811277">
        <w:rPr>
          <w:rFonts w:ascii="Montserrat" w:hAnsi="Montserrat"/>
          <w:b/>
          <w:bCs/>
        </w:rPr>
        <w:t>Drepturile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  <w:proofErr w:type="spellStart"/>
      <w:r w:rsidRPr="00811277">
        <w:rPr>
          <w:rFonts w:ascii="Montserrat" w:hAnsi="Montserrat"/>
          <w:b/>
          <w:bCs/>
        </w:rPr>
        <w:t>Partenerului</w:t>
      </w:r>
      <w:proofErr w:type="spellEnd"/>
      <w:r w:rsidRPr="00811277">
        <w:rPr>
          <w:rFonts w:ascii="Montserrat" w:hAnsi="Montserrat"/>
          <w:b/>
          <w:bCs/>
        </w:rPr>
        <w:t xml:space="preserve"> 2</w:t>
      </w:r>
    </w:p>
    <w:p w14:paraId="4F2374D3" w14:textId="77777777" w:rsidR="00BD6241" w:rsidRPr="00811277" w:rsidRDefault="00BD6241" w:rsidP="00BD6241">
      <w:pPr>
        <w:ind w:left="90" w:firstLine="540"/>
        <w:jc w:val="both"/>
        <w:rPr>
          <w:rFonts w:ascii="Montserrat" w:hAnsi="Montserrat"/>
          <w:lang w:val="fr-FR"/>
        </w:rPr>
      </w:pPr>
      <w:proofErr w:type="spellStart"/>
      <w:r w:rsidRPr="00811277">
        <w:rPr>
          <w:rFonts w:ascii="Montserrat" w:hAnsi="Montserrat"/>
          <w:lang w:val="fr-FR"/>
        </w:rPr>
        <w:t>Partener</w:t>
      </w:r>
      <w:r>
        <w:rPr>
          <w:rFonts w:ascii="Montserrat" w:hAnsi="Montserrat"/>
          <w:lang w:val="fr-FR"/>
        </w:rPr>
        <w:t>ul</w:t>
      </w:r>
      <w:proofErr w:type="spellEnd"/>
      <w:r>
        <w:rPr>
          <w:rFonts w:ascii="Montserrat" w:hAnsi="Montserrat"/>
          <w:lang w:val="fr-FR"/>
        </w:rPr>
        <w:t xml:space="preserve"> </w:t>
      </w:r>
      <w:proofErr w:type="gramStart"/>
      <w:r>
        <w:rPr>
          <w:rFonts w:ascii="Montserrat" w:hAnsi="Montserrat"/>
          <w:lang w:val="fr-FR"/>
        </w:rPr>
        <w:t xml:space="preserve">2 </w:t>
      </w:r>
      <w:r w:rsidRPr="00811277">
        <w:rPr>
          <w:rFonts w:ascii="Montserrat" w:hAnsi="Montserrat"/>
          <w:lang w:val="fr-FR"/>
        </w:rPr>
        <w:t xml:space="preserve"> a</w:t>
      </w:r>
      <w:r>
        <w:rPr>
          <w:rFonts w:ascii="Montserrat" w:hAnsi="Montserrat"/>
          <w:lang w:val="fr-FR"/>
        </w:rPr>
        <w:t>re</w:t>
      </w:r>
      <w:proofErr w:type="gram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dreptul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să</w:t>
      </w:r>
      <w:proofErr w:type="spellEnd"/>
      <w:r w:rsidRPr="00811277">
        <w:rPr>
          <w:rFonts w:ascii="Montserrat" w:hAnsi="Montserrat"/>
          <w:lang w:val="fr-FR"/>
        </w:rPr>
        <w:t xml:space="preserve"> fie </w:t>
      </w:r>
      <w:proofErr w:type="spellStart"/>
      <w:r w:rsidRPr="00811277">
        <w:rPr>
          <w:rFonts w:ascii="Montserrat" w:hAnsi="Montserrat"/>
          <w:lang w:val="fr-FR"/>
        </w:rPr>
        <w:t>consulta</w:t>
      </w:r>
      <w:r>
        <w:rPr>
          <w:rFonts w:ascii="Montserrat" w:hAnsi="Montserrat"/>
          <w:lang w:val="fr-FR"/>
        </w:rPr>
        <w:t>t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cu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regularitate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către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liderul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parteneriat</w:t>
      </w:r>
      <w:proofErr w:type="spellEnd"/>
      <w:r w:rsidRPr="00811277">
        <w:rPr>
          <w:rFonts w:ascii="Montserrat" w:hAnsi="Montserrat"/>
          <w:lang w:val="fr-FR"/>
        </w:rPr>
        <w:t>,</w:t>
      </w:r>
    </w:p>
    <w:p w14:paraId="1E459C6B" w14:textId="77777777" w:rsidR="00BD6241" w:rsidRPr="00811277" w:rsidRDefault="00BD6241" w:rsidP="00BD6241">
      <w:pPr>
        <w:ind w:left="360"/>
        <w:jc w:val="both"/>
        <w:rPr>
          <w:rFonts w:ascii="Montserrat" w:hAnsi="Montserrat"/>
          <w:lang w:val="fr-FR"/>
        </w:rPr>
      </w:pPr>
      <w:r w:rsidRPr="00811277">
        <w:rPr>
          <w:rFonts w:ascii="Montserrat" w:hAnsi="Montserrat"/>
          <w:b/>
          <w:bCs/>
          <w:lang w:val="fr-FR"/>
        </w:rPr>
        <w:t>B</w:t>
      </w:r>
      <w:r w:rsidRPr="00811277">
        <w:rPr>
          <w:rFonts w:ascii="Montserrat" w:hAnsi="Montserrat"/>
          <w:lang w:val="fr-FR"/>
        </w:rPr>
        <w:t>.</w:t>
      </w:r>
      <w:r w:rsidRPr="00811277">
        <w:rPr>
          <w:rFonts w:ascii="Montserrat" w:hAnsi="Montserrat"/>
          <w:lang w:val="fr-FR"/>
        </w:rPr>
        <w:tab/>
      </w:r>
      <w:proofErr w:type="spellStart"/>
      <w:r w:rsidRPr="00811277">
        <w:rPr>
          <w:rFonts w:ascii="Montserrat" w:hAnsi="Montserrat"/>
          <w:b/>
          <w:bCs/>
          <w:lang w:val="fr-FR"/>
        </w:rPr>
        <w:t>Obligaţiile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/>
          <w:bCs/>
          <w:lang w:val="fr-FR"/>
        </w:rPr>
        <w:t>Partenerului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2</w:t>
      </w:r>
    </w:p>
    <w:p w14:paraId="6F8E7F92" w14:textId="77777777" w:rsidR="00BD6241" w:rsidRPr="00811277" w:rsidRDefault="00BD6241" w:rsidP="00BD6241">
      <w:pPr>
        <w:ind w:left="90"/>
        <w:jc w:val="both"/>
        <w:rPr>
          <w:rFonts w:ascii="Montserrat" w:hAnsi="Montserrat"/>
          <w:lang w:val="fr-FR"/>
        </w:rPr>
      </w:pPr>
      <w:r w:rsidRPr="00811277">
        <w:rPr>
          <w:rFonts w:ascii="Montserrat" w:hAnsi="Montserrat"/>
          <w:lang w:val="fr-FR"/>
        </w:rPr>
        <w:lastRenderedPageBreak/>
        <w:t>(1)</w:t>
      </w:r>
      <w:r w:rsidRPr="00811277">
        <w:rPr>
          <w:rFonts w:ascii="Montserrat" w:hAnsi="Montserrat"/>
          <w:lang w:val="fr-FR"/>
        </w:rPr>
        <w:tab/>
      </w:r>
      <w:proofErr w:type="spellStart"/>
      <w:r w:rsidRPr="00811277">
        <w:rPr>
          <w:rFonts w:ascii="Montserrat" w:hAnsi="Montserrat"/>
          <w:lang w:val="fr-FR"/>
        </w:rPr>
        <w:t>Partener</w:t>
      </w:r>
      <w:r>
        <w:rPr>
          <w:rFonts w:ascii="Montserrat" w:hAnsi="Montserrat"/>
          <w:lang w:val="fr-FR"/>
        </w:rPr>
        <w:t>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r>
        <w:rPr>
          <w:rFonts w:ascii="Montserrat" w:hAnsi="Montserrat"/>
          <w:lang w:val="fr-FR"/>
        </w:rPr>
        <w:t>este</w:t>
      </w:r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obliga</w:t>
      </w:r>
      <w:r>
        <w:rPr>
          <w:rFonts w:ascii="Montserrat" w:hAnsi="Montserrat"/>
          <w:lang w:val="fr-FR"/>
        </w:rPr>
        <w:t>t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să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pună</w:t>
      </w:r>
      <w:proofErr w:type="spellEnd"/>
      <w:r w:rsidRPr="00811277">
        <w:rPr>
          <w:rFonts w:ascii="Montserrat" w:hAnsi="Montserrat"/>
          <w:lang w:val="fr-FR"/>
        </w:rPr>
        <w:t xml:space="preserve"> la </w:t>
      </w:r>
      <w:proofErr w:type="spellStart"/>
      <w:r w:rsidRPr="00811277">
        <w:rPr>
          <w:rFonts w:ascii="Montserrat" w:hAnsi="Montserrat"/>
          <w:lang w:val="fr-FR"/>
        </w:rPr>
        <w:t>dispoziţia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liderului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proiect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documentaţiile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atribuire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elaborate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cadrul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procedurii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atribuire</w:t>
      </w:r>
      <w:proofErr w:type="spellEnd"/>
      <w:r w:rsidRPr="00811277">
        <w:rPr>
          <w:rFonts w:ascii="Montserrat" w:hAnsi="Montserrat"/>
          <w:lang w:val="fr-FR"/>
        </w:rPr>
        <w:t xml:space="preserve"> a </w:t>
      </w:r>
      <w:proofErr w:type="spellStart"/>
      <w:r w:rsidRPr="00811277">
        <w:rPr>
          <w:rFonts w:ascii="Montserrat" w:hAnsi="Montserrat"/>
          <w:lang w:val="fr-FR"/>
        </w:rPr>
        <w:t>contractelor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achiziţie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publică</w:t>
      </w:r>
      <w:proofErr w:type="spellEnd"/>
      <w:r w:rsidRPr="00811277">
        <w:rPr>
          <w:rFonts w:ascii="Montserrat" w:hAnsi="Montserrat"/>
          <w:lang w:val="fr-FR"/>
        </w:rPr>
        <w:t xml:space="preserve">, </w:t>
      </w:r>
      <w:proofErr w:type="spellStart"/>
      <w:r w:rsidRPr="00811277">
        <w:rPr>
          <w:rFonts w:ascii="Montserrat" w:hAnsi="Montserrat"/>
          <w:lang w:val="fr-FR"/>
        </w:rPr>
        <w:t>spre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verificare</w:t>
      </w:r>
      <w:proofErr w:type="spellEnd"/>
      <w:r w:rsidRPr="00811277">
        <w:rPr>
          <w:rFonts w:ascii="Montserrat" w:hAnsi="Montserrat"/>
          <w:lang w:val="fr-FR"/>
        </w:rPr>
        <w:t>.</w:t>
      </w:r>
    </w:p>
    <w:p w14:paraId="48C107EA" w14:textId="77777777" w:rsidR="00BD6241" w:rsidRPr="00811277" w:rsidRDefault="00BD6241" w:rsidP="00BD6241">
      <w:pPr>
        <w:ind w:left="90"/>
        <w:jc w:val="both"/>
        <w:rPr>
          <w:rFonts w:ascii="Montserrat" w:hAnsi="Montserrat"/>
          <w:lang w:val="fr-FR"/>
        </w:rPr>
      </w:pPr>
      <w:r w:rsidRPr="00811277">
        <w:rPr>
          <w:rFonts w:ascii="Montserrat" w:hAnsi="Montserrat"/>
          <w:lang w:val="fr-FR"/>
        </w:rPr>
        <w:t>(2)</w:t>
      </w:r>
      <w:r w:rsidRPr="00811277">
        <w:rPr>
          <w:rFonts w:ascii="Montserrat" w:hAnsi="Montserrat"/>
          <w:lang w:val="fr-FR"/>
        </w:rPr>
        <w:tab/>
      </w:r>
      <w:proofErr w:type="spellStart"/>
      <w:r w:rsidRPr="00811277">
        <w:rPr>
          <w:rFonts w:ascii="Montserrat" w:hAnsi="Montserrat"/>
          <w:lang w:val="fr-FR"/>
        </w:rPr>
        <w:t>Partenerii</w:t>
      </w:r>
      <w:proofErr w:type="spellEnd"/>
      <w:r w:rsidRPr="00811277">
        <w:rPr>
          <w:rFonts w:ascii="Montserrat" w:hAnsi="Montserrat"/>
          <w:lang w:val="fr-FR"/>
        </w:rPr>
        <w:t xml:space="preserve"> au </w:t>
      </w:r>
      <w:proofErr w:type="spellStart"/>
      <w:r w:rsidRPr="00811277">
        <w:rPr>
          <w:rFonts w:ascii="Montserrat" w:hAnsi="Montserrat"/>
          <w:lang w:val="fr-FR"/>
        </w:rPr>
        <w:t>obligaţia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gramStart"/>
      <w:r w:rsidRPr="00811277">
        <w:rPr>
          <w:rFonts w:ascii="Montserrat" w:hAnsi="Montserrat"/>
          <w:lang w:val="fr-FR"/>
        </w:rPr>
        <w:t>de a</w:t>
      </w:r>
      <w:proofErr w:type="gramEnd"/>
      <w:r w:rsidRPr="00811277">
        <w:rPr>
          <w:rFonts w:ascii="Montserrat" w:hAnsi="Montserrat"/>
          <w:lang w:val="fr-FR"/>
        </w:rPr>
        <w:t xml:space="preserve"> respecta </w:t>
      </w:r>
      <w:proofErr w:type="spellStart"/>
      <w:r w:rsidRPr="00811277">
        <w:rPr>
          <w:rFonts w:ascii="Montserrat" w:hAnsi="Montserrat"/>
          <w:lang w:val="fr-FR"/>
        </w:rPr>
        <w:t>prevederile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legislaţiei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naţionale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și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comunitare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vigoare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domeniul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achiziţiilor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publice</w:t>
      </w:r>
      <w:proofErr w:type="spellEnd"/>
      <w:r w:rsidRPr="00811277">
        <w:rPr>
          <w:rFonts w:ascii="Montserrat" w:hAnsi="Montserrat"/>
          <w:lang w:val="fr-FR"/>
        </w:rPr>
        <w:t xml:space="preserve">, </w:t>
      </w:r>
      <w:proofErr w:type="spellStart"/>
      <w:r w:rsidRPr="00811277">
        <w:rPr>
          <w:rFonts w:ascii="Montserrat" w:hAnsi="Montserrat"/>
          <w:lang w:val="fr-FR"/>
        </w:rPr>
        <w:t>ajutorului</w:t>
      </w:r>
      <w:proofErr w:type="spellEnd"/>
      <w:r w:rsidRPr="00811277">
        <w:rPr>
          <w:rFonts w:ascii="Montserrat" w:hAnsi="Montserrat"/>
          <w:lang w:val="fr-FR"/>
        </w:rPr>
        <w:t xml:space="preserve"> de stat, </w:t>
      </w:r>
      <w:proofErr w:type="spellStart"/>
      <w:r w:rsidRPr="00811277">
        <w:rPr>
          <w:rFonts w:ascii="Montserrat" w:hAnsi="Montserrat"/>
          <w:lang w:val="fr-FR"/>
        </w:rPr>
        <w:t>egalității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şanse</w:t>
      </w:r>
      <w:proofErr w:type="spellEnd"/>
      <w:r w:rsidRPr="00811277">
        <w:rPr>
          <w:rFonts w:ascii="Montserrat" w:hAnsi="Montserrat"/>
          <w:lang w:val="fr-FR"/>
        </w:rPr>
        <w:t xml:space="preserve">, </w:t>
      </w:r>
      <w:proofErr w:type="spellStart"/>
      <w:r w:rsidRPr="00811277">
        <w:rPr>
          <w:rFonts w:ascii="Montserrat" w:hAnsi="Montserrat"/>
          <w:lang w:val="fr-FR"/>
        </w:rPr>
        <w:t>dezvoltării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durabile</w:t>
      </w:r>
      <w:proofErr w:type="spellEnd"/>
      <w:r w:rsidRPr="00811277">
        <w:rPr>
          <w:rFonts w:ascii="Montserrat" w:hAnsi="Montserrat"/>
          <w:lang w:val="fr-FR"/>
        </w:rPr>
        <w:t xml:space="preserve">, </w:t>
      </w:r>
      <w:proofErr w:type="spellStart"/>
      <w:r w:rsidRPr="00811277">
        <w:rPr>
          <w:rFonts w:ascii="Montserrat" w:hAnsi="Montserrat"/>
          <w:lang w:val="fr-FR"/>
        </w:rPr>
        <w:t>informării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şi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publicității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implementarea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activităților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proprii</w:t>
      </w:r>
      <w:proofErr w:type="spellEnd"/>
    </w:p>
    <w:p w14:paraId="305969DC" w14:textId="77777777" w:rsidR="00BD6241" w:rsidRPr="00811277" w:rsidRDefault="00BD6241" w:rsidP="00BD6241">
      <w:pPr>
        <w:ind w:left="180"/>
        <w:jc w:val="both"/>
        <w:rPr>
          <w:rFonts w:ascii="Montserrat" w:hAnsi="Montserrat"/>
          <w:b/>
          <w:bCs/>
          <w:lang w:val="fr-FR"/>
        </w:rPr>
      </w:pPr>
    </w:p>
    <w:p w14:paraId="713EEC31" w14:textId="77777777" w:rsidR="00BD6241" w:rsidRPr="00975DAA" w:rsidRDefault="00BD6241" w:rsidP="00BD6241">
      <w:pPr>
        <w:ind w:left="90"/>
        <w:jc w:val="both"/>
        <w:rPr>
          <w:rFonts w:ascii="Montserrat" w:hAnsi="Montserrat"/>
          <w:b/>
          <w:bCs/>
          <w:lang w:val="fr-FR"/>
        </w:rPr>
      </w:pPr>
      <w:r w:rsidRPr="00811277">
        <w:rPr>
          <w:rFonts w:ascii="Montserrat" w:hAnsi="Montserrat"/>
          <w:b/>
          <w:bCs/>
          <w:lang w:val="fr-FR"/>
        </w:rPr>
        <w:t xml:space="preserve">Art. 7 </w:t>
      </w:r>
      <w:proofErr w:type="spellStart"/>
      <w:r w:rsidRPr="00811277">
        <w:rPr>
          <w:rFonts w:ascii="Montserrat" w:hAnsi="Montserrat"/>
          <w:b/>
          <w:bCs/>
          <w:lang w:val="fr-FR"/>
        </w:rPr>
        <w:t>Achiziții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/>
          <w:bCs/>
          <w:lang w:val="fr-FR"/>
        </w:rPr>
        <w:t>publice</w:t>
      </w:r>
      <w:proofErr w:type="spellEnd"/>
      <w:r w:rsidRPr="00811277">
        <w:rPr>
          <w:rFonts w:ascii="Montserrat" w:hAnsi="Montserrat"/>
          <w:b/>
          <w:bCs/>
          <w:lang w:val="fr-FR"/>
        </w:rPr>
        <w:t xml:space="preserve"> </w:t>
      </w:r>
    </w:p>
    <w:p w14:paraId="15F81AC0" w14:textId="77777777" w:rsidR="00BD6241" w:rsidRPr="00811277" w:rsidRDefault="00BD6241" w:rsidP="00BD6241">
      <w:pPr>
        <w:ind w:left="450"/>
        <w:jc w:val="both"/>
        <w:rPr>
          <w:rFonts w:ascii="Montserrat" w:hAnsi="Montserrat"/>
          <w:bCs/>
          <w:lang w:val="fr-FR"/>
        </w:rPr>
      </w:pPr>
      <w:proofErr w:type="spellStart"/>
      <w:r w:rsidRPr="00811277">
        <w:rPr>
          <w:rFonts w:ascii="Montserrat" w:hAnsi="Montserrat"/>
          <w:bCs/>
          <w:lang w:val="fr-FR"/>
        </w:rPr>
        <w:t>Achiziţiile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în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cadrul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proiectului</w:t>
      </w:r>
      <w:proofErr w:type="spellEnd"/>
      <w:r w:rsidRPr="00811277">
        <w:rPr>
          <w:rFonts w:ascii="Montserrat" w:hAnsi="Montserrat"/>
          <w:bCs/>
          <w:lang w:val="fr-FR"/>
        </w:rPr>
        <w:t xml:space="preserve"> vor fi </w:t>
      </w:r>
      <w:proofErr w:type="spellStart"/>
      <w:r w:rsidRPr="00811277">
        <w:rPr>
          <w:rFonts w:ascii="Montserrat" w:hAnsi="Montserrat"/>
          <w:bCs/>
          <w:lang w:val="fr-FR"/>
        </w:rPr>
        <w:t>făcute</w:t>
      </w:r>
      <w:proofErr w:type="spellEnd"/>
      <w:r w:rsidRPr="00811277">
        <w:rPr>
          <w:rFonts w:ascii="Montserrat" w:hAnsi="Montserrat"/>
          <w:bCs/>
          <w:lang w:val="fr-FR"/>
        </w:rPr>
        <w:t xml:space="preserve"> de </w:t>
      </w:r>
      <w:proofErr w:type="spellStart"/>
      <w:r w:rsidRPr="00811277">
        <w:rPr>
          <w:rFonts w:ascii="Montserrat" w:hAnsi="Montserrat"/>
          <w:bCs/>
          <w:lang w:val="fr-FR"/>
        </w:rPr>
        <w:t>către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fiecare</w:t>
      </w:r>
      <w:proofErr w:type="spellEnd"/>
      <w:r w:rsidRPr="00811277">
        <w:rPr>
          <w:rFonts w:ascii="Montserrat" w:hAnsi="Montserrat"/>
          <w:bCs/>
          <w:lang w:val="fr-FR"/>
        </w:rPr>
        <w:t xml:space="preserve"> membru al </w:t>
      </w:r>
      <w:proofErr w:type="spellStart"/>
      <w:r w:rsidRPr="00811277">
        <w:rPr>
          <w:rFonts w:ascii="Montserrat" w:hAnsi="Montserrat"/>
          <w:bCs/>
          <w:lang w:val="fr-FR"/>
        </w:rPr>
        <w:t>parteneriatului</w:t>
      </w:r>
      <w:proofErr w:type="spellEnd"/>
      <w:r w:rsidRPr="00811277">
        <w:rPr>
          <w:rFonts w:ascii="Montserrat" w:hAnsi="Montserrat"/>
          <w:bCs/>
          <w:lang w:val="fr-FR"/>
        </w:rPr>
        <w:t xml:space="preserve">, </w:t>
      </w:r>
      <w:proofErr w:type="spellStart"/>
      <w:r w:rsidRPr="00811277">
        <w:rPr>
          <w:rFonts w:ascii="Montserrat" w:hAnsi="Montserrat"/>
          <w:bCs/>
          <w:lang w:val="fr-FR"/>
        </w:rPr>
        <w:t>cu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respectarea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condiţiilor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din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contractul</w:t>
      </w:r>
      <w:proofErr w:type="spellEnd"/>
      <w:r w:rsidRPr="00811277">
        <w:rPr>
          <w:rFonts w:ascii="Montserrat" w:hAnsi="Montserrat"/>
          <w:bCs/>
          <w:lang w:val="fr-FR"/>
        </w:rPr>
        <w:t xml:space="preserve"> de </w:t>
      </w:r>
      <w:proofErr w:type="spellStart"/>
      <w:r w:rsidRPr="00811277">
        <w:rPr>
          <w:rFonts w:ascii="Montserrat" w:hAnsi="Montserrat"/>
          <w:bCs/>
          <w:lang w:val="fr-FR"/>
        </w:rPr>
        <w:t>finanţare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şi</w:t>
      </w:r>
      <w:proofErr w:type="spellEnd"/>
      <w:r w:rsidRPr="00811277">
        <w:rPr>
          <w:rFonts w:ascii="Montserrat" w:hAnsi="Montserrat"/>
          <w:bCs/>
          <w:lang w:val="fr-FR"/>
        </w:rPr>
        <w:t xml:space="preserve"> a </w:t>
      </w:r>
      <w:proofErr w:type="spellStart"/>
      <w:r w:rsidRPr="00811277">
        <w:rPr>
          <w:rFonts w:ascii="Montserrat" w:hAnsi="Montserrat"/>
          <w:bCs/>
          <w:lang w:val="fr-FR"/>
        </w:rPr>
        <w:t>instrucţiunilor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emise</w:t>
      </w:r>
      <w:proofErr w:type="spellEnd"/>
      <w:r w:rsidRPr="00811277">
        <w:rPr>
          <w:rFonts w:ascii="Montserrat" w:hAnsi="Montserrat"/>
          <w:bCs/>
          <w:lang w:val="fr-FR"/>
        </w:rPr>
        <w:t xml:space="preserve"> de AM/OI </w:t>
      </w:r>
      <w:proofErr w:type="spellStart"/>
      <w:r w:rsidRPr="00811277">
        <w:rPr>
          <w:rFonts w:ascii="Montserrat" w:hAnsi="Montserrat"/>
          <w:bCs/>
          <w:lang w:val="fr-FR"/>
        </w:rPr>
        <w:t>și</w:t>
      </w:r>
      <w:proofErr w:type="spellEnd"/>
      <w:r w:rsidRPr="00811277">
        <w:rPr>
          <w:rFonts w:ascii="Montserrat" w:hAnsi="Montserrat"/>
          <w:bCs/>
          <w:lang w:val="fr-FR"/>
        </w:rPr>
        <w:t>/</w:t>
      </w:r>
      <w:proofErr w:type="spellStart"/>
      <w:r w:rsidRPr="00811277">
        <w:rPr>
          <w:rFonts w:ascii="Montserrat" w:hAnsi="Montserrat"/>
          <w:bCs/>
          <w:lang w:val="fr-FR"/>
        </w:rPr>
        <w:t>sau</w:t>
      </w:r>
      <w:proofErr w:type="spellEnd"/>
      <w:r w:rsidRPr="00811277">
        <w:rPr>
          <w:rFonts w:ascii="Montserrat" w:hAnsi="Montserrat"/>
          <w:bCs/>
          <w:lang w:val="fr-FR"/>
        </w:rPr>
        <w:t xml:space="preserve"> </w:t>
      </w:r>
      <w:proofErr w:type="spellStart"/>
      <w:r w:rsidRPr="00811277">
        <w:rPr>
          <w:rFonts w:ascii="Montserrat" w:hAnsi="Montserrat"/>
          <w:bCs/>
          <w:lang w:val="fr-FR"/>
        </w:rPr>
        <w:t>alte</w:t>
      </w:r>
      <w:proofErr w:type="spellEnd"/>
      <w:r w:rsidRPr="00811277">
        <w:rPr>
          <w:rFonts w:ascii="Montserrat" w:hAnsi="Montserrat"/>
          <w:bCs/>
          <w:lang w:val="fr-FR"/>
        </w:rPr>
        <w:t xml:space="preserve"> organisme </w:t>
      </w:r>
      <w:proofErr w:type="spellStart"/>
      <w:r w:rsidRPr="00811277">
        <w:rPr>
          <w:rFonts w:ascii="Montserrat" w:hAnsi="Montserrat"/>
          <w:bCs/>
          <w:lang w:val="fr-FR"/>
        </w:rPr>
        <w:t>abilitate</w:t>
      </w:r>
      <w:proofErr w:type="spellEnd"/>
      <w:r w:rsidRPr="00811277">
        <w:rPr>
          <w:rFonts w:ascii="Montserrat" w:hAnsi="Montserrat"/>
          <w:bCs/>
          <w:lang w:val="fr-FR"/>
        </w:rPr>
        <w:t>.</w:t>
      </w:r>
    </w:p>
    <w:p w14:paraId="6A26F078" w14:textId="77777777" w:rsidR="00BD6241" w:rsidRDefault="00BD6241" w:rsidP="00BD6241">
      <w:pPr>
        <w:ind w:left="90"/>
        <w:rPr>
          <w:rFonts w:ascii="Montserrat" w:hAnsi="Montserrat"/>
          <w:b/>
          <w:lang w:val="fr-FR"/>
        </w:rPr>
      </w:pPr>
    </w:p>
    <w:p w14:paraId="72E418B0" w14:textId="77777777" w:rsidR="00BD6241" w:rsidRPr="00811277" w:rsidRDefault="00BD6241" w:rsidP="00BD6241">
      <w:pPr>
        <w:ind w:left="90"/>
        <w:rPr>
          <w:rFonts w:ascii="Montserrat" w:hAnsi="Montserrat"/>
          <w:b/>
          <w:lang w:val="fr-FR"/>
        </w:rPr>
      </w:pPr>
      <w:r w:rsidRPr="00811277">
        <w:rPr>
          <w:rFonts w:ascii="Montserrat" w:hAnsi="Montserrat"/>
          <w:b/>
          <w:lang w:val="fr-FR"/>
        </w:rPr>
        <w:t xml:space="preserve">Art. 8 </w:t>
      </w:r>
      <w:proofErr w:type="spellStart"/>
      <w:r w:rsidRPr="00811277">
        <w:rPr>
          <w:rFonts w:ascii="Montserrat" w:hAnsi="Montserrat"/>
          <w:b/>
          <w:lang w:val="fr-FR"/>
        </w:rPr>
        <w:t>Confidențialitate</w:t>
      </w:r>
      <w:proofErr w:type="spellEnd"/>
    </w:p>
    <w:p w14:paraId="339403C3" w14:textId="77777777" w:rsidR="00BD6241" w:rsidRPr="00811277" w:rsidRDefault="00BD6241" w:rsidP="00BD6241">
      <w:pPr>
        <w:ind w:left="450" w:hanging="360"/>
        <w:jc w:val="both"/>
        <w:rPr>
          <w:rFonts w:ascii="Montserrat" w:hAnsi="Montserrat"/>
          <w:lang w:val="fr-FR"/>
        </w:rPr>
      </w:pPr>
      <w:r w:rsidRPr="00811277">
        <w:rPr>
          <w:rFonts w:ascii="Montserrat" w:hAnsi="Montserrat"/>
          <w:lang w:val="fr-FR"/>
        </w:rPr>
        <w:tab/>
      </w:r>
      <w:proofErr w:type="spellStart"/>
      <w:r w:rsidRPr="00811277">
        <w:rPr>
          <w:rFonts w:ascii="Montserrat" w:hAnsi="Montserrat"/>
          <w:lang w:val="fr-FR"/>
        </w:rPr>
        <w:t>Părţile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semnatare</w:t>
      </w:r>
      <w:proofErr w:type="spellEnd"/>
      <w:r w:rsidRPr="00811277">
        <w:rPr>
          <w:rFonts w:ascii="Montserrat" w:hAnsi="Montserrat"/>
          <w:lang w:val="fr-FR"/>
        </w:rPr>
        <w:t xml:space="preserve"> ale </w:t>
      </w:r>
      <w:proofErr w:type="spellStart"/>
      <w:r w:rsidRPr="00811277">
        <w:rPr>
          <w:rFonts w:ascii="Montserrat" w:hAnsi="Montserrat"/>
          <w:lang w:val="fr-FR"/>
        </w:rPr>
        <w:t>prezentului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acord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convin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să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păstreze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strictă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confidenţialitate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informaţiile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primite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cadrul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şi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parcursul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implementării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proiectului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şi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sunt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acord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să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prevină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orice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utilizare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sau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divulgare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neautorizată</w:t>
      </w:r>
      <w:proofErr w:type="spellEnd"/>
      <w:r w:rsidRPr="00811277">
        <w:rPr>
          <w:rFonts w:ascii="Montserrat" w:hAnsi="Montserrat"/>
          <w:lang w:val="fr-FR"/>
        </w:rPr>
        <w:t xml:space="preserve"> a </w:t>
      </w:r>
      <w:proofErr w:type="spellStart"/>
      <w:r w:rsidRPr="00811277">
        <w:rPr>
          <w:rFonts w:ascii="Montserrat" w:hAnsi="Montserrat"/>
          <w:lang w:val="fr-FR"/>
        </w:rPr>
        <w:t>unor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astfel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informaţii</w:t>
      </w:r>
      <w:proofErr w:type="spellEnd"/>
      <w:r w:rsidRPr="00811277">
        <w:rPr>
          <w:rFonts w:ascii="Montserrat" w:hAnsi="Montserrat"/>
          <w:lang w:val="fr-FR"/>
        </w:rPr>
        <w:t xml:space="preserve">. </w:t>
      </w:r>
      <w:proofErr w:type="spellStart"/>
      <w:r w:rsidRPr="00811277">
        <w:rPr>
          <w:rFonts w:ascii="Montserrat" w:hAnsi="Montserrat"/>
          <w:lang w:val="fr-FR"/>
        </w:rPr>
        <w:t>Părțile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înțeleg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să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utilizeze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informaţiile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confidenţiale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doar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scopul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gramStart"/>
      <w:r w:rsidRPr="00811277">
        <w:rPr>
          <w:rFonts w:ascii="Montserrat" w:hAnsi="Montserrat"/>
          <w:lang w:val="fr-FR"/>
        </w:rPr>
        <w:t>de a</w:t>
      </w:r>
      <w:proofErr w:type="gramEnd"/>
      <w:r w:rsidRPr="00811277">
        <w:rPr>
          <w:rFonts w:ascii="Montserrat" w:hAnsi="Montserrat"/>
          <w:lang w:val="fr-FR"/>
        </w:rPr>
        <w:t>-</w:t>
      </w:r>
      <w:proofErr w:type="spellStart"/>
      <w:r w:rsidRPr="00811277">
        <w:rPr>
          <w:rFonts w:ascii="Montserrat" w:hAnsi="Montserrat"/>
          <w:lang w:val="fr-FR"/>
        </w:rPr>
        <w:t>şi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îndeplini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obligaţiile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din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prezentul</w:t>
      </w:r>
      <w:proofErr w:type="spellEnd"/>
      <w:r w:rsidRPr="00811277">
        <w:rPr>
          <w:rFonts w:ascii="Montserrat" w:hAnsi="Montserrat"/>
          <w:lang w:val="fr-FR"/>
        </w:rPr>
        <w:t xml:space="preserve"> </w:t>
      </w:r>
      <w:proofErr w:type="spellStart"/>
      <w:r w:rsidRPr="00811277">
        <w:rPr>
          <w:rFonts w:ascii="Montserrat" w:hAnsi="Montserrat"/>
          <w:lang w:val="fr-FR"/>
        </w:rPr>
        <w:t>Acord</w:t>
      </w:r>
      <w:proofErr w:type="spellEnd"/>
      <w:r w:rsidRPr="00811277">
        <w:rPr>
          <w:rFonts w:ascii="Montserrat" w:hAnsi="Montserrat"/>
          <w:lang w:val="fr-FR"/>
        </w:rPr>
        <w:t xml:space="preserve"> de </w:t>
      </w:r>
      <w:proofErr w:type="spellStart"/>
      <w:r w:rsidRPr="00811277">
        <w:rPr>
          <w:rFonts w:ascii="Montserrat" w:hAnsi="Montserrat"/>
          <w:lang w:val="fr-FR"/>
        </w:rPr>
        <w:t>Parteneriat</w:t>
      </w:r>
      <w:proofErr w:type="spellEnd"/>
      <w:r w:rsidRPr="00811277">
        <w:rPr>
          <w:rFonts w:ascii="Montserrat" w:hAnsi="Montserrat"/>
          <w:lang w:val="fr-FR"/>
        </w:rPr>
        <w:t>.</w:t>
      </w:r>
    </w:p>
    <w:p w14:paraId="50611200" w14:textId="77777777" w:rsidR="00BD6241" w:rsidRPr="009A1429" w:rsidRDefault="00BD6241" w:rsidP="00BD6241">
      <w:pPr>
        <w:tabs>
          <w:tab w:val="left" w:pos="180"/>
        </w:tabs>
        <w:ind w:left="90"/>
        <w:rPr>
          <w:rFonts w:ascii="Montserrat" w:hAnsi="Montserrat"/>
          <w:b/>
          <w:bCs/>
          <w:lang w:val="fr-FR"/>
        </w:rPr>
      </w:pPr>
    </w:p>
    <w:p w14:paraId="36FC72C0" w14:textId="77777777" w:rsidR="00BD6241" w:rsidRPr="00811277" w:rsidRDefault="00BD6241" w:rsidP="00BD6241">
      <w:pPr>
        <w:tabs>
          <w:tab w:val="left" w:pos="180"/>
        </w:tabs>
        <w:ind w:left="90"/>
        <w:rPr>
          <w:rFonts w:ascii="Montserrat" w:hAnsi="Montserrat"/>
          <w:b/>
          <w:bCs/>
        </w:rPr>
      </w:pPr>
      <w:r w:rsidRPr="00811277">
        <w:rPr>
          <w:rFonts w:ascii="Montserrat" w:hAnsi="Montserrat"/>
          <w:b/>
          <w:bCs/>
        </w:rPr>
        <w:t xml:space="preserve">Art. 9 </w:t>
      </w:r>
      <w:proofErr w:type="spellStart"/>
      <w:r w:rsidRPr="00811277">
        <w:rPr>
          <w:rFonts w:ascii="Montserrat" w:hAnsi="Montserrat"/>
          <w:b/>
          <w:bCs/>
        </w:rPr>
        <w:t>Legea</w:t>
      </w:r>
      <w:proofErr w:type="spellEnd"/>
      <w:r w:rsidRPr="00811277">
        <w:rPr>
          <w:rFonts w:ascii="Montserrat" w:hAnsi="Montserrat"/>
          <w:b/>
          <w:bCs/>
        </w:rPr>
        <w:t xml:space="preserve"> </w:t>
      </w:r>
      <w:proofErr w:type="spellStart"/>
      <w:r w:rsidRPr="00811277">
        <w:rPr>
          <w:rFonts w:ascii="Montserrat" w:hAnsi="Montserrat"/>
          <w:b/>
          <w:bCs/>
        </w:rPr>
        <w:t>aplicabilă</w:t>
      </w:r>
      <w:proofErr w:type="spellEnd"/>
    </w:p>
    <w:p w14:paraId="0DCB070B" w14:textId="77777777" w:rsidR="00BD6241" w:rsidRPr="00811277" w:rsidRDefault="00BD6241" w:rsidP="00BD6241">
      <w:pPr>
        <w:numPr>
          <w:ilvl w:val="1"/>
          <w:numId w:val="20"/>
        </w:numPr>
        <w:jc w:val="both"/>
        <w:rPr>
          <w:rFonts w:ascii="Montserrat" w:hAnsi="Montserrat"/>
          <w:lang w:val="it-IT"/>
        </w:rPr>
      </w:pPr>
      <w:r w:rsidRPr="00811277">
        <w:rPr>
          <w:rFonts w:ascii="Montserrat" w:hAnsi="Montserrat"/>
          <w:lang w:val="it-IT"/>
        </w:rPr>
        <w:t>Prezentului Acord se va aplica şi va fi interpretat în conformitate cu legea română.</w:t>
      </w:r>
    </w:p>
    <w:p w14:paraId="40D9FBED" w14:textId="77777777" w:rsidR="00BD6241" w:rsidRPr="00811277" w:rsidRDefault="00BD6241" w:rsidP="00BD6241">
      <w:pPr>
        <w:numPr>
          <w:ilvl w:val="1"/>
          <w:numId w:val="18"/>
        </w:numPr>
        <w:jc w:val="both"/>
        <w:rPr>
          <w:rFonts w:ascii="Montserrat" w:hAnsi="Montserrat"/>
        </w:rPr>
      </w:pPr>
      <w:r w:rsidRPr="00811277">
        <w:rPr>
          <w:rFonts w:ascii="Montserrat" w:hAnsi="Montserrat"/>
          <w:lang w:val="it-IT"/>
        </w:rPr>
        <w:t xml:space="preserve">Pe durata prezentului Acord, părţile vor avea dreptul să convină în scris asupra modificării anumitor clauze, prin act adiţional. </w:t>
      </w:r>
      <w:proofErr w:type="spellStart"/>
      <w:r w:rsidRPr="00811277">
        <w:rPr>
          <w:rFonts w:ascii="Montserrat" w:hAnsi="Montserrat"/>
        </w:rPr>
        <w:t>Orice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modificare</w:t>
      </w:r>
      <w:proofErr w:type="spellEnd"/>
      <w:r w:rsidRPr="00811277">
        <w:rPr>
          <w:rFonts w:ascii="Montserrat" w:hAnsi="Montserrat"/>
        </w:rPr>
        <w:t xml:space="preserve"> a </w:t>
      </w:r>
      <w:proofErr w:type="spellStart"/>
      <w:r w:rsidRPr="00811277">
        <w:rPr>
          <w:rFonts w:ascii="Montserrat" w:hAnsi="Montserrat"/>
        </w:rPr>
        <w:t>prezentului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acord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va</w:t>
      </w:r>
      <w:proofErr w:type="spellEnd"/>
      <w:r w:rsidRPr="00811277">
        <w:rPr>
          <w:rFonts w:ascii="Montserrat" w:hAnsi="Montserrat"/>
        </w:rPr>
        <w:t xml:space="preserve"> fi </w:t>
      </w:r>
      <w:proofErr w:type="spellStart"/>
      <w:r w:rsidRPr="00811277">
        <w:rPr>
          <w:rFonts w:ascii="Montserrat" w:hAnsi="Montserrat"/>
        </w:rPr>
        <w:t>valabilă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numai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atunci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când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este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convenită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toate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părţile</w:t>
      </w:r>
      <w:proofErr w:type="spellEnd"/>
      <w:r w:rsidRPr="00811277">
        <w:rPr>
          <w:rFonts w:ascii="Montserrat" w:hAnsi="Montserrat"/>
        </w:rPr>
        <w:t xml:space="preserve">. </w:t>
      </w:r>
    </w:p>
    <w:p w14:paraId="05A27F27" w14:textId="77777777" w:rsidR="00BD6241" w:rsidRDefault="00BD6241" w:rsidP="00BD6241">
      <w:pPr>
        <w:ind w:left="90"/>
        <w:jc w:val="both"/>
        <w:rPr>
          <w:rFonts w:ascii="Montserrat" w:hAnsi="Montserrat"/>
          <w:b/>
          <w:bCs/>
        </w:rPr>
      </w:pPr>
    </w:p>
    <w:p w14:paraId="45F4BCA8" w14:textId="77777777" w:rsidR="00BD6241" w:rsidRPr="00811277" w:rsidRDefault="00BD6241" w:rsidP="00BD6241">
      <w:pPr>
        <w:ind w:left="90"/>
        <w:jc w:val="both"/>
        <w:rPr>
          <w:rFonts w:ascii="Montserrat" w:hAnsi="Montserrat"/>
          <w:b/>
          <w:bCs/>
        </w:rPr>
      </w:pPr>
      <w:r w:rsidRPr="00811277">
        <w:rPr>
          <w:rFonts w:ascii="Montserrat" w:hAnsi="Montserrat"/>
          <w:b/>
          <w:bCs/>
        </w:rPr>
        <w:t xml:space="preserve">Art. 10 </w:t>
      </w:r>
      <w:proofErr w:type="spellStart"/>
      <w:r w:rsidRPr="00811277">
        <w:rPr>
          <w:rFonts w:ascii="Montserrat" w:hAnsi="Montserrat"/>
          <w:b/>
          <w:bCs/>
        </w:rPr>
        <w:t>Dispoziţii</w:t>
      </w:r>
      <w:proofErr w:type="spellEnd"/>
      <w:r w:rsidRPr="00811277">
        <w:rPr>
          <w:rFonts w:ascii="Montserrat" w:hAnsi="Montserrat"/>
          <w:b/>
          <w:bCs/>
        </w:rPr>
        <w:t xml:space="preserve"> finale</w:t>
      </w:r>
    </w:p>
    <w:p w14:paraId="58F6496E" w14:textId="77777777" w:rsidR="00BD6241" w:rsidRPr="00811277" w:rsidRDefault="00BD6241" w:rsidP="00BD6241">
      <w:pPr>
        <w:numPr>
          <w:ilvl w:val="1"/>
          <w:numId w:val="20"/>
        </w:numPr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Toate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posibilele</w:t>
      </w:r>
      <w:proofErr w:type="spellEnd"/>
      <w:r w:rsidRPr="00811277">
        <w:rPr>
          <w:rFonts w:ascii="Montserrat" w:hAnsi="Montserrat"/>
        </w:rPr>
        <w:t xml:space="preserve"> dispute </w:t>
      </w:r>
      <w:proofErr w:type="spellStart"/>
      <w:r w:rsidRPr="00811277">
        <w:rPr>
          <w:rFonts w:ascii="Montserrat" w:hAnsi="Montserrat"/>
        </w:rPr>
        <w:t>rezultate</w:t>
      </w:r>
      <w:proofErr w:type="spellEnd"/>
      <w:r w:rsidRPr="00811277">
        <w:rPr>
          <w:rFonts w:ascii="Montserrat" w:hAnsi="Montserrat"/>
        </w:rPr>
        <w:t xml:space="preserve"> din </w:t>
      </w:r>
      <w:proofErr w:type="spellStart"/>
      <w:r w:rsidRPr="00811277">
        <w:rPr>
          <w:rFonts w:ascii="Montserrat" w:hAnsi="Montserrat"/>
        </w:rPr>
        <w:t>prezentul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acord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sau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legătură</w:t>
      </w:r>
      <w:proofErr w:type="spellEnd"/>
      <w:r w:rsidRPr="00811277">
        <w:rPr>
          <w:rFonts w:ascii="Montserrat" w:hAnsi="Montserrat"/>
        </w:rPr>
        <w:t xml:space="preserve"> cu </w:t>
      </w:r>
      <w:proofErr w:type="spellStart"/>
      <w:r w:rsidRPr="00811277">
        <w:rPr>
          <w:rFonts w:ascii="Montserrat" w:hAnsi="Montserrat"/>
        </w:rPr>
        <w:t>el</w:t>
      </w:r>
      <w:proofErr w:type="spellEnd"/>
      <w:r w:rsidRPr="00811277">
        <w:rPr>
          <w:rFonts w:ascii="Montserrat" w:hAnsi="Montserrat"/>
        </w:rPr>
        <w:t xml:space="preserve">, pe care </w:t>
      </w:r>
      <w:proofErr w:type="spellStart"/>
      <w:r w:rsidRPr="00811277">
        <w:rPr>
          <w:rFonts w:ascii="Montserrat" w:hAnsi="Montserrat"/>
        </w:rPr>
        <w:t>părţile</w:t>
      </w:r>
      <w:proofErr w:type="spellEnd"/>
      <w:r w:rsidRPr="00811277">
        <w:rPr>
          <w:rFonts w:ascii="Montserrat" w:hAnsi="Montserrat"/>
        </w:rPr>
        <w:t xml:space="preserve"> nu le pot </w:t>
      </w:r>
      <w:proofErr w:type="spellStart"/>
      <w:r w:rsidRPr="00811277">
        <w:rPr>
          <w:rFonts w:ascii="Montserrat" w:hAnsi="Montserrat"/>
        </w:rPr>
        <w:t>soluţiona</w:t>
      </w:r>
      <w:proofErr w:type="spellEnd"/>
      <w:r w:rsidRPr="00811277">
        <w:rPr>
          <w:rFonts w:ascii="Montserrat" w:hAnsi="Montserrat"/>
        </w:rPr>
        <w:t xml:space="preserve"> pe </w:t>
      </w:r>
      <w:proofErr w:type="spellStart"/>
      <w:r w:rsidRPr="00811277">
        <w:rPr>
          <w:rFonts w:ascii="Montserrat" w:hAnsi="Montserrat"/>
        </w:rPr>
        <w:t>cale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amiabilă</w:t>
      </w:r>
      <w:proofErr w:type="spellEnd"/>
      <w:r w:rsidRPr="00811277">
        <w:rPr>
          <w:rFonts w:ascii="Montserrat" w:hAnsi="Montserrat"/>
        </w:rPr>
        <w:t xml:space="preserve">, </w:t>
      </w:r>
      <w:proofErr w:type="spellStart"/>
      <w:r w:rsidRPr="00811277">
        <w:rPr>
          <w:rFonts w:ascii="Montserrat" w:hAnsi="Montserrat"/>
        </w:rPr>
        <w:t>vor</w:t>
      </w:r>
      <w:proofErr w:type="spellEnd"/>
      <w:r w:rsidRPr="00811277">
        <w:rPr>
          <w:rFonts w:ascii="Montserrat" w:hAnsi="Montserrat"/>
        </w:rPr>
        <w:t xml:space="preserve"> fi </w:t>
      </w:r>
      <w:proofErr w:type="spellStart"/>
      <w:r w:rsidRPr="00811277">
        <w:rPr>
          <w:rFonts w:ascii="Montserrat" w:hAnsi="Montserrat"/>
        </w:rPr>
        <w:t>soluţionate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instanţele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competente</w:t>
      </w:r>
      <w:proofErr w:type="spellEnd"/>
      <w:r w:rsidRPr="00811277">
        <w:rPr>
          <w:rFonts w:ascii="Montserrat" w:hAnsi="Montserrat"/>
        </w:rPr>
        <w:t>.</w:t>
      </w:r>
    </w:p>
    <w:p w14:paraId="7B6BD6FA" w14:textId="77777777" w:rsidR="00BD6241" w:rsidRDefault="00BD6241" w:rsidP="00BD6241">
      <w:pPr>
        <w:jc w:val="both"/>
        <w:rPr>
          <w:rFonts w:ascii="Montserrat" w:hAnsi="Montserrat"/>
        </w:rPr>
      </w:pPr>
    </w:p>
    <w:p w14:paraId="732322BD" w14:textId="77777777" w:rsidR="00BD6241" w:rsidRPr="00811277" w:rsidRDefault="00BD6241" w:rsidP="00BD6241">
      <w:pPr>
        <w:jc w:val="both"/>
        <w:rPr>
          <w:rFonts w:ascii="Montserrat" w:hAnsi="Montserrat"/>
        </w:rPr>
      </w:pPr>
      <w:proofErr w:type="spellStart"/>
      <w:r w:rsidRPr="00811277">
        <w:rPr>
          <w:rFonts w:ascii="Montserrat" w:hAnsi="Montserrat"/>
        </w:rPr>
        <w:t>Întocmit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  <w:i/>
          <w:iCs/>
        </w:rPr>
        <w:t>număr</w:t>
      </w:r>
      <w:proofErr w:type="spellEnd"/>
      <w:r w:rsidRPr="00811277">
        <w:rPr>
          <w:rFonts w:ascii="Montserrat" w:hAnsi="Montserrat"/>
          <w:i/>
          <w:iCs/>
        </w:rPr>
        <w:t xml:space="preserve"> de 3 </w:t>
      </w:r>
      <w:proofErr w:type="spellStart"/>
      <w:r w:rsidRPr="00811277">
        <w:rPr>
          <w:rFonts w:ascii="Montserrat" w:hAnsi="Montserrat"/>
          <w:i/>
          <w:iCs/>
        </w:rPr>
        <w:t>exemplare</w:t>
      </w:r>
      <w:proofErr w:type="spellEnd"/>
      <w:r w:rsidRPr="00811277">
        <w:rPr>
          <w:rFonts w:ascii="Montserrat" w:hAnsi="Montserrat"/>
        </w:rPr>
        <w:t xml:space="preserve">, </w:t>
      </w:r>
      <w:proofErr w:type="spellStart"/>
      <w:r w:rsidRPr="00811277">
        <w:rPr>
          <w:rFonts w:ascii="Montserrat" w:hAnsi="Montserrat"/>
        </w:rPr>
        <w:t>în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limba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română</w:t>
      </w:r>
      <w:proofErr w:type="spellEnd"/>
      <w:r w:rsidRPr="00811277">
        <w:rPr>
          <w:rFonts w:ascii="Montserrat" w:hAnsi="Montserrat"/>
        </w:rPr>
        <w:t xml:space="preserve">, </w:t>
      </w:r>
      <w:proofErr w:type="spellStart"/>
      <w:r w:rsidRPr="00811277">
        <w:rPr>
          <w:rFonts w:ascii="Montserrat" w:hAnsi="Montserrat"/>
        </w:rPr>
        <w:t>câte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unul</w:t>
      </w:r>
      <w:proofErr w:type="spellEnd"/>
      <w:r w:rsidRPr="00811277">
        <w:rPr>
          <w:rFonts w:ascii="Montserrat" w:hAnsi="Montserrat"/>
        </w:rPr>
        <w:t xml:space="preserve"> pentru </w:t>
      </w:r>
      <w:proofErr w:type="spellStart"/>
      <w:r w:rsidRPr="00811277">
        <w:rPr>
          <w:rFonts w:ascii="Montserrat" w:hAnsi="Montserrat"/>
        </w:rPr>
        <w:t>fiecare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parte</w:t>
      </w:r>
      <w:proofErr w:type="spellEnd"/>
      <w:r w:rsidRPr="00811277">
        <w:rPr>
          <w:rFonts w:ascii="Montserrat" w:hAnsi="Montserrat"/>
        </w:rPr>
        <w:t xml:space="preserve"> </w:t>
      </w:r>
      <w:proofErr w:type="spellStart"/>
      <w:r w:rsidRPr="00811277">
        <w:rPr>
          <w:rFonts w:ascii="Montserrat" w:hAnsi="Montserrat"/>
        </w:rPr>
        <w:t>şi</w:t>
      </w:r>
      <w:proofErr w:type="spellEnd"/>
      <w:r w:rsidRPr="00811277">
        <w:rPr>
          <w:rFonts w:ascii="Montserrat" w:hAnsi="Montserrat"/>
        </w:rPr>
        <w:t xml:space="preserve"> un original pentru </w:t>
      </w:r>
      <w:proofErr w:type="spellStart"/>
      <w:r w:rsidRPr="00811277">
        <w:rPr>
          <w:rFonts w:ascii="Montserrat" w:hAnsi="Montserrat"/>
        </w:rPr>
        <w:t>cererea</w:t>
      </w:r>
      <w:proofErr w:type="spellEnd"/>
      <w:r w:rsidRPr="00811277">
        <w:rPr>
          <w:rFonts w:ascii="Montserrat" w:hAnsi="Montserrat"/>
        </w:rPr>
        <w:t xml:space="preserve"> de </w:t>
      </w:r>
      <w:proofErr w:type="spellStart"/>
      <w:r w:rsidRPr="00811277">
        <w:rPr>
          <w:rFonts w:ascii="Montserrat" w:hAnsi="Montserrat"/>
        </w:rPr>
        <w:t>finanţare</w:t>
      </w:r>
      <w:proofErr w:type="spellEnd"/>
      <w:r>
        <w:rPr>
          <w:rFonts w:ascii="Montserrat" w:hAnsi="Montserrat"/>
        </w:rPr>
        <w:t>.</w:t>
      </w:r>
      <w:r w:rsidRPr="00811277">
        <w:rPr>
          <w:rFonts w:ascii="Montserrat" w:hAnsi="Montserrat"/>
        </w:rPr>
        <w:t xml:space="preserve">                </w:t>
      </w:r>
    </w:p>
    <w:p w14:paraId="25F8987C" w14:textId="77777777" w:rsidR="00BD6241" w:rsidRPr="00811277" w:rsidRDefault="00BD6241" w:rsidP="00BD6241">
      <w:pPr>
        <w:rPr>
          <w:rFonts w:ascii="Montserrat" w:hAnsi="Montserrat"/>
        </w:rPr>
      </w:pPr>
    </w:p>
    <w:tbl>
      <w:tblPr>
        <w:tblW w:w="0" w:type="auto"/>
        <w:jc w:val="center"/>
        <w:tblBorders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2694"/>
        <w:gridCol w:w="3827"/>
        <w:gridCol w:w="425"/>
        <w:gridCol w:w="2126"/>
      </w:tblGrid>
      <w:tr w:rsidR="00BD6241" w:rsidRPr="00811277" w14:paraId="429B939B" w14:textId="77777777" w:rsidTr="00DF7BAE">
        <w:trPr>
          <w:jc w:val="center"/>
        </w:trPr>
        <w:tc>
          <w:tcPr>
            <w:tcW w:w="26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CFE8F35" w14:textId="77777777" w:rsidR="00BD6241" w:rsidRPr="00811277" w:rsidRDefault="00BD6241" w:rsidP="00DF7BAE">
            <w:pPr>
              <w:pStyle w:val="Cuprins1"/>
              <w:spacing w:before="0" w:after="0" w:line="276" w:lineRule="auto"/>
              <w:rPr>
                <w:rFonts w:ascii="Montserrat" w:hAnsi="Montserrat"/>
                <w:sz w:val="22"/>
                <w:szCs w:val="22"/>
              </w:rPr>
            </w:pPr>
            <w:r w:rsidRPr="00811277">
              <w:rPr>
                <w:rFonts w:ascii="Montserrat" w:hAnsi="Montserrat"/>
                <w:sz w:val="22"/>
                <w:szCs w:val="22"/>
              </w:rPr>
              <w:t>UAT JUDEȚUL CLUJ</w:t>
            </w:r>
          </w:p>
          <w:p w14:paraId="5CC8CD01" w14:textId="77777777" w:rsidR="00BD6241" w:rsidRPr="00811277" w:rsidRDefault="00BD6241" w:rsidP="00DF7BAE">
            <w:pPr>
              <w:pStyle w:val="Cuprins1"/>
              <w:spacing w:before="0" w:after="0" w:line="276" w:lineRule="auto"/>
              <w:rPr>
                <w:rFonts w:ascii="Montserrat" w:hAnsi="Montserrat"/>
                <w:sz w:val="22"/>
                <w:szCs w:val="22"/>
              </w:rPr>
            </w:pPr>
            <w:r w:rsidRPr="00811277">
              <w:rPr>
                <w:rFonts w:ascii="Montserrat" w:hAnsi="Montserrat"/>
                <w:sz w:val="22"/>
                <w:szCs w:val="22"/>
              </w:rPr>
              <w:t>Lider de parteneriat (Partener 1)</w:t>
            </w:r>
          </w:p>
        </w:tc>
        <w:tc>
          <w:tcPr>
            <w:tcW w:w="3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E6D76A8" w14:textId="77777777" w:rsidR="00BD6241" w:rsidRPr="00811277" w:rsidRDefault="00BD6241" w:rsidP="00DF7BAE">
            <w:pPr>
              <w:pStyle w:val="instruct"/>
              <w:spacing w:before="0" w:after="0" w:line="276" w:lineRule="auto"/>
              <w:jc w:val="center"/>
              <w:rPr>
                <w:rFonts w:ascii="Montserrat" w:hAnsi="Montserrat"/>
                <w:i w:val="0"/>
                <w:sz w:val="22"/>
                <w:szCs w:val="22"/>
              </w:rPr>
            </w:pPr>
            <w:r w:rsidRPr="00811277">
              <w:rPr>
                <w:rFonts w:ascii="Montserrat" w:hAnsi="Montserrat"/>
                <w:i w:val="0"/>
                <w:sz w:val="22"/>
                <w:szCs w:val="22"/>
              </w:rPr>
              <w:t>TIȘE ALIN</w:t>
            </w:r>
          </w:p>
          <w:p w14:paraId="686DD5F5" w14:textId="77777777" w:rsidR="00BD6241" w:rsidRPr="00811277" w:rsidRDefault="00BD6241" w:rsidP="00DF7BAE">
            <w:pPr>
              <w:pStyle w:val="instruct"/>
              <w:spacing w:before="0" w:after="0" w:line="276" w:lineRule="auto"/>
              <w:jc w:val="center"/>
              <w:rPr>
                <w:rFonts w:ascii="Montserrat" w:hAnsi="Montserrat"/>
                <w:i w:val="0"/>
                <w:sz w:val="22"/>
                <w:szCs w:val="22"/>
              </w:rPr>
            </w:pPr>
            <w:r w:rsidRPr="00811277">
              <w:rPr>
                <w:rFonts w:ascii="Montserrat" w:hAnsi="Montserrat"/>
                <w:i w:val="0"/>
                <w:sz w:val="22"/>
                <w:szCs w:val="22"/>
              </w:rPr>
              <w:t>PREȘEDINTE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8B60A6B" w14:textId="77777777" w:rsidR="00BD6241" w:rsidRPr="00811277" w:rsidRDefault="00BD6241" w:rsidP="00DF7BAE">
            <w:pPr>
              <w:pStyle w:val="instruct"/>
              <w:spacing w:before="0" w:after="0" w:line="276" w:lineRule="auto"/>
              <w:jc w:val="center"/>
              <w:rPr>
                <w:rFonts w:ascii="Montserrat" w:hAnsi="Montserrat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ABA92B8" w14:textId="77777777" w:rsidR="00BD6241" w:rsidRPr="00811277" w:rsidRDefault="00BD6241" w:rsidP="00DF7BAE">
            <w:pPr>
              <w:pStyle w:val="instruct"/>
              <w:spacing w:before="0" w:after="0" w:line="276" w:lineRule="auto"/>
              <w:rPr>
                <w:rFonts w:ascii="Montserrat" w:hAnsi="Montserrat"/>
                <w:i w:val="0"/>
                <w:sz w:val="22"/>
                <w:szCs w:val="22"/>
              </w:rPr>
            </w:pPr>
            <w:r w:rsidRPr="00811277">
              <w:rPr>
                <w:rFonts w:ascii="Montserrat" w:hAnsi="Montserrat"/>
                <w:i w:val="0"/>
                <w:sz w:val="22"/>
                <w:szCs w:val="22"/>
              </w:rPr>
              <w:t>Cluj-Napoca</w:t>
            </w:r>
          </w:p>
        </w:tc>
      </w:tr>
      <w:tr w:rsidR="00BD6241" w:rsidRPr="00811277" w14:paraId="5673A727" w14:textId="77777777" w:rsidTr="00DF7BAE">
        <w:trPr>
          <w:trHeight w:val="783"/>
          <w:jc w:val="center"/>
        </w:trPr>
        <w:tc>
          <w:tcPr>
            <w:tcW w:w="26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57A7753" w14:textId="77777777" w:rsidR="00BD6241" w:rsidRPr="00811277" w:rsidRDefault="00BD6241" w:rsidP="00DF7BAE">
            <w:pPr>
              <w:jc w:val="center"/>
              <w:rPr>
                <w:rFonts w:ascii="Montserrat" w:hAnsi="Montserrat"/>
              </w:rPr>
            </w:pPr>
            <w:r w:rsidRPr="00811277">
              <w:rPr>
                <w:rFonts w:ascii="Montserrat" w:hAnsi="Montserrat"/>
              </w:rPr>
              <w:t>UAT MUNICIPIUL DEJ</w:t>
            </w:r>
          </w:p>
          <w:p w14:paraId="26409913" w14:textId="77777777" w:rsidR="00BD6241" w:rsidRPr="00811277" w:rsidRDefault="00BD6241" w:rsidP="00DF7BAE">
            <w:pPr>
              <w:jc w:val="center"/>
              <w:rPr>
                <w:rFonts w:ascii="Montserrat" w:hAnsi="Montserrat"/>
              </w:rPr>
            </w:pPr>
            <w:proofErr w:type="spellStart"/>
            <w:r w:rsidRPr="00811277">
              <w:rPr>
                <w:rFonts w:ascii="Montserrat" w:hAnsi="Montserrat"/>
              </w:rPr>
              <w:t>Partener</w:t>
            </w:r>
            <w:proofErr w:type="spellEnd"/>
            <w:r w:rsidRPr="00811277">
              <w:rPr>
                <w:rFonts w:ascii="Montserrat" w:hAnsi="Montserrat"/>
              </w:rPr>
              <w:t xml:space="preserve"> 2           </w:t>
            </w:r>
          </w:p>
        </w:tc>
        <w:tc>
          <w:tcPr>
            <w:tcW w:w="38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3D334A" w14:textId="77777777" w:rsidR="00BD6241" w:rsidRDefault="00BD6241" w:rsidP="00DF7BAE">
            <w:pPr>
              <w:pStyle w:val="instruct"/>
              <w:spacing w:before="0" w:after="0" w:line="276" w:lineRule="auto"/>
              <w:jc w:val="center"/>
              <w:rPr>
                <w:rFonts w:ascii="Montserrat" w:hAnsi="Montserrat"/>
                <w:i w:val="0"/>
                <w:sz w:val="22"/>
                <w:szCs w:val="22"/>
              </w:rPr>
            </w:pPr>
            <w:r w:rsidRPr="00811277">
              <w:rPr>
                <w:rFonts w:ascii="Montserrat" w:hAnsi="Montserrat"/>
                <w:i w:val="0"/>
                <w:sz w:val="22"/>
                <w:szCs w:val="22"/>
              </w:rPr>
              <w:t>MORAR COSTAN</w:t>
            </w:r>
          </w:p>
          <w:p w14:paraId="21E55901" w14:textId="77777777" w:rsidR="00BD6241" w:rsidRPr="00811277" w:rsidRDefault="00BD6241" w:rsidP="00DF7BAE">
            <w:pPr>
              <w:pStyle w:val="instruct"/>
              <w:spacing w:before="0" w:after="0" w:line="276" w:lineRule="auto"/>
              <w:jc w:val="center"/>
              <w:rPr>
                <w:rFonts w:ascii="Montserrat" w:hAnsi="Montserrat"/>
                <w:i w:val="0"/>
                <w:sz w:val="22"/>
                <w:szCs w:val="22"/>
              </w:rPr>
            </w:pPr>
            <w:r w:rsidRPr="00811277">
              <w:rPr>
                <w:rFonts w:ascii="Montserrat" w:hAnsi="Montserrat"/>
                <w:i w:val="0"/>
                <w:sz w:val="22"/>
                <w:szCs w:val="22"/>
              </w:rPr>
              <w:t>PRIMAR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6943AE6" w14:textId="77777777" w:rsidR="00BD6241" w:rsidRPr="00811277" w:rsidRDefault="00BD6241" w:rsidP="00DF7BAE">
            <w:pPr>
              <w:pStyle w:val="instruct"/>
              <w:spacing w:before="0" w:after="0" w:line="276" w:lineRule="auto"/>
              <w:jc w:val="center"/>
              <w:rPr>
                <w:rFonts w:ascii="Montserrat" w:hAnsi="Montserrat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A48AF5" w14:textId="77777777" w:rsidR="00BD6241" w:rsidRPr="00811277" w:rsidRDefault="00BD6241" w:rsidP="00DF7BAE">
            <w:pPr>
              <w:pStyle w:val="instruct"/>
              <w:spacing w:before="0" w:after="0" w:line="276" w:lineRule="auto"/>
              <w:rPr>
                <w:rFonts w:ascii="Montserrat" w:hAnsi="Montserrat"/>
                <w:i w:val="0"/>
                <w:sz w:val="22"/>
                <w:szCs w:val="22"/>
              </w:rPr>
            </w:pPr>
            <w:r w:rsidRPr="00811277">
              <w:rPr>
                <w:rFonts w:ascii="Montserrat" w:hAnsi="Montserrat"/>
                <w:i w:val="0"/>
                <w:sz w:val="22"/>
                <w:szCs w:val="22"/>
              </w:rPr>
              <w:t>Cluj-Napoca</w:t>
            </w:r>
          </w:p>
        </w:tc>
      </w:tr>
    </w:tbl>
    <w:p w14:paraId="2DE06E51" w14:textId="77777777" w:rsidR="00BD6241" w:rsidRPr="00811277" w:rsidRDefault="00BD6241" w:rsidP="00BD6241">
      <w:pPr>
        <w:jc w:val="both"/>
        <w:rPr>
          <w:rFonts w:ascii="Montserrat" w:hAnsi="Montserrat"/>
          <w:b/>
          <w:lang w:val="it-IT"/>
        </w:rPr>
      </w:pPr>
      <w:r w:rsidRPr="00811277">
        <w:rPr>
          <w:rFonts w:ascii="Montserrat" w:hAnsi="Montserrat"/>
          <w:b/>
          <w:lang w:val="it-IT"/>
        </w:rPr>
        <w:t xml:space="preserve">        </w:t>
      </w:r>
      <w:r w:rsidRPr="00811277">
        <w:rPr>
          <w:rFonts w:ascii="Montserrat" w:hAnsi="Montserrat"/>
          <w:b/>
          <w:lang w:val="it-IT"/>
        </w:rPr>
        <w:tab/>
      </w:r>
    </w:p>
    <w:p w14:paraId="15F4E987" w14:textId="77777777" w:rsidR="00BD6241" w:rsidRPr="00811277" w:rsidRDefault="00BD6241" w:rsidP="00BD6241">
      <w:pPr>
        <w:jc w:val="both"/>
        <w:rPr>
          <w:rFonts w:ascii="Montserrat" w:hAnsi="Montserrat"/>
          <w:b/>
          <w:lang w:val="it-IT"/>
        </w:rPr>
      </w:pP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b/>
          <w:lang w:val="it-IT"/>
        </w:rPr>
        <w:tab/>
        <w:t xml:space="preserve">            Contrasemnează:</w:t>
      </w:r>
    </w:p>
    <w:p w14:paraId="6FAF9A2F" w14:textId="77777777" w:rsidR="00BD6241" w:rsidRPr="00811277" w:rsidRDefault="00BD6241" w:rsidP="00BD6241">
      <w:pPr>
        <w:rPr>
          <w:rFonts w:ascii="Montserrat" w:hAnsi="Montserrat"/>
          <w:b/>
          <w:lang w:val="it-IT"/>
        </w:rPr>
      </w:pPr>
      <w:r w:rsidRPr="00811277">
        <w:rPr>
          <w:rFonts w:ascii="Montserrat" w:hAnsi="Montserrat"/>
          <w:lang w:val="it-IT"/>
        </w:rPr>
        <w:t xml:space="preserve">          </w:t>
      </w:r>
      <w:r w:rsidRPr="00811277">
        <w:rPr>
          <w:rFonts w:ascii="Montserrat" w:hAnsi="Montserrat"/>
          <w:b/>
          <w:lang w:val="it-IT"/>
        </w:rPr>
        <w:t>PREŞEDINTE</w:t>
      </w:r>
      <w:r w:rsidRPr="00811277">
        <w:rPr>
          <w:rFonts w:ascii="Montserrat" w:hAnsi="Montserrat"/>
          <w:b/>
          <w:lang w:val="it-IT"/>
        </w:rPr>
        <w:tab/>
      </w:r>
      <w:r w:rsidRPr="00811277">
        <w:rPr>
          <w:rFonts w:ascii="Montserrat" w:hAnsi="Montserrat"/>
          <w:lang w:val="it-IT"/>
        </w:rPr>
        <w:tab/>
        <w:t xml:space="preserve">                      </w:t>
      </w:r>
      <w:r>
        <w:rPr>
          <w:rFonts w:ascii="Montserrat" w:hAnsi="Montserrat"/>
          <w:lang w:val="it-IT"/>
        </w:rPr>
        <w:t xml:space="preserve">       </w:t>
      </w:r>
      <w:r w:rsidRPr="00811277">
        <w:rPr>
          <w:rFonts w:ascii="Montserrat" w:hAnsi="Montserrat"/>
          <w:lang w:val="it-IT"/>
        </w:rPr>
        <w:t xml:space="preserve">  </w:t>
      </w:r>
      <w:r w:rsidRPr="00811277">
        <w:rPr>
          <w:rFonts w:ascii="Montserrat" w:hAnsi="Montserrat"/>
          <w:b/>
          <w:lang w:val="it-IT"/>
        </w:rPr>
        <w:t xml:space="preserve">SECRETAR </w:t>
      </w:r>
      <w:r w:rsidRPr="000D447B">
        <w:rPr>
          <w:rFonts w:ascii="Montserrat" w:hAnsi="Montserrat"/>
          <w:b/>
          <w:bCs/>
          <w:lang w:val="ro-RO"/>
        </w:rPr>
        <w:t>GENERAL</w:t>
      </w:r>
      <w:r w:rsidRPr="000D447B">
        <w:rPr>
          <w:rFonts w:ascii="Montserrat" w:hAnsi="Montserrat"/>
          <w:b/>
          <w:lang w:val="it-IT"/>
        </w:rPr>
        <w:t xml:space="preserve"> </w:t>
      </w:r>
      <w:r w:rsidRPr="00811277">
        <w:rPr>
          <w:rFonts w:ascii="Montserrat" w:hAnsi="Montserrat"/>
          <w:b/>
          <w:lang w:val="it-IT"/>
        </w:rPr>
        <w:t>AL JUDEŢULUI,</w:t>
      </w:r>
    </w:p>
    <w:p w14:paraId="3EBAFB7B" w14:textId="77777777" w:rsidR="00BD6241" w:rsidRPr="00811277" w:rsidRDefault="00BD6241" w:rsidP="00BD6241">
      <w:pPr>
        <w:rPr>
          <w:rFonts w:ascii="Montserrat" w:hAnsi="Montserrat"/>
          <w:b/>
          <w:lang w:val="it-IT"/>
        </w:rPr>
      </w:pPr>
      <w:r w:rsidRPr="00811277">
        <w:rPr>
          <w:rFonts w:ascii="Montserrat" w:hAnsi="Montserrat"/>
          <w:b/>
          <w:lang w:val="it-IT"/>
        </w:rPr>
        <w:t xml:space="preserve">              Tișe Alin                                                                  Gaci Simona</w:t>
      </w:r>
    </w:p>
    <w:p w14:paraId="76ECE81F" w14:textId="77777777" w:rsidR="00BD6241" w:rsidRDefault="00BD6241" w:rsidP="00A129B6">
      <w:pPr>
        <w:autoSpaceDE w:val="0"/>
        <w:autoSpaceDN w:val="0"/>
        <w:adjustRightInd w:val="0"/>
        <w:contextualSpacing/>
        <w:jc w:val="center"/>
        <w:rPr>
          <w:rFonts w:ascii="Montserrat" w:hAnsi="Montserrat"/>
        </w:rPr>
      </w:pPr>
    </w:p>
    <w:p w14:paraId="36661A90" w14:textId="5B6192CB" w:rsidR="00623F56" w:rsidRPr="007916B5" w:rsidRDefault="005A44EE" w:rsidP="00A129B6">
      <w:pPr>
        <w:autoSpaceDE w:val="0"/>
        <w:autoSpaceDN w:val="0"/>
        <w:adjustRightInd w:val="0"/>
        <w:contextualSpacing/>
        <w:rPr>
          <w:rFonts w:ascii="Montserrat" w:hAnsi="Montserrat"/>
        </w:rPr>
      </w:pPr>
      <w:r w:rsidRPr="007916B5">
        <w:rPr>
          <w:rFonts w:ascii="Montserrat" w:hAnsi="Montserrat"/>
        </w:rPr>
        <w:lastRenderedPageBreak/>
        <w:t xml:space="preserve">Nr. </w:t>
      </w:r>
      <w:r w:rsidR="0011289C" w:rsidRPr="007916B5">
        <w:rPr>
          <w:rFonts w:ascii="Montserrat" w:hAnsi="Montserrat"/>
          <w:bCs/>
          <w:lang w:val="ro-RO"/>
        </w:rPr>
        <w:t>32.182</w:t>
      </w:r>
      <w:r w:rsidRPr="007916B5">
        <w:rPr>
          <w:rFonts w:ascii="Montserrat" w:hAnsi="Montserrat"/>
        </w:rPr>
        <w:t>/</w:t>
      </w:r>
      <w:r w:rsidR="0011289C" w:rsidRPr="007916B5">
        <w:rPr>
          <w:rFonts w:ascii="Montserrat" w:hAnsi="Montserrat"/>
        </w:rPr>
        <w:t>1</w:t>
      </w:r>
      <w:r w:rsidR="007567A8">
        <w:rPr>
          <w:rFonts w:ascii="Montserrat" w:hAnsi="Montserrat"/>
        </w:rPr>
        <w:t>3</w:t>
      </w:r>
      <w:r w:rsidR="00315367" w:rsidRPr="007916B5">
        <w:rPr>
          <w:rFonts w:ascii="Montserrat" w:hAnsi="Montserrat"/>
        </w:rPr>
        <w:t>.0</w:t>
      </w:r>
      <w:r w:rsidR="007567A8">
        <w:rPr>
          <w:rFonts w:ascii="Montserrat" w:hAnsi="Montserrat"/>
        </w:rPr>
        <w:t>9</w:t>
      </w:r>
      <w:r w:rsidR="00E55F91" w:rsidRPr="007916B5">
        <w:rPr>
          <w:rFonts w:ascii="Montserrat" w:hAnsi="Montserrat"/>
        </w:rPr>
        <w:t>.202</w:t>
      </w:r>
      <w:r w:rsidR="0011289C" w:rsidRPr="007916B5">
        <w:rPr>
          <w:rFonts w:ascii="Montserrat" w:hAnsi="Montserrat"/>
        </w:rPr>
        <w:t>2</w:t>
      </w:r>
    </w:p>
    <w:p w14:paraId="64DE9E24" w14:textId="77777777" w:rsidR="00F83F30" w:rsidRPr="007916B5" w:rsidRDefault="00F83F30" w:rsidP="00AB334F">
      <w:pPr>
        <w:tabs>
          <w:tab w:val="left" w:pos="3456"/>
        </w:tabs>
        <w:rPr>
          <w:rFonts w:ascii="Montserrat" w:hAnsi="Montserrat"/>
          <w:b/>
          <w:bCs/>
          <w:iCs/>
          <w:lang w:val="ro-RO"/>
        </w:rPr>
      </w:pPr>
    </w:p>
    <w:p w14:paraId="7696DB85" w14:textId="29071FDB" w:rsidR="004C5818" w:rsidRPr="00A129B6" w:rsidRDefault="004C5818" w:rsidP="00A129B6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  <w:r w:rsidRPr="007916B5">
        <w:rPr>
          <w:rFonts w:ascii="Montserrat" w:hAnsi="Montserrat"/>
          <w:b/>
          <w:bCs/>
          <w:iCs/>
          <w:lang w:val="ro-RO"/>
        </w:rPr>
        <w:t>RAPORT DE SPECIALITATE</w:t>
      </w:r>
    </w:p>
    <w:p w14:paraId="6489C50D" w14:textId="77777777" w:rsidR="009F620E" w:rsidRPr="007916B5" w:rsidRDefault="009F620E" w:rsidP="00AB334F">
      <w:pPr>
        <w:tabs>
          <w:tab w:val="left" w:pos="3456"/>
        </w:tabs>
        <w:rPr>
          <w:rFonts w:ascii="Montserrat" w:hAnsi="Montserrat"/>
          <w:lang w:val="ro-RO"/>
        </w:rPr>
      </w:pPr>
    </w:p>
    <w:tbl>
      <w:tblPr>
        <w:tblW w:w="95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345"/>
        <w:gridCol w:w="1743"/>
        <w:gridCol w:w="1492"/>
      </w:tblGrid>
      <w:tr w:rsidR="009F2146" w:rsidRPr="007916B5" w14:paraId="26B2D521" w14:textId="77777777" w:rsidTr="000B63EE">
        <w:trPr>
          <w:trHeight w:val="278"/>
        </w:trPr>
        <w:tc>
          <w:tcPr>
            <w:tcW w:w="3960" w:type="dxa"/>
          </w:tcPr>
          <w:p w14:paraId="147068FE" w14:textId="77777777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hot</w:t>
            </w:r>
            <w:r w:rsidRPr="007916B5">
              <w:rPr>
                <w:rFonts w:ascii="Montserrat" w:hAnsi="Montserrat" w:cs="Cambria"/>
                <w:b/>
                <w:bCs/>
                <w:i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r</w:t>
            </w:r>
            <w:r w:rsidRPr="007916B5">
              <w:rPr>
                <w:rFonts w:ascii="Montserrat" w:hAnsi="Montserrat" w:cs="Montserrat Light"/>
                <w:b/>
                <w:bCs/>
                <w:iCs/>
                <w:lang w:val="en-US"/>
              </w:rPr>
              <w:t>â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re</w:t>
            </w:r>
            <w:proofErr w:type="spellEnd"/>
          </w:p>
        </w:tc>
        <w:tc>
          <w:tcPr>
            <w:tcW w:w="5580" w:type="dxa"/>
            <w:gridSpan w:val="3"/>
          </w:tcPr>
          <w:p w14:paraId="37788C80" w14:textId="6680DBB6" w:rsidR="004C5818" w:rsidRPr="007916B5" w:rsidRDefault="0084480E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Cs/>
                <w:i/>
                <w:lang w:val="en-US"/>
              </w:rPr>
            </w:pPr>
            <w:r>
              <w:rPr>
                <w:rFonts w:ascii="Montserrat" w:eastAsia="Calibri" w:hAnsi="Montserrat"/>
                <w:iCs/>
                <w:noProof/>
                <w:color w:val="000000" w:themeColor="text1"/>
              </w:rPr>
              <w:t>A</w:t>
            </w:r>
            <w:r w:rsidRPr="0084480E">
              <w:rPr>
                <w:rFonts w:ascii="Montserrat" w:eastAsia="Calibri" w:hAnsi="Montserrat"/>
                <w:iCs/>
                <w:noProof/>
                <w:color w:val="000000" w:themeColor="text1"/>
              </w:rPr>
              <w:t>probarea acordului de parteneria</w:t>
            </w:r>
            <w:r>
              <w:rPr>
                <w:rFonts w:ascii="Montserrat" w:eastAsia="Calibri" w:hAnsi="Montserrat"/>
                <w:iCs/>
                <w:noProof/>
                <w:color w:val="000000" w:themeColor="text1"/>
              </w:rPr>
              <w:t>t</w:t>
            </w:r>
            <w:r w:rsidRPr="0084480E">
              <w:rPr>
                <w:rFonts w:ascii="Montserrat" w:eastAsia="Calibri" w:hAnsi="Montserrat"/>
                <w:iCs/>
                <w:noProof/>
                <w:color w:val="000000" w:themeColor="text1"/>
              </w:rPr>
              <w:t xml:space="preserve"> între Județul Cluj și Municipiul Dej în vederea implementării</w:t>
            </w:r>
            <w:r>
              <w:rPr>
                <w:rFonts w:ascii="Montserrat" w:eastAsia="Calibri" w:hAnsi="Montserrat"/>
                <w:iCs/>
                <w:noProof/>
                <w:color w:val="000000" w:themeColor="text1"/>
              </w:rPr>
              <w:t xml:space="preserve"> </w:t>
            </w:r>
            <w:r w:rsidRPr="0084480E">
              <w:rPr>
                <w:rFonts w:ascii="Montserrat" w:eastAsia="Calibri" w:hAnsi="Montserrat"/>
                <w:iCs/>
                <w:noProof/>
                <w:color w:val="000000" w:themeColor="text1"/>
              </w:rPr>
              <w:t>proiectului “Varianta de legătură între străzile 1 Mai (DN1C) și strada Bistriței din Municipiul Dej”</w:t>
            </w:r>
          </w:p>
        </w:tc>
      </w:tr>
      <w:tr w:rsidR="009F2146" w:rsidRPr="007916B5" w14:paraId="04411024" w14:textId="77777777" w:rsidTr="000B63EE">
        <w:tc>
          <w:tcPr>
            <w:tcW w:w="3960" w:type="dxa"/>
          </w:tcPr>
          <w:p w14:paraId="35A72988" w14:textId="77777777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580" w:type="dxa"/>
            <w:gridSpan w:val="3"/>
          </w:tcPr>
          <w:p w14:paraId="68F11860" w14:textId="6CFA1D89" w:rsidR="004C5818" w:rsidRPr="007916B5" w:rsidRDefault="00C827F2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lang w:val="ro-RO"/>
              </w:rPr>
            </w:pPr>
            <w:r w:rsidRPr="007916B5">
              <w:rPr>
                <w:rFonts w:ascii="Montserrat" w:eastAsia="Calibri" w:hAnsi="Montserrat"/>
                <w:iCs/>
                <w:noProof/>
              </w:rPr>
              <w:t>Direc</w:t>
            </w:r>
            <w:r w:rsidRPr="007916B5">
              <w:rPr>
                <w:rFonts w:ascii="Montserrat" w:eastAsia="Calibri" w:hAnsi="Montserrat" w:cs="Cambria"/>
                <w:iCs/>
                <w:noProof/>
              </w:rPr>
              <w:t>ț</w:t>
            </w:r>
            <w:r w:rsidRPr="007916B5">
              <w:rPr>
                <w:rFonts w:ascii="Montserrat" w:eastAsia="Calibri" w:hAnsi="Montserrat"/>
                <w:iCs/>
                <w:noProof/>
              </w:rPr>
              <w:t xml:space="preserve">ia Dezvoltare </w:t>
            </w:r>
            <w:r w:rsidRPr="007916B5">
              <w:rPr>
                <w:rFonts w:ascii="Montserrat" w:eastAsia="Calibri" w:hAnsi="Montserrat" w:cs="Cambria"/>
                <w:iCs/>
                <w:noProof/>
              </w:rPr>
              <w:t>ș</w:t>
            </w:r>
            <w:r w:rsidRPr="007916B5">
              <w:rPr>
                <w:rFonts w:ascii="Montserrat" w:eastAsia="Calibri" w:hAnsi="Montserrat"/>
                <w:iCs/>
                <w:noProof/>
              </w:rPr>
              <w:t>i Investi</w:t>
            </w:r>
            <w:r w:rsidRPr="007916B5">
              <w:rPr>
                <w:rFonts w:ascii="Montserrat" w:eastAsia="Calibri" w:hAnsi="Montserrat" w:cs="Cambria"/>
                <w:iCs/>
                <w:noProof/>
              </w:rPr>
              <w:t>ț</w:t>
            </w:r>
            <w:r w:rsidRPr="007916B5">
              <w:rPr>
                <w:rFonts w:ascii="Montserrat" w:eastAsia="Calibri" w:hAnsi="Montserrat"/>
                <w:iCs/>
                <w:noProof/>
              </w:rPr>
              <w:t>ii</w:t>
            </w:r>
          </w:p>
        </w:tc>
      </w:tr>
      <w:tr w:rsidR="009F2146" w:rsidRPr="007916B5" w14:paraId="71B42F8A" w14:textId="77777777" w:rsidTr="000B63EE">
        <w:tc>
          <w:tcPr>
            <w:tcW w:w="9540" w:type="dxa"/>
            <w:gridSpan w:val="4"/>
          </w:tcPr>
          <w:p w14:paraId="4F14F2D2" w14:textId="74DE3811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Sec</w:t>
            </w:r>
            <w:r w:rsidRPr="007916B5">
              <w:rPr>
                <w:rFonts w:ascii="Montserrat" w:hAnsi="Montserrat" w:cs="Cambria"/>
                <w:b/>
                <w:bCs/>
                <w:iCs/>
                <w:lang w:val="en-US"/>
              </w:rPr>
              <w:t>ț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iunea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1 </w:t>
            </w:r>
            <w:r w:rsidRPr="007916B5">
              <w:rPr>
                <w:rFonts w:ascii="Montserrat" w:hAnsi="Montserrat" w:cs="Montserrat Light"/>
                <w:b/>
                <w:bCs/>
                <w:iCs/>
                <w:lang w:val="en-US"/>
              </w:rPr>
              <w:t>–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Cambria"/>
                <w:b/>
                <w:bCs/>
                <w:iCs/>
                <w:lang w:val="en-US"/>
              </w:rPr>
              <w:t>ș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i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analiz</w:t>
            </w:r>
            <w:r w:rsidRPr="007916B5">
              <w:rPr>
                <w:rFonts w:ascii="Montserrat" w:hAnsi="Montserrat" w:cs="Cambria"/>
                <w:b/>
                <w:bCs/>
                <w:iCs/>
                <w:lang w:val="en-US"/>
              </w:rPr>
              <w:t>ă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212C5C" w14:paraId="564589CE" w14:textId="77777777" w:rsidTr="000B63EE">
        <w:tc>
          <w:tcPr>
            <w:tcW w:w="9540" w:type="dxa"/>
            <w:gridSpan w:val="4"/>
          </w:tcPr>
          <w:p w14:paraId="19A0B7D2" w14:textId="027276EF" w:rsidR="00E23AAC" w:rsidRPr="00EB39D9" w:rsidRDefault="00E23AAC" w:rsidP="00AB334F">
            <w:pPr>
              <w:pStyle w:val="Listparagraf"/>
              <w:numPr>
                <w:ilvl w:val="0"/>
                <w:numId w:val="26"/>
              </w:numPr>
              <w:tabs>
                <w:tab w:val="left" w:pos="3456"/>
              </w:tabs>
              <w:spacing w:after="0" w:line="276" w:lineRule="auto"/>
              <w:jc w:val="both"/>
              <w:rPr>
                <w:rFonts w:ascii="Montserrat" w:hAnsi="Montserrat"/>
              </w:rPr>
            </w:pPr>
            <w:proofErr w:type="spellStart"/>
            <w:r w:rsidRPr="00EB39D9">
              <w:rPr>
                <w:rFonts w:ascii="Montserrat" w:hAnsi="Montserrat"/>
              </w:rPr>
              <w:t>Planul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Dezvoltare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Regională</w:t>
            </w:r>
            <w:proofErr w:type="spellEnd"/>
            <w:r w:rsidRPr="00EB39D9">
              <w:rPr>
                <w:rFonts w:ascii="Montserrat" w:hAnsi="Montserrat"/>
              </w:rPr>
              <w:t xml:space="preserve"> (PDR) Nord-Vest 2021-2027</w:t>
            </w:r>
            <w:r w:rsidR="00CE40FF">
              <w:rPr>
                <w:rFonts w:ascii="Montserrat" w:hAnsi="Montserrat"/>
              </w:rPr>
              <w:t xml:space="preserve">, </w:t>
            </w:r>
            <w:proofErr w:type="spellStart"/>
            <w:r w:rsidR="00CE40FF">
              <w:rPr>
                <w:rFonts w:ascii="Montserrat" w:hAnsi="Montserrat"/>
              </w:rPr>
              <w:t>aliniat</w:t>
            </w:r>
            <w:proofErr w:type="spellEnd"/>
            <w:r w:rsidR="00CE40FF">
              <w:rPr>
                <w:rFonts w:ascii="Montserrat" w:hAnsi="Montserrat"/>
              </w:rPr>
              <w:t xml:space="preserve"> la </w:t>
            </w:r>
            <w:proofErr w:type="spellStart"/>
            <w:r w:rsidR="00CE40FF">
              <w:rPr>
                <w:rFonts w:ascii="Montserrat" w:hAnsi="Montserrat"/>
              </w:rPr>
              <w:t>Politica</w:t>
            </w:r>
            <w:proofErr w:type="spellEnd"/>
            <w:r w:rsidR="00CE40FF">
              <w:rPr>
                <w:rFonts w:ascii="Montserrat" w:hAnsi="Montserrat"/>
              </w:rPr>
              <w:t xml:space="preserve"> de </w:t>
            </w:r>
            <w:proofErr w:type="spellStart"/>
            <w:r w:rsidR="00CE40FF">
              <w:rPr>
                <w:rFonts w:ascii="Montserrat" w:hAnsi="Montserrat"/>
              </w:rPr>
              <w:t>Dezvoltare</w:t>
            </w:r>
            <w:proofErr w:type="spellEnd"/>
            <w:r w:rsidR="00CE40FF">
              <w:rPr>
                <w:rFonts w:ascii="Montserrat" w:hAnsi="Montserrat"/>
              </w:rPr>
              <w:t xml:space="preserve"> </w:t>
            </w:r>
            <w:proofErr w:type="spellStart"/>
            <w:r w:rsidR="00CE40FF">
              <w:rPr>
                <w:rFonts w:ascii="Montserrat" w:hAnsi="Montserrat"/>
              </w:rPr>
              <w:t>Regională</w:t>
            </w:r>
            <w:proofErr w:type="spellEnd"/>
            <w:r w:rsidR="00EB39D9" w:rsidRPr="00EB39D9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este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documentul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r w:rsidRPr="00EB39D9">
              <w:rPr>
                <w:rFonts w:ascii="Montserrat" w:hAnsi="Montserrat"/>
              </w:rPr>
              <w:t xml:space="preserve">de </w:t>
            </w:r>
            <w:proofErr w:type="spellStart"/>
            <w:r w:rsidRPr="00EB39D9">
              <w:rPr>
                <w:rFonts w:ascii="Montserrat" w:hAnsi="Montserrat"/>
              </w:rPr>
              <w:t>planificare</w:t>
            </w:r>
            <w:proofErr w:type="spellEnd"/>
            <w:r w:rsidRPr="00EB39D9">
              <w:rPr>
                <w:rFonts w:ascii="Montserrat" w:hAnsi="Montserrat"/>
              </w:rPr>
              <w:t xml:space="preserve"> a </w:t>
            </w:r>
            <w:proofErr w:type="spellStart"/>
            <w:r w:rsidRPr="00EB39D9">
              <w:rPr>
                <w:rFonts w:ascii="Montserrat" w:hAnsi="Montserrat"/>
              </w:rPr>
              <w:t>dezvoltării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regionale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r w:rsidR="0018145A">
              <w:rPr>
                <w:rFonts w:ascii="Montserrat" w:hAnsi="Montserrat"/>
              </w:rPr>
              <w:t xml:space="preserve">care </w:t>
            </w:r>
            <w:proofErr w:type="spellStart"/>
            <w:r w:rsidRPr="00EB39D9">
              <w:rPr>
                <w:rFonts w:ascii="Montserrat" w:hAnsi="Montserrat"/>
              </w:rPr>
              <w:t>oferă</w:t>
            </w:r>
            <w:proofErr w:type="spellEnd"/>
            <w:r w:rsidRPr="00EB39D9">
              <w:rPr>
                <w:rFonts w:ascii="Montserrat" w:hAnsi="Montserrat"/>
              </w:rPr>
              <w:t xml:space="preserve"> o </w:t>
            </w:r>
            <w:proofErr w:type="spellStart"/>
            <w:r w:rsidRPr="00EB39D9">
              <w:rPr>
                <w:rFonts w:ascii="Montserrat" w:hAnsi="Montserrat"/>
              </w:rPr>
              <w:t>bază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strategică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esenţială</w:t>
            </w:r>
            <w:proofErr w:type="spellEnd"/>
            <w:r w:rsidRPr="00EB39D9">
              <w:rPr>
                <w:rFonts w:ascii="Montserrat" w:hAnsi="Montserrat"/>
              </w:rPr>
              <w:t xml:space="preserve"> pentru </w:t>
            </w:r>
            <w:proofErr w:type="spellStart"/>
            <w:r w:rsidRPr="00EB39D9">
              <w:rPr>
                <w:rFonts w:ascii="Montserrat" w:hAnsi="Montserrat"/>
              </w:rPr>
              <w:t>includerea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priorităților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şi</w:t>
            </w:r>
            <w:proofErr w:type="spellEnd"/>
            <w:r w:rsidRPr="00EB39D9">
              <w:rPr>
                <w:rFonts w:ascii="Montserrat" w:hAnsi="Montserrat"/>
              </w:rPr>
              <w:t xml:space="preserve"> a </w:t>
            </w:r>
            <w:proofErr w:type="spellStart"/>
            <w:r w:rsidRPr="00EB39D9">
              <w:rPr>
                <w:rFonts w:ascii="Montserrat" w:hAnsi="Montserrat"/>
              </w:rPr>
              <w:t>proiectelor</w:t>
            </w:r>
            <w:proofErr w:type="spellEnd"/>
            <w:r w:rsidRPr="00EB39D9">
              <w:rPr>
                <w:rFonts w:ascii="Montserrat" w:hAnsi="Montserrat"/>
              </w:rPr>
              <w:t xml:space="preserve"> de la </w:t>
            </w:r>
            <w:proofErr w:type="spellStart"/>
            <w:r w:rsidRPr="00EB39D9">
              <w:rPr>
                <w:rFonts w:ascii="Montserrat" w:hAnsi="Montserrat"/>
              </w:rPr>
              <w:t>nivel</w:t>
            </w:r>
            <w:proofErr w:type="spellEnd"/>
            <w:r w:rsidRPr="00EB39D9">
              <w:rPr>
                <w:rFonts w:ascii="Montserrat" w:hAnsi="Montserrat"/>
              </w:rPr>
              <w:t xml:space="preserve"> regional </w:t>
            </w:r>
            <w:proofErr w:type="spellStart"/>
            <w:r w:rsidRPr="00EB39D9">
              <w:rPr>
                <w:rFonts w:ascii="Montserrat" w:hAnsi="Montserrat"/>
              </w:rPr>
              <w:t>în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viitoarele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programe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finanţare</w:t>
            </w:r>
            <w:proofErr w:type="spellEnd"/>
            <w:r w:rsidRPr="00EB39D9">
              <w:rPr>
                <w:rFonts w:ascii="Montserrat" w:hAnsi="Montserrat"/>
              </w:rPr>
              <w:t xml:space="preserve"> pentru </w:t>
            </w:r>
            <w:proofErr w:type="spellStart"/>
            <w:r w:rsidRPr="00EB39D9">
              <w:rPr>
                <w:rFonts w:ascii="Montserrat" w:hAnsi="Montserrat"/>
              </w:rPr>
              <w:t>perioada</w:t>
            </w:r>
            <w:proofErr w:type="spellEnd"/>
            <w:r w:rsidRPr="00EB39D9">
              <w:rPr>
                <w:rFonts w:ascii="Montserrat" w:hAnsi="Montserrat"/>
              </w:rPr>
              <w:t xml:space="preserve"> 2021-2027, </w:t>
            </w:r>
            <w:proofErr w:type="spellStart"/>
            <w:r w:rsidRPr="00EB39D9">
              <w:rPr>
                <w:rFonts w:ascii="Montserrat" w:hAnsi="Montserrat"/>
              </w:rPr>
              <w:t>indiferent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sursele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finanţare</w:t>
            </w:r>
            <w:proofErr w:type="spellEnd"/>
            <w:r w:rsidRPr="00EB39D9">
              <w:rPr>
                <w:rFonts w:ascii="Montserrat" w:hAnsi="Montserrat"/>
              </w:rPr>
              <w:t xml:space="preserve"> ale </w:t>
            </w:r>
            <w:proofErr w:type="spellStart"/>
            <w:r w:rsidRPr="00EB39D9">
              <w:rPr>
                <w:rFonts w:ascii="Montserrat" w:hAnsi="Montserrat"/>
              </w:rPr>
              <w:t>acestor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programe</w:t>
            </w:r>
            <w:proofErr w:type="spellEnd"/>
            <w:r w:rsidRPr="00EB39D9">
              <w:rPr>
                <w:rFonts w:ascii="Montserrat" w:hAnsi="Montserrat"/>
              </w:rPr>
              <w:t>.</w:t>
            </w:r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Obiectivul</w:t>
            </w:r>
            <w:proofErr w:type="spellEnd"/>
            <w:r w:rsidR="0018145A">
              <w:rPr>
                <w:rFonts w:ascii="Montserrat" w:hAnsi="Montserrat"/>
              </w:rPr>
              <w:t xml:space="preserve"> specific 5 al </w:t>
            </w:r>
            <w:proofErr w:type="spellStart"/>
            <w:r w:rsidR="0018145A">
              <w:rPr>
                <w:rFonts w:ascii="Montserrat" w:hAnsi="Montserrat"/>
              </w:rPr>
              <w:t>Planului</w:t>
            </w:r>
            <w:proofErr w:type="spellEnd"/>
            <w:r w:rsidR="0018145A">
              <w:rPr>
                <w:rFonts w:ascii="Montserrat" w:hAnsi="Montserrat"/>
              </w:rPr>
              <w:t xml:space="preserve"> – </w:t>
            </w:r>
            <w:proofErr w:type="spellStart"/>
            <w:r w:rsidR="0018145A">
              <w:rPr>
                <w:rFonts w:ascii="Montserrat" w:hAnsi="Montserrat"/>
              </w:rPr>
              <w:t>Conectivitate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fizică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și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digitală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ridicată</w:t>
            </w:r>
            <w:proofErr w:type="spellEnd"/>
            <w:r w:rsidR="0018145A">
              <w:rPr>
                <w:rFonts w:ascii="Montserrat" w:hAnsi="Montserrat"/>
              </w:rPr>
              <w:t xml:space="preserve">, </w:t>
            </w:r>
            <w:proofErr w:type="spellStart"/>
            <w:r w:rsidR="0018145A">
              <w:rPr>
                <w:rFonts w:ascii="Montserrat" w:hAnsi="Montserrat"/>
              </w:rPr>
              <w:t>cuprinde</w:t>
            </w:r>
            <w:proofErr w:type="spellEnd"/>
            <w:r w:rsidR="0018145A">
              <w:rPr>
                <w:rFonts w:ascii="Montserrat" w:hAnsi="Montserrat"/>
              </w:rPr>
              <w:t xml:space="preserve">, ca </w:t>
            </w:r>
            <w:proofErr w:type="spellStart"/>
            <w:r w:rsidR="0018145A">
              <w:rPr>
                <w:rFonts w:ascii="Montserrat" w:hAnsi="Montserrat"/>
              </w:rPr>
              <w:t>și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direcție</w:t>
            </w:r>
            <w:proofErr w:type="spellEnd"/>
            <w:r w:rsidR="0018145A">
              <w:rPr>
                <w:rFonts w:ascii="Montserrat" w:hAnsi="Montserrat"/>
              </w:rPr>
              <w:t xml:space="preserve"> de </w:t>
            </w:r>
            <w:proofErr w:type="spellStart"/>
            <w:r w:rsidR="0018145A">
              <w:rPr>
                <w:rFonts w:ascii="Montserrat" w:hAnsi="Montserrat"/>
              </w:rPr>
              <w:t>acțiune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Dezvoltarea</w:t>
            </w:r>
            <w:proofErr w:type="spellEnd"/>
            <w:r w:rsidR="0018145A">
              <w:rPr>
                <w:rFonts w:ascii="Montserrat" w:hAnsi="Montserrat"/>
              </w:rPr>
              <w:t xml:space="preserve"> infrastructure de transport </w:t>
            </w:r>
            <w:proofErr w:type="spellStart"/>
            <w:r w:rsidR="0018145A">
              <w:rPr>
                <w:rFonts w:ascii="Montserrat" w:hAnsi="Montserrat"/>
              </w:rPr>
              <w:t>în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lungul</w:t>
            </w:r>
            <w:proofErr w:type="spellEnd"/>
            <w:r w:rsidR="0018145A">
              <w:rPr>
                <w:rFonts w:ascii="Montserrat" w:hAnsi="Montserrat"/>
              </w:rPr>
              <w:t xml:space="preserve"> </w:t>
            </w:r>
            <w:proofErr w:type="spellStart"/>
            <w:r w:rsidR="0018145A">
              <w:rPr>
                <w:rFonts w:ascii="Montserrat" w:hAnsi="Montserrat"/>
              </w:rPr>
              <w:t>rețelei</w:t>
            </w:r>
            <w:proofErr w:type="spellEnd"/>
            <w:r w:rsidR="0018145A">
              <w:rPr>
                <w:rFonts w:ascii="Montserrat" w:hAnsi="Montserrat"/>
              </w:rPr>
              <w:t xml:space="preserve"> TEN-T.</w:t>
            </w:r>
          </w:p>
          <w:p w14:paraId="4BDF72D7" w14:textId="74F85521" w:rsidR="004717EC" w:rsidRPr="00EB39D9" w:rsidRDefault="005D071A" w:rsidP="00AB334F">
            <w:pPr>
              <w:pStyle w:val="Listparagraf"/>
              <w:numPr>
                <w:ilvl w:val="0"/>
                <w:numId w:val="26"/>
              </w:numPr>
              <w:tabs>
                <w:tab w:val="left" w:pos="3456"/>
              </w:tabs>
              <w:spacing w:after="0" w:line="276" w:lineRule="auto"/>
              <w:jc w:val="both"/>
              <w:rPr>
                <w:rFonts w:ascii="Montserrat" w:hAnsi="Montserrat"/>
              </w:rPr>
            </w:pPr>
            <w:proofErr w:type="spellStart"/>
            <w:r w:rsidRPr="00EB39D9">
              <w:rPr>
                <w:rFonts w:ascii="Montserrat" w:hAnsi="Montserrat"/>
              </w:rPr>
              <w:t>Hotărârea</w:t>
            </w:r>
            <w:proofErr w:type="spellEnd"/>
            <w:r w:rsidRPr="00EB39D9">
              <w:rPr>
                <w:rFonts w:ascii="Montserrat" w:hAnsi="Montserrat"/>
              </w:rPr>
              <w:t xml:space="preserve"> CDR Nord-Vest nr.</w:t>
            </w:r>
            <w:r w:rsidR="009C3E07" w:rsidRPr="00EB39D9">
              <w:rPr>
                <w:rFonts w:ascii="Montserrat" w:hAnsi="Montserrat"/>
              </w:rPr>
              <w:t xml:space="preserve"> </w:t>
            </w:r>
            <w:r w:rsidRPr="00EB39D9">
              <w:rPr>
                <w:rFonts w:ascii="Montserrat" w:hAnsi="Montserrat"/>
              </w:rPr>
              <w:t>513</w:t>
            </w:r>
            <w:r w:rsidR="00EB39D9">
              <w:rPr>
                <w:rFonts w:ascii="Montserrat" w:hAnsi="Montserrat"/>
              </w:rPr>
              <w:t xml:space="preserve"> </w:t>
            </w:r>
            <w:r w:rsidRPr="00EB39D9">
              <w:rPr>
                <w:rFonts w:ascii="Montserrat" w:hAnsi="Montserrat"/>
              </w:rPr>
              <w:t xml:space="preserve">/ 2019 cu </w:t>
            </w:r>
            <w:proofErr w:type="spellStart"/>
            <w:r w:rsidRPr="00EB39D9">
              <w:rPr>
                <w:rFonts w:ascii="Montserrat" w:hAnsi="Montserrat"/>
              </w:rPr>
              <w:t>privire</w:t>
            </w:r>
            <w:proofErr w:type="spellEnd"/>
            <w:r w:rsidRPr="00EB39D9">
              <w:rPr>
                <w:rFonts w:ascii="Montserrat" w:hAnsi="Montserrat"/>
              </w:rPr>
              <w:t xml:space="preserve"> la </w:t>
            </w:r>
            <w:proofErr w:type="spellStart"/>
            <w:r w:rsidRPr="00EB39D9">
              <w:rPr>
                <w:rFonts w:ascii="Montserrat" w:hAnsi="Montserrat"/>
              </w:rPr>
              <w:t>aprobarea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traseelor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drumuri</w:t>
            </w:r>
            <w:proofErr w:type="spellEnd"/>
            <w:r w:rsidR="00EB39D9">
              <w:rPr>
                <w:rFonts w:ascii="Montserrat" w:hAnsi="Montserrat"/>
              </w:rPr>
              <w:t xml:space="preserve">, cu </w:t>
            </w:r>
            <w:proofErr w:type="spellStart"/>
            <w:r w:rsidR="00EB39D9">
              <w:rPr>
                <w:rFonts w:ascii="Montserrat" w:hAnsi="Montserrat"/>
              </w:rPr>
              <w:t>modificările</w:t>
            </w:r>
            <w:proofErr w:type="spellEnd"/>
            <w:r w:rsidR="00EB39D9">
              <w:rPr>
                <w:rFonts w:ascii="Montserrat" w:hAnsi="Montserrat"/>
              </w:rPr>
              <w:t xml:space="preserve"> </w:t>
            </w:r>
            <w:proofErr w:type="spellStart"/>
            <w:r w:rsidR="00EB39D9">
              <w:rPr>
                <w:rFonts w:ascii="Montserrat" w:hAnsi="Montserrat"/>
              </w:rPr>
              <w:t>și</w:t>
            </w:r>
            <w:proofErr w:type="spellEnd"/>
            <w:r w:rsidR="00EB39D9">
              <w:rPr>
                <w:rFonts w:ascii="Montserrat" w:hAnsi="Montserrat"/>
              </w:rPr>
              <w:t xml:space="preserve"> </w:t>
            </w:r>
            <w:proofErr w:type="spellStart"/>
            <w:r w:rsidR="00EB39D9">
              <w:rPr>
                <w:rFonts w:ascii="Montserrat" w:hAnsi="Montserrat"/>
              </w:rPr>
              <w:t>completările</w:t>
            </w:r>
            <w:proofErr w:type="spellEnd"/>
            <w:r w:rsidR="00EB39D9">
              <w:rPr>
                <w:rFonts w:ascii="Montserrat" w:hAnsi="Montserrat"/>
              </w:rPr>
              <w:t xml:space="preserve"> </w:t>
            </w:r>
            <w:proofErr w:type="spellStart"/>
            <w:r w:rsidR="00EB39D9">
              <w:rPr>
                <w:rFonts w:ascii="Montserrat" w:hAnsi="Montserrat"/>
              </w:rPr>
              <w:t>ulterioare</w:t>
            </w:r>
            <w:proofErr w:type="spellEnd"/>
            <w:r w:rsidR="00EB39D9">
              <w:rPr>
                <w:rFonts w:ascii="Montserrat" w:hAnsi="Montserrat"/>
              </w:rPr>
              <w:t>,</w:t>
            </w:r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cuprin</w:t>
            </w:r>
            <w:r w:rsidR="00EB39D9">
              <w:rPr>
                <w:rFonts w:ascii="Montserrat" w:hAnsi="Montserrat"/>
              </w:rPr>
              <w:t>d</w:t>
            </w:r>
            <w:r w:rsidRPr="00EB39D9">
              <w:rPr>
                <w:rFonts w:ascii="Montserrat" w:hAnsi="Montserrat"/>
              </w:rPr>
              <w:t>e</w:t>
            </w:r>
            <w:proofErr w:type="spellEnd"/>
            <w:r w:rsidR="00EB39D9">
              <w:rPr>
                <w:rFonts w:ascii="Montserrat" w:hAnsi="Montserrat"/>
              </w:rPr>
              <w:t>,</w:t>
            </w:r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în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lista</w:t>
            </w:r>
            <w:proofErr w:type="spellEnd"/>
            <w:r w:rsidRPr="00EB39D9">
              <w:rPr>
                <w:rFonts w:ascii="Montserrat" w:hAnsi="Montserrat"/>
              </w:rPr>
              <w:t xml:space="preserve"> din </w:t>
            </w:r>
            <w:proofErr w:type="spellStart"/>
            <w:r w:rsidRPr="00EB39D9">
              <w:rPr>
                <w:rFonts w:ascii="Montserrat" w:hAnsi="Montserrat"/>
              </w:rPr>
              <w:t>Anexa</w:t>
            </w:r>
            <w:proofErr w:type="spellEnd"/>
            <w:r w:rsidRPr="00EB39D9">
              <w:rPr>
                <w:rFonts w:ascii="Montserrat" w:hAnsi="Montserrat"/>
              </w:rPr>
              <w:t xml:space="preserve"> nr.</w:t>
            </w:r>
            <w:r w:rsidR="00F139E6" w:rsidRPr="00EB39D9">
              <w:rPr>
                <w:rFonts w:ascii="Montserrat" w:hAnsi="Montserrat"/>
              </w:rPr>
              <w:t xml:space="preserve"> </w:t>
            </w:r>
            <w:r w:rsidRPr="00EB39D9">
              <w:rPr>
                <w:rFonts w:ascii="Montserrat" w:hAnsi="Montserrat"/>
              </w:rPr>
              <w:t xml:space="preserve">1 </w:t>
            </w:r>
            <w:proofErr w:type="spellStart"/>
            <w:r w:rsidRPr="00EB39D9">
              <w:rPr>
                <w:rFonts w:ascii="Montserrat" w:hAnsi="Montserrat"/>
              </w:rPr>
              <w:t>modificată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r w:rsidR="00F139E6" w:rsidRPr="00EB39D9">
              <w:rPr>
                <w:rFonts w:ascii="Montserrat" w:hAnsi="Montserrat"/>
              </w:rPr>
              <w:t>“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Varianta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de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legătură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între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străzile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1 Mai (DN1C)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și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strada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Bistriței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din </w:t>
            </w:r>
            <w:proofErr w:type="spellStart"/>
            <w:r w:rsidR="00F139E6" w:rsidRPr="00EB39D9">
              <w:rPr>
                <w:rFonts w:ascii="Montserrat" w:hAnsi="Montserrat"/>
                <w:i/>
                <w:iCs/>
              </w:rPr>
              <w:t>Municipiul</w:t>
            </w:r>
            <w:proofErr w:type="spellEnd"/>
            <w:r w:rsidR="00F139E6" w:rsidRPr="00EB39D9">
              <w:rPr>
                <w:rFonts w:ascii="Montserrat" w:hAnsi="Montserrat"/>
                <w:i/>
                <w:iCs/>
              </w:rPr>
              <w:t xml:space="preserve"> Dej</w:t>
            </w:r>
            <w:r w:rsidR="00F139E6" w:rsidRPr="00EB39D9">
              <w:rPr>
                <w:rFonts w:ascii="Montserrat" w:hAnsi="Montserrat"/>
              </w:rPr>
              <w:t>”</w:t>
            </w:r>
            <w:r w:rsidR="00F139E6">
              <w:t xml:space="preserve"> </w:t>
            </w:r>
            <w:proofErr w:type="spellStart"/>
            <w:r w:rsidR="00F139E6" w:rsidRPr="00EB39D9">
              <w:rPr>
                <w:rFonts w:ascii="Montserrat" w:hAnsi="Montserrat"/>
              </w:rPr>
              <w:t>lungime</w:t>
            </w:r>
            <w:proofErr w:type="spellEnd"/>
            <w:r w:rsidR="00F139E6" w:rsidRPr="00EB39D9">
              <w:rPr>
                <w:rFonts w:ascii="Montserrat" w:hAnsi="Montserrat"/>
              </w:rPr>
              <w:t xml:space="preserve"> (km) 1</w:t>
            </w:r>
            <w:r w:rsidR="00EB39D9">
              <w:rPr>
                <w:rFonts w:ascii="Montserrat" w:hAnsi="Montserrat"/>
              </w:rPr>
              <w:t>,</w:t>
            </w:r>
            <w:r w:rsidR="00F139E6" w:rsidRPr="00EB39D9">
              <w:rPr>
                <w:rFonts w:ascii="Montserrat" w:hAnsi="Montserrat"/>
              </w:rPr>
              <w:t>690</w:t>
            </w:r>
            <w:r w:rsidR="00EB39D9">
              <w:rPr>
                <w:rFonts w:ascii="Montserrat" w:hAnsi="Montserrat"/>
              </w:rPr>
              <w:t>,</w:t>
            </w:r>
            <w:r w:rsidR="00F139E6" w:rsidRPr="00EB39D9">
              <w:rPr>
                <w:rFonts w:ascii="Montserrat" w:hAnsi="Montserrat"/>
              </w:rPr>
              <w:t xml:space="preserve"> </w:t>
            </w:r>
            <w:r w:rsidRPr="00EB39D9">
              <w:rPr>
                <w:rFonts w:ascii="Montserrat" w:hAnsi="Montserrat"/>
              </w:rPr>
              <w:t xml:space="preserve">ca </w:t>
            </w:r>
            <w:proofErr w:type="spellStart"/>
            <w:r w:rsidRPr="00EB39D9">
              <w:rPr>
                <w:rFonts w:ascii="Montserrat" w:hAnsi="Montserrat"/>
              </w:rPr>
              <w:t>proiect</w:t>
            </w:r>
            <w:proofErr w:type="spellEnd"/>
            <w:r w:rsidRPr="00EB39D9">
              <w:rPr>
                <w:rFonts w:ascii="Montserrat" w:hAnsi="Montserrat"/>
              </w:rPr>
              <w:t xml:space="preserve"> strategic de </w:t>
            </w:r>
            <w:proofErr w:type="spellStart"/>
            <w:r w:rsidRPr="00EB39D9">
              <w:rPr>
                <w:rFonts w:ascii="Montserrat" w:hAnsi="Montserrat"/>
              </w:rPr>
              <w:t>importanţă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majoră</w:t>
            </w:r>
            <w:proofErr w:type="spellEnd"/>
            <w:r w:rsidRPr="00EB39D9">
              <w:rPr>
                <w:rFonts w:ascii="Montserrat" w:hAnsi="Montserrat"/>
              </w:rPr>
              <w:t xml:space="preserve"> pentru </w:t>
            </w:r>
            <w:proofErr w:type="spellStart"/>
            <w:r w:rsidRPr="00EB39D9">
              <w:rPr>
                <w:rFonts w:ascii="Montserrat" w:hAnsi="Montserrat"/>
              </w:rPr>
              <w:t>următoarea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perioadă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programare</w:t>
            </w:r>
            <w:proofErr w:type="spellEnd"/>
            <w:r w:rsidRPr="00EB39D9">
              <w:rPr>
                <w:rFonts w:ascii="Montserrat" w:hAnsi="Montserrat"/>
              </w:rPr>
              <w:t xml:space="preserve"> (2021-2027)</w:t>
            </w:r>
          </w:p>
        </w:tc>
      </w:tr>
      <w:tr w:rsidR="009F2146" w:rsidRPr="00212C5C" w14:paraId="43550DA8" w14:textId="77777777" w:rsidTr="000B63EE">
        <w:tc>
          <w:tcPr>
            <w:tcW w:w="9540" w:type="dxa"/>
            <w:gridSpan w:val="4"/>
          </w:tcPr>
          <w:p w14:paraId="44C48CA9" w14:textId="2B4F6903" w:rsidR="004C5818" w:rsidRPr="00212C5C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ro-RO"/>
              </w:rPr>
            </w:pP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Sec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ț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 xml:space="preserve">iunea a 2-a - </w:t>
            </w:r>
            <w:bookmarkStart w:id="20" w:name="_Hlk48726064"/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Fundamentare tehnic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ă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, respectiv cerin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ț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ele de natu</w:t>
            </w:r>
            <w:r w:rsidR="00A24B33" w:rsidRPr="00212C5C">
              <w:rPr>
                <w:rFonts w:ascii="Montserrat" w:hAnsi="Montserrat"/>
                <w:b/>
                <w:bCs/>
                <w:iCs/>
                <w:lang w:val="ro-RO"/>
              </w:rPr>
              <w:t>r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ă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 xml:space="preserve"> tehnic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ă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, economic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ă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, juridic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ă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, posibilit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ăț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 xml:space="preserve">i de realizare </w:t>
            </w:r>
            <w:r w:rsidRPr="00212C5C">
              <w:rPr>
                <w:rFonts w:ascii="Montserrat" w:hAnsi="Montserrat" w:cs="Montserrat Light"/>
                <w:b/>
                <w:bCs/>
                <w:iCs/>
                <w:lang w:val="ro-RO"/>
              </w:rPr>
              <w:t>î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n condi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ț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ii de utilitate, legalitate, regularitate, eficien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ță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 xml:space="preserve">, eficacitate </w:t>
            </w:r>
            <w:r w:rsidRPr="00212C5C">
              <w:rPr>
                <w:rFonts w:ascii="Montserrat" w:hAnsi="Montserrat" w:cs="Cambria"/>
                <w:b/>
                <w:bCs/>
                <w:iCs/>
                <w:lang w:val="ro-RO"/>
              </w:rPr>
              <w:t>ș</w:t>
            </w:r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>i economicitate</w:t>
            </w:r>
            <w:bookmarkEnd w:id="20"/>
            <w:r w:rsidRPr="00212C5C">
              <w:rPr>
                <w:rFonts w:ascii="Montserrat" w:hAnsi="Montserrat"/>
                <w:b/>
                <w:bCs/>
                <w:iCs/>
                <w:lang w:val="ro-RO"/>
              </w:rPr>
              <w:t xml:space="preserve">: </w:t>
            </w:r>
          </w:p>
        </w:tc>
      </w:tr>
      <w:tr w:rsidR="002067BF" w:rsidRPr="000D447B" w14:paraId="58096F60" w14:textId="77777777" w:rsidTr="000B63EE">
        <w:tc>
          <w:tcPr>
            <w:tcW w:w="9540" w:type="dxa"/>
            <w:gridSpan w:val="4"/>
          </w:tcPr>
          <w:p w14:paraId="4CFE6F87" w14:textId="28E729F8" w:rsidR="0007168D" w:rsidRPr="00212C5C" w:rsidRDefault="00882EF3" w:rsidP="00AB334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lang w:val="ro-RO"/>
              </w:rPr>
            </w:pPr>
            <w:r w:rsidRPr="00212C5C">
              <w:rPr>
                <w:rFonts w:ascii="Montserrat" w:hAnsi="Montserrat" w:cs="Times New Roman"/>
                <w:lang w:val="ro-RO"/>
              </w:rPr>
              <w:t xml:space="preserve">Prin </w:t>
            </w:r>
            <w:r w:rsidR="0007168D" w:rsidRPr="00212C5C">
              <w:rPr>
                <w:rFonts w:ascii="Montserrat" w:hAnsi="Montserrat" w:cs="Times New Roman"/>
                <w:lang w:val="ro-RO"/>
              </w:rPr>
              <w:t xml:space="preserve">Programul </w:t>
            </w:r>
            <w:r w:rsidR="0007168D" w:rsidRPr="00212C5C">
              <w:rPr>
                <w:rFonts w:ascii="Montserrat" w:eastAsia="Times New Roman,Bold" w:hAnsi="Montserrat" w:cs="Times New Roman,Bold"/>
                <w:lang w:val="ro-RO"/>
              </w:rPr>
              <w:t>Opera</w:t>
            </w:r>
            <w:r w:rsidR="0007168D" w:rsidRPr="00212C5C">
              <w:rPr>
                <w:rFonts w:ascii="Montserrat" w:eastAsia="Times New Roman,Bold" w:hAnsi="Montserrat" w:cs="Cambria"/>
                <w:lang w:val="ro-RO"/>
              </w:rPr>
              <w:t>ț</w:t>
            </w:r>
            <w:r w:rsidR="0007168D" w:rsidRPr="00212C5C">
              <w:rPr>
                <w:rFonts w:ascii="Montserrat" w:eastAsia="Times New Roman,Bold" w:hAnsi="Montserrat" w:cs="Times New Roman,Bold"/>
                <w:lang w:val="ro-RO"/>
              </w:rPr>
              <w:t xml:space="preserve">ional </w:t>
            </w:r>
            <w:r w:rsidR="00BB357A" w:rsidRPr="00212C5C">
              <w:rPr>
                <w:rFonts w:ascii="Montserrat" w:eastAsia="Times New Roman,Bold" w:hAnsi="Montserrat" w:cs="Times New Roman,Bold"/>
                <w:lang w:val="ro-RO"/>
              </w:rPr>
              <w:t>Regional</w:t>
            </w:r>
            <w:r w:rsidR="0007168D" w:rsidRPr="00212C5C">
              <w:rPr>
                <w:rFonts w:ascii="Montserrat" w:eastAsia="Times New Roman,Bold" w:hAnsi="Montserrat" w:cs="Times New Roman,Bold"/>
                <w:lang w:val="ro-RO"/>
              </w:rPr>
              <w:t xml:space="preserve"> 20</w:t>
            </w:r>
            <w:r w:rsidR="00BB357A" w:rsidRPr="00212C5C">
              <w:rPr>
                <w:rFonts w:ascii="Montserrat" w:eastAsia="Times New Roman,Bold" w:hAnsi="Montserrat" w:cs="Times New Roman,Bold"/>
                <w:lang w:val="ro-RO"/>
              </w:rPr>
              <w:t>21</w:t>
            </w:r>
            <w:r w:rsidR="0007168D" w:rsidRPr="00212C5C">
              <w:rPr>
                <w:rFonts w:ascii="Montserrat" w:hAnsi="Montserrat" w:cs="Times New Roman"/>
                <w:lang w:val="ro-RO"/>
              </w:rPr>
              <w:t>-202</w:t>
            </w:r>
            <w:r w:rsidR="00BB357A" w:rsidRPr="00212C5C">
              <w:rPr>
                <w:rFonts w:ascii="Montserrat" w:hAnsi="Montserrat" w:cs="Times New Roman"/>
                <w:lang w:val="ro-RO"/>
              </w:rPr>
              <w:t>7</w:t>
            </w:r>
            <w:r w:rsidRPr="00212C5C">
              <w:rPr>
                <w:rFonts w:ascii="Montserrat" w:hAnsi="Montserrat" w:cs="Times New Roman"/>
                <w:lang w:val="ro-RO"/>
              </w:rPr>
              <w:t xml:space="preserve">, aflat în procedură de aprobare la Comisia Europeană, </w:t>
            </w:r>
            <w:r w:rsidR="00525950" w:rsidRPr="00212C5C">
              <w:rPr>
                <w:rFonts w:ascii="Montserrat" w:hAnsi="Montserrat"/>
                <w:lang w:val="ro-RO"/>
              </w:rPr>
              <w:t>acces</w:t>
            </w:r>
            <w:r w:rsidR="00525950" w:rsidRPr="00212C5C">
              <w:rPr>
                <w:rFonts w:ascii="Montserrat" w:hAnsi="Montserrat" w:cs="Cambria"/>
                <w:lang w:val="ro-RO"/>
              </w:rPr>
              <w:t>ă</w:t>
            </w:r>
            <w:r w:rsidR="00525950" w:rsidRPr="00212C5C">
              <w:rPr>
                <w:rFonts w:ascii="Montserrat" w:hAnsi="Montserrat"/>
                <w:lang w:val="ro-RO"/>
              </w:rPr>
              <w:t>rii finan</w:t>
            </w:r>
            <w:r w:rsidR="00525950" w:rsidRPr="00212C5C">
              <w:rPr>
                <w:rFonts w:ascii="Montserrat" w:hAnsi="Montserrat" w:cs="Cambria"/>
                <w:lang w:val="ro-RO"/>
              </w:rPr>
              <w:t>ță</w:t>
            </w:r>
            <w:r w:rsidR="00525950" w:rsidRPr="00212C5C">
              <w:rPr>
                <w:rFonts w:ascii="Montserrat" w:hAnsi="Montserrat"/>
                <w:lang w:val="ro-RO"/>
              </w:rPr>
              <w:t xml:space="preserve">rii neramburabile, </w:t>
            </w:r>
            <w:r w:rsidRPr="00212C5C">
              <w:rPr>
                <w:rFonts w:ascii="Montserrat" w:hAnsi="Montserrat"/>
                <w:lang w:val="ro-RO"/>
              </w:rPr>
              <w:t>pentru acest tip de investiție poate fi realizată doar de către UAT Județ, în calitate de</w:t>
            </w:r>
            <w:r w:rsidR="00525950" w:rsidRPr="00212C5C">
              <w:rPr>
                <w:rFonts w:ascii="Montserrat" w:hAnsi="Montserrat"/>
                <w:lang w:val="ro-RO"/>
              </w:rPr>
              <w:t xml:space="preserve"> lider de parteneriat. </w:t>
            </w:r>
            <w:r w:rsidR="00525950" w:rsidRPr="00212C5C">
              <w:rPr>
                <w:rFonts w:ascii="Montserrat" w:hAnsi="Montserrat" w:cs="Montserrat Light"/>
                <w:lang w:val="ro-RO"/>
              </w:rPr>
              <w:t>Î</w:t>
            </w:r>
            <w:r w:rsidR="00525950" w:rsidRPr="00212C5C">
              <w:rPr>
                <w:rFonts w:ascii="Montserrat" w:hAnsi="Montserrat"/>
                <w:lang w:val="ro-RO"/>
              </w:rPr>
              <w:t xml:space="preserve">n acest sens, se propune semnarea unui Acord de parteneriat, pentru </w:t>
            </w:r>
            <w:r w:rsidRPr="00212C5C">
              <w:rPr>
                <w:rFonts w:ascii="Montserrat" w:hAnsi="Montserrat"/>
                <w:lang w:val="ro-RO"/>
              </w:rPr>
              <w:t>demararea etapelor de proiectare în vederea accesării ulterioare a finanțării nerambursabile</w:t>
            </w:r>
            <w:r w:rsidR="00525950" w:rsidRPr="00212C5C">
              <w:rPr>
                <w:rFonts w:ascii="Montserrat" w:hAnsi="Montserrat"/>
                <w:lang w:val="ro-RO"/>
              </w:rPr>
              <w:t>.</w:t>
            </w:r>
          </w:p>
        </w:tc>
      </w:tr>
      <w:tr w:rsidR="009F2146" w:rsidRPr="000D447B" w14:paraId="66085462" w14:textId="77777777" w:rsidTr="000B63EE">
        <w:tc>
          <w:tcPr>
            <w:tcW w:w="9540" w:type="dxa"/>
            <w:gridSpan w:val="4"/>
          </w:tcPr>
          <w:p w14:paraId="7D028DD6" w14:textId="7FABF720" w:rsidR="004C5818" w:rsidRPr="00212C5C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i/>
                <w:lang w:val="ro-RO"/>
              </w:rPr>
            </w:pPr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>Sec</w:t>
            </w:r>
            <w:r w:rsidRPr="00212C5C">
              <w:rPr>
                <w:rFonts w:ascii="Montserrat" w:hAnsi="Montserrat" w:cs="Cambria"/>
                <w:b/>
                <w:bCs/>
                <w:i/>
                <w:lang w:val="ro-RO"/>
              </w:rPr>
              <w:t>ț</w:t>
            </w:r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 xml:space="preserve">iunea a 3-a </w:t>
            </w:r>
            <w:bookmarkStart w:id="21" w:name="_Hlk48727950"/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>- Efecte preconizate ale aplic</w:t>
            </w:r>
            <w:r w:rsidRPr="00212C5C">
              <w:rPr>
                <w:rFonts w:ascii="Montserrat" w:hAnsi="Montserrat" w:cs="Cambria"/>
                <w:b/>
                <w:bCs/>
                <w:i/>
                <w:lang w:val="ro-RO"/>
              </w:rPr>
              <w:t>ă</w:t>
            </w:r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>rii actului administrativ (impactul financiar asupra bugetului jude</w:t>
            </w:r>
            <w:r w:rsidRPr="00212C5C">
              <w:rPr>
                <w:rFonts w:ascii="Montserrat" w:hAnsi="Montserrat" w:cs="Cambria"/>
                <w:b/>
                <w:bCs/>
                <w:i/>
                <w:lang w:val="ro-RO"/>
              </w:rPr>
              <w:t>ţ</w:t>
            </w:r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>ului pe termen scurt (pe anul curent)/lung, impactul asupra mediului concuren</w:t>
            </w:r>
            <w:r w:rsidRPr="00212C5C">
              <w:rPr>
                <w:rFonts w:ascii="Montserrat" w:hAnsi="Montserrat" w:cs="Cambria"/>
                <w:b/>
                <w:bCs/>
                <w:i/>
                <w:lang w:val="ro-RO"/>
              </w:rPr>
              <w:t>ț</w:t>
            </w:r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 xml:space="preserve">ial </w:t>
            </w:r>
            <w:r w:rsidRPr="00212C5C">
              <w:rPr>
                <w:rFonts w:ascii="Montserrat" w:hAnsi="Montserrat" w:cs="Cambria"/>
                <w:b/>
                <w:bCs/>
                <w:i/>
                <w:lang w:val="ro-RO"/>
              </w:rPr>
              <w:t>ş</w:t>
            </w:r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>i domeniului ajutoarelor de stat, impactul asupra sarcinilor administrative, impactul asupra mediului</w:t>
            </w:r>
            <w:bookmarkEnd w:id="21"/>
            <w:r w:rsidRPr="00212C5C">
              <w:rPr>
                <w:rFonts w:ascii="Montserrat" w:hAnsi="Montserrat"/>
                <w:b/>
                <w:bCs/>
                <w:i/>
                <w:lang w:val="ro-RO"/>
              </w:rPr>
              <w:t xml:space="preserve">): </w:t>
            </w:r>
          </w:p>
        </w:tc>
      </w:tr>
      <w:tr w:rsidR="002067BF" w:rsidRPr="000D447B" w14:paraId="7CE50CF9" w14:textId="77777777" w:rsidTr="000B63EE">
        <w:tc>
          <w:tcPr>
            <w:tcW w:w="9540" w:type="dxa"/>
            <w:gridSpan w:val="4"/>
          </w:tcPr>
          <w:p w14:paraId="7274A6F3" w14:textId="01E171F3" w:rsidR="00D34B74" w:rsidRPr="00212C5C" w:rsidRDefault="00A15606" w:rsidP="00AB334F">
            <w:pPr>
              <w:contextualSpacing/>
              <w:jc w:val="both"/>
              <w:rPr>
                <w:rFonts w:ascii="Montserrat" w:hAnsi="Montserrat"/>
                <w:lang w:val="ro-RO"/>
              </w:rPr>
            </w:pPr>
            <w:r w:rsidRPr="00212C5C">
              <w:rPr>
                <w:rFonts w:ascii="Montserrat" w:hAnsi="Montserrat" w:cs="Courier New"/>
                <w:b/>
                <w:bCs/>
                <w:i/>
                <w:noProof/>
                <w:shd w:val="clear" w:color="auto" w:fill="FFFFFF"/>
                <w:lang w:val="ro-RO"/>
              </w:rPr>
              <w:t>Impactul financiar asupra bugetului jude</w:t>
            </w:r>
            <w:r w:rsidRPr="00212C5C">
              <w:rPr>
                <w:rFonts w:ascii="Montserrat" w:hAnsi="Montserrat" w:cs="Cambria"/>
                <w:b/>
                <w:bCs/>
                <w:i/>
                <w:noProof/>
                <w:shd w:val="clear" w:color="auto" w:fill="FFFFFF"/>
                <w:lang w:val="ro-RO"/>
              </w:rPr>
              <w:t>ţ</w:t>
            </w:r>
            <w:r w:rsidRPr="00212C5C">
              <w:rPr>
                <w:rFonts w:ascii="Montserrat" w:hAnsi="Montserrat" w:cs="Courier New"/>
                <w:b/>
                <w:bCs/>
                <w:i/>
                <w:noProof/>
                <w:shd w:val="clear" w:color="auto" w:fill="FFFFFF"/>
                <w:lang w:val="ro-RO"/>
              </w:rPr>
              <w:t>ului pe termen scurt (pe anul curent)</w:t>
            </w:r>
            <w:r w:rsidR="00434F0B" w:rsidRPr="00212C5C">
              <w:rPr>
                <w:rFonts w:ascii="Montserrat" w:hAnsi="Montserrat" w:cs="Courier New"/>
                <w:b/>
                <w:bCs/>
                <w:i/>
                <w:noProof/>
                <w:shd w:val="clear" w:color="auto" w:fill="FFFFFF"/>
                <w:lang w:val="ro-RO"/>
              </w:rPr>
              <w:t xml:space="preserve"> </w:t>
            </w:r>
            <w:r w:rsidRPr="00212C5C">
              <w:rPr>
                <w:rFonts w:ascii="Montserrat" w:hAnsi="Montserrat" w:cs="Courier New"/>
                <w:b/>
                <w:bCs/>
                <w:i/>
                <w:noProof/>
                <w:shd w:val="clear" w:color="auto" w:fill="FFFFFF"/>
                <w:lang w:val="ro-RO"/>
              </w:rPr>
              <w:t>/</w:t>
            </w:r>
            <w:r w:rsidR="00434F0B" w:rsidRPr="00212C5C">
              <w:rPr>
                <w:rFonts w:ascii="Montserrat" w:hAnsi="Montserrat" w:cs="Courier New"/>
                <w:b/>
                <w:bCs/>
                <w:i/>
                <w:noProof/>
                <w:shd w:val="clear" w:color="auto" w:fill="FFFFFF"/>
                <w:lang w:val="ro-RO"/>
              </w:rPr>
              <w:t xml:space="preserve"> </w:t>
            </w:r>
            <w:r w:rsidRPr="00212C5C">
              <w:rPr>
                <w:rFonts w:ascii="Montserrat" w:hAnsi="Montserrat" w:cs="Courier New"/>
                <w:b/>
                <w:bCs/>
                <w:i/>
                <w:noProof/>
                <w:shd w:val="clear" w:color="auto" w:fill="FFFFFF"/>
                <w:lang w:val="ro-RO"/>
              </w:rPr>
              <w:t xml:space="preserve">lung </w:t>
            </w:r>
            <w:r w:rsidR="0007168D" w:rsidRPr="00212C5C">
              <w:rPr>
                <w:rFonts w:ascii="Montserrat" w:hAnsi="Montserrat"/>
                <w:noProof/>
                <w:lang w:val="ro-RO"/>
              </w:rPr>
              <w:t xml:space="preserve">Pentru implementarea proiectului 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>Varianta de leg</w:t>
            </w:r>
            <w:r w:rsidR="00D34B74" w:rsidRPr="00212C5C">
              <w:rPr>
                <w:rFonts w:ascii="Montserrat" w:hAnsi="Montserrat" w:cs="Cambria"/>
                <w:i/>
                <w:iCs/>
                <w:lang w:val="ro-RO"/>
              </w:rPr>
              <w:t>ă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>tur</w:t>
            </w:r>
            <w:r w:rsidR="00D34B74" w:rsidRPr="00212C5C">
              <w:rPr>
                <w:rFonts w:ascii="Montserrat" w:hAnsi="Montserrat" w:cs="Cambria"/>
                <w:i/>
                <w:iCs/>
                <w:lang w:val="ro-RO"/>
              </w:rPr>
              <w:t>ă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 xml:space="preserve"> </w:t>
            </w:r>
            <w:r w:rsidR="00D34B74" w:rsidRPr="00212C5C">
              <w:rPr>
                <w:rFonts w:ascii="Montserrat" w:hAnsi="Montserrat" w:cs="Montserrat Light"/>
                <w:i/>
                <w:iCs/>
                <w:lang w:val="ro-RO"/>
              </w:rPr>
              <w:t>î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>ntre str</w:t>
            </w:r>
            <w:r w:rsidR="00D34B74" w:rsidRPr="00212C5C">
              <w:rPr>
                <w:rFonts w:ascii="Montserrat" w:hAnsi="Montserrat" w:cs="Cambria"/>
                <w:i/>
                <w:iCs/>
                <w:lang w:val="ro-RO"/>
              </w:rPr>
              <w:t>ă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 xml:space="preserve">zile 1 Mai (DN1C) </w:t>
            </w:r>
            <w:r w:rsidR="00D34B74" w:rsidRPr="00212C5C">
              <w:rPr>
                <w:rFonts w:ascii="Montserrat" w:hAnsi="Montserrat" w:cs="Cambria"/>
                <w:i/>
                <w:iCs/>
                <w:lang w:val="ro-RO"/>
              </w:rPr>
              <w:t>ș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>i strada Bistri</w:t>
            </w:r>
            <w:r w:rsidR="00D34B74" w:rsidRPr="00212C5C">
              <w:rPr>
                <w:rFonts w:ascii="Montserrat" w:hAnsi="Montserrat" w:cs="Cambria"/>
                <w:i/>
                <w:iCs/>
                <w:lang w:val="ro-RO"/>
              </w:rPr>
              <w:t>ț</w:t>
            </w:r>
            <w:r w:rsidR="00D34B74" w:rsidRPr="00212C5C">
              <w:rPr>
                <w:rFonts w:ascii="Montserrat" w:hAnsi="Montserrat"/>
                <w:i/>
                <w:iCs/>
                <w:lang w:val="ro-RO"/>
              </w:rPr>
              <w:t>ei din Municipiul Dej</w:t>
            </w:r>
            <w:r w:rsidR="00CF3ACE" w:rsidRPr="00212C5C">
              <w:rPr>
                <w:rFonts w:ascii="Montserrat" w:hAnsi="Montserrat"/>
                <w:i/>
                <w:iCs/>
                <w:lang w:val="ro-RO"/>
              </w:rPr>
              <w:t xml:space="preserve"> </w:t>
            </w:r>
            <w:r w:rsidR="0007168D" w:rsidRPr="00212C5C">
              <w:rPr>
                <w:rFonts w:ascii="Montserrat" w:eastAsia="Calibri" w:hAnsi="Montserrat"/>
                <w:noProof/>
                <w:lang w:val="ro-RO"/>
              </w:rPr>
              <w:t xml:space="preserve">s-a identificat ca </w:t>
            </w:r>
            <w:r w:rsidR="0007168D" w:rsidRPr="00212C5C">
              <w:rPr>
                <w:rFonts w:ascii="Montserrat" w:eastAsia="Calibri" w:hAnsi="Montserrat" w:cs="Cambria"/>
                <w:noProof/>
                <w:lang w:val="ro-RO"/>
              </w:rPr>
              <w:t>ș</w:t>
            </w:r>
            <w:r w:rsidR="0007168D" w:rsidRPr="00212C5C">
              <w:rPr>
                <w:rFonts w:ascii="Montserrat" w:eastAsia="Calibri" w:hAnsi="Montserrat"/>
                <w:noProof/>
                <w:lang w:val="ro-RO"/>
              </w:rPr>
              <w:t xml:space="preserve">i </w:t>
            </w:r>
            <w:r w:rsidR="00882EF3" w:rsidRPr="00212C5C">
              <w:rPr>
                <w:rFonts w:ascii="Montserrat" w:eastAsia="Calibri" w:hAnsi="Montserrat"/>
                <w:noProof/>
                <w:lang w:val="ro-RO"/>
              </w:rPr>
              <w:t xml:space="preserve">posibilă </w:t>
            </w:r>
            <w:r w:rsidR="0007168D" w:rsidRPr="00212C5C">
              <w:rPr>
                <w:rFonts w:ascii="Montserrat" w:eastAsia="Calibri" w:hAnsi="Montserrat"/>
                <w:noProof/>
                <w:lang w:val="ro-RO"/>
              </w:rPr>
              <w:t>surs</w:t>
            </w:r>
            <w:r w:rsidR="0007168D" w:rsidRPr="00212C5C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="0007168D" w:rsidRPr="00212C5C">
              <w:rPr>
                <w:rFonts w:ascii="Montserrat" w:eastAsia="Calibri" w:hAnsi="Montserrat"/>
                <w:noProof/>
                <w:lang w:val="ro-RO"/>
              </w:rPr>
              <w:t xml:space="preserve"> de finan</w:t>
            </w:r>
            <w:r w:rsidR="0007168D" w:rsidRPr="00212C5C">
              <w:rPr>
                <w:rFonts w:ascii="Montserrat" w:eastAsia="Calibri" w:hAnsi="Montserrat" w:cs="Cambria"/>
                <w:noProof/>
                <w:lang w:val="ro-RO"/>
              </w:rPr>
              <w:t>ț</w:t>
            </w:r>
            <w:r w:rsidR="0007168D" w:rsidRPr="00212C5C">
              <w:rPr>
                <w:rFonts w:ascii="Montserrat" w:eastAsia="Calibri" w:hAnsi="Montserrat"/>
                <w:noProof/>
                <w:lang w:val="ro-RO"/>
              </w:rPr>
              <w:t>are nerambursabil</w:t>
            </w:r>
            <w:r w:rsidR="0007168D" w:rsidRPr="00212C5C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="0007168D" w:rsidRPr="00212C5C">
              <w:rPr>
                <w:rFonts w:ascii="Montserrat" w:eastAsia="Calibri" w:hAnsi="Montserrat"/>
                <w:noProof/>
                <w:lang w:val="ro-RO"/>
              </w:rPr>
              <w:t xml:space="preserve"> </w:t>
            </w:r>
            <w:r w:rsidR="00D34B74" w:rsidRPr="007916B5">
              <w:rPr>
                <w:rFonts w:ascii="Montserrat" w:hAnsi="Montserrat"/>
                <w:lang w:val="ro-RO"/>
              </w:rPr>
              <w:t>Programul Opera</w:t>
            </w:r>
            <w:r w:rsidR="00D34B74" w:rsidRPr="007916B5">
              <w:rPr>
                <w:rFonts w:ascii="Montserrat" w:hAnsi="Montserrat" w:cs="Cambria"/>
                <w:lang w:val="ro-RO"/>
              </w:rPr>
              <w:t>ț</w:t>
            </w:r>
            <w:r w:rsidR="00D34B74" w:rsidRPr="007916B5">
              <w:rPr>
                <w:rFonts w:ascii="Montserrat" w:hAnsi="Montserrat"/>
                <w:lang w:val="ro-RO"/>
              </w:rPr>
              <w:t xml:space="preserve">ional Regional 2021 </w:t>
            </w:r>
            <w:r w:rsidR="00D34B74" w:rsidRPr="007916B5">
              <w:rPr>
                <w:rFonts w:ascii="Montserrat" w:hAnsi="Montserrat" w:cs="Montserrat Light"/>
                <w:lang w:val="ro-RO"/>
              </w:rPr>
              <w:t>–</w:t>
            </w:r>
            <w:r w:rsidR="00D34B74" w:rsidRPr="007916B5">
              <w:rPr>
                <w:rFonts w:ascii="Montserrat" w:hAnsi="Montserrat"/>
                <w:lang w:val="ro-RO"/>
              </w:rPr>
              <w:t xml:space="preserve"> 2027</w:t>
            </w:r>
            <w:r w:rsidR="0007168D" w:rsidRPr="00212C5C">
              <w:rPr>
                <w:rFonts w:ascii="Montserrat" w:hAnsi="Montserrat"/>
                <w:lang w:val="ro-RO"/>
              </w:rPr>
              <w:t xml:space="preserve">. </w:t>
            </w:r>
          </w:p>
          <w:p w14:paraId="023C2315" w14:textId="208F905A" w:rsidR="00882EF3" w:rsidRPr="00A129B6" w:rsidRDefault="00882EF3" w:rsidP="00AB334F">
            <w:pPr>
              <w:contextualSpacing/>
              <w:jc w:val="both"/>
              <w:rPr>
                <w:rFonts w:ascii="Montserrat" w:eastAsia="Times New Roman" w:hAnsi="Montserrat" w:cs="Times New Roman"/>
                <w:color w:val="000000"/>
                <w:spacing w:val="-3"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color w:val="000000"/>
                <w:spacing w:val="-3"/>
                <w:lang w:val="ro-RO" w:eastAsia="ro-RO"/>
              </w:rPr>
              <w:t>Dat fiind faptul că, în prezent, Programul se află în procedură de aprobare, nu se poat</w:t>
            </w:r>
            <w:r w:rsidR="00D90DDF">
              <w:rPr>
                <w:rFonts w:ascii="Montserrat" w:eastAsia="Times New Roman" w:hAnsi="Montserrat" w:cs="Times New Roman"/>
                <w:color w:val="000000"/>
                <w:spacing w:val="-3"/>
                <w:lang w:val="ro-RO" w:eastAsia="ro-RO"/>
              </w:rPr>
              <w:t>e</w:t>
            </w:r>
            <w:r>
              <w:rPr>
                <w:rFonts w:ascii="Montserrat" w:eastAsia="Times New Roman" w:hAnsi="Montserrat" w:cs="Times New Roman"/>
                <w:color w:val="000000"/>
                <w:spacing w:val="-3"/>
                <w:lang w:val="ro-RO" w:eastAsia="ro-RO"/>
              </w:rPr>
              <w:t xml:space="preserve"> vorbi de impact asupra bugetului.</w:t>
            </w:r>
          </w:p>
          <w:p w14:paraId="01D07811" w14:textId="19EAD19A" w:rsidR="00A15606" w:rsidRPr="00A8050E" w:rsidRDefault="00A15606" w:rsidP="00AB334F">
            <w:pPr>
              <w:jc w:val="both"/>
              <w:rPr>
                <w:rFonts w:ascii="Montserrat" w:eastAsia="Calibri" w:hAnsi="Montserrat"/>
                <w:noProof/>
                <w:lang w:val="ro-RO"/>
              </w:rPr>
            </w:pPr>
            <w:r w:rsidRPr="007916B5">
              <w:rPr>
                <w:rFonts w:ascii="Montserrat" w:hAnsi="Montserrat"/>
                <w:b/>
                <w:bCs/>
                <w:i/>
                <w:noProof/>
                <w:shd w:val="clear" w:color="auto" w:fill="FFFFFF"/>
                <w:lang w:val="ro-RO"/>
              </w:rPr>
              <w:t xml:space="preserve">Impactul social este </w:t>
            </w:r>
            <w:r w:rsidRPr="007916B5">
              <w:rPr>
                <w:rFonts w:ascii="Montserrat" w:eastAsia="Calibri" w:hAnsi="Montserrat"/>
                <w:noProof/>
                <w:lang w:val="ro-RO"/>
              </w:rPr>
              <w:t xml:space="preserve">unul pozitiv, 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îmbun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t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ăţ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irea condi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ţ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iilor de via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ţă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 xml:space="preserve"> la nivelul zonei prin fluidizarea traficului, prin cre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ș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terea nivelului de siguran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ţă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 xml:space="preserve"> a cet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ăţ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 xml:space="preserve">enilor 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lastRenderedPageBreak/>
              <w:t>ș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i prin protec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ţ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ia infrastructurii. În acest sens, proiectul creeaz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 xml:space="preserve"> doua mari avantaje: siguran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ţ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 xml:space="preserve">a </w:t>
            </w:r>
            <w:r w:rsidR="003B71AF" w:rsidRPr="007916B5">
              <w:rPr>
                <w:rFonts w:ascii="Montserrat" w:eastAsia="Calibri" w:hAnsi="Montserrat" w:cs="Montserrat Light"/>
                <w:noProof/>
                <w:lang w:val="ro-RO"/>
              </w:rPr>
              <w:t>î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n infrastructur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 xml:space="preserve"> 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ș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i evolu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ţ</w:t>
            </w:r>
            <w:r w:rsidR="003B71AF" w:rsidRPr="007916B5">
              <w:rPr>
                <w:rFonts w:ascii="Montserrat" w:eastAsia="Calibri" w:hAnsi="Montserrat"/>
                <w:noProof/>
                <w:lang w:val="ro-RO"/>
              </w:rPr>
              <w:t>ie socio-economic</w:t>
            </w:r>
            <w:r w:rsidR="003B71AF" w:rsidRPr="007916B5">
              <w:rPr>
                <w:rFonts w:ascii="Montserrat" w:eastAsia="Calibri" w:hAnsi="Montserrat" w:cs="Cambria"/>
                <w:noProof/>
                <w:lang w:val="ro-RO"/>
              </w:rPr>
              <w:t>ă</w:t>
            </w:r>
          </w:p>
          <w:p w14:paraId="63981A91" w14:textId="77777777" w:rsidR="000B63EE" w:rsidRPr="009C3E07" w:rsidRDefault="000B63EE" w:rsidP="00AB334F">
            <w:pPr>
              <w:jc w:val="both"/>
              <w:rPr>
                <w:rFonts w:ascii="Montserrat" w:hAnsi="Montserrat"/>
                <w:b/>
                <w:bCs/>
                <w:i/>
                <w:noProof/>
                <w:shd w:val="clear" w:color="auto" w:fill="FFFFFF"/>
                <w:lang w:val="ro-RO"/>
              </w:rPr>
            </w:pPr>
          </w:p>
          <w:p w14:paraId="6864C77B" w14:textId="0924CB4E" w:rsidR="00A15606" w:rsidRPr="007916B5" w:rsidRDefault="00A15606" w:rsidP="00AB334F">
            <w:pPr>
              <w:jc w:val="both"/>
              <w:rPr>
                <w:rFonts w:ascii="Montserrat" w:hAnsi="Montserrat" w:cs="Courier New"/>
                <w:iCs/>
                <w:noProof/>
                <w:shd w:val="clear" w:color="auto" w:fill="FFFFFF"/>
                <w:lang w:val="pt-PT"/>
              </w:rPr>
            </w:pPr>
            <w:r w:rsidRPr="007916B5">
              <w:rPr>
                <w:rFonts w:ascii="Montserrat" w:hAnsi="Montserra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mediului – </w:t>
            </w:r>
            <w:r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>nu e cazul</w:t>
            </w:r>
          </w:p>
          <w:p w14:paraId="689A275D" w14:textId="45F571B0" w:rsidR="0007168D" w:rsidRPr="007916B5" w:rsidRDefault="00A15606" w:rsidP="00AB334F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Times New Roman"/>
                <w:lang w:val="pt-PT"/>
              </w:rPr>
            </w:pPr>
            <w:r w:rsidRPr="007916B5">
              <w:rPr>
                <w:rFonts w:ascii="Montserrat" w:hAnsi="Montserra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sarcinilor administrative – </w:t>
            </w:r>
            <w:r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>imediat dup</w:t>
            </w:r>
            <w:r w:rsidRPr="007916B5">
              <w:rPr>
                <w:rFonts w:ascii="Montserrat" w:hAnsi="Montserrat" w:cs="Cambria"/>
                <w:iCs/>
                <w:noProof/>
                <w:shd w:val="clear" w:color="auto" w:fill="FFFFFF"/>
                <w:lang w:val="pt-PT"/>
              </w:rPr>
              <w:t>ă</w:t>
            </w:r>
            <w:r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 xml:space="preserve"> aprobarea </w:t>
            </w:r>
            <w:r w:rsidR="003927FC"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>proiectului de hotarare se va emite o Dispozi</w:t>
            </w:r>
            <w:r w:rsidR="003927FC" w:rsidRPr="007916B5">
              <w:rPr>
                <w:rFonts w:ascii="Montserrat" w:hAnsi="Montserrat" w:cs="Cambria"/>
                <w:iCs/>
                <w:noProof/>
                <w:shd w:val="clear" w:color="auto" w:fill="FFFFFF"/>
                <w:lang w:val="pt-PT"/>
              </w:rPr>
              <w:t>ț</w:t>
            </w:r>
            <w:r w:rsidR="003927FC"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>ie a Pre</w:t>
            </w:r>
            <w:r w:rsidR="003927FC" w:rsidRPr="007916B5">
              <w:rPr>
                <w:rFonts w:ascii="Montserrat" w:hAnsi="Montserrat" w:cs="Cambria"/>
                <w:iCs/>
                <w:noProof/>
                <w:shd w:val="clear" w:color="auto" w:fill="FFFFFF"/>
                <w:lang w:val="pt-PT"/>
              </w:rPr>
              <w:t>ș</w:t>
            </w:r>
            <w:r w:rsidR="003927FC"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>edintelui Consiliului Jude</w:t>
            </w:r>
            <w:r w:rsidR="003927FC" w:rsidRPr="007916B5">
              <w:rPr>
                <w:rFonts w:ascii="Montserrat" w:hAnsi="Montserrat" w:cs="Cambria"/>
                <w:iCs/>
                <w:noProof/>
                <w:shd w:val="clear" w:color="auto" w:fill="FFFFFF"/>
                <w:lang w:val="pt-PT"/>
              </w:rPr>
              <w:t>ț</w:t>
            </w:r>
            <w:r w:rsidR="003927FC" w:rsidRPr="007916B5">
              <w:rPr>
                <w:rFonts w:ascii="Montserrat" w:hAnsi="Montserrat"/>
                <w:iCs/>
                <w:noProof/>
                <w:shd w:val="clear" w:color="auto" w:fill="FFFFFF"/>
                <w:lang w:val="pt-PT"/>
              </w:rPr>
              <w:t xml:space="preserve">ean </w:t>
            </w:r>
            <w:r w:rsidR="003927FC" w:rsidRPr="007916B5">
              <w:rPr>
                <w:rFonts w:ascii="Montserrat" w:hAnsi="Montserrat" w:cs="Times New Roman,Italic"/>
                <w:lang w:val="pt-PT"/>
              </w:rPr>
              <w:t>p</w:t>
            </w:r>
            <w:r w:rsidR="00A26391" w:rsidRPr="007916B5">
              <w:rPr>
                <w:rFonts w:ascii="Montserrat" w:hAnsi="Montserrat" w:cs="Times New Roman,Italic"/>
                <w:lang w:val="pt-PT"/>
              </w:rPr>
              <w:t>entru</w:t>
            </w:r>
            <w:r w:rsidR="003927FC" w:rsidRPr="007916B5">
              <w:rPr>
                <w:rFonts w:ascii="Montserrat" w:hAnsi="Montserrat" w:cs="Times New Roman,Italic"/>
                <w:lang w:val="pt-PT"/>
              </w:rPr>
              <w:t xml:space="preserve"> înfiin</w:t>
            </w:r>
            <w:r w:rsidR="003927FC" w:rsidRPr="007916B5">
              <w:rPr>
                <w:rFonts w:ascii="Montserrat" w:hAnsi="Montserrat" w:cs="Cambria"/>
                <w:lang w:val="pt-PT"/>
              </w:rPr>
              <w:t>ț</w:t>
            </w:r>
            <w:r w:rsidR="003927FC" w:rsidRPr="007916B5">
              <w:rPr>
                <w:rFonts w:ascii="Montserrat" w:hAnsi="Montserrat" w:cs="Times New Roman,Italic"/>
                <w:lang w:val="pt-PT"/>
              </w:rPr>
              <w:t xml:space="preserve">area </w:t>
            </w:r>
            <w:r w:rsidR="00A26391" w:rsidRPr="007916B5">
              <w:rPr>
                <w:rFonts w:ascii="Montserrat" w:hAnsi="Montserrat" w:cs="Times New Roman,Italic"/>
                <w:lang w:val="pt-PT"/>
              </w:rPr>
              <w:t>U</w:t>
            </w:r>
            <w:r w:rsidR="00A26391" w:rsidRPr="007916B5">
              <w:rPr>
                <w:rFonts w:ascii="Montserrat" w:hAnsi="Montserrat" w:cs="Times New Roman"/>
                <w:lang w:val="pt-PT"/>
              </w:rPr>
              <w:t>nit</w:t>
            </w:r>
            <w:r w:rsidR="00A26391" w:rsidRPr="007916B5">
              <w:rPr>
                <w:rFonts w:ascii="Montserrat" w:hAnsi="Montserrat" w:cs="Cambria"/>
                <w:lang w:val="pt-PT"/>
              </w:rPr>
              <w:t>ăț</w:t>
            </w:r>
            <w:r w:rsidR="00A26391" w:rsidRPr="007916B5">
              <w:rPr>
                <w:rFonts w:ascii="Montserrat" w:hAnsi="Montserrat" w:cs="Times New Roman"/>
                <w:lang w:val="pt-PT"/>
              </w:rPr>
              <w:t>ii de Implementare a Proiectului, dispozi</w:t>
            </w:r>
            <w:r w:rsidR="00A26391" w:rsidRPr="007916B5">
              <w:rPr>
                <w:rFonts w:ascii="Montserrat" w:hAnsi="Montserrat" w:cs="Cambria"/>
                <w:lang w:val="pt-PT"/>
              </w:rPr>
              <w:t>ț</w:t>
            </w:r>
            <w:r w:rsidR="00A26391" w:rsidRPr="007916B5">
              <w:rPr>
                <w:rFonts w:ascii="Montserrat" w:hAnsi="Montserrat" w:cs="Times New Roman"/>
                <w:lang w:val="pt-PT"/>
              </w:rPr>
              <w:t>ie necesar</w:t>
            </w:r>
            <w:r w:rsidR="00A26391" w:rsidRPr="007916B5">
              <w:rPr>
                <w:rFonts w:ascii="Montserrat" w:hAnsi="Montserrat" w:cs="Cambria"/>
                <w:lang w:val="pt-PT"/>
              </w:rPr>
              <w:t>ă</w:t>
            </w:r>
            <w:r w:rsidR="00A26391" w:rsidRPr="007916B5">
              <w:rPr>
                <w:rFonts w:ascii="Montserrat" w:hAnsi="Montserrat" w:cs="Times New Roman"/>
                <w:lang w:val="pt-PT"/>
              </w:rPr>
              <w:t xml:space="preserve"> la depunerea proiectului.</w:t>
            </w:r>
            <w:r w:rsidR="003927FC" w:rsidRPr="007916B5">
              <w:rPr>
                <w:rFonts w:ascii="Montserrat" w:hAnsi="Montserrat" w:cs="Times New Roman"/>
                <w:lang w:val="pt-PT"/>
              </w:rPr>
              <w:t xml:space="preserve"> </w:t>
            </w:r>
          </w:p>
        </w:tc>
      </w:tr>
      <w:tr w:rsidR="009F2146" w:rsidRPr="000D447B" w14:paraId="10F72D0B" w14:textId="77777777" w:rsidTr="000B63EE">
        <w:tc>
          <w:tcPr>
            <w:tcW w:w="9540" w:type="dxa"/>
            <w:gridSpan w:val="4"/>
          </w:tcPr>
          <w:p w14:paraId="7A2FA5C3" w14:textId="4454AE35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/>
                <w:lang w:val="it-IT"/>
              </w:rPr>
            </w:pPr>
            <w:r w:rsidRPr="007916B5">
              <w:rPr>
                <w:rFonts w:ascii="Montserrat" w:hAnsi="Montserrat"/>
                <w:b/>
                <w:i/>
                <w:lang w:val="it-IT"/>
              </w:rPr>
              <w:lastRenderedPageBreak/>
              <w:t>Sec</w:t>
            </w:r>
            <w:r w:rsidRPr="007916B5">
              <w:rPr>
                <w:rFonts w:ascii="Montserrat" w:hAnsi="Montserrat" w:cs="Cambria"/>
                <w:b/>
                <w:i/>
                <w:lang w:val="it-IT"/>
              </w:rPr>
              <w:t>ț</w:t>
            </w:r>
            <w:r w:rsidRPr="007916B5">
              <w:rPr>
                <w:rFonts w:ascii="Montserrat" w:hAnsi="Montserrat"/>
                <w:b/>
                <w:i/>
                <w:lang w:val="it-IT"/>
              </w:rPr>
              <w:t xml:space="preserve">iunea a 4-a - Concluzii/propuneri:  </w:t>
            </w:r>
          </w:p>
        </w:tc>
      </w:tr>
      <w:tr w:rsidR="002067BF" w:rsidRPr="000D447B" w14:paraId="72271A01" w14:textId="77777777" w:rsidTr="000B63EE">
        <w:tc>
          <w:tcPr>
            <w:tcW w:w="9540" w:type="dxa"/>
            <w:gridSpan w:val="4"/>
          </w:tcPr>
          <w:p w14:paraId="7587B491" w14:textId="74174A12" w:rsidR="0007168D" w:rsidRPr="007916B5" w:rsidRDefault="005A44EE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it-IT"/>
              </w:rPr>
            </w:pPr>
            <w:r w:rsidRPr="007916B5">
              <w:rPr>
                <w:rFonts w:ascii="Montserrat" w:hAnsi="Montserrat"/>
                <w:iCs/>
                <w:lang w:val="it-IT"/>
              </w:rPr>
              <w:t>În urma analiz</w:t>
            </w:r>
            <w:r w:rsidRPr="007916B5">
              <w:rPr>
                <w:rFonts w:ascii="Montserrat" w:hAnsi="Montserrat" w:cs="Cambria"/>
                <w:iCs/>
                <w:lang w:val="it-IT"/>
              </w:rPr>
              <w:t>ă</w:t>
            </w:r>
            <w:r w:rsidRPr="007916B5">
              <w:rPr>
                <w:rFonts w:ascii="Montserrat" w:hAnsi="Montserrat"/>
                <w:iCs/>
                <w:lang w:val="it-IT"/>
              </w:rPr>
              <w:t>rii proiectului de hot</w:t>
            </w:r>
            <w:r w:rsidRPr="007916B5">
              <w:rPr>
                <w:rFonts w:ascii="Montserrat" w:hAnsi="Montserrat" w:cs="Cambria"/>
                <w:iCs/>
                <w:lang w:val="it-IT"/>
              </w:rPr>
              <w:t>ă</w:t>
            </w:r>
            <w:r w:rsidRPr="007916B5">
              <w:rPr>
                <w:rFonts w:ascii="Montserrat" w:hAnsi="Montserrat"/>
                <w:iCs/>
                <w:lang w:val="it-IT"/>
              </w:rPr>
              <w:t>r</w:t>
            </w:r>
            <w:r w:rsidRPr="007916B5">
              <w:rPr>
                <w:rFonts w:ascii="Montserrat" w:hAnsi="Montserrat" w:cs="Montserrat Light"/>
                <w:iCs/>
                <w:lang w:val="it-IT"/>
              </w:rPr>
              <w:t>â</w:t>
            </w:r>
            <w:r w:rsidRPr="007916B5">
              <w:rPr>
                <w:rFonts w:ascii="Montserrat" w:hAnsi="Montserrat"/>
                <w:iCs/>
                <w:lang w:val="it-IT"/>
              </w:rPr>
              <w:t xml:space="preserve">re </w:t>
            </w:r>
            <w:r w:rsidRPr="007916B5">
              <w:rPr>
                <w:rFonts w:ascii="Montserrat" w:hAnsi="Montserrat" w:cs="Cambria"/>
                <w:iCs/>
                <w:lang w:val="it-IT"/>
              </w:rPr>
              <w:t>ș</w:t>
            </w:r>
            <w:r w:rsidRPr="007916B5">
              <w:rPr>
                <w:rFonts w:ascii="Montserrat" w:hAnsi="Montserrat"/>
                <w:iCs/>
                <w:lang w:val="it-IT"/>
              </w:rPr>
              <w:t>i a document</w:t>
            </w:r>
            <w:r w:rsidRPr="007916B5">
              <w:rPr>
                <w:rFonts w:ascii="Montserrat" w:hAnsi="Montserrat" w:cs="Cambria"/>
                <w:iCs/>
                <w:lang w:val="it-IT"/>
              </w:rPr>
              <w:t>ă</w:t>
            </w:r>
            <w:r w:rsidRPr="007916B5">
              <w:rPr>
                <w:rFonts w:ascii="Montserrat" w:hAnsi="Montserrat"/>
                <w:iCs/>
                <w:lang w:val="it-IT"/>
              </w:rPr>
              <w:t>rii efectuate, certific</w:t>
            </w:r>
            <w:r w:rsidRPr="007916B5">
              <w:rPr>
                <w:rFonts w:ascii="Montserrat" w:hAnsi="Montserrat" w:cs="Cambria"/>
                <w:iCs/>
                <w:lang w:val="it-IT"/>
              </w:rPr>
              <w:t>ă</w:t>
            </w:r>
            <w:r w:rsidRPr="007916B5">
              <w:rPr>
                <w:rFonts w:ascii="Montserrat" w:hAnsi="Montserrat"/>
                <w:iCs/>
                <w:lang w:val="it-IT"/>
              </w:rPr>
              <w:t>m faptul c</w:t>
            </w:r>
            <w:r w:rsidRPr="007916B5">
              <w:rPr>
                <w:rFonts w:ascii="Montserrat" w:hAnsi="Montserrat" w:cs="Cambria"/>
                <w:iCs/>
                <w:lang w:val="it-IT"/>
              </w:rPr>
              <w:t>ă</w:t>
            </w:r>
            <w:r w:rsidRPr="007916B5">
              <w:rPr>
                <w:rFonts w:ascii="Montserrat" w:hAnsi="Montserrat"/>
                <w:iCs/>
                <w:lang w:val="it-IT"/>
              </w:rPr>
              <w:t xml:space="preserve"> proiectul de hot</w:t>
            </w:r>
            <w:r w:rsidRPr="007916B5">
              <w:rPr>
                <w:rFonts w:ascii="Montserrat" w:hAnsi="Montserrat" w:cs="Cambria"/>
                <w:iCs/>
                <w:lang w:val="it-IT"/>
              </w:rPr>
              <w:t>ă</w:t>
            </w:r>
            <w:r w:rsidRPr="007916B5">
              <w:rPr>
                <w:rFonts w:ascii="Montserrat" w:hAnsi="Montserrat"/>
                <w:iCs/>
                <w:lang w:val="it-IT"/>
              </w:rPr>
              <w:t>r</w:t>
            </w:r>
            <w:r w:rsidRPr="007916B5">
              <w:rPr>
                <w:rFonts w:ascii="Montserrat" w:hAnsi="Montserrat" w:cs="Montserrat Light"/>
                <w:iCs/>
                <w:lang w:val="it-IT"/>
              </w:rPr>
              <w:t>â</w:t>
            </w:r>
            <w:r w:rsidRPr="007916B5">
              <w:rPr>
                <w:rFonts w:ascii="Montserrat" w:hAnsi="Montserrat"/>
                <w:iCs/>
                <w:lang w:val="it-IT"/>
              </w:rPr>
              <w:t xml:space="preserve">re </w:t>
            </w:r>
            <w:r w:rsidRPr="007916B5">
              <w:rPr>
                <w:rFonts w:ascii="Montserrat" w:hAnsi="Montserrat"/>
                <w:b/>
                <w:bCs/>
                <w:iCs/>
                <w:lang w:val="it-IT"/>
              </w:rPr>
              <w:t>îndepline</w:t>
            </w:r>
            <w:r w:rsidRPr="007916B5">
              <w:rPr>
                <w:rFonts w:ascii="Montserrat" w:hAnsi="Montserrat" w:cs="Cambria"/>
                <w:b/>
                <w:bCs/>
                <w:iCs/>
                <w:lang w:val="it-IT"/>
              </w:rPr>
              <w:t>ș</w:t>
            </w:r>
            <w:r w:rsidRPr="007916B5">
              <w:rPr>
                <w:rFonts w:ascii="Montserrat" w:hAnsi="Montserrat"/>
                <w:b/>
                <w:bCs/>
                <w:iCs/>
                <w:lang w:val="it-IT"/>
              </w:rPr>
              <w:t xml:space="preserve">te </w:t>
            </w:r>
            <w:r w:rsidRPr="007916B5">
              <w:rPr>
                <w:rFonts w:ascii="Montserrat" w:hAnsi="Montserrat"/>
                <w:iCs/>
                <w:lang w:val="it-IT"/>
              </w:rPr>
              <w:t>cerin</w:t>
            </w:r>
            <w:r w:rsidRPr="007916B5">
              <w:rPr>
                <w:rFonts w:ascii="Montserrat" w:hAnsi="Montserrat" w:cs="Cambria"/>
                <w:iCs/>
                <w:lang w:val="it-IT"/>
              </w:rPr>
              <w:t>ț</w:t>
            </w:r>
            <w:r w:rsidRPr="007916B5">
              <w:rPr>
                <w:rFonts w:ascii="Montserrat" w:hAnsi="Montserrat"/>
                <w:iCs/>
                <w:lang w:val="it-IT"/>
              </w:rPr>
              <w:t>ele tehnice specificate la Sec</w:t>
            </w:r>
            <w:r w:rsidRPr="007916B5">
              <w:rPr>
                <w:rFonts w:ascii="Montserrat" w:hAnsi="Montserrat" w:cs="Cambria"/>
                <w:iCs/>
                <w:lang w:val="it-IT"/>
              </w:rPr>
              <w:t>ț</w:t>
            </w:r>
            <w:r w:rsidRPr="007916B5">
              <w:rPr>
                <w:rFonts w:ascii="Montserrat" w:hAnsi="Montserrat"/>
                <w:iCs/>
                <w:lang w:val="it-IT"/>
              </w:rPr>
              <w:t>iunea a 2-a</w:t>
            </w:r>
            <w:r w:rsidR="0007168D" w:rsidRPr="007916B5">
              <w:rPr>
                <w:rFonts w:ascii="Montserrat" w:hAnsi="Montserrat"/>
                <w:iCs/>
                <w:lang w:val="it-IT"/>
              </w:rPr>
              <w:t>.</w:t>
            </w:r>
          </w:p>
        </w:tc>
      </w:tr>
      <w:tr w:rsidR="009F2146" w:rsidRPr="007916B5" w14:paraId="12C5C955" w14:textId="77777777" w:rsidTr="000B63EE">
        <w:trPr>
          <w:trHeight w:val="378"/>
        </w:trPr>
        <w:tc>
          <w:tcPr>
            <w:tcW w:w="3960" w:type="dxa"/>
          </w:tcPr>
          <w:p w14:paraId="611D97F7" w14:textId="77777777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it-IT"/>
              </w:rPr>
            </w:pPr>
          </w:p>
        </w:tc>
        <w:tc>
          <w:tcPr>
            <w:tcW w:w="2345" w:type="dxa"/>
            <w:vAlign w:val="center"/>
          </w:tcPr>
          <w:p w14:paraId="475BC575" w14:textId="77777777" w:rsidR="004C5818" w:rsidRPr="007916B5" w:rsidRDefault="004C5818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Prenume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Cambria"/>
                <w:b/>
                <w:bCs/>
                <w:iCs/>
                <w:lang w:val="en-US"/>
              </w:rPr>
              <w:t>ș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i</w:t>
            </w:r>
            <w:proofErr w:type="spellEnd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743" w:type="dxa"/>
            <w:vAlign w:val="center"/>
          </w:tcPr>
          <w:p w14:paraId="26B2F478" w14:textId="77777777" w:rsidR="004C5818" w:rsidRPr="007916B5" w:rsidRDefault="004C5818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iCs/>
                <w:lang w:val="en-US"/>
              </w:rPr>
            </w:pP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492" w:type="dxa"/>
            <w:vAlign w:val="center"/>
          </w:tcPr>
          <w:p w14:paraId="3A5966B4" w14:textId="77777777" w:rsidR="004C5818" w:rsidRPr="007916B5" w:rsidRDefault="004C5818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Semn</w:t>
            </w:r>
            <w:r w:rsidRPr="007916B5">
              <w:rPr>
                <w:rFonts w:ascii="Montserrat" w:hAnsi="Montserrat" w:cs="Cambria"/>
                <w:b/>
                <w:bCs/>
                <w:i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iCs/>
                <w:lang w:val="en-US"/>
              </w:rPr>
              <w:t>tura</w:t>
            </w:r>
            <w:proofErr w:type="spellEnd"/>
          </w:p>
        </w:tc>
      </w:tr>
      <w:tr w:rsidR="00321CF1" w:rsidRPr="007916B5" w14:paraId="5F37EFA0" w14:textId="77777777" w:rsidTr="000B63EE">
        <w:trPr>
          <w:trHeight w:val="411"/>
        </w:trPr>
        <w:tc>
          <w:tcPr>
            <w:tcW w:w="3960" w:type="dxa"/>
            <w:vAlign w:val="center"/>
          </w:tcPr>
          <w:p w14:paraId="72C20013" w14:textId="5DC5FE0F" w:rsidR="00321CF1" w:rsidRPr="007916B5" w:rsidRDefault="00321CF1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iCs/>
                <w:lang w:val="en-US"/>
              </w:rPr>
              <w:t>Avizat</w:t>
            </w:r>
            <w:proofErr w:type="spellEnd"/>
            <w:r w:rsidRPr="007916B5">
              <w:rPr>
                <w:rFonts w:ascii="Montserrat" w:hAnsi="Montserrat"/>
                <w:iCs/>
                <w:lang w:val="en-US"/>
              </w:rPr>
              <w:t>: Director</w:t>
            </w:r>
            <w:r w:rsidR="009E3B3C" w:rsidRPr="007916B5">
              <w:rPr>
                <w:rFonts w:ascii="Montserrat" w:hAnsi="Montserrat"/>
                <w:iCs/>
                <w:lang w:val="en-US"/>
              </w:rPr>
              <w:t xml:space="preserve"> </w:t>
            </w:r>
            <w:proofErr w:type="spellStart"/>
            <w:r w:rsidR="009E3B3C" w:rsidRPr="007916B5">
              <w:rPr>
                <w:rFonts w:ascii="Montserrat" w:hAnsi="Montserrat"/>
                <w:iCs/>
                <w:lang w:val="en-US"/>
              </w:rPr>
              <w:t>executiv</w:t>
            </w:r>
            <w:proofErr w:type="spellEnd"/>
          </w:p>
        </w:tc>
        <w:tc>
          <w:tcPr>
            <w:tcW w:w="2345" w:type="dxa"/>
            <w:vAlign w:val="center"/>
          </w:tcPr>
          <w:p w14:paraId="1789C913" w14:textId="2487E6AC" w:rsidR="00321CF1" w:rsidRPr="007916B5" w:rsidRDefault="00321CF1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  <w:r w:rsidRPr="007916B5">
              <w:rPr>
                <w:rFonts w:ascii="Montserrat" w:hAnsi="Montserrat" w:cs="Calibri Light"/>
                <w:iCs/>
                <w:noProof/>
                <w:shd w:val="clear" w:color="auto" w:fill="FFFFFF"/>
              </w:rPr>
              <w:t>Mariana RA</w:t>
            </w:r>
            <w:r w:rsidRPr="007916B5">
              <w:rPr>
                <w:rFonts w:ascii="Montserrat" w:hAnsi="Montserrat" w:cs="Cambria"/>
                <w:iCs/>
                <w:noProof/>
                <w:shd w:val="clear" w:color="auto" w:fill="FFFFFF"/>
              </w:rPr>
              <w:t>Ț</w:t>
            </w:r>
            <w:r w:rsidRPr="007916B5">
              <w:rPr>
                <w:rFonts w:ascii="Montserrat" w:hAnsi="Montserrat" w:cs="Calibri Light"/>
                <w:iCs/>
                <w:noProof/>
                <w:shd w:val="clear" w:color="auto" w:fill="FFFFFF"/>
              </w:rPr>
              <w:t>IU</w:t>
            </w:r>
          </w:p>
        </w:tc>
        <w:tc>
          <w:tcPr>
            <w:tcW w:w="1743" w:type="dxa"/>
            <w:vAlign w:val="center"/>
          </w:tcPr>
          <w:p w14:paraId="1BF38E3C" w14:textId="130DB3C3" w:rsidR="00321CF1" w:rsidRPr="007916B5" w:rsidRDefault="007567A8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iCs/>
                <w:lang w:val="en-US"/>
              </w:rPr>
            </w:pPr>
            <w:r>
              <w:rPr>
                <w:rFonts w:ascii="Montserrat" w:hAnsi="Montserrat"/>
                <w:iCs/>
                <w:lang w:val="en-US"/>
              </w:rPr>
              <w:t>13</w:t>
            </w:r>
            <w:r w:rsidR="0007168D" w:rsidRPr="007916B5">
              <w:rPr>
                <w:rFonts w:ascii="Montserrat" w:hAnsi="Montserrat"/>
                <w:iCs/>
                <w:lang w:val="en-US"/>
              </w:rPr>
              <w:t>.0</w:t>
            </w:r>
            <w:r>
              <w:rPr>
                <w:rFonts w:ascii="Montserrat" w:hAnsi="Montserrat"/>
                <w:iCs/>
                <w:lang w:val="en-US"/>
              </w:rPr>
              <w:t>9</w:t>
            </w:r>
            <w:r w:rsidR="0007168D" w:rsidRPr="007916B5">
              <w:rPr>
                <w:rFonts w:ascii="Montserrat" w:hAnsi="Montserrat"/>
                <w:iCs/>
                <w:lang w:val="en-US"/>
              </w:rPr>
              <w:t>.202</w:t>
            </w:r>
            <w:r w:rsidR="00882EF3">
              <w:rPr>
                <w:rFonts w:ascii="Montserrat" w:hAnsi="Montserrat"/>
                <w:iCs/>
                <w:lang w:val="en-US"/>
              </w:rPr>
              <w:t>2</w:t>
            </w:r>
          </w:p>
        </w:tc>
        <w:tc>
          <w:tcPr>
            <w:tcW w:w="1492" w:type="dxa"/>
            <w:vAlign w:val="center"/>
          </w:tcPr>
          <w:p w14:paraId="69A44D57" w14:textId="77777777" w:rsidR="00321CF1" w:rsidRPr="007916B5" w:rsidRDefault="00321CF1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</w:p>
        </w:tc>
      </w:tr>
      <w:tr w:rsidR="00321CF1" w:rsidRPr="007916B5" w14:paraId="52AAA732" w14:textId="77777777" w:rsidTr="000B63EE">
        <w:trPr>
          <w:trHeight w:val="445"/>
        </w:trPr>
        <w:tc>
          <w:tcPr>
            <w:tcW w:w="3960" w:type="dxa"/>
            <w:vAlign w:val="center"/>
          </w:tcPr>
          <w:p w14:paraId="4FE8B064" w14:textId="76B5CAFD" w:rsidR="00321CF1" w:rsidRPr="007916B5" w:rsidRDefault="00321CF1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iCs/>
                <w:lang w:val="en-US"/>
              </w:rPr>
              <w:t>Verificat</w:t>
            </w:r>
            <w:proofErr w:type="spellEnd"/>
            <w:r w:rsidRPr="007916B5">
              <w:rPr>
                <w:rFonts w:ascii="Montserrat" w:hAnsi="Montserrat"/>
                <w:iCs/>
                <w:lang w:val="en-US"/>
              </w:rPr>
              <w:t xml:space="preserve">: </w:t>
            </w:r>
            <w:proofErr w:type="spellStart"/>
            <w:r w:rsidRPr="007916B5">
              <w:rPr>
                <w:rFonts w:ascii="Montserrat" w:hAnsi="Montserrat" w:cs="Cambria"/>
                <w:iCs/>
                <w:lang w:val="en-US"/>
              </w:rPr>
              <w:t>Ș</w:t>
            </w:r>
            <w:r w:rsidRPr="007916B5">
              <w:rPr>
                <w:rFonts w:ascii="Montserrat" w:hAnsi="Montserrat"/>
                <w:iCs/>
                <w:lang w:val="en-US"/>
              </w:rPr>
              <w:t>ef</w:t>
            </w:r>
            <w:proofErr w:type="spellEnd"/>
            <w:r w:rsidRPr="007916B5">
              <w:rPr>
                <w:rFonts w:ascii="Montserrat" w:hAnsi="Montserrat"/>
                <w:i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345" w:type="dxa"/>
            <w:vAlign w:val="center"/>
          </w:tcPr>
          <w:p w14:paraId="2CC3CDD0" w14:textId="0CA92D6D" w:rsidR="00321CF1" w:rsidRPr="007916B5" w:rsidRDefault="00321CF1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  <w:r w:rsidRPr="007916B5">
              <w:rPr>
                <w:rFonts w:ascii="Montserrat" w:hAnsi="Montserrat" w:cs="Calibri Light"/>
                <w:iCs/>
                <w:noProof/>
                <w:shd w:val="clear" w:color="auto" w:fill="FFFFFF"/>
              </w:rPr>
              <w:t>Diana COMAN</w:t>
            </w:r>
          </w:p>
        </w:tc>
        <w:tc>
          <w:tcPr>
            <w:tcW w:w="1743" w:type="dxa"/>
            <w:vAlign w:val="center"/>
          </w:tcPr>
          <w:p w14:paraId="6EBB6419" w14:textId="7EFDC8B5" w:rsidR="00321CF1" w:rsidRPr="007916B5" w:rsidRDefault="007567A8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iCs/>
                <w:lang w:val="en-US"/>
              </w:rPr>
            </w:pPr>
            <w:r>
              <w:rPr>
                <w:rFonts w:ascii="Montserrat" w:hAnsi="Montserrat"/>
                <w:iCs/>
                <w:lang w:val="en-US"/>
              </w:rPr>
              <w:t>13</w:t>
            </w:r>
            <w:r w:rsidR="0007168D" w:rsidRPr="007916B5">
              <w:rPr>
                <w:rFonts w:ascii="Montserrat" w:hAnsi="Montserrat"/>
                <w:iCs/>
                <w:lang w:val="en-US"/>
              </w:rPr>
              <w:t>.0</w:t>
            </w:r>
            <w:r>
              <w:rPr>
                <w:rFonts w:ascii="Montserrat" w:hAnsi="Montserrat"/>
                <w:iCs/>
                <w:lang w:val="en-US"/>
              </w:rPr>
              <w:t>9</w:t>
            </w:r>
            <w:r w:rsidR="0007168D" w:rsidRPr="007916B5">
              <w:rPr>
                <w:rFonts w:ascii="Montserrat" w:hAnsi="Montserrat"/>
                <w:iCs/>
                <w:lang w:val="en-US"/>
              </w:rPr>
              <w:t>.202</w:t>
            </w:r>
            <w:r w:rsidR="00F70002" w:rsidRPr="007916B5">
              <w:rPr>
                <w:rFonts w:ascii="Montserrat" w:hAnsi="Montserrat"/>
                <w:iCs/>
                <w:lang w:val="en-US"/>
              </w:rPr>
              <w:t>2</w:t>
            </w:r>
          </w:p>
        </w:tc>
        <w:tc>
          <w:tcPr>
            <w:tcW w:w="1492" w:type="dxa"/>
            <w:vAlign w:val="center"/>
          </w:tcPr>
          <w:p w14:paraId="25FC147C" w14:textId="77777777" w:rsidR="00321CF1" w:rsidRPr="007916B5" w:rsidRDefault="00321CF1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</w:p>
        </w:tc>
      </w:tr>
      <w:tr w:rsidR="009F2146" w:rsidRPr="007916B5" w14:paraId="34B3926A" w14:textId="77777777" w:rsidTr="000B63EE">
        <w:trPr>
          <w:trHeight w:val="381"/>
        </w:trPr>
        <w:tc>
          <w:tcPr>
            <w:tcW w:w="3960" w:type="dxa"/>
            <w:vAlign w:val="center"/>
          </w:tcPr>
          <w:p w14:paraId="77611128" w14:textId="4C5CD86B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ro-RO"/>
              </w:rPr>
            </w:pPr>
            <w:r w:rsidRPr="007916B5">
              <w:rPr>
                <w:rFonts w:ascii="Montserrat" w:hAnsi="Montserrat"/>
                <w:iCs/>
                <w:lang w:val="ro-RO"/>
              </w:rPr>
              <w:t xml:space="preserve">Elaborat: </w:t>
            </w:r>
            <w:r w:rsidR="003E53B9" w:rsidRPr="007916B5">
              <w:rPr>
                <w:rFonts w:ascii="Montserrat" w:hAnsi="Montserrat"/>
                <w:iCs/>
                <w:lang w:val="ro-RO"/>
              </w:rPr>
              <w:t>Consilier</w:t>
            </w:r>
          </w:p>
        </w:tc>
        <w:tc>
          <w:tcPr>
            <w:tcW w:w="2345" w:type="dxa"/>
            <w:vAlign w:val="center"/>
          </w:tcPr>
          <w:p w14:paraId="61DC327A" w14:textId="4C70DF5E" w:rsidR="004C5818" w:rsidRPr="007916B5" w:rsidRDefault="00F70002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  <w:r w:rsidRPr="007916B5">
              <w:rPr>
                <w:rFonts w:ascii="Montserrat" w:hAnsi="Montserrat"/>
                <w:iCs/>
                <w:lang w:val="en-US"/>
              </w:rPr>
              <w:t>Cosmina IRIMIE</w:t>
            </w:r>
            <w:r w:rsidRPr="007916B5">
              <w:rPr>
                <w:rFonts w:ascii="Montserrat" w:hAnsi="Montserrat" w:cs="Cambria"/>
                <w:iCs/>
                <w:lang w:val="en-US"/>
              </w:rPr>
              <w:t>Ș</w:t>
            </w:r>
          </w:p>
        </w:tc>
        <w:tc>
          <w:tcPr>
            <w:tcW w:w="1743" w:type="dxa"/>
            <w:vAlign w:val="center"/>
          </w:tcPr>
          <w:p w14:paraId="57895167" w14:textId="5C0491D1" w:rsidR="004C5818" w:rsidRPr="007916B5" w:rsidRDefault="007567A8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iCs/>
                <w:lang w:val="en-US"/>
              </w:rPr>
            </w:pPr>
            <w:r>
              <w:rPr>
                <w:rFonts w:ascii="Montserrat" w:hAnsi="Montserrat"/>
                <w:iCs/>
                <w:lang w:val="en-US"/>
              </w:rPr>
              <w:t>13</w:t>
            </w:r>
            <w:r w:rsidR="0007168D" w:rsidRPr="007916B5">
              <w:rPr>
                <w:rFonts w:ascii="Montserrat" w:hAnsi="Montserrat"/>
                <w:iCs/>
                <w:lang w:val="en-US"/>
              </w:rPr>
              <w:t>.0</w:t>
            </w:r>
            <w:r>
              <w:rPr>
                <w:rFonts w:ascii="Montserrat" w:hAnsi="Montserrat"/>
                <w:iCs/>
                <w:lang w:val="en-US"/>
              </w:rPr>
              <w:t>9</w:t>
            </w:r>
            <w:r w:rsidR="0007168D" w:rsidRPr="007916B5">
              <w:rPr>
                <w:rFonts w:ascii="Montserrat" w:hAnsi="Montserrat"/>
                <w:iCs/>
                <w:lang w:val="en-US"/>
              </w:rPr>
              <w:t>.202</w:t>
            </w:r>
            <w:r w:rsidR="00F70002" w:rsidRPr="007916B5">
              <w:rPr>
                <w:rFonts w:ascii="Montserrat" w:hAnsi="Montserrat"/>
                <w:iCs/>
                <w:lang w:val="en-US"/>
              </w:rPr>
              <w:t>2</w:t>
            </w:r>
          </w:p>
        </w:tc>
        <w:tc>
          <w:tcPr>
            <w:tcW w:w="1492" w:type="dxa"/>
            <w:vAlign w:val="center"/>
          </w:tcPr>
          <w:p w14:paraId="4A04C983" w14:textId="77777777" w:rsidR="004C5818" w:rsidRPr="007916B5" w:rsidRDefault="004C5818" w:rsidP="00AB334F">
            <w:pPr>
              <w:tabs>
                <w:tab w:val="left" w:pos="3456"/>
              </w:tabs>
              <w:jc w:val="both"/>
              <w:rPr>
                <w:rFonts w:ascii="Montserrat" w:hAnsi="Montserrat"/>
                <w:iCs/>
                <w:lang w:val="en-US"/>
              </w:rPr>
            </w:pPr>
          </w:p>
        </w:tc>
      </w:tr>
    </w:tbl>
    <w:p w14:paraId="7643C804" w14:textId="77777777" w:rsidR="004C5818" w:rsidRPr="007916B5" w:rsidRDefault="004C5818" w:rsidP="00AB334F">
      <w:pPr>
        <w:autoSpaceDE w:val="0"/>
        <w:autoSpaceDN w:val="0"/>
        <w:adjustRightInd w:val="0"/>
        <w:ind w:left="-709"/>
        <w:contextualSpacing/>
        <w:rPr>
          <w:rFonts w:ascii="Montserrat" w:hAnsi="Montserrat"/>
          <w:i/>
          <w:noProof/>
          <w:lang w:val="en-US" w:eastAsia="ro-RO"/>
        </w:rPr>
      </w:pPr>
    </w:p>
    <w:p w14:paraId="119B5C8F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303F4C8F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59546377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52901ACD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11113EA8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7A8F199A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5876EE3E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0FFC5A51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22B94CAC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75974F0F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2AD6BD1D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287496E4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340123FA" w14:textId="77777777" w:rsidR="00315367" w:rsidRPr="007916B5" w:rsidRDefault="00315367" w:rsidP="00AB334F">
      <w:pPr>
        <w:rPr>
          <w:rFonts w:ascii="Montserrat" w:hAnsi="Montserrat"/>
          <w:lang w:val="en-US" w:eastAsia="ro-RO"/>
        </w:rPr>
      </w:pPr>
    </w:p>
    <w:p w14:paraId="3D78CB06" w14:textId="77777777" w:rsidR="00315367" w:rsidRPr="007916B5" w:rsidRDefault="00315367" w:rsidP="00AB334F">
      <w:pPr>
        <w:rPr>
          <w:rFonts w:ascii="Montserrat" w:hAnsi="Montserrat"/>
          <w:i/>
          <w:noProof/>
          <w:lang w:val="en-US" w:eastAsia="ro-RO"/>
        </w:rPr>
      </w:pPr>
    </w:p>
    <w:p w14:paraId="5F1AA1CF" w14:textId="27215DC6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  <w:r w:rsidRPr="007916B5">
        <w:rPr>
          <w:rFonts w:ascii="Montserrat" w:hAnsi="Montserrat"/>
          <w:i/>
          <w:noProof/>
          <w:lang w:val="en-US" w:eastAsia="ro-RO"/>
        </w:rPr>
        <w:tab/>
      </w:r>
    </w:p>
    <w:p w14:paraId="46174D45" w14:textId="06FC2FD4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13C390BD" w14:textId="50946964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689C0D26" w14:textId="1E99E76A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1EB147D6" w14:textId="121D98D6" w:rsidR="008936B3" w:rsidRPr="007916B5" w:rsidRDefault="008936B3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147D1725" w14:textId="1DEDB245" w:rsidR="008936B3" w:rsidRPr="007916B5" w:rsidRDefault="008936B3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42DCD403" w14:textId="2CBE53DA" w:rsidR="008936B3" w:rsidRPr="007916B5" w:rsidRDefault="008936B3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1CA3A717" w14:textId="4D4DEF7A" w:rsidR="008936B3" w:rsidRPr="007916B5" w:rsidRDefault="008936B3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41E8F828" w14:textId="2184F265" w:rsidR="008936B3" w:rsidRPr="007916B5" w:rsidRDefault="008936B3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0453DAB2" w14:textId="77777777" w:rsidR="008936B3" w:rsidRPr="007916B5" w:rsidRDefault="008936B3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3ED3C665" w14:textId="5D6EEC1A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0364925E" w14:textId="444FC95C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43ECA484" w14:textId="68702A7A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321A71F3" w14:textId="3B9232C5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p w14:paraId="2DFF3CAC" w14:textId="33C7559F" w:rsidR="00315367" w:rsidRPr="007916B5" w:rsidRDefault="00315367" w:rsidP="00AB334F">
      <w:pPr>
        <w:tabs>
          <w:tab w:val="left" w:pos="1052"/>
        </w:tabs>
        <w:rPr>
          <w:rFonts w:ascii="Montserrat" w:hAnsi="Montserrat"/>
          <w:i/>
          <w:noProof/>
          <w:lang w:val="en-US" w:eastAsia="ro-RO"/>
        </w:rPr>
      </w:pPr>
    </w:p>
    <w:tbl>
      <w:tblPr>
        <w:tblpPr w:leftFromText="180" w:rightFromText="180" w:vertAnchor="text" w:horzAnchor="margin" w:tblpXSpec="center" w:tblpY="-70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1768"/>
        <w:gridCol w:w="2410"/>
        <w:gridCol w:w="1564"/>
      </w:tblGrid>
      <w:tr w:rsidR="00BF771B" w:rsidRPr="007916B5" w14:paraId="4BCEEBFB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7F6" w14:textId="6A4B28B8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7916B5">
              <w:rPr>
                <w:rFonts w:ascii="Montserrat" w:hAnsi="Montserrat"/>
                <w:b/>
                <w:bCs/>
                <w:lang w:val="en-US"/>
              </w:rPr>
              <w:lastRenderedPageBreak/>
              <w:t>CIRCUIT PROIECT DE HOT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R</w:t>
            </w:r>
            <w:r w:rsidRPr="007916B5">
              <w:rPr>
                <w:rFonts w:ascii="Montserrat" w:hAnsi="Montserrat" w:cs="Montserrat Light"/>
                <w:b/>
                <w:bCs/>
                <w:lang w:val="en-US"/>
              </w:rPr>
              <w:t>Â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RE</w:t>
            </w:r>
          </w:p>
        </w:tc>
      </w:tr>
      <w:tr w:rsidR="00BF771B" w:rsidRPr="007916B5" w14:paraId="199203E1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E070" w14:textId="77777777" w:rsidR="00625B39" w:rsidRPr="007916B5" w:rsidRDefault="00625B39" w:rsidP="00AB334F">
            <w:pPr>
              <w:rPr>
                <w:rFonts w:ascii="Montserrat" w:hAnsi="Montserrat"/>
                <w:b/>
                <w:bCs/>
                <w:lang w:val="en-US"/>
              </w:rPr>
            </w:pPr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analiz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rii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Cambria"/>
                <w:b/>
                <w:bCs/>
                <w:lang w:val="en-US"/>
              </w:rPr>
              <w:t>ş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Montserrat Light"/>
                <w:b/>
                <w:bCs/>
                <w:lang w:val="en-US"/>
              </w:rPr>
              <w:t>î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ntocmirii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F771B" w:rsidRPr="007916B5" w14:paraId="21FADD3C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8464" w14:textId="6AC4EB54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  <w:p w14:paraId="7C02A5E6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Compartimentele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de resort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nominalizate</w:t>
            </w:r>
            <w:proofErr w:type="spellEnd"/>
          </w:p>
          <w:p w14:paraId="0CA363E4" w14:textId="081D6554" w:rsidR="00625B39" w:rsidRPr="007916B5" w:rsidRDefault="00625B39" w:rsidP="00AB334F">
            <w:pPr>
              <w:tabs>
                <w:tab w:val="left" w:pos="0"/>
              </w:tabs>
              <w:jc w:val="center"/>
              <w:rPr>
                <w:rFonts w:ascii="Montserrat" w:hAnsi="Montserrat"/>
                <w:lang w:val="en-US"/>
              </w:rPr>
            </w:pPr>
            <w:r w:rsidRPr="007916B5">
              <w:rPr>
                <w:rFonts w:ascii="Montserrat" w:hAnsi="Montserrat"/>
                <w:lang w:val="en-US"/>
              </w:rPr>
              <w:t>(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Direc</w:t>
            </w:r>
            <w:r w:rsidRPr="007916B5">
              <w:rPr>
                <w:rFonts w:ascii="Montserrat" w:hAnsi="Montserrat" w:cs="Cambria"/>
                <w:lang w:val="en-US"/>
              </w:rPr>
              <w:t>ț</w:t>
            </w:r>
            <w:r w:rsidRPr="007916B5">
              <w:rPr>
                <w:rFonts w:ascii="Montserrat" w:hAnsi="Montserrat"/>
                <w:lang w:val="en-US"/>
              </w:rPr>
              <w:t>ia</w:t>
            </w:r>
            <w:proofErr w:type="spellEnd"/>
            <w:r w:rsidR="009E3B3C" w:rsidRPr="007916B5">
              <w:rPr>
                <w:rFonts w:ascii="Montserrat" w:hAnsi="Montserrat"/>
                <w:lang w:val="en-US"/>
              </w:rPr>
              <w:t xml:space="preserve"> </w:t>
            </w:r>
            <w:r w:rsidRPr="007916B5">
              <w:rPr>
                <w:rFonts w:ascii="Montserrat" w:hAnsi="Montserrat"/>
                <w:lang w:val="en-US"/>
              </w:rPr>
              <w:t>/</w:t>
            </w:r>
            <w:r w:rsidR="009E3B3C"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serviciul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E40B" w14:textId="1F84EEFA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Datele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întocmire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Cambria"/>
                <w:lang w:val="en-US"/>
              </w:rPr>
              <w:t>ș</w:t>
            </w:r>
            <w:r w:rsidRPr="007916B5">
              <w:rPr>
                <w:rFonts w:ascii="Montserrat" w:hAnsi="Montserrat"/>
                <w:lang w:val="en-US"/>
              </w:rPr>
              <w:t>i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depunere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a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rapoartelor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gramStart"/>
            <w:r w:rsidRPr="007916B5">
              <w:rPr>
                <w:rFonts w:ascii="Montserrat" w:hAnsi="Montserrat"/>
                <w:lang w:val="en-US"/>
              </w:rPr>
              <w:t xml:space="preserve">de 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specialitate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E24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Semn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r w:rsidRPr="007916B5">
              <w:rPr>
                <w:rFonts w:ascii="Montserrat" w:hAnsi="Montserrat"/>
                <w:lang w:val="en-US"/>
              </w:rPr>
              <w:t>tura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persoanelor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competente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pentru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nominalizare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31EA943E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stabilire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date de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întocmire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EE36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Raport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întocmit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08D03F60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Refuz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întocmire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raport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381BEA5E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semn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r w:rsidRPr="007916B5">
              <w:rPr>
                <w:rFonts w:ascii="Montserrat" w:hAnsi="Montserrat"/>
                <w:lang w:val="en-US"/>
              </w:rPr>
              <w:t>tur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proofErr w:type="spellEnd"/>
          </w:p>
        </w:tc>
      </w:tr>
      <w:tr w:rsidR="00BF771B" w:rsidRPr="007916B5" w14:paraId="7CB64303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0C68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Cs/>
                <w:lang w:val="ro-RO"/>
              </w:rPr>
            </w:pPr>
            <w:r w:rsidRPr="007916B5">
              <w:rPr>
                <w:rFonts w:ascii="Montserrat" w:hAnsi="Montserrat"/>
                <w:lang w:val="ro-RO"/>
              </w:rPr>
              <w:t>DIREC</w:t>
            </w:r>
            <w:r w:rsidRPr="007916B5">
              <w:rPr>
                <w:rFonts w:ascii="Montserrat" w:hAnsi="Montserrat" w:cs="Cambria"/>
                <w:lang w:val="ro-RO"/>
              </w:rPr>
              <w:t>Ț</w:t>
            </w:r>
            <w:r w:rsidRPr="007916B5">
              <w:rPr>
                <w:rFonts w:ascii="Montserrat" w:hAnsi="Montserrat"/>
                <w:lang w:val="ro-RO"/>
              </w:rPr>
              <w:t xml:space="preserve">IA DE DEZVOLTARE </w:t>
            </w:r>
            <w:r w:rsidRPr="007916B5">
              <w:rPr>
                <w:rFonts w:ascii="Montserrat" w:hAnsi="Montserrat" w:cs="Cambria"/>
                <w:lang w:val="ro-RO"/>
              </w:rPr>
              <w:t>Ș</w:t>
            </w:r>
            <w:r w:rsidRPr="007916B5">
              <w:rPr>
                <w:rFonts w:ascii="Montserrat" w:hAnsi="Montserrat"/>
                <w:lang w:val="ro-RO"/>
              </w:rPr>
              <w:t>I INVESTI</w:t>
            </w:r>
            <w:r w:rsidRPr="007916B5">
              <w:rPr>
                <w:rFonts w:ascii="Montserrat" w:hAnsi="Montserrat" w:cs="Cambria"/>
                <w:lang w:val="ro-RO"/>
              </w:rPr>
              <w:t>Ț</w:t>
            </w:r>
            <w:r w:rsidRPr="007916B5">
              <w:rPr>
                <w:rFonts w:ascii="Montserrat" w:hAnsi="Montserrat"/>
                <w:lang w:val="ro-RO"/>
              </w:rPr>
              <w:t>II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C1CD" w14:textId="6C43ABAE" w:rsidR="00625B39" w:rsidRPr="007916B5" w:rsidRDefault="00BC7B0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highlight w:val="yellow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1</w:t>
            </w:r>
            <w:r w:rsidR="00E91DE4">
              <w:rPr>
                <w:rFonts w:ascii="Montserrat" w:hAnsi="Montserrat"/>
                <w:lang w:val="en-US"/>
              </w:rPr>
              <w:t>6</w:t>
            </w:r>
            <w:r w:rsidR="00D90DDF">
              <w:rPr>
                <w:rFonts w:ascii="Montserrat" w:hAnsi="Montserrat"/>
                <w:lang w:val="en-US"/>
              </w:rPr>
              <w:t>.</w:t>
            </w:r>
            <w:r w:rsidR="009E3B3C" w:rsidRPr="007916B5">
              <w:rPr>
                <w:rFonts w:ascii="Montserrat" w:hAnsi="Montserrat"/>
                <w:lang w:val="en-US"/>
              </w:rPr>
              <w:t>0</w:t>
            </w:r>
            <w:r>
              <w:rPr>
                <w:rFonts w:ascii="Montserrat" w:hAnsi="Montserrat"/>
                <w:lang w:val="en-US"/>
              </w:rPr>
              <w:t>9</w:t>
            </w:r>
            <w:r w:rsidR="009E3B3C" w:rsidRPr="007916B5">
              <w:rPr>
                <w:rFonts w:ascii="Montserrat" w:hAnsi="Montserrat"/>
                <w:lang w:val="en-US"/>
              </w:rPr>
              <w:t>.202</w:t>
            </w:r>
            <w:r w:rsidR="008936B3" w:rsidRPr="007916B5">
              <w:rPr>
                <w:rFonts w:ascii="Montserrat" w:hAnsi="Montserrat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560" w14:textId="3E3C22B5" w:rsidR="00625B39" w:rsidRPr="007916B5" w:rsidRDefault="008D4270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7916B5">
              <w:rPr>
                <w:rFonts w:ascii="Montserrat" w:hAnsi="Montserrat"/>
                <w:lang w:val="en-US"/>
              </w:rPr>
              <w:t>Simona GACI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01D" w14:textId="270B10A5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Raport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proofErr w:type="gramStart"/>
            <w:r w:rsidRPr="007916B5">
              <w:rPr>
                <w:rFonts w:ascii="Montserrat" w:hAnsi="Montserrat"/>
                <w:lang w:val="en-US"/>
              </w:rPr>
              <w:t>întocmit</w:t>
            </w:r>
            <w:proofErr w:type="spellEnd"/>
            <w:r w:rsidR="008D4270" w:rsidRPr="007916B5">
              <w:rPr>
                <w:rFonts w:ascii="Montserrat" w:hAnsi="Montserrat"/>
                <w:lang w:val="en-US"/>
              </w:rPr>
              <w:t xml:space="preserve"> </w:t>
            </w:r>
            <w:r w:rsidR="008D4270" w:rsidRPr="007916B5">
              <w:rPr>
                <w:rFonts w:ascii="Montserrat" w:hAnsi="Montserrat"/>
              </w:rPr>
              <w:t xml:space="preserve"> </w:t>
            </w:r>
            <w:r w:rsidR="008D4270" w:rsidRPr="007916B5">
              <w:rPr>
                <w:rFonts w:ascii="Montserrat" w:hAnsi="Montserrat"/>
                <w:lang w:val="en-US"/>
              </w:rPr>
              <w:t>Mariana</w:t>
            </w:r>
            <w:proofErr w:type="gramEnd"/>
            <w:r w:rsidR="008D4270" w:rsidRPr="007916B5">
              <w:rPr>
                <w:rFonts w:ascii="Montserrat" w:hAnsi="Montserrat"/>
                <w:lang w:val="en-US"/>
              </w:rPr>
              <w:t xml:space="preserve"> RA</w:t>
            </w:r>
            <w:r w:rsidR="008D4270" w:rsidRPr="007916B5">
              <w:rPr>
                <w:rFonts w:ascii="Montserrat" w:hAnsi="Montserrat" w:cs="Cambria"/>
                <w:lang w:val="en-US"/>
              </w:rPr>
              <w:t>Ț</w:t>
            </w:r>
            <w:r w:rsidR="008D4270" w:rsidRPr="007916B5">
              <w:rPr>
                <w:rFonts w:ascii="Montserrat" w:hAnsi="Montserrat"/>
                <w:lang w:val="en-US"/>
              </w:rPr>
              <w:t>IU</w:t>
            </w:r>
          </w:p>
        </w:tc>
      </w:tr>
      <w:tr w:rsidR="00BF771B" w:rsidRPr="007916B5" w14:paraId="63094EBC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90E" w14:textId="77777777" w:rsidR="00625B39" w:rsidRPr="007916B5" w:rsidRDefault="00625B39" w:rsidP="00AB334F">
            <w:pPr>
              <w:tabs>
                <w:tab w:val="left" w:pos="3456"/>
              </w:tabs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BF771B" w:rsidRPr="007916B5" w14:paraId="67CF0230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7DDA" w14:textId="77777777" w:rsidR="00625B39" w:rsidRPr="007916B5" w:rsidRDefault="00625B39" w:rsidP="00AB334F">
            <w:pPr>
              <w:tabs>
                <w:tab w:val="left" w:pos="3456"/>
              </w:tabs>
              <w:rPr>
                <w:rFonts w:ascii="Montserrat" w:hAnsi="Montserrat"/>
                <w:b/>
                <w:bCs/>
                <w:lang w:val="en-US"/>
              </w:rPr>
            </w:pPr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2.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tre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Direc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ț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iei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BF771B" w:rsidRPr="000D447B" w14:paraId="0E572F76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B87" w14:textId="012E6CAF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Numele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Cambria"/>
                <w:lang w:val="en-US"/>
              </w:rPr>
              <w:t>ș</w:t>
            </w:r>
            <w:r w:rsidRPr="007916B5">
              <w:rPr>
                <w:rFonts w:ascii="Montserrat" w:hAnsi="Montserrat"/>
                <w:lang w:val="en-US"/>
              </w:rPr>
              <w:t>i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prenumele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consilierului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juridic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3053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Semn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r w:rsidRPr="007916B5">
              <w:rPr>
                <w:rFonts w:ascii="Montserrat" w:hAnsi="Montserrat"/>
                <w:lang w:val="en-US"/>
              </w:rPr>
              <w:t>tura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persoanei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competente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pentru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nominalizare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14E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pt-PT"/>
              </w:rPr>
            </w:pPr>
            <w:r w:rsidRPr="007916B5">
              <w:rPr>
                <w:rFonts w:ascii="Montserrat" w:hAnsi="Montserrat"/>
                <w:lang w:val="pt-PT"/>
              </w:rPr>
              <w:t>Aviz acordat/</w:t>
            </w:r>
          </w:p>
          <w:p w14:paraId="154F3D2C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pt-PT"/>
              </w:rPr>
            </w:pPr>
            <w:r w:rsidRPr="007916B5">
              <w:rPr>
                <w:rFonts w:ascii="Montserrat" w:hAnsi="Montserrat"/>
                <w:lang w:val="pt-PT"/>
              </w:rPr>
              <w:t>Refuz aviz/</w:t>
            </w:r>
          </w:p>
          <w:p w14:paraId="1BEA80AD" w14:textId="401F05CD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pt-PT"/>
              </w:rPr>
            </w:pPr>
            <w:r w:rsidRPr="007916B5">
              <w:rPr>
                <w:rFonts w:ascii="Montserrat" w:hAnsi="Montserrat"/>
                <w:lang w:val="pt-PT"/>
              </w:rPr>
              <w:t>semn</w:t>
            </w:r>
            <w:r w:rsidRPr="007916B5">
              <w:rPr>
                <w:rFonts w:ascii="Montserrat" w:hAnsi="Montserrat" w:cs="Cambria"/>
                <w:lang w:val="pt-PT"/>
              </w:rPr>
              <w:t>ă</w:t>
            </w:r>
            <w:r w:rsidRPr="007916B5">
              <w:rPr>
                <w:rFonts w:ascii="Montserrat" w:hAnsi="Montserrat"/>
                <w:lang w:val="pt-PT"/>
              </w:rPr>
              <w:t>tur</w:t>
            </w:r>
            <w:r w:rsidRPr="007916B5">
              <w:rPr>
                <w:rFonts w:ascii="Montserrat" w:hAnsi="Montserrat" w:cs="Cambria"/>
                <w:lang w:val="pt-PT"/>
              </w:rPr>
              <w:t>ă</w:t>
            </w:r>
          </w:p>
        </w:tc>
      </w:tr>
      <w:tr w:rsidR="00BF771B" w:rsidRPr="00A92F87" w14:paraId="1A410800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87B3" w14:textId="0C0B32BC" w:rsidR="00625B39" w:rsidRPr="007916B5" w:rsidRDefault="00486F16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pt-PT"/>
              </w:rPr>
            </w:pPr>
            <w:r>
              <w:rPr>
                <w:rFonts w:ascii="Montserrat" w:hAnsi="Montserrat"/>
                <w:lang w:val="pt-PT"/>
              </w:rPr>
              <w:t>Bianca COSTIN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2F5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lang w:val="pt-P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FE2E" w14:textId="1EA8C3C8" w:rsidR="00625B39" w:rsidRPr="007916B5" w:rsidRDefault="00E91DE4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pt-PT"/>
              </w:rPr>
            </w:pPr>
            <w:r>
              <w:rPr>
                <w:rFonts w:ascii="Montserrat" w:hAnsi="Montserrat"/>
                <w:lang w:val="pt-PT"/>
              </w:rPr>
              <w:t>avizat</w:t>
            </w:r>
          </w:p>
        </w:tc>
      </w:tr>
      <w:tr w:rsidR="00BF771B" w:rsidRPr="00A92F87" w14:paraId="6A173F8D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0F2" w14:textId="77777777" w:rsidR="00625B39" w:rsidRPr="007916B5" w:rsidRDefault="00625B39" w:rsidP="00AB334F">
            <w:pPr>
              <w:tabs>
                <w:tab w:val="left" w:pos="3456"/>
              </w:tabs>
              <w:rPr>
                <w:rFonts w:ascii="Montserrat" w:hAnsi="Montserrat"/>
                <w:lang w:val="pt-PT"/>
              </w:rPr>
            </w:pPr>
          </w:p>
        </w:tc>
      </w:tr>
      <w:tr w:rsidR="00BF771B" w:rsidRPr="007916B5" w14:paraId="794473C8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3AF" w14:textId="77777777" w:rsidR="00625B39" w:rsidRPr="007916B5" w:rsidRDefault="00625B39" w:rsidP="00AB334F">
            <w:pPr>
              <w:tabs>
                <w:tab w:val="left" w:pos="3456"/>
              </w:tabs>
              <w:rPr>
                <w:rFonts w:ascii="Montserrat" w:hAnsi="Montserrat"/>
                <w:b/>
                <w:bCs/>
                <w:lang w:val="en-US"/>
              </w:rPr>
            </w:pPr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aviz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rii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ă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tre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jude</w:t>
            </w:r>
            <w:r w:rsidRPr="007916B5">
              <w:rPr>
                <w:rFonts w:ascii="Montserrat" w:hAnsi="Montserrat" w:cs="Cambria"/>
                <w:b/>
                <w:bCs/>
                <w:lang w:val="en-US"/>
              </w:rPr>
              <w:t>ţ</w:t>
            </w:r>
            <w:r w:rsidRPr="007916B5">
              <w:rPr>
                <w:rFonts w:ascii="Montserrat" w:hAnsi="Montserrat"/>
                <w:b/>
                <w:bCs/>
                <w:lang w:val="en-US"/>
              </w:rPr>
              <w:t>ului</w:t>
            </w:r>
            <w:proofErr w:type="spellEnd"/>
          </w:p>
        </w:tc>
      </w:tr>
      <w:tr w:rsidR="00BF771B" w:rsidRPr="007916B5" w14:paraId="15C83F54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11E" w14:textId="6D0C1591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Numele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 w:cs="Cambria"/>
                <w:lang w:val="en-US"/>
              </w:rPr>
              <w:t>ș</w:t>
            </w:r>
            <w:r w:rsidRPr="007916B5">
              <w:rPr>
                <w:rFonts w:ascii="Montserrat" w:hAnsi="Montserrat"/>
                <w:lang w:val="en-US"/>
              </w:rPr>
              <w:t>i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prenumele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secretarului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general al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jude</w:t>
            </w:r>
            <w:r w:rsidRPr="007916B5">
              <w:rPr>
                <w:rFonts w:ascii="Montserrat" w:hAnsi="Montserrat" w:cs="Cambria"/>
                <w:lang w:val="en-US"/>
              </w:rPr>
              <w:t>ț</w:t>
            </w:r>
            <w:r w:rsidRPr="007916B5">
              <w:rPr>
                <w:rFonts w:ascii="Montserrat" w:hAnsi="Montserrat"/>
                <w:lang w:val="en-US"/>
              </w:rPr>
              <w:t>ului</w:t>
            </w:r>
            <w:proofErr w:type="spellEnd"/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26F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bCs/>
                <w:lang w:val="en-US"/>
              </w:rPr>
              <w:t>Caracterul</w:t>
            </w:r>
            <w:proofErr w:type="spellEnd"/>
            <w:r w:rsidRPr="007916B5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Cs/>
                <w:lang w:val="en-US"/>
              </w:rPr>
              <w:t>normativ</w:t>
            </w:r>
            <w:proofErr w:type="spellEnd"/>
            <w:r w:rsidRPr="007916B5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Cs/>
                <w:lang w:val="en-US"/>
              </w:rPr>
              <w:t>sau</w:t>
            </w:r>
            <w:proofErr w:type="spellEnd"/>
            <w:r w:rsidRPr="007916B5">
              <w:rPr>
                <w:rFonts w:ascii="Montserrat" w:hAnsi="Montserrat"/>
                <w:bCs/>
                <w:lang w:val="en-US"/>
              </w:rPr>
              <w:t xml:space="preserve"> individual al </w:t>
            </w:r>
            <w:proofErr w:type="spellStart"/>
            <w:r w:rsidRPr="007916B5">
              <w:rPr>
                <w:rFonts w:ascii="Montserrat" w:hAnsi="Montserra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E3CD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Avizul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acordat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0CDF0365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Refuz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aviz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6291FDF3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/>
                <w:bCs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semn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r w:rsidRPr="007916B5">
              <w:rPr>
                <w:rFonts w:ascii="Montserrat" w:hAnsi="Montserrat"/>
                <w:lang w:val="en-US"/>
              </w:rPr>
              <w:t>tur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proofErr w:type="spellEnd"/>
          </w:p>
        </w:tc>
      </w:tr>
      <w:tr w:rsidR="00BF771B" w:rsidRPr="007916B5" w14:paraId="4054A4DB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2A25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r w:rsidRPr="007916B5">
              <w:rPr>
                <w:rFonts w:ascii="Montserrat" w:hAnsi="Montserrat"/>
                <w:lang w:val="en-US"/>
              </w:rPr>
              <w:t>Simona GACI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A2DD" w14:textId="6562C4C8" w:rsidR="00625B39" w:rsidRPr="007916B5" w:rsidRDefault="00E91DE4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  <w:lang w:val="en-US"/>
              </w:rPr>
              <w:t>individual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E75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Aviz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acordat</w:t>
            </w:r>
            <w:proofErr w:type="spellEnd"/>
          </w:p>
        </w:tc>
      </w:tr>
      <w:tr w:rsidR="00BF771B" w:rsidRPr="007916B5" w14:paraId="1E5035B6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40C" w14:textId="77777777" w:rsidR="00625B39" w:rsidRPr="007916B5" w:rsidRDefault="00625B39" w:rsidP="00AB334F">
            <w:pPr>
              <w:tabs>
                <w:tab w:val="left" w:pos="3456"/>
              </w:tabs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BF771B" w:rsidRPr="007916B5" w14:paraId="789C9529" w14:textId="77777777" w:rsidTr="009E3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472F" w14:textId="77777777" w:rsidR="00625B39" w:rsidRPr="007916B5" w:rsidRDefault="00625B39" w:rsidP="00AB334F">
            <w:pPr>
              <w:tabs>
                <w:tab w:val="left" w:pos="3456"/>
              </w:tabs>
              <w:rPr>
                <w:rFonts w:ascii="Montserrat" w:hAnsi="Montserrat"/>
                <w:b/>
                <w:bCs/>
                <w:lang w:val="en-US"/>
              </w:rPr>
            </w:pPr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4.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7916B5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F771B" w:rsidRPr="007916B5" w14:paraId="00B3D57B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2B5" w14:textId="03A44B06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Comisia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de </w:t>
            </w:r>
            <w:proofErr w:type="spellStart"/>
            <w:proofErr w:type="gramStart"/>
            <w:r w:rsidRPr="007916B5">
              <w:rPr>
                <w:rFonts w:ascii="Montserrat" w:hAnsi="Montserrat"/>
                <w:lang w:val="en-US"/>
              </w:rPr>
              <w:t>specialitate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nominalizat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5E6" w14:textId="50DEE10C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pt-PT"/>
              </w:rPr>
            </w:pPr>
            <w:r w:rsidRPr="007916B5">
              <w:rPr>
                <w:rFonts w:ascii="Montserrat" w:hAnsi="Montserrat"/>
                <w:lang w:val="pt-PT"/>
              </w:rPr>
              <w:t xml:space="preserve">Data de întocmire </w:t>
            </w:r>
            <w:r w:rsidRPr="007916B5">
              <w:rPr>
                <w:rFonts w:ascii="Montserrat" w:hAnsi="Montserrat" w:cs="Cambria"/>
                <w:lang w:val="pt-PT"/>
              </w:rPr>
              <w:t>ș</w:t>
            </w:r>
            <w:r w:rsidRPr="007916B5">
              <w:rPr>
                <w:rFonts w:ascii="Montserrat" w:hAnsi="Montserrat"/>
                <w:lang w:val="pt-PT"/>
              </w:rPr>
              <w:t>i depunere a avizului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AB51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Semn</w:t>
            </w:r>
            <w:r w:rsidRPr="007916B5">
              <w:rPr>
                <w:rFonts w:ascii="Montserrat" w:hAnsi="Montserrat" w:cs="Cambria"/>
                <w:lang w:val="en-US"/>
              </w:rPr>
              <w:t>ă</w:t>
            </w:r>
            <w:r w:rsidRPr="007916B5">
              <w:rPr>
                <w:rFonts w:ascii="Montserrat" w:hAnsi="Montserrat"/>
                <w:lang w:val="en-US"/>
              </w:rPr>
              <w:t>tura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persoanelor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competente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pentru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nominalizare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01541633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stabilire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date de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întocmire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8DA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Avizul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adoptat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>/</w:t>
            </w:r>
          </w:p>
          <w:p w14:paraId="03CD9402" w14:textId="116C6839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proofErr w:type="spellStart"/>
            <w:r w:rsidRPr="007916B5">
              <w:rPr>
                <w:rFonts w:ascii="Montserrat" w:hAnsi="Montserrat"/>
                <w:lang w:val="en-US"/>
              </w:rPr>
              <w:t>Aviz</w:t>
            </w:r>
            <w:proofErr w:type="spellEnd"/>
            <w:r w:rsidRPr="007916B5">
              <w:rPr>
                <w:rFonts w:ascii="Montserrat" w:hAnsi="Montserrat"/>
                <w:lang w:val="en-US"/>
              </w:rPr>
              <w:t xml:space="preserve"> implicit </w:t>
            </w:r>
            <w:proofErr w:type="spellStart"/>
            <w:r w:rsidRPr="007916B5">
              <w:rPr>
                <w:rFonts w:ascii="Montserrat" w:hAnsi="Montserrat"/>
                <w:lang w:val="en-US"/>
              </w:rPr>
              <w:t>favorabil</w:t>
            </w:r>
            <w:proofErr w:type="spellEnd"/>
          </w:p>
        </w:tc>
      </w:tr>
      <w:tr w:rsidR="00BF771B" w:rsidRPr="007916B5" w14:paraId="4700C52D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121" w14:textId="19242119" w:rsidR="00625B39" w:rsidRPr="007916B5" w:rsidRDefault="00E91DE4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2B2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A01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9BC" w14:textId="77777777" w:rsidR="00625B39" w:rsidRPr="007916B5" w:rsidRDefault="00625B39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</w:tr>
      <w:tr w:rsidR="00BF771B" w:rsidRPr="007916B5" w14:paraId="7534E0A1" w14:textId="77777777" w:rsidTr="009E3B3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C1F3" w14:textId="77777777" w:rsidR="009E3B3C" w:rsidRPr="007916B5" w:rsidRDefault="009E3B3C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2A6" w14:textId="77777777" w:rsidR="009E3B3C" w:rsidRPr="007916B5" w:rsidRDefault="009E3B3C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F4F" w14:textId="77777777" w:rsidR="009E3B3C" w:rsidRPr="007916B5" w:rsidRDefault="009E3B3C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DD8" w14:textId="77777777" w:rsidR="009E3B3C" w:rsidRPr="007916B5" w:rsidRDefault="009E3B3C" w:rsidP="00AB334F">
            <w:pPr>
              <w:tabs>
                <w:tab w:val="left" w:pos="3456"/>
              </w:tabs>
              <w:jc w:val="center"/>
              <w:rPr>
                <w:rFonts w:ascii="Montserrat" w:hAnsi="Montserrat"/>
                <w:lang w:val="en-US"/>
              </w:rPr>
            </w:pPr>
          </w:p>
        </w:tc>
      </w:tr>
    </w:tbl>
    <w:p w14:paraId="2D8FCEF0" w14:textId="01028743" w:rsidR="002C6DE2" w:rsidRDefault="002C6DE2" w:rsidP="00AB334F">
      <w:pPr>
        <w:rPr>
          <w:rFonts w:ascii="Montserrat" w:hAnsi="Montserrat"/>
          <w:i/>
          <w:noProof/>
          <w:lang w:eastAsia="ro-RO"/>
        </w:rPr>
      </w:pPr>
    </w:p>
    <w:p w14:paraId="73268656" w14:textId="48F53DA4" w:rsidR="00016550" w:rsidRDefault="00016550" w:rsidP="00AB334F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034AAB67" w14:textId="629E3454" w:rsidR="00AB334F" w:rsidRDefault="00AB334F" w:rsidP="00AB334F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6A4A7745" w14:textId="45CE9378" w:rsidR="00AB334F" w:rsidRDefault="00AB334F" w:rsidP="00AB334F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20FC30AC" w14:textId="05E3F44E" w:rsidR="00AB334F" w:rsidRDefault="00AB334F" w:rsidP="00AB334F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15200232" w14:textId="0800F1F0" w:rsidR="00AB334F" w:rsidRDefault="00AB334F" w:rsidP="00AB334F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p w14:paraId="274E3963" w14:textId="7EFC6374" w:rsidR="00AB334F" w:rsidRDefault="00AB334F" w:rsidP="00AB334F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lang w:eastAsia="ro-RO"/>
        </w:rPr>
      </w:pPr>
    </w:p>
    <w:sectPr w:rsidR="00AB334F" w:rsidSect="00A8050E">
      <w:headerReference w:type="default" r:id="rId8"/>
      <w:footerReference w:type="default" r:id="rId9"/>
      <w:pgSz w:w="11909" w:h="16834"/>
      <w:pgMar w:top="270" w:right="832" w:bottom="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8DBF" w14:textId="77777777" w:rsidR="00A825DA" w:rsidRDefault="00A825DA">
      <w:pPr>
        <w:spacing w:line="240" w:lineRule="auto"/>
      </w:pPr>
      <w:r>
        <w:separator/>
      </w:r>
    </w:p>
  </w:endnote>
  <w:endnote w:type="continuationSeparator" w:id="0">
    <w:p w14:paraId="52F90770" w14:textId="77777777" w:rsidR="00A825DA" w:rsidRDefault="00A82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5422" w14:textId="77777777" w:rsidR="00A825DA" w:rsidRDefault="00A825DA">
      <w:pPr>
        <w:spacing w:line="240" w:lineRule="auto"/>
      </w:pPr>
      <w:r>
        <w:separator/>
      </w:r>
    </w:p>
  </w:footnote>
  <w:footnote w:type="continuationSeparator" w:id="0">
    <w:p w14:paraId="5A274BED" w14:textId="77777777" w:rsidR="00A825DA" w:rsidRDefault="00A82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49B1"/>
    <w:multiLevelType w:val="hybridMultilevel"/>
    <w:tmpl w:val="917E2922"/>
    <w:lvl w:ilvl="0" w:tplc="44FE230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62C"/>
    <w:multiLevelType w:val="hybridMultilevel"/>
    <w:tmpl w:val="388CA792"/>
    <w:lvl w:ilvl="0" w:tplc="07023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54903"/>
    <w:multiLevelType w:val="hybridMultilevel"/>
    <w:tmpl w:val="D77C4EEE"/>
    <w:lvl w:ilvl="0" w:tplc="EF5EA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6A70"/>
    <w:multiLevelType w:val="hybridMultilevel"/>
    <w:tmpl w:val="B9AEC316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82E1F"/>
    <w:multiLevelType w:val="hybridMultilevel"/>
    <w:tmpl w:val="1F520396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4C5E"/>
    <w:multiLevelType w:val="hybridMultilevel"/>
    <w:tmpl w:val="DE9EF7BE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6A6"/>
    <w:multiLevelType w:val="hybridMultilevel"/>
    <w:tmpl w:val="7F58E608"/>
    <w:lvl w:ilvl="0" w:tplc="44FE230C">
      <w:start w:val="1"/>
      <w:numFmt w:val="decimal"/>
      <w:lvlText w:val="(%1)"/>
      <w:lvlJc w:val="lef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0867"/>
    <w:multiLevelType w:val="hybridMultilevel"/>
    <w:tmpl w:val="67B88FC8"/>
    <w:lvl w:ilvl="0" w:tplc="2EC214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A1249"/>
    <w:multiLevelType w:val="hybridMultilevel"/>
    <w:tmpl w:val="653C41D8"/>
    <w:lvl w:ilvl="0" w:tplc="44FE230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1475"/>
    <w:multiLevelType w:val="multilevel"/>
    <w:tmpl w:val="EA62758C"/>
    <w:lvl w:ilvl="0">
      <w:start w:val="1"/>
      <w:numFmt w:val="decimal"/>
      <w:suff w:val="space"/>
      <w:lvlText w:val="Art. 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3C5E"/>
    <w:multiLevelType w:val="hybridMultilevel"/>
    <w:tmpl w:val="D876D466"/>
    <w:lvl w:ilvl="0" w:tplc="ECD0663A">
      <w:start w:val="1"/>
      <w:numFmt w:val="upperLetter"/>
      <w:lvlText w:val="%1."/>
      <w:lvlJc w:val="left"/>
      <w:pPr>
        <w:ind w:left="720" w:hanging="46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5E440F3C"/>
    <w:multiLevelType w:val="hybridMultilevel"/>
    <w:tmpl w:val="4288E304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24463">
    <w:abstractNumId w:val="0"/>
  </w:num>
  <w:num w:numId="2" w16cid:durableId="790394882">
    <w:abstractNumId w:val="17"/>
  </w:num>
  <w:num w:numId="3" w16cid:durableId="1410351500">
    <w:abstractNumId w:val="22"/>
  </w:num>
  <w:num w:numId="4" w16cid:durableId="1995794862">
    <w:abstractNumId w:val="23"/>
  </w:num>
  <w:num w:numId="5" w16cid:durableId="1278830957">
    <w:abstractNumId w:val="16"/>
  </w:num>
  <w:num w:numId="6" w16cid:durableId="397288677">
    <w:abstractNumId w:val="4"/>
  </w:num>
  <w:num w:numId="7" w16cid:durableId="623538332">
    <w:abstractNumId w:val="12"/>
  </w:num>
  <w:num w:numId="8" w16cid:durableId="364451595">
    <w:abstractNumId w:val="3"/>
  </w:num>
  <w:num w:numId="9" w16cid:durableId="19684653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610801">
    <w:abstractNumId w:val="24"/>
  </w:num>
  <w:num w:numId="11" w16cid:durableId="1990595237">
    <w:abstractNumId w:val="19"/>
  </w:num>
  <w:num w:numId="12" w16cid:durableId="1094714294">
    <w:abstractNumId w:val="25"/>
  </w:num>
  <w:num w:numId="13" w16cid:durableId="418060104">
    <w:abstractNumId w:val="9"/>
  </w:num>
  <w:num w:numId="14" w16cid:durableId="1542015809">
    <w:abstractNumId w:val="11"/>
  </w:num>
  <w:num w:numId="15" w16cid:durableId="821888774">
    <w:abstractNumId w:val="10"/>
  </w:num>
  <w:num w:numId="16" w16cid:durableId="1029456608">
    <w:abstractNumId w:val="21"/>
  </w:num>
  <w:num w:numId="17" w16cid:durableId="2117559774">
    <w:abstractNumId w:val="6"/>
  </w:num>
  <w:num w:numId="18" w16cid:durableId="922108969">
    <w:abstractNumId w:val="18"/>
  </w:num>
  <w:num w:numId="19" w16cid:durableId="718473639">
    <w:abstractNumId w:val="15"/>
  </w:num>
  <w:num w:numId="20" w16cid:durableId="11134014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147591">
    <w:abstractNumId w:val="8"/>
  </w:num>
  <w:num w:numId="22" w16cid:durableId="1679111467">
    <w:abstractNumId w:val="5"/>
  </w:num>
  <w:num w:numId="23" w16cid:durableId="1827816771">
    <w:abstractNumId w:val="14"/>
  </w:num>
  <w:num w:numId="24" w16cid:durableId="1566530387">
    <w:abstractNumId w:val="13"/>
  </w:num>
  <w:num w:numId="25" w16cid:durableId="1412502247">
    <w:abstractNumId w:val="20"/>
  </w:num>
  <w:num w:numId="26" w16cid:durableId="2818854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707D"/>
    <w:rsid w:val="00027C4B"/>
    <w:rsid w:val="00032578"/>
    <w:rsid w:val="000465AD"/>
    <w:rsid w:val="0007168D"/>
    <w:rsid w:val="00071ADD"/>
    <w:rsid w:val="0007486A"/>
    <w:rsid w:val="000779B6"/>
    <w:rsid w:val="000A54B3"/>
    <w:rsid w:val="000B63EE"/>
    <w:rsid w:val="000C6683"/>
    <w:rsid w:val="000D447B"/>
    <w:rsid w:val="000E5A88"/>
    <w:rsid w:val="000E7177"/>
    <w:rsid w:val="001004DB"/>
    <w:rsid w:val="001019B5"/>
    <w:rsid w:val="00103D11"/>
    <w:rsid w:val="001051FD"/>
    <w:rsid w:val="0011289C"/>
    <w:rsid w:val="00121AA5"/>
    <w:rsid w:val="00151312"/>
    <w:rsid w:val="00156F9F"/>
    <w:rsid w:val="00175C14"/>
    <w:rsid w:val="00176045"/>
    <w:rsid w:val="0018145A"/>
    <w:rsid w:val="0018365E"/>
    <w:rsid w:val="00194A98"/>
    <w:rsid w:val="001C4DE3"/>
    <w:rsid w:val="001C6EA8"/>
    <w:rsid w:val="00203696"/>
    <w:rsid w:val="002067BF"/>
    <w:rsid w:val="002129B4"/>
    <w:rsid w:val="00212C5C"/>
    <w:rsid w:val="002139CC"/>
    <w:rsid w:val="0023632E"/>
    <w:rsid w:val="002431D1"/>
    <w:rsid w:val="00247643"/>
    <w:rsid w:val="00256EE5"/>
    <w:rsid w:val="002575E8"/>
    <w:rsid w:val="00262054"/>
    <w:rsid w:val="00262AB5"/>
    <w:rsid w:val="002664ED"/>
    <w:rsid w:val="00291B56"/>
    <w:rsid w:val="0029671B"/>
    <w:rsid w:val="002B0485"/>
    <w:rsid w:val="002B7AAD"/>
    <w:rsid w:val="002C005E"/>
    <w:rsid w:val="002C14DA"/>
    <w:rsid w:val="002C4D4B"/>
    <w:rsid w:val="002C5C16"/>
    <w:rsid w:val="002C6DE2"/>
    <w:rsid w:val="002E5798"/>
    <w:rsid w:val="00310266"/>
    <w:rsid w:val="003103E1"/>
    <w:rsid w:val="00315367"/>
    <w:rsid w:val="00321CF1"/>
    <w:rsid w:val="0033185C"/>
    <w:rsid w:val="003455E2"/>
    <w:rsid w:val="0035201E"/>
    <w:rsid w:val="00353C1B"/>
    <w:rsid w:val="003805D3"/>
    <w:rsid w:val="003867F6"/>
    <w:rsid w:val="0038692E"/>
    <w:rsid w:val="003927FC"/>
    <w:rsid w:val="00395599"/>
    <w:rsid w:val="0039710B"/>
    <w:rsid w:val="003A385E"/>
    <w:rsid w:val="003B0E1A"/>
    <w:rsid w:val="003B1D02"/>
    <w:rsid w:val="003B3ED3"/>
    <w:rsid w:val="003B71AF"/>
    <w:rsid w:val="003B79FA"/>
    <w:rsid w:val="003C20EE"/>
    <w:rsid w:val="003C5B3C"/>
    <w:rsid w:val="003D518D"/>
    <w:rsid w:val="003E39BE"/>
    <w:rsid w:val="003E53B9"/>
    <w:rsid w:val="003F1D5A"/>
    <w:rsid w:val="00400103"/>
    <w:rsid w:val="00425307"/>
    <w:rsid w:val="00434F0B"/>
    <w:rsid w:val="00447194"/>
    <w:rsid w:val="004717EC"/>
    <w:rsid w:val="00481F6A"/>
    <w:rsid w:val="00486F16"/>
    <w:rsid w:val="00487ECF"/>
    <w:rsid w:val="004950F5"/>
    <w:rsid w:val="00497817"/>
    <w:rsid w:val="004A6166"/>
    <w:rsid w:val="004A6CD8"/>
    <w:rsid w:val="004A7453"/>
    <w:rsid w:val="004A7E13"/>
    <w:rsid w:val="004C4698"/>
    <w:rsid w:val="004C5818"/>
    <w:rsid w:val="004D363E"/>
    <w:rsid w:val="004E349C"/>
    <w:rsid w:val="00507C85"/>
    <w:rsid w:val="0051746A"/>
    <w:rsid w:val="00520370"/>
    <w:rsid w:val="00524FCF"/>
    <w:rsid w:val="00525950"/>
    <w:rsid w:val="00534029"/>
    <w:rsid w:val="00541798"/>
    <w:rsid w:val="00561FF2"/>
    <w:rsid w:val="00567391"/>
    <w:rsid w:val="005863A3"/>
    <w:rsid w:val="00591EE6"/>
    <w:rsid w:val="00591FB4"/>
    <w:rsid w:val="00595A00"/>
    <w:rsid w:val="005A44EE"/>
    <w:rsid w:val="005B30D8"/>
    <w:rsid w:val="005B7E71"/>
    <w:rsid w:val="005D071A"/>
    <w:rsid w:val="005E19C0"/>
    <w:rsid w:val="005E1F6C"/>
    <w:rsid w:val="005F2B44"/>
    <w:rsid w:val="005F5D56"/>
    <w:rsid w:val="00605A94"/>
    <w:rsid w:val="00606880"/>
    <w:rsid w:val="00610205"/>
    <w:rsid w:val="00613C46"/>
    <w:rsid w:val="00620739"/>
    <w:rsid w:val="006222A4"/>
    <w:rsid w:val="00623F56"/>
    <w:rsid w:val="00625B39"/>
    <w:rsid w:val="00630406"/>
    <w:rsid w:val="00632ACB"/>
    <w:rsid w:val="006372EE"/>
    <w:rsid w:val="00666F2C"/>
    <w:rsid w:val="00670585"/>
    <w:rsid w:val="00671ADF"/>
    <w:rsid w:val="00683A9A"/>
    <w:rsid w:val="00694E55"/>
    <w:rsid w:val="006C5662"/>
    <w:rsid w:val="006C6E6B"/>
    <w:rsid w:val="006E1083"/>
    <w:rsid w:val="006E13D9"/>
    <w:rsid w:val="006E2AFB"/>
    <w:rsid w:val="006E477A"/>
    <w:rsid w:val="007249C0"/>
    <w:rsid w:val="00726A97"/>
    <w:rsid w:val="00741677"/>
    <w:rsid w:val="00741FD7"/>
    <w:rsid w:val="00746678"/>
    <w:rsid w:val="00747EA0"/>
    <w:rsid w:val="007535A8"/>
    <w:rsid w:val="007567A8"/>
    <w:rsid w:val="00763EC2"/>
    <w:rsid w:val="007725CF"/>
    <w:rsid w:val="00775C52"/>
    <w:rsid w:val="00784B61"/>
    <w:rsid w:val="007916B5"/>
    <w:rsid w:val="007A02AF"/>
    <w:rsid w:val="007A74C1"/>
    <w:rsid w:val="007B47B1"/>
    <w:rsid w:val="007C125E"/>
    <w:rsid w:val="007D16DC"/>
    <w:rsid w:val="007D199C"/>
    <w:rsid w:val="007D1A59"/>
    <w:rsid w:val="007D28B2"/>
    <w:rsid w:val="007F7429"/>
    <w:rsid w:val="00801ED7"/>
    <w:rsid w:val="008048D0"/>
    <w:rsid w:val="00811277"/>
    <w:rsid w:val="0081171C"/>
    <w:rsid w:val="00824BAD"/>
    <w:rsid w:val="00827821"/>
    <w:rsid w:val="0084480E"/>
    <w:rsid w:val="00854BBD"/>
    <w:rsid w:val="00860E2D"/>
    <w:rsid w:val="0086199D"/>
    <w:rsid w:val="00882EF3"/>
    <w:rsid w:val="00886419"/>
    <w:rsid w:val="00890D42"/>
    <w:rsid w:val="008936B3"/>
    <w:rsid w:val="008C068A"/>
    <w:rsid w:val="008D4270"/>
    <w:rsid w:val="008E1E4C"/>
    <w:rsid w:val="008F1530"/>
    <w:rsid w:val="008F4AE7"/>
    <w:rsid w:val="008F76F2"/>
    <w:rsid w:val="00905E1D"/>
    <w:rsid w:val="00932B14"/>
    <w:rsid w:val="0094212E"/>
    <w:rsid w:val="009422CF"/>
    <w:rsid w:val="009502F3"/>
    <w:rsid w:val="00951133"/>
    <w:rsid w:val="00960877"/>
    <w:rsid w:val="00966536"/>
    <w:rsid w:val="00975DAA"/>
    <w:rsid w:val="00982766"/>
    <w:rsid w:val="00987EBF"/>
    <w:rsid w:val="009907CD"/>
    <w:rsid w:val="009972FD"/>
    <w:rsid w:val="009A1429"/>
    <w:rsid w:val="009C2EAB"/>
    <w:rsid w:val="009C3E07"/>
    <w:rsid w:val="009C550C"/>
    <w:rsid w:val="009C5E2F"/>
    <w:rsid w:val="009C6FFB"/>
    <w:rsid w:val="009E3B3C"/>
    <w:rsid w:val="009E5386"/>
    <w:rsid w:val="009F2146"/>
    <w:rsid w:val="009F349D"/>
    <w:rsid w:val="009F3D9F"/>
    <w:rsid w:val="009F47BF"/>
    <w:rsid w:val="009F620E"/>
    <w:rsid w:val="00A10B47"/>
    <w:rsid w:val="00A129B6"/>
    <w:rsid w:val="00A14397"/>
    <w:rsid w:val="00A15606"/>
    <w:rsid w:val="00A24472"/>
    <w:rsid w:val="00A24882"/>
    <w:rsid w:val="00A24B33"/>
    <w:rsid w:val="00A24F86"/>
    <w:rsid w:val="00A26391"/>
    <w:rsid w:val="00A365D7"/>
    <w:rsid w:val="00A74E21"/>
    <w:rsid w:val="00A8050E"/>
    <w:rsid w:val="00A825DA"/>
    <w:rsid w:val="00A92F87"/>
    <w:rsid w:val="00AB334F"/>
    <w:rsid w:val="00AC25AA"/>
    <w:rsid w:val="00AC790D"/>
    <w:rsid w:val="00AD31C8"/>
    <w:rsid w:val="00AE43FF"/>
    <w:rsid w:val="00AE60B8"/>
    <w:rsid w:val="00B07F6C"/>
    <w:rsid w:val="00B10EA8"/>
    <w:rsid w:val="00B27CF0"/>
    <w:rsid w:val="00B46EC7"/>
    <w:rsid w:val="00B523E5"/>
    <w:rsid w:val="00B60DAF"/>
    <w:rsid w:val="00B620D9"/>
    <w:rsid w:val="00B72592"/>
    <w:rsid w:val="00B85385"/>
    <w:rsid w:val="00B870E5"/>
    <w:rsid w:val="00BA3135"/>
    <w:rsid w:val="00BB357A"/>
    <w:rsid w:val="00BC1DAF"/>
    <w:rsid w:val="00BC2053"/>
    <w:rsid w:val="00BC33A3"/>
    <w:rsid w:val="00BC4271"/>
    <w:rsid w:val="00BC64C5"/>
    <w:rsid w:val="00BC7B09"/>
    <w:rsid w:val="00BD2CC9"/>
    <w:rsid w:val="00BD5740"/>
    <w:rsid w:val="00BD6241"/>
    <w:rsid w:val="00BF6ED8"/>
    <w:rsid w:val="00BF771B"/>
    <w:rsid w:val="00C13AE8"/>
    <w:rsid w:val="00C25212"/>
    <w:rsid w:val="00C30C8D"/>
    <w:rsid w:val="00C31206"/>
    <w:rsid w:val="00C541AA"/>
    <w:rsid w:val="00C6595B"/>
    <w:rsid w:val="00C67BAC"/>
    <w:rsid w:val="00C80F27"/>
    <w:rsid w:val="00C827F2"/>
    <w:rsid w:val="00C969B4"/>
    <w:rsid w:val="00CA4943"/>
    <w:rsid w:val="00CB22A9"/>
    <w:rsid w:val="00CD5420"/>
    <w:rsid w:val="00CD77F8"/>
    <w:rsid w:val="00CE40FF"/>
    <w:rsid w:val="00CF3ACE"/>
    <w:rsid w:val="00CF5CCC"/>
    <w:rsid w:val="00CF7E84"/>
    <w:rsid w:val="00D03D08"/>
    <w:rsid w:val="00D1068C"/>
    <w:rsid w:val="00D34B74"/>
    <w:rsid w:val="00D36C2D"/>
    <w:rsid w:val="00D502EF"/>
    <w:rsid w:val="00D505E1"/>
    <w:rsid w:val="00D55081"/>
    <w:rsid w:val="00D70B72"/>
    <w:rsid w:val="00D90DDF"/>
    <w:rsid w:val="00DA3CD3"/>
    <w:rsid w:val="00DD3442"/>
    <w:rsid w:val="00DD4764"/>
    <w:rsid w:val="00DE6FB9"/>
    <w:rsid w:val="00DF1F68"/>
    <w:rsid w:val="00DF3067"/>
    <w:rsid w:val="00E149DE"/>
    <w:rsid w:val="00E23AAC"/>
    <w:rsid w:val="00E2703C"/>
    <w:rsid w:val="00E52200"/>
    <w:rsid w:val="00E55F91"/>
    <w:rsid w:val="00E63591"/>
    <w:rsid w:val="00E6697B"/>
    <w:rsid w:val="00E73034"/>
    <w:rsid w:val="00E8373D"/>
    <w:rsid w:val="00E91DE4"/>
    <w:rsid w:val="00EA0370"/>
    <w:rsid w:val="00EB39D9"/>
    <w:rsid w:val="00ED2DE8"/>
    <w:rsid w:val="00ED3E93"/>
    <w:rsid w:val="00ED63E7"/>
    <w:rsid w:val="00ED6998"/>
    <w:rsid w:val="00EE7C2F"/>
    <w:rsid w:val="00EF0BE3"/>
    <w:rsid w:val="00F139E6"/>
    <w:rsid w:val="00F1605E"/>
    <w:rsid w:val="00F17FAE"/>
    <w:rsid w:val="00F4041B"/>
    <w:rsid w:val="00F64B79"/>
    <w:rsid w:val="00F67F22"/>
    <w:rsid w:val="00F70002"/>
    <w:rsid w:val="00F83F30"/>
    <w:rsid w:val="00F90F31"/>
    <w:rsid w:val="00F95E6B"/>
    <w:rsid w:val="00FA0B59"/>
    <w:rsid w:val="00FC55EB"/>
    <w:rsid w:val="00FD0E6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instruct">
    <w:name w:val="instruct"/>
    <w:basedOn w:val="Normal"/>
    <w:rsid w:val="00CB22A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styleId="Cuprins1">
    <w:name w:val="toc 1"/>
    <w:basedOn w:val="Normal"/>
    <w:next w:val="Normal"/>
    <w:autoRedefine/>
    <w:rsid w:val="00CB22A9"/>
    <w:pPr>
      <w:spacing w:before="120" w:after="120" w:line="240" w:lineRule="auto"/>
      <w:jc w:val="center"/>
    </w:pPr>
    <w:rPr>
      <w:rFonts w:eastAsia="Times New Roman" w:cs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10</Pages>
  <Words>2923</Words>
  <Characters>16959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Coman</dc:creator>
  <cp:lastModifiedBy>Mihaela Biscovan</cp:lastModifiedBy>
  <cp:revision>56</cp:revision>
  <cp:lastPrinted>2022-09-16T05:20:00Z</cp:lastPrinted>
  <dcterms:created xsi:type="dcterms:W3CDTF">2022-08-08T11:18:00Z</dcterms:created>
  <dcterms:modified xsi:type="dcterms:W3CDTF">2022-09-19T05:21:00Z</dcterms:modified>
</cp:coreProperties>
</file>