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CC130" w14:textId="3D00B5C3" w:rsidR="001A22BE" w:rsidRDefault="008F76F2" w:rsidP="00B20E57">
      <w:pPr>
        <w:spacing w:line="240" w:lineRule="auto"/>
        <w:rPr>
          <w:rFonts w:ascii="Montserrat" w:hAnsi="Montserrat"/>
          <w:b/>
          <w:bCs/>
        </w:rPr>
      </w:pPr>
      <w:r w:rsidRPr="00CD5420">
        <w:rPr>
          <w:rFonts w:ascii="Montserrat Light" w:hAnsi="Montserrat Light"/>
        </w:rPr>
        <w:t xml:space="preserve">Nr. </w:t>
      </w:r>
      <w:bookmarkStart w:id="0" w:name="_lo1dgo7s1ifp" w:colFirst="0" w:colLast="0"/>
      <w:bookmarkStart w:id="1" w:name="_Hlk62539335"/>
      <w:bookmarkEnd w:id="0"/>
      <w:r w:rsidR="000D5BC5">
        <w:rPr>
          <w:rFonts w:ascii="Montserrat Light" w:hAnsi="Montserrat Light"/>
        </w:rPr>
        <w:t>49.050</w:t>
      </w:r>
      <w:r w:rsidR="00905E1D" w:rsidRPr="00CD5420">
        <w:rPr>
          <w:rFonts w:ascii="Montserrat Light" w:hAnsi="Montserrat Light"/>
        </w:rPr>
        <w:t>/</w:t>
      </w:r>
      <w:bookmarkEnd w:id="1"/>
      <w:r w:rsidR="00B20E57">
        <w:rPr>
          <w:rFonts w:ascii="Montserrat Light" w:hAnsi="Montserrat Light"/>
        </w:rPr>
        <w:t>2022</w:t>
      </w:r>
    </w:p>
    <w:p w14:paraId="5FFC810A" w14:textId="042A6762" w:rsidR="008F76F2" w:rsidRPr="009F2146" w:rsidRDefault="008F76F2" w:rsidP="00784B61">
      <w:pPr>
        <w:spacing w:line="240" w:lineRule="auto"/>
        <w:jc w:val="center"/>
        <w:rPr>
          <w:rFonts w:ascii="Montserrat" w:hAnsi="Montserrat"/>
        </w:rPr>
      </w:pPr>
      <w:r w:rsidRPr="009F2146">
        <w:rPr>
          <w:rFonts w:ascii="Montserrat" w:hAnsi="Montserrat"/>
          <w:b/>
          <w:bCs/>
        </w:rPr>
        <w:t>REFERAT DE APROBARE</w:t>
      </w:r>
    </w:p>
    <w:p w14:paraId="058BE45E" w14:textId="135A5D8F" w:rsidR="00B20E57" w:rsidRDefault="008F76F2" w:rsidP="006C7DDE">
      <w:pPr>
        <w:tabs>
          <w:tab w:val="left" w:pos="2160"/>
        </w:tabs>
        <w:spacing w:line="240" w:lineRule="auto"/>
        <w:ind w:right="180"/>
        <w:jc w:val="center"/>
        <w:rPr>
          <w:rFonts w:ascii="Montserrat" w:hAnsi="Montserrat"/>
          <w:b/>
          <w:bCs/>
        </w:rPr>
      </w:pPr>
      <w:r w:rsidRPr="009F2146">
        <w:rPr>
          <w:rFonts w:ascii="Montserrat" w:hAnsi="Montserrat"/>
          <w:b/>
          <w:bCs/>
        </w:rPr>
        <w:t xml:space="preserve">la </w:t>
      </w:r>
      <w:proofErr w:type="spellStart"/>
      <w:r w:rsidRPr="009F2146">
        <w:rPr>
          <w:rFonts w:ascii="Montserrat" w:hAnsi="Montserrat"/>
          <w:b/>
          <w:bCs/>
        </w:rPr>
        <w:t>Proiectul</w:t>
      </w:r>
      <w:proofErr w:type="spellEnd"/>
      <w:r w:rsidRPr="009F2146">
        <w:rPr>
          <w:rFonts w:ascii="Montserrat" w:hAnsi="Montserrat"/>
          <w:b/>
          <w:bCs/>
        </w:rPr>
        <w:t xml:space="preserve"> de </w:t>
      </w:r>
      <w:proofErr w:type="spellStart"/>
      <w:r w:rsidRPr="009F2146">
        <w:rPr>
          <w:rFonts w:ascii="Montserrat" w:hAnsi="Montserrat"/>
          <w:b/>
          <w:bCs/>
        </w:rPr>
        <w:t>hotărâre</w:t>
      </w:r>
      <w:proofErr w:type="spellEnd"/>
      <w:r w:rsidRPr="009F2146">
        <w:rPr>
          <w:rFonts w:ascii="Montserrat" w:hAnsi="Montserrat"/>
          <w:b/>
          <w:bCs/>
        </w:rPr>
        <w:t xml:space="preserve"> </w:t>
      </w:r>
      <w:bookmarkStart w:id="2" w:name="_Hlk70408745"/>
      <w:bookmarkStart w:id="3" w:name="_Hlk62539599"/>
      <w:proofErr w:type="spellStart"/>
      <w:r w:rsidRPr="009F2146">
        <w:rPr>
          <w:rFonts w:ascii="Montserrat" w:hAnsi="Montserrat"/>
          <w:b/>
          <w:bCs/>
        </w:rPr>
        <w:t>privind</w:t>
      </w:r>
      <w:proofErr w:type="spellEnd"/>
      <w:r w:rsidRPr="009F2146">
        <w:rPr>
          <w:rFonts w:ascii="Montserrat" w:hAnsi="Montserrat"/>
          <w:b/>
          <w:bCs/>
        </w:rPr>
        <w:t xml:space="preserve"> </w:t>
      </w:r>
      <w:bookmarkStart w:id="4" w:name="_Hlk5621722"/>
      <w:proofErr w:type="spellStart"/>
      <w:r w:rsidR="00B20E57">
        <w:rPr>
          <w:rFonts w:ascii="Montserrat" w:hAnsi="Montserrat"/>
          <w:b/>
          <w:bCs/>
        </w:rPr>
        <w:t>desemnarea</w:t>
      </w:r>
      <w:proofErr w:type="spellEnd"/>
      <w:r w:rsidR="00B20E57">
        <w:rPr>
          <w:rFonts w:ascii="Montserrat" w:hAnsi="Montserrat"/>
          <w:b/>
          <w:bCs/>
        </w:rPr>
        <w:t xml:space="preserve"> </w:t>
      </w:r>
      <w:proofErr w:type="spellStart"/>
      <w:r w:rsidR="00B20E57">
        <w:rPr>
          <w:rFonts w:ascii="Montserrat" w:hAnsi="Montserrat"/>
          <w:b/>
          <w:bCs/>
        </w:rPr>
        <w:t>reprezentant</w:t>
      </w:r>
      <w:r w:rsidR="00264DF4">
        <w:rPr>
          <w:rFonts w:ascii="Montserrat" w:hAnsi="Montserrat"/>
          <w:b/>
          <w:bCs/>
        </w:rPr>
        <w:t>ului</w:t>
      </w:r>
      <w:proofErr w:type="spellEnd"/>
      <w:r w:rsidR="00B20E57">
        <w:rPr>
          <w:rFonts w:ascii="Montserrat" w:hAnsi="Montserrat"/>
          <w:b/>
          <w:bCs/>
        </w:rPr>
        <w:t xml:space="preserve"> </w:t>
      </w:r>
    </w:p>
    <w:p w14:paraId="7AD78F30" w14:textId="38A0A2A2" w:rsidR="00B20E57" w:rsidRDefault="00B20E57" w:rsidP="006C7DDE">
      <w:pPr>
        <w:tabs>
          <w:tab w:val="left" w:pos="2160"/>
        </w:tabs>
        <w:spacing w:line="240" w:lineRule="auto"/>
        <w:ind w:right="180"/>
        <w:jc w:val="center"/>
        <w:rPr>
          <w:rFonts w:ascii="Montserrat" w:hAnsi="Montserrat"/>
          <w:b/>
          <w:bCs/>
          <w:lang w:val="en-US"/>
        </w:rPr>
      </w:pPr>
      <w:r>
        <w:rPr>
          <w:rFonts w:ascii="Montserrat" w:hAnsi="Montserrat"/>
          <w:b/>
          <w:bCs/>
        </w:rPr>
        <w:t xml:space="preserve"> </w:t>
      </w:r>
      <w:proofErr w:type="spellStart"/>
      <w:r>
        <w:rPr>
          <w:rFonts w:ascii="Montserrat" w:hAnsi="Montserrat"/>
          <w:b/>
          <w:bCs/>
        </w:rPr>
        <w:t>Ministerului</w:t>
      </w:r>
      <w:proofErr w:type="spellEnd"/>
      <w:r>
        <w:rPr>
          <w:rFonts w:ascii="Montserrat" w:hAnsi="Montserrat"/>
          <w:b/>
          <w:bCs/>
        </w:rPr>
        <w:t xml:space="preserve"> </w:t>
      </w:r>
      <w:proofErr w:type="spellStart"/>
      <w:r>
        <w:rPr>
          <w:rFonts w:ascii="Montserrat" w:hAnsi="Montserrat"/>
          <w:b/>
          <w:bCs/>
        </w:rPr>
        <w:t>Finanțelor</w:t>
      </w:r>
      <w:proofErr w:type="spellEnd"/>
      <w:r>
        <w:rPr>
          <w:rFonts w:ascii="Montserrat" w:hAnsi="Montserrat"/>
          <w:b/>
          <w:bCs/>
        </w:rPr>
        <w:t xml:space="preserve"> </w:t>
      </w:r>
      <w:proofErr w:type="spellStart"/>
      <w:r>
        <w:rPr>
          <w:rFonts w:ascii="Montserrat" w:hAnsi="Montserrat"/>
          <w:b/>
          <w:bCs/>
        </w:rPr>
        <w:t>în</w:t>
      </w:r>
      <w:proofErr w:type="spellEnd"/>
      <w:r>
        <w:rPr>
          <w:rFonts w:ascii="Montserrat" w:hAnsi="Montserrat"/>
          <w:b/>
          <w:bCs/>
        </w:rPr>
        <w:t xml:space="preserve"> </w:t>
      </w:r>
      <w:proofErr w:type="spellStart"/>
      <w:r>
        <w:rPr>
          <w:rFonts w:ascii="Montserrat" w:hAnsi="Montserrat"/>
          <w:b/>
          <w:bCs/>
        </w:rPr>
        <w:t>cadrul</w:t>
      </w:r>
      <w:proofErr w:type="spellEnd"/>
      <w:r>
        <w:rPr>
          <w:rFonts w:ascii="Montserrat" w:hAnsi="Montserrat"/>
          <w:b/>
          <w:bCs/>
        </w:rPr>
        <w:t xml:space="preserve"> </w:t>
      </w:r>
      <w:proofErr w:type="spellStart"/>
      <w:r>
        <w:rPr>
          <w:rFonts w:ascii="Montserrat" w:hAnsi="Montserrat"/>
          <w:b/>
          <w:bCs/>
        </w:rPr>
        <w:t>Consiliului</w:t>
      </w:r>
      <w:proofErr w:type="spellEnd"/>
      <w:r>
        <w:rPr>
          <w:rFonts w:ascii="Montserrat" w:hAnsi="Montserrat"/>
          <w:b/>
          <w:bCs/>
        </w:rPr>
        <w:t xml:space="preserve"> de </w:t>
      </w:r>
      <w:proofErr w:type="spellStart"/>
      <w:proofErr w:type="gramStart"/>
      <w:r>
        <w:rPr>
          <w:rFonts w:ascii="Montserrat" w:hAnsi="Montserrat"/>
          <w:b/>
          <w:bCs/>
        </w:rPr>
        <w:t>administrație</w:t>
      </w:r>
      <w:proofErr w:type="spellEnd"/>
      <w:r>
        <w:rPr>
          <w:rFonts w:ascii="Montserrat" w:hAnsi="Montserrat"/>
          <w:b/>
          <w:bCs/>
        </w:rPr>
        <w:t xml:space="preserve"> </w:t>
      </w:r>
      <w:r w:rsidR="006C7DDE" w:rsidRPr="006C7DDE">
        <w:rPr>
          <w:rFonts w:ascii="Montserrat" w:hAnsi="Montserrat"/>
          <w:b/>
          <w:bCs/>
          <w:lang w:val="en-US"/>
        </w:rPr>
        <w:t xml:space="preserve"> al</w:t>
      </w:r>
      <w:proofErr w:type="gramEnd"/>
      <w:r w:rsidR="006C7DDE" w:rsidRPr="006C7DDE">
        <w:rPr>
          <w:rFonts w:ascii="Montserrat" w:hAnsi="Montserrat"/>
          <w:b/>
          <w:bCs/>
          <w:lang w:val="en-US"/>
        </w:rPr>
        <w:t xml:space="preserve"> </w:t>
      </w:r>
    </w:p>
    <w:p w14:paraId="58341351" w14:textId="748704FF" w:rsidR="006C7DDE" w:rsidRPr="006C7DDE" w:rsidRDefault="006C7DDE" w:rsidP="006C7DDE">
      <w:pPr>
        <w:tabs>
          <w:tab w:val="left" w:pos="2160"/>
        </w:tabs>
        <w:spacing w:line="240" w:lineRule="auto"/>
        <w:ind w:right="180"/>
        <w:jc w:val="center"/>
        <w:rPr>
          <w:rFonts w:ascii="Montserrat" w:hAnsi="Montserrat"/>
          <w:b/>
          <w:bCs/>
          <w:lang w:val="en-US"/>
        </w:rPr>
      </w:pPr>
      <w:proofErr w:type="spellStart"/>
      <w:r w:rsidRPr="006C7DDE">
        <w:rPr>
          <w:rFonts w:ascii="Montserrat" w:hAnsi="Montserrat"/>
          <w:b/>
          <w:bCs/>
          <w:lang w:val="en-US"/>
        </w:rPr>
        <w:t>Aeroportului</w:t>
      </w:r>
      <w:proofErr w:type="spellEnd"/>
      <w:r w:rsidRPr="006C7DDE">
        <w:rPr>
          <w:rFonts w:ascii="Montserrat" w:hAnsi="Montserrat"/>
          <w:b/>
          <w:bCs/>
          <w:lang w:val="en-US"/>
        </w:rPr>
        <w:t xml:space="preserve"> </w:t>
      </w:r>
      <w:proofErr w:type="spellStart"/>
      <w:r w:rsidRPr="006C7DDE">
        <w:rPr>
          <w:rFonts w:ascii="Montserrat" w:hAnsi="Montserrat"/>
          <w:b/>
          <w:bCs/>
          <w:lang w:val="en-US"/>
        </w:rPr>
        <w:t>Internațional</w:t>
      </w:r>
      <w:proofErr w:type="spellEnd"/>
      <w:r w:rsidRPr="006C7DDE">
        <w:rPr>
          <w:rFonts w:ascii="Montserrat" w:hAnsi="Montserrat"/>
          <w:b/>
          <w:bCs/>
          <w:lang w:val="en-US"/>
        </w:rPr>
        <w:t xml:space="preserve"> Avram Iancu Cluj R.A.</w:t>
      </w:r>
    </w:p>
    <w:bookmarkEnd w:id="2"/>
    <w:bookmarkEnd w:id="4"/>
    <w:p w14:paraId="2BE9FB3D" w14:textId="73094542" w:rsidR="00623F56" w:rsidRPr="009F2146" w:rsidRDefault="00623F56" w:rsidP="00784B61">
      <w:pPr>
        <w:tabs>
          <w:tab w:val="left" w:pos="2160"/>
        </w:tabs>
        <w:spacing w:line="240" w:lineRule="auto"/>
        <w:ind w:right="180"/>
        <w:jc w:val="center"/>
        <w:rPr>
          <w:rFonts w:ascii="Montserrat" w:hAnsi="Montserrat"/>
          <w:b/>
          <w:bCs/>
          <w:noProof/>
          <w:lang w:val="ro-RO"/>
        </w:rPr>
      </w:pPr>
    </w:p>
    <w:bookmarkEnd w:id="3"/>
    <w:p w14:paraId="75FD90BD" w14:textId="77777777" w:rsidR="00E55F91" w:rsidRPr="009F2146" w:rsidRDefault="00E55F91"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f"/>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25F6CC70" w14:textId="7513B8A8" w:rsidR="00233006" w:rsidRPr="00A554B8" w:rsidRDefault="006C7DDE" w:rsidP="00A554B8">
            <w:pPr>
              <w:autoSpaceDE w:val="0"/>
              <w:spacing w:before="240" w:after="240"/>
              <w:jc w:val="both"/>
              <w:rPr>
                <w:rFonts w:ascii="Montserrat Light" w:eastAsia="Calibri" w:hAnsi="Montserrat Light" w:cs="Cambria"/>
                <w:lang w:val="ro-RO"/>
              </w:rPr>
            </w:pPr>
            <w:r w:rsidRPr="00A554B8">
              <w:rPr>
                <w:rFonts w:ascii="Montserrat Light" w:eastAsia="Times New Roman" w:hAnsi="Montserrat Light"/>
                <w:noProof/>
                <w:shd w:val="clear" w:color="auto" w:fill="FFFFFF"/>
                <w:lang w:val="ro-RO"/>
              </w:rPr>
              <w:t xml:space="preserve">În temeiul dispoziţiilor </w:t>
            </w:r>
            <w:bookmarkStart w:id="5" w:name="_Hlk71023179"/>
            <w:r w:rsidRPr="00A554B8">
              <w:rPr>
                <w:rFonts w:ascii="Montserrat Light" w:eastAsia="Times New Roman" w:hAnsi="Montserrat Light"/>
                <w:noProof/>
                <w:shd w:val="clear" w:color="auto" w:fill="FFFFFF"/>
                <w:lang w:val="ro-RO"/>
              </w:rPr>
              <w:t>Legii nr. 15/1990 privind reorganizarea unit</w:t>
            </w:r>
            <w:r w:rsidR="00A03AD2" w:rsidRPr="00A554B8">
              <w:rPr>
                <w:rFonts w:ascii="Montserrat Light" w:eastAsia="Times New Roman" w:hAnsi="Montserrat Light"/>
                <w:noProof/>
                <w:shd w:val="clear" w:color="auto" w:fill="FFFFFF"/>
                <w:lang w:val="ro-RO"/>
              </w:rPr>
              <w:t>ăț</w:t>
            </w:r>
            <w:r w:rsidRPr="00A554B8">
              <w:rPr>
                <w:rFonts w:ascii="Montserrat Light" w:eastAsia="Times New Roman" w:hAnsi="Montserrat Light"/>
                <w:noProof/>
                <w:shd w:val="clear" w:color="auto" w:fill="FFFFFF"/>
                <w:lang w:val="ro-RO"/>
              </w:rPr>
              <w:t xml:space="preserve">ilor economice de stat ca regii autonome </w:t>
            </w:r>
            <w:r w:rsidR="00A03AD2" w:rsidRPr="00A554B8">
              <w:rPr>
                <w:rFonts w:ascii="Montserrat Light" w:eastAsia="Times New Roman" w:hAnsi="Montserrat Light"/>
                <w:noProof/>
                <w:shd w:val="clear" w:color="auto" w:fill="FFFFFF"/>
                <w:lang w:val="ro-RO"/>
              </w:rPr>
              <w:t>ș</w:t>
            </w:r>
            <w:r w:rsidRPr="00A554B8">
              <w:rPr>
                <w:rFonts w:ascii="Montserrat Light" w:eastAsia="Times New Roman" w:hAnsi="Montserrat Light"/>
                <w:noProof/>
                <w:shd w:val="clear" w:color="auto" w:fill="FFFFFF"/>
                <w:lang w:val="ro-RO"/>
              </w:rPr>
              <w:t>i societ</w:t>
            </w:r>
            <w:r w:rsidR="00A03AD2" w:rsidRPr="00A554B8">
              <w:rPr>
                <w:rFonts w:ascii="Montserrat Light" w:eastAsia="Times New Roman" w:hAnsi="Montserrat Light"/>
                <w:noProof/>
                <w:shd w:val="clear" w:color="auto" w:fill="FFFFFF"/>
                <w:lang w:val="ro-RO"/>
              </w:rPr>
              <w:t>ăț</w:t>
            </w:r>
            <w:r w:rsidRPr="00A554B8">
              <w:rPr>
                <w:rFonts w:ascii="Montserrat Light" w:eastAsia="Times New Roman" w:hAnsi="Montserrat Light"/>
                <w:noProof/>
                <w:shd w:val="clear" w:color="auto" w:fill="FFFFFF"/>
                <w:lang w:val="ro-RO"/>
              </w:rPr>
              <w:t>i comerciale, cu modificările și completările ulterioare,</w:t>
            </w:r>
            <w:bookmarkEnd w:id="5"/>
            <w:r w:rsidRPr="00A554B8">
              <w:rPr>
                <w:rFonts w:ascii="Montserrat Light" w:eastAsia="Times New Roman" w:hAnsi="Montserrat Light"/>
                <w:noProof/>
                <w:shd w:val="clear" w:color="auto" w:fill="FFFFFF"/>
                <w:lang w:val="ro-RO"/>
              </w:rPr>
              <w:t xml:space="preserve"> ale </w:t>
            </w:r>
            <w:bookmarkStart w:id="6" w:name="_Hlk496700879"/>
            <w:r w:rsidRPr="00A554B8">
              <w:rPr>
                <w:rFonts w:ascii="Montserrat Light" w:eastAsia="Times New Roman" w:hAnsi="Montserrat Light"/>
                <w:noProof/>
                <w:shd w:val="clear" w:color="auto" w:fill="FFFFFF"/>
                <w:lang w:val="ro-RO"/>
              </w:rPr>
              <w:t>Legii nr. 31/1990 privind societățile, republicată, cu modificările și completările ulterioare</w:t>
            </w:r>
            <w:bookmarkEnd w:id="6"/>
            <w:r w:rsidR="00233006" w:rsidRPr="00A554B8">
              <w:rPr>
                <w:rFonts w:ascii="Montserrat Light" w:eastAsia="Times New Roman" w:hAnsi="Montserrat Light"/>
                <w:noProof/>
                <w:shd w:val="clear" w:color="auto" w:fill="FFFFFF"/>
                <w:lang w:val="ro-RO"/>
              </w:rPr>
              <w:t xml:space="preserve"> și</w:t>
            </w:r>
            <w:r w:rsidRPr="00A554B8">
              <w:rPr>
                <w:rFonts w:ascii="Montserrat Light" w:eastAsia="Times New Roman" w:hAnsi="Montserrat Light"/>
                <w:noProof/>
                <w:shd w:val="clear" w:color="auto" w:fill="FFFFFF"/>
                <w:lang w:val="ro-RO"/>
              </w:rPr>
              <w:t xml:space="preserve"> </w:t>
            </w:r>
            <w:r w:rsidR="00233006" w:rsidRPr="00A554B8">
              <w:rPr>
                <w:rFonts w:ascii="Montserrat Light" w:hAnsi="Montserrat Light" w:cs="Cambria"/>
                <w:lang w:val="ro-RO"/>
              </w:rPr>
              <w:t>ale articolului 92</w:t>
            </w:r>
            <w:r w:rsidR="00233006" w:rsidRPr="00A554B8">
              <w:rPr>
                <w:rFonts w:ascii="Montserrat Light" w:eastAsia="Calibri" w:hAnsi="Montserrat Light" w:cs="Cambria"/>
                <w:lang w:val="ro-RO"/>
              </w:rPr>
              <w:t xml:space="preserve"> din O.U.G. nr. 57/2019 privind Codul Administrativ, cu modificările și completările ulterioare, Consiliul Județean Cluj a hotărât participarea cu capital și cu bunuri, la </w:t>
            </w:r>
            <w:proofErr w:type="spellStart"/>
            <w:r w:rsidR="00233006" w:rsidRPr="00A554B8">
              <w:rPr>
                <w:rFonts w:ascii="Montserrat Light" w:eastAsia="Calibri" w:hAnsi="Montserrat Light" w:cs="Cambria"/>
                <w:lang w:val="ro-RO"/>
              </w:rPr>
              <w:t>înfiinţarea</w:t>
            </w:r>
            <w:proofErr w:type="spellEnd"/>
            <w:r w:rsidR="00233006" w:rsidRPr="00A554B8">
              <w:rPr>
                <w:rFonts w:ascii="Montserrat Light" w:eastAsia="Calibri" w:hAnsi="Montserrat Light" w:cs="Cambria"/>
                <w:lang w:val="ro-RO"/>
              </w:rPr>
              <w:t xml:space="preserve">, </w:t>
            </w:r>
            <w:proofErr w:type="spellStart"/>
            <w:r w:rsidR="00233006" w:rsidRPr="00A554B8">
              <w:rPr>
                <w:rFonts w:ascii="Montserrat Light" w:eastAsia="Calibri" w:hAnsi="Montserrat Light" w:cs="Cambria"/>
                <w:lang w:val="ro-RO"/>
              </w:rPr>
              <w:t>funcţionarea</w:t>
            </w:r>
            <w:proofErr w:type="spellEnd"/>
            <w:r w:rsidR="00233006" w:rsidRPr="00A554B8">
              <w:rPr>
                <w:rFonts w:ascii="Montserrat Light" w:eastAsia="Calibri" w:hAnsi="Montserrat Light" w:cs="Cambria"/>
                <w:lang w:val="ro-RO"/>
              </w:rPr>
              <w:t xml:space="preserve"> </w:t>
            </w:r>
            <w:proofErr w:type="spellStart"/>
            <w:r w:rsidR="00233006" w:rsidRPr="00A554B8">
              <w:rPr>
                <w:rFonts w:ascii="Montserrat Light" w:eastAsia="Calibri" w:hAnsi="Montserrat Light" w:cs="Cambria"/>
                <w:lang w:val="ro-RO"/>
              </w:rPr>
              <w:t>şi</w:t>
            </w:r>
            <w:proofErr w:type="spellEnd"/>
            <w:r w:rsidR="00233006" w:rsidRPr="00A554B8">
              <w:rPr>
                <w:rFonts w:ascii="Montserrat Light" w:eastAsia="Calibri" w:hAnsi="Montserrat Light" w:cs="Cambria"/>
                <w:lang w:val="ro-RO"/>
              </w:rPr>
              <w:t xml:space="preserve"> dezvoltarea unor regii autonome și societăți de interes județean. </w:t>
            </w:r>
          </w:p>
          <w:p w14:paraId="08DB01EA" w14:textId="1D0D8225" w:rsidR="00233006" w:rsidRPr="00A554B8" w:rsidRDefault="00233006" w:rsidP="00A554B8">
            <w:pPr>
              <w:autoSpaceDE w:val="0"/>
              <w:spacing w:after="240"/>
              <w:jc w:val="both"/>
              <w:rPr>
                <w:rFonts w:ascii="Montserrat Light" w:hAnsi="Montserrat Light" w:cs="Cambria"/>
                <w:lang w:val="ro-RO"/>
              </w:rPr>
            </w:pPr>
            <w:r w:rsidRPr="00A554B8">
              <w:rPr>
                <w:rFonts w:ascii="Montserrat Light" w:hAnsi="Montserrat Light" w:cs="Cambria"/>
                <w:lang w:val="ro-RO"/>
              </w:rPr>
              <w:t xml:space="preserve">În baza </w:t>
            </w:r>
            <w:proofErr w:type="spellStart"/>
            <w:r w:rsidRPr="00A554B8">
              <w:rPr>
                <w:rFonts w:ascii="Montserrat Light" w:hAnsi="Montserrat Light" w:cs="Cambria"/>
                <w:lang w:val="ro-RO"/>
              </w:rPr>
              <w:t>dispoziţiilor</w:t>
            </w:r>
            <w:proofErr w:type="spellEnd"/>
            <w:r w:rsidRPr="00A554B8">
              <w:rPr>
                <w:rFonts w:ascii="Montserrat Light" w:hAnsi="Montserrat Light" w:cs="Cambria"/>
                <w:lang w:val="ro-RO"/>
              </w:rPr>
              <w:t xml:space="preserve"> articolului 173 </w:t>
            </w:r>
            <w:r w:rsidR="00B20E57" w:rsidRPr="00A554B8">
              <w:rPr>
                <w:rFonts w:ascii="Montserrat Light" w:hAnsi="Montserrat Light" w:cs="Cambria"/>
                <w:lang w:val="ro-RO"/>
              </w:rPr>
              <w:t xml:space="preserve">alin. 1 lit. a) și </w:t>
            </w:r>
            <w:r w:rsidRPr="00A554B8">
              <w:rPr>
                <w:rFonts w:ascii="Montserrat Light" w:hAnsi="Montserrat Light" w:cs="Cambria"/>
                <w:lang w:val="ro-RO"/>
              </w:rPr>
              <w:t xml:space="preserve">alin. 2 litera d) din </w:t>
            </w:r>
            <w:proofErr w:type="spellStart"/>
            <w:r w:rsidRPr="00A554B8">
              <w:rPr>
                <w:rFonts w:ascii="Montserrat Light" w:hAnsi="Montserrat Light" w:cs="Cambria"/>
                <w:lang w:val="ro-RO"/>
              </w:rPr>
              <w:t>din</w:t>
            </w:r>
            <w:proofErr w:type="spellEnd"/>
            <w:r w:rsidRPr="00A554B8">
              <w:rPr>
                <w:rFonts w:ascii="Montserrat Light" w:hAnsi="Montserrat Light" w:cs="Cambria"/>
                <w:lang w:val="ro-RO"/>
              </w:rPr>
              <w:t xml:space="preserve"> O.U.G. nr. 57/2019 privind Codul Administrativ, cu modificările și completările ulterioare, Consiliul </w:t>
            </w:r>
            <w:proofErr w:type="spellStart"/>
            <w:r w:rsidRPr="00A554B8">
              <w:rPr>
                <w:rFonts w:ascii="Montserrat Light" w:hAnsi="Montserrat Light" w:cs="Cambria"/>
                <w:lang w:val="ro-RO"/>
              </w:rPr>
              <w:t>Judeţean</w:t>
            </w:r>
            <w:proofErr w:type="spellEnd"/>
            <w:r w:rsidRPr="00A554B8">
              <w:rPr>
                <w:rFonts w:ascii="Montserrat Light" w:hAnsi="Montserrat Light" w:cs="Cambria"/>
                <w:lang w:val="ro-RO"/>
              </w:rPr>
              <w:t xml:space="preserve"> Cluj exercită, în numele </w:t>
            </w:r>
            <w:proofErr w:type="spellStart"/>
            <w:r w:rsidRPr="00A554B8">
              <w:rPr>
                <w:rFonts w:ascii="Montserrat Light" w:hAnsi="Montserrat Light" w:cs="Cambria"/>
                <w:lang w:val="ro-RO"/>
              </w:rPr>
              <w:t>judeţului</w:t>
            </w:r>
            <w:proofErr w:type="spellEnd"/>
            <w:r w:rsidRPr="00A554B8">
              <w:rPr>
                <w:rFonts w:ascii="Montserrat Light" w:hAnsi="Montserrat Light" w:cs="Cambria"/>
                <w:lang w:val="ro-RO"/>
              </w:rPr>
              <w:t xml:space="preserve">, toate drepturile </w:t>
            </w:r>
            <w:proofErr w:type="spellStart"/>
            <w:r w:rsidRPr="00A554B8">
              <w:rPr>
                <w:rFonts w:ascii="Montserrat Light" w:hAnsi="Montserrat Light" w:cs="Cambria"/>
                <w:lang w:val="ro-RO"/>
              </w:rPr>
              <w:t>şi</w:t>
            </w:r>
            <w:proofErr w:type="spellEnd"/>
            <w:r w:rsidRPr="00A554B8">
              <w:rPr>
                <w:rFonts w:ascii="Montserrat Light" w:hAnsi="Montserrat Light" w:cs="Cambria"/>
                <w:lang w:val="ro-RO"/>
              </w:rPr>
              <w:t xml:space="preserve"> </w:t>
            </w:r>
            <w:proofErr w:type="spellStart"/>
            <w:r w:rsidRPr="00A554B8">
              <w:rPr>
                <w:rFonts w:ascii="Montserrat Light" w:hAnsi="Montserrat Light" w:cs="Cambria"/>
                <w:lang w:val="ro-RO"/>
              </w:rPr>
              <w:t>obligaţiile</w:t>
            </w:r>
            <w:proofErr w:type="spellEnd"/>
            <w:r w:rsidRPr="00A554B8">
              <w:rPr>
                <w:rFonts w:ascii="Montserrat Light" w:hAnsi="Montserrat Light" w:cs="Cambria"/>
                <w:lang w:val="ro-RO"/>
              </w:rPr>
              <w:t xml:space="preserve"> corespunzătoare </w:t>
            </w:r>
            <w:proofErr w:type="spellStart"/>
            <w:r w:rsidRPr="00A554B8">
              <w:rPr>
                <w:rFonts w:ascii="Montserrat Light" w:hAnsi="Montserrat Light" w:cs="Cambria"/>
                <w:lang w:val="ro-RO"/>
              </w:rPr>
              <w:t>participaţiilor</w:t>
            </w:r>
            <w:proofErr w:type="spellEnd"/>
            <w:r w:rsidRPr="00A554B8">
              <w:rPr>
                <w:rFonts w:ascii="Montserrat Light" w:hAnsi="Montserrat Light" w:cs="Cambria"/>
                <w:lang w:val="ro-RO"/>
              </w:rPr>
              <w:t xml:space="preserve"> </w:t>
            </w:r>
            <w:proofErr w:type="spellStart"/>
            <w:r w:rsidRPr="00A554B8">
              <w:rPr>
                <w:rFonts w:ascii="Montserrat Light" w:hAnsi="Montserrat Light" w:cs="Cambria"/>
                <w:lang w:val="ro-RO"/>
              </w:rPr>
              <w:t>deţinute</w:t>
            </w:r>
            <w:proofErr w:type="spellEnd"/>
            <w:r w:rsidRPr="00A554B8">
              <w:rPr>
                <w:rFonts w:ascii="Montserrat Light" w:hAnsi="Montserrat Light" w:cs="Cambria"/>
                <w:lang w:val="ro-RO"/>
              </w:rPr>
              <w:t xml:space="preserve"> la </w:t>
            </w:r>
            <w:proofErr w:type="spellStart"/>
            <w:r w:rsidRPr="00A554B8">
              <w:rPr>
                <w:rFonts w:ascii="Montserrat Light" w:hAnsi="Montserrat Light" w:cs="Cambria"/>
                <w:lang w:val="ro-RO"/>
              </w:rPr>
              <w:t>societăţi</w:t>
            </w:r>
            <w:proofErr w:type="spellEnd"/>
            <w:r w:rsidRPr="00A554B8">
              <w:rPr>
                <w:rFonts w:ascii="Montserrat Light" w:hAnsi="Montserrat Light" w:cs="Cambria"/>
                <w:lang w:val="ro-RO"/>
              </w:rPr>
              <w:t xml:space="preserve"> sau regii autonome, în </w:t>
            </w:r>
            <w:proofErr w:type="spellStart"/>
            <w:r w:rsidRPr="00A554B8">
              <w:rPr>
                <w:rFonts w:ascii="Montserrat Light" w:hAnsi="Montserrat Light" w:cs="Cambria"/>
                <w:lang w:val="ro-RO"/>
              </w:rPr>
              <w:t>condiţiile</w:t>
            </w:r>
            <w:proofErr w:type="spellEnd"/>
            <w:r w:rsidRPr="00A554B8">
              <w:rPr>
                <w:rFonts w:ascii="Montserrat Light" w:hAnsi="Montserrat Light" w:cs="Cambria"/>
                <w:lang w:val="ro-RO"/>
              </w:rPr>
              <w:t xml:space="preserve"> legii.</w:t>
            </w:r>
          </w:p>
          <w:p w14:paraId="4FCE0A15" w14:textId="6C7736C2" w:rsidR="00CF6384" w:rsidRPr="00A554B8" w:rsidRDefault="00233006" w:rsidP="00A554B8">
            <w:pPr>
              <w:autoSpaceDE w:val="0"/>
              <w:spacing w:after="240"/>
              <w:jc w:val="both"/>
              <w:rPr>
                <w:rFonts w:ascii="Montserrat Light" w:eastAsia="Calibri" w:hAnsi="Montserrat Light" w:cs="Cambria"/>
                <w:lang w:val="ro-RO"/>
              </w:rPr>
            </w:pPr>
            <w:r w:rsidRPr="00A554B8">
              <w:rPr>
                <w:rFonts w:ascii="Montserrat Light" w:hAnsi="Montserrat Light" w:cs="Cambria"/>
                <w:lang w:val="ro-RO"/>
              </w:rPr>
              <w:t xml:space="preserve">În vederea luării unor măsuri pentru crearea premiselor legislative </w:t>
            </w:r>
            <w:proofErr w:type="spellStart"/>
            <w:r w:rsidRPr="00A554B8">
              <w:rPr>
                <w:rFonts w:ascii="Montserrat Light" w:hAnsi="Montserrat Light" w:cs="Cambria"/>
                <w:lang w:val="ro-RO"/>
              </w:rPr>
              <w:t>şi</w:t>
            </w:r>
            <w:proofErr w:type="spellEnd"/>
            <w:r w:rsidRPr="00A554B8">
              <w:rPr>
                <w:rFonts w:ascii="Montserrat Light" w:hAnsi="Montserrat Light" w:cs="Cambria"/>
                <w:lang w:val="ro-RO"/>
              </w:rPr>
              <w:t xml:space="preserve"> administrative care să conducă la </w:t>
            </w:r>
            <w:proofErr w:type="spellStart"/>
            <w:r w:rsidRPr="00A554B8">
              <w:rPr>
                <w:rFonts w:ascii="Montserrat Light" w:hAnsi="Montserrat Light" w:cs="Cambria"/>
                <w:lang w:val="ro-RO"/>
              </w:rPr>
              <w:t>creşterea</w:t>
            </w:r>
            <w:proofErr w:type="spellEnd"/>
            <w:r w:rsidRPr="00A554B8">
              <w:rPr>
                <w:rFonts w:ascii="Montserrat Light" w:hAnsi="Montserrat Light" w:cs="Cambria"/>
                <w:lang w:val="ro-RO"/>
              </w:rPr>
              <w:t xml:space="preserve"> </w:t>
            </w:r>
            <w:proofErr w:type="spellStart"/>
            <w:r w:rsidRPr="00A554B8">
              <w:rPr>
                <w:rFonts w:ascii="Montserrat Light" w:hAnsi="Montserrat Light" w:cs="Cambria"/>
                <w:lang w:val="ro-RO"/>
              </w:rPr>
              <w:t>eficienţei</w:t>
            </w:r>
            <w:proofErr w:type="spellEnd"/>
            <w:r w:rsidRPr="00A554B8">
              <w:rPr>
                <w:rFonts w:ascii="Montserrat Light" w:hAnsi="Montserrat Light" w:cs="Cambria"/>
                <w:lang w:val="ro-RO"/>
              </w:rPr>
              <w:t xml:space="preserve"> operatorilor economici a fost adoptată O.U.G. nr. 109/2011 privind guvernanța corporativă a întreprinderilor publice, aprobată prin Legea nr. 111/2016, cu modificările și completările ulterioare</w:t>
            </w:r>
            <w:r w:rsidR="00B20E57" w:rsidRPr="00A554B8">
              <w:rPr>
                <w:rFonts w:ascii="Montserrat Light" w:hAnsi="Montserrat Light" w:cs="Cambria"/>
                <w:lang w:val="ro-RO"/>
              </w:rPr>
              <w:t xml:space="preserve"> iar p</w:t>
            </w:r>
            <w:r w:rsidRPr="00A554B8">
              <w:rPr>
                <w:rFonts w:ascii="Montserrat Light" w:eastAsia="Calibri" w:hAnsi="Montserrat Light" w:cs="Cambria"/>
                <w:lang w:val="ro-RO"/>
              </w:rPr>
              <w:t xml:space="preserve">rin H.G. 722/2016 s-au aprobat Normele metodologice de aplicare a unor prevederi din </w:t>
            </w:r>
            <w:proofErr w:type="spellStart"/>
            <w:r w:rsidRPr="00A554B8">
              <w:rPr>
                <w:rFonts w:ascii="Montserrat Light" w:eastAsia="Calibri" w:hAnsi="Montserrat Light" w:cs="Cambria"/>
                <w:lang w:val="ro-RO"/>
              </w:rPr>
              <w:t>Ordonanţa</w:t>
            </w:r>
            <w:proofErr w:type="spellEnd"/>
            <w:r w:rsidRPr="00A554B8">
              <w:rPr>
                <w:rFonts w:ascii="Montserrat Light" w:eastAsia="Calibri" w:hAnsi="Montserrat Light" w:cs="Cambria"/>
                <w:lang w:val="ro-RO"/>
              </w:rPr>
              <w:t xml:space="preserve"> de </w:t>
            </w:r>
            <w:proofErr w:type="spellStart"/>
            <w:r w:rsidRPr="00A554B8">
              <w:rPr>
                <w:rFonts w:ascii="Montserrat Light" w:eastAsia="Calibri" w:hAnsi="Montserrat Light" w:cs="Cambria"/>
                <w:lang w:val="ro-RO"/>
              </w:rPr>
              <w:t>Urgenţă</w:t>
            </w:r>
            <w:proofErr w:type="spellEnd"/>
            <w:r w:rsidRPr="00A554B8">
              <w:rPr>
                <w:rFonts w:ascii="Montserrat Light" w:eastAsia="Calibri" w:hAnsi="Montserrat Light" w:cs="Cambria"/>
                <w:lang w:val="ro-RO"/>
              </w:rPr>
              <w:t xml:space="preserve"> a Guvernului nr. 109/2011 privind </w:t>
            </w:r>
            <w:proofErr w:type="spellStart"/>
            <w:r w:rsidRPr="00A554B8">
              <w:rPr>
                <w:rFonts w:ascii="Montserrat Light" w:eastAsia="Calibri" w:hAnsi="Montserrat Light" w:cs="Cambria"/>
                <w:lang w:val="ro-RO"/>
              </w:rPr>
              <w:t>guvernanţa</w:t>
            </w:r>
            <w:proofErr w:type="spellEnd"/>
            <w:r w:rsidRPr="00A554B8">
              <w:rPr>
                <w:rFonts w:ascii="Montserrat Light" w:eastAsia="Calibri" w:hAnsi="Montserrat Light" w:cs="Cambria"/>
                <w:lang w:val="ro-RO"/>
              </w:rPr>
              <w:t xml:space="preserve"> corporativă a întreprinderilor publice.</w:t>
            </w:r>
          </w:p>
          <w:p w14:paraId="2BB2F611" w14:textId="7FF0A595" w:rsidR="00B20E57" w:rsidRPr="00A554B8" w:rsidRDefault="00B20E57" w:rsidP="00A554B8">
            <w:pPr>
              <w:autoSpaceDE w:val="0"/>
              <w:spacing w:after="240"/>
              <w:jc w:val="both"/>
              <w:rPr>
                <w:rFonts w:ascii="Montserrat Light" w:eastAsia="Calibri" w:hAnsi="Montserrat Light" w:cs="Cambria"/>
                <w:lang w:val="ro-RO"/>
              </w:rPr>
            </w:pPr>
            <w:r w:rsidRPr="00A554B8">
              <w:rPr>
                <w:rFonts w:ascii="Montserrat Light" w:eastAsia="Calibri" w:hAnsi="Montserrat Light" w:cs="Cambria"/>
                <w:lang w:val="ro-RO"/>
              </w:rPr>
              <w:t>Conform art. 5  din O.U.G. 109/2011, consiliul de administrație este constituit din:</w:t>
            </w:r>
          </w:p>
          <w:p w14:paraId="1BE29CE8" w14:textId="77777777" w:rsidR="004B09D4" w:rsidRPr="00A554B8" w:rsidRDefault="009A6D2A" w:rsidP="00A554B8">
            <w:pPr>
              <w:pStyle w:val="Listparagraf"/>
              <w:spacing w:line="276" w:lineRule="auto"/>
              <w:ind w:left="0"/>
              <w:jc w:val="both"/>
              <w:rPr>
                <w:rFonts w:ascii="Montserrat Light" w:eastAsia="Times New Roman" w:hAnsi="Montserrat Light"/>
                <w:i/>
                <w:iCs/>
                <w:lang w:eastAsia="en-GB"/>
              </w:rPr>
            </w:pPr>
            <w:r w:rsidRPr="00A554B8">
              <w:rPr>
                <w:rFonts w:ascii="Montserrat Light" w:eastAsia="Times New Roman" w:hAnsi="Montserrat Light"/>
                <w:i/>
                <w:iCs/>
                <w:noProof/>
                <w:lang w:eastAsia="en-GB"/>
              </w:rPr>
              <w:t>”  (2) a) un reprezentant al Ministerului Finanţelor Publice, licenţiat în ştiinţe economice sau juridice şi cu experienţă în domeniul economic, contabilitate, audit, financiar sau juridic de cel puţin 5 ani de la data obţinerii diplomei de studii superioare;</w:t>
            </w:r>
            <w:r w:rsidRPr="00A554B8">
              <w:rPr>
                <w:rFonts w:ascii="Montserrat Light" w:eastAsia="Times New Roman" w:hAnsi="Montserrat Light"/>
                <w:i/>
                <w:iCs/>
                <w:lang w:eastAsia="en-GB"/>
              </w:rPr>
              <w:t xml:space="preserve"> </w:t>
            </w:r>
          </w:p>
          <w:p w14:paraId="6DED426A" w14:textId="27C06B56" w:rsidR="009A6D2A" w:rsidRPr="00A554B8" w:rsidRDefault="009A6D2A" w:rsidP="00A554B8">
            <w:pPr>
              <w:pStyle w:val="Listparagraf"/>
              <w:spacing w:line="276" w:lineRule="auto"/>
              <w:ind w:left="0"/>
              <w:jc w:val="both"/>
              <w:rPr>
                <w:rFonts w:ascii="Montserrat Light" w:eastAsia="Times New Roman" w:hAnsi="Montserrat Light"/>
                <w:i/>
                <w:iCs/>
                <w:lang w:eastAsia="en-GB"/>
              </w:rPr>
            </w:pPr>
            <w:r w:rsidRPr="00A554B8">
              <w:rPr>
                <w:rFonts w:ascii="Montserrat Light" w:eastAsia="Times New Roman" w:hAnsi="Montserrat Light"/>
                <w:i/>
                <w:iCs/>
                <w:lang w:eastAsia="en-GB"/>
              </w:rPr>
              <w:t>………………</w:t>
            </w:r>
          </w:p>
          <w:p w14:paraId="339E04B0" w14:textId="77777777" w:rsidR="00CD5420" w:rsidRPr="00A554B8" w:rsidRDefault="009A6D2A" w:rsidP="00A554B8">
            <w:pPr>
              <w:jc w:val="both"/>
              <w:rPr>
                <w:rFonts w:ascii="Montserrat Light" w:eastAsia="Times New Roman" w:hAnsi="Montserrat Light"/>
                <w:noProof/>
                <w:shd w:val="clear" w:color="auto" w:fill="FFFFFF"/>
                <w:lang w:val="en-US"/>
              </w:rPr>
            </w:pPr>
            <w:r w:rsidRPr="00A554B8">
              <w:rPr>
                <w:rFonts w:ascii="Montserrat Light" w:eastAsia="Times New Roman" w:hAnsi="Montserrat Light"/>
                <w:i/>
                <w:iCs/>
                <w:lang w:eastAsia="en-GB"/>
              </w:rPr>
              <w:t xml:space="preserve">(3) </w:t>
            </w:r>
            <w:r w:rsidRPr="00A554B8">
              <w:rPr>
                <w:rFonts w:ascii="Montserrat Light" w:eastAsia="Times New Roman" w:hAnsi="Montserrat Light" w:cs="Times New Roman"/>
                <w:i/>
                <w:iCs/>
                <w:noProof/>
                <w:lang w:eastAsia="en-GB"/>
              </w:rPr>
              <w:t>Membrii consiliului de administraţie se numesc de autoritatea publică tutelară. În cazul reprezentantului Ministerului Finanţelor Publice, numirea se face la propunerea acestei instituţii</w:t>
            </w:r>
            <w:proofErr w:type="gramStart"/>
            <w:r w:rsidRPr="00A554B8">
              <w:rPr>
                <w:rFonts w:ascii="Montserrat Light" w:eastAsia="Times New Roman" w:hAnsi="Montserrat Light" w:cs="Times New Roman"/>
                <w:i/>
                <w:iCs/>
                <w:noProof/>
                <w:lang w:eastAsia="en-GB"/>
              </w:rPr>
              <w:t>.</w:t>
            </w:r>
            <w:r w:rsidRPr="00A554B8">
              <w:rPr>
                <w:rFonts w:ascii="Montserrat Light" w:eastAsia="Times New Roman" w:hAnsi="Montserrat Light" w:cs="Times New Roman"/>
                <w:lang w:eastAsia="en-GB"/>
              </w:rPr>
              <w:t xml:space="preserve"> ”</w:t>
            </w:r>
            <w:bookmarkStart w:id="7" w:name="_Hlk5628590"/>
            <w:proofErr w:type="gramEnd"/>
            <w:r w:rsidRPr="00A554B8">
              <w:rPr>
                <w:rFonts w:ascii="Montserrat Light" w:eastAsia="Times New Roman" w:hAnsi="Montserrat Light"/>
                <w:noProof/>
                <w:shd w:val="clear" w:color="auto" w:fill="FFFFFF"/>
                <w:lang w:val="en-US"/>
              </w:rPr>
              <w:t xml:space="preserve"> </w:t>
            </w:r>
            <w:bookmarkEnd w:id="7"/>
          </w:p>
          <w:p w14:paraId="0651C687" w14:textId="77777777" w:rsidR="004B09D4" w:rsidRPr="00A554B8" w:rsidRDefault="004B09D4" w:rsidP="00A554B8">
            <w:pPr>
              <w:jc w:val="both"/>
              <w:rPr>
                <w:rFonts w:ascii="Montserrat Light" w:eastAsia="Calibri" w:hAnsi="Montserrat Light" w:cs="Cambria"/>
                <w:lang w:val="ro-RO"/>
              </w:rPr>
            </w:pPr>
          </w:p>
          <w:p w14:paraId="0D404A12" w14:textId="308C16D0" w:rsidR="000D5BC5" w:rsidRPr="00A554B8" w:rsidRDefault="000D5BC5" w:rsidP="00A554B8">
            <w:pPr>
              <w:jc w:val="both"/>
              <w:rPr>
                <w:rFonts w:ascii="Montserrat Light" w:eastAsia="Calibri" w:hAnsi="Montserrat Light" w:cs="Cambria"/>
                <w:lang w:val="ro-RO"/>
              </w:rPr>
            </w:pPr>
            <w:r w:rsidRPr="00A554B8">
              <w:rPr>
                <w:rFonts w:ascii="Montserrat Light" w:eastAsia="Calibri" w:hAnsi="Montserrat Light" w:cs="Cambria"/>
                <w:lang w:val="ro-RO"/>
              </w:rPr>
              <w:t xml:space="preserve">Prin Hotărârea Consiliului Județean Cluj nr. 193/2022 s-a desemnat domnul Ioan Cristian </w:t>
            </w:r>
            <w:proofErr w:type="spellStart"/>
            <w:r w:rsidRPr="00A554B8">
              <w:rPr>
                <w:rFonts w:ascii="Montserrat Light" w:eastAsia="Calibri" w:hAnsi="Montserrat Light" w:cs="Cambria"/>
                <w:lang w:val="ro-RO"/>
              </w:rPr>
              <w:t>Tat</w:t>
            </w:r>
            <w:proofErr w:type="spellEnd"/>
            <w:r w:rsidRPr="00A554B8">
              <w:rPr>
                <w:rFonts w:ascii="Montserrat Light" w:eastAsia="Calibri" w:hAnsi="Montserrat Light" w:cs="Cambria"/>
                <w:lang w:val="ro-RO"/>
              </w:rPr>
              <w:t xml:space="preserve"> în calitate de administrator provizoriu, pe o perioadă de 4 luni ca reprezentant al Ministerului Finanțelor în consiliul de administrației al Regiei autonome Aeroportul Internațional Avram Iancu Cluj.</w:t>
            </w:r>
          </w:p>
          <w:p w14:paraId="4CB4B553" w14:textId="77777777" w:rsidR="000D5BC5" w:rsidRPr="00A554B8" w:rsidRDefault="000D5BC5" w:rsidP="00A554B8">
            <w:pPr>
              <w:jc w:val="both"/>
              <w:rPr>
                <w:rFonts w:ascii="Montserrat Light" w:eastAsia="Calibri" w:hAnsi="Montserrat Light" w:cs="Cambria"/>
                <w:lang w:val="ro-RO"/>
              </w:rPr>
            </w:pPr>
          </w:p>
          <w:p w14:paraId="41BDEB62" w14:textId="23DB04AB" w:rsidR="000D5BC5" w:rsidRPr="00CF6384" w:rsidRDefault="000D5BC5" w:rsidP="00A554B8">
            <w:pPr>
              <w:jc w:val="both"/>
              <w:rPr>
                <w:rFonts w:ascii="Montserrat Light" w:eastAsia="Calibri" w:hAnsi="Montserrat Light" w:cs="Cambria"/>
                <w:lang w:val="ro-RO"/>
              </w:rPr>
            </w:pPr>
            <w:r w:rsidRPr="00A554B8">
              <w:rPr>
                <w:rFonts w:ascii="Montserrat Light" w:eastAsia="Calibri" w:hAnsi="Montserrat Light" w:cs="Cambria"/>
                <w:lang w:val="ro-RO"/>
              </w:rPr>
              <w:t>În luna noiembrie 2022 Ministerul Fina</w:t>
            </w:r>
            <w:r w:rsidR="008036E7">
              <w:rPr>
                <w:rFonts w:ascii="Montserrat Light" w:eastAsia="Calibri" w:hAnsi="Montserrat Light" w:cs="Cambria"/>
                <w:lang w:val="ro-RO"/>
              </w:rPr>
              <w:t>n</w:t>
            </w:r>
            <w:r w:rsidRPr="00A554B8">
              <w:rPr>
                <w:rFonts w:ascii="Montserrat Light" w:eastAsia="Calibri" w:hAnsi="Montserrat Light" w:cs="Cambria"/>
                <w:lang w:val="ro-RO"/>
              </w:rPr>
              <w:t xml:space="preserve">țelor Publice a finalizat procedura de selecție pentru reprezentantul său în consiliul de administrație al </w:t>
            </w:r>
            <w:r w:rsidR="0058741A" w:rsidRPr="00A554B8">
              <w:rPr>
                <w:rFonts w:ascii="Montserrat Light" w:eastAsia="Calibri" w:hAnsi="Montserrat Light" w:cs="Cambria"/>
                <w:lang w:val="ro-RO"/>
              </w:rPr>
              <w:t>R</w:t>
            </w:r>
            <w:r w:rsidRPr="00A554B8">
              <w:rPr>
                <w:rFonts w:ascii="Montserrat Light" w:eastAsia="Calibri" w:hAnsi="Montserrat Light" w:cs="Cambria"/>
                <w:lang w:val="ro-RO"/>
              </w:rPr>
              <w:t xml:space="preserve">egiei autonome Aeroportul </w:t>
            </w:r>
            <w:r w:rsidRPr="00A554B8">
              <w:rPr>
                <w:rFonts w:ascii="Montserrat Light" w:eastAsia="Calibri" w:hAnsi="Montserrat Light" w:cs="Cambria"/>
                <w:lang w:val="ro-RO"/>
              </w:rPr>
              <w:lastRenderedPageBreak/>
              <w:t>Internațional Avram Iancu Cluj</w:t>
            </w:r>
            <w:r w:rsidR="00A554B8" w:rsidRPr="00A554B8">
              <w:rPr>
                <w:rFonts w:ascii="Montserrat Light" w:eastAsia="Calibri" w:hAnsi="Montserrat Light" w:cs="Cambria"/>
                <w:lang w:val="ro-RO"/>
              </w:rPr>
              <w:t xml:space="preserve"> sens în care ne-a transmis Ordinul nr. 4180/28.11.2022 înregistrat la Consiliul Județean Cluj cu nr. 48.508/29.11.2022 în vederea numirii administratorului neexecutiv.</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f"/>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lastRenderedPageBreak/>
              <w:t>Cerinţe care reclamă oportunitatea actului administrativ:</w:t>
            </w:r>
          </w:p>
        </w:tc>
      </w:tr>
      <w:tr w:rsidR="009F2146" w:rsidRPr="009F2146" w14:paraId="1E608E00" w14:textId="77777777" w:rsidTr="00BF6ED8">
        <w:tc>
          <w:tcPr>
            <w:tcW w:w="9891" w:type="dxa"/>
            <w:shd w:val="clear" w:color="auto" w:fill="auto"/>
          </w:tcPr>
          <w:p w14:paraId="164CE101" w14:textId="244EE665" w:rsidR="00E55F91" w:rsidRPr="00A554B8" w:rsidRDefault="004B09D4" w:rsidP="00A554B8">
            <w:pPr>
              <w:autoSpaceDE w:val="0"/>
              <w:jc w:val="both"/>
              <w:rPr>
                <w:rFonts w:ascii="Montserrat Light" w:hAnsi="Montserrat Light"/>
              </w:rPr>
            </w:pPr>
            <w:r w:rsidRPr="00A554B8">
              <w:rPr>
                <w:rFonts w:ascii="Montserrat Light" w:eastAsia="Times New Roman" w:hAnsi="Montserrat Light"/>
                <w:noProof/>
                <w:shd w:val="clear" w:color="auto" w:fill="FFFFFF"/>
                <w:lang w:val="en-US"/>
              </w:rPr>
              <w:t xml:space="preserve">Prin </w:t>
            </w:r>
            <w:r w:rsidR="00A554B8" w:rsidRPr="00A554B8">
              <w:rPr>
                <w:rFonts w:ascii="Montserrat Light" w:eastAsia="Times New Roman" w:hAnsi="Montserrat Light"/>
                <w:noProof/>
                <w:shd w:val="clear" w:color="auto" w:fill="FFFFFF"/>
                <w:lang w:val="en-US"/>
              </w:rPr>
              <w:t>Ordinul Ministerului Finanțelor nr. 4180/28.11.2022</w:t>
            </w:r>
            <w:r w:rsidRPr="00A554B8">
              <w:rPr>
                <w:rFonts w:ascii="Montserrat Light" w:eastAsia="Times New Roman" w:hAnsi="Montserrat Light"/>
                <w:noProof/>
                <w:shd w:val="clear" w:color="auto" w:fill="FFFFFF"/>
                <w:lang w:val="en-US"/>
              </w:rPr>
              <w:t xml:space="preserve"> înregistrat la Consiliul Județean Cluj cu nr. </w:t>
            </w:r>
            <w:r w:rsidR="00A554B8" w:rsidRPr="00A554B8">
              <w:rPr>
                <w:rFonts w:ascii="Montserrat Light" w:eastAsia="Times New Roman" w:hAnsi="Montserrat Light"/>
                <w:noProof/>
                <w:shd w:val="clear" w:color="auto" w:fill="FFFFFF"/>
                <w:lang w:val="en-US"/>
              </w:rPr>
              <w:t>48.508/29.11</w:t>
            </w:r>
            <w:r w:rsidRPr="00A554B8">
              <w:rPr>
                <w:rFonts w:ascii="Montserrat Light" w:eastAsia="Times New Roman" w:hAnsi="Montserrat Light"/>
                <w:noProof/>
                <w:shd w:val="clear" w:color="auto" w:fill="FFFFFF"/>
                <w:lang w:val="en-US"/>
              </w:rPr>
              <w:t xml:space="preserve">.2022, </w:t>
            </w:r>
            <w:r w:rsidR="00A554B8" w:rsidRPr="00A554B8">
              <w:rPr>
                <w:rFonts w:ascii="Montserrat Light" w:eastAsia="Times New Roman" w:hAnsi="Montserrat Light"/>
                <w:noProof/>
                <w:shd w:val="clear" w:color="auto" w:fill="FFFFFF"/>
                <w:lang w:val="en-US"/>
              </w:rPr>
              <w:t>a fost</w:t>
            </w:r>
            <w:r w:rsidRPr="00A554B8">
              <w:rPr>
                <w:rFonts w:ascii="Montserrat Light" w:eastAsia="Times New Roman" w:hAnsi="Montserrat Light"/>
                <w:noProof/>
                <w:shd w:val="clear" w:color="auto" w:fill="FFFFFF"/>
                <w:lang w:val="en-US"/>
              </w:rPr>
              <w:t xml:space="preserve"> desemna</w:t>
            </w:r>
            <w:r w:rsidR="00A554B8" w:rsidRPr="00A554B8">
              <w:rPr>
                <w:rFonts w:ascii="Montserrat Light" w:eastAsia="Times New Roman" w:hAnsi="Montserrat Light"/>
                <w:noProof/>
                <w:shd w:val="clear" w:color="auto" w:fill="FFFFFF"/>
                <w:lang w:val="en-US"/>
              </w:rPr>
              <w:t>t</w:t>
            </w:r>
            <w:r w:rsidRPr="00A554B8">
              <w:rPr>
                <w:rFonts w:ascii="Montserrat Light" w:eastAsia="Times New Roman" w:hAnsi="Montserrat Light"/>
                <w:noProof/>
                <w:shd w:val="clear" w:color="auto" w:fill="FFFFFF"/>
                <w:lang w:val="en-US"/>
              </w:rPr>
              <w:t xml:space="preserve"> ca </w:t>
            </w:r>
            <w:r w:rsidRPr="00A554B8">
              <w:rPr>
                <w:rFonts w:ascii="Montserrat Light" w:eastAsia="Times New Roman" w:hAnsi="Montserrat Light"/>
                <w:noProof/>
                <w:shd w:val="clear" w:color="auto" w:fill="FFFFFF"/>
                <w:lang w:val="ro-RO"/>
              </w:rPr>
              <w:t xml:space="preserve">reprezentant al Ministerului Finanțelor Publice </w:t>
            </w:r>
            <w:r w:rsidRPr="00A554B8">
              <w:rPr>
                <w:rFonts w:ascii="Montserrat Light" w:eastAsia="Times New Roman" w:hAnsi="Montserrat Light"/>
                <w:noProof/>
                <w:shd w:val="clear" w:color="auto" w:fill="FFFFFF"/>
                <w:lang w:val="en-US"/>
              </w:rPr>
              <w:t xml:space="preserve">în calitate de </w:t>
            </w:r>
            <w:r w:rsidR="00A554B8" w:rsidRPr="00A554B8">
              <w:rPr>
                <w:rFonts w:ascii="Montserrat Light" w:eastAsia="Times New Roman" w:hAnsi="Montserrat Light"/>
                <w:noProof/>
                <w:shd w:val="clear" w:color="auto" w:fill="FFFFFF"/>
                <w:lang w:val="en-US"/>
              </w:rPr>
              <w:t>membru în</w:t>
            </w:r>
            <w:r w:rsidRPr="00A554B8">
              <w:rPr>
                <w:rFonts w:ascii="Montserrat Light" w:eastAsia="Times New Roman" w:hAnsi="Montserrat Light"/>
                <w:noProof/>
                <w:shd w:val="clear" w:color="auto" w:fill="FFFFFF"/>
                <w:lang w:val="en-US"/>
              </w:rPr>
              <w:t xml:space="preserve"> Consiliului de administrație al Regiei Autonome Aeroportul Internațional Avram Iancu Cluj, domnul </w:t>
            </w:r>
            <w:r w:rsidR="00245CA0" w:rsidRPr="00A554B8">
              <w:rPr>
                <w:rFonts w:ascii="Montserrat Light" w:eastAsia="Times New Roman" w:hAnsi="Montserrat Light"/>
                <w:noProof/>
                <w:shd w:val="clear" w:color="auto" w:fill="FFFFFF"/>
                <w:lang w:val="en-US"/>
              </w:rPr>
              <w:t>Ioan-</w:t>
            </w:r>
            <w:r w:rsidRPr="00A554B8">
              <w:rPr>
                <w:rFonts w:ascii="Montserrat Light" w:eastAsia="Times New Roman" w:hAnsi="Montserrat Light"/>
                <w:noProof/>
                <w:shd w:val="clear" w:color="auto" w:fill="FFFFFF"/>
                <w:lang w:val="en-US"/>
              </w:rPr>
              <w:t xml:space="preserve">Cristian  Tat, </w:t>
            </w:r>
            <w:r w:rsidR="00A554B8" w:rsidRPr="00A554B8">
              <w:rPr>
                <w:rFonts w:ascii="Montserrat Light" w:eastAsia="Times New Roman" w:hAnsi="Montserrat Light"/>
                <w:noProof/>
                <w:shd w:val="clear" w:color="auto" w:fill="FFFFFF"/>
                <w:lang w:val="en-US"/>
              </w:rPr>
              <w:t>în vederea numirii sale de către autoritatea publică tutelară</w:t>
            </w:r>
            <w:r w:rsidRPr="00A554B8">
              <w:rPr>
                <w:rFonts w:ascii="Montserrat Light" w:eastAsia="Times New Roman" w:hAnsi="Montserrat Light"/>
                <w:noProof/>
                <w:shd w:val="clear" w:color="auto" w:fill="FFFFFF"/>
                <w:lang w:val="en-US"/>
              </w:rPr>
              <w:t xml:space="preserve">.   </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f"/>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9F2146" w:rsidRPr="009F2146" w14:paraId="7AB0DA85" w14:textId="77777777" w:rsidTr="00BF6ED8">
        <w:tc>
          <w:tcPr>
            <w:tcW w:w="9891" w:type="dxa"/>
            <w:shd w:val="clear" w:color="auto" w:fill="auto"/>
          </w:tcPr>
          <w:p w14:paraId="151250C2" w14:textId="23AD6422" w:rsidR="008F76F2" w:rsidRPr="009E5386" w:rsidRDefault="00581C65" w:rsidP="00784B61">
            <w:pPr>
              <w:shd w:val="clear" w:color="auto" w:fill="FFFFFF"/>
              <w:spacing w:after="220" w:line="240" w:lineRule="auto"/>
              <w:jc w:val="both"/>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F2146" w:rsidRPr="009F2146" w14:paraId="6474E8DB" w14:textId="77777777" w:rsidTr="00BF6ED8">
        <w:tc>
          <w:tcPr>
            <w:tcW w:w="9891" w:type="dxa"/>
            <w:shd w:val="clear" w:color="auto" w:fill="auto"/>
          </w:tcPr>
          <w:p w14:paraId="6DBC1B6C" w14:textId="06B74D80"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2-a - Impactul socio-economic: </w:t>
            </w:r>
          </w:p>
        </w:tc>
      </w:tr>
      <w:tr w:rsidR="009F2146" w:rsidRPr="009F2146" w14:paraId="0BE4C22D" w14:textId="77777777" w:rsidTr="00BF6ED8">
        <w:tc>
          <w:tcPr>
            <w:tcW w:w="9891" w:type="dxa"/>
            <w:shd w:val="clear" w:color="auto" w:fill="auto"/>
          </w:tcPr>
          <w:p w14:paraId="741605AD" w14:textId="778B1822" w:rsidR="008F76F2" w:rsidRPr="009E5386" w:rsidRDefault="00581C65" w:rsidP="00784B61">
            <w:pPr>
              <w:shd w:val="clear" w:color="auto" w:fill="FFFFFF"/>
              <w:spacing w:after="220" w:line="240" w:lineRule="auto"/>
              <w:jc w:val="both"/>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F2146" w:rsidRPr="009F2146" w14:paraId="4A96DDCF" w14:textId="77777777" w:rsidTr="00BF6ED8">
        <w:tc>
          <w:tcPr>
            <w:tcW w:w="9891" w:type="dxa"/>
            <w:shd w:val="clear" w:color="auto" w:fill="auto"/>
          </w:tcPr>
          <w:p w14:paraId="61F9E36E" w14:textId="4A10A293"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3-a - Impactul financiar asupra bugetului judeţului pe termen scurt</w:t>
            </w:r>
            <w:r w:rsidR="00D1068C" w:rsidRPr="009E5386">
              <w:rPr>
                <w:rFonts w:ascii="Montserrat" w:eastAsia="Times New Roman" w:hAnsi="Montserrat" w:cs="Times New Roman"/>
                <w:b/>
                <w:bCs/>
                <w:noProof/>
                <w:lang w:val="en-US"/>
              </w:rPr>
              <w:t xml:space="preserve"> </w:t>
            </w:r>
            <w:r w:rsidRPr="009E5386">
              <w:rPr>
                <w:rFonts w:ascii="Montserrat" w:eastAsia="Times New Roman" w:hAnsi="Montserrat" w:cs="Times New Roman"/>
                <w:b/>
                <w:bCs/>
                <w:noProof/>
                <w:lang w:val="en-US"/>
              </w:rPr>
              <w:t xml:space="preserve">(an curent)/lung: </w:t>
            </w:r>
          </w:p>
        </w:tc>
      </w:tr>
      <w:tr w:rsidR="009F2146" w:rsidRPr="009F2146" w14:paraId="51D19803" w14:textId="77777777" w:rsidTr="00BF6ED8">
        <w:tc>
          <w:tcPr>
            <w:tcW w:w="9891" w:type="dxa"/>
            <w:shd w:val="clear" w:color="auto" w:fill="auto"/>
          </w:tcPr>
          <w:p w14:paraId="18C828CA" w14:textId="4615E835" w:rsidR="008F76F2" w:rsidRPr="009E5386" w:rsidRDefault="006C7DDE" w:rsidP="00784B61">
            <w:pPr>
              <w:shd w:val="clear" w:color="auto" w:fill="FFFFFF"/>
              <w:spacing w:after="220" w:line="240" w:lineRule="auto"/>
              <w:jc w:val="both"/>
              <w:rPr>
                <w:rFonts w:ascii="Montserrat Light" w:hAnsi="Montserrat Light"/>
              </w:rPr>
            </w:pPr>
            <w:r>
              <w:rPr>
                <w:rFonts w:ascii="Montserrat Light" w:hAnsi="Montserrat Light"/>
              </w:rPr>
              <w:t xml:space="preserve">Nu </w:t>
            </w:r>
            <w:proofErr w:type="spellStart"/>
            <w:r>
              <w:rPr>
                <w:rFonts w:ascii="Montserrat Light" w:hAnsi="Montserrat Light"/>
              </w:rPr>
              <w:t>este</w:t>
            </w:r>
            <w:proofErr w:type="spellEnd"/>
            <w:r>
              <w:rPr>
                <w:rFonts w:ascii="Montserrat Light" w:hAnsi="Montserrat Light"/>
              </w:rPr>
              <w:t xml:space="preserve"> </w:t>
            </w:r>
            <w:proofErr w:type="spellStart"/>
            <w:r>
              <w:rPr>
                <w:rFonts w:ascii="Montserrat Light" w:hAnsi="Montserrat Light"/>
              </w:rPr>
              <w:t>cazul</w:t>
            </w:r>
            <w:proofErr w:type="spellEnd"/>
          </w:p>
        </w:tc>
      </w:tr>
      <w:tr w:rsidR="009F2146" w:rsidRPr="009F2146" w14:paraId="4A96F5D3" w14:textId="77777777" w:rsidTr="00BF6ED8">
        <w:trPr>
          <w:trHeight w:val="573"/>
        </w:trPr>
        <w:tc>
          <w:tcPr>
            <w:tcW w:w="9891" w:type="dxa"/>
            <w:shd w:val="clear" w:color="auto" w:fill="auto"/>
          </w:tcPr>
          <w:p w14:paraId="70C181A1" w14:textId="77777777" w:rsidR="008F76F2" w:rsidRPr="009E5386" w:rsidRDefault="008F76F2" w:rsidP="00784B61">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9F2146" w:rsidRPr="009F2146" w14:paraId="60E0BB11" w14:textId="77777777" w:rsidTr="00FF7D5D">
        <w:trPr>
          <w:trHeight w:val="466"/>
        </w:trPr>
        <w:tc>
          <w:tcPr>
            <w:tcW w:w="9891" w:type="dxa"/>
            <w:shd w:val="clear" w:color="auto" w:fill="auto"/>
          </w:tcPr>
          <w:p w14:paraId="1C616EB4" w14:textId="3F054171" w:rsidR="00CD5420" w:rsidRPr="009E5386" w:rsidRDefault="00FF7D5D" w:rsidP="00FF7D5D">
            <w:pPr>
              <w:shd w:val="clear" w:color="auto" w:fill="FFFFFF"/>
              <w:spacing w:line="240" w:lineRule="auto"/>
              <w:jc w:val="both"/>
              <w:rPr>
                <w:rFonts w:ascii="Montserrat Light" w:hAnsi="Montserrat Light"/>
              </w:rPr>
            </w:pPr>
            <w:r>
              <w:rPr>
                <w:rFonts w:ascii="Montserrat Light" w:eastAsia="Times New Roman" w:hAnsi="Montserrat Light" w:cs="Times New Roman"/>
                <w:bCs/>
                <w:lang w:val="en-US"/>
              </w:rPr>
              <w:t xml:space="preserve">Nu </w:t>
            </w:r>
            <w:proofErr w:type="spellStart"/>
            <w:r>
              <w:rPr>
                <w:rFonts w:ascii="Montserrat Light" w:eastAsia="Times New Roman" w:hAnsi="Montserrat Light" w:cs="Times New Roman"/>
                <w:bCs/>
                <w:lang w:val="en-US"/>
              </w:rPr>
              <w:t>este</w:t>
            </w:r>
            <w:proofErr w:type="spellEnd"/>
            <w:r>
              <w:rPr>
                <w:rFonts w:ascii="Montserrat Light" w:eastAsia="Times New Roman" w:hAnsi="Montserrat Light" w:cs="Times New Roman"/>
                <w:bCs/>
                <w:lang w:val="en-US"/>
              </w:rPr>
              <w:t xml:space="preserve"> </w:t>
            </w:r>
            <w:proofErr w:type="spellStart"/>
            <w:r>
              <w:rPr>
                <w:rFonts w:ascii="Montserrat Light" w:eastAsia="Times New Roman" w:hAnsi="Montserrat Light" w:cs="Times New Roman"/>
                <w:bCs/>
                <w:lang w:val="en-US"/>
              </w:rPr>
              <w:t>cazul</w:t>
            </w:r>
            <w:proofErr w:type="spellEnd"/>
            <w:r w:rsidR="00581C65">
              <w:rPr>
                <w:rFonts w:ascii="Montserrat Light" w:eastAsia="Times New Roman" w:hAnsi="Montserrat Light" w:cs="Times New Roman"/>
                <w:bCs/>
                <w:lang w:val="en-US"/>
              </w:rPr>
              <w:t xml:space="preserve">   </w:t>
            </w:r>
          </w:p>
        </w:tc>
      </w:tr>
      <w:tr w:rsidR="009F2146" w:rsidRPr="009F2146" w14:paraId="08110B6F" w14:textId="77777777" w:rsidTr="00BF6ED8">
        <w:tc>
          <w:tcPr>
            <w:tcW w:w="9891" w:type="dxa"/>
            <w:shd w:val="clear" w:color="auto" w:fill="auto"/>
          </w:tcPr>
          <w:p w14:paraId="3AEBEDDD" w14:textId="192F1A07" w:rsidR="008F76F2" w:rsidRPr="009E5386" w:rsidRDefault="008F76F2" w:rsidP="00784B61">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w:t>
            </w:r>
            <w:r w:rsidR="00905E1D" w:rsidRPr="009E5386">
              <w:rPr>
                <w:rFonts w:ascii="Montserrat" w:eastAsia="Times New Roman" w:hAnsi="Montserrat" w:cs="Times New Roman"/>
                <w:b/>
                <w:noProof/>
                <w:lang w:val="en-US"/>
              </w:rPr>
              <w:t xml:space="preserve"> </w:t>
            </w:r>
            <w:r w:rsidRPr="009E5386">
              <w:rPr>
                <w:rFonts w:ascii="Montserrat" w:eastAsia="Times New Roman" w:hAnsi="Montserrat" w:cs="Times New Roman"/>
                <w:b/>
                <w:noProof/>
                <w:lang w:val="en-US"/>
              </w:rPr>
              <w:t>în vigoare</w:t>
            </w:r>
            <w:r w:rsidRPr="009E5386">
              <w:rPr>
                <w:rFonts w:ascii="Montserrat" w:eastAsia="Times New Roman" w:hAnsi="Montserrat" w:cs="Times New Roman"/>
                <w:b/>
                <w:bCs/>
                <w:noProof/>
                <w:lang w:val="en-US"/>
              </w:rPr>
              <w:t xml:space="preserve"> și măsuri de implementare: </w:t>
            </w:r>
          </w:p>
        </w:tc>
      </w:tr>
      <w:tr w:rsidR="009F2146" w:rsidRPr="009F2146" w14:paraId="506739C7" w14:textId="77777777" w:rsidTr="00BF6ED8">
        <w:trPr>
          <w:trHeight w:val="305"/>
        </w:trPr>
        <w:tc>
          <w:tcPr>
            <w:tcW w:w="9891" w:type="dxa"/>
            <w:shd w:val="clear" w:color="auto" w:fill="auto"/>
          </w:tcPr>
          <w:p w14:paraId="769BC1D0" w14:textId="743E3A10" w:rsidR="008F76F2" w:rsidRPr="00A554B8" w:rsidRDefault="00581113" w:rsidP="00A554B8">
            <w:pPr>
              <w:tabs>
                <w:tab w:val="left" w:pos="2160"/>
              </w:tabs>
              <w:ind w:right="180"/>
              <w:jc w:val="both"/>
              <w:rPr>
                <w:rFonts w:ascii="Montserrat Light" w:hAnsi="Montserrat Light"/>
                <w:lang w:val="en-US"/>
              </w:rPr>
            </w:pPr>
            <w:r w:rsidRPr="00A554B8">
              <w:rPr>
                <w:rFonts w:ascii="Montserrat Light" w:eastAsia="Times New Roman" w:hAnsi="Montserrat Light" w:cs="Times New Roman"/>
                <w:lang w:val="ro-RO"/>
              </w:rPr>
              <w:t>Actul administrativ adoptat va modifica Articolul 1 din Hotărârea Consiliului Județean Cluj nr. 220/2017</w:t>
            </w:r>
            <w:r w:rsidR="00A554B8" w:rsidRPr="00A554B8">
              <w:rPr>
                <w:rFonts w:ascii="Montserrat Light" w:eastAsia="Times New Roman" w:hAnsi="Montserrat Light" w:cs="Times New Roman"/>
                <w:lang w:val="ro-RO"/>
              </w:rPr>
              <w:t xml:space="preserve"> și va abroga Hotărârea Consiliului Județean </w:t>
            </w:r>
            <w:r w:rsidR="0058741A" w:rsidRPr="00A554B8">
              <w:rPr>
                <w:rFonts w:ascii="Montserrat Light" w:eastAsia="Times New Roman" w:hAnsi="Montserrat Light" w:cs="Times New Roman"/>
                <w:lang w:val="ro-RO"/>
              </w:rPr>
              <w:t>C</w:t>
            </w:r>
            <w:r w:rsidR="00A554B8" w:rsidRPr="00A554B8">
              <w:rPr>
                <w:rFonts w:ascii="Montserrat Light" w:eastAsia="Times New Roman" w:hAnsi="Montserrat Light" w:cs="Times New Roman"/>
                <w:lang w:val="ro-RO"/>
              </w:rPr>
              <w:t>luj nr. 193/2022</w:t>
            </w:r>
            <w:r w:rsidRPr="00A554B8">
              <w:rPr>
                <w:rFonts w:ascii="Montserrat Light" w:eastAsia="Times New Roman" w:hAnsi="Montserrat Light" w:cs="Times New Roman"/>
                <w:lang w:val="ro-RO"/>
              </w:rPr>
              <w:t xml:space="preserve"> </w:t>
            </w:r>
            <w:proofErr w:type="spellStart"/>
            <w:r w:rsidR="00A554B8" w:rsidRPr="00A554B8">
              <w:rPr>
                <w:rFonts w:ascii="Montserrat Light" w:hAnsi="Montserrat Light"/>
              </w:rPr>
              <w:t>privind</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desemnarea</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reprezentantului</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Ministerului</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Finanțelor</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în</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cadrul</w:t>
            </w:r>
            <w:proofErr w:type="spellEnd"/>
            <w:r w:rsidR="00A554B8" w:rsidRPr="00A554B8">
              <w:rPr>
                <w:rFonts w:ascii="Montserrat Light" w:hAnsi="Montserrat Light"/>
              </w:rPr>
              <w:t xml:space="preserve"> </w:t>
            </w:r>
            <w:proofErr w:type="spellStart"/>
            <w:r w:rsidR="00A554B8" w:rsidRPr="00A554B8">
              <w:rPr>
                <w:rFonts w:ascii="Montserrat Light" w:hAnsi="Montserrat Light"/>
              </w:rPr>
              <w:t>Consiliului</w:t>
            </w:r>
            <w:proofErr w:type="spellEnd"/>
            <w:r w:rsidR="00A554B8" w:rsidRPr="00A554B8">
              <w:rPr>
                <w:rFonts w:ascii="Montserrat Light" w:hAnsi="Montserrat Light"/>
              </w:rPr>
              <w:t xml:space="preserve"> de </w:t>
            </w:r>
            <w:proofErr w:type="spellStart"/>
            <w:r w:rsidR="00A554B8" w:rsidRPr="00A554B8">
              <w:rPr>
                <w:rFonts w:ascii="Montserrat Light" w:hAnsi="Montserrat Light"/>
              </w:rPr>
              <w:t>administrație</w:t>
            </w:r>
            <w:proofErr w:type="spellEnd"/>
            <w:r w:rsidR="00A554B8" w:rsidRPr="00A554B8">
              <w:rPr>
                <w:rFonts w:ascii="Montserrat Light" w:hAnsi="Montserrat Light"/>
              </w:rPr>
              <w:t xml:space="preserve"> </w:t>
            </w:r>
            <w:r w:rsidR="00A554B8" w:rsidRPr="00A554B8">
              <w:rPr>
                <w:rFonts w:ascii="Montserrat Light" w:hAnsi="Montserrat Light"/>
                <w:lang w:val="en-US"/>
              </w:rPr>
              <w:t xml:space="preserve"> al </w:t>
            </w:r>
            <w:proofErr w:type="spellStart"/>
            <w:r w:rsidR="00A554B8" w:rsidRPr="00A554B8">
              <w:rPr>
                <w:rFonts w:ascii="Montserrat Light" w:hAnsi="Montserrat Light"/>
                <w:lang w:val="en-US"/>
              </w:rPr>
              <w:t>Aeroportului</w:t>
            </w:r>
            <w:proofErr w:type="spellEnd"/>
            <w:r w:rsidR="00A554B8" w:rsidRPr="00A554B8">
              <w:rPr>
                <w:rFonts w:ascii="Montserrat Light" w:hAnsi="Montserrat Light"/>
                <w:lang w:val="en-US"/>
              </w:rPr>
              <w:t xml:space="preserve"> </w:t>
            </w:r>
            <w:proofErr w:type="spellStart"/>
            <w:r w:rsidR="00A554B8" w:rsidRPr="00A554B8">
              <w:rPr>
                <w:rFonts w:ascii="Montserrat Light" w:hAnsi="Montserrat Light"/>
                <w:lang w:val="en-US"/>
              </w:rPr>
              <w:t>Internațional</w:t>
            </w:r>
            <w:proofErr w:type="spellEnd"/>
            <w:r w:rsidR="00A554B8" w:rsidRPr="00A554B8">
              <w:rPr>
                <w:rFonts w:ascii="Montserrat Light" w:hAnsi="Montserrat Light"/>
                <w:lang w:val="en-US"/>
              </w:rPr>
              <w:t xml:space="preserve"> Avram Iancu Cluj R.A.</w:t>
            </w:r>
          </w:p>
        </w:tc>
      </w:tr>
      <w:tr w:rsidR="009F2146" w:rsidRPr="009F2146" w14:paraId="2EE18881" w14:textId="77777777" w:rsidTr="00BF6ED8">
        <w:tc>
          <w:tcPr>
            <w:tcW w:w="9891" w:type="dxa"/>
            <w:shd w:val="clear" w:color="auto" w:fill="auto"/>
          </w:tcPr>
          <w:p w14:paraId="232072D1" w14:textId="77777777" w:rsidR="008F76F2" w:rsidRPr="009E5386" w:rsidRDefault="008F76F2" w:rsidP="00784B61">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9F2146" w:rsidRPr="009F2146" w14:paraId="0311A11F" w14:textId="77777777" w:rsidTr="00BF6ED8">
        <w:tc>
          <w:tcPr>
            <w:tcW w:w="9891" w:type="dxa"/>
            <w:shd w:val="clear" w:color="auto" w:fill="auto"/>
          </w:tcPr>
          <w:p w14:paraId="3CA54968" w14:textId="77777777" w:rsidR="00B31118" w:rsidRPr="00B31118" w:rsidRDefault="00B31118" w:rsidP="00B31118">
            <w:pPr>
              <w:numPr>
                <w:ilvl w:val="0"/>
                <w:numId w:val="12"/>
              </w:numPr>
              <w:shd w:val="clear" w:color="auto" w:fill="FFFFFF"/>
              <w:tabs>
                <w:tab w:val="left" w:pos="311"/>
                <w:tab w:val="left" w:pos="669"/>
              </w:tabs>
              <w:ind w:left="0" w:firstLine="0"/>
              <w:jc w:val="both"/>
              <w:rPr>
                <w:rFonts w:ascii="Montserrat Light" w:hAnsi="Montserrat Light"/>
                <w:lang w:val="ro-RO"/>
              </w:rPr>
            </w:pPr>
            <w:r w:rsidRPr="00A554B8">
              <w:rPr>
                <w:rFonts w:ascii="Montserrat Light" w:hAnsi="Montserrat Light"/>
                <w:noProof/>
                <w:lang w:val="en-US"/>
              </w:rPr>
              <w:t xml:space="preserve">Ordinul Ministerului Finanțelor nr. </w:t>
            </w:r>
            <w:r>
              <w:rPr>
                <w:rFonts w:ascii="Montserrat Light" w:hAnsi="Montserrat Light"/>
                <w:noProof/>
                <w:lang w:val="en-US"/>
              </w:rPr>
              <w:t>3382</w:t>
            </w:r>
            <w:r w:rsidRPr="00A554B8">
              <w:rPr>
                <w:rFonts w:ascii="Montserrat Light" w:hAnsi="Montserrat Light"/>
                <w:noProof/>
                <w:lang w:val="en-US"/>
              </w:rPr>
              <w:t>/</w:t>
            </w:r>
            <w:r>
              <w:rPr>
                <w:rFonts w:ascii="Montserrat Light" w:hAnsi="Montserrat Light"/>
                <w:noProof/>
                <w:lang w:val="en-US"/>
              </w:rPr>
              <w:t>03</w:t>
            </w:r>
            <w:r w:rsidRPr="00A554B8">
              <w:rPr>
                <w:rFonts w:ascii="Montserrat Light" w:hAnsi="Montserrat Light"/>
                <w:noProof/>
                <w:lang w:val="en-US"/>
              </w:rPr>
              <w:t>.1</w:t>
            </w:r>
            <w:r>
              <w:rPr>
                <w:rFonts w:ascii="Montserrat Light" w:hAnsi="Montserrat Light"/>
                <w:noProof/>
                <w:lang w:val="en-US"/>
              </w:rPr>
              <w:t>0</w:t>
            </w:r>
            <w:r w:rsidRPr="00A554B8">
              <w:rPr>
                <w:rFonts w:ascii="Montserrat Light" w:hAnsi="Montserrat Light"/>
                <w:noProof/>
                <w:lang w:val="en-US"/>
              </w:rPr>
              <w:t xml:space="preserve">.2022 înregistrat la Consiliul Județean cu nr. </w:t>
            </w:r>
            <w:r>
              <w:rPr>
                <w:rFonts w:ascii="Montserrat Light" w:hAnsi="Montserrat Light"/>
                <w:noProof/>
                <w:lang w:val="en-US"/>
              </w:rPr>
              <w:t>39.926</w:t>
            </w:r>
            <w:r w:rsidRPr="00A554B8">
              <w:rPr>
                <w:rFonts w:ascii="Montserrat Light" w:hAnsi="Montserrat Light"/>
                <w:noProof/>
                <w:lang w:val="en-US"/>
              </w:rPr>
              <w:t>/</w:t>
            </w:r>
            <w:r>
              <w:rPr>
                <w:rFonts w:ascii="Montserrat Light" w:hAnsi="Montserrat Light"/>
                <w:noProof/>
                <w:lang w:val="en-US"/>
              </w:rPr>
              <w:t>06.10</w:t>
            </w:r>
            <w:r w:rsidRPr="00A554B8">
              <w:rPr>
                <w:rFonts w:ascii="Montserrat Light" w:hAnsi="Montserrat Light"/>
                <w:noProof/>
                <w:lang w:val="en-US"/>
              </w:rPr>
              <w:t>.2022</w:t>
            </w:r>
          </w:p>
          <w:p w14:paraId="1D3E88C5" w14:textId="17268ABE" w:rsidR="00A365D7" w:rsidRPr="00B31118" w:rsidRDefault="00B31118" w:rsidP="00B31118">
            <w:pPr>
              <w:numPr>
                <w:ilvl w:val="0"/>
                <w:numId w:val="12"/>
              </w:numPr>
              <w:shd w:val="clear" w:color="auto" w:fill="FFFFFF"/>
              <w:tabs>
                <w:tab w:val="left" w:pos="311"/>
                <w:tab w:val="left" w:pos="669"/>
              </w:tabs>
              <w:ind w:left="0" w:firstLine="0"/>
              <w:jc w:val="both"/>
              <w:rPr>
                <w:rFonts w:ascii="Montserrat Light" w:hAnsi="Montserrat Light"/>
                <w:lang w:val="ro-RO"/>
              </w:rPr>
            </w:pPr>
            <w:r w:rsidRPr="00B31118">
              <w:rPr>
                <w:rFonts w:ascii="Montserrat Light" w:hAnsi="Montserrat Light"/>
                <w:noProof/>
              </w:rPr>
              <w:t>Ordinul Ministerului Finanțelor nr. 4180/28.11.2022 înregistrat la Consiliul Județean cu nr. 48.508/20.11.2022</w:t>
            </w:r>
          </w:p>
        </w:tc>
      </w:tr>
    </w:tbl>
    <w:p w14:paraId="565ED48A" w14:textId="77777777" w:rsidR="008F76F2" w:rsidRPr="009F2146" w:rsidRDefault="008F76F2" w:rsidP="00784B61">
      <w:pPr>
        <w:spacing w:line="240" w:lineRule="auto"/>
        <w:ind w:left="720"/>
        <w:rPr>
          <w:rFonts w:ascii="Cambria" w:eastAsia="Times New Roman" w:hAnsi="Cambria" w:cs="Times New Roman"/>
          <w:b/>
          <w:lang w:val="ro-RO"/>
        </w:rPr>
      </w:pPr>
    </w:p>
    <w:p w14:paraId="0F0C8768" w14:textId="77777777" w:rsidR="008F76F2" w:rsidRPr="009F2146" w:rsidRDefault="008F76F2"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24A45090" w:rsidR="008F76F2" w:rsidRPr="009F2146" w:rsidRDefault="005A403D"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Pr>
          <w:rFonts w:ascii="Montserrat" w:eastAsia="Times New Roman" w:hAnsi="Montserrat" w:cs="Times New Roman"/>
          <w:b/>
          <w:bCs/>
          <w:noProof/>
          <w:lang w:val="en-US"/>
        </w:rPr>
        <w:t>VICE</w:t>
      </w:r>
      <w:r w:rsidR="008F76F2" w:rsidRPr="009F2146">
        <w:rPr>
          <w:rFonts w:ascii="Montserrat" w:eastAsia="Times New Roman" w:hAnsi="Montserrat" w:cs="Times New Roman"/>
          <w:b/>
          <w:bCs/>
          <w:noProof/>
          <w:lang w:val="en-US"/>
        </w:rPr>
        <w:t xml:space="preserve">PREȘEDINTE </w:t>
      </w:r>
    </w:p>
    <w:p w14:paraId="29B780AC" w14:textId="2B043B8A" w:rsidR="008F76F2" w:rsidRPr="005A403D" w:rsidRDefault="005A403D" w:rsidP="00784B61">
      <w:pPr>
        <w:autoSpaceDE w:val="0"/>
        <w:autoSpaceDN w:val="0"/>
        <w:adjustRightInd w:val="0"/>
        <w:spacing w:line="240" w:lineRule="auto"/>
        <w:contextualSpacing/>
        <w:jc w:val="center"/>
        <w:rPr>
          <w:rFonts w:ascii="Montserrat" w:eastAsia="Times New Roman" w:hAnsi="Montserrat" w:cs="Times New Roman"/>
          <w:noProof/>
          <w:lang w:val="ro-RO"/>
        </w:rPr>
      </w:pPr>
      <w:r>
        <w:rPr>
          <w:rFonts w:ascii="Montserrat" w:eastAsia="Times New Roman" w:hAnsi="Montserrat" w:cs="Times New Roman"/>
          <w:noProof/>
          <w:lang w:val="en-US"/>
        </w:rPr>
        <w:t>Marius M</w:t>
      </w:r>
      <w:r>
        <w:rPr>
          <w:rFonts w:ascii="Montserrat" w:eastAsia="Times New Roman" w:hAnsi="Montserrat" w:cs="Times New Roman"/>
          <w:noProof/>
          <w:lang w:val="ro-RO"/>
        </w:rPr>
        <w:t>înzat</w:t>
      </w:r>
    </w:p>
    <w:p w14:paraId="39E27554" w14:textId="3FBBE810"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6C291C5" w14:textId="115EF1E2"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272313D" w14:textId="71D7A53C"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8EAD1DA" w14:textId="63818E0E"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C33A4A5" w14:textId="64404DEB"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11FA1381" w14:textId="41CAFB41"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315B9B7" w14:textId="138277CD"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F3AB08B" w14:textId="59937965"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09A4FAAD" w14:textId="2425BE46" w:rsidR="00F14705" w:rsidRDefault="00F14705"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57014BE2" w14:textId="67C90FBD" w:rsidR="00264DF4" w:rsidRDefault="00264DF4"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276DC26B" w14:textId="38C846E8" w:rsidR="00264DF4" w:rsidRDefault="00264DF4"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655096B" w14:textId="37575797" w:rsidR="00264DF4" w:rsidRDefault="00264DF4" w:rsidP="00784B61">
      <w:pPr>
        <w:autoSpaceDE w:val="0"/>
        <w:autoSpaceDN w:val="0"/>
        <w:adjustRightInd w:val="0"/>
        <w:spacing w:line="240" w:lineRule="auto"/>
        <w:contextualSpacing/>
        <w:jc w:val="center"/>
        <w:rPr>
          <w:rFonts w:ascii="Montserrat" w:eastAsia="Times New Roman" w:hAnsi="Montserrat" w:cs="Times New Roman"/>
          <w:noProof/>
          <w:lang w:val="en-US"/>
        </w:rPr>
      </w:pPr>
    </w:p>
    <w:p w14:paraId="73DA32A6" w14:textId="77777777" w:rsidR="00646A57" w:rsidRDefault="00646A57" w:rsidP="00784B61">
      <w:pPr>
        <w:autoSpaceDE w:val="0"/>
        <w:autoSpaceDN w:val="0"/>
        <w:adjustRightInd w:val="0"/>
        <w:spacing w:line="240" w:lineRule="auto"/>
        <w:jc w:val="center"/>
        <w:rPr>
          <w:rFonts w:ascii="Montserrat Light" w:hAnsi="Montserrat Light" w:cs="Cambria"/>
          <w:b/>
          <w:lang w:val="ro-RO"/>
        </w:rPr>
      </w:pPr>
    </w:p>
    <w:p w14:paraId="04510B29" w14:textId="183CE998" w:rsidR="008F76F2" w:rsidRPr="009F2146" w:rsidRDefault="000A54B3" w:rsidP="00784B61">
      <w:pPr>
        <w:autoSpaceDE w:val="0"/>
        <w:autoSpaceDN w:val="0"/>
        <w:adjustRightInd w:val="0"/>
        <w:spacing w:line="240" w:lineRule="auto"/>
        <w:jc w:val="center"/>
        <w:rPr>
          <w:rFonts w:ascii="Montserrat" w:hAnsi="Montserrat"/>
          <w:b/>
          <w:bCs/>
          <w:lang w:val="ro-RO" w:eastAsia="ro-RO"/>
        </w:rPr>
      </w:pPr>
      <w:r w:rsidRPr="009F2146">
        <w:rPr>
          <w:rFonts w:ascii="Montserrat Light" w:hAnsi="Montserrat Light" w:cs="Cambria"/>
          <w:b/>
          <w:lang w:val="ro-RO"/>
        </w:rPr>
        <w:lastRenderedPageBreak/>
        <w:t xml:space="preserve"> </w:t>
      </w:r>
      <w:bookmarkStart w:id="8" w:name="_Hlk21680142"/>
      <w:r w:rsidR="008F76F2" w:rsidRPr="009F2146">
        <w:rPr>
          <w:rFonts w:ascii="Montserrat" w:hAnsi="Montserrat"/>
          <w:b/>
          <w:bCs/>
          <w:lang w:val="ro-RO" w:eastAsia="ro-RO"/>
        </w:rPr>
        <w:t xml:space="preserve">P R O I E C T  DE  H O T Ă R Â R E </w:t>
      </w:r>
    </w:p>
    <w:p w14:paraId="6ECE1442" w14:textId="6624FD2E" w:rsidR="00264DF4" w:rsidRDefault="00264DF4" w:rsidP="00264DF4">
      <w:pPr>
        <w:tabs>
          <w:tab w:val="left" w:pos="2160"/>
        </w:tabs>
        <w:spacing w:line="240" w:lineRule="auto"/>
        <w:ind w:right="180"/>
        <w:jc w:val="center"/>
        <w:rPr>
          <w:rFonts w:ascii="Montserrat" w:hAnsi="Montserrat"/>
          <w:b/>
          <w:bCs/>
        </w:rPr>
      </w:pPr>
      <w:bookmarkStart w:id="9" w:name="_Hlk71022442"/>
      <w:bookmarkStart w:id="10" w:name="_Hlk479682873"/>
      <w:bookmarkStart w:id="11" w:name="_Hlk62542616"/>
      <w:bookmarkEnd w:id="8"/>
      <w:r w:rsidRPr="009F2146">
        <w:rPr>
          <w:rFonts w:ascii="Montserrat" w:hAnsi="Montserrat"/>
          <w:b/>
          <w:bCs/>
        </w:rPr>
        <w:t xml:space="preserve"> </w:t>
      </w:r>
      <w:proofErr w:type="spellStart"/>
      <w:r w:rsidRPr="009F2146">
        <w:rPr>
          <w:rFonts w:ascii="Montserrat" w:hAnsi="Montserrat"/>
          <w:b/>
          <w:bCs/>
        </w:rPr>
        <w:t>privind</w:t>
      </w:r>
      <w:proofErr w:type="spellEnd"/>
      <w:r w:rsidRPr="009F2146">
        <w:rPr>
          <w:rFonts w:ascii="Montserrat" w:hAnsi="Montserrat"/>
          <w:b/>
          <w:bCs/>
        </w:rPr>
        <w:t xml:space="preserve"> </w:t>
      </w:r>
      <w:proofErr w:type="spellStart"/>
      <w:r>
        <w:rPr>
          <w:rFonts w:ascii="Montserrat" w:hAnsi="Montserrat"/>
          <w:b/>
          <w:bCs/>
        </w:rPr>
        <w:t>desemnarea</w:t>
      </w:r>
      <w:proofErr w:type="spellEnd"/>
      <w:r>
        <w:rPr>
          <w:rFonts w:ascii="Montserrat" w:hAnsi="Montserrat"/>
          <w:b/>
          <w:bCs/>
        </w:rPr>
        <w:t xml:space="preserve"> </w:t>
      </w:r>
      <w:proofErr w:type="spellStart"/>
      <w:r>
        <w:rPr>
          <w:rFonts w:ascii="Montserrat" w:hAnsi="Montserrat"/>
          <w:b/>
          <w:bCs/>
        </w:rPr>
        <w:t>reprezentantului</w:t>
      </w:r>
      <w:proofErr w:type="spellEnd"/>
      <w:r>
        <w:rPr>
          <w:rFonts w:ascii="Montserrat" w:hAnsi="Montserrat"/>
          <w:b/>
          <w:bCs/>
        </w:rPr>
        <w:t xml:space="preserve"> </w:t>
      </w:r>
      <w:proofErr w:type="spellStart"/>
      <w:r>
        <w:rPr>
          <w:rFonts w:ascii="Montserrat" w:hAnsi="Montserrat"/>
          <w:b/>
          <w:bCs/>
        </w:rPr>
        <w:t>Ministerului</w:t>
      </w:r>
      <w:proofErr w:type="spellEnd"/>
      <w:r>
        <w:rPr>
          <w:rFonts w:ascii="Montserrat" w:hAnsi="Montserrat"/>
          <w:b/>
          <w:bCs/>
        </w:rPr>
        <w:t xml:space="preserve"> </w:t>
      </w:r>
      <w:proofErr w:type="spellStart"/>
      <w:r>
        <w:rPr>
          <w:rFonts w:ascii="Montserrat" w:hAnsi="Montserrat"/>
          <w:b/>
          <w:bCs/>
        </w:rPr>
        <w:t>Finanțelor</w:t>
      </w:r>
      <w:proofErr w:type="spellEnd"/>
      <w:r>
        <w:rPr>
          <w:rFonts w:ascii="Montserrat" w:hAnsi="Montserrat"/>
          <w:b/>
          <w:bCs/>
        </w:rPr>
        <w:t xml:space="preserve"> </w:t>
      </w:r>
    </w:p>
    <w:p w14:paraId="1DDA2479" w14:textId="3F4FADDF" w:rsidR="00264DF4" w:rsidRDefault="00264DF4" w:rsidP="00264DF4">
      <w:pPr>
        <w:tabs>
          <w:tab w:val="left" w:pos="2160"/>
        </w:tabs>
        <w:spacing w:line="240" w:lineRule="auto"/>
        <w:ind w:right="180"/>
        <w:jc w:val="center"/>
        <w:rPr>
          <w:rFonts w:ascii="Montserrat" w:hAnsi="Montserrat"/>
          <w:b/>
          <w:bCs/>
          <w:lang w:val="en-US"/>
        </w:rPr>
      </w:pPr>
      <w:proofErr w:type="spellStart"/>
      <w:r>
        <w:rPr>
          <w:rFonts w:ascii="Montserrat" w:hAnsi="Montserrat"/>
          <w:b/>
          <w:bCs/>
        </w:rPr>
        <w:t>în</w:t>
      </w:r>
      <w:proofErr w:type="spellEnd"/>
      <w:r>
        <w:rPr>
          <w:rFonts w:ascii="Montserrat" w:hAnsi="Montserrat"/>
          <w:b/>
          <w:bCs/>
        </w:rPr>
        <w:t xml:space="preserve"> </w:t>
      </w:r>
      <w:proofErr w:type="spellStart"/>
      <w:r>
        <w:rPr>
          <w:rFonts w:ascii="Montserrat" w:hAnsi="Montserrat"/>
          <w:b/>
          <w:bCs/>
        </w:rPr>
        <w:t>cadrul</w:t>
      </w:r>
      <w:proofErr w:type="spellEnd"/>
      <w:r>
        <w:rPr>
          <w:rFonts w:ascii="Montserrat" w:hAnsi="Montserrat"/>
          <w:b/>
          <w:bCs/>
        </w:rPr>
        <w:t xml:space="preserve"> </w:t>
      </w:r>
      <w:proofErr w:type="spellStart"/>
      <w:r>
        <w:rPr>
          <w:rFonts w:ascii="Montserrat" w:hAnsi="Montserrat"/>
          <w:b/>
          <w:bCs/>
        </w:rPr>
        <w:t>Consiliului</w:t>
      </w:r>
      <w:proofErr w:type="spellEnd"/>
      <w:r>
        <w:rPr>
          <w:rFonts w:ascii="Montserrat" w:hAnsi="Montserrat"/>
          <w:b/>
          <w:bCs/>
        </w:rPr>
        <w:t xml:space="preserve"> de </w:t>
      </w:r>
      <w:proofErr w:type="spellStart"/>
      <w:proofErr w:type="gramStart"/>
      <w:r>
        <w:rPr>
          <w:rFonts w:ascii="Montserrat" w:hAnsi="Montserrat"/>
          <w:b/>
          <w:bCs/>
        </w:rPr>
        <w:t>administrație</w:t>
      </w:r>
      <w:proofErr w:type="spellEnd"/>
      <w:r>
        <w:rPr>
          <w:rFonts w:ascii="Montserrat" w:hAnsi="Montserrat"/>
          <w:b/>
          <w:bCs/>
        </w:rPr>
        <w:t xml:space="preserve"> </w:t>
      </w:r>
      <w:r w:rsidRPr="006C7DDE">
        <w:rPr>
          <w:rFonts w:ascii="Montserrat" w:hAnsi="Montserrat"/>
          <w:b/>
          <w:bCs/>
          <w:lang w:val="en-US"/>
        </w:rPr>
        <w:t xml:space="preserve"> al</w:t>
      </w:r>
      <w:proofErr w:type="gramEnd"/>
      <w:r w:rsidRPr="006C7DDE">
        <w:rPr>
          <w:rFonts w:ascii="Montserrat" w:hAnsi="Montserrat"/>
          <w:b/>
          <w:bCs/>
          <w:lang w:val="en-US"/>
        </w:rPr>
        <w:t xml:space="preserve"> </w:t>
      </w:r>
    </w:p>
    <w:p w14:paraId="54B60049" w14:textId="77777777" w:rsidR="00264DF4" w:rsidRPr="006C7DDE" w:rsidRDefault="00264DF4" w:rsidP="00264DF4">
      <w:pPr>
        <w:tabs>
          <w:tab w:val="left" w:pos="2160"/>
        </w:tabs>
        <w:spacing w:line="240" w:lineRule="auto"/>
        <w:ind w:right="180"/>
        <w:jc w:val="center"/>
        <w:rPr>
          <w:rFonts w:ascii="Montserrat" w:hAnsi="Montserrat"/>
          <w:b/>
          <w:bCs/>
          <w:lang w:val="en-US"/>
        </w:rPr>
      </w:pPr>
      <w:proofErr w:type="spellStart"/>
      <w:r w:rsidRPr="006C7DDE">
        <w:rPr>
          <w:rFonts w:ascii="Montserrat" w:hAnsi="Montserrat"/>
          <w:b/>
          <w:bCs/>
          <w:lang w:val="en-US"/>
        </w:rPr>
        <w:t>Aeroportului</w:t>
      </w:r>
      <w:proofErr w:type="spellEnd"/>
      <w:r w:rsidRPr="006C7DDE">
        <w:rPr>
          <w:rFonts w:ascii="Montserrat" w:hAnsi="Montserrat"/>
          <w:b/>
          <w:bCs/>
          <w:lang w:val="en-US"/>
        </w:rPr>
        <w:t xml:space="preserve"> </w:t>
      </w:r>
      <w:proofErr w:type="spellStart"/>
      <w:r w:rsidRPr="006C7DDE">
        <w:rPr>
          <w:rFonts w:ascii="Montserrat" w:hAnsi="Montserrat"/>
          <w:b/>
          <w:bCs/>
          <w:lang w:val="en-US"/>
        </w:rPr>
        <w:t>Internațional</w:t>
      </w:r>
      <w:proofErr w:type="spellEnd"/>
      <w:r w:rsidRPr="006C7DDE">
        <w:rPr>
          <w:rFonts w:ascii="Montserrat" w:hAnsi="Montserrat"/>
          <w:b/>
          <w:bCs/>
          <w:lang w:val="en-US"/>
        </w:rPr>
        <w:t xml:space="preserve"> Avram Iancu Cluj R.A.</w:t>
      </w:r>
    </w:p>
    <w:bookmarkEnd w:id="9"/>
    <w:p w14:paraId="6B477F0A" w14:textId="191CF49F" w:rsidR="001A22BE" w:rsidRPr="001A22BE" w:rsidRDefault="00C9734C" w:rsidP="001A22BE">
      <w:pPr>
        <w:spacing w:line="240" w:lineRule="auto"/>
        <w:jc w:val="center"/>
        <w:rPr>
          <w:rFonts w:ascii="Montserrat" w:hAnsi="Montserrat"/>
          <w:b/>
          <w:bCs/>
          <w:lang w:val="ro-RO"/>
        </w:rPr>
      </w:pPr>
      <w:r w:rsidRPr="00C9734C">
        <w:rPr>
          <w:rFonts w:ascii="Montserrat" w:hAnsi="Montserrat"/>
          <w:b/>
          <w:bCs/>
          <w:lang w:val="ro-RO"/>
        </w:rPr>
        <w:tab/>
      </w:r>
      <w:r w:rsidRPr="00C9734C">
        <w:rPr>
          <w:rFonts w:ascii="Montserrat" w:hAnsi="Montserrat"/>
          <w:b/>
          <w:bCs/>
          <w:lang w:val="ro-RO"/>
        </w:rPr>
        <w:tab/>
      </w:r>
    </w:p>
    <w:bookmarkEnd w:id="10"/>
    <w:bookmarkEnd w:id="11"/>
    <w:p w14:paraId="5FA2577F" w14:textId="3E2691F8" w:rsidR="008F76F2" w:rsidRPr="00A554B8" w:rsidRDefault="008F76F2" w:rsidP="00A554B8">
      <w:pPr>
        <w:autoSpaceDE w:val="0"/>
        <w:autoSpaceDN w:val="0"/>
        <w:adjustRightInd w:val="0"/>
        <w:rPr>
          <w:rFonts w:ascii="Montserrat Light" w:hAnsi="Montserrat Light"/>
          <w:noProof/>
          <w:lang w:val="ro-RO" w:eastAsia="ro-RO"/>
        </w:rPr>
      </w:pPr>
      <w:r w:rsidRPr="00A554B8">
        <w:rPr>
          <w:rFonts w:ascii="Montserrat Light" w:hAnsi="Montserrat Light"/>
          <w:noProof/>
          <w:lang w:val="ro-RO" w:eastAsia="ro-RO"/>
        </w:rPr>
        <w:t>Consiliul Judeţean Cluj, întrunit în şedinţă ordinară;</w:t>
      </w:r>
    </w:p>
    <w:p w14:paraId="720389DC" w14:textId="3DF55576" w:rsidR="008F76F2" w:rsidRPr="00A554B8" w:rsidRDefault="008F76F2" w:rsidP="00A554B8">
      <w:pPr>
        <w:tabs>
          <w:tab w:val="left" w:pos="2160"/>
        </w:tabs>
        <w:ind w:right="94"/>
        <w:jc w:val="both"/>
        <w:rPr>
          <w:rFonts w:ascii="Montserrat Light" w:hAnsi="Montserrat Light"/>
          <w:noProof/>
          <w:lang w:val="ro-RO" w:eastAsia="ro-RO"/>
        </w:rPr>
      </w:pPr>
      <w:r w:rsidRPr="00A554B8">
        <w:rPr>
          <w:rFonts w:ascii="Montserrat Light" w:hAnsi="Montserrat Light"/>
          <w:noProof/>
        </w:rPr>
        <w:t xml:space="preserve">Având în vedere Proiectul de hotărâre înregistrat cu nr. ......... din…. ......  privind </w:t>
      </w:r>
      <w:proofErr w:type="spellStart"/>
      <w:r w:rsidR="00264DF4" w:rsidRPr="00A554B8">
        <w:rPr>
          <w:rFonts w:ascii="Montserrat Light" w:hAnsi="Montserrat Light"/>
        </w:rPr>
        <w:t>desemnarea</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reprezentantului</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Ministerului</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Finanțelor</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în</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cadrul</w:t>
      </w:r>
      <w:proofErr w:type="spellEnd"/>
      <w:r w:rsidR="00264DF4" w:rsidRPr="00A554B8">
        <w:rPr>
          <w:rFonts w:ascii="Montserrat Light" w:hAnsi="Montserrat Light"/>
        </w:rPr>
        <w:t xml:space="preserve"> </w:t>
      </w:r>
      <w:proofErr w:type="spellStart"/>
      <w:r w:rsidR="00264DF4" w:rsidRPr="00A554B8">
        <w:rPr>
          <w:rFonts w:ascii="Montserrat Light" w:hAnsi="Montserrat Light"/>
        </w:rPr>
        <w:t>Consiliului</w:t>
      </w:r>
      <w:proofErr w:type="spellEnd"/>
      <w:r w:rsidR="00264DF4" w:rsidRPr="00A554B8">
        <w:rPr>
          <w:rFonts w:ascii="Montserrat Light" w:hAnsi="Montserrat Light"/>
        </w:rPr>
        <w:t xml:space="preserve"> de </w:t>
      </w:r>
      <w:proofErr w:type="spellStart"/>
      <w:proofErr w:type="gramStart"/>
      <w:r w:rsidR="00264DF4" w:rsidRPr="00A554B8">
        <w:rPr>
          <w:rFonts w:ascii="Montserrat Light" w:hAnsi="Montserrat Light"/>
        </w:rPr>
        <w:t>administrație</w:t>
      </w:r>
      <w:proofErr w:type="spellEnd"/>
      <w:r w:rsidR="00264DF4" w:rsidRPr="00A554B8">
        <w:rPr>
          <w:rFonts w:ascii="Montserrat Light" w:hAnsi="Montserrat Light"/>
        </w:rPr>
        <w:t xml:space="preserve"> </w:t>
      </w:r>
      <w:r w:rsidR="00264DF4" w:rsidRPr="00A554B8">
        <w:rPr>
          <w:rFonts w:ascii="Montserrat Light" w:hAnsi="Montserrat Light"/>
          <w:lang w:val="en-US"/>
        </w:rPr>
        <w:t xml:space="preserve"> al</w:t>
      </w:r>
      <w:proofErr w:type="gramEnd"/>
      <w:r w:rsidR="00264DF4" w:rsidRPr="00A554B8">
        <w:rPr>
          <w:rFonts w:ascii="Montserrat Light" w:hAnsi="Montserrat Light"/>
          <w:lang w:val="en-US"/>
        </w:rPr>
        <w:t xml:space="preserve"> </w:t>
      </w:r>
      <w:proofErr w:type="spellStart"/>
      <w:r w:rsidR="00264DF4" w:rsidRPr="00A554B8">
        <w:rPr>
          <w:rFonts w:ascii="Montserrat Light" w:hAnsi="Montserrat Light"/>
          <w:lang w:val="en-US"/>
        </w:rPr>
        <w:t>Aeroportului</w:t>
      </w:r>
      <w:proofErr w:type="spellEnd"/>
      <w:r w:rsidR="00264DF4" w:rsidRPr="00A554B8">
        <w:rPr>
          <w:rFonts w:ascii="Montserrat Light" w:hAnsi="Montserrat Light"/>
          <w:lang w:val="en-US"/>
        </w:rPr>
        <w:t xml:space="preserve"> </w:t>
      </w:r>
      <w:proofErr w:type="spellStart"/>
      <w:r w:rsidR="00264DF4" w:rsidRPr="00A554B8">
        <w:rPr>
          <w:rFonts w:ascii="Montserrat Light" w:hAnsi="Montserrat Light"/>
          <w:lang w:val="en-US"/>
        </w:rPr>
        <w:t>Internațional</w:t>
      </w:r>
      <w:proofErr w:type="spellEnd"/>
      <w:r w:rsidR="00264DF4" w:rsidRPr="00A554B8">
        <w:rPr>
          <w:rFonts w:ascii="Montserrat Light" w:hAnsi="Montserrat Light"/>
          <w:lang w:val="en-US"/>
        </w:rPr>
        <w:t xml:space="preserve"> Avram Iancu Cluj R.A. </w:t>
      </w:r>
      <w:r w:rsidRPr="00A554B8">
        <w:rPr>
          <w:rFonts w:ascii="Montserrat Light" w:hAnsi="Montserrat Light"/>
          <w:bCs/>
          <w:noProof/>
        </w:rPr>
        <w:t>p</w:t>
      </w:r>
      <w:r w:rsidRPr="00A554B8">
        <w:rPr>
          <w:rFonts w:ascii="Montserrat Light" w:hAnsi="Montserrat Light"/>
          <w:noProof/>
        </w:rPr>
        <w:t xml:space="preserve">ropus de </w:t>
      </w:r>
      <w:r w:rsidR="005A403D" w:rsidRPr="00A554B8">
        <w:rPr>
          <w:rFonts w:ascii="Montserrat Light" w:hAnsi="Montserrat Light"/>
          <w:noProof/>
        </w:rPr>
        <w:t>Vicep</w:t>
      </w:r>
      <w:r w:rsidRPr="00A554B8">
        <w:rPr>
          <w:rFonts w:ascii="Montserrat Light" w:hAnsi="Montserrat Light"/>
          <w:noProof/>
        </w:rPr>
        <w:t xml:space="preserve">reședintele Consiliului Județean Cluj, domnul </w:t>
      </w:r>
      <w:r w:rsidR="005A403D" w:rsidRPr="00A554B8">
        <w:rPr>
          <w:rFonts w:ascii="Montserrat Light" w:hAnsi="Montserrat Light"/>
          <w:noProof/>
        </w:rPr>
        <w:t>Marius Mînzat</w:t>
      </w:r>
      <w:r w:rsidRPr="00A554B8">
        <w:rPr>
          <w:rFonts w:ascii="Montserrat Light" w:hAnsi="Montserrat Light"/>
          <w:noProof/>
        </w:rPr>
        <w:t xml:space="preserve">, care este însoţit de </w:t>
      </w:r>
      <w:r w:rsidRPr="00A554B8">
        <w:rPr>
          <w:rFonts w:ascii="Montserrat Light" w:hAnsi="Montserrat Light"/>
          <w:bCs/>
          <w:noProof/>
        </w:rPr>
        <w:t>R</w:t>
      </w:r>
      <w:r w:rsidRPr="00A554B8">
        <w:rPr>
          <w:rFonts w:ascii="Montserrat Light" w:hAnsi="Montserrat Light"/>
          <w:noProof/>
        </w:rPr>
        <w:t>eferatul de aprobare cu nr</w:t>
      </w:r>
      <w:r w:rsidR="00245CA0" w:rsidRPr="00A554B8">
        <w:rPr>
          <w:rFonts w:ascii="Montserrat Light" w:hAnsi="Montserrat Light"/>
          <w:noProof/>
        </w:rPr>
        <w:t xml:space="preserve">. </w:t>
      </w:r>
      <w:r w:rsidR="000D5BC5" w:rsidRPr="00A554B8">
        <w:rPr>
          <w:rFonts w:ascii="Montserrat Light" w:hAnsi="Montserrat Light"/>
          <w:noProof/>
        </w:rPr>
        <w:t>41.050</w:t>
      </w:r>
      <w:r w:rsidR="00245CA0" w:rsidRPr="00A554B8">
        <w:rPr>
          <w:rFonts w:ascii="Montserrat Light" w:hAnsi="Montserrat Light"/>
          <w:noProof/>
        </w:rPr>
        <w:t>/</w:t>
      </w:r>
      <w:r w:rsidR="000D5BC5" w:rsidRPr="00A554B8">
        <w:rPr>
          <w:rFonts w:ascii="Montserrat Light" w:hAnsi="Montserrat Light"/>
          <w:noProof/>
        </w:rPr>
        <w:t>06.12</w:t>
      </w:r>
      <w:r w:rsidR="00245CA0" w:rsidRPr="00A554B8">
        <w:rPr>
          <w:rFonts w:ascii="Montserrat Light" w:hAnsi="Montserrat Light"/>
          <w:noProof/>
        </w:rPr>
        <w:t>.2022</w:t>
      </w:r>
      <w:r w:rsidRPr="00A554B8">
        <w:rPr>
          <w:rFonts w:ascii="Montserrat Light" w:hAnsi="Montserrat Light"/>
          <w:noProof/>
        </w:rPr>
        <w:t>; Raportul de specialitate întocmit de compartimentului de resort din cadrul aparatului de specialitate al Consiliului Judeţean Cluj cu n</w:t>
      </w:r>
      <w:r w:rsidR="00A14397" w:rsidRPr="00A554B8">
        <w:rPr>
          <w:rFonts w:ascii="Montserrat Light" w:hAnsi="Montserrat Light"/>
          <w:noProof/>
        </w:rPr>
        <w:t>r.</w:t>
      </w:r>
      <w:r w:rsidR="003F1216" w:rsidRPr="00A554B8">
        <w:rPr>
          <w:rFonts w:ascii="Montserrat Light" w:hAnsi="Montserrat Light"/>
          <w:noProof/>
        </w:rPr>
        <w:t xml:space="preserve"> </w:t>
      </w:r>
      <w:r w:rsidR="00245CA0" w:rsidRPr="00A554B8">
        <w:rPr>
          <w:rFonts w:ascii="Montserrat Light" w:hAnsi="Montserrat Light"/>
          <w:noProof/>
        </w:rPr>
        <w:t>41.</w:t>
      </w:r>
      <w:r w:rsidR="000D5BC5" w:rsidRPr="00A554B8">
        <w:rPr>
          <w:rFonts w:ascii="Montserrat Light" w:hAnsi="Montserrat Light"/>
          <w:noProof/>
        </w:rPr>
        <w:t>051</w:t>
      </w:r>
      <w:r w:rsidR="00245CA0" w:rsidRPr="00A554B8">
        <w:rPr>
          <w:rFonts w:ascii="Montserrat Light" w:hAnsi="Montserrat Light"/>
          <w:noProof/>
        </w:rPr>
        <w:t>/</w:t>
      </w:r>
      <w:r w:rsidR="000D5BC5" w:rsidRPr="00A554B8">
        <w:rPr>
          <w:rFonts w:ascii="Montserrat Light" w:hAnsi="Montserrat Light"/>
          <w:noProof/>
        </w:rPr>
        <w:t>06.12</w:t>
      </w:r>
      <w:r w:rsidR="00245CA0" w:rsidRPr="00A554B8">
        <w:rPr>
          <w:rFonts w:ascii="Montserrat Light" w:hAnsi="Montserrat Light"/>
          <w:noProof/>
        </w:rPr>
        <w:t>.2022</w:t>
      </w:r>
      <w:r w:rsidRPr="00A554B8">
        <w:rPr>
          <w:rFonts w:ascii="Montserrat Light" w:hAnsi="Montserrat Light"/>
          <w:noProof/>
        </w:rPr>
        <w:t xml:space="preserve"> şi Avizul cu nr...... din ..... adoptat de Comisia de specialitate nr. ……….., în conformitate cu art. 182 alin. (4) coroborat cu art. 136 din Ordonanța de urgență a Guvernului nr. 57/2019 privind Codul administrativ, cu  modificările și completările ulterioare;</w:t>
      </w:r>
    </w:p>
    <w:p w14:paraId="52005DB6" w14:textId="77777777" w:rsidR="00A554B8" w:rsidRDefault="00A554B8" w:rsidP="00A554B8">
      <w:pPr>
        <w:jc w:val="both"/>
        <w:rPr>
          <w:rFonts w:ascii="Montserrat Light" w:hAnsi="Montserrat Light"/>
          <w:noProof/>
        </w:rPr>
      </w:pPr>
    </w:p>
    <w:p w14:paraId="7BDFAD48" w14:textId="77777777" w:rsidR="005B5F85" w:rsidRPr="005B5F85" w:rsidRDefault="005A44EE" w:rsidP="005B5F85">
      <w:pPr>
        <w:shd w:val="clear" w:color="auto" w:fill="FFFFFF"/>
        <w:tabs>
          <w:tab w:val="left" w:pos="311"/>
          <w:tab w:val="left" w:pos="669"/>
        </w:tabs>
        <w:jc w:val="both"/>
        <w:rPr>
          <w:rFonts w:ascii="Montserrat Light" w:hAnsi="Montserrat Light"/>
          <w:lang w:val="ro-RO"/>
        </w:rPr>
      </w:pPr>
      <w:r w:rsidRPr="00A554B8">
        <w:rPr>
          <w:rFonts w:ascii="Montserrat Light" w:hAnsi="Montserrat Light"/>
          <w:b/>
          <w:bCs/>
          <w:noProof/>
        </w:rPr>
        <w:t>Ţinând cont de</w:t>
      </w:r>
      <w:r w:rsidRPr="00A554B8">
        <w:rPr>
          <w:rFonts w:ascii="Montserrat Light" w:hAnsi="Montserrat Light"/>
          <w:noProof/>
        </w:rPr>
        <w:t xml:space="preserve">: </w:t>
      </w:r>
    </w:p>
    <w:p w14:paraId="364028EF" w14:textId="24525436" w:rsidR="005B5F85" w:rsidRDefault="005B5F85" w:rsidP="00A554B8">
      <w:pPr>
        <w:numPr>
          <w:ilvl w:val="0"/>
          <w:numId w:val="12"/>
        </w:numPr>
        <w:shd w:val="clear" w:color="auto" w:fill="FFFFFF"/>
        <w:tabs>
          <w:tab w:val="left" w:pos="311"/>
          <w:tab w:val="left" w:pos="669"/>
        </w:tabs>
        <w:ind w:left="0" w:firstLine="0"/>
        <w:jc w:val="both"/>
        <w:rPr>
          <w:rFonts w:ascii="Montserrat Light" w:hAnsi="Montserrat Light"/>
          <w:lang w:val="ro-RO"/>
        </w:rPr>
      </w:pPr>
      <w:r w:rsidRPr="00A554B8">
        <w:rPr>
          <w:rFonts w:ascii="Montserrat Light" w:hAnsi="Montserrat Light"/>
          <w:noProof/>
          <w:lang w:val="en-US"/>
        </w:rPr>
        <w:t xml:space="preserve">Ordinul Ministrului Finanțelor nr. </w:t>
      </w:r>
      <w:r>
        <w:rPr>
          <w:rFonts w:ascii="Montserrat Light" w:hAnsi="Montserrat Light"/>
          <w:noProof/>
          <w:lang w:val="en-US"/>
        </w:rPr>
        <w:t>3382</w:t>
      </w:r>
      <w:r w:rsidRPr="00A554B8">
        <w:rPr>
          <w:rFonts w:ascii="Montserrat Light" w:hAnsi="Montserrat Light"/>
          <w:noProof/>
          <w:lang w:val="en-US"/>
        </w:rPr>
        <w:t>/</w:t>
      </w:r>
      <w:r>
        <w:rPr>
          <w:rFonts w:ascii="Montserrat Light" w:hAnsi="Montserrat Light"/>
          <w:noProof/>
          <w:lang w:val="en-US"/>
        </w:rPr>
        <w:t>03</w:t>
      </w:r>
      <w:r w:rsidRPr="00A554B8">
        <w:rPr>
          <w:rFonts w:ascii="Montserrat Light" w:hAnsi="Montserrat Light"/>
          <w:noProof/>
          <w:lang w:val="en-US"/>
        </w:rPr>
        <w:t>.1</w:t>
      </w:r>
      <w:r>
        <w:rPr>
          <w:rFonts w:ascii="Montserrat Light" w:hAnsi="Montserrat Light"/>
          <w:noProof/>
          <w:lang w:val="en-US"/>
        </w:rPr>
        <w:t>0</w:t>
      </w:r>
      <w:r w:rsidRPr="00A554B8">
        <w:rPr>
          <w:rFonts w:ascii="Montserrat Light" w:hAnsi="Montserrat Light"/>
          <w:noProof/>
          <w:lang w:val="en-US"/>
        </w:rPr>
        <w:t xml:space="preserve">.2022 înregistrat la Consiliul Județean cu nr. </w:t>
      </w:r>
      <w:r>
        <w:rPr>
          <w:rFonts w:ascii="Montserrat Light" w:hAnsi="Montserrat Light"/>
          <w:noProof/>
          <w:lang w:val="en-US"/>
        </w:rPr>
        <w:t>39.926</w:t>
      </w:r>
      <w:r w:rsidRPr="00A554B8">
        <w:rPr>
          <w:rFonts w:ascii="Montserrat Light" w:hAnsi="Montserrat Light"/>
          <w:noProof/>
          <w:lang w:val="en-US"/>
        </w:rPr>
        <w:t>/</w:t>
      </w:r>
      <w:r>
        <w:rPr>
          <w:rFonts w:ascii="Montserrat Light" w:hAnsi="Montserrat Light"/>
          <w:noProof/>
          <w:lang w:val="en-US"/>
        </w:rPr>
        <w:t>06.10</w:t>
      </w:r>
      <w:r w:rsidRPr="00A554B8">
        <w:rPr>
          <w:rFonts w:ascii="Montserrat Light" w:hAnsi="Montserrat Light"/>
          <w:noProof/>
          <w:lang w:val="en-US"/>
        </w:rPr>
        <w:t>.2022</w:t>
      </w:r>
    </w:p>
    <w:p w14:paraId="4DC757CC" w14:textId="6C5B158E" w:rsidR="00F14705" w:rsidRPr="005B5F85" w:rsidRDefault="00264DF4" w:rsidP="00A554B8">
      <w:pPr>
        <w:numPr>
          <w:ilvl w:val="0"/>
          <w:numId w:val="12"/>
        </w:numPr>
        <w:shd w:val="clear" w:color="auto" w:fill="FFFFFF"/>
        <w:tabs>
          <w:tab w:val="left" w:pos="311"/>
          <w:tab w:val="left" w:pos="669"/>
        </w:tabs>
        <w:ind w:left="0" w:firstLine="0"/>
        <w:jc w:val="both"/>
        <w:rPr>
          <w:rFonts w:ascii="Montserrat Light" w:hAnsi="Montserrat Light"/>
          <w:lang w:val="ro-RO"/>
        </w:rPr>
      </w:pPr>
      <w:r w:rsidRPr="005B5F85">
        <w:rPr>
          <w:rFonts w:ascii="Montserrat Light" w:hAnsi="Montserrat Light"/>
          <w:noProof/>
          <w:lang w:val="en-US"/>
        </w:rPr>
        <w:t xml:space="preserve">Ordinul Ministrului Finanțelor nr. </w:t>
      </w:r>
      <w:r w:rsidR="000D5BC5" w:rsidRPr="005B5F85">
        <w:rPr>
          <w:rFonts w:ascii="Montserrat Light" w:hAnsi="Montserrat Light"/>
          <w:noProof/>
          <w:lang w:val="en-US"/>
        </w:rPr>
        <w:t>4180</w:t>
      </w:r>
      <w:r w:rsidR="00680E05" w:rsidRPr="005B5F85">
        <w:rPr>
          <w:rFonts w:ascii="Montserrat Light" w:hAnsi="Montserrat Light"/>
          <w:noProof/>
          <w:lang w:val="en-US"/>
        </w:rPr>
        <w:t>/</w:t>
      </w:r>
      <w:r w:rsidR="000D5BC5" w:rsidRPr="005B5F85">
        <w:rPr>
          <w:rFonts w:ascii="Montserrat Light" w:hAnsi="Montserrat Light"/>
          <w:noProof/>
          <w:lang w:val="en-US"/>
        </w:rPr>
        <w:t>28.11</w:t>
      </w:r>
      <w:r w:rsidR="00680E05" w:rsidRPr="005B5F85">
        <w:rPr>
          <w:rFonts w:ascii="Montserrat Light" w:hAnsi="Montserrat Light"/>
          <w:noProof/>
          <w:lang w:val="en-US"/>
        </w:rPr>
        <w:t>.2022</w:t>
      </w:r>
      <w:r w:rsidR="003F1216" w:rsidRPr="005B5F85">
        <w:rPr>
          <w:rFonts w:ascii="Montserrat Light" w:hAnsi="Montserrat Light"/>
          <w:noProof/>
          <w:lang w:val="en-US"/>
        </w:rPr>
        <w:t xml:space="preserve"> </w:t>
      </w:r>
      <w:r w:rsidR="00F14705" w:rsidRPr="005B5F85">
        <w:rPr>
          <w:rFonts w:ascii="Montserrat Light" w:hAnsi="Montserrat Light"/>
          <w:noProof/>
          <w:lang w:val="en-US"/>
        </w:rPr>
        <w:t xml:space="preserve">înregistrat la Consiliul Județean cu nr. </w:t>
      </w:r>
      <w:r w:rsidR="000D5BC5" w:rsidRPr="005B5F85">
        <w:rPr>
          <w:rFonts w:ascii="Montserrat Light" w:hAnsi="Montserrat Light"/>
          <w:noProof/>
          <w:lang w:val="en-US"/>
        </w:rPr>
        <w:t>48.508</w:t>
      </w:r>
      <w:r w:rsidRPr="005B5F85">
        <w:rPr>
          <w:rFonts w:ascii="Montserrat Light" w:hAnsi="Montserrat Light"/>
          <w:noProof/>
          <w:lang w:val="en-US"/>
        </w:rPr>
        <w:t>/</w:t>
      </w:r>
      <w:r w:rsidR="000D5BC5" w:rsidRPr="005B5F85">
        <w:rPr>
          <w:rFonts w:ascii="Montserrat Light" w:hAnsi="Montserrat Light"/>
          <w:noProof/>
          <w:lang w:val="en-US"/>
        </w:rPr>
        <w:t>2</w:t>
      </w:r>
      <w:r w:rsidR="007A2D27">
        <w:rPr>
          <w:rFonts w:ascii="Montserrat Light" w:hAnsi="Montserrat Light"/>
          <w:noProof/>
          <w:lang w:val="en-US"/>
        </w:rPr>
        <w:t>9</w:t>
      </w:r>
      <w:r w:rsidRPr="005B5F85">
        <w:rPr>
          <w:rFonts w:ascii="Montserrat Light" w:hAnsi="Montserrat Light"/>
          <w:noProof/>
          <w:lang w:val="en-US"/>
        </w:rPr>
        <w:t>.</w:t>
      </w:r>
      <w:r w:rsidR="000D5BC5" w:rsidRPr="005B5F85">
        <w:rPr>
          <w:rFonts w:ascii="Montserrat Light" w:hAnsi="Montserrat Light"/>
          <w:noProof/>
          <w:lang w:val="en-US"/>
        </w:rPr>
        <w:t>1</w:t>
      </w:r>
      <w:r w:rsidRPr="005B5F85">
        <w:rPr>
          <w:rFonts w:ascii="Montserrat Light" w:hAnsi="Montserrat Light"/>
          <w:noProof/>
          <w:lang w:val="en-US"/>
        </w:rPr>
        <w:t>1.2022</w:t>
      </w:r>
      <w:r w:rsidR="00F14705" w:rsidRPr="005B5F85">
        <w:rPr>
          <w:rFonts w:ascii="Montserrat Light" w:hAnsi="Montserrat Light"/>
          <w:noProof/>
          <w:lang w:val="en-US"/>
        </w:rPr>
        <w:t>;</w:t>
      </w:r>
    </w:p>
    <w:p w14:paraId="7781AE79" w14:textId="77777777" w:rsidR="00A554B8" w:rsidRPr="00A554B8" w:rsidRDefault="00A554B8" w:rsidP="00A554B8">
      <w:pPr>
        <w:jc w:val="both"/>
        <w:rPr>
          <w:rFonts w:ascii="Montserrat Light" w:hAnsi="Montserrat Light"/>
          <w:noProof/>
          <w:lang w:val="en-US"/>
        </w:rPr>
      </w:pPr>
    </w:p>
    <w:p w14:paraId="44737F3B" w14:textId="77777777" w:rsidR="007A2D27" w:rsidRDefault="005A44EE" w:rsidP="00A554B8">
      <w:pPr>
        <w:autoSpaceDE w:val="0"/>
        <w:autoSpaceDN w:val="0"/>
        <w:adjustRightInd w:val="0"/>
        <w:jc w:val="both"/>
        <w:rPr>
          <w:rFonts w:ascii="Montserrat Light" w:hAnsi="Montserrat Light" w:cs="Cambria"/>
        </w:rPr>
      </w:pPr>
      <w:proofErr w:type="spellStart"/>
      <w:r w:rsidRPr="00A554B8">
        <w:rPr>
          <w:rFonts w:ascii="Montserrat Light" w:hAnsi="Montserrat Light" w:cs="Cambria"/>
          <w:b/>
          <w:bCs/>
        </w:rPr>
        <w:t>Luând</w:t>
      </w:r>
      <w:proofErr w:type="spellEnd"/>
      <w:r w:rsidRPr="00A554B8">
        <w:rPr>
          <w:rFonts w:ascii="Montserrat Light" w:hAnsi="Montserrat Light" w:cs="Cambria"/>
          <w:b/>
          <w:bCs/>
        </w:rPr>
        <w:t xml:space="preserve"> </w:t>
      </w:r>
      <w:proofErr w:type="spellStart"/>
      <w:r w:rsidRPr="00A554B8">
        <w:rPr>
          <w:rFonts w:ascii="Montserrat Light" w:hAnsi="Montserrat Light" w:cs="Cambria"/>
          <w:b/>
          <w:bCs/>
        </w:rPr>
        <w:t>în</w:t>
      </w:r>
      <w:proofErr w:type="spellEnd"/>
      <w:r w:rsidRPr="00A554B8">
        <w:rPr>
          <w:rFonts w:ascii="Montserrat Light" w:hAnsi="Montserrat Light" w:cs="Cambria"/>
          <w:b/>
          <w:bCs/>
        </w:rPr>
        <w:t xml:space="preserve"> </w:t>
      </w:r>
      <w:proofErr w:type="spellStart"/>
      <w:r w:rsidRPr="00A554B8">
        <w:rPr>
          <w:rFonts w:ascii="Montserrat Light" w:hAnsi="Montserrat Light" w:cs="Cambria"/>
          <w:b/>
          <w:bCs/>
        </w:rPr>
        <w:t>considerare</w:t>
      </w:r>
      <w:proofErr w:type="spellEnd"/>
      <w:r w:rsidRPr="00A554B8">
        <w:rPr>
          <w:rFonts w:ascii="Montserrat Light" w:hAnsi="Montserrat Light" w:cs="Cambria"/>
          <w:b/>
          <w:bCs/>
        </w:rPr>
        <w:t xml:space="preserve"> </w:t>
      </w:r>
      <w:proofErr w:type="spellStart"/>
      <w:r w:rsidRPr="00A554B8">
        <w:rPr>
          <w:rFonts w:ascii="Montserrat Light" w:hAnsi="Montserrat Light" w:cs="Cambria"/>
          <w:b/>
          <w:bCs/>
        </w:rPr>
        <w:t>prevederile</w:t>
      </w:r>
      <w:bookmarkStart w:id="12" w:name="_Hlk508022111"/>
      <w:proofErr w:type="spellEnd"/>
      <w:r w:rsidR="00173262" w:rsidRPr="00A554B8">
        <w:rPr>
          <w:rFonts w:ascii="Montserrat Light" w:hAnsi="Montserrat Light" w:cs="Cambria"/>
        </w:rPr>
        <w:t>:</w:t>
      </w:r>
      <w:r w:rsidR="000D5BC5" w:rsidRPr="00A554B8">
        <w:rPr>
          <w:rFonts w:ascii="Montserrat Light" w:hAnsi="Montserrat Light" w:cs="Cambria"/>
        </w:rPr>
        <w:t xml:space="preserve"> </w:t>
      </w:r>
    </w:p>
    <w:p w14:paraId="7D5F3441" w14:textId="4C310EC8" w:rsidR="005A44EE" w:rsidRPr="007A2D27" w:rsidRDefault="005A44EE" w:rsidP="007A2D27">
      <w:pPr>
        <w:pStyle w:val="Listparagraf"/>
        <w:numPr>
          <w:ilvl w:val="0"/>
          <w:numId w:val="38"/>
        </w:numPr>
        <w:autoSpaceDE w:val="0"/>
        <w:autoSpaceDN w:val="0"/>
        <w:adjustRightInd w:val="0"/>
        <w:ind w:left="0" w:firstLine="0"/>
        <w:jc w:val="both"/>
        <w:rPr>
          <w:rFonts w:ascii="Montserrat Light" w:hAnsi="Montserrat Light" w:cs="Cambria"/>
        </w:rPr>
      </w:pPr>
      <w:r w:rsidRPr="007A2D27">
        <w:rPr>
          <w:rFonts w:ascii="Montserrat Light" w:hAnsi="Montserrat Light" w:cs="Cambria"/>
        </w:rPr>
        <w:t xml:space="preserve">art. 123 – 140 </w:t>
      </w:r>
      <w:proofErr w:type="spellStart"/>
      <w:r w:rsidRPr="007A2D27">
        <w:rPr>
          <w:rFonts w:ascii="Montserrat Light" w:hAnsi="Montserrat Light" w:cs="Cambria"/>
        </w:rPr>
        <w:t>și</w:t>
      </w:r>
      <w:proofErr w:type="spellEnd"/>
      <w:r w:rsidRPr="007A2D27">
        <w:rPr>
          <w:rFonts w:ascii="Montserrat Light" w:hAnsi="Montserrat Light" w:cs="Cambria"/>
        </w:rPr>
        <w:t xml:space="preserve"> ale art. 142 -156 din </w:t>
      </w:r>
      <w:proofErr w:type="spellStart"/>
      <w:r w:rsidRPr="007A2D27">
        <w:rPr>
          <w:rFonts w:ascii="Montserrat Light" w:hAnsi="Montserrat Light" w:cs="Cambria"/>
        </w:rPr>
        <w:t>Regulamentul</w:t>
      </w:r>
      <w:proofErr w:type="spellEnd"/>
      <w:r w:rsidRPr="007A2D27">
        <w:rPr>
          <w:rFonts w:ascii="Montserrat Light" w:hAnsi="Montserrat Light" w:cs="Cambria"/>
        </w:rPr>
        <w:t xml:space="preserve"> de </w:t>
      </w:r>
      <w:proofErr w:type="spellStart"/>
      <w:r w:rsidRPr="007A2D27">
        <w:rPr>
          <w:rFonts w:ascii="Montserrat Light" w:hAnsi="Montserrat Light" w:cs="Cambria"/>
        </w:rPr>
        <w:t>organizare</w:t>
      </w:r>
      <w:proofErr w:type="spellEnd"/>
      <w:r w:rsidRPr="007A2D27">
        <w:rPr>
          <w:rFonts w:ascii="Montserrat Light" w:hAnsi="Montserrat Light" w:cs="Cambria"/>
        </w:rPr>
        <w:t xml:space="preserve"> </w:t>
      </w:r>
      <w:proofErr w:type="spellStart"/>
      <w:r w:rsidRPr="007A2D27">
        <w:rPr>
          <w:rFonts w:ascii="Montserrat Light" w:hAnsi="Montserrat Light" w:cs="Cambria"/>
        </w:rPr>
        <w:t>şi</w:t>
      </w:r>
      <w:proofErr w:type="spellEnd"/>
      <w:r w:rsidRPr="007A2D27">
        <w:rPr>
          <w:rFonts w:ascii="Montserrat Light" w:hAnsi="Montserrat Light" w:cs="Cambria"/>
        </w:rPr>
        <w:t xml:space="preserve"> </w:t>
      </w:r>
      <w:proofErr w:type="spellStart"/>
      <w:r w:rsidRPr="007A2D27">
        <w:rPr>
          <w:rFonts w:ascii="Montserrat Light" w:hAnsi="Montserrat Light" w:cs="Cambria"/>
        </w:rPr>
        <w:t>funcţionare</w:t>
      </w:r>
      <w:proofErr w:type="spellEnd"/>
      <w:r w:rsidRPr="007A2D27">
        <w:rPr>
          <w:rFonts w:ascii="Montserrat Light" w:hAnsi="Montserrat Light" w:cs="Cambria"/>
        </w:rPr>
        <w:t xml:space="preserve"> a </w:t>
      </w:r>
      <w:proofErr w:type="spellStart"/>
      <w:r w:rsidRPr="007A2D27">
        <w:rPr>
          <w:rFonts w:ascii="Montserrat Light" w:hAnsi="Montserrat Light" w:cs="Cambria"/>
        </w:rPr>
        <w:t>Consiliului</w:t>
      </w:r>
      <w:proofErr w:type="spellEnd"/>
      <w:r w:rsidRPr="007A2D27">
        <w:rPr>
          <w:rFonts w:ascii="Montserrat Light" w:hAnsi="Montserrat Light" w:cs="Cambria"/>
        </w:rPr>
        <w:t xml:space="preserve"> </w:t>
      </w:r>
      <w:proofErr w:type="spellStart"/>
      <w:r w:rsidRPr="007A2D27">
        <w:rPr>
          <w:rFonts w:ascii="Montserrat Light" w:hAnsi="Montserrat Light" w:cs="Cambria"/>
        </w:rPr>
        <w:t>Judeţean</w:t>
      </w:r>
      <w:proofErr w:type="spellEnd"/>
      <w:r w:rsidRPr="007A2D27">
        <w:rPr>
          <w:rFonts w:ascii="Montserrat Light" w:hAnsi="Montserrat Light" w:cs="Cambria"/>
        </w:rPr>
        <w:t xml:space="preserve"> Cluj, </w:t>
      </w:r>
      <w:proofErr w:type="spellStart"/>
      <w:r w:rsidRPr="007A2D27">
        <w:rPr>
          <w:rFonts w:ascii="Montserrat Light" w:hAnsi="Montserrat Light" w:cs="Cambria"/>
        </w:rPr>
        <w:t>aprobat</w:t>
      </w:r>
      <w:proofErr w:type="spellEnd"/>
      <w:r w:rsidRPr="007A2D27">
        <w:rPr>
          <w:rFonts w:ascii="Montserrat Light" w:hAnsi="Montserrat Light" w:cs="Cambria"/>
        </w:rPr>
        <w:t xml:space="preserve"> </w:t>
      </w:r>
      <w:proofErr w:type="spellStart"/>
      <w:r w:rsidRPr="007A2D27">
        <w:rPr>
          <w:rFonts w:ascii="Montserrat Light" w:hAnsi="Montserrat Light" w:cs="Cambria"/>
        </w:rPr>
        <w:t>prin</w:t>
      </w:r>
      <w:proofErr w:type="spellEnd"/>
      <w:r w:rsidRPr="007A2D27">
        <w:rPr>
          <w:rFonts w:ascii="Montserrat Light" w:hAnsi="Montserrat Light" w:cs="Cambria"/>
        </w:rPr>
        <w:t xml:space="preserve"> </w:t>
      </w:r>
      <w:proofErr w:type="spellStart"/>
      <w:r w:rsidRPr="007A2D27">
        <w:rPr>
          <w:rFonts w:ascii="Montserrat Light" w:hAnsi="Montserrat Light" w:cs="Cambria"/>
        </w:rPr>
        <w:t>Hotărârea</w:t>
      </w:r>
      <w:proofErr w:type="spellEnd"/>
      <w:r w:rsidRPr="007A2D27">
        <w:rPr>
          <w:rFonts w:ascii="Montserrat Light" w:hAnsi="Montserrat Light" w:cs="Cambria"/>
        </w:rPr>
        <w:t xml:space="preserve"> </w:t>
      </w:r>
      <w:r w:rsidRPr="007A2D27">
        <w:rPr>
          <w:rFonts w:ascii="Montserrat Light" w:hAnsi="Montserrat Light" w:cs="Cambria"/>
          <w:noProof/>
        </w:rPr>
        <w:t>Consiliului Judeţean Cluj</w:t>
      </w:r>
      <w:r w:rsidRPr="007A2D27">
        <w:rPr>
          <w:rFonts w:ascii="Montserrat Light" w:hAnsi="Montserrat Light" w:cs="Cambria"/>
        </w:rPr>
        <w:t xml:space="preserve"> nr. 170/2020</w:t>
      </w:r>
      <w:r w:rsidR="007A2D27">
        <w:rPr>
          <w:rFonts w:ascii="Montserrat Light" w:hAnsi="Montserrat Light" w:cs="Cambria"/>
        </w:rPr>
        <w:t xml:space="preserve">, </w:t>
      </w:r>
      <w:proofErr w:type="spellStart"/>
      <w:r w:rsidR="007A2D27">
        <w:rPr>
          <w:rFonts w:ascii="Montserrat Light" w:hAnsi="Montserrat Light" w:cs="Cambria"/>
        </w:rPr>
        <w:t>republicat</w:t>
      </w:r>
      <w:proofErr w:type="spellEnd"/>
      <w:r w:rsidR="007A2D27">
        <w:rPr>
          <w:rFonts w:ascii="Montserrat Light" w:hAnsi="Montserrat Light" w:cs="Cambria"/>
          <w:lang w:val="ro-RO"/>
        </w:rPr>
        <w:t>ă</w:t>
      </w:r>
      <w:r w:rsidRPr="007A2D27">
        <w:rPr>
          <w:rFonts w:ascii="Montserrat Light" w:hAnsi="Montserrat Light" w:cs="Cambria"/>
        </w:rPr>
        <w:t>;</w:t>
      </w:r>
    </w:p>
    <w:bookmarkEnd w:id="12"/>
    <w:p w14:paraId="48648D83" w14:textId="77777777" w:rsidR="005A44EE" w:rsidRPr="00A554B8" w:rsidRDefault="005A44EE" w:rsidP="00A554B8">
      <w:pPr>
        <w:jc w:val="both"/>
        <w:rPr>
          <w:rFonts w:ascii="Montserrat Light" w:hAnsi="Montserrat Light"/>
          <w:noProof/>
        </w:rPr>
      </w:pPr>
      <w:r w:rsidRPr="00A554B8">
        <w:rPr>
          <w:rFonts w:ascii="Montserrat Light" w:hAnsi="Montserrat Light"/>
          <w:b/>
          <w:bCs/>
          <w:noProof/>
        </w:rPr>
        <w:t>În conformitate cu prevederile</w:t>
      </w:r>
      <w:r w:rsidRPr="00A554B8">
        <w:rPr>
          <w:rFonts w:ascii="Montserrat Light" w:hAnsi="Montserrat Light"/>
          <w:noProof/>
        </w:rPr>
        <w:t>:</w:t>
      </w:r>
    </w:p>
    <w:p w14:paraId="04064436" w14:textId="2279FB66" w:rsidR="005A44EE" w:rsidRPr="00A554B8" w:rsidRDefault="005A44EE" w:rsidP="00A554B8">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A554B8">
        <w:rPr>
          <w:rFonts w:ascii="Montserrat Light" w:eastAsia="Calibri" w:hAnsi="Montserrat Light"/>
          <w:noProof/>
        </w:rPr>
        <w:t>art. 173 alin.</w:t>
      </w:r>
      <w:r w:rsidR="00264DF4" w:rsidRPr="00A554B8">
        <w:rPr>
          <w:rFonts w:ascii="Montserrat Light" w:eastAsia="Calibri" w:hAnsi="Montserrat Light"/>
          <w:noProof/>
        </w:rPr>
        <w:t xml:space="preserve">1 lit. a) și alin. </w:t>
      </w:r>
      <w:r w:rsidR="003F1216" w:rsidRPr="00A554B8">
        <w:rPr>
          <w:rFonts w:ascii="Montserrat Light" w:eastAsia="Calibri" w:hAnsi="Montserrat Light"/>
          <w:noProof/>
        </w:rPr>
        <w:t>2</w:t>
      </w:r>
      <w:r w:rsidRPr="00A554B8">
        <w:rPr>
          <w:rFonts w:ascii="Montserrat Light" w:eastAsia="Calibri" w:hAnsi="Montserrat Light"/>
          <w:noProof/>
        </w:rPr>
        <w:t xml:space="preserve"> lit. </w:t>
      </w:r>
      <w:r w:rsidR="003F1216" w:rsidRPr="00A554B8">
        <w:rPr>
          <w:rFonts w:ascii="Montserrat Light" w:eastAsia="Calibri" w:hAnsi="Montserrat Light"/>
          <w:noProof/>
        </w:rPr>
        <w:t>d)</w:t>
      </w:r>
      <w:r w:rsidRPr="00A554B8">
        <w:rPr>
          <w:rFonts w:ascii="Montserrat Light" w:eastAsia="Calibri" w:hAnsi="Montserrat Light"/>
          <w:noProof/>
        </w:rPr>
        <w:t xml:space="preserve">  din Ordonanța de urgență a Guvernului nr. 57/2019 privind Codul administrativ, cu modificările și completările ulterioare;</w:t>
      </w:r>
    </w:p>
    <w:p w14:paraId="1021BB9B" w14:textId="60B2877F" w:rsidR="00621082" w:rsidRPr="00A554B8" w:rsidRDefault="00621082" w:rsidP="00A554B8">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A554B8">
        <w:rPr>
          <w:rFonts w:ascii="Montserrat Light" w:eastAsia="Calibri" w:hAnsi="Montserrat Light"/>
          <w:noProof/>
          <w:lang w:val="ro-RO"/>
        </w:rPr>
        <w:t>Legii nr. 15/1990 privind reorganizarea unitatilor economice de stat ca regii autonome si societati comerciale, cu modificările și completările ulterioare;</w:t>
      </w:r>
    </w:p>
    <w:p w14:paraId="61D605E4" w14:textId="77777777" w:rsidR="00C9734C" w:rsidRPr="00A554B8" w:rsidRDefault="00C9734C" w:rsidP="00A554B8">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A554B8">
        <w:rPr>
          <w:rFonts w:ascii="Montserrat Light" w:eastAsia="Calibri" w:hAnsi="Montserrat Light"/>
          <w:noProof/>
        </w:rPr>
        <w:t>Ordonanţei de Urgenţă a Guvernului nr. 109/2011 privind guvernanţa corporativă a întreprinderilor publice, cu modificările şi completările ulterioare;</w:t>
      </w:r>
    </w:p>
    <w:p w14:paraId="6AACDCC8" w14:textId="1110E2C2" w:rsidR="00C9734C" w:rsidRPr="00A554B8" w:rsidRDefault="00C9734C" w:rsidP="00A554B8">
      <w:pPr>
        <w:numPr>
          <w:ilvl w:val="0"/>
          <w:numId w:val="9"/>
        </w:numPr>
        <w:overflowPunct w:val="0"/>
        <w:autoSpaceDE w:val="0"/>
        <w:autoSpaceDN w:val="0"/>
        <w:adjustRightInd w:val="0"/>
        <w:ind w:left="284"/>
        <w:contextualSpacing/>
        <w:jc w:val="both"/>
        <w:textAlignment w:val="baseline"/>
        <w:rPr>
          <w:rFonts w:ascii="Montserrat Light" w:eastAsia="Calibri" w:hAnsi="Montserrat Light"/>
          <w:noProof/>
        </w:rPr>
      </w:pPr>
      <w:r w:rsidRPr="00A554B8">
        <w:rPr>
          <w:rFonts w:ascii="Montserrat Light" w:eastAsia="Calibri" w:hAnsi="Montserrat Light"/>
          <w:noProof/>
        </w:rPr>
        <w:t>Hotărârii Guvernului nr. 722/2016 pentru aprobarea Normelor metodologice de aplicare a unor prevederi din Ordonanţa de urgenţă a Guvernului nr. 109/2011 privind guvernanţa corporativă a întreprinderilor publice</w:t>
      </w:r>
      <w:r w:rsidR="007A2D27">
        <w:rPr>
          <w:rFonts w:ascii="Montserrat Light" w:eastAsia="Calibri" w:hAnsi="Montserrat Light"/>
          <w:noProof/>
        </w:rPr>
        <w:t>,</w:t>
      </w:r>
      <w:r w:rsidRPr="00A554B8">
        <w:rPr>
          <w:rFonts w:ascii="Montserrat Light" w:eastAsia="Calibri" w:hAnsi="Montserrat Light"/>
          <w:noProof/>
        </w:rPr>
        <w:t xml:space="preserve"> cu modificările și completările ulterioare;</w:t>
      </w:r>
    </w:p>
    <w:p w14:paraId="2AC65B1D" w14:textId="77777777" w:rsidR="008F76F2" w:rsidRPr="00A554B8" w:rsidRDefault="008F76F2" w:rsidP="00A554B8">
      <w:pPr>
        <w:jc w:val="both"/>
        <w:rPr>
          <w:rFonts w:ascii="Montserrat Light" w:hAnsi="Montserrat Light"/>
          <w:b/>
          <w:bCs/>
        </w:rPr>
      </w:pPr>
      <w:proofErr w:type="spellStart"/>
      <w:r w:rsidRPr="00A554B8">
        <w:rPr>
          <w:rFonts w:ascii="Montserrat Light" w:hAnsi="Montserrat Light"/>
        </w:rPr>
        <w:t>În</w:t>
      </w:r>
      <w:proofErr w:type="spellEnd"/>
      <w:r w:rsidRPr="00A554B8">
        <w:rPr>
          <w:rFonts w:ascii="Montserrat Light" w:hAnsi="Montserrat Light"/>
        </w:rPr>
        <w:t xml:space="preserve"> </w:t>
      </w:r>
      <w:proofErr w:type="spellStart"/>
      <w:r w:rsidRPr="00A554B8">
        <w:rPr>
          <w:rFonts w:ascii="Montserrat Light" w:hAnsi="Montserrat Light"/>
        </w:rPr>
        <w:t>temeiul</w:t>
      </w:r>
      <w:proofErr w:type="spellEnd"/>
      <w:r w:rsidRPr="00A554B8">
        <w:rPr>
          <w:rFonts w:ascii="Montserrat Light" w:hAnsi="Montserrat Light"/>
        </w:rPr>
        <w:t xml:space="preserve"> </w:t>
      </w:r>
      <w:proofErr w:type="spellStart"/>
      <w:r w:rsidRPr="00A554B8">
        <w:rPr>
          <w:rFonts w:ascii="Montserrat Light" w:hAnsi="Montserrat Light"/>
        </w:rPr>
        <w:t>competențelor</w:t>
      </w:r>
      <w:proofErr w:type="spellEnd"/>
      <w:r w:rsidRPr="00A554B8">
        <w:rPr>
          <w:rFonts w:ascii="Montserrat Light" w:hAnsi="Montserrat Light"/>
        </w:rPr>
        <w:t xml:space="preserve"> </w:t>
      </w:r>
      <w:proofErr w:type="spellStart"/>
      <w:r w:rsidRPr="00A554B8">
        <w:rPr>
          <w:rFonts w:ascii="Montserrat Light" w:hAnsi="Montserrat Light"/>
        </w:rPr>
        <w:t>stabilite</w:t>
      </w:r>
      <w:proofErr w:type="spellEnd"/>
      <w:r w:rsidRPr="00A554B8">
        <w:rPr>
          <w:rFonts w:ascii="Montserrat Light" w:hAnsi="Montserrat Light"/>
        </w:rPr>
        <w:t xml:space="preserve"> </w:t>
      </w:r>
      <w:proofErr w:type="spellStart"/>
      <w:r w:rsidRPr="00A554B8">
        <w:rPr>
          <w:rFonts w:ascii="Montserrat Light" w:hAnsi="Montserrat Light"/>
        </w:rPr>
        <w:t>prin</w:t>
      </w:r>
      <w:proofErr w:type="spellEnd"/>
      <w:r w:rsidRPr="00A554B8">
        <w:rPr>
          <w:rFonts w:ascii="Montserrat Light" w:hAnsi="Montserrat Light"/>
        </w:rPr>
        <w:t xml:space="preserve"> art. 182 alin. (1) </w:t>
      </w:r>
      <w:proofErr w:type="spellStart"/>
      <w:r w:rsidRPr="00A554B8">
        <w:rPr>
          <w:rFonts w:ascii="Montserrat Light" w:hAnsi="Montserrat Light"/>
        </w:rPr>
        <w:t>și</w:t>
      </w:r>
      <w:proofErr w:type="spellEnd"/>
      <w:r w:rsidRPr="00A554B8">
        <w:rPr>
          <w:rFonts w:ascii="Montserrat Light" w:hAnsi="Montserrat Light"/>
        </w:rPr>
        <w:t xml:space="preserve"> art. 196 alin. (1) lit. a) din </w:t>
      </w:r>
      <w:proofErr w:type="spellStart"/>
      <w:r w:rsidRPr="00A554B8">
        <w:rPr>
          <w:rFonts w:ascii="Montserrat Light" w:hAnsi="Montserrat Light"/>
        </w:rPr>
        <w:t>Ordonanța</w:t>
      </w:r>
      <w:proofErr w:type="spellEnd"/>
      <w:r w:rsidRPr="00A554B8">
        <w:rPr>
          <w:rFonts w:ascii="Montserrat Light" w:hAnsi="Montserrat Light"/>
        </w:rPr>
        <w:t xml:space="preserve"> de </w:t>
      </w:r>
      <w:proofErr w:type="spellStart"/>
      <w:r w:rsidRPr="00A554B8">
        <w:rPr>
          <w:rFonts w:ascii="Montserrat Light" w:hAnsi="Montserrat Light"/>
        </w:rPr>
        <w:t>urgență</w:t>
      </w:r>
      <w:proofErr w:type="spellEnd"/>
      <w:r w:rsidRPr="00A554B8">
        <w:rPr>
          <w:rFonts w:ascii="Montserrat Light" w:hAnsi="Montserrat Light"/>
        </w:rPr>
        <w:t xml:space="preserve"> a </w:t>
      </w:r>
      <w:proofErr w:type="spellStart"/>
      <w:r w:rsidRPr="00A554B8">
        <w:rPr>
          <w:rFonts w:ascii="Montserrat Light" w:hAnsi="Montserrat Light"/>
        </w:rPr>
        <w:t>Guvernului</w:t>
      </w:r>
      <w:proofErr w:type="spellEnd"/>
      <w:r w:rsidRPr="00A554B8">
        <w:rPr>
          <w:rFonts w:ascii="Montserrat Light" w:hAnsi="Montserrat Light"/>
        </w:rPr>
        <w:t xml:space="preserve"> nr. 57/2019 </w:t>
      </w:r>
      <w:proofErr w:type="spellStart"/>
      <w:r w:rsidRPr="00A554B8">
        <w:rPr>
          <w:rFonts w:ascii="Montserrat Light" w:hAnsi="Montserrat Light"/>
        </w:rPr>
        <w:t>privind</w:t>
      </w:r>
      <w:proofErr w:type="spellEnd"/>
      <w:r w:rsidRPr="00A554B8">
        <w:rPr>
          <w:rFonts w:ascii="Montserrat Light" w:hAnsi="Montserrat Light"/>
        </w:rPr>
        <w:t xml:space="preserve"> </w:t>
      </w:r>
      <w:proofErr w:type="spellStart"/>
      <w:r w:rsidRPr="00A554B8">
        <w:rPr>
          <w:rFonts w:ascii="Montserrat Light" w:hAnsi="Montserrat Light"/>
        </w:rPr>
        <w:t>Codul</w:t>
      </w:r>
      <w:proofErr w:type="spellEnd"/>
      <w:r w:rsidRPr="00A554B8">
        <w:rPr>
          <w:rFonts w:ascii="Montserrat Light" w:hAnsi="Montserrat Light"/>
        </w:rPr>
        <w:t xml:space="preserve"> </w:t>
      </w:r>
      <w:proofErr w:type="spellStart"/>
      <w:r w:rsidRPr="00A554B8">
        <w:rPr>
          <w:rFonts w:ascii="Montserrat Light" w:hAnsi="Montserrat Light"/>
        </w:rPr>
        <w:t>administrativ</w:t>
      </w:r>
      <w:proofErr w:type="spellEnd"/>
      <w:r w:rsidRPr="00A554B8">
        <w:rPr>
          <w:rFonts w:ascii="Montserrat Light" w:hAnsi="Montserrat Light"/>
        </w:rPr>
        <w:t xml:space="preserve">, cu </w:t>
      </w:r>
      <w:proofErr w:type="spellStart"/>
      <w:r w:rsidRPr="00A554B8">
        <w:rPr>
          <w:rFonts w:ascii="Montserrat Light" w:hAnsi="Montserrat Light"/>
        </w:rPr>
        <w:t>modificările</w:t>
      </w:r>
      <w:proofErr w:type="spellEnd"/>
      <w:r w:rsidRPr="00A554B8">
        <w:rPr>
          <w:rFonts w:ascii="Montserrat Light" w:hAnsi="Montserrat Light"/>
        </w:rPr>
        <w:t xml:space="preserve"> </w:t>
      </w:r>
      <w:proofErr w:type="spellStart"/>
      <w:r w:rsidRPr="00A554B8">
        <w:rPr>
          <w:rFonts w:ascii="Montserrat Light" w:hAnsi="Montserrat Light"/>
        </w:rPr>
        <w:t>și</w:t>
      </w:r>
      <w:proofErr w:type="spellEnd"/>
      <w:r w:rsidRPr="00A554B8">
        <w:rPr>
          <w:rFonts w:ascii="Montserrat Light" w:hAnsi="Montserrat Light"/>
        </w:rPr>
        <w:t xml:space="preserve"> </w:t>
      </w:r>
      <w:proofErr w:type="spellStart"/>
      <w:r w:rsidRPr="00A554B8">
        <w:rPr>
          <w:rFonts w:ascii="Montserrat Light" w:hAnsi="Montserrat Light"/>
        </w:rPr>
        <w:t>completările</w:t>
      </w:r>
      <w:proofErr w:type="spellEnd"/>
      <w:r w:rsidRPr="00A554B8">
        <w:rPr>
          <w:rFonts w:ascii="Montserrat Light" w:hAnsi="Montserrat Light"/>
        </w:rPr>
        <w:t xml:space="preserve"> </w:t>
      </w:r>
      <w:proofErr w:type="spellStart"/>
      <w:r w:rsidRPr="00A554B8">
        <w:rPr>
          <w:rFonts w:ascii="Montserrat Light" w:hAnsi="Montserrat Light"/>
        </w:rPr>
        <w:t>ulterioare</w:t>
      </w:r>
      <w:proofErr w:type="spellEnd"/>
      <w:r w:rsidRPr="00A554B8">
        <w:rPr>
          <w:rFonts w:ascii="Montserrat Light" w:hAnsi="Montserrat Light"/>
        </w:rPr>
        <w:t>;</w:t>
      </w:r>
    </w:p>
    <w:p w14:paraId="0D0EE48A" w14:textId="77777777" w:rsidR="00A554B8" w:rsidRDefault="00A554B8" w:rsidP="00784B61">
      <w:pPr>
        <w:tabs>
          <w:tab w:val="left" w:pos="90"/>
        </w:tabs>
        <w:autoSpaceDE w:val="0"/>
        <w:autoSpaceDN w:val="0"/>
        <w:adjustRightInd w:val="0"/>
        <w:spacing w:line="240" w:lineRule="auto"/>
        <w:jc w:val="center"/>
        <w:rPr>
          <w:rFonts w:ascii="Montserrat" w:hAnsi="Montserrat"/>
          <w:b/>
          <w:bCs/>
          <w:noProof/>
          <w:lang w:val="ro-RO" w:eastAsia="ro-RO"/>
        </w:rPr>
      </w:pPr>
    </w:p>
    <w:p w14:paraId="68963E59" w14:textId="0AE84E42" w:rsidR="008F76F2" w:rsidRPr="009F2146" w:rsidRDefault="008F76F2" w:rsidP="00784B61">
      <w:pPr>
        <w:tabs>
          <w:tab w:val="left" w:pos="90"/>
        </w:tabs>
        <w:autoSpaceDE w:val="0"/>
        <w:autoSpaceDN w:val="0"/>
        <w:adjustRightInd w:val="0"/>
        <w:spacing w:line="240" w:lineRule="auto"/>
        <w:jc w:val="center"/>
        <w:rPr>
          <w:rFonts w:ascii="Montserrat" w:hAnsi="Montserrat"/>
          <w:b/>
          <w:bCs/>
          <w:noProof/>
          <w:lang w:val="ro-RO" w:eastAsia="ro-RO"/>
        </w:rPr>
      </w:pPr>
      <w:r w:rsidRPr="009F2146">
        <w:rPr>
          <w:rFonts w:ascii="Montserrat" w:hAnsi="Montserrat"/>
          <w:b/>
          <w:bCs/>
          <w:noProof/>
          <w:lang w:val="ro-RO" w:eastAsia="ro-RO"/>
        </w:rPr>
        <w:t>hotărăşte:</w:t>
      </w:r>
    </w:p>
    <w:p w14:paraId="174FF0BD" w14:textId="77777777" w:rsidR="00680E05" w:rsidRPr="009F2146" w:rsidRDefault="00680E05" w:rsidP="00784B61">
      <w:pPr>
        <w:spacing w:before="240" w:line="240" w:lineRule="auto"/>
        <w:contextualSpacing/>
        <w:jc w:val="both"/>
        <w:rPr>
          <w:rFonts w:ascii="Montserrat" w:eastAsia="Calibri" w:hAnsi="Montserrat" w:cs="Times New Roman"/>
          <w:b/>
          <w:bCs/>
          <w:lang w:val="en-US" w:eastAsia="ro-RO"/>
        </w:rPr>
      </w:pPr>
    </w:p>
    <w:p w14:paraId="7D4EFD31" w14:textId="24AA5081" w:rsidR="004C4F3C" w:rsidRDefault="00C9734C" w:rsidP="00EF5041">
      <w:pPr>
        <w:jc w:val="both"/>
        <w:rPr>
          <w:rFonts w:ascii="Montserrat Light" w:eastAsia="Calibri" w:hAnsi="Montserrat Light" w:cs="Times New Roman"/>
          <w:lang w:val="ro-RO" w:eastAsia="ro-RO"/>
        </w:rPr>
      </w:pPr>
      <w:proofErr w:type="spellStart"/>
      <w:r w:rsidRPr="00EF5041">
        <w:rPr>
          <w:rFonts w:ascii="Montserrat" w:eastAsia="Calibri" w:hAnsi="Montserrat" w:cs="Times New Roman"/>
          <w:b/>
          <w:bCs/>
          <w:lang w:val="ro-RO" w:eastAsia="ro-RO"/>
        </w:rPr>
        <w:t>Art</w:t>
      </w:r>
      <w:proofErr w:type="spellEnd"/>
      <w:r w:rsidRPr="00EF5041">
        <w:rPr>
          <w:rFonts w:ascii="Montserrat" w:eastAsia="Calibri" w:hAnsi="Montserrat" w:cs="Times New Roman"/>
          <w:b/>
          <w:bCs/>
          <w:lang w:val="ro-RO" w:eastAsia="ro-RO"/>
        </w:rPr>
        <w:t xml:space="preserve"> 1. (1)</w:t>
      </w:r>
      <w:r w:rsidRPr="00C9734C">
        <w:rPr>
          <w:rFonts w:ascii="Montserrat" w:eastAsia="Calibri" w:hAnsi="Montserrat" w:cs="Times New Roman"/>
          <w:b/>
          <w:bCs/>
          <w:lang w:val="ro-RO" w:eastAsia="ro-RO"/>
        </w:rPr>
        <w:t xml:space="preserve"> </w:t>
      </w:r>
      <w:r w:rsidRPr="00C9734C">
        <w:rPr>
          <w:rFonts w:ascii="Montserrat Light" w:eastAsia="Calibri" w:hAnsi="Montserrat Light" w:cs="Times New Roman"/>
          <w:lang w:val="ro-RO" w:eastAsia="ro-RO"/>
        </w:rPr>
        <w:t xml:space="preserve">Se </w:t>
      </w:r>
      <w:r w:rsidR="00264DF4">
        <w:rPr>
          <w:rFonts w:ascii="Montserrat Light" w:eastAsia="Calibri" w:hAnsi="Montserrat Light" w:cs="Times New Roman"/>
          <w:lang w:val="ro-RO" w:eastAsia="ro-RO"/>
        </w:rPr>
        <w:t>numește</w:t>
      </w:r>
      <w:r w:rsidR="004C4F3C">
        <w:rPr>
          <w:rFonts w:ascii="Montserrat Light" w:eastAsia="Calibri" w:hAnsi="Montserrat Light" w:cs="Times New Roman"/>
          <w:lang w:val="ro-RO" w:eastAsia="ro-RO"/>
        </w:rPr>
        <w:t xml:space="preserve"> </w:t>
      </w:r>
      <w:r w:rsidR="007A2D27">
        <w:rPr>
          <w:rFonts w:ascii="Montserrat Light" w:eastAsia="Calibri" w:hAnsi="Montserrat Light" w:cs="Times New Roman"/>
          <w:lang w:val="ro-RO" w:eastAsia="ro-RO"/>
        </w:rPr>
        <w:t xml:space="preserve">domnul </w:t>
      </w:r>
      <w:proofErr w:type="spellStart"/>
      <w:r w:rsidR="007A2D27">
        <w:rPr>
          <w:rFonts w:ascii="Montserrat Light" w:eastAsia="Calibri" w:hAnsi="Montserrat Light" w:cs="Times New Roman"/>
          <w:lang w:val="ro-RO" w:eastAsia="ro-RO"/>
        </w:rPr>
        <w:t>Tat</w:t>
      </w:r>
      <w:proofErr w:type="spellEnd"/>
      <w:r w:rsidR="007A2D27">
        <w:rPr>
          <w:rFonts w:ascii="Montserrat Light" w:eastAsia="Calibri" w:hAnsi="Montserrat Light" w:cs="Times New Roman"/>
          <w:lang w:val="ro-RO" w:eastAsia="ro-RO"/>
        </w:rPr>
        <w:t xml:space="preserve"> Ioan Cristian </w:t>
      </w:r>
      <w:r w:rsidR="004C4F3C">
        <w:rPr>
          <w:rFonts w:ascii="Montserrat Light" w:eastAsia="Calibri" w:hAnsi="Montserrat Light" w:cs="Times New Roman"/>
          <w:lang w:val="ro-RO" w:eastAsia="ro-RO"/>
        </w:rPr>
        <w:t>ca</w:t>
      </w:r>
      <w:r w:rsidR="00264DF4">
        <w:rPr>
          <w:rFonts w:ascii="Montserrat Light" w:eastAsia="Calibri" w:hAnsi="Montserrat Light" w:cs="Times New Roman"/>
          <w:lang w:val="ro-RO" w:eastAsia="ro-RO"/>
        </w:rPr>
        <w:t xml:space="preserve"> reprezentant al Ministerului Finanțelor</w:t>
      </w:r>
      <w:r w:rsidR="004C4F3C">
        <w:rPr>
          <w:rFonts w:ascii="Montserrat Light" w:eastAsia="Calibri" w:hAnsi="Montserrat Light" w:cs="Times New Roman"/>
          <w:lang w:val="ro-RO" w:eastAsia="ro-RO"/>
        </w:rPr>
        <w:t xml:space="preserve">, conform Ordinului nr. </w:t>
      </w:r>
      <w:r w:rsidR="000D5BC5">
        <w:rPr>
          <w:rFonts w:ascii="Montserrat Light" w:eastAsia="Calibri" w:hAnsi="Montserrat Light" w:cs="Times New Roman"/>
          <w:lang w:val="ro-RO" w:eastAsia="ro-RO"/>
        </w:rPr>
        <w:t>4180</w:t>
      </w:r>
      <w:r w:rsidR="004C4F3C">
        <w:rPr>
          <w:rFonts w:ascii="Montserrat Light" w:eastAsia="Calibri" w:hAnsi="Montserrat Light" w:cs="Times New Roman"/>
          <w:lang w:val="ro-RO" w:eastAsia="ro-RO"/>
        </w:rPr>
        <w:t>/</w:t>
      </w:r>
      <w:r w:rsidR="000D5BC5">
        <w:rPr>
          <w:rFonts w:ascii="Montserrat Light" w:eastAsia="Calibri" w:hAnsi="Montserrat Light" w:cs="Times New Roman"/>
          <w:lang w:val="ro-RO" w:eastAsia="ro-RO"/>
        </w:rPr>
        <w:t>28.11</w:t>
      </w:r>
      <w:r w:rsidR="004C4F3C">
        <w:rPr>
          <w:rFonts w:ascii="Montserrat Light" w:eastAsia="Calibri" w:hAnsi="Montserrat Light" w:cs="Times New Roman"/>
          <w:lang w:val="ro-RO" w:eastAsia="ro-RO"/>
        </w:rPr>
        <w:t xml:space="preserve">.2022, în calitate de administrator </w:t>
      </w:r>
      <w:r w:rsidR="000D5BC5">
        <w:rPr>
          <w:rFonts w:ascii="Montserrat Light" w:eastAsia="Calibri" w:hAnsi="Montserrat Light" w:cs="Times New Roman"/>
          <w:lang w:val="ro-RO" w:eastAsia="ro-RO"/>
        </w:rPr>
        <w:t>neexecutiv</w:t>
      </w:r>
      <w:r w:rsidR="004C4F3C">
        <w:rPr>
          <w:rFonts w:ascii="Montserrat Light" w:eastAsia="Calibri" w:hAnsi="Montserrat Light" w:cs="Times New Roman"/>
          <w:lang w:val="ro-RO" w:eastAsia="ro-RO"/>
        </w:rPr>
        <w:t xml:space="preserve">, în cadrul Consiliului de Administrație al Aeroportului Internațional Avram Iancu Cluj R.A., </w:t>
      </w:r>
      <w:r w:rsidR="000D5BC5">
        <w:rPr>
          <w:rFonts w:ascii="Montserrat Light" w:eastAsia="Calibri" w:hAnsi="Montserrat Light" w:cs="Times New Roman"/>
          <w:lang w:val="ro-RO" w:eastAsia="ro-RO"/>
        </w:rPr>
        <w:t>începând cu data de 01.01.2023 și până în data de 23.05.2026</w:t>
      </w:r>
      <w:r w:rsidR="00EF5041">
        <w:rPr>
          <w:rFonts w:ascii="Montserrat Light" w:eastAsia="Calibri" w:hAnsi="Montserrat Light" w:cs="Times New Roman"/>
          <w:lang w:val="ro-RO" w:eastAsia="ro-RO"/>
        </w:rPr>
        <w:t>;</w:t>
      </w:r>
    </w:p>
    <w:p w14:paraId="1B18EACF" w14:textId="4CB61709" w:rsidR="00EF5041" w:rsidRPr="00F50BF3" w:rsidRDefault="00EF5041" w:rsidP="00EF5041">
      <w:pPr>
        <w:jc w:val="both"/>
        <w:rPr>
          <w:rFonts w:ascii="Montserrat Light" w:hAnsi="Montserrat Light"/>
        </w:rPr>
      </w:pPr>
      <w:r w:rsidRPr="00EF5041">
        <w:rPr>
          <w:rFonts w:ascii="Montserrat" w:hAnsi="Montserrat"/>
          <w:b/>
          <w:lang w:val="pt-BR"/>
        </w:rPr>
        <w:lastRenderedPageBreak/>
        <w:t>(2)</w:t>
      </w:r>
      <w:r w:rsidRPr="00F50BF3">
        <w:rPr>
          <w:rFonts w:ascii="Montserrat Light" w:hAnsi="Montserrat Light"/>
          <w:lang w:val="pt-BR"/>
        </w:rPr>
        <w:t xml:space="preserve"> Persoan</w:t>
      </w:r>
      <w:r>
        <w:rPr>
          <w:rFonts w:ascii="Montserrat Light" w:hAnsi="Montserrat Light"/>
          <w:lang w:val="pt-BR"/>
        </w:rPr>
        <w:t>a</w:t>
      </w:r>
      <w:r w:rsidRPr="00F50BF3">
        <w:rPr>
          <w:rFonts w:ascii="Montserrat Light" w:hAnsi="Montserrat Light"/>
          <w:lang w:val="pt-BR"/>
        </w:rPr>
        <w:t xml:space="preserve"> prevăzut</w:t>
      </w:r>
      <w:r>
        <w:rPr>
          <w:rFonts w:ascii="Montserrat Light" w:hAnsi="Montserrat Light"/>
          <w:lang w:val="pt-BR"/>
        </w:rPr>
        <w:t>ă</w:t>
      </w:r>
      <w:r w:rsidRPr="00F50BF3">
        <w:rPr>
          <w:rFonts w:ascii="Montserrat Light" w:hAnsi="Montserrat Light"/>
          <w:lang w:val="pt-BR"/>
        </w:rPr>
        <w:t xml:space="preserve"> la alin. (</w:t>
      </w:r>
      <w:r>
        <w:rPr>
          <w:rFonts w:ascii="Montserrat Light" w:hAnsi="Montserrat Light"/>
          <w:lang w:val="pt-BR"/>
        </w:rPr>
        <w:t>1</w:t>
      </w:r>
      <w:r w:rsidRPr="00F50BF3">
        <w:rPr>
          <w:rFonts w:ascii="Montserrat Light" w:hAnsi="Montserrat Light"/>
          <w:lang w:val="pt-BR"/>
        </w:rPr>
        <w:t>) încheie cu Consiliul Județean Cluj</w:t>
      </w:r>
      <w:r w:rsidR="007A2D27">
        <w:rPr>
          <w:rFonts w:ascii="Montserrat Light" w:hAnsi="Montserrat Light"/>
          <w:lang w:val="pt-BR"/>
        </w:rPr>
        <w:t xml:space="preserve"> un</w:t>
      </w:r>
      <w:r w:rsidRPr="00F50BF3">
        <w:rPr>
          <w:rFonts w:ascii="Montserrat Light" w:hAnsi="Montserrat Light"/>
          <w:lang w:val="pt-BR"/>
        </w:rPr>
        <w:t xml:space="preserve"> contract de mandat, </w:t>
      </w:r>
      <w:r w:rsidRPr="00F50BF3">
        <w:rPr>
          <w:rFonts w:ascii="Montserrat Light" w:hAnsi="Montserrat Light"/>
        </w:rPr>
        <w:t xml:space="preserve">conform </w:t>
      </w:r>
      <w:proofErr w:type="spellStart"/>
      <w:r w:rsidRPr="00F50BF3">
        <w:rPr>
          <w:rFonts w:ascii="Montserrat Light" w:hAnsi="Montserrat Light"/>
        </w:rPr>
        <w:t>modelului</w:t>
      </w:r>
      <w:proofErr w:type="spellEnd"/>
      <w:r w:rsidRPr="00F50BF3">
        <w:rPr>
          <w:rFonts w:ascii="Montserrat Light" w:hAnsi="Montserrat Light"/>
        </w:rPr>
        <w:t xml:space="preserve"> </w:t>
      </w:r>
      <w:proofErr w:type="spellStart"/>
      <w:r w:rsidRPr="00F50BF3">
        <w:rPr>
          <w:rFonts w:ascii="Montserrat Light" w:hAnsi="Montserrat Light"/>
        </w:rPr>
        <w:t>cuprins</w:t>
      </w:r>
      <w:proofErr w:type="spellEnd"/>
      <w:r w:rsidRPr="00F50BF3">
        <w:rPr>
          <w:rFonts w:ascii="Montserrat Light" w:hAnsi="Montserrat Light"/>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b/>
        </w:rPr>
        <w:t>anex</w:t>
      </w:r>
      <w:r w:rsidR="008F7D48">
        <w:rPr>
          <w:rFonts w:ascii="Montserrat Light" w:hAnsi="Montserrat Light"/>
          <w:b/>
        </w:rPr>
        <w:t>a</w:t>
      </w:r>
      <w:proofErr w:type="spellEnd"/>
      <w:r w:rsidR="008F7D48">
        <w:rPr>
          <w:rFonts w:ascii="Montserrat Light" w:hAnsi="Montserrat Light"/>
          <w:b/>
        </w:rPr>
        <w:t xml:space="preserve"> </w:t>
      </w:r>
      <w:r w:rsidRPr="00F50BF3">
        <w:rPr>
          <w:rFonts w:ascii="Montserrat Light" w:hAnsi="Montserrat Light"/>
        </w:rPr>
        <w:t xml:space="preserve"> care face </w:t>
      </w:r>
      <w:proofErr w:type="spellStart"/>
      <w:r w:rsidRPr="00F50BF3">
        <w:rPr>
          <w:rFonts w:ascii="Montserrat Light" w:hAnsi="Montserrat Light"/>
        </w:rPr>
        <w:t>parte</w:t>
      </w:r>
      <w:proofErr w:type="spellEnd"/>
      <w:r w:rsidRPr="00F50BF3">
        <w:rPr>
          <w:rFonts w:ascii="Montserrat Light" w:hAnsi="Montserrat Light"/>
        </w:rPr>
        <w:t xml:space="preserve"> </w:t>
      </w:r>
      <w:proofErr w:type="spellStart"/>
      <w:r w:rsidRPr="00F50BF3">
        <w:rPr>
          <w:rFonts w:ascii="Montserrat Light" w:hAnsi="Montserrat Light"/>
        </w:rPr>
        <w:t>integrantă</w:t>
      </w:r>
      <w:proofErr w:type="spellEnd"/>
      <w:r w:rsidRPr="00F50BF3">
        <w:rPr>
          <w:rFonts w:ascii="Montserrat Light" w:hAnsi="Montserrat Light"/>
        </w:rPr>
        <w:t xml:space="preserve"> din </w:t>
      </w:r>
      <w:proofErr w:type="spellStart"/>
      <w:r w:rsidRPr="00F50BF3">
        <w:rPr>
          <w:rFonts w:ascii="Montserrat Light" w:hAnsi="Montserrat Light"/>
        </w:rPr>
        <w:t>prezenta</w:t>
      </w:r>
      <w:proofErr w:type="spellEnd"/>
      <w:r w:rsidRPr="00F50BF3">
        <w:rPr>
          <w:rFonts w:ascii="Montserrat Light" w:hAnsi="Montserrat Light"/>
        </w:rPr>
        <w:t xml:space="preserve"> </w:t>
      </w:r>
      <w:proofErr w:type="spellStart"/>
      <w:r w:rsidRPr="00F50BF3">
        <w:rPr>
          <w:rFonts w:ascii="Montserrat Light" w:hAnsi="Montserrat Light"/>
        </w:rPr>
        <w:t>hotărâre</w:t>
      </w:r>
      <w:proofErr w:type="spellEnd"/>
    </w:p>
    <w:p w14:paraId="03FD99F8" w14:textId="58E752CE" w:rsidR="00303A2D" w:rsidRDefault="00EF5041" w:rsidP="00303A2D">
      <w:pPr>
        <w:tabs>
          <w:tab w:val="left" w:pos="142"/>
          <w:tab w:val="left" w:pos="284"/>
        </w:tabs>
        <w:jc w:val="both"/>
        <w:rPr>
          <w:rFonts w:ascii="Montserrat Light" w:hAnsi="Montserrat Light"/>
        </w:rPr>
      </w:pPr>
      <w:r w:rsidRPr="00EF5041">
        <w:rPr>
          <w:rFonts w:ascii="Montserrat" w:hAnsi="Montserrat"/>
          <w:b/>
        </w:rPr>
        <w:t>(3)</w:t>
      </w:r>
      <w:r w:rsidR="000D5BC5">
        <w:rPr>
          <w:rFonts w:ascii="Montserrat" w:hAnsi="Montserrat"/>
          <w:b/>
        </w:rPr>
        <w:t xml:space="preserve"> </w:t>
      </w:r>
      <w:r w:rsidRPr="00F50BF3">
        <w:rPr>
          <w:rFonts w:ascii="Montserrat Light" w:hAnsi="Montserrat Light"/>
        </w:rPr>
        <w:t xml:space="preserve">Se </w:t>
      </w:r>
      <w:proofErr w:type="spellStart"/>
      <w:r w:rsidRPr="00F50BF3">
        <w:rPr>
          <w:rFonts w:ascii="Montserrat Light" w:hAnsi="Montserrat Light"/>
        </w:rPr>
        <w:t>stabilește</w:t>
      </w:r>
      <w:proofErr w:type="spellEnd"/>
      <w:r w:rsidRPr="00F50BF3">
        <w:rPr>
          <w:rFonts w:ascii="Montserrat Light" w:hAnsi="Montserrat Light"/>
        </w:rPr>
        <w:t xml:space="preserve"> </w:t>
      </w:r>
      <w:proofErr w:type="spellStart"/>
      <w:r w:rsidRPr="00F50BF3">
        <w:rPr>
          <w:rFonts w:ascii="Montserrat Light" w:hAnsi="Montserrat Light"/>
        </w:rPr>
        <w:t>cuantumul</w:t>
      </w:r>
      <w:proofErr w:type="spellEnd"/>
      <w:r w:rsidRPr="00F50BF3">
        <w:rPr>
          <w:rFonts w:ascii="Montserrat Light" w:hAnsi="Montserrat Light"/>
        </w:rPr>
        <w:t xml:space="preserve"> </w:t>
      </w:r>
      <w:proofErr w:type="spellStart"/>
      <w:r w:rsidRPr="00F50BF3">
        <w:rPr>
          <w:rFonts w:ascii="Montserrat Light" w:hAnsi="Montserrat Light"/>
        </w:rPr>
        <w:t>indemnizației</w:t>
      </w:r>
      <w:proofErr w:type="spellEnd"/>
      <w:r w:rsidRPr="00F50BF3">
        <w:rPr>
          <w:rFonts w:ascii="Montserrat Light" w:hAnsi="Montserrat Light"/>
        </w:rPr>
        <w:t xml:space="preserve"> </w:t>
      </w:r>
      <w:proofErr w:type="spellStart"/>
      <w:r w:rsidRPr="00F50BF3">
        <w:rPr>
          <w:rFonts w:ascii="Montserrat Light" w:hAnsi="Montserrat Light"/>
        </w:rPr>
        <w:t>lunare</w:t>
      </w:r>
      <w:proofErr w:type="spellEnd"/>
      <w:r w:rsidRPr="00F50BF3">
        <w:rPr>
          <w:rFonts w:ascii="Montserrat Light" w:hAnsi="Montserrat Light"/>
        </w:rPr>
        <w:t xml:space="preserve"> fixe pentru </w:t>
      </w:r>
      <w:proofErr w:type="spellStart"/>
      <w:r w:rsidRPr="00F50BF3">
        <w:rPr>
          <w:rFonts w:ascii="Montserrat Light" w:hAnsi="Montserrat Light"/>
        </w:rPr>
        <w:t>remunerația</w:t>
      </w:r>
      <w:proofErr w:type="spellEnd"/>
      <w:r>
        <w:rPr>
          <w:rFonts w:ascii="Montserrat Light" w:hAnsi="Montserrat Light"/>
        </w:rPr>
        <w:t xml:space="preserve"> </w:t>
      </w:r>
      <w:proofErr w:type="spellStart"/>
      <w:r>
        <w:rPr>
          <w:rFonts w:ascii="Montserrat Light" w:hAnsi="Montserrat Light"/>
        </w:rPr>
        <w:t>administratorului</w:t>
      </w:r>
      <w:proofErr w:type="spellEnd"/>
      <w:r>
        <w:rPr>
          <w:rFonts w:ascii="Montserrat Light" w:hAnsi="Montserrat Light"/>
        </w:rPr>
        <w:t xml:space="preserve"> </w:t>
      </w:r>
      <w:bookmarkStart w:id="13" w:name="_Hlk493492264"/>
      <w:proofErr w:type="spellStart"/>
      <w:r w:rsidR="000D5BC5">
        <w:rPr>
          <w:rFonts w:ascii="Montserrat Light" w:hAnsi="Montserrat Light"/>
        </w:rPr>
        <w:t>neexecutiv</w:t>
      </w:r>
      <w:proofErr w:type="spellEnd"/>
      <w:r w:rsidR="00A03AD2">
        <w:rPr>
          <w:rFonts w:ascii="Montserrat Light" w:hAnsi="Montserrat Light"/>
        </w:rPr>
        <w:t>,</w:t>
      </w:r>
      <w:r>
        <w:rPr>
          <w:rFonts w:ascii="Montserrat Light" w:hAnsi="Montserrat Light"/>
        </w:rPr>
        <w:t xml:space="preserve"> </w:t>
      </w:r>
      <w:proofErr w:type="spellStart"/>
      <w:r>
        <w:rPr>
          <w:rFonts w:ascii="Montserrat Light" w:hAnsi="Montserrat Light"/>
        </w:rPr>
        <w:t>reprezentant</w:t>
      </w:r>
      <w:proofErr w:type="spellEnd"/>
      <w:r>
        <w:rPr>
          <w:rFonts w:ascii="Montserrat Light" w:hAnsi="Montserrat Light"/>
        </w:rPr>
        <w:t xml:space="preserve"> al </w:t>
      </w:r>
      <w:proofErr w:type="spellStart"/>
      <w:r>
        <w:rPr>
          <w:rFonts w:ascii="Montserrat Light" w:hAnsi="Montserrat Light"/>
        </w:rPr>
        <w:t>Ministerului</w:t>
      </w:r>
      <w:proofErr w:type="spellEnd"/>
      <w:r>
        <w:rPr>
          <w:rFonts w:ascii="Montserrat Light" w:hAnsi="Montserrat Light"/>
        </w:rPr>
        <w:t xml:space="preserve"> </w:t>
      </w:r>
      <w:proofErr w:type="spellStart"/>
      <w:r>
        <w:rPr>
          <w:rFonts w:ascii="Montserrat Light" w:hAnsi="Montserrat Light"/>
        </w:rPr>
        <w:t>Finanțelor</w:t>
      </w:r>
      <w:proofErr w:type="spellEnd"/>
      <w:r w:rsidR="007A2D27">
        <w:rPr>
          <w:rFonts w:ascii="Montserrat Light" w:hAnsi="Montserrat Light"/>
        </w:rPr>
        <w:t xml:space="preserve"> din </w:t>
      </w:r>
      <w:proofErr w:type="spellStart"/>
      <w:r w:rsidR="007A2D27">
        <w:rPr>
          <w:rFonts w:ascii="Montserrat Light" w:hAnsi="Montserrat Light"/>
        </w:rPr>
        <w:t>cadrul</w:t>
      </w:r>
      <w:proofErr w:type="spellEnd"/>
      <w:r w:rsidR="007A2D27">
        <w:rPr>
          <w:rFonts w:ascii="Montserrat Light" w:hAnsi="Montserrat Light"/>
        </w:rPr>
        <w:t xml:space="preserve"> </w:t>
      </w:r>
      <w:proofErr w:type="spellStart"/>
      <w:r w:rsidR="007A2D27">
        <w:rPr>
          <w:rFonts w:ascii="Montserrat Light" w:hAnsi="Montserrat Light"/>
        </w:rPr>
        <w:t>Consiliului</w:t>
      </w:r>
      <w:proofErr w:type="spellEnd"/>
      <w:r w:rsidR="007A2D27">
        <w:rPr>
          <w:rFonts w:ascii="Montserrat Light" w:hAnsi="Montserrat Light"/>
        </w:rPr>
        <w:t xml:space="preserve"> de </w:t>
      </w:r>
      <w:proofErr w:type="spellStart"/>
      <w:proofErr w:type="gramStart"/>
      <w:r w:rsidR="007A2D27">
        <w:rPr>
          <w:rFonts w:ascii="Montserrat Light" w:hAnsi="Montserrat Light"/>
        </w:rPr>
        <w:t>administrație</w:t>
      </w:r>
      <w:proofErr w:type="spellEnd"/>
      <w:r w:rsidR="007A2D27">
        <w:rPr>
          <w:rFonts w:ascii="Montserrat Light" w:hAnsi="Montserrat Light"/>
        </w:rPr>
        <w:t xml:space="preserve"> </w:t>
      </w:r>
      <w:r w:rsidRPr="00F50BF3">
        <w:rPr>
          <w:rFonts w:ascii="Montserrat Light" w:hAnsi="Montserrat Light"/>
        </w:rPr>
        <w:t xml:space="preserve"> al</w:t>
      </w:r>
      <w:proofErr w:type="gramEnd"/>
      <w:r w:rsidRPr="00F50BF3">
        <w:rPr>
          <w:rFonts w:ascii="Montserrat Light" w:hAnsi="Montserrat Light"/>
        </w:rPr>
        <w:t xml:space="preserve"> </w:t>
      </w:r>
      <w:bookmarkEnd w:id="13"/>
      <w:proofErr w:type="spellStart"/>
      <w:r>
        <w:rPr>
          <w:rFonts w:ascii="Montserrat Light" w:hAnsi="Montserrat Light"/>
        </w:rPr>
        <w:t>Aeroportului</w:t>
      </w:r>
      <w:proofErr w:type="spellEnd"/>
      <w:r>
        <w:rPr>
          <w:rFonts w:ascii="Montserrat Light" w:hAnsi="Montserrat Light"/>
        </w:rPr>
        <w:t xml:space="preserve"> </w:t>
      </w:r>
      <w:proofErr w:type="spellStart"/>
      <w:r>
        <w:rPr>
          <w:rFonts w:ascii="Montserrat Light" w:hAnsi="Montserrat Light"/>
        </w:rPr>
        <w:t>Internațional</w:t>
      </w:r>
      <w:proofErr w:type="spellEnd"/>
      <w:r>
        <w:rPr>
          <w:rFonts w:ascii="Montserrat Light" w:hAnsi="Montserrat Light"/>
        </w:rPr>
        <w:t xml:space="preserve"> Avram Iancu Cluj R.A., </w:t>
      </w:r>
      <w:r w:rsidRPr="00F50BF3">
        <w:rPr>
          <w:rFonts w:ascii="Montserrat Light" w:eastAsia="Times New Roman" w:hAnsi="Montserrat Light" w:cs="Times New Roman"/>
          <w:lang w:val="ro-RO" w:eastAsia="ro-RO"/>
        </w:rPr>
        <w:t xml:space="preserve"> </w:t>
      </w:r>
      <w:proofErr w:type="spellStart"/>
      <w:r w:rsidRPr="00F50BF3">
        <w:rPr>
          <w:rFonts w:ascii="Montserrat Light" w:hAnsi="Montserrat Light"/>
        </w:rPr>
        <w:t>în</w:t>
      </w:r>
      <w:proofErr w:type="spellEnd"/>
      <w:r w:rsidRPr="00F50BF3">
        <w:rPr>
          <w:rFonts w:ascii="Montserrat Light" w:hAnsi="Montserrat Light"/>
        </w:rPr>
        <w:t xml:space="preserve"> </w:t>
      </w:r>
      <w:proofErr w:type="spellStart"/>
      <w:r w:rsidRPr="00F50BF3">
        <w:rPr>
          <w:rFonts w:ascii="Montserrat Light" w:hAnsi="Montserrat Light"/>
        </w:rPr>
        <w:t>sumă</w:t>
      </w:r>
      <w:proofErr w:type="spellEnd"/>
      <w:r w:rsidRPr="00F50BF3">
        <w:rPr>
          <w:rFonts w:ascii="Montserrat Light" w:hAnsi="Montserrat Light"/>
        </w:rPr>
        <w:t xml:space="preserve"> </w:t>
      </w:r>
      <w:proofErr w:type="spellStart"/>
      <w:r w:rsidRPr="00F50BF3">
        <w:rPr>
          <w:rFonts w:ascii="Montserrat Light" w:hAnsi="Montserrat Light"/>
        </w:rPr>
        <w:t>netă</w:t>
      </w:r>
      <w:proofErr w:type="spellEnd"/>
      <w:r w:rsidR="00A03AD2">
        <w:rPr>
          <w:rFonts w:ascii="Montserrat Light" w:hAnsi="Montserrat Light"/>
        </w:rPr>
        <w:t xml:space="preserve"> </w:t>
      </w:r>
      <w:r w:rsidRPr="00F50BF3">
        <w:rPr>
          <w:rFonts w:ascii="Montserrat Light" w:hAnsi="Montserrat Light"/>
        </w:rPr>
        <w:t>de 2.000 lei</w:t>
      </w:r>
      <w:r w:rsidR="007A2D27">
        <w:rPr>
          <w:rFonts w:ascii="Montserrat Light" w:hAnsi="Montserrat Light"/>
        </w:rPr>
        <w:t xml:space="preserve"> </w:t>
      </w:r>
      <w:proofErr w:type="spellStart"/>
      <w:r w:rsidR="007A2D27">
        <w:rPr>
          <w:rFonts w:ascii="Montserrat Light" w:hAnsi="Montserrat Light"/>
        </w:rPr>
        <w:t>și</w:t>
      </w:r>
      <w:proofErr w:type="spellEnd"/>
      <w:r w:rsidR="007A2D27">
        <w:rPr>
          <w:rFonts w:ascii="Montserrat Light" w:hAnsi="Montserrat Light"/>
        </w:rPr>
        <w:t xml:space="preserve"> </w:t>
      </w:r>
      <w:r w:rsidR="007A2D27">
        <w:rPr>
          <w:rFonts w:ascii="Montserrat Light" w:eastAsia="Times New Roman" w:hAnsi="Montserrat Light" w:cs="Times New Roman"/>
          <w:bCs/>
          <w:lang w:val="ro-RO" w:eastAsia="ro-RO"/>
        </w:rPr>
        <w:t>a</w:t>
      </w:r>
      <w:r w:rsidR="007A2D27" w:rsidRPr="00F50BF3">
        <w:rPr>
          <w:rFonts w:ascii="Montserrat Light" w:eastAsia="Times New Roman" w:hAnsi="Montserrat Light" w:cs="Times New Roman"/>
          <w:bCs/>
          <w:lang w:val="ro-RO" w:eastAsia="ro-RO"/>
        </w:rPr>
        <w:t xml:space="preserve"> component</w:t>
      </w:r>
      <w:r w:rsidR="007A2D27">
        <w:rPr>
          <w:rFonts w:ascii="Montserrat Light" w:eastAsia="Times New Roman" w:hAnsi="Montserrat Light" w:cs="Times New Roman"/>
          <w:bCs/>
          <w:lang w:val="ro-RO" w:eastAsia="ro-RO"/>
        </w:rPr>
        <w:t>ei</w:t>
      </w:r>
      <w:r w:rsidR="007A2D27" w:rsidRPr="00F50BF3">
        <w:rPr>
          <w:rFonts w:ascii="Montserrat Light" w:eastAsia="Times New Roman" w:hAnsi="Montserrat Light" w:cs="Times New Roman"/>
          <w:bCs/>
          <w:lang w:val="ro-RO" w:eastAsia="ro-RO"/>
        </w:rPr>
        <w:t xml:space="preserve"> variabil</w:t>
      </w:r>
      <w:r w:rsidR="007A2D27">
        <w:rPr>
          <w:rFonts w:ascii="Montserrat Light" w:eastAsia="Times New Roman" w:hAnsi="Montserrat Light" w:cs="Times New Roman"/>
          <w:bCs/>
          <w:lang w:val="ro-RO" w:eastAsia="ro-RO"/>
        </w:rPr>
        <w:t>e</w:t>
      </w:r>
      <w:r w:rsidR="007A2D27" w:rsidRPr="00F50BF3">
        <w:rPr>
          <w:rFonts w:ascii="Montserrat Light" w:hAnsi="Montserrat Light"/>
        </w:rPr>
        <w:t xml:space="preserve"> care </w:t>
      </w:r>
      <w:r w:rsidR="007A2D27" w:rsidRPr="00F50BF3">
        <w:rPr>
          <w:rFonts w:ascii="Montserrat Light" w:eastAsia="Times New Roman" w:hAnsi="Montserrat Light" w:cs="Times New Roman"/>
          <w:bCs/>
          <w:lang w:val="ro-RO" w:eastAsia="ro-RO"/>
        </w:rPr>
        <w:t xml:space="preserve">se stabilește anual, în </w:t>
      </w:r>
      <w:proofErr w:type="spellStart"/>
      <w:r w:rsidR="007A2D27" w:rsidRPr="00F50BF3">
        <w:rPr>
          <w:rFonts w:ascii="Montserrat Light" w:eastAsia="Times New Roman" w:hAnsi="Montserrat Light" w:cs="Times New Roman"/>
          <w:bCs/>
          <w:lang w:val="ro-RO" w:eastAsia="ro-RO"/>
        </w:rPr>
        <w:t>funcţie</w:t>
      </w:r>
      <w:proofErr w:type="spellEnd"/>
      <w:r w:rsidR="007A2D27" w:rsidRPr="00F50BF3">
        <w:rPr>
          <w:rFonts w:ascii="Montserrat Light" w:eastAsia="Times New Roman" w:hAnsi="Montserrat Light" w:cs="Times New Roman"/>
          <w:bCs/>
          <w:lang w:val="ro-RO" w:eastAsia="ro-RO"/>
        </w:rPr>
        <w:t xml:space="preserve"> de nivelul de realizare a obiectivelor cuprinse în planul de administrare </w:t>
      </w:r>
      <w:proofErr w:type="spellStart"/>
      <w:r w:rsidR="007A2D27" w:rsidRPr="00F50BF3">
        <w:rPr>
          <w:rFonts w:ascii="Montserrat Light" w:eastAsia="Times New Roman" w:hAnsi="Montserrat Light" w:cs="Times New Roman"/>
          <w:bCs/>
          <w:lang w:val="ro-RO" w:eastAsia="ro-RO"/>
        </w:rPr>
        <w:t>şi</w:t>
      </w:r>
      <w:proofErr w:type="spellEnd"/>
      <w:r w:rsidR="007A2D27" w:rsidRPr="00F50BF3">
        <w:rPr>
          <w:rFonts w:ascii="Montserrat Light" w:eastAsia="Times New Roman" w:hAnsi="Montserrat Light" w:cs="Times New Roman"/>
          <w:bCs/>
          <w:lang w:val="ro-RO" w:eastAsia="ro-RO"/>
        </w:rPr>
        <w:t xml:space="preserve"> de gradul de îndeplinire a indicatorilor de </w:t>
      </w:r>
      <w:proofErr w:type="spellStart"/>
      <w:r w:rsidR="007A2D27" w:rsidRPr="00F50BF3">
        <w:rPr>
          <w:rFonts w:ascii="Montserrat Light" w:eastAsia="Times New Roman" w:hAnsi="Montserrat Light" w:cs="Times New Roman"/>
          <w:bCs/>
          <w:lang w:val="ro-RO" w:eastAsia="ro-RO"/>
        </w:rPr>
        <w:t>performanţă</w:t>
      </w:r>
      <w:proofErr w:type="spellEnd"/>
      <w:r w:rsidR="007A2D27" w:rsidRPr="00F50BF3">
        <w:rPr>
          <w:rFonts w:ascii="Montserrat Light" w:eastAsia="Times New Roman" w:hAnsi="Montserrat Light" w:cs="Times New Roman"/>
          <w:bCs/>
          <w:lang w:val="ro-RO" w:eastAsia="ro-RO"/>
        </w:rPr>
        <w:t xml:space="preserve"> financiari </w:t>
      </w:r>
      <w:proofErr w:type="spellStart"/>
      <w:r w:rsidR="007A2D27" w:rsidRPr="00F50BF3">
        <w:rPr>
          <w:rFonts w:ascii="Montserrat Light" w:eastAsia="Times New Roman" w:hAnsi="Montserrat Light" w:cs="Times New Roman"/>
          <w:bCs/>
          <w:lang w:val="ro-RO" w:eastAsia="ro-RO"/>
        </w:rPr>
        <w:t>şi</w:t>
      </w:r>
      <w:proofErr w:type="spellEnd"/>
      <w:r w:rsidR="007A2D27" w:rsidRPr="00F50BF3">
        <w:rPr>
          <w:rFonts w:ascii="Montserrat Light" w:eastAsia="Times New Roman" w:hAnsi="Montserrat Light" w:cs="Times New Roman"/>
          <w:bCs/>
          <w:lang w:val="ro-RO" w:eastAsia="ro-RO"/>
        </w:rPr>
        <w:t xml:space="preserve"> nefinanciari</w:t>
      </w:r>
      <w:r w:rsidRPr="00F50BF3">
        <w:rPr>
          <w:rFonts w:ascii="Montserrat Light" w:hAnsi="Montserrat Light"/>
        </w:rPr>
        <w:t>.</w:t>
      </w:r>
      <w:r w:rsidR="004D0EF1">
        <w:rPr>
          <w:rFonts w:ascii="Montserrat Light" w:hAnsi="Montserrat Light"/>
        </w:rPr>
        <w:t xml:space="preserve"> </w:t>
      </w:r>
    </w:p>
    <w:p w14:paraId="4997325E" w14:textId="61E8E042" w:rsidR="00EF5041" w:rsidRDefault="00EF5041" w:rsidP="00EF5041">
      <w:pPr>
        <w:jc w:val="both"/>
        <w:rPr>
          <w:rFonts w:ascii="Montserrat Light" w:eastAsia="Calibri" w:hAnsi="Montserrat Light" w:cs="Times New Roman"/>
          <w:lang w:val="ro-RO" w:eastAsia="ro-RO"/>
        </w:rPr>
      </w:pPr>
    </w:p>
    <w:p w14:paraId="3DF02C0D" w14:textId="373400C4" w:rsidR="00F61D0C" w:rsidRPr="005B5F85" w:rsidRDefault="00F61D0C" w:rsidP="00B43D03">
      <w:pPr>
        <w:widowControl w:val="0"/>
        <w:autoSpaceDE w:val="0"/>
        <w:autoSpaceDN w:val="0"/>
        <w:adjustRightInd w:val="0"/>
        <w:spacing w:line="240" w:lineRule="auto"/>
        <w:jc w:val="both"/>
        <w:rPr>
          <w:rFonts w:ascii="Montserrat Light" w:eastAsia="Calibri" w:hAnsi="Montserrat Light" w:cs="Times New Roman"/>
          <w:lang w:val="ro-RO" w:eastAsia="ro-RO"/>
        </w:rPr>
      </w:pPr>
      <w:r w:rsidRPr="005B5F85">
        <w:rPr>
          <w:rFonts w:ascii="Montserrat" w:eastAsia="Calibri" w:hAnsi="Montserrat" w:cs="Times New Roman"/>
          <w:b/>
          <w:bCs/>
          <w:lang w:val="ro-RO" w:eastAsia="ro-RO"/>
        </w:rPr>
        <w:t>Art. 2</w:t>
      </w:r>
      <w:r w:rsidR="00B43D03" w:rsidRPr="005B5F85">
        <w:rPr>
          <w:rFonts w:ascii="Montserrat" w:eastAsia="Calibri" w:hAnsi="Montserrat" w:cs="Times New Roman"/>
          <w:lang w:val="ro-RO" w:eastAsia="ro-RO"/>
        </w:rPr>
        <w:t>.</w:t>
      </w:r>
      <w:r w:rsidRPr="005B5F85">
        <w:rPr>
          <w:rFonts w:ascii="Montserrat" w:eastAsia="Calibri" w:hAnsi="Montserrat" w:cs="Times New Roman"/>
          <w:lang w:val="ro-RO" w:eastAsia="ro-RO"/>
        </w:rPr>
        <w:t xml:space="preserve"> </w:t>
      </w:r>
      <w:r w:rsidRPr="005B5F85">
        <w:rPr>
          <w:rFonts w:ascii="Montserrat Light" w:eastAsia="Calibri" w:hAnsi="Montserrat Light" w:cs="Times New Roman"/>
          <w:lang w:val="ro-RO" w:eastAsia="ro-RO"/>
        </w:rPr>
        <w:t>Hotărârea Consiliului Județean Cluj nr. 220/2017</w:t>
      </w:r>
      <w:r w:rsidR="00B43D03" w:rsidRPr="005B5F85">
        <w:rPr>
          <w:rFonts w:ascii="Montserrat Light" w:eastAsia="Calibri" w:hAnsi="Montserrat Light" w:cs="Times New Roman"/>
          <w:lang w:val="ro-RO" w:eastAsia="ro-RO"/>
        </w:rPr>
        <w:t xml:space="preserve"> privind </w:t>
      </w:r>
      <w:r w:rsidR="00B43D03" w:rsidRPr="005B5F85">
        <w:rPr>
          <w:rFonts w:ascii="Montserrat Light" w:hAnsi="Montserrat Light" w:cs="Cambria"/>
          <w:lang w:val="ro-RO"/>
        </w:rPr>
        <w:t>numirea Consiliului de administrație al Aeroportului Internațional Avram Iancu Cluj R.A.</w:t>
      </w:r>
      <w:r w:rsidRPr="005B5F85">
        <w:rPr>
          <w:rFonts w:ascii="Montserrat Light" w:eastAsia="Calibri" w:hAnsi="Montserrat Light" w:cs="Times New Roman"/>
          <w:lang w:val="ro-RO" w:eastAsia="ro-RO"/>
        </w:rPr>
        <w:t xml:space="preserve"> </w:t>
      </w:r>
      <w:r w:rsidR="00B43D03" w:rsidRPr="005B5F85">
        <w:rPr>
          <w:rFonts w:ascii="Montserrat Light" w:eastAsia="Calibri" w:hAnsi="Montserrat Light" w:cs="Times New Roman"/>
          <w:lang w:val="ro-RO" w:eastAsia="ro-RO"/>
        </w:rPr>
        <w:t>se modifică după cum urmează:</w:t>
      </w:r>
    </w:p>
    <w:p w14:paraId="3814DCDC" w14:textId="5584D384" w:rsidR="00B43D03" w:rsidRPr="005B5F85" w:rsidRDefault="00B43D03" w:rsidP="00B43D03">
      <w:pPr>
        <w:widowControl w:val="0"/>
        <w:autoSpaceDE w:val="0"/>
        <w:autoSpaceDN w:val="0"/>
        <w:adjustRightInd w:val="0"/>
        <w:spacing w:line="240" w:lineRule="auto"/>
        <w:jc w:val="both"/>
        <w:rPr>
          <w:rFonts w:ascii="Montserrat Light" w:eastAsia="Calibri" w:hAnsi="Montserrat Light" w:cs="Times New Roman"/>
          <w:lang w:val="ro-RO" w:eastAsia="ro-RO"/>
        </w:rPr>
      </w:pPr>
      <w:r w:rsidRPr="005B5F85">
        <w:rPr>
          <w:rFonts w:ascii="Montserrat Light" w:eastAsia="Calibri" w:hAnsi="Montserrat Light" w:cs="Times New Roman"/>
          <w:b/>
          <w:bCs/>
          <w:lang w:val="ro-RO" w:eastAsia="ro-RO"/>
        </w:rPr>
        <w:tab/>
        <w:t xml:space="preserve">Art. 1 alin. 1 </w:t>
      </w:r>
      <w:r w:rsidRPr="005B5F85">
        <w:rPr>
          <w:rFonts w:ascii="Montserrat Light" w:eastAsia="Calibri" w:hAnsi="Montserrat Light" w:cs="Times New Roman"/>
          <w:lang w:val="ro-RO" w:eastAsia="ro-RO"/>
        </w:rPr>
        <w:t>se modifică și va avea următorul cuprins:</w:t>
      </w:r>
    </w:p>
    <w:p w14:paraId="74AE8169" w14:textId="63B36364" w:rsidR="00B43D03" w:rsidRPr="005B5F85" w:rsidRDefault="00B43D03" w:rsidP="00B43D03">
      <w:pPr>
        <w:widowControl w:val="0"/>
        <w:autoSpaceDE w:val="0"/>
        <w:autoSpaceDN w:val="0"/>
        <w:adjustRightInd w:val="0"/>
        <w:spacing w:line="240" w:lineRule="auto"/>
        <w:ind w:firstLine="720"/>
        <w:jc w:val="both"/>
        <w:rPr>
          <w:rFonts w:ascii="Montserrat Light" w:hAnsi="Montserrat Light" w:cs="Cambria"/>
          <w:i/>
          <w:iCs/>
          <w:lang w:val="ro-RO"/>
        </w:rPr>
      </w:pPr>
      <w:r w:rsidRPr="005B5F85">
        <w:rPr>
          <w:rFonts w:ascii="Montserrat Light" w:hAnsi="Montserrat Light" w:cs="Cambria"/>
          <w:lang w:val="ro-RO"/>
        </w:rPr>
        <w:t>”</w:t>
      </w:r>
      <w:r w:rsidRPr="005B5F85">
        <w:rPr>
          <w:rFonts w:ascii="Montserrat Light" w:hAnsi="Montserrat Light" w:cs="Cambria"/>
          <w:i/>
          <w:iCs/>
          <w:lang w:val="ro-RO"/>
        </w:rPr>
        <w:t>Art. 1. (1) Se numesc în calitate de administratori neexecutivi în Consiliul de administrație al Aeroportului Internațional Avram Iancu Cluj R.A., următoarele persoane:</w:t>
      </w:r>
    </w:p>
    <w:p w14:paraId="65A78F4E" w14:textId="051B2455"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a)</w:t>
      </w:r>
      <w:r w:rsidRPr="005B5F85">
        <w:rPr>
          <w:rFonts w:ascii="Montserrat Light" w:hAnsi="Montserrat Light" w:cs="Cambria"/>
          <w:i/>
          <w:iCs/>
          <w:lang w:val="ro-RO"/>
        </w:rPr>
        <w:tab/>
      </w:r>
      <w:r w:rsidRPr="005B5F85">
        <w:rPr>
          <w:rFonts w:ascii="Montserrat Light" w:hAnsi="Montserrat Light" w:cs="Cambria"/>
          <w:b/>
          <w:bCs/>
          <w:i/>
          <w:iCs/>
          <w:lang w:val="ro-RO"/>
        </w:rPr>
        <w:t xml:space="preserve">domnul </w:t>
      </w:r>
      <w:proofErr w:type="spellStart"/>
      <w:r w:rsidRPr="005B5F85">
        <w:rPr>
          <w:rFonts w:ascii="Montserrat Light" w:hAnsi="Montserrat Light" w:cs="Cambria"/>
          <w:b/>
          <w:bCs/>
          <w:i/>
          <w:iCs/>
          <w:lang w:val="ro-RO"/>
        </w:rPr>
        <w:t>Tat</w:t>
      </w:r>
      <w:proofErr w:type="spellEnd"/>
      <w:r w:rsidRPr="005B5F85">
        <w:rPr>
          <w:rFonts w:ascii="Montserrat Light" w:hAnsi="Montserrat Light" w:cs="Cambria"/>
          <w:b/>
          <w:bCs/>
          <w:i/>
          <w:iCs/>
          <w:lang w:val="ro-RO"/>
        </w:rPr>
        <w:t xml:space="preserve"> Ioan</w:t>
      </w:r>
      <w:r w:rsidR="0058741A">
        <w:rPr>
          <w:rFonts w:ascii="Montserrat Light" w:hAnsi="Montserrat Light" w:cs="Cambria"/>
          <w:b/>
          <w:bCs/>
          <w:i/>
          <w:iCs/>
          <w:lang w:val="ro-RO"/>
        </w:rPr>
        <w:t xml:space="preserve"> </w:t>
      </w:r>
      <w:r w:rsidR="0058741A" w:rsidRPr="005B5F85">
        <w:rPr>
          <w:rFonts w:ascii="Montserrat Light" w:hAnsi="Montserrat Light" w:cs="Cambria"/>
          <w:b/>
          <w:bCs/>
          <w:i/>
          <w:iCs/>
          <w:lang w:val="ro-RO"/>
        </w:rPr>
        <w:t>Cristian</w:t>
      </w:r>
      <w:r w:rsidRPr="005B5F85">
        <w:rPr>
          <w:rFonts w:ascii="Montserrat Light" w:hAnsi="Montserrat Light" w:cs="Cambria"/>
          <w:b/>
          <w:bCs/>
          <w:i/>
          <w:iCs/>
          <w:lang w:val="ro-RO"/>
        </w:rPr>
        <w:t xml:space="preserve"> - reprezentant al Ministerului Finanțelor Publice;</w:t>
      </w:r>
    </w:p>
    <w:p w14:paraId="68318E68" w14:textId="77777777"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b)</w:t>
      </w:r>
      <w:r w:rsidRPr="005B5F85">
        <w:rPr>
          <w:rFonts w:ascii="Montserrat Light" w:hAnsi="Montserrat Light" w:cs="Cambria"/>
          <w:i/>
          <w:iCs/>
          <w:lang w:val="ro-RO"/>
        </w:rPr>
        <w:tab/>
        <w:t>domnul Avram Mircea Constantin - reprezentant al Consiliului Județean Cluj;</w:t>
      </w:r>
    </w:p>
    <w:p w14:paraId="50311B46" w14:textId="77777777"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c)</w:t>
      </w:r>
      <w:r w:rsidRPr="005B5F85">
        <w:rPr>
          <w:rFonts w:ascii="Montserrat Light" w:hAnsi="Montserrat Light" w:cs="Cambria"/>
          <w:i/>
          <w:iCs/>
          <w:lang w:val="ro-RO"/>
        </w:rPr>
        <w:tab/>
        <w:t>domnul Popa Irimie Emil;</w:t>
      </w:r>
    </w:p>
    <w:p w14:paraId="06F03110" w14:textId="77777777"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d)</w:t>
      </w:r>
      <w:r w:rsidRPr="005B5F85">
        <w:rPr>
          <w:rFonts w:ascii="Montserrat Light" w:hAnsi="Montserrat Light" w:cs="Cambria"/>
          <w:i/>
          <w:iCs/>
          <w:lang w:val="ro-RO"/>
        </w:rPr>
        <w:tab/>
        <w:t>doamna Lupaș Mirela;</w:t>
      </w:r>
    </w:p>
    <w:p w14:paraId="4796E41D" w14:textId="77777777"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e)</w:t>
      </w:r>
      <w:r w:rsidRPr="005B5F85">
        <w:rPr>
          <w:rFonts w:ascii="Montserrat Light" w:hAnsi="Montserrat Light" w:cs="Cambria"/>
          <w:i/>
          <w:iCs/>
          <w:lang w:val="ro-RO"/>
        </w:rPr>
        <w:tab/>
        <w:t xml:space="preserve">domnul </w:t>
      </w:r>
      <w:proofErr w:type="spellStart"/>
      <w:r w:rsidRPr="005B5F85">
        <w:rPr>
          <w:rFonts w:ascii="Montserrat Light" w:hAnsi="Montserrat Light" w:cs="Cambria"/>
          <w:i/>
          <w:iCs/>
          <w:lang w:val="ro-RO"/>
        </w:rPr>
        <w:t>Ciotlăuș</w:t>
      </w:r>
      <w:proofErr w:type="spellEnd"/>
      <w:r w:rsidRPr="005B5F85">
        <w:rPr>
          <w:rFonts w:ascii="Montserrat Light" w:hAnsi="Montserrat Light" w:cs="Cambria"/>
          <w:i/>
          <w:iCs/>
          <w:lang w:val="ro-RO"/>
        </w:rPr>
        <w:t xml:space="preserve"> Paul;</w:t>
      </w:r>
    </w:p>
    <w:p w14:paraId="36E56A8B" w14:textId="77777777" w:rsidR="00B43D03" w:rsidRPr="005B5F85"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f)</w:t>
      </w:r>
      <w:r w:rsidRPr="005B5F85">
        <w:rPr>
          <w:rFonts w:ascii="Montserrat Light" w:hAnsi="Montserrat Light" w:cs="Cambria"/>
          <w:i/>
          <w:iCs/>
          <w:lang w:val="ro-RO"/>
        </w:rPr>
        <w:tab/>
        <w:t xml:space="preserve">domnul </w:t>
      </w:r>
      <w:proofErr w:type="spellStart"/>
      <w:r w:rsidRPr="005B5F85">
        <w:rPr>
          <w:rFonts w:ascii="Montserrat Light" w:hAnsi="Montserrat Light" w:cs="Cambria"/>
          <w:i/>
          <w:iCs/>
          <w:lang w:val="ro-RO"/>
        </w:rPr>
        <w:t>Federiga</w:t>
      </w:r>
      <w:proofErr w:type="spellEnd"/>
      <w:r w:rsidRPr="005B5F85">
        <w:rPr>
          <w:rFonts w:ascii="Montserrat Light" w:hAnsi="Montserrat Light" w:cs="Cambria"/>
          <w:i/>
          <w:iCs/>
          <w:lang w:val="ro-RO"/>
        </w:rPr>
        <w:t xml:space="preserve"> Viorel;</w:t>
      </w:r>
    </w:p>
    <w:p w14:paraId="4E7DEE8A" w14:textId="3ECEBDA2" w:rsidR="00B43D03"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r w:rsidRPr="005B5F85">
        <w:rPr>
          <w:rFonts w:ascii="Montserrat Light" w:hAnsi="Montserrat Light" w:cs="Cambria"/>
          <w:i/>
          <w:iCs/>
          <w:lang w:val="ro-RO"/>
        </w:rPr>
        <w:t>g) domnul Pop Leopold Ovidiu”</w:t>
      </w:r>
    </w:p>
    <w:p w14:paraId="1C4DC233" w14:textId="77777777" w:rsidR="00B43D03" w:rsidRPr="00B43D03" w:rsidRDefault="00B43D03" w:rsidP="00B43D03">
      <w:pPr>
        <w:widowControl w:val="0"/>
        <w:autoSpaceDE w:val="0"/>
        <w:autoSpaceDN w:val="0"/>
        <w:adjustRightInd w:val="0"/>
        <w:spacing w:line="240" w:lineRule="auto"/>
        <w:ind w:left="1080" w:hanging="360"/>
        <w:jc w:val="both"/>
        <w:rPr>
          <w:rFonts w:ascii="Montserrat Light" w:hAnsi="Montserrat Light" w:cs="Cambria"/>
          <w:i/>
          <w:iCs/>
          <w:lang w:val="ro-RO"/>
        </w:rPr>
      </w:pPr>
    </w:p>
    <w:p w14:paraId="0A39F5E2" w14:textId="78F0B29B" w:rsidR="000D5BC5" w:rsidRPr="000D5BC5" w:rsidRDefault="005D0500" w:rsidP="00EF5041">
      <w:pPr>
        <w:spacing w:after="240"/>
        <w:jc w:val="both"/>
        <w:rPr>
          <w:rFonts w:ascii="Montserrat Light" w:eastAsia="Calibri" w:hAnsi="Montserrat Light" w:cs="Times New Roman"/>
          <w:lang w:val="pt-BR" w:eastAsia="ro-RO"/>
        </w:rPr>
      </w:pPr>
      <w:r w:rsidRPr="005D0500">
        <w:rPr>
          <w:rFonts w:ascii="Montserrat" w:eastAsia="Calibri" w:hAnsi="Montserrat" w:cs="Times New Roman"/>
          <w:b/>
          <w:bCs/>
          <w:lang w:val="pt-BR" w:eastAsia="ro-RO"/>
        </w:rPr>
        <w:t xml:space="preserve">Art. </w:t>
      </w:r>
      <w:r w:rsidR="00F61D0C">
        <w:rPr>
          <w:rFonts w:ascii="Montserrat" w:eastAsia="Calibri" w:hAnsi="Montserrat" w:cs="Times New Roman"/>
          <w:b/>
          <w:bCs/>
          <w:lang w:val="pt-BR" w:eastAsia="ro-RO"/>
        </w:rPr>
        <w:t>3</w:t>
      </w:r>
      <w:r w:rsidRPr="005D0500">
        <w:rPr>
          <w:rFonts w:ascii="Montserrat" w:eastAsia="Calibri" w:hAnsi="Montserrat" w:cs="Times New Roman"/>
          <w:b/>
          <w:bCs/>
          <w:lang w:val="pt-BR" w:eastAsia="ro-RO"/>
        </w:rPr>
        <w:t xml:space="preserve">. </w:t>
      </w:r>
      <w:r w:rsidR="000D5BC5" w:rsidRPr="000D5BC5">
        <w:rPr>
          <w:rFonts w:ascii="Montserrat Light" w:eastAsia="Calibri" w:hAnsi="Montserrat Light" w:cs="Times New Roman"/>
          <w:lang w:val="pt-BR" w:eastAsia="ro-RO"/>
        </w:rPr>
        <w:t xml:space="preserve">La data de 01.01.2023 se abrogă Hotărârea Consiliului Județean cluj nr. 193/2022 privind </w:t>
      </w:r>
      <w:proofErr w:type="spellStart"/>
      <w:r w:rsidR="000D5BC5" w:rsidRPr="000D5BC5">
        <w:rPr>
          <w:rFonts w:ascii="Montserrat Light" w:hAnsi="Montserrat Light"/>
        </w:rPr>
        <w:t>desemnarea</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reprezentantului</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Ministerului</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Finanțelor</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în</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cadrul</w:t>
      </w:r>
      <w:proofErr w:type="spellEnd"/>
      <w:r w:rsidR="000D5BC5" w:rsidRPr="000D5BC5">
        <w:rPr>
          <w:rFonts w:ascii="Montserrat Light" w:hAnsi="Montserrat Light"/>
        </w:rPr>
        <w:t xml:space="preserve"> </w:t>
      </w:r>
      <w:proofErr w:type="spellStart"/>
      <w:r w:rsidR="000D5BC5" w:rsidRPr="000D5BC5">
        <w:rPr>
          <w:rFonts w:ascii="Montserrat Light" w:hAnsi="Montserrat Light"/>
        </w:rPr>
        <w:t>Consiliului</w:t>
      </w:r>
      <w:proofErr w:type="spellEnd"/>
      <w:r w:rsidR="000D5BC5" w:rsidRPr="000D5BC5">
        <w:rPr>
          <w:rFonts w:ascii="Montserrat Light" w:hAnsi="Montserrat Light"/>
        </w:rPr>
        <w:t xml:space="preserve"> de </w:t>
      </w:r>
      <w:proofErr w:type="spellStart"/>
      <w:r w:rsidR="000D5BC5" w:rsidRPr="000D5BC5">
        <w:rPr>
          <w:rFonts w:ascii="Montserrat Light" w:hAnsi="Montserrat Light"/>
        </w:rPr>
        <w:t>administrație</w:t>
      </w:r>
      <w:proofErr w:type="spellEnd"/>
      <w:r w:rsidR="000D5BC5" w:rsidRPr="000D5BC5">
        <w:rPr>
          <w:rFonts w:ascii="Montserrat Light" w:hAnsi="Montserrat Light"/>
        </w:rPr>
        <w:t xml:space="preserve"> </w:t>
      </w:r>
      <w:r w:rsidR="000D5BC5" w:rsidRPr="000D5BC5">
        <w:rPr>
          <w:rFonts w:ascii="Montserrat Light" w:hAnsi="Montserrat Light"/>
          <w:lang w:val="en-US"/>
        </w:rPr>
        <w:t xml:space="preserve"> al </w:t>
      </w:r>
      <w:proofErr w:type="spellStart"/>
      <w:r w:rsidR="000D5BC5" w:rsidRPr="000D5BC5">
        <w:rPr>
          <w:rFonts w:ascii="Montserrat Light" w:hAnsi="Montserrat Light"/>
          <w:lang w:val="en-US"/>
        </w:rPr>
        <w:t>Aeroportului</w:t>
      </w:r>
      <w:proofErr w:type="spellEnd"/>
      <w:r w:rsidR="000D5BC5" w:rsidRPr="000D5BC5">
        <w:rPr>
          <w:rFonts w:ascii="Montserrat Light" w:hAnsi="Montserrat Light"/>
          <w:lang w:val="en-US"/>
        </w:rPr>
        <w:t xml:space="preserve"> </w:t>
      </w:r>
      <w:proofErr w:type="spellStart"/>
      <w:r w:rsidR="000D5BC5" w:rsidRPr="000D5BC5">
        <w:rPr>
          <w:rFonts w:ascii="Montserrat Light" w:hAnsi="Montserrat Light"/>
          <w:lang w:val="en-US"/>
        </w:rPr>
        <w:t>Internațional</w:t>
      </w:r>
      <w:proofErr w:type="spellEnd"/>
      <w:r w:rsidR="000D5BC5" w:rsidRPr="000D5BC5">
        <w:rPr>
          <w:rFonts w:ascii="Montserrat Light" w:hAnsi="Montserrat Light"/>
          <w:lang w:val="en-US"/>
        </w:rPr>
        <w:t xml:space="preserve"> Avram Iancu Cluj R.A</w:t>
      </w:r>
    </w:p>
    <w:p w14:paraId="236DD2C0" w14:textId="3C0EA6AC" w:rsidR="005D0500" w:rsidRPr="005D0500" w:rsidRDefault="000D5BC5" w:rsidP="00EF5041">
      <w:pPr>
        <w:spacing w:after="240"/>
        <w:jc w:val="both"/>
        <w:rPr>
          <w:rFonts w:ascii="Montserrat Light" w:eastAsia="Calibri" w:hAnsi="Montserrat Light" w:cs="Times New Roman"/>
          <w:lang w:val="en-US" w:eastAsia="ro-RO"/>
        </w:rPr>
      </w:pPr>
      <w:r>
        <w:rPr>
          <w:rFonts w:ascii="Montserrat" w:eastAsia="Calibri" w:hAnsi="Montserrat" w:cs="Times New Roman"/>
          <w:b/>
          <w:bCs/>
          <w:lang w:val="pt-BR" w:eastAsia="ro-RO"/>
        </w:rPr>
        <w:t xml:space="preserve">Art. 4. </w:t>
      </w:r>
      <w:r w:rsidR="005D0500" w:rsidRPr="005D0500">
        <w:rPr>
          <w:rFonts w:ascii="Montserrat Light" w:eastAsia="Calibri" w:hAnsi="Montserrat Light" w:cs="Times New Roman"/>
          <w:lang w:val="pt-BR" w:eastAsia="ro-RO"/>
        </w:rPr>
        <w:t xml:space="preserve">Cu punerea în aplicare a prevederilor prezentei hotărâri se încredinţează </w:t>
      </w:r>
      <w:r w:rsidR="004B3B14">
        <w:rPr>
          <w:rFonts w:ascii="Montserrat Light" w:eastAsia="Calibri" w:hAnsi="Montserrat Light" w:cs="Times New Roman"/>
          <w:lang w:val="pt-BR" w:eastAsia="ro-RO"/>
        </w:rPr>
        <w:t>vice</w:t>
      </w:r>
      <w:r w:rsidR="005D0500" w:rsidRPr="005D0500">
        <w:rPr>
          <w:rFonts w:ascii="Montserrat Light" w:eastAsia="Calibri" w:hAnsi="Montserrat Light" w:cs="Times New Roman"/>
          <w:lang w:val="pt-BR" w:eastAsia="ro-RO"/>
        </w:rPr>
        <w:t>președintele Consiliului Județean Cluj, domnul</w:t>
      </w:r>
      <w:r w:rsidR="005D0500">
        <w:rPr>
          <w:rFonts w:ascii="Montserrat Light" w:eastAsia="Calibri" w:hAnsi="Montserrat Light" w:cs="Times New Roman"/>
          <w:lang w:val="pt-BR" w:eastAsia="ro-RO"/>
        </w:rPr>
        <w:t xml:space="preserve"> </w:t>
      </w:r>
      <w:r w:rsidR="004B3B14">
        <w:rPr>
          <w:rFonts w:ascii="Montserrat Light" w:eastAsia="Calibri" w:hAnsi="Montserrat Light" w:cs="Times New Roman"/>
          <w:lang w:val="pt-BR" w:eastAsia="ro-RO"/>
        </w:rPr>
        <w:t>Marius Mînzat</w:t>
      </w:r>
      <w:r w:rsidR="005D0500" w:rsidRPr="005D0500">
        <w:rPr>
          <w:rFonts w:ascii="Montserrat Light" w:eastAsia="Calibri" w:hAnsi="Montserrat Light" w:cs="Times New Roman"/>
          <w:lang w:val="pt-BR" w:eastAsia="ro-RO"/>
        </w:rPr>
        <w:t xml:space="preserve">, Direcţia Generală Buget-Finanţe, Resurse Umane, precum și </w:t>
      </w:r>
      <w:r w:rsidR="007A2D27">
        <w:rPr>
          <w:rFonts w:ascii="Montserrat Light" w:eastAsia="Calibri" w:hAnsi="Montserrat Light" w:cs="Times New Roman"/>
          <w:lang w:val="pt-BR" w:eastAsia="ro-RO"/>
        </w:rPr>
        <w:t>C</w:t>
      </w:r>
      <w:r w:rsidR="005D0500" w:rsidRPr="005D0500">
        <w:rPr>
          <w:rFonts w:ascii="Montserrat Light" w:eastAsia="Calibri" w:hAnsi="Montserrat Light" w:cs="Times New Roman"/>
          <w:lang w:val="pt-BR" w:eastAsia="ro-RO"/>
        </w:rPr>
        <w:t>onsiliul de admnistrație al Regiei Autonome Aeroportul Internațional Avram Iancu Cluj</w:t>
      </w:r>
      <w:r w:rsidR="005D0500" w:rsidRPr="005D0500">
        <w:rPr>
          <w:rFonts w:ascii="Montserrat Light" w:eastAsia="Calibri" w:hAnsi="Montserrat Light" w:cs="Times New Roman"/>
          <w:lang w:val="ro-RO" w:eastAsia="ro-RO"/>
        </w:rPr>
        <w:t>.</w:t>
      </w:r>
    </w:p>
    <w:p w14:paraId="13077111" w14:textId="51006AEC" w:rsidR="00922539" w:rsidRPr="00922539" w:rsidRDefault="008F76F2" w:rsidP="00EF5041">
      <w:pPr>
        <w:jc w:val="both"/>
        <w:rPr>
          <w:rFonts w:ascii="Montserrat Light" w:hAnsi="Montserrat Light"/>
          <w:b/>
          <w:lang w:val="ro-RO"/>
        </w:rPr>
      </w:pPr>
      <w:r w:rsidRPr="009F2146">
        <w:rPr>
          <w:rFonts w:ascii="Montserrat" w:hAnsi="Montserrat"/>
          <w:b/>
          <w:bCs/>
          <w:noProof/>
          <w:lang w:eastAsia="ro-RO"/>
        </w:rPr>
        <w:t xml:space="preserve">Art. </w:t>
      </w:r>
      <w:r w:rsidR="000D5BC5">
        <w:rPr>
          <w:rFonts w:ascii="Montserrat" w:hAnsi="Montserrat"/>
          <w:b/>
          <w:bCs/>
          <w:noProof/>
          <w:lang w:eastAsia="ro-RO"/>
        </w:rPr>
        <w:t>5</w:t>
      </w:r>
      <w:r w:rsidRPr="009F2146">
        <w:rPr>
          <w:rFonts w:ascii="Montserrat" w:hAnsi="Montserrat"/>
          <w:b/>
          <w:bCs/>
          <w:noProof/>
          <w:lang w:eastAsia="ro-RO"/>
        </w:rPr>
        <w:t>.</w:t>
      </w:r>
      <w:r w:rsidRPr="009F2146">
        <w:rPr>
          <w:rFonts w:ascii="Montserrat Light" w:hAnsi="Montserrat Light"/>
          <w:b/>
          <w:bCs/>
          <w:noProof/>
          <w:lang w:eastAsia="ro-RO"/>
        </w:rPr>
        <w:t xml:space="preserve"> </w:t>
      </w:r>
      <w:r w:rsidRPr="009F2146">
        <w:rPr>
          <w:rFonts w:ascii="Montserrat Light" w:hAnsi="Montserrat Light"/>
          <w:noProof/>
          <w:lang w:eastAsia="ro-RO"/>
        </w:rPr>
        <w:t xml:space="preserve">Prezenta hotărâre se </w:t>
      </w:r>
      <w:proofErr w:type="gramStart"/>
      <w:r w:rsidRPr="009F2146">
        <w:rPr>
          <w:rFonts w:ascii="Montserrat Light" w:hAnsi="Montserrat Light"/>
          <w:noProof/>
          <w:lang w:eastAsia="ro-RO"/>
        </w:rPr>
        <w:t>comunică</w:t>
      </w:r>
      <w:r w:rsidRPr="009F2146">
        <w:rPr>
          <w:rFonts w:ascii="Montserrat Light" w:hAnsi="Montserrat Light"/>
        </w:rPr>
        <w:t xml:space="preserve"> </w:t>
      </w:r>
      <w:r w:rsidR="00922539">
        <w:rPr>
          <w:rFonts w:ascii="Montserrat Light" w:hAnsi="Montserrat Light"/>
        </w:rPr>
        <w:t xml:space="preserve"> </w:t>
      </w:r>
      <w:proofErr w:type="spellStart"/>
      <w:r w:rsidR="008E0ADB">
        <w:rPr>
          <w:rFonts w:ascii="Montserrat Light" w:hAnsi="Montserrat Light"/>
        </w:rPr>
        <w:t>domnului</w:t>
      </w:r>
      <w:proofErr w:type="spellEnd"/>
      <w:proofErr w:type="gramEnd"/>
      <w:r w:rsidR="008E0ADB">
        <w:rPr>
          <w:rFonts w:ascii="Montserrat Light" w:hAnsi="Montserrat Light"/>
        </w:rPr>
        <w:t xml:space="preserve"> </w:t>
      </w:r>
      <w:proofErr w:type="spellStart"/>
      <w:r w:rsidR="004B3B14">
        <w:rPr>
          <w:rFonts w:ascii="Montserrat Light" w:hAnsi="Montserrat Light"/>
        </w:rPr>
        <w:t>vice</w:t>
      </w:r>
      <w:r w:rsidR="008E0ADB">
        <w:rPr>
          <w:rFonts w:ascii="Montserrat Light" w:hAnsi="Montserrat Light"/>
        </w:rPr>
        <w:t>președinte</w:t>
      </w:r>
      <w:proofErr w:type="spellEnd"/>
      <w:r w:rsidR="008E0ADB">
        <w:rPr>
          <w:rFonts w:ascii="Montserrat Light" w:hAnsi="Montserrat Light"/>
        </w:rPr>
        <w:t xml:space="preserve"> </w:t>
      </w:r>
      <w:r w:rsidR="004B3B14">
        <w:rPr>
          <w:rFonts w:ascii="Montserrat Light" w:hAnsi="Montserrat Light"/>
        </w:rPr>
        <w:t>Marius Mînzat</w:t>
      </w:r>
      <w:r w:rsidR="008E0ADB">
        <w:rPr>
          <w:rFonts w:ascii="Montserrat Light" w:hAnsi="Montserrat Light"/>
        </w:rPr>
        <w:t xml:space="preserve">; </w:t>
      </w:r>
      <w:proofErr w:type="spellStart"/>
      <w:r w:rsidR="00922539" w:rsidRPr="00922539">
        <w:rPr>
          <w:rFonts w:ascii="Montserrat Light" w:hAnsi="Montserrat Light"/>
          <w:lang w:val="ro-RO"/>
        </w:rPr>
        <w:t>Direcţiei</w:t>
      </w:r>
      <w:proofErr w:type="spellEnd"/>
      <w:r w:rsidR="00922539" w:rsidRPr="00922539">
        <w:rPr>
          <w:rFonts w:ascii="Montserrat Light" w:hAnsi="Montserrat Light"/>
          <w:lang w:val="ro-RO"/>
        </w:rPr>
        <w:t xml:space="preserve"> Generale Buget, </w:t>
      </w:r>
      <w:proofErr w:type="spellStart"/>
      <w:r w:rsidR="00922539" w:rsidRPr="00922539">
        <w:rPr>
          <w:rFonts w:ascii="Montserrat Light" w:hAnsi="Montserrat Light"/>
          <w:lang w:val="ro-RO"/>
        </w:rPr>
        <w:t>Finanţe</w:t>
      </w:r>
      <w:proofErr w:type="spellEnd"/>
      <w:r w:rsidR="00922539" w:rsidRPr="00922539">
        <w:rPr>
          <w:rFonts w:ascii="Montserrat Light" w:hAnsi="Montserrat Light"/>
          <w:lang w:val="ro-RO"/>
        </w:rPr>
        <w:t>, Resurse Umane; Aeroportului Internaţional Avram Iancu Cluj R.A.</w:t>
      </w:r>
      <w:r w:rsidR="00922539" w:rsidRPr="00922539">
        <w:rPr>
          <w:rFonts w:ascii="Montserrat Light" w:hAnsi="Montserrat Light"/>
          <w:bCs/>
          <w:lang w:val="ro-RO"/>
        </w:rPr>
        <w:t>,</w:t>
      </w:r>
      <w:r w:rsidR="00922539" w:rsidRPr="00922539">
        <w:rPr>
          <w:rFonts w:ascii="Montserrat Light" w:hAnsi="Montserrat Light"/>
          <w:lang w:val="ro-RO"/>
        </w:rPr>
        <w:t xml:space="preserve"> </w:t>
      </w:r>
      <w:r w:rsidR="008E0ADB">
        <w:rPr>
          <w:rFonts w:ascii="Montserrat Light" w:hAnsi="Montserrat Light"/>
          <w:lang w:val="ro-RO"/>
        </w:rPr>
        <w:t xml:space="preserve">persoanei menționate la art.1, </w:t>
      </w:r>
      <w:r w:rsidR="00922539" w:rsidRPr="00922539">
        <w:rPr>
          <w:rFonts w:ascii="Montserrat Light" w:hAnsi="Montserrat Light"/>
          <w:lang w:val="ro-RO"/>
        </w:rPr>
        <w:t xml:space="preserve">precum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Prefectului </w:t>
      </w:r>
      <w:proofErr w:type="spellStart"/>
      <w:r w:rsidR="00922539" w:rsidRPr="00922539">
        <w:rPr>
          <w:rFonts w:ascii="Montserrat Light" w:hAnsi="Montserrat Light"/>
          <w:lang w:val="ro-RO"/>
        </w:rPr>
        <w:t>Judeţului</w:t>
      </w:r>
      <w:proofErr w:type="spellEnd"/>
      <w:r w:rsidR="00922539" w:rsidRPr="00922539">
        <w:rPr>
          <w:rFonts w:ascii="Montserrat Light" w:hAnsi="Montserrat Light"/>
          <w:lang w:val="ro-RO"/>
        </w:rPr>
        <w:t xml:space="preserve">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se aduce la </w:t>
      </w:r>
      <w:proofErr w:type="spellStart"/>
      <w:r w:rsidR="00922539" w:rsidRPr="00922539">
        <w:rPr>
          <w:rFonts w:ascii="Montserrat Light" w:hAnsi="Montserrat Light"/>
          <w:lang w:val="ro-RO"/>
        </w:rPr>
        <w:t>cunoştinţă</w:t>
      </w:r>
      <w:proofErr w:type="spellEnd"/>
      <w:r w:rsidR="00922539" w:rsidRPr="00922539">
        <w:rPr>
          <w:rFonts w:ascii="Montserrat Light" w:hAnsi="Montserrat Light"/>
          <w:lang w:val="ro-RO"/>
        </w:rPr>
        <w:t xml:space="preserve"> publică prin afișarea la sediul Consiliului Județean Cluj </w:t>
      </w:r>
      <w:proofErr w:type="spellStart"/>
      <w:r w:rsidR="00922539" w:rsidRPr="00922539">
        <w:rPr>
          <w:rFonts w:ascii="Montserrat Light" w:hAnsi="Montserrat Light"/>
          <w:lang w:val="ro-RO"/>
        </w:rPr>
        <w:t>şi</w:t>
      </w:r>
      <w:proofErr w:type="spellEnd"/>
      <w:r w:rsidR="00922539" w:rsidRPr="00922539">
        <w:rPr>
          <w:rFonts w:ascii="Montserrat Light" w:hAnsi="Montserrat Light"/>
          <w:lang w:val="ro-RO"/>
        </w:rPr>
        <w:t xml:space="preserve"> postare pe pagina de internet „www.cjcluj.ro".</w:t>
      </w:r>
      <w:r w:rsidR="00922539" w:rsidRPr="00922539">
        <w:rPr>
          <w:rFonts w:ascii="Montserrat Light" w:hAnsi="Montserrat Light"/>
          <w:b/>
          <w:lang w:val="ro-RO"/>
        </w:rPr>
        <w:tab/>
      </w:r>
    </w:p>
    <w:p w14:paraId="595D38C7" w14:textId="77777777" w:rsidR="00B43D03" w:rsidRDefault="00B43D03" w:rsidP="00784B61">
      <w:pPr>
        <w:autoSpaceDE w:val="0"/>
        <w:autoSpaceDN w:val="0"/>
        <w:adjustRightInd w:val="0"/>
        <w:spacing w:line="240" w:lineRule="auto"/>
        <w:ind w:left="4956" w:firstLine="708"/>
        <w:rPr>
          <w:rFonts w:ascii="Montserrat Light" w:hAnsi="Montserrat Light"/>
          <w:b/>
          <w:bCs/>
          <w:noProof/>
          <w:lang w:val="ro-RO" w:eastAsia="ro-RO"/>
        </w:rPr>
      </w:pPr>
    </w:p>
    <w:p w14:paraId="76C613C2" w14:textId="6E1FE9E7" w:rsidR="008F76F2" w:rsidRPr="009F2146" w:rsidRDefault="008F76F2" w:rsidP="00784B61">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784B61">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016EC8B8" w:rsidR="008F76F2" w:rsidRPr="009F2146" w:rsidRDefault="008F76F2" w:rsidP="00784B61">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B43D03">
        <w:rPr>
          <w:rFonts w:ascii="Montserrat" w:hAnsi="Montserrat"/>
          <w:noProof/>
          <w:lang w:val="ro-RO" w:eastAsia="ro-RO"/>
        </w:rPr>
        <w:t xml:space="preserv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433358E9" w14:textId="77777777" w:rsidR="001A22BE" w:rsidRDefault="001A22BE" w:rsidP="00784B61">
      <w:pPr>
        <w:autoSpaceDE w:val="0"/>
        <w:autoSpaceDN w:val="0"/>
        <w:adjustRightInd w:val="0"/>
        <w:spacing w:line="240" w:lineRule="auto"/>
        <w:rPr>
          <w:rFonts w:ascii="Montserrat" w:hAnsi="Montserrat"/>
          <w:b/>
          <w:bCs/>
          <w:lang w:val="ro-RO"/>
        </w:rPr>
      </w:pPr>
    </w:p>
    <w:p w14:paraId="109177F5" w14:textId="1216EFBF" w:rsidR="008F76F2" w:rsidRPr="00B43D03"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 …… 202</w:t>
      </w:r>
      <w:r w:rsidR="00EF5041">
        <w:rPr>
          <w:rFonts w:ascii="Montserrat" w:hAnsi="Montserrat"/>
          <w:b/>
          <w:bCs/>
          <w:lang w:val="ro-RO"/>
        </w:rPr>
        <w:t>2</w:t>
      </w:r>
    </w:p>
    <w:p w14:paraId="37B3BA76" w14:textId="77777777" w:rsidR="008F76F2" w:rsidRPr="009F2146" w:rsidRDefault="008F76F2" w:rsidP="00784B61">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“pentru”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50488B0A" w14:textId="77777777" w:rsidR="00861FCE" w:rsidRPr="009F2146" w:rsidRDefault="00861FCE" w:rsidP="00784B61">
      <w:pPr>
        <w:autoSpaceDE w:val="0"/>
        <w:autoSpaceDN w:val="0"/>
        <w:adjustRightInd w:val="0"/>
        <w:spacing w:line="240" w:lineRule="auto"/>
        <w:rPr>
          <w:rFonts w:ascii="Montserrat Light" w:hAnsi="Montserrat Light"/>
          <w:i/>
          <w:iCs/>
          <w:lang w:val="ro-RO"/>
        </w:rPr>
      </w:pPr>
    </w:p>
    <w:p w14:paraId="2DD61AD6" w14:textId="6C71AB9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40B86193" w:rsidR="008F76F2" w:rsidRPr="009F2146" w:rsidRDefault="005A403D" w:rsidP="00784B61">
      <w:pPr>
        <w:autoSpaceDE w:val="0"/>
        <w:autoSpaceDN w:val="0"/>
        <w:adjustRightInd w:val="0"/>
        <w:spacing w:line="240" w:lineRule="auto"/>
        <w:contextualSpacing/>
        <w:jc w:val="center"/>
        <w:rPr>
          <w:rFonts w:ascii="Montserrat" w:hAnsi="Montserrat"/>
          <w:b/>
          <w:bCs/>
          <w:noProof/>
        </w:rPr>
      </w:pPr>
      <w:r>
        <w:rPr>
          <w:rFonts w:ascii="Montserrat" w:hAnsi="Montserrat"/>
          <w:b/>
          <w:bCs/>
          <w:noProof/>
        </w:rPr>
        <w:t>VICE</w:t>
      </w:r>
      <w:r w:rsidR="008F76F2" w:rsidRPr="009F2146">
        <w:rPr>
          <w:rFonts w:ascii="Montserrat" w:hAnsi="Montserrat"/>
          <w:b/>
          <w:bCs/>
          <w:noProof/>
        </w:rPr>
        <w:t xml:space="preserve">PREȘEDINTE </w:t>
      </w:r>
    </w:p>
    <w:p w14:paraId="19CD2300" w14:textId="06E12CF7" w:rsidR="00A554B8" w:rsidRPr="007A2D27" w:rsidRDefault="005A403D" w:rsidP="007A2D27">
      <w:pPr>
        <w:autoSpaceDE w:val="0"/>
        <w:autoSpaceDN w:val="0"/>
        <w:adjustRightInd w:val="0"/>
        <w:spacing w:line="240" w:lineRule="auto"/>
        <w:contextualSpacing/>
        <w:jc w:val="center"/>
        <w:rPr>
          <w:rFonts w:ascii="Montserrat" w:hAnsi="Montserrat"/>
          <w:noProof/>
        </w:rPr>
      </w:pPr>
      <w:r>
        <w:rPr>
          <w:rFonts w:ascii="Montserrat" w:hAnsi="Montserrat"/>
          <w:noProof/>
        </w:rPr>
        <w:t>Marius Mînza</w:t>
      </w:r>
      <w:r w:rsidR="0049235A">
        <w:rPr>
          <w:rFonts w:ascii="Montserrat" w:hAnsi="Montserrat"/>
          <w:noProof/>
        </w:rPr>
        <w:t>t</w:t>
      </w:r>
    </w:p>
    <w:p w14:paraId="1F095BD7" w14:textId="0B62A31B" w:rsidR="00AB559D" w:rsidRPr="00E30619" w:rsidRDefault="00AB559D" w:rsidP="00AB559D">
      <w:pPr>
        <w:autoSpaceDE w:val="0"/>
        <w:autoSpaceDN w:val="0"/>
        <w:adjustRightInd w:val="0"/>
        <w:spacing w:line="240" w:lineRule="auto"/>
        <w:jc w:val="both"/>
        <w:rPr>
          <w:rFonts w:ascii="Montserrat" w:hAnsi="Montserrat"/>
          <w:b/>
          <w:lang w:val="fr-FR"/>
        </w:rPr>
      </w:pPr>
      <w:r w:rsidRPr="00E30619">
        <w:rPr>
          <w:rFonts w:ascii="Montserrat Light" w:hAnsi="Montserrat Light"/>
          <w:b/>
          <w:lang w:val="pt-BR"/>
        </w:rPr>
        <w:t xml:space="preserve">                  </w:t>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r>
        <w:rPr>
          <w:rFonts w:ascii="Montserrat Light" w:hAnsi="Montserrat Light"/>
          <w:b/>
          <w:lang w:val="pt-BR"/>
        </w:rPr>
        <w:tab/>
      </w:r>
      <w:proofErr w:type="spellStart"/>
      <w:r w:rsidRPr="00E30619">
        <w:rPr>
          <w:rFonts w:ascii="Montserrat" w:hAnsi="Montserrat"/>
          <w:b/>
          <w:lang w:val="fr-FR"/>
        </w:rPr>
        <w:t>Anexă</w:t>
      </w:r>
      <w:proofErr w:type="spellEnd"/>
      <w:r w:rsidRPr="00E30619">
        <w:rPr>
          <w:rFonts w:ascii="Montserrat" w:hAnsi="Montserrat"/>
          <w:b/>
          <w:lang w:val="fr-FR"/>
        </w:rPr>
        <w:t xml:space="preserve"> </w:t>
      </w:r>
    </w:p>
    <w:p w14:paraId="451506CB" w14:textId="645EE406" w:rsidR="00AB559D" w:rsidRPr="00E30619" w:rsidRDefault="00AB559D" w:rsidP="00AB559D">
      <w:pPr>
        <w:autoSpaceDE w:val="0"/>
        <w:autoSpaceDN w:val="0"/>
        <w:adjustRightInd w:val="0"/>
        <w:spacing w:line="240" w:lineRule="auto"/>
        <w:jc w:val="both"/>
        <w:rPr>
          <w:rFonts w:ascii="Montserrat" w:hAnsi="Montserrat"/>
          <w:b/>
          <w:lang w:val="fr-FR"/>
        </w:rPr>
      </w:pPr>
      <w:r w:rsidRPr="00E30619">
        <w:rPr>
          <w:rFonts w:ascii="Montserrat" w:hAnsi="Montserrat"/>
          <w:b/>
          <w:lang w:val="fr-FR"/>
        </w:rPr>
        <w:lastRenderedPageBreak/>
        <w:tab/>
      </w:r>
      <w:r w:rsidRPr="00E30619">
        <w:rPr>
          <w:rFonts w:ascii="Montserrat" w:hAnsi="Montserrat"/>
          <w:b/>
          <w:lang w:val="fr-FR"/>
        </w:rPr>
        <w:tab/>
        <w:t xml:space="preserve">                                                     </w:t>
      </w:r>
      <w:r w:rsidRPr="00E30619">
        <w:rPr>
          <w:rFonts w:ascii="Montserrat" w:hAnsi="Montserrat"/>
          <w:b/>
          <w:lang w:val="fr-FR"/>
        </w:rPr>
        <w:tab/>
        <w:t xml:space="preserve">                </w:t>
      </w:r>
      <w:r>
        <w:rPr>
          <w:rFonts w:ascii="Montserrat" w:hAnsi="Montserrat"/>
          <w:b/>
          <w:lang w:val="fr-FR"/>
        </w:rPr>
        <w:t xml:space="preserve">        </w:t>
      </w:r>
      <w:proofErr w:type="gramStart"/>
      <w:r w:rsidRPr="00E30619">
        <w:rPr>
          <w:rFonts w:ascii="Montserrat" w:hAnsi="Montserrat"/>
          <w:b/>
          <w:lang w:val="fr-FR"/>
        </w:rPr>
        <w:t>la</w:t>
      </w:r>
      <w:proofErr w:type="gramEnd"/>
      <w:r w:rsidRPr="00E30619">
        <w:rPr>
          <w:rFonts w:ascii="Montserrat" w:hAnsi="Montserrat"/>
          <w:b/>
          <w:lang w:val="fr-FR"/>
        </w:rPr>
        <w:t xml:space="preserve"> </w:t>
      </w:r>
      <w:proofErr w:type="spellStart"/>
      <w:r w:rsidRPr="00E30619">
        <w:rPr>
          <w:rFonts w:ascii="Montserrat" w:hAnsi="Montserrat"/>
          <w:b/>
          <w:lang w:val="fr-FR"/>
        </w:rPr>
        <w:t>Hotărârea</w:t>
      </w:r>
      <w:proofErr w:type="spellEnd"/>
      <w:r w:rsidRPr="00E30619">
        <w:rPr>
          <w:rFonts w:ascii="Montserrat" w:hAnsi="Montserrat"/>
          <w:b/>
          <w:lang w:val="fr-FR"/>
        </w:rPr>
        <w:t xml:space="preserve"> nr. </w:t>
      </w:r>
      <w:r>
        <w:rPr>
          <w:rFonts w:ascii="Montserrat" w:hAnsi="Montserrat"/>
          <w:b/>
          <w:lang w:val="fr-FR"/>
        </w:rPr>
        <w:t>____</w:t>
      </w:r>
      <w:r w:rsidRPr="00E30619">
        <w:rPr>
          <w:rFonts w:ascii="Montserrat" w:hAnsi="Montserrat"/>
          <w:b/>
          <w:lang w:val="fr-FR"/>
        </w:rPr>
        <w:t>/2022</w:t>
      </w:r>
    </w:p>
    <w:p w14:paraId="52B282B8" w14:textId="77777777" w:rsidR="00AB559D" w:rsidRPr="00E30619" w:rsidRDefault="00AB559D" w:rsidP="00AB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020"/>
          <w:tab w:val="left" w:pos="10440"/>
        </w:tabs>
        <w:spacing w:line="240" w:lineRule="auto"/>
        <w:rPr>
          <w:rFonts w:ascii="Montserrat Light" w:hAnsi="Montserrat Light"/>
          <w:b/>
        </w:rPr>
      </w:pP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r>
      <w:r w:rsidRPr="00E30619">
        <w:rPr>
          <w:rFonts w:ascii="Montserrat Light" w:hAnsi="Montserrat Light"/>
          <w:b/>
        </w:rPr>
        <w:tab/>
        <w:t xml:space="preserve">   </w:t>
      </w:r>
    </w:p>
    <w:p w14:paraId="254DB90B" w14:textId="77777777" w:rsidR="00AB559D" w:rsidRPr="00E30619" w:rsidRDefault="00AB559D" w:rsidP="00AB559D">
      <w:pPr>
        <w:autoSpaceDE w:val="0"/>
        <w:autoSpaceDN w:val="0"/>
        <w:adjustRightInd w:val="0"/>
        <w:jc w:val="center"/>
        <w:rPr>
          <w:rFonts w:ascii="Montserrat" w:hAnsi="Montserrat" w:cstheme="majorHAnsi"/>
          <w:b/>
          <w:bCs/>
          <w:lang w:val="ro-RO"/>
        </w:rPr>
      </w:pPr>
    </w:p>
    <w:p w14:paraId="31C09990" w14:textId="77777777" w:rsidR="00AB559D" w:rsidRPr="00E30619" w:rsidRDefault="00AB559D" w:rsidP="00AB559D">
      <w:pPr>
        <w:tabs>
          <w:tab w:val="left" w:pos="2160"/>
        </w:tabs>
        <w:suppressAutoHyphens/>
        <w:autoSpaceDN w:val="0"/>
        <w:spacing w:line="240" w:lineRule="auto"/>
        <w:ind w:firstLine="851"/>
        <w:contextualSpacing/>
        <w:jc w:val="center"/>
        <w:textAlignment w:val="baseline"/>
        <w:rPr>
          <w:rFonts w:ascii="Montserrat" w:eastAsia="SimSun" w:hAnsi="Montserrat" w:cs="Calibri Light"/>
          <w:b/>
          <w:bCs/>
          <w:noProof/>
          <w:kern w:val="3"/>
          <w:u w:val="single"/>
          <w:lang w:val="ro-RO" w:eastAsia="zh-CN" w:bidi="hi-IN"/>
        </w:rPr>
      </w:pPr>
      <w:r w:rsidRPr="00E30619">
        <w:rPr>
          <w:rFonts w:ascii="Montserrat" w:eastAsia="SimSun" w:hAnsi="Montserrat" w:cs="Calibri Light"/>
          <w:b/>
          <w:bCs/>
          <w:noProof/>
          <w:kern w:val="3"/>
          <w:u w:val="single"/>
          <w:lang w:val="ro-RO" w:eastAsia="zh-CN" w:bidi="hi-IN"/>
        </w:rPr>
        <w:t>CONTRACT DE MANDAT</w:t>
      </w:r>
    </w:p>
    <w:p w14:paraId="428694D9" w14:textId="77777777" w:rsidR="00A83576" w:rsidRDefault="00A83576" w:rsidP="00A83576">
      <w:pPr>
        <w:tabs>
          <w:tab w:val="left" w:pos="2160"/>
        </w:tabs>
        <w:suppressAutoHyphens/>
        <w:autoSpaceDN w:val="0"/>
        <w:ind w:firstLine="851"/>
        <w:contextualSpacing/>
        <w:jc w:val="center"/>
        <w:textAlignment w:val="baseline"/>
        <w:rPr>
          <w:rFonts w:ascii="Montserrat Light" w:eastAsia="SimSun" w:hAnsi="Montserrat Light" w:cs="Calibri Light"/>
          <w:b/>
          <w:bCs/>
          <w:noProof/>
          <w:kern w:val="3"/>
          <w:u w:val="single"/>
          <w:lang w:val="ro-RO" w:eastAsia="zh-CN" w:bidi="hi-IN"/>
        </w:rPr>
      </w:pPr>
    </w:p>
    <w:p w14:paraId="400926B8" w14:textId="77777777" w:rsidR="00A83576" w:rsidRPr="008D7E0A" w:rsidRDefault="00A83576" w:rsidP="00A83576">
      <w:pPr>
        <w:tabs>
          <w:tab w:val="left" w:pos="2160"/>
        </w:tabs>
        <w:suppressAutoHyphens/>
        <w:autoSpaceDN w:val="0"/>
        <w:ind w:firstLine="851"/>
        <w:contextualSpacing/>
        <w:jc w:val="center"/>
        <w:textAlignment w:val="baseline"/>
        <w:rPr>
          <w:rFonts w:ascii="Montserrat Light" w:eastAsia="SimSun" w:hAnsi="Montserrat Light" w:cs="Calibri Light"/>
          <w:b/>
          <w:bCs/>
          <w:noProof/>
          <w:kern w:val="3"/>
          <w:u w:val="single"/>
          <w:lang w:val="ro-RO" w:eastAsia="zh-CN" w:bidi="hi-IN"/>
        </w:rPr>
      </w:pPr>
    </w:p>
    <w:p w14:paraId="3A1F2B2C" w14:textId="77777777" w:rsidR="00A83576" w:rsidRPr="008D7E0A" w:rsidRDefault="00A83576" w:rsidP="00A83576">
      <w:pPr>
        <w:tabs>
          <w:tab w:val="left" w:pos="2160"/>
        </w:tabs>
        <w:suppressAutoHyphens/>
        <w:autoSpaceDN w:val="0"/>
        <w:ind w:firstLine="851"/>
        <w:contextualSpacing/>
        <w:jc w:val="both"/>
        <w:textAlignment w:val="baseline"/>
        <w:rPr>
          <w:rFonts w:ascii="Montserrat Light" w:eastAsia="SimSun" w:hAnsi="Montserrat Light" w:cs="Calibri Light"/>
          <w:b/>
          <w:bCs/>
          <w:noProof/>
          <w:kern w:val="3"/>
          <w:u w:val="single"/>
          <w:lang w:val="ro-RO" w:eastAsia="zh-CN" w:bidi="hi-IN"/>
        </w:rPr>
      </w:pPr>
    </w:p>
    <w:p w14:paraId="58C81804" w14:textId="77777777" w:rsidR="00A83576" w:rsidRPr="008D7E0A" w:rsidRDefault="00A83576" w:rsidP="00A83576">
      <w:pPr>
        <w:pStyle w:val="Listparagraf"/>
        <w:widowControl w:val="0"/>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bCs/>
          <w:noProof/>
          <w:kern w:val="3"/>
          <w:lang w:val="ro-RO" w:eastAsia="zh-CN" w:bidi="hi-IN"/>
        </w:rPr>
      </w:pPr>
      <w:r w:rsidRPr="008D7E0A">
        <w:rPr>
          <w:rFonts w:ascii="Montserrat Light" w:eastAsia="SimSun" w:hAnsi="Montserrat Light" w:cs="Calibri Light"/>
          <w:b/>
          <w:bCs/>
          <w:noProof/>
          <w:kern w:val="3"/>
          <w:lang w:val="ro-RO" w:eastAsia="zh-CN" w:bidi="hi-IN"/>
        </w:rPr>
        <w:t>PĂRȚILE CONTRACTANTE</w:t>
      </w:r>
    </w:p>
    <w:p w14:paraId="0F4E33EA" w14:textId="77777777" w:rsidR="00A83576" w:rsidRPr="008D7E0A" w:rsidRDefault="00A83576" w:rsidP="00A83576">
      <w:pPr>
        <w:suppressAutoHyphens/>
        <w:autoSpaceDN w:val="0"/>
        <w:spacing w:before="240"/>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
          <w:bCs/>
          <w:noProof/>
          <w:kern w:val="3"/>
          <w:lang w:val="ro-RO" w:eastAsia="zh-CN" w:bidi="hi-IN"/>
        </w:rPr>
        <w:t>1.1. CONSILIUL JUDEȚEAN CLUJ</w:t>
      </w:r>
      <w:r w:rsidRPr="008D7E0A">
        <w:rPr>
          <w:rFonts w:ascii="Montserrat Light" w:eastAsia="SimSun" w:hAnsi="Montserrat Light" w:cs="Calibri Light"/>
          <w:bCs/>
          <w:noProof/>
          <w:kern w:val="3"/>
          <w:lang w:val="ro-RO" w:eastAsia="zh-CN" w:bidi="hi-IN"/>
        </w:rPr>
        <w:t xml:space="preserve">, cu sediul în Municipiul Cluj-Napoca, Calea Dorobanților, nr. 106, Județul Cluj, </w:t>
      </w:r>
      <w:r>
        <w:rPr>
          <w:rFonts w:ascii="Montserrat Light" w:eastAsia="SimSun" w:hAnsi="Montserrat Light" w:cs="Calibri Light"/>
          <w:bCs/>
          <w:noProof/>
          <w:kern w:val="3"/>
          <w:lang w:val="ro-RO" w:eastAsia="zh-CN" w:bidi="hi-IN"/>
        </w:rPr>
        <w:t>tel:</w:t>
      </w:r>
      <w:r w:rsidRPr="008D7E0A">
        <w:rPr>
          <w:rFonts w:ascii="Montserrat Light" w:hAnsi="Montserrat Light" w:cs="Calibri"/>
          <w:noProof/>
          <w:lang w:val="ro-RO"/>
        </w:rPr>
        <w:t xml:space="preserve"> </w:t>
      </w:r>
      <w:r>
        <w:rPr>
          <w:rFonts w:ascii="Montserrat Light" w:eastAsia="SimSun" w:hAnsi="Montserrat Light" w:cs="Calibri Light"/>
          <w:bCs/>
          <w:noProof/>
          <w:kern w:val="3"/>
          <w:lang w:val="ro-RO" w:eastAsia="zh-CN" w:bidi="hi-IN"/>
        </w:rPr>
        <w:t>0372 640 000</w:t>
      </w:r>
      <w:r w:rsidRPr="00F50BF3">
        <w:rPr>
          <w:rFonts w:ascii="Montserrat Light" w:hAnsi="Montserrat Light" w:cs="Calibri"/>
          <w:noProof/>
          <w:lang w:val="ro-RO"/>
        </w:rPr>
        <w:t>, e-mail:</w:t>
      </w:r>
      <w:r>
        <w:rPr>
          <w:rFonts w:ascii="Montserrat Light" w:hAnsi="Montserrat Light" w:cs="Calibri"/>
          <w:noProof/>
          <w:lang w:val="ro-RO"/>
        </w:rPr>
        <w:t xml:space="preserve"> </w:t>
      </w:r>
      <w:hyperlink r:id="rId7" w:history="1">
        <w:r w:rsidRPr="0049235A">
          <w:rPr>
            <w:rStyle w:val="Hyperlink"/>
            <w:rFonts w:ascii="Montserrat Light" w:hAnsi="Montserrat Light" w:cs="Calibri"/>
            <w:noProof/>
            <w:color w:val="auto"/>
            <w:lang w:val="ro-RO"/>
          </w:rPr>
          <w:t>infopublic@cjcluj.ro</w:t>
        </w:r>
      </w:hyperlink>
      <w:r w:rsidRPr="0049235A">
        <w:rPr>
          <w:rStyle w:val="Hyperlink"/>
          <w:rFonts w:ascii="Montserrat Light" w:hAnsi="Montserrat Light" w:cs="Calibri"/>
          <w:noProof/>
          <w:color w:val="auto"/>
          <w:lang w:val="ro-RO"/>
        </w:rPr>
        <w:t xml:space="preserve"> </w:t>
      </w:r>
      <w:r w:rsidRPr="0049235A">
        <w:rPr>
          <w:rFonts w:ascii="Montserrat Light" w:eastAsia="SimSun" w:hAnsi="Montserrat Light" w:cs="Calibri Light"/>
          <w:bCs/>
          <w:noProof/>
          <w:kern w:val="3"/>
          <w:lang w:val="ro-RO" w:eastAsia="zh-CN" w:bidi="hi-IN"/>
        </w:rPr>
        <w:t>r</w:t>
      </w:r>
      <w:r w:rsidRPr="008D7E0A">
        <w:rPr>
          <w:rFonts w:ascii="Montserrat Light" w:eastAsia="SimSun" w:hAnsi="Montserrat Light" w:cs="Calibri Light"/>
          <w:bCs/>
          <w:noProof/>
          <w:kern w:val="3"/>
          <w:lang w:val="ro-RO" w:eastAsia="zh-CN" w:bidi="hi-IN"/>
        </w:rPr>
        <w:t xml:space="preserve">eprezentat prin Vicepreședintele Consiliului Județean Cluj, domnul Marius Mînzat, desemnat prin Hotărârea Consiliului Județean Cluj </w:t>
      </w:r>
      <w:r w:rsidRPr="0062097A">
        <w:rPr>
          <w:rFonts w:ascii="Montserrat Light" w:eastAsia="SimSun" w:hAnsi="Montserrat Light" w:cs="Calibri Light"/>
          <w:bCs/>
          <w:noProof/>
          <w:kern w:val="3"/>
          <w:lang w:val="ro-RO" w:eastAsia="zh-CN" w:bidi="hi-IN"/>
        </w:rPr>
        <w:t>nr.</w:t>
      </w:r>
      <w:r>
        <w:rPr>
          <w:rFonts w:ascii="Montserrat Light" w:eastAsia="SimSun" w:hAnsi="Montserrat Light" w:cs="Calibri Light"/>
          <w:bCs/>
          <w:noProof/>
          <w:kern w:val="3"/>
          <w:lang w:val="ro-RO" w:eastAsia="zh-CN" w:bidi="hi-IN"/>
        </w:rPr>
        <w:t xml:space="preserve"> ______</w:t>
      </w:r>
      <w:r w:rsidRPr="0062097A">
        <w:rPr>
          <w:rFonts w:ascii="Montserrat Light" w:eastAsia="SimSun" w:hAnsi="Montserrat Light" w:cs="Calibri Light"/>
          <w:bCs/>
          <w:noProof/>
          <w:kern w:val="3"/>
          <w:lang w:val="ro-RO" w:eastAsia="zh-CN" w:bidi="hi-IN"/>
        </w:rPr>
        <w:t>/2022</w:t>
      </w:r>
      <w:r w:rsidRPr="008D7E0A">
        <w:rPr>
          <w:rFonts w:ascii="Montserrat Light" w:eastAsia="SimSun" w:hAnsi="Montserrat Light" w:cs="Calibri Light"/>
          <w:bCs/>
          <w:noProof/>
          <w:kern w:val="3"/>
          <w:lang w:val="ro-RO" w:eastAsia="zh-CN" w:bidi="hi-IN"/>
        </w:rPr>
        <w:t xml:space="preserve"> pentru semnarea acestui contract în numele Consiliului Județean Cluj, în calitate de autoritate tutelară, respectiv de mandant, denumit în continuare </w:t>
      </w:r>
      <w:r w:rsidRPr="008D7E0A">
        <w:rPr>
          <w:rFonts w:ascii="Montserrat Light" w:eastAsia="SimSun" w:hAnsi="Montserrat Light" w:cs="Calibri Light"/>
          <w:b/>
          <w:bCs/>
          <w:noProof/>
          <w:kern w:val="3"/>
          <w:lang w:val="ro-RO" w:eastAsia="zh-CN" w:bidi="hi-IN"/>
        </w:rPr>
        <w:t>Mandant,</w:t>
      </w:r>
    </w:p>
    <w:p w14:paraId="462A3F0C" w14:textId="77777777" w:rsidR="00A83576" w:rsidRPr="008D7E0A" w:rsidRDefault="00A83576" w:rsidP="00A83576">
      <w:pPr>
        <w:suppressAutoHyphens/>
        <w:autoSpaceDN w:val="0"/>
        <w:ind w:firstLine="621"/>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și</w:t>
      </w:r>
    </w:p>
    <w:p w14:paraId="5DC17B2F" w14:textId="678C6A55" w:rsidR="00A83576" w:rsidRPr="008D7E0A" w:rsidRDefault="00A83576" w:rsidP="00A83576">
      <w:pPr>
        <w:suppressAutoHyphens/>
        <w:autoSpaceDN w:val="0"/>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1.2. Domnul</w:t>
      </w:r>
      <w:r>
        <w:rPr>
          <w:rFonts w:ascii="Montserrat Light" w:eastAsia="SimSun" w:hAnsi="Montserrat Light" w:cs="Calibri Light"/>
          <w:b/>
          <w:noProof/>
          <w:kern w:val="3"/>
          <w:lang w:val="ro-RO" w:eastAsia="zh-CN" w:bidi="hi-IN"/>
        </w:rPr>
        <w:t xml:space="preserve">  </w:t>
      </w:r>
      <w:r w:rsidR="0049235A">
        <w:rPr>
          <w:rFonts w:ascii="Montserrat Light" w:eastAsia="SimSun" w:hAnsi="Montserrat Light" w:cs="Calibri Light"/>
          <w:b/>
          <w:noProof/>
          <w:kern w:val="3"/>
          <w:lang w:val="ro-RO" w:eastAsia="zh-CN" w:bidi="hi-IN"/>
        </w:rPr>
        <w:t>_________</w:t>
      </w:r>
      <w:r w:rsidRPr="008D7E0A">
        <w:rPr>
          <w:rFonts w:ascii="Montserrat Light" w:eastAsia="SimSun" w:hAnsi="Montserrat Light" w:cs="Calibri Light"/>
          <w:noProof/>
          <w:kern w:val="3"/>
          <w:lang w:val="ro-RO" w:eastAsia="zh-CN" w:bidi="hi-IN"/>
        </w:rPr>
        <w:t>, cetățean român, domiciliat în</w:t>
      </w:r>
      <w:r>
        <w:rPr>
          <w:rFonts w:ascii="Montserrat Light" w:eastAsia="SimSun" w:hAnsi="Montserrat Light" w:cs="Calibri Light"/>
          <w:noProof/>
          <w:kern w:val="3"/>
          <w:lang w:val="ro-RO" w:eastAsia="zh-CN" w:bidi="hi-IN"/>
        </w:rPr>
        <w:t xml:space="preserve"> </w:t>
      </w:r>
      <w:r w:rsidR="0049235A">
        <w:rPr>
          <w:rFonts w:ascii="Montserrat Light" w:eastAsia="SimSun" w:hAnsi="Montserrat Light" w:cs="Calibri Light"/>
          <w:noProof/>
          <w:kern w:val="3"/>
          <w:lang w:val="ro-RO" w:eastAsia="zh-CN" w:bidi="hi-IN"/>
        </w:rPr>
        <w:t>_________</w:t>
      </w:r>
      <w:r>
        <w:rPr>
          <w:rFonts w:ascii="Montserrat Light" w:eastAsia="SimSun" w:hAnsi="Montserrat Light" w:cs="Calibri Light"/>
          <w:noProof/>
          <w:kern w:val="3"/>
          <w:lang w:val="ro-RO" w:eastAsia="zh-CN" w:bidi="hi-IN"/>
        </w:rPr>
        <w:t xml:space="preserve">, str. </w:t>
      </w:r>
      <w:r w:rsidR="0049235A">
        <w:rPr>
          <w:rFonts w:ascii="Montserrat Light" w:eastAsia="SimSun" w:hAnsi="Montserrat Light" w:cs="Calibri Light"/>
          <w:noProof/>
          <w:kern w:val="3"/>
          <w:lang w:val="ro-RO" w:eastAsia="zh-CN" w:bidi="hi-IN"/>
        </w:rPr>
        <w:t>_________</w:t>
      </w:r>
      <w:r>
        <w:rPr>
          <w:rFonts w:ascii="Montserrat Light" w:eastAsia="SimSun" w:hAnsi="Montserrat Light" w:cs="Calibri Light"/>
          <w:noProof/>
          <w:kern w:val="3"/>
          <w:lang w:val="ro-RO" w:eastAsia="zh-CN" w:bidi="hi-IN"/>
        </w:rPr>
        <w:t xml:space="preserve"> nr. </w:t>
      </w:r>
      <w:r w:rsidR="0049235A">
        <w:rPr>
          <w:rFonts w:ascii="Montserrat Light" w:eastAsia="SimSun" w:hAnsi="Montserrat Light" w:cs="Calibri Light"/>
          <w:noProof/>
          <w:kern w:val="3"/>
          <w:lang w:val="ro-RO" w:eastAsia="zh-CN" w:bidi="hi-IN"/>
        </w:rPr>
        <w:t>____</w:t>
      </w:r>
      <w:r>
        <w:rPr>
          <w:rFonts w:ascii="Montserrat Light" w:eastAsia="SimSun" w:hAnsi="Montserrat Light" w:cs="Calibri Light"/>
          <w:noProof/>
          <w:kern w:val="3"/>
          <w:lang w:val="ro-RO" w:eastAsia="zh-CN" w:bidi="hi-IN"/>
        </w:rPr>
        <w:t xml:space="preserve">, </w:t>
      </w:r>
      <w:r w:rsidRPr="008D7E0A">
        <w:rPr>
          <w:rFonts w:ascii="Montserrat Light" w:eastAsia="SimSun" w:hAnsi="Montserrat Light" w:cs="Calibri Light"/>
          <w:noProof/>
          <w:kern w:val="3"/>
          <w:lang w:val="ro-RO" w:eastAsia="zh-CN" w:bidi="hi-IN"/>
        </w:rPr>
        <w:t xml:space="preserve">identificat cu </w:t>
      </w:r>
      <w:r w:rsidR="0049235A">
        <w:rPr>
          <w:rFonts w:ascii="Montserrat Light" w:eastAsia="SimSun" w:hAnsi="Montserrat Light" w:cs="Calibri Light"/>
          <w:noProof/>
          <w:kern w:val="3"/>
          <w:lang w:val="ro-RO" w:eastAsia="zh-CN" w:bidi="hi-IN"/>
        </w:rPr>
        <w:t>_____</w:t>
      </w:r>
      <w:r w:rsidRPr="008D7E0A">
        <w:rPr>
          <w:rFonts w:ascii="Montserrat Light" w:eastAsia="SimSun" w:hAnsi="Montserrat Light" w:cs="Calibri Light"/>
          <w:noProof/>
          <w:kern w:val="3"/>
          <w:lang w:val="ro-RO" w:eastAsia="zh-CN" w:bidi="hi-IN"/>
        </w:rPr>
        <w:t xml:space="preserve"> seria </w:t>
      </w:r>
      <w:r w:rsidR="0049235A">
        <w:rPr>
          <w:rFonts w:ascii="Montserrat Light" w:eastAsia="SimSun" w:hAnsi="Montserrat Light" w:cs="Calibri Light"/>
          <w:noProof/>
          <w:kern w:val="3"/>
          <w:lang w:val="ro-RO" w:eastAsia="zh-CN" w:bidi="hi-IN"/>
        </w:rPr>
        <w:t>______</w:t>
      </w:r>
      <w:r w:rsidRPr="008D7E0A">
        <w:rPr>
          <w:rFonts w:ascii="Montserrat Light" w:eastAsia="SimSun" w:hAnsi="Montserrat Light" w:cs="Calibri Light"/>
          <w:noProof/>
          <w:kern w:val="3"/>
          <w:lang w:val="ro-RO" w:eastAsia="zh-CN" w:bidi="hi-IN"/>
        </w:rPr>
        <w:t xml:space="preserve"> nr. </w:t>
      </w:r>
      <w:r w:rsidR="0049235A">
        <w:rPr>
          <w:rFonts w:ascii="Montserrat Light" w:eastAsia="SimSun" w:hAnsi="Montserrat Light" w:cs="Calibri Light"/>
          <w:noProof/>
          <w:kern w:val="3"/>
          <w:lang w:val="ro-RO" w:eastAsia="zh-CN" w:bidi="hi-IN"/>
        </w:rPr>
        <w:t>______</w:t>
      </w:r>
      <w:r w:rsidRPr="008D7E0A">
        <w:rPr>
          <w:rFonts w:ascii="Montserrat Light" w:eastAsia="SimSun" w:hAnsi="Montserrat Light" w:cs="Calibri Light"/>
          <w:noProof/>
          <w:kern w:val="3"/>
          <w:lang w:val="ro-RO" w:eastAsia="zh-CN" w:bidi="hi-IN"/>
        </w:rPr>
        <w:t>, CNP</w:t>
      </w:r>
      <w:r>
        <w:rPr>
          <w:rFonts w:ascii="Montserrat Light" w:eastAsia="SimSun" w:hAnsi="Montserrat Light" w:cs="Calibri Light"/>
          <w:noProof/>
          <w:kern w:val="3"/>
          <w:lang w:val="ro-RO" w:eastAsia="zh-CN" w:bidi="hi-IN"/>
        </w:rPr>
        <w:t xml:space="preserve"> </w:t>
      </w:r>
      <w:r w:rsidR="0049235A">
        <w:rPr>
          <w:rFonts w:ascii="Montserrat Light" w:eastAsia="SimSun" w:hAnsi="Montserrat Light" w:cs="Calibri Light"/>
          <w:noProof/>
          <w:kern w:val="3"/>
          <w:lang w:val="ro-RO" w:eastAsia="zh-CN" w:bidi="hi-IN"/>
        </w:rPr>
        <w:t>______</w:t>
      </w:r>
      <w:r w:rsidRPr="008D7E0A">
        <w:rPr>
          <w:rFonts w:ascii="Montserrat Light" w:eastAsia="SimSun" w:hAnsi="Montserrat Light" w:cs="Calibri Light"/>
          <w:noProof/>
          <w:kern w:val="3"/>
          <w:lang w:val="ro-RO" w:eastAsia="zh-CN" w:bidi="hi-IN"/>
        </w:rPr>
        <w:t>, eliberată de</w:t>
      </w:r>
      <w:r>
        <w:rPr>
          <w:rFonts w:ascii="Montserrat Light" w:eastAsia="SimSun" w:hAnsi="Montserrat Light" w:cs="Calibri Light"/>
          <w:noProof/>
          <w:kern w:val="3"/>
          <w:lang w:val="ro-RO" w:eastAsia="zh-CN" w:bidi="hi-IN"/>
        </w:rPr>
        <w:t xml:space="preserve"> </w:t>
      </w:r>
      <w:r w:rsidR="0049235A">
        <w:rPr>
          <w:rFonts w:ascii="Montserrat Light" w:eastAsia="SimSun" w:hAnsi="Montserrat Light" w:cs="Calibri Light"/>
          <w:noProof/>
          <w:kern w:val="3"/>
          <w:lang w:val="ro-RO" w:eastAsia="zh-CN" w:bidi="hi-IN"/>
        </w:rPr>
        <w:t>________</w:t>
      </w:r>
      <w:r>
        <w:rPr>
          <w:rFonts w:ascii="Montserrat Light" w:eastAsia="SimSun" w:hAnsi="Montserrat Light" w:cs="Calibri Light"/>
          <w:noProof/>
          <w:kern w:val="3"/>
          <w:lang w:val="ro-RO" w:eastAsia="zh-CN" w:bidi="hi-IN"/>
        </w:rPr>
        <w:t xml:space="preserve"> </w:t>
      </w:r>
      <w:r w:rsidRPr="008D7E0A">
        <w:rPr>
          <w:rFonts w:ascii="Montserrat Light" w:eastAsia="SimSun" w:hAnsi="Montserrat Light" w:cs="Calibri Light"/>
          <w:noProof/>
          <w:kern w:val="3"/>
          <w:lang w:val="ro-RO" w:eastAsia="zh-CN" w:bidi="hi-IN"/>
        </w:rPr>
        <w:t xml:space="preserve">la data de </w:t>
      </w:r>
      <w:r w:rsidR="0049235A">
        <w:rPr>
          <w:rFonts w:ascii="Montserrat Light" w:eastAsia="SimSun" w:hAnsi="Montserrat Light" w:cs="Calibri Light"/>
          <w:noProof/>
          <w:kern w:val="3"/>
          <w:lang w:val="ro-RO" w:eastAsia="zh-CN" w:bidi="hi-IN"/>
        </w:rPr>
        <w:t>________</w:t>
      </w:r>
      <w:r w:rsidRPr="008D7E0A">
        <w:rPr>
          <w:rFonts w:ascii="Montserrat Light" w:eastAsia="SimSun" w:hAnsi="Montserrat Light" w:cs="Calibri Light"/>
          <w:noProof/>
          <w:kern w:val="3"/>
          <w:lang w:val="ro-RO" w:eastAsia="zh-CN" w:bidi="hi-IN"/>
        </w:rPr>
        <w:t>, telefon</w:t>
      </w:r>
      <w:r>
        <w:rPr>
          <w:rFonts w:ascii="Montserrat Light" w:eastAsia="SimSun" w:hAnsi="Montserrat Light" w:cs="Calibri Light"/>
          <w:noProof/>
          <w:kern w:val="3"/>
          <w:lang w:val="ro-RO" w:eastAsia="zh-CN" w:bidi="hi-IN"/>
        </w:rPr>
        <w:t xml:space="preserve">: </w:t>
      </w:r>
      <w:r w:rsidR="0049235A">
        <w:rPr>
          <w:rFonts w:ascii="Montserrat Light" w:eastAsia="SimSun" w:hAnsi="Montserrat Light" w:cs="Calibri Light"/>
          <w:noProof/>
          <w:kern w:val="3"/>
          <w:lang w:val="ro-RO" w:eastAsia="zh-CN" w:bidi="hi-IN"/>
        </w:rPr>
        <w:t>_________</w:t>
      </w:r>
      <w:r w:rsidRPr="008D7E0A">
        <w:rPr>
          <w:rFonts w:ascii="Montserrat Light" w:eastAsia="SimSun" w:hAnsi="Montserrat Light" w:cs="Calibri Light"/>
          <w:noProof/>
          <w:kern w:val="3"/>
          <w:lang w:val="ro-RO" w:eastAsia="zh-CN" w:bidi="hi-IN"/>
        </w:rPr>
        <w:t xml:space="preserve"> , e-mail:</w:t>
      </w:r>
      <w:r>
        <w:rPr>
          <w:rFonts w:ascii="Montserrat Light" w:eastAsia="SimSun" w:hAnsi="Montserrat Light" w:cs="Calibri Light"/>
          <w:noProof/>
          <w:kern w:val="3"/>
          <w:lang w:val="ro-RO" w:eastAsia="zh-CN" w:bidi="hi-IN"/>
        </w:rPr>
        <w:t xml:space="preserve"> </w:t>
      </w:r>
      <w:hyperlink r:id="rId8" w:history="1">
        <w:r w:rsidR="0049235A" w:rsidRPr="0049235A">
          <w:rPr>
            <w:rStyle w:val="Hyperlink"/>
            <w:rFonts w:ascii="Montserrat Light" w:eastAsia="SimSun" w:hAnsi="Montserrat Light" w:cs="Calibri Light"/>
            <w:noProof/>
            <w:color w:val="auto"/>
            <w:kern w:val="3"/>
            <w:u w:val="none"/>
            <w:lang w:val="ro-RO" w:eastAsia="zh-CN" w:bidi="hi-IN"/>
          </w:rPr>
          <w:t>___________</w:t>
        </w:r>
      </w:hyperlink>
      <w:r w:rsidRPr="0049235A">
        <w:rPr>
          <w:rFonts w:ascii="Montserrat Light" w:eastAsia="SimSun" w:hAnsi="Montserrat Light" w:cs="Calibri Light"/>
          <w:noProof/>
          <w:kern w:val="3"/>
          <w:lang w:val="ro-RO" w:eastAsia="zh-CN" w:bidi="hi-IN"/>
        </w:rPr>
        <w:t xml:space="preserve"> </w:t>
      </w:r>
      <w:r w:rsidRPr="008D7E0A">
        <w:rPr>
          <w:rFonts w:ascii="Montserrat Light" w:eastAsia="SimSun" w:hAnsi="Montserrat Light" w:cs="Calibri Light"/>
          <w:noProof/>
          <w:kern w:val="3"/>
          <w:lang w:val="ro-RO" w:eastAsia="zh-CN" w:bidi="hi-IN"/>
        </w:rPr>
        <w:t xml:space="preserve">, în calitate de administrator neexecutiv și independent în cadrul Consiliului de Administrație al </w:t>
      </w:r>
      <w:r>
        <w:rPr>
          <w:rFonts w:ascii="Montserrat Light" w:eastAsia="SimSun" w:hAnsi="Montserrat Light" w:cs="Calibri Light"/>
          <w:noProof/>
          <w:kern w:val="3"/>
          <w:lang w:val="ro-RO" w:eastAsia="zh-CN" w:bidi="hi-IN"/>
        </w:rPr>
        <w:t xml:space="preserve">Aeroportului Internațional Avram Iancu Cluj R.A. ca reprezentant al Ministerului Finanțelor </w:t>
      </w:r>
      <w:r w:rsidRPr="008D7E0A">
        <w:rPr>
          <w:rFonts w:ascii="Montserrat Light" w:eastAsia="SimSun" w:hAnsi="Montserrat Light" w:cs="Calibri Light"/>
          <w:noProof/>
          <w:kern w:val="3"/>
          <w:lang w:val="ro-RO" w:eastAsia="zh-CN" w:bidi="hi-IN"/>
        </w:rPr>
        <w:t xml:space="preserve">(denumită în contract întreprindere publică sau </w:t>
      </w:r>
      <w:r w:rsidRPr="008D7E0A">
        <w:rPr>
          <w:rFonts w:ascii="Montserrat Light" w:eastAsia="SimSun" w:hAnsi="Montserrat Light" w:cs="Calibri Light"/>
          <w:b/>
          <w:bCs/>
          <w:noProof/>
          <w:kern w:val="3"/>
          <w:lang w:val="ro-RO" w:eastAsia="zh-CN" w:bidi="hi-IN"/>
        </w:rPr>
        <w:t>regie autonomă</w:t>
      </w:r>
      <w:r>
        <w:rPr>
          <w:rFonts w:ascii="Montserrat Light" w:eastAsia="SimSun" w:hAnsi="Montserrat Light" w:cs="Calibri Light"/>
          <w:noProof/>
          <w:kern w:val="3"/>
          <w:lang w:val="ro-RO" w:eastAsia="zh-CN" w:bidi="hi-IN"/>
        </w:rPr>
        <w:t xml:space="preserve">), </w:t>
      </w:r>
      <w:r w:rsidRPr="008D7E0A">
        <w:rPr>
          <w:rFonts w:ascii="Montserrat Light" w:eastAsia="SimSun" w:hAnsi="Montserrat Light" w:cs="Calibri Light"/>
          <w:noProof/>
          <w:kern w:val="3"/>
          <w:lang w:val="ro-RO" w:eastAsia="zh-CN" w:bidi="hi-IN"/>
        </w:rPr>
        <w:t xml:space="preserve">respectiv de mandatar, denumit în continuare </w:t>
      </w:r>
      <w:r w:rsidRPr="008D7E0A">
        <w:rPr>
          <w:rFonts w:ascii="Montserrat Light" w:eastAsia="SimSun" w:hAnsi="Montserrat Light" w:cs="Calibri Light"/>
          <w:b/>
          <w:noProof/>
          <w:kern w:val="3"/>
          <w:lang w:val="ro-RO" w:eastAsia="zh-CN" w:bidi="hi-IN"/>
        </w:rPr>
        <w:t>Mandatar,</w:t>
      </w:r>
    </w:p>
    <w:p w14:paraId="629FB362" w14:textId="77777777" w:rsidR="00A83576" w:rsidRPr="008D7E0A" w:rsidRDefault="00A83576" w:rsidP="00A83576">
      <w:pPr>
        <w:shd w:val="clear" w:color="auto" w:fill="FFFFFF"/>
        <w:spacing w:before="274"/>
        <w:ind w:left="14" w:right="14"/>
        <w:jc w:val="both"/>
        <w:rPr>
          <w:rFonts w:ascii="Montserrat Light" w:hAnsi="Montserrat Light"/>
          <w:noProof/>
          <w:lang w:val="ro-RO"/>
        </w:rPr>
      </w:pPr>
      <w:r w:rsidRPr="008D7E0A">
        <w:rPr>
          <w:rFonts w:ascii="Montserrat Light" w:hAnsi="Montserrat Light"/>
          <w:noProof/>
          <w:lang w:val="ro-RO"/>
        </w:rPr>
        <w:t>denumite împreună Părțile iar individual Mandant și Mandatar, s-a încheiat astăzi prezentul contract de mandat (</w:t>
      </w:r>
      <w:bookmarkStart w:id="14" w:name="_Hlk95489387"/>
      <w:r w:rsidRPr="008D7E0A">
        <w:rPr>
          <w:rFonts w:ascii="Montserrat Light" w:hAnsi="Montserrat Light"/>
          <w:noProof/>
          <w:lang w:val="ro-RO"/>
        </w:rPr>
        <w:t xml:space="preserve">denumit in continuare </w:t>
      </w:r>
      <w:r w:rsidRPr="008D7E0A">
        <w:rPr>
          <w:rFonts w:ascii="Montserrat Light" w:hAnsi="Montserrat Light"/>
          <w:b/>
          <w:noProof/>
          <w:lang w:val="ro-RO"/>
        </w:rPr>
        <w:t>Contract</w:t>
      </w:r>
      <w:r w:rsidRPr="008D7E0A">
        <w:rPr>
          <w:rFonts w:ascii="Montserrat Light" w:hAnsi="Montserrat Light"/>
          <w:noProof/>
          <w:lang w:val="ro-RO"/>
        </w:rPr>
        <w:t xml:space="preserve">) </w:t>
      </w:r>
      <w:bookmarkEnd w:id="14"/>
      <w:r w:rsidRPr="008D7E0A">
        <w:rPr>
          <w:rFonts w:ascii="Montserrat Light" w:hAnsi="Montserrat Light"/>
          <w:noProof/>
          <w:lang w:val="ro-RO"/>
        </w:rPr>
        <w:t>potrivit următorilor termeni şi condiţii:</w:t>
      </w:r>
    </w:p>
    <w:p w14:paraId="23B1935D" w14:textId="77777777" w:rsidR="00A83576" w:rsidRPr="001B2CA6" w:rsidRDefault="00A83576" w:rsidP="00A83576">
      <w:pPr>
        <w:pStyle w:val="Listparagraf"/>
        <w:numPr>
          <w:ilvl w:val="0"/>
          <w:numId w:val="15"/>
        </w:numPr>
        <w:shd w:val="clear" w:color="auto" w:fill="EEECE1" w:themeFill="background2"/>
        <w:suppressAutoHyphens w:val="0"/>
        <w:spacing w:before="274" w:line="276" w:lineRule="auto"/>
        <w:ind w:right="14"/>
        <w:contextualSpacing/>
        <w:jc w:val="both"/>
        <w:rPr>
          <w:rFonts w:ascii="Montserrat Light" w:hAnsi="Montserrat Light"/>
          <w:b/>
          <w:bCs/>
          <w:noProof/>
          <w:lang w:val="ro-RO"/>
        </w:rPr>
      </w:pPr>
      <w:r w:rsidRPr="008D7E0A">
        <w:rPr>
          <w:rFonts w:ascii="Montserrat Light" w:hAnsi="Montserrat Light"/>
          <w:b/>
          <w:bCs/>
          <w:noProof/>
          <w:lang w:val="ro-RO"/>
        </w:rPr>
        <w:t>MANDATAREA ADMINISTRATORULUI</w:t>
      </w:r>
    </w:p>
    <w:p w14:paraId="6E6F2BAD" w14:textId="6CA4703E"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bookmarkStart w:id="15" w:name="_Hlk98686148"/>
      <w:r w:rsidRPr="008D7E0A">
        <w:rPr>
          <w:rFonts w:ascii="Montserrat Light" w:hAnsi="Montserrat Light"/>
          <w:noProof/>
          <w:lang w:val="ro-RO"/>
        </w:rPr>
        <w:t xml:space="preserve">Prin Hotărârea Consiliului Județean Cluj </w:t>
      </w:r>
      <w:r w:rsidRPr="0062097A">
        <w:rPr>
          <w:rFonts w:ascii="Montserrat Light" w:hAnsi="Montserrat Light"/>
          <w:noProof/>
          <w:lang w:val="ro-RO"/>
        </w:rPr>
        <w:t>nr.</w:t>
      </w:r>
      <w:r>
        <w:rPr>
          <w:rFonts w:ascii="Montserrat Light" w:hAnsi="Montserrat Light"/>
          <w:noProof/>
          <w:lang w:val="ro-RO"/>
        </w:rPr>
        <w:t>______</w:t>
      </w:r>
      <w:r w:rsidRPr="0062097A">
        <w:rPr>
          <w:rFonts w:ascii="Montserrat Light" w:hAnsi="Montserrat Light"/>
          <w:noProof/>
          <w:lang w:val="ro-RO"/>
        </w:rPr>
        <w:t>/2022</w:t>
      </w:r>
      <w:r w:rsidRPr="008D7E0A">
        <w:rPr>
          <w:rFonts w:ascii="Montserrat Light" w:hAnsi="Montserrat Light"/>
          <w:noProof/>
          <w:lang w:val="ro-RO"/>
        </w:rPr>
        <w:t>, domnul</w:t>
      </w:r>
      <w:r>
        <w:rPr>
          <w:rFonts w:ascii="Montserrat Light" w:hAnsi="Montserrat Light"/>
          <w:noProof/>
          <w:lang w:val="ro-RO"/>
        </w:rPr>
        <w:t xml:space="preserve"> </w:t>
      </w:r>
      <w:r w:rsidR="0049235A">
        <w:rPr>
          <w:rFonts w:ascii="Montserrat Light" w:hAnsi="Montserrat Light"/>
          <w:b/>
          <w:bCs/>
          <w:noProof/>
          <w:lang w:val="ro-RO"/>
        </w:rPr>
        <w:t>________</w:t>
      </w:r>
      <w:r w:rsidRPr="008D7E0A">
        <w:rPr>
          <w:rFonts w:ascii="Montserrat Light" w:hAnsi="Montserrat Light"/>
          <w:noProof/>
          <w:lang w:val="ro-RO"/>
        </w:rPr>
        <w:t xml:space="preserve"> a fost numit, </w:t>
      </w:r>
      <w:r w:rsidR="0049235A">
        <w:rPr>
          <w:rFonts w:ascii="Montserrat Light" w:hAnsi="Montserrat Light"/>
          <w:noProof/>
          <w:lang w:val="ro-RO"/>
        </w:rPr>
        <w:t xml:space="preserve">începând cu data de _________ și până în data de de________ </w:t>
      </w:r>
      <w:r w:rsidRPr="008D7E0A">
        <w:rPr>
          <w:rFonts w:ascii="Montserrat Light" w:hAnsi="Montserrat Light"/>
          <w:noProof/>
          <w:lang w:val="ro-RO"/>
        </w:rPr>
        <w:t xml:space="preserve">administrator neexecutiv al Regiei Autonome </w:t>
      </w:r>
      <w:r>
        <w:rPr>
          <w:rFonts w:ascii="Montserrat Light" w:hAnsi="Montserrat Light"/>
          <w:noProof/>
          <w:lang w:val="ro-RO"/>
        </w:rPr>
        <w:t>Aeroportul Internațional Avram Iancu Cluj, ca reprezentant al Ministerului Finanțelor,</w:t>
      </w:r>
      <w:r w:rsidRPr="008D7E0A">
        <w:rPr>
          <w:rFonts w:ascii="Montserrat Light" w:hAnsi="Montserrat Light"/>
          <w:noProof/>
          <w:lang w:val="ro-RO"/>
        </w:rPr>
        <w:t xml:space="preserve"> în conformitate cu prevederile prezentului Contract. </w:t>
      </w:r>
    </w:p>
    <w:bookmarkEnd w:id="15"/>
    <w:p w14:paraId="39EB8455" w14:textId="2B0615E1"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hAnsi="Montserrat Light"/>
          <w:noProof/>
          <w:lang w:val="ro-RO"/>
        </w:rPr>
        <w:t>Domnul</w:t>
      </w:r>
      <w:r>
        <w:rPr>
          <w:rFonts w:ascii="Montserrat Light" w:hAnsi="Montserrat Light"/>
          <w:noProof/>
          <w:lang w:val="ro-RO"/>
        </w:rPr>
        <w:t xml:space="preserve"> </w:t>
      </w:r>
      <w:r w:rsidR="0049235A">
        <w:rPr>
          <w:rFonts w:ascii="Montserrat Light" w:hAnsi="Montserrat Light"/>
          <w:b/>
          <w:bCs/>
          <w:noProof/>
          <w:lang w:val="ro-RO"/>
        </w:rPr>
        <w:t>____________</w:t>
      </w:r>
      <w:r>
        <w:rPr>
          <w:rFonts w:ascii="Montserrat Light" w:hAnsi="Montserrat Light"/>
          <w:noProof/>
          <w:lang w:val="ro-RO"/>
        </w:rPr>
        <w:t xml:space="preserve"> a</w:t>
      </w:r>
      <w:r w:rsidRPr="008D7E0A">
        <w:rPr>
          <w:rFonts w:ascii="Montserrat Light" w:hAnsi="Montserrat Light"/>
          <w:noProof/>
          <w:lang w:val="ro-RO"/>
        </w:rPr>
        <w:t xml:space="preserve"> acceptat în mod expres numirea sa în funcția de administrator neexecutiv al Regiei Autonome </w:t>
      </w:r>
      <w:r>
        <w:rPr>
          <w:rFonts w:ascii="Montserrat Light" w:hAnsi="Montserrat Light"/>
          <w:noProof/>
          <w:lang w:val="ro-RO"/>
        </w:rPr>
        <w:t>Aeroportul Internațional Avram Iancu Cluj, ca reprezentant al Ministerului Finanțelor,</w:t>
      </w:r>
      <w:r w:rsidRPr="008D7E0A">
        <w:rPr>
          <w:rFonts w:ascii="Montserrat Light" w:hAnsi="Montserrat Light"/>
          <w:noProof/>
          <w:lang w:val="ro-RO"/>
        </w:rPr>
        <w:t xml:space="preserve"> </w:t>
      </w:r>
      <w:r w:rsidR="0049235A">
        <w:rPr>
          <w:rFonts w:ascii="Montserrat Light" w:hAnsi="Montserrat Light"/>
          <w:noProof/>
          <w:lang w:val="ro-RO"/>
        </w:rPr>
        <w:t>începând cu data de _________ și până în data de de________</w:t>
      </w:r>
      <w:r w:rsidRPr="008D7E0A">
        <w:rPr>
          <w:rFonts w:ascii="Montserrat Light" w:hAnsi="Montserrat Light"/>
          <w:noProof/>
          <w:lang w:val="ro-RO"/>
        </w:rPr>
        <w:t>, în conformitate cu prevederile prezentului Contract.</w:t>
      </w:r>
    </w:p>
    <w:p w14:paraId="1B408DB8" w14:textId="77777777" w:rsidR="00A83576" w:rsidRPr="008D7E0A" w:rsidRDefault="00A83576" w:rsidP="00A83576">
      <w:pPr>
        <w:pStyle w:val="Listparagraf"/>
        <w:shd w:val="clear" w:color="auto" w:fill="FFFFFF"/>
        <w:spacing w:line="276" w:lineRule="auto"/>
        <w:ind w:right="14"/>
        <w:jc w:val="both"/>
        <w:rPr>
          <w:rFonts w:ascii="Montserrat Light" w:hAnsi="Montserrat Light"/>
          <w:noProof/>
          <w:lang w:val="ro-RO"/>
        </w:rPr>
      </w:pPr>
    </w:p>
    <w:p w14:paraId="16898158" w14:textId="77777777" w:rsidR="00A83576" w:rsidRPr="001B2CA6" w:rsidRDefault="00A83576" w:rsidP="00A83576">
      <w:pPr>
        <w:pStyle w:val="Listparagraf"/>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OBIECTUL CONTRACTULUI</w:t>
      </w:r>
    </w:p>
    <w:p w14:paraId="3433DAF8"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bookmarkStart w:id="16" w:name="_Hlk95496725"/>
      <w:bookmarkStart w:id="17" w:name="_Hlk95392102"/>
      <w:r w:rsidRPr="008D7E0A">
        <w:rPr>
          <w:rFonts w:ascii="Montserrat Light" w:hAnsi="Montserrat Light"/>
          <w:noProof/>
          <w:lang w:val="ro-RO"/>
        </w:rPr>
        <w:t xml:space="preserve">Obiectul prezentului Contract îl constituie stabilirea drepturilor şi obligaţiilor Părţilor în contextul atribuţiilor ce urmează a fi exercitate de Mandatar în calitate de membru al consiliului de administraţie al regiei autonome. </w:t>
      </w:r>
      <w:bookmarkEnd w:id="16"/>
    </w:p>
    <w:p w14:paraId="4464394E"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Style w:val="markedcontent"/>
          <w:rFonts w:ascii="Montserrat Light" w:hAnsi="Montserrat Light"/>
          <w:noProof/>
          <w:lang w:val="ro-RO"/>
        </w:rPr>
      </w:pPr>
      <w:r w:rsidRPr="008D7E0A">
        <w:rPr>
          <w:rFonts w:ascii="Montserrat Light" w:hAnsi="Montserrat Light"/>
          <w:noProof/>
          <w:lang w:val="ro-RO"/>
        </w:rPr>
        <w:t xml:space="preserve">Prin prezentul Contract, </w:t>
      </w:r>
      <w:r w:rsidRPr="008D7E0A">
        <w:rPr>
          <w:rStyle w:val="markedcontent"/>
          <w:rFonts w:ascii="Montserrat Light" w:hAnsi="Montserrat Light"/>
          <w:noProof/>
          <w:lang w:val="ro-RO"/>
        </w:rPr>
        <w:t xml:space="preserve">Mandatarul este împuternicit de Mandant cu prerogative pentru organizarea </w:t>
      </w:r>
      <w:r>
        <w:rPr>
          <w:rStyle w:val="markedcontent"/>
          <w:rFonts w:ascii="Montserrat Light" w:hAnsi="Montserrat Light"/>
          <w:noProof/>
          <w:lang w:val="ro-RO"/>
        </w:rPr>
        <w:t xml:space="preserve">și </w:t>
      </w:r>
      <w:r w:rsidRPr="008D7E0A">
        <w:rPr>
          <w:rStyle w:val="markedcontent"/>
          <w:rFonts w:ascii="Montserrat Light" w:hAnsi="Montserrat Light"/>
          <w:noProof/>
          <w:lang w:val="ro-RO"/>
        </w:rPr>
        <w:t xml:space="preserve">conducerea activității </w:t>
      </w:r>
      <w:r w:rsidRPr="008D7E0A">
        <w:rPr>
          <w:rFonts w:ascii="Montserrat Light" w:hAnsi="Montserrat Light"/>
          <w:noProof/>
          <w:lang w:val="ro-RO"/>
        </w:rPr>
        <w:t>regiei autonome</w:t>
      </w:r>
      <w:r w:rsidRPr="008D7E0A">
        <w:rPr>
          <w:rStyle w:val="markedcontent"/>
          <w:rFonts w:ascii="Montserrat Light" w:hAnsi="Montserrat Light"/>
          <w:noProof/>
          <w:lang w:val="ro-RO"/>
        </w:rPr>
        <w:t>, împreună cu ceilalți membri ai consiliului de administrație și se obligă să furnizeze regiei autonome servicii de administrare în condi</w:t>
      </w:r>
      <w:r>
        <w:rPr>
          <w:rStyle w:val="markedcontent"/>
          <w:rFonts w:ascii="Montserrat Light" w:hAnsi="Montserrat Light"/>
          <w:noProof/>
          <w:lang w:val="ro-RO"/>
        </w:rPr>
        <w:t>ț</w:t>
      </w:r>
      <w:r w:rsidRPr="008D7E0A">
        <w:rPr>
          <w:rStyle w:val="markedcontent"/>
          <w:rFonts w:ascii="Montserrat Light" w:hAnsi="Montserrat Light"/>
          <w:noProof/>
          <w:lang w:val="ro-RO"/>
        </w:rPr>
        <w:t>iile prezentului Contract.</w:t>
      </w:r>
    </w:p>
    <w:p w14:paraId="53F73DAD"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Style w:val="markedcontent"/>
          <w:rFonts w:ascii="Montserrat Light" w:hAnsi="Montserrat Light"/>
          <w:noProof/>
          <w:lang w:val="ro-RO"/>
        </w:rPr>
      </w:pPr>
      <w:r w:rsidRPr="008D7E0A">
        <w:rPr>
          <w:rStyle w:val="markedcontent"/>
          <w:rFonts w:ascii="Montserrat Light" w:hAnsi="Montserrat Light"/>
          <w:noProof/>
          <w:lang w:val="ro-RO"/>
        </w:rPr>
        <w:lastRenderedPageBreak/>
        <w:t xml:space="preserve">În scopul realizării obiectului prezentului Contract, Mandatarul va efectua toate actele necesare pentru administrarea </w:t>
      </w:r>
      <w:r w:rsidRPr="008D7E0A">
        <w:rPr>
          <w:rFonts w:ascii="Montserrat Light" w:hAnsi="Montserrat Light"/>
          <w:noProof/>
          <w:lang w:val="ro-RO"/>
        </w:rPr>
        <w:t xml:space="preserve">regiei autonome </w:t>
      </w:r>
      <w:r>
        <w:rPr>
          <w:rFonts w:ascii="Montserrat Light" w:hAnsi="Montserrat Light"/>
          <w:noProof/>
          <w:lang w:val="ro-RO"/>
        </w:rPr>
        <w:t>î</w:t>
      </w:r>
      <w:r w:rsidRPr="008D7E0A">
        <w:rPr>
          <w:rStyle w:val="markedcontent"/>
          <w:rFonts w:ascii="Montserrat Light" w:hAnsi="Montserrat Light"/>
          <w:noProof/>
          <w:lang w:val="ro-RO"/>
        </w:rPr>
        <w:t xml:space="preserve">n interesul acesteia şi pentru îndeplinirea obiectului de activitate </w:t>
      </w:r>
      <w:r>
        <w:rPr>
          <w:rStyle w:val="markedcontent"/>
          <w:rFonts w:ascii="Montserrat Light" w:hAnsi="Montserrat Light"/>
          <w:noProof/>
          <w:lang w:val="ro-RO"/>
        </w:rPr>
        <w:t>ș</w:t>
      </w:r>
      <w:r w:rsidRPr="008D7E0A">
        <w:rPr>
          <w:rStyle w:val="markedcontent"/>
          <w:rFonts w:ascii="Montserrat Light" w:hAnsi="Montserrat Light"/>
          <w:noProof/>
          <w:lang w:val="ro-RO"/>
        </w:rPr>
        <w:t>i va exercita atribuţiile stabilite pentru acesta prin cadrul legal aplicabil, şi prin Contract.</w:t>
      </w:r>
    </w:p>
    <w:p w14:paraId="4F05F59B"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hAnsi="Montserrat Light"/>
          <w:noProof/>
          <w:lang w:val="ro-RO"/>
        </w:rPr>
        <w:t>Începând cu data încheierii prezentului Contract, Mandatarul participă la adoptarea, de către Consiliul de Administrație, ca întreg, a deciziilor privind administrarea regiei autonome, în</w:t>
      </w:r>
      <w:r w:rsidRPr="008D7E0A">
        <w:rPr>
          <w:rFonts w:ascii="Montserrat Light" w:eastAsia="SimSun" w:hAnsi="Montserrat Light" w:cs="Calibri Light"/>
          <w:noProof/>
          <w:kern w:val="3"/>
          <w:lang w:val="ro-RO" w:eastAsia="zh-CN" w:bidi="hi-IN"/>
        </w:rPr>
        <w:t xml:space="preserve"> conformitate cu dispozițiile legale aplicabile, cu </w:t>
      </w:r>
      <w:r w:rsidRPr="008D7E0A">
        <w:rPr>
          <w:rFonts w:ascii="Montserrat Light" w:eastAsia="Times New Roman" w:hAnsi="Montserrat Light" w:cs="Calibri Light"/>
          <w:noProof/>
          <w:shd w:val="clear" w:color="auto" w:fill="FFFFFF"/>
          <w:lang w:val="ro-RO"/>
        </w:rPr>
        <w:t xml:space="preserve">recomandările </w:t>
      </w:r>
      <w:r w:rsidRPr="008D7E0A">
        <w:rPr>
          <w:rFonts w:ascii="Montserrat Light" w:hAnsi="Montserrat Light"/>
          <w:noProof/>
          <w:lang w:val="ro-RO"/>
        </w:rPr>
        <w:t xml:space="preserve">cuprinse în ghidurile şi codurile de guvernanţă corporativă, cu hotărârile Consiliului Județean Cluj și clauzele prezentului contract, în limitele obiectului de activitate al regiei autonome și cu respectarea competențelor exclusive, prevăzute </w:t>
      </w:r>
      <w:r w:rsidRPr="008D7E0A">
        <w:rPr>
          <w:rFonts w:ascii="Montserrat Light" w:eastAsia="SimSun" w:hAnsi="Montserrat Light" w:cs="Calibri Light"/>
          <w:noProof/>
          <w:kern w:val="3"/>
          <w:lang w:val="ro-RO" w:eastAsia="zh-CN" w:bidi="hi-IN"/>
        </w:rPr>
        <w:t>de Legea nr. 15/1990, cu modificările și completările ulterioare, de OUG nr. 109/2011, cu modificările și completările ulterioare, de Legea nr. 287/2009 republicată, cu modificările și completările ulterioare și de normele de aplicare aprobate prin H.G. nr. 722/2016, în scopul îndeplinirii obiectului de activitate al acesteia.</w:t>
      </w:r>
    </w:p>
    <w:p w14:paraId="32AC1A65"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eastAsia="SimSun" w:hAnsi="Montserrat Light" w:cs="Calibri Light"/>
          <w:noProof/>
          <w:kern w:val="3"/>
          <w:lang w:val="ro-RO" w:eastAsia="zh-CN" w:bidi="hi-IN"/>
        </w:rPr>
        <w:t xml:space="preserve">Prin prezentul Contract, Mandatarul este în mod expres de acord că atribuțiile sale stabilite în acest Contract nu sunt exhaustiv stipulate și pot fi completate sau modificate în orice moment prin acte normative, acte administrative ale autorității publice tutelare, cu respectarea competențelor atribuite și limitelor stabilite în acest sens prin Regulamentul de organizare și funcționare al regiei autonome, după cum acestea vor fi comunicate în timp util Mandatarului, cu respectarea unui termen rezonabil potrivit cu împrejurările. </w:t>
      </w:r>
    </w:p>
    <w:p w14:paraId="0F7D5B6D"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eastAsia="SimSun" w:hAnsi="Montserrat Light" w:cs="Calibri Light"/>
          <w:noProof/>
          <w:kern w:val="3"/>
          <w:lang w:val="ro-RO" w:eastAsia="zh-CN" w:bidi="hi-IN"/>
        </w:rPr>
        <w:t>Mandatarul va îndeplini orice alte sarcini și obligații care sunt implicite prin natura și responsabilitățile care derivă din poziția sa în cadrul regiei autonome, puterile lui fiind limitate de legislația aplicabilă,</w:t>
      </w:r>
      <w:r w:rsidRPr="008D7E0A">
        <w:rPr>
          <w:rFonts w:ascii="Montserrat Light" w:hAnsi="Montserrat Light"/>
          <w:noProof/>
          <w:lang w:val="ro-RO"/>
        </w:rPr>
        <w:t xml:space="preserve"> </w:t>
      </w:r>
      <w:r w:rsidRPr="008D7E0A">
        <w:rPr>
          <w:rFonts w:ascii="Montserrat Light" w:eastAsia="SimSun" w:hAnsi="Montserrat Light" w:cs="Calibri Light"/>
          <w:noProof/>
          <w:kern w:val="3"/>
          <w:lang w:val="ro-RO" w:eastAsia="zh-CN" w:bidi="hi-IN"/>
        </w:rPr>
        <w:t xml:space="preserve">de Regulamentul de organizare și funcționare al regiei. </w:t>
      </w:r>
    </w:p>
    <w:p w14:paraId="57292A0E"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eastAsia="SimSun" w:hAnsi="Montserrat Light" w:cs="Calibri Light"/>
          <w:noProof/>
          <w:kern w:val="3"/>
          <w:lang w:val="ro-RO" w:eastAsia="zh-CN" w:bidi="hi-IN"/>
        </w:rPr>
        <w:t xml:space="preserve">Pentru eliminarea oricărui dubiu, Mandatarul va respecta toate și orice noi obligații viitoare rezultând din legislația aplicabilă/orice alt regulament/document intern care nu sunt încă reglementate în mod expres în sarcina Mandatarului prin prezentul Contract. </w:t>
      </w:r>
    </w:p>
    <w:p w14:paraId="613F4389"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Fonts w:ascii="Montserrat Light" w:hAnsi="Montserrat Light"/>
          <w:noProof/>
          <w:lang w:val="ro-RO"/>
        </w:rPr>
      </w:pPr>
      <w:r w:rsidRPr="008D7E0A">
        <w:rPr>
          <w:rFonts w:ascii="Montserrat Light" w:eastAsia="SimSun" w:hAnsi="Montserrat Light" w:cs="Calibri Light"/>
          <w:noProof/>
          <w:kern w:val="3"/>
          <w:lang w:val="ro-RO" w:eastAsia="zh-CN" w:bidi="hi-IN"/>
        </w:rPr>
        <w:t>Mandatarul nu se poate prevala de necunoașterea dispozițiilor legislației aplicabile, având în vedere obligația legală de diligență a Mandatarului.</w:t>
      </w:r>
      <w:bookmarkEnd w:id="17"/>
    </w:p>
    <w:p w14:paraId="530EC08D" w14:textId="77777777" w:rsidR="00A83576" w:rsidRPr="008D7E0A" w:rsidRDefault="00A83576" w:rsidP="00A83576">
      <w:pPr>
        <w:pStyle w:val="Listparagraf"/>
        <w:numPr>
          <w:ilvl w:val="1"/>
          <w:numId w:val="15"/>
        </w:numPr>
        <w:suppressAutoHyphens w:val="0"/>
        <w:spacing w:line="276" w:lineRule="auto"/>
        <w:ind w:left="567" w:hanging="567"/>
        <w:contextualSpacing/>
        <w:jc w:val="both"/>
        <w:rPr>
          <w:rStyle w:val="markedcontent"/>
          <w:rFonts w:ascii="Montserrat Light" w:hAnsi="Montserrat Light"/>
          <w:noProof/>
          <w:lang w:val="ro-RO"/>
        </w:rPr>
      </w:pPr>
      <w:r w:rsidRPr="008D7E0A">
        <w:rPr>
          <w:rStyle w:val="markedcontent"/>
          <w:rFonts w:ascii="Montserrat Light" w:hAnsi="Montserrat Light"/>
          <w:noProof/>
          <w:lang w:val="ro-RO"/>
        </w:rPr>
        <w:t>Locul îndeplinirii mandatului este la sediul social al regiei autonome sau la locul unde acționează ca reprezentant al regiei autonome. Locul îndeplinirii mandatului poate fi modificat de regia autonomă şi poate fi stabilit într-o altă locație stabilită de regia autonomă. Decizia cu privire la modificarea locului îndeplinirii mandatului se comunică prin grija regiei autonome, conform Regulamentului de organizare si funcționare al Consiliului de Administrație.</w:t>
      </w:r>
    </w:p>
    <w:p w14:paraId="77FDBCA2" w14:textId="77777777" w:rsidR="00A83576" w:rsidRPr="008D7E0A" w:rsidRDefault="00A83576" w:rsidP="00A83576">
      <w:pPr>
        <w:pStyle w:val="Listparagraf"/>
        <w:spacing w:line="276" w:lineRule="auto"/>
        <w:ind w:left="567"/>
        <w:jc w:val="both"/>
        <w:rPr>
          <w:rStyle w:val="markedcontent"/>
          <w:rFonts w:ascii="Montserrat Light" w:hAnsi="Montserrat Light"/>
          <w:noProof/>
          <w:lang w:val="ro-RO"/>
        </w:rPr>
      </w:pPr>
    </w:p>
    <w:p w14:paraId="5C3A83C4" w14:textId="77777777" w:rsidR="00A83576" w:rsidRPr="001B2CA6" w:rsidRDefault="00A83576" w:rsidP="00A83576">
      <w:pPr>
        <w:pStyle w:val="Listparagraf"/>
        <w:widowControl w:val="0"/>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DURATA CONTRACTULUI</w:t>
      </w:r>
      <w:bookmarkStart w:id="18" w:name="_Hlk95392050"/>
      <w:bookmarkStart w:id="19" w:name="_Hlk95495044"/>
    </w:p>
    <w:p w14:paraId="4BDDEC37" w14:textId="71AE7C0A" w:rsidR="00A83576" w:rsidRPr="008D7E0A" w:rsidRDefault="00A83576" w:rsidP="00A83576">
      <w:pPr>
        <w:pStyle w:val="Listparagraf"/>
        <w:numPr>
          <w:ilvl w:val="1"/>
          <w:numId w:val="15"/>
        </w:numPr>
        <w:autoSpaceDN w:val="0"/>
        <w:spacing w:before="240" w:line="276" w:lineRule="auto"/>
        <w:ind w:left="540" w:hanging="54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Contractul de mandat se încheie </w:t>
      </w:r>
      <w:bookmarkEnd w:id="18"/>
      <w:r w:rsidRPr="008D7E0A">
        <w:rPr>
          <w:rFonts w:ascii="Montserrat Light" w:eastAsia="SimSun" w:hAnsi="Montserrat Light" w:cs="Calibri Light"/>
          <w:noProof/>
          <w:kern w:val="3"/>
          <w:lang w:val="ro-RO" w:eastAsia="zh-CN" w:bidi="hi-IN"/>
        </w:rPr>
        <w:t xml:space="preserve">începând cu data </w:t>
      </w:r>
      <w:bookmarkEnd w:id="19"/>
      <w:r>
        <w:rPr>
          <w:rFonts w:ascii="Montserrat Light" w:eastAsia="SimSun" w:hAnsi="Montserrat Light" w:cs="Calibri Light"/>
          <w:noProof/>
          <w:kern w:val="3"/>
          <w:lang w:val="ro-RO" w:eastAsia="zh-CN" w:bidi="hi-IN"/>
        </w:rPr>
        <w:t xml:space="preserve">de </w:t>
      </w:r>
      <w:r w:rsidR="0049235A">
        <w:rPr>
          <w:rFonts w:ascii="Montserrat Light" w:eastAsia="SimSun" w:hAnsi="Montserrat Light" w:cs="Calibri Light"/>
          <w:noProof/>
          <w:kern w:val="3"/>
          <w:lang w:val="ro-RO" w:eastAsia="zh-CN" w:bidi="hi-IN"/>
        </w:rPr>
        <w:t>01.01.2023 și până în data de 23.05.2026</w:t>
      </w:r>
      <w:r>
        <w:rPr>
          <w:rFonts w:ascii="Montserrat Light" w:eastAsia="SimSun" w:hAnsi="Montserrat Light" w:cs="Calibri Light"/>
          <w:noProof/>
          <w:kern w:val="3"/>
          <w:lang w:val="ro-RO" w:eastAsia="zh-CN" w:bidi="hi-IN"/>
        </w:rPr>
        <w:t>.</w:t>
      </w:r>
    </w:p>
    <w:p w14:paraId="1BBBD70B" w14:textId="4DD99281" w:rsidR="00A83576" w:rsidRPr="008D7E0A" w:rsidRDefault="00A83576" w:rsidP="00A83576">
      <w:pPr>
        <w:pStyle w:val="Listparagraf"/>
        <w:numPr>
          <w:ilvl w:val="1"/>
          <w:numId w:val="15"/>
        </w:numPr>
        <w:autoSpaceDN w:val="0"/>
        <w:spacing w:before="240" w:line="276" w:lineRule="auto"/>
        <w:ind w:left="540" w:hanging="54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hAnsi="Montserrat Light"/>
          <w:noProof/>
          <w:lang w:val="ro-RO"/>
        </w:rPr>
        <w:t xml:space="preserve">Prezentul Contract intră în vigoare la data semnării, va rămâne în vigoare și va produce efecte până în ultima zi a perioadei de mandat acordată de autoritatea tutelară dacă nu este reziliat/denunțat mai devreme conform termenilor acestuia. </w:t>
      </w:r>
    </w:p>
    <w:p w14:paraId="10358B67" w14:textId="77777777" w:rsidR="00A83576" w:rsidRPr="001B2CA6" w:rsidRDefault="00A83576" w:rsidP="00A83576">
      <w:pPr>
        <w:pStyle w:val="Listparagraf"/>
        <w:numPr>
          <w:ilvl w:val="1"/>
          <w:numId w:val="15"/>
        </w:numPr>
        <w:autoSpaceDN w:val="0"/>
        <w:spacing w:before="240" w:line="276" w:lineRule="auto"/>
        <w:ind w:left="540" w:hanging="54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hAnsi="Montserrat Light"/>
          <w:noProof/>
          <w:lang w:val="ro-RO"/>
        </w:rPr>
        <w:t xml:space="preserve">Mandatul se poate reînnoi numai pe baza aprobării autorității publice tutelare în situaţia în care sunt îndeplinite cerinţele stabilite de lege. </w:t>
      </w:r>
    </w:p>
    <w:p w14:paraId="7131B00D" w14:textId="77777777" w:rsidR="00A83576" w:rsidRPr="008D7E0A" w:rsidRDefault="00A83576" w:rsidP="00A83576">
      <w:pPr>
        <w:pStyle w:val="Listparagraf"/>
        <w:widowControl w:val="0"/>
        <w:numPr>
          <w:ilvl w:val="0"/>
          <w:numId w:val="15"/>
        </w:numPr>
        <w:shd w:val="clear" w:color="auto" w:fill="EEECE1" w:themeFill="background2"/>
        <w:autoSpaceDN w:val="0"/>
        <w:spacing w:after="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lastRenderedPageBreak/>
        <w:t>REMUNERAȚIA MANDATARULUI</w:t>
      </w:r>
    </w:p>
    <w:p w14:paraId="1A3BE76C" w14:textId="77777777" w:rsidR="00A83576" w:rsidRPr="008D7E0A" w:rsidRDefault="00A83576" w:rsidP="00A83576">
      <w:pPr>
        <w:suppressAutoHyphens/>
        <w:autoSpaceDN w:val="0"/>
        <w:jc w:val="both"/>
        <w:textAlignment w:val="baseline"/>
        <w:rPr>
          <w:rFonts w:ascii="Montserrat Light" w:eastAsia="SimSun" w:hAnsi="Montserrat Light" w:cs="Calibri Light"/>
          <w:bCs/>
          <w:noProof/>
          <w:kern w:val="3"/>
          <w:lang w:val="ro-RO" w:eastAsia="zh-CN" w:bidi="hi-IN"/>
        </w:rPr>
      </w:pPr>
    </w:p>
    <w:p w14:paraId="0729E817"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 xml:space="preserve">Mandatarul beneficiază de o remuneratie formată din: </w:t>
      </w:r>
    </w:p>
    <w:p w14:paraId="6DB96344" w14:textId="77777777" w:rsidR="00A83576" w:rsidRPr="008D7E0A" w:rsidRDefault="00A83576" w:rsidP="00A83576">
      <w:pPr>
        <w:pStyle w:val="Listparagraf"/>
        <w:numPr>
          <w:ilvl w:val="0"/>
          <w:numId w:val="16"/>
        </w:numPr>
        <w:autoSpaceDN w:val="0"/>
        <w:spacing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 xml:space="preserve">o indemnizatie fixă lunară netă în valoare de </w:t>
      </w:r>
      <w:r>
        <w:rPr>
          <w:rFonts w:ascii="Montserrat Light" w:eastAsia="SimSun" w:hAnsi="Montserrat Light" w:cs="Calibri Light"/>
          <w:bCs/>
          <w:noProof/>
          <w:kern w:val="3"/>
          <w:lang w:val="ro-RO" w:eastAsia="zh-CN" w:bidi="hi-IN"/>
        </w:rPr>
        <w:t>2.000</w:t>
      </w:r>
      <w:r w:rsidRPr="008D7E0A">
        <w:rPr>
          <w:rFonts w:ascii="Montserrat Light" w:eastAsia="SimSun" w:hAnsi="Montserrat Light" w:cs="Calibri Light"/>
          <w:bCs/>
          <w:noProof/>
          <w:kern w:val="3"/>
          <w:lang w:val="ro-RO" w:eastAsia="zh-CN" w:bidi="hi-IN"/>
        </w:rPr>
        <w:t xml:space="preserve"> lei aprobată prin Hotăr</w:t>
      </w:r>
      <w:r>
        <w:rPr>
          <w:rFonts w:ascii="Montserrat Light" w:eastAsia="SimSun" w:hAnsi="Montserrat Light" w:cs="Calibri Light"/>
          <w:bCs/>
          <w:noProof/>
          <w:kern w:val="3"/>
          <w:lang w:val="ro-RO" w:eastAsia="zh-CN" w:bidi="hi-IN"/>
        </w:rPr>
        <w:t>â</w:t>
      </w:r>
      <w:r w:rsidRPr="008D7E0A">
        <w:rPr>
          <w:rFonts w:ascii="Montserrat Light" w:eastAsia="SimSun" w:hAnsi="Montserrat Light" w:cs="Calibri Light"/>
          <w:bCs/>
          <w:noProof/>
          <w:kern w:val="3"/>
          <w:lang w:val="ro-RO" w:eastAsia="zh-CN" w:bidi="hi-IN"/>
        </w:rPr>
        <w:t xml:space="preserve">rea Consiliului Județean Cluj; </w:t>
      </w:r>
    </w:p>
    <w:p w14:paraId="7C220848" w14:textId="77777777" w:rsidR="00A83576" w:rsidRPr="008D7E0A" w:rsidRDefault="00A83576" w:rsidP="00A83576">
      <w:pPr>
        <w:pStyle w:val="Listparagraf"/>
        <w:numPr>
          <w:ilvl w:val="0"/>
          <w:numId w:val="16"/>
        </w:numPr>
        <w:autoSpaceDN w:val="0"/>
        <w:spacing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 xml:space="preserve">o componenta variabila stabilita pe baza unor indicatori de performanta financiari </w:t>
      </w:r>
      <w:r>
        <w:rPr>
          <w:rFonts w:ascii="Montserrat Light" w:eastAsia="SimSun" w:hAnsi="Montserrat Light" w:cs="Calibri Light"/>
          <w:bCs/>
          <w:noProof/>
          <w:kern w:val="3"/>
          <w:lang w:val="ro-RO" w:eastAsia="zh-CN" w:bidi="hi-IN"/>
        </w:rPr>
        <w:t>ș</w:t>
      </w:r>
      <w:r w:rsidRPr="008D7E0A">
        <w:rPr>
          <w:rFonts w:ascii="Montserrat Light" w:eastAsia="SimSun" w:hAnsi="Montserrat Light" w:cs="Calibri Light"/>
          <w:bCs/>
          <w:noProof/>
          <w:kern w:val="3"/>
          <w:lang w:val="ro-RO" w:eastAsia="zh-CN" w:bidi="hi-IN"/>
        </w:rPr>
        <w:t>i nefinanciari negocia</w:t>
      </w:r>
      <w:r>
        <w:rPr>
          <w:rFonts w:ascii="Montserrat Light" w:eastAsia="SimSun" w:hAnsi="Montserrat Light" w:cs="Calibri Light"/>
          <w:bCs/>
          <w:noProof/>
          <w:kern w:val="3"/>
          <w:lang w:val="ro-RO" w:eastAsia="zh-CN" w:bidi="hi-IN"/>
        </w:rPr>
        <w:t>ț</w:t>
      </w:r>
      <w:r w:rsidRPr="008D7E0A">
        <w:rPr>
          <w:rFonts w:ascii="Montserrat Light" w:eastAsia="SimSun" w:hAnsi="Montserrat Light" w:cs="Calibri Light"/>
          <w:bCs/>
          <w:noProof/>
          <w:kern w:val="3"/>
          <w:lang w:val="ro-RO" w:eastAsia="zh-CN" w:bidi="hi-IN"/>
        </w:rPr>
        <w:t xml:space="preserve">i </w:t>
      </w:r>
      <w:r>
        <w:rPr>
          <w:rFonts w:ascii="Montserrat Light" w:eastAsia="SimSun" w:hAnsi="Montserrat Light" w:cs="Calibri Light"/>
          <w:bCs/>
          <w:noProof/>
          <w:kern w:val="3"/>
          <w:lang w:val="ro-RO" w:eastAsia="zh-CN" w:bidi="hi-IN"/>
        </w:rPr>
        <w:t>ș</w:t>
      </w:r>
      <w:r w:rsidRPr="008D7E0A">
        <w:rPr>
          <w:rFonts w:ascii="Montserrat Light" w:eastAsia="SimSun" w:hAnsi="Montserrat Light" w:cs="Calibri Light"/>
          <w:bCs/>
          <w:noProof/>
          <w:kern w:val="3"/>
          <w:lang w:val="ro-RO" w:eastAsia="zh-CN" w:bidi="hi-IN"/>
        </w:rPr>
        <w:t>i aproba</w:t>
      </w:r>
      <w:r>
        <w:rPr>
          <w:rFonts w:ascii="Montserrat Light" w:eastAsia="SimSun" w:hAnsi="Montserrat Light" w:cs="Calibri Light"/>
          <w:bCs/>
          <w:noProof/>
          <w:kern w:val="3"/>
          <w:lang w:val="ro-RO" w:eastAsia="zh-CN" w:bidi="hi-IN"/>
        </w:rPr>
        <w:t>ț</w:t>
      </w:r>
      <w:r w:rsidRPr="008D7E0A">
        <w:rPr>
          <w:rFonts w:ascii="Montserrat Light" w:eastAsia="SimSun" w:hAnsi="Montserrat Light" w:cs="Calibri Light"/>
          <w:bCs/>
          <w:noProof/>
          <w:kern w:val="3"/>
          <w:lang w:val="ro-RO" w:eastAsia="zh-CN" w:bidi="hi-IN"/>
        </w:rPr>
        <w:t>i de Consiliul Județean Cluj, determina</w:t>
      </w:r>
      <w:r>
        <w:rPr>
          <w:rFonts w:ascii="Montserrat Light" w:eastAsia="SimSun" w:hAnsi="Montserrat Light" w:cs="Calibri Light"/>
          <w:bCs/>
          <w:noProof/>
          <w:kern w:val="3"/>
          <w:lang w:val="ro-RO" w:eastAsia="zh-CN" w:bidi="hi-IN"/>
        </w:rPr>
        <w:t>ț</w:t>
      </w:r>
      <w:r w:rsidRPr="008D7E0A">
        <w:rPr>
          <w:rFonts w:ascii="Montserrat Light" w:eastAsia="SimSun" w:hAnsi="Montserrat Light" w:cs="Calibri Light"/>
          <w:bCs/>
          <w:noProof/>
          <w:kern w:val="3"/>
          <w:lang w:val="ro-RO" w:eastAsia="zh-CN" w:bidi="hi-IN"/>
        </w:rPr>
        <w:t xml:space="preserve">i cu respectarea metodologiei prevazuta de HG nr. 722/2016 </w:t>
      </w:r>
      <w:r>
        <w:rPr>
          <w:rFonts w:ascii="Montserrat Light" w:eastAsia="SimSun" w:hAnsi="Montserrat Light" w:cs="Calibri Light"/>
          <w:bCs/>
          <w:noProof/>
          <w:kern w:val="3"/>
          <w:lang w:val="ro-RO" w:eastAsia="zh-CN" w:bidi="hi-IN"/>
        </w:rPr>
        <w:t>ș</w:t>
      </w:r>
      <w:r w:rsidRPr="008D7E0A">
        <w:rPr>
          <w:rFonts w:ascii="Montserrat Light" w:eastAsia="SimSun" w:hAnsi="Montserrat Light" w:cs="Calibri Light"/>
          <w:bCs/>
          <w:noProof/>
          <w:kern w:val="3"/>
          <w:lang w:val="ro-RO" w:eastAsia="zh-CN" w:bidi="hi-IN"/>
        </w:rPr>
        <w:t>i care urm</w:t>
      </w:r>
      <w:r>
        <w:rPr>
          <w:rFonts w:ascii="Montserrat Light" w:eastAsia="SimSun" w:hAnsi="Montserrat Light" w:cs="Calibri Light"/>
          <w:bCs/>
          <w:noProof/>
          <w:kern w:val="3"/>
          <w:lang w:val="ro-RO" w:eastAsia="zh-CN" w:bidi="hi-IN"/>
        </w:rPr>
        <w:t>ă</w:t>
      </w:r>
      <w:r w:rsidRPr="008D7E0A">
        <w:rPr>
          <w:rFonts w:ascii="Montserrat Light" w:eastAsia="SimSun" w:hAnsi="Montserrat Light" w:cs="Calibri Light"/>
          <w:bCs/>
          <w:noProof/>
          <w:kern w:val="3"/>
          <w:lang w:val="ro-RO" w:eastAsia="zh-CN" w:bidi="hi-IN"/>
        </w:rPr>
        <w:t xml:space="preserve">resc sustenabilitatea pe termen lung a regiei autonome, atingerea obiectivelor strategice ale acesteia și a obiectivelor operaționale pe termen scurt (1an), mediu (2 ani) și sung (4 ani), precum si asigurarea respectarii principiilor de buna guvernanță. Cuantumul anual al componentei variabile a Mandatarului nu poate depasi maximum 12 indemnizatii fixe lunare. </w:t>
      </w:r>
    </w:p>
    <w:p w14:paraId="40A4B79B"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 xml:space="preserve">Indemnizatia fixa lunara va fi platita în ziua stabilită la nivelul regiei autonome, pentru luna pentru care este datorată, indiferent de numărul ședințelor din acea lună și proporțional cu numărul ședințelor la care participă.  </w:t>
      </w:r>
    </w:p>
    <w:p w14:paraId="0A247C1F"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În cazul modificarii/abrogarii cadrului legal care impune un anumit cuantum maxim al indemnizatiei fixe lunare, partile vor negocia un nou cuantum aplicabil componentei fixe lunare brute care va fi aprobat de Consiliul Județean Cluj si vor incheia un act aditional la prezentul Contract.</w:t>
      </w:r>
    </w:p>
    <w:p w14:paraId="34BA5754"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Componenta variabil</w:t>
      </w:r>
      <w:r>
        <w:rPr>
          <w:rFonts w:ascii="Montserrat Light" w:eastAsia="SimSun" w:hAnsi="Montserrat Light" w:cs="Calibri Light"/>
          <w:bCs/>
          <w:noProof/>
          <w:kern w:val="3"/>
          <w:lang w:val="ro-RO" w:eastAsia="zh-CN" w:bidi="hi-IN"/>
        </w:rPr>
        <w:t>ă</w:t>
      </w:r>
      <w:r w:rsidRPr="008D7E0A">
        <w:rPr>
          <w:rFonts w:ascii="Montserrat Light" w:eastAsia="SimSun" w:hAnsi="Montserrat Light" w:cs="Calibri Light"/>
          <w:bCs/>
          <w:noProof/>
          <w:kern w:val="3"/>
          <w:lang w:val="ro-RO" w:eastAsia="zh-CN" w:bidi="hi-IN"/>
        </w:rPr>
        <w:t xml:space="preserve"> a remunera</w:t>
      </w:r>
      <w:r>
        <w:rPr>
          <w:rFonts w:ascii="Montserrat Light" w:eastAsia="SimSun" w:hAnsi="Montserrat Light" w:cs="Calibri Light"/>
          <w:bCs/>
          <w:noProof/>
          <w:kern w:val="3"/>
          <w:lang w:val="ro-RO" w:eastAsia="zh-CN" w:bidi="hi-IN"/>
        </w:rPr>
        <w:t>ț</w:t>
      </w:r>
      <w:r w:rsidRPr="008D7E0A">
        <w:rPr>
          <w:rFonts w:ascii="Montserrat Light" w:eastAsia="SimSun" w:hAnsi="Montserrat Light" w:cs="Calibri Light"/>
          <w:bCs/>
          <w:noProof/>
          <w:kern w:val="3"/>
          <w:lang w:val="ro-RO" w:eastAsia="zh-CN" w:bidi="hi-IN"/>
        </w:rPr>
        <w:t>iei Mandatarului se revizuie</w:t>
      </w:r>
      <w:r>
        <w:rPr>
          <w:rFonts w:ascii="Montserrat Light" w:eastAsia="SimSun" w:hAnsi="Montserrat Light" w:cs="Calibri Light"/>
          <w:bCs/>
          <w:noProof/>
          <w:kern w:val="3"/>
          <w:lang w:val="ro-RO" w:eastAsia="zh-CN" w:bidi="hi-IN"/>
        </w:rPr>
        <w:t>ș</w:t>
      </w:r>
      <w:r w:rsidRPr="008D7E0A">
        <w:rPr>
          <w:rFonts w:ascii="Montserrat Light" w:eastAsia="SimSun" w:hAnsi="Montserrat Light" w:cs="Calibri Light"/>
          <w:bCs/>
          <w:noProof/>
          <w:kern w:val="3"/>
          <w:lang w:val="ro-RO" w:eastAsia="zh-CN" w:bidi="hi-IN"/>
        </w:rPr>
        <w:t xml:space="preserve">te anual, </w:t>
      </w:r>
      <w:r>
        <w:rPr>
          <w:rFonts w:ascii="Montserrat Light" w:eastAsia="SimSun" w:hAnsi="Montserrat Light" w:cs="Calibri Light"/>
          <w:bCs/>
          <w:noProof/>
          <w:kern w:val="3"/>
          <w:lang w:val="ro-RO" w:eastAsia="zh-CN" w:bidi="hi-IN"/>
        </w:rPr>
        <w:t>î</w:t>
      </w:r>
      <w:r w:rsidRPr="008D7E0A">
        <w:rPr>
          <w:rFonts w:ascii="Montserrat Light" w:eastAsia="SimSun" w:hAnsi="Montserrat Light" w:cs="Calibri Light"/>
          <w:bCs/>
          <w:noProof/>
          <w:kern w:val="3"/>
          <w:lang w:val="ro-RO" w:eastAsia="zh-CN" w:bidi="hi-IN"/>
        </w:rPr>
        <w:t>n func</w:t>
      </w:r>
      <w:r>
        <w:rPr>
          <w:rFonts w:ascii="Montserrat Light" w:eastAsia="SimSun" w:hAnsi="Montserrat Light" w:cs="Calibri Light"/>
          <w:bCs/>
          <w:noProof/>
          <w:kern w:val="3"/>
          <w:lang w:val="ro-RO" w:eastAsia="zh-CN" w:bidi="hi-IN"/>
        </w:rPr>
        <w:t>ț</w:t>
      </w:r>
      <w:r w:rsidRPr="008D7E0A">
        <w:rPr>
          <w:rFonts w:ascii="Montserrat Light" w:eastAsia="SimSun" w:hAnsi="Montserrat Light" w:cs="Calibri Light"/>
          <w:bCs/>
          <w:noProof/>
          <w:kern w:val="3"/>
          <w:lang w:val="ro-RO" w:eastAsia="zh-CN" w:bidi="hi-IN"/>
        </w:rPr>
        <w:t>ie de nivelul de realizare a obiectivelor cuprinse in planul de administrare si de gradul de indeplinire a indicatorilor de performanta financiari si nefinanciari aprobati de Consiliul Județean Cluj, anexa la contractul de mandat.</w:t>
      </w:r>
    </w:p>
    <w:p w14:paraId="6BB4EF7B" w14:textId="77777777" w:rsidR="00A83576" w:rsidRPr="008D7E0A" w:rsidRDefault="00A83576" w:rsidP="00A83576">
      <w:pPr>
        <w:pStyle w:val="Listparagraf"/>
        <w:numPr>
          <w:ilvl w:val="1"/>
          <w:numId w:val="15"/>
        </w:numPr>
        <w:shd w:val="clear" w:color="auto" w:fill="FFFFFF" w:themeFill="background1"/>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Prezentul Contract va fi completat printr-un act aditional care va cuprinde remuneratia variabila, obiectivele si indicatorii de performanta financiari si nefinanciari stabiliti de Consiliul Județean Cluj, precum si cele din scrisoarea de asteptari. De asemenea, se vor prevedea si obiective cuantificabile privind reducerea obligatiilor restante, modul de gestionare a creantelor si recuperarea lor, realizarea planului de investitii si asigurarea cu cash-flow a activitatii desfasurate.</w:t>
      </w:r>
    </w:p>
    <w:p w14:paraId="175423D8"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În cazul administratorilor provizorii, nu se plătește remunerația variabilă.</w:t>
      </w:r>
    </w:p>
    <w:p w14:paraId="11EFC726"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 xml:space="preserve">În cazul în care apar situaţii care pot schimba în mod semnificativ rezultatele şi sustenabilitatea pe termen mediu sau lung sau dacă plata componentei variabile a remuneraţiei pune în pericol capitalizarea regiei autonome, aceasta este îndreptăţită să nu plătească partea calculată pentru anii anteriori. </w:t>
      </w:r>
    </w:p>
    <w:p w14:paraId="36B7C0B1" w14:textId="77777777" w:rsidR="00A83576" w:rsidRPr="008D7E0A" w:rsidRDefault="00A83576" w:rsidP="00A83576">
      <w:pPr>
        <w:pStyle w:val="Listparagraf"/>
        <w:numPr>
          <w:ilvl w:val="1"/>
          <w:numId w:val="15"/>
        </w:numPr>
        <w:autoSpaceDN w:val="0"/>
        <w:spacing w:line="276" w:lineRule="auto"/>
        <w:ind w:left="540" w:hanging="540"/>
        <w:contextualSpacing/>
        <w:jc w:val="both"/>
        <w:textAlignment w:val="baseline"/>
        <w:rPr>
          <w:rFonts w:ascii="Montserrat Light" w:eastAsia="SimSun" w:hAnsi="Montserrat Light" w:cs="Calibri Light"/>
          <w:bCs/>
          <w:noProof/>
          <w:kern w:val="3"/>
          <w:lang w:val="ro-RO" w:eastAsia="zh-CN" w:bidi="hi-IN"/>
        </w:rPr>
      </w:pPr>
      <w:bookmarkStart w:id="20" w:name="_Hlk98750074"/>
      <w:r w:rsidRPr="008D7E0A">
        <w:rPr>
          <w:rFonts w:ascii="Montserrat Light" w:eastAsia="SimSun" w:hAnsi="Montserrat Light" w:cs="Calibri Light"/>
          <w:noProof/>
          <w:kern w:val="3"/>
          <w:lang w:val="ro-RO" w:eastAsia="zh-CN" w:bidi="hi-IN"/>
        </w:rPr>
        <w:t>În cazul în care întreaga sau o parte din componenta variabilă este acordată pe baza unor date care se dovedesc ulterior a fi incorecte, regia autonomă va solicita ca acea parte din componenta variabilă să fie returnată</w:t>
      </w:r>
      <w:bookmarkEnd w:id="20"/>
      <w:r w:rsidRPr="008D7E0A">
        <w:rPr>
          <w:rFonts w:ascii="Montserrat Light" w:eastAsia="SimSun" w:hAnsi="Montserrat Light" w:cs="Calibri Light"/>
          <w:noProof/>
          <w:kern w:val="3"/>
          <w:lang w:val="ro-RO" w:eastAsia="zh-CN" w:bidi="hi-IN"/>
        </w:rPr>
        <w:t>.</w:t>
      </w:r>
    </w:p>
    <w:p w14:paraId="42680F82" w14:textId="77777777" w:rsidR="00A83576" w:rsidRPr="008D7E0A" w:rsidRDefault="00A83576" w:rsidP="00A83576">
      <w:pPr>
        <w:pStyle w:val="Listparagraf"/>
        <w:autoSpaceDN w:val="0"/>
        <w:spacing w:before="240" w:line="276" w:lineRule="auto"/>
        <w:ind w:left="1080"/>
        <w:jc w:val="both"/>
        <w:textAlignment w:val="baseline"/>
        <w:rPr>
          <w:rFonts w:ascii="Montserrat Light" w:eastAsia="SimSun" w:hAnsi="Montserrat Light" w:cs="Calibri Light"/>
          <w:noProof/>
          <w:kern w:val="3"/>
          <w:lang w:val="ro-RO" w:eastAsia="zh-CN" w:bidi="hi-IN"/>
        </w:rPr>
      </w:pPr>
    </w:p>
    <w:p w14:paraId="2D27B376" w14:textId="77777777" w:rsidR="00A83576" w:rsidRPr="008D7E0A" w:rsidRDefault="00A83576" w:rsidP="00A83576">
      <w:pPr>
        <w:pStyle w:val="Listparagraf"/>
        <w:widowControl w:val="0"/>
        <w:numPr>
          <w:ilvl w:val="0"/>
          <w:numId w:val="15"/>
        </w:numPr>
        <w:shd w:val="clear" w:color="auto" w:fill="EEECE1" w:themeFill="background2"/>
        <w:autoSpaceDN w:val="0"/>
        <w:spacing w:before="240" w:line="276" w:lineRule="auto"/>
        <w:contextualSpacing/>
        <w:jc w:val="both"/>
        <w:textAlignment w:val="baseline"/>
        <w:rPr>
          <w:rFonts w:ascii="Montserrat Light" w:eastAsia="SimSun" w:hAnsi="Montserrat Light" w:cs="Calibri Light"/>
          <w:b/>
          <w:noProof/>
          <w:kern w:val="3"/>
          <w:lang w:val="ro-RO" w:eastAsia="zh-CN" w:bidi="hi-IN"/>
        </w:rPr>
      </w:pPr>
      <w:bookmarkStart w:id="21" w:name="_Hlk98753771"/>
      <w:r w:rsidRPr="008D7E0A">
        <w:rPr>
          <w:rFonts w:ascii="Montserrat Light" w:eastAsia="SimSun" w:hAnsi="Montserrat Light" w:cs="Calibri Light"/>
          <w:b/>
          <w:noProof/>
          <w:kern w:val="3"/>
          <w:lang w:val="ro-RO" w:eastAsia="zh-CN" w:bidi="hi-IN"/>
        </w:rPr>
        <w:t>DREPTURILE, DECLARAȚIILE, OBLIGAȚIILE MANDATARULUI</w:t>
      </w:r>
    </w:p>
    <w:p w14:paraId="671C8969" w14:textId="77777777" w:rsidR="00A83576" w:rsidRPr="008D7E0A" w:rsidRDefault="00A83576" w:rsidP="00A83576">
      <w:pPr>
        <w:suppressAutoHyphens/>
        <w:autoSpaceDN w:val="0"/>
        <w:jc w:val="both"/>
        <w:textAlignment w:val="baseline"/>
        <w:rPr>
          <w:rFonts w:ascii="Montserrat Light" w:eastAsia="SimSun" w:hAnsi="Montserrat Light" w:cs="Calibri Light"/>
          <w:noProof/>
          <w:kern w:val="3"/>
          <w:lang w:val="ro-RO" w:eastAsia="zh-CN" w:bidi="hi-IN"/>
        </w:rPr>
      </w:pPr>
      <w:bookmarkStart w:id="22" w:name="_Hlk876571"/>
      <w:bookmarkEnd w:id="21"/>
      <w:r w:rsidRPr="008D7E0A">
        <w:rPr>
          <w:rFonts w:ascii="Montserrat Light" w:eastAsia="SimSun" w:hAnsi="Montserrat Light" w:cs="Calibri Light"/>
          <w:b/>
          <w:bCs/>
          <w:noProof/>
          <w:kern w:val="3"/>
          <w:lang w:val="ro-RO" w:eastAsia="zh-CN" w:bidi="hi-IN"/>
        </w:rPr>
        <w:t>6.1.</w:t>
      </w:r>
      <w:r w:rsidRPr="008D7E0A">
        <w:rPr>
          <w:rFonts w:ascii="Montserrat Light" w:eastAsia="SimSun" w:hAnsi="Montserrat Light" w:cs="Calibri Light"/>
          <w:noProof/>
          <w:kern w:val="3"/>
          <w:lang w:val="ro-RO" w:eastAsia="zh-CN" w:bidi="hi-IN"/>
        </w:rPr>
        <w:t xml:space="preserve">   Mandatarul </w:t>
      </w:r>
      <w:bookmarkEnd w:id="22"/>
      <w:r w:rsidRPr="008D7E0A">
        <w:rPr>
          <w:rFonts w:ascii="Montserrat Light" w:eastAsia="SimSun" w:hAnsi="Montserrat Light" w:cs="Calibri Light"/>
          <w:noProof/>
          <w:kern w:val="3"/>
          <w:lang w:val="ro-RO" w:eastAsia="zh-CN" w:bidi="hi-IN"/>
        </w:rPr>
        <w:t xml:space="preserve">are următoarele </w:t>
      </w:r>
      <w:r w:rsidRPr="008D7E0A">
        <w:rPr>
          <w:rFonts w:ascii="Montserrat Light" w:eastAsia="SimSun" w:hAnsi="Montserrat Light" w:cs="Calibri Light"/>
          <w:b/>
          <w:bCs/>
          <w:noProof/>
          <w:kern w:val="3"/>
          <w:lang w:val="ro-RO" w:eastAsia="zh-CN" w:bidi="hi-IN"/>
        </w:rPr>
        <w:t>drepturi:</w:t>
      </w:r>
    </w:p>
    <w:p w14:paraId="4CD06F4A" w14:textId="77777777" w:rsidR="00A83576" w:rsidRPr="008D7E0A"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8D7E0A">
        <w:rPr>
          <w:rFonts w:ascii="Montserrat Light" w:eastAsia="Times New Roman" w:hAnsi="Montserrat Light"/>
          <w:bCs/>
          <w:noProof/>
          <w:lang w:val="ro-RO"/>
        </w:rPr>
        <w:t>dreptul de a solicita directorilor regiei autonome informatii cu privire la activitatea regiei autonome, avand acces la toate documentele privind operatiunile regiei autonome in conditiile legii;</w:t>
      </w:r>
    </w:p>
    <w:p w14:paraId="734A442B" w14:textId="77777777" w:rsidR="00A83576" w:rsidRPr="008D7E0A"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8D7E0A">
        <w:rPr>
          <w:rFonts w:ascii="Montserrat Light" w:eastAsia="Times New Roman" w:hAnsi="Montserrat Light"/>
          <w:bCs/>
          <w:noProof/>
          <w:lang w:val="ro-RO"/>
        </w:rPr>
        <w:t>dreptul de a primi lunar indemnizatia fixa lunara mentionata la art. 5.1 din prezentul Contract;</w:t>
      </w:r>
    </w:p>
    <w:p w14:paraId="0326211B"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Times New Roman" w:hAnsi="Montserrat Light"/>
          <w:bCs/>
          <w:noProof/>
          <w:lang w:val="ro-RO"/>
        </w:rPr>
        <w:lastRenderedPageBreak/>
        <w:t>dreptul de a îi fi rambursate toate cheltuielile rezonabile aferente indeplinirii mandatului, in baza documentelor justificative si in conditiile legii (inclusiv a cheltuielilor de transport și cazare, diurnă, pentru reprezentarea și/sau derularea activităților consiliului de administrație). În sensul prezentei clauze, “Cheltuieli rezonabile” inseamna orice cheltuieli in legatura cu si necesare pentru ca Mandatarul sa isi poata indeplini in mod corespunzator atributiile si obligatiile prevazute de prezentul Contract.</w:t>
      </w:r>
      <w:r w:rsidRPr="003C28E4">
        <w:rPr>
          <w:rFonts w:ascii="Montserrat Light" w:eastAsia="Times New Roman" w:hAnsi="Montserrat Light"/>
          <w:noProof/>
          <w:lang w:val="ro-RO"/>
        </w:rPr>
        <w:t xml:space="preserve"> </w:t>
      </w:r>
    </w:p>
    <w:p w14:paraId="68D0C978"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Times New Roman" w:hAnsi="Montserrat Light"/>
          <w:bCs/>
          <w:noProof/>
          <w:lang w:val="ro-RO"/>
        </w:rPr>
        <w:t>dreptul de a beneficia de plata si retinerea oricaror impozite datorate de Mandatar in legatura cu remuneratia si beneficiile prezentului Contract de catre regia autonomă in numele si pe seama Mandatarului;</w:t>
      </w:r>
    </w:p>
    <w:p w14:paraId="2CCDF76F"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Times New Roman" w:hAnsi="Montserrat Light"/>
          <w:bCs/>
          <w:noProof/>
          <w:lang w:val="ro-RO"/>
        </w:rPr>
        <w:t xml:space="preserve">dreptul de a se retrage din calitatea de Mandatar, sub conditia comuncarii in scris Consiliului Județean și regiei autonome a unui preaviz, cu cel putin 30 (treizeci) zile lucratoare anterior retragerii; </w:t>
      </w:r>
    </w:p>
    <w:p w14:paraId="749A2AF2" w14:textId="77777777" w:rsidR="00A83576" w:rsidRPr="003C28E4" w:rsidRDefault="00A83576" w:rsidP="00A83576">
      <w:pPr>
        <w:pStyle w:val="Listparagraf"/>
        <w:numPr>
          <w:ilvl w:val="0"/>
          <w:numId w:val="17"/>
        </w:numPr>
        <w:suppressAutoHyphens w:val="0"/>
        <w:spacing w:line="276" w:lineRule="auto"/>
        <w:contextualSpacing/>
        <w:jc w:val="both"/>
        <w:rPr>
          <w:rFonts w:ascii="Montserrat Light" w:eastAsia="Times New Roman" w:hAnsi="Montserrat Light"/>
          <w:noProof/>
          <w:lang w:val="ro-RO"/>
        </w:rPr>
      </w:pPr>
      <w:r w:rsidRPr="003C28E4">
        <w:rPr>
          <w:rFonts w:ascii="Montserrat Light" w:eastAsia="Times New Roman" w:hAnsi="Montserrat Light"/>
          <w:noProof/>
          <w:lang w:val="ro-RO"/>
        </w:rPr>
        <w:t xml:space="preserve">dreptul de a fi asigurat pentru răspundere profesională civilă privind activitatea sa în cadrul consiliului de administratie pentru o sumă asigurată stabilită prin Hotărârea Consiliului Județean Cluj, plata primelor aferente acestei asigurări fiind efectuată de regia autonomă şi nu se va deduce din remuneratia cuvenită administratorului; </w:t>
      </w:r>
    </w:p>
    <w:p w14:paraId="596E8D02"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Times New Roman" w:hAnsi="Montserrat Light"/>
          <w:bCs/>
          <w:noProof/>
          <w:lang w:val="ro-RO"/>
        </w:rPr>
        <w:t>dreptul de a solicita regiei autonome, alaturi de ceilalti administratori, sa contracteze asistenta de specialitate pentru fundamentarea deciziilor luate in cadrul consiliului (inclusiv dar fara a se limita la audituri, investigatii antifrauda, analize de piata si altele);</w:t>
      </w:r>
    </w:p>
    <w:p w14:paraId="012472C0"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SimSun" w:hAnsi="Montserrat Light" w:cs="Calibri Light"/>
          <w:noProof/>
          <w:kern w:val="3"/>
          <w:lang w:val="ro-RO" w:eastAsia="zh-CN" w:bidi="hi-IN"/>
        </w:rPr>
        <w:t>asistență de specialitate din partea autorității publice tutelare și a personalului acesteia, pentru fundamentarea deciziilor luate în cadrul consiliului de administrație;</w:t>
      </w:r>
    </w:p>
    <w:p w14:paraId="6E52EE3D"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SimSun" w:hAnsi="Montserrat Light" w:cs="Calibri Light"/>
          <w:noProof/>
          <w:kern w:val="3"/>
          <w:lang w:val="ro-RO" w:eastAsia="zh-CN" w:bidi="hi-IN"/>
        </w:rPr>
        <w:t>plata de daune-interese constând într-o indemnizație fixa lunară, în cazul revocării fără justă cauză;</w:t>
      </w:r>
    </w:p>
    <w:p w14:paraId="7E8A86BB" w14:textId="77777777" w:rsidR="00A83576" w:rsidRPr="003C28E4" w:rsidRDefault="00A83576" w:rsidP="00A83576">
      <w:pPr>
        <w:pStyle w:val="Listparagraf"/>
        <w:numPr>
          <w:ilvl w:val="0"/>
          <w:numId w:val="17"/>
        </w:numPr>
        <w:suppressAutoHyphens w:val="0"/>
        <w:spacing w:after="0" w:line="276" w:lineRule="auto"/>
        <w:contextualSpacing/>
        <w:jc w:val="both"/>
        <w:rPr>
          <w:rFonts w:ascii="Montserrat Light" w:eastAsia="Times New Roman" w:hAnsi="Montserrat Light"/>
          <w:bCs/>
          <w:noProof/>
          <w:lang w:val="ro-RO"/>
        </w:rPr>
      </w:pPr>
      <w:r w:rsidRPr="003C28E4">
        <w:rPr>
          <w:rFonts w:ascii="Montserrat Light" w:eastAsia="SimSun" w:hAnsi="Montserrat Light" w:cs="Calibri Light"/>
          <w:noProof/>
          <w:kern w:val="3"/>
          <w:lang w:val="ro-RO" w:eastAsia="zh-CN" w:bidi="hi-IN"/>
        </w:rPr>
        <w:t xml:space="preserve">informare nelimitată asupra activității </w:t>
      </w:r>
      <w:r w:rsidRPr="003C28E4">
        <w:rPr>
          <w:rFonts w:ascii="Montserrat Light" w:eastAsia="Times New Roman" w:hAnsi="Montserrat Light"/>
          <w:bCs/>
          <w:noProof/>
          <w:lang w:val="ro-RO"/>
        </w:rPr>
        <w:t>regiei autonome</w:t>
      </w:r>
      <w:r w:rsidRPr="003C28E4">
        <w:rPr>
          <w:rFonts w:ascii="Montserrat Light" w:eastAsia="SimSun" w:hAnsi="Montserrat Light" w:cs="Calibri Light"/>
          <w:noProof/>
          <w:kern w:val="3"/>
          <w:lang w:val="ro-RO" w:eastAsia="zh-CN" w:bidi="hi-IN"/>
        </w:rPr>
        <w:t xml:space="preserve"> și acces nelimitat la orice act al acesteia;</w:t>
      </w:r>
    </w:p>
    <w:p w14:paraId="235FA0F5" w14:textId="77777777" w:rsidR="00A83576" w:rsidRPr="003C28E4" w:rsidRDefault="00A83576" w:rsidP="00A83576">
      <w:pPr>
        <w:suppressAutoHyphens/>
        <w:autoSpaceDN w:val="0"/>
        <w:ind w:left="180" w:hanging="180"/>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b/>
          <w:noProof/>
          <w:kern w:val="3"/>
          <w:lang w:val="ro-RO" w:eastAsia="zh-CN" w:bidi="hi-IN"/>
        </w:rPr>
        <w:t xml:space="preserve">6.2.   </w:t>
      </w:r>
      <w:r w:rsidRPr="003C28E4">
        <w:rPr>
          <w:rFonts w:ascii="Montserrat Light" w:eastAsia="SimSun" w:hAnsi="Montserrat Light" w:cs="Calibri Light"/>
          <w:bCs/>
          <w:noProof/>
          <w:kern w:val="3"/>
          <w:lang w:val="ro-RO" w:eastAsia="zh-CN" w:bidi="hi-IN"/>
        </w:rPr>
        <w:t xml:space="preserve">Mandatarul </w:t>
      </w:r>
      <w:r w:rsidRPr="003C28E4">
        <w:rPr>
          <w:rFonts w:ascii="Montserrat Light" w:eastAsia="SimSun" w:hAnsi="Montserrat Light" w:cs="Calibri Light"/>
          <w:b/>
          <w:bCs/>
          <w:noProof/>
          <w:kern w:val="3"/>
          <w:lang w:val="ro-RO" w:eastAsia="zh-CN" w:bidi="hi-IN"/>
        </w:rPr>
        <w:t>declară</w:t>
      </w:r>
      <w:r w:rsidRPr="003C28E4">
        <w:rPr>
          <w:rFonts w:ascii="Montserrat Light" w:eastAsia="SimSun" w:hAnsi="Montserrat Light" w:cs="Calibri Light"/>
          <w:noProof/>
          <w:kern w:val="3"/>
          <w:lang w:val="ro-RO" w:eastAsia="zh-CN" w:bidi="hi-IN"/>
        </w:rPr>
        <w:t xml:space="preserve"> și garantează Consiliului Județean Cluj și </w:t>
      </w:r>
      <w:r w:rsidRPr="003C28E4">
        <w:rPr>
          <w:rFonts w:ascii="Montserrat Light" w:eastAsia="Times New Roman" w:hAnsi="Montserrat Light"/>
          <w:bCs/>
          <w:noProof/>
          <w:lang w:val="ro-RO"/>
        </w:rPr>
        <w:t>regiei autonome</w:t>
      </w:r>
      <w:r w:rsidRPr="003C28E4">
        <w:rPr>
          <w:rFonts w:ascii="Montserrat Light" w:eastAsia="SimSun" w:hAnsi="Montserrat Light" w:cs="Calibri Light"/>
          <w:noProof/>
          <w:kern w:val="3"/>
          <w:lang w:val="ro-RO" w:eastAsia="zh-CN" w:bidi="hi-IN"/>
        </w:rPr>
        <w:t xml:space="preserve"> la semnarea prezentului Contract, următoarele:</w:t>
      </w:r>
    </w:p>
    <w:p w14:paraId="26AE9592"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deține capacitatea legală să încheie prezentul Contract și că este îndreptățit să execute prezentul Contract;</w:t>
      </w:r>
    </w:p>
    <w:p w14:paraId="12ACCF38"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ca a luat cunoștință de prevederile Regulamentului de organizare și funcționare al regiei autonome si ale Regulamentului Consiliului de Administrație;</w:t>
      </w:r>
    </w:p>
    <w:p w14:paraId="0A964E45"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nu i s-a interzis derularea activităților sau îndeplinirea sarcinilor în cadrul regie autonome;</w:t>
      </w:r>
    </w:p>
    <w:p w14:paraId="43456603"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declară ca este independent/dependent pe baza criteriilor de indepedenta stabilite de Legea nr. 31/1990.</w:t>
      </w:r>
    </w:p>
    <w:p w14:paraId="58675CBA"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prezentul Contract constituie o înțelegere legală, valabilă și obligatorie a Mandatarului, executorie împotriva acestuia din urmă în conformitate cu prevederile contractuale și legilor în vigoare;</w:t>
      </w:r>
    </w:p>
    <w:p w14:paraId="105D2B08"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nu se află în niciuna dintre situațiile de incompatibilitate sau concurenta</w:t>
      </w:r>
      <w:r w:rsidRPr="003C28E4">
        <w:rPr>
          <w:rFonts w:ascii="Montserrat Light" w:eastAsia="SimSun" w:hAnsi="Montserrat Light" w:cs="Calibri Light"/>
          <w:strike/>
          <w:noProof/>
          <w:kern w:val="3"/>
          <w:lang w:val="ro-RO" w:eastAsia="zh-CN" w:bidi="hi-IN"/>
        </w:rPr>
        <w:t xml:space="preserve"> </w:t>
      </w:r>
      <w:r w:rsidRPr="003C28E4">
        <w:rPr>
          <w:rFonts w:ascii="Montserrat Light" w:eastAsia="SimSun" w:hAnsi="Montserrat Light" w:cs="Calibri Light"/>
          <w:noProof/>
          <w:kern w:val="3"/>
          <w:lang w:val="ro-RO" w:eastAsia="zh-CN" w:bidi="hi-IN"/>
        </w:rPr>
        <w:t>prevazute de OUG nr. 109/2011 sau de orice alte reglementari legale in vigoare, în ceea ce privește îndeplinirea funcției de administrator;</w:t>
      </w:r>
    </w:p>
    <w:p w14:paraId="6148951D"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execuția și încheierea Contractului și a oricărei obligații din acesta nu intră în conflict, nici nu va duce la o încălcare a oricăror alte obligații ale Mandatarului</w:t>
      </w:r>
      <w:r w:rsidRPr="008D7E0A">
        <w:rPr>
          <w:rFonts w:ascii="Montserrat Light" w:eastAsia="SimSun" w:hAnsi="Montserrat Light" w:cs="Calibri Light"/>
          <w:noProof/>
          <w:kern w:val="3"/>
          <w:lang w:val="ro-RO" w:eastAsia="zh-CN" w:bidi="hi-IN"/>
        </w:rPr>
        <w:t xml:space="preserve">, </w:t>
      </w:r>
      <w:r w:rsidRPr="003C28E4">
        <w:rPr>
          <w:rFonts w:ascii="Montserrat Light" w:eastAsia="SimSun" w:hAnsi="Montserrat Light" w:cs="Calibri Light"/>
          <w:noProof/>
          <w:kern w:val="3"/>
          <w:lang w:val="ro-RO" w:eastAsia="zh-CN" w:bidi="hi-IN"/>
        </w:rPr>
        <w:lastRenderedPageBreak/>
        <w:t>inclusiv a obligațiilor potrivit oricărui contract la care Mandatarul este parte în prezent, și nici nu va face imposibilă satisfacerea pretențiilor oricărui terț;</w:t>
      </w:r>
    </w:p>
    <w:p w14:paraId="388D771E"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din cunoștințele Mandatarului nu există niciun litigiu pe rol împotriva acestuia, al cărui rezultat să aibă un efect negativ asupra derulării prezentului Contract, respectiv care ar putea duce la Imposibilitatea finală de îndeplinirea a mandatului;</w:t>
      </w:r>
    </w:p>
    <w:p w14:paraId="261F7DDC"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 xml:space="preserve">că Mandatarul nu este parte la niciun contract sau supus unor restricții în favoarea oricărei persoane sau entități, alta decât </w:t>
      </w:r>
      <w:r w:rsidRPr="003C28E4">
        <w:rPr>
          <w:rFonts w:ascii="Montserrat Light" w:eastAsia="Times New Roman" w:hAnsi="Montserrat Light"/>
          <w:bCs/>
          <w:noProof/>
          <w:lang w:val="ro-RO"/>
        </w:rPr>
        <w:t>regia autonomă</w:t>
      </w:r>
      <w:r w:rsidRPr="003C28E4">
        <w:rPr>
          <w:rFonts w:ascii="Montserrat Light" w:eastAsia="SimSun" w:hAnsi="Montserrat Light" w:cs="Calibri Light"/>
          <w:noProof/>
          <w:kern w:val="3"/>
          <w:lang w:val="ro-RO" w:eastAsia="zh-CN" w:bidi="hi-IN"/>
        </w:rPr>
        <w:t>, care ar putea împiedica sau limita în orice fel capacitatea sa de a îndeplini prezentul Contract, în special că Mandatarul nu este parte la niciun fel de acorduri de neconcurență, acorduri de nesolicitare sau acorduri de confidențialitate;</w:t>
      </w:r>
    </w:p>
    <w:p w14:paraId="212C3119"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 xml:space="preserve">că Mandatarul nu este înrudit (până la gradul al patrulea de rudenie inclusiv) sau căsătorit cu persoane care dețin funcția de administrator, director, membru al consiliilor de conducere, cenzor, salariat, agent sau reprezentant al unei </w:t>
      </w:r>
      <w:r w:rsidRPr="003C28E4">
        <w:rPr>
          <w:rFonts w:ascii="Montserrat Light" w:eastAsia="Times New Roman" w:hAnsi="Montserrat Light"/>
          <w:bCs/>
          <w:noProof/>
          <w:lang w:val="ro-RO"/>
        </w:rPr>
        <w:t>regii autonome / societăți</w:t>
      </w:r>
      <w:r w:rsidRPr="003C28E4">
        <w:rPr>
          <w:rFonts w:ascii="Montserrat Light" w:eastAsia="SimSun" w:hAnsi="Montserrat Light" w:cs="Calibri Light"/>
          <w:noProof/>
          <w:kern w:val="3"/>
          <w:lang w:val="ro-RO" w:eastAsia="zh-CN" w:bidi="hi-IN"/>
        </w:rPr>
        <w:t xml:space="preserve"> române sau străine care concurează cu </w:t>
      </w:r>
      <w:r w:rsidRPr="003C28E4">
        <w:rPr>
          <w:rFonts w:ascii="Montserrat Light" w:eastAsia="Times New Roman" w:hAnsi="Montserrat Light"/>
          <w:bCs/>
          <w:noProof/>
          <w:lang w:val="ro-RO"/>
        </w:rPr>
        <w:t>regia autonomă</w:t>
      </w:r>
      <w:r w:rsidRPr="003C28E4">
        <w:rPr>
          <w:rFonts w:ascii="Montserrat Light" w:eastAsia="SimSun" w:hAnsi="Montserrat Light" w:cs="Calibri Light"/>
          <w:noProof/>
          <w:kern w:val="3"/>
          <w:lang w:val="ro-RO" w:eastAsia="zh-CN" w:bidi="hi-IN"/>
        </w:rPr>
        <w:t xml:space="preserve"> sau al unei </w:t>
      </w:r>
      <w:r w:rsidRPr="003C28E4">
        <w:rPr>
          <w:rFonts w:ascii="Montserrat Light" w:eastAsia="Times New Roman" w:hAnsi="Montserrat Light"/>
          <w:bCs/>
          <w:noProof/>
          <w:lang w:val="ro-RO"/>
        </w:rPr>
        <w:t>regii autonome</w:t>
      </w:r>
      <w:r w:rsidRPr="003C28E4">
        <w:rPr>
          <w:rFonts w:ascii="Montserrat Light" w:eastAsia="SimSun" w:hAnsi="Montserrat Light" w:cs="Calibri Light"/>
          <w:noProof/>
          <w:kern w:val="3"/>
          <w:lang w:val="ro-RO" w:eastAsia="zh-CN" w:bidi="hi-IN"/>
        </w:rPr>
        <w:t xml:space="preserve"> / societăți române sau străine care derulează aceeași activitate sau una similară cu cea a regiei autonome sau care are relații de afaceri constante cu </w:t>
      </w:r>
      <w:r w:rsidRPr="003C28E4">
        <w:rPr>
          <w:rFonts w:ascii="Montserrat Light" w:eastAsia="Times New Roman" w:hAnsi="Montserrat Light"/>
          <w:bCs/>
          <w:noProof/>
          <w:lang w:val="ro-RO"/>
        </w:rPr>
        <w:t>regiei autonome</w:t>
      </w:r>
      <w:r w:rsidRPr="003C28E4">
        <w:rPr>
          <w:rFonts w:ascii="Montserrat Light" w:eastAsia="SimSun" w:hAnsi="Montserrat Light" w:cs="Calibri Light"/>
          <w:noProof/>
          <w:kern w:val="3"/>
          <w:lang w:val="ro-RO" w:eastAsia="zh-CN" w:bidi="hi-IN"/>
        </w:rPr>
        <w:t>.</w:t>
      </w:r>
    </w:p>
    <w:p w14:paraId="37644D32"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 xml:space="preserve">Mandatarul declară că va respecta prevederile politicii privind managementul etic al carierei, precum și orice alte dispoziții legale sau interne la nivelul </w:t>
      </w:r>
      <w:r w:rsidRPr="003C28E4">
        <w:rPr>
          <w:rFonts w:ascii="Montserrat Light" w:eastAsia="Times New Roman" w:hAnsi="Montserrat Light"/>
          <w:bCs/>
          <w:noProof/>
          <w:lang w:val="ro-RO"/>
        </w:rPr>
        <w:t>regiei autonome</w:t>
      </w:r>
      <w:r w:rsidRPr="003C28E4">
        <w:rPr>
          <w:rFonts w:ascii="Montserrat Light" w:eastAsia="SimSun" w:hAnsi="Montserrat Light" w:cs="Calibri Light"/>
          <w:noProof/>
          <w:kern w:val="3"/>
          <w:lang w:val="ro-RO" w:eastAsia="zh-CN" w:bidi="hi-IN"/>
        </w:rPr>
        <w:t xml:space="preserve"> adoptate în acest domeniu și va notifica de îndată Consiliului Județean Cluj și</w:t>
      </w:r>
      <w:r w:rsidRPr="003C28E4">
        <w:rPr>
          <w:rFonts w:ascii="Montserrat Light" w:eastAsia="Times New Roman" w:hAnsi="Montserrat Light"/>
          <w:bCs/>
          <w:noProof/>
          <w:lang w:val="ro-RO"/>
        </w:rPr>
        <w:t xml:space="preserve"> regia autonomă </w:t>
      </w:r>
      <w:r w:rsidRPr="003C28E4">
        <w:rPr>
          <w:rFonts w:ascii="Montserrat Light" w:eastAsia="SimSun" w:hAnsi="Montserrat Light" w:cs="Calibri Light"/>
          <w:noProof/>
          <w:kern w:val="3"/>
          <w:lang w:val="ro-RO" w:eastAsia="zh-CN" w:bidi="hi-IN"/>
        </w:rPr>
        <w:t>apariția oricăror astfel de conflicte de interese pe perioada executării mandatului acordat;</w:t>
      </w:r>
    </w:p>
    <w:p w14:paraId="1DF24B16"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r w:rsidRPr="003C28E4">
        <w:rPr>
          <w:rFonts w:ascii="Montserrat Light" w:eastAsia="SimSun" w:hAnsi="Montserrat Light" w:cs="Calibri Light"/>
          <w:noProof/>
          <w:kern w:val="3"/>
          <w:lang w:val="ro-RO" w:eastAsia="zh-CN" w:bidi="hi-IN"/>
        </w:rPr>
        <w:t>că îndeplinirea și încheierea Contractului nu creează un conflict de interese pentru Mandatar;</w:t>
      </w:r>
    </w:p>
    <w:p w14:paraId="73374F40" w14:textId="77777777" w:rsidR="00A83576" w:rsidRPr="003C28E4" w:rsidRDefault="00A83576" w:rsidP="00A83576">
      <w:pPr>
        <w:pStyle w:val="Listparagraf"/>
        <w:numPr>
          <w:ilvl w:val="1"/>
          <w:numId w:val="18"/>
        </w:numPr>
        <w:autoSpaceDN w:val="0"/>
        <w:spacing w:after="0" w:line="276" w:lineRule="auto"/>
        <w:contextualSpacing/>
        <w:jc w:val="both"/>
        <w:textAlignment w:val="baseline"/>
        <w:rPr>
          <w:rFonts w:ascii="Montserrat Light" w:eastAsia="SimSun" w:hAnsi="Montserrat Light" w:cs="Calibri Light"/>
          <w:b/>
          <w:bCs/>
          <w:noProof/>
          <w:kern w:val="3"/>
          <w:lang w:val="ro-RO" w:eastAsia="zh-CN" w:bidi="hi-IN"/>
        </w:rPr>
      </w:pPr>
      <w:r w:rsidRPr="003C28E4">
        <w:rPr>
          <w:rFonts w:ascii="Montserrat Light" w:eastAsia="SimSun" w:hAnsi="Montserrat Light" w:cs="Calibri Light"/>
          <w:noProof/>
          <w:kern w:val="3"/>
          <w:lang w:val="ro-RO" w:eastAsia="zh-CN" w:bidi="hi-IN"/>
        </w:rPr>
        <w:t>Mandatarul declară că este de acord ca, în cazul în care o instanță de judecată stabilește prin hotărâre definitivă și/sau o reglementare prevede că Mandatarul nu a fost selectat conform dispozițiilor legale aplicabile prezente sau viitoare, și/sau nu îndeplinește criteriile pentru a ocupa această poziție sau viitoare, și/sau să semneze un act adițional la prezentul Contract sau un acord de încetare al prezentului Contract, după caz si cu respectarea prevederilor legale aplicabile.</w:t>
      </w:r>
    </w:p>
    <w:p w14:paraId="2BE8364C" w14:textId="77777777" w:rsidR="00A83576" w:rsidRPr="003C28E4" w:rsidRDefault="00A83576" w:rsidP="00A83576">
      <w:pPr>
        <w:pStyle w:val="Listparagraf"/>
        <w:numPr>
          <w:ilvl w:val="1"/>
          <w:numId w:val="19"/>
        </w:numPr>
        <w:autoSpaceDN w:val="0"/>
        <w:spacing w:after="0" w:line="276" w:lineRule="auto"/>
        <w:contextualSpacing/>
        <w:jc w:val="both"/>
        <w:textAlignment w:val="baseline"/>
        <w:rPr>
          <w:rFonts w:ascii="Montserrat Light" w:eastAsia="SimSun" w:hAnsi="Montserrat Light" w:cs="Calibri Light"/>
          <w:noProof/>
          <w:kern w:val="3"/>
          <w:lang w:val="ro-RO" w:eastAsia="zh-CN" w:bidi="hi-IN"/>
        </w:rPr>
      </w:pPr>
      <w:bookmarkStart w:id="23" w:name="_Hlk98754152"/>
      <w:bookmarkStart w:id="24" w:name="_Hlk98753401"/>
      <w:r w:rsidRPr="003C28E4">
        <w:rPr>
          <w:rFonts w:ascii="Montserrat Light" w:eastAsia="SimSun" w:hAnsi="Montserrat Light" w:cs="Calibri Light"/>
          <w:noProof/>
          <w:kern w:val="3"/>
          <w:lang w:val="ro-RO" w:eastAsia="zh-CN" w:bidi="hi-IN"/>
        </w:rPr>
        <w:t xml:space="preserve">Mandatarul se obligă să mențină în vigoare toate declarațiile și garanțiile de mai sus pe întreaga perioadă a duratei și să notifice orice intervenție a unui potențial conflict de interese și să respecte cerințele prevăzute de legislația aplicabilă pentru deținerea unei astfel de funcții în cadrul </w:t>
      </w:r>
      <w:r w:rsidRPr="003C28E4">
        <w:rPr>
          <w:rFonts w:ascii="Montserrat Light" w:eastAsia="Times New Roman" w:hAnsi="Montserrat Light"/>
          <w:bCs/>
          <w:noProof/>
          <w:lang w:val="ro-RO"/>
        </w:rPr>
        <w:t>regiei autonome</w:t>
      </w:r>
      <w:r w:rsidRPr="003C28E4">
        <w:rPr>
          <w:rFonts w:ascii="Montserrat Light" w:eastAsia="SimSun" w:hAnsi="Montserrat Light" w:cs="Calibri Light"/>
          <w:noProof/>
          <w:kern w:val="3"/>
          <w:lang w:val="ro-RO" w:eastAsia="zh-CN" w:bidi="hi-IN"/>
        </w:rPr>
        <w:t>, pe întreaga perioadă de aplicabilitate a contractului</w:t>
      </w:r>
      <w:bookmarkEnd w:id="23"/>
      <w:r w:rsidRPr="003C28E4">
        <w:rPr>
          <w:rFonts w:ascii="Montserrat Light" w:eastAsia="SimSun" w:hAnsi="Montserrat Light" w:cs="Calibri Light"/>
          <w:noProof/>
          <w:kern w:val="3"/>
          <w:lang w:val="ro-RO" w:eastAsia="zh-CN" w:bidi="hi-IN"/>
        </w:rPr>
        <w:t>.</w:t>
      </w:r>
    </w:p>
    <w:bookmarkEnd w:id="24"/>
    <w:p w14:paraId="0677D8C1" w14:textId="77777777" w:rsidR="00A83576" w:rsidRPr="003C28E4" w:rsidRDefault="00A83576" w:rsidP="00A83576">
      <w:pPr>
        <w:pStyle w:val="Listparagraf"/>
        <w:numPr>
          <w:ilvl w:val="1"/>
          <w:numId w:val="19"/>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 xml:space="preserve">Mandatarul are următoarele </w:t>
      </w:r>
      <w:r w:rsidRPr="003C28E4">
        <w:rPr>
          <w:rFonts w:ascii="Montserrat Light" w:eastAsia="SimSun" w:hAnsi="Montserrat Light" w:cs="Calibri Light"/>
          <w:b/>
          <w:noProof/>
          <w:kern w:val="3"/>
          <w:lang w:val="ro-RO" w:eastAsia="zh-CN" w:bidi="hi-IN"/>
        </w:rPr>
        <w:t>obligații:</w:t>
      </w:r>
    </w:p>
    <w:p w14:paraId="3EC3211B" w14:textId="77777777" w:rsidR="00A83576" w:rsidRPr="003C28E4" w:rsidRDefault="00A83576" w:rsidP="00A83576">
      <w:pPr>
        <w:suppressAutoHyphens/>
        <w:autoSpaceDN w:val="0"/>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
          <w:noProof/>
          <w:kern w:val="3"/>
          <w:lang w:val="ro-RO" w:eastAsia="zh-CN" w:bidi="hi-IN"/>
        </w:rPr>
        <w:t>6.4.1.</w:t>
      </w:r>
      <w:r w:rsidRPr="003C28E4">
        <w:rPr>
          <w:rFonts w:ascii="Montserrat Light" w:eastAsia="SimSun" w:hAnsi="Montserrat Light" w:cs="Calibri Light"/>
          <w:bCs/>
          <w:noProof/>
          <w:kern w:val="3"/>
          <w:lang w:val="ro-RO" w:eastAsia="zh-CN" w:bidi="hi-IN"/>
        </w:rPr>
        <w:t xml:space="preserve">  Mandatarul are urmatoarele obligatii principale:</w:t>
      </w:r>
    </w:p>
    <w:p w14:paraId="5ED9DD1A"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să elaboreze si sa aprobe, în termen de 30 de zile de la data numirii sale, componenta de administrare a planului de administrare, in vederea realizarii indicatorilor de performanta financiari si nefinanciari;</w:t>
      </w:r>
    </w:p>
    <w:p w14:paraId="6704158B"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in termen de 5 zile de la aprobarea planului de administrare, sa demareze procedura, in vederea negocierii si aprobarii indicatorilor de performanta financiari si nefinanciari rezultati din planul de administrare;</w:t>
      </w:r>
    </w:p>
    <w:p w14:paraId="22BB734E"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sa negocieze indicatorii de performanta financiari si nefinanciari fundamentati pe baza planului de administrare si scrisoarea de asteptari in termen de 30 de zile de la data comunicarii acestora autoritatii publice tutelare; daca la expirarea acestui termen negocierea nu este finalizata, termenul se poate prelungi</w:t>
      </w:r>
      <w:r w:rsidRPr="008D7E0A">
        <w:rPr>
          <w:rFonts w:ascii="Montserrat Light" w:eastAsia="SimSun" w:hAnsi="Montserrat Light" w:cs="Calibri Light"/>
          <w:bCs/>
          <w:noProof/>
          <w:kern w:val="3"/>
          <w:lang w:val="ro-RO" w:eastAsia="zh-CN" w:bidi="hi-IN"/>
        </w:rPr>
        <w:t xml:space="preserve"> o </w:t>
      </w:r>
      <w:r w:rsidRPr="001B2CA6">
        <w:rPr>
          <w:rFonts w:ascii="Montserrat Light" w:eastAsia="SimSun" w:hAnsi="Montserrat Light" w:cs="Calibri Light"/>
          <w:bCs/>
          <w:noProof/>
          <w:kern w:val="3"/>
          <w:lang w:val="ro-RO" w:eastAsia="zh-CN" w:bidi="hi-IN"/>
        </w:rPr>
        <w:lastRenderedPageBreak/>
        <w:t>singura data cu maximum 30 de zile, la solicitarea oricareia dintre Parti. In cazul esuarii negocierii celor doua runde, mandatarul impreuna cu ceilalti membri sunt revocati, fara a fi indreptatiti la plata unor daune-interese. In acest caz rezultatul negocierii trebuie motivat si publicat pe pagina de internet proprie a regiei autonome.</w:t>
      </w:r>
    </w:p>
    <w:p w14:paraId="0C4329D7"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 xml:space="preserve">In termen de 90 de zile de la data numirii, impreuna cu ceilalti membri ai consiliului de administratie elaborează și adopta un Cod de etica, care se publica, prin grija presedintelui Consiliului de Administratie, pe pagina de internet a </w:t>
      </w:r>
      <w:r w:rsidRPr="001B2CA6">
        <w:rPr>
          <w:rFonts w:ascii="Montserrat Light" w:eastAsia="Times New Roman" w:hAnsi="Montserrat Light"/>
          <w:bCs/>
          <w:noProof/>
          <w:lang w:val="ro-RO"/>
        </w:rPr>
        <w:t>regiei autonome</w:t>
      </w:r>
      <w:r w:rsidRPr="001B2CA6">
        <w:rPr>
          <w:rFonts w:ascii="Montserrat Light" w:eastAsia="SimSun" w:hAnsi="Montserrat Light" w:cs="Calibri Light"/>
          <w:bCs/>
          <w:noProof/>
          <w:kern w:val="3"/>
          <w:lang w:val="ro-RO" w:eastAsia="zh-CN" w:bidi="hi-IN"/>
        </w:rPr>
        <w:t>, se transmite Consiliului Județean Cluj si se revizuieste anual, daca este cazul, cu avizul auditorului intern, fiind republicat la data de 31 mai a anului in curs;</w:t>
      </w:r>
    </w:p>
    <w:p w14:paraId="07A8E0EB"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 xml:space="preserve">sa stabilească direcţiile principale de activitate şi de dezvoltare ale </w:t>
      </w:r>
      <w:r w:rsidRPr="001B2CA6">
        <w:rPr>
          <w:rFonts w:ascii="Montserrat Light" w:eastAsia="Times New Roman" w:hAnsi="Montserrat Light"/>
          <w:bCs/>
          <w:noProof/>
          <w:lang w:val="ro-RO"/>
        </w:rPr>
        <w:t>regiei autonome</w:t>
      </w:r>
      <w:r w:rsidRPr="001B2CA6">
        <w:rPr>
          <w:rFonts w:ascii="Montserrat Light" w:eastAsia="SimSun" w:hAnsi="Montserrat Light" w:cs="Calibri Light"/>
          <w:bCs/>
          <w:noProof/>
          <w:kern w:val="3"/>
          <w:lang w:val="ro-RO" w:eastAsia="zh-CN" w:bidi="hi-IN"/>
        </w:rPr>
        <w:t>;</w:t>
      </w:r>
    </w:p>
    <w:p w14:paraId="74C9599B"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stabilească politicile contabile şi sistemul de control financiar şi aprobarea planificării financiare;</w:t>
      </w:r>
    </w:p>
    <w:p w14:paraId="6B7F7F06"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 xml:space="preserve">să delege conducerea </w:t>
      </w:r>
      <w:r w:rsidRPr="001B2CA6">
        <w:rPr>
          <w:rFonts w:ascii="Montserrat Light" w:eastAsia="Times New Roman" w:hAnsi="Montserrat Light"/>
          <w:bCs/>
          <w:noProof/>
          <w:lang w:val="ro-RO"/>
        </w:rPr>
        <w:t>regiei autonome</w:t>
      </w:r>
      <w:r w:rsidRPr="001B2CA6">
        <w:rPr>
          <w:rFonts w:ascii="Montserrat Light" w:eastAsia="SimSun" w:hAnsi="Montserrat Light" w:cs="Calibri Light"/>
          <w:bCs/>
          <w:noProof/>
          <w:kern w:val="3"/>
          <w:lang w:val="ro-RO" w:eastAsia="zh-CN" w:bidi="hi-IN"/>
        </w:rPr>
        <w:t xml:space="preserve"> unuia sau mai multor directori selectati conform prevederilor OUG nr. 109/2011, numind pe unul dintre acestia director general, să revoce directorii si directorul general, şi să stabilescă remuneraţia acestora la recomandarea comitetului de nominalizare si remunerare; </w:t>
      </w:r>
    </w:p>
    <w:p w14:paraId="153902CB"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sa supraveghere si sa evalueze activitatea directorului general si directorilor cu contract de mandat atat sub aspectul executiei contractului de mandat cât şi în ceea ce priveşte respectarea si realizarea componentei de management din planul de administrare;</w:t>
      </w:r>
    </w:p>
    <w:p w14:paraId="472CD1BB"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sa introduca cererea pentru deschiderea procedurii insolventei, potrivit legii;</w:t>
      </w:r>
    </w:p>
    <w:p w14:paraId="1D76BE50"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 xml:space="preserve">să constituie comitetul de nominalizare şi remunerare şi comitetul de audit si alte comitete, conform prevederilor legale in vigoare; </w:t>
      </w:r>
    </w:p>
    <w:p w14:paraId="6F6FD28F"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aprobe Regulamentul de organizare şi funcţionare al consiliului de administraţie;</w:t>
      </w:r>
    </w:p>
    <w:p w14:paraId="2FEDAD70"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stabilească atribuţiile delegate în competenţa conducerii executive regiei autonome, respectiv în competenţa director general şi a celorlalti directori cu atributii de conducere în vederea executării operaţiunilor regiei autonome;</w:t>
      </w:r>
    </w:p>
    <w:p w14:paraId="4C237455"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aprobe încheierea oricăror operatiuni/contracte pentru care nu a delegat competenţa directorului general si directorilor, in limitele prevazute de Regulamentul de organizare şi funcţionare al regiei autonome;</w:t>
      </w:r>
    </w:p>
    <w:p w14:paraId="0732C822"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elaboreze un raport anual privind activitatea regiei autonome cu respectarea prevederilor art.56 din OUG nr. 109/2011 cu modificarile si completarile ulterioare;</w:t>
      </w:r>
    </w:p>
    <w:p w14:paraId="42347F5E"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prezinte anual autorității publice tutelare raportul cu privire la activitatea regiei autonome, bilanţul şi contul de profit şi pierderi pe anul respectiv, sa faca recomandari privind repartizarea profitului şi să avizeze proiectul bugetului de venituri şi cheltuieli al regiei autonome pe anul în curs;</w:t>
      </w:r>
    </w:p>
    <w:p w14:paraId="730709C5" w14:textId="77777777" w:rsidR="00A83576" w:rsidRPr="001B2CA6"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1B2CA6">
        <w:rPr>
          <w:rFonts w:ascii="Montserrat Light" w:eastAsia="SimSun" w:hAnsi="Montserrat Light" w:cs="Calibri Light"/>
          <w:bCs/>
          <w:noProof/>
          <w:kern w:val="3"/>
          <w:lang w:val="ro-RO" w:eastAsia="zh-CN" w:bidi="hi-IN"/>
        </w:rPr>
        <w:t>să aprobe componenta de management al planul de administrare al conducerii executive (director general si directori), sa execute monitorizarea trimestriala si, după caz, sa solicite completarea sau revizuirea componentei de management a planului de administrare daca aceasta nu prevede masurile pentru realizarea obiectivelor cuprinse in scrisoarea de asteptari si nu cuprinde rezultatele prognozate care sa asigure evaluarea indicatorilor de performanta financiari si nefinanciari;</w:t>
      </w:r>
    </w:p>
    <w:p w14:paraId="700EB57D"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lastRenderedPageBreak/>
        <w:t xml:space="preserve">sa evalueze anual activitatea directorului general si directorilor, evaluare ce vizeaza atat executia contractului de mandat cat si a componentei de </w:t>
      </w:r>
      <w:r w:rsidRPr="003C28E4">
        <w:rPr>
          <w:rFonts w:ascii="Montserrat Light" w:eastAsia="SimSun" w:hAnsi="Montserrat Light" w:cs="Calibri Light"/>
          <w:bCs/>
          <w:noProof/>
          <w:kern w:val="3"/>
          <w:lang w:val="ro-RO" w:eastAsia="zh-CN" w:bidi="hi-IN"/>
        </w:rPr>
        <w:t>management a planului de administrare; raportul de evaluare se publica pe pagina de internet a autoritatii publice tutelare, la data de 31 mai a anului urmator celui pentru care se efectueaza evaluarea. Datele care conform legii au caracter confidential sau secret sunt exceptate de la publicare.</w:t>
      </w:r>
    </w:p>
    <w:p w14:paraId="7F555E0A"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să exercite atribuţiile stabilite pentru Consiliul de Administratie in Regulamentul de organizare şi funcţionare si in cadrul legal aplicabil;</w:t>
      </w:r>
    </w:p>
    <w:p w14:paraId="0905998D"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sa prezinte semestrial autorității publice tutelare un raport asupra activitatii de administraţie, care include si informatii referitoare la executia contractelor de mandat ale directorilor, detalii cu privire la activitatile operationale, la performantele financiare ale regiei autonome si la raportarile contabile semestriale ale regiei;</w:t>
      </w:r>
    </w:p>
    <w:p w14:paraId="36E069B3"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să aprobe nivelul asigurării de răspundere profesională pentru directorul general si directorii regiei autonome;</w:t>
      </w:r>
    </w:p>
    <w:p w14:paraId="5A43C9B3"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împreuna cu ceilalti membri ai consiliului de administratie se ingrijeste de publicarea pe pagina de internet a regiei autonome a politicii si criteriilor de remunerare a membrilor consiliului de administratie si a directorilor;</w:t>
      </w:r>
    </w:p>
    <w:p w14:paraId="759DB16A"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reprezinta regia autonomă in raporturile cu directorul general/directorii;</w:t>
      </w:r>
    </w:p>
    <w:p w14:paraId="3DAC2419"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împreuna cu ceilalti membri ai Consiliului de Administratie avizeaza situatiile financiare ale regiei autonome;</w:t>
      </w:r>
    </w:p>
    <w:p w14:paraId="0FF19ED6"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 xml:space="preserve">ia toate masurile necesare si utile pentru buna functionare a regiei autonome, avand competentele si atributiile stabilite de lege si Regulamentul de organizare și funcționare  precum si cele delegate de catre Consiliul Județean </w:t>
      </w:r>
    </w:p>
    <w:p w14:paraId="436743B8" w14:textId="77777777" w:rsidR="00A83576" w:rsidRPr="003C28E4" w:rsidRDefault="00A83576" w:rsidP="00A83576">
      <w:pPr>
        <w:pStyle w:val="Listparagraf"/>
        <w:numPr>
          <w:ilvl w:val="0"/>
          <w:numId w:val="20"/>
        </w:numPr>
        <w:tabs>
          <w:tab w:val="left" w:pos="810"/>
        </w:tabs>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în exercitarea atributiilor sale prevazute de prezentul Contract, administratorul va coopera cu ceilalti membri ai consiliului de administratie, cu angajatii regiei autonome precum si cu consultantii externi/interni ai acesteia sau alti membri din conducerea regiei autonome;</w:t>
      </w:r>
    </w:p>
    <w:p w14:paraId="6B9DCAB9" w14:textId="77777777" w:rsidR="00A83576" w:rsidRPr="003C28E4" w:rsidRDefault="00A83576" w:rsidP="00A83576">
      <w:pPr>
        <w:pStyle w:val="Listparagraf"/>
        <w:numPr>
          <w:ilvl w:val="0"/>
          <w:numId w:val="20"/>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exercita sarcinile in conformitate cu cele mai ridicate standarde profesionale stabilite pentru acest tip de activitate si cu prevederile prezentului Contract, în exercitarea atributiilor sale de mandat decizional, administratorul actionând in interesul regiei autonome;</w:t>
      </w:r>
    </w:p>
    <w:p w14:paraId="1F771617" w14:textId="77777777" w:rsidR="00A83576" w:rsidRPr="003C28E4" w:rsidRDefault="00A83576" w:rsidP="00A83576">
      <w:pPr>
        <w:pStyle w:val="Listparagraf"/>
        <w:numPr>
          <w:ilvl w:val="0"/>
          <w:numId w:val="20"/>
        </w:numPr>
        <w:tabs>
          <w:tab w:val="left" w:pos="630"/>
        </w:tabs>
        <w:autoSpaceDN w:val="0"/>
        <w:spacing w:after="0" w:line="276"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în cazul numirii in functia de presedinte al Consiliului de Administratie, Administratorului ii revin si atributiile corespunzatoare acestei functii, stabilite in Regulamnetul de organizare și funcționare al regiei autonome, Regulamentul de Organizare si Functionare al Consiliului de Administratie precum si in prevederile legale aplicabile;</w:t>
      </w:r>
    </w:p>
    <w:p w14:paraId="36974600" w14:textId="77777777" w:rsidR="00A83576" w:rsidRPr="003C28E4" w:rsidRDefault="00A83576" w:rsidP="00A83576">
      <w:pPr>
        <w:pStyle w:val="Listparagraf"/>
        <w:numPr>
          <w:ilvl w:val="0"/>
          <w:numId w:val="20"/>
        </w:numPr>
        <w:tabs>
          <w:tab w:val="left" w:pos="630"/>
        </w:tabs>
        <w:autoSpaceDN w:val="0"/>
        <w:spacing w:after="0" w:line="276" w:lineRule="auto"/>
        <w:ind w:left="810" w:hanging="450"/>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respecta orice alta interdictie, restrictie, limitare impusa de prevederile legale aplicabile functiilor de conducere in cadrul intreprinderilor publice.</w:t>
      </w:r>
    </w:p>
    <w:p w14:paraId="64653914" w14:textId="77777777" w:rsidR="00A83576" w:rsidRPr="003C28E4" w:rsidRDefault="00A83576" w:rsidP="00A83576">
      <w:pPr>
        <w:pStyle w:val="Listparagraf"/>
        <w:numPr>
          <w:ilvl w:val="2"/>
          <w:numId w:val="21"/>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 xml:space="preserve">Mandatarul are și următoarele </w:t>
      </w:r>
      <w:r w:rsidRPr="003C28E4">
        <w:rPr>
          <w:rFonts w:ascii="Montserrat Light" w:eastAsia="SimSun" w:hAnsi="Montserrat Light" w:cs="Calibri Light"/>
          <w:b/>
          <w:noProof/>
          <w:kern w:val="3"/>
          <w:lang w:val="ro-RO" w:eastAsia="zh-CN" w:bidi="hi-IN"/>
        </w:rPr>
        <w:t>obligații:</w:t>
      </w:r>
    </w:p>
    <w:p w14:paraId="1A4B8E42"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exercitarea mandatului cu loialitatea, prudenţa şi diligenţa unui bun administrator, în interesul exclusiv al regiei;</w:t>
      </w:r>
    </w:p>
    <w:p w14:paraId="5F9D3338"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administrarea Regiei autonome prin supravegherea funcţionării unor sisteme prudente şi eficace de control, care să permită evaluarea şi gestionarea riscurilor;</w:t>
      </w:r>
    </w:p>
    <w:p w14:paraId="2CC2E2DB" w14:textId="77777777" w:rsidR="00A83576" w:rsidRPr="003C28E4" w:rsidRDefault="00A83576" w:rsidP="00A83576">
      <w:pPr>
        <w:pStyle w:val="Listparagraf"/>
        <w:numPr>
          <w:ilvl w:val="0"/>
          <w:numId w:val="22"/>
        </w:numPr>
        <w:suppressAutoHyphens w:val="0"/>
        <w:spacing w:line="276" w:lineRule="auto"/>
        <w:ind w:left="284" w:right="-48" w:firstLine="76"/>
        <w:contextualSpacing/>
        <w:jc w:val="both"/>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verificarea și monitorizarea funcţionării sistemului de control intern şi managerial;</w:t>
      </w:r>
    </w:p>
    <w:p w14:paraId="4B85BA88"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avizarea strategiei de dezvoltare a întreprinderii publice, prin asigurarea existenţei resurselor financiare şi umane necesare pentru atingerea obiectivelor strategice şi supravegherea conducerii executive a regiei autonome;</w:t>
      </w:r>
    </w:p>
    <w:p w14:paraId="6451DE7A"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lastRenderedPageBreak/>
        <w:t>asigurarea că întreprinderea publică îşi îndeplineşte obligaţiile legale şi către părţile interesate;</w:t>
      </w:r>
    </w:p>
    <w:p w14:paraId="33D0DDD1"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monitorizarea performanţei conducerii executive;</w:t>
      </w:r>
    </w:p>
    <w:p w14:paraId="6EDA5930"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asigurarea faptului că informaţia financiară produsă de întreprinderea publică este corectă şi că sistemele de control financiar şi management al riscului sunt eficace;</w:t>
      </w:r>
    </w:p>
    <w:p w14:paraId="499C8477"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stabilirea şi aprobarea remuneraţiei directorilor şi îndeplinirea obligaţiilor prevăzute de lege în ceea ce priveşte recrutarea, numirea, evaluarea şi, după caz, revocarea celorlalţi directori ai regiei autonome, cu care aceasta are încheiate contracte de mandat;</w:t>
      </w:r>
    </w:p>
    <w:p w14:paraId="1492B727"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 xml:space="preserve">elaborarea </w:t>
      </w:r>
      <w:r w:rsidRPr="003C28E4">
        <w:rPr>
          <w:rFonts w:ascii="Montserrat Light" w:eastAsia="SimSun" w:hAnsi="Montserrat Light" w:cs="Calibri Light"/>
          <w:bCs/>
          <w:noProof/>
          <w:kern w:val="3"/>
          <w:lang w:val="ro-RO" w:eastAsia="zh-CN" w:bidi="hi-IN"/>
        </w:rPr>
        <w:t>rapoartelor anuale şi a altor raportări, în condiţiile legii.</w:t>
      </w:r>
    </w:p>
    <w:p w14:paraId="5B89188D"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pregătirea riguroasă a şedinţelor consiliului, cu dedicarea a minimum 3 zile lucrătoare lunar acestui scop, participarea la şedinţele consiliului, precum şi în comitetele de specialitate;</w:t>
      </w:r>
    </w:p>
    <w:p w14:paraId="357FBAB5"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participarea la unul sau mai multe comitete consultative înfiinţate la nivelul consiliului;</w:t>
      </w:r>
    </w:p>
    <w:p w14:paraId="002A714C"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declararea, conform reglementărilor interne şi legislaţiei în vigoare, a oricăror conflicte de interese existente şi, în situaţii de conflict de interese, abţinerea de la decizii în cadrul consiliului/comitetelor consultative/în exercitarea atribuţiilor de administrator neexecutiv;</w:t>
      </w:r>
    </w:p>
    <w:p w14:paraId="77492548" w14:textId="77777777" w:rsidR="00A83576" w:rsidRPr="003C28E4" w:rsidRDefault="00A83576" w:rsidP="00A83576">
      <w:pPr>
        <w:pStyle w:val="Listparagraf"/>
        <w:numPr>
          <w:ilvl w:val="0"/>
          <w:numId w:val="22"/>
        </w:numPr>
        <w:suppressAutoHyphens w:val="0"/>
        <w:spacing w:line="276" w:lineRule="auto"/>
        <w:contextualSpacing/>
        <w:jc w:val="both"/>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monitorizarea şi gestionarea potenţialelor conflicte de interese la nivelul organelor de administrare şi conducere, precum și la nivelul regiei autonome;</w:t>
      </w:r>
    </w:p>
    <w:p w14:paraId="4C282F99"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exercitarea atribuţiilor prevăzute de legislaţia în vigoare şi de statutul întreprinderii publice;</w:t>
      </w:r>
    </w:p>
    <w:p w14:paraId="3CB6CCC9"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adoptarea de politici şi sisteme de control prevăzute de atribuţiile sale;</w:t>
      </w:r>
    </w:p>
    <w:p w14:paraId="4BDB0A71"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avizarea bugetului de venituri si cheltuieli al regiei autonome;</w:t>
      </w:r>
    </w:p>
    <w:p w14:paraId="2D2C7F92"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realizarea obiectivelor şi indicatorilor de performanţă prevăzuţi în Contract;</w:t>
      </w:r>
    </w:p>
    <w:p w14:paraId="1F26DACF"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avizarea strategiilor si politicilor de dezvoltare ale regiei autonome;</w:t>
      </w:r>
    </w:p>
    <w:p w14:paraId="30A4F7B7"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aprobarea recrutării şi eventuala revocare a conducătorului auditului intern şi primirea de la acesta, ori de câte ori solicită, de rapoarte cu privire la activitatea regiei autonome;</w:t>
      </w:r>
    </w:p>
    <w:p w14:paraId="43BFEA04"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bCs/>
          <w:noProof/>
          <w:kern w:val="3"/>
          <w:lang w:val="ro-RO" w:eastAsia="zh-CN" w:bidi="hi-IN"/>
        </w:rPr>
        <w:t>participarea la programe de dezvoltare profesională continuă, în vederea desfăşurării unei activităţi optime în cadrul consiliului;</w:t>
      </w:r>
    </w:p>
    <w:p w14:paraId="348180AF" w14:textId="77777777" w:rsidR="00A83576" w:rsidRPr="003C28E4"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noProof/>
          <w:kern w:val="3"/>
          <w:lang w:val="ro-RO" w:eastAsia="zh-CN" w:bidi="hi-IN"/>
        </w:rPr>
        <w:t>să respecte și să pună în aplicare cerințele din scrisoarea de așteptări a autorității publice tutelare;</w:t>
      </w:r>
    </w:p>
    <w:p w14:paraId="67327C42"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3C28E4">
        <w:rPr>
          <w:rFonts w:ascii="Montserrat Light" w:eastAsia="SimSun" w:hAnsi="Montserrat Light" w:cs="Calibri Light"/>
          <w:noProof/>
          <w:kern w:val="3"/>
          <w:lang w:val="ro-RO" w:eastAsia="zh-CN" w:bidi="hi-IN"/>
        </w:rPr>
        <w:t>să păstreze confidențialitatea informațiilor la care a avut acces prin intermediul documentelor prezentate Consiliului de administrație</w:t>
      </w:r>
      <w:r w:rsidRPr="008D7E0A">
        <w:rPr>
          <w:rFonts w:ascii="Montserrat Light" w:eastAsia="SimSun" w:hAnsi="Montserrat Light" w:cs="Calibri Light"/>
          <w:noProof/>
          <w:kern w:val="3"/>
          <w:lang w:val="ro-RO" w:eastAsia="zh-CN" w:bidi="hi-IN"/>
        </w:rPr>
        <w:t>, cu excepția situațiilor în care divulgarea acestora este impusă de lege sau este necesară în relația cu autoritățile publice sau organele judiciare;</w:t>
      </w:r>
    </w:p>
    <w:p w14:paraId="16D5E325"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să nu încheie contract de muncă sau alte acte juridice cu regia autonomă, decât în condițiile stabilite de lege;</w:t>
      </w:r>
      <w:bookmarkStart w:id="25" w:name="_Hlk1041000"/>
    </w:p>
    <w:p w14:paraId="2677BCE3"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să aprobe incheierea de acte juridice de dobandire, instrainare, inchiriere, schimb sau de constituire in garantie de bunuri aflate in patrimoniul regiei autonome, ori pe care aceasta urmeaza sa le dobandeasca astfel, cu aprobarea autoritatii publice tutelare, in conditiile legii;</w:t>
      </w:r>
    </w:p>
    <w:p w14:paraId="5A961E04"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să avizeze programele de investitii și să aprobe indicatorii tehnico economici ai obiectivelor de investiții;</w:t>
      </w:r>
    </w:p>
    <w:p w14:paraId="4C0A5938"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lastRenderedPageBreak/>
        <w:t>să pună în aplicare obiectivele de politică salarială prevăzute în legile bugetului de stat, pe baza cărora se asigură fundamentarea  indicatorilor din bugetul de venituri şi cheltuieli al regiei autonome;</w:t>
      </w:r>
    </w:p>
    <w:p w14:paraId="440D840C" w14:textId="77777777" w:rsidR="00A83576" w:rsidRPr="008D7E0A" w:rsidRDefault="00A83576" w:rsidP="00A83576">
      <w:pPr>
        <w:pStyle w:val="Listparagraf"/>
        <w:numPr>
          <w:ilvl w:val="0"/>
          <w:numId w:val="22"/>
        </w:numPr>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 xml:space="preserve"> să transmită Consiliului Județean în termen de 2 zile de la data sedinței consiliului de administrație, hotărârile și anexele acestora, materialele analizateși procesul verbal al ședinței;</w:t>
      </w:r>
    </w:p>
    <w:p w14:paraId="558F9DDE" w14:textId="77777777" w:rsidR="00A83576" w:rsidRPr="008D7E0A" w:rsidRDefault="00A83576" w:rsidP="00A83576">
      <w:pPr>
        <w:pStyle w:val="Listparagraf"/>
        <w:numPr>
          <w:ilvl w:val="0"/>
          <w:numId w:val="22"/>
        </w:numPr>
        <w:tabs>
          <w:tab w:val="left" w:pos="810"/>
        </w:tabs>
        <w:autoSpaceDN w:val="0"/>
        <w:spacing w:after="0" w:line="276" w:lineRule="auto"/>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noProof/>
          <w:kern w:val="3"/>
          <w:lang w:val="ro-RO" w:eastAsia="zh-CN" w:bidi="hi-IN"/>
        </w:rPr>
        <w:t>alte obligaţii prevăzute de lege şi regulamentele interne adoptate la nivelul întreprinderii publice;</w:t>
      </w:r>
    </w:p>
    <w:p w14:paraId="01A841DE" w14:textId="77777777" w:rsidR="00A83576" w:rsidRPr="008D7E0A" w:rsidRDefault="00A83576" w:rsidP="00A83576">
      <w:pPr>
        <w:pStyle w:val="Listparagraf"/>
        <w:widowControl w:val="0"/>
        <w:tabs>
          <w:tab w:val="left" w:pos="851"/>
        </w:tabs>
        <w:autoSpaceDN w:val="0"/>
        <w:spacing w:line="276" w:lineRule="auto"/>
        <w:jc w:val="both"/>
        <w:textAlignment w:val="baseline"/>
        <w:rPr>
          <w:rFonts w:ascii="Montserrat Light" w:eastAsia="SimSun" w:hAnsi="Montserrat Light" w:cs="Calibri Light"/>
          <w:noProof/>
          <w:kern w:val="3"/>
          <w:lang w:val="ro-RO" w:eastAsia="zh-CN" w:bidi="hi-IN"/>
        </w:rPr>
      </w:pPr>
    </w:p>
    <w:p w14:paraId="2EF38A90" w14:textId="77777777" w:rsidR="00A83576" w:rsidRPr="001B2CA6" w:rsidRDefault="00A83576" w:rsidP="00A83576">
      <w:pPr>
        <w:pStyle w:val="Listparagraf"/>
        <w:widowControl w:val="0"/>
        <w:numPr>
          <w:ilvl w:val="0"/>
          <w:numId w:val="15"/>
        </w:numPr>
        <w:shd w:val="clear" w:color="auto" w:fill="EEECE1" w:themeFill="background2"/>
        <w:autoSpaceDN w:val="0"/>
        <w:spacing w:before="240" w:after="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CONFLICTE DE INTERESE, INCOMPATIBILITĂȚI, CRITERII DE INTEGRITATE</w:t>
      </w:r>
    </w:p>
    <w:p w14:paraId="50177088"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Mandatarul care are într-o anumită operaţiune, direct sau indirect, interese contrare intereselor regiei autonome, trebuie să îi înştiinţeze despre aceasta, pe ceilalţi administratori şi pe auditorii interni şi se va abtine de la orice conduita de natura sa afecteze interesele regiei autonome, in special de la participarea la deliberari si de la votul respectivei operatiuni. </w:t>
      </w:r>
    </w:p>
    <w:p w14:paraId="2E44FBEB"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Aceeaşi obligaţie o are Mandatarul  în cazul în care soţul sau soţia sa, rudele ori afinii săi până la gradul IV inclusiv sunt interesaţi într-o anumită operaţiune.</w:t>
      </w:r>
    </w:p>
    <w:p w14:paraId="278134BF"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Mandatarul  care nu a respectat prevederile </w:t>
      </w:r>
      <w:bookmarkStart w:id="26" w:name="_Hlk98756454"/>
      <w:r w:rsidRPr="00CE56E8">
        <w:rPr>
          <w:rFonts w:ascii="Montserrat Light" w:eastAsia="SimSun" w:hAnsi="Montserrat Light" w:cs="Calibri Light"/>
          <w:noProof/>
          <w:kern w:val="3"/>
          <w:lang w:val="ro-RO" w:eastAsia="zh-CN" w:bidi="hi-IN"/>
        </w:rPr>
        <w:t xml:space="preserve">de la 7.1. și 7.2. </w:t>
      </w:r>
      <w:bookmarkEnd w:id="26"/>
      <w:r w:rsidRPr="00CE56E8">
        <w:rPr>
          <w:rFonts w:ascii="Montserrat Light" w:eastAsia="SimSun" w:hAnsi="Montserrat Light" w:cs="Calibri Light"/>
          <w:noProof/>
          <w:kern w:val="3"/>
          <w:lang w:val="ro-RO" w:eastAsia="zh-CN" w:bidi="hi-IN"/>
        </w:rPr>
        <w:t>răspunde pentru daunele produse regiei autonome.</w:t>
      </w:r>
    </w:p>
    <w:p w14:paraId="22D15D14"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În vederea aplicării prevederilor de la 7.1. și 7.2. consiliul de administraţie, stabileşte o politică privind conflictele de interese şi sistemele pentru punerea în aplicare a acesteia. În acest scop, Codul de etică, care se revizuieşte anual, dacă este cazul, fiind avizat, în prealabil, de auditorul intern. </w:t>
      </w:r>
    </w:p>
    <w:p w14:paraId="54EC8C00"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Mandatarul are obligatia de a respecta Codul de Etica al regiei autonome, aplicabil nu numai angajatilor ci si membrilor consiliului.</w:t>
      </w:r>
    </w:p>
    <w:p w14:paraId="11C3BDA2"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Mandatarul este obligat sa actioneze in interesul regiei autonome, comportandu-se in activitatea sa cu loialitate fata de regia autonomă, ca un conducator al propriei sale afaceri.</w:t>
      </w:r>
    </w:p>
    <w:p w14:paraId="1D4EBD54"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Mandatarul poate exercita concomitent cel mult trei mandate de administrator în întreprinderi publice al caror sediu este pe teritoriul Romaniei cu informarea regiei autonome si fara a intra intr-o situatie de incompatibilitate.</w:t>
      </w:r>
    </w:p>
    <w:p w14:paraId="70C2124F"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În cazul in care Mandatarul este urmarit penal pentru infractiunile prevazute la art. 6 alin. (2) din Legea nr. 31/1990, are obligatia sa notifice regia autonomă, prezentul Contract fiind suspendat in mod automat la momentul la care aceasta notificare este receptionata de Consiliul Județean și regia autonomă. Contractul va fi suspendat pana la momentul emiterii unei decizii/ordonante prin care Mandatarul este chemat sau nu in judecata. In cazul in care are loc trimiterea in judecata, Mandatarul  are obligatia sa notifice Consiliul Județean Cluj și regia autonomă iar Contractul va inceta la momentul la care Consiliul Județean/regia autonomă a receptionat aceasta notificare. </w:t>
      </w:r>
    </w:p>
    <w:p w14:paraId="604555E3"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bookmarkStart w:id="27" w:name="_Hlk98758002"/>
      <w:r w:rsidRPr="00CE56E8">
        <w:rPr>
          <w:rFonts w:ascii="Montserrat Light" w:eastAsia="SimSun" w:hAnsi="Montserrat Light" w:cs="Calibri Light"/>
          <w:noProof/>
          <w:kern w:val="3"/>
          <w:lang w:val="ro-RO" w:eastAsia="zh-CN" w:bidi="hi-IN"/>
        </w:rPr>
        <w:t xml:space="preserve">Mandatarul are obligatia sa detina si sa mentina o reputatie profesionala excelenta. </w:t>
      </w:r>
    </w:p>
    <w:bookmarkEnd w:id="27"/>
    <w:p w14:paraId="5EFCC299"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Mandatarul este, de asemenea, </w:t>
      </w:r>
      <w:r w:rsidRPr="00CE56E8">
        <w:rPr>
          <w:rFonts w:ascii="Montserrat Light" w:eastAsia="SimSun" w:hAnsi="Montserrat Light" w:cs="Calibri Light"/>
          <w:b/>
          <w:bCs/>
          <w:noProof/>
          <w:kern w:val="3"/>
          <w:lang w:val="ro-RO" w:eastAsia="zh-CN" w:bidi="hi-IN"/>
        </w:rPr>
        <w:t>obligat</w:t>
      </w:r>
      <w:r w:rsidRPr="00CE56E8">
        <w:rPr>
          <w:rFonts w:ascii="Montserrat Light" w:eastAsia="SimSun" w:hAnsi="Montserrat Light" w:cs="Calibri Light"/>
          <w:noProof/>
          <w:kern w:val="3"/>
          <w:lang w:val="ro-RO" w:eastAsia="zh-CN" w:bidi="hi-IN"/>
        </w:rPr>
        <w:t>:</w:t>
      </w:r>
    </w:p>
    <w:p w14:paraId="21C25F52" w14:textId="77777777" w:rsidR="00A83576" w:rsidRPr="00CE56E8" w:rsidRDefault="00A83576" w:rsidP="00A83576">
      <w:pPr>
        <w:pStyle w:val="Listparagraf"/>
        <w:widowControl w:val="0"/>
        <w:numPr>
          <w:ilvl w:val="1"/>
          <w:numId w:val="23"/>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să îşi exercite mandatul cu loialitate, cu prudenţa şi cu diligenţa unui bun administrator în interesul exclusiv al regiei autonome, şi să nu îşi asume niciun fel de obligaţii speciale faţă de un acţionar sau altul al regiei autonome in legatura cu activitatea regiei autonome; Mandatarul nu încalcă obligaţia prevăzută mai </w:t>
      </w:r>
      <w:r w:rsidRPr="00CE56E8">
        <w:rPr>
          <w:rFonts w:ascii="Montserrat Light" w:eastAsia="SimSun" w:hAnsi="Montserrat Light" w:cs="Calibri Light"/>
          <w:noProof/>
          <w:kern w:val="3"/>
          <w:lang w:val="ro-RO" w:eastAsia="zh-CN" w:bidi="hi-IN"/>
        </w:rPr>
        <w:lastRenderedPageBreak/>
        <w:t>sus în cazul în care, în momentul luării unei decizii de afaceri, el este în mod rezonabil îndreptăţit să considere (i) că acţionează în interesul regiei autonome şi</w:t>
      </w:r>
      <w:r w:rsidRPr="008D7E0A">
        <w:rPr>
          <w:rFonts w:ascii="Montserrat Light" w:eastAsia="SimSun" w:hAnsi="Montserrat Light" w:cs="Calibri Light"/>
          <w:noProof/>
          <w:kern w:val="3"/>
          <w:lang w:val="ro-RO" w:eastAsia="zh-CN" w:bidi="hi-IN"/>
        </w:rPr>
        <w:t xml:space="preserve"> </w:t>
      </w:r>
      <w:r w:rsidRPr="00CE56E8">
        <w:rPr>
          <w:rFonts w:ascii="Montserrat Light" w:eastAsia="SimSun" w:hAnsi="Montserrat Light" w:cs="Calibri Light"/>
          <w:noProof/>
          <w:kern w:val="3"/>
          <w:lang w:val="ro-RO" w:eastAsia="zh-CN" w:bidi="hi-IN"/>
        </w:rPr>
        <w:t>(ii) a luat decizia pe baza informaţiilor adecvate;</w:t>
      </w:r>
    </w:p>
    <w:p w14:paraId="38CF8A4E" w14:textId="77777777" w:rsidR="00A83576" w:rsidRPr="00CE56E8" w:rsidRDefault="00A83576" w:rsidP="00A83576">
      <w:pPr>
        <w:pStyle w:val="Listparagraf"/>
        <w:widowControl w:val="0"/>
        <w:numPr>
          <w:ilvl w:val="1"/>
          <w:numId w:val="23"/>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să adopte toate măsurile necesare pentru protejarea patrimoniului regiei autonome;</w:t>
      </w:r>
    </w:p>
    <w:p w14:paraId="0CF9B10C" w14:textId="77777777" w:rsidR="00A83576" w:rsidRPr="00CE56E8" w:rsidRDefault="00A83576" w:rsidP="00A83576">
      <w:pPr>
        <w:pStyle w:val="Listparagraf"/>
        <w:widowControl w:val="0"/>
        <w:numPr>
          <w:ilvl w:val="1"/>
          <w:numId w:val="23"/>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să nu încheie acte juridice cu regia autonomă, decât în condiţiile stabilite de lege;</w:t>
      </w:r>
    </w:p>
    <w:p w14:paraId="6209E39D" w14:textId="77777777" w:rsidR="00A83576" w:rsidRPr="00CE56E8" w:rsidRDefault="00A83576" w:rsidP="00A83576">
      <w:pPr>
        <w:pStyle w:val="Listparagraf"/>
        <w:widowControl w:val="0"/>
        <w:numPr>
          <w:ilvl w:val="1"/>
          <w:numId w:val="23"/>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are obligaţia de a declara orice interese personale care pot veni în contradicţie cu exercitarea obiectivă a atribuţiilor pe care le exercită în îndeplinirea mandatului;</w:t>
      </w:r>
    </w:p>
    <w:p w14:paraId="306DD81A" w14:textId="77777777" w:rsidR="00A83576" w:rsidRPr="00CE56E8" w:rsidRDefault="00A83576" w:rsidP="00A83576">
      <w:pPr>
        <w:pStyle w:val="Listparagraf"/>
        <w:widowControl w:val="0"/>
        <w:numPr>
          <w:ilvl w:val="1"/>
          <w:numId w:val="23"/>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este obligat să ia toate măsurile necesare pentru evitarea situaţiilor de conflict de interese şi incompatibilităţi.</w:t>
      </w:r>
    </w:p>
    <w:p w14:paraId="01081DAA"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bookmarkStart w:id="28" w:name="_Hlk98758652"/>
      <w:r w:rsidRPr="00CE56E8">
        <w:rPr>
          <w:rFonts w:ascii="Montserrat Light" w:hAnsi="Montserrat Light"/>
          <w:noProof/>
          <w:lang w:val="ro-RO"/>
        </w:rPr>
        <w:t xml:space="preserve">Stabilirea criteriilor de integritate: </w:t>
      </w:r>
    </w:p>
    <w:bookmarkEnd w:id="28"/>
    <w:p w14:paraId="2F66A96C" w14:textId="77777777" w:rsidR="00A83576" w:rsidRPr="00CE56E8" w:rsidRDefault="00A83576" w:rsidP="00A83576">
      <w:pPr>
        <w:pStyle w:val="Listparagraf"/>
        <w:numPr>
          <w:ilvl w:val="1"/>
          <w:numId w:val="22"/>
        </w:numPr>
        <w:autoSpaceDN w:val="0"/>
        <w:spacing w:after="0" w:line="276" w:lineRule="auto"/>
        <w:ind w:left="720" w:hanging="36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 xml:space="preserve">identificarea timpurie şi înlăturarea în timp util a premiselor apariţiei faptelor de corupţie sunt prioritare şi imperative; </w:t>
      </w:r>
    </w:p>
    <w:p w14:paraId="107E6396" w14:textId="77777777" w:rsidR="00A83576" w:rsidRPr="00CE56E8" w:rsidRDefault="00A83576" w:rsidP="00A83576">
      <w:pPr>
        <w:pStyle w:val="Listparagraf"/>
        <w:numPr>
          <w:ilvl w:val="1"/>
          <w:numId w:val="22"/>
        </w:numPr>
        <w:autoSpaceDN w:val="0"/>
        <w:spacing w:after="0" w:line="276" w:lineRule="auto"/>
        <w:ind w:left="720" w:hanging="36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 xml:space="preserve">etica se referă la comportamentul individual, în context organizaţional sau nu, care poate fi apreciat sau evaluat şi din perspectiva valorilor, principiilor şi regulilor etice de la nivelul regiei autonome; </w:t>
      </w:r>
    </w:p>
    <w:p w14:paraId="5BBF3E2E" w14:textId="77777777" w:rsidR="00A83576" w:rsidRPr="00CE56E8" w:rsidRDefault="00A83576" w:rsidP="00A83576">
      <w:pPr>
        <w:pStyle w:val="Listparagraf"/>
        <w:numPr>
          <w:ilvl w:val="1"/>
          <w:numId w:val="22"/>
        </w:numPr>
        <w:autoSpaceDN w:val="0"/>
        <w:spacing w:after="0" w:line="276" w:lineRule="auto"/>
        <w:ind w:left="720" w:hanging="36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 xml:space="preserve">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52C1543F" w14:textId="77777777" w:rsidR="00A83576" w:rsidRPr="00CE56E8" w:rsidRDefault="00A83576" w:rsidP="00A83576">
      <w:pPr>
        <w:pStyle w:val="Listparagraf"/>
        <w:numPr>
          <w:ilvl w:val="1"/>
          <w:numId w:val="22"/>
        </w:numPr>
        <w:autoSpaceDN w:val="0"/>
        <w:spacing w:after="0" w:line="276" w:lineRule="auto"/>
        <w:ind w:left="720" w:hanging="36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hAnsi="Montserrat Light"/>
          <w:noProof/>
          <w:lang w:val="ro-RO"/>
        </w:rPr>
        <w:t xml:space="preserve">comportamentul lipsit de integritate este o formă de subminare a misiunii regiei autonome, conducând la un climat organizaţional toxic pentru angajaţi şi terţi, şi afectând interesele legitime ale tuturor celor implicaţi, inclusiv interesul public; </w:t>
      </w:r>
    </w:p>
    <w:p w14:paraId="5DC9DBD6" w14:textId="77777777" w:rsidR="00A83576" w:rsidRPr="00CE56E8" w:rsidRDefault="00A83576" w:rsidP="00A83576">
      <w:pPr>
        <w:pStyle w:val="Listparagraf"/>
        <w:numPr>
          <w:ilvl w:val="1"/>
          <w:numId w:val="15"/>
        </w:numPr>
        <w:autoSpaceDN w:val="0"/>
        <w:spacing w:after="0" w:line="276" w:lineRule="auto"/>
        <w:ind w:left="720"/>
        <w:contextualSpacing/>
        <w:jc w:val="both"/>
        <w:textAlignment w:val="baseline"/>
        <w:rPr>
          <w:rFonts w:ascii="Montserrat Light" w:hAnsi="Montserrat Light"/>
          <w:noProof/>
          <w:lang w:val="ro-RO"/>
        </w:rPr>
      </w:pPr>
      <w:r w:rsidRPr="00CE56E8">
        <w:rPr>
          <w:rFonts w:ascii="Montserrat Light" w:hAnsi="Montserrat Light"/>
          <w:noProof/>
          <w:lang w:val="ro-RO"/>
        </w:rPr>
        <w:t xml:space="preserve">Mandatarul îşi asumă următoarele criterii de integritate: </w:t>
      </w:r>
    </w:p>
    <w:p w14:paraId="2403909D"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este o persoană competentă, corectă şi dornică de a contribui la dezvoltarea regiei; </w:t>
      </w:r>
    </w:p>
    <w:p w14:paraId="37CF91C8"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asumă valorile fundamentale şi principiile promovate de către Strategia Naţională Anticorupție pe perioada 2021-2025, aprobată prin HG nr. 1269/2021, sens în care </w:t>
      </w:r>
      <w:r w:rsidRPr="00CE56E8">
        <w:rPr>
          <w:rFonts w:ascii="Montserrat Light" w:eastAsia="Times New Roman" w:hAnsi="Montserrat Light" w:cs="Tahoma"/>
          <w:noProof/>
          <w:color w:val="auto"/>
          <w:sz w:val="22"/>
          <w:szCs w:val="22"/>
        </w:rPr>
        <w:t xml:space="preserve">își asumă </w:t>
      </w:r>
      <w:r w:rsidRPr="00CE56E8">
        <w:rPr>
          <w:rFonts w:ascii="Montserrat Light" w:eastAsia="Times New Roman" w:hAnsi="Montserrat Light"/>
          <w:noProof/>
          <w:color w:val="auto"/>
          <w:sz w:val="22"/>
          <w:szCs w:val="22"/>
        </w:rPr>
        <w:t xml:space="preserve">agenda de integritate organizațională, propune măsri pentru planul de integritate în coordonatele Strategiei Naționale Anticorupție 2021-2025 și aplică </w:t>
      </w:r>
      <w:r w:rsidRPr="00CE56E8">
        <w:rPr>
          <w:rFonts w:ascii="Montserrat Light" w:eastAsia="Times New Roman" w:hAnsi="Montserrat Light" w:cs="Tahoma"/>
          <w:noProof/>
          <w:color w:val="auto"/>
          <w:sz w:val="22"/>
          <w:szCs w:val="22"/>
        </w:rPr>
        <w:t>principiile, obiectivele şi mecanismul de monitorizare a Strategiei Naţionale Anticorupţie pentru perioada 2021 – 2025;</w:t>
      </w:r>
    </w:p>
    <w:p w14:paraId="311868B8"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aderă la valorile şi principiile Codului de etică al regiei autonome; </w:t>
      </w:r>
    </w:p>
    <w:p w14:paraId="10762420"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Ia decizii numai în interesul regiei autonome(deciziile nu sunt luate pentru a dobândi beneficii financiare sau alte avantaje material, sociale sau de altă natură pentru ei înşişi, familie sau apropiaţi); </w:t>
      </w:r>
    </w:p>
    <w:p w14:paraId="1F54ABD4"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nu are afaceri sau contracte cu regia autonomă pentru care îşi desfăşoară activitatea ca administrator, sau cu o regie/societate parteneră; </w:t>
      </w:r>
    </w:p>
    <w:p w14:paraId="0E50B371"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asigură respectarea principiului transparenţei în ceea ce priveşte deciziile şi acţiunile sale; </w:t>
      </w:r>
    </w:p>
    <w:p w14:paraId="4900BE35"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are datoria de a declara orice interese particulare ce au legătură cu îndeplinirea responsabilităţilor specifice mandatului şi de a lua atitudine în sensul rezolvării oricăror conflicte de interese care pot apărea, astfel încât să protejeze interesul regiei autonome; </w:t>
      </w:r>
    </w:p>
    <w:p w14:paraId="3C8DCE05"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 xml:space="preserve">este responsabil pentru deciziile şi acţiunile lui în faţa acţionarilor şi se supune oricărei evaluări de performanţă în aducerea la îndeplinire a mandatului; </w:t>
      </w:r>
    </w:p>
    <w:p w14:paraId="27257CB2" w14:textId="77777777" w:rsidR="00A83576" w:rsidRPr="00CE56E8"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lastRenderedPageBreak/>
        <w:t xml:space="preserve">nu trebuie să-şi creeze obligaţii financiare sau de alt gen faţă de organizaţii sau persoane fizice sau juridice care ar influenţa modul în care îşi duce la îndeplinire îndatoririle specifice mandatului primit de la acţionari; </w:t>
      </w:r>
    </w:p>
    <w:p w14:paraId="642D7B33"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CE56E8">
        <w:rPr>
          <w:rFonts w:ascii="Montserrat Light" w:hAnsi="Montserrat Light"/>
          <w:noProof/>
          <w:color w:val="auto"/>
          <w:sz w:val="22"/>
          <w:szCs w:val="22"/>
        </w:rPr>
        <w:t>nu înregistrează plăţi restante la bugetul de stat în calitate de persoană fizică</w:t>
      </w:r>
      <w:r w:rsidRPr="008D7E0A">
        <w:rPr>
          <w:rFonts w:ascii="Montserrat Light" w:hAnsi="Montserrat Light"/>
          <w:noProof/>
          <w:color w:val="auto"/>
          <w:sz w:val="22"/>
          <w:szCs w:val="22"/>
        </w:rPr>
        <w:t xml:space="preserve">; </w:t>
      </w:r>
    </w:p>
    <w:p w14:paraId="3FDC38C1"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nu a fost destituită dintr-o func</w:t>
      </w:r>
      <w:r w:rsidRPr="008D7E0A">
        <w:rPr>
          <w:rFonts w:ascii="Montserrat Light" w:hAnsi="Montserrat Light" w:cs="Arial"/>
          <w:noProof/>
          <w:color w:val="auto"/>
          <w:sz w:val="22"/>
          <w:szCs w:val="22"/>
        </w:rPr>
        <w:t>ț</w:t>
      </w:r>
      <w:r w:rsidRPr="008D7E0A">
        <w:rPr>
          <w:rFonts w:ascii="Montserrat Light" w:hAnsi="Montserrat Light"/>
          <w:noProof/>
          <w:color w:val="auto"/>
          <w:sz w:val="22"/>
          <w:szCs w:val="22"/>
        </w:rPr>
        <w:t>ie public</w:t>
      </w:r>
      <w:r w:rsidRPr="008D7E0A">
        <w:rPr>
          <w:rFonts w:ascii="Montserrat Light" w:hAnsi="Montserrat Light" w:cs="Arial Unicode MS"/>
          <w:noProof/>
          <w:color w:val="auto"/>
          <w:sz w:val="22"/>
          <w:szCs w:val="22"/>
        </w:rPr>
        <w:t xml:space="preserve">ă </w:t>
      </w:r>
      <w:r w:rsidRPr="008D7E0A">
        <w:rPr>
          <w:rFonts w:ascii="Montserrat Light" w:hAnsi="Montserrat Light"/>
          <w:noProof/>
          <w:color w:val="auto"/>
          <w:sz w:val="22"/>
          <w:szCs w:val="22"/>
        </w:rPr>
        <w:t>sau nu i-a fost incetat contractul individual de munc</w:t>
      </w:r>
      <w:r w:rsidRPr="008D7E0A">
        <w:rPr>
          <w:rFonts w:ascii="Montserrat Light" w:hAnsi="Montserrat Light" w:cs="Arial Unicode MS"/>
          <w:noProof/>
          <w:color w:val="auto"/>
          <w:sz w:val="22"/>
          <w:szCs w:val="22"/>
        </w:rPr>
        <w:t xml:space="preserve">ă </w:t>
      </w:r>
      <w:r w:rsidRPr="008D7E0A">
        <w:rPr>
          <w:rFonts w:ascii="Montserrat Light" w:hAnsi="Montserrat Light"/>
          <w:noProof/>
          <w:color w:val="auto"/>
          <w:sz w:val="22"/>
          <w:szCs w:val="22"/>
        </w:rPr>
        <w:t xml:space="preserve">pentru motive imputabile acestuia în ultimii 3 ani, conform prevederilor legale în vigoare; </w:t>
      </w:r>
    </w:p>
    <w:p w14:paraId="7E7A2D29"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atribuţiilor de administrator, sau pentru orice alte fapte prevăzute de legea penală; </w:t>
      </w:r>
    </w:p>
    <w:p w14:paraId="30237110"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împotriva sa nu s-a dispus de către Agenţia Naţională de Integritate un act de constatare rămas definitiv, referitor la încălcarea obligaţiilor legale privind averile nejustificate, conflictul de interese sau regimul incompatibilităţilor; </w:t>
      </w:r>
    </w:p>
    <w:p w14:paraId="5AB52D55"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nu i s-a stabilit, printr-o hotărâre judecătorească a instanţelor rămasă definitivă, calitatea de colaborator sau lucrător al Securităţii, ca poliţie politică, potrivit legii, şi nu a promovat/nu promovează idei sau acţiuni extremiste (rasism, xenofobie, antisemitism etc); </w:t>
      </w:r>
    </w:p>
    <w:p w14:paraId="7398EA65"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nu a obţinut titluri şi diplome prin plagiat, sau furt intelectual dovedit prin decizie definitivă a instanţei; </w:t>
      </w:r>
    </w:p>
    <w:p w14:paraId="4C6520B3"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nu se află sub control judiciar pentru orice tip de infracţiune, precum şi în stare de arest preventiv sau arest la domiciliu; </w:t>
      </w:r>
    </w:p>
    <w:p w14:paraId="5EA43E2E"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nu a manifestat un comportament injurios, agresiv sau neadecvat; </w:t>
      </w:r>
    </w:p>
    <w:p w14:paraId="5DF24BAB" w14:textId="77777777" w:rsidR="00A83576" w:rsidRPr="008D7E0A" w:rsidRDefault="00A83576" w:rsidP="00A83576">
      <w:pPr>
        <w:pStyle w:val="Default"/>
        <w:numPr>
          <w:ilvl w:val="0"/>
          <w:numId w:val="24"/>
        </w:numPr>
        <w:spacing w:line="276" w:lineRule="auto"/>
        <w:jc w:val="both"/>
        <w:rPr>
          <w:rFonts w:ascii="Montserrat Light" w:hAnsi="Montserrat Light"/>
          <w:noProof/>
          <w:color w:val="auto"/>
          <w:sz w:val="22"/>
          <w:szCs w:val="22"/>
        </w:rPr>
      </w:pPr>
      <w:r w:rsidRPr="008D7E0A">
        <w:rPr>
          <w:rFonts w:ascii="Montserrat Light" w:hAnsi="Montserrat Light"/>
          <w:noProof/>
          <w:color w:val="auto"/>
          <w:sz w:val="22"/>
          <w:szCs w:val="22"/>
        </w:rPr>
        <w:t xml:space="preserve">se implică efectiv în promovarea integrităţii regiei autonome şi oferă propriul exemplu de integritate sancţionând sau gestionând adecvat încălcările regulilor, de la cele mai mici, de tipul abaterilor administrative, până la cele mai grave, de nivelul infracţiunilor. </w:t>
      </w:r>
    </w:p>
    <w:p w14:paraId="334DBA9C" w14:textId="77777777" w:rsidR="00A83576" w:rsidRPr="008D7E0A" w:rsidRDefault="00A83576" w:rsidP="00A83576">
      <w:pPr>
        <w:pStyle w:val="Listparagraf"/>
        <w:widowControl w:val="0"/>
        <w:tabs>
          <w:tab w:val="left" w:pos="851"/>
        </w:tabs>
        <w:autoSpaceDN w:val="0"/>
        <w:spacing w:line="276" w:lineRule="auto"/>
        <w:jc w:val="both"/>
        <w:textAlignment w:val="baseline"/>
        <w:rPr>
          <w:rFonts w:ascii="Montserrat Light" w:eastAsia="SimSun" w:hAnsi="Montserrat Light" w:cs="Calibri Light"/>
          <w:noProof/>
          <w:kern w:val="3"/>
          <w:lang w:val="ro-RO" w:eastAsia="zh-CN" w:bidi="hi-IN"/>
        </w:rPr>
      </w:pPr>
    </w:p>
    <w:p w14:paraId="47FCC432" w14:textId="77777777" w:rsidR="00A83576" w:rsidRPr="001B2CA6" w:rsidRDefault="00A83576" w:rsidP="00A83576">
      <w:pPr>
        <w:pStyle w:val="Listparagraf"/>
        <w:widowControl w:val="0"/>
        <w:numPr>
          <w:ilvl w:val="0"/>
          <w:numId w:val="15"/>
        </w:numPr>
        <w:shd w:val="clear" w:color="auto" w:fill="EEECE1" w:themeFill="background2"/>
        <w:autoSpaceDN w:val="0"/>
        <w:spacing w:before="24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CONFIDENȚIALITATE, LOIALITATE, NECONCURENȚĂ</w:t>
      </w:r>
    </w:p>
    <w:p w14:paraId="46FF7D9E"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Mandatarul este obligat să-și folosească cunoștințele și capacitatea de muncă în interesul regiei autonome și să își exercite mandatul cu loialitate. </w:t>
      </w:r>
    </w:p>
    <w:p w14:paraId="5282ECDD"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Pe toată durata prezentului contract, Mandatarul este obligat să păstreze confidențialitatea datelor și informațiilor referitoare la activitatea regiei autonome la care are acces în calitate de administrator și care sunt prezentate cu acest caracter. </w:t>
      </w:r>
    </w:p>
    <w:p w14:paraId="03C5CBA8"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Obligația prevăzută la 8.2. se menține și pentru o perioada de 2 ani de la încetarea prezentului contract.</w:t>
      </w:r>
    </w:p>
    <w:p w14:paraId="562298B0"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Mandatarul nu va folosi informaţiile confidenţiale, direct sau indirect, în folos personal sau în folosul terţelor persoane, cu excepţia situaţiilor în care o asemenea folosire este impusă de lege sau de participarea Mandatarului la un proces.</w:t>
      </w:r>
    </w:p>
    <w:p w14:paraId="08487BAC"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 xml:space="preserve">Mandatarul are obligaţia de a nu folosi în interes propriu şi de a nu divulga niciunei persoane neautorizate vreo informaţie de natură confidenţială sau secretă cu privire la activitatea regiei autonome. </w:t>
      </w:r>
    </w:p>
    <w:p w14:paraId="5FBD1FE4"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Times New Roman" w:hAnsi="Montserrat Light"/>
          <w:noProof/>
          <w:lang w:val="ro-RO"/>
        </w:rPr>
        <w:t xml:space="preserve">Termenul de „Informaţii Confidenţiale” înseamnă şi include orice informaţii cu </w:t>
      </w:r>
      <w:r w:rsidRPr="00CE56E8">
        <w:rPr>
          <w:rFonts w:ascii="Montserrat Light" w:eastAsia="Times New Roman" w:hAnsi="Montserrat Light"/>
          <w:noProof/>
          <w:lang w:val="ro-RO"/>
        </w:rPr>
        <w:lastRenderedPageBreak/>
        <w:t xml:space="preserve">privire la activitatea economică a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care nu sunt publice, potrivit (i) legii, (ii) hotărârilor Consiliului Județean, (iii) deciziilor Consiliului de Administraţie şi (iv) reglementărilor interne ale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w:t>
      </w:r>
    </w:p>
    <w:p w14:paraId="757D66AF" w14:textId="77777777" w:rsidR="00A83576" w:rsidRPr="00CE56E8" w:rsidRDefault="00A83576" w:rsidP="00A83576">
      <w:pPr>
        <w:pStyle w:val="Listparagraf"/>
        <w:widowControl w:val="0"/>
        <w:numPr>
          <w:ilvl w:val="1"/>
          <w:numId w:val="15"/>
        </w:numPr>
        <w:tabs>
          <w:tab w:val="left" w:pos="851"/>
        </w:tabs>
        <w:autoSpaceDN w:val="0"/>
        <w:spacing w:after="0" w:line="276" w:lineRule="auto"/>
        <w:ind w:left="720"/>
        <w:contextualSpacing/>
        <w:jc w:val="both"/>
        <w:textAlignment w:val="baseline"/>
        <w:rPr>
          <w:rFonts w:ascii="Montserrat Light" w:hAnsi="Montserrat Light"/>
          <w:noProof/>
          <w:lang w:val="ro-RO"/>
        </w:rPr>
      </w:pPr>
      <w:r w:rsidRPr="00CE56E8">
        <w:rPr>
          <w:rFonts w:ascii="Montserrat Light" w:eastAsia="Times New Roman" w:hAnsi="Montserrat Light"/>
          <w:noProof/>
          <w:lang w:val="ro-RO"/>
        </w:rPr>
        <w:t>Fără a se limita la cele de mai sus, informaţiile confidenţiale includ:</w:t>
      </w:r>
    </w:p>
    <w:p w14:paraId="66D94740"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termenii contractuali şi orice informaţii cu privire la partenerii de afaceri, clienţii, agenţii, salariaţii, antreprenorii, investitorii sau furnizorii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precum şi condiţiile în baza cărora </w:t>
      </w:r>
      <w:r w:rsidRPr="00CE56E8">
        <w:rPr>
          <w:rFonts w:ascii="Montserrat Light" w:eastAsia="SimSun" w:hAnsi="Montserrat Light" w:cs="Calibri Light"/>
          <w:noProof/>
          <w:kern w:val="3"/>
          <w:lang w:val="ro-RO" w:eastAsia="zh-CN" w:bidi="hi-IN"/>
        </w:rPr>
        <w:t xml:space="preserve">regia autonomă </w:t>
      </w:r>
      <w:r w:rsidRPr="00CE56E8">
        <w:rPr>
          <w:rFonts w:ascii="Montserrat Light" w:eastAsia="Times New Roman" w:hAnsi="Montserrat Light"/>
          <w:noProof/>
          <w:lang w:val="ro-RO"/>
        </w:rPr>
        <w:t>desfăşoară activităţi economice cu fiecare dintre aceste persoane;</w:t>
      </w:r>
    </w:p>
    <w:p w14:paraId="388F4FDF"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programe de calculator (inclusiv codul sursa şi codul de obiect) sau programul soft dezvoltat, modificat sau folosit de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w:t>
      </w:r>
    </w:p>
    <w:p w14:paraId="6CF7EDE2"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informaţii de orice fel compilate de către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 inclusiv, dar fără a se limita la, informaţii legate de produse şi servicii, reclamă şi marketimg, precum şi de către clienţi, furnizori şi/sau parteneri de afaceri, existenţi sau potenţiali;</w:t>
      </w:r>
    </w:p>
    <w:p w14:paraId="7E6DE910"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algoritmi, proceduri sau tehnici, sau idei şi principii esenţiale care stau la baza unor asemenea algoritmi, proceduri sau tehnici dezvoltate de sau acelea folosite de </w:t>
      </w:r>
      <w:r w:rsidRPr="00CE56E8">
        <w:rPr>
          <w:rFonts w:ascii="Montserrat Light" w:eastAsia="Times New Roman" w:hAnsi="Montserrat Light"/>
          <w:iCs/>
          <w:noProof/>
          <w:lang w:val="ro-RO"/>
        </w:rPr>
        <w:t>regia autonomă</w:t>
      </w:r>
      <w:r w:rsidRPr="00CE56E8">
        <w:rPr>
          <w:rFonts w:ascii="Montserrat Light" w:eastAsia="Times New Roman" w:hAnsi="Montserrat Light"/>
          <w:noProof/>
          <w:lang w:val="ro-RO"/>
        </w:rPr>
        <w:t xml:space="preserve"> sau în alt fel cunoscute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(cu excepţia oricărui algoritm, procedură sau tehnică care ţine de domeniul public), indiferent dacă aceşti algoritmi, proceduri, tehnici fac sau nu parte dintr-un program de computer, inclusiv, dar fără a se limita la tehnici pentru:</w:t>
      </w:r>
    </w:p>
    <w:p w14:paraId="599315A7" w14:textId="77777777" w:rsidR="00A83576" w:rsidRPr="00CE56E8" w:rsidRDefault="00A83576" w:rsidP="00A83576">
      <w:pPr>
        <w:numPr>
          <w:ilvl w:val="1"/>
          <w:numId w:val="26"/>
        </w:numPr>
        <w:tabs>
          <w:tab w:val="left" w:pos="1440"/>
        </w:tabs>
        <w:jc w:val="both"/>
        <w:rPr>
          <w:rFonts w:ascii="Montserrat Light" w:eastAsia="Times New Roman" w:hAnsi="Montserrat Light"/>
          <w:noProof/>
          <w:lang w:val="ro-RO"/>
        </w:rPr>
      </w:pPr>
      <w:r w:rsidRPr="00CE56E8">
        <w:rPr>
          <w:rFonts w:ascii="Montserrat Light" w:eastAsia="Times New Roman" w:hAnsi="Montserrat Light"/>
          <w:noProof/>
          <w:lang w:val="ro-RO"/>
        </w:rPr>
        <w:t>identificarea posibililor clienţi;</w:t>
      </w:r>
    </w:p>
    <w:p w14:paraId="7AB297D5" w14:textId="77777777" w:rsidR="00A83576" w:rsidRPr="00CE56E8" w:rsidRDefault="00A83576" w:rsidP="00A83576">
      <w:pPr>
        <w:numPr>
          <w:ilvl w:val="1"/>
          <w:numId w:val="26"/>
        </w:numPr>
        <w:tabs>
          <w:tab w:val="left" w:pos="1440"/>
        </w:tabs>
        <w:jc w:val="both"/>
        <w:rPr>
          <w:rFonts w:ascii="Montserrat Light" w:eastAsia="Times New Roman" w:hAnsi="Montserrat Light"/>
          <w:noProof/>
          <w:lang w:val="ro-RO"/>
        </w:rPr>
      </w:pPr>
      <w:r w:rsidRPr="00CE56E8">
        <w:rPr>
          <w:rFonts w:ascii="Montserrat Light" w:eastAsia="Times New Roman" w:hAnsi="Montserrat Light"/>
          <w:noProof/>
          <w:lang w:val="ro-RO"/>
        </w:rPr>
        <w:t>comunicarea efectivă cu clienţii existenţi sau potenţiali;</w:t>
      </w:r>
    </w:p>
    <w:p w14:paraId="3077C35C" w14:textId="77777777" w:rsidR="00A83576" w:rsidRPr="00CE56E8" w:rsidRDefault="00A83576" w:rsidP="00A83576">
      <w:pPr>
        <w:numPr>
          <w:ilvl w:val="1"/>
          <w:numId w:val="26"/>
        </w:numPr>
        <w:tabs>
          <w:tab w:val="left" w:pos="1440"/>
        </w:tabs>
        <w:jc w:val="both"/>
        <w:rPr>
          <w:rFonts w:ascii="Montserrat Light" w:eastAsia="Times New Roman" w:hAnsi="Montserrat Light"/>
          <w:noProof/>
          <w:lang w:val="ro-RO"/>
        </w:rPr>
      </w:pPr>
      <w:r w:rsidRPr="00CE56E8">
        <w:rPr>
          <w:rFonts w:ascii="Montserrat Light" w:eastAsia="Times New Roman" w:hAnsi="Montserrat Light"/>
          <w:noProof/>
          <w:lang w:val="ro-RO"/>
        </w:rPr>
        <w:t>reducerea costurilor de funcţionare sau creşterea eficienţei sistemului.</w:t>
      </w:r>
    </w:p>
    <w:p w14:paraId="7D8E795C"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faptul că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foloseşte, a folosit sau a evaluat ca posibilitate de a folosi orice bază de date anume, surse de date, algoritmi, preceduri sau tehnici sau ideile dezvoltate sau furnizate de o persoană, alta decât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 xml:space="preserve"> (inclusiv orice algoritm, procedură sau tehnică din domeniul public), indiferent dacă asemenea algoritmi, proceduri sau tehnici fac parte dintr-un program de computer sau nu;</w:t>
      </w:r>
    </w:p>
    <w:p w14:paraId="5DD2AF90"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strategiile de stabilire marketing, dezvoltate, investigate, dobândite (de la o terţă persoană sau în alt fel), evaluate, modificate, testate sau folosite de către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 sau orice informaţii cu privire la sau care ar putea în mod rezonabil duce la dezvoltarea unei asemenea strategii;</w:t>
      </w:r>
    </w:p>
    <w:p w14:paraId="76A60BF0"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informaţii cu privire la planurile de viitor ale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iCs/>
          <w:noProof/>
          <w:lang w:val="ro-RO"/>
        </w:rPr>
        <w:t>,</w:t>
      </w:r>
      <w:r w:rsidRPr="00CE56E8">
        <w:rPr>
          <w:rFonts w:ascii="Montserrat Light" w:eastAsia="Times New Roman" w:hAnsi="Montserrat Light"/>
          <w:noProof/>
          <w:lang w:val="ro-RO"/>
        </w:rPr>
        <w:t xml:space="preserve"> inclusiv, fără însă a se limita la, planuri de extindere la zone geografice, segmente de piaţă sau servicii, orice informaţii care ar putea fi incluse în mod obişnuit în situaţiile financiare ale regiei autonome, inclusiv, dar fără a se limita la, suma activului, pasivului, valorii nete, veniturilor, cheltuielilor sau venitului net al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cu excepţia acelor informaţii a căror dezvăluire este autorizată conform prevevederilor legale și reglementărilor interne ale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w:t>
      </w:r>
    </w:p>
    <w:p w14:paraId="5B24F437"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informaţii care vor fi dezvăluite exclusiv în condiţiile prevăzute la punctul 8.4.;</w:t>
      </w:r>
    </w:p>
    <w:p w14:paraId="33B9CFE7"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orice alte informaţii dobândite de administrator în cursul exercitării mandatului său, despre care s-ar putea aprecia, în mod rezonabil, că reflectă vulnerabilităţi ale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şi care ar ajuta un competitor sau un potenţial competitor al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pentru a concura cu succes împotriva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w:t>
      </w:r>
    </w:p>
    <w:p w14:paraId="7A69964C"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orice informaţie primită de </w:t>
      </w:r>
      <w:r w:rsidRPr="00CE56E8">
        <w:rPr>
          <w:rFonts w:ascii="Montserrat Light" w:eastAsia="Times New Roman" w:hAnsi="Montserrat Light"/>
          <w:iCs/>
          <w:noProof/>
          <w:lang w:val="ro-RO"/>
        </w:rPr>
        <w:t>regia autotonmă</w:t>
      </w:r>
      <w:r w:rsidRPr="00CE56E8">
        <w:rPr>
          <w:rFonts w:ascii="Montserrat Light" w:eastAsia="Times New Roman" w:hAnsi="Montserrat Light"/>
          <w:noProof/>
          <w:lang w:val="ro-RO"/>
        </w:rPr>
        <w:t xml:space="preserve"> de la terţe persoane care, la rândul lor, au o obligaţie de confidenţialitate despre a cărei existenţă înştiinţează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w:t>
      </w:r>
    </w:p>
    <w:p w14:paraId="3FB7E974" w14:textId="77777777" w:rsidR="00A83576" w:rsidRPr="00CE56E8" w:rsidRDefault="00A83576" w:rsidP="00A83576">
      <w:pPr>
        <w:numPr>
          <w:ilvl w:val="0"/>
          <w:numId w:val="25"/>
        </w:numPr>
        <w:tabs>
          <w:tab w:val="left" w:pos="720"/>
        </w:tabs>
        <w:jc w:val="both"/>
        <w:rPr>
          <w:rFonts w:ascii="Montserrat Light" w:eastAsia="Times New Roman" w:hAnsi="Montserrat Light"/>
          <w:noProof/>
          <w:lang w:val="ro-RO"/>
        </w:rPr>
      </w:pPr>
      <w:r w:rsidRPr="00CE56E8">
        <w:rPr>
          <w:rFonts w:ascii="Montserrat Light" w:eastAsia="Times New Roman" w:hAnsi="Montserrat Light"/>
          <w:noProof/>
          <w:lang w:val="ro-RO"/>
        </w:rPr>
        <w:lastRenderedPageBreak/>
        <w:t>orice informaţii derivate din toate cele de mai sus şi orice copii ale tuturor informaţiilor menţionate mai sus, cu excepţia situaţiilor în care aceste copii sunt solicitate de o instanţă judecătorească sau de o altă autoritate publică, în condiţiile prevăzute de lege.</w:t>
      </w:r>
    </w:p>
    <w:p w14:paraId="0D83ED1F" w14:textId="77777777" w:rsidR="00A83576" w:rsidRPr="008D7E0A"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În acest sens, Mandatarul se obligă să respecte următoarele reguli de confidenţialitate:  </w:t>
      </w:r>
    </w:p>
    <w:p w14:paraId="192C79E8" w14:textId="77777777" w:rsidR="00A83576" w:rsidRPr="008D7E0A" w:rsidRDefault="00A83576" w:rsidP="00A83576">
      <w:pPr>
        <w:pStyle w:val="Listparagraf"/>
        <w:widowControl w:val="0"/>
        <w:numPr>
          <w:ilvl w:val="0"/>
          <w:numId w:val="27"/>
        </w:numPr>
        <w:tabs>
          <w:tab w:val="left" w:pos="851"/>
        </w:tabs>
        <w:autoSpaceDN w:val="0"/>
        <w:spacing w:line="276" w:lineRule="auto"/>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Mandatarul recunoaşte că a dobândit şi/sau </w:t>
      </w:r>
      <w:r w:rsidRPr="00CE56E8">
        <w:rPr>
          <w:rFonts w:ascii="Montserrat Light" w:eastAsia="SimSun" w:hAnsi="Montserrat Light" w:cs="Calibri Light"/>
          <w:noProof/>
          <w:kern w:val="3"/>
          <w:lang w:val="ro-RO" w:eastAsia="zh-CN" w:bidi="hi-IN"/>
        </w:rPr>
        <w:t>va dobândi informaţii confidenţiale în cursul sau în legătură cu exercitarea mandatului în cadrul regiei autonome, precum şi că folosirea, în scopul concurării regiei autonome, a acestor informaţii confidenţiale, de către sine ori de către alte persoane, ar periclita</w:t>
      </w:r>
      <w:r w:rsidRPr="008D7E0A">
        <w:rPr>
          <w:rFonts w:ascii="Montserrat Light" w:eastAsia="SimSun" w:hAnsi="Montserrat Light" w:cs="Calibri Light"/>
          <w:noProof/>
          <w:kern w:val="3"/>
          <w:lang w:val="ro-RO" w:eastAsia="zh-CN" w:bidi="hi-IN"/>
        </w:rPr>
        <w:t xml:space="preserve"> grav capacitatea regiei autonome de a continua activitatea sa economică;</w:t>
      </w:r>
    </w:p>
    <w:p w14:paraId="5A4D833C" w14:textId="77777777" w:rsidR="00A83576" w:rsidRPr="00CE56E8" w:rsidRDefault="00A83576" w:rsidP="00A83576">
      <w:pPr>
        <w:pStyle w:val="Listparagraf"/>
        <w:widowControl w:val="0"/>
        <w:numPr>
          <w:ilvl w:val="0"/>
          <w:numId w:val="27"/>
        </w:numPr>
        <w:tabs>
          <w:tab w:val="left" w:pos="851"/>
        </w:tabs>
        <w:autoSpaceDN w:val="0"/>
        <w:spacing w:line="276" w:lineRule="auto"/>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prin urmare, Mandatarul acceptă că, direct sau indirect, în orice moment, pe durata Contractu</w:t>
      </w:r>
      <w:r w:rsidRPr="00CE56E8">
        <w:rPr>
          <w:rFonts w:ascii="Montserrat Light" w:eastAsia="SimSun" w:hAnsi="Montserrat Light" w:cs="Calibri Light"/>
          <w:noProof/>
          <w:kern w:val="3"/>
          <w:lang w:val="ro-RO" w:eastAsia="zh-CN" w:bidi="hi-IN"/>
        </w:rPr>
        <w:t xml:space="preserve">lui încheiat cu regia autonomă sau oricând ulterior încetării acestuia, şi indiferent când şi din ce motiv acest contract va înceta, nu va folosi sau determina folosirea oricăror informaţii confidenţiale în legătură cu orice activităţi sau afaceri, cu excepţia activităţilor economice ale regiei autonome, şi nu va dezvălui sau determina dezvăluirea oricăror informaţii confidenţiale către orice persoană fizică, </w:t>
      </w:r>
      <w:r>
        <w:rPr>
          <w:rFonts w:ascii="Montserrat Light" w:eastAsia="SimSun" w:hAnsi="Montserrat Light" w:cs="Calibri Light"/>
          <w:noProof/>
          <w:kern w:val="3"/>
          <w:lang w:val="ro-RO" w:eastAsia="zh-CN" w:bidi="hi-IN"/>
        </w:rPr>
        <w:t xml:space="preserve">regie autonomă, </w:t>
      </w:r>
      <w:r w:rsidRPr="00CE56E8">
        <w:rPr>
          <w:rFonts w:ascii="Montserrat Light" w:eastAsia="SimSun" w:hAnsi="Montserrat Light" w:cs="Calibri Light"/>
          <w:noProof/>
          <w:kern w:val="3"/>
          <w:lang w:val="ro-RO" w:eastAsia="zh-CN" w:bidi="hi-IN"/>
        </w:rPr>
        <w:t>societate, asociaţie, grup sau orice altă entitate, cu excepţia cazului în care această dezvăluire a fost autorizată în mod specific în scris de către regiei autonome, sau cu excepţia cazului în care este cerută de orice lege aplicabilă, ori dispusă prin hotărârea unei instanţe judecătoreşti sau arbitrale competenţe, sau de orice autoritate publică care prin lege este abilitată să primească astfel de informaţii;</w:t>
      </w:r>
    </w:p>
    <w:p w14:paraId="6AB07959" w14:textId="77777777" w:rsidR="00A83576" w:rsidRPr="00CE56E8" w:rsidRDefault="00A83576" w:rsidP="00A83576">
      <w:pPr>
        <w:pStyle w:val="Listparagraf"/>
        <w:widowControl w:val="0"/>
        <w:numPr>
          <w:ilvl w:val="0"/>
          <w:numId w:val="27"/>
        </w:numPr>
        <w:tabs>
          <w:tab w:val="left" w:pos="851"/>
        </w:tabs>
        <w:autoSpaceDN w:val="0"/>
        <w:spacing w:line="276" w:lineRule="auto"/>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suplimentar, Mandatarul se obligă să notifice regia autonomă, cu promptitudine, cu privire la orice act al unei instanţe judecătoreşti sau arbitrale, ori al unei alte autorităţi publice, de natură celor precizate în alineatul anterior, astfel încât regia autonomă să poată adopta, în condiţiile legii, măsuri de protecţie sau o altă soluţie adecvată, şi va furniza în continuare orice asistenţă pe care regia autonomă o poate solicita în mod rezonabil pentru a garanta asemenea măsuri sau soluţii;</w:t>
      </w:r>
    </w:p>
    <w:p w14:paraId="0F2C4265" w14:textId="77777777" w:rsidR="00A83576" w:rsidRPr="00CE56E8" w:rsidRDefault="00A83576" w:rsidP="00A83576">
      <w:pPr>
        <w:pStyle w:val="Listparagraf"/>
        <w:widowControl w:val="0"/>
        <w:numPr>
          <w:ilvl w:val="0"/>
          <w:numId w:val="27"/>
        </w:numPr>
        <w:tabs>
          <w:tab w:val="left" w:pos="851"/>
        </w:tabs>
        <w:autoSpaceDN w:val="0"/>
        <w:spacing w:line="276" w:lineRule="auto"/>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în cazul în care măsurile de protecţie menţionate în alineatul anterior nu sunt suficiente, Mandatarul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2FFBE838" w14:textId="77777777" w:rsidR="00A83576" w:rsidRPr="00CE56E8" w:rsidRDefault="00A83576" w:rsidP="00A83576">
      <w:pPr>
        <w:pStyle w:val="Listparagraf"/>
        <w:numPr>
          <w:ilvl w:val="1"/>
          <w:numId w:val="15"/>
        </w:numPr>
        <w:tabs>
          <w:tab w:val="left" w:pos="720"/>
        </w:tabs>
        <w:suppressAutoHyphens w:val="0"/>
        <w:spacing w:after="0" w:line="276" w:lineRule="auto"/>
        <w:ind w:left="720"/>
        <w:contextualSpacing/>
        <w:jc w:val="both"/>
        <w:rPr>
          <w:rFonts w:ascii="Montserrat Light" w:eastAsia="Times New Roman" w:hAnsi="Montserrat Light"/>
          <w:noProof/>
          <w:lang w:val="ro-RO"/>
        </w:rPr>
      </w:pPr>
      <w:r w:rsidRPr="00CE56E8">
        <w:rPr>
          <w:rFonts w:ascii="Montserrat Light" w:eastAsia="Times New Roman" w:hAnsi="Montserrat Light"/>
          <w:noProof/>
          <w:lang w:val="ro-RO"/>
        </w:rPr>
        <w:t>Folosirea şi dezvăluirea informaţiilor cu privire la terţe persoane:</w:t>
      </w:r>
    </w:p>
    <w:p w14:paraId="6E0889C7" w14:textId="77777777" w:rsidR="00A83576" w:rsidRPr="00CE56E8" w:rsidRDefault="00A83576" w:rsidP="00A83576">
      <w:pPr>
        <w:pStyle w:val="Listparagraf"/>
        <w:numPr>
          <w:ilvl w:val="0"/>
          <w:numId w:val="28"/>
        </w:numPr>
        <w:suppressAutoHyphens w:val="0"/>
        <w:spacing w:line="276" w:lineRule="auto"/>
        <w:contextualSpacing/>
        <w:jc w:val="both"/>
        <w:rPr>
          <w:rFonts w:ascii="Montserrat Light" w:hAnsi="Montserrat Light"/>
          <w:noProof/>
          <w:lang w:val="ro-RO"/>
        </w:rPr>
      </w:pPr>
      <w:r w:rsidRPr="00CE56E8">
        <w:rPr>
          <w:rFonts w:ascii="Montserrat Light" w:eastAsia="Times New Roman" w:hAnsi="Montserrat Light"/>
          <w:noProof/>
          <w:lang w:val="ro-RO"/>
        </w:rPr>
        <w:t xml:space="preserve">Mandatarul înţelege că </w:t>
      </w:r>
      <w:r w:rsidRPr="00CE56E8">
        <w:rPr>
          <w:rFonts w:ascii="Montserrat Light" w:eastAsia="Times New Roman" w:hAnsi="Montserrat Light"/>
          <w:iCs/>
          <w:noProof/>
          <w:lang w:val="ro-RO"/>
        </w:rPr>
        <w:t>regia autonomă</w:t>
      </w:r>
      <w:r w:rsidRPr="00CE56E8">
        <w:rPr>
          <w:rFonts w:ascii="Montserrat Light" w:eastAsia="Times New Roman" w:hAnsi="Montserrat Light"/>
          <w:noProof/>
          <w:lang w:val="ro-RO"/>
        </w:rPr>
        <w:t xml:space="preserve"> primeşte uneori informaţii de la terte persoane, pe care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iCs/>
          <w:noProof/>
          <w:lang w:val="ro-RO"/>
        </w:rPr>
        <w:t xml:space="preserve"> </w:t>
      </w:r>
      <w:r w:rsidRPr="00CE56E8">
        <w:rPr>
          <w:rFonts w:ascii="Montserrat Light" w:eastAsia="Times New Roman" w:hAnsi="Montserrat Light"/>
          <w:noProof/>
          <w:lang w:val="ro-RO"/>
        </w:rPr>
        <w:t>trebuie să le trateze cu confidenţialitate şi să le folosească doar în scopuri limitate,</w:t>
      </w:r>
      <w:r w:rsidRPr="00CE56E8">
        <w:rPr>
          <w:rFonts w:ascii="Montserrat Light" w:eastAsia="Times New Roman" w:hAnsi="Montserrat Light"/>
          <w:iCs/>
          <w:noProof/>
          <w:lang w:val="ro-RO"/>
        </w:rPr>
        <w:t xml:space="preserve"> </w:t>
      </w:r>
      <w:r w:rsidRPr="00CE56E8">
        <w:rPr>
          <w:rFonts w:ascii="Montserrat Light" w:eastAsia="Times New Roman" w:hAnsi="Montserrat Light"/>
          <w:noProof/>
          <w:lang w:val="ro-RO"/>
        </w:rPr>
        <w:t>(„Informaţii cu privire la terţe persoane”).</w:t>
      </w:r>
    </w:p>
    <w:p w14:paraId="589A848A" w14:textId="77777777" w:rsidR="00A83576" w:rsidRPr="00CE56E8" w:rsidRDefault="00A83576" w:rsidP="00A83576">
      <w:pPr>
        <w:pStyle w:val="Listparagraf"/>
        <w:numPr>
          <w:ilvl w:val="0"/>
          <w:numId w:val="28"/>
        </w:numPr>
        <w:suppressAutoHyphens w:val="0"/>
        <w:spacing w:line="276" w:lineRule="auto"/>
        <w:contextualSpacing/>
        <w:jc w:val="both"/>
        <w:rPr>
          <w:rFonts w:ascii="Montserrat Light" w:hAnsi="Montserrat Light"/>
          <w:noProof/>
          <w:lang w:val="ro-RO"/>
        </w:rPr>
      </w:pPr>
      <w:r w:rsidRPr="00CE56E8">
        <w:rPr>
          <w:rFonts w:ascii="Montserrat Light" w:eastAsia="Times New Roman" w:hAnsi="Montserrat Light"/>
          <w:noProof/>
          <w:lang w:val="ro-RO"/>
        </w:rPr>
        <w:t xml:space="preserve">Mandatarul acceptă că, direct sau indirect, în orice moment, pe durata Contractului de Mandat încheiat cu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iCs/>
          <w:noProof/>
          <w:lang w:val="ro-RO"/>
        </w:rPr>
        <w:t>,</w:t>
      </w:r>
      <w:r w:rsidRPr="00CE56E8">
        <w:rPr>
          <w:rFonts w:ascii="Montserrat Light" w:eastAsia="Times New Roman" w:hAnsi="Montserrat Light"/>
          <w:noProof/>
          <w:lang w:val="ro-RO"/>
        </w:rPr>
        <w:t xml:space="preserve">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şi respectivă terţă persoană, cu excepţia cazului în care este cerută de orice lege aplicabilă sau prin hotărârea unei instanţe judecătoreşti sau arbitrale competenţe sau de orice altă autoritate publică care prin lege este abilitată să primească astfel de informaţii.</w:t>
      </w:r>
    </w:p>
    <w:p w14:paraId="3ADB75AE" w14:textId="77777777" w:rsidR="00A83576" w:rsidRPr="00CE56E8" w:rsidRDefault="00A83576" w:rsidP="00A83576">
      <w:pPr>
        <w:pStyle w:val="Listparagraf"/>
        <w:numPr>
          <w:ilvl w:val="0"/>
          <w:numId w:val="28"/>
        </w:numPr>
        <w:suppressAutoHyphens w:val="0"/>
        <w:spacing w:line="276" w:lineRule="auto"/>
        <w:contextualSpacing/>
        <w:jc w:val="both"/>
        <w:rPr>
          <w:rFonts w:ascii="Montserrat Light" w:hAnsi="Montserrat Light"/>
          <w:noProof/>
          <w:lang w:val="ro-RO"/>
        </w:rPr>
      </w:pPr>
      <w:r w:rsidRPr="00CE56E8">
        <w:rPr>
          <w:rFonts w:ascii="Montserrat Light" w:eastAsia="Times New Roman" w:hAnsi="Montserrat Light"/>
          <w:noProof/>
          <w:lang w:val="ro-RO"/>
        </w:rPr>
        <w:lastRenderedPageBreak/>
        <w:t xml:space="preserve">adiţional, Mandatarul se obligă să notifice </w:t>
      </w:r>
      <w:r w:rsidRPr="00CE56E8">
        <w:rPr>
          <w:rFonts w:ascii="Montserrat Light" w:eastAsia="SimSun" w:hAnsi="Montserrat Light" w:cs="Calibri Light"/>
          <w:noProof/>
          <w:kern w:val="3"/>
          <w:lang w:val="ro-RO" w:eastAsia="zh-CN" w:bidi="hi-IN"/>
        </w:rPr>
        <w:t xml:space="preserve">regia autonomă </w:t>
      </w:r>
      <w:r w:rsidRPr="00CE56E8">
        <w:rPr>
          <w:rFonts w:ascii="Montserrat Light" w:eastAsia="Times New Roman" w:hAnsi="Montserrat Light"/>
          <w:noProof/>
          <w:lang w:val="ro-RO"/>
        </w:rPr>
        <w:t xml:space="preserve">cu promptitudine, cu privire la orice act al unei instanţe judecătoreşti sau arbitrale, ori al unei alte autorităţi publice, de natura celor precizate la alineatul anterior, astfel încât </w:t>
      </w:r>
      <w:r w:rsidRPr="00CE56E8">
        <w:rPr>
          <w:rFonts w:ascii="Montserrat Light" w:eastAsia="Times New Roman" w:hAnsi="Montserrat Light"/>
          <w:iCs/>
          <w:noProof/>
          <w:lang w:val="ro-RO"/>
        </w:rPr>
        <w:t>regia</w:t>
      </w:r>
      <w:r w:rsidRPr="00CE56E8">
        <w:rPr>
          <w:rFonts w:ascii="Montserrat Light" w:eastAsia="Times New Roman" w:hAnsi="Montserrat Light"/>
          <w:noProof/>
          <w:lang w:val="ro-RO"/>
        </w:rPr>
        <w:t xml:space="preserve"> să poată adopta, în condiţiile legii, măsuri de protecţie sau o altă soluţie adecvată</w:t>
      </w:r>
      <w:r w:rsidRPr="008D7E0A">
        <w:rPr>
          <w:rFonts w:ascii="Montserrat Light" w:eastAsia="Times New Roman" w:hAnsi="Montserrat Light"/>
          <w:noProof/>
          <w:lang w:val="ro-RO"/>
        </w:rPr>
        <w:t xml:space="preserve">. </w:t>
      </w:r>
      <w:r w:rsidRPr="00CE56E8">
        <w:rPr>
          <w:rFonts w:ascii="Montserrat Light" w:eastAsia="Times New Roman" w:hAnsi="Montserrat Light"/>
          <w:noProof/>
          <w:lang w:val="ro-RO"/>
        </w:rPr>
        <w:t>În cazul în care măsurile de protecţie nu sunt suficiente, Administratorul va furniza doar acea secţiune din Informaţie cu privire la terţe persoane, după cum este cerut în mod legal.</w:t>
      </w:r>
    </w:p>
    <w:p w14:paraId="103E5BFF" w14:textId="77777777" w:rsidR="00A83576" w:rsidRPr="00CE56E8" w:rsidRDefault="00A83576" w:rsidP="00A83576">
      <w:pPr>
        <w:pStyle w:val="Listparagraf"/>
        <w:numPr>
          <w:ilvl w:val="0"/>
          <w:numId w:val="28"/>
        </w:numPr>
        <w:suppressAutoHyphens w:val="0"/>
        <w:spacing w:line="276" w:lineRule="auto"/>
        <w:contextualSpacing/>
        <w:jc w:val="both"/>
        <w:rPr>
          <w:rFonts w:ascii="Montserrat Light" w:hAnsi="Montserrat Light"/>
          <w:noProof/>
          <w:lang w:val="ro-RO"/>
        </w:rPr>
      </w:pPr>
      <w:r w:rsidRPr="00CE56E8">
        <w:rPr>
          <w:rFonts w:ascii="Montserrat Light" w:eastAsia="Times New Roman" w:hAnsi="Montserrat Light"/>
          <w:noProof/>
          <w:lang w:val="ro-RO"/>
        </w:rPr>
        <w:t>Mandatarul se obligă să respecte și să facă diligențele necesare pentru ca întreg Consiliul de Administrație să respecte integral prevederile Regulamentului (UE) 2016/679 privind protecţia persoanelor fizice în ceea ce priveşte prelucrarea datelor cu caracter personal şi privind libera circulaţie a acestor date şi de abrogare a Directivei 95/46/CE (Regulamentul general privind protecţia datelor)</w:t>
      </w:r>
    </w:p>
    <w:p w14:paraId="435BF990" w14:textId="77777777" w:rsidR="00A83576" w:rsidRPr="00CE56E8" w:rsidRDefault="00A83576" w:rsidP="00A83576">
      <w:pPr>
        <w:pStyle w:val="Listparagraf"/>
        <w:widowControl w:val="0"/>
        <w:numPr>
          <w:ilvl w:val="1"/>
          <w:numId w:val="15"/>
        </w:numPr>
        <w:tabs>
          <w:tab w:val="left" w:pos="851"/>
        </w:tabs>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Nicio prevedere din prezentul Contract nu va implica regiei autonome şi nu va afecta în niciun fel drepturile sale de a-şi proteja secretele comerciale, prin orice mijloace prevăzute de lege.</w:t>
      </w:r>
    </w:p>
    <w:p w14:paraId="3A81DE6F" w14:textId="77777777" w:rsidR="00A83576" w:rsidRPr="00CE56E8" w:rsidRDefault="00A83576" w:rsidP="00A83576">
      <w:pPr>
        <w:pStyle w:val="Listparagraf"/>
        <w:widowControl w:val="0"/>
        <w:numPr>
          <w:ilvl w:val="1"/>
          <w:numId w:val="15"/>
        </w:numPr>
        <w:tabs>
          <w:tab w:val="left" w:pos="851"/>
        </w:tabs>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CE56E8">
        <w:rPr>
          <w:rFonts w:ascii="Montserrat Light" w:eastAsia="Times New Roman" w:hAnsi="Montserrat Light"/>
          <w:noProof/>
          <w:lang w:val="ro-RO"/>
        </w:rPr>
        <w:t xml:space="preserve">Pe durata executării Contractului şi la data încetării prezentului Contract de Mandat, Mandatarul va dezvălui şi va preda prompt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în măsura în care o asemenea dezvăluire s-ar aprecia în mod rezonabil ca fiind în interesul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xml:space="preserve">, în scris, sau în orice formă şi mod, cerute în mod rezonabil de </w:t>
      </w:r>
      <w:r w:rsidRPr="00CE56E8">
        <w:rPr>
          <w:rFonts w:ascii="Montserrat Light" w:eastAsia="SimSun" w:hAnsi="Montserrat Light" w:cs="Calibri Light"/>
          <w:noProof/>
          <w:kern w:val="3"/>
          <w:lang w:val="ro-RO" w:eastAsia="zh-CN" w:bidi="hi-IN"/>
        </w:rPr>
        <w:t>regia autonomă</w:t>
      </w:r>
      <w:r w:rsidRPr="00CE56E8">
        <w:rPr>
          <w:rFonts w:ascii="Montserrat Light" w:eastAsia="Times New Roman" w:hAnsi="Montserrat Light"/>
          <w:noProof/>
          <w:lang w:val="ro-RO"/>
        </w:rPr>
        <w:t>, următoarele informaţii, („Informaţii care vor fi dezvăluite”):</w:t>
      </w:r>
    </w:p>
    <w:p w14:paraId="233F08FD" w14:textId="77777777" w:rsidR="00A83576" w:rsidRPr="00CE56E8" w:rsidRDefault="00A83576" w:rsidP="00A83576">
      <w:pPr>
        <w:numPr>
          <w:ilvl w:val="0"/>
          <w:numId w:val="29"/>
        </w:numPr>
        <w:tabs>
          <w:tab w:val="left" w:pos="720"/>
        </w:tabs>
        <w:ind w:left="852" w:hanging="360"/>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toţi şi orice algoritmi, proceduri sau tehnici cu privire la activităţile economice ale </w:t>
      </w:r>
      <w:r w:rsidRPr="00CE56E8">
        <w:rPr>
          <w:rFonts w:ascii="Montserrat Light" w:eastAsia="SimSun" w:hAnsi="Montserrat Light" w:cs="Calibri Light"/>
          <w:noProof/>
          <w:kern w:val="3"/>
          <w:lang w:val="ro-RO" w:eastAsia="zh-CN" w:bidi="hi-IN"/>
        </w:rPr>
        <w:t xml:space="preserve">regiei autonome </w:t>
      </w:r>
      <w:r w:rsidRPr="00CE56E8">
        <w:rPr>
          <w:rFonts w:ascii="Montserrat Light" w:eastAsia="Times New Roman" w:hAnsi="Montserrat Light"/>
          <w:noProof/>
          <w:lang w:val="ro-RO"/>
        </w:rPr>
        <w:t>sau la activitatea Mandatarului în cadrul</w:t>
      </w:r>
      <w:r w:rsidRPr="00CE56E8">
        <w:rPr>
          <w:rFonts w:ascii="Montserrat Light" w:eastAsia="Times New Roman" w:hAnsi="Montserrat Light"/>
          <w:iCs/>
          <w:noProof/>
          <w:lang w:val="ro-RO"/>
        </w:rPr>
        <w:t xml:space="preserve"> </w:t>
      </w:r>
      <w:r w:rsidRPr="00CE56E8">
        <w:rPr>
          <w:rFonts w:ascii="Montserrat Light" w:eastAsia="SimSun" w:hAnsi="Montserrat Light" w:cs="Calibri Light"/>
          <w:noProof/>
          <w:kern w:val="3"/>
          <w:lang w:val="ro-RO" w:eastAsia="zh-CN" w:bidi="hi-IN"/>
        </w:rPr>
        <w:t>regiei autonome</w:t>
      </w:r>
      <w:r w:rsidRPr="00CE56E8">
        <w:rPr>
          <w:rFonts w:ascii="Montserrat Light" w:eastAsia="Times New Roman" w:hAnsi="Montserrat Light"/>
          <w:noProof/>
          <w:lang w:val="ro-RO"/>
        </w:rPr>
        <w:t>, ideile şi principiile</w:t>
      </w:r>
      <w:r w:rsidRPr="00CE56E8">
        <w:rPr>
          <w:rFonts w:ascii="Montserrat Light" w:eastAsia="Times New Roman" w:hAnsi="Montserrat Light"/>
          <w:iCs/>
          <w:noProof/>
          <w:lang w:val="ro-RO"/>
        </w:rPr>
        <w:t xml:space="preserve"> </w:t>
      </w:r>
      <w:r w:rsidRPr="00CE56E8">
        <w:rPr>
          <w:rFonts w:ascii="Montserrat Light" w:eastAsia="Times New Roman" w:hAnsi="Montserrat Light"/>
          <w:noProof/>
          <w:lang w:val="ro-RO"/>
        </w:rPr>
        <w:t xml:space="preserve">esenţiale care stau la baza unor asemenea algoritmi, proceduri sau tehnici concepute, originale, adaptate, descoperite, dezvoltate, dobândite (de la o terţă persoană sau în alt fel), evaluate, testate sau aplicate de Mandatar în decursul activităţii sale în cadrul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 indiferent dacă asemenea algoritmi, proceduri sau tehnici au fost</w:t>
      </w:r>
      <w:r w:rsidRPr="00CE56E8">
        <w:rPr>
          <w:rFonts w:ascii="Montserrat Light" w:eastAsia="Times New Roman" w:hAnsi="Montserrat Light"/>
          <w:iCs/>
          <w:noProof/>
          <w:lang w:val="ro-RO"/>
        </w:rPr>
        <w:t xml:space="preserve"> </w:t>
      </w:r>
      <w:r w:rsidRPr="00CE56E8">
        <w:rPr>
          <w:rFonts w:ascii="Montserrat Light" w:eastAsia="Times New Roman" w:hAnsi="Montserrat Light"/>
          <w:noProof/>
          <w:lang w:val="ro-RO"/>
        </w:rPr>
        <w:t>incorporate într-un program de computer;</w:t>
      </w:r>
    </w:p>
    <w:p w14:paraId="4448A262" w14:textId="77777777" w:rsidR="00A83576" w:rsidRPr="00CE56E8" w:rsidRDefault="00A83576" w:rsidP="00A83576">
      <w:pPr>
        <w:numPr>
          <w:ilvl w:val="0"/>
          <w:numId w:val="29"/>
        </w:numPr>
        <w:tabs>
          <w:tab w:val="left" w:pos="720"/>
        </w:tabs>
        <w:ind w:left="852" w:hanging="360"/>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administrator în decursul activităţii sale în cadrul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w:t>
      </w:r>
    </w:p>
    <w:p w14:paraId="318A6697" w14:textId="77777777" w:rsidR="00A83576" w:rsidRPr="00CE56E8" w:rsidRDefault="00A83576" w:rsidP="00A83576">
      <w:pPr>
        <w:numPr>
          <w:ilvl w:val="0"/>
          <w:numId w:val="29"/>
        </w:numPr>
        <w:tabs>
          <w:tab w:val="left" w:pos="1080"/>
        </w:tabs>
        <w:ind w:left="852" w:hanging="360"/>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administrator în decursul activităţii sale în cadrul </w:t>
      </w:r>
      <w:r w:rsidRPr="00CE56E8">
        <w:rPr>
          <w:rFonts w:ascii="Montserrat Light" w:eastAsia="Times New Roman" w:hAnsi="Montserrat Light"/>
          <w:iCs/>
          <w:noProof/>
          <w:lang w:val="ro-RO"/>
        </w:rPr>
        <w:t xml:space="preserve">regiei autonome </w:t>
      </w:r>
      <w:r w:rsidRPr="00CE56E8">
        <w:rPr>
          <w:rFonts w:ascii="Montserrat Light" w:eastAsia="Times New Roman" w:hAnsi="Montserrat Light"/>
          <w:noProof/>
          <w:lang w:val="ro-RO"/>
        </w:rPr>
        <w:t>şi</w:t>
      </w:r>
    </w:p>
    <w:p w14:paraId="258E724B" w14:textId="77777777" w:rsidR="00A83576" w:rsidRPr="00CE56E8" w:rsidRDefault="00A83576" w:rsidP="00A83576">
      <w:pPr>
        <w:numPr>
          <w:ilvl w:val="0"/>
          <w:numId w:val="29"/>
        </w:numPr>
        <w:tabs>
          <w:tab w:val="left" w:pos="720"/>
        </w:tabs>
        <w:ind w:left="852" w:hanging="360"/>
        <w:jc w:val="both"/>
        <w:rPr>
          <w:rFonts w:ascii="Montserrat Light" w:eastAsia="Times New Roman" w:hAnsi="Montserrat Light"/>
          <w:noProof/>
          <w:lang w:val="ro-RO"/>
        </w:rPr>
      </w:pPr>
      <w:r w:rsidRPr="00CE56E8">
        <w:rPr>
          <w:rFonts w:ascii="Montserrat Light" w:eastAsia="Times New Roman" w:hAnsi="Montserrat Light"/>
          <w:noProof/>
          <w:lang w:val="ro-RO"/>
        </w:rPr>
        <w:t xml:space="preserve">orice alte idei sau informaţii concepute, originale, adaptate, descoperite, dezvoltate, dobândite (de la o terţă persoană sau în alt fel), evaluate, testate sau aplicate de administrator în decursul activităţii sale în cadrul </w:t>
      </w:r>
      <w:r w:rsidRPr="00CE56E8">
        <w:rPr>
          <w:rFonts w:ascii="Montserrat Light" w:eastAsia="Times New Roman" w:hAnsi="Montserrat Light"/>
          <w:iCs/>
          <w:noProof/>
          <w:lang w:val="ro-RO"/>
        </w:rPr>
        <w:t>regiei autonome</w:t>
      </w:r>
      <w:r w:rsidRPr="00CE56E8">
        <w:rPr>
          <w:rFonts w:ascii="Montserrat Light" w:eastAsia="Times New Roman" w:hAnsi="Montserrat Light"/>
          <w:noProof/>
          <w:lang w:val="ro-RO"/>
        </w:rPr>
        <w:t xml:space="preserve">, în cazul în care aceste idei sau informaţii ar putea fi apreciate, în mod rezonabil, ca fiind folositoare sau valoroase pentru </w:t>
      </w:r>
      <w:r w:rsidRPr="00CE56E8">
        <w:rPr>
          <w:rFonts w:ascii="Montserrat Light" w:eastAsia="Times New Roman" w:hAnsi="Montserrat Light"/>
          <w:iCs/>
          <w:noProof/>
          <w:lang w:val="ro-RO"/>
        </w:rPr>
        <w:t>regia autonomă</w:t>
      </w:r>
      <w:r w:rsidRPr="00CE56E8">
        <w:rPr>
          <w:rFonts w:ascii="Montserrat Light" w:eastAsia="Times New Roman" w:hAnsi="Montserrat Light"/>
          <w:noProof/>
          <w:lang w:val="ro-RO"/>
        </w:rPr>
        <w:t>.</w:t>
      </w:r>
    </w:p>
    <w:p w14:paraId="64C36D01" w14:textId="77777777" w:rsidR="00A83576" w:rsidRPr="00CE56E8" w:rsidRDefault="00A83576" w:rsidP="00A83576">
      <w:pPr>
        <w:pStyle w:val="Listparagraf"/>
        <w:numPr>
          <w:ilvl w:val="1"/>
          <w:numId w:val="15"/>
        </w:numPr>
        <w:tabs>
          <w:tab w:val="left" w:pos="720"/>
        </w:tabs>
        <w:suppressAutoHyphens w:val="0"/>
        <w:spacing w:after="0" w:line="276" w:lineRule="auto"/>
        <w:ind w:left="720"/>
        <w:contextualSpacing/>
        <w:jc w:val="both"/>
        <w:rPr>
          <w:rFonts w:ascii="Montserrat Light" w:hAnsi="Montserrat Light"/>
          <w:noProof/>
          <w:lang w:val="ro-RO"/>
        </w:rPr>
      </w:pPr>
      <w:r w:rsidRPr="00CE56E8">
        <w:rPr>
          <w:rFonts w:ascii="Montserrat Light" w:eastAsia="Times New Roman" w:hAnsi="Montserrat Light"/>
          <w:noProof/>
          <w:lang w:val="ro-RO"/>
        </w:rPr>
        <w:t xml:space="preserve">Părţile convin că Informaţiile care vor fi dezvăluite, conform pct. 8.11. sunt, la rândul lor, subsumate sferei informaţiilor confidenţiale, iar Mandatarul se obligă să folosească şi să păstreze toate informaţiile care vor fi dezvăluite în condiţiile pct. 8.11. în acelaşi fel ca şi informaţiile confidenţiale. </w:t>
      </w:r>
    </w:p>
    <w:p w14:paraId="38399D53" w14:textId="77777777" w:rsidR="00A83576" w:rsidRPr="00CE56E8" w:rsidRDefault="00A83576" w:rsidP="00A83576">
      <w:pPr>
        <w:pStyle w:val="Listparagraf"/>
        <w:numPr>
          <w:ilvl w:val="1"/>
          <w:numId w:val="15"/>
        </w:numPr>
        <w:tabs>
          <w:tab w:val="left" w:pos="720"/>
        </w:tabs>
        <w:suppressAutoHyphens w:val="0"/>
        <w:spacing w:after="0" w:line="276" w:lineRule="auto"/>
        <w:ind w:left="720"/>
        <w:contextualSpacing/>
        <w:jc w:val="both"/>
        <w:rPr>
          <w:rFonts w:ascii="Montserrat Light" w:hAnsi="Montserrat Light"/>
          <w:noProof/>
          <w:lang w:val="ro-RO"/>
        </w:rPr>
      </w:pPr>
      <w:r w:rsidRPr="00CE56E8">
        <w:rPr>
          <w:rFonts w:ascii="Montserrat Light" w:eastAsia="SimSun" w:hAnsi="Montserrat Light" w:cs="Calibri Light"/>
          <w:noProof/>
          <w:kern w:val="3"/>
          <w:lang w:val="ro-RO" w:eastAsia="zh-CN" w:bidi="hi-IN"/>
        </w:rPr>
        <w:lastRenderedPageBreak/>
        <w:t>Pe perioada exercitării mandatului său în regia autonomă, Mandatarul este de acord şi se obligă:</w:t>
      </w:r>
    </w:p>
    <w:p w14:paraId="15554A74" w14:textId="77777777" w:rsidR="00A83576" w:rsidRPr="001B2CA6" w:rsidRDefault="00A83576" w:rsidP="00A83576">
      <w:pPr>
        <w:pStyle w:val="Listparagraf"/>
        <w:numPr>
          <w:ilvl w:val="0"/>
          <w:numId w:val="30"/>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CE56E8">
        <w:rPr>
          <w:rFonts w:ascii="Montserrat Light" w:eastAsia="SimSun" w:hAnsi="Montserrat Light" w:cs="Calibri Light"/>
          <w:noProof/>
          <w:kern w:val="3"/>
          <w:lang w:val="ro-RO" w:eastAsia="zh-CN" w:bidi="hi-IN"/>
        </w:rPr>
        <w:t>să nu solicite sau sa accepte, direct sau indirect, participarea ca asociat/actionar la o companie care desfasoara activitati concurente cu activitatea</w:t>
      </w:r>
      <w:r w:rsidRPr="008D7E0A">
        <w:rPr>
          <w:rFonts w:ascii="Montserrat Light" w:eastAsia="SimSun" w:hAnsi="Montserrat Light" w:cs="Calibri Light"/>
          <w:noProof/>
          <w:kern w:val="3"/>
          <w:lang w:val="ro-RO" w:eastAsia="zh-CN" w:bidi="hi-IN"/>
        </w:rPr>
        <w:t xml:space="preserve"> principala a </w:t>
      </w:r>
      <w:r w:rsidRPr="001B2CA6">
        <w:rPr>
          <w:rFonts w:ascii="Montserrat Light" w:eastAsia="SimSun" w:hAnsi="Montserrat Light" w:cs="Calibri Light"/>
          <w:noProof/>
          <w:kern w:val="3"/>
          <w:lang w:val="ro-RO" w:eastAsia="zh-CN" w:bidi="hi-IN"/>
        </w:rPr>
        <w:t>regiei de la niciunul dintre clientii regiei autonome sau de la orice alt tert, oriunde ar fi situati acestia;</w:t>
      </w:r>
    </w:p>
    <w:p w14:paraId="0415FAB1" w14:textId="77777777" w:rsidR="00A83576" w:rsidRPr="001B2CA6" w:rsidRDefault="00A83576" w:rsidP="00A83576">
      <w:pPr>
        <w:pStyle w:val="Listparagraf"/>
        <w:numPr>
          <w:ilvl w:val="0"/>
          <w:numId w:val="30"/>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să nu intreprinda masuri de concediere a salariatilor regiei autonome in scopul infiintarii de catre Administrator, direct sau indirect, a unei entitati concurente cu activitatea principala a regiei autonome care sa atraga clientii existenti sau potentiali ai regiei autonome si care sa initieze masuri de angajare a salariatilor regiei autonome in scopul dezorganizarii activitatii acestuia din urma;</w:t>
      </w:r>
    </w:p>
    <w:p w14:paraId="5A3F14C4" w14:textId="77777777" w:rsidR="00A83576" w:rsidRPr="001B2CA6" w:rsidRDefault="00A83576" w:rsidP="00A83576">
      <w:pPr>
        <w:pStyle w:val="Listparagraf"/>
        <w:numPr>
          <w:ilvl w:val="0"/>
          <w:numId w:val="30"/>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să nu asiste, in calitate de consultant, orice persoană ale cărei activităţi sunt în concurenţă cu activitatea principala a regiei autonome.</w:t>
      </w:r>
    </w:p>
    <w:p w14:paraId="410C9372" w14:textId="77777777" w:rsidR="00A83576" w:rsidRPr="001B2CA6" w:rsidRDefault="00A83576" w:rsidP="00A83576">
      <w:pPr>
        <w:pStyle w:val="Listparagraf"/>
        <w:numPr>
          <w:ilvl w:val="1"/>
          <w:numId w:val="15"/>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b/>
          <w:bCs/>
          <w:noProof/>
          <w:kern w:val="3"/>
          <w:lang w:val="ro-RO" w:eastAsia="zh-CN" w:bidi="hi-IN"/>
        </w:rPr>
        <w:t>Obligaţia de neconcurenţă</w:t>
      </w:r>
      <w:r w:rsidRPr="001B2CA6">
        <w:rPr>
          <w:rFonts w:ascii="Montserrat Light" w:eastAsia="SimSun" w:hAnsi="Montserrat Light" w:cs="Calibri Light"/>
          <w:noProof/>
          <w:kern w:val="3"/>
          <w:lang w:val="ro-RO" w:eastAsia="zh-CN" w:bidi="hi-IN"/>
        </w:rPr>
        <w:t xml:space="preserve"> produce efecte pe întreg teritoriul României, cu privire la orice terţe persoane concurente și pentru o perioada de 2 ani de la încetarea prezentului Contract.</w:t>
      </w:r>
    </w:p>
    <w:p w14:paraId="1A815A01" w14:textId="77777777" w:rsidR="00A83576" w:rsidRPr="001B2CA6" w:rsidRDefault="00A83576" w:rsidP="00A83576">
      <w:pPr>
        <w:pStyle w:val="Listparagraf"/>
        <w:numPr>
          <w:ilvl w:val="1"/>
          <w:numId w:val="15"/>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Abţinerea de la solicitarea de servicii, înseamnă că pe perioada exercitării mandatului său în intreprinderea publică, Mandatarul, în mod direct sau indirect, cu sau fără comision, fie în nume propriu sau în calitate de salariat, agent, consultant, administrator, director, asociat, acţionar, investitor sau în orice altă calitate, nu va:</w:t>
      </w:r>
    </w:p>
    <w:p w14:paraId="6F6686D1" w14:textId="77777777" w:rsidR="00A83576" w:rsidRPr="001B2CA6" w:rsidRDefault="00A83576" w:rsidP="00A83576">
      <w:pPr>
        <w:pStyle w:val="Listparagraf"/>
        <w:numPr>
          <w:ilvl w:val="0"/>
          <w:numId w:val="31"/>
        </w:numPr>
        <w:suppressAutoHyphens w:val="0"/>
        <w:spacing w:before="240" w:after="0" w:line="276" w:lineRule="auto"/>
        <w:ind w:left="720" w:hanging="27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determina sau încerca să determine orice salariat, consultant, furnizor, cumpărător sau antreprenor independent al regiei autonome să înceteze relaţia sa cu regia autonomă ;</w:t>
      </w:r>
    </w:p>
    <w:p w14:paraId="4B4EF171" w14:textId="77777777" w:rsidR="00A83576" w:rsidRPr="001B2CA6" w:rsidRDefault="00A83576" w:rsidP="00A83576">
      <w:pPr>
        <w:pStyle w:val="Listparagraf"/>
        <w:numPr>
          <w:ilvl w:val="0"/>
          <w:numId w:val="31"/>
        </w:numPr>
        <w:suppressAutoHyphens w:val="0"/>
        <w:spacing w:before="240" w:after="0" w:line="276" w:lineRule="auto"/>
        <w:ind w:left="720" w:hanging="27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utiliza, reţine în calitate de consultant sau de antreprenor, ori determina angajarea sau reţinerea oricărui salariat al regiei.</w:t>
      </w:r>
    </w:p>
    <w:p w14:paraId="2E915D16" w14:textId="77777777" w:rsidR="00A83576" w:rsidRPr="001B2CA6" w:rsidRDefault="00A83576" w:rsidP="00A83576">
      <w:pPr>
        <w:pStyle w:val="Listparagraf"/>
        <w:numPr>
          <w:ilvl w:val="1"/>
          <w:numId w:val="15"/>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Oricare încălcare a obligaţiilor de neconcurență  îndreptăţeşte regia autonomă să solicite acestuia despăgubiri pentru daunele provocate regiei autonome.</w:t>
      </w:r>
    </w:p>
    <w:p w14:paraId="19ACD116" w14:textId="77777777" w:rsidR="00A83576" w:rsidRPr="001B2CA6" w:rsidRDefault="00A83576" w:rsidP="00A83576">
      <w:pPr>
        <w:pStyle w:val="Listparagraf"/>
        <w:numPr>
          <w:ilvl w:val="1"/>
          <w:numId w:val="15"/>
        </w:numPr>
        <w:suppressAutoHyphens w:val="0"/>
        <w:spacing w:before="240"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Toate notele, documentele, înscrisurile și memorandumurile sau informațiile privind activitatea sau afacerile regiei autonome care vor fi primite de Mandatar în timpul duratei Contractului sau vor fi elaborate sau comandate/solicitate de acesta din urmă în timpul duratei Contractului vor rămâne proprietatea regiei autonome și trebuie predate de Mandatar regiei autonome de îndată la încetarea prezentului Contract, dar nu mai târziu de 30 (treizeci) de zile lucrătoare, sau în orice moment în timpul duratei Contractului, la solicitarea rezonabilă a regiei autonome.</w:t>
      </w:r>
    </w:p>
    <w:p w14:paraId="15DE0665" w14:textId="77777777" w:rsidR="00A83576" w:rsidRPr="008D7E0A" w:rsidRDefault="00A83576" w:rsidP="00A83576">
      <w:pPr>
        <w:ind w:firstLine="621"/>
        <w:contextualSpacing/>
        <w:jc w:val="both"/>
        <w:rPr>
          <w:rFonts w:ascii="Montserrat Light" w:eastAsia="SimSun" w:hAnsi="Montserrat Light" w:cs="Calibri Light"/>
          <w:noProof/>
          <w:kern w:val="3"/>
          <w:lang w:val="ro-RO" w:eastAsia="zh-CN" w:bidi="hi-IN"/>
        </w:rPr>
      </w:pPr>
    </w:p>
    <w:bookmarkEnd w:id="25"/>
    <w:p w14:paraId="01A81C86" w14:textId="77777777" w:rsidR="00A83576" w:rsidRPr="001B2CA6" w:rsidRDefault="00A83576" w:rsidP="00A83576">
      <w:pPr>
        <w:pStyle w:val="Listparagraf"/>
        <w:widowControl w:val="0"/>
        <w:numPr>
          <w:ilvl w:val="0"/>
          <w:numId w:val="15"/>
        </w:numPr>
        <w:shd w:val="clear" w:color="auto" w:fill="EEECE1" w:themeFill="background2"/>
        <w:autoSpaceDN w:val="0"/>
        <w:spacing w:after="0" w:line="276" w:lineRule="auto"/>
        <w:contextualSpacing/>
        <w:jc w:val="both"/>
        <w:textAlignment w:val="baseline"/>
        <w:rPr>
          <w:rFonts w:ascii="Montserrat Light" w:eastAsia="SimSun" w:hAnsi="Montserrat Light" w:cs="Calibri Light"/>
          <w:b/>
          <w:noProof/>
          <w:kern w:val="3"/>
          <w:lang w:val="ro-RO" w:eastAsia="zh-CN" w:bidi="hi-IN"/>
        </w:rPr>
      </w:pPr>
      <w:r w:rsidRPr="001B2CA6">
        <w:rPr>
          <w:rFonts w:ascii="Montserrat Light" w:eastAsia="SimSun" w:hAnsi="Montserrat Light" w:cs="Calibri Light"/>
          <w:b/>
          <w:noProof/>
          <w:kern w:val="3"/>
          <w:lang w:val="ro-RO" w:eastAsia="zh-CN" w:bidi="hi-IN"/>
        </w:rPr>
        <w:t>DREPTURILE,  DECLARAȚIILE, OBLIGAȚIILE MANDANTULUI ȘI REGIEI AUTONOME</w:t>
      </w:r>
    </w:p>
    <w:p w14:paraId="295AED44" w14:textId="77777777" w:rsidR="00A83576" w:rsidRPr="001B2CA6"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1B2CA6">
        <w:rPr>
          <w:rFonts w:ascii="Montserrat Light" w:eastAsia="Times New Roman" w:hAnsi="Montserrat Light"/>
          <w:iCs/>
          <w:noProof/>
          <w:lang w:val="ro-RO"/>
        </w:rPr>
        <w:t>Mandantul are următoarele drepturi :</w:t>
      </w:r>
    </w:p>
    <w:p w14:paraId="204D001B" w14:textId="77777777" w:rsidR="00A83576" w:rsidRPr="001B2CA6" w:rsidRDefault="00A83576" w:rsidP="00A83576">
      <w:pPr>
        <w:pStyle w:val="Listparagraf"/>
        <w:numPr>
          <w:ilvl w:val="0"/>
          <w:numId w:val="32"/>
        </w:numPr>
        <w:suppressAutoHyphens w:val="0"/>
        <w:spacing w:line="276" w:lineRule="auto"/>
        <w:contextualSpacing/>
        <w:jc w:val="both"/>
        <w:rPr>
          <w:rFonts w:ascii="Montserrat Light" w:hAnsi="Montserrat Light"/>
          <w:noProof/>
          <w:lang w:val="ro-RO"/>
        </w:rPr>
      </w:pPr>
      <w:r w:rsidRPr="001B2CA6">
        <w:rPr>
          <w:rFonts w:ascii="Montserrat Light" w:eastAsia="Times New Roman" w:hAnsi="Montserrat Light"/>
          <w:noProof/>
          <w:lang w:val="ro-RO"/>
        </w:rPr>
        <w:t>de a cere Mandatarului să-şi exercite mandatul în interesul</w:t>
      </w:r>
      <w:r w:rsidRPr="001B2CA6">
        <w:rPr>
          <w:rFonts w:ascii="Montserrat Light" w:eastAsia="Times New Roman" w:hAnsi="Montserrat Light"/>
          <w:b/>
          <w:bCs/>
          <w:noProof/>
          <w:lang w:val="ro-RO"/>
        </w:rPr>
        <w:t xml:space="preserve"> </w:t>
      </w:r>
      <w:r w:rsidRPr="001B2CA6">
        <w:rPr>
          <w:rFonts w:ascii="Montserrat Light" w:eastAsia="Times New Roman" w:hAnsi="Montserrat Light"/>
          <w:noProof/>
          <w:lang w:val="ro-RO"/>
        </w:rPr>
        <w:t xml:space="preserve">exclusiv al </w:t>
      </w:r>
      <w:r w:rsidRPr="001B2CA6">
        <w:rPr>
          <w:rFonts w:ascii="Montserrat Light" w:eastAsia="SimSun" w:hAnsi="Montserrat Light" w:cs="Calibri Light"/>
          <w:noProof/>
          <w:kern w:val="3"/>
          <w:lang w:val="ro-RO" w:eastAsia="zh-CN" w:bidi="hi-IN"/>
        </w:rPr>
        <w:t>regiei autonome</w:t>
      </w:r>
      <w:r w:rsidRPr="001B2CA6">
        <w:rPr>
          <w:rFonts w:ascii="Montserrat Light" w:eastAsia="Times New Roman" w:hAnsi="Montserrat Light"/>
          <w:noProof/>
          <w:lang w:val="ro-RO"/>
        </w:rPr>
        <w:t xml:space="preserve"> şi să dea socoteală pentru modul în care îl exercită;</w:t>
      </w:r>
    </w:p>
    <w:p w14:paraId="4509C5D7" w14:textId="77777777" w:rsidR="00A83576" w:rsidRPr="001B2CA6" w:rsidRDefault="00A83576" w:rsidP="00A83576">
      <w:pPr>
        <w:pStyle w:val="Listparagraf"/>
        <w:numPr>
          <w:ilvl w:val="0"/>
          <w:numId w:val="32"/>
        </w:numPr>
        <w:suppressAutoHyphens w:val="0"/>
        <w:spacing w:line="276" w:lineRule="auto"/>
        <w:contextualSpacing/>
        <w:jc w:val="both"/>
        <w:rPr>
          <w:rFonts w:ascii="Montserrat Light" w:eastAsia="SimSun" w:hAnsi="Montserrat Light" w:cs="Calibri Light"/>
          <w:noProof/>
          <w:kern w:val="3"/>
          <w:lang w:val="ro-RO" w:eastAsia="zh-CN" w:bidi="hi-IN"/>
        </w:rPr>
      </w:pPr>
      <w:r w:rsidRPr="001B2CA6">
        <w:rPr>
          <w:rFonts w:ascii="Montserrat Light" w:eastAsia="Times New Roman" w:hAnsi="Montserrat Light"/>
          <w:noProof/>
          <w:lang w:val="ro-RO"/>
        </w:rPr>
        <w:t>să</w:t>
      </w:r>
      <w:r w:rsidRPr="001B2CA6">
        <w:rPr>
          <w:rFonts w:ascii="Montserrat Light" w:hAnsi="Montserrat Light"/>
          <w:noProof/>
          <w:lang w:val="ro-RO"/>
        </w:rPr>
        <w:t xml:space="preserve"> </w:t>
      </w:r>
      <w:r w:rsidRPr="001B2CA6">
        <w:rPr>
          <w:rFonts w:ascii="Montserrat Light" w:eastAsia="Times New Roman" w:hAnsi="Montserrat Light"/>
          <w:noProof/>
          <w:lang w:val="ro-RO"/>
        </w:rPr>
        <w:t xml:space="preserve">evalueze semestrial şi anual activitatea membrilor Consiliului de Administraţie al </w:t>
      </w:r>
      <w:r w:rsidRPr="001B2CA6">
        <w:rPr>
          <w:rFonts w:ascii="Montserrat Light" w:eastAsia="SimSun" w:hAnsi="Montserrat Light" w:cs="Calibri Light"/>
          <w:noProof/>
          <w:kern w:val="3"/>
          <w:lang w:val="ro-RO" w:eastAsia="zh-CN" w:bidi="hi-IN"/>
        </w:rPr>
        <w:t>regiei autonome</w:t>
      </w:r>
      <w:r w:rsidRPr="001B2CA6">
        <w:rPr>
          <w:rFonts w:ascii="Montserrat Light" w:eastAsia="Times New Roman" w:hAnsi="Montserrat Light"/>
          <w:noProof/>
          <w:lang w:val="ro-RO"/>
        </w:rPr>
        <w:t>, pentru a se asigura că planul de administrare este pus în aplicare şi deci, că sunt respectate principiile de eficienţă şi profitabilitate;</w:t>
      </w:r>
    </w:p>
    <w:p w14:paraId="22F7A9E1" w14:textId="77777777" w:rsidR="00A83576" w:rsidRPr="001B2CA6" w:rsidRDefault="00A83576" w:rsidP="00A83576">
      <w:pPr>
        <w:pStyle w:val="Listparagraf"/>
        <w:numPr>
          <w:ilvl w:val="0"/>
          <w:numId w:val="32"/>
        </w:numPr>
        <w:suppressAutoHyphens w:val="0"/>
        <w:spacing w:after="0" w:line="276" w:lineRule="auto"/>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să pretindă mandatarului îndeplinirea obiectivelor și criteriilor de performanță;</w:t>
      </w:r>
    </w:p>
    <w:p w14:paraId="123CD397" w14:textId="77777777" w:rsidR="00A83576" w:rsidRPr="001B2CA6" w:rsidRDefault="00A83576" w:rsidP="00A83576">
      <w:pPr>
        <w:numPr>
          <w:ilvl w:val="0"/>
          <w:numId w:val="32"/>
        </w:numPr>
        <w:spacing w:after="16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lastRenderedPageBreak/>
        <w:t>să dispună măsuri de diminuare a indemnizației cuvenite Mandatarului, în caz de neluare a măsurilor necesare pentru asigurarea îndeplinirii obiectivelor și criteriilor de performanță;</w:t>
      </w:r>
    </w:p>
    <w:p w14:paraId="428DF9D5" w14:textId="77777777" w:rsidR="00A83576" w:rsidRPr="008D7E0A" w:rsidRDefault="00A83576" w:rsidP="00A83576">
      <w:pPr>
        <w:numPr>
          <w:ilvl w:val="0"/>
          <w:numId w:val="32"/>
        </w:numPr>
        <w:spacing w:after="160"/>
        <w:contextualSpacing/>
        <w:jc w:val="both"/>
        <w:rPr>
          <w:rFonts w:ascii="Montserrat Light" w:eastAsia="SimSun" w:hAnsi="Montserrat Light" w:cs="Calibri Light"/>
          <w:noProof/>
          <w:kern w:val="3"/>
          <w:lang w:val="ro-RO" w:eastAsia="zh-CN" w:bidi="hi-IN"/>
        </w:rPr>
      </w:pPr>
      <w:r w:rsidRPr="001B2CA6">
        <w:rPr>
          <w:rFonts w:ascii="Montserrat Light" w:eastAsia="SimSun" w:hAnsi="Montserrat Light" w:cs="Calibri Light"/>
          <w:noProof/>
          <w:kern w:val="3"/>
          <w:lang w:val="ro-RO" w:eastAsia="zh-CN" w:bidi="hi-IN"/>
        </w:rPr>
        <w:t>să solicite și să verifice ori de câte ori este necesar situația economico-financiară a regiei autonome și stadiul îndeplinirii obiectivelor și criteriilor de performanță</w:t>
      </w:r>
      <w:r w:rsidRPr="008D7E0A">
        <w:rPr>
          <w:rFonts w:ascii="Montserrat Light" w:eastAsia="SimSun" w:hAnsi="Montserrat Light" w:cs="Calibri Light"/>
          <w:noProof/>
          <w:kern w:val="3"/>
          <w:lang w:val="ro-RO" w:eastAsia="zh-CN" w:bidi="hi-IN"/>
        </w:rPr>
        <w:t>;</w:t>
      </w:r>
    </w:p>
    <w:p w14:paraId="5BB64023" w14:textId="77777777" w:rsidR="00A83576" w:rsidRPr="008D7E0A" w:rsidRDefault="00A83576" w:rsidP="00A83576">
      <w:pPr>
        <w:numPr>
          <w:ilvl w:val="0"/>
          <w:numId w:val="32"/>
        </w:numPr>
        <w:spacing w:after="160"/>
        <w:contextualSpacing/>
        <w:jc w:val="both"/>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să solicite informaţii administratorilor cu privire la exercitarea mandatului;</w:t>
      </w:r>
    </w:p>
    <w:p w14:paraId="79C75DCC" w14:textId="77777777" w:rsidR="00A83576" w:rsidRPr="008D7E0A" w:rsidRDefault="00A83576" w:rsidP="00A83576">
      <w:pPr>
        <w:numPr>
          <w:ilvl w:val="0"/>
          <w:numId w:val="32"/>
        </w:numPr>
        <w:spacing w:after="160"/>
        <w:contextualSpacing/>
        <w:jc w:val="both"/>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să introducă acțiunea în răspundere contractuală sau delictuală împotriva mandatarului, pentru prejudiciile cauzate </w:t>
      </w:r>
      <w:r w:rsidRPr="001B2CA6">
        <w:rPr>
          <w:rFonts w:ascii="Montserrat Light" w:eastAsia="SimSun" w:hAnsi="Montserrat Light" w:cs="Calibri Light"/>
          <w:noProof/>
          <w:kern w:val="3"/>
          <w:lang w:val="ro-RO" w:eastAsia="zh-CN" w:bidi="hi-IN"/>
        </w:rPr>
        <w:t>regiei autonome;</w:t>
      </w:r>
    </w:p>
    <w:p w14:paraId="70664834" w14:textId="77777777" w:rsidR="00A83576" w:rsidRPr="008D7E0A" w:rsidRDefault="00A83576" w:rsidP="00A83576">
      <w:pPr>
        <w:numPr>
          <w:ilvl w:val="1"/>
          <w:numId w:val="15"/>
        </w:numPr>
        <w:ind w:left="720"/>
        <w:contextualSpacing/>
        <w:jc w:val="both"/>
        <w:rPr>
          <w:rFonts w:ascii="Montserrat Light" w:eastAsia="Times New Roman" w:hAnsi="Montserrat Light"/>
          <w:noProof/>
          <w:lang w:val="ro-RO"/>
        </w:rPr>
      </w:pPr>
      <w:r w:rsidRPr="008D7E0A">
        <w:rPr>
          <w:rFonts w:ascii="Montserrat Light" w:eastAsia="Times New Roman" w:hAnsi="Montserrat Light"/>
          <w:iCs/>
          <w:noProof/>
          <w:lang w:val="ro-RO"/>
        </w:rPr>
        <w:t>Mandantul declară și garantează Mandatarului că prezentul Contract constituie o înțelegere legală, valabilă și obligatorie pentru ea, și executorie împotriva autorității publice tutelare, în conformitate cu termenii acesteia.</w:t>
      </w:r>
    </w:p>
    <w:p w14:paraId="1EECDEB7" w14:textId="77777777" w:rsidR="00A83576" w:rsidRPr="008D7E0A" w:rsidRDefault="00A83576" w:rsidP="00A83576">
      <w:pPr>
        <w:pStyle w:val="Listparagraf"/>
        <w:numPr>
          <w:ilvl w:val="1"/>
          <w:numId w:val="15"/>
        </w:numPr>
        <w:suppressAutoHyphens w:val="0"/>
        <w:spacing w:line="276" w:lineRule="auto"/>
        <w:ind w:left="720"/>
        <w:contextualSpacing/>
        <w:jc w:val="both"/>
        <w:rPr>
          <w:rFonts w:ascii="Montserrat Light" w:eastAsia="Times New Roman" w:hAnsi="Montserrat Light"/>
          <w:noProof/>
          <w:lang w:val="ro-RO"/>
        </w:rPr>
      </w:pPr>
      <w:r w:rsidRPr="008D7E0A">
        <w:rPr>
          <w:rFonts w:ascii="Montserrat Light" w:eastAsia="Times New Roman" w:hAnsi="Montserrat Light"/>
          <w:iCs/>
          <w:noProof/>
          <w:lang w:val="ro-RO"/>
        </w:rPr>
        <w:t>Mandantul are următoarele obligații: </w:t>
      </w:r>
    </w:p>
    <w:p w14:paraId="0028D4A5" w14:textId="77777777" w:rsidR="00A83576" w:rsidRPr="008D7E0A" w:rsidRDefault="00A83576" w:rsidP="00A83576">
      <w:pPr>
        <w:pStyle w:val="Listparagraf"/>
        <w:numPr>
          <w:ilvl w:val="0"/>
          <w:numId w:val="33"/>
        </w:numPr>
        <w:suppressAutoHyphens w:val="0"/>
        <w:spacing w:line="276" w:lineRule="auto"/>
        <w:contextualSpacing/>
        <w:jc w:val="both"/>
        <w:rPr>
          <w:rFonts w:ascii="Montserrat Light" w:eastAsia="Times New Roman" w:hAnsi="Montserrat Light"/>
          <w:noProof/>
          <w:lang w:val="ro-RO"/>
        </w:rPr>
      </w:pPr>
      <w:r w:rsidRPr="008D7E0A">
        <w:rPr>
          <w:rFonts w:ascii="Montserrat Light" w:eastAsia="SimSun" w:hAnsi="Montserrat Light" w:cs="Calibri Light"/>
          <w:noProof/>
          <w:kern w:val="3"/>
          <w:lang w:val="ro-RO" w:eastAsia="zh-CN" w:bidi="hi-IN"/>
        </w:rPr>
        <w:t>de a asigura mandatarului libertate în exercitarea mandatului;</w:t>
      </w:r>
    </w:p>
    <w:p w14:paraId="39728054" w14:textId="77777777" w:rsidR="00A83576" w:rsidRPr="008D7E0A" w:rsidRDefault="00A83576" w:rsidP="00A83576">
      <w:pPr>
        <w:pStyle w:val="Listparagraf"/>
        <w:numPr>
          <w:ilvl w:val="0"/>
          <w:numId w:val="33"/>
        </w:numPr>
        <w:suppressAutoHyphens w:val="0"/>
        <w:spacing w:line="276" w:lineRule="auto"/>
        <w:contextualSpacing/>
        <w:jc w:val="both"/>
        <w:rPr>
          <w:rFonts w:ascii="Montserrat Light" w:eastAsia="Times New Roman" w:hAnsi="Montserrat Light"/>
          <w:noProof/>
          <w:lang w:val="ro-RO"/>
        </w:rPr>
      </w:pPr>
      <w:r w:rsidRPr="008D7E0A">
        <w:rPr>
          <w:rFonts w:ascii="Montserrat Light" w:eastAsia="Times New Roman" w:hAnsi="Montserrat Light" w:cs="Calibri Light"/>
          <w:noProof/>
          <w:shd w:val="clear" w:color="auto" w:fill="FFFFFF"/>
          <w:lang w:val="ro-RO"/>
        </w:rPr>
        <w:t xml:space="preserve">să furnizeze consiliului de administrație, </w:t>
      </w:r>
      <w:r w:rsidRPr="008D7E0A">
        <w:rPr>
          <w:rFonts w:ascii="Montserrat Light" w:hAnsi="Montserrat Light" w:cs="Calibri Light"/>
          <w:noProof/>
          <w:shd w:val="clear" w:color="auto" w:fill="FFFFFF"/>
          <w:lang w:val="ro-RO"/>
        </w:rPr>
        <w:t>asistenţă de specialitate pentru a asigura fundamentarea deciziilor acestuia, de exemplu, dar fără a se limita la: audituri, investigaţii antifraudă, analiză de piaţă şi altele.</w:t>
      </w:r>
    </w:p>
    <w:p w14:paraId="78B1EDCE" w14:textId="77777777" w:rsidR="00A83576" w:rsidRPr="008D7E0A" w:rsidRDefault="00A83576" w:rsidP="00A83576">
      <w:pPr>
        <w:pStyle w:val="Listparagraf"/>
        <w:numPr>
          <w:ilvl w:val="1"/>
          <w:numId w:val="15"/>
        </w:numPr>
        <w:suppressAutoHyphens w:val="0"/>
        <w:spacing w:line="276" w:lineRule="auto"/>
        <w:ind w:left="720"/>
        <w:contextualSpacing/>
        <w:jc w:val="both"/>
        <w:rPr>
          <w:rFonts w:ascii="Montserrat Light" w:eastAsia="Times New Roman" w:hAnsi="Montserrat Light"/>
          <w:noProof/>
          <w:lang w:val="ro-RO"/>
        </w:rPr>
      </w:pPr>
      <w:r w:rsidRPr="008D7E0A">
        <w:rPr>
          <w:rFonts w:ascii="Montserrat Light" w:eastAsia="SimSun" w:hAnsi="Montserrat Light" w:cs="Calibri Light"/>
          <w:noProof/>
          <w:kern w:val="3"/>
          <w:lang w:val="ro-RO" w:eastAsia="zh-CN" w:bidi="hi-IN"/>
        </w:rPr>
        <w:t>regiaautonomă are dreptul de a cere Mandatarului să-și exercite mandatul în interesul exclusiv al acesteia și al autorității publice tutelare.</w:t>
      </w:r>
    </w:p>
    <w:p w14:paraId="5CFCF783" w14:textId="77777777" w:rsidR="00A83576" w:rsidRPr="008D7E0A" w:rsidRDefault="00A83576" w:rsidP="00A83576">
      <w:pPr>
        <w:pStyle w:val="Listparagraf"/>
        <w:numPr>
          <w:ilvl w:val="1"/>
          <w:numId w:val="15"/>
        </w:numPr>
        <w:suppressAutoHyphens w:val="0"/>
        <w:spacing w:line="276" w:lineRule="auto"/>
        <w:ind w:left="720"/>
        <w:contextualSpacing/>
        <w:jc w:val="both"/>
        <w:rPr>
          <w:rFonts w:ascii="Montserrat Light" w:eastAsia="Times New Roman" w:hAnsi="Montserrat Light"/>
          <w:noProof/>
          <w:lang w:val="ro-RO"/>
        </w:rPr>
      </w:pPr>
      <w:r w:rsidRPr="008D7E0A">
        <w:rPr>
          <w:rFonts w:ascii="Montserrat Light" w:eastAsia="SimSun" w:hAnsi="Montserrat Light" w:cs="Calibri Light"/>
          <w:noProof/>
          <w:kern w:val="3"/>
          <w:lang w:val="ro-RO" w:eastAsia="zh-CN" w:bidi="hi-IN"/>
        </w:rPr>
        <w:t>Regia autonomă are următoarele obligații:</w:t>
      </w:r>
    </w:p>
    <w:p w14:paraId="6FB04A35" w14:textId="77777777" w:rsidR="00A83576" w:rsidRPr="008D7E0A" w:rsidRDefault="00A83576" w:rsidP="00A83576">
      <w:pPr>
        <w:pStyle w:val="Listparagraf"/>
        <w:numPr>
          <w:ilvl w:val="0"/>
          <w:numId w:val="34"/>
        </w:numPr>
        <w:suppressAutoHyphens w:val="0"/>
        <w:spacing w:line="276" w:lineRule="auto"/>
        <w:contextualSpacing/>
        <w:jc w:val="both"/>
        <w:rPr>
          <w:rFonts w:ascii="Montserrat Light" w:eastAsia="Times New Roman" w:hAnsi="Montserrat Light"/>
          <w:noProof/>
          <w:lang w:val="ro-RO"/>
        </w:rPr>
      </w:pPr>
      <w:r w:rsidRPr="008D7E0A">
        <w:rPr>
          <w:rFonts w:ascii="Montserrat Light" w:eastAsia="SimSun" w:hAnsi="Montserrat Light" w:cs="Calibri Light"/>
          <w:noProof/>
          <w:kern w:val="3"/>
          <w:lang w:val="ro-RO" w:eastAsia="zh-CN" w:bidi="hi-IN"/>
        </w:rPr>
        <w:t>să achite toate drepturile bănești cuvenite Mandatarului conform prezentului contract, să rețină la sursă și să vireze la termen impozitul pe venit și toate celelalte contribuții obligatorii, fiscale sau de altă natură, care cad în sarcina administratorului</w:t>
      </w:r>
      <w:bookmarkStart w:id="29" w:name="_Hlk1119064"/>
      <w:r w:rsidRPr="008D7E0A">
        <w:rPr>
          <w:rFonts w:ascii="Montserrat Light" w:eastAsia="SimSun" w:hAnsi="Montserrat Light" w:cs="Calibri Light"/>
          <w:noProof/>
          <w:kern w:val="3"/>
          <w:lang w:val="ro-RO" w:eastAsia="zh-CN" w:bidi="hi-IN"/>
        </w:rPr>
        <w:t>;</w:t>
      </w:r>
    </w:p>
    <w:p w14:paraId="591BC97D" w14:textId="77777777" w:rsidR="00A83576" w:rsidRPr="008D7E0A" w:rsidRDefault="00A83576" w:rsidP="00A83576">
      <w:pPr>
        <w:pStyle w:val="Listparagraf"/>
        <w:numPr>
          <w:ilvl w:val="0"/>
          <w:numId w:val="34"/>
        </w:numPr>
        <w:suppressAutoHyphens w:val="0"/>
        <w:spacing w:line="276" w:lineRule="auto"/>
        <w:contextualSpacing/>
        <w:jc w:val="both"/>
        <w:rPr>
          <w:rFonts w:ascii="Montserrat Light" w:eastAsia="Times New Roman" w:hAnsi="Montserrat Light"/>
          <w:noProof/>
          <w:lang w:val="ro-RO"/>
        </w:rPr>
      </w:pPr>
      <w:r w:rsidRPr="008D7E0A">
        <w:rPr>
          <w:rFonts w:ascii="Montserrat Light" w:eastAsia="Times New Roman" w:hAnsi="Montserrat Light" w:cs="Calibri Light"/>
          <w:noProof/>
          <w:shd w:val="clear" w:color="auto" w:fill="FFFFFF"/>
          <w:lang w:val="ro-RO"/>
        </w:rPr>
        <w:t xml:space="preserve">la solicitarea consiliului de administrație, să </w:t>
      </w:r>
      <w:r w:rsidRPr="008D7E0A">
        <w:rPr>
          <w:rFonts w:ascii="Montserrat Light" w:hAnsi="Montserrat Light" w:cs="Calibri Light"/>
          <w:noProof/>
          <w:shd w:val="clear" w:color="auto" w:fill="FFFFFF"/>
          <w:lang w:val="ro-RO"/>
        </w:rPr>
        <w:t>contracteze asistenţă de specialitate pentru a asigura fundamentarea deciziilor consiliului de administrație, de exemplu, dar fără a se limita la: audituri, investigaţii antifraudă, analiză de piaţă şi altele;</w:t>
      </w:r>
      <w:bookmarkEnd w:id="29"/>
    </w:p>
    <w:p w14:paraId="1A0DB287" w14:textId="77777777" w:rsidR="00A83576" w:rsidRPr="008D7E0A" w:rsidRDefault="00A83576" w:rsidP="00A83576">
      <w:pPr>
        <w:pStyle w:val="Listparagraf"/>
        <w:numPr>
          <w:ilvl w:val="0"/>
          <w:numId w:val="34"/>
        </w:numPr>
        <w:suppressAutoHyphens w:val="0"/>
        <w:spacing w:line="276" w:lineRule="auto"/>
        <w:contextualSpacing/>
        <w:jc w:val="both"/>
        <w:rPr>
          <w:rFonts w:ascii="Montserrat Light" w:eastAsia="Times New Roman" w:hAnsi="Montserrat Light"/>
          <w:noProof/>
          <w:lang w:val="ro-RO"/>
        </w:rPr>
      </w:pPr>
      <w:r w:rsidRPr="008D7E0A">
        <w:rPr>
          <w:rFonts w:ascii="Montserrat Light" w:eastAsia="Times New Roman" w:hAnsi="Montserrat Light"/>
          <w:noProof/>
          <w:lang w:val="ro-RO"/>
        </w:rPr>
        <w:t>sa asigure conditiile pentru ca Mandatarul sa isi desfasoare activitatea prin deplina libertate a acestuia in exercitarea mandatului/atribuţiilor/obligaţiilor, cu respectarea limitelor prevăzute de regulamentul de organizare și funcționare al regiei, prezentul Contract şi cadrul legal aplicabil.</w:t>
      </w:r>
    </w:p>
    <w:p w14:paraId="1A86B106" w14:textId="77777777" w:rsidR="00A83576" w:rsidRPr="008D7E0A" w:rsidRDefault="00A83576" w:rsidP="00A83576">
      <w:pPr>
        <w:pStyle w:val="Listparagraf"/>
        <w:spacing w:line="276" w:lineRule="auto"/>
        <w:jc w:val="both"/>
        <w:rPr>
          <w:rFonts w:ascii="Montserrat Light" w:eastAsia="Times New Roman" w:hAnsi="Montserrat Light"/>
          <w:noProof/>
          <w:lang w:val="ro-RO"/>
        </w:rPr>
      </w:pPr>
    </w:p>
    <w:p w14:paraId="3C41EDB3" w14:textId="77777777" w:rsidR="00A83576" w:rsidRPr="001B2CA6" w:rsidRDefault="00A83576" w:rsidP="00A83576">
      <w:pPr>
        <w:pStyle w:val="Listparagraf"/>
        <w:widowControl w:val="0"/>
        <w:numPr>
          <w:ilvl w:val="0"/>
          <w:numId w:val="15"/>
        </w:numPr>
        <w:shd w:val="clear" w:color="auto" w:fill="EEECE1" w:themeFill="background2"/>
        <w:autoSpaceDN w:val="0"/>
        <w:spacing w:after="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EVALUAREA MANDATAULUI</w:t>
      </w:r>
    </w:p>
    <w:p w14:paraId="4848C08C"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Evaluarea activității Mandatarului se face anual de autoritatea publică tutelară, după caz, cu sprijinul unor experți în astfel de evaluări și vizează atât execuția contractului de mandat, cât și a planului de administrare.</w:t>
      </w:r>
    </w:p>
    <w:p w14:paraId="2A0F9081"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cs="Calibri Light"/>
          <w:bCs/>
          <w:noProof/>
          <w:shd w:val="clear" w:color="auto" w:fill="FFFFFF"/>
          <w:lang w:val="ro-RO"/>
        </w:rPr>
        <w:t>E</w:t>
      </w:r>
      <w:r w:rsidRPr="008D7E0A">
        <w:rPr>
          <w:rFonts w:ascii="Montserrat Light" w:eastAsia="Times New Roman" w:hAnsi="Montserrat Light" w:cs="Calibri Light"/>
          <w:noProof/>
          <w:shd w:val="clear" w:color="auto" w:fill="FFFFFF"/>
          <w:lang w:val="ro-RO"/>
        </w:rPr>
        <w:t>valuarea performanţelor colective ale consiliului se face ca întreg faţă de matricea profilului consiliului efectuată de autoritatea publică tutelară. Rezultatele acestei evaluări oferă informaţii despre partea de componentă variabilă a remuneraţiei din contractul de mandat, indicatorii-cheie de performanţă folosiţi, cât şi despre activităţile de dezvoltare ce vor informa viitoarele compoziţii ale consiliului şi criteriile folosite în acest scop.</w:t>
      </w:r>
    </w:p>
    <w:p w14:paraId="32276FF1"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Mandatarul va furniza autorității publice tutelare toate informatiile necesare in vederea evaluarii performantelor colective ale consiliului ca intreg fata de matricea profilului consiliului efectuata de autoritatea publica tutelara. Rezultatele acestei evaluari ofera informatii despre partea de componenta variabila a remuneratiei din contractul de mandat, indicatorii-cheie de </w:t>
      </w:r>
      <w:r w:rsidRPr="008D7E0A">
        <w:rPr>
          <w:rFonts w:ascii="Montserrat Light" w:eastAsia="SimSun" w:hAnsi="Montserrat Light" w:cs="Calibri Light"/>
          <w:noProof/>
          <w:kern w:val="3"/>
          <w:lang w:val="ro-RO" w:eastAsia="zh-CN" w:bidi="hi-IN"/>
        </w:rPr>
        <w:lastRenderedPageBreak/>
        <w:t>performanta folositi, cat si despre activitatile de dezvoltare ce vor informa viitoarele compozitii ale consiliului si criteriile folosite in acest scop.</w:t>
      </w:r>
    </w:p>
    <w:p w14:paraId="2DFE4A8B"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Mandatarul va implementa autoevaluarea interna a Consiliului de Administratie din care face parte, comitetelor din care face parte, scopul fiind de a permite consiliului sa identifice punctele forte si potentialul pentru dezvoltare colectiva si individuala, in vederea indeplinirii functiilor consiliului cat si a conditiilor ajutatoare dar si a proceselor si competentelor necesare pentru aceste functii. </w:t>
      </w:r>
    </w:p>
    <w:p w14:paraId="0F7E6FBF" w14:textId="77777777" w:rsidR="00A83576" w:rsidRPr="008D7E0A" w:rsidRDefault="00A83576" w:rsidP="00A83576">
      <w:pPr>
        <w:pStyle w:val="Listparagraf"/>
        <w:autoSpaceDN w:val="0"/>
        <w:spacing w:line="276" w:lineRule="auto"/>
        <w:ind w:left="1080"/>
        <w:jc w:val="both"/>
        <w:textAlignment w:val="baseline"/>
        <w:rPr>
          <w:rFonts w:ascii="Montserrat Light" w:eastAsia="SimSun" w:hAnsi="Montserrat Light" w:cs="Calibri Light"/>
          <w:noProof/>
          <w:kern w:val="3"/>
          <w:lang w:val="ro-RO" w:eastAsia="zh-CN" w:bidi="hi-IN"/>
        </w:rPr>
      </w:pPr>
    </w:p>
    <w:p w14:paraId="00919D2D" w14:textId="77777777" w:rsidR="00A83576" w:rsidRPr="001B2CA6" w:rsidRDefault="00A83576" w:rsidP="00A83576">
      <w:pPr>
        <w:pStyle w:val="Listparagraf"/>
        <w:widowControl w:val="0"/>
        <w:numPr>
          <w:ilvl w:val="0"/>
          <w:numId w:val="15"/>
        </w:numPr>
        <w:shd w:val="clear" w:color="auto" w:fill="EEECE1" w:themeFill="background2"/>
        <w:autoSpaceDN w:val="0"/>
        <w:spacing w:before="24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RĂSPUNDEREA PĂRȚILOR</w:t>
      </w:r>
    </w:p>
    <w:p w14:paraId="6D476FF5"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noProof/>
          <w:lang w:val="ro-RO"/>
        </w:rPr>
        <w:t>Neîndeplinirea şi/sau îndeplinirea necorespunzatoare a obligaţiilor asumate de către oricare</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dintre parţile semnatare ale prezentului Contract atrage răspunderea parţii aflate în culpă.</w:t>
      </w:r>
    </w:p>
    <w:p w14:paraId="689EF513"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noProof/>
          <w:lang w:val="ro-RO"/>
        </w:rPr>
        <w:t>Partea care a determinat încetarea prezentului Contract datorită</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neîndeplinirii culpabile şi/sau îndeplinirii necorespunzatoare culpabile a obligaţiilor asumate, răspunde faţă de cealalta parte prin acoperirea tuturor pagubelor care au fost generate de încetarea Contractului.</w:t>
      </w:r>
    </w:p>
    <w:p w14:paraId="352CD503" w14:textId="77777777" w:rsidR="00A83576" w:rsidRPr="001B2CA6"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1B2CA6">
        <w:rPr>
          <w:rFonts w:ascii="Montserrat Light" w:eastAsia="Times New Roman" w:hAnsi="Montserrat Light"/>
          <w:noProof/>
          <w:lang w:val="ro-RO"/>
        </w:rPr>
        <w:t>Mandatarul răspunde pentru nerespectarea culpabilă: (i) a obligaţiei de îndeplinire a</w:t>
      </w:r>
      <w:r w:rsidRPr="001B2CA6">
        <w:rPr>
          <w:rFonts w:ascii="Montserrat Light" w:eastAsia="Times New Roman" w:hAnsi="Montserrat Light"/>
          <w:b/>
          <w:bCs/>
          <w:noProof/>
          <w:lang w:val="ro-RO"/>
        </w:rPr>
        <w:t xml:space="preserve"> </w:t>
      </w:r>
      <w:r w:rsidRPr="001B2CA6">
        <w:rPr>
          <w:rFonts w:ascii="Montserrat Light" w:eastAsia="Times New Roman" w:hAnsi="Montserrat Light"/>
          <w:noProof/>
          <w:lang w:val="ro-RO"/>
        </w:rPr>
        <w:t>planului de administrare, în scopul atingerii obiectivelor şi criteriilor de performanţă, (ii) a prevederilor prezentului Contract, (iii) a prevederilor hotărârilor adoptate de Consiliul Județean Cluj/ (iv) a prevederilor regulamnetului de organizare și funcționare al regiei care nu sunt contrare legii si a (v) obligatiilor care decurg prevederi legale aplicabile Mandatarului.</w:t>
      </w:r>
    </w:p>
    <w:p w14:paraId="13F49847"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1B2CA6">
        <w:rPr>
          <w:rFonts w:ascii="Montserrat Light" w:eastAsia="Times New Roman" w:hAnsi="Montserrat Light"/>
          <w:noProof/>
          <w:lang w:val="ro-RO"/>
        </w:rPr>
        <w:t>Mandatarul nu încalcă obligaţia de prudenţă şi de diligenţă şi nu va răspunde în cazul în</w:t>
      </w:r>
      <w:r w:rsidRPr="001B2CA6">
        <w:rPr>
          <w:rFonts w:ascii="Montserrat Light" w:eastAsia="Times New Roman" w:hAnsi="Montserrat Light"/>
          <w:b/>
          <w:bCs/>
          <w:noProof/>
          <w:lang w:val="ro-RO"/>
        </w:rPr>
        <w:t xml:space="preserve"> </w:t>
      </w:r>
      <w:r w:rsidRPr="001B2CA6">
        <w:rPr>
          <w:rFonts w:ascii="Montserrat Light" w:eastAsia="Times New Roman" w:hAnsi="Montserrat Light"/>
          <w:noProof/>
          <w:lang w:val="ro-RO"/>
        </w:rPr>
        <w:t>care, în momentul luării</w:t>
      </w:r>
      <w:r w:rsidRPr="008D7E0A">
        <w:rPr>
          <w:rFonts w:ascii="Montserrat Light" w:eastAsia="Times New Roman" w:hAnsi="Montserrat Light"/>
          <w:noProof/>
          <w:lang w:val="ro-RO"/>
        </w:rPr>
        <w:t xml:space="preserve"> unei decizii de afaceri, el este în mod rezonabil îndreptăţit să considere că acţionează în interesul </w:t>
      </w:r>
      <w:r w:rsidRPr="008D7E0A">
        <w:rPr>
          <w:rFonts w:ascii="Montserrat Light" w:eastAsia="SimSun" w:hAnsi="Montserrat Light" w:cs="Calibri Light"/>
          <w:noProof/>
          <w:kern w:val="3"/>
          <w:lang w:val="ro-RO" w:eastAsia="zh-CN" w:bidi="hi-IN"/>
        </w:rPr>
        <w:t>regiei autonome</w:t>
      </w:r>
      <w:r w:rsidRPr="008D7E0A">
        <w:rPr>
          <w:rFonts w:ascii="Montserrat Light" w:eastAsia="Times New Roman" w:hAnsi="Montserrat Light"/>
          <w:noProof/>
          <w:lang w:val="ro-RO"/>
        </w:rPr>
        <w:t xml:space="preserve"> şi pe baza unor informaţii adecvate, şi dacă nu intervine un eveniment fortuit, aşa cum este acesta definit.</w:t>
      </w:r>
    </w:p>
    <w:p w14:paraId="29829A82"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iCs/>
          <w:noProof/>
          <w:lang w:val="ro-RO"/>
        </w:rPr>
        <w:t>Mandantul</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răspunde pentru nerespectarea culpabila a obligaţiilor asumate prin prezentul</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Contract și va acoperi pagubele care au fost astfel provocate.</w:t>
      </w:r>
    </w:p>
    <w:p w14:paraId="126E4858"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noProof/>
          <w:lang w:val="ro-RO"/>
        </w:rPr>
        <w:t>Mandatarul raspunde solidar cu ceilalti administratori, cu exceptia cazului in care a facut sa se consemneze pozitia/opinia sa separata in procesul verbal al sedintelor Consiliului de Administratie si a incunostinta despre aceasta in scris, pe auditorii interni sau pe auditorul financiar extern.</w:t>
      </w:r>
    </w:p>
    <w:p w14:paraId="2BDA06A7" w14:textId="77777777" w:rsidR="00A83576" w:rsidRPr="008D7E0A" w:rsidRDefault="00A83576" w:rsidP="00A83576">
      <w:pPr>
        <w:pStyle w:val="Listparagraf"/>
        <w:numPr>
          <w:ilvl w:val="1"/>
          <w:numId w:val="15"/>
        </w:numPr>
        <w:autoSpaceDN w:val="0"/>
        <w:spacing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În cazul în care, din motive imputabile, Mandatarul nu îndeplinește indicatorii de performanţă stabiliţi prin contractul de mandat, mandantul îl revocă din funcţie, situație în care, acesta nu mai poate candida timp de 5 ani de la data rămânerii definitive a hotărârii pentru alte consilii de administraţie pentru întreprinderi publice aflate sub autoritatea Consiliului Județean Cluj. </w:t>
      </w:r>
    </w:p>
    <w:p w14:paraId="663DEE5C" w14:textId="77777777" w:rsidR="00A83576" w:rsidRPr="008D7E0A" w:rsidRDefault="00A83576" w:rsidP="00A83576">
      <w:pPr>
        <w:pStyle w:val="Listparagraf"/>
        <w:autoSpaceDN w:val="0"/>
        <w:spacing w:line="276" w:lineRule="auto"/>
        <w:jc w:val="both"/>
        <w:textAlignment w:val="baseline"/>
        <w:rPr>
          <w:rFonts w:ascii="Montserrat Light" w:eastAsia="SimSun" w:hAnsi="Montserrat Light" w:cs="Calibri Light"/>
          <w:noProof/>
          <w:kern w:val="3"/>
          <w:lang w:val="ro-RO" w:eastAsia="zh-CN" w:bidi="hi-IN"/>
        </w:rPr>
      </w:pPr>
    </w:p>
    <w:p w14:paraId="70EE3A60" w14:textId="77777777" w:rsidR="00A83576" w:rsidRPr="001B2CA6" w:rsidRDefault="00A83576" w:rsidP="00A83576">
      <w:pPr>
        <w:pStyle w:val="Listparagraf"/>
        <w:widowControl w:val="0"/>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 xml:space="preserve"> MODIFICAREA CONTRACTULUI</w:t>
      </w:r>
    </w:p>
    <w:p w14:paraId="7E4277D9" w14:textId="77777777" w:rsidR="00A83576" w:rsidRPr="008D7E0A"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8D7E0A">
        <w:rPr>
          <w:rFonts w:ascii="Montserrat Light" w:eastAsia="Times New Roman" w:hAnsi="Montserrat Light"/>
          <w:noProof/>
          <w:lang w:val="ro-RO"/>
        </w:rPr>
        <w:t>Prezentul Contract poate fi modificat numai prin acordul scris al părţilor</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semnatare, exprimat printr-un act adiţional.</w:t>
      </w:r>
    </w:p>
    <w:p w14:paraId="56FCAD27" w14:textId="77777777" w:rsidR="00A83576" w:rsidRPr="008D7E0A"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8D7E0A">
        <w:rPr>
          <w:rFonts w:ascii="Montserrat Light" w:eastAsia="Times New Roman" w:hAnsi="Montserrat Light"/>
          <w:noProof/>
          <w:lang w:val="ro-RO"/>
        </w:rPr>
        <w:t>Prezentul Contract de Mandat se va adapta corespunzător reglementărilor legale</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ulterioare încheierii acestuia şi care sunt aplicabile.</w:t>
      </w:r>
    </w:p>
    <w:p w14:paraId="368B8B9B" w14:textId="77777777" w:rsidR="00A83576" w:rsidRPr="008D7E0A" w:rsidRDefault="00A83576" w:rsidP="00A83576">
      <w:pPr>
        <w:pStyle w:val="Listparagraf"/>
        <w:numPr>
          <w:ilvl w:val="1"/>
          <w:numId w:val="15"/>
        </w:numPr>
        <w:autoSpaceDN w:val="0"/>
        <w:spacing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Times New Roman" w:hAnsi="Montserrat Light"/>
          <w:noProof/>
          <w:lang w:val="ro-RO"/>
        </w:rPr>
        <w:t xml:space="preserve">Prezentul Contract, prin acesta intelegandu-se toate si oricare din actele sale aditionale, poate fi modificat/completat in oricare dintre clauzele sale, atata timp </w:t>
      </w:r>
      <w:r w:rsidRPr="008D7E0A">
        <w:rPr>
          <w:rFonts w:ascii="Montserrat Light" w:eastAsia="Times New Roman" w:hAnsi="Montserrat Light"/>
          <w:noProof/>
          <w:lang w:val="ro-RO"/>
        </w:rPr>
        <w:lastRenderedPageBreak/>
        <w:t>cat nu se aduce atingere prevederilor legale imperative in vigoare, ordinii publice si bunelor moravuri.</w:t>
      </w:r>
    </w:p>
    <w:p w14:paraId="22779C5E" w14:textId="77777777" w:rsidR="00A83576" w:rsidRPr="008D7E0A" w:rsidRDefault="00A83576" w:rsidP="00A83576">
      <w:pPr>
        <w:suppressAutoHyphens/>
        <w:autoSpaceDN w:val="0"/>
        <w:contextualSpacing/>
        <w:jc w:val="both"/>
        <w:textAlignment w:val="baseline"/>
        <w:rPr>
          <w:rFonts w:ascii="Montserrat Light" w:eastAsia="SimSun" w:hAnsi="Montserrat Light" w:cs="Calibri Light"/>
          <w:noProof/>
          <w:kern w:val="3"/>
          <w:lang w:val="ro-RO" w:eastAsia="zh-CN" w:bidi="hi-IN"/>
        </w:rPr>
      </w:pPr>
    </w:p>
    <w:p w14:paraId="61B67A91" w14:textId="77777777" w:rsidR="00A83576" w:rsidRPr="001B2CA6" w:rsidRDefault="00A83576" w:rsidP="00A83576">
      <w:pPr>
        <w:pStyle w:val="Listparagraf"/>
        <w:widowControl w:val="0"/>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 xml:space="preserve"> ÎNCETAREA CONTRACTULUI</w:t>
      </w:r>
    </w:p>
    <w:p w14:paraId="30890443" w14:textId="77777777" w:rsidR="00A83576" w:rsidRPr="001B2CA6"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1B2CA6">
        <w:rPr>
          <w:rFonts w:ascii="Montserrat Light" w:eastAsia="Times New Roman" w:hAnsi="Montserrat Light"/>
          <w:noProof/>
          <w:lang w:val="ro-RO"/>
        </w:rPr>
        <w:t>Prezentul Contract  încetează prin:</w:t>
      </w:r>
    </w:p>
    <w:p w14:paraId="13755449" w14:textId="77777777" w:rsidR="00A83576" w:rsidRPr="001B2CA6"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1B2CA6">
        <w:rPr>
          <w:rFonts w:ascii="Montserrat Light" w:eastAsia="Times New Roman" w:hAnsi="Montserrat Light"/>
          <w:noProof/>
          <w:lang w:val="ro-RO"/>
        </w:rPr>
        <w:t>expirarea duratei pentru care a fost încheiat;</w:t>
      </w:r>
    </w:p>
    <w:p w14:paraId="172F351C" w14:textId="77777777" w:rsidR="00A83576" w:rsidRPr="001B2CA6"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1B2CA6">
        <w:rPr>
          <w:rFonts w:ascii="Montserrat Light" w:eastAsia="Times New Roman" w:hAnsi="Montserrat Light"/>
          <w:noProof/>
          <w:lang w:val="ro-RO"/>
        </w:rPr>
        <w:t>revocarea Mandatarului in cazurile prevazute de art. 12 alin. (3) si art. 13 alin. (5) din OUG nr. 109/2011;</w:t>
      </w:r>
    </w:p>
    <w:p w14:paraId="09153CAE" w14:textId="77777777" w:rsidR="00A83576" w:rsidRPr="001B2CA6"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1B2CA6">
        <w:rPr>
          <w:rFonts w:ascii="Montserrat Light" w:eastAsia="Times New Roman" w:hAnsi="Montserrat Light"/>
          <w:noProof/>
          <w:lang w:val="ro-RO"/>
        </w:rPr>
        <w:t>revocarea mandatarului în oricare din urmatoarele cazuri daca exista culpa Mandatarului:</w:t>
      </w:r>
    </w:p>
    <w:p w14:paraId="0EC599F5" w14:textId="77777777" w:rsidR="00A83576" w:rsidRPr="008D7E0A" w:rsidRDefault="00A83576" w:rsidP="00A83576">
      <w:pPr>
        <w:pStyle w:val="Listparagraf"/>
        <w:numPr>
          <w:ilvl w:val="0"/>
          <w:numId w:val="36"/>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neindeplinirea sau indeplinirea necorespunzatoare a obligatiilor din Contract;</w:t>
      </w:r>
    </w:p>
    <w:p w14:paraId="4DB00F10" w14:textId="77777777" w:rsidR="00A83576" w:rsidRPr="008D7E0A" w:rsidRDefault="00A83576" w:rsidP="00A83576">
      <w:pPr>
        <w:pStyle w:val="Listparagraf"/>
        <w:numPr>
          <w:ilvl w:val="0"/>
          <w:numId w:val="36"/>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neindeplinirea indicatorilor de performanta financiari si nefinanciari asumati prin contractul de mandat, cu exceptia situatiei in care Consiliul Județean Cluj aproba, pe baza unor motive obiective independente de activitatea Mandatarului, modificarea acestor indicatori;</w:t>
      </w:r>
    </w:p>
    <w:p w14:paraId="763EC874" w14:textId="77777777" w:rsidR="00A83576" w:rsidRPr="008D7E0A" w:rsidRDefault="00A83576" w:rsidP="00A83576">
      <w:pPr>
        <w:pStyle w:val="Listparagraf"/>
        <w:numPr>
          <w:ilvl w:val="0"/>
          <w:numId w:val="36"/>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incalcarea criteriilor de integritate si etica stipulate in contractul de mandat, inclusiv cele privind conflictul de interese;</w:t>
      </w:r>
    </w:p>
    <w:p w14:paraId="619CFCB4"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renuntarea Mandatarului la mandatul incredintat, din cauze neimputabile, cu respectarea conditiilor de notificare prealabilă prevazute in prezentul Contract;</w:t>
      </w:r>
    </w:p>
    <w:p w14:paraId="5E977B40"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acordul partilor incheiat in forma scrisa;</w:t>
      </w:r>
    </w:p>
    <w:p w14:paraId="74603BBC"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intervenirea unui caz de incompatibilitate sau a unei interdictii prevazute de lege, constatat potrivit legii;</w:t>
      </w:r>
    </w:p>
    <w:p w14:paraId="2AE0944F"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 xml:space="preserve">incetarea personalitatii juridice a </w:t>
      </w:r>
      <w:r w:rsidRPr="008D7E0A">
        <w:rPr>
          <w:rFonts w:ascii="Montserrat Light" w:eastAsia="SimSun" w:hAnsi="Montserrat Light" w:cs="Calibri Light"/>
          <w:noProof/>
          <w:kern w:val="3"/>
          <w:lang w:val="ro-RO" w:eastAsia="zh-CN" w:bidi="hi-IN"/>
        </w:rPr>
        <w:t>regiei autonome</w:t>
      </w:r>
      <w:r w:rsidRPr="008D7E0A">
        <w:rPr>
          <w:rFonts w:ascii="Montserrat Light" w:eastAsia="Times New Roman" w:hAnsi="Montserrat Light"/>
          <w:noProof/>
          <w:lang w:val="ro-RO"/>
        </w:rPr>
        <w:t xml:space="preserve"> ori decesul Mandatarului sau punerea sub interdictie judecatoreasca a acestuia;</w:t>
      </w:r>
    </w:p>
    <w:p w14:paraId="04A65BAA"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aparitia unei situatii de forta majora care fac imposibila continuarea executarii prezentului Contract;</w:t>
      </w:r>
    </w:p>
    <w:p w14:paraId="7D174EBD" w14:textId="77777777" w:rsidR="00A83576" w:rsidRPr="008D7E0A" w:rsidRDefault="00A83576" w:rsidP="00A83576">
      <w:pPr>
        <w:numPr>
          <w:ilvl w:val="0"/>
          <w:numId w:val="35"/>
        </w:numPr>
        <w:spacing w:after="160"/>
        <w:contextualSpacing/>
        <w:jc w:val="both"/>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împotriva Mandatarului s-a pus în mișcare acțiunea penală în legătură cu săvârșirea unei infracțiuni contra patrimoniului prin nesocotirea încrederii, a unei infracțiuni de corupție, delapidare, fals în înscrisuri, evaziune fiscal, infracţiuni prevăzute de Legea nr. 656/2002 pentru prevenirea şi sancţionarea spălării banilor, precum şi pentru instituirea unor măsuri de prevenire şi combatere a finanţării actelor de terorism, republicată; </w:t>
      </w:r>
    </w:p>
    <w:p w14:paraId="02349B88" w14:textId="77777777" w:rsidR="00A83576" w:rsidRPr="008D7E0A" w:rsidRDefault="00A83576" w:rsidP="00A83576">
      <w:pPr>
        <w:numPr>
          <w:ilvl w:val="0"/>
          <w:numId w:val="35"/>
        </w:numPr>
        <w:contextualSpacing/>
        <w:jc w:val="both"/>
        <w:rPr>
          <w:rFonts w:ascii="Montserrat Light" w:eastAsia="Calibri" w:hAnsi="Montserrat Light"/>
          <w:noProof/>
          <w:lang w:val="ro-RO"/>
        </w:rPr>
      </w:pPr>
      <w:r w:rsidRPr="008D7E0A">
        <w:rPr>
          <w:rFonts w:ascii="Montserrat Light" w:eastAsia="SimSun" w:hAnsi="Montserrat Light" w:cs="Calibri Light"/>
          <w:noProof/>
          <w:kern w:val="3"/>
          <w:lang w:val="ro-RO" w:eastAsia="zh-CN" w:bidi="hi-IN"/>
        </w:rPr>
        <w:t>în cazul pronunțării unei hotărâri penale de condamnare definitivă cu privire la săvârșirea unei infracțiuni intenționate, conform legii penale;</w:t>
      </w:r>
    </w:p>
    <w:p w14:paraId="373F4F0E" w14:textId="77777777" w:rsidR="00A83576" w:rsidRPr="008D7E0A" w:rsidRDefault="00A83576" w:rsidP="00A83576">
      <w:pPr>
        <w:pStyle w:val="Listparagraf"/>
        <w:numPr>
          <w:ilvl w:val="0"/>
          <w:numId w:val="35"/>
        </w:numPr>
        <w:suppressAutoHyphens w:val="0"/>
        <w:spacing w:after="0" w:line="276" w:lineRule="auto"/>
        <w:contextualSpacing/>
        <w:jc w:val="both"/>
        <w:rPr>
          <w:rFonts w:ascii="Montserrat Light" w:hAnsi="Montserrat Light"/>
          <w:noProof/>
          <w:lang w:val="ro-RO"/>
        </w:rPr>
      </w:pPr>
      <w:r w:rsidRPr="008D7E0A">
        <w:rPr>
          <w:rFonts w:ascii="Montserrat Light" w:eastAsia="Times New Roman" w:hAnsi="Montserrat Light"/>
          <w:noProof/>
          <w:lang w:val="ro-RO"/>
        </w:rPr>
        <w:t xml:space="preserve">intervenţia unor impedimente legale. </w:t>
      </w:r>
    </w:p>
    <w:p w14:paraId="12C88ABB" w14:textId="77777777" w:rsidR="00A83576" w:rsidRPr="008D7E0A"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8D7E0A">
        <w:rPr>
          <w:rFonts w:ascii="Montserrat Light" w:eastAsia="Times New Roman" w:hAnsi="Montserrat Light"/>
          <w:noProof/>
          <w:lang w:val="ro-RO"/>
        </w:rPr>
        <w:t>În cazul revocării Mandatarului fără justă cauză, iar administratorul dovedește producerea unui prejudiciu, acesta are dreptul de a</w:t>
      </w:r>
      <w:r w:rsidRPr="008D7E0A">
        <w:rPr>
          <w:rFonts w:ascii="Montserrat Light" w:eastAsia="Times New Roman" w:hAnsi="Montserrat Light"/>
          <w:b/>
          <w:bCs/>
          <w:noProof/>
          <w:lang w:val="ro-RO"/>
        </w:rPr>
        <w:t xml:space="preserve"> </w:t>
      </w:r>
      <w:r w:rsidRPr="008D7E0A">
        <w:rPr>
          <w:rFonts w:ascii="Montserrat Light" w:eastAsia="Times New Roman" w:hAnsi="Montserrat Light"/>
          <w:noProof/>
          <w:lang w:val="ro-RO"/>
        </w:rPr>
        <w:t xml:space="preserve">primi </w:t>
      </w:r>
      <w:r w:rsidRPr="008D7E0A">
        <w:rPr>
          <w:rFonts w:ascii="Montserrat Light" w:eastAsia="Times New Roman" w:hAnsi="Montserrat Light"/>
          <w:iCs/>
          <w:noProof/>
          <w:lang w:val="ro-RO"/>
        </w:rPr>
        <w:t>daune-interese</w:t>
      </w:r>
      <w:r w:rsidRPr="008D7E0A">
        <w:rPr>
          <w:rFonts w:ascii="Montserrat Light" w:eastAsia="Times New Roman" w:hAnsi="Montserrat Light"/>
          <w:noProof/>
          <w:lang w:val="ro-RO"/>
        </w:rPr>
        <w:t xml:space="preserve"> constând într-o indemnizatie lunară fixă. Plata daunelor – interse se face în termen de 30 zile lucratoare de la data încetării prezentului Contract.</w:t>
      </w:r>
    </w:p>
    <w:p w14:paraId="327EECB8" w14:textId="77777777" w:rsidR="00A83576" w:rsidRPr="008D7E0A"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8D7E0A">
        <w:rPr>
          <w:rFonts w:ascii="Montserrat Light" w:eastAsia="Times New Roman" w:hAnsi="Montserrat Light"/>
          <w:noProof/>
          <w:lang w:val="ro-RO"/>
        </w:rPr>
        <w:t>Daunele-interese cuvenite Mandatarului potrivit prevederilor de mai sus este unica dezdaunare a acestuia in situatia in care intervine revocarea acestuia in mod nejustificat.</w:t>
      </w:r>
    </w:p>
    <w:p w14:paraId="4A4C1EF1" w14:textId="77777777" w:rsidR="00A83576" w:rsidRPr="008D7E0A" w:rsidRDefault="00A83576" w:rsidP="00A83576">
      <w:pPr>
        <w:pStyle w:val="Listparagraf"/>
        <w:numPr>
          <w:ilvl w:val="1"/>
          <w:numId w:val="15"/>
        </w:numPr>
        <w:suppressAutoHyphens w:val="0"/>
        <w:spacing w:after="0" w:line="276" w:lineRule="auto"/>
        <w:ind w:left="720"/>
        <w:contextualSpacing/>
        <w:jc w:val="both"/>
        <w:rPr>
          <w:rFonts w:ascii="Montserrat Light" w:hAnsi="Montserrat Light"/>
          <w:noProof/>
          <w:lang w:val="ro-RO"/>
        </w:rPr>
      </w:pPr>
      <w:r w:rsidRPr="008D7E0A">
        <w:rPr>
          <w:rFonts w:ascii="Montserrat Light" w:eastAsia="Times New Roman" w:hAnsi="Montserrat Light"/>
          <w:noProof/>
          <w:lang w:val="ro-RO"/>
        </w:rPr>
        <w:t>În cazul revocarii pentru motive intemeiate/justificate a Mandatarului, nu se datoreaza acestuia nicio compensatie pentru perioada neefectuata din mandat.</w:t>
      </w:r>
    </w:p>
    <w:p w14:paraId="654BE40E" w14:textId="77777777" w:rsidR="00A83576" w:rsidRPr="008D7E0A" w:rsidRDefault="00A83576" w:rsidP="00A83576">
      <w:pPr>
        <w:suppressAutoHyphens/>
        <w:autoSpaceDN w:val="0"/>
        <w:contextualSpacing/>
        <w:jc w:val="both"/>
        <w:textAlignment w:val="baseline"/>
        <w:rPr>
          <w:rFonts w:ascii="Montserrat Light" w:eastAsia="SimSun" w:hAnsi="Montserrat Light" w:cs="Calibri Light"/>
          <w:noProof/>
          <w:kern w:val="3"/>
          <w:lang w:val="ro-RO" w:eastAsia="zh-CN" w:bidi="hi-IN"/>
        </w:rPr>
      </w:pPr>
    </w:p>
    <w:p w14:paraId="2B78EB7E" w14:textId="77777777" w:rsidR="00A83576" w:rsidRPr="008D7E0A" w:rsidRDefault="00A83576" w:rsidP="00A83576">
      <w:pPr>
        <w:pStyle w:val="Listparagraf"/>
        <w:widowControl w:val="0"/>
        <w:numPr>
          <w:ilvl w:val="0"/>
          <w:numId w:val="15"/>
        </w:numPr>
        <w:shd w:val="clear" w:color="auto" w:fill="EEECE1" w:themeFill="background2"/>
        <w:autoSpaceDN w:val="0"/>
        <w:spacing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FORȚA MAJORĂ</w:t>
      </w:r>
    </w:p>
    <w:p w14:paraId="58EF04A8"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lastRenderedPageBreak/>
        <w:t>Forta majoră semnifică orice eveniment extern, imprevizibil, invincibil şi inevitabil, care nu putea fi prevăzut la momentul încheierii prezentului Contract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enunţiativă. Nu este considerat forţă majoră un eveniment asemenea celor de mai sus care, fără a crea o imposibilitate de executare, face extrem de costisitoare executarea obligaţiilor uneia din părţi.</w:t>
      </w:r>
    </w:p>
    <w:p w14:paraId="64929099"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Părţile sunt exonerate de răspundere în caz de forţă majoră, astfel cum aceasta este definită in prezentul Contract.</w:t>
      </w:r>
      <w:r w:rsidRPr="008D7E0A">
        <w:rPr>
          <w:rFonts w:ascii="Montserrat Light" w:hAnsi="Montserrat Light"/>
          <w:noProof/>
          <w:lang w:val="ro-RO"/>
        </w:rPr>
        <w:t xml:space="preserve"> </w:t>
      </w:r>
      <w:r w:rsidRPr="008D7E0A">
        <w:rPr>
          <w:rFonts w:ascii="Montserrat Light" w:eastAsia="SimSun" w:hAnsi="Montserrat Light" w:cs="Calibri Light"/>
          <w:bCs/>
          <w:noProof/>
          <w:kern w:val="3"/>
          <w:lang w:val="ro-RO" w:eastAsia="zh-CN" w:bidi="hi-IN"/>
        </w:rPr>
        <w:t>Pentru a avea efecte exoneratoare de răspundere, atât începutul, cât și sfârșitul evenimentului de forță majoră trebuie notificate celeilalte părți în termen. Omisiunea notificării va face ca partea care nu s-a conformat să suporte toate daunele provocate celeilalte părți prin neanunțare în termen.</w:t>
      </w:r>
    </w:p>
    <w:p w14:paraId="65C2292D"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Părţile se obligă să se înştiinţeze reciproc, în scris, în termen de cel mult 5 (cinci) zile de la intervenţia vreunei cauze de forţă majoră şi, în general, să se informeze reciproc şi în timp util asupra eventualelor impedimente de natură să conducă la dificultăţi în realizarea obiectului prezentului Contract.</w:t>
      </w:r>
    </w:p>
    <w:p w14:paraId="64B29D41" w14:textId="77777777" w:rsidR="00A83576"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bCs/>
          <w:noProof/>
          <w:kern w:val="3"/>
          <w:lang w:val="ro-RO" w:eastAsia="zh-CN" w:bidi="hi-IN"/>
        </w:rPr>
      </w:pPr>
      <w:r w:rsidRPr="008D7E0A">
        <w:rPr>
          <w:rFonts w:ascii="Montserrat Light" w:eastAsia="SimSun" w:hAnsi="Montserrat Light" w:cs="Calibri Light"/>
          <w:bCs/>
          <w:noProof/>
          <w:kern w:val="3"/>
          <w:lang w:val="ro-RO" w:eastAsia="zh-CN" w:bidi="hi-IN"/>
        </w:rPr>
        <w:t>În caz de forţă majoră, fiecare parte poate suspenda îndeplinirea oricărei obligații din contractul de mandat pentru orice perioadă în care este împiedicată să execute obligația respectivă, ca rezultat direct al unui eveniment de forță majoră; părţile vor depune eforturi comune în vederea diminuării daunelor eventuale ce ar rezulta în urma intervenirii unei asemenea cauze.</w:t>
      </w:r>
    </w:p>
    <w:p w14:paraId="3347B4C2" w14:textId="77777777" w:rsidR="00A83576" w:rsidRPr="001B2CA6" w:rsidRDefault="00A83576" w:rsidP="00A83576">
      <w:pPr>
        <w:pStyle w:val="Listparagraf"/>
        <w:autoSpaceDN w:val="0"/>
        <w:spacing w:before="240" w:line="276" w:lineRule="auto"/>
        <w:contextualSpacing/>
        <w:jc w:val="both"/>
        <w:textAlignment w:val="baseline"/>
        <w:rPr>
          <w:rFonts w:ascii="Montserrat Light" w:eastAsia="SimSun" w:hAnsi="Montserrat Light" w:cs="Calibri Light"/>
          <w:bCs/>
          <w:noProof/>
          <w:kern w:val="3"/>
          <w:lang w:val="ro-RO" w:eastAsia="zh-CN" w:bidi="hi-IN"/>
        </w:rPr>
      </w:pPr>
    </w:p>
    <w:p w14:paraId="60EE50C3" w14:textId="77777777" w:rsidR="00A83576" w:rsidRPr="008D7E0A" w:rsidRDefault="00A83576" w:rsidP="00A83576">
      <w:pPr>
        <w:pStyle w:val="Listparagraf"/>
        <w:widowControl w:val="0"/>
        <w:numPr>
          <w:ilvl w:val="0"/>
          <w:numId w:val="15"/>
        </w:numPr>
        <w:shd w:val="clear" w:color="auto" w:fill="EEECE1" w:themeFill="background2"/>
        <w:autoSpaceDN w:val="0"/>
        <w:spacing w:after="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 xml:space="preserve"> LITIGII</w:t>
      </w:r>
    </w:p>
    <w:p w14:paraId="319D4453" w14:textId="77777777" w:rsidR="00A83576" w:rsidRPr="008D7E0A" w:rsidRDefault="00A83576" w:rsidP="00A83576">
      <w:pPr>
        <w:pStyle w:val="Listparagraf"/>
        <w:numPr>
          <w:ilvl w:val="1"/>
          <w:numId w:val="15"/>
        </w:numPr>
        <w:autoSpaceDN w:val="0"/>
        <w:spacing w:before="240"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Orice disputa sau neînţelegere referitoare la încheierea, executarea, modificarea, încetarea si interpretarea clauzelor prezentului contract va fi soluţionata pe cale amiabila.</w:t>
      </w:r>
    </w:p>
    <w:p w14:paraId="7952E4D0" w14:textId="77777777" w:rsidR="00A83576" w:rsidRPr="008D7E0A" w:rsidRDefault="00A83576" w:rsidP="00A83576">
      <w:pPr>
        <w:pStyle w:val="Listparagraf"/>
        <w:numPr>
          <w:ilvl w:val="1"/>
          <w:numId w:val="15"/>
        </w:numPr>
        <w:autoSpaceDN w:val="0"/>
        <w:spacing w:before="240" w:after="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În cazul în care nu este posibilă rezolvarea pe cale amiabilă a diferendului apărut, părțile se vor adresa instanțelor judecătorești competente de pe teritoriul României.</w:t>
      </w:r>
    </w:p>
    <w:p w14:paraId="7C20F665" w14:textId="77777777" w:rsidR="00A83576" w:rsidRDefault="00A83576" w:rsidP="00A83576">
      <w:pPr>
        <w:pStyle w:val="Listparagraf"/>
        <w:numPr>
          <w:ilvl w:val="1"/>
          <w:numId w:val="15"/>
        </w:numPr>
        <w:suppressAutoHyphens w:val="0"/>
        <w:spacing w:line="276" w:lineRule="auto"/>
        <w:ind w:left="720"/>
        <w:contextualSpacing/>
        <w:jc w:val="both"/>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In cazul in care (i) una dintre Parti refuză să negocieze o rezolvare amiabilă sau dacă (ii) în termen de 15 zile de la inceperea negocierilor nu s-a ajuns la nici o solutie, disputa, neînțelegerea, conflictul, controversa sau pretenția vor fi deferite instantelor competente.</w:t>
      </w:r>
    </w:p>
    <w:p w14:paraId="17998431" w14:textId="77777777" w:rsidR="00A83576" w:rsidRPr="001B2CA6" w:rsidRDefault="00A83576" w:rsidP="00A83576">
      <w:pPr>
        <w:pStyle w:val="Listparagraf"/>
        <w:suppressAutoHyphens w:val="0"/>
        <w:spacing w:line="276" w:lineRule="auto"/>
        <w:contextualSpacing/>
        <w:jc w:val="both"/>
        <w:rPr>
          <w:rFonts w:ascii="Montserrat Light" w:eastAsia="SimSun" w:hAnsi="Montserrat Light" w:cs="Calibri Light"/>
          <w:noProof/>
          <w:kern w:val="3"/>
          <w:lang w:val="ro-RO" w:eastAsia="zh-CN" w:bidi="hi-IN"/>
        </w:rPr>
      </w:pPr>
    </w:p>
    <w:p w14:paraId="77711D3F" w14:textId="77777777" w:rsidR="00A83576" w:rsidRPr="008D7E0A" w:rsidRDefault="00A83576" w:rsidP="00A83576">
      <w:pPr>
        <w:pStyle w:val="Listparagraf"/>
        <w:numPr>
          <w:ilvl w:val="0"/>
          <w:numId w:val="15"/>
        </w:numPr>
        <w:shd w:val="clear" w:color="auto" w:fill="EEECE1" w:themeFill="background2"/>
        <w:suppressAutoHyphens w:val="0"/>
        <w:spacing w:before="240" w:line="276" w:lineRule="auto"/>
        <w:contextualSpacing/>
        <w:jc w:val="both"/>
        <w:rPr>
          <w:rFonts w:ascii="Montserrat Light" w:eastAsia="SimSun" w:hAnsi="Montserrat Light" w:cs="Calibri Light"/>
          <w:b/>
          <w:bCs/>
          <w:noProof/>
          <w:kern w:val="3"/>
          <w:lang w:val="ro-RO" w:eastAsia="zh-CN" w:bidi="hi-IN"/>
        </w:rPr>
      </w:pPr>
      <w:r w:rsidRPr="008D7E0A">
        <w:rPr>
          <w:rFonts w:ascii="Montserrat Light" w:eastAsia="SimSun" w:hAnsi="Montserrat Light" w:cs="Calibri Light"/>
          <w:b/>
          <w:bCs/>
          <w:noProof/>
          <w:kern w:val="3"/>
          <w:lang w:val="ro-RO" w:eastAsia="zh-CN" w:bidi="hi-IN"/>
        </w:rPr>
        <w:t xml:space="preserve"> REGULI PRIVIND PROTECTIA DATELOR CARACTER PERSONAL</w:t>
      </w:r>
    </w:p>
    <w:p w14:paraId="497BE4BC" w14:textId="77777777" w:rsidR="00A83576" w:rsidRPr="001B2CA6" w:rsidRDefault="00A83576" w:rsidP="00A83576">
      <w:pPr>
        <w:pStyle w:val="Listparagraf"/>
        <w:numPr>
          <w:ilvl w:val="1"/>
          <w:numId w:val="15"/>
        </w:numPr>
        <w:suppressAutoHyphens w:val="0"/>
        <w:autoSpaceDE w:val="0"/>
        <w:autoSpaceDN w:val="0"/>
        <w:adjustRightInd w:val="0"/>
        <w:spacing w:after="0" w:line="276" w:lineRule="auto"/>
        <w:ind w:left="720"/>
        <w:contextualSpacing/>
        <w:jc w:val="both"/>
        <w:rPr>
          <w:rFonts w:ascii="Montserrat Light" w:eastAsiaTheme="minorHAnsi" w:hAnsi="Montserrat Light" w:cs="CIDFont+F2"/>
          <w:i/>
          <w:iCs/>
          <w:noProof/>
          <w:lang w:val="ro-RO"/>
        </w:rPr>
      </w:pPr>
      <w:r w:rsidRPr="001B2CA6">
        <w:rPr>
          <w:rFonts w:ascii="Montserrat Light" w:eastAsiaTheme="minorHAnsi" w:hAnsi="Montserrat Light" w:cs="CIDFont+F2"/>
          <w:noProof/>
          <w:lang w:val="ro-RO"/>
        </w:rPr>
        <w:t xml:space="preserve">În considerarea legilor si regulamentelor privind protectia datelor cu caracter personal, Mandatarul consimte prin prezentul Contract ca </w:t>
      </w:r>
      <w:r w:rsidRPr="001B2CA6">
        <w:rPr>
          <w:rFonts w:ascii="Montserrat Light" w:eastAsia="SimSun" w:hAnsi="Montserrat Light" w:cs="Calibri Light"/>
          <w:noProof/>
          <w:kern w:val="3"/>
          <w:lang w:val="ro-RO" w:eastAsia="zh-CN" w:bidi="hi-IN"/>
        </w:rPr>
        <w:t>regia autonomă</w:t>
      </w:r>
      <w:r w:rsidRPr="008D7E0A">
        <w:rPr>
          <w:rFonts w:ascii="Montserrat Light" w:eastAsiaTheme="minorHAnsi" w:hAnsi="Montserrat Light" w:cs="CIDFont+F2"/>
          <w:noProof/>
          <w:lang w:val="ro-RO"/>
        </w:rPr>
        <w:t xml:space="preserve"> și Consiliul Județean Cluj să detina, să proceseze si să dezvaluie datele sale cu </w:t>
      </w:r>
      <w:r w:rsidRPr="001B2CA6">
        <w:rPr>
          <w:rFonts w:ascii="Montserrat Light" w:eastAsiaTheme="minorHAnsi" w:hAnsi="Montserrat Light" w:cs="CIDFont+F2"/>
          <w:noProof/>
          <w:lang w:val="ro-RO"/>
        </w:rPr>
        <w:t xml:space="preserve">caracter personal furnizate acesteia, în toate scopurile legate de îndeplinirea acestui Contract. </w:t>
      </w:r>
    </w:p>
    <w:p w14:paraId="3102DB09" w14:textId="77777777" w:rsidR="00A83576" w:rsidRPr="001B2CA6" w:rsidRDefault="00A83576" w:rsidP="00A83576">
      <w:pPr>
        <w:pStyle w:val="Listparagraf"/>
        <w:numPr>
          <w:ilvl w:val="1"/>
          <w:numId w:val="15"/>
        </w:numPr>
        <w:suppressAutoHyphens w:val="0"/>
        <w:autoSpaceDE w:val="0"/>
        <w:autoSpaceDN w:val="0"/>
        <w:adjustRightInd w:val="0"/>
        <w:spacing w:after="0" w:line="276" w:lineRule="auto"/>
        <w:ind w:left="720"/>
        <w:contextualSpacing/>
        <w:jc w:val="both"/>
        <w:rPr>
          <w:rFonts w:ascii="Montserrat Light" w:eastAsiaTheme="minorHAnsi" w:hAnsi="Montserrat Light" w:cs="CIDFont+F2"/>
          <w:i/>
          <w:iCs/>
          <w:noProof/>
          <w:lang w:val="ro-RO"/>
        </w:rPr>
      </w:pPr>
      <w:r w:rsidRPr="001B2CA6">
        <w:rPr>
          <w:rFonts w:ascii="Montserrat Light" w:eastAsia="SimSun" w:hAnsi="Montserrat Light" w:cs="Calibri Light"/>
          <w:noProof/>
          <w:kern w:val="3"/>
          <w:lang w:val="ro-RO" w:eastAsia="zh-CN" w:bidi="hi-IN"/>
        </w:rPr>
        <w:t xml:space="preserve">Mandatarul declară prin prezenta că a fost pe deplin informat cu privire la drepturile sale conform Regulamentului nr. 679 din 27 aprilie 2016 privind protecţia persoanelor fizice în ceea ce priveşte prelucrarea datelor cu caracter personal şi privind libera circulaţie a acestor date şi de abrogare a Directivei 95/46/CE (Regulamentul general privind protecţia datelor), în special cu privire la dreptul de a accesa datele, dreptul de a interveni asupra datelor respective, </w:t>
      </w:r>
      <w:r w:rsidRPr="001B2CA6">
        <w:rPr>
          <w:rFonts w:ascii="Montserrat Light" w:eastAsia="SimSun" w:hAnsi="Montserrat Light" w:cs="Calibri Light"/>
          <w:noProof/>
          <w:kern w:val="3"/>
          <w:lang w:val="ro-RO" w:eastAsia="zh-CN" w:bidi="hi-IN"/>
        </w:rPr>
        <w:lastRenderedPageBreak/>
        <w:t>dreptul de opoziție și dreptul de a-și retrage consimțământul cu privire la prelucrarea acestor date printr-o solicitare scrisă transmisă Consiliului Județean Cluj/ Regiei autonome.</w:t>
      </w:r>
    </w:p>
    <w:p w14:paraId="5599C0D5" w14:textId="77777777" w:rsidR="00A83576" w:rsidRPr="001B2CA6" w:rsidRDefault="00A83576" w:rsidP="00A83576">
      <w:pPr>
        <w:pStyle w:val="Listparagraf"/>
        <w:numPr>
          <w:ilvl w:val="1"/>
          <w:numId w:val="15"/>
        </w:numPr>
        <w:suppressAutoHyphens w:val="0"/>
        <w:autoSpaceDE w:val="0"/>
        <w:autoSpaceDN w:val="0"/>
        <w:adjustRightInd w:val="0"/>
        <w:spacing w:after="0" w:line="276" w:lineRule="auto"/>
        <w:ind w:left="720"/>
        <w:contextualSpacing/>
        <w:jc w:val="both"/>
        <w:rPr>
          <w:rFonts w:ascii="Montserrat Light" w:eastAsiaTheme="minorHAnsi" w:hAnsi="Montserrat Light" w:cs="CIDFont+F2"/>
          <w:i/>
          <w:iCs/>
          <w:noProof/>
          <w:lang w:val="ro-RO"/>
        </w:rPr>
      </w:pPr>
      <w:r w:rsidRPr="001B2CA6">
        <w:rPr>
          <w:rFonts w:ascii="Montserrat Light" w:eastAsia="SimSun" w:hAnsi="Montserrat Light" w:cs="Calibri Light"/>
          <w:noProof/>
          <w:kern w:val="3"/>
          <w:lang w:val="ro-RO" w:eastAsia="zh-CN" w:bidi="hi-IN"/>
        </w:rPr>
        <w:t>Mandatarul declară prin prezenta că a fost pe deplin informat cu privire la categoriile de destinatari ai datelor sale personale și că este de acord ca, după încetarea Contractului, datele sale personale să fie prelucrate de regiei autonome în viitor și, dacă este cazul, de către autoritățile publice.</w:t>
      </w:r>
    </w:p>
    <w:p w14:paraId="0687A00C" w14:textId="77777777" w:rsidR="00A83576" w:rsidRPr="001B2CA6" w:rsidRDefault="00A83576" w:rsidP="00A83576">
      <w:pPr>
        <w:pStyle w:val="Listparagraf"/>
        <w:numPr>
          <w:ilvl w:val="1"/>
          <w:numId w:val="15"/>
        </w:numPr>
        <w:suppressAutoHyphens w:val="0"/>
        <w:autoSpaceDE w:val="0"/>
        <w:autoSpaceDN w:val="0"/>
        <w:adjustRightInd w:val="0"/>
        <w:spacing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Theme="minorHAnsi" w:hAnsi="Montserrat Light" w:cs="CIDFont+F2"/>
          <w:noProof/>
          <w:lang w:val="ro-RO"/>
        </w:rPr>
        <w:t xml:space="preserve">Mandatarul recunoaste prin prezentul Contract ca pe durata acestuia va avea acces la, și va procesa, sau va autoriza procesarea de date cu caracter personal și date sensibile ale angajatilor, clientilor și altor persoane fizice, detinute si controlate de </w:t>
      </w:r>
      <w:r w:rsidRPr="001B2CA6">
        <w:rPr>
          <w:rFonts w:ascii="Montserrat Light" w:eastAsia="SimSun" w:hAnsi="Montserrat Light" w:cs="Calibri Light"/>
          <w:noProof/>
          <w:kern w:val="3"/>
          <w:lang w:val="ro-RO" w:eastAsia="zh-CN" w:bidi="hi-IN"/>
        </w:rPr>
        <w:t>regia autonomă</w:t>
      </w:r>
      <w:r w:rsidRPr="001B2CA6">
        <w:rPr>
          <w:rFonts w:ascii="Montserrat Light" w:eastAsiaTheme="minorHAnsi" w:hAnsi="Montserrat Light" w:cs="CIDFont+F2"/>
          <w:noProof/>
          <w:lang w:val="ro-RO"/>
        </w:rPr>
        <w:t>.</w:t>
      </w:r>
    </w:p>
    <w:p w14:paraId="1C1398B8" w14:textId="77777777" w:rsidR="00A83576" w:rsidRPr="001B2CA6" w:rsidRDefault="00A83576" w:rsidP="00A83576">
      <w:pPr>
        <w:pStyle w:val="Listparagraf"/>
        <w:numPr>
          <w:ilvl w:val="1"/>
          <w:numId w:val="15"/>
        </w:numPr>
        <w:suppressAutoHyphens w:val="0"/>
        <w:autoSpaceDE w:val="0"/>
        <w:autoSpaceDN w:val="0"/>
        <w:adjustRightInd w:val="0"/>
        <w:spacing w:after="0" w:line="276" w:lineRule="auto"/>
        <w:ind w:left="720"/>
        <w:contextualSpacing/>
        <w:jc w:val="both"/>
        <w:rPr>
          <w:rFonts w:ascii="Montserrat Light" w:eastAsia="SimSun" w:hAnsi="Montserrat Light" w:cs="Calibri Light"/>
          <w:noProof/>
          <w:kern w:val="3"/>
          <w:lang w:val="ro-RO" w:eastAsia="zh-CN" w:bidi="hi-IN"/>
        </w:rPr>
      </w:pPr>
      <w:r w:rsidRPr="001B2CA6">
        <w:rPr>
          <w:rFonts w:ascii="Montserrat Light" w:eastAsiaTheme="minorHAnsi" w:hAnsi="Montserrat Light" w:cs="CIDFont+F2"/>
          <w:noProof/>
          <w:lang w:val="ro-RO"/>
        </w:rPr>
        <w:t>Mandatarul se angajează să se conformeze prevederilor reglementarilor aplicabile privind protectia acestor</w:t>
      </w:r>
      <w:r w:rsidRPr="008D7E0A">
        <w:rPr>
          <w:rFonts w:ascii="Montserrat Light" w:eastAsiaTheme="minorHAnsi" w:hAnsi="Montserrat Light" w:cs="CIDFont+F2"/>
          <w:noProof/>
          <w:lang w:val="ro-RO"/>
        </w:rPr>
        <w:t xml:space="preserve"> date si sa respecte politica </w:t>
      </w:r>
      <w:r w:rsidRPr="008D7E0A">
        <w:rPr>
          <w:rFonts w:ascii="Montserrat Light" w:eastAsia="SimSun" w:hAnsi="Montserrat Light" w:cs="Calibri Light"/>
          <w:noProof/>
          <w:kern w:val="3"/>
          <w:lang w:val="ro-RO" w:eastAsia="zh-CN" w:bidi="hi-IN"/>
        </w:rPr>
        <w:t>regiei autonome</w:t>
      </w:r>
      <w:r w:rsidRPr="008D7E0A">
        <w:rPr>
          <w:rFonts w:ascii="Montserrat Light" w:eastAsiaTheme="minorHAnsi" w:hAnsi="Montserrat Light" w:cs="CIDFont+F2"/>
          <w:noProof/>
          <w:lang w:val="ro-RO"/>
        </w:rPr>
        <w:t xml:space="preserve"> de protectie a datelor cu caracter personal, așa cum poate fi modificată în mod periodic.</w:t>
      </w:r>
    </w:p>
    <w:p w14:paraId="36D692B3" w14:textId="77777777" w:rsidR="00A83576" w:rsidRPr="008D7E0A" w:rsidRDefault="00A83576" w:rsidP="00A83576">
      <w:pPr>
        <w:pStyle w:val="Listparagraf"/>
        <w:suppressAutoHyphens w:val="0"/>
        <w:autoSpaceDE w:val="0"/>
        <w:autoSpaceDN w:val="0"/>
        <w:adjustRightInd w:val="0"/>
        <w:spacing w:after="0" w:line="276" w:lineRule="auto"/>
        <w:contextualSpacing/>
        <w:jc w:val="both"/>
        <w:rPr>
          <w:rFonts w:ascii="Montserrat Light" w:eastAsia="SimSun" w:hAnsi="Montserrat Light" w:cs="Calibri Light"/>
          <w:noProof/>
          <w:kern w:val="3"/>
          <w:lang w:val="ro-RO" w:eastAsia="zh-CN" w:bidi="hi-IN"/>
        </w:rPr>
      </w:pPr>
    </w:p>
    <w:p w14:paraId="60C6BE48" w14:textId="77777777" w:rsidR="00A83576" w:rsidRPr="008D7E0A" w:rsidRDefault="00A83576" w:rsidP="00A83576">
      <w:pPr>
        <w:pStyle w:val="Listparagraf"/>
        <w:widowControl w:val="0"/>
        <w:numPr>
          <w:ilvl w:val="0"/>
          <w:numId w:val="15"/>
        </w:numPr>
        <w:shd w:val="clear" w:color="auto" w:fill="EEECE1" w:themeFill="background2"/>
        <w:autoSpaceDN w:val="0"/>
        <w:spacing w:before="240" w:line="276" w:lineRule="auto"/>
        <w:contextualSpacing/>
        <w:jc w:val="both"/>
        <w:textAlignment w:val="baseline"/>
        <w:rPr>
          <w:rFonts w:ascii="Montserrat Light" w:eastAsia="SimSun" w:hAnsi="Montserrat Light" w:cs="Calibri Light"/>
          <w:b/>
          <w:noProof/>
          <w:kern w:val="3"/>
          <w:lang w:val="ro-RO" w:eastAsia="zh-CN" w:bidi="hi-IN"/>
        </w:rPr>
      </w:pPr>
      <w:r w:rsidRPr="008D7E0A">
        <w:rPr>
          <w:rFonts w:ascii="Montserrat Light" w:eastAsia="SimSun" w:hAnsi="Montserrat Light" w:cs="Calibri Light"/>
          <w:b/>
          <w:noProof/>
          <w:kern w:val="3"/>
          <w:lang w:val="ro-RO" w:eastAsia="zh-CN" w:bidi="hi-IN"/>
        </w:rPr>
        <w:t>DISPOZIȚII FINALE</w:t>
      </w:r>
    </w:p>
    <w:p w14:paraId="437EC784"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Prezentul Contract se executa pe teritoriul României si este guvernat de și interpretat în conformitate cu prevederile legii române. Pentru orice aspect nemenţionat expres în cuprinsul său, prezentul contract de mandat se completează cu prevederile Codului civil și dispozițiile legale aplicabile.</w:t>
      </w:r>
    </w:p>
    <w:p w14:paraId="71B8FA5A"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Dacă anumite clauze ale prezentului contract de mandat devin ineficiente din punct de vedere juridic, validitatea celorlalte prevederi ale prezentului contract nu va fi afectată. În asemenea situaţii, părţile convin să renegocieze cu buna-credinţă orice clauză devenită ineficientă din punct de vedere juridic, adăugând clauza astfel renegociată prevederilor prezentului contract de mandat.</w:t>
      </w:r>
    </w:p>
    <w:p w14:paraId="60694202" w14:textId="77777777" w:rsidR="00A83576" w:rsidRPr="008D7E0A" w:rsidRDefault="00A83576" w:rsidP="00A83576">
      <w:pPr>
        <w:pStyle w:val="Listparagraf"/>
        <w:numPr>
          <w:ilvl w:val="1"/>
          <w:numId w:val="15"/>
        </w:numPr>
        <w:autoSpaceDN w:val="0"/>
        <w:spacing w:before="240" w:line="276" w:lineRule="auto"/>
        <w:ind w:left="72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Toate comunicările (și toată corespondența) pe care părţile şi le adresează reciproc în baza prezentului Contract se efectuează în scris şi se transmit prin fax, e-mail, scrisoare recomandată cu confirmare de primire sau curier rapid la adresele indicate la secțiunea 1 -Părțile contractante. În funcţie de situaţia concretă, părţile vor opta cu bună-credinţă şi în mod rezonabil pentru cel mai adecvat mijloc de comunicare/notificare dintre cele menţionate în cadrul tezei întâi al prezentului articol, astfel încât comunicarea să îşi atingă scopul şi sa contribuie la îndeplinirea obligaţiilor contractuale ce revin părţilor.</w:t>
      </w:r>
    </w:p>
    <w:p w14:paraId="4116358C" w14:textId="58D17875" w:rsidR="00A83576" w:rsidRPr="008D7E0A" w:rsidRDefault="00A83576" w:rsidP="00A83576">
      <w:pPr>
        <w:suppressAutoHyphens/>
        <w:autoSpaceDN w:val="0"/>
        <w:contextualSpacing/>
        <w:jc w:val="both"/>
        <w:textAlignment w:val="baseline"/>
        <w:rPr>
          <w:rFonts w:ascii="Montserrat Light" w:eastAsia="SimSun" w:hAnsi="Montserrat Light" w:cs="Calibri Light"/>
          <w:noProof/>
          <w:kern w:val="3"/>
          <w:lang w:val="ro-RO" w:eastAsia="zh-CN" w:bidi="hi-IN"/>
        </w:rPr>
      </w:pPr>
      <w:r w:rsidRPr="008D7E0A">
        <w:rPr>
          <w:rFonts w:ascii="Montserrat Light" w:eastAsia="SimSun" w:hAnsi="Montserrat Light" w:cs="Calibri Light"/>
          <w:noProof/>
          <w:kern w:val="3"/>
          <w:lang w:val="ro-RO" w:eastAsia="zh-CN" w:bidi="hi-IN"/>
        </w:rPr>
        <w:t xml:space="preserve">Prezentul contract s-a încheiat, azi </w:t>
      </w:r>
      <w:r w:rsidR="0049235A">
        <w:rPr>
          <w:rFonts w:ascii="Montserrat Light" w:eastAsia="SimSun" w:hAnsi="Montserrat Light" w:cs="Calibri Light"/>
          <w:noProof/>
          <w:kern w:val="3"/>
          <w:lang w:val="ro-RO" w:eastAsia="zh-CN" w:bidi="hi-IN"/>
        </w:rPr>
        <w:t>___________</w:t>
      </w:r>
      <w:r>
        <w:rPr>
          <w:rFonts w:ascii="Montserrat Light" w:eastAsia="SimSun" w:hAnsi="Montserrat Light" w:cs="Calibri Light"/>
          <w:noProof/>
          <w:kern w:val="3"/>
          <w:lang w:val="ro-RO" w:eastAsia="zh-CN" w:bidi="hi-IN"/>
        </w:rPr>
        <w:t>,</w:t>
      </w:r>
      <w:r w:rsidRPr="008D7E0A">
        <w:rPr>
          <w:rFonts w:ascii="Montserrat Light" w:eastAsia="SimSun" w:hAnsi="Montserrat Light" w:cs="Calibri Light"/>
          <w:noProof/>
          <w:kern w:val="3"/>
          <w:lang w:val="ro-RO" w:eastAsia="zh-CN" w:bidi="hi-IN"/>
        </w:rPr>
        <w:t xml:space="preserve"> în 2 (două) exemplare originale, fiecare pagină fiind semnată de către părți, care declară, totodată, că au primit fiecare, cu ocazia semnării prezentului Contract, câte un exemplar.</w:t>
      </w:r>
    </w:p>
    <w:p w14:paraId="0C110824" w14:textId="77777777" w:rsidR="00A83576" w:rsidRDefault="00A83576" w:rsidP="00A83576">
      <w:pPr>
        <w:tabs>
          <w:tab w:val="left" w:pos="708"/>
          <w:tab w:val="left" w:pos="1416"/>
          <w:tab w:val="left" w:pos="2124"/>
          <w:tab w:val="left" w:pos="2832"/>
          <w:tab w:val="left" w:pos="10320"/>
        </w:tabs>
        <w:jc w:val="both"/>
        <w:rPr>
          <w:rFonts w:ascii="Montserrat Light" w:hAnsi="Montserrat Light"/>
          <w:b/>
          <w:lang w:val="fr-FR" w:eastAsia="ro-RO"/>
        </w:rPr>
      </w:pPr>
      <w:r w:rsidRPr="008D7E0A">
        <w:rPr>
          <w:rFonts w:ascii="Montserrat Light" w:hAnsi="Montserrat Light"/>
          <w:b/>
          <w:lang w:val="fr-FR" w:eastAsia="ro-RO"/>
        </w:rPr>
        <w:t xml:space="preserve">                                                                                             </w:t>
      </w:r>
    </w:p>
    <w:p w14:paraId="6E5AC7C7" w14:textId="564C41C4" w:rsidR="0049235A" w:rsidRPr="008D7E0A" w:rsidRDefault="00A83576" w:rsidP="0049235A">
      <w:pPr>
        <w:tabs>
          <w:tab w:val="left" w:pos="708"/>
          <w:tab w:val="left" w:pos="1416"/>
          <w:tab w:val="left" w:pos="2124"/>
          <w:tab w:val="left" w:pos="2832"/>
          <w:tab w:val="left" w:pos="10320"/>
        </w:tabs>
        <w:jc w:val="both"/>
        <w:rPr>
          <w:rFonts w:ascii="Montserrat Light" w:hAnsi="Montserrat Light"/>
          <w:b/>
          <w:lang w:val="fr-FR" w:eastAsia="ro-RO"/>
        </w:rPr>
      </w:pPr>
      <w:r>
        <w:rPr>
          <w:rFonts w:ascii="Montserrat Light" w:hAnsi="Montserrat Light"/>
          <w:b/>
          <w:lang w:val="fr-FR" w:eastAsia="ro-RO"/>
        </w:rPr>
        <w:t xml:space="preserve">                    </w:t>
      </w:r>
      <w:r w:rsidR="0049235A">
        <w:rPr>
          <w:rFonts w:ascii="Montserrat Light" w:hAnsi="Montserrat Light"/>
          <w:b/>
          <w:lang w:val="fr-FR" w:eastAsia="ro-RO"/>
        </w:rPr>
        <w:tab/>
        <w:t xml:space="preserve">       Mandant                                                                      </w:t>
      </w:r>
      <w:proofErr w:type="spellStart"/>
      <w:r w:rsidR="0049235A">
        <w:rPr>
          <w:rFonts w:ascii="Montserrat Light" w:hAnsi="Montserrat Light"/>
          <w:b/>
          <w:lang w:val="fr-FR" w:eastAsia="ro-RO"/>
        </w:rPr>
        <w:t>Mandatar</w:t>
      </w:r>
      <w:proofErr w:type="spellEnd"/>
      <w:r w:rsidR="0049235A">
        <w:rPr>
          <w:rFonts w:ascii="Montserrat Light" w:hAnsi="Montserrat Light"/>
          <w:b/>
          <w:lang w:val="fr-FR" w:eastAsia="ro-RO"/>
        </w:rPr>
        <w:t>,</w:t>
      </w:r>
      <w:r w:rsidR="0049235A" w:rsidRPr="008D7E0A">
        <w:rPr>
          <w:rFonts w:ascii="Montserrat Light" w:hAnsi="Montserrat Light"/>
          <w:b/>
          <w:lang w:val="fr-FR" w:eastAsia="ro-RO"/>
        </w:rPr>
        <w:t xml:space="preserve"> </w:t>
      </w:r>
    </w:p>
    <w:p w14:paraId="2BAF1E52" w14:textId="4683CEED" w:rsidR="0049235A" w:rsidRPr="008D7E0A" w:rsidRDefault="0049235A" w:rsidP="0049235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jc w:val="both"/>
        <w:rPr>
          <w:rFonts w:ascii="Montserrat Light" w:hAnsi="Montserrat Light"/>
          <w:lang w:val="fr-FR" w:eastAsia="ro-RO"/>
        </w:rPr>
      </w:pPr>
      <w:r w:rsidRPr="008D7E0A">
        <w:rPr>
          <w:rFonts w:ascii="Montserrat Light" w:hAnsi="Montserrat Light"/>
          <w:b/>
          <w:lang w:val="fr-FR" w:eastAsia="ro-RO"/>
        </w:rPr>
        <w:tab/>
        <w:t xml:space="preserve">         </w:t>
      </w:r>
      <w:r>
        <w:rPr>
          <w:rFonts w:ascii="Montserrat Light" w:hAnsi="Montserrat Light"/>
          <w:b/>
          <w:lang w:val="fr-FR" w:eastAsia="ro-RO"/>
        </w:rPr>
        <w:t xml:space="preserve">Consiliul </w:t>
      </w:r>
      <w:proofErr w:type="spellStart"/>
      <w:r>
        <w:rPr>
          <w:rFonts w:ascii="Montserrat Light" w:hAnsi="Montserrat Light"/>
          <w:b/>
          <w:lang w:val="fr-FR" w:eastAsia="ro-RO"/>
        </w:rPr>
        <w:t>Județean</w:t>
      </w:r>
      <w:proofErr w:type="spellEnd"/>
      <w:r>
        <w:rPr>
          <w:rFonts w:ascii="Montserrat Light" w:hAnsi="Montserrat Light"/>
          <w:b/>
          <w:lang w:val="fr-FR" w:eastAsia="ro-RO"/>
        </w:rPr>
        <w:t xml:space="preserve"> Cluj</w:t>
      </w:r>
      <w:r w:rsidRPr="008D7E0A">
        <w:rPr>
          <w:rFonts w:ascii="Montserrat Light" w:hAnsi="Montserrat Light"/>
          <w:b/>
          <w:lang w:val="fr-FR" w:eastAsia="ro-RO"/>
        </w:rPr>
        <w:t xml:space="preserve"> </w:t>
      </w:r>
      <w:r w:rsidRPr="008D7E0A">
        <w:rPr>
          <w:rFonts w:ascii="Montserrat Light" w:hAnsi="Montserrat Light"/>
          <w:lang w:val="fr-FR" w:eastAsia="ro-RO"/>
        </w:rPr>
        <w:t xml:space="preserve">                                              </w:t>
      </w:r>
    </w:p>
    <w:p w14:paraId="0471FD1C" w14:textId="37E762A0" w:rsidR="00A83576" w:rsidRDefault="0049235A" w:rsidP="0049235A">
      <w:pPr>
        <w:ind w:left="1440"/>
        <w:rPr>
          <w:rFonts w:ascii="Montserrat Light" w:hAnsi="Montserrat Light"/>
          <w:b/>
          <w:lang w:val="fr-FR" w:eastAsia="ro-RO"/>
        </w:rPr>
      </w:pPr>
      <w:r w:rsidRPr="008D7E0A">
        <w:rPr>
          <w:rFonts w:ascii="Montserrat Light" w:hAnsi="Montserrat Light"/>
          <w:b/>
          <w:lang w:val="ro-RO" w:eastAsia="ro-RO"/>
        </w:rPr>
        <w:t xml:space="preserve"> </w:t>
      </w:r>
      <w:r w:rsidR="00A83576">
        <w:rPr>
          <w:rFonts w:ascii="Montserrat Light" w:hAnsi="Montserrat Light"/>
          <w:b/>
          <w:lang w:val="fr-FR" w:eastAsia="ro-RO"/>
        </w:rPr>
        <w:t xml:space="preserve">                                </w:t>
      </w:r>
    </w:p>
    <w:p w14:paraId="2407DF35" w14:textId="77777777" w:rsidR="00A83576" w:rsidRDefault="00A83576" w:rsidP="00A83576">
      <w:pPr>
        <w:tabs>
          <w:tab w:val="left" w:pos="708"/>
          <w:tab w:val="left" w:pos="1416"/>
          <w:tab w:val="left" w:pos="2124"/>
          <w:tab w:val="left" w:pos="2832"/>
          <w:tab w:val="left" w:pos="10320"/>
        </w:tabs>
        <w:jc w:val="both"/>
        <w:rPr>
          <w:rFonts w:ascii="Montserrat Light" w:hAnsi="Montserrat Light"/>
          <w:b/>
          <w:lang w:val="fr-FR" w:eastAsia="ro-RO"/>
        </w:rPr>
      </w:pPr>
    </w:p>
    <w:p w14:paraId="6CE08119" w14:textId="77777777" w:rsidR="00AB559D" w:rsidRPr="00E30619" w:rsidRDefault="00AB559D" w:rsidP="00AB559D">
      <w:pPr>
        <w:tabs>
          <w:tab w:val="left" w:pos="708"/>
          <w:tab w:val="left" w:pos="1416"/>
          <w:tab w:val="left" w:pos="2124"/>
          <w:tab w:val="left" w:pos="2832"/>
          <w:tab w:val="left" w:pos="10320"/>
        </w:tabs>
        <w:spacing w:line="240" w:lineRule="auto"/>
        <w:rPr>
          <w:rFonts w:ascii="Montserrat" w:hAnsi="Montserrat"/>
          <w:b/>
          <w:lang w:val="fr-FR" w:eastAsia="ro-RO"/>
        </w:rPr>
      </w:pPr>
      <w:r w:rsidRPr="00E30619">
        <w:rPr>
          <w:rFonts w:ascii="Montserrat" w:hAnsi="Montserrat"/>
          <w:b/>
          <w:lang w:val="fr-FR" w:eastAsia="ro-RO"/>
        </w:rPr>
        <w:t xml:space="preserve">                                                                                                 </w:t>
      </w:r>
      <w:proofErr w:type="spellStart"/>
      <w:proofErr w:type="gramStart"/>
      <w:r w:rsidRPr="00E30619">
        <w:rPr>
          <w:rFonts w:ascii="Montserrat" w:hAnsi="Montserrat"/>
          <w:b/>
          <w:lang w:val="fr-FR" w:eastAsia="ro-RO"/>
        </w:rPr>
        <w:t>Contrasemnează</w:t>
      </w:r>
      <w:proofErr w:type="spellEnd"/>
      <w:r w:rsidRPr="00E30619">
        <w:rPr>
          <w:rFonts w:ascii="Montserrat" w:hAnsi="Montserrat"/>
          <w:b/>
          <w:lang w:val="fr-FR" w:eastAsia="ro-RO"/>
        </w:rPr>
        <w:t>:</w:t>
      </w:r>
      <w:proofErr w:type="gramEnd"/>
      <w:r w:rsidRPr="00E30619">
        <w:rPr>
          <w:rFonts w:ascii="Montserrat" w:hAnsi="Montserrat"/>
          <w:b/>
          <w:lang w:val="fr-FR" w:eastAsia="ro-RO"/>
        </w:rPr>
        <w:t xml:space="preserve"> </w:t>
      </w:r>
    </w:p>
    <w:p w14:paraId="7BC587D3" w14:textId="77777777" w:rsidR="00AB559D" w:rsidRPr="00E30619" w:rsidRDefault="00AB559D" w:rsidP="00AB559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10440"/>
        </w:tabs>
        <w:spacing w:line="240" w:lineRule="auto"/>
        <w:rPr>
          <w:rFonts w:ascii="Montserrat" w:hAnsi="Montserrat"/>
          <w:lang w:val="fr-FR" w:eastAsia="ro-RO"/>
        </w:rPr>
      </w:pPr>
      <w:r w:rsidRPr="00E30619">
        <w:rPr>
          <w:rFonts w:ascii="Montserrat" w:hAnsi="Montserrat"/>
          <w:b/>
          <w:lang w:val="fr-FR" w:eastAsia="ro-RO"/>
        </w:rPr>
        <w:tab/>
        <w:t xml:space="preserve">          </w:t>
      </w:r>
      <w:proofErr w:type="gramStart"/>
      <w:r w:rsidRPr="00E30619">
        <w:rPr>
          <w:rFonts w:ascii="Montserrat" w:hAnsi="Montserrat"/>
          <w:b/>
          <w:lang w:val="fr-FR" w:eastAsia="ro-RO"/>
        </w:rPr>
        <w:t xml:space="preserve">PREŞEDINTE, </w:t>
      </w:r>
      <w:r w:rsidRPr="00E30619">
        <w:rPr>
          <w:rFonts w:ascii="Montserrat" w:hAnsi="Montserrat"/>
          <w:lang w:val="fr-FR" w:eastAsia="ro-RO"/>
        </w:rPr>
        <w:t xml:space="preserve">  </w:t>
      </w:r>
      <w:proofErr w:type="gramEnd"/>
      <w:r w:rsidRPr="00E30619">
        <w:rPr>
          <w:rFonts w:ascii="Montserrat" w:hAnsi="Montserrat"/>
          <w:lang w:val="fr-FR" w:eastAsia="ro-RO"/>
        </w:rPr>
        <w:t xml:space="preserve">                             </w:t>
      </w:r>
      <w:r w:rsidRPr="00E30619">
        <w:rPr>
          <w:rFonts w:ascii="Montserrat" w:hAnsi="Montserrat"/>
          <w:b/>
          <w:lang w:val="fr-FR" w:eastAsia="ro-RO"/>
        </w:rPr>
        <w:t>SECRETAR GENERAL AL JUDEŢULUI</w:t>
      </w:r>
      <w:r w:rsidRPr="00E30619">
        <w:rPr>
          <w:rFonts w:ascii="Montserrat" w:hAnsi="Montserrat"/>
          <w:lang w:val="fr-FR" w:eastAsia="ro-RO"/>
        </w:rPr>
        <w:t xml:space="preserve">                                                     </w:t>
      </w:r>
    </w:p>
    <w:p w14:paraId="63F8B1A5" w14:textId="77777777" w:rsidR="00AB559D" w:rsidRPr="00E30619" w:rsidRDefault="00AB559D" w:rsidP="00AB559D">
      <w:pPr>
        <w:spacing w:line="240" w:lineRule="auto"/>
        <w:ind w:left="1440"/>
        <w:rPr>
          <w:rFonts w:ascii="Montserrat" w:hAnsi="Montserrat"/>
          <w:b/>
          <w:noProof/>
          <w:lang w:val="ro-RO"/>
        </w:rPr>
      </w:pPr>
      <w:r w:rsidRPr="00E30619">
        <w:rPr>
          <w:rFonts w:ascii="Montserrat" w:hAnsi="Montserrat"/>
          <w:b/>
          <w:lang w:val="ro-RO" w:eastAsia="ro-RO"/>
        </w:rPr>
        <w:t xml:space="preserve">   Alin Tișe</w:t>
      </w:r>
      <w:r w:rsidRPr="00E30619">
        <w:rPr>
          <w:rFonts w:ascii="Montserrat" w:hAnsi="Montserrat"/>
          <w:b/>
          <w:lang w:val="fr-FR" w:eastAsia="ro-RO"/>
        </w:rPr>
        <w:tab/>
        <w:t xml:space="preserve">                                                       Simona Gaci</w:t>
      </w:r>
      <w:r w:rsidRPr="00E30619">
        <w:rPr>
          <w:rFonts w:ascii="Montserrat" w:hAnsi="Montserrat"/>
          <w:lang w:val="fr-FR" w:eastAsia="ro-RO"/>
        </w:rPr>
        <w:t xml:space="preserve">                                             </w:t>
      </w:r>
      <w:r w:rsidRPr="00E30619">
        <w:rPr>
          <w:rFonts w:ascii="Montserrat" w:hAnsi="Montserrat"/>
          <w:b/>
          <w:noProof/>
          <w:lang w:val="ro-RO"/>
        </w:rPr>
        <w:tab/>
        <w:t xml:space="preserve"> </w:t>
      </w:r>
    </w:p>
    <w:p w14:paraId="56C3FADB" w14:textId="77777777" w:rsidR="00AB559D" w:rsidRPr="00E30619" w:rsidRDefault="00AB559D" w:rsidP="00AB559D">
      <w:pPr>
        <w:autoSpaceDE w:val="0"/>
        <w:autoSpaceDN w:val="0"/>
        <w:adjustRightInd w:val="0"/>
        <w:spacing w:line="240" w:lineRule="auto"/>
        <w:jc w:val="both"/>
        <w:rPr>
          <w:rFonts w:ascii="Montserrat Light" w:hAnsi="Montserrat Light"/>
          <w:b/>
          <w:lang w:val="fr-FR"/>
        </w:rPr>
      </w:pPr>
    </w:p>
    <w:p w14:paraId="3AB5905B" w14:textId="626FB7D7" w:rsidR="00D31134" w:rsidRDefault="00D31134" w:rsidP="00784B61">
      <w:pPr>
        <w:tabs>
          <w:tab w:val="left" w:pos="3456"/>
        </w:tabs>
        <w:spacing w:line="240" w:lineRule="auto"/>
        <w:rPr>
          <w:rFonts w:ascii="Montserrat Light" w:hAnsi="Montserrat Light"/>
        </w:rPr>
      </w:pPr>
    </w:p>
    <w:p w14:paraId="179089F6" w14:textId="77777777" w:rsidR="00AB559D" w:rsidRDefault="00AB559D" w:rsidP="00784B61">
      <w:pPr>
        <w:tabs>
          <w:tab w:val="left" w:pos="3456"/>
        </w:tabs>
        <w:spacing w:line="240" w:lineRule="auto"/>
        <w:rPr>
          <w:rFonts w:ascii="Montserrat Light" w:hAnsi="Montserrat Light"/>
        </w:rPr>
      </w:pPr>
    </w:p>
    <w:p w14:paraId="36661A90" w14:textId="36D91AFE" w:rsidR="00623F56" w:rsidRPr="005A44EE" w:rsidRDefault="005A44EE" w:rsidP="00784B61">
      <w:pPr>
        <w:tabs>
          <w:tab w:val="left" w:pos="3456"/>
        </w:tabs>
        <w:spacing w:line="240" w:lineRule="auto"/>
        <w:rPr>
          <w:rFonts w:ascii="Montserrat Light" w:hAnsi="Montserrat Light"/>
        </w:rPr>
      </w:pPr>
      <w:r w:rsidRPr="005A44EE">
        <w:rPr>
          <w:rFonts w:ascii="Montserrat Light" w:hAnsi="Montserrat Light"/>
        </w:rPr>
        <w:t xml:space="preserve">Nr. </w:t>
      </w:r>
      <w:r w:rsidR="00245CA0">
        <w:rPr>
          <w:rFonts w:ascii="Montserrat Light" w:hAnsi="Montserrat Light"/>
        </w:rPr>
        <w:t>41.</w:t>
      </w:r>
      <w:r w:rsidR="00A554B8">
        <w:rPr>
          <w:rFonts w:ascii="Montserrat Light" w:hAnsi="Montserrat Light"/>
        </w:rPr>
        <w:t>051</w:t>
      </w:r>
      <w:r w:rsidR="00245CA0">
        <w:rPr>
          <w:rFonts w:ascii="Montserrat Light" w:hAnsi="Montserrat Light"/>
        </w:rPr>
        <w:t>/</w:t>
      </w:r>
      <w:r w:rsidR="00E55F91" w:rsidRPr="005A44EE">
        <w:rPr>
          <w:rFonts w:ascii="Montserrat Light" w:hAnsi="Montserrat Light"/>
        </w:rPr>
        <w:t>202</w:t>
      </w:r>
      <w:r w:rsidR="00EF5041">
        <w:rPr>
          <w:rFonts w:ascii="Montserrat Light" w:hAnsi="Montserrat Light"/>
        </w:rPr>
        <w:t>2</w:t>
      </w:r>
    </w:p>
    <w:p w14:paraId="0C8D94A6" w14:textId="23E6AF86" w:rsidR="00623F56" w:rsidRDefault="00623F56" w:rsidP="00784B61">
      <w:pPr>
        <w:tabs>
          <w:tab w:val="left" w:pos="3456"/>
        </w:tabs>
        <w:spacing w:line="240" w:lineRule="auto"/>
        <w:jc w:val="center"/>
        <w:rPr>
          <w:rFonts w:ascii="Montserrat" w:hAnsi="Montserrat"/>
        </w:rPr>
      </w:pPr>
    </w:p>
    <w:p w14:paraId="4CED7280" w14:textId="66148725" w:rsidR="004C5818"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3C9196F2" w14:textId="77777777" w:rsidR="001A22BE" w:rsidRPr="009F2146" w:rsidRDefault="001A22BE" w:rsidP="00784B61">
      <w:pPr>
        <w:tabs>
          <w:tab w:val="left" w:pos="3456"/>
        </w:tabs>
        <w:spacing w:line="240" w:lineRule="auto"/>
        <w:jc w:val="center"/>
        <w:rPr>
          <w:rFonts w:ascii="Montserrat" w:hAnsi="Montserrat"/>
          <w:b/>
          <w:bCs/>
          <w:iCs/>
          <w:lang w:val="ro-RO"/>
        </w:rPr>
      </w:pP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29"/>
        <w:gridCol w:w="2964"/>
        <w:gridCol w:w="1147"/>
        <w:gridCol w:w="1620"/>
      </w:tblGrid>
      <w:tr w:rsidR="009F2146" w:rsidRPr="009F2146" w14:paraId="26B2D521" w14:textId="77777777" w:rsidTr="006E13D9">
        <w:trPr>
          <w:trHeight w:val="278"/>
        </w:trPr>
        <w:tc>
          <w:tcPr>
            <w:tcW w:w="3894" w:type="dxa"/>
            <w:gridSpan w:val="2"/>
          </w:tcPr>
          <w:p w14:paraId="147068FE"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5731" w:type="dxa"/>
            <w:gridSpan w:val="3"/>
          </w:tcPr>
          <w:p w14:paraId="37788C80" w14:textId="42216866" w:rsidR="004C5818" w:rsidRPr="009F2146" w:rsidRDefault="00E55CCE" w:rsidP="00EF5041">
            <w:pPr>
              <w:tabs>
                <w:tab w:val="left" w:pos="2160"/>
              </w:tabs>
              <w:spacing w:line="240" w:lineRule="auto"/>
              <w:ind w:right="180"/>
              <w:jc w:val="both"/>
              <w:rPr>
                <w:rFonts w:ascii="Montserrat Light" w:hAnsi="Montserrat Light"/>
                <w:bCs/>
                <w:i/>
                <w:lang w:val="en-US"/>
              </w:rPr>
            </w:pPr>
            <w:proofErr w:type="spellStart"/>
            <w:r>
              <w:rPr>
                <w:rFonts w:ascii="Montserrat" w:hAnsi="Montserrat"/>
                <w:b/>
                <w:bCs/>
                <w:iCs/>
                <w:lang w:val="en-US"/>
              </w:rPr>
              <w:t>p</w:t>
            </w:r>
            <w:r w:rsidR="008E0ADB" w:rsidRPr="00EF5041">
              <w:rPr>
                <w:rFonts w:ascii="Montserrat" w:hAnsi="Montserrat"/>
                <w:b/>
                <w:bCs/>
                <w:iCs/>
                <w:lang w:val="en-US"/>
              </w:rPr>
              <w:t>rivind</w:t>
            </w:r>
            <w:proofErr w:type="spellEnd"/>
            <w:r w:rsidR="00A554B8">
              <w:rPr>
                <w:rFonts w:ascii="Montserrat" w:hAnsi="Montserrat"/>
                <w:b/>
                <w:bCs/>
                <w:iCs/>
                <w:lang w:val="en-US"/>
              </w:rPr>
              <w:t xml:space="preserve"> </w:t>
            </w:r>
            <w:proofErr w:type="spellStart"/>
            <w:r w:rsidR="00EF5041">
              <w:rPr>
                <w:rFonts w:ascii="Montserrat" w:hAnsi="Montserrat"/>
                <w:b/>
                <w:bCs/>
              </w:rPr>
              <w:t>desemnarea</w:t>
            </w:r>
            <w:proofErr w:type="spellEnd"/>
            <w:r w:rsidR="00EF5041">
              <w:rPr>
                <w:rFonts w:ascii="Montserrat" w:hAnsi="Montserrat"/>
                <w:b/>
                <w:bCs/>
              </w:rPr>
              <w:t xml:space="preserve"> </w:t>
            </w:r>
            <w:proofErr w:type="spellStart"/>
            <w:r w:rsidR="00EF5041">
              <w:rPr>
                <w:rFonts w:ascii="Montserrat" w:hAnsi="Montserrat"/>
                <w:b/>
                <w:bCs/>
              </w:rPr>
              <w:t>reprezentantului</w:t>
            </w:r>
            <w:proofErr w:type="spellEnd"/>
            <w:r w:rsidR="00EF5041">
              <w:rPr>
                <w:rFonts w:ascii="Montserrat" w:hAnsi="Montserrat"/>
                <w:b/>
                <w:bCs/>
              </w:rPr>
              <w:t xml:space="preserve"> </w:t>
            </w:r>
            <w:proofErr w:type="spellStart"/>
            <w:r w:rsidR="00EF5041">
              <w:rPr>
                <w:rFonts w:ascii="Montserrat" w:hAnsi="Montserrat"/>
                <w:b/>
                <w:bCs/>
              </w:rPr>
              <w:t>Ministerului</w:t>
            </w:r>
            <w:proofErr w:type="spellEnd"/>
            <w:r w:rsidR="00EF5041">
              <w:rPr>
                <w:rFonts w:ascii="Montserrat" w:hAnsi="Montserrat"/>
                <w:b/>
                <w:bCs/>
              </w:rPr>
              <w:t xml:space="preserve"> </w:t>
            </w:r>
            <w:proofErr w:type="spellStart"/>
            <w:r w:rsidR="00EF5041">
              <w:rPr>
                <w:rFonts w:ascii="Montserrat" w:hAnsi="Montserrat"/>
                <w:b/>
                <w:bCs/>
              </w:rPr>
              <w:t>Finanțelor</w:t>
            </w:r>
            <w:proofErr w:type="spellEnd"/>
            <w:r w:rsidR="00EF5041">
              <w:rPr>
                <w:rFonts w:ascii="Montserrat" w:hAnsi="Montserrat"/>
                <w:b/>
                <w:bCs/>
              </w:rPr>
              <w:t xml:space="preserve"> </w:t>
            </w:r>
            <w:proofErr w:type="spellStart"/>
            <w:r w:rsidR="00EF5041">
              <w:rPr>
                <w:rFonts w:ascii="Montserrat" w:hAnsi="Montserrat"/>
                <w:b/>
                <w:bCs/>
              </w:rPr>
              <w:t>în</w:t>
            </w:r>
            <w:proofErr w:type="spellEnd"/>
            <w:r w:rsidR="00EF5041">
              <w:rPr>
                <w:rFonts w:ascii="Montserrat" w:hAnsi="Montserrat"/>
                <w:b/>
                <w:bCs/>
              </w:rPr>
              <w:t xml:space="preserve"> </w:t>
            </w:r>
            <w:proofErr w:type="spellStart"/>
            <w:r w:rsidR="00EF5041">
              <w:rPr>
                <w:rFonts w:ascii="Montserrat" w:hAnsi="Montserrat"/>
                <w:b/>
                <w:bCs/>
              </w:rPr>
              <w:t>cadrul</w:t>
            </w:r>
            <w:proofErr w:type="spellEnd"/>
            <w:r w:rsidR="00EF5041">
              <w:rPr>
                <w:rFonts w:ascii="Montserrat" w:hAnsi="Montserrat"/>
                <w:b/>
                <w:bCs/>
              </w:rPr>
              <w:t xml:space="preserve"> </w:t>
            </w:r>
            <w:proofErr w:type="spellStart"/>
            <w:r w:rsidR="00EF5041">
              <w:rPr>
                <w:rFonts w:ascii="Montserrat" w:hAnsi="Montserrat"/>
                <w:b/>
                <w:bCs/>
              </w:rPr>
              <w:t>Consiliului</w:t>
            </w:r>
            <w:proofErr w:type="spellEnd"/>
            <w:r w:rsidR="00EF5041">
              <w:rPr>
                <w:rFonts w:ascii="Montserrat" w:hAnsi="Montserrat"/>
                <w:b/>
                <w:bCs/>
              </w:rPr>
              <w:t xml:space="preserve"> de </w:t>
            </w:r>
            <w:proofErr w:type="spellStart"/>
            <w:proofErr w:type="gramStart"/>
            <w:r w:rsidR="00EF5041">
              <w:rPr>
                <w:rFonts w:ascii="Montserrat" w:hAnsi="Montserrat"/>
                <w:b/>
                <w:bCs/>
              </w:rPr>
              <w:t>administrație</w:t>
            </w:r>
            <w:proofErr w:type="spellEnd"/>
            <w:r w:rsidR="00EF5041">
              <w:rPr>
                <w:rFonts w:ascii="Montserrat" w:hAnsi="Montserrat"/>
                <w:b/>
                <w:bCs/>
              </w:rPr>
              <w:t xml:space="preserve"> </w:t>
            </w:r>
            <w:r w:rsidR="00EF5041" w:rsidRPr="006C7DDE">
              <w:rPr>
                <w:rFonts w:ascii="Montserrat" w:hAnsi="Montserrat"/>
                <w:b/>
                <w:bCs/>
                <w:lang w:val="en-US"/>
              </w:rPr>
              <w:t xml:space="preserve"> al</w:t>
            </w:r>
            <w:proofErr w:type="gramEnd"/>
            <w:r w:rsidR="00EF5041" w:rsidRPr="006C7DDE">
              <w:rPr>
                <w:rFonts w:ascii="Montserrat" w:hAnsi="Montserrat"/>
                <w:b/>
                <w:bCs/>
                <w:lang w:val="en-US"/>
              </w:rPr>
              <w:t xml:space="preserve"> </w:t>
            </w:r>
            <w:proofErr w:type="spellStart"/>
            <w:r w:rsidR="00EF5041" w:rsidRPr="006C7DDE">
              <w:rPr>
                <w:rFonts w:ascii="Montserrat" w:hAnsi="Montserrat"/>
                <w:b/>
                <w:bCs/>
                <w:lang w:val="en-US"/>
              </w:rPr>
              <w:t>Aeroportului</w:t>
            </w:r>
            <w:proofErr w:type="spellEnd"/>
            <w:r w:rsidR="00EF5041" w:rsidRPr="006C7DDE">
              <w:rPr>
                <w:rFonts w:ascii="Montserrat" w:hAnsi="Montserrat"/>
                <w:b/>
                <w:bCs/>
                <w:lang w:val="en-US"/>
              </w:rPr>
              <w:t xml:space="preserve"> </w:t>
            </w:r>
            <w:proofErr w:type="spellStart"/>
            <w:r w:rsidR="00EF5041" w:rsidRPr="006C7DDE">
              <w:rPr>
                <w:rFonts w:ascii="Montserrat" w:hAnsi="Montserrat"/>
                <w:b/>
                <w:bCs/>
                <w:lang w:val="en-US"/>
              </w:rPr>
              <w:t>Internațional</w:t>
            </w:r>
            <w:proofErr w:type="spellEnd"/>
            <w:r w:rsidR="00EF5041" w:rsidRPr="006C7DDE">
              <w:rPr>
                <w:rFonts w:ascii="Montserrat" w:hAnsi="Montserrat"/>
                <w:b/>
                <w:bCs/>
                <w:lang w:val="en-US"/>
              </w:rPr>
              <w:t xml:space="preserve"> Avram Iancu Cluj R.A.</w:t>
            </w:r>
          </w:p>
        </w:tc>
      </w:tr>
      <w:tr w:rsidR="009F2146" w:rsidRPr="009F2146" w14:paraId="04411024" w14:textId="77777777" w:rsidTr="006E13D9">
        <w:tc>
          <w:tcPr>
            <w:tcW w:w="3894" w:type="dxa"/>
            <w:gridSpan w:val="2"/>
          </w:tcPr>
          <w:p w14:paraId="35A72988" w14:textId="77777777"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5731" w:type="dxa"/>
            <w:gridSpan w:val="3"/>
          </w:tcPr>
          <w:p w14:paraId="68F11860" w14:textId="1F1F3A16" w:rsidR="004C5818" w:rsidRPr="009F2146" w:rsidRDefault="008E0ADB" w:rsidP="00784B61">
            <w:pPr>
              <w:tabs>
                <w:tab w:val="left" w:pos="3456"/>
              </w:tabs>
              <w:spacing w:line="240" w:lineRule="auto"/>
              <w:jc w:val="both"/>
              <w:rPr>
                <w:rFonts w:ascii="Montserrat Light" w:hAnsi="Montserrat Light"/>
                <w:lang w:val="ro-RO"/>
              </w:rPr>
            </w:pPr>
            <w:r>
              <w:rPr>
                <w:rFonts w:ascii="Montserrat Light" w:hAnsi="Montserrat Light"/>
                <w:lang w:val="ro-RO"/>
              </w:rPr>
              <w:t>Direcția Generală Buget Finanțe Resurse Umane/Birou Instituții Publice, Guvernanță Corporativă</w:t>
            </w:r>
          </w:p>
        </w:tc>
      </w:tr>
      <w:tr w:rsidR="009F2146" w:rsidRPr="009F2146" w14:paraId="71B42F8A" w14:textId="77777777" w:rsidTr="006E13D9">
        <w:tc>
          <w:tcPr>
            <w:tcW w:w="9625" w:type="dxa"/>
            <w:gridSpan w:val="5"/>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6E13D9">
        <w:tc>
          <w:tcPr>
            <w:tcW w:w="9625" w:type="dxa"/>
            <w:gridSpan w:val="5"/>
          </w:tcPr>
          <w:p w14:paraId="6D8F9456" w14:textId="688FA513" w:rsidR="00236268" w:rsidRDefault="00236268" w:rsidP="0011551D">
            <w:pPr>
              <w:shd w:val="clear" w:color="auto" w:fill="FFFFFF"/>
              <w:tabs>
                <w:tab w:val="left" w:pos="311"/>
                <w:tab w:val="left" w:pos="669"/>
              </w:tabs>
              <w:jc w:val="both"/>
              <w:rPr>
                <w:rFonts w:ascii="Montserrat Light" w:hAnsi="Montserrat Light"/>
                <w:iCs/>
                <w:lang w:val="en-US"/>
              </w:rPr>
            </w:pPr>
            <w:proofErr w:type="spellStart"/>
            <w:r w:rsidRPr="00236268">
              <w:rPr>
                <w:rFonts w:ascii="Montserrat Light" w:hAnsi="Montserrat Light"/>
                <w:iCs/>
                <w:lang w:val="en-US"/>
              </w:rPr>
              <w:t>Documentele</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incidente</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în</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cazul</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acestui</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proiect</w:t>
            </w:r>
            <w:proofErr w:type="spellEnd"/>
            <w:r w:rsidRPr="00236268">
              <w:rPr>
                <w:rFonts w:ascii="Montserrat Light" w:hAnsi="Montserrat Light"/>
                <w:iCs/>
                <w:lang w:val="en-US"/>
              </w:rPr>
              <w:t xml:space="preserve"> de </w:t>
            </w:r>
            <w:proofErr w:type="spellStart"/>
            <w:r w:rsidRPr="00236268">
              <w:rPr>
                <w:rFonts w:ascii="Montserrat Light" w:hAnsi="Montserrat Light"/>
                <w:iCs/>
                <w:lang w:val="en-US"/>
              </w:rPr>
              <w:t>hotărâre</w:t>
            </w:r>
            <w:proofErr w:type="spellEnd"/>
            <w:r w:rsidRPr="00236268">
              <w:rPr>
                <w:rFonts w:ascii="Montserrat Light" w:hAnsi="Montserrat Light"/>
                <w:iCs/>
                <w:lang w:val="en-US"/>
              </w:rPr>
              <w:t xml:space="preserve"> sunt:</w:t>
            </w:r>
          </w:p>
          <w:p w14:paraId="2F553364" w14:textId="7ECB4BAE" w:rsidR="00861FCE" w:rsidRDefault="00861FCE" w:rsidP="0011551D">
            <w:pPr>
              <w:numPr>
                <w:ilvl w:val="0"/>
                <w:numId w:val="12"/>
              </w:numPr>
              <w:tabs>
                <w:tab w:val="left" w:pos="311"/>
                <w:tab w:val="left" w:pos="669"/>
              </w:tabs>
              <w:overflowPunct w:val="0"/>
              <w:autoSpaceDE w:val="0"/>
              <w:autoSpaceDN w:val="0"/>
              <w:adjustRightInd w:val="0"/>
              <w:ind w:left="0" w:firstLine="0"/>
              <w:contextualSpacing/>
              <w:jc w:val="both"/>
              <w:textAlignment w:val="baseline"/>
              <w:rPr>
                <w:rFonts w:ascii="Montserrat Light" w:eastAsia="Calibri" w:hAnsi="Montserrat Light"/>
                <w:noProof/>
              </w:rPr>
            </w:pPr>
            <w:bookmarkStart w:id="30" w:name="_Hlk70586378"/>
            <w:r w:rsidRPr="003F1216">
              <w:rPr>
                <w:rFonts w:ascii="Montserrat Light" w:eastAsia="Calibri" w:hAnsi="Montserrat Light"/>
                <w:noProof/>
              </w:rPr>
              <w:t xml:space="preserve">art. 173 alin. </w:t>
            </w:r>
            <w:r w:rsidR="0011551D">
              <w:rPr>
                <w:rFonts w:ascii="Montserrat Light" w:eastAsia="Calibri" w:hAnsi="Montserrat Light"/>
                <w:noProof/>
              </w:rPr>
              <w:t xml:space="preserve">1 lit. a) și alin. </w:t>
            </w:r>
            <w:r>
              <w:rPr>
                <w:rFonts w:ascii="Montserrat Light" w:eastAsia="Calibri" w:hAnsi="Montserrat Light"/>
                <w:noProof/>
              </w:rPr>
              <w:t>2</w:t>
            </w:r>
            <w:r w:rsidRPr="003F1216">
              <w:rPr>
                <w:rFonts w:ascii="Montserrat Light" w:eastAsia="Calibri" w:hAnsi="Montserrat Light"/>
                <w:noProof/>
              </w:rPr>
              <w:t xml:space="preserve"> lit. </w:t>
            </w:r>
            <w:r>
              <w:rPr>
                <w:rFonts w:ascii="Montserrat Light" w:eastAsia="Calibri" w:hAnsi="Montserrat Light"/>
                <w:noProof/>
              </w:rPr>
              <w:t>d)</w:t>
            </w:r>
            <w:r w:rsidRPr="003F1216">
              <w:rPr>
                <w:rFonts w:ascii="Montserrat Light" w:eastAsia="Calibri" w:hAnsi="Montserrat Light"/>
                <w:noProof/>
              </w:rPr>
              <w:t xml:space="preserve">  din Ordonanța de urgență a Guvernului nr. 57/2019 privind Codul administrativ, cu modificările și completările ulterioare;</w:t>
            </w:r>
          </w:p>
          <w:p w14:paraId="41768FB0" w14:textId="77DB42AE" w:rsidR="00861FCE" w:rsidRPr="00861FCE" w:rsidRDefault="00861FCE" w:rsidP="0011551D">
            <w:pPr>
              <w:numPr>
                <w:ilvl w:val="0"/>
                <w:numId w:val="12"/>
              </w:numPr>
              <w:tabs>
                <w:tab w:val="left" w:pos="311"/>
                <w:tab w:val="left" w:pos="669"/>
              </w:tabs>
              <w:overflowPunct w:val="0"/>
              <w:autoSpaceDE w:val="0"/>
              <w:autoSpaceDN w:val="0"/>
              <w:adjustRightInd w:val="0"/>
              <w:ind w:left="0" w:firstLine="0"/>
              <w:contextualSpacing/>
              <w:jc w:val="both"/>
              <w:textAlignment w:val="baseline"/>
              <w:rPr>
                <w:rFonts w:ascii="Montserrat Light" w:eastAsia="Calibri" w:hAnsi="Montserrat Light"/>
                <w:noProof/>
              </w:rPr>
            </w:pPr>
            <w:r w:rsidRPr="00861FCE">
              <w:rPr>
                <w:rFonts w:ascii="Montserrat Light" w:eastAsia="Calibri" w:hAnsi="Montserrat Light"/>
                <w:noProof/>
                <w:lang w:val="ro-RO"/>
              </w:rPr>
              <w:t>Leg</w:t>
            </w:r>
            <w:r>
              <w:rPr>
                <w:rFonts w:ascii="Montserrat Light" w:eastAsia="Calibri" w:hAnsi="Montserrat Light"/>
                <w:noProof/>
                <w:lang w:val="ro-RO"/>
              </w:rPr>
              <w:t>ea</w:t>
            </w:r>
            <w:r w:rsidRPr="00861FCE">
              <w:rPr>
                <w:rFonts w:ascii="Montserrat Light" w:eastAsia="Calibri" w:hAnsi="Montserrat Light"/>
                <w:noProof/>
                <w:lang w:val="ro-RO"/>
              </w:rPr>
              <w:t xml:space="preserve"> nr. 15/1990 privind reorganizarea unitatilor economice de stat ca regii autonome si societati comerciale, cu modificările și completările ulterioare;</w:t>
            </w:r>
          </w:p>
          <w:p w14:paraId="3DB22CAD" w14:textId="4ED9FD7E" w:rsidR="00236268" w:rsidRPr="00236268" w:rsidRDefault="00236268" w:rsidP="0011551D">
            <w:pPr>
              <w:numPr>
                <w:ilvl w:val="0"/>
                <w:numId w:val="12"/>
              </w:numPr>
              <w:shd w:val="clear" w:color="auto" w:fill="FFFFFF"/>
              <w:tabs>
                <w:tab w:val="left" w:pos="311"/>
                <w:tab w:val="left" w:pos="669"/>
              </w:tabs>
              <w:ind w:left="0" w:firstLine="0"/>
              <w:jc w:val="both"/>
              <w:rPr>
                <w:rFonts w:ascii="Montserrat Light" w:hAnsi="Montserrat Light"/>
                <w:iCs/>
                <w:lang w:val="en-US"/>
              </w:rPr>
            </w:pPr>
            <w:proofErr w:type="spellStart"/>
            <w:r w:rsidRPr="00236268">
              <w:rPr>
                <w:rFonts w:ascii="Montserrat Light" w:hAnsi="Montserrat Light"/>
                <w:iCs/>
                <w:lang w:val="en-US"/>
              </w:rPr>
              <w:t>Ordonanţ</w:t>
            </w:r>
            <w:r w:rsidR="00861FCE">
              <w:rPr>
                <w:rFonts w:ascii="Montserrat Light" w:hAnsi="Montserrat Light"/>
                <w:iCs/>
                <w:lang w:val="en-US"/>
              </w:rPr>
              <w:t>a</w:t>
            </w:r>
            <w:proofErr w:type="spellEnd"/>
            <w:r w:rsidRPr="00236268">
              <w:rPr>
                <w:rFonts w:ascii="Montserrat Light" w:hAnsi="Montserrat Light"/>
                <w:iCs/>
                <w:lang w:val="en-US"/>
              </w:rPr>
              <w:t xml:space="preserve"> de </w:t>
            </w:r>
            <w:proofErr w:type="spellStart"/>
            <w:r w:rsidRPr="00236268">
              <w:rPr>
                <w:rFonts w:ascii="Montserrat Light" w:hAnsi="Montserrat Light"/>
                <w:iCs/>
                <w:lang w:val="en-US"/>
              </w:rPr>
              <w:t>Urgenţă</w:t>
            </w:r>
            <w:proofErr w:type="spellEnd"/>
            <w:r w:rsidRPr="00236268">
              <w:rPr>
                <w:rFonts w:ascii="Montserrat Light" w:hAnsi="Montserrat Light"/>
                <w:iCs/>
                <w:lang w:val="en-US"/>
              </w:rPr>
              <w:t xml:space="preserve"> a </w:t>
            </w:r>
            <w:proofErr w:type="spellStart"/>
            <w:r w:rsidRPr="00236268">
              <w:rPr>
                <w:rFonts w:ascii="Montserrat Light" w:hAnsi="Montserrat Light"/>
                <w:iCs/>
                <w:lang w:val="en-US"/>
              </w:rPr>
              <w:t>Guvernului</w:t>
            </w:r>
            <w:proofErr w:type="spellEnd"/>
            <w:r w:rsidRPr="00236268">
              <w:rPr>
                <w:rFonts w:ascii="Montserrat Light" w:hAnsi="Montserrat Light"/>
                <w:iCs/>
                <w:lang w:val="en-US"/>
              </w:rPr>
              <w:t xml:space="preserve"> nr. 109/2011 </w:t>
            </w:r>
            <w:bookmarkStart w:id="31" w:name="_Hlk493233777"/>
            <w:proofErr w:type="spellStart"/>
            <w:r w:rsidRPr="00236268">
              <w:rPr>
                <w:rFonts w:ascii="Montserrat Light" w:hAnsi="Montserrat Light"/>
                <w:iCs/>
                <w:lang w:val="en-US"/>
              </w:rPr>
              <w:t>privind</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guvernanţa</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corporativă</w:t>
            </w:r>
            <w:proofErr w:type="spellEnd"/>
            <w:r w:rsidRPr="00236268">
              <w:rPr>
                <w:rFonts w:ascii="Montserrat Light" w:hAnsi="Montserrat Light"/>
                <w:iCs/>
                <w:lang w:val="en-US"/>
              </w:rPr>
              <w:t xml:space="preserve"> a </w:t>
            </w:r>
            <w:proofErr w:type="spellStart"/>
            <w:r w:rsidRPr="00236268">
              <w:rPr>
                <w:rFonts w:ascii="Montserrat Light" w:hAnsi="Montserrat Light"/>
                <w:iCs/>
                <w:lang w:val="en-US"/>
              </w:rPr>
              <w:t>întreprinderilor</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publice</w:t>
            </w:r>
            <w:proofErr w:type="spellEnd"/>
            <w:r w:rsidRPr="00236268">
              <w:rPr>
                <w:rFonts w:ascii="Montserrat Light" w:hAnsi="Montserrat Light"/>
                <w:iCs/>
                <w:lang w:val="en-US"/>
              </w:rPr>
              <w:t xml:space="preserve">, cu </w:t>
            </w:r>
            <w:proofErr w:type="spellStart"/>
            <w:r w:rsidRPr="00236268">
              <w:rPr>
                <w:rFonts w:ascii="Montserrat Light" w:hAnsi="Montserrat Light"/>
                <w:iCs/>
                <w:lang w:val="en-US"/>
              </w:rPr>
              <w:t>modificările</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şi</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completările</w:t>
            </w:r>
            <w:proofErr w:type="spellEnd"/>
            <w:r w:rsidRPr="00236268">
              <w:rPr>
                <w:rFonts w:ascii="Montserrat Light" w:hAnsi="Montserrat Light"/>
                <w:iCs/>
                <w:lang w:val="en-US"/>
              </w:rPr>
              <w:t xml:space="preserve"> </w:t>
            </w:r>
            <w:proofErr w:type="spellStart"/>
            <w:r w:rsidRPr="00236268">
              <w:rPr>
                <w:rFonts w:ascii="Montserrat Light" w:hAnsi="Montserrat Light"/>
                <w:iCs/>
                <w:lang w:val="en-US"/>
              </w:rPr>
              <w:t>ulterioare</w:t>
            </w:r>
            <w:bookmarkEnd w:id="31"/>
            <w:proofErr w:type="spellEnd"/>
            <w:r w:rsidRPr="00236268">
              <w:rPr>
                <w:rFonts w:ascii="Montserrat Light" w:hAnsi="Montserrat Light"/>
                <w:iCs/>
                <w:lang w:val="en-US"/>
              </w:rPr>
              <w:t>;</w:t>
            </w:r>
          </w:p>
          <w:p w14:paraId="2B772B79" w14:textId="4D04E7FB" w:rsidR="00EF52F1" w:rsidRPr="005B5F85" w:rsidRDefault="00236268" w:rsidP="00A03AD2">
            <w:pPr>
              <w:numPr>
                <w:ilvl w:val="0"/>
                <w:numId w:val="12"/>
              </w:numPr>
              <w:shd w:val="clear" w:color="auto" w:fill="FFFFFF"/>
              <w:tabs>
                <w:tab w:val="left" w:pos="311"/>
                <w:tab w:val="left" w:pos="669"/>
              </w:tabs>
              <w:ind w:left="0" w:firstLine="0"/>
              <w:jc w:val="both"/>
              <w:rPr>
                <w:rFonts w:ascii="Montserrat Light" w:hAnsi="Montserrat Light"/>
                <w:lang w:val="ro-RO"/>
              </w:rPr>
            </w:pPr>
            <w:r w:rsidRPr="00236268">
              <w:rPr>
                <w:rFonts w:ascii="Montserrat Light" w:hAnsi="Montserrat Light"/>
                <w:iCs/>
                <w:lang w:val="es-ES"/>
              </w:rPr>
              <w:t>Hotărâr</w:t>
            </w:r>
            <w:r w:rsidR="00861FCE">
              <w:rPr>
                <w:rFonts w:ascii="Montserrat Light" w:hAnsi="Montserrat Light"/>
                <w:iCs/>
                <w:lang w:val="es-ES"/>
              </w:rPr>
              <w:t>ea</w:t>
            </w:r>
            <w:r w:rsidRPr="00236268">
              <w:rPr>
                <w:rFonts w:ascii="Montserrat Light" w:hAnsi="Montserrat Light"/>
                <w:iCs/>
                <w:lang w:val="es-ES"/>
              </w:rPr>
              <w:t xml:space="preserve"> Guvernului nr. 722/2016</w:t>
            </w:r>
            <w:r w:rsidRPr="00236268">
              <w:rPr>
                <w:rFonts w:ascii="Montserrat Light" w:hAnsi="Montserrat Light"/>
                <w:iCs/>
                <w:lang w:val="en-US"/>
              </w:rPr>
              <w:t xml:space="preserve"> </w:t>
            </w:r>
            <w:r w:rsidRPr="00236268">
              <w:rPr>
                <w:rFonts w:ascii="Montserrat Light" w:hAnsi="Montserrat Light"/>
                <w:iCs/>
                <w:lang w:val="es-ES"/>
              </w:rPr>
              <w:t xml:space="preserve">pentru aprobarea Normelor metodologice de aplicare a unor prevederi din Ordonanţa de urgenţă a Guvernului nr. 109/2011 privind </w:t>
            </w:r>
            <w:proofErr w:type="spellStart"/>
            <w:r w:rsidRPr="00236268">
              <w:rPr>
                <w:rFonts w:ascii="Montserrat Light" w:hAnsi="Montserrat Light"/>
                <w:iCs/>
                <w:lang w:val="es-ES"/>
              </w:rPr>
              <w:t>guvernanţa</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corporativă</w:t>
            </w:r>
            <w:proofErr w:type="spellEnd"/>
            <w:r w:rsidRPr="00236268">
              <w:rPr>
                <w:rFonts w:ascii="Montserrat Light" w:hAnsi="Montserrat Light"/>
                <w:iCs/>
                <w:lang w:val="es-ES"/>
              </w:rPr>
              <w:t xml:space="preserve"> a </w:t>
            </w:r>
            <w:proofErr w:type="spellStart"/>
            <w:r w:rsidRPr="00236268">
              <w:rPr>
                <w:rFonts w:ascii="Montserrat Light" w:hAnsi="Montserrat Light"/>
                <w:iCs/>
                <w:lang w:val="es-ES"/>
              </w:rPr>
              <w:t>întreprinderilor</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publice</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cu</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modificările</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și</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completările</w:t>
            </w:r>
            <w:proofErr w:type="spellEnd"/>
            <w:r w:rsidRPr="00236268">
              <w:rPr>
                <w:rFonts w:ascii="Montserrat Light" w:hAnsi="Montserrat Light"/>
                <w:iCs/>
                <w:lang w:val="es-ES"/>
              </w:rPr>
              <w:t xml:space="preserve"> </w:t>
            </w:r>
            <w:proofErr w:type="spellStart"/>
            <w:r w:rsidRPr="00236268">
              <w:rPr>
                <w:rFonts w:ascii="Montserrat Light" w:hAnsi="Montserrat Light"/>
                <w:iCs/>
                <w:lang w:val="es-ES"/>
              </w:rPr>
              <w:t>ulterioare</w:t>
            </w:r>
            <w:bookmarkEnd w:id="30"/>
            <w:proofErr w:type="spellEnd"/>
            <w:r w:rsidR="00A03AD2">
              <w:rPr>
                <w:rFonts w:ascii="Montserrat Light" w:hAnsi="Montserrat Light"/>
                <w:iCs/>
                <w:lang w:val="es-ES"/>
              </w:rPr>
              <w:t>.</w:t>
            </w:r>
          </w:p>
          <w:p w14:paraId="5044604C" w14:textId="16E2C868" w:rsidR="005B5F85" w:rsidRPr="005B5F85" w:rsidRDefault="005B5F85" w:rsidP="00A03AD2">
            <w:pPr>
              <w:numPr>
                <w:ilvl w:val="0"/>
                <w:numId w:val="12"/>
              </w:numPr>
              <w:shd w:val="clear" w:color="auto" w:fill="FFFFFF"/>
              <w:tabs>
                <w:tab w:val="left" w:pos="311"/>
                <w:tab w:val="left" w:pos="669"/>
              </w:tabs>
              <w:ind w:left="0" w:firstLine="0"/>
              <w:jc w:val="both"/>
              <w:rPr>
                <w:rFonts w:ascii="Montserrat Light" w:hAnsi="Montserrat Light"/>
                <w:lang w:val="ro-RO"/>
              </w:rPr>
            </w:pPr>
            <w:r w:rsidRPr="00A554B8">
              <w:rPr>
                <w:rFonts w:ascii="Montserrat Light" w:hAnsi="Montserrat Light"/>
                <w:noProof/>
                <w:lang w:val="en-US"/>
              </w:rPr>
              <w:t xml:space="preserve">Ordinul Ministerului Finanțelor nr. </w:t>
            </w:r>
            <w:r>
              <w:rPr>
                <w:rFonts w:ascii="Montserrat Light" w:hAnsi="Montserrat Light"/>
                <w:noProof/>
                <w:lang w:val="en-US"/>
              </w:rPr>
              <w:t>3382</w:t>
            </w:r>
            <w:r w:rsidRPr="00A554B8">
              <w:rPr>
                <w:rFonts w:ascii="Montserrat Light" w:hAnsi="Montserrat Light"/>
                <w:noProof/>
                <w:lang w:val="en-US"/>
              </w:rPr>
              <w:t>/</w:t>
            </w:r>
            <w:r>
              <w:rPr>
                <w:rFonts w:ascii="Montserrat Light" w:hAnsi="Montserrat Light"/>
                <w:noProof/>
                <w:lang w:val="en-US"/>
              </w:rPr>
              <w:t>03</w:t>
            </w:r>
            <w:r w:rsidRPr="00A554B8">
              <w:rPr>
                <w:rFonts w:ascii="Montserrat Light" w:hAnsi="Montserrat Light"/>
                <w:noProof/>
                <w:lang w:val="en-US"/>
              </w:rPr>
              <w:t>.1</w:t>
            </w:r>
            <w:r>
              <w:rPr>
                <w:rFonts w:ascii="Montserrat Light" w:hAnsi="Montserrat Light"/>
                <w:noProof/>
                <w:lang w:val="en-US"/>
              </w:rPr>
              <w:t>0</w:t>
            </w:r>
            <w:r w:rsidRPr="00A554B8">
              <w:rPr>
                <w:rFonts w:ascii="Montserrat Light" w:hAnsi="Montserrat Light"/>
                <w:noProof/>
                <w:lang w:val="en-US"/>
              </w:rPr>
              <w:t xml:space="preserve">.2022 înregistrat la Consiliul Județean cu nr. </w:t>
            </w:r>
            <w:r>
              <w:rPr>
                <w:rFonts w:ascii="Montserrat Light" w:hAnsi="Montserrat Light"/>
                <w:noProof/>
                <w:lang w:val="en-US"/>
              </w:rPr>
              <w:t>39.926</w:t>
            </w:r>
            <w:r w:rsidRPr="00A554B8">
              <w:rPr>
                <w:rFonts w:ascii="Montserrat Light" w:hAnsi="Montserrat Light"/>
                <w:noProof/>
                <w:lang w:val="en-US"/>
              </w:rPr>
              <w:t>/</w:t>
            </w:r>
            <w:r>
              <w:rPr>
                <w:rFonts w:ascii="Montserrat Light" w:hAnsi="Montserrat Light"/>
                <w:noProof/>
                <w:lang w:val="en-US"/>
              </w:rPr>
              <w:t>06.10</w:t>
            </w:r>
            <w:r w:rsidRPr="00A554B8">
              <w:rPr>
                <w:rFonts w:ascii="Montserrat Light" w:hAnsi="Montserrat Light"/>
                <w:noProof/>
                <w:lang w:val="en-US"/>
              </w:rPr>
              <w:t>.2022</w:t>
            </w:r>
          </w:p>
          <w:p w14:paraId="4BDF72D7" w14:textId="60558CBC" w:rsidR="005B5F85" w:rsidRPr="009E5386" w:rsidRDefault="005B5F85" w:rsidP="00A03AD2">
            <w:pPr>
              <w:numPr>
                <w:ilvl w:val="0"/>
                <w:numId w:val="12"/>
              </w:numPr>
              <w:shd w:val="clear" w:color="auto" w:fill="FFFFFF"/>
              <w:tabs>
                <w:tab w:val="left" w:pos="311"/>
                <w:tab w:val="left" w:pos="669"/>
              </w:tabs>
              <w:ind w:left="0" w:firstLine="0"/>
              <w:jc w:val="both"/>
              <w:rPr>
                <w:rFonts w:ascii="Montserrat Light" w:hAnsi="Montserrat Light"/>
                <w:lang w:val="ro-RO"/>
              </w:rPr>
            </w:pPr>
            <w:r w:rsidRPr="00A554B8">
              <w:rPr>
                <w:rFonts w:ascii="Montserrat Light" w:hAnsi="Montserrat Light"/>
                <w:noProof/>
                <w:lang w:val="en-US"/>
              </w:rPr>
              <w:t>Ordinul Ministerului Finanțelor nr. 4180/28.11.2022 înregistrat la Consiliul Județean cu nr. 48.508/20.11.2022</w:t>
            </w:r>
          </w:p>
        </w:tc>
      </w:tr>
      <w:tr w:rsidR="009F2146" w:rsidRPr="009F2146" w14:paraId="43550DA8" w14:textId="77777777" w:rsidTr="006E13D9">
        <w:tc>
          <w:tcPr>
            <w:tcW w:w="9625" w:type="dxa"/>
            <w:gridSpan w:val="5"/>
          </w:tcPr>
          <w:p w14:paraId="44C48CA9" w14:textId="2DCC8E0C"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32"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32"/>
            <w:proofErr w:type="spellEnd"/>
            <w:r w:rsidRPr="009E5386">
              <w:rPr>
                <w:rFonts w:ascii="Montserrat" w:hAnsi="Montserrat"/>
                <w:b/>
                <w:bCs/>
                <w:iCs/>
                <w:lang w:val="en-US"/>
              </w:rPr>
              <w:t xml:space="preserve">: </w:t>
            </w:r>
          </w:p>
        </w:tc>
      </w:tr>
      <w:tr w:rsidR="009F2146" w:rsidRPr="009F2146" w14:paraId="58096F60" w14:textId="77777777" w:rsidTr="006E13D9">
        <w:tc>
          <w:tcPr>
            <w:tcW w:w="9625" w:type="dxa"/>
            <w:gridSpan w:val="5"/>
          </w:tcPr>
          <w:p w14:paraId="1A30E0E1" w14:textId="490C0BF4" w:rsidR="00EF52F1" w:rsidRPr="00EF52F1" w:rsidRDefault="00EF52F1" w:rsidP="00A03AD2">
            <w:pPr>
              <w:spacing w:before="240" w:after="240"/>
              <w:jc w:val="both"/>
              <w:rPr>
                <w:rFonts w:ascii="Montserrat Light" w:eastAsia="Times New Roman" w:hAnsi="Montserrat Light" w:cs="Times New Roman"/>
                <w:lang w:val="ro-RO"/>
              </w:rPr>
            </w:pPr>
            <w:r w:rsidRPr="00EF52F1">
              <w:rPr>
                <w:rFonts w:ascii="Montserrat Light" w:eastAsia="Times New Roman" w:hAnsi="Montserrat Light" w:cs="Times New Roman"/>
                <w:lang w:val="ro-RO"/>
              </w:rPr>
              <w:t xml:space="preserve">În temeiul dispozițiilor Legii nr. 15/1990 privind reorganizarea </w:t>
            </w:r>
            <w:proofErr w:type="spellStart"/>
            <w:r w:rsidRPr="00EF52F1">
              <w:rPr>
                <w:rFonts w:ascii="Montserrat Light" w:eastAsia="Times New Roman" w:hAnsi="Montserrat Light" w:cs="Times New Roman"/>
                <w:lang w:val="ro-RO"/>
              </w:rPr>
              <w:t>unitatilor</w:t>
            </w:r>
            <w:proofErr w:type="spellEnd"/>
            <w:r w:rsidRPr="00EF52F1">
              <w:rPr>
                <w:rFonts w:ascii="Montserrat Light" w:eastAsia="Times New Roman" w:hAnsi="Montserrat Light" w:cs="Times New Roman"/>
                <w:lang w:val="ro-RO"/>
              </w:rPr>
              <w:t xml:space="preserve"> economice de stat ca regii autonome si </w:t>
            </w:r>
            <w:proofErr w:type="spellStart"/>
            <w:r w:rsidRPr="00EF52F1">
              <w:rPr>
                <w:rFonts w:ascii="Montserrat Light" w:eastAsia="Times New Roman" w:hAnsi="Montserrat Light" w:cs="Times New Roman"/>
                <w:lang w:val="ro-RO"/>
              </w:rPr>
              <w:t>societati</w:t>
            </w:r>
            <w:proofErr w:type="spellEnd"/>
            <w:r w:rsidRPr="00EF52F1">
              <w:rPr>
                <w:rFonts w:ascii="Montserrat Light" w:eastAsia="Times New Roman" w:hAnsi="Montserrat Light" w:cs="Times New Roman"/>
                <w:lang w:val="ro-RO"/>
              </w:rPr>
              <w:t xml:space="preserve"> comerciale, cu modificările și completările </w:t>
            </w:r>
            <w:r>
              <w:rPr>
                <w:rFonts w:ascii="Montserrat Light" w:eastAsia="Times New Roman" w:hAnsi="Montserrat Light" w:cs="Times New Roman"/>
                <w:lang w:val="ro-RO"/>
              </w:rPr>
              <w:t xml:space="preserve">ulterioare, </w:t>
            </w:r>
            <w:r w:rsidRPr="00EF52F1">
              <w:rPr>
                <w:rFonts w:ascii="Montserrat Light" w:eastAsia="Times New Roman" w:hAnsi="Montserrat Light" w:cs="Times New Roman"/>
                <w:lang w:val="ro-RO"/>
              </w:rPr>
              <w:t xml:space="preserve">ale articolului 92 din O.U.G. nr. 57/2019 privind Codul Administrativ, cu modificările și completările ulterioare, Consiliul Județean Cluj a hotărât participarea cu capital și cu bunuri, la </w:t>
            </w:r>
            <w:proofErr w:type="spellStart"/>
            <w:r w:rsidRPr="00EF52F1">
              <w:rPr>
                <w:rFonts w:ascii="Montserrat Light" w:eastAsia="Times New Roman" w:hAnsi="Montserrat Light" w:cs="Times New Roman"/>
                <w:lang w:val="ro-RO"/>
              </w:rPr>
              <w:t>înfiinţarea</w:t>
            </w:r>
            <w:proofErr w:type="spellEnd"/>
            <w:r w:rsidRPr="00EF52F1">
              <w:rPr>
                <w:rFonts w:ascii="Montserrat Light" w:eastAsia="Times New Roman" w:hAnsi="Montserrat Light" w:cs="Times New Roman"/>
                <w:lang w:val="ro-RO"/>
              </w:rPr>
              <w:t xml:space="preserve">, </w:t>
            </w:r>
            <w:proofErr w:type="spellStart"/>
            <w:r w:rsidRPr="00EF52F1">
              <w:rPr>
                <w:rFonts w:ascii="Montserrat Light" w:eastAsia="Times New Roman" w:hAnsi="Montserrat Light" w:cs="Times New Roman"/>
                <w:lang w:val="ro-RO"/>
              </w:rPr>
              <w:t>funcţionarea</w:t>
            </w:r>
            <w:proofErr w:type="spellEnd"/>
            <w:r w:rsidRPr="00EF52F1">
              <w:rPr>
                <w:rFonts w:ascii="Montserrat Light" w:eastAsia="Times New Roman" w:hAnsi="Montserrat Light" w:cs="Times New Roman"/>
                <w:lang w:val="ro-RO"/>
              </w:rPr>
              <w:t xml:space="preserve"> </w:t>
            </w:r>
            <w:proofErr w:type="spellStart"/>
            <w:r w:rsidRPr="00EF52F1">
              <w:rPr>
                <w:rFonts w:ascii="Montserrat Light" w:eastAsia="Times New Roman" w:hAnsi="Montserrat Light" w:cs="Times New Roman"/>
                <w:lang w:val="ro-RO"/>
              </w:rPr>
              <w:t>şi</w:t>
            </w:r>
            <w:proofErr w:type="spellEnd"/>
            <w:r w:rsidRPr="00EF52F1">
              <w:rPr>
                <w:rFonts w:ascii="Montserrat Light" w:eastAsia="Times New Roman" w:hAnsi="Montserrat Light" w:cs="Times New Roman"/>
                <w:lang w:val="ro-RO"/>
              </w:rPr>
              <w:t xml:space="preserve"> dezvoltarea unor regii autonome și societăți de interes județean. </w:t>
            </w:r>
          </w:p>
          <w:p w14:paraId="602FE896" w14:textId="2ABC9750" w:rsidR="00EF52F1" w:rsidRPr="00EF52F1" w:rsidRDefault="00EF52F1" w:rsidP="00A03AD2">
            <w:pPr>
              <w:spacing w:after="240"/>
              <w:jc w:val="both"/>
              <w:rPr>
                <w:rFonts w:ascii="Montserrat Light" w:eastAsia="Times New Roman" w:hAnsi="Montserrat Light" w:cs="Times New Roman"/>
                <w:lang w:val="ro-RO"/>
              </w:rPr>
            </w:pPr>
            <w:r w:rsidRPr="00EF52F1">
              <w:rPr>
                <w:rFonts w:ascii="Montserrat Light" w:eastAsia="Times New Roman" w:hAnsi="Montserrat Light" w:cs="Times New Roman"/>
                <w:lang w:val="ro-RO"/>
              </w:rPr>
              <w:t xml:space="preserve">În baza </w:t>
            </w:r>
            <w:proofErr w:type="spellStart"/>
            <w:r w:rsidRPr="00EF52F1">
              <w:rPr>
                <w:rFonts w:ascii="Montserrat Light" w:eastAsia="Times New Roman" w:hAnsi="Montserrat Light" w:cs="Times New Roman"/>
                <w:lang w:val="ro-RO"/>
              </w:rPr>
              <w:t>dispoziţiilor</w:t>
            </w:r>
            <w:proofErr w:type="spellEnd"/>
            <w:r w:rsidRPr="00EF52F1">
              <w:rPr>
                <w:rFonts w:ascii="Montserrat Light" w:eastAsia="Times New Roman" w:hAnsi="Montserrat Light" w:cs="Times New Roman"/>
                <w:lang w:val="ro-RO"/>
              </w:rPr>
              <w:t xml:space="preserve"> articolului 173 alin. </w:t>
            </w:r>
            <w:r w:rsidR="00A03AD2">
              <w:rPr>
                <w:rFonts w:ascii="Montserrat Light" w:eastAsia="Times New Roman" w:hAnsi="Montserrat Light" w:cs="Times New Roman"/>
                <w:lang w:val="ro-RO"/>
              </w:rPr>
              <w:t>1 lit. a) și alin. 2</w:t>
            </w:r>
            <w:r w:rsidRPr="00EF52F1">
              <w:rPr>
                <w:rFonts w:ascii="Montserrat Light" w:eastAsia="Times New Roman" w:hAnsi="Montserrat Light" w:cs="Times New Roman"/>
                <w:lang w:val="ro-RO"/>
              </w:rPr>
              <w:t xml:space="preserve"> lit</w:t>
            </w:r>
            <w:r w:rsidR="00A03AD2">
              <w:rPr>
                <w:rFonts w:ascii="Montserrat Light" w:eastAsia="Times New Roman" w:hAnsi="Montserrat Light" w:cs="Times New Roman"/>
                <w:lang w:val="ro-RO"/>
              </w:rPr>
              <w:t>.</w:t>
            </w:r>
            <w:r w:rsidRPr="00EF52F1">
              <w:rPr>
                <w:rFonts w:ascii="Montserrat Light" w:eastAsia="Times New Roman" w:hAnsi="Montserrat Light" w:cs="Times New Roman"/>
                <w:lang w:val="ro-RO"/>
              </w:rPr>
              <w:t xml:space="preserve"> d) din </w:t>
            </w:r>
            <w:proofErr w:type="spellStart"/>
            <w:r w:rsidRPr="00EF52F1">
              <w:rPr>
                <w:rFonts w:ascii="Montserrat Light" w:eastAsia="Times New Roman" w:hAnsi="Montserrat Light" w:cs="Times New Roman"/>
                <w:lang w:val="ro-RO"/>
              </w:rPr>
              <w:t>din</w:t>
            </w:r>
            <w:proofErr w:type="spellEnd"/>
            <w:r w:rsidRPr="00EF52F1">
              <w:rPr>
                <w:rFonts w:ascii="Montserrat Light" w:eastAsia="Times New Roman" w:hAnsi="Montserrat Light" w:cs="Times New Roman"/>
                <w:lang w:val="ro-RO"/>
              </w:rPr>
              <w:t xml:space="preserve"> O.U.G. nr. 57/2019 privind Codul Administrativ, cu modificările și completările ulterioare, Consiliul </w:t>
            </w:r>
            <w:proofErr w:type="spellStart"/>
            <w:r w:rsidRPr="00EF52F1">
              <w:rPr>
                <w:rFonts w:ascii="Montserrat Light" w:eastAsia="Times New Roman" w:hAnsi="Montserrat Light" w:cs="Times New Roman"/>
                <w:lang w:val="ro-RO"/>
              </w:rPr>
              <w:t>Judeţean</w:t>
            </w:r>
            <w:proofErr w:type="spellEnd"/>
            <w:r w:rsidRPr="00EF52F1">
              <w:rPr>
                <w:rFonts w:ascii="Montserrat Light" w:eastAsia="Times New Roman" w:hAnsi="Montserrat Light" w:cs="Times New Roman"/>
                <w:lang w:val="ro-RO"/>
              </w:rPr>
              <w:t xml:space="preserve"> Cluj exercită, în numele </w:t>
            </w:r>
            <w:proofErr w:type="spellStart"/>
            <w:r w:rsidRPr="00EF52F1">
              <w:rPr>
                <w:rFonts w:ascii="Montserrat Light" w:eastAsia="Times New Roman" w:hAnsi="Montserrat Light" w:cs="Times New Roman"/>
                <w:lang w:val="ro-RO"/>
              </w:rPr>
              <w:t>judeţului</w:t>
            </w:r>
            <w:proofErr w:type="spellEnd"/>
            <w:r w:rsidRPr="00EF52F1">
              <w:rPr>
                <w:rFonts w:ascii="Montserrat Light" w:eastAsia="Times New Roman" w:hAnsi="Montserrat Light" w:cs="Times New Roman"/>
                <w:lang w:val="ro-RO"/>
              </w:rPr>
              <w:t xml:space="preserve">, toate drepturile </w:t>
            </w:r>
            <w:proofErr w:type="spellStart"/>
            <w:r w:rsidRPr="00EF52F1">
              <w:rPr>
                <w:rFonts w:ascii="Montserrat Light" w:eastAsia="Times New Roman" w:hAnsi="Montserrat Light" w:cs="Times New Roman"/>
                <w:lang w:val="ro-RO"/>
              </w:rPr>
              <w:t>şi</w:t>
            </w:r>
            <w:proofErr w:type="spellEnd"/>
            <w:r w:rsidRPr="00EF52F1">
              <w:rPr>
                <w:rFonts w:ascii="Montserrat Light" w:eastAsia="Times New Roman" w:hAnsi="Montserrat Light" w:cs="Times New Roman"/>
                <w:lang w:val="ro-RO"/>
              </w:rPr>
              <w:t xml:space="preserve"> </w:t>
            </w:r>
            <w:proofErr w:type="spellStart"/>
            <w:r w:rsidRPr="00EF52F1">
              <w:rPr>
                <w:rFonts w:ascii="Montserrat Light" w:eastAsia="Times New Roman" w:hAnsi="Montserrat Light" w:cs="Times New Roman"/>
                <w:lang w:val="ro-RO"/>
              </w:rPr>
              <w:t>obligaţiile</w:t>
            </w:r>
            <w:proofErr w:type="spellEnd"/>
            <w:r w:rsidRPr="00EF52F1">
              <w:rPr>
                <w:rFonts w:ascii="Montserrat Light" w:eastAsia="Times New Roman" w:hAnsi="Montserrat Light" w:cs="Times New Roman"/>
                <w:lang w:val="ro-RO"/>
              </w:rPr>
              <w:t xml:space="preserve"> corespunzătoare </w:t>
            </w:r>
            <w:proofErr w:type="spellStart"/>
            <w:r w:rsidRPr="00EF52F1">
              <w:rPr>
                <w:rFonts w:ascii="Montserrat Light" w:eastAsia="Times New Roman" w:hAnsi="Montserrat Light" w:cs="Times New Roman"/>
                <w:lang w:val="ro-RO"/>
              </w:rPr>
              <w:t>participaţiilor</w:t>
            </w:r>
            <w:proofErr w:type="spellEnd"/>
            <w:r w:rsidRPr="00EF52F1">
              <w:rPr>
                <w:rFonts w:ascii="Montserrat Light" w:eastAsia="Times New Roman" w:hAnsi="Montserrat Light" w:cs="Times New Roman"/>
                <w:lang w:val="ro-RO"/>
              </w:rPr>
              <w:t xml:space="preserve"> </w:t>
            </w:r>
            <w:proofErr w:type="spellStart"/>
            <w:r w:rsidRPr="00EF52F1">
              <w:rPr>
                <w:rFonts w:ascii="Montserrat Light" w:eastAsia="Times New Roman" w:hAnsi="Montserrat Light" w:cs="Times New Roman"/>
                <w:lang w:val="ro-RO"/>
              </w:rPr>
              <w:t>deţinute</w:t>
            </w:r>
            <w:proofErr w:type="spellEnd"/>
            <w:r w:rsidRPr="00EF52F1">
              <w:rPr>
                <w:rFonts w:ascii="Montserrat Light" w:eastAsia="Times New Roman" w:hAnsi="Montserrat Light" w:cs="Times New Roman"/>
                <w:lang w:val="ro-RO"/>
              </w:rPr>
              <w:t xml:space="preserve"> la </w:t>
            </w:r>
            <w:proofErr w:type="spellStart"/>
            <w:r w:rsidRPr="00EF52F1">
              <w:rPr>
                <w:rFonts w:ascii="Montserrat Light" w:eastAsia="Times New Roman" w:hAnsi="Montserrat Light" w:cs="Times New Roman"/>
                <w:lang w:val="ro-RO"/>
              </w:rPr>
              <w:t>societăţi</w:t>
            </w:r>
            <w:proofErr w:type="spellEnd"/>
            <w:r w:rsidRPr="00EF52F1">
              <w:rPr>
                <w:rFonts w:ascii="Montserrat Light" w:eastAsia="Times New Roman" w:hAnsi="Montserrat Light" w:cs="Times New Roman"/>
                <w:lang w:val="ro-RO"/>
              </w:rPr>
              <w:t xml:space="preserve"> sau regii autonome, în </w:t>
            </w:r>
            <w:proofErr w:type="spellStart"/>
            <w:r w:rsidRPr="00EF52F1">
              <w:rPr>
                <w:rFonts w:ascii="Montserrat Light" w:eastAsia="Times New Roman" w:hAnsi="Montserrat Light" w:cs="Times New Roman"/>
                <w:lang w:val="ro-RO"/>
              </w:rPr>
              <w:t>condiţiile</w:t>
            </w:r>
            <w:proofErr w:type="spellEnd"/>
            <w:r w:rsidRPr="00EF52F1">
              <w:rPr>
                <w:rFonts w:ascii="Montserrat Light" w:eastAsia="Times New Roman" w:hAnsi="Montserrat Light" w:cs="Times New Roman"/>
                <w:lang w:val="ro-RO"/>
              </w:rPr>
              <w:t xml:space="preserve"> legii.</w:t>
            </w:r>
          </w:p>
          <w:p w14:paraId="28FA9BF5" w14:textId="77777777" w:rsidR="00EF52F1" w:rsidRPr="00EF52F1" w:rsidRDefault="00EF52F1" w:rsidP="00A03AD2">
            <w:pPr>
              <w:spacing w:after="240"/>
              <w:jc w:val="both"/>
              <w:rPr>
                <w:rFonts w:ascii="Montserrat Light" w:eastAsia="Times New Roman" w:hAnsi="Montserrat Light" w:cs="Times New Roman"/>
                <w:lang w:val="ro-RO"/>
              </w:rPr>
            </w:pPr>
            <w:r w:rsidRPr="00EF52F1">
              <w:rPr>
                <w:rFonts w:ascii="Montserrat Light" w:eastAsia="Times New Roman" w:hAnsi="Montserrat Light" w:cs="Times New Roman"/>
                <w:lang w:val="ro-RO"/>
              </w:rPr>
              <w:t xml:space="preserve">În vederea luării unor măsuri pentru crearea premiselor legislative </w:t>
            </w:r>
            <w:proofErr w:type="spellStart"/>
            <w:r w:rsidRPr="00EF52F1">
              <w:rPr>
                <w:rFonts w:ascii="Montserrat Light" w:eastAsia="Times New Roman" w:hAnsi="Montserrat Light" w:cs="Times New Roman"/>
                <w:lang w:val="ro-RO"/>
              </w:rPr>
              <w:t>şi</w:t>
            </w:r>
            <w:proofErr w:type="spellEnd"/>
            <w:r w:rsidRPr="00EF52F1">
              <w:rPr>
                <w:rFonts w:ascii="Montserrat Light" w:eastAsia="Times New Roman" w:hAnsi="Montserrat Light" w:cs="Times New Roman"/>
                <w:lang w:val="ro-RO"/>
              </w:rPr>
              <w:t xml:space="preserve"> administrative care să conducă la </w:t>
            </w:r>
            <w:proofErr w:type="spellStart"/>
            <w:r w:rsidRPr="00EF52F1">
              <w:rPr>
                <w:rFonts w:ascii="Montserrat Light" w:eastAsia="Times New Roman" w:hAnsi="Montserrat Light" w:cs="Times New Roman"/>
                <w:lang w:val="ro-RO"/>
              </w:rPr>
              <w:t>creşterea</w:t>
            </w:r>
            <w:proofErr w:type="spellEnd"/>
            <w:r w:rsidRPr="00EF52F1">
              <w:rPr>
                <w:rFonts w:ascii="Montserrat Light" w:eastAsia="Times New Roman" w:hAnsi="Montserrat Light" w:cs="Times New Roman"/>
                <w:lang w:val="ro-RO"/>
              </w:rPr>
              <w:t xml:space="preserve"> </w:t>
            </w:r>
            <w:proofErr w:type="spellStart"/>
            <w:r w:rsidRPr="00EF52F1">
              <w:rPr>
                <w:rFonts w:ascii="Montserrat Light" w:eastAsia="Times New Roman" w:hAnsi="Montserrat Light" w:cs="Times New Roman"/>
                <w:lang w:val="ro-RO"/>
              </w:rPr>
              <w:t>eficienţei</w:t>
            </w:r>
            <w:proofErr w:type="spellEnd"/>
            <w:r w:rsidRPr="00EF52F1">
              <w:rPr>
                <w:rFonts w:ascii="Montserrat Light" w:eastAsia="Times New Roman" w:hAnsi="Montserrat Light" w:cs="Times New Roman"/>
                <w:lang w:val="ro-RO"/>
              </w:rPr>
              <w:t xml:space="preserve"> operatorilor economici a fost adoptată O.U.G. nr. </w:t>
            </w:r>
            <w:r w:rsidRPr="00EF52F1">
              <w:rPr>
                <w:rFonts w:ascii="Montserrat Light" w:eastAsia="Times New Roman" w:hAnsi="Montserrat Light" w:cs="Times New Roman"/>
                <w:lang w:val="ro-RO"/>
              </w:rPr>
              <w:lastRenderedPageBreak/>
              <w:t>109/2011 privind guvernanța corporativă a întreprinderilor publice, aprobată prin Legea 111/2016, cu modificările și completările ulterioare.</w:t>
            </w:r>
          </w:p>
          <w:p w14:paraId="2D446EEF" w14:textId="18A948E8" w:rsidR="00EF52F1" w:rsidRDefault="00EF52F1" w:rsidP="00A03AD2">
            <w:pPr>
              <w:spacing w:after="240"/>
              <w:jc w:val="both"/>
              <w:rPr>
                <w:rFonts w:ascii="Montserrat Light" w:eastAsia="Times New Roman" w:hAnsi="Montserrat Light" w:cs="Times New Roman"/>
                <w:lang w:val="ro-RO"/>
              </w:rPr>
            </w:pPr>
            <w:r w:rsidRPr="00EF52F1">
              <w:rPr>
                <w:rFonts w:ascii="Montserrat Light" w:eastAsia="Times New Roman" w:hAnsi="Montserrat Light" w:cs="Times New Roman"/>
                <w:lang w:val="ro-RO"/>
              </w:rPr>
              <w:t xml:space="preserve">Prin H.G. 722/2016 s-au aprobat Normele metodologice de aplicare a unor prevederi din </w:t>
            </w:r>
            <w:proofErr w:type="spellStart"/>
            <w:r w:rsidRPr="00EF52F1">
              <w:rPr>
                <w:rFonts w:ascii="Montserrat Light" w:eastAsia="Times New Roman" w:hAnsi="Montserrat Light" w:cs="Times New Roman"/>
                <w:lang w:val="ro-RO"/>
              </w:rPr>
              <w:t>Ordonanţa</w:t>
            </w:r>
            <w:proofErr w:type="spellEnd"/>
            <w:r w:rsidRPr="00EF52F1">
              <w:rPr>
                <w:rFonts w:ascii="Montserrat Light" w:eastAsia="Times New Roman" w:hAnsi="Montserrat Light" w:cs="Times New Roman"/>
                <w:lang w:val="ro-RO"/>
              </w:rPr>
              <w:t xml:space="preserve"> de </w:t>
            </w:r>
            <w:proofErr w:type="spellStart"/>
            <w:r w:rsidRPr="00EF52F1">
              <w:rPr>
                <w:rFonts w:ascii="Montserrat Light" w:eastAsia="Times New Roman" w:hAnsi="Montserrat Light" w:cs="Times New Roman"/>
                <w:lang w:val="ro-RO"/>
              </w:rPr>
              <w:t>Urgenţă</w:t>
            </w:r>
            <w:proofErr w:type="spellEnd"/>
            <w:r w:rsidRPr="00EF52F1">
              <w:rPr>
                <w:rFonts w:ascii="Montserrat Light" w:eastAsia="Times New Roman" w:hAnsi="Montserrat Light" w:cs="Times New Roman"/>
                <w:lang w:val="ro-RO"/>
              </w:rPr>
              <w:t xml:space="preserve"> a Guvernului nr. 109/2011 privind </w:t>
            </w:r>
            <w:proofErr w:type="spellStart"/>
            <w:r w:rsidRPr="00EF52F1">
              <w:rPr>
                <w:rFonts w:ascii="Montserrat Light" w:eastAsia="Times New Roman" w:hAnsi="Montserrat Light" w:cs="Times New Roman"/>
                <w:lang w:val="ro-RO"/>
              </w:rPr>
              <w:t>guvernanţa</w:t>
            </w:r>
            <w:proofErr w:type="spellEnd"/>
            <w:r w:rsidRPr="00EF52F1">
              <w:rPr>
                <w:rFonts w:ascii="Montserrat Light" w:eastAsia="Times New Roman" w:hAnsi="Montserrat Light" w:cs="Times New Roman"/>
                <w:lang w:val="ro-RO"/>
              </w:rPr>
              <w:t xml:space="preserve"> corporativă a întreprinderilor publice.</w:t>
            </w:r>
          </w:p>
          <w:p w14:paraId="5CCBEE52" w14:textId="77777777" w:rsidR="0011551D" w:rsidRDefault="0011551D" w:rsidP="00A03AD2">
            <w:pPr>
              <w:autoSpaceDE w:val="0"/>
              <w:spacing w:after="240"/>
              <w:jc w:val="both"/>
              <w:rPr>
                <w:rFonts w:ascii="Montserrat Light" w:eastAsia="Calibri" w:hAnsi="Montserrat Light" w:cs="Cambria"/>
                <w:lang w:val="ro-RO"/>
              </w:rPr>
            </w:pPr>
            <w:r>
              <w:rPr>
                <w:rFonts w:ascii="Montserrat Light" w:eastAsia="Calibri" w:hAnsi="Montserrat Light" w:cs="Cambria"/>
                <w:lang w:val="ro-RO"/>
              </w:rPr>
              <w:t>Conform art. 5  din O.U.G. 109/2011, consiliul de administrație este constituit din:</w:t>
            </w:r>
          </w:p>
          <w:p w14:paraId="168298CF" w14:textId="77777777" w:rsidR="0011551D" w:rsidRDefault="0011551D" w:rsidP="00A03AD2">
            <w:pPr>
              <w:pStyle w:val="Listparagraf"/>
              <w:spacing w:line="276" w:lineRule="auto"/>
              <w:ind w:left="0"/>
              <w:jc w:val="both"/>
              <w:rPr>
                <w:rFonts w:ascii="Montserrat Light" w:eastAsia="Times New Roman" w:hAnsi="Montserrat Light"/>
                <w:i/>
                <w:iCs/>
                <w:lang w:eastAsia="en-GB"/>
              </w:rPr>
            </w:pPr>
            <w:r>
              <w:rPr>
                <w:rFonts w:ascii="Montserrat Light" w:eastAsia="Times New Roman" w:hAnsi="Montserrat Light"/>
                <w:i/>
                <w:iCs/>
                <w:noProof/>
                <w:lang w:eastAsia="en-GB"/>
              </w:rPr>
              <w:t xml:space="preserve">”  (2) a) </w:t>
            </w:r>
            <w:r w:rsidRPr="009A6D2A">
              <w:rPr>
                <w:rFonts w:ascii="Montserrat Light" w:eastAsia="Times New Roman" w:hAnsi="Montserrat Light"/>
                <w:i/>
                <w:iCs/>
                <w:noProof/>
                <w:lang w:eastAsia="en-GB"/>
              </w:rPr>
              <w:t>un reprezentant al Ministerului Finanţelor Publice, licenţiat în ştiinţe economice sau juridice şi cu experienţă în domeniul economic, contabilitate, audit, financiar sau juridic de cel puţin 5 ani de la data obţinerii diplomei de studii superioare;</w:t>
            </w:r>
            <w:r w:rsidRPr="009A6D2A">
              <w:rPr>
                <w:rFonts w:ascii="Montserrat Light" w:eastAsia="Times New Roman" w:hAnsi="Montserrat Light"/>
                <w:i/>
                <w:iCs/>
                <w:lang w:eastAsia="en-GB"/>
              </w:rPr>
              <w:t xml:space="preserve"> </w:t>
            </w:r>
          </w:p>
          <w:p w14:paraId="2B2CE896" w14:textId="77777777" w:rsidR="0011551D" w:rsidRDefault="0011551D" w:rsidP="0011551D">
            <w:pPr>
              <w:pStyle w:val="Listparagraf"/>
              <w:spacing w:line="240" w:lineRule="auto"/>
              <w:ind w:left="0"/>
              <w:rPr>
                <w:rFonts w:ascii="Montserrat Light" w:eastAsia="Times New Roman" w:hAnsi="Montserrat Light"/>
                <w:i/>
                <w:iCs/>
                <w:lang w:eastAsia="en-GB"/>
              </w:rPr>
            </w:pPr>
            <w:r>
              <w:rPr>
                <w:rFonts w:ascii="Montserrat Light" w:eastAsia="Times New Roman" w:hAnsi="Montserrat Light"/>
                <w:i/>
                <w:iCs/>
                <w:lang w:eastAsia="en-GB"/>
              </w:rPr>
              <w:t>………………</w:t>
            </w:r>
          </w:p>
          <w:p w14:paraId="74E37C7C" w14:textId="77777777" w:rsidR="0011551D" w:rsidRDefault="0011551D" w:rsidP="00A03AD2">
            <w:pPr>
              <w:spacing w:line="240" w:lineRule="auto"/>
              <w:jc w:val="both"/>
              <w:rPr>
                <w:rFonts w:ascii="Montserrat Light" w:eastAsia="Times New Roman" w:hAnsi="Montserrat Light"/>
                <w:noProof/>
                <w:shd w:val="clear" w:color="auto" w:fill="FFFFFF"/>
                <w:lang w:val="en-US"/>
              </w:rPr>
            </w:pPr>
            <w:r>
              <w:rPr>
                <w:rFonts w:ascii="Montserrat Light" w:eastAsia="Times New Roman" w:hAnsi="Montserrat Light"/>
                <w:i/>
                <w:iCs/>
                <w:lang w:eastAsia="en-GB"/>
              </w:rPr>
              <w:t xml:space="preserve">(3) </w:t>
            </w:r>
            <w:r w:rsidRPr="009A6D2A">
              <w:rPr>
                <w:rFonts w:ascii="Montserrat Light" w:eastAsia="Times New Roman" w:hAnsi="Montserrat Light" w:cs="Times New Roman"/>
                <w:i/>
                <w:iCs/>
                <w:noProof/>
                <w:lang w:eastAsia="en-GB"/>
              </w:rPr>
              <w:t>Membrii consiliului de administraţie se numesc de autoritatea publică tutelară. În cazul reprezentantului Ministerului Finanţelor Publice, numirea se face la propunerea acestei instituţii</w:t>
            </w:r>
            <w:proofErr w:type="gramStart"/>
            <w:r w:rsidRPr="009A6D2A">
              <w:rPr>
                <w:rFonts w:ascii="Montserrat Light" w:eastAsia="Times New Roman" w:hAnsi="Montserrat Light" w:cs="Times New Roman"/>
                <w:i/>
                <w:iCs/>
                <w:noProof/>
                <w:lang w:eastAsia="en-GB"/>
              </w:rPr>
              <w:t>.</w:t>
            </w:r>
            <w:r w:rsidRPr="009A6D2A">
              <w:rPr>
                <w:rFonts w:ascii="Times New Roman" w:eastAsia="Times New Roman" w:hAnsi="Times New Roman" w:cs="Times New Roman"/>
                <w:sz w:val="24"/>
                <w:szCs w:val="24"/>
                <w:lang w:eastAsia="en-GB"/>
              </w:rPr>
              <w:t xml:space="preserve"> </w:t>
            </w:r>
            <w:r w:rsidRPr="009A6D2A">
              <w:rPr>
                <w:rFonts w:ascii="Montserrat Light" w:eastAsia="Times New Roman" w:hAnsi="Montserrat Light" w:cs="Times New Roman"/>
                <w:lang w:eastAsia="en-GB"/>
              </w:rPr>
              <w:t>”</w:t>
            </w:r>
            <w:proofErr w:type="gramEnd"/>
            <w:r>
              <w:rPr>
                <w:rFonts w:ascii="Montserrat Light" w:eastAsia="Times New Roman" w:hAnsi="Montserrat Light"/>
                <w:noProof/>
                <w:shd w:val="clear" w:color="auto" w:fill="FFFFFF"/>
                <w:lang w:val="en-US"/>
              </w:rPr>
              <w:t xml:space="preserve"> </w:t>
            </w:r>
          </w:p>
          <w:p w14:paraId="3BBAE1C2" w14:textId="77777777" w:rsidR="0011551D" w:rsidRDefault="0011551D" w:rsidP="0011551D">
            <w:pPr>
              <w:jc w:val="both"/>
              <w:rPr>
                <w:rFonts w:ascii="Montserrat Light" w:eastAsia="Times New Roman" w:hAnsi="Montserrat Light" w:cs="Times New Roman"/>
                <w:lang w:val="ro-RO"/>
              </w:rPr>
            </w:pPr>
          </w:p>
          <w:p w14:paraId="607A4127" w14:textId="3112DD24" w:rsidR="0011551D" w:rsidRDefault="0011551D" w:rsidP="0011551D">
            <w:pPr>
              <w:jc w:val="both"/>
              <w:rPr>
                <w:rFonts w:ascii="Montserrat Light" w:eastAsia="Times New Roman" w:hAnsi="Montserrat Light" w:cs="Times New Roman"/>
                <w:lang w:val="ro-RO"/>
              </w:rPr>
            </w:pPr>
            <w:r w:rsidRPr="00224F99">
              <w:rPr>
                <w:rFonts w:ascii="Montserrat Light" w:eastAsia="Times New Roman" w:hAnsi="Montserrat Light" w:cs="Times New Roman"/>
                <w:lang w:val="ro-RO"/>
              </w:rPr>
              <w:t xml:space="preserve">Consiliul Județean Cluj </w:t>
            </w:r>
            <w:r w:rsidR="004F7C2E">
              <w:rPr>
                <w:rFonts w:ascii="Montserrat Light" w:eastAsia="Times New Roman" w:hAnsi="Montserrat Light" w:cs="Times New Roman"/>
                <w:lang w:val="ro-RO"/>
              </w:rPr>
              <w:t xml:space="preserve">a </w:t>
            </w:r>
            <w:r w:rsidR="004F7C2E" w:rsidRPr="00224F99">
              <w:rPr>
                <w:rFonts w:ascii="Montserrat Light" w:eastAsia="Times New Roman" w:hAnsi="Montserrat Light" w:cs="Times New Roman"/>
                <w:lang w:val="ro-RO"/>
              </w:rPr>
              <w:t>solicit</w:t>
            </w:r>
            <w:r w:rsidR="004F7C2E">
              <w:rPr>
                <w:rFonts w:ascii="Montserrat Light" w:eastAsia="Times New Roman" w:hAnsi="Montserrat Light" w:cs="Times New Roman"/>
                <w:lang w:val="ro-RO"/>
              </w:rPr>
              <w:t>at</w:t>
            </w:r>
            <w:r w:rsidR="004F7C2E" w:rsidRPr="00224F99">
              <w:rPr>
                <w:rFonts w:ascii="Montserrat Light" w:eastAsia="Times New Roman" w:hAnsi="Montserrat Light" w:cs="Times New Roman"/>
                <w:lang w:val="ro-RO"/>
              </w:rPr>
              <w:t xml:space="preserve"> Ministerului Finanțelor Publice</w:t>
            </w:r>
            <w:r w:rsidR="004F7C2E">
              <w:rPr>
                <w:rFonts w:ascii="Montserrat Light" w:eastAsia="Times New Roman" w:hAnsi="Montserrat Light" w:cs="Times New Roman"/>
                <w:lang w:val="ro-RO"/>
              </w:rPr>
              <w:t xml:space="preserve"> </w:t>
            </w:r>
            <w:r w:rsidRPr="00224F99">
              <w:rPr>
                <w:rFonts w:ascii="Montserrat Light" w:eastAsia="Times New Roman" w:hAnsi="Montserrat Light" w:cs="Times New Roman"/>
                <w:lang w:val="ro-RO"/>
              </w:rPr>
              <w:t>prin adres</w:t>
            </w:r>
            <w:r w:rsidR="005341BC">
              <w:rPr>
                <w:rFonts w:ascii="Montserrat Light" w:eastAsia="Times New Roman" w:hAnsi="Montserrat Light" w:cs="Times New Roman"/>
                <w:lang w:val="ro-RO"/>
              </w:rPr>
              <w:t>ele</w:t>
            </w:r>
            <w:r w:rsidRPr="00224F99">
              <w:rPr>
                <w:rFonts w:ascii="Montserrat Light" w:eastAsia="Times New Roman" w:hAnsi="Montserrat Light" w:cs="Times New Roman"/>
                <w:lang w:val="ro-RO"/>
              </w:rPr>
              <w:t xml:space="preserve"> nr. </w:t>
            </w:r>
            <w:r w:rsidR="005341BC">
              <w:rPr>
                <w:rFonts w:ascii="Montserrat Light" w:eastAsia="Times New Roman" w:hAnsi="Montserrat Light" w:cs="Times New Roman"/>
                <w:lang w:val="ro-RO"/>
              </w:rPr>
              <w:t>15.796/2021, 8.616/2022 și 24.095/2022</w:t>
            </w:r>
            <w:r w:rsidRPr="00224F99">
              <w:rPr>
                <w:rFonts w:ascii="Montserrat Light" w:eastAsia="Times New Roman" w:hAnsi="Montserrat Light" w:cs="Times New Roman"/>
                <w:lang w:val="ro-RO"/>
              </w:rPr>
              <w:t xml:space="preserve"> </w:t>
            </w:r>
            <w:r w:rsidR="004F7C2E" w:rsidRPr="00224F99">
              <w:rPr>
                <w:rFonts w:ascii="Montserrat Light" w:eastAsia="Times New Roman" w:hAnsi="Montserrat Light" w:cs="Times New Roman"/>
                <w:lang w:val="ro-RO"/>
              </w:rPr>
              <w:t xml:space="preserve">desemnarea unui reprezentant </w:t>
            </w:r>
            <w:r w:rsidRPr="00224F99">
              <w:rPr>
                <w:rFonts w:ascii="Montserrat Light" w:eastAsia="Times New Roman" w:hAnsi="Montserrat Light" w:cs="Times New Roman"/>
                <w:lang w:val="ro-RO"/>
              </w:rPr>
              <w:t xml:space="preserve">pentru Consiliul de Administrație al Aeroportului Internațional Avram Iancu Cluj R.A. </w:t>
            </w:r>
          </w:p>
          <w:p w14:paraId="7C54ACE3" w14:textId="77777777" w:rsidR="0011551D" w:rsidRPr="00224F99" w:rsidRDefault="0011551D" w:rsidP="0011551D">
            <w:pPr>
              <w:jc w:val="both"/>
              <w:rPr>
                <w:rFonts w:ascii="Montserrat Light" w:eastAsia="Times New Roman" w:hAnsi="Montserrat Light" w:cs="Times New Roman"/>
                <w:lang w:val="ro-RO"/>
              </w:rPr>
            </w:pPr>
          </w:p>
          <w:p w14:paraId="4A106DB9" w14:textId="2F685FA8" w:rsidR="00EF52F1" w:rsidRDefault="00EF52F1" w:rsidP="004F7C2E">
            <w:pPr>
              <w:jc w:val="both"/>
              <w:rPr>
                <w:rFonts w:ascii="Montserrat Light" w:hAnsi="Montserrat Light"/>
                <w:lang w:val="en-US"/>
              </w:rPr>
            </w:pPr>
            <w:r w:rsidRPr="00EF52F1">
              <w:rPr>
                <w:rFonts w:ascii="Montserrat Light" w:eastAsia="Times New Roman" w:hAnsi="Montserrat Light" w:cs="Times New Roman"/>
                <w:lang w:val="ro-RO"/>
              </w:rPr>
              <w:t xml:space="preserve">Prin </w:t>
            </w:r>
            <w:r w:rsidR="004F7C2E">
              <w:rPr>
                <w:rFonts w:ascii="Montserrat Light" w:eastAsia="Times New Roman" w:hAnsi="Montserrat Light" w:cs="Times New Roman"/>
                <w:lang w:val="ro-RO"/>
              </w:rPr>
              <w:t xml:space="preserve">adresa nr. 771997/01.10.2022, Ministerul Finanțelor ne transmite </w:t>
            </w:r>
            <w:r w:rsidRPr="00EF52F1">
              <w:rPr>
                <w:rFonts w:ascii="Montserrat Light" w:eastAsia="Times New Roman" w:hAnsi="Montserrat Light" w:cs="Times New Roman"/>
                <w:lang w:val="ro-RO"/>
              </w:rPr>
              <w:t xml:space="preserve">Ordinul </w:t>
            </w:r>
            <w:r w:rsidR="004F7C2E">
              <w:rPr>
                <w:rFonts w:ascii="Montserrat Light" w:eastAsia="Times New Roman" w:hAnsi="Montserrat Light" w:cs="Times New Roman"/>
                <w:lang w:val="ro-RO"/>
              </w:rPr>
              <w:t>nr. 3382/03.10.2022  prin care</w:t>
            </w:r>
            <w:r w:rsidRPr="00EF52F1">
              <w:rPr>
                <w:rFonts w:ascii="Montserrat Light" w:eastAsia="Times New Roman" w:hAnsi="Montserrat Light" w:cs="Times New Roman"/>
                <w:lang w:val="ro-RO"/>
              </w:rPr>
              <w:t xml:space="preserve"> domnul </w:t>
            </w:r>
            <w:r w:rsidR="00245CA0">
              <w:rPr>
                <w:rFonts w:ascii="Montserrat Light" w:eastAsia="Times New Roman" w:hAnsi="Montserrat Light" w:cs="Times New Roman"/>
                <w:lang w:val="ro-RO"/>
              </w:rPr>
              <w:t>Ioan-</w:t>
            </w:r>
            <w:r w:rsidR="0011551D">
              <w:rPr>
                <w:rFonts w:ascii="Montserrat Light" w:eastAsia="Times New Roman" w:hAnsi="Montserrat Light" w:cs="Times New Roman"/>
                <w:lang w:val="ro-RO"/>
              </w:rPr>
              <w:t xml:space="preserve">Cristian </w:t>
            </w:r>
            <w:proofErr w:type="spellStart"/>
            <w:r w:rsidR="0011551D">
              <w:rPr>
                <w:rFonts w:ascii="Montserrat Light" w:eastAsia="Times New Roman" w:hAnsi="Montserrat Light" w:cs="Times New Roman"/>
                <w:lang w:val="ro-RO"/>
              </w:rPr>
              <w:t>Tat</w:t>
            </w:r>
            <w:proofErr w:type="spellEnd"/>
            <w:r w:rsidRPr="00EF52F1">
              <w:rPr>
                <w:rFonts w:ascii="Montserrat Light" w:eastAsia="Times New Roman" w:hAnsi="Montserrat Light" w:cs="Times New Roman"/>
                <w:lang w:val="ro-RO"/>
              </w:rPr>
              <w:t xml:space="preserve">  a fost desemnat  reprezentant al Ministerului Finanțelor Publice</w:t>
            </w:r>
            <w:r w:rsidR="004F7C2E">
              <w:rPr>
                <w:rFonts w:ascii="Montserrat Light" w:eastAsia="Times New Roman" w:hAnsi="Montserrat Light" w:cs="Times New Roman"/>
                <w:lang w:val="ro-RO"/>
              </w:rPr>
              <w:t>,</w:t>
            </w:r>
            <w:r w:rsidRPr="00EF52F1">
              <w:rPr>
                <w:rFonts w:ascii="Montserrat Light" w:eastAsia="Times New Roman" w:hAnsi="Montserrat Light" w:cs="Times New Roman"/>
                <w:lang w:val="ro-RO"/>
              </w:rPr>
              <w:t xml:space="preserve"> în calitate de administrator provizoriu,</w:t>
            </w:r>
            <w:r w:rsidR="00303A2D">
              <w:rPr>
                <w:rFonts w:ascii="Montserrat Light" w:eastAsia="Times New Roman" w:hAnsi="Montserrat Light" w:cs="Times New Roman"/>
                <w:lang w:val="ro-RO"/>
              </w:rPr>
              <w:t xml:space="preserve"> pe o perioadă de 4 (patru) luni,</w:t>
            </w:r>
            <w:r w:rsidRPr="00EF52F1">
              <w:rPr>
                <w:rFonts w:ascii="Montserrat Light" w:eastAsia="Times New Roman" w:hAnsi="Montserrat Light" w:cs="Times New Roman"/>
                <w:lang w:val="ro-RO"/>
              </w:rPr>
              <w:t xml:space="preserve"> în cadrul Consiliului de administrație al Regiei Autonome Aeroportul Internațional Avram Iancu Cluj.</w:t>
            </w:r>
            <w:r w:rsidR="008036E7">
              <w:rPr>
                <w:rFonts w:ascii="Montserrat Light" w:eastAsia="Times New Roman" w:hAnsi="Montserrat Light" w:cs="Times New Roman"/>
                <w:lang w:val="ro-RO"/>
              </w:rPr>
              <w:t xml:space="preserve"> Urmare a Ordinului amintit a fost adoptată Hotărârea Consiliului Județean Cluj nr. 193/2022 </w:t>
            </w:r>
            <w:proofErr w:type="spellStart"/>
            <w:r w:rsidR="008036E7" w:rsidRPr="008036E7">
              <w:rPr>
                <w:rFonts w:ascii="Montserrat Light" w:hAnsi="Montserrat Light"/>
                <w:iCs/>
                <w:lang w:val="en-US"/>
              </w:rPr>
              <w:t>privind</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desemnarea</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reprezentantului</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Ministerului</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Finanțelor</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în</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cadrul</w:t>
            </w:r>
            <w:proofErr w:type="spellEnd"/>
            <w:r w:rsidR="008036E7" w:rsidRPr="008036E7">
              <w:rPr>
                <w:rFonts w:ascii="Montserrat Light" w:hAnsi="Montserrat Light"/>
              </w:rPr>
              <w:t xml:space="preserve"> </w:t>
            </w:r>
            <w:proofErr w:type="spellStart"/>
            <w:r w:rsidR="008036E7" w:rsidRPr="008036E7">
              <w:rPr>
                <w:rFonts w:ascii="Montserrat Light" w:hAnsi="Montserrat Light"/>
              </w:rPr>
              <w:t>Consiliului</w:t>
            </w:r>
            <w:proofErr w:type="spellEnd"/>
            <w:r w:rsidR="008036E7" w:rsidRPr="008036E7">
              <w:rPr>
                <w:rFonts w:ascii="Montserrat Light" w:hAnsi="Montserrat Light"/>
              </w:rPr>
              <w:t xml:space="preserve"> de </w:t>
            </w:r>
            <w:proofErr w:type="spellStart"/>
            <w:r w:rsidR="008036E7" w:rsidRPr="008036E7">
              <w:rPr>
                <w:rFonts w:ascii="Montserrat Light" w:hAnsi="Montserrat Light"/>
              </w:rPr>
              <w:t>administrație</w:t>
            </w:r>
            <w:proofErr w:type="spellEnd"/>
            <w:r w:rsidR="008036E7" w:rsidRPr="008036E7">
              <w:rPr>
                <w:rFonts w:ascii="Montserrat Light" w:hAnsi="Montserrat Light"/>
              </w:rPr>
              <w:t xml:space="preserve"> </w:t>
            </w:r>
            <w:r w:rsidR="008036E7" w:rsidRPr="008036E7">
              <w:rPr>
                <w:rFonts w:ascii="Montserrat Light" w:hAnsi="Montserrat Light"/>
                <w:lang w:val="en-US"/>
              </w:rPr>
              <w:t xml:space="preserve"> al </w:t>
            </w:r>
            <w:proofErr w:type="spellStart"/>
            <w:r w:rsidR="008036E7" w:rsidRPr="008036E7">
              <w:rPr>
                <w:rFonts w:ascii="Montserrat Light" w:hAnsi="Montserrat Light"/>
                <w:lang w:val="en-US"/>
              </w:rPr>
              <w:t>Aeroportului</w:t>
            </w:r>
            <w:proofErr w:type="spellEnd"/>
            <w:r w:rsidR="008036E7" w:rsidRPr="008036E7">
              <w:rPr>
                <w:rFonts w:ascii="Montserrat Light" w:hAnsi="Montserrat Light"/>
                <w:lang w:val="en-US"/>
              </w:rPr>
              <w:t xml:space="preserve"> </w:t>
            </w:r>
            <w:proofErr w:type="spellStart"/>
            <w:r w:rsidR="008036E7" w:rsidRPr="008036E7">
              <w:rPr>
                <w:rFonts w:ascii="Montserrat Light" w:hAnsi="Montserrat Light"/>
                <w:lang w:val="en-US"/>
              </w:rPr>
              <w:t>Internațional</w:t>
            </w:r>
            <w:proofErr w:type="spellEnd"/>
            <w:r w:rsidR="008036E7" w:rsidRPr="008036E7">
              <w:rPr>
                <w:rFonts w:ascii="Montserrat Light" w:hAnsi="Montserrat Light"/>
                <w:lang w:val="en-US"/>
              </w:rPr>
              <w:t xml:space="preserve"> Avram Iancu Cluj R.A.</w:t>
            </w:r>
            <w:r w:rsidR="008036E7">
              <w:rPr>
                <w:rFonts w:ascii="Montserrat Light" w:hAnsi="Montserrat Light"/>
                <w:lang w:val="en-US"/>
              </w:rPr>
              <w:t xml:space="preserve"> </w:t>
            </w:r>
            <w:proofErr w:type="spellStart"/>
            <w:r w:rsidR="008036E7">
              <w:rPr>
                <w:rFonts w:ascii="Montserrat Light" w:hAnsi="Montserrat Light"/>
                <w:lang w:val="en-US"/>
              </w:rPr>
              <w:t>prin</w:t>
            </w:r>
            <w:proofErr w:type="spellEnd"/>
            <w:r w:rsidR="008036E7">
              <w:rPr>
                <w:rFonts w:ascii="Montserrat Light" w:hAnsi="Montserrat Light"/>
                <w:lang w:val="en-US"/>
              </w:rPr>
              <w:t xml:space="preserve"> care </w:t>
            </w:r>
            <w:proofErr w:type="spellStart"/>
            <w:r w:rsidR="008036E7">
              <w:rPr>
                <w:rFonts w:ascii="Montserrat Light" w:hAnsi="Montserrat Light"/>
                <w:lang w:val="en-US"/>
              </w:rPr>
              <w:t>domnul</w:t>
            </w:r>
            <w:proofErr w:type="spellEnd"/>
            <w:r w:rsidR="008036E7">
              <w:rPr>
                <w:rFonts w:ascii="Montserrat Light" w:hAnsi="Montserrat Light"/>
                <w:lang w:val="en-US"/>
              </w:rPr>
              <w:t xml:space="preserve"> Ioan Cristian Tat a </w:t>
            </w:r>
            <w:proofErr w:type="spellStart"/>
            <w:r w:rsidR="008036E7">
              <w:rPr>
                <w:rFonts w:ascii="Montserrat Light" w:hAnsi="Montserrat Light"/>
                <w:lang w:val="en-US"/>
              </w:rPr>
              <w:t>fost</w:t>
            </w:r>
            <w:proofErr w:type="spellEnd"/>
            <w:r w:rsidR="008036E7">
              <w:rPr>
                <w:rFonts w:ascii="Montserrat Light" w:hAnsi="Montserrat Light"/>
                <w:lang w:val="en-US"/>
              </w:rPr>
              <w:t xml:space="preserve"> </w:t>
            </w:r>
            <w:proofErr w:type="spellStart"/>
            <w:r w:rsidR="008036E7">
              <w:rPr>
                <w:rFonts w:ascii="Montserrat Light" w:hAnsi="Montserrat Light"/>
                <w:lang w:val="en-US"/>
              </w:rPr>
              <w:t>desemnat</w:t>
            </w:r>
            <w:proofErr w:type="spellEnd"/>
            <w:r w:rsidR="008036E7">
              <w:rPr>
                <w:rFonts w:ascii="Montserrat Light" w:hAnsi="Montserrat Light"/>
                <w:lang w:val="en-US"/>
              </w:rPr>
              <w:t xml:space="preserve"> pe o </w:t>
            </w:r>
            <w:proofErr w:type="spellStart"/>
            <w:r w:rsidR="008036E7">
              <w:rPr>
                <w:rFonts w:ascii="Montserrat Light" w:hAnsi="Montserrat Light"/>
                <w:lang w:val="en-US"/>
              </w:rPr>
              <w:t>perioadă</w:t>
            </w:r>
            <w:proofErr w:type="spellEnd"/>
            <w:r w:rsidR="008036E7">
              <w:rPr>
                <w:rFonts w:ascii="Montserrat Light" w:hAnsi="Montserrat Light"/>
                <w:lang w:val="en-US"/>
              </w:rPr>
              <w:t xml:space="preserve"> de 4 </w:t>
            </w:r>
            <w:proofErr w:type="spellStart"/>
            <w:r w:rsidR="008036E7">
              <w:rPr>
                <w:rFonts w:ascii="Montserrat Light" w:hAnsi="Montserrat Light"/>
                <w:lang w:val="en-US"/>
              </w:rPr>
              <w:t>luni</w:t>
            </w:r>
            <w:proofErr w:type="spellEnd"/>
            <w:r w:rsidR="008036E7">
              <w:rPr>
                <w:rFonts w:ascii="Montserrat Light" w:hAnsi="Montserrat Light"/>
                <w:lang w:val="en-US"/>
              </w:rPr>
              <w:t xml:space="preserve"> </w:t>
            </w:r>
            <w:proofErr w:type="spellStart"/>
            <w:r w:rsidR="008036E7">
              <w:rPr>
                <w:rFonts w:ascii="Montserrat Light" w:hAnsi="Montserrat Light"/>
                <w:lang w:val="en-US"/>
              </w:rPr>
              <w:t>începând</w:t>
            </w:r>
            <w:proofErr w:type="spellEnd"/>
            <w:r w:rsidR="008036E7">
              <w:rPr>
                <w:rFonts w:ascii="Montserrat Light" w:hAnsi="Montserrat Light"/>
                <w:lang w:val="en-US"/>
              </w:rPr>
              <w:t xml:space="preserve"> cu data de 01.11.2022 </w:t>
            </w:r>
            <w:proofErr w:type="spellStart"/>
            <w:r w:rsidR="008036E7">
              <w:rPr>
                <w:rFonts w:ascii="Montserrat Light" w:hAnsi="Montserrat Light"/>
                <w:lang w:val="en-US"/>
              </w:rPr>
              <w:t>în</w:t>
            </w:r>
            <w:proofErr w:type="spellEnd"/>
            <w:r w:rsidR="008036E7">
              <w:rPr>
                <w:rFonts w:ascii="Montserrat Light" w:hAnsi="Montserrat Light"/>
                <w:lang w:val="en-US"/>
              </w:rPr>
              <w:t xml:space="preserve"> </w:t>
            </w:r>
            <w:proofErr w:type="spellStart"/>
            <w:r w:rsidR="008036E7">
              <w:rPr>
                <w:rFonts w:ascii="Montserrat Light" w:hAnsi="Montserrat Light"/>
                <w:lang w:val="en-US"/>
              </w:rPr>
              <w:t>funcția</w:t>
            </w:r>
            <w:proofErr w:type="spellEnd"/>
            <w:r w:rsidR="008036E7">
              <w:rPr>
                <w:rFonts w:ascii="Montserrat Light" w:hAnsi="Montserrat Light"/>
                <w:lang w:val="en-US"/>
              </w:rPr>
              <w:t xml:space="preserve"> de administrator </w:t>
            </w:r>
            <w:proofErr w:type="spellStart"/>
            <w:r w:rsidR="008036E7">
              <w:rPr>
                <w:rFonts w:ascii="Montserrat Light" w:hAnsi="Montserrat Light"/>
                <w:lang w:val="en-US"/>
              </w:rPr>
              <w:t>provizoriu</w:t>
            </w:r>
            <w:proofErr w:type="spellEnd"/>
            <w:r w:rsidR="008036E7">
              <w:rPr>
                <w:rFonts w:ascii="Montserrat Light" w:hAnsi="Montserrat Light"/>
                <w:lang w:val="en-US"/>
              </w:rPr>
              <w:t xml:space="preserve"> </w:t>
            </w:r>
            <w:proofErr w:type="spellStart"/>
            <w:r w:rsidR="008036E7">
              <w:rPr>
                <w:rFonts w:ascii="Montserrat Light" w:hAnsi="Montserrat Light"/>
                <w:lang w:val="en-US"/>
              </w:rPr>
              <w:t>în</w:t>
            </w:r>
            <w:proofErr w:type="spellEnd"/>
            <w:r w:rsidR="008036E7">
              <w:rPr>
                <w:rFonts w:ascii="Montserrat Light" w:hAnsi="Montserrat Light"/>
                <w:lang w:val="en-US"/>
              </w:rPr>
              <w:t xml:space="preserve"> </w:t>
            </w:r>
            <w:proofErr w:type="spellStart"/>
            <w:r w:rsidR="008036E7">
              <w:rPr>
                <w:rFonts w:ascii="Montserrat Light" w:hAnsi="Montserrat Light"/>
                <w:lang w:val="en-US"/>
              </w:rPr>
              <w:t>cadrul</w:t>
            </w:r>
            <w:proofErr w:type="spellEnd"/>
            <w:r w:rsidR="008036E7">
              <w:rPr>
                <w:rFonts w:ascii="Montserrat Light" w:hAnsi="Montserrat Light"/>
                <w:lang w:val="en-US"/>
              </w:rPr>
              <w:t xml:space="preserve"> </w:t>
            </w:r>
            <w:proofErr w:type="spellStart"/>
            <w:r w:rsidR="008036E7">
              <w:rPr>
                <w:rFonts w:ascii="Montserrat Light" w:hAnsi="Montserrat Light"/>
                <w:lang w:val="en-US"/>
              </w:rPr>
              <w:t>consiliului</w:t>
            </w:r>
            <w:proofErr w:type="spellEnd"/>
            <w:r w:rsidR="008036E7">
              <w:rPr>
                <w:rFonts w:ascii="Montserrat Light" w:hAnsi="Montserrat Light"/>
                <w:lang w:val="en-US"/>
              </w:rPr>
              <w:t xml:space="preserve"> de </w:t>
            </w:r>
            <w:proofErr w:type="spellStart"/>
            <w:r w:rsidR="008036E7">
              <w:rPr>
                <w:rFonts w:ascii="Montserrat Light" w:hAnsi="Montserrat Light"/>
                <w:lang w:val="en-US"/>
              </w:rPr>
              <w:t>administrație</w:t>
            </w:r>
            <w:proofErr w:type="spellEnd"/>
            <w:r w:rsidR="008036E7">
              <w:rPr>
                <w:rFonts w:ascii="Montserrat Light" w:hAnsi="Montserrat Light"/>
                <w:lang w:val="en-US"/>
              </w:rPr>
              <w:t xml:space="preserve"> al </w:t>
            </w:r>
            <w:proofErr w:type="spellStart"/>
            <w:r w:rsidR="008036E7">
              <w:rPr>
                <w:rFonts w:ascii="Montserrat Light" w:hAnsi="Montserrat Light"/>
                <w:lang w:val="en-US"/>
              </w:rPr>
              <w:t>Regiei</w:t>
            </w:r>
            <w:proofErr w:type="spellEnd"/>
            <w:r w:rsidR="008036E7">
              <w:rPr>
                <w:rFonts w:ascii="Montserrat Light" w:hAnsi="Montserrat Light"/>
                <w:lang w:val="en-US"/>
              </w:rPr>
              <w:t xml:space="preserve"> </w:t>
            </w:r>
            <w:proofErr w:type="spellStart"/>
            <w:r w:rsidR="008036E7">
              <w:rPr>
                <w:rFonts w:ascii="Montserrat Light" w:hAnsi="Montserrat Light"/>
                <w:lang w:val="en-US"/>
              </w:rPr>
              <w:t>autonome</w:t>
            </w:r>
            <w:proofErr w:type="spellEnd"/>
            <w:r w:rsidR="008036E7">
              <w:rPr>
                <w:rFonts w:ascii="Montserrat Light" w:hAnsi="Montserrat Light"/>
                <w:lang w:val="en-US"/>
              </w:rPr>
              <w:t xml:space="preserve"> Aeroportul </w:t>
            </w:r>
            <w:proofErr w:type="spellStart"/>
            <w:r w:rsidR="008036E7">
              <w:rPr>
                <w:rFonts w:ascii="Montserrat Light" w:hAnsi="Montserrat Light"/>
                <w:lang w:val="en-US"/>
              </w:rPr>
              <w:t>Internațional</w:t>
            </w:r>
            <w:proofErr w:type="spellEnd"/>
            <w:r w:rsidR="008036E7">
              <w:rPr>
                <w:rFonts w:ascii="Montserrat Light" w:hAnsi="Montserrat Light"/>
                <w:lang w:val="en-US"/>
              </w:rPr>
              <w:t xml:space="preserve"> Avram Iancu Cluj </w:t>
            </w:r>
            <w:proofErr w:type="spellStart"/>
            <w:r w:rsidR="008036E7">
              <w:rPr>
                <w:rFonts w:ascii="Montserrat Light" w:hAnsi="Montserrat Light"/>
                <w:lang w:val="en-US"/>
              </w:rPr>
              <w:t>încheind</w:t>
            </w:r>
            <w:proofErr w:type="spellEnd"/>
            <w:r w:rsidR="008036E7">
              <w:rPr>
                <w:rFonts w:ascii="Montserrat Light" w:hAnsi="Montserrat Light"/>
                <w:lang w:val="en-US"/>
              </w:rPr>
              <w:t xml:space="preserve"> </w:t>
            </w:r>
            <w:proofErr w:type="spellStart"/>
            <w:r w:rsidR="008036E7">
              <w:rPr>
                <w:rFonts w:ascii="Montserrat Light" w:hAnsi="Montserrat Light"/>
                <w:lang w:val="en-US"/>
              </w:rPr>
              <w:t>în</w:t>
            </w:r>
            <w:proofErr w:type="spellEnd"/>
            <w:r w:rsidR="008036E7">
              <w:rPr>
                <w:rFonts w:ascii="Montserrat Light" w:hAnsi="Montserrat Light"/>
                <w:lang w:val="en-US"/>
              </w:rPr>
              <w:t xml:space="preserve"> </w:t>
            </w:r>
            <w:proofErr w:type="spellStart"/>
            <w:r w:rsidR="008036E7">
              <w:rPr>
                <w:rFonts w:ascii="Montserrat Light" w:hAnsi="Montserrat Light"/>
                <w:lang w:val="en-US"/>
              </w:rPr>
              <w:t>acest</w:t>
            </w:r>
            <w:proofErr w:type="spellEnd"/>
            <w:r w:rsidR="008036E7">
              <w:rPr>
                <w:rFonts w:ascii="Montserrat Light" w:hAnsi="Montserrat Light"/>
                <w:lang w:val="en-US"/>
              </w:rPr>
              <w:t xml:space="preserve"> </w:t>
            </w:r>
            <w:proofErr w:type="spellStart"/>
            <w:r w:rsidR="008036E7">
              <w:rPr>
                <w:rFonts w:ascii="Montserrat Light" w:hAnsi="Montserrat Light"/>
                <w:lang w:val="en-US"/>
              </w:rPr>
              <w:t>sens</w:t>
            </w:r>
            <w:proofErr w:type="spellEnd"/>
            <w:r w:rsidR="008036E7">
              <w:rPr>
                <w:rFonts w:ascii="Montserrat Light" w:hAnsi="Montserrat Light"/>
                <w:lang w:val="en-US"/>
              </w:rPr>
              <w:t xml:space="preserve"> contractual de mandate nr. 43.934/31.10.2022.</w:t>
            </w:r>
          </w:p>
          <w:p w14:paraId="2231000D" w14:textId="232D9267" w:rsidR="008036E7" w:rsidRDefault="008036E7" w:rsidP="0011551D">
            <w:pPr>
              <w:spacing w:before="240" w:after="240"/>
              <w:jc w:val="both"/>
              <w:rPr>
                <w:rFonts w:ascii="Montserrat Light" w:eastAsia="Calibri" w:hAnsi="Montserrat Light" w:cs="Cambria"/>
                <w:lang w:val="ro-RO"/>
              </w:rPr>
            </w:pPr>
            <w:r w:rsidRPr="00A554B8">
              <w:rPr>
                <w:rFonts w:ascii="Montserrat Light" w:eastAsia="Calibri" w:hAnsi="Montserrat Light" w:cs="Cambria"/>
                <w:lang w:val="ro-RO"/>
              </w:rPr>
              <w:t>În luna noiembrie 2022 Ministerul Fina</w:t>
            </w:r>
            <w:r>
              <w:rPr>
                <w:rFonts w:ascii="Montserrat Light" w:eastAsia="Calibri" w:hAnsi="Montserrat Light" w:cs="Cambria"/>
                <w:lang w:val="ro-RO"/>
              </w:rPr>
              <w:t>n</w:t>
            </w:r>
            <w:r w:rsidRPr="00A554B8">
              <w:rPr>
                <w:rFonts w:ascii="Montserrat Light" w:eastAsia="Calibri" w:hAnsi="Montserrat Light" w:cs="Cambria"/>
                <w:lang w:val="ro-RO"/>
              </w:rPr>
              <w:t xml:space="preserve">țelor Publice a finalizat procedura de selecție pentru reprezentantul său în consiliul de administrație al </w:t>
            </w:r>
            <w:r w:rsidR="00E55CCE" w:rsidRPr="00A554B8">
              <w:rPr>
                <w:rFonts w:ascii="Montserrat Light" w:eastAsia="Calibri" w:hAnsi="Montserrat Light" w:cs="Cambria"/>
                <w:lang w:val="ro-RO"/>
              </w:rPr>
              <w:t>R</w:t>
            </w:r>
            <w:r w:rsidRPr="00A554B8">
              <w:rPr>
                <w:rFonts w:ascii="Montserrat Light" w:eastAsia="Calibri" w:hAnsi="Montserrat Light" w:cs="Cambria"/>
                <w:lang w:val="ro-RO"/>
              </w:rPr>
              <w:t>egiei autonome Aeroportul Internațional Avram Iancu Cluj sens în care ne-a transmis Ordinul nr. 4180/28.11.2022 înregistrat la Consiliul Județean Cluj cu nr. 48.508/29.11.2022 în vederea numirii administratorului neexecutiv</w:t>
            </w:r>
            <w:r>
              <w:rPr>
                <w:rFonts w:ascii="Montserrat Light" w:eastAsia="Calibri" w:hAnsi="Montserrat Light" w:cs="Cambria"/>
                <w:lang w:val="ro-RO"/>
              </w:rPr>
              <w:t xml:space="preserve"> de către autorit</w:t>
            </w:r>
            <w:r w:rsidR="00E55CCE">
              <w:rPr>
                <w:rFonts w:ascii="Montserrat Light" w:eastAsia="Calibri" w:hAnsi="Montserrat Light" w:cs="Cambria"/>
                <w:lang w:val="ro-RO"/>
              </w:rPr>
              <w:t>a</w:t>
            </w:r>
            <w:r>
              <w:rPr>
                <w:rFonts w:ascii="Montserrat Light" w:eastAsia="Calibri" w:hAnsi="Montserrat Light" w:cs="Cambria"/>
                <w:lang w:val="ro-RO"/>
              </w:rPr>
              <w:t>tea publică tutelară</w:t>
            </w:r>
            <w:r w:rsidRPr="00A554B8">
              <w:rPr>
                <w:rFonts w:ascii="Montserrat Light" w:eastAsia="Calibri" w:hAnsi="Montserrat Light" w:cs="Cambria"/>
                <w:lang w:val="ro-RO"/>
              </w:rPr>
              <w:t xml:space="preserve">. </w:t>
            </w:r>
            <w:r>
              <w:rPr>
                <w:rFonts w:ascii="Montserrat Light" w:eastAsia="Calibri" w:hAnsi="Montserrat Light" w:cs="Cambria"/>
                <w:lang w:val="ro-RO"/>
              </w:rPr>
              <w:t xml:space="preserve">Conform Ordinului </w:t>
            </w:r>
            <w:r w:rsidR="00E55CCE">
              <w:rPr>
                <w:rFonts w:ascii="Montserrat Light" w:eastAsia="Calibri" w:hAnsi="Montserrat Light" w:cs="Cambria"/>
                <w:lang w:val="ro-RO"/>
              </w:rPr>
              <w:t xml:space="preserve">Ministerului Finanțelor </w:t>
            </w:r>
            <w:r>
              <w:rPr>
                <w:rFonts w:ascii="Montserrat Light" w:eastAsia="Calibri" w:hAnsi="Montserrat Light" w:cs="Cambria"/>
                <w:lang w:val="ro-RO"/>
              </w:rPr>
              <w:t xml:space="preserve">durata nominalizării nu poate depăși 4 ani de la data semnării ordinului dar nu  mai mult de durata mandatului întregului consiliu de administrație în funcție. Prin urmare domnul Ioan Cristian </w:t>
            </w:r>
            <w:proofErr w:type="spellStart"/>
            <w:r>
              <w:rPr>
                <w:rFonts w:ascii="Montserrat Light" w:eastAsia="Calibri" w:hAnsi="Montserrat Light" w:cs="Cambria"/>
                <w:lang w:val="ro-RO"/>
              </w:rPr>
              <w:t>Tat</w:t>
            </w:r>
            <w:proofErr w:type="spellEnd"/>
            <w:r>
              <w:rPr>
                <w:rFonts w:ascii="Montserrat Light" w:eastAsia="Calibri" w:hAnsi="Montserrat Light" w:cs="Cambria"/>
                <w:lang w:val="ro-RO"/>
              </w:rPr>
              <w:t xml:space="preserve"> va fi numit ca admini</w:t>
            </w:r>
            <w:r w:rsidR="00E5031B">
              <w:rPr>
                <w:rFonts w:ascii="Montserrat Light" w:eastAsia="Calibri" w:hAnsi="Montserrat Light" w:cs="Cambria"/>
                <w:lang w:val="ro-RO"/>
              </w:rPr>
              <w:t>s</w:t>
            </w:r>
            <w:r>
              <w:rPr>
                <w:rFonts w:ascii="Montserrat Light" w:eastAsia="Calibri" w:hAnsi="Montserrat Light" w:cs="Cambria"/>
                <w:lang w:val="ro-RO"/>
              </w:rPr>
              <w:t>trator neex</w:t>
            </w:r>
            <w:r w:rsidR="00E55CCE">
              <w:rPr>
                <w:rFonts w:ascii="Montserrat Light" w:eastAsia="Calibri" w:hAnsi="Montserrat Light" w:cs="Cambria"/>
                <w:lang w:val="ro-RO"/>
              </w:rPr>
              <w:t>e</w:t>
            </w:r>
            <w:r>
              <w:rPr>
                <w:rFonts w:ascii="Montserrat Light" w:eastAsia="Calibri" w:hAnsi="Montserrat Light" w:cs="Cambria"/>
                <w:lang w:val="ro-RO"/>
              </w:rPr>
              <w:t>cutiv începând cu data de 01.01.2023 și p</w:t>
            </w:r>
            <w:r w:rsidR="00E5031B">
              <w:rPr>
                <w:rFonts w:ascii="Montserrat Light" w:eastAsia="Calibri" w:hAnsi="Montserrat Light" w:cs="Cambria"/>
                <w:lang w:val="ro-RO"/>
              </w:rPr>
              <w:t>â</w:t>
            </w:r>
            <w:r>
              <w:rPr>
                <w:rFonts w:ascii="Montserrat Light" w:eastAsia="Calibri" w:hAnsi="Montserrat Light" w:cs="Cambria"/>
                <w:lang w:val="ro-RO"/>
              </w:rPr>
              <w:t>nă la data de 23.05.2026 când încetează mandatul consiliului de administrație aflat în funcție.</w:t>
            </w:r>
          </w:p>
          <w:p w14:paraId="33F1DDCC" w14:textId="5E823AAF" w:rsidR="005B5F85" w:rsidRPr="00E55CCE" w:rsidRDefault="00E5031B" w:rsidP="0011551D">
            <w:pPr>
              <w:spacing w:before="240" w:after="240"/>
              <w:jc w:val="both"/>
              <w:rPr>
                <w:rFonts w:ascii="Montserrat Light" w:eastAsia="Calibri" w:hAnsi="Montserrat Light" w:cs="Cambria"/>
                <w:b/>
                <w:bCs/>
                <w:i/>
                <w:iCs/>
                <w:lang w:val="ro-RO"/>
              </w:rPr>
            </w:pPr>
            <w:r>
              <w:rPr>
                <w:rFonts w:ascii="Montserrat Light" w:eastAsia="Calibri" w:hAnsi="Montserrat Light" w:cs="Cambria"/>
                <w:lang w:val="ro-RO"/>
              </w:rPr>
              <w:t xml:space="preserve">Ordinul Ministerului Finanțelor nr. 3382/03.10.2022 prin care domnul </w:t>
            </w:r>
            <w:proofErr w:type="spellStart"/>
            <w:r>
              <w:rPr>
                <w:rFonts w:ascii="Montserrat Light" w:eastAsia="Calibri" w:hAnsi="Montserrat Light" w:cs="Cambria"/>
                <w:lang w:val="ro-RO"/>
              </w:rPr>
              <w:t>Tat</w:t>
            </w:r>
            <w:proofErr w:type="spellEnd"/>
            <w:r>
              <w:rPr>
                <w:rFonts w:ascii="Montserrat Light" w:eastAsia="Calibri" w:hAnsi="Montserrat Light" w:cs="Cambria"/>
                <w:lang w:val="ro-RO"/>
              </w:rPr>
              <w:t xml:space="preserve"> Ioan Cristian a fost desemnat administrator provizoriu prevede la art. 2: </w:t>
            </w:r>
            <w:r w:rsidRPr="00E55CCE">
              <w:rPr>
                <w:rFonts w:ascii="Montserrat Light" w:eastAsia="Calibri" w:hAnsi="Montserrat Light" w:cs="Cambria"/>
                <w:b/>
                <w:bCs/>
                <w:i/>
                <w:iCs/>
                <w:lang w:val="ro-RO"/>
              </w:rPr>
              <w:t xml:space="preserve">”Prezentul ordin își încetează aplicabilitatea la finalul mandatului prevăzut la art. 1 sau, după caz, dacă în interiorul acestui termen </w:t>
            </w:r>
            <w:r w:rsidR="00E55CCE">
              <w:rPr>
                <w:rFonts w:ascii="Montserrat Light" w:eastAsia="Calibri" w:hAnsi="Montserrat Light" w:cs="Cambria"/>
                <w:b/>
                <w:bCs/>
                <w:i/>
                <w:iCs/>
                <w:lang w:val="ro-RO"/>
              </w:rPr>
              <w:t>e</w:t>
            </w:r>
            <w:r w:rsidRPr="00E55CCE">
              <w:rPr>
                <w:rFonts w:ascii="Montserrat Light" w:eastAsia="Calibri" w:hAnsi="Montserrat Light" w:cs="Cambria"/>
                <w:b/>
                <w:bCs/>
                <w:i/>
                <w:iCs/>
                <w:lang w:val="ro-RO"/>
              </w:rPr>
              <w:t xml:space="preserve">ste finalizată procedura de selecție a candidaților pentru poziția de </w:t>
            </w:r>
            <w:r w:rsidRPr="00E55CCE">
              <w:rPr>
                <w:rFonts w:ascii="Montserrat Light" w:eastAsia="Calibri" w:hAnsi="Montserrat Light" w:cs="Cambria"/>
                <w:b/>
                <w:bCs/>
                <w:i/>
                <w:iCs/>
                <w:lang w:val="ro-RO"/>
              </w:rPr>
              <w:lastRenderedPageBreak/>
              <w:t>administrator, reprezentant al Ministerului Finanțelor la regia autonomă</w:t>
            </w:r>
            <w:r w:rsidR="005B5F85" w:rsidRPr="00E55CCE">
              <w:rPr>
                <w:rFonts w:ascii="Montserrat Light" w:eastAsia="Calibri" w:hAnsi="Montserrat Light" w:cs="Cambria"/>
                <w:b/>
                <w:bCs/>
                <w:i/>
                <w:iCs/>
                <w:lang w:val="ro-RO"/>
              </w:rPr>
              <w:t xml:space="preserve"> precizată la art. 1, sau la data încetării raporturilor de serviciu dintre domnul </w:t>
            </w:r>
            <w:proofErr w:type="spellStart"/>
            <w:r w:rsidR="005B5F85" w:rsidRPr="00E55CCE">
              <w:rPr>
                <w:rFonts w:ascii="Montserrat Light" w:eastAsia="Calibri" w:hAnsi="Montserrat Light" w:cs="Cambria"/>
                <w:b/>
                <w:bCs/>
                <w:i/>
                <w:iCs/>
                <w:lang w:val="ro-RO"/>
              </w:rPr>
              <w:t>Tat</w:t>
            </w:r>
            <w:proofErr w:type="spellEnd"/>
            <w:r w:rsidR="005B5F85" w:rsidRPr="00E55CCE">
              <w:rPr>
                <w:rFonts w:ascii="Montserrat Light" w:eastAsia="Calibri" w:hAnsi="Montserrat Light" w:cs="Cambria"/>
                <w:b/>
                <w:bCs/>
                <w:i/>
                <w:iCs/>
                <w:lang w:val="ro-RO"/>
              </w:rPr>
              <w:t xml:space="preserve"> Ioan </w:t>
            </w:r>
            <w:r w:rsidR="007B34BE" w:rsidRPr="00E55CCE">
              <w:rPr>
                <w:rFonts w:ascii="Montserrat Light" w:eastAsia="Calibri" w:hAnsi="Montserrat Light" w:cs="Cambria"/>
                <w:b/>
                <w:bCs/>
                <w:i/>
                <w:iCs/>
                <w:lang w:val="ro-RO"/>
              </w:rPr>
              <w:t>C</w:t>
            </w:r>
            <w:r w:rsidR="005B5F85" w:rsidRPr="00E55CCE">
              <w:rPr>
                <w:rFonts w:ascii="Montserrat Light" w:eastAsia="Calibri" w:hAnsi="Montserrat Light" w:cs="Cambria"/>
                <w:b/>
                <w:bCs/>
                <w:i/>
                <w:iCs/>
                <w:lang w:val="ro-RO"/>
              </w:rPr>
              <w:t>ristian și Ministerul Finanțelor sau unitățile subordonate, dacă aceasta survine înainte de expirarea duratei mandatului”.</w:t>
            </w:r>
          </w:p>
          <w:p w14:paraId="4CFE6F87" w14:textId="7A8F2150" w:rsidR="002E553A" w:rsidRPr="009E5386" w:rsidRDefault="005B5F85" w:rsidP="005B5F85">
            <w:pPr>
              <w:spacing w:before="240" w:after="240"/>
              <w:jc w:val="both"/>
              <w:rPr>
                <w:rFonts w:ascii="Montserrat Light" w:eastAsia="Times New Roman" w:hAnsi="Montserrat Light" w:cs="Times New Roman"/>
                <w:lang w:val="en-US"/>
              </w:rPr>
            </w:pPr>
            <w:r w:rsidRPr="0049235A">
              <w:rPr>
                <w:rFonts w:ascii="Montserrat Light" w:eastAsia="Calibri" w:hAnsi="Montserrat Light" w:cs="Cambria"/>
                <w:lang w:val="ro-RO"/>
              </w:rPr>
              <w:t>Având în vedere cele de mai sus</w:t>
            </w:r>
            <w:r w:rsidR="00173262" w:rsidRPr="0049235A">
              <w:rPr>
                <w:rFonts w:ascii="Montserrat Light" w:eastAsia="Times New Roman" w:hAnsi="Montserrat Light" w:cs="Times New Roman"/>
                <w:lang w:val="en-US"/>
              </w:rPr>
              <w:t xml:space="preserve">, </w:t>
            </w:r>
            <w:proofErr w:type="spellStart"/>
            <w:r w:rsidR="00173262" w:rsidRPr="0049235A">
              <w:rPr>
                <w:rFonts w:ascii="Montserrat Light" w:eastAsia="Times New Roman" w:hAnsi="Montserrat Light" w:cs="Times New Roman"/>
                <w:lang w:val="en-US"/>
              </w:rPr>
              <w:t>este</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necesară</w:t>
            </w:r>
            <w:proofErr w:type="spellEnd"/>
            <w:r w:rsidR="00173262"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numirea</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administratorului</w:t>
            </w:r>
            <w:proofErr w:type="spellEnd"/>
            <w:r w:rsidR="0011551D" w:rsidRPr="00C7606C">
              <w:rPr>
                <w:rFonts w:ascii="Montserrat Light" w:eastAsia="Times New Roman" w:hAnsi="Montserrat Light" w:cs="Times New Roman"/>
                <w:lang w:val="en-US"/>
              </w:rPr>
              <w:t xml:space="preserve"> </w:t>
            </w:r>
            <w:proofErr w:type="spellStart"/>
            <w:r>
              <w:rPr>
                <w:rFonts w:ascii="Montserrat Light" w:eastAsia="Times New Roman" w:hAnsi="Montserrat Light" w:cs="Times New Roman"/>
                <w:lang w:val="en-US"/>
              </w:rPr>
              <w:t>neexecutiv</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reprezentant</w:t>
            </w:r>
            <w:proofErr w:type="spellEnd"/>
            <w:r w:rsidR="0011551D" w:rsidRPr="00C7606C">
              <w:rPr>
                <w:rFonts w:ascii="Montserrat Light" w:eastAsia="Times New Roman" w:hAnsi="Montserrat Light" w:cs="Times New Roman"/>
                <w:lang w:val="en-US"/>
              </w:rPr>
              <w:t xml:space="preserve"> al </w:t>
            </w:r>
            <w:proofErr w:type="spellStart"/>
            <w:r w:rsidR="0011551D" w:rsidRPr="00C7606C">
              <w:rPr>
                <w:rFonts w:ascii="Montserrat Light" w:eastAsia="Times New Roman" w:hAnsi="Montserrat Light" w:cs="Times New Roman"/>
                <w:lang w:val="en-US"/>
              </w:rPr>
              <w:t>Ministerului</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Finanțelor</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domnul</w:t>
            </w:r>
            <w:proofErr w:type="spellEnd"/>
            <w:r w:rsidR="0011551D" w:rsidRPr="00C7606C">
              <w:rPr>
                <w:rFonts w:ascii="Montserrat Light" w:eastAsia="Times New Roman" w:hAnsi="Montserrat Light" w:cs="Times New Roman"/>
                <w:lang w:val="en-US"/>
              </w:rPr>
              <w:t xml:space="preserve"> </w:t>
            </w:r>
            <w:r w:rsidR="00245CA0">
              <w:rPr>
                <w:rFonts w:ascii="Montserrat Light" w:eastAsia="Times New Roman" w:hAnsi="Montserrat Light" w:cs="Times New Roman"/>
                <w:lang w:val="en-US"/>
              </w:rPr>
              <w:t>Ioan-</w:t>
            </w:r>
            <w:r w:rsidR="0011551D" w:rsidRPr="00C7606C">
              <w:rPr>
                <w:rFonts w:ascii="Montserrat Light" w:eastAsia="Times New Roman" w:hAnsi="Montserrat Light" w:cs="Times New Roman"/>
                <w:lang w:val="en-US"/>
              </w:rPr>
              <w:t>Cristian</w:t>
            </w:r>
            <w:r w:rsidR="00245CA0">
              <w:rPr>
                <w:rFonts w:ascii="Montserrat Light" w:eastAsia="Times New Roman" w:hAnsi="Montserrat Light" w:cs="Times New Roman"/>
                <w:lang w:val="en-US"/>
              </w:rPr>
              <w:t xml:space="preserve"> </w:t>
            </w:r>
            <w:r w:rsidR="0011551D" w:rsidRPr="00C7606C">
              <w:rPr>
                <w:rFonts w:ascii="Montserrat Light" w:eastAsia="Times New Roman" w:hAnsi="Montserrat Light" w:cs="Times New Roman"/>
                <w:lang w:val="en-US"/>
              </w:rPr>
              <w:t xml:space="preserve">Tat, </w:t>
            </w:r>
            <w:proofErr w:type="spellStart"/>
            <w:r w:rsidR="0011551D" w:rsidRPr="00C7606C">
              <w:rPr>
                <w:rFonts w:ascii="Montserrat Light" w:eastAsia="Times New Roman" w:hAnsi="Montserrat Light" w:cs="Times New Roman"/>
                <w:lang w:val="en-US"/>
              </w:rPr>
              <w:t>în</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cadrul</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Consiliului</w:t>
            </w:r>
            <w:proofErr w:type="spellEnd"/>
            <w:r w:rsidR="0011551D" w:rsidRPr="00C7606C">
              <w:rPr>
                <w:rFonts w:ascii="Montserrat Light" w:eastAsia="Times New Roman" w:hAnsi="Montserrat Light" w:cs="Times New Roman"/>
                <w:lang w:val="en-US"/>
              </w:rPr>
              <w:t xml:space="preserve"> de </w:t>
            </w:r>
            <w:proofErr w:type="spellStart"/>
            <w:r w:rsidR="0011551D" w:rsidRPr="00C7606C">
              <w:rPr>
                <w:rFonts w:ascii="Montserrat Light" w:eastAsia="Times New Roman" w:hAnsi="Montserrat Light" w:cs="Times New Roman"/>
                <w:lang w:val="en-US"/>
              </w:rPr>
              <w:t>administrație</w:t>
            </w:r>
            <w:proofErr w:type="spellEnd"/>
            <w:r w:rsidR="0011551D" w:rsidRPr="00C7606C">
              <w:rPr>
                <w:rFonts w:ascii="Montserrat Light" w:eastAsia="Times New Roman" w:hAnsi="Montserrat Light" w:cs="Times New Roman"/>
                <w:lang w:val="en-US"/>
              </w:rPr>
              <w:t xml:space="preserve"> al </w:t>
            </w:r>
            <w:proofErr w:type="spellStart"/>
            <w:r w:rsidR="0011551D" w:rsidRPr="00C7606C">
              <w:rPr>
                <w:rFonts w:ascii="Montserrat Light" w:eastAsia="Times New Roman" w:hAnsi="Montserrat Light" w:cs="Times New Roman"/>
                <w:lang w:val="en-US"/>
              </w:rPr>
              <w:t>Aeroportului</w:t>
            </w:r>
            <w:proofErr w:type="spellEnd"/>
            <w:r w:rsidR="0011551D" w:rsidRPr="00C7606C">
              <w:rPr>
                <w:rFonts w:ascii="Montserrat Light" w:eastAsia="Times New Roman" w:hAnsi="Montserrat Light" w:cs="Times New Roman"/>
                <w:lang w:val="en-US"/>
              </w:rPr>
              <w:t xml:space="preserve"> </w:t>
            </w:r>
            <w:proofErr w:type="spellStart"/>
            <w:r w:rsidR="0011551D" w:rsidRPr="00C7606C">
              <w:rPr>
                <w:rFonts w:ascii="Montserrat Light" w:eastAsia="Times New Roman" w:hAnsi="Montserrat Light" w:cs="Times New Roman"/>
                <w:lang w:val="en-US"/>
              </w:rPr>
              <w:t>Internațional</w:t>
            </w:r>
            <w:proofErr w:type="spellEnd"/>
            <w:r w:rsidR="0011551D" w:rsidRPr="00C7606C">
              <w:rPr>
                <w:rFonts w:ascii="Montserrat Light" w:eastAsia="Times New Roman" w:hAnsi="Montserrat Light" w:cs="Times New Roman"/>
                <w:lang w:val="en-US"/>
              </w:rPr>
              <w:t xml:space="preserve"> Avram Iancu Cluj R.A.</w:t>
            </w:r>
            <w:bookmarkStart w:id="33" w:name="_Hlk496780689"/>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potrivit</w:t>
            </w:r>
            <w:proofErr w:type="spellEnd"/>
            <w:r w:rsidR="00173262" w:rsidRPr="00C7606C">
              <w:rPr>
                <w:rFonts w:ascii="Montserrat Light" w:eastAsia="Times New Roman" w:hAnsi="Montserrat Light" w:cs="Times New Roman"/>
                <w:lang w:val="en-US"/>
              </w:rPr>
              <w:t xml:space="preserve"> O.U.G. nr. 109/2011 </w:t>
            </w:r>
            <w:proofErr w:type="spellStart"/>
            <w:r w:rsidR="00173262" w:rsidRPr="00C7606C">
              <w:rPr>
                <w:rFonts w:ascii="Montserrat Light" w:eastAsia="Times New Roman" w:hAnsi="Montserrat Light" w:cs="Times New Roman"/>
                <w:lang w:val="en-US"/>
              </w:rPr>
              <w:t>privind</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guvernanţa</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corporativă</w:t>
            </w:r>
            <w:proofErr w:type="spellEnd"/>
            <w:r w:rsidR="00173262" w:rsidRPr="00C7606C">
              <w:rPr>
                <w:rFonts w:ascii="Montserrat Light" w:eastAsia="Times New Roman" w:hAnsi="Montserrat Light" w:cs="Times New Roman"/>
                <w:lang w:val="en-US"/>
              </w:rPr>
              <w:t xml:space="preserve"> a </w:t>
            </w:r>
            <w:proofErr w:type="spellStart"/>
            <w:r w:rsidR="00173262" w:rsidRPr="00C7606C">
              <w:rPr>
                <w:rFonts w:ascii="Montserrat Light" w:eastAsia="Times New Roman" w:hAnsi="Montserrat Light" w:cs="Times New Roman"/>
                <w:lang w:val="en-US"/>
              </w:rPr>
              <w:t>întreprinderilor</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publice</w:t>
            </w:r>
            <w:proofErr w:type="spellEnd"/>
            <w:r w:rsidR="00173262" w:rsidRPr="00C7606C">
              <w:rPr>
                <w:rFonts w:ascii="Montserrat Light" w:eastAsia="Times New Roman" w:hAnsi="Montserrat Light" w:cs="Times New Roman"/>
                <w:lang w:val="en-US"/>
              </w:rPr>
              <w:t xml:space="preserve"> cu </w:t>
            </w:r>
            <w:proofErr w:type="spellStart"/>
            <w:r w:rsidR="00173262" w:rsidRPr="00C7606C">
              <w:rPr>
                <w:rFonts w:ascii="Montserrat Light" w:eastAsia="Times New Roman" w:hAnsi="Montserrat Light" w:cs="Times New Roman"/>
                <w:lang w:val="en-US"/>
              </w:rPr>
              <w:t>modificările</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și</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completările</w:t>
            </w:r>
            <w:proofErr w:type="spellEnd"/>
            <w:r w:rsidR="00173262" w:rsidRPr="00C7606C">
              <w:rPr>
                <w:rFonts w:ascii="Montserrat Light" w:eastAsia="Times New Roman" w:hAnsi="Montserrat Light" w:cs="Times New Roman"/>
                <w:lang w:val="en-US"/>
              </w:rPr>
              <w:t xml:space="preserve"> </w:t>
            </w:r>
            <w:proofErr w:type="spellStart"/>
            <w:r w:rsidR="00173262" w:rsidRPr="00C7606C">
              <w:rPr>
                <w:rFonts w:ascii="Montserrat Light" w:eastAsia="Times New Roman" w:hAnsi="Montserrat Light" w:cs="Times New Roman"/>
                <w:lang w:val="en-US"/>
              </w:rPr>
              <w:t>ulterioare</w:t>
            </w:r>
            <w:proofErr w:type="spellEnd"/>
            <w:r w:rsidR="00173262" w:rsidRPr="00C7606C">
              <w:rPr>
                <w:rFonts w:ascii="Montserrat Light" w:eastAsia="Times New Roman" w:hAnsi="Montserrat Light" w:cs="Times New Roman"/>
                <w:lang w:val="en-US"/>
              </w:rPr>
              <w:t>.</w:t>
            </w:r>
            <w:bookmarkEnd w:id="33"/>
          </w:p>
        </w:tc>
      </w:tr>
      <w:tr w:rsidR="009F2146" w:rsidRPr="009F2146" w14:paraId="66085462" w14:textId="77777777" w:rsidTr="006E13D9">
        <w:tc>
          <w:tcPr>
            <w:tcW w:w="9625" w:type="dxa"/>
            <w:gridSpan w:val="5"/>
          </w:tcPr>
          <w:p w14:paraId="7D028DD6" w14:textId="7FABF720" w:rsidR="004C5818" w:rsidRPr="001A22BE" w:rsidRDefault="004C5818" w:rsidP="00784B61">
            <w:pPr>
              <w:tabs>
                <w:tab w:val="left" w:pos="3456"/>
              </w:tabs>
              <w:spacing w:line="240" w:lineRule="auto"/>
              <w:jc w:val="both"/>
              <w:rPr>
                <w:rFonts w:ascii="Montserrat Light" w:hAnsi="Montserrat Light"/>
                <w:b/>
                <w:iCs/>
                <w:lang w:val="en-US"/>
              </w:rPr>
            </w:pPr>
            <w:proofErr w:type="spellStart"/>
            <w:r w:rsidRPr="001A22BE">
              <w:rPr>
                <w:rFonts w:ascii="Montserrat" w:hAnsi="Montserrat"/>
                <w:b/>
                <w:bCs/>
                <w:iCs/>
                <w:lang w:val="en-US"/>
              </w:rPr>
              <w:lastRenderedPageBreak/>
              <w:t>Secțiunea</w:t>
            </w:r>
            <w:proofErr w:type="spellEnd"/>
            <w:r w:rsidRPr="001A22BE">
              <w:rPr>
                <w:rFonts w:ascii="Montserrat" w:hAnsi="Montserrat"/>
                <w:b/>
                <w:bCs/>
                <w:iCs/>
                <w:lang w:val="en-US"/>
              </w:rPr>
              <w:t xml:space="preserve"> a 3-a </w:t>
            </w:r>
            <w:bookmarkStart w:id="34" w:name="_Hlk48727950"/>
            <w:r w:rsidRPr="001A22BE">
              <w:rPr>
                <w:rFonts w:ascii="Montserrat" w:hAnsi="Montserrat"/>
                <w:b/>
                <w:bCs/>
                <w:iCs/>
                <w:lang w:val="en-US"/>
              </w:rPr>
              <w:t xml:space="preserve">- </w:t>
            </w:r>
            <w:proofErr w:type="spellStart"/>
            <w:r w:rsidRPr="001A22BE">
              <w:rPr>
                <w:rFonts w:ascii="Montserrat" w:hAnsi="Montserrat"/>
                <w:b/>
                <w:bCs/>
                <w:iCs/>
                <w:lang w:val="en-US"/>
              </w:rPr>
              <w:t>Efecte</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preconizate</w:t>
            </w:r>
            <w:proofErr w:type="spellEnd"/>
            <w:r w:rsidRPr="001A22BE">
              <w:rPr>
                <w:rFonts w:ascii="Montserrat" w:hAnsi="Montserrat"/>
                <w:b/>
                <w:bCs/>
                <w:iCs/>
                <w:lang w:val="en-US"/>
              </w:rPr>
              <w:t xml:space="preserve"> ale </w:t>
            </w:r>
            <w:proofErr w:type="spellStart"/>
            <w:r w:rsidRPr="001A22BE">
              <w:rPr>
                <w:rFonts w:ascii="Montserrat" w:hAnsi="Montserrat"/>
                <w:b/>
                <w:bCs/>
                <w:iCs/>
                <w:lang w:val="en-US"/>
              </w:rPr>
              <w:t>aplicării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actului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administrativ</w:t>
            </w:r>
            <w:proofErr w:type="spellEnd"/>
            <w:r w:rsidRPr="001A22BE">
              <w:rPr>
                <w:rFonts w:ascii="Montserrat Light" w:hAnsi="Montserrat Light"/>
                <w:b/>
                <w:bCs/>
                <w:iCs/>
                <w:lang w:val="en-US"/>
              </w:rPr>
              <w:t xml:space="preserve"> </w:t>
            </w:r>
            <w:r w:rsidRPr="001A22BE">
              <w:rPr>
                <w:rFonts w:ascii="Montserrat" w:hAnsi="Montserrat"/>
                <w:b/>
                <w:bCs/>
                <w:iCs/>
                <w:lang w:val="en-US"/>
              </w:rPr>
              <w:t>(</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financiar</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bugetului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judeţului</w:t>
            </w:r>
            <w:proofErr w:type="spellEnd"/>
            <w:r w:rsidRPr="001A22BE">
              <w:rPr>
                <w:rFonts w:ascii="Montserrat" w:hAnsi="Montserrat"/>
                <w:b/>
                <w:bCs/>
                <w:iCs/>
                <w:lang w:val="en-US"/>
              </w:rPr>
              <w:t xml:space="preserve"> pe termen </w:t>
            </w:r>
            <w:proofErr w:type="spellStart"/>
            <w:r w:rsidRPr="001A22BE">
              <w:rPr>
                <w:rFonts w:ascii="Montserrat" w:hAnsi="Montserrat"/>
                <w:b/>
                <w:bCs/>
                <w:iCs/>
                <w:lang w:val="en-US"/>
              </w:rPr>
              <w:t>scurt</w:t>
            </w:r>
            <w:proofErr w:type="spellEnd"/>
            <w:r w:rsidRPr="001A22BE">
              <w:rPr>
                <w:rFonts w:ascii="Montserrat" w:hAnsi="Montserrat"/>
                <w:b/>
                <w:bCs/>
                <w:iCs/>
                <w:lang w:val="en-US"/>
              </w:rPr>
              <w:t xml:space="preserve"> (pe </w:t>
            </w:r>
            <w:proofErr w:type="spellStart"/>
            <w:r w:rsidRPr="001A22BE">
              <w:rPr>
                <w:rFonts w:ascii="Montserrat" w:hAnsi="Montserrat"/>
                <w:b/>
                <w:bCs/>
                <w:iCs/>
                <w:lang w:val="en-US"/>
              </w:rPr>
              <w:t>anul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curent</w:t>
            </w:r>
            <w:proofErr w:type="spellEnd"/>
            <w:r w:rsidRPr="001A22BE">
              <w:rPr>
                <w:rFonts w:ascii="Montserrat" w:hAnsi="Montserrat"/>
                <w:b/>
                <w:bCs/>
                <w:iCs/>
                <w:lang w:val="en-US"/>
              </w:rPr>
              <w:t xml:space="preserve">)/lung,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concurențial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şi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domeniului</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ajutoarelor</w:t>
            </w:r>
            <w:proofErr w:type="spellEnd"/>
            <w:r w:rsidRPr="001A22BE">
              <w:rPr>
                <w:rFonts w:ascii="Montserrat" w:hAnsi="Montserrat"/>
                <w:b/>
                <w:bCs/>
                <w:iCs/>
                <w:lang w:val="en-US"/>
              </w:rPr>
              <w:t xml:space="preserve"> de stat,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sarcinilor</w:t>
            </w:r>
            <w:proofErr w:type="spellEnd"/>
            <w:r w:rsidRPr="001A22BE">
              <w:rPr>
                <w:rFonts w:ascii="Montserrat" w:hAnsi="Montserrat"/>
                <w:b/>
                <w:bCs/>
                <w:iCs/>
                <w:lang w:val="en-US"/>
              </w:rPr>
              <w:t xml:space="preserve"> administrative, </w:t>
            </w:r>
            <w:proofErr w:type="spellStart"/>
            <w:r w:rsidRPr="001A22BE">
              <w:rPr>
                <w:rFonts w:ascii="Montserrat" w:hAnsi="Montserrat"/>
                <w:b/>
                <w:bCs/>
                <w:iCs/>
                <w:lang w:val="en-US"/>
              </w:rPr>
              <w:t>impactul</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asupra</w:t>
            </w:r>
            <w:proofErr w:type="spellEnd"/>
            <w:r w:rsidRPr="001A22BE">
              <w:rPr>
                <w:rFonts w:ascii="Montserrat" w:hAnsi="Montserrat"/>
                <w:b/>
                <w:bCs/>
                <w:iCs/>
                <w:lang w:val="en-US"/>
              </w:rPr>
              <w:t xml:space="preserve"> </w:t>
            </w:r>
            <w:proofErr w:type="spellStart"/>
            <w:r w:rsidRPr="001A22BE">
              <w:rPr>
                <w:rFonts w:ascii="Montserrat" w:hAnsi="Montserrat"/>
                <w:b/>
                <w:bCs/>
                <w:iCs/>
                <w:lang w:val="en-US"/>
              </w:rPr>
              <w:t>mediului</w:t>
            </w:r>
            <w:bookmarkEnd w:id="34"/>
            <w:proofErr w:type="spellEnd"/>
            <w:r w:rsidRPr="001A22BE">
              <w:rPr>
                <w:rFonts w:ascii="Montserrat" w:hAnsi="Montserrat"/>
                <w:b/>
                <w:bCs/>
                <w:iCs/>
                <w:lang w:val="en-US"/>
              </w:rPr>
              <w:t>):</w:t>
            </w:r>
            <w:r w:rsidRPr="001A22BE">
              <w:rPr>
                <w:rFonts w:ascii="Montserrat Light" w:hAnsi="Montserrat Light"/>
                <w:b/>
                <w:bCs/>
                <w:iCs/>
                <w:lang w:val="en-US"/>
              </w:rPr>
              <w:t xml:space="preserve"> </w:t>
            </w:r>
          </w:p>
        </w:tc>
      </w:tr>
      <w:tr w:rsidR="009F2146" w:rsidRPr="009F2146" w14:paraId="7CE50CF9" w14:textId="77777777" w:rsidTr="006E13D9">
        <w:tc>
          <w:tcPr>
            <w:tcW w:w="9625" w:type="dxa"/>
            <w:gridSpan w:val="5"/>
          </w:tcPr>
          <w:p w14:paraId="689A275D" w14:textId="5BE7F153" w:rsidR="006E13D9" w:rsidRPr="009E5386" w:rsidRDefault="004736F0" w:rsidP="00784B61">
            <w:pPr>
              <w:spacing w:after="240" w:line="240" w:lineRule="auto"/>
              <w:jc w:val="both"/>
              <w:rPr>
                <w:rFonts w:ascii="Montserrat Light" w:eastAsia="Times New Roman" w:hAnsi="Montserrat Light"/>
                <w:noProof/>
                <w:shd w:val="clear" w:color="auto" w:fill="FFFFFF"/>
                <w:lang w:val="ro-RO"/>
              </w:rPr>
            </w:pPr>
            <w:r>
              <w:rPr>
                <w:rFonts w:ascii="Montserrat Light" w:eastAsia="Times New Roman" w:hAnsi="Montserrat Light"/>
                <w:noProof/>
                <w:shd w:val="clear" w:color="auto" w:fill="FFFFFF"/>
                <w:lang w:val="ro-RO"/>
              </w:rPr>
              <w:t>Nu este cazul</w:t>
            </w:r>
          </w:p>
        </w:tc>
      </w:tr>
      <w:tr w:rsidR="009F2146" w:rsidRPr="009F2146" w14:paraId="10F72D0B" w14:textId="77777777" w:rsidTr="006E13D9">
        <w:tc>
          <w:tcPr>
            <w:tcW w:w="9625" w:type="dxa"/>
            <w:gridSpan w:val="5"/>
          </w:tcPr>
          <w:p w14:paraId="7A2FA5C3" w14:textId="4454AE35" w:rsidR="004C5818" w:rsidRPr="001A22BE" w:rsidRDefault="004C5818" w:rsidP="00784B61">
            <w:pPr>
              <w:tabs>
                <w:tab w:val="left" w:pos="3456"/>
              </w:tabs>
              <w:spacing w:line="240" w:lineRule="auto"/>
              <w:jc w:val="both"/>
              <w:rPr>
                <w:rFonts w:ascii="Montserrat" w:hAnsi="Montserrat"/>
                <w:iCs/>
                <w:lang w:val="en-US"/>
              </w:rPr>
            </w:pPr>
            <w:proofErr w:type="spellStart"/>
            <w:r w:rsidRPr="001A22BE">
              <w:rPr>
                <w:rFonts w:ascii="Montserrat" w:hAnsi="Montserrat"/>
                <w:b/>
                <w:iCs/>
                <w:lang w:val="en-US"/>
              </w:rPr>
              <w:t>Secțiunea</w:t>
            </w:r>
            <w:proofErr w:type="spellEnd"/>
            <w:r w:rsidRPr="001A22BE">
              <w:rPr>
                <w:rFonts w:ascii="Montserrat" w:hAnsi="Montserrat"/>
                <w:b/>
                <w:iCs/>
                <w:lang w:val="en-US"/>
              </w:rPr>
              <w:t xml:space="preserve"> a 4-a - </w:t>
            </w:r>
            <w:proofErr w:type="spellStart"/>
            <w:r w:rsidRPr="001A22BE">
              <w:rPr>
                <w:rFonts w:ascii="Montserrat" w:hAnsi="Montserrat"/>
                <w:b/>
                <w:iCs/>
                <w:lang w:val="en-US"/>
              </w:rPr>
              <w:t>Concluzii</w:t>
            </w:r>
            <w:proofErr w:type="spellEnd"/>
            <w:r w:rsidRPr="001A22BE">
              <w:rPr>
                <w:rFonts w:ascii="Montserrat" w:hAnsi="Montserrat"/>
                <w:b/>
                <w:iCs/>
                <w:lang w:val="en-US"/>
              </w:rPr>
              <w:t>/</w:t>
            </w:r>
            <w:proofErr w:type="spellStart"/>
            <w:r w:rsidRPr="001A22BE">
              <w:rPr>
                <w:rFonts w:ascii="Montserrat" w:hAnsi="Montserrat"/>
                <w:b/>
                <w:iCs/>
                <w:lang w:val="en-US"/>
              </w:rPr>
              <w:t>propuneri</w:t>
            </w:r>
            <w:proofErr w:type="spellEnd"/>
            <w:r w:rsidRPr="001A22BE">
              <w:rPr>
                <w:rFonts w:ascii="Montserrat" w:hAnsi="Montserrat"/>
                <w:b/>
                <w:iCs/>
                <w:lang w:val="en-US"/>
              </w:rPr>
              <w:t xml:space="preserve">:  </w:t>
            </w:r>
          </w:p>
        </w:tc>
      </w:tr>
      <w:tr w:rsidR="009F2146" w:rsidRPr="009F2146" w14:paraId="72271A01" w14:textId="77777777" w:rsidTr="006E13D9">
        <w:tc>
          <w:tcPr>
            <w:tcW w:w="9625" w:type="dxa"/>
            <w:gridSpan w:val="5"/>
          </w:tcPr>
          <w:p w14:paraId="7587B491" w14:textId="0016C13D" w:rsidR="004C5818" w:rsidRPr="009F2146" w:rsidRDefault="005A44EE" w:rsidP="00784B61">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 </w:t>
            </w:r>
            <w:r w:rsidRPr="00173262">
              <w:rPr>
                <w:rFonts w:ascii="Montserrat Light" w:hAnsi="Montserrat Light"/>
                <w:iCs/>
                <w:lang w:val="en-US"/>
              </w:rPr>
              <w:t xml:space="preserve">nu </w:t>
            </w:r>
            <w:proofErr w:type="spellStart"/>
            <w:r w:rsidRPr="00173262">
              <w:rPr>
                <w:rFonts w:ascii="Montserrat Light" w:hAnsi="Montserrat Light"/>
                <w:iCs/>
                <w:lang w:val="en-US"/>
              </w:rPr>
              <w:t>îndeplinește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p>
        </w:tc>
      </w:tr>
      <w:tr w:rsidR="009F2146" w:rsidRPr="009F2146" w14:paraId="12C5C955" w14:textId="77777777" w:rsidTr="006E13D9">
        <w:tc>
          <w:tcPr>
            <w:tcW w:w="3865" w:type="dxa"/>
          </w:tcPr>
          <w:p w14:paraId="611D97F7" w14:textId="77777777" w:rsidR="004C5818" w:rsidRPr="009F2146" w:rsidRDefault="004C5818" w:rsidP="00784B61">
            <w:pPr>
              <w:tabs>
                <w:tab w:val="left" w:pos="3456"/>
              </w:tabs>
              <w:spacing w:line="240" w:lineRule="auto"/>
              <w:jc w:val="both"/>
              <w:rPr>
                <w:rFonts w:ascii="Montserrat Light" w:hAnsi="Montserrat Light"/>
                <w:b/>
                <w:bCs/>
                <w:iCs/>
                <w:lang w:val="en-US"/>
              </w:rPr>
            </w:pPr>
          </w:p>
        </w:tc>
        <w:tc>
          <w:tcPr>
            <w:tcW w:w="2993" w:type="dxa"/>
            <w:gridSpan w:val="2"/>
          </w:tcPr>
          <w:p w14:paraId="475BC575"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1147" w:type="dxa"/>
          </w:tcPr>
          <w:p w14:paraId="26B2F478" w14:textId="77777777" w:rsidR="004C5818" w:rsidRPr="009F2146" w:rsidRDefault="004C5818" w:rsidP="00784B61">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620" w:type="dxa"/>
          </w:tcPr>
          <w:p w14:paraId="3A5966B4" w14:textId="77777777" w:rsidR="004C5818" w:rsidRPr="009F2146" w:rsidRDefault="004C5818" w:rsidP="00784B61">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9F2146" w:rsidRPr="009F2146" w14:paraId="5F37EFA0" w14:textId="77777777" w:rsidTr="006E13D9">
        <w:tc>
          <w:tcPr>
            <w:tcW w:w="3865" w:type="dxa"/>
          </w:tcPr>
          <w:p w14:paraId="72C20013" w14:textId="340114B3"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Avizat</w:t>
            </w:r>
            <w:proofErr w:type="spellEnd"/>
            <w:r w:rsidRPr="009F2146">
              <w:rPr>
                <w:rFonts w:ascii="Montserrat Light" w:hAnsi="Montserrat Light"/>
                <w:iCs/>
                <w:lang w:val="en-US"/>
              </w:rPr>
              <w:t xml:space="preserve">:   </w:t>
            </w:r>
            <w:r w:rsidR="003E53B9">
              <w:rPr>
                <w:rFonts w:ascii="Montserrat Light" w:hAnsi="Montserrat Light"/>
                <w:iCs/>
                <w:lang w:val="en-US"/>
              </w:rPr>
              <w:t>Director</w:t>
            </w:r>
            <w:r w:rsidR="001A22BE">
              <w:rPr>
                <w:rFonts w:ascii="Montserrat Light" w:hAnsi="Montserrat Light"/>
                <w:iCs/>
                <w:lang w:val="en-US"/>
              </w:rPr>
              <w:t xml:space="preserve"> General</w:t>
            </w:r>
          </w:p>
        </w:tc>
        <w:tc>
          <w:tcPr>
            <w:tcW w:w="2993" w:type="dxa"/>
            <w:gridSpan w:val="2"/>
          </w:tcPr>
          <w:p w14:paraId="1789C913" w14:textId="576757F4"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Cristina </w:t>
            </w:r>
            <w:proofErr w:type="spellStart"/>
            <w:r>
              <w:rPr>
                <w:rFonts w:ascii="Montserrat Light" w:hAnsi="Montserrat Light"/>
                <w:iCs/>
                <w:lang w:val="en-US"/>
              </w:rPr>
              <w:t>Șchiop</w:t>
            </w:r>
            <w:proofErr w:type="spellEnd"/>
          </w:p>
        </w:tc>
        <w:tc>
          <w:tcPr>
            <w:tcW w:w="1147" w:type="dxa"/>
          </w:tcPr>
          <w:p w14:paraId="1BF38E3C"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69A44D57"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52AAA732" w14:textId="77777777" w:rsidTr="006E13D9">
        <w:tc>
          <w:tcPr>
            <w:tcW w:w="3865" w:type="dxa"/>
          </w:tcPr>
          <w:p w14:paraId="4FE8B064" w14:textId="3CAAE57B" w:rsidR="004C5818" w:rsidRPr="009F2146" w:rsidRDefault="004C5818" w:rsidP="00784B61">
            <w:pPr>
              <w:tabs>
                <w:tab w:val="left" w:pos="3456"/>
              </w:tabs>
              <w:spacing w:line="240" w:lineRule="auto"/>
              <w:jc w:val="both"/>
              <w:rPr>
                <w:rFonts w:ascii="Montserrat Light" w:hAnsi="Montserrat Light"/>
                <w:iCs/>
                <w:lang w:val="en-US"/>
              </w:rPr>
            </w:pPr>
            <w:proofErr w:type="spellStart"/>
            <w:r w:rsidRPr="009F2146">
              <w:rPr>
                <w:rFonts w:ascii="Montserrat Light" w:hAnsi="Montserrat Light"/>
                <w:iCs/>
                <w:lang w:val="en-US"/>
              </w:rPr>
              <w:t>Verificat</w:t>
            </w:r>
            <w:proofErr w:type="spellEnd"/>
            <w:r w:rsidR="003E53B9">
              <w:rPr>
                <w:rFonts w:ascii="Montserrat Light" w:hAnsi="Montserrat Light"/>
                <w:iCs/>
                <w:lang w:val="en-US"/>
              </w:rPr>
              <w:t xml:space="preserve">: </w:t>
            </w:r>
            <w:proofErr w:type="spellStart"/>
            <w:r w:rsidR="003E53B9">
              <w:rPr>
                <w:rFonts w:ascii="Montserrat Light" w:hAnsi="Montserrat Light"/>
                <w:iCs/>
                <w:lang w:val="en-US"/>
              </w:rPr>
              <w:t>Șef</w:t>
            </w:r>
            <w:proofErr w:type="spellEnd"/>
            <w:r w:rsidR="003E53B9">
              <w:rPr>
                <w:rFonts w:ascii="Montserrat Light" w:hAnsi="Montserrat Light"/>
                <w:iCs/>
                <w:lang w:val="en-US"/>
              </w:rPr>
              <w:t xml:space="preserve"> </w:t>
            </w:r>
            <w:proofErr w:type="spellStart"/>
            <w:r w:rsidR="001A22BE">
              <w:rPr>
                <w:rFonts w:ascii="Montserrat Light" w:hAnsi="Montserrat Light"/>
                <w:iCs/>
                <w:lang w:val="en-US"/>
              </w:rPr>
              <w:t>birou</w:t>
            </w:r>
            <w:proofErr w:type="spellEnd"/>
          </w:p>
        </w:tc>
        <w:tc>
          <w:tcPr>
            <w:tcW w:w="2993" w:type="dxa"/>
            <w:gridSpan w:val="2"/>
          </w:tcPr>
          <w:p w14:paraId="2CC3CDD0" w14:textId="66CE057D"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Andreea Jucan</w:t>
            </w:r>
          </w:p>
        </w:tc>
        <w:tc>
          <w:tcPr>
            <w:tcW w:w="1147" w:type="dxa"/>
          </w:tcPr>
          <w:p w14:paraId="6EBB6419"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25FC147C" w14:textId="77777777" w:rsidR="004C5818" w:rsidRPr="009F2146" w:rsidRDefault="004C5818" w:rsidP="00784B61">
            <w:pPr>
              <w:tabs>
                <w:tab w:val="left" w:pos="3456"/>
              </w:tabs>
              <w:spacing w:line="240" w:lineRule="auto"/>
              <w:jc w:val="both"/>
              <w:rPr>
                <w:rFonts w:ascii="Montserrat Light" w:hAnsi="Montserrat Light"/>
                <w:iCs/>
                <w:lang w:val="en-US"/>
              </w:rPr>
            </w:pPr>
          </w:p>
        </w:tc>
      </w:tr>
      <w:tr w:rsidR="009F2146" w:rsidRPr="009F2146" w14:paraId="34B3926A" w14:textId="77777777" w:rsidTr="006E13D9">
        <w:trPr>
          <w:trHeight w:val="340"/>
        </w:trPr>
        <w:tc>
          <w:tcPr>
            <w:tcW w:w="3865" w:type="dxa"/>
          </w:tcPr>
          <w:p w14:paraId="77611128" w14:textId="4C5CD86B" w:rsidR="004C5818" w:rsidRPr="009F2146" w:rsidRDefault="004C5818" w:rsidP="00784B61">
            <w:pPr>
              <w:tabs>
                <w:tab w:val="left" w:pos="3456"/>
              </w:tabs>
              <w:spacing w:line="240" w:lineRule="auto"/>
              <w:jc w:val="both"/>
              <w:rPr>
                <w:rFonts w:ascii="Montserrat Light" w:hAnsi="Montserrat Light"/>
                <w:iCs/>
                <w:lang w:val="ro-RO"/>
              </w:rPr>
            </w:pPr>
            <w:r w:rsidRPr="009F2146">
              <w:rPr>
                <w:rFonts w:ascii="Montserrat Light" w:hAnsi="Montserrat Light"/>
                <w:iCs/>
                <w:lang w:val="ro-RO"/>
              </w:rPr>
              <w:t xml:space="preserve">Elaborat: </w:t>
            </w:r>
            <w:r w:rsidR="003E53B9">
              <w:rPr>
                <w:rFonts w:ascii="Montserrat Light" w:hAnsi="Montserrat Light"/>
                <w:iCs/>
                <w:lang w:val="ro-RO"/>
              </w:rPr>
              <w:t>Consilier</w:t>
            </w:r>
          </w:p>
        </w:tc>
        <w:tc>
          <w:tcPr>
            <w:tcW w:w="2993" w:type="dxa"/>
            <w:gridSpan w:val="2"/>
          </w:tcPr>
          <w:p w14:paraId="61DC327A" w14:textId="6E9EE20D" w:rsidR="004C5818" w:rsidRPr="009F2146" w:rsidRDefault="001A22BE" w:rsidP="00784B61">
            <w:pPr>
              <w:tabs>
                <w:tab w:val="left" w:pos="3456"/>
              </w:tabs>
              <w:spacing w:line="240" w:lineRule="auto"/>
              <w:jc w:val="both"/>
              <w:rPr>
                <w:rFonts w:ascii="Montserrat Light" w:hAnsi="Montserrat Light"/>
                <w:iCs/>
                <w:lang w:val="en-US"/>
              </w:rPr>
            </w:pPr>
            <w:r>
              <w:rPr>
                <w:rFonts w:ascii="Montserrat Light" w:hAnsi="Montserrat Light"/>
                <w:iCs/>
                <w:lang w:val="en-US"/>
              </w:rPr>
              <w:t xml:space="preserve">Loredana </w:t>
            </w:r>
            <w:proofErr w:type="spellStart"/>
            <w:r>
              <w:rPr>
                <w:rFonts w:ascii="Montserrat Light" w:hAnsi="Montserrat Light"/>
                <w:iCs/>
                <w:lang w:val="en-US"/>
              </w:rPr>
              <w:t>Bădescu</w:t>
            </w:r>
            <w:proofErr w:type="spellEnd"/>
          </w:p>
        </w:tc>
        <w:tc>
          <w:tcPr>
            <w:tcW w:w="1147" w:type="dxa"/>
          </w:tcPr>
          <w:p w14:paraId="57895167" w14:textId="77777777" w:rsidR="004C5818" w:rsidRPr="009F2146" w:rsidRDefault="004C5818" w:rsidP="00784B61">
            <w:pPr>
              <w:tabs>
                <w:tab w:val="left" w:pos="3456"/>
              </w:tabs>
              <w:spacing w:line="240" w:lineRule="auto"/>
              <w:jc w:val="both"/>
              <w:rPr>
                <w:rFonts w:ascii="Montserrat Light" w:hAnsi="Montserrat Light"/>
                <w:iCs/>
                <w:lang w:val="en-US"/>
              </w:rPr>
            </w:pPr>
          </w:p>
        </w:tc>
        <w:tc>
          <w:tcPr>
            <w:tcW w:w="1620" w:type="dxa"/>
          </w:tcPr>
          <w:p w14:paraId="4A04C983" w14:textId="77777777" w:rsidR="004C5818" w:rsidRPr="009F2146" w:rsidRDefault="004C5818" w:rsidP="00784B61">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5A44EE">
          <w:headerReference w:type="default" r:id="rId9"/>
          <w:pgSz w:w="11909" w:h="16834"/>
          <w:pgMar w:top="1170" w:right="929" w:bottom="540"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537F1BAC" w14:textId="77777777" w:rsidR="001A22BE" w:rsidRDefault="001A22BE" w:rsidP="001A22BE">
            <w:pPr>
              <w:tabs>
                <w:tab w:val="left" w:pos="3456"/>
              </w:tabs>
              <w:spacing w:line="240" w:lineRule="auto"/>
              <w:jc w:val="center"/>
              <w:rPr>
                <w:rFonts w:ascii="Montserrat" w:hAnsi="Montserrat"/>
                <w:b/>
                <w:bCs/>
                <w:lang w:val="en-US"/>
              </w:rPr>
            </w:pPr>
          </w:p>
          <w:p w14:paraId="60700BE1" w14:textId="11D92C24" w:rsidR="00016550" w:rsidRDefault="00016550" w:rsidP="001A22BE">
            <w:pPr>
              <w:tabs>
                <w:tab w:val="left" w:pos="3456"/>
              </w:tabs>
              <w:spacing w:line="240" w:lineRule="auto"/>
              <w:jc w:val="center"/>
              <w:rPr>
                <w:rFonts w:ascii="Montserrat" w:hAnsi="Montserrat"/>
                <w:b/>
                <w:bCs/>
                <w:lang w:val="en-US"/>
              </w:rPr>
            </w:pPr>
            <w:r w:rsidRPr="003E53B9">
              <w:rPr>
                <w:rFonts w:ascii="Montserrat" w:hAnsi="Montserrat"/>
                <w:b/>
                <w:bCs/>
                <w:lang w:val="en-US"/>
              </w:rPr>
              <w:t>CIRCUIT PROIECT DE HOTĂRÂRE</w:t>
            </w:r>
          </w:p>
          <w:p w14:paraId="2DECDB9B" w14:textId="79930565" w:rsidR="004736F0" w:rsidRPr="004736F0" w:rsidRDefault="001A22BE" w:rsidP="004736F0">
            <w:pPr>
              <w:tabs>
                <w:tab w:val="left" w:pos="3456"/>
              </w:tabs>
              <w:spacing w:line="240" w:lineRule="auto"/>
              <w:jc w:val="center"/>
              <w:rPr>
                <w:rFonts w:ascii="Montserrat" w:hAnsi="Montserrat"/>
                <w:b/>
                <w:bCs/>
                <w:lang w:val="en-US"/>
              </w:rPr>
            </w:pPr>
            <w:r w:rsidRPr="001A22BE">
              <w:rPr>
                <w:rFonts w:ascii="Montserrat" w:hAnsi="Montserrat"/>
                <w:b/>
                <w:bCs/>
              </w:rPr>
              <w:t xml:space="preserve"> </w:t>
            </w:r>
            <w:proofErr w:type="spellStart"/>
            <w:r w:rsidR="005341BC" w:rsidRPr="00EF5041">
              <w:rPr>
                <w:rFonts w:ascii="Montserrat" w:hAnsi="Montserrat"/>
                <w:b/>
                <w:bCs/>
                <w:iCs/>
                <w:lang w:val="en-US"/>
              </w:rPr>
              <w:t>privind</w:t>
            </w:r>
            <w:proofErr w:type="spellEnd"/>
            <w:r w:rsidR="005341BC" w:rsidRPr="009F2146">
              <w:rPr>
                <w:rFonts w:ascii="Montserrat" w:hAnsi="Montserrat"/>
                <w:b/>
                <w:bCs/>
              </w:rPr>
              <w:t xml:space="preserve"> </w:t>
            </w:r>
            <w:proofErr w:type="spellStart"/>
            <w:r w:rsidR="005341BC">
              <w:rPr>
                <w:rFonts w:ascii="Montserrat" w:hAnsi="Montserrat"/>
                <w:b/>
                <w:bCs/>
              </w:rPr>
              <w:t>desemnarea</w:t>
            </w:r>
            <w:proofErr w:type="spellEnd"/>
            <w:r w:rsidR="005341BC">
              <w:rPr>
                <w:rFonts w:ascii="Montserrat" w:hAnsi="Montserrat"/>
                <w:b/>
                <w:bCs/>
              </w:rPr>
              <w:t xml:space="preserve"> </w:t>
            </w:r>
            <w:proofErr w:type="spellStart"/>
            <w:r w:rsidR="005341BC">
              <w:rPr>
                <w:rFonts w:ascii="Montserrat" w:hAnsi="Montserrat"/>
                <w:b/>
                <w:bCs/>
              </w:rPr>
              <w:t>reprezentantului</w:t>
            </w:r>
            <w:proofErr w:type="spellEnd"/>
            <w:r w:rsidR="005341BC">
              <w:rPr>
                <w:rFonts w:ascii="Montserrat" w:hAnsi="Montserrat"/>
                <w:b/>
                <w:bCs/>
              </w:rPr>
              <w:t xml:space="preserve"> </w:t>
            </w:r>
            <w:proofErr w:type="spellStart"/>
            <w:r w:rsidR="005341BC">
              <w:rPr>
                <w:rFonts w:ascii="Montserrat" w:hAnsi="Montserrat"/>
                <w:b/>
                <w:bCs/>
              </w:rPr>
              <w:t>Ministerului</w:t>
            </w:r>
            <w:proofErr w:type="spellEnd"/>
            <w:r w:rsidR="005341BC">
              <w:rPr>
                <w:rFonts w:ascii="Montserrat" w:hAnsi="Montserrat"/>
                <w:b/>
                <w:bCs/>
              </w:rPr>
              <w:t xml:space="preserve"> </w:t>
            </w:r>
            <w:proofErr w:type="spellStart"/>
            <w:r w:rsidR="005341BC">
              <w:rPr>
                <w:rFonts w:ascii="Montserrat" w:hAnsi="Montserrat"/>
                <w:b/>
                <w:bCs/>
              </w:rPr>
              <w:t>Finanțelor</w:t>
            </w:r>
            <w:proofErr w:type="spellEnd"/>
            <w:r w:rsidR="005341BC">
              <w:rPr>
                <w:rFonts w:ascii="Montserrat" w:hAnsi="Montserrat"/>
                <w:b/>
                <w:bCs/>
              </w:rPr>
              <w:t xml:space="preserve"> </w:t>
            </w:r>
            <w:proofErr w:type="spellStart"/>
            <w:r w:rsidR="005341BC">
              <w:rPr>
                <w:rFonts w:ascii="Montserrat" w:hAnsi="Montserrat"/>
                <w:b/>
                <w:bCs/>
              </w:rPr>
              <w:t>în</w:t>
            </w:r>
            <w:proofErr w:type="spellEnd"/>
            <w:r w:rsidR="005341BC">
              <w:rPr>
                <w:rFonts w:ascii="Montserrat" w:hAnsi="Montserrat"/>
                <w:b/>
                <w:bCs/>
              </w:rPr>
              <w:t xml:space="preserve"> </w:t>
            </w:r>
            <w:proofErr w:type="spellStart"/>
            <w:r w:rsidR="005341BC">
              <w:rPr>
                <w:rFonts w:ascii="Montserrat" w:hAnsi="Montserrat"/>
                <w:b/>
                <w:bCs/>
              </w:rPr>
              <w:t>cadrul</w:t>
            </w:r>
            <w:proofErr w:type="spellEnd"/>
            <w:r w:rsidR="005341BC">
              <w:rPr>
                <w:rFonts w:ascii="Montserrat" w:hAnsi="Montserrat"/>
                <w:b/>
                <w:bCs/>
              </w:rPr>
              <w:t xml:space="preserve"> </w:t>
            </w:r>
            <w:proofErr w:type="spellStart"/>
            <w:r w:rsidR="005341BC">
              <w:rPr>
                <w:rFonts w:ascii="Montserrat" w:hAnsi="Montserrat"/>
                <w:b/>
                <w:bCs/>
              </w:rPr>
              <w:t>Consiliului</w:t>
            </w:r>
            <w:proofErr w:type="spellEnd"/>
            <w:r w:rsidR="005341BC">
              <w:rPr>
                <w:rFonts w:ascii="Montserrat" w:hAnsi="Montserrat"/>
                <w:b/>
                <w:bCs/>
              </w:rPr>
              <w:t xml:space="preserve"> de </w:t>
            </w:r>
            <w:proofErr w:type="spellStart"/>
            <w:proofErr w:type="gramStart"/>
            <w:r w:rsidR="005341BC">
              <w:rPr>
                <w:rFonts w:ascii="Montserrat" w:hAnsi="Montserrat"/>
                <w:b/>
                <w:bCs/>
              </w:rPr>
              <w:t>administrație</w:t>
            </w:r>
            <w:proofErr w:type="spellEnd"/>
            <w:r w:rsidR="005341BC">
              <w:rPr>
                <w:rFonts w:ascii="Montserrat" w:hAnsi="Montserrat"/>
                <w:b/>
                <w:bCs/>
              </w:rPr>
              <w:t xml:space="preserve"> </w:t>
            </w:r>
            <w:r w:rsidR="005341BC" w:rsidRPr="006C7DDE">
              <w:rPr>
                <w:rFonts w:ascii="Montserrat" w:hAnsi="Montserrat"/>
                <w:b/>
                <w:bCs/>
                <w:lang w:val="en-US"/>
              </w:rPr>
              <w:t xml:space="preserve"> al</w:t>
            </w:r>
            <w:proofErr w:type="gramEnd"/>
            <w:r w:rsidR="005341BC" w:rsidRPr="006C7DDE">
              <w:rPr>
                <w:rFonts w:ascii="Montserrat" w:hAnsi="Montserrat"/>
                <w:b/>
                <w:bCs/>
                <w:lang w:val="en-US"/>
              </w:rPr>
              <w:t xml:space="preserve"> </w:t>
            </w:r>
            <w:proofErr w:type="spellStart"/>
            <w:r w:rsidR="005341BC" w:rsidRPr="006C7DDE">
              <w:rPr>
                <w:rFonts w:ascii="Montserrat" w:hAnsi="Montserrat"/>
                <w:b/>
                <w:bCs/>
                <w:lang w:val="en-US"/>
              </w:rPr>
              <w:t>Aeroportului</w:t>
            </w:r>
            <w:proofErr w:type="spellEnd"/>
            <w:r w:rsidR="005341BC" w:rsidRPr="006C7DDE">
              <w:rPr>
                <w:rFonts w:ascii="Montserrat" w:hAnsi="Montserrat"/>
                <w:b/>
                <w:bCs/>
                <w:lang w:val="en-US"/>
              </w:rPr>
              <w:t xml:space="preserve"> </w:t>
            </w:r>
            <w:proofErr w:type="spellStart"/>
            <w:r w:rsidR="005341BC" w:rsidRPr="006C7DDE">
              <w:rPr>
                <w:rFonts w:ascii="Montserrat" w:hAnsi="Montserrat"/>
                <w:b/>
                <w:bCs/>
                <w:lang w:val="en-US"/>
              </w:rPr>
              <w:t>Internațional</w:t>
            </w:r>
            <w:proofErr w:type="spellEnd"/>
            <w:r w:rsidR="005341BC" w:rsidRPr="006C7DDE">
              <w:rPr>
                <w:rFonts w:ascii="Montserrat" w:hAnsi="Montserrat"/>
                <w:b/>
                <w:bCs/>
                <w:lang w:val="en-US"/>
              </w:rPr>
              <w:t xml:space="preserve"> Avram Iancu Cluj R.A.</w:t>
            </w:r>
          </w:p>
          <w:p w14:paraId="12CE5D2C" w14:textId="77777777" w:rsidR="001A22BE" w:rsidRPr="001A22BE" w:rsidRDefault="001A22BE" w:rsidP="001A22BE">
            <w:pPr>
              <w:tabs>
                <w:tab w:val="left" w:pos="3456"/>
              </w:tabs>
              <w:spacing w:line="240" w:lineRule="auto"/>
              <w:jc w:val="center"/>
              <w:rPr>
                <w:rFonts w:ascii="Montserrat" w:hAnsi="Montserrat"/>
                <w:b/>
                <w:bCs/>
                <w:lang w:val="ro-RO"/>
              </w:rPr>
            </w:pPr>
          </w:p>
          <w:p w14:paraId="415DDAFA" w14:textId="35E655A3" w:rsidR="001A22BE" w:rsidRPr="003E53B9" w:rsidRDefault="001A22BE" w:rsidP="00784B61">
            <w:pPr>
              <w:tabs>
                <w:tab w:val="left" w:pos="3456"/>
              </w:tabs>
              <w:spacing w:line="240" w:lineRule="auto"/>
              <w:rPr>
                <w:rFonts w:ascii="Montserrat" w:hAnsi="Montserrat"/>
                <w:b/>
                <w:bCs/>
                <w:lang w:val="en-US"/>
              </w:rPr>
            </w:pP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 xml:space="preserve">de  </w:t>
            </w:r>
            <w:proofErr w:type="spellStart"/>
            <w:r w:rsidRPr="009F2146">
              <w:rPr>
                <w:rFonts w:ascii="Montserrat Light" w:hAnsi="Montserrat Light"/>
                <w:lang w:val="en-US"/>
              </w:rPr>
              <w:t>specialitate</w:t>
            </w:r>
            <w:proofErr w:type="spellEnd"/>
            <w:proofErr w:type="gram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3A443B39" w14:textId="4118C110" w:rsidR="00016550" w:rsidRPr="009F2146" w:rsidRDefault="00016550" w:rsidP="00784B61">
            <w:pPr>
              <w:tabs>
                <w:tab w:val="left" w:pos="3456"/>
              </w:tabs>
              <w:spacing w:line="240" w:lineRule="auto"/>
              <w:rPr>
                <w:rFonts w:ascii="Montserrat Light" w:hAnsi="Montserrat Light"/>
                <w:bCs/>
                <w:lang w:val="ro-RO"/>
              </w:rPr>
            </w:pPr>
            <w:r w:rsidRPr="009F2146">
              <w:rPr>
                <w:rFonts w:ascii="Montserrat Light" w:hAnsi="Montserrat Light"/>
                <w:lang w:val="ro-RO"/>
              </w:rPr>
              <w:t xml:space="preserve">Direcția </w:t>
            </w:r>
            <w:r w:rsidR="001A22BE">
              <w:rPr>
                <w:rFonts w:ascii="Montserrat Light" w:hAnsi="Montserrat Light"/>
                <w:lang w:val="ro-RO"/>
              </w:rPr>
              <w:t>Generală Buget Finanțe Resurse Umane/ Birou Instituții Publice, Guvernanță Corporativă</w:t>
            </w:r>
          </w:p>
        </w:tc>
        <w:tc>
          <w:tcPr>
            <w:tcW w:w="1890" w:type="dxa"/>
            <w:tcBorders>
              <w:top w:val="single" w:sz="4" w:space="0" w:color="auto"/>
              <w:left w:val="single" w:sz="4" w:space="0" w:color="auto"/>
              <w:bottom w:val="single" w:sz="4" w:space="0" w:color="auto"/>
              <w:right w:val="single" w:sz="4" w:space="0" w:color="auto"/>
            </w:tcBorders>
            <w:hideMark/>
          </w:tcPr>
          <w:p w14:paraId="66A0DA36" w14:textId="746D8645" w:rsidR="00016550" w:rsidRPr="00936F1F" w:rsidRDefault="00936F1F" w:rsidP="00784B61">
            <w:pPr>
              <w:tabs>
                <w:tab w:val="left" w:pos="3456"/>
              </w:tabs>
              <w:spacing w:line="240" w:lineRule="auto"/>
              <w:rPr>
                <w:rFonts w:ascii="Montserrat Light" w:hAnsi="Montserrat Light"/>
                <w:lang w:val="en-US"/>
              </w:rPr>
            </w:pPr>
            <w:r w:rsidRPr="00936F1F">
              <w:rPr>
                <w:rFonts w:ascii="Montserrat Light" w:hAnsi="Montserrat Light"/>
                <w:lang w:val="en-US"/>
              </w:rPr>
              <w:t>9.12.2022</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652BF62A" w:rsidR="00016550" w:rsidRPr="009F2146" w:rsidRDefault="00936F1F"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7C3F2E2A" w:rsidR="00016550" w:rsidRPr="009F2146" w:rsidRDefault="00936F1F" w:rsidP="00784B61">
            <w:pPr>
              <w:tabs>
                <w:tab w:val="left" w:pos="3456"/>
              </w:tabs>
              <w:spacing w:line="240" w:lineRule="auto"/>
              <w:rPr>
                <w:rFonts w:ascii="Montserrat Light" w:hAnsi="Montserrat Light"/>
                <w:lang w:val="en-US"/>
              </w:rPr>
            </w:pPr>
            <w:r>
              <w:rPr>
                <w:rFonts w:ascii="Montserrat Light" w:hAnsi="Montserrat Light"/>
                <w:lang w:val="en-US"/>
              </w:rPr>
              <w:t>Raluca Groza</w:t>
            </w:r>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7930741F" w:rsidR="00016550" w:rsidRPr="009F2146" w:rsidRDefault="00936F1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759921FC" w:rsidR="00016550" w:rsidRPr="009F2146" w:rsidRDefault="001A22BE" w:rsidP="00784B61">
            <w:pPr>
              <w:tabs>
                <w:tab w:val="left" w:pos="3456"/>
              </w:tabs>
              <w:spacing w:line="240" w:lineRule="auto"/>
              <w:rPr>
                <w:rFonts w:ascii="Montserrat Light" w:hAnsi="Montserrat Light"/>
                <w:lang w:val="en-US"/>
              </w:rPr>
            </w:pPr>
            <w:r>
              <w:rPr>
                <w:rFonts w:ascii="Montserrat Light" w:hAnsi="Montserrat Light"/>
                <w:lang w:val="en-US"/>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29DECADA" w:rsidR="00016550" w:rsidRPr="009F2146" w:rsidRDefault="00936F1F"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50157297" w:rsidR="00016550" w:rsidRPr="009F2146" w:rsidRDefault="00936F1F"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avizat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pentru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proofErr w:type="gram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roofErr w:type="gram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w:t>
            </w:r>
            <w:proofErr w:type="gramStart"/>
            <w:r w:rsidRPr="009F2146">
              <w:rPr>
                <w:rFonts w:ascii="Montserrat Light" w:hAnsi="Montserrat Light"/>
                <w:lang w:val="en-US"/>
              </w:rPr>
              <w:t>a</w:t>
            </w:r>
            <w:proofErr w:type="gramEnd"/>
            <w:r w:rsidRPr="009F2146">
              <w:rPr>
                <w:rFonts w:ascii="Montserrat Light" w:hAnsi="Montserrat Light"/>
                <w:lang w:val="en-US"/>
              </w:rPr>
              <w:t xml:space="preserve">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pentru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61D9E8D0" w:rsidR="00016550" w:rsidRPr="009F2146" w:rsidRDefault="00936F1F" w:rsidP="00784B61">
            <w:pPr>
              <w:tabs>
                <w:tab w:val="left" w:pos="3456"/>
              </w:tabs>
              <w:spacing w:line="240" w:lineRule="auto"/>
              <w:rPr>
                <w:rFonts w:ascii="Montserrat Light" w:hAnsi="Montserrat Light"/>
                <w:lang w:val="en-US"/>
              </w:rPr>
            </w:pPr>
            <w:r>
              <w:rPr>
                <w:rFonts w:ascii="Montserrat Light" w:hAnsi="Montserrat Light"/>
                <w:lang w:val="en-US"/>
              </w:rPr>
              <w:t>4</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12A5868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73268656"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7635339" w14:textId="50B3EC86" w:rsidR="008F76F2" w:rsidRPr="009F2146" w:rsidRDefault="008F76F2" w:rsidP="00784B61">
      <w:pPr>
        <w:tabs>
          <w:tab w:val="left" w:pos="3456"/>
        </w:tabs>
        <w:spacing w:line="240" w:lineRule="auto"/>
        <w:rPr>
          <w:rFonts w:ascii="Montserrat" w:hAnsi="Montserrat"/>
        </w:rPr>
      </w:pPr>
    </w:p>
    <w:sectPr w:rsidR="008F76F2" w:rsidRPr="009F2146">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E21E4" w14:textId="77777777" w:rsidR="0093762B" w:rsidRDefault="0093762B">
      <w:pPr>
        <w:spacing w:line="240" w:lineRule="auto"/>
      </w:pPr>
      <w:r>
        <w:separator/>
      </w:r>
    </w:p>
  </w:endnote>
  <w:endnote w:type="continuationSeparator" w:id="0">
    <w:p w14:paraId="176AB4D1" w14:textId="77777777" w:rsidR="0093762B" w:rsidRDefault="009376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panose1 w:val="00000800000000000000"/>
    <w:charset w:val="00"/>
    <w:family w:val="auto"/>
    <w:pitch w:val="variable"/>
    <w:sig w:usb0="2000020F" w:usb1="00000003"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89DAC" w14:textId="77777777" w:rsidR="0093762B" w:rsidRDefault="0093762B">
      <w:pPr>
        <w:spacing w:line="240" w:lineRule="auto"/>
      </w:pPr>
      <w:r>
        <w:separator/>
      </w:r>
    </w:p>
  </w:footnote>
  <w:footnote w:type="continuationSeparator" w:id="0">
    <w:p w14:paraId="5C614FB1" w14:textId="77777777" w:rsidR="0093762B" w:rsidRDefault="009376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4F641B"/>
    <w:multiLevelType w:val="hybridMultilevel"/>
    <w:tmpl w:val="A1F844F8"/>
    <w:lvl w:ilvl="0" w:tplc="34D4FA92">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7E45FD3"/>
    <w:multiLevelType w:val="hybridMultilevel"/>
    <w:tmpl w:val="1BD03B86"/>
    <w:lvl w:ilvl="0" w:tplc="60EC9E12">
      <w:start w:val="1"/>
      <w:numFmt w:val="lowerLetter"/>
      <w:lvlText w:val="%1)"/>
      <w:lvlJc w:val="left"/>
      <w:pPr>
        <w:ind w:left="720" w:hanging="360"/>
      </w:pPr>
      <w:rPr>
        <w:b/>
        <w:bCs w:val="0"/>
      </w:rPr>
    </w:lvl>
    <w:lvl w:ilvl="1" w:tplc="EAE88C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6D775BC"/>
    <w:multiLevelType w:val="hybridMultilevel"/>
    <w:tmpl w:val="818E95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92296F"/>
    <w:multiLevelType w:val="hybridMultilevel"/>
    <w:tmpl w:val="917CC5BE"/>
    <w:lvl w:ilvl="0" w:tplc="BEC065E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9" w15:restartNumberingAfterBreak="0">
    <w:nsid w:val="19992C90"/>
    <w:multiLevelType w:val="hybridMultilevel"/>
    <w:tmpl w:val="AE64D2C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B7D540D"/>
    <w:multiLevelType w:val="hybridMultilevel"/>
    <w:tmpl w:val="1CA2BC6C"/>
    <w:lvl w:ilvl="0" w:tplc="04090017">
      <w:start w:val="1"/>
      <w:numFmt w:val="lowerLetter"/>
      <w:lvlText w:val="%1)"/>
      <w:lvlJc w:val="left"/>
      <w:pPr>
        <w:ind w:left="1440" w:hanging="360"/>
      </w:pPr>
    </w:lvl>
    <w:lvl w:ilvl="1" w:tplc="1C26569C">
      <w:start w:val="1"/>
      <w:numFmt w:val="lowerLetter"/>
      <w:lvlText w:val="%2)"/>
      <w:lvlJc w:val="left"/>
      <w:pPr>
        <w:ind w:left="2160" w:hanging="360"/>
      </w:pPr>
      <w:rPr>
        <w:rFonts w:ascii="Montserrat Light" w:eastAsia="SimSun" w:hAnsi="Montserrat Light" w:cs="Calibri Light" w:hint="default"/>
        <w:b/>
        <w:bCs/>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15:restartNumberingAfterBreak="0">
    <w:nsid w:val="1FE96C35"/>
    <w:multiLevelType w:val="hybridMultilevel"/>
    <w:tmpl w:val="0E588138"/>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2" w15:restartNumberingAfterBreak="0">
    <w:nsid w:val="21AB63A7"/>
    <w:multiLevelType w:val="hybridMultilevel"/>
    <w:tmpl w:val="A426B82E"/>
    <w:lvl w:ilvl="0" w:tplc="471C6FB2">
      <w:start w:val="1"/>
      <w:numFmt w:val="lowerLetter"/>
      <w:lvlText w:val="%1)"/>
      <w:lvlJc w:val="left"/>
      <w:pPr>
        <w:ind w:left="720" w:hanging="360"/>
      </w:pPr>
      <w:rPr>
        <w:rFonts w:eastAsia="Times New Roman"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24E52B15"/>
    <w:multiLevelType w:val="hybridMultilevel"/>
    <w:tmpl w:val="F2E833A2"/>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26303047"/>
    <w:multiLevelType w:val="hybridMultilevel"/>
    <w:tmpl w:val="DF9AA4E8"/>
    <w:lvl w:ilvl="0" w:tplc="D77AE06A">
      <w:start w:val="1"/>
      <w:numFmt w:val="lowerLetter"/>
      <w:lvlText w:val="%1)"/>
      <w:lvlJc w:val="left"/>
      <w:pPr>
        <w:ind w:left="720" w:hanging="360"/>
      </w:pPr>
      <w:rPr>
        <w:rFonts w:ascii="Cambria" w:eastAsia="Times New Roman" w:hAnsi="Cambria" w:cs="Arial"/>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DC0771"/>
    <w:multiLevelType w:val="hybridMultilevel"/>
    <w:tmpl w:val="8EFAB87C"/>
    <w:lvl w:ilvl="0" w:tplc="DE5AA5C6">
      <w:start w:val="1"/>
      <w:numFmt w:val="lowerLetter"/>
      <w:lvlText w:val="%1)"/>
      <w:lvlJc w:val="left"/>
      <w:pPr>
        <w:ind w:left="720" w:hanging="360"/>
      </w:pPr>
      <w:rPr>
        <w:rFonts w:eastAsia="SimSun" w:cs="Calibri Light"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B760D3F"/>
    <w:multiLevelType w:val="hybridMultilevel"/>
    <w:tmpl w:val="6122DCCC"/>
    <w:lvl w:ilvl="0" w:tplc="3DD2FA36">
      <w:start w:val="1"/>
      <w:numFmt w:val="lowerLetter"/>
      <w:lvlText w:val="%1)"/>
      <w:lvlJc w:val="left"/>
      <w:pPr>
        <w:ind w:left="720" w:hanging="360"/>
      </w:pPr>
      <w:rPr>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2C2F469A"/>
    <w:multiLevelType w:val="hybridMultilevel"/>
    <w:tmpl w:val="C358BAAC"/>
    <w:lvl w:ilvl="0" w:tplc="F6A85658">
      <w:start w:val="1"/>
      <w:numFmt w:val="lowerRoman"/>
      <w:lvlText w:val="(%1)"/>
      <w:lvlJc w:val="left"/>
      <w:pPr>
        <w:ind w:left="1440" w:hanging="720"/>
      </w:pPr>
      <w:rPr>
        <w:rFonts w:eastAsia="Times New Roman"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12C10"/>
    <w:multiLevelType w:val="hybridMultilevel"/>
    <w:tmpl w:val="5600C9A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20A668A"/>
    <w:multiLevelType w:val="hybridMultilevel"/>
    <w:tmpl w:val="82D6DEA0"/>
    <w:lvl w:ilvl="0" w:tplc="3F806A10">
      <w:start w:val="1"/>
      <w:numFmt w:val="lowerLetter"/>
      <w:lvlText w:val="%1)"/>
      <w:lvlJc w:val="left"/>
      <w:pPr>
        <w:ind w:left="1341" w:hanging="360"/>
      </w:pPr>
      <w:rPr>
        <w:b/>
        <w:bCs/>
      </w:rPr>
    </w:lvl>
    <w:lvl w:ilvl="1" w:tplc="04180019" w:tentative="1">
      <w:start w:val="1"/>
      <w:numFmt w:val="lowerLetter"/>
      <w:lvlText w:val="%2."/>
      <w:lvlJc w:val="left"/>
      <w:pPr>
        <w:ind w:left="2061" w:hanging="360"/>
      </w:pPr>
    </w:lvl>
    <w:lvl w:ilvl="2" w:tplc="0418001B" w:tentative="1">
      <w:start w:val="1"/>
      <w:numFmt w:val="lowerRoman"/>
      <w:lvlText w:val="%3."/>
      <w:lvlJc w:val="right"/>
      <w:pPr>
        <w:ind w:left="2781" w:hanging="180"/>
      </w:pPr>
    </w:lvl>
    <w:lvl w:ilvl="3" w:tplc="0418000F" w:tentative="1">
      <w:start w:val="1"/>
      <w:numFmt w:val="decimal"/>
      <w:lvlText w:val="%4."/>
      <w:lvlJc w:val="left"/>
      <w:pPr>
        <w:ind w:left="3501" w:hanging="360"/>
      </w:pPr>
    </w:lvl>
    <w:lvl w:ilvl="4" w:tplc="04180019" w:tentative="1">
      <w:start w:val="1"/>
      <w:numFmt w:val="lowerLetter"/>
      <w:lvlText w:val="%5."/>
      <w:lvlJc w:val="left"/>
      <w:pPr>
        <w:ind w:left="4221" w:hanging="360"/>
      </w:pPr>
    </w:lvl>
    <w:lvl w:ilvl="5" w:tplc="0418001B" w:tentative="1">
      <w:start w:val="1"/>
      <w:numFmt w:val="lowerRoman"/>
      <w:lvlText w:val="%6."/>
      <w:lvlJc w:val="right"/>
      <w:pPr>
        <w:ind w:left="4941" w:hanging="180"/>
      </w:pPr>
    </w:lvl>
    <w:lvl w:ilvl="6" w:tplc="0418000F" w:tentative="1">
      <w:start w:val="1"/>
      <w:numFmt w:val="decimal"/>
      <w:lvlText w:val="%7."/>
      <w:lvlJc w:val="left"/>
      <w:pPr>
        <w:ind w:left="5661" w:hanging="360"/>
      </w:pPr>
    </w:lvl>
    <w:lvl w:ilvl="7" w:tplc="04180019" w:tentative="1">
      <w:start w:val="1"/>
      <w:numFmt w:val="lowerLetter"/>
      <w:lvlText w:val="%8."/>
      <w:lvlJc w:val="left"/>
      <w:pPr>
        <w:ind w:left="6381" w:hanging="360"/>
      </w:pPr>
    </w:lvl>
    <w:lvl w:ilvl="8" w:tplc="0418001B" w:tentative="1">
      <w:start w:val="1"/>
      <w:numFmt w:val="lowerRoman"/>
      <w:lvlText w:val="%9."/>
      <w:lvlJc w:val="right"/>
      <w:pPr>
        <w:ind w:left="7101" w:hanging="180"/>
      </w:pPr>
    </w:lvl>
  </w:abstractNum>
  <w:abstractNum w:abstractNumId="20" w15:restartNumberingAfterBreak="0">
    <w:nsid w:val="330A50F9"/>
    <w:multiLevelType w:val="hybridMultilevel"/>
    <w:tmpl w:val="710C6D52"/>
    <w:lvl w:ilvl="0" w:tplc="50CE5E44">
      <w:start w:val="1"/>
      <w:numFmt w:val="lowerLetter"/>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3312C73"/>
    <w:multiLevelType w:val="hybridMultilevel"/>
    <w:tmpl w:val="B2BC8EA8"/>
    <w:lvl w:ilvl="0" w:tplc="60C4C2E8">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3C54FB6"/>
    <w:multiLevelType w:val="hybridMultilevel"/>
    <w:tmpl w:val="3764597E"/>
    <w:lvl w:ilvl="0" w:tplc="BC8E4CA0">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8CB020B"/>
    <w:multiLevelType w:val="hybridMultilevel"/>
    <w:tmpl w:val="6DD4E88C"/>
    <w:lvl w:ilvl="0" w:tplc="3DD2FA36">
      <w:start w:val="1"/>
      <w:numFmt w:val="lowerLetter"/>
      <w:lvlText w:val="%1)"/>
      <w:lvlJc w:val="left"/>
      <w:pPr>
        <w:ind w:left="720" w:hanging="360"/>
      </w:pPr>
      <w:rPr>
        <w:rFonts w:eastAsia="Times New Roman"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397C100C"/>
    <w:multiLevelType w:val="multilevel"/>
    <w:tmpl w:val="CFC0B9D6"/>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i w:val="0"/>
        <w:iCs w:val="0"/>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E251885"/>
    <w:multiLevelType w:val="hybridMultilevel"/>
    <w:tmpl w:val="325C7C50"/>
    <w:lvl w:ilvl="0" w:tplc="FFFFFFFF">
      <w:start w:val="1"/>
      <w:numFmt w:val="lowerLetter"/>
      <w:lvlText w:val="%1)"/>
      <w:lvlJc w:val="left"/>
      <w:pPr>
        <w:ind w:left="1341" w:hanging="360"/>
      </w:pPr>
    </w:lvl>
    <w:lvl w:ilvl="1" w:tplc="76D2EB64">
      <w:start w:val="1"/>
      <w:numFmt w:val="lowerLetter"/>
      <w:lvlText w:val="%2)"/>
      <w:lvlJc w:val="left"/>
      <w:pPr>
        <w:ind w:left="720" w:hanging="360"/>
      </w:pPr>
      <w:rPr>
        <w:b/>
        <w:bCs/>
      </w:rPr>
    </w:lvl>
    <w:lvl w:ilvl="2" w:tplc="FFFFFFFF" w:tentative="1">
      <w:start w:val="1"/>
      <w:numFmt w:val="lowerRoman"/>
      <w:lvlText w:val="%3."/>
      <w:lvlJc w:val="right"/>
      <w:pPr>
        <w:ind w:left="2781" w:hanging="180"/>
      </w:pPr>
    </w:lvl>
    <w:lvl w:ilvl="3" w:tplc="FFFFFFFF" w:tentative="1">
      <w:start w:val="1"/>
      <w:numFmt w:val="decimal"/>
      <w:lvlText w:val="%4."/>
      <w:lvlJc w:val="left"/>
      <w:pPr>
        <w:ind w:left="3501" w:hanging="360"/>
      </w:pPr>
    </w:lvl>
    <w:lvl w:ilvl="4" w:tplc="FFFFFFFF" w:tentative="1">
      <w:start w:val="1"/>
      <w:numFmt w:val="lowerLetter"/>
      <w:lvlText w:val="%5."/>
      <w:lvlJc w:val="left"/>
      <w:pPr>
        <w:ind w:left="4221" w:hanging="360"/>
      </w:pPr>
    </w:lvl>
    <w:lvl w:ilvl="5" w:tplc="FFFFFFFF" w:tentative="1">
      <w:start w:val="1"/>
      <w:numFmt w:val="lowerRoman"/>
      <w:lvlText w:val="%6."/>
      <w:lvlJc w:val="right"/>
      <w:pPr>
        <w:ind w:left="4941" w:hanging="180"/>
      </w:pPr>
    </w:lvl>
    <w:lvl w:ilvl="6" w:tplc="FFFFFFFF" w:tentative="1">
      <w:start w:val="1"/>
      <w:numFmt w:val="decimal"/>
      <w:lvlText w:val="%7."/>
      <w:lvlJc w:val="left"/>
      <w:pPr>
        <w:ind w:left="5661" w:hanging="360"/>
      </w:pPr>
    </w:lvl>
    <w:lvl w:ilvl="7" w:tplc="FFFFFFFF" w:tentative="1">
      <w:start w:val="1"/>
      <w:numFmt w:val="lowerLetter"/>
      <w:lvlText w:val="%8."/>
      <w:lvlJc w:val="left"/>
      <w:pPr>
        <w:ind w:left="6381" w:hanging="360"/>
      </w:pPr>
    </w:lvl>
    <w:lvl w:ilvl="8" w:tplc="FFFFFFFF" w:tentative="1">
      <w:start w:val="1"/>
      <w:numFmt w:val="lowerRoman"/>
      <w:lvlText w:val="%9."/>
      <w:lvlJc w:val="right"/>
      <w:pPr>
        <w:ind w:left="7101" w:hanging="180"/>
      </w:pPr>
    </w:lvl>
  </w:abstractNum>
  <w:abstractNum w:abstractNumId="29" w15:restartNumberingAfterBreak="0">
    <w:nsid w:val="4FF410C8"/>
    <w:multiLevelType w:val="multilevel"/>
    <w:tmpl w:val="9C04D01A"/>
    <w:lvl w:ilvl="0">
      <w:start w:val="6"/>
      <w:numFmt w:val="decimal"/>
      <w:lvlText w:val="%1."/>
      <w:lvlJc w:val="left"/>
      <w:pPr>
        <w:ind w:left="360" w:hanging="360"/>
      </w:pPr>
      <w:rPr>
        <w:rFonts w:cs="Times New Roman" w:hint="default"/>
      </w:rPr>
    </w:lvl>
    <w:lvl w:ilvl="1">
      <w:start w:val="3"/>
      <w:numFmt w:val="decimal"/>
      <w:lvlText w:val="%1.%2."/>
      <w:lvlJc w:val="left"/>
      <w:pPr>
        <w:ind w:left="720" w:hanging="720"/>
      </w:pPr>
      <w:rPr>
        <w:rFonts w:cs="Times New Roman" w:hint="default"/>
        <w:b/>
        <w:bCs/>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50354982"/>
    <w:multiLevelType w:val="hybridMultilevel"/>
    <w:tmpl w:val="1C6E06A6"/>
    <w:lvl w:ilvl="0" w:tplc="DED4F69A">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1" w15:restartNumberingAfterBreak="0">
    <w:nsid w:val="51F32741"/>
    <w:multiLevelType w:val="hybridMultilevel"/>
    <w:tmpl w:val="49849A3C"/>
    <w:lvl w:ilvl="0" w:tplc="02561888">
      <w:start w:val="1"/>
      <w:numFmt w:val="lowerLetter"/>
      <w:lvlText w:val="%1)"/>
      <w:lvlJc w:val="left"/>
      <w:pPr>
        <w:ind w:left="720" w:hanging="360"/>
      </w:pPr>
      <w:rPr>
        <w:b/>
        <w:bCs w:val="0"/>
      </w:rPr>
    </w:lvl>
    <w:lvl w:ilvl="1" w:tplc="6F069A9A">
      <w:start w:val="1"/>
      <w:numFmt w:val="lowerLetter"/>
      <w:lvlText w:val="%2)"/>
      <w:lvlJc w:val="left"/>
      <w:pPr>
        <w:ind w:left="1800" w:hanging="720"/>
      </w:pPr>
      <w:rPr>
        <w:rFonts w:hint="default"/>
        <w:b/>
        <w:bCs/>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C828B6"/>
    <w:multiLevelType w:val="hybridMultilevel"/>
    <w:tmpl w:val="AADC3B16"/>
    <w:lvl w:ilvl="0" w:tplc="49F6DBA4">
      <w:start w:val="1"/>
      <w:numFmt w:val="lowerLetter"/>
      <w:lvlText w:val="%1)"/>
      <w:lvlJc w:val="left"/>
      <w:pPr>
        <w:ind w:left="720" w:hanging="360"/>
      </w:pPr>
      <w:rPr>
        <w:b/>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5A7213E0"/>
    <w:multiLevelType w:val="hybridMultilevel"/>
    <w:tmpl w:val="5F12D3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7" w15:restartNumberingAfterBreak="0">
    <w:nsid w:val="75156E18"/>
    <w:multiLevelType w:val="multilevel"/>
    <w:tmpl w:val="F0E64B7C"/>
    <w:lvl w:ilvl="0">
      <w:start w:val="6"/>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A56077"/>
    <w:multiLevelType w:val="hybridMultilevel"/>
    <w:tmpl w:val="0C30FCF0"/>
    <w:lvl w:ilvl="0" w:tplc="FFFFFFFF">
      <w:start w:val="1"/>
      <w:numFmt w:val="lowerLetter"/>
      <w:lvlText w:val="%1)"/>
      <w:lvlJc w:val="left"/>
      <w:pPr>
        <w:ind w:left="720" w:hanging="360"/>
      </w:pPr>
      <w:rPr>
        <w:b/>
        <w:bCs/>
      </w:rPr>
    </w:lvl>
    <w:lvl w:ilvl="1" w:tplc="0409000B">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42020792">
    <w:abstractNumId w:val="0"/>
  </w:num>
  <w:num w:numId="2" w16cid:durableId="1772243251">
    <w:abstractNumId w:val="27"/>
  </w:num>
  <w:num w:numId="3" w16cid:durableId="1872254690">
    <w:abstractNumId w:val="34"/>
  </w:num>
  <w:num w:numId="4" w16cid:durableId="1790276027">
    <w:abstractNumId w:val="35"/>
  </w:num>
  <w:num w:numId="5" w16cid:durableId="1858036222">
    <w:abstractNumId w:val="26"/>
  </w:num>
  <w:num w:numId="6" w16cid:durableId="621618297">
    <w:abstractNumId w:val="6"/>
  </w:num>
  <w:num w:numId="7" w16cid:durableId="1823428594">
    <w:abstractNumId w:val="23"/>
  </w:num>
  <w:num w:numId="8" w16cid:durableId="1551990292">
    <w:abstractNumId w:val="5"/>
  </w:num>
  <w:num w:numId="9" w16cid:durableId="19774929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235082">
    <w:abstractNumId w:val="18"/>
  </w:num>
  <w:num w:numId="11" w16cid:durableId="312610666">
    <w:abstractNumId w:val="9"/>
  </w:num>
  <w:num w:numId="12" w16cid:durableId="551774349">
    <w:abstractNumId w:val="11"/>
  </w:num>
  <w:num w:numId="13" w16cid:durableId="1248926946">
    <w:abstractNumId w:val="7"/>
  </w:num>
  <w:num w:numId="14" w16cid:durableId="952323793">
    <w:abstractNumId w:val="30"/>
  </w:num>
  <w:num w:numId="15" w16cid:durableId="1396973918">
    <w:abstractNumId w:val="25"/>
  </w:num>
  <w:num w:numId="16" w16cid:durableId="1419985952">
    <w:abstractNumId w:val="13"/>
  </w:num>
  <w:num w:numId="17" w16cid:durableId="1287813512">
    <w:abstractNumId w:val="4"/>
  </w:num>
  <w:num w:numId="18" w16cid:durableId="539249539">
    <w:abstractNumId w:val="28"/>
  </w:num>
  <w:num w:numId="19" w16cid:durableId="436096382">
    <w:abstractNumId w:val="29"/>
  </w:num>
  <w:num w:numId="20" w16cid:durableId="255140215">
    <w:abstractNumId w:val="16"/>
  </w:num>
  <w:num w:numId="21" w16cid:durableId="286590847">
    <w:abstractNumId w:val="37"/>
  </w:num>
  <w:num w:numId="22" w16cid:durableId="1308514123">
    <w:abstractNumId w:val="31"/>
  </w:num>
  <w:num w:numId="23" w16cid:durableId="521017348">
    <w:abstractNumId w:val="10"/>
  </w:num>
  <w:num w:numId="24" w16cid:durableId="418793916">
    <w:abstractNumId w:val="22"/>
  </w:num>
  <w:num w:numId="25" w16cid:durableId="2114937275">
    <w:abstractNumId w:val="32"/>
  </w:num>
  <w:num w:numId="26" w16cid:durableId="2083016743">
    <w:abstractNumId w:val="38"/>
  </w:num>
  <w:num w:numId="27" w16cid:durableId="607274113">
    <w:abstractNumId w:val="21"/>
  </w:num>
  <w:num w:numId="28" w16cid:durableId="1382827178">
    <w:abstractNumId w:val="12"/>
  </w:num>
  <w:num w:numId="29" w16cid:durableId="1855995484">
    <w:abstractNumId w:val="20"/>
  </w:num>
  <w:num w:numId="30" w16cid:durableId="249780071">
    <w:abstractNumId w:val="8"/>
  </w:num>
  <w:num w:numId="31" w16cid:durableId="1181971601">
    <w:abstractNumId w:val="19"/>
  </w:num>
  <w:num w:numId="32" w16cid:durableId="626131323">
    <w:abstractNumId w:val="24"/>
  </w:num>
  <w:num w:numId="33" w16cid:durableId="2072341620">
    <w:abstractNumId w:val="15"/>
  </w:num>
  <w:num w:numId="34" w16cid:durableId="1843274632">
    <w:abstractNumId w:val="3"/>
  </w:num>
  <w:num w:numId="35" w16cid:durableId="1596399805">
    <w:abstractNumId w:val="14"/>
  </w:num>
  <w:num w:numId="36" w16cid:durableId="1012686268">
    <w:abstractNumId w:val="17"/>
  </w:num>
  <w:num w:numId="37" w16cid:durableId="1686050505">
    <w:abstractNumId w:val="36"/>
  </w:num>
  <w:num w:numId="38" w16cid:durableId="526060226">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903"/>
    <w:rsid w:val="00011BA5"/>
    <w:rsid w:val="00016550"/>
    <w:rsid w:val="00027C4B"/>
    <w:rsid w:val="00032578"/>
    <w:rsid w:val="0004326B"/>
    <w:rsid w:val="000465AD"/>
    <w:rsid w:val="000779B6"/>
    <w:rsid w:val="000857D8"/>
    <w:rsid w:val="000A0B72"/>
    <w:rsid w:val="000A54B3"/>
    <w:rsid w:val="000C1966"/>
    <w:rsid w:val="000D5BC5"/>
    <w:rsid w:val="000E5A88"/>
    <w:rsid w:val="000E7177"/>
    <w:rsid w:val="001019B5"/>
    <w:rsid w:val="00103D11"/>
    <w:rsid w:val="0011551D"/>
    <w:rsid w:val="00151312"/>
    <w:rsid w:val="00156F9F"/>
    <w:rsid w:val="00173262"/>
    <w:rsid w:val="00175C14"/>
    <w:rsid w:val="0018365E"/>
    <w:rsid w:val="00194A98"/>
    <w:rsid w:val="001A22BE"/>
    <w:rsid w:val="001C4DE3"/>
    <w:rsid w:val="001C6EA8"/>
    <w:rsid w:val="001F3541"/>
    <w:rsid w:val="00202D19"/>
    <w:rsid w:val="00203696"/>
    <w:rsid w:val="002139CC"/>
    <w:rsid w:val="00224F99"/>
    <w:rsid w:val="00233006"/>
    <w:rsid w:val="00236268"/>
    <w:rsid w:val="0023632E"/>
    <w:rsid w:val="00237667"/>
    <w:rsid w:val="002431D1"/>
    <w:rsid w:val="00245CA0"/>
    <w:rsid w:val="00247643"/>
    <w:rsid w:val="00256EE5"/>
    <w:rsid w:val="00256EFE"/>
    <w:rsid w:val="00262054"/>
    <w:rsid w:val="00264DF4"/>
    <w:rsid w:val="00272316"/>
    <w:rsid w:val="0029671B"/>
    <w:rsid w:val="002B0485"/>
    <w:rsid w:val="002B7AAD"/>
    <w:rsid w:val="002C4D4B"/>
    <w:rsid w:val="002E553A"/>
    <w:rsid w:val="002E5798"/>
    <w:rsid w:val="00303A2D"/>
    <w:rsid w:val="00313444"/>
    <w:rsid w:val="0031755E"/>
    <w:rsid w:val="0033185C"/>
    <w:rsid w:val="00353C1B"/>
    <w:rsid w:val="00364259"/>
    <w:rsid w:val="00370C15"/>
    <w:rsid w:val="00395BC6"/>
    <w:rsid w:val="003A385E"/>
    <w:rsid w:val="003B0E1A"/>
    <w:rsid w:val="003B1D02"/>
    <w:rsid w:val="003D264B"/>
    <w:rsid w:val="003E2262"/>
    <w:rsid w:val="003E4B6C"/>
    <w:rsid w:val="003E53B9"/>
    <w:rsid w:val="003F1216"/>
    <w:rsid w:val="00400103"/>
    <w:rsid w:val="00425307"/>
    <w:rsid w:val="00437DE8"/>
    <w:rsid w:val="00442AAB"/>
    <w:rsid w:val="004736F0"/>
    <w:rsid w:val="004751B9"/>
    <w:rsid w:val="00481F6A"/>
    <w:rsid w:val="00487ECF"/>
    <w:rsid w:val="0049235A"/>
    <w:rsid w:val="004950F5"/>
    <w:rsid w:val="00497817"/>
    <w:rsid w:val="004A1EA9"/>
    <w:rsid w:val="004A6CD8"/>
    <w:rsid w:val="004A7453"/>
    <w:rsid w:val="004B09D4"/>
    <w:rsid w:val="004B3B14"/>
    <w:rsid w:val="004C4698"/>
    <w:rsid w:val="004C4F3C"/>
    <w:rsid w:val="004C5818"/>
    <w:rsid w:val="004D0EF1"/>
    <w:rsid w:val="004F7C2E"/>
    <w:rsid w:val="00520370"/>
    <w:rsid w:val="00534029"/>
    <w:rsid w:val="005341BC"/>
    <w:rsid w:val="00541BE2"/>
    <w:rsid w:val="00567391"/>
    <w:rsid w:val="00581113"/>
    <w:rsid w:val="00581C65"/>
    <w:rsid w:val="0058741A"/>
    <w:rsid w:val="00591EE6"/>
    <w:rsid w:val="00595A00"/>
    <w:rsid w:val="005A3C8F"/>
    <w:rsid w:val="005A403D"/>
    <w:rsid w:val="005A44EE"/>
    <w:rsid w:val="005A5BE2"/>
    <w:rsid w:val="005B5F85"/>
    <w:rsid w:val="005B7E71"/>
    <w:rsid w:val="005D0500"/>
    <w:rsid w:val="005E1F6C"/>
    <w:rsid w:val="005F2B44"/>
    <w:rsid w:val="005F5D56"/>
    <w:rsid w:val="00606880"/>
    <w:rsid w:val="0061350D"/>
    <w:rsid w:val="00621082"/>
    <w:rsid w:val="0062375A"/>
    <w:rsid w:val="00623F56"/>
    <w:rsid w:val="006372EE"/>
    <w:rsid w:val="00646A57"/>
    <w:rsid w:val="00666A55"/>
    <w:rsid w:val="00666F2C"/>
    <w:rsid w:val="00671ADF"/>
    <w:rsid w:val="00680E05"/>
    <w:rsid w:val="006C7DDE"/>
    <w:rsid w:val="006E13D9"/>
    <w:rsid w:val="007249C0"/>
    <w:rsid w:val="00741677"/>
    <w:rsid w:val="00741FD7"/>
    <w:rsid w:val="00743322"/>
    <w:rsid w:val="007535A8"/>
    <w:rsid w:val="007725CF"/>
    <w:rsid w:val="00775C52"/>
    <w:rsid w:val="00784B61"/>
    <w:rsid w:val="007A02AF"/>
    <w:rsid w:val="007A2D27"/>
    <w:rsid w:val="007A74C1"/>
    <w:rsid w:val="007B34BE"/>
    <w:rsid w:val="007B47B1"/>
    <w:rsid w:val="007C125E"/>
    <w:rsid w:val="007D16DC"/>
    <w:rsid w:val="007F7429"/>
    <w:rsid w:val="008036E7"/>
    <w:rsid w:val="008048D0"/>
    <w:rsid w:val="0081171C"/>
    <w:rsid w:val="00824BAD"/>
    <w:rsid w:val="00850CE6"/>
    <w:rsid w:val="00854BBD"/>
    <w:rsid w:val="00861FCE"/>
    <w:rsid w:val="00886419"/>
    <w:rsid w:val="008919CE"/>
    <w:rsid w:val="008A6FE5"/>
    <w:rsid w:val="008E0ADB"/>
    <w:rsid w:val="008E5DED"/>
    <w:rsid w:val="008F4AE7"/>
    <w:rsid w:val="008F76F2"/>
    <w:rsid w:val="008F7D48"/>
    <w:rsid w:val="00905E1D"/>
    <w:rsid w:val="00922539"/>
    <w:rsid w:val="009271F3"/>
    <w:rsid w:val="0092769D"/>
    <w:rsid w:val="00932B14"/>
    <w:rsid w:val="00936887"/>
    <w:rsid w:val="00936F1F"/>
    <w:rsid w:val="0093762B"/>
    <w:rsid w:val="009422CF"/>
    <w:rsid w:val="009502F3"/>
    <w:rsid w:val="00987EBF"/>
    <w:rsid w:val="009907CD"/>
    <w:rsid w:val="00994B48"/>
    <w:rsid w:val="009972FD"/>
    <w:rsid w:val="009A6D2A"/>
    <w:rsid w:val="009B19B0"/>
    <w:rsid w:val="009C2EAB"/>
    <w:rsid w:val="009C550C"/>
    <w:rsid w:val="009E0492"/>
    <w:rsid w:val="009E5386"/>
    <w:rsid w:val="009E5C48"/>
    <w:rsid w:val="009F2146"/>
    <w:rsid w:val="009F3D9F"/>
    <w:rsid w:val="00A03AD2"/>
    <w:rsid w:val="00A07B89"/>
    <w:rsid w:val="00A14397"/>
    <w:rsid w:val="00A24472"/>
    <w:rsid w:val="00A365D7"/>
    <w:rsid w:val="00A554B8"/>
    <w:rsid w:val="00A83576"/>
    <w:rsid w:val="00A84007"/>
    <w:rsid w:val="00AB559D"/>
    <w:rsid w:val="00AF47A1"/>
    <w:rsid w:val="00B00CE3"/>
    <w:rsid w:val="00B07F6C"/>
    <w:rsid w:val="00B1755B"/>
    <w:rsid w:val="00B20E57"/>
    <w:rsid w:val="00B268B4"/>
    <w:rsid w:val="00B27CF0"/>
    <w:rsid w:val="00B31118"/>
    <w:rsid w:val="00B43D03"/>
    <w:rsid w:val="00B45B12"/>
    <w:rsid w:val="00B620D9"/>
    <w:rsid w:val="00B7303E"/>
    <w:rsid w:val="00B870E5"/>
    <w:rsid w:val="00BA3135"/>
    <w:rsid w:val="00BC00E4"/>
    <w:rsid w:val="00BC2053"/>
    <w:rsid w:val="00BD2CC9"/>
    <w:rsid w:val="00BD5740"/>
    <w:rsid w:val="00BF6ED8"/>
    <w:rsid w:val="00BF7EFB"/>
    <w:rsid w:val="00C25212"/>
    <w:rsid w:val="00C31206"/>
    <w:rsid w:val="00C541AA"/>
    <w:rsid w:val="00C67BAC"/>
    <w:rsid w:val="00C7606C"/>
    <w:rsid w:val="00C8111A"/>
    <w:rsid w:val="00C9734C"/>
    <w:rsid w:val="00CA4943"/>
    <w:rsid w:val="00CB52B1"/>
    <w:rsid w:val="00CC3D75"/>
    <w:rsid w:val="00CC3F42"/>
    <w:rsid w:val="00CD0111"/>
    <w:rsid w:val="00CD5420"/>
    <w:rsid w:val="00CD77F8"/>
    <w:rsid w:val="00CF6384"/>
    <w:rsid w:val="00D03D08"/>
    <w:rsid w:val="00D06CF6"/>
    <w:rsid w:val="00D1068C"/>
    <w:rsid w:val="00D31134"/>
    <w:rsid w:val="00D502EF"/>
    <w:rsid w:val="00D65ABB"/>
    <w:rsid w:val="00D8243E"/>
    <w:rsid w:val="00D94306"/>
    <w:rsid w:val="00DA3CD3"/>
    <w:rsid w:val="00DD4764"/>
    <w:rsid w:val="00DF3067"/>
    <w:rsid w:val="00E2703C"/>
    <w:rsid w:val="00E5031B"/>
    <w:rsid w:val="00E52200"/>
    <w:rsid w:val="00E55CCE"/>
    <w:rsid w:val="00E55F91"/>
    <w:rsid w:val="00E63591"/>
    <w:rsid w:val="00E73034"/>
    <w:rsid w:val="00EA0370"/>
    <w:rsid w:val="00EA1BDF"/>
    <w:rsid w:val="00EB6332"/>
    <w:rsid w:val="00ED2DE8"/>
    <w:rsid w:val="00ED6998"/>
    <w:rsid w:val="00EF01A8"/>
    <w:rsid w:val="00EF0BE3"/>
    <w:rsid w:val="00EF5041"/>
    <w:rsid w:val="00EF52F1"/>
    <w:rsid w:val="00F14705"/>
    <w:rsid w:val="00F1605E"/>
    <w:rsid w:val="00F56BCF"/>
    <w:rsid w:val="00F61D0C"/>
    <w:rsid w:val="00F67F22"/>
    <w:rsid w:val="00F77FF1"/>
    <w:rsid w:val="00F95E6B"/>
    <w:rsid w:val="00FA3F4F"/>
    <w:rsid w:val="00FC55EB"/>
    <w:rsid w:val="00FE73B7"/>
    <w:rsid w:val="00FF3F08"/>
    <w:rsid w:val="00FF6923"/>
    <w:rsid w:val="00FF7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8F"/>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aliases w:val="List Paragraph11,Normal bullet 2,tabla negro,Akapit z listą BS,Outlines a.b.c.,List_Paragraph,Multilevel para_II,Akapit z lista BS"/>
    <w:basedOn w:val="Normal"/>
    <w:link w:val="ListparagrafCaracter"/>
    <w:uiPriority w:val="34"/>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styleId="MeniuneNerezolvat">
    <w:name w:val="Unresolved Mention"/>
    <w:basedOn w:val="Fontdeparagrafimplicit"/>
    <w:uiPriority w:val="99"/>
    <w:semiHidden/>
    <w:unhideWhenUsed/>
    <w:rsid w:val="00EF52F1"/>
    <w:rPr>
      <w:color w:val="605E5C"/>
      <w:shd w:val="clear" w:color="auto" w:fill="E1DFDD"/>
    </w:rPr>
  </w:style>
  <w:style w:type="character" w:customStyle="1" w:styleId="ListparagrafCaracter">
    <w:name w:val="Listă paragraf Caracter"/>
    <w:aliases w:val="List Paragraph11 Caracter,Normal bullet 2 Caracter,tabla negro Caracter,Akapit z listą BS Caracter,Outlines a.b.c. Caracter,List_Paragraph Caracter,Multilevel para_II Caracter,Akapit z lista BS Caracter"/>
    <w:link w:val="Listparagraf"/>
    <w:uiPriority w:val="34"/>
    <w:qFormat/>
    <w:locked/>
    <w:rsid w:val="00AB559D"/>
    <w:rPr>
      <w:rFonts w:ascii="Calibri" w:eastAsia="Calibri" w:hAnsi="Calibri" w:cs="Times New Roman"/>
      <w:lang w:val="en-US" w:eastAsia="ar-SA"/>
    </w:rPr>
  </w:style>
  <w:style w:type="paragraph" w:customStyle="1" w:styleId="Default">
    <w:name w:val="Default"/>
    <w:qFormat/>
    <w:rsid w:val="00AB559D"/>
    <w:pPr>
      <w:autoSpaceDE w:val="0"/>
      <w:autoSpaceDN w:val="0"/>
      <w:adjustRightInd w:val="0"/>
      <w:spacing w:line="240" w:lineRule="auto"/>
    </w:pPr>
    <w:rPr>
      <w:rFonts w:ascii="Times New Roman" w:eastAsiaTheme="minorHAnsi" w:hAnsi="Times New Roman" w:cs="Times New Roman"/>
      <w:color w:val="000000"/>
      <w:sz w:val="24"/>
      <w:szCs w:val="24"/>
      <w:lang w:val="ro-RO"/>
    </w:rPr>
  </w:style>
  <w:style w:type="character" w:customStyle="1" w:styleId="markedcontent">
    <w:name w:val="markedcontent"/>
    <w:basedOn w:val="Fontdeparagrafimplicit"/>
    <w:rsid w:val="00AB5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145901127">
      <w:bodyDiv w:val="1"/>
      <w:marLeft w:val="0"/>
      <w:marRight w:val="0"/>
      <w:marTop w:val="0"/>
      <w:marBottom w:val="0"/>
      <w:divBdr>
        <w:top w:val="none" w:sz="0" w:space="0" w:color="auto"/>
        <w:left w:val="none" w:sz="0" w:space="0" w:color="auto"/>
        <w:bottom w:val="none" w:sz="0" w:space="0" w:color="auto"/>
        <w:right w:val="none" w:sz="0" w:space="0" w:color="auto"/>
      </w:divBdr>
    </w:div>
    <w:div w:id="1408649016">
      <w:bodyDiv w:val="1"/>
      <w:marLeft w:val="0"/>
      <w:marRight w:val="0"/>
      <w:marTop w:val="0"/>
      <w:marBottom w:val="0"/>
      <w:divBdr>
        <w:top w:val="none" w:sz="0" w:space="0" w:color="auto"/>
        <w:left w:val="none" w:sz="0" w:space="0" w:color="auto"/>
        <w:bottom w:val="none" w:sz="0" w:space="0" w:color="auto"/>
        <w:right w:val="none" w:sz="0" w:space="0" w:color="auto"/>
      </w:divBdr>
    </w:div>
    <w:div w:id="1903636015">
      <w:bodyDiv w:val="1"/>
      <w:marLeft w:val="0"/>
      <w:marRight w:val="0"/>
      <w:marTop w:val="0"/>
      <w:marBottom w:val="0"/>
      <w:divBdr>
        <w:top w:val="none" w:sz="0" w:space="0" w:color="auto"/>
        <w:left w:val="none" w:sz="0" w:space="0" w:color="auto"/>
        <w:bottom w:val="none" w:sz="0" w:space="0" w:color="auto"/>
        <w:right w:val="none" w:sz="0" w:space="0" w:color="auto"/>
      </w:divBdr>
      <w:divsChild>
        <w:div w:id="404690972">
          <w:marLeft w:val="0"/>
          <w:marRight w:val="0"/>
          <w:marTop w:val="0"/>
          <w:marBottom w:val="0"/>
          <w:divBdr>
            <w:top w:val="none" w:sz="0" w:space="0" w:color="auto"/>
            <w:left w:val="none" w:sz="0" w:space="0" w:color="auto"/>
            <w:bottom w:val="none" w:sz="0" w:space="0" w:color="auto"/>
            <w:right w:val="none" w:sz="0" w:space="0" w:color="auto"/>
          </w:divBdr>
        </w:div>
      </w:divsChild>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 w:id="2033262944">
      <w:bodyDiv w:val="1"/>
      <w:marLeft w:val="0"/>
      <w:marRight w:val="0"/>
      <w:marTop w:val="0"/>
      <w:marBottom w:val="0"/>
      <w:divBdr>
        <w:top w:val="none" w:sz="0" w:space="0" w:color="auto"/>
        <w:left w:val="none" w:sz="0" w:space="0" w:color="auto"/>
        <w:bottom w:val="none" w:sz="0" w:space="0" w:color="auto"/>
        <w:right w:val="none" w:sz="0" w:space="0" w:color="auto"/>
      </w:divBdr>
      <w:divsChild>
        <w:div w:id="177755996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TAT.CJ@ANAF.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public@cjcluj.r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1111</TotalTime>
  <Pages>28</Pages>
  <Words>12194</Words>
  <Characters>70728</Characters>
  <Application>Microsoft Office Word</Application>
  <DocSecurity>0</DocSecurity>
  <Lines>589</Lines>
  <Paragraphs>165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Munteanu</dc:creator>
  <cp:lastModifiedBy>Mihaela Biscovan</cp:lastModifiedBy>
  <cp:revision>55</cp:revision>
  <cp:lastPrinted>2022-10-14T07:24:00Z</cp:lastPrinted>
  <dcterms:created xsi:type="dcterms:W3CDTF">2021-02-01T09:16:00Z</dcterms:created>
  <dcterms:modified xsi:type="dcterms:W3CDTF">2022-12-12T07:49:00Z</dcterms:modified>
</cp:coreProperties>
</file>