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77BF" w14:textId="77777777" w:rsidR="00925E0A" w:rsidRPr="00C63D5F" w:rsidRDefault="00925E0A" w:rsidP="00DA30B2">
      <w:pPr>
        <w:ind w:left="-90"/>
        <w:rPr>
          <w:rFonts w:ascii="Montserrat Light" w:hAnsi="Montserrat Light"/>
          <w:color w:val="000000" w:themeColor="text1"/>
        </w:rPr>
      </w:pPr>
    </w:p>
    <w:p w14:paraId="0EDA18F7" w14:textId="1F8FA340" w:rsidR="008F76F2" w:rsidRPr="00C63D5F" w:rsidRDefault="008F76F2" w:rsidP="00DA30B2">
      <w:pPr>
        <w:ind w:left="-90"/>
        <w:rPr>
          <w:rFonts w:ascii="Montserrat Light" w:hAnsi="Montserrat Light"/>
          <w:color w:val="000000" w:themeColor="text1"/>
        </w:rPr>
      </w:pPr>
      <w:r w:rsidRPr="00C63D5F">
        <w:rPr>
          <w:rFonts w:ascii="Montserrat Light" w:hAnsi="Montserrat Light"/>
          <w:color w:val="000000" w:themeColor="text1"/>
        </w:rPr>
        <w:t xml:space="preserve">Nr. </w:t>
      </w:r>
      <w:bookmarkStart w:id="0" w:name="_lo1dgo7s1ifp" w:colFirst="0" w:colLast="0"/>
      <w:bookmarkEnd w:id="0"/>
      <w:r w:rsidR="008B0063" w:rsidRPr="00C63D5F">
        <w:rPr>
          <w:rFonts w:ascii="Montserrat Light" w:hAnsi="Montserrat Light"/>
          <w:color w:val="000000" w:themeColor="text1"/>
        </w:rPr>
        <w:t>3196/26.01.2023</w:t>
      </w:r>
    </w:p>
    <w:p w14:paraId="177201AE" w14:textId="77777777" w:rsidR="00275FD2" w:rsidRPr="00C63D5F" w:rsidRDefault="00275FD2" w:rsidP="00DA30B2">
      <w:pPr>
        <w:rPr>
          <w:rFonts w:ascii="Montserrat Light" w:hAnsi="Montserrat Light"/>
          <w:b/>
          <w:bCs/>
        </w:rPr>
      </w:pPr>
    </w:p>
    <w:p w14:paraId="3B21F189" w14:textId="77777777" w:rsidR="00275FD2" w:rsidRPr="00C63D5F" w:rsidRDefault="00275FD2" w:rsidP="00A653F4">
      <w:pPr>
        <w:rPr>
          <w:rFonts w:ascii="Montserrat Light" w:hAnsi="Montserrat Light"/>
          <w:b/>
          <w:bCs/>
        </w:rPr>
      </w:pPr>
      <w:bookmarkStart w:id="1" w:name="_96pwsx56lrau" w:colFirst="0" w:colLast="0"/>
      <w:bookmarkEnd w:id="1"/>
    </w:p>
    <w:p w14:paraId="5FFC810A" w14:textId="7A0C0B7F" w:rsidR="008F76F2" w:rsidRPr="00C63D5F" w:rsidRDefault="008F76F2" w:rsidP="00DA30B2">
      <w:pPr>
        <w:jc w:val="center"/>
        <w:rPr>
          <w:rFonts w:ascii="Montserrat Light" w:hAnsi="Montserrat Light"/>
        </w:rPr>
      </w:pPr>
      <w:r w:rsidRPr="00C63D5F">
        <w:rPr>
          <w:rFonts w:ascii="Montserrat Light" w:hAnsi="Montserrat Light"/>
          <w:b/>
          <w:bCs/>
        </w:rPr>
        <w:t>REFERAT DE APROBARE</w:t>
      </w:r>
    </w:p>
    <w:p w14:paraId="2BE9FB3D" w14:textId="58CB9AF6" w:rsidR="00623F56" w:rsidRPr="00C63D5F" w:rsidRDefault="008F76F2" w:rsidP="00DA30B2">
      <w:pPr>
        <w:tabs>
          <w:tab w:val="left" w:pos="2160"/>
        </w:tabs>
        <w:ind w:right="180"/>
        <w:jc w:val="center"/>
        <w:rPr>
          <w:rFonts w:ascii="Montserrat Light" w:hAnsi="Montserrat Light"/>
          <w:b/>
          <w:bCs/>
        </w:rPr>
      </w:pPr>
      <w:r w:rsidRPr="00C63D5F">
        <w:rPr>
          <w:rFonts w:ascii="Montserrat Light" w:hAnsi="Montserrat Light"/>
          <w:b/>
          <w:bCs/>
        </w:rPr>
        <w:t xml:space="preserve">la Proiectul de hotărâre </w:t>
      </w:r>
      <w:bookmarkStart w:id="2" w:name="_Hlk62539599"/>
      <w:r w:rsidR="00C54F92" w:rsidRPr="00C63D5F">
        <w:rPr>
          <w:rFonts w:ascii="Montserrat Light" w:hAnsi="Montserrat Light"/>
          <w:b/>
          <w:bCs/>
        </w:rPr>
        <w:t>pentru modificarea Hotărârii Consiliului Judeţean Cluj nr. 1</w:t>
      </w:r>
      <w:r w:rsidR="0047455F" w:rsidRPr="00C63D5F">
        <w:rPr>
          <w:rFonts w:ascii="Montserrat Light" w:hAnsi="Montserrat Light"/>
          <w:b/>
          <w:bCs/>
        </w:rPr>
        <w:t xml:space="preserve">13/20.07.2021 </w:t>
      </w:r>
      <w:r w:rsidR="00C54F92" w:rsidRPr="00C63D5F">
        <w:rPr>
          <w:rFonts w:ascii="Montserrat Light" w:hAnsi="Montserrat Light"/>
          <w:b/>
          <w:bCs/>
        </w:rPr>
        <w:t xml:space="preserve"> privind darea în administrare a unor active achiziționate în cadrul </w:t>
      </w:r>
      <w:r w:rsidR="009E2206" w:rsidRPr="00C63D5F">
        <w:rPr>
          <w:rFonts w:ascii="Montserrat Light" w:hAnsi="Montserrat Light"/>
          <w:b/>
          <w:bCs/>
        </w:rPr>
        <w:t>P</w:t>
      </w:r>
      <w:r w:rsidR="00C54F92" w:rsidRPr="00C63D5F">
        <w:rPr>
          <w:rFonts w:ascii="Montserrat Light" w:hAnsi="Montserrat Light"/>
          <w:b/>
          <w:bCs/>
        </w:rPr>
        <w:t xml:space="preserve">roiectului  Dotarea </w:t>
      </w:r>
      <w:r w:rsidR="0047455F" w:rsidRPr="00C63D5F">
        <w:rPr>
          <w:rFonts w:ascii="Montserrat Light" w:hAnsi="Montserrat Light"/>
          <w:b/>
          <w:bCs/>
        </w:rPr>
        <w:t>Ambulatoriului Spitalului Clinic Judetean de Urgenta Cluj Napoca</w:t>
      </w:r>
      <w:r w:rsidR="00C54F92" w:rsidRPr="00C63D5F">
        <w:rPr>
          <w:rFonts w:ascii="Montserrat Light" w:hAnsi="Montserrat Light"/>
          <w:b/>
          <w:bCs/>
        </w:rPr>
        <w:t>, SMIS 12</w:t>
      </w:r>
      <w:r w:rsidR="0047455F" w:rsidRPr="00C63D5F">
        <w:rPr>
          <w:rFonts w:ascii="Montserrat Light" w:hAnsi="Montserrat Light"/>
          <w:b/>
          <w:bCs/>
        </w:rPr>
        <w:t>4886</w:t>
      </w:r>
    </w:p>
    <w:p w14:paraId="00CD426E" w14:textId="77777777" w:rsidR="00C54F92" w:rsidRPr="00C63D5F" w:rsidRDefault="00C54F92" w:rsidP="00DA30B2">
      <w:pPr>
        <w:tabs>
          <w:tab w:val="left" w:pos="2160"/>
        </w:tabs>
        <w:ind w:right="180"/>
        <w:jc w:val="center"/>
        <w:rPr>
          <w:rFonts w:ascii="Montserrat Light" w:hAnsi="Montserrat Light"/>
          <w:b/>
          <w:bCs/>
          <w:noProof/>
          <w:lang w:val="ro-RO"/>
        </w:rPr>
      </w:pPr>
    </w:p>
    <w:bookmarkEnd w:id="2"/>
    <w:p w14:paraId="75FD90BD" w14:textId="77777777" w:rsidR="00E55F91" w:rsidRPr="00C63D5F" w:rsidRDefault="00E55F91" w:rsidP="00DA30B2">
      <w:pPr>
        <w:tabs>
          <w:tab w:val="left" w:pos="2160"/>
        </w:tabs>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C63D5F" w14:paraId="30D485A9" w14:textId="77777777" w:rsidTr="00BF6ED8">
        <w:trPr>
          <w:trHeight w:val="355"/>
        </w:trPr>
        <w:tc>
          <w:tcPr>
            <w:tcW w:w="9891" w:type="dxa"/>
            <w:shd w:val="clear" w:color="auto" w:fill="auto"/>
          </w:tcPr>
          <w:p w14:paraId="229E5FF9" w14:textId="351778FD" w:rsidR="008F76F2" w:rsidRPr="00C63D5F" w:rsidRDefault="008F76F2" w:rsidP="00DA30B2">
            <w:pPr>
              <w:jc w:val="both"/>
              <w:rPr>
                <w:rFonts w:ascii="Montserrat Light" w:eastAsia="Times New Roman" w:hAnsi="Montserrat Light" w:cs="Times New Roman"/>
                <w:lang w:val="ro-RO"/>
              </w:rPr>
            </w:pPr>
            <w:r w:rsidRPr="00C63D5F">
              <w:rPr>
                <w:rFonts w:ascii="Montserrat Light" w:eastAsia="Times New Roman" w:hAnsi="Montserrat Light" w:cs="Times New Roman"/>
                <w:b/>
                <w:bCs/>
                <w:noProof/>
                <w:lang w:val="en-US"/>
              </w:rPr>
              <w:t>Secțiunea 1</w:t>
            </w:r>
            <w:r w:rsidRPr="00C63D5F">
              <w:rPr>
                <w:rFonts w:ascii="Montserrat Light" w:eastAsia="Times New Roman" w:hAnsi="Montserrat Light" w:cs="Times New Roman"/>
                <w:noProof/>
                <w:lang w:val="en-US"/>
              </w:rPr>
              <w:t xml:space="preserve"> - </w:t>
            </w:r>
            <w:r w:rsidRPr="00C63D5F">
              <w:rPr>
                <w:rFonts w:ascii="Montserrat Light" w:eastAsia="Times New Roman" w:hAnsi="Montserrat Light" w:cs="Times New Roman"/>
                <w:b/>
                <w:bCs/>
                <w:noProof/>
                <w:lang w:val="en-US"/>
              </w:rPr>
              <w:t xml:space="preserve">Motivul adoptării </w:t>
            </w:r>
            <w:r w:rsidRPr="00C63D5F">
              <w:rPr>
                <w:rFonts w:ascii="Montserrat Light" w:eastAsia="Times New Roman" w:hAnsi="Montserrat Light" w:cs="Times New Roman"/>
                <w:b/>
                <w:bCs/>
                <w:noProof/>
                <w:shd w:val="clear" w:color="auto" w:fill="FFFFFF"/>
                <w:lang w:val="en-US"/>
              </w:rPr>
              <w:t>actului administrativ</w:t>
            </w:r>
            <w:r w:rsidRPr="00C63D5F">
              <w:rPr>
                <w:rFonts w:ascii="Montserrat Light" w:eastAsia="Times New Roman" w:hAnsi="Montserrat Light" w:cs="Times New Roman"/>
                <w:b/>
                <w:bCs/>
                <w:noProof/>
                <w:lang w:val="en-US"/>
              </w:rPr>
              <w:t xml:space="preserve">: </w:t>
            </w:r>
          </w:p>
        </w:tc>
      </w:tr>
      <w:tr w:rsidR="009F2146" w:rsidRPr="00C63D5F" w14:paraId="06AA42D3" w14:textId="77777777" w:rsidTr="00BF6ED8">
        <w:tc>
          <w:tcPr>
            <w:tcW w:w="9891" w:type="dxa"/>
            <w:shd w:val="clear" w:color="auto" w:fill="auto"/>
          </w:tcPr>
          <w:p w14:paraId="18F4E963" w14:textId="55B866F2" w:rsidR="008F76F2" w:rsidRPr="00C63D5F" w:rsidRDefault="00D1068C" w:rsidP="00DA30B2">
            <w:pPr>
              <w:ind w:left="283"/>
              <w:jc w:val="both"/>
              <w:rPr>
                <w:rFonts w:ascii="Montserrat Light" w:eastAsia="Calibri" w:hAnsi="Montserrat Light" w:cs="Times New Roman"/>
                <w:b/>
                <w:bCs/>
                <w:noProof/>
                <w:lang w:val="en-US"/>
              </w:rPr>
            </w:pPr>
            <w:r w:rsidRPr="00C63D5F">
              <w:rPr>
                <w:rFonts w:ascii="Montserrat Light" w:eastAsia="Times New Roman" w:hAnsi="Montserrat Light" w:cs="Times New Roman"/>
                <w:b/>
                <w:bCs/>
                <w:noProof/>
                <w:lang w:val="en-US"/>
              </w:rPr>
              <w:t xml:space="preserve">1.  </w:t>
            </w:r>
            <w:r w:rsidR="008F76F2" w:rsidRPr="00C63D5F">
              <w:rPr>
                <w:rFonts w:ascii="Montserrat Light" w:eastAsia="Times New Roman" w:hAnsi="Montserrat Light" w:cs="Times New Roman"/>
                <w:b/>
                <w:bCs/>
                <w:noProof/>
                <w:lang w:val="en-US"/>
              </w:rPr>
              <w:t>Descrierea situației actuale:</w:t>
            </w:r>
            <w:r w:rsidR="008F76F2" w:rsidRPr="00C63D5F">
              <w:rPr>
                <w:rFonts w:ascii="Montserrat Light" w:eastAsia="Times New Roman" w:hAnsi="Montserrat Light" w:cs="Times New Roman"/>
                <w:lang w:val="ro-RO"/>
              </w:rPr>
              <w:t xml:space="preserve"> </w:t>
            </w:r>
          </w:p>
        </w:tc>
      </w:tr>
      <w:tr w:rsidR="009F2146" w:rsidRPr="00C63D5F" w14:paraId="00A869A3" w14:textId="77777777" w:rsidTr="00BF6ED8">
        <w:tc>
          <w:tcPr>
            <w:tcW w:w="9891" w:type="dxa"/>
            <w:shd w:val="clear" w:color="auto" w:fill="auto"/>
          </w:tcPr>
          <w:p w14:paraId="170046CA" w14:textId="70A077C1" w:rsidR="00FF3F08" w:rsidRPr="00C63D5F" w:rsidRDefault="008F76F2" w:rsidP="00DA30B2">
            <w:pPr>
              <w:pStyle w:val="Listparagraf"/>
              <w:numPr>
                <w:ilvl w:val="1"/>
                <w:numId w:val="3"/>
              </w:numPr>
              <w:spacing w:after="0" w:line="276" w:lineRule="auto"/>
              <w:jc w:val="both"/>
              <w:rPr>
                <w:rFonts w:ascii="Montserrat Light" w:hAnsi="Montserrat Light"/>
                <w:b/>
                <w:bCs/>
                <w:noProof/>
              </w:rPr>
            </w:pPr>
            <w:r w:rsidRPr="00C63D5F">
              <w:rPr>
                <w:rFonts w:ascii="Montserrat Light" w:eastAsia="Times New Roman" w:hAnsi="Montserrat Light"/>
                <w:b/>
                <w:bCs/>
                <w:noProof/>
                <w:shd w:val="clear" w:color="auto" w:fill="FFFFFF"/>
              </w:rPr>
              <w:t xml:space="preserve">Cerinţe care reclamă necesitatea actului administrativ: </w:t>
            </w:r>
          </w:p>
        </w:tc>
      </w:tr>
      <w:tr w:rsidR="009F2146" w:rsidRPr="00C63D5F" w14:paraId="2DFBE61F" w14:textId="77777777" w:rsidTr="00BF6ED8">
        <w:tc>
          <w:tcPr>
            <w:tcW w:w="9891" w:type="dxa"/>
            <w:shd w:val="clear" w:color="auto" w:fill="auto"/>
          </w:tcPr>
          <w:p w14:paraId="5A423438" w14:textId="77777777" w:rsidR="0047455F" w:rsidRPr="00C63D5F" w:rsidRDefault="0047455F" w:rsidP="0047455F">
            <w:pPr>
              <w:autoSpaceDE w:val="0"/>
              <w:autoSpaceDN w:val="0"/>
              <w:adjustRightInd w:val="0"/>
              <w:spacing w:after="240"/>
              <w:ind w:right="-111"/>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 xml:space="preserve">Consiliul Județean Cluj implementează proiectul </w:t>
            </w:r>
            <w:r w:rsidRPr="00C63D5F">
              <w:rPr>
                <w:rFonts w:ascii="Montserrat Light" w:hAnsi="Montserrat Light"/>
                <w:noProof/>
                <w:color w:val="000000" w:themeColor="text1"/>
                <w:shd w:val="clear" w:color="auto" w:fill="FFFFFF"/>
              </w:rPr>
              <w:t>„Dotarea Ambulatoriului Spitalului Clinic Județean de Urgență Cluj Napoca”,</w:t>
            </w:r>
            <w:r w:rsidRPr="00C63D5F">
              <w:rPr>
                <w:rFonts w:ascii="Montserrat Light" w:hAnsi="Montserrat Light"/>
                <w:b/>
                <w:noProof/>
                <w:color w:val="000000" w:themeColor="text1"/>
                <w:shd w:val="clear" w:color="auto" w:fill="FFFFFF"/>
              </w:rPr>
              <w:t xml:space="preserve"> </w:t>
            </w:r>
            <w:r w:rsidRPr="00C63D5F">
              <w:rPr>
                <w:rFonts w:ascii="Montserrat Light" w:hAnsi="Montserrat Light"/>
                <w:noProof/>
                <w:snapToGrid w:val="0"/>
                <w:color w:val="000000" w:themeColor="text1"/>
              </w:rPr>
              <w:t xml:space="preserve"> în parteneriat cu  Spitalul Clinic Judetean de Urgență Cluj Napoca, conform contractului de finanțare nr. 5328/13.05.2020. </w:t>
            </w:r>
          </w:p>
          <w:p w14:paraId="38DA246E" w14:textId="77777777" w:rsidR="0047455F" w:rsidRPr="00C63D5F" w:rsidRDefault="0047455F" w:rsidP="0047455F">
            <w:pPr>
              <w:autoSpaceDE w:val="0"/>
              <w:autoSpaceDN w:val="0"/>
              <w:adjustRightInd w:val="0"/>
              <w:ind w:right="-111"/>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Proiectul a fost depus spre finanțare prin Programul Operațional Regional, Prioritatea de ivestiții 8.1 Investiții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comunități, Obiectivul Specific 8.1 Creșterea accesibilității serviciilor de sănătate, comunitare și a celor de nivel secundar, în special pentru zonele sărace și izolate “Operațiunea A – AMBULATORII”.</w:t>
            </w:r>
          </w:p>
          <w:p w14:paraId="23B472DE" w14:textId="77777777" w:rsidR="0047455F" w:rsidRPr="00C63D5F" w:rsidRDefault="0047455F" w:rsidP="0047455F">
            <w:pPr>
              <w:autoSpaceDE w:val="0"/>
              <w:autoSpaceDN w:val="0"/>
              <w:adjustRightInd w:val="0"/>
              <w:spacing w:before="240" w:after="240"/>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Conform cererii de finanțare  Consiliul Județean Cluj are obligația de a achiziționa 242 de echipamente medicale pentru spitalul  partener din proiect.</w:t>
            </w:r>
          </w:p>
          <w:p w14:paraId="5CA77F7F" w14:textId="758C04B4" w:rsidR="0047455F" w:rsidRPr="00C63D5F" w:rsidRDefault="0047455F" w:rsidP="0047455F">
            <w:pPr>
              <w:autoSpaceDE w:val="0"/>
              <w:autoSpaceDN w:val="0"/>
              <w:adjustRightInd w:val="0"/>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În acest sens, Consiliul Județean Cluj a derulat licitație deschisă pentru achiziția acestor echipamente medicale.</w:t>
            </w:r>
          </w:p>
          <w:p w14:paraId="179D643B" w14:textId="0C1AE236" w:rsidR="00DD0237" w:rsidRPr="00C63D5F" w:rsidRDefault="00DD0237" w:rsidP="0047455F">
            <w:pPr>
              <w:autoSpaceDE w:val="0"/>
              <w:autoSpaceDN w:val="0"/>
              <w:adjustRightInd w:val="0"/>
              <w:jc w:val="both"/>
              <w:rPr>
                <w:rFonts w:ascii="Montserrat Light" w:hAnsi="Montserrat Light"/>
                <w:noProof/>
                <w:snapToGrid w:val="0"/>
                <w:color w:val="000000" w:themeColor="text1"/>
              </w:rPr>
            </w:pPr>
          </w:p>
          <w:p w14:paraId="7E64DC9F" w14:textId="100FE208" w:rsidR="00DD0237" w:rsidRPr="00C63D5F" w:rsidRDefault="00DD0237" w:rsidP="0047455F">
            <w:pPr>
              <w:autoSpaceDE w:val="0"/>
              <w:autoSpaceDN w:val="0"/>
              <w:adjustRightInd w:val="0"/>
              <w:jc w:val="both"/>
              <w:rPr>
                <w:rFonts w:ascii="Montserrat Light" w:hAnsi="Montserrat Light"/>
                <w:noProof/>
                <w:snapToGrid w:val="0"/>
                <w:color w:val="000000" w:themeColor="text1"/>
                <w:lang w:val="ro-RO"/>
              </w:rPr>
            </w:pPr>
            <w:r w:rsidRPr="00C63D5F">
              <w:rPr>
                <w:rFonts w:ascii="Montserrat Light" w:hAnsi="Montserrat Light"/>
                <w:noProof/>
                <w:snapToGrid w:val="0"/>
                <w:color w:val="000000" w:themeColor="text1"/>
              </w:rPr>
              <w:t>Prin Hot</w:t>
            </w:r>
            <w:r w:rsidRPr="00C63D5F">
              <w:rPr>
                <w:rFonts w:ascii="Montserrat Light" w:hAnsi="Montserrat Light"/>
                <w:noProof/>
                <w:snapToGrid w:val="0"/>
                <w:color w:val="000000" w:themeColor="text1"/>
                <w:lang w:val="ro-RO"/>
              </w:rPr>
              <w:t xml:space="preserve">ărârea Consiliului Județean Cluj nr. 113/20.07.2021, privind darea în administrare a unor obiective achiziționate în cadrul proiectului </w:t>
            </w:r>
            <w:r w:rsidRPr="00C63D5F">
              <w:rPr>
                <w:rFonts w:ascii="Montserrat Light" w:hAnsi="Montserrat Light"/>
                <w:noProof/>
                <w:snapToGrid w:val="0"/>
                <w:color w:val="000000" w:themeColor="text1"/>
                <w:lang w:val="en-US"/>
              </w:rPr>
              <w:t>“Dotarea Ambulatoriului Spitalului Clinic Județean de urgență[ Cluj Napoca”</w:t>
            </w:r>
            <w:r w:rsidR="009B4124" w:rsidRPr="00C63D5F">
              <w:rPr>
                <w:rFonts w:ascii="Montserrat Light" w:hAnsi="Montserrat Light"/>
                <w:noProof/>
                <w:snapToGrid w:val="0"/>
                <w:color w:val="000000" w:themeColor="text1"/>
                <w:lang w:val="en-US"/>
              </w:rPr>
              <w:t xml:space="preserve"> , au fost predate echipamentele medicale cuprinse în anexa pct.1-25. </w:t>
            </w:r>
          </w:p>
          <w:p w14:paraId="26900BD8" w14:textId="77777777" w:rsidR="0047455F" w:rsidRPr="00C63D5F" w:rsidRDefault="0047455F" w:rsidP="00DA30B2">
            <w:pPr>
              <w:jc w:val="both"/>
              <w:rPr>
                <w:rFonts w:ascii="Montserrat Light" w:eastAsia="Times New Roman" w:hAnsi="Montserrat Light"/>
                <w:noProof/>
                <w:shd w:val="clear" w:color="auto" w:fill="FFFFFF"/>
              </w:rPr>
            </w:pPr>
          </w:p>
          <w:p w14:paraId="73C534BA" w14:textId="38286754" w:rsidR="00E6468E" w:rsidRPr="00C63D5F" w:rsidRDefault="009148CA" w:rsidP="00DA30B2">
            <w:pPr>
              <w:jc w:val="both"/>
              <w:rPr>
                <w:rFonts w:ascii="Montserrat Light" w:eastAsia="Times New Roman" w:hAnsi="Montserrat Light"/>
                <w:noProof/>
                <w:shd w:val="clear" w:color="auto" w:fill="FFFFFF"/>
              </w:rPr>
            </w:pPr>
            <w:r w:rsidRPr="00C63D5F">
              <w:rPr>
                <w:rFonts w:ascii="Montserrat Light" w:eastAsia="Times New Roman" w:hAnsi="Montserrat Light"/>
                <w:noProof/>
                <w:shd w:val="clear" w:color="auto" w:fill="FFFFFF"/>
              </w:rPr>
              <w:t>Ulterior</w:t>
            </w:r>
            <w:r w:rsidR="00E6468E" w:rsidRPr="00C63D5F">
              <w:rPr>
                <w:rFonts w:ascii="Montserrat Light" w:eastAsia="Times New Roman" w:hAnsi="Montserrat Light"/>
                <w:noProof/>
                <w:shd w:val="clear" w:color="auto" w:fill="FFFFFF"/>
              </w:rPr>
              <w:t xml:space="preserve"> adoptării HCJ nr. </w:t>
            </w:r>
            <w:r w:rsidR="0047455F" w:rsidRPr="00C63D5F">
              <w:rPr>
                <w:rFonts w:ascii="Montserrat Light" w:eastAsia="Times New Roman" w:hAnsi="Montserrat Light"/>
                <w:noProof/>
                <w:shd w:val="clear" w:color="auto" w:fill="FFFFFF"/>
              </w:rPr>
              <w:t xml:space="preserve">113/20.07.2021 </w:t>
            </w:r>
            <w:r w:rsidR="00E6468E" w:rsidRPr="00C63D5F">
              <w:rPr>
                <w:rFonts w:ascii="Montserrat Light" w:eastAsia="Times New Roman" w:hAnsi="Montserrat Light"/>
                <w:noProof/>
                <w:shd w:val="clear" w:color="auto" w:fill="FFFFFF"/>
              </w:rPr>
              <w:t>, au fost recepționate noi echipamente medicale. Acestea vin să completeze echipamentele cuprinse în Hotărârea Consiliului Județean Cluj nr. 1</w:t>
            </w:r>
            <w:r w:rsidR="0047455F" w:rsidRPr="00C63D5F">
              <w:rPr>
                <w:rFonts w:ascii="Montserrat Light" w:eastAsia="Times New Roman" w:hAnsi="Montserrat Light"/>
                <w:noProof/>
                <w:shd w:val="clear" w:color="auto" w:fill="FFFFFF"/>
              </w:rPr>
              <w:t xml:space="preserve">13/20.07.2022 </w:t>
            </w:r>
            <w:r w:rsidR="00D67692" w:rsidRPr="00C63D5F">
              <w:rPr>
                <w:rFonts w:ascii="Montserrat Light" w:eastAsia="Times New Roman" w:hAnsi="Montserrat Light"/>
                <w:noProof/>
                <w:shd w:val="clear" w:color="auto" w:fill="FFFFFF"/>
              </w:rPr>
              <w:t>, cu modificările și completările ulterioare</w:t>
            </w:r>
            <w:r w:rsidR="00E6468E" w:rsidRPr="00C63D5F">
              <w:rPr>
                <w:rFonts w:ascii="Montserrat Light" w:eastAsia="Times New Roman" w:hAnsi="Montserrat Light"/>
                <w:noProof/>
                <w:shd w:val="clear" w:color="auto" w:fill="FFFFFF"/>
              </w:rPr>
              <w:t>.</w:t>
            </w:r>
            <w:r w:rsidR="009B4124" w:rsidRPr="00C63D5F">
              <w:rPr>
                <w:rFonts w:ascii="Montserrat Light" w:eastAsia="Times New Roman" w:hAnsi="Montserrat Light"/>
                <w:noProof/>
                <w:shd w:val="clear" w:color="auto" w:fill="FFFFFF"/>
              </w:rPr>
              <w:t xml:space="preserve"> Astfel , prin Hotârărea nr. 47/2022 pentru modificarea Hotărârii Consiliului Județean Cluj nr.113/2021</w:t>
            </w:r>
            <w:r w:rsidR="008C0CF5" w:rsidRPr="00C63D5F">
              <w:rPr>
                <w:rFonts w:ascii="Montserrat Light" w:eastAsia="Times New Roman" w:hAnsi="Montserrat Light"/>
                <w:noProof/>
                <w:shd w:val="clear" w:color="auto" w:fill="FFFFFF"/>
              </w:rPr>
              <w:t>, au fost predate echipamente medicale cuprinse in anexa pct. 26-93.</w:t>
            </w:r>
          </w:p>
          <w:p w14:paraId="0110D511" w14:textId="7DCA8E97" w:rsidR="008C0CF5" w:rsidRPr="00C63D5F" w:rsidRDefault="008C0CF5" w:rsidP="00DA30B2">
            <w:pPr>
              <w:jc w:val="both"/>
              <w:rPr>
                <w:rFonts w:ascii="Montserrat Light" w:eastAsia="Times New Roman" w:hAnsi="Montserrat Light"/>
                <w:noProof/>
                <w:shd w:val="clear" w:color="auto" w:fill="FFFFFF"/>
              </w:rPr>
            </w:pPr>
          </w:p>
          <w:p w14:paraId="5ECD3782" w14:textId="2E6EB303" w:rsidR="008C0CF5" w:rsidRPr="00C63D5F" w:rsidRDefault="008C0CF5" w:rsidP="00DA30B2">
            <w:pPr>
              <w:jc w:val="both"/>
              <w:rPr>
                <w:rFonts w:ascii="Montserrat Light" w:eastAsia="Times New Roman" w:hAnsi="Montserrat Light"/>
                <w:noProof/>
                <w:shd w:val="clear" w:color="auto" w:fill="FFFFFF"/>
                <w:lang w:val="ro-RO"/>
              </w:rPr>
            </w:pPr>
            <w:r w:rsidRPr="00C63D5F">
              <w:rPr>
                <w:rFonts w:ascii="Montserrat Light" w:eastAsia="Times New Roman" w:hAnsi="Montserrat Light"/>
                <w:noProof/>
                <w:shd w:val="clear" w:color="auto" w:fill="FFFFFF"/>
              </w:rPr>
              <w:t>Ulterior celor dou</w:t>
            </w:r>
            <w:r w:rsidRPr="00C63D5F">
              <w:rPr>
                <w:rFonts w:ascii="Montserrat Light" w:eastAsia="Times New Roman" w:hAnsi="Montserrat Light"/>
                <w:noProof/>
                <w:shd w:val="clear" w:color="auto" w:fill="FFFFFF"/>
                <w:lang w:val="ro-RO"/>
              </w:rPr>
              <w:t>ă hotărâri, au fost alte echipemente , pentru care este necesară completarea anexei.</w:t>
            </w:r>
          </w:p>
          <w:p w14:paraId="399B386C" w14:textId="77777777" w:rsidR="00E6468E" w:rsidRPr="00C63D5F" w:rsidRDefault="00E6468E" w:rsidP="00DA30B2">
            <w:pPr>
              <w:jc w:val="both"/>
              <w:rPr>
                <w:rFonts w:ascii="Montserrat Light" w:eastAsia="Times New Roman" w:hAnsi="Montserrat Light"/>
                <w:noProof/>
                <w:shd w:val="clear" w:color="auto" w:fill="FFFFFF"/>
              </w:rPr>
            </w:pPr>
          </w:p>
          <w:p w14:paraId="7EFBBC68" w14:textId="4263165F" w:rsidR="00783383" w:rsidRPr="00C63D5F" w:rsidRDefault="00783383" w:rsidP="00DA30B2">
            <w:pPr>
              <w:shd w:val="clear" w:color="auto" w:fill="FFFFFF"/>
              <w:spacing w:after="220"/>
              <w:jc w:val="both"/>
              <w:rPr>
                <w:rFonts w:ascii="Montserrat Light" w:eastAsia="Times New Roman" w:hAnsi="Montserrat Light"/>
                <w:noProof/>
                <w:shd w:val="clear" w:color="auto" w:fill="FFFFFF"/>
              </w:rPr>
            </w:pPr>
            <w:r w:rsidRPr="00C63D5F">
              <w:rPr>
                <w:rFonts w:ascii="Montserrat Light" w:eastAsia="Times New Roman" w:hAnsi="Montserrat Light"/>
                <w:noProof/>
                <w:shd w:val="clear" w:color="auto" w:fill="FFFFFF"/>
              </w:rPr>
              <w:lastRenderedPageBreak/>
              <w:t xml:space="preserve">În scopul reglementării situației juridice a noilor echipamentelor medicale achiziționate urmează a fi încheiat contract de administrare între părți, respectiv între </w:t>
            </w:r>
            <w:r w:rsidR="00870108" w:rsidRPr="00C63D5F">
              <w:rPr>
                <w:rFonts w:ascii="Montserrat Light" w:eastAsia="Times New Roman" w:hAnsi="Montserrat Light"/>
                <w:noProof/>
                <w:shd w:val="clear" w:color="auto" w:fill="FFFFFF"/>
              </w:rPr>
              <w:t xml:space="preserve">Județul Cluj – </w:t>
            </w:r>
            <w:r w:rsidRPr="00C63D5F">
              <w:rPr>
                <w:rFonts w:ascii="Montserrat Light" w:eastAsia="Times New Roman" w:hAnsi="Montserrat Light"/>
                <w:noProof/>
                <w:shd w:val="clear" w:color="auto" w:fill="FFFFFF"/>
              </w:rPr>
              <w:t xml:space="preserve">Consiliul Județean Cluj și Spitalul Clinic </w:t>
            </w:r>
            <w:r w:rsidR="0047455F" w:rsidRPr="00C63D5F">
              <w:rPr>
                <w:rFonts w:ascii="Montserrat Light" w:eastAsia="Times New Roman" w:hAnsi="Montserrat Light"/>
                <w:noProof/>
                <w:shd w:val="clear" w:color="auto" w:fill="FFFFFF"/>
              </w:rPr>
              <w:t xml:space="preserve">Judetean </w:t>
            </w:r>
            <w:r w:rsidRPr="00C63D5F">
              <w:rPr>
                <w:rFonts w:ascii="Montserrat Light" w:eastAsia="Times New Roman" w:hAnsi="Montserrat Light"/>
                <w:noProof/>
                <w:shd w:val="clear" w:color="auto" w:fill="FFFFFF"/>
              </w:rPr>
              <w:t xml:space="preserve">de Urgență  Cluj-Napoca. </w:t>
            </w:r>
          </w:p>
          <w:p w14:paraId="04C36B42" w14:textId="6352A829" w:rsidR="00783383" w:rsidRPr="00C63D5F" w:rsidRDefault="00783383" w:rsidP="00DA30B2">
            <w:pPr>
              <w:shd w:val="clear" w:color="auto" w:fill="FFFFFF"/>
              <w:spacing w:after="220"/>
              <w:jc w:val="both"/>
              <w:rPr>
                <w:rFonts w:ascii="Montserrat Light" w:eastAsia="Times New Roman" w:hAnsi="Montserrat Light"/>
                <w:noProof/>
                <w:shd w:val="clear" w:color="auto" w:fill="FFFFFF"/>
              </w:rPr>
            </w:pPr>
            <w:r w:rsidRPr="00C63D5F">
              <w:rPr>
                <w:rFonts w:ascii="Montserrat Light" w:eastAsia="Times New Roman" w:hAnsi="Montserrat Light"/>
                <w:noProof/>
                <w:shd w:val="clear" w:color="auto" w:fill="FFFFFF"/>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7D7F09EA" w14:textId="28A4D9A8" w:rsidR="00925E0A" w:rsidRPr="00C63D5F" w:rsidRDefault="00783383" w:rsidP="00DA30B2">
            <w:pPr>
              <w:shd w:val="clear" w:color="auto" w:fill="FFFFFF"/>
              <w:spacing w:after="220"/>
              <w:jc w:val="both"/>
              <w:rPr>
                <w:rFonts w:ascii="Montserrat Light" w:eastAsia="Times New Roman" w:hAnsi="Montserrat Light"/>
                <w:noProof/>
                <w:shd w:val="clear" w:color="auto" w:fill="FFFFFF"/>
              </w:rPr>
            </w:pPr>
            <w:r w:rsidRPr="00C63D5F">
              <w:rPr>
                <w:rFonts w:ascii="Montserrat Light" w:eastAsia="Times New Roman" w:hAnsi="Montserrat Light"/>
                <w:noProof/>
                <w:shd w:val="clear" w:color="auto" w:fill="FFFFFF"/>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1BDEB62" w14:textId="2046BA0A" w:rsidR="00783383" w:rsidRPr="00C63D5F" w:rsidRDefault="00783383" w:rsidP="00DA30B2">
            <w:pPr>
              <w:shd w:val="clear" w:color="auto" w:fill="FFFFFF"/>
              <w:spacing w:after="220"/>
              <w:jc w:val="both"/>
              <w:rPr>
                <w:rFonts w:ascii="Montserrat Light" w:eastAsia="Times New Roman" w:hAnsi="Montserrat Light"/>
                <w:noProof/>
                <w:shd w:val="clear" w:color="auto" w:fill="FFFFFF"/>
              </w:rPr>
            </w:pPr>
            <w:r w:rsidRPr="00C63D5F">
              <w:rPr>
                <w:rFonts w:ascii="Montserrat Light" w:eastAsia="Times New Roman" w:hAnsi="Montserrat Light"/>
                <w:noProof/>
                <w:shd w:val="clear" w:color="auto" w:fill="FFFFFF"/>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C63D5F" w14:paraId="7BA9B879" w14:textId="77777777" w:rsidTr="00BF6ED8">
        <w:tc>
          <w:tcPr>
            <w:tcW w:w="9891" w:type="dxa"/>
            <w:shd w:val="clear" w:color="auto" w:fill="auto"/>
          </w:tcPr>
          <w:p w14:paraId="50B99C30" w14:textId="457FC5B3" w:rsidR="005F2B44" w:rsidRPr="00C63D5F" w:rsidRDefault="005F2B44" w:rsidP="00DA30B2">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C63D5F">
              <w:rPr>
                <w:rFonts w:ascii="Montserrat Light" w:eastAsia="Times New Roman" w:hAnsi="Montserrat Light"/>
                <w:b/>
                <w:bCs/>
                <w:noProof/>
                <w:shd w:val="clear" w:color="auto" w:fill="FFFFFF"/>
                <w:lang w:val="pt-PT"/>
              </w:rPr>
              <w:lastRenderedPageBreak/>
              <w:t>Cerinţe care reclamă oportunitatea actului administrativ:</w:t>
            </w:r>
          </w:p>
        </w:tc>
      </w:tr>
      <w:tr w:rsidR="009F2146" w:rsidRPr="00C63D5F" w14:paraId="1E608E00" w14:textId="77777777" w:rsidTr="00BF6ED8">
        <w:tc>
          <w:tcPr>
            <w:tcW w:w="9891" w:type="dxa"/>
            <w:shd w:val="clear" w:color="auto" w:fill="auto"/>
          </w:tcPr>
          <w:p w14:paraId="7B54F6B2" w14:textId="58349D86" w:rsidR="00E94FAB" w:rsidRPr="00C63D5F" w:rsidRDefault="00E94FAB" w:rsidP="00E94FAB">
            <w:pPr>
              <w:pStyle w:val="Listparagraf"/>
              <w:numPr>
                <w:ilvl w:val="0"/>
                <w:numId w:val="10"/>
              </w:numPr>
              <w:suppressAutoHyphens w:val="0"/>
              <w:autoSpaceDE w:val="0"/>
              <w:autoSpaceDN w:val="0"/>
              <w:adjustRightInd w:val="0"/>
              <w:spacing w:after="240" w:line="240" w:lineRule="auto"/>
              <w:ind w:right="-111"/>
              <w:contextualSpacing/>
              <w:jc w:val="both"/>
              <w:rPr>
                <w:rFonts w:ascii="Montserrat Light" w:hAnsi="Montserrat Light"/>
                <w:noProof/>
                <w:color w:val="000000" w:themeColor="text1"/>
                <w:lang w:val="pt-PT"/>
              </w:rPr>
            </w:pPr>
            <w:r w:rsidRPr="00C63D5F">
              <w:rPr>
                <w:rFonts w:ascii="Montserrat Light" w:hAnsi="Montserrat Light"/>
                <w:noProof/>
                <w:color w:val="000000" w:themeColor="text1"/>
                <w:lang w:val="pt-PT"/>
              </w:rPr>
              <w:t>Implementarea proiectului ”Dotarea Ambulatoriului Spitalului Clinic Județean de Urgență Cluj Napoca” , prin respectarea prevederilor din Contractul de finanțare nr. 5328/13.05.2020 și actului adițional nr.1</w:t>
            </w:r>
            <w:r w:rsidR="00DD0237" w:rsidRPr="00C63D5F">
              <w:rPr>
                <w:rFonts w:ascii="Montserrat Light" w:hAnsi="Montserrat Light"/>
                <w:noProof/>
                <w:color w:val="000000" w:themeColor="text1"/>
                <w:lang w:val="pt-PT"/>
              </w:rPr>
              <w:t>.</w:t>
            </w:r>
            <w:r w:rsidRPr="00C63D5F">
              <w:rPr>
                <w:rFonts w:ascii="Montserrat Light" w:hAnsi="Montserrat Light"/>
                <w:noProof/>
                <w:color w:val="000000" w:themeColor="text1"/>
                <w:lang w:val="pt-PT"/>
              </w:rPr>
              <w:t xml:space="preserve"> </w:t>
            </w:r>
          </w:p>
          <w:p w14:paraId="0588F91D" w14:textId="77777777" w:rsidR="00E94FAB" w:rsidRPr="00C63D5F" w:rsidRDefault="00E94FAB" w:rsidP="00E94FAB">
            <w:pPr>
              <w:pStyle w:val="Listparagraf"/>
              <w:numPr>
                <w:ilvl w:val="0"/>
                <w:numId w:val="10"/>
              </w:numPr>
              <w:suppressAutoHyphens w:val="0"/>
              <w:autoSpaceDE w:val="0"/>
              <w:autoSpaceDN w:val="0"/>
              <w:adjustRightInd w:val="0"/>
              <w:spacing w:after="0" w:line="240" w:lineRule="auto"/>
              <w:ind w:right="-111"/>
              <w:contextualSpacing/>
              <w:jc w:val="both"/>
              <w:rPr>
                <w:rFonts w:ascii="Montserrat Light" w:hAnsi="Montserrat Light"/>
                <w:noProof/>
                <w:color w:val="000000" w:themeColor="text1"/>
                <w:lang w:val="pt-PT"/>
              </w:rPr>
            </w:pPr>
            <w:r w:rsidRPr="00C63D5F">
              <w:rPr>
                <w:rFonts w:ascii="Montserrat Light" w:hAnsi="Montserrat Light"/>
                <w:noProof/>
                <w:color w:val="000000" w:themeColor="text1"/>
                <w:lang w:val="pt-PT"/>
              </w:rPr>
              <w:t>Prevederile din Cererea de finanțare, anexă la contractul de finanțare, conform căreia ”Toate echipamentele ce vor fi achiziționate prin proiect vor fi amplasate în corpurile C1, C2, C4, C5, C11, C12 și C1-U1 din incinta spitalului unde își desfășoară activitatea secțiile ambulatoriului”.</w:t>
            </w:r>
          </w:p>
          <w:p w14:paraId="164CE101" w14:textId="43D56088" w:rsidR="00A6027A" w:rsidRPr="00C63D5F" w:rsidRDefault="00A6027A" w:rsidP="00DA30B2">
            <w:pPr>
              <w:jc w:val="both"/>
              <w:rPr>
                <w:rFonts w:ascii="Montserrat Light" w:hAnsi="Montserrat Light"/>
                <w:b/>
                <w:bCs/>
                <w:noProof/>
                <w:lang w:val="pt-PT"/>
              </w:rPr>
            </w:pPr>
            <w:r w:rsidRPr="00C63D5F">
              <w:rPr>
                <w:rFonts w:ascii="Montserrat Light" w:hAnsi="Montserrat Light"/>
                <w:noProof/>
                <w:lang w:val="pt-PT"/>
              </w:rPr>
              <w:t xml:space="preserve">Având în vedere cele menționate mai sus, coroborat cu cele menționate la pct. 1.1, considerăm oportună adoptarea hotărârii </w:t>
            </w:r>
            <w:r w:rsidR="00E6468E" w:rsidRPr="00C63D5F">
              <w:rPr>
                <w:rFonts w:ascii="Montserrat Light" w:hAnsi="Montserrat Light"/>
                <w:noProof/>
                <w:lang w:val="pt-PT"/>
              </w:rPr>
              <w:t>pentru modificarea Hotărârii Consiliului Judeţean Cluj nr. 1</w:t>
            </w:r>
            <w:r w:rsidR="0047455F" w:rsidRPr="00C63D5F">
              <w:rPr>
                <w:rFonts w:ascii="Montserrat Light" w:hAnsi="Montserrat Light"/>
                <w:noProof/>
                <w:lang w:val="pt-PT"/>
              </w:rPr>
              <w:t xml:space="preserve">13/20.07.221 privind </w:t>
            </w:r>
            <w:r w:rsidR="00E6468E" w:rsidRPr="00C63D5F">
              <w:rPr>
                <w:rFonts w:ascii="Montserrat Light" w:hAnsi="Montserrat Light"/>
                <w:noProof/>
                <w:lang w:val="pt-PT"/>
              </w:rPr>
              <w:t xml:space="preserve"> darea în administrare a unor active achiziționate în cadrul proiectului </w:t>
            </w:r>
            <w:r w:rsidR="00E6468E" w:rsidRPr="00C63D5F">
              <w:rPr>
                <w:rFonts w:ascii="Montserrat Light" w:hAnsi="Montserrat Light"/>
                <w:i/>
                <w:iCs/>
                <w:noProof/>
                <w:lang w:val="pt-PT"/>
              </w:rPr>
              <w:t xml:space="preserve">Dotarea </w:t>
            </w:r>
            <w:r w:rsidR="0047455F" w:rsidRPr="00C63D5F">
              <w:rPr>
                <w:rFonts w:ascii="Montserrat Light" w:hAnsi="Montserrat Light"/>
                <w:i/>
                <w:iCs/>
                <w:noProof/>
                <w:lang w:val="pt-PT"/>
              </w:rPr>
              <w:t>Ambulatoriului Spitalului Clinic Jude</w:t>
            </w:r>
            <w:r w:rsidR="007C30E9" w:rsidRPr="00C63D5F">
              <w:rPr>
                <w:rFonts w:ascii="Montserrat Light" w:hAnsi="Montserrat Light"/>
                <w:i/>
                <w:iCs/>
                <w:noProof/>
                <w:lang w:val="pt-PT"/>
              </w:rPr>
              <w:t>ț</w:t>
            </w:r>
            <w:r w:rsidR="0047455F" w:rsidRPr="00C63D5F">
              <w:rPr>
                <w:rFonts w:ascii="Montserrat Light" w:hAnsi="Montserrat Light"/>
                <w:i/>
                <w:iCs/>
                <w:noProof/>
                <w:lang w:val="pt-PT"/>
              </w:rPr>
              <w:t>ean de Urgen</w:t>
            </w:r>
            <w:r w:rsidR="007C30E9" w:rsidRPr="00C63D5F">
              <w:rPr>
                <w:rFonts w:ascii="Montserrat Light" w:hAnsi="Montserrat Light"/>
                <w:i/>
                <w:iCs/>
                <w:noProof/>
                <w:lang w:val="pt-PT"/>
              </w:rPr>
              <w:t>ță</w:t>
            </w:r>
            <w:r w:rsidR="0047455F" w:rsidRPr="00C63D5F">
              <w:rPr>
                <w:rFonts w:ascii="Montserrat Light" w:hAnsi="Montserrat Light"/>
                <w:i/>
                <w:iCs/>
                <w:noProof/>
                <w:lang w:val="pt-PT"/>
              </w:rPr>
              <w:t xml:space="preserve"> Cluj Napoca, </w:t>
            </w:r>
            <w:r w:rsidR="00E6468E" w:rsidRPr="00C63D5F">
              <w:rPr>
                <w:rFonts w:ascii="Montserrat Light" w:hAnsi="Montserrat Light"/>
                <w:i/>
                <w:iCs/>
                <w:noProof/>
                <w:lang w:val="pt-PT"/>
              </w:rPr>
              <w:t xml:space="preserve"> SMIS 12</w:t>
            </w:r>
            <w:r w:rsidR="00E94FAB" w:rsidRPr="00C63D5F">
              <w:rPr>
                <w:rFonts w:ascii="Montserrat Light" w:hAnsi="Montserrat Light"/>
                <w:i/>
                <w:iCs/>
                <w:noProof/>
                <w:lang w:val="pt-PT"/>
              </w:rPr>
              <w:t>4886</w:t>
            </w:r>
            <w:r w:rsidR="00E6468E" w:rsidRPr="00C63D5F">
              <w:rPr>
                <w:rFonts w:ascii="Montserrat Light" w:hAnsi="Montserrat Light"/>
                <w:noProof/>
                <w:lang w:val="pt-PT"/>
              </w:rPr>
              <w:t>.</w:t>
            </w:r>
          </w:p>
        </w:tc>
      </w:tr>
      <w:tr w:rsidR="009F2146" w:rsidRPr="00C63D5F" w14:paraId="284F0991" w14:textId="77777777" w:rsidTr="00BF6ED8">
        <w:tc>
          <w:tcPr>
            <w:tcW w:w="9891" w:type="dxa"/>
            <w:shd w:val="clear" w:color="auto" w:fill="auto"/>
          </w:tcPr>
          <w:p w14:paraId="57E932CF" w14:textId="4A246B41" w:rsidR="008F76F2" w:rsidRPr="00C63D5F" w:rsidRDefault="008F76F2" w:rsidP="00DA30B2">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C63D5F">
              <w:rPr>
                <w:rFonts w:ascii="Montserrat Light" w:eastAsia="Times New Roman" w:hAnsi="Montserrat Light"/>
                <w:b/>
                <w:bCs/>
                <w:noProof/>
              </w:rPr>
              <w:t xml:space="preserve">Schimbări preconizate: </w:t>
            </w:r>
          </w:p>
        </w:tc>
      </w:tr>
      <w:tr w:rsidR="009F2146" w:rsidRPr="00C63D5F" w14:paraId="7AB0DA85" w14:textId="77777777" w:rsidTr="00BF6ED8">
        <w:tc>
          <w:tcPr>
            <w:tcW w:w="9891" w:type="dxa"/>
            <w:shd w:val="clear" w:color="auto" w:fill="auto"/>
          </w:tcPr>
          <w:p w14:paraId="151250C2" w14:textId="1AC7581A" w:rsidR="00677EAE" w:rsidRPr="00C63D5F" w:rsidRDefault="00677EAE" w:rsidP="00D274ED">
            <w:pPr>
              <w:shd w:val="clear" w:color="auto" w:fill="FFFFFF"/>
              <w:spacing w:after="220"/>
              <w:jc w:val="both"/>
              <w:rPr>
                <w:rFonts w:ascii="Montserrat Light" w:hAnsi="Montserrat Light"/>
                <w:lang w:val="ro-RO"/>
              </w:rPr>
            </w:pPr>
            <w:r w:rsidRPr="00C63D5F">
              <w:rPr>
                <w:rFonts w:ascii="Montserrat Light" w:eastAsia="Calibri" w:hAnsi="Montserrat Light" w:cs="Times New Roman"/>
                <w:noProof/>
                <w:lang w:val="ro-RO" w:eastAsia="ro-RO"/>
              </w:rPr>
              <w:t>Prin adoptarea hotărârii</w:t>
            </w:r>
            <w:r w:rsidRPr="00C63D5F">
              <w:rPr>
                <w:rFonts w:ascii="Montserrat Light" w:eastAsia="Calibri" w:hAnsi="Montserrat Light" w:cs="Times New Roman"/>
                <w:i/>
                <w:iCs/>
                <w:noProof/>
                <w:lang w:val="ro-RO" w:eastAsia="ro-RO"/>
              </w:rPr>
              <w:t xml:space="preserve">, </w:t>
            </w:r>
            <w:r w:rsidRPr="00C63D5F">
              <w:rPr>
                <w:rFonts w:ascii="Montserrat Light" w:hAnsi="Montserrat Light"/>
                <w:i/>
                <w:iCs/>
                <w:lang w:val="ro-RO"/>
              </w:rPr>
              <w:t xml:space="preserve">Lista activelor achiziționate în cadrul proiectului Dotarea </w:t>
            </w:r>
            <w:r w:rsidR="00E94FAB" w:rsidRPr="00C63D5F">
              <w:rPr>
                <w:rFonts w:ascii="Montserrat Light" w:hAnsi="Montserrat Light"/>
                <w:i/>
                <w:iCs/>
                <w:lang w:val="ro-RO"/>
              </w:rPr>
              <w:t>Ambulatoriului Spitalului Clinic Jude</w:t>
            </w:r>
            <w:r w:rsidR="007C30E9" w:rsidRPr="00C63D5F">
              <w:rPr>
                <w:rFonts w:ascii="Montserrat Light" w:hAnsi="Montserrat Light"/>
                <w:i/>
                <w:iCs/>
                <w:lang w:val="ro-RO"/>
              </w:rPr>
              <w:t>ț</w:t>
            </w:r>
            <w:r w:rsidR="00E94FAB" w:rsidRPr="00C63D5F">
              <w:rPr>
                <w:rFonts w:ascii="Montserrat Light" w:hAnsi="Montserrat Light"/>
                <w:i/>
                <w:iCs/>
                <w:lang w:val="ro-RO"/>
              </w:rPr>
              <w:t>ean de Urgen</w:t>
            </w:r>
            <w:r w:rsidR="007C30E9" w:rsidRPr="00C63D5F">
              <w:rPr>
                <w:rFonts w:ascii="Montserrat Light" w:hAnsi="Montserrat Light"/>
                <w:i/>
                <w:iCs/>
                <w:lang w:val="ro-RO"/>
              </w:rPr>
              <w:t>ță</w:t>
            </w:r>
            <w:r w:rsidR="00E94FAB" w:rsidRPr="00C63D5F">
              <w:rPr>
                <w:rFonts w:ascii="Montserrat Light" w:hAnsi="Montserrat Light"/>
                <w:i/>
                <w:iCs/>
                <w:lang w:val="ro-RO"/>
              </w:rPr>
              <w:t xml:space="preserve"> Cluj Napoca, </w:t>
            </w:r>
            <w:r w:rsidRPr="00C63D5F">
              <w:rPr>
                <w:rFonts w:ascii="Montserrat Light" w:hAnsi="Montserrat Light"/>
                <w:lang w:val="ro-RO"/>
              </w:rPr>
              <w:t xml:space="preserve">cuprinsă în anexă, se suplimentează cu bunurile mobile specificate la pozițiile </w:t>
            </w:r>
            <w:r w:rsidR="00E94FAB" w:rsidRPr="00C63D5F">
              <w:rPr>
                <w:rFonts w:ascii="Montserrat Light" w:hAnsi="Montserrat Light"/>
                <w:lang w:val="ro-RO"/>
              </w:rPr>
              <w:t>94-121</w:t>
            </w:r>
            <w:r w:rsidRPr="00C63D5F">
              <w:rPr>
                <w:rFonts w:ascii="Montserrat Light" w:hAnsi="Montserrat Light"/>
                <w:lang w:val="ro-RO"/>
              </w:rPr>
              <w:t xml:space="preserve"> din Listă.</w:t>
            </w:r>
          </w:p>
        </w:tc>
      </w:tr>
      <w:tr w:rsidR="009F2146" w:rsidRPr="00C63D5F" w14:paraId="6474E8DB" w14:textId="77777777" w:rsidTr="00BF6ED8">
        <w:tc>
          <w:tcPr>
            <w:tcW w:w="9891" w:type="dxa"/>
            <w:shd w:val="clear" w:color="auto" w:fill="auto"/>
          </w:tcPr>
          <w:p w14:paraId="6DBC1B6C" w14:textId="06B74D80" w:rsidR="008F76F2" w:rsidRPr="00C63D5F"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C63D5F">
              <w:rPr>
                <w:rFonts w:ascii="Montserrat Light" w:eastAsia="Times New Roman" w:hAnsi="Montserrat Light" w:cs="Times New Roman"/>
                <w:b/>
                <w:bCs/>
                <w:noProof/>
                <w:lang w:val="en-US"/>
              </w:rPr>
              <w:t xml:space="preserve">Secțiunea a 2-a - Impactul socio-economic: </w:t>
            </w:r>
          </w:p>
        </w:tc>
      </w:tr>
      <w:tr w:rsidR="009F2146" w:rsidRPr="00C63D5F" w14:paraId="0BE4C22D" w14:textId="77777777" w:rsidTr="00BF6ED8">
        <w:tc>
          <w:tcPr>
            <w:tcW w:w="9891" w:type="dxa"/>
            <w:shd w:val="clear" w:color="auto" w:fill="auto"/>
          </w:tcPr>
          <w:p w14:paraId="741605AD" w14:textId="154909A9" w:rsidR="008F76F2" w:rsidRPr="00C63D5F" w:rsidRDefault="00523E0B" w:rsidP="00DA30B2">
            <w:pPr>
              <w:shd w:val="clear" w:color="auto" w:fill="FFFFFF"/>
              <w:spacing w:after="220"/>
              <w:jc w:val="both"/>
              <w:rPr>
                <w:rFonts w:ascii="Montserrat Light" w:hAnsi="Montserrat Light"/>
              </w:rPr>
            </w:pPr>
            <w:r w:rsidRPr="00C63D5F">
              <w:rPr>
                <w:rFonts w:ascii="Montserrat Light" w:eastAsia="Calibri" w:hAnsi="Montserrat Light"/>
                <w:noProof/>
                <w:color w:val="000000" w:themeColor="text1"/>
              </w:rPr>
              <w:t>Utilizarea</w:t>
            </w:r>
            <w:r w:rsidR="008C1625" w:rsidRPr="00C63D5F">
              <w:rPr>
                <w:rFonts w:ascii="Montserrat Light" w:eastAsia="Calibri" w:hAnsi="Montserrat Light"/>
                <w:noProof/>
                <w:color w:val="000000" w:themeColor="text1"/>
              </w:rPr>
              <w:t xml:space="preserve"> activelor achiziționate prin proiectul </w:t>
            </w:r>
            <w:r w:rsidR="008C1625" w:rsidRPr="00C63D5F">
              <w:rPr>
                <w:rFonts w:ascii="Montserrat Light" w:eastAsia="Calibri" w:hAnsi="Montserrat Light"/>
                <w:i/>
                <w:iCs/>
                <w:noProof/>
                <w:color w:val="000000" w:themeColor="text1"/>
              </w:rPr>
              <w:t xml:space="preserve">Dotarea </w:t>
            </w:r>
            <w:r w:rsidR="00E94FAB" w:rsidRPr="00C63D5F">
              <w:rPr>
                <w:rFonts w:ascii="Montserrat Light" w:eastAsia="Calibri" w:hAnsi="Montserrat Light"/>
                <w:i/>
                <w:iCs/>
                <w:noProof/>
                <w:color w:val="000000" w:themeColor="text1"/>
              </w:rPr>
              <w:t xml:space="preserve">Ambulatoriului Spitalului Clinic Judetean de Urgenta Cluj Napoca , </w:t>
            </w:r>
            <w:r w:rsidR="00E94FAB" w:rsidRPr="00C63D5F">
              <w:rPr>
                <w:rFonts w:ascii="Montserrat Light" w:hAnsi="Montserrat Light"/>
                <w:noProof/>
                <w:color w:val="000000" w:themeColor="text1"/>
                <w:shd w:val="clear" w:color="auto" w:fill="FFFFFF"/>
              </w:rPr>
              <w:t xml:space="preserve">are un </w:t>
            </w:r>
            <w:r w:rsidR="00E94FAB" w:rsidRPr="00C63D5F">
              <w:rPr>
                <w:rFonts w:ascii="Montserrat Light" w:eastAsia="Calibri" w:hAnsi="Montserrat Light"/>
                <w:noProof/>
                <w:color w:val="000000" w:themeColor="text1"/>
              </w:rPr>
              <w:t xml:space="preserve">impactul social pozitiv, rezultand  o </w:t>
            </w:r>
            <w:r w:rsidR="00E94FAB" w:rsidRPr="00C63D5F">
              <w:rPr>
                <w:rFonts w:ascii="Montserrat Light" w:hAnsi="Montserrat Light"/>
                <w:noProof/>
                <w:snapToGrid w:val="0"/>
                <w:color w:val="000000" w:themeColor="text1"/>
              </w:rPr>
              <w:t>creștere a  accesibilității și calității serviciilor de sănătate furnizate în cabinetele de specialitate din cadrul Ambulatoriului.</w:t>
            </w:r>
          </w:p>
        </w:tc>
      </w:tr>
      <w:tr w:rsidR="009F2146" w:rsidRPr="00C63D5F" w14:paraId="4A96DDCF" w14:textId="77777777" w:rsidTr="00BF6ED8">
        <w:tc>
          <w:tcPr>
            <w:tcW w:w="9891" w:type="dxa"/>
            <w:shd w:val="clear" w:color="auto" w:fill="auto"/>
          </w:tcPr>
          <w:p w14:paraId="61F9E36E" w14:textId="4A10A293" w:rsidR="008F76F2" w:rsidRPr="00C63D5F"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C63D5F">
              <w:rPr>
                <w:rFonts w:ascii="Montserrat Light" w:eastAsia="Times New Roman" w:hAnsi="Montserrat Light" w:cs="Times New Roman"/>
                <w:b/>
                <w:bCs/>
                <w:noProof/>
                <w:lang w:val="en-US"/>
              </w:rPr>
              <w:t>Secțiunea a 3-a - Impactul financiar asupra bugetului judeţului pe termen scurt</w:t>
            </w:r>
            <w:r w:rsidR="00D1068C" w:rsidRPr="00C63D5F">
              <w:rPr>
                <w:rFonts w:ascii="Montserrat Light" w:eastAsia="Times New Roman" w:hAnsi="Montserrat Light" w:cs="Times New Roman"/>
                <w:b/>
                <w:bCs/>
                <w:noProof/>
                <w:lang w:val="en-US"/>
              </w:rPr>
              <w:t xml:space="preserve"> </w:t>
            </w:r>
            <w:r w:rsidRPr="00C63D5F">
              <w:rPr>
                <w:rFonts w:ascii="Montserrat Light" w:eastAsia="Times New Roman" w:hAnsi="Montserrat Light" w:cs="Times New Roman"/>
                <w:b/>
                <w:bCs/>
                <w:noProof/>
                <w:lang w:val="en-US"/>
              </w:rPr>
              <w:t xml:space="preserve">(an curent)/lung: </w:t>
            </w:r>
          </w:p>
        </w:tc>
      </w:tr>
      <w:tr w:rsidR="009F2146" w:rsidRPr="00C63D5F" w14:paraId="51D19803" w14:textId="77777777" w:rsidTr="00BF6ED8">
        <w:tc>
          <w:tcPr>
            <w:tcW w:w="9891" w:type="dxa"/>
            <w:shd w:val="clear" w:color="auto" w:fill="auto"/>
          </w:tcPr>
          <w:p w14:paraId="4F0179BE" w14:textId="25F1C591" w:rsidR="008C1625" w:rsidRPr="00C63D5F" w:rsidRDefault="008C1625"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C63D5F">
              <w:rPr>
                <w:rFonts w:ascii="Montserrat Light" w:eastAsia="Times New Roman" w:hAnsi="Montserrat Light" w:cs="Times New Roman"/>
                <w:color w:val="000000"/>
                <w:spacing w:val="5"/>
                <w:shd w:val="clear" w:color="auto" w:fill="FFFFFF"/>
                <w:lang w:val="ro-RO" w:eastAsia="ro-RO"/>
              </w:rPr>
              <w:t xml:space="preserve">Pentru proiectul </w:t>
            </w:r>
            <w:r w:rsidRPr="00C63D5F">
              <w:rPr>
                <w:rFonts w:ascii="Montserrat Light" w:eastAsia="Times New Roman" w:hAnsi="Montserrat Light" w:cs="Times New Roman"/>
                <w:i/>
                <w:iCs/>
                <w:color w:val="000000"/>
                <w:spacing w:val="5"/>
                <w:shd w:val="clear" w:color="auto" w:fill="FFFFFF"/>
                <w:lang w:val="ro-RO" w:eastAsia="ro-RO"/>
              </w:rPr>
              <w:t xml:space="preserve">Dotarea </w:t>
            </w:r>
            <w:r w:rsidR="00A723C5" w:rsidRPr="00C63D5F">
              <w:rPr>
                <w:rFonts w:ascii="Montserrat Light" w:eastAsia="Calibri" w:hAnsi="Montserrat Light"/>
                <w:i/>
                <w:iCs/>
                <w:noProof/>
                <w:color w:val="000000" w:themeColor="text1"/>
              </w:rPr>
              <w:t xml:space="preserve">Dotarea Ambulatoriului Spitalului Clinic Judetean de Urgenta Cluj Napoca, </w:t>
            </w:r>
            <w:r w:rsidRPr="00C63D5F">
              <w:rPr>
                <w:rFonts w:ascii="Montserrat Light" w:eastAsia="Times New Roman" w:hAnsi="Montserrat Light" w:cs="Times New Roman"/>
                <w:color w:val="000000"/>
                <w:spacing w:val="5"/>
                <w:shd w:val="clear" w:color="auto" w:fill="FFFFFF"/>
                <w:lang w:val="ro-RO" w:eastAsia="ro-RO"/>
              </w:rPr>
              <w:t xml:space="preserve"> </w:t>
            </w:r>
            <w:r w:rsidR="00523E0B" w:rsidRPr="00C63D5F">
              <w:rPr>
                <w:rFonts w:ascii="Montserrat Light" w:eastAsia="Times New Roman" w:hAnsi="Montserrat Light" w:cs="Times New Roman"/>
                <w:color w:val="000000"/>
                <w:spacing w:val="5"/>
                <w:shd w:val="clear" w:color="auto" w:fill="FFFFFF"/>
                <w:lang w:val="ro-RO" w:eastAsia="ro-RO"/>
              </w:rPr>
              <w:t xml:space="preserve">se asigură finanțarea a 98 % din valoarea totală eligibilă a proiectului din fonduri FEDR </w:t>
            </w:r>
            <w:r w:rsidR="00E6468E" w:rsidRPr="00C63D5F">
              <w:rPr>
                <w:rFonts w:ascii="Montserrat Light" w:eastAsia="Times New Roman" w:hAnsi="Montserrat Light" w:cs="Times New Roman"/>
                <w:color w:val="000000"/>
                <w:spacing w:val="5"/>
                <w:shd w:val="clear" w:color="auto" w:fill="FFFFFF"/>
                <w:lang w:val="ro-RO" w:eastAsia="ro-RO"/>
              </w:rPr>
              <w:t>ș</w:t>
            </w:r>
            <w:r w:rsidR="00523E0B" w:rsidRPr="00C63D5F">
              <w:rPr>
                <w:rFonts w:ascii="Montserrat Light" w:eastAsia="Times New Roman" w:hAnsi="Montserrat Light" w:cs="Times New Roman"/>
                <w:color w:val="000000"/>
                <w:spacing w:val="5"/>
                <w:shd w:val="clear" w:color="auto" w:fill="FFFFFF"/>
                <w:lang w:val="ro-RO" w:eastAsia="ro-RO"/>
              </w:rPr>
              <w:t>i bugetul na</w:t>
            </w:r>
            <w:r w:rsidR="00E6468E" w:rsidRPr="00C63D5F">
              <w:rPr>
                <w:rFonts w:ascii="Montserrat Light" w:eastAsia="Times New Roman" w:hAnsi="Montserrat Light" w:cs="Times New Roman"/>
                <w:color w:val="000000"/>
                <w:spacing w:val="5"/>
                <w:shd w:val="clear" w:color="auto" w:fill="FFFFFF"/>
                <w:lang w:val="ro-RO" w:eastAsia="ro-RO"/>
              </w:rPr>
              <w:t>ț</w:t>
            </w:r>
            <w:r w:rsidR="00523E0B" w:rsidRPr="00C63D5F">
              <w:rPr>
                <w:rFonts w:ascii="Montserrat Light" w:eastAsia="Times New Roman" w:hAnsi="Montserrat Light" w:cs="Times New Roman"/>
                <w:color w:val="000000"/>
                <w:spacing w:val="5"/>
                <w:shd w:val="clear" w:color="auto" w:fill="FFFFFF"/>
                <w:lang w:val="ro-RO" w:eastAsia="ro-RO"/>
              </w:rPr>
              <w:t xml:space="preserve">ional.  </w:t>
            </w:r>
          </w:p>
          <w:p w14:paraId="45AB6C71" w14:textId="77777777" w:rsidR="00523E0B" w:rsidRPr="00C63D5F" w:rsidRDefault="00523E0B"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07138EF8" w14:textId="7066F8B2" w:rsidR="00523E0B" w:rsidRPr="00C63D5F" w:rsidRDefault="00523E0B"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C63D5F">
              <w:rPr>
                <w:rFonts w:ascii="Montserrat Light" w:eastAsia="Times New Roman" w:hAnsi="Montserrat Light" w:cs="Times New Roman"/>
                <w:color w:val="000000"/>
                <w:spacing w:val="5"/>
                <w:shd w:val="clear" w:color="auto" w:fill="FFFFFF"/>
                <w:lang w:val="ro-RO" w:eastAsia="ro-RO"/>
              </w:rPr>
              <w:lastRenderedPageBreak/>
              <w:t>Conform contractului de finanțare, Consiliul Județean Cluj asigură contribuția proprie în proiect  de 2 %  (</w:t>
            </w:r>
            <w:r w:rsidR="00A723C5" w:rsidRPr="00C63D5F">
              <w:rPr>
                <w:rFonts w:ascii="Montserrat Light" w:eastAsia="Times New Roman" w:hAnsi="Montserrat Light" w:cs="Times New Roman"/>
                <w:color w:val="000000"/>
                <w:spacing w:val="5"/>
                <w:shd w:val="clear" w:color="auto" w:fill="FFFFFF"/>
                <w:lang w:val="ro-RO" w:eastAsia="ro-RO"/>
              </w:rPr>
              <w:t xml:space="preserve">214.015,00 </w:t>
            </w:r>
            <w:r w:rsidRPr="00C63D5F">
              <w:rPr>
                <w:rFonts w:ascii="Montserrat Light" w:eastAsia="Times New Roman" w:hAnsi="Montserrat Light" w:cs="Times New Roman"/>
                <w:color w:val="000000"/>
                <w:spacing w:val="5"/>
                <w:shd w:val="clear" w:color="auto" w:fill="FFFFFF"/>
                <w:lang w:val="ro-RO" w:eastAsia="ro-RO"/>
              </w:rPr>
              <w:t>lei) din valoarea eligibilă a proiectului.</w:t>
            </w:r>
          </w:p>
          <w:p w14:paraId="33AA794D" w14:textId="77777777" w:rsidR="00523E0B" w:rsidRPr="00C63D5F" w:rsidRDefault="00523E0B"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18C828CA" w14:textId="14606E8E" w:rsidR="008F76F2" w:rsidRPr="00C63D5F" w:rsidRDefault="008C1625" w:rsidP="00DA30B2">
            <w:pPr>
              <w:shd w:val="clear" w:color="auto" w:fill="FFFFFF"/>
              <w:spacing w:after="220"/>
              <w:jc w:val="both"/>
              <w:rPr>
                <w:rFonts w:ascii="Montserrat Light" w:hAnsi="Montserrat Light"/>
                <w:lang w:val="ro-RO"/>
              </w:rPr>
            </w:pPr>
            <w:r w:rsidRPr="00C63D5F">
              <w:rPr>
                <w:rFonts w:ascii="Montserrat Light" w:eastAsia="Times New Roman" w:hAnsi="Montserrat Light" w:cs="Times New Roman"/>
                <w:color w:val="000000"/>
                <w:lang w:val="ro-RO" w:eastAsia="ro-RO"/>
              </w:rPr>
              <w:t>Din bugetul propriu al Județului Cluj se vor asigura toate resursele financiare necesare plății echipamentelor medicale recepționate, în condițiile rambursării /  decontării ulterioare a cheltuielilor din instrumente structurale.</w:t>
            </w:r>
          </w:p>
        </w:tc>
      </w:tr>
      <w:tr w:rsidR="009F2146" w:rsidRPr="00C63D5F" w14:paraId="4A96F5D3" w14:textId="77777777" w:rsidTr="00BF6ED8">
        <w:trPr>
          <w:trHeight w:val="573"/>
        </w:trPr>
        <w:tc>
          <w:tcPr>
            <w:tcW w:w="9891" w:type="dxa"/>
            <w:shd w:val="clear" w:color="auto" w:fill="auto"/>
          </w:tcPr>
          <w:p w14:paraId="70C181A1" w14:textId="77777777" w:rsidR="008F76F2" w:rsidRPr="00C63D5F" w:rsidRDefault="008F76F2" w:rsidP="00DA30B2">
            <w:pPr>
              <w:jc w:val="both"/>
              <w:rPr>
                <w:rFonts w:ascii="Montserrat Light" w:eastAsia="Times New Roman" w:hAnsi="Montserrat Light" w:cs="Times New Roman"/>
                <w:b/>
                <w:bCs/>
                <w:noProof/>
                <w:lang w:val="en-US"/>
              </w:rPr>
            </w:pPr>
            <w:r w:rsidRPr="00C63D5F">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C63D5F">
              <w:rPr>
                <w:rFonts w:ascii="Montserrat Light" w:eastAsia="Times New Roman" w:hAnsi="Montserrat Light" w:cs="Times New Roman"/>
                <w:b/>
                <w:bCs/>
                <w:noProof/>
                <w:shd w:val="clear" w:color="auto" w:fill="FFFFFF"/>
                <w:lang w:val="en-US"/>
              </w:rPr>
              <w:t>actului administrativ</w:t>
            </w:r>
            <w:r w:rsidRPr="00C63D5F">
              <w:rPr>
                <w:rFonts w:ascii="Montserrat Light" w:eastAsia="Times New Roman" w:hAnsi="Montserrat Light" w:cs="Times New Roman"/>
                <w:b/>
                <w:bCs/>
                <w:noProof/>
                <w:lang w:val="en-US"/>
              </w:rPr>
              <w:t xml:space="preserve">: </w:t>
            </w:r>
          </w:p>
        </w:tc>
      </w:tr>
      <w:tr w:rsidR="009F2146" w:rsidRPr="00C63D5F" w14:paraId="60E0BB11" w14:textId="77777777" w:rsidTr="00BF6ED8">
        <w:trPr>
          <w:trHeight w:val="275"/>
        </w:trPr>
        <w:tc>
          <w:tcPr>
            <w:tcW w:w="9891" w:type="dxa"/>
            <w:shd w:val="clear" w:color="auto" w:fill="auto"/>
          </w:tcPr>
          <w:p w14:paraId="1C616EB4" w14:textId="782887A0" w:rsidR="00CD5420" w:rsidRPr="00C63D5F" w:rsidRDefault="00933AE6" w:rsidP="00DA30B2">
            <w:pPr>
              <w:tabs>
                <w:tab w:val="left" w:pos="4224"/>
              </w:tabs>
              <w:rPr>
                <w:rFonts w:ascii="Montserrat Light" w:hAnsi="Montserrat Light"/>
              </w:rPr>
            </w:pPr>
            <w:r w:rsidRPr="00C63D5F">
              <w:rPr>
                <w:rFonts w:ascii="Montserrat Light" w:hAnsi="Montserrat Light"/>
                <w:noProof/>
              </w:rPr>
              <w:t>Nu este cazul</w:t>
            </w:r>
            <w:r w:rsidR="00CD5420" w:rsidRPr="00C63D5F">
              <w:rPr>
                <w:rFonts w:ascii="Montserrat Light" w:hAnsi="Montserrat Light"/>
              </w:rPr>
              <w:tab/>
            </w:r>
          </w:p>
        </w:tc>
      </w:tr>
      <w:tr w:rsidR="009F2146" w:rsidRPr="00C63D5F" w14:paraId="08110B6F" w14:textId="77777777" w:rsidTr="00BF6ED8">
        <w:tc>
          <w:tcPr>
            <w:tcW w:w="9891" w:type="dxa"/>
            <w:shd w:val="clear" w:color="auto" w:fill="auto"/>
          </w:tcPr>
          <w:p w14:paraId="3AEBEDDD" w14:textId="192F1A07" w:rsidR="008F76F2" w:rsidRPr="00C63D5F" w:rsidRDefault="008F76F2" w:rsidP="00DA30B2">
            <w:pPr>
              <w:jc w:val="both"/>
              <w:outlineLvl w:val="1"/>
              <w:rPr>
                <w:rFonts w:ascii="Montserrat Light" w:eastAsia="Times New Roman" w:hAnsi="Montserrat Light" w:cs="Times New Roman"/>
                <w:b/>
                <w:bCs/>
                <w:noProof/>
                <w:lang w:val="pt-PT"/>
              </w:rPr>
            </w:pPr>
            <w:r w:rsidRPr="00C63D5F">
              <w:rPr>
                <w:rFonts w:ascii="Montserrat Light" w:eastAsia="Times New Roman" w:hAnsi="Montserrat Light" w:cs="Times New Roman"/>
                <w:b/>
                <w:bCs/>
                <w:noProof/>
                <w:lang w:val="pt-PT"/>
              </w:rPr>
              <w:t xml:space="preserve">Secțiunea a 5-a – </w:t>
            </w:r>
            <w:r w:rsidRPr="00C63D5F">
              <w:rPr>
                <w:rFonts w:ascii="Montserrat Light" w:eastAsia="Times New Roman" w:hAnsi="Montserrat Light" w:cs="Times New Roman"/>
                <w:b/>
                <w:noProof/>
                <w:lang w:val="pt-PT"/>
              </w:rPr>
              <w:t xml:space="preserve">Efectele </w:t>
            </w:r>
            <w:r w:rsidRPr="00C63D5F">
              <w:rPr>
                <w:rFonts w:ascii="Montserrat Light" w:eastAsia="Times New Roman" w:hAnsi="Montserrat Light" w:cs="Times New Roman"/>
                <w:b/>
                <w:bCs/>
                <w:noProof/>
                <w:shd w:val="clear" w:color="auto" w:fill="FFFFFF"/>
                <w:lang w:val="pt-PT"/>
              </w:rPr>
              <w:t>actului administrativ</w:t>
            </w:r>
            <w:r w:rsidRPr="00C63D5F">
              <w:rPr>
                <w:rFonts w:ascii="Montserrat Light" w:eastAsia="Times New Roman" w:hAnsi="Montserrat Light" w:cs="Times New Roman"/>
                <w:b/>
                <w:noProof/>
                <w:lang w:val="pt-PT"/>
              </w:rPr>
              <w:t xml:space="preserve"> asupra actelor administrative</w:t>
            </w:r>
            <w:r w:rsidR="00905E1D" w:rsidRPr="00C63D5F">
              <w:rPr>
                <w:rFonts w:ascii="Montserrat Light" w:eastAsia="Times New Roman" w:hAnsi="Montserrat Light" w:cs="Times New Roman"/>
                <w:b/>
                <w:noProof/>
                <w:lang w:val="pt-PT"/>
              </w:rPr>
              <w:t xml:space="preserve"> </w:t>
            </w:r>
            <w:r w:rsidRPr="00C63D5F">
              <w:rPr>
                <w:rFonts w:ascii="Montserrat Light" w:eastAsia="Times New Roman" w:hAnsi="Montserrat Light" w:cs="Times New Roman"/>
                <w:b/>
                <w:noProof/>
                <w:lang w:val="pt-PT"/>
              </w:rPr>
              <w:t>în vigoare</w:t>
            </w:r>
            <w:r w:rsidRPr="00C63D5F">
              <w:rPr>
                <w:rFonts w:ascii="Montserrat Light" w:eastAsia="Times New Roman" w:hAnsi="Montserrat Light" w:cs="Times New Roman"/>
                <w:b/>
                <w:bCs/>
                <w:noProof/>
                <w:lang w:val="pt-PT"/>
              </w:rPr>
              <w:t xml:space="preserve"> și măsuri de implementare: </w:t>
            </w:r>
          </w:p>
        </w:tc>
      </w:tr>
      <w:tr w:rsidR="009F2146" w:rsidRPr="00C63D5F" w14:paraId="506739C7" w14:textId="77777777" w:rsidTr="00BF6ED8">
        <w:trPr>
          <w:trHeight w:val="305"/>
        </w:trPr>
        <w:tc>
          <w:tcPr>
            <w:tcW w:w="9891" w:type="dxa"/>
            <w:shd w:val="clear" w:color="auto" w:fill="auto"/>
          </w:tcPr>
          <w:p w14:paraId="769BC1D0" w14:textId="34647550" w:rsidR="008F76F2" w:rsidRPr="00C63D5F" w:rsidRDefault="00933AE6" w:rsidP="00DA30B2">
            <w:pPr>
              <w:shd w:val="clear" w:color="auto" w:fill="FFFFFF"/>
              <w:spacing w:after="220"/>
              <w:jc w:val="both"/>
              <w:rPr>
                <w:rFonts w:ascii="Montserrat Light" w:hAnsi="Montserrat Light"/>
                <w:lang w:val="pt-PT"/>
              </w:rPr>
            </w:pPr>
            <w:r w:rsidRPr="00C63D5F">
              <w:rPr>
                <w:rFonts w:ascii="Montserrat Light" w:hAnsi="Montserrat Light"/>
                <w:lang w:val="pt-PT"/>
              </w:rPr>
              <w:t xml:space="preserve">Ulterior recepționării bunurilor mobile ce fac obiectul </w:t>
            </w:r>
            <w:r w:rsidR="00677EAE" w:rsidRPr="00C63D5F">
              <w:rPr>
                <w:rFonts w:ascii="Montserrat Light" w:hAnsi="Montserrat Light"/>
                <w:lang w:val="pt-PT"/>
              </w:rPr>
              <w:t>prezentului</w:t>
            </w:r>
            <w:r w:rsidRPr="00C63D5F">
              <w:rPr>
                <w:rFonts w:ascii="Montserrat Light" w:hAnsi="Montserrat Light"/>
                <w:lang w:val="pt-PT"/>
              </w:rPr>
              <w:t xml:space="preserve"> proiect de hotărâre, acestea au fost înregistrate în evidențele financiar contabile ale Consiliului Județean Cluj, amortizarea lor fiind în sarcina Consiliului Județean Cluj.</w:t>
            </w:r>
          </w:p>
        </w:tc>
      </w:tr>
      <w:tr w:rsidR="009F2146" w:rsidRPr="00C63D5F" w14:paraId="2EE18881" w14:textId="77777777" w:rsidTr="00BF6ED8">
        <w:tc>
          <w:tcPr>
            <w:tcW w:w="9891" w:type="dxa"/>
            <w:shd w:val="clear" w:color="auto" w:fill="auto"/>
          </w:tcPr>
          <w:p w14:paraId="232072D1" w14:textId="77777777" w:rsidR="008F76F2" w:rsidRPr="00C63D5F"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C63D5F">
              <w:rPr>
                <w:rFonts w:ascii="Montserrat Light" w:eastAsia="Times New Roman" w:hAnsi="Montserrat Light" w:cs="Times New Roman"/>
                <w:b/>
                <w:bCs/>
                <w:noProof/>
                <w:lang w:val="en-US"/>
              </w:rPr>
              <w:t>Secțiunea a 6-a – Anexe la referatul de aprobare:</w:t>
            </w:r>
          </w:p>
        </w:tc>
      </w:tr>
      <w:tr w:rsidR="009F2146" w:rsidRPr="00C63D5F" w14:paraId="0311A11F" w14:textId="77777777" w:rsidTr="00BF6ED8">
        <w:tc>
          <w:tcPr>
            <w:tcW w:w="9891" w:type="dxa"/>
            <w:shd w:val="clear" w:color="auto" w:fill="auto"/>
          </w:tcPr>
          <w:p w14:paraId="1D3E88C5" w14:textId="7256FCCC" w:rsidR="00A365D7" w:rsidRPr="00C63D5F" w:rsidRDefault="009D01C3" w:rsidP="00DA30B2">
            <w:pPr>
              <w:shd w:val="clear" w:color="auto" w:fill="FFFFFF"/>
              <w:jc w:val="both"/>
              <w:rPr>
                <w:rFonts w:ascii="Montserrat Light" w:hAnsi="Montserrat Light"/>
                <w:noProof/>
              </w:rPr>
            </w:pPr>
            <w:r w:rsidRPr="00C63D5F">
              <w:rPr>
                <w:rFonts w:ascii="Montserrat Light" w:hAnsi="Montserrat Light"/>
                <w:noProof/>
              </w:rPr>
              <w:t>Anexă – Tabel Comparativ</w:t>
            </w:r>
          </w:p>
        </w:tc>
      </w:tr>
    </w:tbl>
    <w:p w14:paraId="565ED48A" w14:textId="77777777" w:rsidR="008F76F2" w:rsidRPr="00C63D5F" w:rsidRDefault="008F76F2" w:rsidP="00DA30B2">
      <w:pPr>
        <w:ind w:left="720"/>
        <w:rPr>
          <w:rFonts w:ascii="Montserrat Light" w:eastAsia="Times New Roman" w:hAnsi="Montserrat Light" w:cs="Times New Roman"/>
          <w:b/>
          <w:lang w:val="ro-RO"/>
        </w:rPr>
      </w:pPr>
    </w:p>
    <w:p w14:paraId="0F0C8768" w14:textId="77777777" w:rsidR="008F76F2" w:rsidRPr="00C63D5F" w:rsidRDefault="008F76F2" w:rsidP="00DA30B2">
      <w:pPr>
        <w:rPr>
          <w:rFonts w:ascii="Montserrat Light" w:eastAsia="Times New Roman" w:hAnsi="Montserrat Light" w:cs="Times New Roman"/>
          <w:b/>
          <w:lang w:val="ro-RO"/>
        </w:rPr>
      </w:pPr>
    </w:p>
    <w:p w14:paraId="6EB36005" w14:textId="77777777" w:rsidR="008F76F2" w:rsidRPr="00C63D5F" w:rsidRDefault="008F76F2" w:rsidP="00DA30B2">
      <w:pPr>
        <w:contextualSpacing/>
        <w:rPr>
          <w:rFonts w:ascii="Montserrat Light" w:eastAsia="Times New Roman" w:hAnsi="Montserrat Light" w:cs="Times New Roman"/>
          <w:b/>
          <w:bCs/>
          <w:lang w:val="ro-RO" w:eastAsia="ro-RO"/>
        </w:rPr>
      </w:pPr>
    </w:p>
    <w:p w14:paraId="72778557" w14:textId="77777777" w:rsidR="008F76F2" w:rsidRPr="00C63D5F" w:rsidRDefault="008F76F2" w:rsidP="00DA30B2">
      <w:pPr>
        <w:autoSpaceDE w:val="0"/>
        <w:autoSpaceDN w:val="0"/>
        <w:adjustRightInd w:val="0"/>
        <w:contextualSpacing/>
        <w:jc w:val="center"/>
        <w:rPr>
          <w:rFonts w:ascii="Montserrat Light" w:eastAsia="Times New Roman" w:hAnsi="Montserrat Light" w:cs="Times New Roman"/>
          <w:b/>
          <w:bCs/>
          <w:noProof/>
          <w:lang w:val="en-US"/>
        </w:rPr>
      </w:pPr>
      <w:r w:rsidRPr="00C63D5F">
        <w:rPr>
          <w:rFonts w:ascii="Montserrat Light" w:eastAsia="Times New Roman" w:hAnsi="Montserrat Light" w:cs="Times New Roman"/>
          <w:b/>
          <w:bCs/>
          <w:noProof/>
          <w:lang w:val="en-US"/>
        </w:rPr>
        <w:t>INIȚIATOR,</w:t>
      </w:r>
    </w:p>
    <w:p w14:paraId="6E435F9A" w14:textId="77777777" w:rsidR="008F76F2" w:rsidRPr="00C63D5F" w:rsidRDefault="008F76F2" w:rsidP="00DA30B2">
      <w:pPr>
        <w:autoSpaceDE w:val="0"/>
        <w:autoSpaceDN w:val="0"/>
        <w:adjustRightInd w:val="0"/>
        <w:contextualSpacing/>
        <w:jc w:val="center"/>
        <w:rPr>
          <w:rFonts w:ascii="Montserrat Light" w:eastAsia="Times New Roman" w:hAnsi="Montserrat Light" w:cs="Times New Roman"/>
          <w:b/>
          <w:bCs/>
          <w:noProof/>
          <w:lang w:val="en-US"/>
        </w:rPr>
      </w:pPr>
      <w:r w:rsidRPr="00C63D5F">
        <w:rPr>
          <w:rFonts w:ascii="Montserrat Light" w:eastAsia="Times New Roman" w:hAnsi="Montserrat Light" w:cs="Times New Roman"/>
          <w:b/>
          <w:bCs/>
          <w:noProof/>
          <w:lang w:val="en-US"/>
        </w:rPr>
        <w:t xml:space="preserve">PREȘEDINTE </w:t>
      </w:r>
    </w:p>
    <w:p w14:paraId="29B780AC" w14:textId="1D26BF4B" w:rsidR="008F76F2" w:rsidRPr="00C63D5F" w:rsidRDefault="005F5D56" w:rsidP="00DA30B2">
      <w:pPr>
        <w:autoSpaceDE w:val="0"/>
        <w:autoSpaceDN w:val="0"/>
        <w:adjustRightInd w:val="0"/>
        <w:contextualSpacing/>
        <w:jc w:val="center"/>
        <w:rPr>
          <w:rFonts w:ascii="Montserrat Light" w:eastAsia="Times New Roman" w:hAnsi="Montserrat Light" w:cs="Times New Roman"/>
          <w:noProof/>
          <w:lang w:val="en-US"/>
        </w:rPr>
      </w:pPr>
      <w:r w:rsidRPr="00C63D5F">
        <w:rPr>
          <w:rFonts w:ascii="Montserrat Light" w:eastAsia="Times New Roman" w:hAnsi="Montserrat Light" w:cs="Times New Roman"/>
          <w:noProof/>
          <w:lang w:val="en-US"/>
        </w:rPr>
        <w:t>Alin Tișe</w:t>
      </w:r>
    </w:p>
    <w:p w14:paraId="7FD00558" w14:textId="77777777" w:rsidR="008F76F2" w:rsidRPr="00C63D5F" w:rsidRDefault="008F76F2" w:rsidP="00DA30B2">
      <w:pPr>
        <w:contextualSpacing/>
        <w:jc w:val="center"/>
        <w:rPr>
          <w:rFonts w:ascii="Montserrat Light" w:eastAsia="Times New Roman" w:hAnsi="Montserrat Light" w:cs="Times New Roman"/>
          <w:b/>
          <w:bCs/>
          <w:noProof/>
          <w:lang w:val="ro-RO" w:eastAsia="ro-RO"/>
        </w:rPr>
      </w:pPr>
    </w:p>
    <w:p w14:paraId="6A6A1061" w14:textId="12005B7A" w:rsidR="008F76F2" w:rsidRPr="00C63D5F" w:rsidRDefault="008F76F2" w:rsidP="00DA30B2">
      <w:pPr>
        <w:rPr>
          <w:rFonts w:ascii="Montserrat Light" w:hAnsi="Montserrat Light"/>
        </w:rPr>
      </w:pPr>
    </w:p>
    <w:p w14:paraId="32C2034E" w14:textId="580592B6" w:rsidR="005F5D56" w:rsidRPr="00C63D5F" w:rsidRDefault="005F5D56" w:rsidP="00DA30B2">
      <w:pPr>
        <w:rPr>
          <w:rFonts w:ascii="Montserrat Light" w:hAnsi="Montserrat Light"/>
        </w:rPr>
      </w:pPr>
    </w:p>
    <w:p w14:paraId="68DA45FA" w14:textId="18BB7D50" w:rsidR="005F5D56" w:rsidRPr="00C63D5F" w:rsidRDefault="005F5D56" w:rsidP="00DA30B2">
      <w:pPr>
        <w:rPr>
          <w:rFonts w:ascii="Montserrat Light" w:hAnsi="Montserrat Light"/>
        </w:rPr>
      </w:pPr>
    </w:p>
    <w:p w14:paraId="6BC31258" w14:textId="35A3A139" w:rsidR="005F5D56" w:rsidRPr="00C63D5F" w:rsidRDefault="005F5D56" w:rsidP="00DA30B2">
      <w:pPr>
        <w:rPr>
          <w:rFonts w:ascii="Montserrat Light" w:hAnsi="Montserrat Light"/>
        </w:rPr>
      </w:pPr>
    </w:p>
    <w:p w14:paraId="616CC6DF" w14:textId="25163793" w:rsidR="005F5D56" w:rsidRPr="00C63D5F" w:rsidRDefault="005F5D56" w:rsidP="00DA30B2">
      <w:pPr>
        <w:rPr>
          <w:rFonts w:ascii="Montserrat Light" w:hAnsi="Montserrat Light"/>
        </w:rPr>
      </w:pPr>
    </w:p>
    <w:p w14:paraId="605EBEB8" w14:textId="2DC77B27" w:rsidR="005F5D56" w:rsidRPr="00C63D5F" w:rsidRDefault="005F5D56" w:rsidP="00DA30B2">
      <w:pPr>
        <w:rPr>
          <w:rFonts w:ascii="Montserrat Light" w:hAnsi="Montserrat Light"/>
        </w:rPr>
      </w:pPr>
    </w:p>
    <w:p w14:paraId="58CC46A2" w14:textId="2FBE88EC" w:rsidR="005F5D56" w:rsidRPr="00C63D5F" w:rsidRDefault="005F5D56" w:rsidP="00DA30B2">
      <w:pPr>
        <w:rPr>
          <w:rFonts w:ascii="Montserrat Light" w:hAnsi="Montserrat Light"/>
        </w:rPr>
      </w:pPr>
    </w:p>
    <w:p w14:paraId="3C320D49" w14:textId="77777777" w:rsidR="00D22368" w:rsidRPr="00C63D5F" w:rsidRDefault="00D22368" w:rsidP="00DA30B2">
      <w:pPr>
        <w:rPr>
          <w:rFonts w:ascii="Montserrat Light" w:hAnsi="Montserrat Light"/>
        </w:rPr>
        <w:sectPr w:rsidR="00D22368" w:rsidRPr="00C63D5F" w:rsidSect="00925E0A">
          <w:headerReference w:type="default" r:id="rId7"/>
          <w:pgSz w:w="11909" w:h="16834"/>
          <w:pgMar w:top="1440" w:right="929" w:bottom="540" w:left="1530" w:header="270" w:footer="198" w:gutter="0"/>
          <w:pgNumType w:start="1"/>
          <w:cols w:space="720"/>
        </w:sectPr>
      </w:pPr>
    </w:p>
    <w:p w14:paraId="22D207A4" w14:textId="0D913010" w:rsidR="00D22368" w:rsidRPr="00C63D5F" w:rsidRDefault="00771868" w:rsidP="00D22368">
      <w:pPr>
        <w:tabs>
          <w:tab w:val="left" w:pos="3456"/>
        </w:tabs>
        <w:rPr>
          <w:rFonts w:ascii="Montserrat Light" w:hAnsi="Montserrat Light"/>
          <w:b/>
          <w:bCs/>
          <w:lang w:val="pt-PT"/>
        </w:rPr>
      </w:pPr>
      <w:r w:rsidRPr="00C63D5F">
        <w:rPr>
          <w:rFonts w:ascii="Montserrat Light" w:hAnsi="Montserrat Light"/>
          <w:b/>
          <w:bCs/>
          <w:lang w:val="pt-PT"/>
        </w:rPr>
        <w:lastRenderedPageBreak/>
        <w:t>ANEXĂ</w:t>
      </w:r>
    </w:p>
    <w:p w14:paraId="6E7BEBE7" w14:textId="77777777" w:rsidR="00D22368" w:rsidRPr="00C63D5F" w:rsidRDefault="00D22368" w:rsidP="00D22368">
      <w:pPr>
        <w:jc w:val="center"/>
        <w:rPr>
          <w:rFonts w:ascii="Montserrat Light" w:hAnsi="Montserrat Light"/>
          <w:b/>
          <w:bCs/>
          <w:noProof/>
          <w:lang w:val="ro-RO"/>
        </w:rPr>
      </w:pPr>
      <w:r w:rsidRPr="00C63D5F">
        <w:rPr>
          <w:rFonts w:ascii="Montserrat Light" w:hAnsi="Montserrat Light"/>
          <w:b/>
          <w:bCs/>
          <w:noProof/>
          <w:lang w:val="ro-RO"/>
        </w:rPr>
        <w:t>T A B E L    C O M P A R A T I V</w:t>
      </w:r>
    </w:p>
    <w:p w14:paraId="1A778439" w14:textId="77777777" w:rsidR="00D22368" w:rsidRPr="00C63D5F" w:rsidRDefault="00D22368" w:rsidP="001D523C">
      <w:pP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36"/>
        <w:gridCol w:w="3275"/>
        <w:gridCol w:w="4668"/>
        <w:gridCol w:w="6446"/>
      </w:tblGrid>
      <w:tr w:rsidR="00D22368" w:rsidRPr="00C63D5F" w14:paraId="6F966FD6" w14:textId="77777777" w:rsidTr="001D523C">
        <w:tc>
          <w:tcPr>
            <w:tcW w:w="649" w:type="dxa"/>
          </w:tcPr>
          <w:p w14:paraId="76183BB2" w14:textId="77777777" w:rsidR="00D22368" w:rsidRPr="00C63D5F" w:rsidRDefault="00D22368" w:rsidP="00D1118C">
            <w:pPr>
              <w:rPr>
                <w:rFonts w:ascii="Montserrat Light" w:hAnsi="Montserrat Light"/>
                <w:b/>
                <w:bCs/>
                <w:noProof/>
                <w:lang w:val="ro-RO"/>
              </w:rPr>
            </w:pPr>
            <w:r w:rsidRPr="00C63D5F">
              <w:rPr>
                <w:rFonts w:ascii="Montserrat Light" w:hAnsi="Montserrat Light"/>
                <w:b/>
                <w:bCs/>
                <w:noProof/>
                <w:lang w:val="ro-RO"/>
              </w:rPr>
              <w:t>Nr.</w:t>
            </w:r>
          </w:p>
          <w:p w14:paraId="1AB71653" w14:textId="77777777" w:rsidR="00D22368" w:rsidRPr="00C63D5F" w:rsidRDefault="00D22368" w:rsidP="00D1118C">
            <w:pPr>
              <w:rPr>
                <w:rFonts w:ascii="Montserrat Light" w:hAnsi="Montserrat Light"/>
                <w:b/>
                <w:bCs/>
                <w:noProof/>
                <w:lang w:val="ro-RO"/>
              </w:rPr>
            </w:pPr>
            <w:r w:rsidRPr="00C63D5F">
              <w:rPr>
                <w:rFonts w:ascii="Montserrat Light" w:hAnsi="Montserrat Light"/>
                <w:b/>
                <w:bCs/>
                <w:noProof/>
                <w:lang w:val="ro-RO"/>
              </w:rPr>
              <w:t>crt.</w:t>
            </w:r>
          </w:p>
        </w:tc>
        <w:tc>
          <w:tcPr>
            <w:tcW w:w="3509" w:type="dxa"/>
          </w:tcPr>
          <w:p w14:paraId="7CE02EF6" w14:textId="77777777" w:rsidR="00D22368" w:rsidRPr="00C63D5F" w:rsidRDefault="00D22368" w:rsidP="00D1118C">
            <w:pPr>
              <w:rPr>
                <w:rFonts w:ascii="Montserrat Light" w:hAnsi="Montserrat Light"/>
                <w:b/>
                <w:bCs/>
                <w:noProof/>
                <w:lang w:val="ro-RO"/>
              </w:rPr>
            </w:pPr>
            <w:r w:rsidRPr="00C63D5F">
              <w:rPr>
                <w:rFonts w:ascii="Montserrat Light" w:hAnsi="Montserrat Light"/>
                <w:b/>
                <w:bCs/>
                <w:noProof/>
                <w:lang w:val="ro-RO"/>
              </w:rPr>
              <w:t>Text actual</w:t>
            </w:r>
          </w:p>
        </w:tc>
        <w:tc>
          <w:tcPr>
            <w:tcW w:w="3780" w:type="dxa"/>
          </w:tcPr>
          <w:p w14:paraId="3F769824" w14:textId="77777777" w:rsidR="00D22368" w:rsidRPr="00C63D5F" w:rsidRDefault="00D22368" w:rsidP="00D1118C">
            <w:pPr>
              <w:rPr>
                <w:rFonts w:ascii="Montserrat Light" w:hAnsi="Montserrat Light"/>
                <w:b/>
                <w:bCs/>
                <w:noProof/>
                <w:lang w:val="ro-RO"/>
              </w:rPr>
            </w:pPr>
            <w:r w:rsidRPr="00C63D5F">
              <w:rPr>
                <w:rFonts w:ascii="Montserrat Light" w:hAnsi="Montserrat Light"/>
                <w:b/>
                <w:bCs/>
                <w:noProof/>
                <w:lang w:val="ro-RO"/>
              </w:rPr>
              <w:t>Text propus</w:t>
            </w:r>
          </w:p>
        </w:tc>
        <w:tc>
          <w:tcPr>
            <w:tcW w:w="7087" w:type="dxa"/>
          </w:tcPr>
          <w:p w14:paraId="43B771D2" w14:textId="77777777" w:rsidR="00D22368" w:rsidRPr="00C63D5F" w:rsidRDefault="00D22368" w:rsidP="00D1118C">
            <w:pPr>
              <w:rPr>
                <w:rFonts w:ascii="Montserrat Light" w:hAnsi="Montserrat Light"/>
                <w:b/>
                <w:bCs/>
                <w:noProof/>
                <w:lang w:val="ro-RO"/>
              </w:rPr>
            </w:pPr>
            <w:r w:rsidRPr="00C63D5F">
              <w:rPr>
                <w:rFonts w:ascii="Montserrat Light" w:hAnsi="Montserrat Light"/>
                <w:b/>
                <w:bCs/>
                <w:noProof/>
                <w:lang w:val="ro-RO"/>
              </w:rPr>
              <w:t>Argumente/motivație</w:t>
            </w:r>
          </w:p>
        </w:tc>
      </w:tr>
      <w:tr w:rsidR="00D22368" w:rsidRPr="00C63D5F" w14:paraId="41193B29" w14:textId="77777777" w:rsidTr="001D523C">
        <w:trPr>
          <w:trHeight w:val="1727"/>
        </w:trPr>
        <w:tc>
          <w:tcPr>
            <w:tcW w:w="649" w:type="dxa"/>
          </w:tcPr>
          <w:p w14:paraId="794D49D1" w14:textId="77777777" w:rsidR="00D22368" w:rsidRPr="00C63D5F" w:rsidRDefault="00D22368" w:rsidP="00D1118C">
            <w:pPr>
              <w:jc w:val="both"/>
              <w:rPr>
                <w:rFonts w:ascii="Montserrat Light" w:hAnsi="Montserrat Light"/>
                <w:b/>
                <w:bCs/>
                <w:noProof/>
                <w:lang w:val="ro-RO"/>
              </w:rPr>
            </w:pPr>
            <w:r w:rsidRPr="00C63D5F">
              <w:rPr>
                <w:rFonts w:ascii="Montserrat Light" w:hAnsi="Montserrat Light"/>
                <w:b/>
                <w:bCs/>
                <w:noProof/>
                <w:lang w:val="ro-RO"/>
              </w:rPr>
              <w:t>1.</w:t>
            </w:r>
          </w:p>
        </w:tc>
        <w:tc>
          <w:tcPr>
            <w:tcW w:w="3509" w:type="dxa"/>
          </w:tcPr>
          <w:p w14:paraId="713BB055" w14:textId="3F1A8A5E" w:rsidR="00771868" w:rsidRPr="00C63D5F" w:rsidRDefault="00771868" w:rsidP="00771868">
            <w:pPr>
              <w:ind w:right="-1"/>
              <w:jc w:val="both"/>
              <w:rPr>
                <w:rFonts w:ascii="Montserrat Light" w:hAnsi="Montserrat Light" w:cs="TT59o00"/>
                <w:b/>
                <w:lang w:val="ro-RO"/>
              </w:rPr>
            </w:pPr>
            <w:r w:rsidRPr="00C63D5F">
              <w:rPr>
                <w:rFonts w:ascii="Montserrat Light" w:hAnsi="Montserrat Light" w:cs="TT59o00"/>
                <w:b/>
                <w:lang w:val="ro-RO"/>
              </w:rPr>
              <w:t xml:space="preserve">Lista activelor achiziționate în cadrul </w:t>
            </w:r>
            <w:r w:rsidR="009E2206" w:rsidRPr="00C63D5F">
              <w:rPr>
                <w:rFonts w:ascii="Montserrat Light" w:hAnsi="Montserrat Light" w:cs="TT59o00"/>
                <w:b/>
                <w:lang w:val="ro-RO"/>
              </w:rPr>
              <w:t>P</w:t>
            </w:r>
            <w:r w:rsidRPr="00C63D5F">
              <w:rPr>
                <w:rFonts w:ascii="Montserrat Light" w:hAnsi="Montserrat Light" w:cs="TT59o00"/>
                <w:b/>
                <w:lang w:val="ro-RO"/>
              </w:rPr>
              <w:t xml:space="preserve">roiectului Dotarea </w:t>
            </w:r>
            <w:r w:rsidR="00A723C5" w:rsidRPr="00C63D5F">
              <w:rPr>
                <w:rFonts w:ascii="Montserrat Light" w:hAnsi="Montserrat Light" w:cs="TT59o00"/>
                <w:b/>
                <w:lang w:val="ro-RO"/>
              </w:rPr>
              <w:t>Ambulatoriului Spitalului Clinic Judetean de Urgență Cluj Napoca</w:t>
            </w:r>
            <w:r w:rsidRPr="00C63D5F">
              <w:rPr>
                <w:rFonts w:ascii="Montserrat Light" w:hAnsi="Montserrat Light" w:cs="TT59o00"/>
                <w:b/>
                <w:lang w:val="ro-RO"/>
              </w:rPr>
              <w:t xml:space="preserve">, </w:t>
            </w:r>
          </w:p>
          <w:p w14:paraId="19E8A956" w14:textId="4C91DD4A" w:rsidR="00771868" w:rsidRPr="00C63D5F" w:rsidRDefault="00771868" w:rsidP="00771868">
            <w:pPr>
              <w:ind w:right="-1"/>
              <w:jc w:val="both"/>
              <w:rPr>
                <w:rFonts w:ascii="Montserrat Light" w:hAnsi="Montserrat Light" w:cs="TT59o00"/>
                <w:b/>
                <w:lang w:val="ro-RO"/>
              </w:rPr>
            </w:pPr>
            <w:r w:rsidRPr="00C63D5F">
              <w:rPr>
                <w:rFonts w:ascii="Montserrat Light" w:hAnsi="Montserrat Light" w:cs="TT59o00"/>
                <w:b/>
                <w:lang w:val="ro-RO"/>
              </w:rPr>
              <w:t>SMIS 12</w:t>
            </w:r>
            <w:r w:rsidR="00A723C5" w:rsidRPr="00C63D5F">
              <w:rPr>
                <w:rFonts w:ascii="Montserrat Light" w:hAnsi="Montserrat Light" w:cs="TT59o00"/>
                <w:b/>
                <w:lang w:val="ro-RO"/>
              </w:rPr>
              <w:t>4886</w:t>
            </w:r>
          </w:p>
          <w:p w14:paraId="6550F295" w14:textId="6D7735F0" w:rsidR="00430157" w:rsidRPr="00C63D5F" w:rsidRDefault="00430157" w:rsidP="00771868">
            <w:pPr>
              <w:ind w:right="-1"/>
              <w:jc w:val="both"/>
              <w:rPr>
                <w:rFonts w:ascii="Montserrat Light" w:hAnsi="Montserrat Light" w:cs="TT59o00"/>
                <w:b/>
                <w:lang w:val="ro-RO"/>
              </w:rPr>
            </w:pPr>
          </w:p>
          <w:p w14:paraId="115D230A" w14:textId="0AC3AC62" w:rsidR="00430157" w:rsidRPr="00C63D5F" w:rsidRDefault="00430157" w:rsidP="00771868">
            <w:pPr>
              <w:ind w:right="-1"/>
              <w:jc w:val="both"/>
              <w:rPr>
                <w:rFonts w:ascii="Montserrat Light" w:hAnsi="Montserrat Light" w:cs="TT59o00"/>
                <w:bCs/>
                <w:lang w:val="ro-RO"/>
              </w:rPr>
            </w:pPr>
            <w:r w:rsidRPr="00C63D5F">
              <w:rPr>
                <w:rFonts w:ascii="Montserrat Light" w:hAnsi="Montserrat Light" w:cs="TT59o00"/>
                <w:bCs/>
                <w:lang w:val="ro-RO"/>
              </w:rPr>
              <w:t>Pozițiile nr. crt. 1-</w:t>
            </w:r>
            <w:r w:rsidR="00A723C5" w:rsidRPr="00C63D5F">
              <w:rPr>
                <w:rFonts w:ascii="Montserrat Light" w:hAnsi="Montserrat Light" w:cs="TT59o00"/>
                <w:bCs/>
                <w:lang w:val="ro-RO"/>
              </w:rPr>
              <w:t>93</w:t>
            </w:r>
            <w:r w:rsidRPr="00C63D5F">
              <w:rPr>
                <w:rFonts w:ascii="Montserrat Light" w:hAnsi="Montserrat Light" w:cs="TT59o00"/>
                <w:bCs/>
                <w:lang w:val="ro-RO"/>
              </w:rPr>
              <w:t xml:space="preserve"> rămân nemodificate.</w:t>
            </w:r>
          </w:p>
          <w:p w14:paraId="75F0C429" w14:textId="20919F3C" w:rsidR="00771868" w:rsidRPr="00C63D5F" w:rsidRDefault="00771868" w:rsidP="00771868">
            <w:pPr>
              <w:ind w:right="-1"/>
              <w:jc w:val="both"/>
              <w:rPr>
                <w:rFonts w:ascii="Montserrat Light" w:hAnsi="Montserrat Light" w:cs="TT59o00"/>
                <w:bCs/>
                <w:lang w:val="ro-RO"/>
              </w:rPr>
            </w:pPr>
            <w:r w:rsidRPr="00C63D5F">
              <w:rPr>
                <w:rFonts w:ascii="Montserrat Light" w:hAnsi="Montserrat Light" w:cs="TT59o00"/>
                <w:bCs/>
                <w:lang w:val="ro-RO"/>
              </w:rPr>
              <w:t xml:space="preserve"> </w:t>
            </w:r>
          </w:p>
          <w:p w14:paraId="7B6324AF" w14:textId="53C1C3AB" w:rsidR="00771868" w:rsidRPr="00C63D5F" w:rsidRDefault="00771868" w:rsidP="00771868">
            <w:pPr>
              <w:spacing w:line="276" w:lineRule="auto"/>
              <w:rPr>
                <w:rFonts w:ascii="Montserrat Light" w:hAnsi="Montserrat Light"/>
                <w:lang w:val="ro-RO"/>
              </w:rPr>
            </w:pPr>
          </w:p>
        </w:tc>
        <w:tc>
          <w:tcPr>
            <w:tcW w:w="3780" w:type="dxa"/>
          </w:tcPr>
          <w:p w14:paraId="631CA723" w14:textId="02E7BDE5" w:rsidR="00A723C5" w:rsidRPr="00C63D5F" w:rsidRDefault="00771868" w:rsidP="00A723C5">
            <w:pPr>
              <w:ind w:right="-1"/>
              <w:jc w:val="both"/>
              <w:rPr>
                <w:rFonts w:ascii="Montserrat Light" w:hAnsi="Montserrat Light" w:cs="TT59o00"/>
                <w:b/>
                <w:lang w:val="ro-RO"/>
              </w:rPr>
            </w:pPr>
            <w:r w:rsidRPr="00C63D5F">
              <w:rPr>
                <w:rFonts w:ascii="Montserrat Light" w:hAnsi="Montserrat Light"/>
                <w:b/>
                <w:bCs/>
                <w:color w:val="000000"/>
                <w:lang w:val="ro-RO"/>
              </w:rPr>
              <w:t xml:space="preserve">Lista activelor achiziționate în cadrul proiectului Dotarea </w:t>
            </w:r>
            <w:r w:rsidR="00A723C5" w:rsidRPr="00C63D5F">
              <w:rPr>
                <w:rFonts w:ascii="Montserrat Light" w:hAnsi="Montserrat Light" w:cs="TT59o00"/>
                <w:b/>
                <w:lang w:val="ro-RO"/>
              </w:rPr>
              <w:t>Ambulatoriului Spitalului Clinic Judetean de Urgență Cluj Napoca, SMIS 124886</w:t>
            </w:r>
          </w:p>
          <w:p w14:paraId="513097F5" w14:textId="7252F4ED" w:rsidR="00771868" w:rsidRPr="00C63D5F" w:rsidRDefault="00771868" w:rsidP="00771868">
            <w:pPr>
              <w:ind w:right="-1"/>
              <w:jc w:val="both"/>
              <w:rPr>
                <w:rFonts w:ascii="Montserrat Light" w:hAnsi="Montserrat Light"/>
                <w:b/>
                <w:bCs/>
                <w:color w:val="000000"/>
                <w:lang w:val="ro-RO"/>
              </w:rPr>
            </w:pPr>
          </w:p>
          <w:p w14:paraId="44029C76" w14:textId="77777777" w:rsidR="00771868" w:rsidRPr="00C63D5F" w:rsidRDefault="00771868" w:rsidP="00771868">
            <w:pPr>
              <w:ind w:right="-1"/>
              <w:jc w:val="both"/>
              <w:rPr>
                <w:rFonts w:ascii="Montserrat Light" w:hAnsi="Montserrat Light"/>
                <w:color w:val="000000"/>
                <w:lang w:val="ro-RO"/>
              </w:rPr>
            </w:pPr>
          </w:p>
          <w:p w14:paraId="45AAFAA0" w14:textId="6F136EFF" w:rsidR="00A17E19" w:rsidRPr="00C63D5F" w:rsidRDefault="00430157" w:rsidP="00A17E19">
            <w:pPr>
              <w:jc w:val="both"/>
              <w:rPr>
                <w:rFonts w:ascii="Montserrat Light" w:hAnsi="Montserrat Light"/>
                <w:color w:val="000000" w:themeColor="text1"/>
                <w:lang w:val="ro-RO"/>
              </w:rPr>
            </w:pPr>
            <w:r w:rsidRPr="00C63D5F">
              <w:rPr>
                <w:rFonts w:ascii="Montserrat Light" w:hAnsi="Montserrat Light"/>
                <w:color w:val="000000" w:themeColor="text1"/>
                <w:lang w:val="ro-RO"/>
              </w:rPr>
              <w:t xml:space="preserve">Se introduc pozițiile nr. crt. </w:t>
            </w:r>
            <w:r w:rsidR="00A723C5" w:rsidRPr="00C63D5F">
              <w:rPr>
                <w:rFonts w:ascii="Montserrat Light" w:hAnsi="Montserrat Light"/>
                <w:color w:val="000000" w:themeColor="text1"/>
                <w:lang w:val="ro-RO"/>
              </w:rPr>
              <w:t>94-121</w:t>
            </w:r>
            <w:r w:rsidRPr="00C63D5F">
              <w:rPr>
                <w:rFonts w:ascii="Montserrat Light" w:hAnsi="Montserrat Light"/>
                <w:color w:val="000000" w:themeColor="text1"/>
                <w:lang w:val="ro-RO"/>
              </w:rPr>
              <w:t xml:space="preserve">  cu următoarele denumiri ale activelor:</w:t>
            </w:r>
          </w:p>
          <w:p w14:paraId="0DB7BBB7" w14:textId="77777777" w:rsidR="00A17E19" w:rsidRPr="00C63D5F" w:rsidRDefault="00A17E19" w:rsidP="00A17E19">
            <w:pPr>
              <w:ind w:right="-1"/>
              <w:jc w:val="both"/>
              <w:rPr>
                <w:rFonts w:ascii="Montserrat Light" w:hAnsi="Montserrat Light"/>
                <w:color w:val="000000"/>
                <w:lang w:val="ro-RO"/>
              </w:rPr>
            </w:pPr>
          </w:p>
          <w:tbl>
            <w:tblPr>
              <w:tblStyle w:val="Tabelgril"/>
              <w:tblW w:w="4442" w:type="dxa"/>
              <w:jc w:val="center"/>
              <w:tblInd w:w="0" w:type="dxa"/>
              <w:tblLook w:val="04A0" w:firstRow="1" w:lastRow="0" w:firstColumn="1" w:lastColumn="0" w:noHBand="0" w:noVBand="1"/>
            </w:tblPr>
            <w:tblGrid>
              <w:gridCol w:w="3272"/>
              <w:gridCol w:w="1170"/>
            </w:tblGrid>
            <w:tr w:rsidR="0088591A" w:rsidRPr="00C63D5F" w14:paraId="7442B36C" w14:textId="77777777" w:rsidTr="0088591A">
              <w:trPr>
                <w:jc w:val="center"/>
              </w:trPr>
              <w:tc>
                <w:tcPr>
                  <w:tcW w:w="3272" w:type="dxa"/>
                </w:tcPr>
                <w:p w14:paraId="3C16DD08" w14:textId="77777777" w:rsidR="0088591A" w:rsidRPr="00C63D5F" w:rsidRDefault="0088591A" w:rsidP="0088591A">
                  <w:pPr>
                    <w:jc w:val="both"/>
                    <w:rPr>
                      <w:rFonts w:ascii="Montserrat Light" w:hAnsi="Montserrat Light"/>
                      <w:noProof/>
                    </w:rPr>
                  </w:pPr>
                  <w:r w:rsidRPr="00C63D5F">
                    <w:rPr>
                      <w:rFonts w:ascii="Montserrat Light" w:hAnsi="Montserrat Light"/>
                      <w:noProof/>
                    </w:rPr>
                    <w:t xml:space="preserve">Videodermatoscop </w:t>
                  </w:r>
                </w:p>
              </w:tc>
              <w:tc>
                <w:tcPr>
                  <w:tcW w:w="1170" w:type="dxa"/>
                  <w:vAlign w:val="center"/>
                </w:tcPr>
                <w:p w14:paraId="542A426A"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202187</w:t>
                  </w:r>
                </w:p>
              </w:tc>
            </w:tr>
            <w:tr w:rsidR="0088591A" w:rsidRPr="00C63D5F" w14:paraId="30ADFB4D" w14:textId="77777777" w:rsidTr="0088591A">
              <w:trPr>
                <w:jc w:val="center"/>
              </w:trPr>
              <w:tc>
                <w:tcPr>
                  <w:tcW w:w="3272" w:type="dxa"/>
                </w:tcPr>
                <w:p w14:paraId="3DEA2B0C" w14:textId="77777777" w:rsidR="0088591A" w:rsidRPr="00C63D5F" w:rsidRDefault="0088591A" w:rsidP="0088591A">
                  <w:pPr>
                    <w:jc w:val="both"/>
                    <w:rPr>
                      <w:rFonts w:ascii="Montserrat Light" w:hAnsi="Montserrat Light"/>
                      <w:noProof/>
                    </w:rPr>
                  </w:pPr>
                  <w:r w:rsidRPr="00C63D5F">
                    <w:rPr>
                      <w:rFonts w:ascii="Montserrat Light" w:hAnsi="Montserrat Light"/>
                      <w:noProof/>
                    </w:rPr>
                    <w:t>Holter EKG (medicina interna)</w:t>
                  </w:r>
                </w:p>
              </w:tc>
              <w:tc>
                <w:tcPr>
                  <w:tcW w:w="1170" w:type="dxa"/>
                  <w:vAlign w:val="center"/>
                </w:tcPr>
                <w:p w14:paraId="5B824C17"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202177</w:t>
                  </w:r>
                </w:p>
              </w:tc>
            </w:tr>
            <w:tr w:rsidR="0088591A" w:rsidRPr="00C63D5F" w14:paraId="4031849D" w14:textId="77777777" w:rsidTr="0088591A">
              <w:trPr>
                <w:jc w:val="center"/>
              </w:trPr>
              <w:tc>
                <w:tcPr>
                  <w:tcW w:w="3272" w:type="dxa"/>
                </w:tcPr>
                <w:p w14:paraId="1D8E96DC" w14:textId="77777777" w:rsidR="0088591A" w:rsidRPr="00C63D5F" w:rsidRDefault="0088591A" w:rsidP="0088591A">
                  <w:pPr>
                    <w:jc w:val="both"/>
                    <w:rPr>
                      <w:rFonts w:ascii="Montserrat Light" w:hAnsi="Montserrat Light"/>
                      <w:noProof/>
                    </w:rPr>
                  </w:pPr>
                  <w:r w:rsidRPr="00C63D5F">
                    <w:rPr>
                      <w:rFonts w:ascii="Montserrat Light" w:hAnsi="Montserrat Light"/>
                      <w:noProof/>
                    </w:rPr>
                    <w:t>Holter EKG (Cardiologie I-II)</w:t>
                  </w:r>
                </w:p>
              </w:tc>
              <w:tc>
                <w:tcPr>
                  <w:tcW w:w="1170" w:type="dxa"/>
                  <w:vAlign w:val="center"/>
                </w:tcPr>
                <w:p w14:paraId="023E4041"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202178</w:t>
                  </w:r>
                </w:p>
                <w:p w14:paraId="2933B849"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202179</w:t>
                  </w:r>
                </w:p>
              </w:tc>
            </w:tr>
            <w:tr w:rsidR="0088591A" w:rsidRPr="00C63D5F" w14:paraId="20E9E356" w14:textId="77777777" w:rsidTr="0088591A">
              <w:trPr>
                <w:jc w:val="center"/>
              </w:trPr>
              <w:tc>
                <w:tcPr>
                  <w:tcW w:w="3272" w:type="dxa"/>
                </w:tcPr>
                <w:p w14:paraId="46B95F70" w14:textId="77777777" w:rsidR="0088591A" w:rsidRPr="00C63D5F" w:rsidRDefault="0088591A" w:rsidP="0088591A">
                  <w:pPr>
                    <w:jc w:val="both"/>
                    <w:rPr>
                      <w:rFonts w:ascii="Montserrat Light" w:hAnsi="Montserrat Light"/>
                      <w:noProof/>
                    </w:rPr>
                  </w:pPr>
                  <w:r w:rsidRPr="00C63D5F">
                    <w:rPr>
                      <w:rFonts w:ascii="Montserrat Light" w:hAnsi="Montserrat Light"/>
                      <w:noProof/>
                    </w:rPr>
                    <w:t>Holter TA (medicina interna) 1 buc</w:t>
                  </w:r>
                </w:p>
              </w:tc>
              <w:tc>
                <w:tcPr>
                  <w:tcW w:w="1170" w:type="dxa"/>
                  <w:vAlign w:val="center"/>
                </w:tcPr>
                <w:p w14:paraId="508F34D0"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202174</w:t>
                  </w:r>
                </w:p>
              </w:tc>
            </w:tr>
            <w:tr w:rsidR="0088591A" w:rsidRPr="00C63D5F" w14:paraId="0BB027E7" w14:textId="77777777" w:rsidTr="0088591A">
              <w:trPr>
                <w:jc w:val="center"/>
              </w:trPr>
              <w:tc>
                <w:tcPr>
                  <w:tcW w:w="3272" w:type="dxa"/>
                </w:tcPr>
                <w:p w14:paraId="47C31091" w14:textId="77777777" w:rsidR="0088591A" w:rsidRPr="00C63D5F" w:rsidRDefault="0088591A" w:rsidP="0088591A">
                  <w:pPr>
                    <w:jc w:val="both"/>
                    <w:rPr>
                      <w:rFonts w:ascii="Montserrat Light" w:hAnsi="Montserrat Light"/>
                      <w:noProof/>
                    </w:rPr>
                  </w:pPr>
                  <w:r w:rsidRPr="00C63D5F">
                    <w:rPr>
                      <w:rFonts w:ascii="Montserrat Light" w:hAnsi="Montserrat Light"/>
                      <w:noProof/>
                    </w:rPr>
                    <w:t>Holter TA (Cardiologie I II )  2 buc</w:t>
                  </w:r>
                </w:p>
              </w:tc>
              <w:tc>
                <w:tcPr>
                  <w:tcW w:w="1170" w:type="dxa"/>
                  <w:vAlign w:val="center"/>
                </w:tcPr>
                <w:p w14:paraId="215F589A"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202175</w:t>
                  </w:r>
                </w:p>
                <w:p w14:paraId="61D6E230"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202176</w:t>
                  </w:r>
                </w:p>
              </w:tc>
            </w:tr>
            <w:tr w:rsidR="0088591A" w:rsidRPr="00C63D5F" w14:paraId="2EB16516" w14:textId="77777777" w:rsidTr="0088591A">
              <w:trPr>
                <w:jc w:val="center"/>
              </w:trPr>
              <w:tc>
                <w:tcPr>
                  <w:tcW w:w="3272" w:type="dxa"/>
                </w:tcPr>
                <w:p w14:paraId="7FF781EF" w14:textId="77777777" w:rsidR="0088591A" w:rsidRPr="00C63D5F" w:rsidRDefault="0088591A" w:rsidP="0088591A">
                  <w:pPr>
                    <w:jc w:val="both"/>
                    <w:rPr>
                      <w:rFonts w:ascii="Montserrat Light" w:hAnsi="Montserrat Light"/>
                      <w:noProof/>
                    </w:rPr>
                  </w:pPr>
                  <w:r w:rsidRPr="00C63D5F">
                    <w:rPr>
                      <w:rFonts w:ascii="Montserrat Light" w:hAnsi="Montserrat Light"/>
                      <w:noProof/>
                    </w:rPr>
                    <w:t>Creion Doppler (Medicina interna)</w:t>
                  </w:r>
                </w:p>
              </w:tc>
              <w:tc>
                <w:tcPr>
                  <w:tcW w:w="1170" w:type="dxa"/>
                  <w:vAlign w:val="center"/>
                </w:tcPr>
                <w:p w14:paraId="5540B6CB"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202188</w:t>
                  </w:r>
                </w:p>
              </w:tc>
            </w:tr>
            <w:tr w:rsidR="0088591A" w:rsidRPr="00C63D5F" w14:paraId="3409A196" w14:textId="77777777" w:rsidTr="0088591A">
              <w:trPr>
                <w:jc w:val="center"/>
              </w:trPr>
              <w:tc>
                <w:tcPr>
                  <w:tcW w:w="3272" w:type="dxa"/>
                </w:tcPr>
                <w:p w14:paraId="667FC093" w14:textId="77777777" w:rsidR="0088591A" w:rsidRPr="00C63D5F" w:rsidRDefault="0088591A" w:rsidP="0088591A">
                  <w:pPr>
                    <w:jc w:val="both"/>
                    <w:rPr>
                      <w:rFonts w:ascii="Montserrat Light" w:hAnsi="Montserrat Light"/>
                      <w:noProof/>
                    </w:rPr>
                  </w:pPr>
                  <w:r w:rsidRPr="00C63D5F">
                    <w:rPr>
                      <w:rFonts w:ascii="Montserrat Light" w:hAnsi="Montserrat Light"/>
                      <w:noProof/>
                    </w:rPr>
                    <w:t>Doppler portabil (Chirurgie plastica si microchirurgie) 1 buc</w:t>
                  </w:r>
                </w:p>
              </w:tc>
              <w:tc>
                <w:tcPr>
                  <w:tcW w:w="1170" w:type="dxa"/>
                  <w:vAlign w:val="center"/>
                </w:tcPr>
                <w:p w14:paraId="4E0BC176"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202189</w:t>
                  </w:r>
                </w:p>
              </w:tc>
            </w:tr>
            <w:tr w:rsidR="0088591A" w:rsidRPr="00C63D5F" w14:paraId="3E9CA522" w14:textId="77777777" w:rsidTr="0088591A">
              <w:trPr>
                <w:jc w:val="center"/>
              </w:trPr>
              <w:tc>
                <w:tcPr>
                  <w:tcW w:w="3272" w:type="dxa"/>
                </w:tcPr>
                <w:p w14:paraId="7088C989" w14:textId="77777777" w:rsidR="0088591A" w:rsidRPr="00C63D5F" w:rsidRDefault="0088591A" w:rsidP="0088591A">
                  <w:pPr>
                    <w:jc w:val="both"/>
                    <w:rPr>
                      <w:rFonts w:ascii="Montserrat Light" w:hAnsi="Montserrat Light"/>
                      <w:noProof/>
                    </w:rPr>
                  </w:pPr>
                  <w:r w:rsidRPr="00C63D5F">
                    <w:rPr>
                      <w:rFonts w:ascii="Montserrat Light" w:hAnsi="Montserrat Light"/>
                      <w:noProof/>
                    </w:rPr>
                    <w:t xml:space="preserve">Spironometru 1 buc. (chirurgie generala 1) </w:t>
                  </w:r>
                </w:p>
              </w:tc>
              <w:tc>
                <w:tcPr>
                  <w:tcW w:w="1170" w:type="dxa"/>
                  <w:vAlign w:val="center"/>
                </w:tcPr>
                <w:p w14:paraId="4AA88900"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202173</w:t>
                  </w:r>
                </w:p>
              </w:tc>
            </w:tr>
            <w:tr w:rsidR="0088591A" w:rsidRPr="00C63D5F" w14:paraId="27B0DA44" w14:textId="77777777" w:rsidTr="0088591A">
              <w:trPr>
                <w:jc w:val="center"/>
              </w:trPr>
              <w:tc>
                <w:tcPr>
                  <w:tcW w:w="3272" w:type="dxa"/>
                </w:tcPr>
                <w:p w14:paraId="1A77E4EB" w14:textId="77777777" w:rsidR="0088591A" w:rsidRPr="00C63D5F" w:rsidRDefault="0088591A" w:rsidP="0088591A">
                  <w:pPr>
                    <w:jc w:val="both"/>
                    <w:rPr>
                      <w:rFonts w:ascii="Montserrat Light" w:hAnsi="Montserrat Light"/>
                      <w:noProof/>
                    </w:rPr>
                  </w:pPr>
                  <w:r w:rsidRPr="00C63D5F">
                    <w:rPr>
                      <w:rFonts w:ascii="Montserrat Light" w:hAnsi="Montserrat Light"/>
                      <w:noProof/>
                    </w:rPr>
                    <w:t>Criospray (3 buc) Dermatologie</w:t>
                  </w:r>
                </w:p>
              </w:tc>
              <w:tc>
                <w:tcPr>
                  <w:tcW w:w="1170" w:type="dxa"/>
                  <w:vAlign w:val="center"/>
                </w:tcPr>
                <w:p w14:paraId="0495BD81"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202183</w:t>
                  </w:r>
                </w:p>
                <w:p w14:paraId="7F939ED4"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202184</w:t>
                  </w:r>
                </w:p>
                <w:p w14:paraId="5D412838"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202185</w:t>
                  </w:r>
                </w:p>
              </w:tc>
            </w:tr>
            <w:tr w:rsidR="0088591A" w:rsidRPr="00C63D5F" w14:paraId="3816C8DC" w14:textId="77777777" w:rsidTr="0088591A">
              <w:trPr>
                <w:jc w:val="center"/>
              </w:trPr>
              <w:tc>
                <w:tcPr>
                  <w:tcW w:w="3272" w:type="dxa"/>
                </w:tcPr>
                <w:p w14:paraId="46B22816" w14:textId="77777777" w:rsidR="0088591A" w:rsidRPr="00C63D5F" w:rsidRDefault="0088591A" w:rsidP="0088591A">
                  <w:pPr>
                    <w:jc w:val="both"/>
                    <w:rPr>
                      <w:rFonts w:ascii="Montserrat Light" w:hAnsi="Montserrat Light"/>
                      <w:noProof/>
                    </w:rPr>
                  </w:pPr>
                  <w:r w:rsidRPr="00C63D5F">
                    <w:rPr>
                      <w:rFonts w:ascii="Montserrat Light" w:hAnsi="Montserrat Light"/>
                      <w:noProof/>
                    </w:rPr>
                    <w:lastRenderedPageBreak/>
                    <w:t>Vas stocare azot lichid 35 l (dermatolgie)</w:t>
                  </w:r>
                </w:p>
              </w:tc>
              <w:tc>
                <w:tcPr>
                  <w:tcW w:w="1170" w:type="dxa"/>
                  <w:vAlign w:val="center"/>
                </w:tcPr>
                <w:p w14:paraId="3BB8B579"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202186</w:t>
                  </w:r>
                </w:p>
              </w:tc>
            </w:tr>
            <w:tr w:rsidR="0088591A" w:rsidRPr="00C63D5F" w14:paraId="7140BC3A" w14:textId="77777777" w:rsidTr="0088591A">
              <w:trPr>
                <w:jc w:val="center"/>
              </w:trPr>
              <w:tc>
                <w:tcPr>
                  <w:tcW w:w="3272" w:type="dxa"/>
                </w:tcPr>
                <w:p w14:paraId="5D247AF5" w14:textId="77777777" w:rsidR="0088591A" w:rsidRPr="00C63D5F" w:rsidRDefault="0088591A" w:rsidP="0088591A">
                  <w:pPr>
                    <w:jc w:val="both"/>
                    <w:rPr>
                      <w:rFonts w:ascii="Montserrat Light" w:hAnsi="Montserrat Light"/>
                      <w:noProof/>
                    </w:rPr>
                  </w:pPr>
                  <w:r w:rsidRPr="00C63D5F">
                    <w:rPr>
                      <w:rFonts w:ascii="Montserrat Light" w:hAnsi="Montserrat Light"/>
                      <w:noProof/>
                    </w:rPr>
                    <w:t>Aparat de neuroablatie radiofrecventa ( Chirurgie generala 1) 1 buc</w:t>
                  </w:r>
                </w:p>
              </w:tc>
              <w:tc>
                <w:tcPr>
                  <w:tcW w:w="1170" w:type="dxa"/>
                  <w:vAlign w:val="center"/>
                </w:tcPr>
                <w:p w14:paraId="5B8DFD71"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202182</w:t>
                  </w:r>
                </w:p>
              </w:tc>
            </w:tr>
            <w:tr w:rsidR="0088591A" w:rsidRPr="00C63D5F" w14:paraId="2D7A1109" w14:textId="77777777" w:rsidTr="0088591A">
              <w:trPr>
                <w:jc w:val="center"/>
              </w:trPr>
              <w:tc>
                <w:tcPr>
                  <w:tcW w:w="3272" w:type="dxa"/>
                </w:tcPr>
                <w:p w14:paraId="5B81F7A7" w14:textId="77777777" w:rsidR="0088591A" w:rsidRPr="00C63D5F" w:rsidRDefault="0088591A" w:rsidP="0088591A">
                  <w:pPr>
                    <w:jc w:val="both"/>
                    <w:rPr>
                      <w:rFonts w:ascii="Montserrat Light" w:hAnsi="Montserrat Light"/>
                      <w:noProof/>
                    </w:rPr>
                  </w:pPr>
                  <w:r w:rsidRPr="00C63D5F">
                    <w:rPr>
                      <w:rFonts w:ascii="Montserrat Light" w:hAnsi="Montserrat Light"/>
                      <w:noProof/>
                    </w:rPr>
                    <w:t>Pulsed dye laser (Dermatologie)</w:t>
                  </w:r>
                </w:p>
              </w:tc>
              <w:tc>
                <w:tcPr>
                  <w:tcW w:w="1170" w:type="dxa"/>
                  <w:vAlign w:val="center"/>
                </w:tcPr>
                <w:p w14:paraId="2406A1CE"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202180</w:t>
                  </w:r>
                </w:p>
              </w:tc>
            </w:tr>
            <w:tr w:rsidR="0088591A" w:rsidRPr="00C63D5F" w14:paraId="07975880" w14:textId="77777777" w:rsidTr="0088591A">
              <w:trPr>
                <w:jc w:val="center"/>
              </w:trPr>
              <w:tc>
                <w:tcPr>
                  <w:tcW w:w="3272" w:type="dxa"/>
                </w:tcPr>
                <w:p w14:paraId="3EEC5EC3" w14:textId="77777777" w:rsidR="0088591A" w:rsidRPr="00C63D5F" w:rsidRDefault="0088591A" w:rsidP="0088591A">
                  <w:pPr>
                    <w:jc w:val="both"/>
                    <w:rPr>
                      <w:rFonts w:ascii="Montserrat Light" w:hAnsi="Montserrat Light"/>
                      <w:noProof/>
                    </w:rPr>
                  </w:pPr>
                  <w:r w:rsidRPr="00C63D5F">
                    <w:rPr>
                      <w:rFonts w:ascii="Montserrat Light" w:hAnsi="Montserrat Light"/>
                      <w:noProof/>
                    </w:rPr>
                    <w:t xml:space="preserve">Artromot(2 buc) (chirurgie plastica) </w:t>
                  </w:r>
                </w:p>
              </w:tc>
              <w:tc>
                <w:tcPr>
                  <w:tcW w:w="1170" w:type="dxa"/>
                  <w:vAlign w:val="center"/>
                </w:tcPr>
                <w:p w14:paraId="0CFC262D"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202171</w:t>
                  </w:r>
                </w:p>
                <w:p w14:paraId="40513CD4"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202172</w:t>
                  </w:r>
                </w:p>
              </w:tc>
            </w:tr>
            <w:tr w:rsidR="0088591A" w:rsidRPr="00C63D5F" w14:paraId="7615A832" w14:textId="77777777" w:rsidTr="0088591A">
              <w:trPr>
                <w:jc w:val="center"/>
              </w:trPr>
              <w:tc>
                <w:tcPr>
                  <w:tcW w:w="3272" w:type="dxa"/>
                </w:tcPr>
                <w:p w14:paraId="542AE4EA" w14:textId="77777777" w:rsidR="0088591A" w:rsidRPr="00C63D5F" w:rsidRDefault="0088591A" w:rsidP="0088591A">
                  <w:pPr>
                    <w:jc w:val="both"/>
                    <w:rPr>
                      <w:rFonts w:ascii="Montserrat Light" w:hAnsi="Montserrat Light"/>
                      <w:noProof/>
                    </w:rPr>
                  </w:pPr>
                  <w:r w:rsidRPr="00C63D5F">
                    <w:rPr>
                      <w:rFonts w:ascii="Montserrat Light" w:hAnsi="Montserrat Light"/>
                      <w:noProof/>
                    </w:rPr>
                    <w:t xml:space="preserve">Trusa instrumente proctologice (Chirurgie generala 1) </w:t>
                  </w:r>
                </w:p>
              </w:tc>
              <w:tc>
                <w:tcPr>
                  <w:tcW w:w="1170" w:type="dxa"/>
                  <w:vAlign w:val="center"/>
                </w:tcPr>
                <w:p w14:paraId="0C9CCA9D"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202181</w:t>
                  </w:r>
                </w:p>
              </w:tc>
            </w:tr>
            <w:tr w:rsidR="0088591A" w:rsidRPr="00C63D5F" w14:paraId="2D5F4188" w14:textId="77777777" w:rsidTr="0088591A">
              <w:trPr>
                <w:jc w:val="center"/>
              </w:trPr>
              <w:tc>
                <w:tcPr>
                  <w:tcW w:w="3272" w:type="dxa"/>
                </w:tcPr>
                <w:p w14:paraId="37E28B16" w14:textId="77777777" w:rsidR="0088591A" w:rsidRPr="00C63D5F" w:rsidRDefault="0088591A" w:rsidP="0088591A">
                  <w:pPr>
                    <w:jc w:val="both"/>
                    <w:rPr>
                      <w:rFonts w:ascii="Montserrat Light" w:hAnsi="Montserrat Light"/>
                      <w:noProof/>
                    </w:rPr>
                  </w:pPr>
                  <w:r w:rsidRPr="00C63D5F">
                    <w:rPr>
                      <w:rFonts w:ascii="Montserrat Light" w:hAnsi="Montserrat Light"/>
                      <w:noProof/>
                    </w:rPr>
                    <w:t>Trusa instrumente ginecologice (Ginecologie)</w:t>
                  </w:r>
                </w:p>
              </w:tc>
              <w:tc>
                <w:tcPr>
                  <w:tcW w:w="1170" w:type="dxa"/>
                  <w:vAlign w:val="center"/>
                </w:tcPr>
                <w:p w14:paraId="08FEADD4"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202190</w:t>
                  </w:r>
                </w:p>
              </w:tc>
            </w:tr>
            <w:tr w:rsidR="0088591A" w:rsidRPr="00C63D5F" w14:paraId="050F87E0" w14:textId="77777777" w:rsidTr="0088591A">
              <w:trPr>
                <w:jc w:val="center"/>
              </w:trPr>
              <w:tc>
                <w:tcPr>
                  <w:tcW w:w="3272" w:type="dxa"/>
                </w:tcPr>
                <w:p w14:paraId="3A61DBFE" w14:textId="77777777" w:rsidR="0088591A" w:rsidRPr="00C63D5F" w:rsidRDefault="0088591A" w:rsidP="0088591A">
                  <w:pPr>
                    <w:jc w:val="both"/>
                    <w:rPr>
                      <w:rFonts w:ascii="Montserrat Light" w:hAnsi="Montserrat Light"/>
                      <w:noProof/>
                    </w:rPr>
                  </w:pPr>
                  <w:r w:rsidRPr="00C63D5F">
                    <w:rPr>
                      <w:rFonts w:ascii="Montserrat Light" w:hAnsi="Montserrat Light"/>
                      <w:noProof/>
                    </w:rPr>
                    <w:t xml:space="preserve">Aparat pentru masurarea stifnesului arterial (Cardiologie) </w:t>
                  </w:r>
                </w:p>
              </w:tc>
              <w:tc>
                <w:tcPr>
                  <w:tcW w:w="1170" w:type="dxa"/>
                  <w:vAlign w:val="center"/>
                </w:tcPr>
                <w:p w14:paraId="57417417" w14:textId="77777777" w:rsidR="0088591A" w:rsidRPr="00C63D5F" w:rsidRDefault="0088591A" w:rsidP="0088591A">
                  <w:pPr>
                    <w:jc w:val="center"/>
                    <w:rPr>
                      <w:rFonts w:ascii="Montserrat Light" w:hAnsi="Montserrat Light"/>
                      <w:noProof/>
                    </w:rPr>
                  </w:pPr>
                  <w:r w:rsidRPr="00C63D5F">
                    <w:rPr>
                      <w:rFonts w:ascii="Montserrat Light" w:hAnsi="Montserrat Light"/>
                      <w:noProof/>
                    </w:rPr>
                    <w:t>202288</w:t>
                  </w:r>
                </w:p>
              </w:tc>
            </w:tr>
            <w:tr w:rsidR="0088591A" w:rsidRPr="00C63D5F" w14:paraId="6413A21A" w14:textId="77777777" w:rsidTr="0088591A">
              <w:trPr>
                <w:jc w:val="center"/>
              </w:trPr>
              <w:tc>
                <w:tcPr>
                  <w:tcW w:w="3272" w:type="dxa"/>
                </w:tcPr>
                <w:p w14:paraId="5C1A58CE" w14:textId="5B79DD1B" w:rsidR="0088591A" w:rsidRPr="00C63D5F" w:rsidRDefault="0088591A" w:rsidP="0088591A">
                  <w:pPr>
                    <w:jc w:val="both"/>
                    <w:rPr>
                      <w:rFonts w:ascii="Montserrat Light" w:hAnsi="Montserrat Light"/>
                      <w:noProof/>
                      <w:lang w:val="fr-FR"/>
                    </w:rPr>
                  </w:pPr>
                  <w:r w:rsidRPr="00C63D5F">
                    <w:rPr>
                      <w:rFonts w:ascii="Montserrat Light" w:hAnsi="Montserrat Light"/>
                      <w:noProof/>
                      <w:lang w:val="fr-FR"/>
                    </w:rPr>
                    <w:t xml:space="preserve">Aparat de crioablatie – 1 buc. (Chirurgie generala 1) 1 buc. </w:t>
                  </w:r>
                </w:p>
              </w:tc>
              <w:tc>
                <w:tcPr>
                  <w:tcW w:w="1170" w:type="dxa"/>
                  <w:vAlign w:val="center"/>
                </w:tcPr>
                <w:p w14:paraId="79CDB7DD" w14:textId="4BC97080" w:rsidR="0088591A" w:rsidRPr="00C63D5F" w:rsidRDefault="001F0403" w:rsidP="0088591A">
                  <w:pPr>
                    <w:jc w:val="center"/>
                    <w:rPr>
                      <w:rFonts w:ascii="Montserrat Light" w:hAnsi="Montserrat Light"/>
                      <w:noProof/>
                      <w:lang w:val="fr-FR"/>
                    </w:rPr>
                  </w:pPr>
                  <w:r w:rsidRPr="00C63D5F">
                    <w:rPr>
                      <w:rFonts w:ascii="Montserrat Light" w:hAnsi="Montserrat Light"/>
                      <w:noProof/>
                      <w:lang w:val="fr-FR"/>
                    </w:rPr>
                    <w:t>202299</w:t>
                  </w:r>
                </w:p>
              </w:tc>
            </w:tr>
            <w:tr w:rsidR="0088591A" w:rsidRPr="00C63D5F" w14:paraId="0B6096B6" w14:textId="77777777" w:rsidTr="0088591A">
              <w:trPr>
                <w:jc w:val="center"/>
              </w:trPr>
              <w:tc>
                <w:tcPr>
                  <w:tcW w:w="3272" w:type="dxa"/>
                </w:tcPr>
                <w:p w14:paraId="5054BE24" w14:textId="6D244892" w:rsidR="0088591A" w:rsidRPr="00C63D5F" w:rsidRDefault="0088591A" w:rsidP="0088591A">
                  <w:pPr>
                    <w:jc w:val="both"/>
                    <w:rPr>
                      <w:rFonts w:ascii="Montserrat Light" w:hAnsi="Montserrat Light"/>
                      <w:noProof/>
                      <w:lang w:val="pt-PT"/>
                    </w:rPr>
                  </w:pPr>
                  <w:r w:rsidRPr="00C63D5F">
                    <w:rPr>
                      <w:rFonts w:ascii="Montserrat Light" w:hAnsi="Montserrat Light"/>
                      <w:noProof/>
                      <w:lang w:val="pt-PT"/>
                    </w:rPr>
                    <w:t xml:space="preserve">Sistem de debridare ultrasonica a plagilor (Chirurgie generala 1) </w:t>
                  </w:r>
                </w:p>
              </w:tc>
              <w:tc>
                <w:tcPr>
                  <w:tcW w:w="1170" w:type="dxa"/>
                  <w:vAlign w:val="center"/>
                </w:tcPr>
                <w:p w14:paraId="5E0F4896" w14:textId="034C4C0F" w:rsidR="0088591A" w:rsidRPr="00C63D5F" w:rsidRDefault="001F0403" w:rsidP="0088591A">
                  <w:pPr>
                    <w:jc w:val="center"/>
                    <w:rPr>
                      <w:rFonts w:ascii="Montserrat Light" w:hAnsi="Montserrat Light"/>
                      <w:noProof/>
                      <w:lang w:val="pt-PT"/>
                    </w:rPr>
                  </w:pPr>
                  <w:r w:rsidRPr="00C63D5F">
                    <w:rPr>
                      <w:rFonts w:ascii="Montserrat Light" w:hAnsi="Montserrat Light"/>
                      <w:noProof/>
                      <w:lang w:val="pt-PT"/>
                    </w:rPr>
                    <w:t>202293</w:t>
                  </w:r>
                </w:p>
              </w:tc>
            </w:tr>
            <w:tr w:rsidR="0088591A" w:rsidRPr="00C63D5F" w14:paraId="645F7AD6" w14:textId="77777777" w:rsidTr="0088591A">
              <w:trPr>
                <w:jc w:val="center"/>
              </w:trPr>
              <w:tc>
                <w:tcPr>
                  <w:tcW w:w="3272" w:type="dxa"/>
                </w:tcPr>
                <w:p w14:paraId="6F2F58A2" w14:textId="2400FB3B" w:rsidR="0088591A" w:rsidRPr="00C63D5F" w:rsidRDefault="0088591A" w:rsidP="0088591A">
                  <w:pPr>
                    <w:jc w:val="both"/>
                    <w:rPr>
                      <w:rFonts w:ascii="Montserrat Light" w:hAnsi="Montserrat Light"/>
                      <w:noProof/>
                      <w:lang w:val="pt-PT"/>
                    </w:rPr>
                  </w:pPr>
                  <w:r w:rsidRPr="00C63D5F">
                    <w:rPr>
                      <w:rFonts w:ascii="Montserrat Light" w:hAnsi="Montserrat Light"/>
                      <w:noProof/>
                      <w:lang w:val="pt-PT"/>
                    </w:rPr>
                    <w:t xml:space="preserve">Stimulator de nerv  Chirurgie generala 1 </w:t>
                  </w:r>
                </w:p>
              </w:tc>
              <w:tc>
                <w:tcPr>
                  <w:tcW w:w="1170" w:type="dxa"/>
                  <w:vAlign w:val="center"/>
                </w:tcPr>
                <w:p w14:paraId="066824FC" w14:textId="06C35936" w:rsidR="0088591A" w:rsidRPr="00C63D5F" w:rsidRDefault="00B94327" w:rsidP="0088591A">
                  <w:pPr>
                    <w:jc w:val="center"/>
                    <w:rPr>
                      <w:rFonts w:ascii="Montserrat Light" w:hAnsi="Montserrat Light"/>
                      <w:noProof/>
                      <w:lang w:val="pt-PT"/>
                    </w:rPr>
                  </w:pPr>
                  <w:r w:rsidRPr="00C63D5F">
                    <w:rPr>
                      <w:rFonts w:ascii="Montserrat Light" w:hAnsi="Montserrat Light"/>
                      <w:noProof/>
                      <w:lang w:val="pt-PT"/>
                    </w:rPr>
                    <w:t>202300</w:t>
                  </w:r>
                </w:p>
              </w:tc>
            </w:tr>
            <w:tr w:rsidR="0088591A" w:rsidRPr="00C63D5F" w14:paraId="61B39DC4" w14:textId="77777777" w:rsidTr="0088591A">
              <w:trPr>
                <w:jc w:val="center"/>
              </w:trPr>
              <w:tc>
                <w:tcPr>
                  <w:tcW w:w="3272" w:type="dxa"/>
                </w:tcPr>
                <w:p w14:paraId="0635F6EC" w14:textId="54B2D961" w:rsidR="0088591A" w:rsidRPr="00C63D5F" w:rsidRDefault="0088591A" w:rsidP="0088591A">
                  <w:pPr>
                    <w:jc w:val="both"/>
                    <w:rPr>
                      <w:rFonts w:ascii="Montserrat Light" w:hAnsi="Montserrat Light"/>
                      <w:noProof/>
                      <w:lang w:val="it-IT"/>
                    </w:rPr>
                  </w:pPr>
                  <w:r w:rsidRPr="00C63D5F">
                    <w:rPr>
                      <w:rFonts w:ascii="Montserrat Light" w:hAnsi="Montserrat Light"/>
                      <w:noProof/>
                      <w:lang w:val="it-IT"/>
                    </w:rPr>
                    <w:t>Aparat pentru miscarea pasiva continua a mainii si incheieturii  - 1 buc Chirurgie plastica si Microchirurgie</w:t>
                  </w:r>
                </w:p>
              </w:tc>
              <w:tc>
                <w:tcPr>
                  <w:tcW w:w="1170" w:type="dxa"/>
                  <w:vAlign w:val="center"/>
                </w:tcPr>
                <w:p w14:paraId="5F4E80E4" w14:textId="223D772F" w:rsidR="0088591A" w:rsidRPr="00C63D5F" w:rsidRDefault="001F0403" w:rsidP="0088591A">
                  <w:pPr>
                    <w:jc w:val="center"/>
                    <w:rPr>
                      <w:rFonts w:ascii="Montserrat Light" w:hAnsi="Montserrat Light"/>
                      <w:noProof/>
                      <w:lang w:val="it-IT"/>
                    </w:rPr>
                  </w:pPr>
                  <w:r w:rsidRPr="00C63D5F">
                    <w:rPr>
                      <w:rFonts w:ascii="Montserrat Light" w:hAnsi="Montserrat Light"/>
                      <w:noProof/>
                      <w:lang w:val="it-IT"/>
                    </w:rPr>
                    <w:t>202294</w:t>
                  </w:r>
                </w:p>
              </w:tc>
            </w:tr>
            <w:tr w:rsidR="0088591A" w:rsidRPr="00C63D5F" w14:paraId="7B06E8F8" w14:textId="77777777" w:rsidTr="0088591A">
              <w:trPr>
                <w:jc w:val="center"/>
              </w:trPr>
              <w:tc>
                <w:tcPr>
                  <w:tcW w:w="3272" w:type="dxa"/>
                </w:tcPr>
                <w:p w14:paraId="2C225EDE" w14:textId="6C4A3AFF" w:rsidR="0088591A" w:rsidRPr="00C63D5F" w:rsidRDefault="0088591A" w:rsidP="0088591A">
                  <w:pPr>
                    <w:jc w:val="both"/>
                    <w:rPr>
                      <w:rFonts w:ascii="Montserrat Light" w:hAnsi="Montserrat Light"/>
                      <w:noProof/>
                      <w:lang w:val="pt-PT"/>
                    </w:rPr>
                  </w:pPr>
                  <w:r w:rsidRPr="00C63D5F">
                    <w:rPr>
                      <w:rFonts w:ascii="Montserrat Light" w:hAnsi="Montserrat Light"/>
                      <w:noProof/>
                      <w:lang w:val="pt-PT"/>
                    </w:rPr>
                    <w:t>Motor osteosinteza cu baterii – 1 buc Ortopedie Traumatologie</w:t>
                  </w:r>
                </w:p>
              </w:tc>
              <w:tc>
                <w:tcPr>
                  <w:tcW w:w="1170" w:type="dxa"/>
                  <w:vAlign w:val="center"/>
                </w:tcPr>
                <w:p w14:paraId="3D9E3FEB" w14:textId="2EE86547" w:rsidR="0088591A" w:rsidRPr="00C63D5F" w:rsidRDefault="00B94327" w:rsidP="0088591A">
                  <w:pPr>
                    <w:jc w:val="center"/>
                    <w:rPr>
                      <w:rFonts w:ascii="Montserrat Light" w:hAnsi="Montserrat Light"/>
                      <w:noProof/>
                      <w:lang w:val="pt-PT"/>
                    </w:rPr>
                  </w:pPr>
                  <w:r w:rsidRPr="00C63D5F">
                    <w:rPr>
                      <w:rFonts w:ascii="Montserrat Light" w:hAnsi="Montserrat Light"/>
                      <w:noProof/>
                      <w:lang w:val="pt-PT"/>
                    </w:rPr>
                    <w:t>202302</w:t>
                  </w:r>
                </w:p>
              </w:tc>
            </w:tr>
            <w:tr w:rsidR="0088591A" w:rsidRPr="00C63D5F" w14:paraId="24EC7F08" w14:textId="77777777" w:rsidTr="0088591A">
              <w:trPr>
                <w:jc w:val="center"/>
              </w:trPr>
              <w:tc>
                <w:tcPr>
                  <w:tcW w:w="3272" w:type="dxa"/>
                </w:tcPr>
                <w:p w14:paraId="0DE5323E" w14:textId="76C643E4" w:rsidR="0088591A" w:rsidRPr="00C63D5F" w:rsidRDefault="0088591A" w:rsidP="0088591A">
                  <w:pPr>
                    <w:jc w:val="both"/>
                    <w:rPr>
                      <w:rFonts w:ascii="Montserrat Light" w:hAnsi="Montserrat Light"/>
                      <w:noProof/>
                    </w:rPr>
                  </w:pPr>
                  <w:r w:rsidRPr="00C63D5F">
                    <w:rPr>
                      <w:rFonts w:ascii="Montserrat Light" w:hAnsi="Montserrat Light"/>
                      <w:noProof/>
                    </w:rPr>
                    <w:t>Tourniqet – 1 buc. Ortopedie Traumatologie</w:t>
                  </w:r>
                </w:p>
              </w:tc>
              <w:tc>
                <w:tcPr>
                  <w:tcW w:w="1170" w:type="dxa"/>
                  <w:vAlign w:val="center"/>
                </w:tcPr>
                <w:p w14:paraId="2CC53770" w14:textId="233024C9" w:rsidR="0088591A" w:rsidRPr="00C63D5F" w:rsidRDefault="00B94327" w:rsidP="0088591A">
                  <w:pPr>
                    <w:jc w:val="center"/>
                    <w:rPr>
                      <w:rFonts w:ascii="Montserrat Light" w:hAnsi="Montserrat Light"/>
                      <w:noProof/>
                    </w:rPr>
                  </w:pPr>
                  <w:r w:rsidRPr="00C63D5F">
                    <w:rPr>
                      <w:rFonts w:ascii="Montserrat Light" w:hAnsi="Montserrat Light"/>
                      <w:noProof/>
                    </w:rPr>
                    <w:t>202301</w:t>
                  </w:r>
                </w:p>
              </w:tc>
            </w:tr>
            <w:tr w:rsidR="0088591A" w:rsidRPr="00C63D5F" w14:paraId="0E469011" w14:textId="77777777" w:rsidTr="0088591A">
              <w:trPr>
                <w:jc w:val="center"/>
              </w:trPr>
              <w:tc>
                <w:tcPr>
                  <w:tcW w:w="3272" w:type="dxa"/>
                </w:tcPr>
                <w:p w14:paraId="55CF44B6" w14:textId="2F277A64" w:rsidR="0088591A" w:rsidRPr="00C63D5F" w:rsidRDefault="0088591A" w:rsidP="0088591A">
                  <w:pPr>
                    <w:jc w:val="both"/>
                    <w:rPr>
                      <w:rFonts w:ascii="Montserrat Light" w:hAnsi="Montserrat Light"/>
                      <w:noProof/>
                    </w:rPr>
                  </w:pPr>
                  <w:r w:rsidRPr="00C63D5F">
                    <w:rPr>
                      <w:rFonts w:ascii="Montserrat Light" w:hAnsi="Montserrat Light"/>
                      <w:noProof/>
                    </w:rPr>
                    <w:lastRenderedPageBreak/>
                    <w:t>Aparat de monitorizare  noninvaziva HOTMANN (Cardiologie) 1 buc</w:t>
                  </w:r>
                </w:p>
              </w:tc>
              <w:tc>
                <w:tcPr>
                  <w:tcW w:w="1170" w:type="dxa"/>
                  <w:vAlign w:val="center"/>
                </w:tcPr>
                <w:p w14:paraId="0B8BD3BC" w14:textId="6A9D8113" w:rsidR="0088591A" w:rsidRPr="00C63D5F" w:rsidRDefault="002C69CE" w:rsidP="0088591A">
                  <w:pPr>
                    <w:jc w:val="center"/>
                    <w:rPr>
                      <w:rFonts w:ascii="Montserrat Light" w:hAnsi="Montserrat Light"/>
                      <w:noProof/>
                    </w:rPr>
                  </w:pPr>
                  <w:r w:rsidRPr="00C63D5F">
                    <w:rPr>
                      <w:rFonts w:ascii="Montserrat Light" w:hAnsi="Montserrat Light"/>
                      <w:noProof/>
                    </w:rPr>
                    <w:t>202295</w:t>
                  </w:r>
                </w:p>
              </w:tc>
            </w:tr>
            <w:tr w:rsidR="0088591A" w:rsidRPr="00C63D5F" w14:paraId="51BC8AB5" w14:textId="77777777" w:rsidTr="0088591A">
              <w:trPr>
                <w:jc w:val="center"/>
              </w:trPr>
              <w:tc>
                <w:tcPr>
                  <w:tcW w:w="3272" w:type="dxa"/>
                </w:tcPr>
                <w:p w14:paraId="2D01669D" w14:textId="188F0BD9" w:rsidR="0088591A" w:rsidRPr="00C63D5F" w:rsidRDefault="0088591A" w:rsidP="0088591A">
                  <w:pPr>
                    <w:jc w:val="both"/>
                    <w:rPr>
                      <w:rFonts w:ascii="Montserrat Light" w:hAnsi="Montserrat Light"/>
                      <w:noProof/>
                      <w:lang w:val="it-IT"/>
                    </w:rPr>
                  </w:pPr>
                  <w:r w:rsidRPr="00C63D5F">
                    <w:rPr>
                      <w:rFonts w:ascii="Montserrat Light" w:hAnsi="Montserrat Light"/>
                      <w:noProof/>
                      <w:lang w:val="it-IT"/>
                    </w:rPr>
                    <w:t>Aparat detectare non invaziva a fibrozei si steatozei hepatice (Gastroenterologie)  1 buc</w:t>
                  </w:r>
                </w:p>
              </w:tc>
              <w:tc>
                <w:tcPr>
                  <w:tcW w:w="1170" w:type="dxa"/>
                  <w:vAlign w:val="center"/>
                </w:tcPr>
                <w:p w14:paraId="29CA521A" w14:textId="51961AD8" w:rsidR="0088591A" w:rsidRPr="00C63D5F" w:rsidRDefault="002C69CE" w:rsidP="0088591A">
                  <w:pPr>
                    <w:jc w:val="center"/>
                    <w:rPr>
                      <w:rFonts w:ascii="Montserrat Light" w:hAnsi="Montserrat Light"/>
                      <w:noProof/>
                      <w:lang w:val="it-IT"/>
                    </w:rPr>
                  </w:pPr>
                  <w:r w:rsidRPr="00C63D5F">
                    <w:rPr>
                      <w:rFonts w:ascii="Montserrat Light" w:hAnsi="Montserrat Light"/>
                      <w:noProof/>
                      <w:lang w:val="it-IT"/>
                    </w:rPr>
                    <w:t>202296</w:t>
                  </w:r>
                </w:p>
              </w:tc>
            </w:tr>
            <w:tr w:rsidR="0088591A" w:rsidRPr="00C63D5F" w14:paraId="35EDA0CF" w14:textId="77777777" w:rsidTr="0088591A">
              <w:trPr>
                <w:jc w:val="center"/>
              </w:trPr>
              <w:tc>
                <w:tcPr>
                  <w:tcW w:w="3272" w:type="dxa"/>
                </w:tcPr>
                <w:p w14:paraId="0BF1E5E2" w14:textId="42C63C2E" w:rsidR="0088591A" w:rsidRPr="00C63D5F" w:rsidRDefault="0088591A" w:rsidP="0088591A">
                  <w:pPr>
                    <w:jc w:val="both"/>
                    <w:rPr>
                      <w:rFonts w:ascii="Montserrat Light" w:hAnsi="Montserrat Light"/>
                      <w:noProof/>
                    </w:rPr>
                  </w:pPr>
                  <w:r w:rsidRPr="00C63D5F">
                    <w:rPr>
                      <w:rFonts w:ascii="Montserrat Light" w:hAnsi="Montserrat Light"/>
                      <w:noProof/>
                    </w:rPr>
                    <w:t>Modul de testare la efort cu cicoergometru si covor rulant 1 buc Cardiologie</w:t>
                  </w:r>
                </w:p>
              </w:tc>
              <w:tc>
                <w:tcPr>
                  <w:tcW w:w="1170" w:type="dxa"/>
                  <w:vAlign w:val="center"/>
                </w:tcPr>
                <w:p w14:paraId="5A0CBE4E" w14:textId="33B82F66" w:rsidR="0088591A" w:rsidRPr="00C63D5F" w:rsidRDefault="00B94327" w:rsidP="0088591A">
                  <w:pPr>
                    <w:jc w:val="center"/>
                    <w:rPr>
                      <w:rFonts w:ascii="Montserrat Light" w:hAnsi="Montserrat Light"/>
                      <w:noProof/>
                    </w:rPr>
                  </w:pPr>
                  <w:r w:rsidRPr="00C63D5F">
                    <w:rPr>
                      <w:rFonts w:ascii="Montserrat Light" w:hAnsi="Montserrat Light"/>
                      <w:noProof/>
                    </w:rPr>
                    <w:t>202305</w:t>
                  </w:r>
                </w:p>
              </w:tc>
            </w:tr>
            <w:tr w:rsidR="0088591A" w:rsidRPr="00C63D5F" w14:paraId="78864A57" w14:textId="77777777" w:rsidTr="0088591A">
              <w:trPr>
                <w:jc w:val="center"/>
              </w:trPr>
              <w:tc>
                <w:tcPr>
                  <w:tcW w:w="3272" w:type="dxa"/>
                </w:tcPr>
                <w:p w14:paraId="45B2F2D3" w14:textId="189E6F6F" w:rsidR="0088591A" w:rsidRPr="00C63D5F" w:rsidRDefault="0088591A" w:rsidP="0088591A">
                  <w:pPr>
                    <w:jc w:val="both"/>
                    <w:rPr>
                      <w:rFonts w:ascii="Montserrat Light" w:hAnsi="Montserrat Light"/>
                      <w:noProof/>
                    </w:rPr>
                  </w:pPr>
                  <w:r w:rsidRPr="00C63D5F">
                    <w:rPr>
                      <w:rFonts w:ascii="Montserrat Light" w:hAnsi="Montserrat Light"/>
                      <w:noProof/>
                    </w:rPr>
                    <w:t>Aparat electrostimulare musculara Chirurgie plastica si Microchirurgie</w:t>
                  </w:r>
                </w:p>
              </w:tc>
              <w:tc>
                <w:tcPr>
                  <w:tcW w:w="1170" w:type="dxa"/>
                  <w:vAlign w:val="center"/>
                </w:tcPr>
                <w:p w14:paraId="7D1A6449" w14:textId="37B4063E" w:rsidR="0088591A" w:rsidRPr="00C63D5F" w:rsidRDefault="00B94327" w:rsidP="0088591A">
                  <w:pPr>
                    <w:jc w:val="center"/>
                    <w:rPr>
                      <w:rFonts w:ascii="Montserrat Light" w:hAnsi="Montserrat Light"/>
                      <w:noProof/>
                    </w:rPr>
                  </w:pPr>
                  <w:r w:rsidRPr="00C63D5F">
                    <w:rPr>
                      <w:rFonts w:ascii="Montserrat Light" w:hAnsi="Montserrat Light"/>
                      <w:noProof/>
                    </w:rPr>
                    <w:t>202306</w:t>
                  </w:r>
                </w:p>
              </w:tc>
            </w:tr>
            <w:tr w:rsidR="0088591A" w:rsidRPr="00C63D5F" w14:paraId="01630934" w14:textId="77777777" w:rsidTr="0088591A">
              <w:trPr>
                <w:jc w:val="center"/>
              </w:trPr>
              <w:tc>
                <w:tcPr>
                  <w:tcW w:w="3272" w:type="dxa"/>
                </w:tcPr>
                <w:p w14:paraId="3AE34E13" w14:textId="1125A80E" w:rsidR="0088591A" w:rsidRPr="00C63D5F" w:rsidRDefault="0088591A" w:rsidP="0088591A">
                  <w:pPr>
                    <w:jc w:val="both"/>
                    <w:rPr>
                      <w:rFonts w:ascii="Montserrat Light" w:hAnsi="Montserrat Light"/>
                      <w:noProof/>
                      <w:lang w:val="fr-FR"/>
                    </w:rPr>
                  </w:pPr>
                  <w:r w:rsidRPr="00C63D5F">
                    <w:rPr>
                      <w:rFonts w:ascii="Montserrat Light" w:hAnsi="Montserrat Light"/>
                      <w:noProof/>
                      <w:lang w:val="fr-FR"/>
                    </w:rPr>
                    <w:t xml:space="preserve">Aparat ergoterapie prin miscari de flexo extensie Chirurgie plastica si Microchirurgie </w:t>
                  </w:r>
                </w:p>
              </w:tc>
              <w:tc>
                <w:tcPr>
                  <w:tcW w:w="1170" w:type="dxa"/>
                  <w:vAlign w:val="center"/>
                </w:tcPr>
                <w:p w14:paraId="3D36FBB4" w14:textId="6CACD36F" w:rsidR="0088591A" w:rsidRPr="00C63D5F" w:rsidRDefault="0088591A" w:rsidP="0088591A">
                  <w:pPr>
                    <w:jc w:val="center"/>
                    <w:rPr>
                      <w:rFonts w:ascii="Montserrat Light" w:hAnsi="Montserrat Light"/>
                      <w:noProof/>
                    </w:rPr>
                  </w:pPr>
                  <w:r w:rsidRPr="00C63D5F">
                    <w:rPr>
                      <w:rFonts w:ascii="Montserrat Light" w:hAnsi="Montserrat Light"/>
                      <w:noProof/>
                    </w:rPr>
                    <w:t>202309</w:t>
                  </w:r>
                </w:p>
              </w:tc>
            </w:tr>
            <w:tr w:rsidR="0088591A" w:rsidRPr="00C63D5F" w14:paraId="0FFDF133" w14:textId="77777777" w:rsidTr="0088591A">
              <w:trPr>
                <w:jc w:val="center"/>
              </w:trPr>
              <w:tc>
                <w:tcPr>
                  <w:tcW w:w="3272" w:type="dxa"/>
                </w:tcPr>
                <w:p w14:paraId="04348D14" w14:textId="3D384BED" w:rsidR="0088591A" w:rsidRPr="00C63D5F" w:rsidRDefault="0088591A" w:rsidP="0088591A">
                  <w:pPr>
                    <w:jc w:val="both"/>
                    <w:rPr>
                      <w:rFonts w:ascii="Montserrat Light" w:hAnsi="Montserrat Light"/>
                      <w:noProof/>
                    </w:rPr>
                  </w:pPr>
                  <w:r w:rsidRPr="00C63D5F">
                    <w:rPr>
                      <w:rFonts w:ascii="Montserrat Light" w:hAnsi="Montserrat Light"/>
                      <w:noProof/>
                    </w:rPr>
                    <w:t>Aparat mobilitate incheietura mainii</w:t>
                  </w:r>
                </w:p>
              </w:tc>
              <w:tc>
                <w:tcPr>
                  <w:tcW w:w="1170" w:type="dxa"/>
                  <w:vAlign w:val="center"/>
                </w:tcPr>
                <w:p w14:paraId="6F14E765" w14:textId="33C58DA7" w:rsidR="0088591A" w:rsidRPr="00C63D5F" w:rsidRDefault="0088591A" w:rsidP="0088591A">
                  <w:pPr>
                    <w:jc w:val="center"/>
                    <w:rPr>
                      <w:rFonts w:ascii="Montserrat Light" w:hAnsi="Montserrat Light"/>
                      <w:noProof/>
                    </w:rPr>
                  </w:pPr>
                  <w:r w:rsidRPr="00C63D5F">
                    <w:rPr>
                      <w:rFonts w:ascii="Montserrat Light" w:hAnsi="Montserrat Light"/>
                      <w:noProof/>
                    </w:rPr>
                    <w:t>202308</w:t>
                  </w:r>
                </w:p>
              </w:tc>
            </w:tr>
          </w:tbl>
          <w:p w14:paraId="37F2AC8F" w14:textId="33BC6E76" w:rsidR="00D22368" w:rsidRPr="00C63D5F" w:rsidRDefault="00D22368" w:rsidP="00A653F4">
            <w:pPr>
              <w:spacing w:line="276" w:lineRule="auto"/>
              <w:ind w:right="-1"/>
              <w:jc w:val="both"/>
              <w:rPr>
                <w:rFonts w:ascii="Montserrat Light" w:hAnsi="Montserrat Light"/>
                <w:noProof/>
                <w:color w:val="FF0000"/>
                <w:lang w:val="ro-RO"/>
              </w:rPr>
            </w:pPr>
          </w:p>
        </w:tc>
        <w:tc>
          <w:tcPr>
            <w:tcW w:w="7087" w:type="dxa"/>
          </w:tcPr>
          <w:p w14:paraId="3E791D0B" w14:textId="6E4A652D" w:rsidR="00432149" w:rsidRPr="00C63D5F" w:rsidRDefault="00771868" w:rsidP="00771868">
            <w:pPr>
              <w:autoSpaceDE w:val="0"/>
              <w:autoSpaceDN w:val="0"/>
              <w:adjustRightInd w:val="0"/>
              <w:jc w:val="both"/>
              <w:rPr>
                <w:rFonts w:ascii="Montserrat Light" w:hAnsi="Montserrat Light"/>
                <w:lang w:val="ro-RO"/>
              </w:rPr>
            </w:pPr>
            <w:r w:rsidRPr="00C63D5F">
              <w:rPr>
                <w:rFonts w:ascii="Montserrat Light" w:hAnsi="Montserrat Light"/>
                <w:lang w:val="ro-RO"/>
              </w:rPr>
              <w:lastRenderedPageBreak/>
              <w:t>Prin HCJ nr. 1</w:t>
            </w:r>
            <w:r w:rsidR="002C69CE" w:rsidRPr="00C63D5F">
              <w:rPr>
                <w:rFonts w:ascii="Montserrat Light" w:hAnsi="Montserrat Light"/>
                <w:lang w:val="ro-RO"/>
              </w:rPr>
              <w:t xml:space="preserve">13/20 iulie 2021 </w:t>
            </w:r>
            <w:r w:rsidRPr="00C63D5F">
              <w:rPr>
                <w:rFonts w:ascii="Montserrat Light" w:hAnsi="Montserrat Light"/>
                <w:lang w:val="ro-RO"/>
              </w:rPr>
              <w:t xml:space="preserve"> au fost date în administrare echipamentele medicale având nr. crt. 1-2</w:t>
            </w:r>
            <w:r w:rsidR="002C69CE" w:rsidRPr="00C63D5F">
              <w:rPr>
                <w:rFonts w:ascii="Montserrat Light" w:hAnsi="Montserrat Light"/>
                <w:lang w:val="ro-RO"/>
              </w:rPr>
              <w:t>5</w:t>
            </w:r>
            <w:r w:rsidRPr="00C63D5F">
              <w:rPr>
                <w:rFonts w:ascii="Montserrat Light" w:hAnsi="Montserrat Light"/>
                <w:lang w:val="ro-RO"/>
              </w:rPr>
              <w:t xml:space="preserve"> </w:t>
            </w:r>
            <w:r w:rsidR="00432149" w:rsidRPr="00C63D5F">
              <w:rPr>
                <w:rFonts w:ascii="Montserrat Light" w:hAnsi="Montserrat Light"/>
                <w:lang w:val="ro-RO"/>
              </w:rPr>
              <w:t xml:space="preserve">- </w:t>
            </w:r>
            <w:r w:rsidRPr="00C63D5F">
              <w:rPr>
                <w:rFonts w:ascii="Montserrat Light" w:hAnsi="Montserrat Light"/>
                <w:lang w:val="ro-RO"/>
              </w:rPr>
              <w:t xml:space="preserve">Lista activelor achiziționate în cadrul </w:t>
            </w:r>
            <w:r w:rsidR="009E2206" w:rsidRPr="00C63D5F">
              <w:rPr>
                <w:rFonts w:ascii="Montserrat Light" w:hAnsi="Montserrat Light"/>
                <w:lang w:val="ro-RO"/>
              </w:rPr>
              <w:t>P</w:t>
            </w:r>
            <w:r w:rsidRPr="00C63D5F">
              <w:rPr>
                <w:rFonts w:ascii="Montserrat Light" w:hAnsi="Montserrat Light"/>
                <w:lang w:val="ro-RO"/>
              </w:rPr>
              <w:t xml:space="preserve">roiectului Dotarea </w:t>
            </w:r>
            <w:r w:rsidR="002C69CE" w:rsidRPr="00C63D5F">
              <w:rPr>
                <w:rFonts w:ascii="Montserrat Light" w:hAnsi="Montserrat Light"/>
                <w:lang w:val="ro-RO"/>
              </w:rPr>
              <w:t xml:space="preserve">Ambulatoriului Spitalului Clinic Județean de Urgență Cluj Napoca, </w:t>
            </w:r>
            <w:r w:rsidRPr="00C63D5F">
              <w:rPr>
                <w:rFonts w:ascii="Montserrat Light" w:hAnsi="Montserrat Light"/>
                <w:lang w:val="ro-RO"/>
              </w:rPr>
              <w:t xml:space="preserve">contractul de dare în administrare nr. </w:t>
            </w:r>
            <w:r w:rsidR="002C69CE" w:rsidRPr="00C63D5F">
              <w:rPr>
                <w:rFonts w:ascii="Montserrat Light" w:hAnsi="Montserrat Light"/>
                <w:lang w:val="ro-RO"/>
              </w:rPr>
              <w:t>28258/03.08.2021</w:t>
            </w:r>
            <w:r w:rsidRPr="00C63D5F">
              <w:rPr>
                <w:rFonts w:ascii="Montserrat Light" w:hAnsi="Montserrat Light"/>
                <w:lang w:val="ro-RO"/>
              </w:rPr>
              <w:t xml:space="preserve">.             </w:t>
            </w:r>
          </w:p>
          <w:p w14:paraId="000C8823" w14:textId="77777777" w:rsidR="00D67692" w:rsidRPr="00C63D5F" w:rsidRDefault="00D67692" w:rsidP="00771868">
            <w:pPr>
              <w:autoSpaceDE w:val="0"/>
              <w:autoSpaceDN w:val="0"/>
              <w:adjustRightInd w:val="0"/>
              <w:jc w:val="both"/>
              <w:rPr>
                <w:rFonts w:ascii="Montserrat Light" w:hAnsi="Montserrat Light"/>
                <w:lang w:val="ro-RO"/>
              </w:rPr>
            </w:pPr>
          </w:p>
          <w:p w14:paraId="30E99CF7" w14:textId="0C28545B" w:rsidR="00D67692" w:rsidRPr="00C63D5F" w:rsidRDefault="00D67692" w:rsidP="00771868">
            <w:pPr>
              <w:autoSpaceDE w:val="0"/>
              <w:autoSpaceDN w:val="0"/>
              <w:adjustRightInd w:val="0"/>
              <w:jc w:val="both"/>
              <w:rPr>
                <w:rFonts w:ascii="Montserrat Light" w:hAnsi="Montserrat Light"/>
                <w:lang w:val="ro-RO"/>
              </w:rPr>
            </w:pPr>
            <w:r w:rsidRPr="00C63D5F">
              <w:rPr>
                <w:rFonts w:ascii="Montserrat Light" w:hAnsi="Montserrat Light"/>
                <w:lang w:val="ro-RO"/>
              </w:rPr>
              <w:t xml:space="preserve">Prin HCJ nr. </w:t>
            </w:r>
            <w:r w:rsidR="002C69CE" w:rsidRPr="00C63D5F">
              <w:rPr>
                <w:rFonts w:ascii="Montserrat Light" w:hAnsi="Montserrat Light"/>
                <w:lang w:val="ro-RO"/>
              </w:rPr>
              <w:t xml:space="preserve">47/31 martie 2022 </w:t>
            </w:r>
            <w:r w:rsidRPr="00C63D5F">
              <w:rPr>
                <w:rFonts w:ascii="Montserrat Light" w:hAnsi="Montserrat Light"/>
                <w:lang w:val="ro-RO"/>
              </w:rPr>
              <w:t>au fost date în administrare echipamentele medicale având nr. crt. 2</w:t>
            </w:r>
            <w:r w:rsidR="002C7FD9" w:rsidRPr="00C63D5F">
              <w:rPr>
                <w:rFonts w:ascii="Montserrat Light" w:hAnsi="Montserrat Light"/>
                <w:lang w:val="ro-RO"/>
              </w:rPr>
              <w:t>6-93</w:t>
            </w:r>
            <w:r w:rsidRPr="00C63D5F">
              <w:rPr>
                <w:rFonts w:ascii="Montserrat Light" w:hAnsi="Montserrat Light"/>
                <w:lang w:val="ro-RO"/>
              </w:rPr>
              <w:t xml:space="preserve"> - Lista activelor achiziționate în cadrul </w:t>
            </w:r>
            <w:r w:rsidR="009E2206" w:rsidRPr="00C63D5F">
              <w:rPr>
                <w:rFonts w:ascii="Montserrat Light" w:hAnsi="Montserrat Light"/>
                <w:lang w:val="ro-RO"/>
              </w:rPr>
              <w:t>P</w:t>
            </w:r>
            <w:r w:rsidRPr="00C63D5F">
              <w:rPr>
                <w:rFonts w:ascii="Montserrat Light" w:hAnsi="Montserrat Light"/>
                <w:lang w:val="ro-RO"/>
              </w:rPr>
              <w:t xml:space="preserve">roiectului Dotarea </w:t>
            </w:r>
            <w:r w:rsidR="002C7FD9" w:rsidRPr="00C63D5F">
              <w:rPr>
                <w:rFonts w:ascii="Montserrat Light" w:hAnsi="Montserrat Light"/>
                <w:lang w:val="ro-RO"/>
              </w:rPr>
              <w:t>Ambulatoriului Spitalului Clinic Județean de Urgență Cluj Napoca,</w:t>
            </w:r>
            <w:r w:rsidRPr="00C63D5F">
              <w:rPr>
                <w:rFonts w:ascii="Montserrat Light" w:hAnsi="Montserrat Light"/>
                <w:lang w:val="ro-RO"/>
              </w:rPr>
              <w:t xml:space="preserve"> contractul de dare în administrare nr. </w:t>
            </w:r>
            <w:r w:rsidR="002C7FD9" w:rsidRPr="00C63D5F">
              <w:rPr>
                <w:rFonts w:ascii="Montserrat Light" w:hAnsi="Montserrat Light"/>
                <w:lang w:val="ro-RO"/>
              </w:rPr>
              <w:t>13523/04.04.2022</w:t>
            </w:r>
            <w:r w:rsidRPr="00C63D5F">
              <w:rPr>
                <w:rFonts w:ascii="Montserrat Light" w:hAnsi="Montserrat Light"/>
                <w:lang w:val="ro-RO"/>
              </w:rPr>
              <w:t xml:space="preserve">.     </w:t>
            </w:r>
          </w:p>
          <w:p w14:paraId="09F147EF" w14:textId="6CC73282" w:rsidR="00771868" w:rsidRPr="00C63D5F" w:rsidRDefault="00D67692" w:rsidP="00771868">
            <w:pPr>
              <w:autoSpaceDE w:val="0"/>
              <w:autoSpaceDN w:val="0"/>
              <w:adjustRightInd w:val="0"/>
              <w:jc w:val="both"/>
              <w:rPr>
                <w:rFonts w:ascii="Montserrat Light" w:hAnsi="Montserrat Light"/>
                <w:lang w:val="ro-RO"/>
              </w:rPr>
            </w:pPr>
            <w:r w:rsidRPr="00C63D5F">
              <w:rPr>
                <w:rFonts w:ascii="Montserrat Light" w:hAnsi="Montserrat Light"/>
                <w:lang w:val="ro-RO"/>
              </w:rPr>
              <w:t xml:space="preserve">        </w:t>
            </w:r>
            <w:r w:rsidR="00771868" w:rsidRPr="00C63D5F">
              <w:rPr>
                <w:rFonts w:ascii="Montserrat Light" w:hAnsi="Montserrat Light"/>
                <w:lang w:val="ro-RO"/>
              </w:rPr>
              <w:t xml:space="preserve">                                    </w:t>
            </w:r>
          </w:p>
          <w:p w14:paraId="78070A0B" w14:textId="002E46AE" w:rsidR="00D22368" w:rsidRPr="00C63D5F" w:rsidRDefault="00771868" w:rsidP="00771868">
            <w:pPr>
              <w:autoSpaceDE w:val="0"/>
              <w:autoSpaceDN w:val="0"/>
              <w:adjustRightInd w:val="0"/>
              <w:spacing w:line="276" w:lineRule="auto"/>
              <w:jc w:val="both"/>
              <w:rPr>
                <w:rFonts w:ascii="Montserrat Light" w:hAnsi="Montserrat Light"/>
                <w:lang w:val="ro-RO"/>
              </w:rPr>
            </w:pPr>
            <w:r w:rsidRPr="00C63D5F">
              <w:rPr>
                <w:rFonts w:ascii="Montserrat Light" w:hAnsi="Montserrat Light"/>
                <w:lang w:val="ro-RO"/>
              </w:rPr>
              <w:t xml:space="preserve">În scopul reglementării situației juridice a noilor echipamentelor medicale achiziționate (nr. crt. </w:t>
            </w:r>
            <w:r w:rsidR="002C7FD9" w:rsidRPr="00C63D5F">
              <w:rPr>
                <w:rFonts w:ascii="Montserrat Light" w:hAnsi="Montserrat Light"/>
                <w:lang w:val="ro-RO"/>
              </w:rPr>
              <w:t>94-121</w:t>
            </w:r>
            <w:r w:rsidRPr="00C63D5F">
              <w:rPr>
                <w:rFonts w:ascii="Montserrat Light" w:hAnsi="Montserrat Light"/>
                <w:lang w:val="ro-RO"/>
              </w:rPr>
              <w:t xml:space="preserve"> din Anexa la prezenta hotărâre) urmează a fi încheiat contract de administrare între părți, respectiv între Consiliul Județean Cluj și Spitalul Clinic</w:t>
            </w:r>
            <w:r w:rsidR="002C7FD9" w:rsidRPr="00C63D5F">
              <w:rPr>
                <w:rFonts w:ascii="Montserrat Light" w:hAnsi="Montserrat Light"/>
                <w:lang w:val="ro-RO"/>
              </w:rPr>
              <w:t xml:space="preserve"> Județean de Urgență Cluj Napoca</w:t>
            </w:r>
            <w:r w:rsidRPr="00C63D5F">
              <w:rPr>
                <w:rFonts w:ascii="Montserrat Light" w:hAnsi="Montserrat Light"/>
                <w:lang w:val="ro-RO"/>
              </w:rPr>
              <w:t>.</w:t>
            </w:r>
          </w:p>
        </w:tc>
      </w:tr>
    </w:tbl>
    <w:p w14:paraId="6EF8334F" w14:textId="6AE9763A" w:rsidR="00D22368" w:rsidRPr="00C63D5F" w:rsidRDefault="00D22368" w:rsidP="00426FEA">
      <w:pPr>
        <w:rPr>
          <w:rFonts w:ascii="Montserrat Light" w:hAnsi="Montserrat Light"/>
          <w:b/>
          <w:bCs/>
          <w:noProof/>
          <w:lang w:val="ro-RO"/>
        </w:rPr>
      </w:pPr>
    </w:p>
    <w:p w14:paraId="19698EAD" w14:textId="01934337" w:rsidR="00E86568" w:rsidRPr="00C63D5F" w:rsidRDefault="00E86568" w:rsidP="00426FEA">
      <w:pPr>
        <w:rPr>
          <w:rFonts w:ascii="Montserrat Light" w:hAnsi="Montserrat Light"/>
          <w:b/>
          <w:bCs/>
          <w:noProof/>
          <w:lang w:val="ro-RO"/>
        </w:rPr>
      </w:pPr>
    </w:p>
    <w:p w14:paraId="09864995" w14:textId="77777777" w:rsidR="00E86568" w:rsidRPr="00C63D5F" w:rsidRDefault="00E86568" w:rsidP="00426FEA">
      <w:pPr>
        <w:rPr>
          <w:rFonts w:ascii="Montserrat Light" w:hAnsi="Montserrat Light"/>
          <w:b/>
          <w:bCs/>
          <w:noProof/>
          <w:lang w:val="ro-RO"/>
        </w:rPr>
      </w:pPr>
    </w:p>
    <w:p w14:paraId="42D55788" w14:textId="77777777" w:rsidR="00D22368" w:rsidRPr="00C63D5F" w:rsidRDefault="00D22368" w:rsidP="00D22368">
      <w:pPr>
        <w:autoSpaceDE w:val="0"/>
        <w:autoSpaceDN w:val="0"/>
        <w:adjustRightInd w:val="0"/>
        <w:contextualSpacing/>
        <w:jc w:val="center"/>
        <w:rPr>
          <w:rFonts w:ascii="Montserrat Light" w:eastAsia="Times New Roman" w:hAnsi="Montserrat Light" w:cs="Times New Roman"/>
          <w:b/>
          <w:bCs/>
          <w:noProof/>
          <w:lang w:val="pt-PT"/>
        </w:rPr>
      </w:pPr>
      <w:r w:rsidRPr="00C63D5F">
        <w:rPr>
          <w:rFonts w:ascii="Montserrat Light" w:eastAsia="Times New Roman" w:hAnsi="Montserrat Light" w:cs="Times New Roman"/>
          <w:b/>
          <w:bCs/>
          <w:noProof/>
          <w:lang w:val="pt-PT"/>
        </w:rPr>
        <w:t>INIȚIATOR</w:t>
      </w:r>
    </w:p>
    <w:p w14:paraId="0D8BE3BC" w14:textId="7FC1A03C" w:rsidR="00D22368" w:rsidRPr="00C63D5F" w:rsidRDefault="00D22368" w:rsidP="00D22368">
      <w:pPr>
        <w:autoSpaceDE w:val="0"/>
        <w:autoSpaceDN w:val="0"/>
        <w:adjustRightInd w:val="0"/>
        <w:contextualSpacing/>
        <w:jc w:val="center"/>
        <w:rPr>
          <w:rFonts w:ascii="Montserrat Light" w:eastAsia="Times New Roman" w:hAnsi="Montserrat Light" w:cs="Times New Roman"/>
          <w:b/>
          <w:bCs/>
          <w:noProof/>
          <w:lang w:val="pt-PT"/>
        </w:rPr>
      </w:pPr>
      <w:r w:rsidRPr="00C63D5F">
        <w:rPr>
          <w:rFonts w:ascii="Montserrat Light" w:eastAsia="Times New Roman" w:hAnsi="Montserrat Light" w:cs="Times New Roman"/>
          <w:b/>
          <w:bCs/>
          <w:noProof/>
          <w:lang w:val="pt-PT"/>
        </w:rPr>
        <w:t xml:space="preserve">PREȘEDINTE </w:t>
      </w:r>
    </w:p>
    <w:p w14:paraId="422D1199" w14:textId="684490DB" w:rsidR="00E86568" w:rsidRPr="00C63D5F" w:rsidRDefault="00E86568" w:rsidP="00D22368">
      <w:pPr>
        <w:autoSpaceDE w:val="0"/>
        <w:autoSpaceDN w:val="0"/>
        <w:adjustRightInd w:val="0"/>
        <w:contextualSpacing/>
        <w:jc w:val="center"/>
        <w:rPr>
          <w:rFonts w:ascii="Montserrat Light" w:eastAsia="Times New Roman" w:hAnsi="Montserrat Light" w:cs="Times New Roman"/>
          <w:b/>
          <w:bCs/>
          <w:noProof/>
          <w:lang w:val="pt-PT"/>
        </w:rPr>
      </w:pPr>
      <w:r w:rsidRPr="00C63D5F">
        <w:rPr>
          <w:rFonts w:ascii="Montserrat Light" w:eastAsia="Times New Roman" w:hAnsi="Montserrat Light" w:cs="Times New Roman"/>
          <w:b/>
          <w:bCs/>
          <w:noProof/>
          <w:lang w:val="pt-PT"/>
        </w:rPr>
        <w:t>ALIN TIȘE</w:t>
      </w:r>
    </w:p>
    <w:p w14:paraId="4AAC6948" w14:textId="77777777" w:rsidR="00D22368" w:rsidRPr="00C63D5F" w:rsidRDefault="00D22368" w:rsidP="00D22368">
      <w:pPr>
        <w:tabs>
          <w:tab w:val="left" w:pos="3456"/>
        </w:tabs>
        <w:rPr>
          <w:rFonts w:ascii="Montserrat Light" w:hAnsi="Montserrat Light"/>
          <w:lang w:val="pt-PT"/>
        </w:rPr>
      </w:pPr>
    </w:p>
    <w:p w14:paraId="02F384C3" w14:textId="33D5E243" w:rsidR="00426FEA" w:rsidRPr="00C63D5F" w:rsidRDefault="00426FEA" w:rsidP="00DA30B2">
      <w:pPr>
        <w:rPr>
          <w:rFonts w:ascii="Montserrat Light" w:hAnsi="Montserrat Light"/>
          <w:lang w:val="pt-PT"/>
        </w:rPr>
        <w:sectPr w:rsidR="00426FEA" w:rsidRPr="00C63D5F" w:rsidSect="00D22368">
          <w:pgSz w:w="16834" w:h="11909" w:orient="landscape"/>
          <w:pgMar w:top="1530" w:right="1440" w:bottom="929" w:left="540" w:header="270" w:footer="198" w:gutter="0"/>
          <w:pgNumType w:start="1"/>
          <w:cols w:space="720"/>
          <w:docGrid w:linePitch="299"/>
        </w:sectPr>
      </w:pPr>
    </w:p>
    <w:p w14:paraId="19A0FBB2" w14:textId="4FE4A2D8" w:rsidR="00A37A1B" w:rsidRPr="00C63D5F" w:rsidRDefault="00A37A1B" w:rsidP="00DA30B2">
      <w:pPr>
        <w:rPr>
          <w:rFonts w:ascii="Montserrat Light" w:hAnsi="Montserrat Light"/>
          <w:lang w:val="pt-PT"/>
        </w:rPr>
      </w:pPr>
    </w:p>
    <w:p w14:paraId="04510B29" w14:textId="5338E6AF" w:rsidR="008F76F2" w:rsidRPr="00C63D5F" w:rsidRDefault="008F76F2" w:rsidP="00DA30B2">
      <w:pPr>
        <w:autoSpaceDE w:val="0"/>
        <w:autoSpaceDN w:val="0"/>
        <w:adjustRightInd w:val="0"/>
        <w:jc w:val="center"/>
        <w:rPr>
          <w:rFonts w:ascii="Montserrat Light" w:hAnsi="Montserrat Light"/>
          <w:b/>
          <w:bCs/>
          <w:lang w:val="ro-RO" w:eastAsia="ro-RO"/>
        </w:rPr>
      </w:pPr>
      <w:bookmarkStart w:id="3" w:name="_Hlk21680142"/>
      <w:bookmarkStart w:id="4" w:name="_Hlk114128149"/>
      <w:r w:rsidRPr="00C63D5F">
        <w:rPr>
          <w:rFonts w:ascii="Montserrat Light" w:hAnsi="Montserrat Light"/>
          <w:b/>
          <w:bCs/>
          <w:lang w:val="ro-RO" w:eastAsia="ro-RO"/>
        </w:rPr>
        <w:t xml:space="preserve">P R O I E C T  DE  H O T Ă R Â R E </w:t>
      </w:r>
    </w:p>
    <w:p w14:paraId="1E2B58AF" w14:textId="0774B2FE" w:rsidR="007C125E" w:rsidRPr="00C63D5F" w:rsidRDefault="00CC1B9E" w:rsidP="00DA30B2">
      <w:pPr>
        <w:jc w:val="center"/>
        <w:rPr>
          <w:rFonts w:ascii="Montserrat Light" w:hAnsi="Montserrat Light"/>
          <w:b/>
          <w:lang w:val="ro-RO"/>
        </w:rPr>
      </w:pPr>
      <w:bookmarkStart w:id="5" w:name="_Hlk479682873"/>
      <w:bookmarkEnd w:id="3"/>
      <w:r w:rsidRPr="00C63D5F">
        <w:rPr>
          <w:rFonts w:ascii="Montserrat Light" w:hAnsi="Montserrat Light"/>
          <w:b/>
          <w:lang w:val="ro-RO"/>
        </w:rPr>
        <w:t xml:space="preserve">pentru </w:t>
      </w:r>
      <w:r w:rsidR="00B94327" w:rsidRPr="00C63D5F">
        <w:rPr>
          <w:rFonts w:ascii="Montserrat Light" w:hAnsi="Montserrat Light"/>
          <w:b/>
          <w:bCs/>
          <w:lang w:val="ro-RO"/>
        </w:rPr>
        <w:t xml:space="preserve"> modificarea Hotărârii Consiliului Judeţean Cluj nr. 113/20.07.2021  privind darea în administrare a unor active achiziționate în cadrul </w:t>
      </w:r>
      <w:r w:rsidR="009E2206" w:rsidRPr="00C63D5F">
        <w:rPr>
          <w:rFonts w:ascii="Montserrat Light" w:hAnsi="Montserrat Light"/>
          <w:b/>
          <w:bCs/>
          <w:lang w:val="ro-RO"/>
        </w:rPr>
        <w:t>P</w:t>
      </w:r>
      <w:r w:rsidR="00B94327" w:rsidRPr="00C63D5F">
        <w:rPr>
          <w:rFonts w:ascii="Montserrat Light" w:hAnsi="Montserrat Light"/>
          <w:b/>
          <w:bCs/>
          <w:lang w:val="ro-RO"/>
        </w:rPr>
        <w:t>roiectului  Dotarea Ambulatoriului Spitalului Clinic Judetean de Urgenta Cluj Napoca, SMIS 124886</w:t>
      </w:r>
      <w:bookmarkStart w:id="6" w:name="_Hlk62542616"/>
    </w:p>
    <w:bookmarkEnd w:id="4"/>
    <w:bookmarkEnd w:id="5"/>
    <w:bookmarkEnd w:id="6"/>
    <w:p w14:paraId="6AE76EF9" w14:textId="77777777" w:rsidR="00DA30B2" w:rsidRPr="00C63D5F" w:rsidRDefault="00DA30B2" w:rsidP="00DA30B2">
      <w:pPr>
        <w:autoSpaceDE w:val="0"/>
        <w:autoSpaceDN w:val="0"/>
        <w:adjustRightInd w:val="0"/>
        <w:spacing w:after="240"/>
        <w:rPr>
          <w:rFonts w:ascii="Montserrat Light" w:hAnsi="Montserrat Light"/>
          <w:noProof/>
          <w:lang w:val="ro-RO" w:eastAsia="ro-RO"/>
        </w:rPr>
      </w:pPr>
    </w:p>
    <w:p w14:paraId="5FA2577F" w14:textId="004ED253" w:rsidR="008F76F2" w:rsidRPr="00C63D5F" w:rsidRDefault="008F76F2" w:rsidP="00DA30B2">
      <w:pPr>
        <w:autoSpaceDE w:val="0"/>
        <w:autoSpaceDN w:val="0"/>
        <w:adjustRightInd w:val="0"/>
        <w:spacing w:after="240"/>
        <w:rPr>
          <w:rFonts w:ascii="Montserrat Light" w:hAnsi="Montserrat Light"/>
          <w:noProof/>
          <w:lang w:val="ro-RO" w:eastAsia="ro-RO"/>
        </w:rPr>
      </w:pPr>
      <w:r w:rsidRPr="00C63D5F">
        <w:rPr>
          <w:rFonts w:ascii="Montserrat Light" w:hAnsi="Montserrat Light"/>
          <w:noProof/>
          <w:lang w:val="ro-RO" w:eastAsia="ro-RO"/>
        </w:rPr>
        <w:t>Consiliul Judeţean Cluj, întrunit în şedinţă ordinară;</w:t>
      </w:r>
    </w:p>
    <w:p w14:paraId="720389DC" w14:textId="683EAD0E" w:rsidR="008F76F2" w:rsidRPr="00C63D5F" w:rsidRDefault="008F76F2" w:rsidP="00DA30B2">
      <w:pPr>
        <w:autoSpaceDE w:val="0"/>
        <w:autoSpaceDN w:val="0"/>
        <w:adjustRightInd w:val="0"/>
        <w:jc w:val="both"/>
        <w:rPr>
          <w:rFonts w:ascii="Montserrat Light" w:hAnsi="Montserrat Light"/>
          <w:noProof/>
          <w:lang w:val="ro-RO" w:eastAsia="ro-RO"/>
        </w:rPr>
      </w:pPr>
      <w:r w:rsidRPr="00C63D5F">
        <w:rPr>
          <w:rFonts w:ascii="Montserrat Light" w:hAnsi="Montserrat Light"/>
          <w:noProof/>
          <w:lang w:val="ro-RO"/>
        </w:rPr>
        <w:t>Având în vedere Proiectul de hotărâre înregistrat cu nr. .....</w:t>
      </w:r>
      <w:r w:rsidR="00A37A1B" w:rsidRPr="00C63D5F">
        <w:rPr>
          <w:rFonts w:ascii="Montserrat Light" w:hAnsi="Montserrat Light"/>
          <w:noProof/>
          <w:lang w:val="ro-RO"/>
        </w:rPr>
        <w:t>........</w:t>
      </w:r>
      <w:r w:rsidRPr="00C63D5F">
        <w:rPr>
          <w:rFonts w:ascii="Montserrat Light" w:hAnsi="Montserrat Light"/>
          <w:noProof/>
          <w:lang w:val="ro-RO"/>
        </w:rPr>
        <w:t xml:space="preserve">.... din…. </w:t>
      </w:r>
      <w:r w:rsidR="00A37A1B" w:rsidRPr="00C63D5F">
        <w:rPr>
          <w:rFonts w:ascii="Montserrat Light" w:hAnsi="Montserrat Light"/>
          <w:noProof/>
          <w:lang w:val="ro-RO"/>
        </w:rPr>
        <w:t>……………</w:t>
      </w:r>
      <w:r w:rsidRPr="00C63D5F">
        <w:rPr>
          <w:rFonts w:ascii="Montserrat Light" w:hAnsi="Montserrat Light"/>
          <w:noProof/>
          <w:lang w:val="ro-RO"/>
        </w:rPr>
        <w:t xml:space="preserve">....  </w:t>
      </w:r>
      <w:r w:rsidR="00CC1B9E" w:rsidRPr="00C63D5F">
        <w:rPr>
          <w:rFonts w:ascii="Montserrat Light" w:hAnsi="Montserrat Light"/>
          <w:noProof/>
          <w:lang w:val="ro-RO"/>
        </w:rPr>
        <w:t xml:space="preserve">pentru modificarea Hotărârii Consiliului Judeţean Cluj nr. </w:t>
      </w:r>
      <w:r w:rsidR="008B0063" w:rsidRPr="00C63D5F">
        <w:rPr>
          <w:rFonts w:ascii="Montserrat Light" w:hAnsi="Montserrat Light"/>
          <w:noProof/>
          <w:lang w:val="ro-RO"/>
        </w:rPr>
        <w:t>113/2021</w:t>
      </w:r>
      <w:r w:rsidR="00CC1B9E" w:rsidRPr="00C63D5F">
        <w:rPr>
          <w:rFonts w:ascii="Montserrat Light" w:hAnsi="Montserrat Light"/>
          <w:noProof/>
          <w:lang w:val="ro-RO"/>
        </w:rPr>
        <w:t xml:space="preserve"> </w:t>
      </w:r>
      <w:r w:rsidRPr="00C63D5F">
        <w:rPr>
          <w:rFonts w:ascii="Montserrat Light" w:hAnsi="Montserrat Light"/>
          <w:noProof/>
          <w:lang w:val="ro-RO"/>
        </w:rPr>
        <w:t xml:space="preserve">privind </w:t>
      </w:r>
      <w:r w:rsidR="00A37A1B" w:rsidRPr="00C63D5F">
        <w:rPr>
          <w:rFonts w:ascii="Montserrat Light" w:hAnsi="Montserrat Light"/>
          <w:bCs/>
          <w:noProof/>
          <w:lang w:val="ro-RO"/>
        </w:rPr>
        <w:t xml:space="preserve">darea în administrare a unor active achiziționate în cadrul </w:t>
      </w:r>
      <w:r w:rsidR="009E2206" w:rsidRPr="00C63D5F">
        <w:rPr>
          <w:rFonts w:ascii="Montserrat Light" w:hAnsi="Montserrat Light"/>
          <w:bCs/>
          <w:noProof/>
          <w:lang w:val="ro-RO"/>
        </w:rPr>
        <w:t>P</w:t>
      </w:r>
      <w:r w:rsidR="00A37A1B" w:rsidRPr="00C63D5F">
        <w:rPr>
          <w:rFonts w:ascii="Montserrat Light" w:hAnsi="Montserrat Light"/>
          <w:bCs/>
          <w:noProof/>
          <w:lang w:val="ro-RO"/>
        </w:rPr>
        <w:t>roiectului</w:t>
      </w:r>
      <w:r w:rsidR="00340E39" w:rsidRPr="00C63D5F">
        <w:rPr>
          <w:rFonts w:ascii="Montserrat Light" w:hAnsi="Montserrat Light"/>
          <w:bCs/>
          <w:noProof/>
          <w:lang w:val="ro-RO"/>
        </w:rPr>
        <w:t xml:space="preserve"> </w:t>
      </w:r>
      <w:r w:rsidR="00A37A1B" w:rsidRPr="00C63D5F">
        <w:rPr>
          <w:rFonts w:ascii="Montserrat Light" w:hAnsi="Montserrat Light"/>
          <w:bCs/>
          <w:noProof/>
          <w:lang w:val="ro-RO"/>
        </w:rPr>
        <w:t xml:space="preserve">Dotarea </w:t>
      </w:r>
      <w:r w:rsidR="008B0063" w:rsidRPr="00C63D5F">
        <w:rPr>
          <w:rFonts w:ascii="Montserrat Light" w:hAnsi="Montserrat Light"/>
          <w:bCs/>
          <w:noProof/>
          <w:lang w:val="ro-RO"/>
        </w:rPr>
        <w:t>Ambulatoriului Spitalului Clinic Judetean de Urgenta Cluj Napoca</w:t>
      </w:r>
      <w:r w:rsidR="00A37A1B" w:rsidRPr="00C63D5F">
        <w:rPr>
          <w:rFonts w:ascii="Montserrat Light" w:hAnsi="Montserrat Light"/>
          <w:bCs/>
          <w:noProof/>
          <w:lang w:val="ro-RO"/>
        </w:rPr>
        <w:t>, SMIS 12</w:t>
      </w:r>
      <w:r w:rsidR="008B0063" w:rsidRPr="00C63D5F">
        <w:rPr>
          <w:rFonts w:ascii="Montserrat Light" w:hAnsi="Montserrat Light"/>
          <w:bCs/>
          <w:noProof/>
          <w:lang w:val="ro-RO"/>
        </w:rPr>
        <w:t>4886</w:t>
      </w:r>
      <w:r w:rsidR="00A37A1B" w:rsidRPr="00C63D5F">
        <w:rPr>
          <w:rFonts w:ascii="Montserrat Light" w:hAnsi="Montserrat Light"/>
          <w:bCs/>
          <w:noProof/>
          <w:lang w:val="ro-RO"/>
        </w:rPr>
        <w:t xml:space="preserve">, </w:t>
      </w:r>
      <w:r w:rsidRPr="00C63D5F">
        <w:rPr>
          <w:rFonts w:ascii="Montserrat Light" w:hAnsi="Montserrat Light"/>
          <w:bCs/>
          <w:noProof/>
          <w:lang w:val="ro-RO"/>
        </w:rPr>
        <w:t>p</w:t>
      </w:r>
      <w:r w:rsidRPr="00C63D5F">
        <w:rPr>
          <w:rFonts w:ascii="Montserrat Light" w:hAnsi="Montserrat Light"/>
          <w:noProof/>
          <w:lang w:val="ro-RO"/>
        </w:rPr>
        <w:t xml:space="preserve">ropus de Președintele Consiliului Județean Cluj, domnul Alin Tișe, care este însoţit de </w:t>
      </w:r>
      <w:r w:rsidRPr="00C63D5F">
        <w:rPr>
          <w:rFonts w:ascii="Montserrat Light" w:hAnsi="Montserrat Light"/>
          <w:bCs/>
          <w:noProof/>
          <w:lang w:val="ro-RO"/>
        </w:rPr>
        <w:t>R</w:t>
      </w:r>
      <w:r w:rsidRPr="00C63D5F">
        <w:rPr>
          <w:rFonts w:ascii="Montserrat Light" w:hAnsi="Montserrat Light"/>
          <w:noProof/>
          <w:lang w:val="ro-RO"/>
        </w:rPr>
        <w:t xml:space="preserve">eferatul de aprobare cu nr. </w:t>
      </w:r>
      <w:r w:rsidR="00D62AAA" w:rsidRPr="00C63D5F">
        <w:rPr>
          <w:rFonts w:ascii="Montserrat Light" w:hAnsi="Montserrat Light"/>
          <w:noProof/>
          <w:lang w:val="ro-RO"/>
        </w:rPr>
        <w:t>3196/26.01.2023</w:t>
      </w:r>
      <w:r w:rsidRPr="00C63D5F">
        <w:rPr>
          <w:rFonts w:ascii="Montserrat Light" w:hAnsi="Montserrat Light"/>
          <w:noProof/>
          <w:lang w:val="ro-RO"/>
        </w:rPr>
        <w:t>; Raportul de specialitate întocmit de compartimentului de resort din cadrul aparatului de specialitate al Consiliului Judeţean Cluj cu n</w:t>
      </w:r>
      <w:r w:rsidR="00A14397" w:rsidRPr="00C63D5F">
        <w:rPr>
          <w:rFonts w:ascii="Montserrat Light" w:hAnsi="Montserrat Light"/>
          <w:noProof/>
          <w:lang w:val="ro-RO"/>
        </w:rPr>
        <w:t xml:space="preserve">r. </w:t>
      </w:r>
      <w:r w:rsidR="00286911" w:rsidRPr="00C63D5F">
        <w:rPr>
          <w:rFonts w:ascii="Montserrat Light" w:hAnsi="Montserrat Light"/>
          <w:noProof/>
          <w:lang w:val="ro-RO"/>
        </w:rPr>
        <w:t>3317/26.01.2023</w:t>
      </w:r>
      <w:r w:rsidRPr="00C63D5F">
        <w:rPr>
          <w:rFonts w:ascii="Montserrat Light" w:hAnsi="Montserrat Light"/>
          <w:noProof/>
          <w:lang w:val="ro-RO"/>
        </w:rPr>
        <w:t xml:space="preserve"> şi Avizul cu nr...</w:t>
      </w:r>
      <w:r w:rsidR="00A37A1B" w:rsidRPr="00C63D5F">
        <w:rPr>
          <w:rFonts w:ascii="Montserrat Light" w:hAnsi="Montserrat Light"/>
          <w:noProof/>
          <w:lang w:val="ro-RO"/>
        </w:rPr>
        <w:t>.........</w:t>
      </w:r>
      <w:r w:rsidRPr="00C63D5F">
        <w:rPr>
          <w:rFonts w:ascii="Montserrat Light" w:hAnsi="Montserrat Light"/>
          <w:noProof/>
          <w:lang w:val="ro-RO"/>
        </w:rPr>
        <w:t>... din ....</w:t>
      </w:r>
      <w:r w:rsidR="00A37A1B" w:rsidRPr="00C63D5F">
        <w:rPr>
          <w:rFonts w:ascii="Montserrat Light" w:hAnsi="Montserrat Light"/>
          <w:noProof/>
          <w:lang w:val="ro-RO"/>
        </w:rPr>
        <w:t>........................</w:t>
      </w:r>
      <w:r w:rsidRPr="00C63D5F">
        <w:rPr>
          <w:rFonts w:ascii="Montserrat Light" w:hAnsi="Montserrat Light"/>
          <w:noProof/>
          <w:lang w:val="ro-RO"/>
        </w:rPr>
        <w:t>. adoptat de Comisia de specialitate nr. ……</w:t>
      </w:r>
      <w:r w:rsidR="00A37A1B" w:rsidRPr="00C63D5F">
        <w:rPr>
          <w:rFonts w:ascii="Montserrat Light" w:hAnsi="Montserrat Light"/>
          <w:noProof/>
          <w:lang w:val="ro-RO"/>
        </w:rPr>
        <w:t>..</w:t>
      </w:r>
      <w:r w:rsidRPr="00C63D5F">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C63D5F" w:rsidRDefault="00A37A1B" w:rsidP="00DA30B2">
      <w:pPr>
        <w:contextualSpacing/>
        <w:jc w:val="both"/>
        <w:rPr>
          <w:rFonts w:ascii="Montserrat Light" w:hAnsi="Montserrat Light"/>
          <w:noProof/>
          <w:lang w:val="ro-RO"/>
        </w:rPr>
      </w:pPr>
    </w:p>
    <w:p w14:paraId="128A87B2" w14:textId="77777777" w:rsidR="00A37A1B" w:rsidRPr="00C63D5F" w:rsidRDefault="005A44EE" w:rsidP="00DA30B2">
      <w:pPr>
        <w:contextualSpacing/>
        <w:jc w:val="both"/>
        <w:rPr>
          <w:rFonts w:ascii="Montserrat Light" w:hAnsi="Montserrat Light"/>
          <w:noProof/>
        </w:rPr>
      </w:pPr>
      <w:r w:rsidRPr="00C63D5F">
        <w:rPr>
          <w:rFonts w:ascii="Montserrat Light" w:hAnsi="Montserrat Light"/>
          <w:noProof/>
        </w:rPr>
        <w:t xml:space="preserve">Ţinând cont de: </w:t>
      </w:r>
    </w:p>
    <w:p w14:paraId="79C97BF8" w14:textId="44688849" w:rsidR="00A37A1B" w:rsidRPr="00C63D5F" w:rsidRDefault="00A37A1B" w:rsidP="00825880">
      <w:pPr>
        <w:pStyle w:val="Listparagraf"/>
        <w:numPr>
          <w:ilvl w:val="0"/>
          <w:numId w:val="13"/>
        </w:numPr>
        <w:spacing w:line="276" w:lineRule="auto"/>
        <w:contextualSpacing/>
        <w:jc w:val="both"/>
        <w:rPr>
          <w:rFonts w:ascii="Montserrat Light" w:hAnsi="Montserrat Light"/>
          <w:bCs/>
          <w:lang w:val="ro-RO"/>
        </w:rPr>
      </w:pPr>
      <w:r w:rsidRPr="00C63D5F">
        <w:rPr>
          <w:rFonts w:ascii="Montserrat Light" w:hAnsi="Montserrat Light"/>
          <w:bCs/>
          <w:lang w:val="ro-RO"/>
        </w:rPr>
        <w:t xml:space="preserve">contractul de finanțare nr. </w:t>
      </w:r>
      <w:r w:rsidR="00D62AAA" w:rsidRPr="00C63D5F">
        <w:rPr>
          <w:rFonts w:ascii="Montserrat Light" w:hAnsi="Montserrat Light"/>
          <w:bCs/>
          <w:lang w:val="ro-RO"/>
        </w:rPr>
        <w:t>5228/13.05.2020</w:t>
      </w:r>
      <w:r w:rsidRPr="00C63D5F">
        <w:rPr>
          <w:rFonts w:ascii="Montserrat Light" w:hAnsi="Montserrat Light"/>
          <w:bCs/>
          <w:lang w:val="ro-RO"/>
        </w:rPr>
        <w:t xml:space="preserve"> încheiat între </w:t>
      </w:r>
      <w:r w:rsidR="00D62AAA" w:rsidRPr="00C63D5F">
        <w:rPr>
          <w:rFonts w:ascii="Montserrat Light" w:hAnsi="Montserrat Light"/>
          <w:bCs/>
          <w:noProof/>
          <w:color w:val="000000" w:themeColor="text1"/>
          <w:lang w:val="ro-RO" w:eastAsia="x-none"/>
        </w:rPr>
        <w:t>Ministerul Lucrărilor Publice, Dezvoltării și Administrației în calitate de Autoritate de Management pentru Programul Operațional regional 2014-2020, Organismul Intermediar Agenția pentru Dezvoltare Regională Nord-Vest și Parteneriatul dintre Unitatea Administrativ Teritorială Județul Cluj și Spitalul Clinic Județean de Urgență Cluj Napoca</w:t>
      </w:r>
      <w:r w:rsidRPr="00C63D5F">
        <w:rPr>
          <w:rFonts w:ascii="Montserrat Light" w:hAnsi="Montserrat Light"/>
          <w:bCs/>
          <w:lang w:val="ro-RO"/>
        </w:rPr>
        <w:t>, Smis 1</w:t>
      </w:r>
      <w:r w:rsidR="00121F6F" w:rsidRPr="00C63D5F">
        <w:rPr>
          <w:rFonts w:ascii="Montserrat Light" w:hAnsi="Montserrat Light"/>
          <w:bCs/>
          <w:lang w:val="ro-RO"/>
        </w:rPr>
        <w:t>2</w:t>
      </w:r>
      <w:r w:rsidR="00D62AAA" w:rsidRPr="00C63D5F">
        <w:rPr>
          <w:rFonts w:ascii="Montserrat Light" w:hAnsi="Montserrat Light"/>
          <w:bCs/>
          <w:lang w:val="ro-RO"/>
        </w:rPr>
        <w:t>4886</w:t>
      </w:r>
      <w:r w:rsidRPr="00C63D5F">
        <w:rPr>
          <w:rFonts w:ascii="Montserrat Light" w:hAnsi="Montserrat Light"/>
          <w:bCs/>
          <w:lang w:val="ro-RO"/>
        </w:rPr>
        <w:t>;</w:t>
      </w:r>
    </w:p>
    <w:p w14:paraId="1F566EAC" w14:textId="4C95F18C" w:rsidR="001D523C" w:rsidRPr="00C63D5F" w:rsidRDefault="00A37A1B" w:rsidP="001D523C">
      <w:pPr>
        <w:numPr>
          <w:ilvl w:val="0"/>
          <w:numId w:val="11"/>
        </w:numPr>
        <w:contextualSpacing/>
        <w:jc w:val="both"/>
        <w:rPr>
          <w:rFonts w:ascii="Montserrat Light" w:eastAsia="Calibri" w:hAnsi="Montserrat Light" w:cs="Times New Roman"/>
          <w:bCs/>
          <w:lang w:val="ro-RO"/>
        </w:rPr>
      </w:pPr>
      <w:r w:rsidRPr="00C63D5F">
        <w:rPr>
          <w:rFonts w:ascii="Montserrat Light" w:eastAsia="Calibri" w:hAnsi="Montserrat Light" w:cs="Times New Roman"/>
          <w:bCs/>
          <w:lang w:val="ro-RO"/>
        </w:rPr>
        <w:t xml:space="preserve">contractele de </w:t>
      </w:r>
      <w:r w:rsidR="00F44828" w:rsidRPr="00C63D5F">
        <w:rPr>
          <w:rFonts w:ascii="Montserrat Light" w:eastAsia="Calibri" w:hAnsi="Montserrat Light" w:cs="Times New Roman"/>
          <w:bCs/>
          <w:lang w:val="ro-RO"/>
        </w:rPr>
        <w:t>achiziție publică de produse</w:t>
      </w:r>
      <w:r w:rsidRPr="00C63D5F">
        <w:rPr>
          <w:rFonts w:ascii="Montserrat Light" w:eastAsia="Calibri" w:hAnsi="Montserrat Light" w:cs="Times New Roman"/>
          <w:bCs/>
          <w:lang w:val="ro-RO"/>
        </w:rPr>
        <w:t>:</w:t>
      </w:r>
    </w:p>
    <w:p w14:paraId="2F605809" w14:textId="1626903D" w:rsidR="00E743B5" w:rsidRPr="00C63D5F" w:rsidRDefault="00E743B5" w:rsidP="00E743B5">
      <w:pPr>
        <w:ind w:left="720"/>
        <w:contextualSpacing/>
        <w:jc w:val="both"/>
        <w:rPr>
          <w:rFonts w:ascii="Montserrat Light" w:eastAsia="Calibri" w:hAnsi="Montserrat Light" w:cs="Times New Roman"/>
          <w:bCs/>
          <w:lang w:val="ro-RO"/>
        </w:rPr>
      </w:pPr>
    </w:p>
    <w:p w14:paraId="54DCB083" w14:textId="14A932BE" w:rsidR="001D523C" w:rsidRPr="00C63D5F" w:rsidRDefault="004B0248" w:rsidP="001D523C">
      <w:pPr>
        <w:pStyle w:val="Listparagraf"/>
        <w:numPr>
          <w:ilvl w:val="0"/>
          <w:numId w:val="20"/>
        </w:numPr>
        <w:contextualSpacing/>
        <w:jc w:val="both"/>
        <w:rPr>
          <w:rFonts w:ascii="Montserrat Light" w:hAnsi="Montserrat Light"/>
          <w:bCs/>
          <w:lang w:val="ro-RO"/>
        </w:rPr>
      </w:pPr>
      <w:bookmarkStart w:id="7" w:name="_Hlk125639230"/>
      <w:r w:rsidRPr="00C63D5F">
        <w:rPr>
          <w:rFonts w:ascii="Montserrat Light" w:hAnsi="Montserrat Light"/>
          <w:color w:val="000000" w:themeColor="text1"/>
          <w:lang w:val="ro-RO"/>
        </w:rPr>
        <w:t xml:space="preserve">nr. </w:t>
      </w:r>
      <w:r w:rsidR="00F30B63" w:rsidRPr="00C63D5F">
        <w:rPr>
          <w:rFonts w:ascii="Montserrat Light" w:hAnsi="Montserrat Light"/>
          <w:color w:val="000000" w:themeColor="text1"/>
          <w:lang w:val="ro-RO"/>
        </w:rPr>
        <w:t>53/7281/23.02.2022</w:t>
      </w:r>
      <w:r w:rsidRPr="00C63D5F">
        <w:rPr>
          <w:rFonts w:ascii="Montserrat Light" w:hAnsi="Montserrat Light"/>
          <w:color w:val="000000" w:themeColor="text1"/>
          <w:lang w:val="ro-RO"/>
        </w:rPr>
        <w:t xml:space="preserve">, încheiat între Județul Cluj și S.C. </w:t>
      </w:r>
      <w:r w:rsidR="00F30B63" w:rsidRPr="00C63D5F">
        <w:rPr>
          <w:rFonts w:ascii="Montserrat Light" w:hAnsi="Montserrat Light"/>
          <w:color w:val="000000" w:themeColor="text1"/>
          <w:lang w:val="ro-RO"/>
        </w:rPr>
        <w:t xml:space="preserve">DYOMEDICA CND </w:t>
      </w:r>
      <w:r w:rsidRPr="00C63D5F">
        <w:rPr>
          <w:rFonts w:ascii="Montserrat Light" w:hAnsi="Montserrat Light"/>
          <w:color w:val="000000" w:themeColor="text1"/>
          <w:lang w:val="ro-RO"/>
        </w:rPr>
        <w:t xml:space="preserve"> S.R.L.;</w:t>
      </w:r>
    </w:p>
    <w:p w14:paraId="3A0C51C8" w14:textId="04BBDCE1" w:rsidR="00E743B5" w:rsidRPr="00C63D5F" w:rsidRDefault="00E743B5" w:rsidP="001D523C">
      <w:pPr>
        <w:pStyle w:val="Listparagraf"/>
        <w:numPr>
          <w:ilvl w:val="0"/>
          <w:numId w:val="20"/>
        </w:numPr>
        <w:contextualSpacing/>
        <w:jc w:val="both"/>
        <w:rPr>
          <w:rFonts w:ascii="Montserrat Light" w:hAnsi="Montserrat Light"/>
          <w:bCs/>
          <w:lang w:val="ro-RO"/>
        </w:rPr>
      </w:pPr>
      <w:r w:rsidRPr="00C63D5F">
        <w:rPr>
          <w:rFonts w:ascii="Montserrat Light" w:hAnsi="Montserrat Light"/>
          <w:color w:val="000000" w:themeColor="text1"/>
          <w:lang w:val="ro-RO"/>
        </w:rPr>
        <w:t xml:space="preserve">344/39181/1.11.2021, incheiat între Județul Cluj și S.C. CATTUS S.R.L.; </w:t>
      </w:r>
    </w:p>
    <w:bookmarkEnd w:id="7"/>
    <w:p w14:paraId="40535B69" w14:textId="73042B2C" w:rsidR="00FC2D54" w:rsidRPr="00C63D5F" w:rsidRDefault="00FC2D54" w:rsidP="00FC2D54">
      <w:pPr>
        <w:pStyle w:val="Listparagraf"/>
        <w:numPr>
          <w:ilvl w:val="0"/>
          <w:numId w:val="20"/>
        </w:numPr>
        <w:contextualSpacing/>
        <w:jc w:val="both"/>
        <w:rPr>
          <w:rFonts w:ascii="Montserrat Light" w:hAnsi="Montserrat Light"/>
          <w:bCs/>
          <w:lang w:val="ro-RO"/>
        </w:rPr>
      </w:pPr>
      <w:r w:rsidRPr="00C63D5F">
        <w:rPr>
          <w:rFonts w:ascii="Montserrat Light" w:hAnsi="Montserrat Light"/>
          <w:color w:val="000000" w:themeColor="text1"/>
          <w:lang w:val="ro-RO"/>
        </w:rPr>
        <w:t>nr. 54/7284/23.02.2022, încheiat între Județul Cluj și S.C. DYOMEDICA CND  S.R.L.;</w:t>
      </w:r>
    </w:p>
    <w:p w14:paraId="7CC0083A" w14:textId="3EB4BE56" w:rsidR="00FC2D54" w:rsidRPr="00C63D5F" w:rsidRDefault="00FC2D54" w:rsidP="001D523C">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27/6136/16.02.2022, incheiat între Județul Cluj și S.C. DANSON S.R.L.;</w:t>
      </w:r>
    </w:p>
    <w:p w14:paraId="36F6BAFD" w14:textId="06DE5E79" w:rsidR="008F3FF2" w:rsidRPr="00C63D5F" w:rsidRDefault="008F3FF2" w:rsidP="001D523C">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55/7288/23.02.2022, încheiat între Județul Cluj și S.C. ELMED S.R.L.;</w:t>
      </w:r>
    </w:p>
    <w:p w14:paraId="1BDAEF12" w14:textId="0297B45C" w:rsidR="008F3FF2" w:rsidRPr="00C63D5F" w:rsidRDefault="008F3FF2" w:rsidP="001D523C">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22/6057/15.02.2022, încheiat între Județul Cluj și S.C. CATTUS S.R.L.;</w:t>
      </w:r>
    </w:p>
    <w:p w14:paraId="10EEE639" w14:textId="65B0E32E" w:rsidR="00CD58F3" w:rsidRPr="00C63D5F" w:rsidRDefault="00CD58F3" w:rsidP="001D523C">
      <w:pPr>
        <w:pStyle w:val="Listparagraf"/>
        <w:numPr>
          <w:ilvl w:val="0"/>
          <w:numId w:val="20"/>
        </w:numPr>
        <w:contextualSpacing/>
        <w:jc w:val="both"/>
        <w:rPr>
          <w:rFonts w:ascii="Montserrat Light" w:hAnsi="Montserrat Light"/>
          <w:bCs/>
          <w:lang w:val="ro-RO"/>
        </w:rPr>
      </w:pPr>
      <w:bookmarkStart w:id="8" w:name="_Hlk125636203"/>
      <w:r w:rsidRPr="00C63D5F">
        <w:rPr>
          <w:rFonts w:ascii="Montserrat Light" w:hAnsi="Montserrat Light"/>
          <w:bCs/>
          <w:lang w:val="ro-RO"/>
        </w:rPr>
        <w:t>nr. 23/6059/15.02.2022, încheiat între Județul Cluj și S.C. CATTUS S.R.L.;</w:t>
      </w:r>
    </w:p>
    <w:bookmarkEnd w:id="8"/>
    <w:p w14:paraId="417FB6E3" w14:textId="365555C2" w:rsidR="00CD58F3" w:rsidRPr="00C63D5F" w:rsidRDefault="00CD58F3" w:rsidP="00CD58F3">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24/6060/15.02.2022, încheiat între Județul Cluj și S.C. CATTUS S.R.L.;</w:t>
      </w:r>
    </w:p>
    <w:p w14:paraId="1A64C60E" w14:textId="3355220A" w:rsidR="00CD58F3" w:rsidRPr="00C63D5F" w:rsidRDefault="00CD58F3" w:rsidP="00CD58F3">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25/6062/15.02.2022, încheiat între Județul Cluj și S.C. CATTUS S.R.L.;</w:t>
      </w:r>
    </w:p>
    <w:p w14:paraId="270EBF5C" w14:textId="026017B5" w:rsidR="00CD58F3" w:rsidRPr="00C63D5F" w:rsidRDefault="00CD58F3" w:rsidP="00CD58F3">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nr.2</w:t>
      </w:r>
      <w:r w:rsidR="0009318E" w:rsidRPr="00C63D5F">
        <w:rPr>
          <w:rFonts w:ascii="Montserrat Light" w:hAnsi="Montserrat Light"/>
          <w:bCs/>
          <w:lang w:val="ro-RO"/>
        </w:rPr>
        <w:t>9</w:t>
      </w:r>
      <w:r w:rsidRPr="00C63D5F">
        <w:rPr>
          <w:rFonts w:ascii="Montserrat Light" w:hAnsi="Montserrat Light"/>
          <w:bCs/>
          <w:lang w:val="ro-RO"/>
        </w:rPr>
        <w:t>/6</w:t>
      </w:r>
      <w:r w:rsidR="0009318E" w:rsidRPr="00C63D5F">
        <w:rPr>
          <w:rFonts w:ascii="Montserrat Light" w:hAnsi="Montserrat Light"/>
          <w:bCs/>
          <w:lang w:val="ro-RO"/>
        </w:rPr>
        <w:t>396</w:t>
      </w:r>
      <w:r w:rsidRPr="00C63D5F">
        <w:rPr>
          <w:rFonts w:ascii="Montserrat Light" w:hAnsi="Montserrat Light"/>
          <w:bCs/>
          <w:lang w:val="ro-RO"/>
        </w:rPr>
        <w:t>/1</w:t>
      </w:r>
      <w:r w:rsidR="0009318E" w:rsidRPr="00C63D5F">
        <w:rPr>
          <w:rFonts w:ascii="Montserrat Light" w:hAnsi="Montserrat Light"/>
          <w:bCs/>
          <w:lang w:val="ro-RO"/>
        </w:rPr>
        <w:t>7</w:t>
      </w:r>
      <w:r w:rsidRPr="00C63D5F">
        <w:rPr>
          <w:rFonts w:ascii="Montserrat Light" w:hAnsi="Montserrat Light"/>
          <w:bCs/>
          <w:lang w:val="ro-RO"/>
        </w:rPr>
        <w:t xml:space="preserve">.02.2022, încheiat între Județul Cluj și S.C. </w:t>
      </w:r>
      <w:r w:rsidR="0009318E" w:rsidRPr="00C63D5F">
        <w:rPr>
          <w:rFonts w:ascii="Montserrat Light" w:hAnsi="Montserrat Light"/>
          <w:bCs/>
          <w:lang w:val="ro-RO"/>
        </w:rPr>
        <w:t xml:space="preserve">MEDICAL TEHNOLOGIES INTERNATIONAL </w:t>
      </w:r>
      <w:r w:rsidRPr="00C63D5F">
        <w:rPr>
          <w:rFonts w:ascii="Montserrat Light" w:hAnsi="Montserrat Light"/>
          <w:bCs/>
          <w:lang w:val="ro-RO"/>
        </w:rPr>
        <w:t xml:space="preserve"> S.R.L.;</w:t>
      </w:r>
    </w:p>
    <w:p w14:paraId="16985EAE" w14:textId="1D220B1D" w:rsidR="00CD58F3" w:rsidRPr="00C63D5F" w:rsidRDefault="00CD58F3" w:rsidP="00CD58F3">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 xml:space="preserve">nr. </w:t>
      </w:r>
      <w:r w:rsidR="0009318E" w:rsidRPr="00C63D5F">
        <w:rPr>
          <w:rFonts w:ascii="Montserrat Light" w:hAnsi="Montserrat Light"/>
          <w:bCs/>
          <w:lang w:val="ro-RO"/>
        </w:rPr>
        <w:t>56</w:t>
      </w:r>
      <w:r w:rsidRPr="00C63D5F">
        <w:rPr>
          <w:rFonts w:ascii="Montserrat Light" w:hAnsi="Montserrat Light"/>
          <w:bCs/>
          <w:lang w:val="ro-RO"/>
        </w:rPr>
        <w:t>/</w:t>
      </w:r>
      <w:r w:rsidR="0009318E" w:rsidRPr="00C63D5F">
        <w:rPr>
          <w:rFonts w:ascii="Montserrat Light" w:hAnsi="Montserrat Light"/>
          <w:bCs/>
          <w:lang w:val="ro-RO"/>
        </w:rPr>
        <w:t>7290</w:t>
      </w:r>
      <w:r w:rsidRPr="00C63D5F">
        <w:rPr>
          <w:rFonts w:ascii="Montserrat Light" w:hAnsi="Montserrat Light"/>
          <w:bCs/>
          <w:lang w:val="ro-RO"/>
        </w:rPr>
        <w:t>/</w:t>
      </w:r>
      <w:r w:rsidR="0009318E" w:rsidRPr="00C63D5F">
        <w:rPr>
          <w:rFonts w:ascii="Montserrat Light" w:hAnsi="Montserrat Light"/>
          <w:bCs/>
          <w:lang w:val="ro-RO"/>
        </w:rPr>
        <w:t>23</w:t>
      </w:r>
      <w:r w:rsidRPr="00C63D5F">
        <w:rPr>
          <w:rFonts w:ascii="Montserrat Light" w:hAnsi="Montserrat Light"/>
          <w:bCs/>
          <w:lang w:val="ro-RO"/>
        </w:rPr>
        <w:t xml:space="preserve">.02.2022, încheiat între Județul Cluj și S.C. </w:t>
      </w:r>
      <w:r w:rsidR="0009318E" w:rsidRPr="00C63D5F">
        <w:rPr>
          <w:rFonts w:ascii="Montserrat Light" w:hAnsi="Montserrat Light"/>
          <w:bCs/>
          <w:lang w:val="ro-RO"/>
        </w:rPr>
        <w:t xml:space="preserve">DACO MEDICAL TEHNIC </w:t>
      </w:r>
      <w:r w:rsidRPr="00C63D5F">
        <w:rPr>
          <w:rFonts w:ascii="Montserrat Light" w:hAnsi="Montserrat Light"/>
          <w:bCs/>
          <w:lang w:val="ro-RO"/>
        </w:rPr>
        <w:t xml:space="preserve"> S.R.L.;</w:t>
      </w:r>
    </w:p>
    <w:p w14:paraId="7C74B13E" w14:textId="5215A360" w:rsidR="00CD58F3" w:rsidRPr="00C63D5F" w:rsidRDefault="00CD58F3" w:rsidP="00CD58F3">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2</w:t>
      </w:r>
      <w:r w:rsidR="0009318E" w:rsidRPr="00C63D5F">
        <w:rPr>
          <w:rFonts w:ascii="Montserrat Light" w:hAnsi="Montserrat Light"/>
          <w:bCs/>
          <w:lang w:val="ro-RO"/>
        </w:rPr>
        <w:t>6</w:t>
      </w:r>
      <w:r w:rsidRPr="00C63D5F">
        <w:rPr>
          <w:rFonts w:ascii="Montserrat Light" w:hAnsi="Montserrat Light"/>
          <w:bCs/>
          <w:lang w:val="ro-RO"/>
        </w:rPr>
        <w:t>/60</w:t>
      </w:r>
      <w:r w:rsidR="0009318E" w:rsidRPr="00C63D5F">
        <w:rPr>
          <w:rFonts w:ascii="Montserrat Light" w:hAnsi="Montserrat Light"/>
          <w:bCs/>
          <w:lang w:val="ro-RO"/>
        </w:rPr>
        <w:t>63</w:t>
      </w:r>
      <w:r w:rsidRPr="00C63D5F">
        <w:rPr>
          <w:rFonts w:ascii="Montserrat Light" w:hAnsi="Montserrat Light"/>
          <w:bCs/>
          <w:lang w:val="ro-RO"/>
        </w:rPr>
        <w:t>/15.0</w:t>
      </w:r>
      <w:r w:rsidR="0009318E" w:rsidRPr="00C63D5F">
        <w:rPr>
          <w:rFonts w:ascii="Montserrat Light" w:hAnsi="Montserrat Light"/>
          <w:bCs/>
          <w:lang w:val="ro-RO"/>
        </w:rPr>
        <w:t>5</w:t>
      </w:r>
      <w:r w:rsidRPr="00C63D5F">
        <w:rPr>
          <w:rFonts w:ascii="Montserrat Light" w:hAnsi="Montserrat Light"/>
          <w:bCs/>
          <w:lang w:val="ro-RO"/>
        </w:rPr>
        <w:t>.2022, încheiat între Județul Cluj și S.C. CATTUS S.R.L.;</w:t>
      </w:r>
    </w:p>
    <w:p w14:paraId="4E083C11" w14:textId="6609EDE6" w:rsidR="00CD58F3" w:rsidRPr="00C63D5F" w:rsidRDefault="0009318E" w:rsidP="001D523C">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286/34974/31.08.2022, încheiat între Județul Cluj și S.C. MEDIKA H&amp;S IMPEX S.R.L.;</w:t>
      </w:r>
    </w:p>
    <w:p w14:paraId="0A19D100" w14:textId="6638F621" w:rsidR="0009318E" w:rsidRPr="00C63D5F" w:rsidRDefault="0009318E" w:rsidP="001D523C">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306/36467/09.09.2022, încheiat între Județul Cluj și S.C. DANSON S.R.L.;</w:t>
      </w:r>
    </w:p>
    <w:p w14:paraId="324738BB" w14:textId="2003C937" w:rsidR="0009318E" w:rsidRPr="00C63D5F" w:rsidRDefault="0009318E" w:rsidP="001D523C">
      <w:pPr>
        <w:pStyle w:val="Listparagraf"/>
        <w:numPr>
          <w:ilvl w:val="0"/>
          <w:numId w:val="20"/>
        </w:numPr>
        <w:contextualSpacing/>
        <w:jc w:val="both"/>
        <w:rPr>
          <w:rFonts w:ascii="Montserrat Light" w:hAnsi="Montserrat Light"/>
          <w:bCs/>
          <w:lang w:val="ro-RO"/>
        </w:rPr>
      </w:pPr>
      <w:bookmarkStart w:id="9" w:name="_Hlk125636769"/>
      <w:r w:rsidRPr="00C63D5F">
        <w:rPr>
          <w:rFonts w:ascii="Montserrat Light" w:hAnsi="Montserrat Light"/>
          <w:bCs/>
          <w:lang w:val="ro-RO"/>
        </w:rPr>
        <w:lastRenderedPageBreak/>
        <w:t>nr. 312/36673/12.09.2022, încheiat între Județul Cluj și S.C. DIGI MEDICAL TEHNIC SRL;</w:t>
      </w:r>
    </w:p>
    <w:p w14:paraId="4C4B079D" w14:textId="20516AED" w:rsidR="0009318E" w:rsidRPr="00C63D5F" w:rsidRDefault="0009318E" w:rsidP="001D523C">
      <w:pPr>
        <w:pStyle w:val="Listparagraf"/>
        <w:numPr>
          <w:ilvl w:val="0"/>
          <w:numId w:val="20"/>
        </w:numPr>
        <w:contextualSpacing/>
        <w:jc w:val="both"/>
        <w:rPr>
          <w:rFonts w:ascii="Montserrat Light" w:hAnsi="Montserrat Light"/>
          <w:bCs/>
          <w:lang w:val="ro-RO"/>
        </w:rPr>
      </w:pPr>
      <w:bookmarkStart w:id="10" w:name="_Hlk125636869"/>
      <w:bookmarkEnd w:id="9"/>
      <w:r w:rsidRPr="00C63D5F">
        <w:rPr>
          <w:rFonts w:ascii="Montserrat Light" w:hAnsi="Montserrat Light"/>
          <w:bCs/>
          <w:lang w:val="ro-RO"/>
        </w:rPr>
        <w:t>nr. 327/37482/16.02.2022, încheiat între Județul Cluj și S.C. MEDICAL GRUP S.R.L.;</w:t>
      </w:r>
    </w:p>
    <w:p w14:paraId="14C42A1F" w14:textId="72C89D6C" w:rsidR="0009318E" w:rsidRPr="00C63D5F" w:rsidRDefault="0009318E" w:rsidP="0009318E">
      <w:pPr>
        <w:pStyle w:val="Listparagraf"/>
        <w:numPr>
          <w:ilvl w:val="0"/>
          <w:numId w:val="20"/>
        </w:numPr>
        <w:contextualSpacing/>
        <w:jc w:val="both"/>
        <w:rPr>
          <w:rFonts w:ascii="Montserrat Light" w:hAnsi="Montserrat Light"/>
          <w:bCs/>
          <w:lang w:val="ro-RO"/>
        </w:rPr>
      </w:pPr>
      <w:bookmarkStart w:id="11" w:name="_Hlk125637009"/>
      <w:bookmarkEnd w:id="10"/>
      <w:r w:rsidRPr="00C63D5F">
        <w:rPr>
          <w:rFonts w:ascii="Montserrat Light" w:hAnsi="Montserrat Light"/>
          <w:bCs/>
          <w:lang w:val="ro-RO"/>
        </w:rPr>
        <w:t>nr. 313/36675/12.09.2022, încheiat între Județul Cluj și S.C. DIGI MEDICAL TEHNIC S.R.L.;</w:t>
      </w:r>
    </w:p>
    <w:bookmarkEnd w:id="11"/>
    <w:p w14:paraId="2F0CEBB0" w14:textId="6CDFE8C2" w:rsidR="0009318E" w:rsidRPr="00C63D5F" w:rsidRDefault="0009318E" w:rsidP="0009318E">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330/37696/19.02.2022, încheiat între Județul Cluj și S.C. SOF MEDICA  S.R.L.;</w:t>
      </w:r>
    </w:p>
    <w:p w14:paraId="319D33BC" w14:textId="44A0D651" w:rsidR="0009318E" w:rsidRPr="00C63D5F" w:rsidRDefault="0009318E" w:rsidP="0009318E">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328/37484/16.02.2022, încheiat între Județul Cluj și S.C. MEDICAL GRUP S.R.L.;</w:t>
      </w:r>
    </w:p>
    <w:p w14:paraId="71724338" w14:textId="786E2F2B" w:rsidR="0009318E" w:rsidRPr="00C63D5F" w:rsidRDefault="0009318E" w:rsidP="0009318E">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311/36667/12.09.2022, încheiat între Județul Cluj și S.C. DIGI MEDICAL TEHNIC S.R.L.;</w:t>
      </w:r>
    </w:p>
    <w:p w14:paraId="4789B45A" w14:textId="22CE708D" w:rsidR="0009318E" w:rsidRPr="00C63D5F" w:rsidRDefault="0009318E" w:rsidP="0009318E">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31</w:t>
      </w:r>
      <w:r w:rsidR="00F1591F" w:rsidRPr="00C63D5F">
        <w:rPr>
          <w:rFonts w:ascii="Montserrat Light" w:hAnsi="Montserrat Light"/>
          <w:bCs/>
          <w:lang w:val="ro-RO"/>
        </w:rPr>
        <w:t>0</w:t>
      </w:r>
      <w:r w:rsidRPr="00C63D5F">
        <w:rPr>
          <w:rFonts w:ascii="Montserrat Light" w:hAnsi="Montserrat Light"/>
          <w:bCs/>
          <w:lang w:val="ro-RO"/>
        </w:rPr>
        <w:t>/366</w:t>
      </w:r>
      <w:r w:rsidR="00F1591F" w:rsidRPr="00C63D5F">
        <w:rPr>
          <w:rFonts w:ascii="Montserrat Light" w:hAnsi="Montserrat Light"/>
          <w:bCs/>
          <w:lang w:val="ro-RO"/>
        </w:rPr>
        <w:t>66</w:t>
      </w:r>
      <w:r w:rsidRPr="00C63D5F">
        <w:rPr>
          <w:rFonts w:ascii="Montserrat Light" w:hAnsi="Montserrat Light"/>
          <w:bCs/>
          <w:lang w:val="ro-RO"/>
        </w:rPr>
        <w:t>/12.09.2022, încheiat între Județul Cluj și S.C. DIGI MEDICAL TEHNIC S.R.L.;</w:t>
      </w:r>
    </w:p>
    <w:p w14:paraId="08D8C806" w14:textId="204F9052" w:rsidR="0009318E" w:rsidRPr="00C63D5F" w:rsidRDefault="0009318E" w:rsidP="0009318E">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3</w:t>
      </w:r>
      <w:r w:rsidR="00F1591F" w:rsidRPr="00C63D5F">
        <w:rPr>
          <w:rFonts w:ascii="Montserrat Light" w:hAnsi="Montserrat Light"/>
          <w:bCs/>
          <w:lang w:val="ro-RO"/>
        </w:rPr>
        <w:t>09</w:t>
      </w:r>
      <w:r w:rsidRPr="00C63D5F">
        <w:rPr>
          <w:rFonts w:ascii="Montserrat Light" w:hAnsi="Montserrat Light"/>
          <w:bCs/>
          <w:lang w:val="ro-RO"/>
        </w:rPr>
        <w:t>/366</w:t>
      </w:r>
      <w:r w:rsidR="00F1591F" w:rsidRPr="00C63D5F">
        <w:rPr>
          <w:rFonts w:ascii="Montserrat Light" w:hAnsi="Montserrat Light"/>
          <w:bCs/>
          <w:lang w:val="ro-RO"/>
        </w:rPr>
        <w:t>6</w:t>
      </w:r>
      <w:r w:rsidRPr="00C63D5F">
        <w:rPr>
          <w:rFonts w:ascii="Montserrat Light" w:hAnsi="Montserrat Light"/>
          <w:bCs/>
          <w:lang w:val="ro-RO"/>
        </w:rPr>
        <w:t>5/12.09.2022, încheiat între Județul Cluj și S.C. DIGI MEDICAL TEHNIC S.R.L.;</w:t>
      </w:r>
    </w:p>
    <w:p w14:paraId="7F7E5429" w14:textId="380A72A3" w:rsidR="0009318E" w:rsidRPr="00C63D5F" w:rsidRDefault="0009318E" w:rsidP="0009318E">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313/3667</w:t>
      </w:r>
      <w:r w:rsidR="00F1591F" w:rsidRPr="00C63D5F">
        <w:rPr>
          <w:rFonts w:ascii="Montserrat Light" w:hAnsi="Montserrat Light"/>
          <w:bCs/>
          <w:lang w:val="ro-RO"/>
        </w:rPr>
        <w:t>4</w:t>
      </w:r>
      <w:r w:rsidRPr="00C63D5F">
        <w:rPr>
          <w:rFonts w:ascii="Montserrat Light" w:hAnsi="Montserrat Light"/>
          <w:bCs/>
          <w:lang w:val="ro-RO"/>
        </w:rPr>
        <w:t>/12.09.2022, încheiat între Județul Cluj și S.C. DIGI MEDICAL TEHNIC S.R.L.;</w:t>
      </w:r>
    </w:p>
    <w:p w14:paraId="3BCF65C2" w14:textId="7CEAEA2E" w:rsidR="00F1591F" w:rsidRPr="00C63D5F" w:rsidRDefault="00F1591F" w:rsidP="00F1591F">
      <w:pPr>
        <w:pStyle w:val="Listparagraf"/>
        <w:numPr>
          <w:ilvl w:val="0"/>
          <w:numId w:val="20"/>
        </w:numPr>
        <w:contextualSpacing/>
        <w:jc w:val="both"/>
        <w:rPr>
          <w:rFonts w:ascii="Montserrat Light" w:hAnsi="Montserrat Light"/>
          <w:bCs/>
          <w:lang w:val="ro-RO"/>
        </w:rPr>
      </w:pPr>
      <w:r w:rsidRPr="00C63D5F">
        <w:rPr>
          <w:rFonts w:ascii="Montserrat Light" w:hAnsi="Montserrat Light"/>
          <w:bCs/>
          <w:lang w:val="ro-RO"/>
        </w:rPr>
        <w:t>nr. 420/51715/21.12.2022, încheiat între Județul Cluj și S.C. DIGI MEDICAL TEHNIC S.R.L.;</w:t>
      </w:r>
    </w:p>
    <w:p w14:paraId="6E7FB766" w14:textId="77777777" w:rsidR="0009318E" w:rsidRPr="00C63D5F" w:rsidRDefault="0009318E" w:rsidP="00F1591F">
      <w:pPr>
        <w:pStyle w:val="Listparagraf"/>
        <w:ind w:left="1080"/>
        <w:contextualSpacing/>
        <w:jc w:val="both"/>
        <w:rPr>
          <w:rFonts w:ascii="Montserrat Light" w:hAnsi="Montserrat Light"/>
          <w:bCs/>
          <w:lang w:val="ro-RO"/>
        </w:rPr>
      </w:pPr>
    </w:p>
    <w:p w14:paraId="52959BD9" w14:textId="112CB963" w:rsidR="001D523C" w:rsidRPr="00C63D5F" w:rsidRDefault="005A44EE" w:rsidP="001D523C">
      <w:pPr>
        <w:contextualSpacing/>
        <w:jc w:val="both"/>
        <w:rPr>
          <w:rFonts w:ascii="Montserrat Light" w:hAnsi="Montserrat Light" w:cs="Times New Roman"/>
          <w:bCs/>
          <w:lang w:val="ro-RO"/>
        </w:rPr>
      </w:pPr>
      <w:r w:rsidRPr="00C63D5F">
        <w:rPr>
          <w:rFonts w:ascii="Montserrat Light" w:hAnsi="Montserrat Light" w:cs="Cambria"/>
          <w:lang w:val="ro-RO"/>
        </w:rPr>
        <w:t xml:space="preserve">Luând în considerare </w:t>
      </w:r>
      <w:bookmarkStart w:id="12" w:name="_Hlk508022111"/>
      <w:r w:rsidR="00F44828" w:rsidRPr="00C63D5F">
        <w:rPr>
          <w:rFonts w:ascii="Montserrat Light" w:hAnsi="Montserrat Light" w:cs="Cambria"/>
          <w:lang w:val="ro-RO"/>
        </w:rPr>
        <w:t>dispozițiile</w:t>
      </w:r>
      <w:r w:rsidR="00122E58" w:rsidRPr="00C63D5F">
        <w:rPr>
          <w:rFonts w:ascii="Montserrat Light" w:hAnsi="Montserrat Light" w:cs="Cambria"/>
          <w:lang w:val="ro-RO"/>
        </w:rPr>
        <w:t>:</w:t>
      </w:r>
    </w:p>
    <w:p w14:paraId="36A33DC3" w14:textId="77777777" w:rsidR="00122E58" w:rsidRPr="00C63D5F" w:rsidRDefault="00122E58" w:rsidP="00DA30B2">
      <w:pPr>
        <w:pStyle w:val="Listparagraf"/>
        <w:numPr>
          <w:ilvl w:val="0"/>
          <w:numId w:val="18"/>
        </w:numPr>
        <w:suppressAutoHyphens w:val="0"/>
        <w:spacing w:line="276" w:lineRule="auto"/>
        <w:contextualSpacing/>
        <w:jc w:val="both"/>
        <w:rPr>
          <w:rFonts w:ascii="Montserrat Light" w:eastAsia="Times New Roman" w:hAnsi="Montserrat Light" w:cs="Cambria"/>
          <w:noProof/>
          <w:lang w:val="ro-RO" w:eastAsia="ro-RO"/>
        </w:rPr>
      </w:pPr>
      <w:r w:rsidRPr="00C63D5F">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10693AC5" w14:textId="28DEC5F5" w:rsidR="001D523C" w:rsidRPr="00C63D5F" w:rsidRDefault="00122E58" w:rsidP="001D523C">
      <w:pPr>
        <w:pStyle w:val="Listparagraf"/>
        <w:numPr>
          <w:ilvl w:val="0"/>
          <w:numId w:val="18"/>
        </w:numPr>
        <w:suppressAutoHyphens w:val="0"/>
        <w:spacing w:line="276" w:lineRule="auto"/>
        <w:contextualSpacing/>
        <w:jc w:val="both"/>
        <w:rPr>
          <w:rFonts w:ascii="Montserrat Light" w:eastAsia="Times New Roman" w:hAnsi="Montserrat Light" w:cs="Cambria"/>
          <w:noProof/>
          <w:lang w:val="ro-RO" w:eastAsia="ro-RO"/>
        </w:rPr>
      </w:pPr>
      <w:r w:rsidRPr="00C63D5F">
        <w:rPr>
          <w:rFonts w:ascii="Montserrat Light" w:eastAsia="Times New Roman" w:hAnsi="Montserrat Light" w:cs="Cambria"/>
          <w:noProof/>
          <w:lang w:val="ro-RO" w:eastAsia="ro-RO"/>
        </w:rPr>
        <w:t xml:space="preserve">art. 123 – 140, ale art. 142 -153, </w:t>
      </w:r>
      <w:bookmarkStart w:id="13" w:name="_Hlk112662543"/>
      <w:r w:rsidRPr="00C63D5F">
        <w:rPr>
          <w:rFonts w:ascii="Montserrat Light" w:eastAsia="Times New Roman" w:hAnsi="Montserrat Light" w:cs="Cambria"/>
          <w:noProof/>
          <w:lang w:val="ro-RO" w:eastAsia="ro-RO"/>
        </w:rPr>
        <w:t xml:space="preserve">art. 215 - 216 și ale art. 218 </w:t>
      </w:r>
      <w:bookmarkEnd w:id="13"/>
      <w:r w:rsidRPr="00C63D5F">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bookmarkEnd w:id="12"/>
    <w:p w14:paraId="3BB911D3" w14:textId="77777777" w:rsidR="00064ECC" w:rsidRPr="00C63D5F" w:rsidRDefault="005A44EE" w:rsidP="00DA30B2">
      <w:pPr>
        <w:spacing w:before="240"/>
        <w:jc w:val="both"/>
        <w:rPr>
          <w:rFonts w:ascii="Montserrat Light" w:hAnsi="Montserrat Light"/>
          <w:noProof/>
        </w:rPr>
      </w:pPr>
      <w:r w:rsidRPr="00C63D5F">
        <w:rPr>
          <w:rFonts w:ascii="Montserrat Light" w:hAnsi="Montserrat Light"/>
          <w:noProof/>
        </w:rPr>
        <w:t>În conformitate cu prevederile:</w:t>
      </w:r>
    </w:p>
    <w:p w14:paraId="3DD70375" w14:textId="4D281680" w:rsidR="00F44828" w:rsidRPr="00C63D5F" w:rsidRDefault="00F44828" w:rsidP="00DA30B2">
      <w:pPr>
        <w:pStyle w:val="Listparagraf"/>
        <w:numPr>
          <w:ilvl w:val="0"/>
          <w:numId w:val="13"/>
        </w:numPr>
        <w:spacing w:after="0" w:line="276" w:lineRule="auto"/>
        <w:jc w:val="both"/>
        <w:rPr>
          <w:rFonts w:ascii="Montserrat Light" w:eastAsia="Arial" w:hAnsi="Montserrat Light"/>
          <w:noProof/>
        </w:rPr>
      </w:pPr>
      <w:r w:rsidRPr="00C63D5F">
        <w:rPr>
          <w:rFonts w:ascii="Montserrat Light" w:eastAsia="Arial" w:hAnsi="Montserrat Light"/>
          <w:noProof/>
        </w:rPr>
        <w:t xml:space="preserve">art. 173 </w:t>
      </w:r>
      <w:r w:rsidR="00870108" w:rsidRPr="00C63D5F">
        <w:rPr>
          <w:rFonts w:ascii="Montserrat Light" w:eastAsia="Arial" w:hAnsi="Montserrat Light"/>
          <w:noProof/>
        </w:rPr>
        <w:t xml:space="preserve">alin. (1) lit. c)-d), </w:t>
      </w:r>
      <w:r w:rsidRPr="00C63D5F">
        <w:rPr>
          <w:rFonts w:ascii="Montserrat Light" w:eastAsia="Arial" w:hAnsi="Montserrat Light"/>
          <w:noProof/>
        </w:rPr>
        <w:t xml:space="preserve">alin. (4) lit. </w:t>
      </w:r>
      <w:r w:rsidR="00870108" w:rsidRPr="00C63D5F">
        <w:rPr>
          <w:rFonts w:ascii="Montserrat Light" w:eastAsia="Arial" w:hAnsi="Montserrat Light"/>
          <w:noProof/>
        </w:rPr>
        <w:t>b</w:t>
      </w:r>
      <w:r w:rsidRPr="00C63D5F">
        <w:rPr>
          <w:rFonts w:ascii="Montserrat Light" w:eastAsia="Arial" w:hAnsi="Montserrat Light"/>
          <w:noProof/>
        </w:rPr>
        <w:t xml:space="preserve">), </w:t>
      </w:r>
      <w:r w:rsidR="00870108" w:rsidRPr="00C63D5F">
        <w:rPr>
          <w:rFonts w:ascii="Montserrat Light" w:eastAsia="Arial" w:hAnsi="Montserrat Light"/>
          <w:noProof/>
        </w:rPr>
        <w:t xml:space="preserve">alin. (5) lit. c), </w:t>
      </w:r>
      <w:r w:rsidRPr="00C63D5F">
        <w:rPr>
          <w:rFonts w:ascii="Montserrat Light" w:eastAsia="Arial" w:hAnsi="Montserrat Light"/>
          <w:noProof/>
        </w:rPr>
        <w:t>ale art. 297 alin. (1) lit. (a), ale art. 298 – 301 și ale art. 362 alin. (1) și (3) din Ordonanța de urgență a Guvernului nr. 57/2019 privind Codul administrativ, cu modificările și completările ulterioare;</w:t>
      </w:r>
    </w:p>
    <w:p w14:paraId="3910B8B7" w14:textId="0310FD6D" w:rsidR="00064ECC" w:rsidRPr="00C63D5F" w:rsidRDefault="00064ECC" w:rsidP="00DA30B2">
      <w:pPr>
        <w:pStyle w:val="Listparagraf"/>
        <w:numPr>
          <w:ilvl w:val="0"/>
          <w:numId w:val="13"/>
        </w:numPr>
        <w:spacing w:after="0" w:line="276" w:lineRule="auto"/>
        <w:jc w:val="both"/>
        <w:rPr>
          <w:rFonts w:ascii="Montserrat Light" w:eastAsia="Arial" w:hAnsi="Montserrat Light"/>
          <w:noProof/>
        </w:rPr>
      </w:pPr>
      <w:r w:rsidRPr="00C63D5F">
        <w:rPr>
          <w:rFonts w:ascii="Montserrat Light" w:hAnsi="Montserrat Light"/>
          <w:noProof/>
        </w:rPr>
        <w:t xml:space="preserve">art. 792 – 857 și ale art. 867 – 870 din Legea privind Codul civil nr. 287/2009, republicată, cu modificările şi completările ulterioare; </w:t>
      </w:r>
    </w:p>
    <w:p w14:paraId="066C46F6" w14:textId="63B8C883" w:rsidR="00064ECC" w:rsidRPr="00C63D5F" w:rsidRDefault="00064ECC" w:rsidP="001D523C">
      <w:pPr>
        <w:pStyle w:val="Listparagraf"/>
        <w:numPr>
          <w:ilvl w:val="0"/>
          <w:numId w:val="13"/>
        </w:numPr>
        <w:spacing w:after="0" w:line="276" w:lineRule="auto"/>
        <w:jc w:val="both"/>
        <w:rPr>
          <w:rFonts w:ascii="Montserrat Light" w:eastAsia="Arial" w:hAnsi="Montserrat Light"/>
          <w:noProof/>
        </w:rPr>
      </w:pPr>
      <w:r w:rsidRPr="00C63D5F">
        <w:rPr>
          <w:rFonts w:ascii="Montserrat Light" w:hAnsi="Montserrat Light"/>
          <w:noProof/>
        </w:rPr>
        <w:t>art. 199 din Legea privind reforma în domeniul sănătății nr. 95/2006, republicată, cu modificările și completările ulterioare;</w:t>
      </w:r>
    </w:p>
    <w:p w14:paraId="2AC65B1D" w14:textId="77777777" w:rsidR="008F76F2" w:rsidRPr="00C63D5F" w:rsidRDefault="008F76F2" w:rsidP="00DA30B2">
      <w:pPr>
        <w:spacing w:before="240" w:after="240"/>
        <w:jc w:val="both"/>
        <w:rPr>
          <w:rFonts w:ascii="Montserrat Light" w:hAnsi="Montserrat Light"/>
          <w:b/>
          <w:bCs/>
        </w:rPr>
      </w:pPr>
      <w:r w:rsidRPr="00C63D5F">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3337646" w14:textId="707DF3F7" w:rsidR="009502F3" w:rsidRPr="00C63D5F" w:rsidRDefault="008F76F2" w:rsidP="00597511">
      <w:pPr>
        <w:tabs>
          <w:tab w:val="left" w:pos="90"/>
        </w:tabs>
        <w:autoSpaceDE w:val="0"/>
        <w:autoSpaceDN w:val="0"/>
        <w:adjustRightInd w:val="0"/>
        <w:jc w:val="center"/>
        <w:rPr>
          <w:rFonts w:ascii="Montserrat Light" w:hAnsi="Montserrat Light"/>
          <w:b/>
          <w:bCs/>
          <w:noProof/>
          <w:lang w:val="ro-RO" w:eastAsia="ro-RO"/>
        </w:rPr>
      </w:pPr>
      <w:r w:rsidRPr="00C63D5F">
        <w:rPr>
          <w:rFonts w:ascii="Montserrat Light" w:hAnsi="Montserrat Light"/>
          <w:b/>
          <w:bCs/>
          <w:noProof/>
          <w:lang w:val="ro-RO" w:eastAsia="ro-RO"/>
        </w:rPr>
        <w:t>hotărăşte:</w:t>
      </w:r>
    </w:p>
    <w:p w14:paraId="56EA8042" w14:textId="2EA5AE44" w:rsidR="003F4A34" w:rsidRPr="00C63D5F" w:rsidRDefault="00340E39" w:rsidP="00DA30B2">
      <w:pPr>
        <w:spacing w:before="240"/>
        <w:jc w:val="both"/>
        <w:rPr>
          <w:rFonts w:ascii="Montserrat Light" w:eastAsia="Times New Roman" w:hAnsi="Montserrat Light" w:cs="Times New Roman"/>
          <w:lang w:val="ro-RO" w:eastAsia="ro-RO"/>
        </w:rPr>
      </w:pPr>
      <w:r w:rsidRPr="00C63D5F">
        <w:rPr>
          <w:rFonts w:ascii="Montserrat Light" w:eastAsia="Calibri" w:hAnsi="Montserrat Light" w:cs="Times New Roman"/>
          <w:b/>
          <w:bCs/>
          <w:noProof/>
          <w:lang w:val="ro-RO" w:eastAsia="ro-RO"/>
        </w:rPr>
        <w:t xml:space="preserve">Art. I. </w:t>
      </w:r>
      <w:r w:rsidRPr="00C63D5F">
        <w:rPr>
          <w:rFonts w:ascii="Montserrat Light" w:eastAsia="Calibri" w:hAnsi="Montserrat Light" w:cs="Times New Roman"/>
          <w:noProof/>
          <w:lang w:val="ro-RO" w:eastAsia="ro-RO"/>
        </w:rPr>
        <w:t>Horărârea Consiliului Județean Cluj nr. 1</w:t>
      </w:r>
      <w:r w:rsidR="009E2206" w:rsidRPr="00C63D5F">
        <w:rPr>
          <w:rFonts w:ascii="Montserrat Light" w:eastAsia="Calibri" w:hAnsi="Montserrat Light" w:cs="Times New Roman"/>
          <w:noProof/>
          <w:lang w:val="ro-RO" w:eastAsia="ro-RO"/>
        </w:rPr>
        <w:t>13</w:t>
      </w:r>
      <w:r w:rsidR="00E86568" w:rsidRPr="00C63D5F">
        <w:rPr>
          <w:rFonts w:ascii="Montserrat Light" w:eastAsia="Calibri" w:hAnsi="Montserrat Light" w:cs="Times New Roman"/>
          <w:noProof/>
          <w:lang w:val="ro-RO" w:eastAsia="ro-RO"/>
        </w:rPr>
        <w:t>/</w:t>
      </w:r>
      <w:r w:rsidRPr="00C63D5F">
        <w:rPr>
          <w:rFonts w:ascii="Montserrat Light" w:eastAsia="Calibri" w:hAnsi="Montserrat Light" w:cs="Times New Roman"/>
          <w:noProof/>
          <w:lang w:val="ro-RO" w:eastAsia="ro-RO"/>
        </w:rPr>
        <w:t>202</w:t>
      </w:r>
      <w:r w:rsidR="009E2206" w:rsidRPr="00C63D5F">
        <w:rPr>
          <w:rFonts w:ascii="Montserrat Light" w:eastAsia="Calibri" w:hAnsi="Montserrat Light" w:cs="Times New Roman"/>
          <w:noProof/>
          <w:lang w:val="ro-RO" w:eastAsia="ro-RO"/>
        </w:rPr>
        <w:t>1</w:t>
      </w:r>
      <w:r w:rsidRPr="00C63D5F">
        <w:rPr>
          <w:rFonts w:ascii="Montserrat Light" w:eastAsia="Calibri" w:hAnsi="Montserrat Light" w:cs="Times New Roman"/>
          <w:noProof/>
          <w:lang w:val="ro-RO" w:eastAsia="ro-RO"/>
        </w:rPr>
        <w:t xml:space="preserve"> privind darea în administrare a unor active achiziționate în cadrul </w:t>
      </w:r>
      <w:r w:rsidR="009E2206" w:rsidRPr="00C63D5F">
        <w:rPr>
          <w:rFonts w:ascii="Montserrat Light" w:eastAsia="Calibri" w:hAnsi="Montserrat Light" w:cs="Times New Roman"/>
          <w:noProof/>
          <w:lang w:val="ro-RO" w:eastAsia="ro-RO"/>
        </w:rPr>
        <w:t>P</w:t>
      </w:r>
      <w:r w:rsidRPr="00C63D5F">
        <w:rPr>
          <w:rFonts w:ascii="Montserrat Light" w:eastAsia="Calibri" w:hAnsi="Montserrat Light" w:cs="Times New Roman"/>
          <w:noProof/>
          <w:lang w:val="ro-RO" w:eastAsia="ro-RO"/>
        </w:rPr>
        <w:t xml:space="preserve">roiectului  Dotarea </w:t>
      </w:r>
      <w:r w:rsidR="009E2206" w:rsidRPr="00C63D5F">
        <w:rPr>
          <w:rFonts w:ascii="Montserrat Light" w:eastAsia="Calibri" w:hAnsi="Montserrat Light" w:cs="Times New Roman"/>
          <w:noProof/>
          <w:lang w:val="ro-RO" w:eastAsia="ro-RO"/>
        </w:rPr>
        <w:t>Ambulatoriului Spitalului Clinic Județean de urgență Cluj Napoca</w:t>
      </w:r>
      <w:r w:rsidRPr="00C63D5F">
        <w:rPr>
          <w:rFonts w:ascii="Montserrat Light" w:eastAsia="Calibri" w:hAnsi="Montserrat Light" w:cs="Times New Roman"/>
          <w:noProof/>
          <w:lang w:val="ro-RO" w:eastAsia="ro-RO"/>
        </w:rPr>
        <w:t>, SMIS 12</w:t>
      </w:r>
      <w:r w:rsidR="009E2206" w:rsidRPr="00C63D5F">
        <w:rPr>
          <w:rFonts w:ascii="Montserrat Light" w:eastAsia="Calibri" w:hAnsi="Montserrat Light" w:cs="Times New Roman"/>
          <w:noProof/>
          <w:lang w:val="ro-RO" w:eastAsia="ro-RO"/>
        </w:rPr>
        <w:t>4886</w:t>
      </w:r>
      <w:r w:rsidRPr="00C63D5F">
        <w:rPr>
          <w:rFonts w:ascii="Montserrat Light" w:eastAsia="Calibri" w:hAnsi="Montserrat Light" w:cs="Times New Roman"/>
          <w:noProof/>
          <w:lang w:val="ro-RO" w:eastAsia="ro-RO"/>
        </w:rPr>
        <w:t xml:space="preserve">, </w:t>
      </w:r>
      <w:r w:rsidR="00E53962" w:rsidRPr="00C63D5F">
        <w:rPr>
          <w:rFonts w:ascii="Montserrat Light" w:eastAsia="Calibri" w:hAnsi="Montserrat Light" w:cs="Times New Roman"/>
          <w:noProof/>
          <w:lang w:val="ro-RO" w:eastAsia="ro-RO"/>
        </w:rPr>
        <w:t xml:space="preserve">modificată și completată prin Hotărârea Consiliului Județean nr. </w:t>
      </w:r>
      <w:r w:rsidR="009E2206" w:rsidRPr="00C63D5F">
        <w:rPr>
          <w:rFonts w:ascii="Montserrat Light" w:eastAsia="Calibri" w:hAnsi="Montserrat Light" w:cs="Times New Roman"/>
          <w:noProof/>
          <w:lang w:val="ro-RO" w:eastAsia="ro-RO"/>
        </w:rPr>
        <w:t>47</w:t>
      </w:r>
      <w:r w:rsidR="00E86568" w:rsidRPr="00C63D5F">
        <w:rPr>
          <w:rFonts w:ascii="Montserrat Light" w:eastAsia="Calibri" w:hAnsi="Montserrat Light" w:cs="Times New Roman"/>
          <w:noProof/>
          <w:lang w:val="ro-RO" w:eastAsia="ro-RO"/>
        </w:rPr>
        <w:t>/</w:t>
      </w:r>
      <w:r w:rsidR="00E53962" w:rsidRPr="00C63D5F">
        <w:rPr>
          <w:rFonts w:ascii="Montserrat Light" w:eastAsia="Calibri" w:hAnsi="Montserrat Light" w:cs="Times New Roman"/>
          <w:noProof/>
          <w:lang w:val="ro-RO" w:eastAsia="ro-RO"/>
        </w:rPr>
        <w:t xml:space="preserve">2022, </w:t>
      </w:r>
      <w:r w:rsidRPr="00C63D5F">
        <w:rPr>
          <w:rFonts w:ascii="Montserrat Light" w:eastAsia="Calibri" w:hAnsi="Montserrat Light" w:cs="Times New Roman"/>
          <w:noProof/>
          <w:lang w:val="ro-RO" w:eastAsia="ro-RO"/>
        </w:rPr>
        <w:t xml:space="preserve">se </w:t>
      </w:r>
      <w:r w:rsidRPr="00C63D5F">
        <w:rPr>
          <w:rFonts w:ascii="Montserrat Light" w:eastAsia="Times New Roman" w:hAnsi="Montserrat Light" w:cs="Times New Roman"/>
          <w:lang w:val="ro-RO" w:eastAsia="ro-RO"/>
        </w:rPr>
        <w:t>modifică după cum urmează:</w:t>
      </w:r>
    </w:p>
    <w:p w14:paraId="0D17600A" w14:textId="77777777" w:rsidR="00597511" w:rsidRPr="00C63D5F" w:rsidRDefault="00597511" w:rsidP="00597511">
      <w:pPr>
        <w:jc w:val="both"/>
        <w:rPr>
          <w:rFonts w:ascii="Montserrat Light" w:eastAsia="Times New Roman" w:hAnsi="Montserrat Light" w:cs="Times New Roman"/>
          <w:lang w:val="ro-RO" w:eastAsia="ro-RO"/>
        </w:rPr>
      </w:pPr>
    </w:p>
    <w:p w14:paraId="278CF56F" w14:textId="2D8AF09F" w:rsidR="00340E39" w:rsidRPr="00C63D5F" w:rsidRDefault="008B04DC" w:rsidP="00DA30B2">
      <w:pPr>
        <w:pStyle w:val="Listparagraf"/>
        <w:numPr>
          <w:ilvl w:val="0"/>
          <w:numId w:val="19"/>
        </w:numPr>
        <w:spacing w:line="276" w:lineRule="auto"/>
        <w:ind w:left="720"/>
        <w:jc w:val="both"/>
        <w:rPr>
          <w:rFonts w:ascii="Montserrat Light" w:hAnsi="Montserrat Light"/>
          <w:lang w:val="ro-RO" w:eastAsia="ro-RO"/>
        </w:rPr>
      </w:pPr>
      <w:r w:rsidRPr="00C63D5F">
        <w:rPr>
          <w:rFonts w:ascii="Montserrat Light" w:hAnsi="Montserrat Light"/>
          <w:lang w:val="ro-RO" w:eastAsia="ro-RO"/>
        </w:rPr>
        <w:t>Articolul 1 se modifică și va avea următorul conținut:</w:t>
      </w:r>
    </w:p>
    <w:p w14:paraId="258E00B4" w14:textId="5EF9D6F7" w:rsidR="00597511" w:rsidRPr="00C63D5F" w:rsidRDefault="00205FB9" w:rsidP="00597511">
      <w:pPr>
        <w:jc w:val="both"/>
        <w:rPr>
          <w:rFonts w:ascii="Montserrat Light" w:hAnsi="Montserrat Light"/>
          <w:lang w:val="ro-RO" w:eastAsia="ro-RO"/>
        </w:rPr>
      </w:pPr>
      <w:r w:rsidRPr="00C63D5F">
        <w:rPr>
          <w:rFonts w:ascii="Montserrat Light" w:hAnsi="Montserrat Light"/>
          <w:lang w:val="ro-RO" w:eastAsia="ro-RO"/>
        </w:rPr>
        <w:lastRenderedPageBreak/>
        <w:t xml:space="preserve">Anexa nr. 1 - </w:t>
      </w:r>
      <w:r w:rsidR="007C7295" w:rsidRPr="00C63D5F">
        <w:rPr>
          <w:rFonts w:ascii="Montserrat Light" w:hAnsi="Montserrat Light"/>
          <w:lang w:val="ro-RO" w:eastAsia="ro-RO"/>
        </w:rPr>
        <w:t xml:space="preserve">Lista activelor achiziționate în cadrul </w:t>
      </w:r>
      <w:r w:rsidR="009E2206" w:rsidRPr="00C63D5F">
        <w:rPr>
          <w:rFonts w:ascii="Montserrat Light" w:hAnsi="Montserrat Light"/>
          <w:lang w:val="ro-RO" w:eastAsia="ro-RO"/>
        </w:rPr>
        <w:t>P</w:t>
      </w:r>
      <w:r w:rsidR="007C7295" w:rsidRPr="00C63D5F">
        <w:rPr>
          <w:rFonts w:ascii="Montserrat Light" w:hAnsi="Montserrat Light"/>
          <w:lang w:val="ro-RO" w:eastAsia="ro-RO"/>
        </w:rPr>
        <w:t xml:space="preserve">roiectului </w:t>
      </w:r>
      <w:r w:rsidR="007C7295" w:rsidRPr="00C63D5F">
        <w:rPr>
          <w:rFonts w:ascii="Montserrat Light" w:hAnsi="Montserrat Light"/>
          <w:i/>
          <w:iCs/>
          <w:lang w:val="ro-RO" w:eastAsia="ro-RO"/>
        </w:rPr>
        <w:t xml:space="preserve">Dotarea </w:t>
      </w:r>
      <w:r w:rsidR="009E2206" w:rsidRPr="00C63D5F">
        <w:rPr>
          <w:rFonts w:ascii="Montserrat Light" w:hAnsi="Montserrat Light"/>
          <w:i/>
          <w:iCs/>
          <w:lang w:val="ro-RO" w:eastAsia="ro-RO"/>
        </w:rPr>
        <w:t>Ambulatoriului Spitalului Clinic Județean de urgență Cluj Napoca</w:t>
      </w:r>
      <w:r w:rsidR="007C7295" w:rsidRPr="00C63D5F">
        <w:rPr>
          <w:rFonts w:ascii="Montserrat Light" w:hAnsi="Montserrat Light"/>
          <w:i/>
          <w:iCs/>
          <w:lang w:val="ro-RO" w:eastAsia="ro-RO"/>
        </w:rPr>
        <w:t>, SMIS 12</w:t>
      </w:r>
      <w:r w:rsidR="009E2206" w:rsidRPr="00C63D5F">
        <w:rPr>
          <w:rFonts w:ascii="Montserrat Light" w:hAnsi="Montserrat Light"/>
          <w:i/>
          <w:iCs/>
          <w:lang w:val="ro-RO" w:eastAsia="ro-RO"/>
        </w:rPr>
        <w:t>4886</w:t>
      </w:r>
      <w:r w:rsidR="007C7295" w:rsidRPr="00C63D5F">
        <w:rPr>
          <w:rFonts w:ascii="Montserrat Light" w:hAnsi="Montserrat Light"/>
          <w:lang w:val="ro-RO" w:eastAsia="ro-RO"/>
        </w:rPr>
        <w:t>,</w:t>
      </w:r>
      <w:r w:rsidRPr="00C63D5F">
        <w:rPr>
          <w:rFonts w:ascii="Montserrat Light" w:hAnsi="Montserrat Light"/>
          <w:lang w:val="ro-RO" w:eastAsia="ro-RO"/>
        </w:rPr>
        <w:t xml:space="preserve"> se modifică și se înlocuiește cu Anexa actualizată care face parte integrantă din prezenta hotărâre</w:t>
      </w:r>
      <w:r w:rsidR="00597511" w:rsidRPr="00C63D5F">
        <w:rPr>
          <w:rFonts w:ascii="Montserrat Light" w:hAnsi="Montserrat Light"/>
          <w:lang w:val="ro-RO" w:eastAsia="ro-RO"/>
        </w:rPr>
        <w:t>.</w:t>
      </w:r>
    </w:p>
    <w:p w14:paraId="3135D19C" w14:textId="77777777" w:rsidR="004E64E2" w:rsidRPr="00C63D5F" w:rsidRDefault="004E64E2" w:rsidP="00DA30B2">
      <w:pPr>
        <w:spacing w:after="240"/>
        <w:jc w:val="both"/>
        <w:rPr>
          <w:rFonts w:ascii="Montserrat Light" w:eastAsia="Times New Roman" w:hAnsi="Montserrat Light" w:cs="Times New Roman"/>
          <w:b/>
          <w:bCs/>
          <w:noProof/>
          <w:lang w:val="ro-RO" w:eastAsia="ro-RO"/>
        </w:rPr>
      </w:pPr>
    </w:p>
    <w:p w14:paraId="2FE0BC5B" w14:textId="1BC91567" w:rsidR="001D523C" w:rsidRPr="00C63D5F" w:rsidRDefault="00205FB9" w:rsidP="00DA30B2">
      <w:pPr>
        <w:spacing w:after="240"/>
        <w:jc w:val="both"/>
        <w:rPr>
          <w:rFonts w:ascii="Montserrat Light" w:eastAsia="Times New Roman" w:hAnsi="Montserrat Light" w:cs="Times New Roman"/>
          <w:noProof/>
          <w:lang w:val="ro-RO" w:eastAsia="ro-RO"/>
        </w:rPr>
      </w:pPr>
      <w:r w:rsidRPr="00C63D5F">
        <w:rPr>
          <w:rFonts w:ascii="Montserrat Light" w:eastAsia="Times New Roman" w:hAnsi="Montserrat Light" w:cs="Times New Roman"/>
          <w:b/>
          <w:bCs/>
          <w:noProof/>
          <w:lang w:val="ro-RO" w:eastAsia="ro-RO"/>
        </w:rPr>
        <w:t>Art.II</w:t>
      </w:r>
      <w:r w:rsidRPr="00C63D5F">
        <w:rPr>
          <w:rFonts w:ascii="Montserrat Light" w:eastAsia="Times New Roman" w:hAnsi="Montserrat Light" w:cs="Times New Roman"/>
          <w:noProof/>
          <w:lang w:val="ro-RO" w:eastAsia="ro-RO"/>
        </w:rPr>
        <w:t xml:space="preserve">.  Pentru activele cuprinse între pozițiile număr curent </w:t>
      </w:r>
      <w:r w:rsidR="009E2206" w:rsidRPr="00C63D5F">
        <w:rPr>
          <w:rFonts w:ascii="Montserrat Light" w:eastAsia="Times New Roman" w:hAnsi="Montserrat Light" w:cs="Times New Roman"/>
          <w:noProof/>
          <w:lang w:val="ro-RO" w:eastAsia="ro-RO"/>
        </w:rPr>
        <w:t>94-121</w:t>
      </w:r>
      <w:r w:rsidRPr="00C63D5F">
        <w:rPr>
          <w:rFonts w:ascii="Montserrat Light" w:eastAsia="Times New Roman" w:hAnsi="Montserrat Light" w:cs="Times New Roman"/>
          <w:noProof/>
          <w:lang w:val="ro-RO" w:eastAsia="ro-RO"/>
        </w:rPr>
        <w:t xml:space="preserve"> din Anexa la prezenta hotărâre se va încheia contract de administrare și proces verbal de predare primire</w:t>
      </w:r>
      <w:r w:rsidR="004E64E2" w:rsidRPr="00C63D5F">
        <w:rPr>
          <w:rFonts w:ascii="Montserrat Light" w:eastAsia="Times New Roman" w:hAnsi="Montserrat Light" w:cs="Times New Roman"/>
          <w:noProof/>
          <w:lang w:val="ro-RO" w:eastAsia="ro-RO"/>
        </w:rPr>
        <w:t xml:space="preserve"> în conformitate cu prevederile art. 2 și 3 din Hotărârea Consiliului Județean Cluj nr. 113/2021</w:t>
      </w:r>
      <w:r w:rsidRPr="00C63D5F">
        <w:rPr>
          <w:rFonts w:ascii="Montserrat Light" w:eastAsia="Times New Roman" w:hAnsi="Montserrat Light" w:cs="Times New Roman"/>
          <w:noProof/>
          <w:lang w:val="ro-RO" w:eastAsia="ro-RO"/>
        </w:rPr>
        <w:t>.</w:t>
      </w:r>
    </w:p>
    <w:p w14:paraId="35493963" w14:textId="6DDF7036" w:rsidR="00597511" w:rsidRPr="00C63D5F" w:rsidRDefault="00205FB9" w:rsidP="00DA30B2">
      <w:pPr>
        <w:spacing w:after="240"/>
        <w:jc w:val="both"/>
        <w:rPr>
          <w:rFonts w:ascii="Montserrat Light" w:eastAsia="Times New Roman" w:hAnsi="Montserrat Light" w:cs="Times New Roman"/>
          <w:noProof/>
          <w:lang w:val="ro-RO" w:eastAsia="ro-RO"/>
        </w:rPr>
      </w:pPr>
      <w:r w:rsidRPr="00C63D5F">
        <w:rPr>
          <w:rFonts w:ascii="Montserrat Light" w:eastAsia="Times New Roman" w:hAnsi="Montserrat Light" w:cs="Times New Roman"/>
          <w:b/>
          <w:bCs/>
          <w:noProof/>
          <w:color w:val="000000"/>
          <w:lang w:val="ro-RO" w:eastAsia="ro-RO"/>
        </w:rPr>
        <w:t>Art.III.</w:t>
      </w:r>
      <w:r w:rsidRPr="00C63D5F">
        <w:rPr>
          <w:rFonts w:ascii="Montserrat Light" w:eastAsia="Times New Roman" w:hAnsi="Montserrat Light" w:cs="Times New Roman"/>
          <w:noProof/>
          <w:color w:val="000000"/>
          <w:lang w:val="ro-RO" w:eastAsia="ro-RO"/>
        </w:rPr>
        <w:t xml:space="preserve"> Cu punerea în aplicare a prevederilor prezentei hotărâri se încredinţează Preşedintele Consiliului Judeţean Cluj, prin Direcţia Dezvoltare şi Investiţii.</w:t>
      </w:r>
    </w:p>
    <w:p w14:paraId="2FC8E2CB" w14:textId="31E8D351" w:rsidR="00597511" w:rsidRPr="00C63D5F" w:rsidRDefault="00205FB9" w:rsidP="001D523C">
      <w:pPr>
        <w:jc w:val="both"/>
        <w:rPr>
          <w:rFonts w:ascii="Montserrat Light" w:eastAsia="Times New Roman" w:hAnsi="Montserrat Light" w:cs="Times New Roman"/>
          <w:noProof/>
          <w:color w:val="000000"/>
          <w:lang w:val="ro-RO" w:eastAsia="ro-RO"/>
        </w:rPr>
      </w:pPr>
      <w:r w:rsidRPr="00C63D5F">
        <w:rPr>
          <w:rFonts w:ascii="Montserrat Light" w:eastAsia="Times New Roman" w:hAnsi="Montserrat Light" w:cs="Times New Roman"/>
          <w:b/>
          <w:bCs/>
          <w:noProof/>
          <w:color w:val="000000"/>
          <w:lang w:val="ro-RO" w:eastAsia="ro-RO"/>
        </w:rPr>
        <w:t>Art.IV.</w:t>
      </w:r>
      <w:r w:rsidRPr="00C63D5F">
        <w:rPr>
          <w:rFonts w:ascii="Montserrat Light" w:eastAsia="Times New Roman" w:hAnsi="Montserrat Light" w:cs="Times New Roman"/>
          <w:noProof/>
          <w:color w:val="000000"/>
          <w:lang w:val="ro-RO" w:eastAsia="ro-RO"/>
        </w:rPr>
        <w:t xml:space="preserve"> Prezenta hotărâre se comunică Direcţiei Dezvoltare şi Investiţii</w:t>
      </w:r>
      <w:r w:rsidR="00597511" w:rsidRPr="00C63D5F">
        <w:rPr>
          <w:rFonts w:ascii="Montserrat Light" w:eastAsia="Times New Roman" w:hAnsi="Montserrat Light" w:cs="Times New Roman"/>
          <w:noProof/>
          <w:color w:val="000000"/>
          <w:lang w:val="ro-RO" w:eastAsia="ro-RO"/>
        </w:rPr>
        <w:t xml:space="preserve">, </w:t>
      </w:r>
      <w:r w:rsidRPr="00C63D5F">
        <w:rPr>
          <w:rFonts w:ascii="Montserrat Light" w:eastAsia="Times New Roman" w:hAnsi="Montserrat Light" w:cs="Times New Roman"/>
          <w:noProof/>
          <w:color w:val="000000"/>
          <w:lang w:val="ro-RO" w:eastAsia="ro-RO"/>
        </w:rPr>
        <w:t xml:space="preserve">Spitalului Clinic </w:t>
      </w:r>
      <w:r w:rsidR="009E2206" w:rsidRPr="00C63D5F">
        <w:rPr>
          <w:rFonts w:ascii="Montserrat Light" w:eastAsia="Times New Roman" w:hAnsi="Montserrat Light" w:cs="Times New Roman"/>
          <w:noProof/>
          <w:color w:val="000000"/>
          <w:lang w:val="ro-RO" w:eastAsia="ro-RO"/>
        </w:rPr>
        <w:t xml:space="preserve">Județean </w:t>
      </w:r>
      <w:r w:rsidR="000D324E" w:rsidRPr="00C63D5F">
        <w:rPr>
          <w:rFonts w:ascii="Montserrat Light" w:eastAsia="Times New Roman" w:hAnsi="Montserrat Light" w:cs="Times New Roman"/>
          <w:noProof/>
          <w:color w:val="000000"/>
          <w:lang w:val="ro-RO" w:eastAsia="ro-RO"/>
        </w:rPr>
        <w:t xml:space="preserve">de Urgență  </w:t>
      </w:r>
      <w:r w:rsidRPr="00C63D5F">
        <w:rPr>
          <w:rFonts w:ascii="Montserrat Light" w:eastAsia="Times New Roman" w:hAnsi="Montserrat Light" w:cs="Times New Roman"/>
          <w:noProof/>
          <w:color w:val="000000"/>
          <w:lang w:val="ro-RO" w:eastAsia="ro-RO"/>
        </w:rPr>
        <w:t>Cluj</w:t>
      </w:r>
      <w:r w:rsidR="000D324E" w:rsidRPr="00C63D5F">
        <w:rPr>
          <w:rFonts w:ascii="Montserrat Light" w:eastAsia="Times New Roman" w:hAnsi="Montserrat Light" w:cs="Times New Roman"/>
          <w:noProof/>
          <w:color w:val="000000"/>
          <w:lang w:val="ro-RO" w:eastAsia="ro-RO"/>
        </w:rPr>
        <w:t>-</w:t>
      </w:r>
      <w:r w:rsidRPr="00C63D5F">
        <w:rPr>
          <w:rFonts w:ascii="Montserrat Light" w:eastAsia="Times New Roman" w:hAnsi="Montserrat Light" w:cs="Times New Roman"/>
          <w:noProof/>
          <w:color w:val="000000"/>
          <w:lang w:val="ro-RO" w:eastAsia="ro-RO"/>
        </w:rPr>
        <w:t xml:space="preserve">Napoca, precum şi Prefectului Judeţului Cluj şi se aduce la </w:t>
      </w:r>
      <w:r w:rsidRPr="00C63D5F">
        <w:rPr>
          <w:rFonts w:ascii="Montserrat Light" w:eastAsia="Times New Roman" w:hAnsi="Montserrat Light" w:cs="Times New Roman"/>
          <w:noProof/>
          <w:color w:val="000000" w:themeColor="text1"/>
          <w:lang w:val="ro-RO" w:eastAsia="ro-RO"/>
        </w:rPr>
        <w:t>cunoştinţa publică prin afişare la sediul Consiliului Judeţean Cluj şi pe pagina de internet www.cjcluj.</w:t>
      </w:r>
    </w:p>
    <w:p w14:paraId="76C613C2" w14:textId="77777777" w:rsidR="008F76F2" w:rsidRPr="00C63D5F" w:rsidRDefault="008F76F2" w:rsidP="00DA30B2">
      <w:pPr>
        <w:autoSpaceDE w:val="0"/>
        <w:autoSpaceDN w:val="0"/>
        <w:adjustRightInd w:val="0"/>
        <w:ind w:left="4956" w:firstLine="708"/>
        <w:rPr>
          <w:rFonts w:ascii="Montserrat Light" w:hAnsi="Montserrat Light"/>
          <w:b/>
          <w:bCs/>
          <w:noProof/>
          <w:lang w:val="ro-RO" w:eastAsia="ro-RO"/>
        </w:rPr>
      </w:pPr>
      <w:r w:rsidRPr="00C63D5F">
        <w:rPr>
          <w:rFonts w:ascii="Montserrat Light" w:hAnsi="Montserrat Light"/>
          <w:b/>
          <w:bCs/>
          <w:noProof/>
          <w:lang w:val="ro-RO" w:eastAsia="ro-RO"/>
        </w:rPr>
        <w:t xml:space="preserve">        Contrasemnează:</w:t>
      </w:r>
    </w:p>
    <w:p w14:paraId="27F0F9AE" w14:textId="52990091" w:rsidR="008F76F2" w:rsidRPr="00C63D5F" w:rsidRDefault="008F76F2" w:rsidP="00DA30B2">
      <w:pPr>
        <w:autoSpaceDE w:val="0"/>
        <w:autoSpaceDN w:val="0"/>
        <w:adjustRightInd w:val="0"/>
        <w:rPr>
          <w:rFonts w:ascii="Montserrat Light" w:hAnsi="Montserrat Light"/>
          <w:b/>
          <w:bCs/>
          <w:noProof/>
          <w:lang w:val="ro-RO" w:eastAsia="ro-RO"/>
        </w:rPr>
      </w:pPr>
      <w:r w:rsidRPr="00C63D5F">
        <w:rPr>
          <w:rFonts w:ascii="Montserrat Light" w:hAnsi="Montserrat Light"/>
          <w:b/>
          <w:bCs/>
          <w:noProof/>
          <w:lang w:val="ro-RO" w:eastAsia="ro-RO"/>
        </w:rPr>
        <w:t xml:space="preserve">          PREŞEDINTE,</w:t>
      </w:r>
      <w:r w:rsidRPr="00C63D5F">
        <w:rPr>
          <w:rFonts w:ascii="Montserrat Light" w:hAnsi="Montserrat Light"/>
          <w:b/>
          <w:bCs/>
          <w:noProof/>
          <w:lang w:val="ro-RO" w:eastAsia="ro-RO"/>
        </w:rPr>
        <w:tab/>
      </w:r>
      <w:r w:rsidRPr="00C63D5F">
        <w:rPr>
          <w:rFonts w:ascii="Montserrat Light" w:hAnsi="Montserrat Light"/>
          <w:b/>
          <w:bCs/>
          <w:noProof/>
          <w:lang w:val="ro-RO" w:eastAsia="ro-RO"/>
        </w:rPr>
        <w:tab/>
      </w:r>
      <w:r w:rsidRPr="00C63D5F">
        <w:rPr>
          <w:rFonts w:ascii="Montserrat Light" w:hAnsi="Montserrat Light"/>
          <w:b/>
          <w:bCs/>
          <w:noProof/>
          <w:lang w:val="ro-RO" w:eastAsia="ro-RO"/>
        </w:rPr>
        <w:tab/>
      </w:r>
      <w:r w:rsidRPr="00C63D5F">
        <w:rPr>
          <w:rFonts w:ascii="Montserrat Light" w:hAnsi="Montserrat Light"/>
          <w:b/>
          <w:bCs/>
          <w:noProof/>
          <w:lang w:val="ro-RO" w:eastAsia="ro-RO"/>
        </w:rPr>
        <w:tab/>
        <w:t xml:space="preserve">  </w:t>
      </w:r>
      <w:r w:rsidR="00F1605E" w:rsidRPr="00C63D5F">
        <w:rPr>
          <w:rFonts w:ascii="Montserrat Light" w:hAnsi="Montserrat Light"/>
          <w:b/>
          <w:bCs/>
          <w:noProof/>
          <w:lang w:val="ro-RO" w:eastAsia="ro-RO"/>
        </w:rPr>
        <w:t xml:space="preserve">  </w:t>
      </w:r>
      <w:r w:rsidR="00623F56" w:rsidRPr="00C63D5F">
        <w:rPr>
          <w:rFonts w:ascii="Montserrat Light" w:hAnsi="Montserrat Light"/>
          <w:b/>
          <w:bCs/>
          <w:noProof/>
          <w:lang w:val="ro-RO" w:eastAsia="ro-RO"/>
        </w:rPr>
        <w:t xml:space="preserve">  </w:t>
      </w:r>
      <w:r w:rsidR="00F1605E" w:rsidRPr="00C63D5F">
        <w:rPr>
          <w:rFonts w:ascii="Montserrat Light" w:hAnsi="Montserrat Light"/>
          <w:b/>
          <w:bCs/>
          <w:noProof/>
          <w:lang w:val="ro-RO" w:eastAsia="ro-RO"/>
        </w:rPr>
        <w:t xml:space="preserve"> </w:t>
      </w:r>
      <w:r w:rsidRPr="00C63D5F">
        <w:rPr>
          <w:rFonts w:ascii="Montserrat Light" w:hAnsi="Montserrat Light"/>
          <w:b/>
          <w:bCs/>
          <w:noProof/>
          <w:lang w:val="ro-RO" w:eastAsia="ro-RO"/>
        </w:rPr>
        <w:t xml:space="preserve"> SECRETAR GENERAL AL JUDEŢULUI,</w:t>
      </w:r>
    </w:p>
    <w:p w14:paraId="2875F13A" w14:textId="4FB41776" w:rsidR="001D523C" w:rsidRPr="00C63D5F" w:rsidRDefault="008F76F2" w:rsidP="00DA30B2">
      <w:pPr>
        <w:autoSpaceDE w:val="0"/>
        <w:autoSpaceDN w:val="0"/>
        <w:adjustRightInd w:val="0"/>
        <w:rPr>
          <w:rFonts w:ascii="Montserrat Light" w:hAnsi="Montserrat Light"/>
          <w:noProof/>
          <w:lang w:val="ro-RO" w:eastAsia="ro-RO"/>
        </w:rPr>
      </w:pPr>
      <w:r w:rsidRPr="00C63D5F">
        <w:rPr>
          <w:rFonts w:ascii="Montserrat Light" w:hAnsi="Montserrat Light"/>
          <w:b/>
          <w:bCs/>
          <w:noProof/>
          <w:lang w:val="ro-RO" w:eastAsia="ro-RO"/>
        </w:rPr>
        <w:t xml:space="preserve">   </w:t>
      </w:r>
      <w:r w:rsidRPr="00C63D5F">
        <w:rPr>
          <w:rFonts w:ascii="Montserrat Light" w:hAnsi="Montserrat Light"/>
          <w:b/>
          <w:bCs/>
          <w:noProof/>
          <w:lang w:val="ro-RO" w:eastAsia="ro-RO"/>
        </w:rPr>
        <w:tab/>
        <w:t xml:space="preserve">  </w:t>
      </w:r>
      <w:r w:rsidRPr="00C63D5F">
        <w:rPr>
          <w:rFonts w:ascii="Montserrat Light" w:hAnsi="Montserrat Light"/>
          <w:noProof/>
          <w:lang w:val="ro-RO" w:eastAsia="ro-RO"/>
        </w:rPr>
        <w:t xml:space="preserve">Alin </w:t>
      </w:r>
      <w:r w:rsidR="00F1605E" w:rsidRPr="00C63D5F">
        <w:rPr>
          <w:rFonts w:ascii="Montserrat Light" w:hAnsi="Montserrat Light"/>
          <w:noProof/>
          <w:lang w:val="ro-RO" w:eastAsia="ro-RO"/>
        </w:rPr>
        <w:t xml:space="preserve">Tişe  </w:t>
      </w:r>
      <w:r w:rsidRPr="00C63D5F">
        <w:rPr>
          <w:rFonts w:ascii="Montserrat Light" w:hAnsi="Montserrat Light"/>
          <w:noProof/>
          <w:lang w:val="ro-RO" w:eastAsia="ro-RO"/>
        </w:rPr>
        <w:t xml:space="preserve">                                                               </w:t>
      </w:r>
      <w:r w:rsidR="00F1605E" w:rsidRPr="00C63D5F">
        <w:rPr>
          <w:rFonts w:ascii="Montserrat Light" w:hAnsi="Montserrat Light"/>
          <w:noProof/>
          <w:lang w:val="ro-RO" w:eastAsia="ro-RO"/>
        </w:rPr>
        <w:t xml:space="preserve">              </w:t>
      </w:r>
      <w:r w:rsidRPr="00C63D5F">
        <w:rPr>
          <w:rFonts w:ascii="Montserrat Light" w:hAnsi="Montserrat Light"/>
          <w:noProof/>
          <w:lang w:val="ro-RO" w:eastAsia="ro-RO"/>
        </w:rPr>
        <w:t xml:space="preserve">Simona </w:t>
      </w:r>
      <w:r w:rsidR="00F1605E" w:rsidRPr="00C63D5F">
        <w:rPr>
          <w:rFonts w:ascii="Montserrat Light" w:hAnsi="Montserrat Light"/>
          <w:noProof/>
          <w:lang w:val="ro-RO" w:eastAsia="ro-RO"/>
        </w:rPr>
        <w:t>Gaci</w:t>
      </w:r>
    </w:p>
    <w:p w14:paraId="109177F5" w14:textId="0DC0B7F7" w:rsidR="008F76F2" w:rsidRPr="00C63D5F" w:rsidRDefault="008F76F2" w:rsidP="00DA30B2">
      <w:pPr>
        <w:autoSpaceDE w:val="0"/>
        <w:autoSpaceDN w:val="0"/>
        <w:adjustRightInd w:val="0"/>
        <w:rPr>
          <w:rFonts w:ascii="Montserrat Light" w:hAnsi="Montserrat Light"/>
          <w:b/>
          <w:bCs/>
          <w:lang w:val="ro-RO"/>
        </w:rPr>
      </w:pPr>
      <w:r w:rsidRPr="00C63D5F">
        <w:rPr>
          <w:rFonts w:ascii="Montserrat Light" w:hAnsi="Montserrat Light"/>
          <w:b/>
          <w:bCs/>
          <w:lang w:val="ro-RO"/>
        </w:rPr>
        <w:t>Nr……... din ……</w:t>
      </w:r>
      <w:r w:rsidR="009B345B" w:rsidRPr="00C63D5F">
        <w:rPr>
          <w:rFonts w:ascii="Montserrat Light" w:hAnsi="Montserrat Light"/>
          <w:b/>
          <w:bCs/>
          <w:lang w:val="ro-RO"/>
        </w:rPr>
        <w:t>..</w:t>
      </w:r>
      <w:r w:rsidR="00A653F4" w:rsidRPr="00C63D5F">
        <w:rPr>
          <w:rFonts w:ascii="Montserrat Light" w:hAnsi="Montserrat Light"/>
          <w:b/>
          <w:bCs/>
          <w:lang w:val="ro-RO"/>
        </w:rPr>
        <w:t>.................</w:t>
      </w:r>
      <w:r w:rsidR="009B345B" w:rsidRPr="00C63D5F">
        <w:rPr>
          <w:rFonts w:ascii="Montserrat Light" w:hAnsi="Montserrat Light"/>
          <w:b/>
          <w:bCs/>
          <w:lang w:val="ro-RO"/>
        </w:rPr>
        <w:t>........</w:t>
      </w:r>
      <w:r w:rsidRPr="00C63D5F">
        <w:rPr>
          <w:rFonts w:ascii="Montserrat Light" w:hAnsi="Montserrat Light"/>
          <w:b/>
          <w:bCs/>
          <w:lang w:val="ro-RO"/>
        </w:rPr>
        <w:t xml:space="preserve"> 202</w:t>
      </w:r>
      <w:r w:rsidR="009E2206" w:rsidRPr="00C63D5F">
        <w:rPr>
          <w:rFonts w:ascii="Montserrat Light" w:hAnsi="Montserrat Light"/>
          <w:b/>
          <w:bCs/>
          <w:lang w:val="ro-RO"/>
        </w:rPr>
        <w:t>3</w:t>
      </w:r>
    </w:p>
    <w:p w14:paraId="355E3DE5" w14:textId="7B7958BF" w:rsidR="00733F70" w:rsidRPr="00C63D5F" w:rsidRDefault="00733F70" w:rsidP="00DA30B2">
      <w:pPr>
        <w:autoSpaceDE w:val="0"/>
        <w:autoSpaceDN w:val="0"/>
        <w:adjustRightInd w:val="0"/>
        <w:rPr>
          <w:rFonts w:ascii="Montserrat Light" w:hAnsi="Montserrat Light"/>
          <w:b/>
          <w:bCs/>
          <w:lang w:val="ro-RO"/>
        </w:rPr>
      </w:pPr>
    </w:p>
    <w:p w14:paraId="794EA06D" w14:textId="586D7E57" w:rsidR="00733F70" w:rsidRPr="00C63D5F" w:rsidRDefault="00733F70" w:rsidP="00DA30B2">
      <w:pPr>
        <w:autoSpaceDE w:val="0"/>
        <w:autoSpaceDN w:val="0"/>
        <w:adjustRightInd w:val="0"/>
        <w:rPr>
          <w:rFonts w:ascii="Montserrat Light" w:hAnsi="Montserrat Light"/>
          <w:b/>
          <w:bCs/>
          <w:lang w:val="ro-RO"/>
        </w:rPr>
      </w:pPr>
    </w:p>
    <w:p w14:paraId="7B94BC79" w14:textId="140F6B3D" w:rsidR="00733F70" w:rsidRPr="00C63D5F" w:rsidRDefault="00733F70" w:rsidP="00DA30B2">
      <w:pPr>
        <w:autoSpaceDE w:val="0"/>
        <w:autoSpaceDN w:val="0"/>
        <w:adjustRightInd w:val="0"/>
        <w:rPr>
          <w:rFonts w:ascii="Montserrat Light" w:hAnsi="Montserrat Light"/>
          <w:b/>
          <w:bCs/>
          <w:lang w:val="ro-RO"/>
        </w:rPr>
      </w:pPr>
    </w:p>
    <w:p w14:paraId="2E91D19D" w14:textId="2B232E55" w:rsidR="00733F70" w:rsidRPr="00C63D5F" w:rsidRDefault="00733F70" w:rsidP="00DA30B2">
      <w:pPr>
        <w:autoSpaceDE w:val="0"/>
        <w:autoSpaceDN w:val="0"/>
        <w:adjustRightInd w:val="0"/>
        <w:rPr>
          <w:rFonts w:ascii="Montserrat Light" w:hAnsi="Montserrat Light"/>
          <w:b/>
          <w:bCs/>
          <w:lang w:val="ro-RO"/>
        </w:rPr>
      </w:pPr>
    </w:p>
    <w:p w14:paraId="7FB5327D" w14:textId="655EEDC7" w:rsidR="00733F70" w:rsidRPr="00C63D5F" w:rsidRDefault="00733F70" w:rsidP="00DA30B2">
      <w:pPr>
        <w:autoSpaceDE w:val="0"/>
        <w:autoSpaceDN w:val="0"/>
        <w:adjustRightInd w:val="0"/>
        <w:rPr>
          <w:rFonts w:ascii="Montserrat Light" w:hAnsi="Montserrat Light"/>
          <w:b/>
          <w:bCs/>
          <w:lang w:val="ro-RO"/>
        </w:rPr>
      </w:pPr>
    </w:p>
    <w:p w14:paraId="05D4DB9D" w14:textId="51F9D43A" w:rsidR="00733F70" w:rsidRPr="00C63D5F" w:rsidRDefault="00733F70" w:rsidP="00DA30B2">
      <w:pPr>
        <w:autoSpaceDE w:val="0"/>
        <w:autoSpaceDN w:val="0"/>
        <w:adjustRightInd w:val="0"/>
        <w:rPr>
          <w:rFonts w:ascii="Montserrat Light" w:hAnsi="Montserrat Light"/>
          <w:b/>
          <w:bCs/>
          <w:lang w:val="ro-RO"/>
        </w:rPr>
      </w:pPr>
    </w:p>
    <w:p w14:paraId="784F85C4" w14:textId="1DCBA219" w:rsidR="00733F70" w:rsidRPr="00C63D5F" w:rsidRDefault="00733F70" w:rsidP="00DA30B2">
      <w:pPr>
        <w:autoSpaceDE w:val="0"/>
        <w:autoSpaceDN w:val="0"/>
        <w:adjustRightInd w:val="0"/>
        <w:rPr>
          <w:rFonts w:ascii="Montserrat Light" w:hAnsi="Montserrat Light"/>
          <w:b/>
          <w:bCs/>
          <w:lang w:val="ro-RO"/>
        </w:rPr>
      </w:pPr>
    </w:p>
    <w:p w14:paraId="28165028" w14:textId="7B0DD569" w:rsidR="00733F70" w:rsidRPr="00C63D5F" w:rsidRDefault="00733F70" w:rsidP="00DA30B2">
      <w:pPr>
        <w:autoSpaceDE w:val="0"/>
        <w:autoSpaceDN w:val="0"/>
        <w:adjustRightInd w:val="0"/>
        <w:rPr>
          <w:rFonts w:ascii="Montserrat Light" w:hAnsi="Montserrat Light"/>
          <w:b/>
          <w:bCs/>
          <w:lang w:val="ro-RO"/>
        </w:rPr>
      </w:pPr>
    </w:p>
    <w:p w14:paraId="5CC116E7" w14:textId="76987C33" w:rsidR="00733F70" w:rsidRPr="00C63D5F" w:rsidRDefault="00733F70" w:rsidP="00DA30B2">
      <w:pPr>
        <w:autoSpaceDE w:val="0"/>
        <w:autoSpaceDN w:val="0"/>
        <w:adjustRightInd w:val="0"/>
        <w:rPr>
          <w:rFonts w:ascii="Montserrat Light" w:hAnsi="Montserrat Light"/>
          <w:b/>
          <w:bCs/>
          <w:lang w:val="ro-RO"/>
        </w:rPr>
      </w:pPr>
    </w:p>
    <w:p w14:paraId="52E19A07" w14:textId="33DECECB" w:rsidR="00733F70" w:rsidRPr="00C63D5F" w:rsidRDefault="00733F70" w:rsidP="00DA30B2">
      <w:pPr>
        <w:autoSpaceDE w:val="0"/>
        <w:autoSpaceDN w:val="0"/>
        <w:adjustRightInd w:val="0"/>
        <w:rPr>
          <w:rFonts w:ascii="Montserrat Light" w:hAnsi="Montserrat Light"/>
          <w:b/>
          <w:bCs/>
          <w:lang w:val="ro-RO"/>
        </w:rPr>
      </w:pPr>
    </w:p>
    <w:p w14:paraId="05B009D5" w14:textId="4D75D9D0" w:rsidR="00733F70" w:rsidRPr="00C63D5F" w:rsidRDefault="00733F70" w:rsidP="00DA30B2">
      <w:pPr>
        <w:autoSpaceDE w:val="0"/>
        <w:autoSpaceDN w:val="0"/>
        <w:adjustRightInd w:val="0"/>
        <w:rPr>
          <w:rFonts w:ascii="Montserrat Light" w:hAnsi="Montserrat Light"/>
          <w:b/>
          <w:bCs/>
          <w:lang w:val="ro-RO"/>
        </w:rPr>
      </w:pPr>
    </w:p>
    <w:p w14:paraId="3D31EB90" w14:textId="77777777" w:rsidR="00733F70" w:rsidRPr="00C63D5F" w:rsidRDefault="00733F70" w:rsidP="00DA30B2">
      <w:pPr>
        <w:autoSpaceDE w:val="0"/>
        <w:autoSpaceDN w:val="0"/>
        <w:adjustRightInd w:val="0"/>
        <w:rPr>
          <w:rFonts w:ascii="Montserrat Light" w:hAnsi="Montserrat Light"/>
          <w:b/>
          <w:bCs/>
          <w:lang w:val="ro-RO"/>
        </w:rPr>
      </w:pPr>
    </w:p>
    <w:p w14:paraId="37B3BA76" w14:textId="4023F470" w:rsidR="008F76F2" w:rsidRPr="00C63D5F" w:rsidRDefault="008F76F2" w:rsidP="00DA30B2">
      <w:pPr>
        <w:autoSpaceDE w:val="0"/>
        <w:autoSpaceDN w:val="0"/>
        <w:adjustRightInd w:val="0"/>
        <w:contextualSpacing/>
        <w:jc w:val="both"/>
        <w:rPr>
          <w:rFonts w:ascii="Montserrat Light" w:hAnsi="Montserrat Light"/>
          <w:i/>
          <w:iCs/>
          <w:noProof/>
          <w:lang w:val="it-IT"/>
        </w:rPr>
      </w:pPr>
      <w:r w:rsidRPr="00C63D5F">
        <w:rPr>
          <w:rFonts w:ascii="Montserrat Light" w:hAnsi="Montserrat Light"/>
          <w:i/>
          <w:iCs/>
          <w:lang w:val="ro-RO"/>
        </w:rPr>
        <w:t xml:space="preserve">Prezenta hotărâre a fost adoptată cu </w:t>
      </w:r>
      <w:r w:rsidR="00297370" w:rsidRPr="00C63D5F">
        <w:rPr>
          <w:rFonts w:ascii="Montserrat Light" w:hAnsi="Montserrat Light"/>
          <w:i/>
          <w:iCs/>
          <w:lang w:val="ro-RO"/>
        </w:rPr>
        <w:t>..</w:t>
      </w:r>
      <w:r w:rsidRPr="00C63D5F">
        <w:rPr>
          <w:rFonts w:ascii="Montserrat Light" w:hAnsi="Montserrat Light"/>
          <w:i/>
          <w:iCs/>
          <w:lang w:val="ro-RO"/>
        </w:rPr>
        <w:t xml:space="preserve">… voturi “pentru” </w:t>
      </w:r>
      <w:r w:rsidRPr="00C63D5F">
        <w:rPr>
          <w:rFonts w:ascii="Montserrat Light" w:hAnsi="Montserrat Light"/>
          <w:i/>
          <w:iCs/>
          <w:noProof/>
          <w:lang w:val="ro-RO"/>
        </w:rPr>
        <w:t>…</w:t>
      </w:r>
      <w:r w:rsidR="00B70035" w:rsidRPr="00C63D5F">
        <w:rPr>
          <w:rFonts w:ascii="Montserrat Light" w:hAnsi="Montserrat Light"/>
          <w:i/>
          <w:iCs/>
          <w:noProof/>
          <w:lang w:val="ro-RO"/>
        </w:rPr>
        <w:t>..</w:t>
      </w:r>
      <w:r w:rsidRPr="00C63D5F">
        <w:rPr>
          <w:rFonts w:ascii="Montserrat Light" w:hAnsi="Montserrat Light"/>
          <w:i/>
          <w:iCs/>
          <w:noProof/>
          <w:lang w:val="ro-RO"/>
        </w:rPr>
        <w:t xml:space="preserve"> voturi “împotrivă”, …. ”abţineri” şi …</w:t>
      </w:r>
      <w:r w:rsidR="00297370" w:rsidRPr="00C63D5F">
        <w:rPr>
          <w:rFonts w:ascii="Montserrat Light" w:hAnsi="Montserrat Light"/>
          <w:i/>
          <w:iCs/>
          <w:noProof/>
          <w:lang w:val="ro-RO"/>
        </w:rPr>
        <w:t>…</w:t>
      </w:r>
      <w:r w:rsidRPr="00C63D5F">
        <w:rPr>
          <w:rFonts w:ascii="Montserrat Light" w:hAnsi="Montserrat Light"/>
          <w:i/>
          <w:iCs/>
          <w:noProof/>
          <w:lang w:val="ro-RO"/>
        </w:rPr>
        <w:t xml:space="preserve">. </w:t>
      </w:r>
      <w:r w:rsidRPr="00C63D5F">
        <w:rPr>
          <w:rFonts w:ascii="Montserrat Light" w:hAnsi="Montserrat Light"/>
          <w:i/>
          <w:iCs/>
          <w:noProof/>
          <w:lang w:val="it-IT"/>
        </w:rPr>
        <w:t>Membri ai Consiliului județean nu au votat</w:t>
      </w:r>
      <w:r w:rsidRPr="00C63D5F">
        <w:rPr>
          <w:rFonts w:ascii="Montserrat Light" w:hAnsi="Montserrat Light"/>
          <w:i/>
          <w:iCs/>
          <w:lang w:val="it-IT"/>
        </w:rPr>
        <w:t>, fiind astfel respectate prevederile legale privind majoritatea de voturi necesară.</w:t>
      </w:r>
      <w:r w:rsidRPr="00C63D5F">
        <w:rPr>
          <w:rFonts w:ascii="Montserrat Light" w:hAnsi="Montserrat Light"/>
          <w:b/>
          <w:bCs/>
          <w:i/>
          <w:iCs/>
          <w:noProof/>
          <w:vertAlign w:val="superscript"/>
          <w:lang w:val="it-IT"/>
        </w:rPr>
        <w:t xml:space="preserve">  </w:t>
      </w:r>
    </w:p>
    <w:p w14:paraId="3F0A37C1" w14:textId="3F26B579" w:rsidR="004139D0" w:rsidRPr="00C63D5F" w:rsidRDefault="004139D0" w:rsidP="00DA30B2">
      <w:pPr>
        <w:autoSpaceDE w:val="0"/>
        <w:autoSpaceDN w:val="0"/>
        <w:adjustRightInd w:val="0"/>
        <w:rPr>
          <w:rFonts w:ascii="Montserrat Light" w:hAnsi="Montserrat Light"/>
          <w:i/>
          <w:iCs/>
          <w:lang w:val="ro-RO"/>
        </w:rPr>
      </w:pPr>
    </w:p>
    <w:p w14:paraId="4B0CCBB5" w14:textId="44EFB60C" w:rsidR="00733F70" w:rsidRPr="00C63D5F" w:rsidRDefault="00733F70" w:rsidP="00DA30B2">
      <w:pPr>
        <w:autoSpaceDE w:val="0"/>
        <w:autoSpaceDN w:val="0"/>
        <w:adjustRightInd w:val="0"/>
        <w:rPr>
          <w:rFonts w:ascii="Montserrat Light" w:hAnsi="Montserrat Light"/>
          <w:i/>
          <w:iCs/>
          <w:lang w:val="ro-RO"/>
        </w:rPr>
      </w:pPr>
    </w:p>
    <w:p w14:paraId="3B27B54A" w14:textId="77777777" w:rsidR="00733F70" w:rsidRPr="00C63D5F" w:rsidRDefault="00733F70" w:rsidP="00DA30B2">
      <w:pPr>
        <w:autoSpaceDE w:val="0"/>
        <w:autoSpaceDN w:val="0"/>
        <w:adjustRightInd w:val="0"/>
        <w:rPr>
          <w:rFonts w:ascii="Montserrat Light" w:hAnsi="Montserrat Light"/>
          <w:i/>
          <w:iCs/>
          <w:lang w:val="ro-RO"/>
        </w:rPr>
      </w:pPr>
    </w:p>
    <w:p w14:paraId="2DD61AD6" w14:textId="77777777" w:rsidR="008F76F2" w:rsidRPr="00C63D5F" w:rsidRDefault="008F76F2" w:rsidP="00DA30B2">
      <w:pPr>
        <w:autoSpaceDE w:val="0"/>
        <w:autoSpaceDN w:val="0"/>
        <w:adjustRightInd w:val="0"/>
        <w:contextualSpacing/>
        <w:jc w:val="center"/>
        <w:rPr>
          <w:rFonts w:ascii="Montserrat Light" w:hAnsi="Montserrat Light"/>
          <w:b/>
          <w:bCs/>
          <w:noProof/>
          <w:lang w:val="ro-RO"/>
        </w:rPr>
      </w:pPr>
      <w:r w:rsidRPr="00C63D5F">
        <w:rPr>
          <w:rFonts w:ascii="Montserrat Light" w:hAnsi="Montserrat Light"/>
          <w:b/>
          <w:bCs/>
          <w:noProof/>
          <w:lang w:val="ro-RO"/>
        </w:rPr>
        <w:t>INIȚIATOR,</w:t>
      </w:r>
    </w:p>
    <w:p w14:paraId="09D047C8" w14:textId="77777777" w:rsidR="008F76F2" w:rsidRPr="00C63D5F" w:rsidRDefault="008F76F2" w:rsidP="00DA30B2">
      <w:pPr>
        <w:autoSpaceDE w:val="0"/>
        <w:autoSpaceDN w:val="0"/>
        <w:adjustRightInd w:val="0"/>
        <w:contextualSpacing/>
        <w:jc w:val="center"/>
        <w:rPr>
          <w:rFonts w:ascii="Montserrat Light" w:hAnsi="Montserrat Light"/>
          <w:b/>
          <w:bCs/>
          <w:noProof/>
          <w:lang w:val="ro-RO"/>
        </w:rPr>
      </w:pPr>
      <w:r w:rsidRPr="00C63D5F">
        <w:rPr>
          <w:rFonts w:ascii="Montserrat Light" w:hAnsi="Montserrat Light"/>
          <w:b/>
          <w:bCs/>
          <w:noProof/>
          <w:lang w:val="ro-RO"/>
        </w:rPr>
        <w:t xml:space="preserve">PREȘEDINTE </w:t>
      </w:r>
    </w:p>
    <w:p w14:paraId="165E7470" w14:textId="05972858" w:rsidR="008F76F2" w:rsidRPr="00C63D5F" w:rsidRDefault="005A44EE" w:rsidP="00DA30B2">
      <w:pPr>
        <w:autoSpaceDE w:val="0"/>
        <w:autoSpaceDN w:val="0"/>
        <w:adjustRightInd w:val="0"/>
        <w:contextualSpacing/>
        <w:jc w:val="center"/>
        <w:rPr>
          <w:rFonts w:ascii="Montserrat Light" w:hAnsi="Montserrat Light"/>
          <w:noProof/>
          <w:lang w:val="ro-RO"/>
        </w:rPr>
      </w:pPr>
      <w:r w:rsidRPr="00C63D5F">
        <w:rPr>
          <w:rFonts w:ascii="Montserrat Light" w:hAnsi="Montserrat Light"/>
          <w:noProof/>
          <w:lang w:val="ro-RO"/>
        </w:rPr>
        <w:t>Alin Tișe</w:t>
      </w:r>
    </w:p>
    <w:p w14:paraId="684C201F" w14:textId="77777777" w:rsidR="009B345B" w:rsidRPr="00C63D5F" w:rsidRDefault="009B345B" w:rsidP="00DA30B2">
      <w:pPr>
        <w:tabs>
          <w:tab w:val="left" w:pos="3456"/>
        </w:tabs>
        <w:rPr>
          <w:rFonts w:ascii="Montserrat Light" w:hAnsi="Montserrat Light"/>
          <w:lang w:val="ro-RO"/>
        </w:rPr>
      </w:pPr>
    </w:p>
    <w:p w14:paraId="4AFBA1D5" w14:textId="733BC267" w:rsidR="00B67E5E" w:rsidRPr="00C63D5F" w:rsidRDefault="00B67E5E" w:rsidP="00DA30B2">
      <w:pPr>
        <w:tabs>
          <w:tab w:val="left" w:pos="3456"/>
        </w:tabs>
        <w:rPr>
          <w:rFonts w:ascii="Montserrat Light" w:hAnsi="Montserrat Light"/>
          <w:lang w:val="ro-RO"/>
        </w:rPr>
      </w:pPr>
    </w:p>
    <w:p w14:paraId="569DE460" w14:textId="024F1391" w:rsidR="009E2206" w:rsidRPr="00C63D5F" w:rsidRDefault="009E2206" w:rsidP="00DA30B2">
      <w:pPr>
        <w:tabs>
          <w:tab w:val="left" w:pos="3456"/>
        </w:tabs>
        <w:rPr>
          <w:rFonts w:ascii="Montserrat Light" w:hAnsi="Montserrat Light"/>
          <w:lang w:val="ro-RO"/>
        </w:rPr>
      </w:pPr>
    </w:p>
    <w:p w14:paraId="2EAE493D" w14:textId="6F3C7F67" w:rsidR="009E2206" w:rsidRPr="00C63D5F" w:rsidRDefault="009E2206" w:rsidP="00DA30B2">
      <w:pPr>
        <w:tabs>
          <w:tab w:val="left" w:pos="3456"/>
        </w:tabs>
        <w:rPr>
          <w:rFonts w:ascii="Montserrat Light" w:hAnsi="Montserrat Light"/>
          <w:lang w:val="ro-RO"/>
        </w:rPr>
      </w:pPr>
    </w:p>
    <w:p w14:paraId="7EF085E1" w14:textId="6C4D057E" w:rsidR="009E2206" w:rsidRPr="00C63D5F" w:rsidRDefault="009E2206" w:rsidP="00DA30B2">
      <w:pPr>
        <w:tabs>
          <w:tab w:val="left" w:pos="3456"/>
        </w:tabs>
        <w:rPr>
          <w:rFonts w:ascii="Montserrat Light" w:hAnsi="Montserrat Light"/>
          <w:lang w:val="ro-RO"/>
        </w:rPr>
      </w:pPr>
    </w:p>
    <w:p w14:paraId="61D89D3F" w14:textId="4E155812" w:rsidR="009E2206" w:rsidRPr="00C63D5F" w:rsidRDefault="009E2206" w:rsidP="00DA30B2">
      <w:pPr>
        <w:tabs>
          <w:tab w:val="left" w:pos="3456"/>
        </w:tabs>
        <w:rPr>
          <w:rFonts w:ascii="Montserrat Light" w:hAnsi="Montserrat Light"/>
          <w:lang w:val="ro-RO"/>
        </w:rPr>
      </w:pPr>
    </w:p>
    <w:p w14:paraId="23E090BE" w14:textId="791D9991" w:rsidR="009E2206" w:rsidRPr="00C63D5F" w:rsidRDefault="009E2206" w:rsidP="00DA30B2">
      <w:pPr>
        <w:tabs>
          <w:tab w:val="left" w:pos="3456"/>
        </w:tabs>
        <w:rPr>
          <w:rFonts w:ascii="Montserrat Light" w:hAnsi="Montserrat Light"/>
          <w:lang w:val="ro-RO"/>
        </w:rPr>
      </w:pPr>
    </w:p>
    <w:p w14:paraId="7F9959FD" w14:textId="391E4B1A" w:rsidR="009E2206" w:rsidRPr="00C63D5F" w:rsidRDefault="009E2206" w:rsidP="00DA30B2">
      <w:pPr>
        <w:tabs>
          <w:tab w:val="left" w:pos="3456"/>
        </w:tabs>
        <w:rPr>
          <w:rFonts w:ascii="Montserrat Light" w:hAnsi="Montserrat Light"/>
          <w:lang w:val="ro-RO"/>
        </w:rPr>
      </w:pPr>
    </w:p>
    <w:p w14:paraId="07B16B2E" w14:textId="7D62A3EE" w:rsidR="0063018A" w:rsidRPr="00C63D5F" w:rsidRDefault="003413A4" w:rsidP="00DA30B2">
      <w:pPr>
        <w:autoSpaceDE w:val="0"/>
        <w:autoSpaceDN w:val="0"/>
        <w:adjustRightInd w:val="0"/>
        <w:ind w:left="3540" w:right="43"/>
        <w:jc w:val="both"/>
        <w:rPr>
          <w:rFonts w:ascii="Montserrat Light" w:eastAsia="Times New Roman" w:hAnsi="Montserrat Light" w:cs="Times New Roman"/>
          <w:b/>
          <w:bCs/>
          <w:lang w:val="ro-RO" w:eastAsia="ro-RO"/>
        </w:rPr>
      </w:pPr>
      <w:bookmarkStart w:id="14" w:name="_Hlk71798286"/>
      <w:r w:rsidRPr="00C63D5F">
        <w:rPr>
          <w:rFonts w:ascii="Montserrat Light" w:eastAsia="Times New Roman" w:hAnsi="Montserrat Light" w:cs="Times New Roman"/>
          <w:b/>
          <w:bCs/>
          <w:lang w:val="ro-RO" w:eastAsia="ro-RO"/>
        </w:rPr>
        <w:t xml:space="preserve">  </w:t>
      </w:r>
      <w:r w:rsidR="007C7295" w:rsidRPr="00C63D5F">
        <w:rPr>
          <w:rFonts w:ascii="Montserrat Light" w:eastAsia="Times New Roman" w:hAnsi="Montserrat Light" w:cs="Times New Roman"/>
          <w:b/>
          <w:bCs/>
          <w:lang w:val="ro-RO" w:eastAsia="ro-RO"/>
        </w:rPr>
        <w:t xml:space="preserve">        </w:t>
      </w:r>
      <w:r w:rsidR="0063018A" w:rsidRPr="00C63D5F">
        <w:rPr>
          <w:rFonts w:ascii="Montserrat Light" w:eastAsia="Times New Roman" w:hAnsi="Montserrat Light" w:cs="Times New Roman"/>
          <w:b/>
          <w:bCs/>
          <w:lang w:val="ro-RO" w:eastAsia="ro-RO"/>
        </w:rPr>
        <w:t>Anexa la Hotărârea nr.</w:t>
      </w:r>
      <w:r w:rsidRPr="00C63D5F">
        <w:rPr>
          <w:rFonts w:ascii="Montserrat Light" w:eastAsia="Times New Roman" w:hAnsi="Montserrat Light" w:cs="Times New Roman"/>
          <w:b/>
          <w:bCs/>
          <w:lang w:val="ro-RO" w:eastAsia="ro-RO"/>
        </w:rPr>
        <w:t>.............</w:t>
      </w:r>
      <w:r w:rsidR="0063018A" w:rsidRPr="00C63D5F">
        <w:rPr>
          <w:rFonts w:ascii="Montserrat Light" w:eastAsia="Times New Roman" w:hAnsi="Montserrat Light" w:cs="Times New Roman"/>
          <w:b/>
          <w:bCs/>
          <w:lang w:val="ro-RO" w:eastAsia="ro-RO"/>
        </w:rPr>
        <w:t>/</w:t>
      </w:r>
      <w:r w:rsidRPr="00C63D5F">
        <w:rPr>
          <w:rFonts w:ascii="Montserrat Light" w:eastAsia="Times New Roman" w:hAnsi="Montserrat Light" w:cs="Times New Roman"/>
          <w:b/>
          <w:bCs/>
          <w:lang w:val="ro-RO" w:eastAsia="ro-RO"/>
        </w:rPr>
        <w:t>..............................</w:t>
      </w:r>
    </w:p>
    <w:p w14:paraId="6AC00F2E" w14:textId="77777777" w:rsidR="00BF2128" w:rsidRPr="00C63D5F" w:rsidRDefault="00BF2128" w:rsidP="00DA30B2">
      <w:pPr>
        <w:jc w:val="both"/>
        <w:rPr>
          <w:rFonts w:ascii="Montserrat Light" w:eastAsia="Times New Roman" w:hAnsi="Montserrat Light" w:cs="Times New Roman"/>
          <w:lang w:val="ro-RO" w:eastAsia="ro-RO"/>
        </w:rPr>
      </w:pPr>
    </w:p>
    <w:p w14:paraId="02DC25E8" w14:textId="251E9966" w:rsidR="00BF2128" w:rsidRPr="00C63D5F" w:rsidRDefault="0063018A" w:rsidP="00BF2128">
      <w:pPr>
        <w:jc w:val="center"/>
        <w:rPr>
          <w:rFonts w:ascii="Montserrat Light" w:eastAsia="Times New Roman" w:hAnsi="Montserrat Light" w:cs="Times New Roman"/>
          <w:b/>
          <w:bCs/>
          <w:lang w:val="ro-RO" w:eastAsia="ro-RO"/>
        </w:rPr>
      </w:pPr>
      <w:bookmarkStart w:id="15" w:name="_Hlk71797973"/>
      <w:r w:rsidRPr="00C63D5F">
        <w:rPr>
          <w:rFonts w:ascii="Montserrat Light" w:eastAsia="Times New Roman" w:hAnsi="Montserrat Light" w:cs="Times New Roman"/>
          <w:b/>
          <w:bCs/>
          <w:lang w:val="ro-RO" w:eastAsia="ro-RO"/>
        </w:rPr>
        <w:t xml:space="preserve">Lista activelor achiziționate în cadrul </w:t>
      </w:r>
      <w:r w:rsidR="009E2206" w:rsidRPr="00C63D5F">
        <w:rPr>
          <w:rFonts w:ascii="Montserrat Light" w:eastAsia="Times New Roman" w:hAnsi="Montserrat Light" w:cs="Times New Roman"/>
          <w:b/>
          <w:bCs/>
          <w:lang w:val="ro-RO" w:eastAsia="ro-RO"/>
        </w:rPr>
        <w:t>P</w:t>
      </w:r>
      <w:r w:rsidRPr="00C63D5F">
        <w:rPr>
          <w:rFonts w:ascii="Montserrat Light" w:eastAsia="Times New Roman" w:hAnsi="Montserrat Light" w:cs="Times New Roman"/>
          <w:b/>
          <w:bCs/>
          <w:lang w:val="ro-RO" w:eastAsia="ro-RO"/>
        </w:rPr>
        <w:t>roiectului</w:t>
      </w:r>
      <w:r w:rsidR="00BF2128" w:rsidRPr="00C63D5F">
        <w:rPr>
          <w:rFonts w:ascii="Montserrat Light" w:eastAsia="Times New Roman" w:hAnsi="Montserrat Light" w:cs="Times New Roman"/>
          <w:b/>
          <w:bCs/>
          <w:lang w:val="ro-RO" w:eastAsia="ro-RO"/>
        </w:rPr>
        <w:t xml:space="preserve"> </w:t>
      </w:r>
      <w:r w:rsidRPr="00C63D5F">
        <w:rPr>
          <w:rFonts w:ascii="Montserrat Light" w:eastAsia="Times New Roman" w:hAnsi="Montserrat Light" w:cs="Times New Roman"/>
          <w:b/>
          <w:bCs/>
          <w:lang w:val="ro-RO" w:eastAsia="ro-RO"/>
        </w:rPr>
        <w:t xml:space="preserve">Dotarea </w:t>
      </w:r>
      <w:r w:rsidR="009E2206" w:rsidRPr="00C63D5F">
        <w:rPr>
          <w:rFonts w:ascii="Montserrat Light" w:eastAsia="Times New Roman" w:hAnsi="Montserrat Light" w:cs="Times New Roman"/>
          <w:b/>
          <w:bCs/>
          <w:lang w:val="ro-RO" w:eastAsia="ro-RO"/>
        </w:rPr>
        <w:t>Ambulatoriului Spitalului Clinic Județean de Urgență Cluj Napoca</w:t>
      </w:r>
      <w:r w:rsidRPr="00C63D5F">
        <w:rPr>
          <w:rFonts w:ascii="Montserrat Light" w:eastAsia="Times New Roman" w:hAnsi="Montserrat Light" w:cs="Times New Roman"/>
          <w:b/>
          <w:bCs/>
          <w:lang w:val="ro-RO" w:eastAsia="ro-RO"/>
        </w:rPr>
        <w:t xml:space="preserve">, </w:t>
      </w:r>
    </w:p>
    <w:p w14:paraId="1B7F3BC3" w14:textId="2D43C15D" w:rsidR="007C7295" w:rsidRPr="00C63D5F" w:rsidRDefault="0063018A" w:rsidP="00BF2128">
      <w:pPr>
        <w:jc w:val="center"/>
        <w:rPr>
          <w:rFonts w:ascii="Montserrat Light" w:eastAsia="Times New Roman" w:hAnsi="Montserrat Light" w:cs="Times New Roman"/>
          <w:b/>
          <w:bCs/>
          <w:lang w:val="ro-RO" w:eastAsia="ro-RO"/>
        </w:rPr>
      </w:pPr>
      <w:r w:rsidRPr="00C63D5F">
        <w:rPr>
          <w:rFonts w:ascii="Montserrat Light" w:eastAsia="Times New Roman" w:hAnsi="Montserrat Light" w:cs="Times New Roman"/>
          <w:b/>
          <w:bCs/>
          <w:lang w:val="ro-RO" w:eastAsia="ro-RO"/>
        </w:rPr>
        <w:t>SMIS 12</w:t>
      </w:r>
      <w:r w:rsidR="009E2206" w:rsidRPr="00C63D5F">
        <w:rPr>
          <w:rFonts w:ascii="Montserrat Light" w:eastAsia="Times New Roman" w:hAnsi="Montserrat Light" w:cs="Times New Roman"/>
          <w:b/>
          <w:bCs/>
          <w:lang w:val="ro-RO" w:eastAsia="ro-RO"/>
        </w:rPr>
        <w:t>4886</w:t>
      </w:r>
    </w:p>
    <w:p w14:paraId="3E7938AE" w14:textId="602D099A" w:rsidR="0063018A" w:rsidRPr="00C63D5F" w:rsidRDefault="007C7295" w:rsidP="00DA30B2">
      <w:pPr>
        <w:jc w:val="center"/>
        <w:rPr>
          <w:rFonts w:ascii="Montserrat Light" w:eastAsia="Times New Roman" w:hAnsi="Montserrat Light" w:cs="Times New Roman"/>
          <w:b/>
          <w:bCs/>
          <w:lang w:val="ro-RO" w:eastAsia="ro-RO"/>
        </w:rPr>
      </w:pPr>
      <w:r w:rsidRPr="00C63D5F">
        <w:rPr>
          <w:rFonts w:ascii="Montserrat Light" w:eastAsia="Times New Roman" w:hAnsi="Montserrat Light" w:cs="Times New Roman"/>
          <w:b/>
          <w:bCs/>
          <w:lang w:val="ro-RO" w:eastAsia="ro-RO"/>
        </w:rPr>
        <w:t xml:space="preserve"> ACTUALIZATĂ</w:t>
      </w:r>
    </w:p>
    <w:p w14:paraId="3AEF96BE" w14:textId="0027DBC0" w:rsidR="00C54F92" w:rsidRPr="00C63D5F" w:rsidRDefault="00C54F92" w:rsidP="00DA30B2">
      <w:pPr>
        <w:rPr>
          <w:rFonts w:ascii="Montserrat Light" w:eastAsia="Times New Roman" w:hAnsi="Montserrat Light" w:cs="Times New Roman"/>
          <w:lang w:val="ro-RO" w:eastAsia="ro-RO"/>
        </w:rPr>
      </w:pPr>
      <w:r w:rsidRPr="00C63D5F">
        <w:rPr>
          <w:rFonts w:ascii="Montserrat Light" w:eastAsia="Times New Roman" w:hAnsi="Montserrat Light" w:cs="Times New Roman"/>
          <w:lang w:val="ro-RO" w:eastAsia="ro-RO"/>
        </w:rPr>
        <w:t xml:space="preserve">                 (Anexa nr. 1 la Hotărârea Consiliului Județean Cluj nr. </w:t>
      </w:r>
      <w:r w:rsidR="009E2206" w:rsidRPr="00C63D5F">
        <w:rPr>
          <w:rFonts w:ascii="Montserrat Light" w:eastAsia="Times New Roman" w:hAnsi="Montserrat Light" w:cs="Times New Roman"/>
          <w:lang w:val="ro-RO" w:eastAsia="ro-RO"/>
        </w:rPr>
        <w:t>113/2021</w:t>
      </w:r>
    </w:p>
    <w:bookmarkEnd w:id="14"/>
    <w:bookmarkEnd w:id="15"/>
    <w:p w14:paraId="36D80766" w14:textId="77777777" w:rsidR="0063018A" w:rsidRPr="00C63D5F" w:rsidRDefault="0063018A" w:rsidP="00DA30B2">
      <w:pPr>
        <w:jc w:val="both"/>
        <w:rPr>
          <w:rFonts w:ascii="Montserrat Light" w:eastAsia="Times New Roman" w:hAnsi="Montserrat Light" w:cs="Times New Roman"/>
          <w:noProof/>
          <w:lang w:val="ro-RO" w:eastAsia="ro-RO"/>
        </w:rPr>
      </w:pPr>
    </w:p>
    <w:tbl>
      <w:tblPr>
        <w:tblStyle w:val="TableGrid1"/>
        <w:tblW w:w="10192" w:type="dxa"/>
        <w:jc w:val="center"/>
        <w:tblLook w:val="04A0" w:firstRow="1" w:lastRow="0" w:firstColumn="1" w:lastColumn="0" w:noHBand="0" w:noVBand="1"/>
      </w:tblPr>
      <w:tblGrid>
        <w:gridCol w:w="733"/>
        <w:gridCol w:w="4690"/>
        <w:gridCol w:w="1422"/>
        <w:gridCol w:w="1919"/>
        <w:gridCol w:w="1428"/>
      </w:tblGrid>
      <w:tr w:rsidR="0063018A" w:rsidRPr="00C63D5F" w14:paraId="23B44CD2" w14:textId="77777777" w:rsidTr="00FD1125">
        <w:trPr>
          <w:jc w:val="center"/>
        </w:trPr>
        <w:tc>
          <w:tcPr>
            <w:tcW w:w="733" w:type="dxa"/>
            <w:vAlign w:val="center"/>
          </w:tcPr>
          <w:p w14:paraId="18A0A880" w14:textId="77777777" w:rsidR="0063018A" w:rsidRPr="00C63D5F" w:rsidRDefault="0063018A" w:rsidP="00DA30B2">
            <w:pPr>
              <w:jc w:val="center"/>
              <w:rPr>
                <w:rFonts w:ascii="Montserrat Light" w:hAnsi="Montserrat Light"/>
                <w:b/>
                <w:bCs/>
                <w:noProof/>
                <w:sz w:val="22"/>
                <w:szCs w:val="22"/>
              </w:rPr>
            </w:pPr>
            <w:r w:rsidRPr="00C63D5F">
              <w:rPr>
                <w:rFonts w:ascii="Montserrat Light" w:hAnsi="Montserrat Light"/>
                <w:b/>
                <w:bCs/>
                <w:noProof/>
                <w:sz w:val="22"/>
                <w:szCs w:val="22"/>
              </w:rPr>
              <w:t>NR. CRT.</w:t>
            </w:r>
          </w:p>
        </w:tc>
        <w:tc>
          <w:tcPr>
            <w:tcW w:w="4696" w:type="dxa"/>
            <w:vAlign w:val="center"/>
          </w:tcPr>
          <w:p w14:paraId="666D052C" w14:textId="77777777" w:rsidR="0063018A" w:rsidRPr="00C63D5F" w:rsidRDefault="0063018A" w:rsidP="00DA30B2">
            <w:pPr>
              <w:jc w:val="center"/>
              <w:rPr>
                <w:rFonts w:ascii="Montserrat Light" w:hAnsi="Montserrat Light"/>
                <w:b/>
                <w:bCs/>
                <w:noProof/>
                <w:sz w:val="22"/>
                <w:szCs w:val="22"/>
              </w:rPr>
            </w:pPr>
            <w:r w:rsidRPr="00C63D5F">
              <w:rPr>
                <w:rFonts w:ascii="Montserrat Light" w:hAnsi="Montserrat Light"/>
                <w:b/>
                <w:bCs/>
                <w:noProof/>
                <w:sz w:val="22"/>
                <w:szCs w:val="22"/>
              </w:rPr>
              <w:t>DENUMIREA ACTIVULUI</w:t>
            </w:r>
          </w:p>
        </w:tc>
        <w:tc>
          <w:tcPr>
            <w:tcW w:w="1422" w:type="dxa"/>
            <w:vAlign w:val="center"/>
          </w:tcPr>
          <w:p w14:paraId="7F6C5E8B" w14:textId="77777777" w:rsidR="0063018A" w:rsidRPr="00C63D5F" w:rsidRDefault="0063018A" w:rsidP="00DA30B2">
            <w:pPr>
              <w:jc w:val="center"/>
              <w:rPr>
                <w:rFonts w:ascii="Montserrat Light" w:hAnsi="Montserrat Light"/>
                <w:b/>
                <w:bCs/>
                <w:noProof/>
                <w:sz w:val="22"/>
                <w:szCs w:val="22"/>
              </w:rPr>
            </w:pPr>
            <w:r w:rsidRPr="00C63D5F">
              <w:rPr>
                <w:rFonts w:ascii="Montserrat Light" w:hAnsi="Montserrat Light"/>
                <w:b/>
                <w:bCs/>
                <w:noProof/>
                <w:sz w:val="22"/>
                <w:szCs w:val="22"/>
              </w:rPr>
              <w:t>NR. INVENTAR</w:t>
            </w:r>
          </w:p>
        </w:tc>
        <w:tc>
          <w:tcPr>
            <w:tcW w:w="1919" w:type="dxa"/>
            <w:vAlign w:val="center"/>
          </w:tcPr>
          <w:p w14:paraId="7B73FA78" w14:textId="77777777" w:rsidR="0063018A" w:rsidRPr="00C63D5F" w:rsidRDefault="0063018A" w:rsidP="00DA30B2">
            <w:pPr>
              <w:jc w:val="center"/>
              <w:rPr>
                <w:rFonts w:ascii="Montserrat Light" w:hAnsi="Montserrat Light"/>
                <w:b/>
                <w:bCs/>
                <w:noProof/>
                <w:sz w:val="22"/>
                <w:szCs w:val="22"/>
              </w:rPr>
            </w:pPr>
            <w:r w:rsidRPr="00C63D5F">
              <w:rPr>
                <w:rFonts w:ascii="Montserrat Light" w:hAnsi="Montserrat Light"/>
                <w:b/>
                <w:bCs/>
                <w:noProof/>
                <w:sz w:val="22"/>
                <w:szCs w:val="22"/>
              </w:rPr>
              <w:t>DURATA NORMALĂ DE FUNCȚIONARE (LUNI)</w:t>
            </w:r>
          </w:p>
        </w:tc>
        <w:tc>
          <w:tcPr>
            <w:tcW w:w="1422" w:type="dxa"/>
            <w:vAlign w:val="center"/>
          </w:tcPr>
          <w:p w14:paraId="2B5CD717" w14:textId="2675B65F" w:rsidR="0063018A" w:rsidRPr="00C63D5F" w:rsidRDefault="0063018A" w:rsidP="00DA30B2">
            <w:pPr>
              <w:jc w:val="center"/>
              <w:rPr>
                <w:rFonts w:ascii="Montserrat Light" w:hAnsi="Montserrat Light"/>
                <w:b/>
                <w:bCs/>
                <w:noProof/>
                <w:sz w:val="22"/>
                <w:szCs w:val="22"/>
              </w:rPr>
            </w:pPr>
            <w:r w:rsidRPr="00C63D5F">
              <w:rPr>
                <w:rFonts w:ascii="Montserrat Light" w:hAnsi="Montserrat Light"/>
                <w:b/>
                <w:bCs/>
                <w:noProof/>
                <w:sz w:val="22"/>
                <w:szCs w:val="22"/>
              </w:rPr>
              <w:t>VALOARE</w:t>
            </w:r>
            <w:r w:rsidR="00471837" w:rsidRPr="00C63D5F">
              <w:rPr>
                <w:rFonts w:ascii="Montserrat Light" w:hAnsi="Montserrat Light"/>
                <w:b/>
                <w:bCs/>
                <w:noProof/>
                <w:sz w:val="22"/>
                <w:szCs w:val="22"/>
              </w:rPr>
              <w:t xml:space="preserve"> </w:t>
            </w:r>
            <w:r w:rsidRPr="00C63D5F">
              <w:rPr>
                <w:rFonts w:ascii="Montserrat Light" w:hAnsi="Montserrat Light"/>
                <w:b/>
                <w:bCs/>
                <w:noProof/>
                <w:sz w:val="22"/>
                <w:szCs w:val="22"/>
              </w:rPr>
              <w:t>DE INVENTAR 202</w:t>
            </w:r>
            <w:r w:rsidR="00471837" w:rsidRPr="00C63D5F">
              <w:rPr>
                <w:rFonts w:ascii="Montserrat Light" w:hAnsi="Montserrat Light"/>
                <w:b/>
                <w:bCs/>
                <w:noProof/>
                <w:sz w:val="22"/>
                <w:szCs w:val="22"/>
              </w:rPr>
              <w:t>2</w:t>
            </w:r>
            <w:r w:rsidRPr="00C63D5F">
              <w:rPr>
                <w:rFonts w:ascii="Montserrat Light" w:hAnsi="Montserrat Light"/>
                <w:b/>
                <w:bCs/>
                <w:noProof/>
                <w:sz w:val="22"/>
                <w:szCs w:val="22"/>
              </w:rPr>
              <w:t xml:space="preserve"> (LEI)</w:t>
            </w:r>
          </w:p>
        </w:tc>
      </w:tr>
      <w:tr w:rsidR="009E2206" w:rsidRPr="00C63D5F" w14:paraId="590D0D51" w14:textId="77777777" w:rsidTr="00E00C30">
        <w:trPr>
          <w:jc w:val="center"/>
        </w:trPr>
        <w:tc>
          <w:tcPr>
            <w:tcW w:w="733" w:type="dxa"/>
          </w:tcPr>
          <w:p w14:paraId="56F3E85C" w14:textId="77777777" w:rsidR="009E2206" w:rsidRPr="00C63D5F" w:rsidRDefault="009E2206" w:rsidP="009E2206">
            <w:pPr>
              <w:jc w:val="both"/>
              <w:rPr>
                <w:rFonts w:ascii="Montserrat Light" w:hAnsi="Montserrat Light"/>
                <w:noProof/>
                <w:color w:val="000000" w:themeColor="text1"/>
                <w:sz w:val="22"/>
                <w:szCs w:val="22"/>
              </w:rPr>
            </w:pPr>
            <w:bookmarkStart w:id="16" w:name="_Hlk114139520"/>
            <w:r w:rsidRPr="00C63D5F">
              <w:rPr>
                <w:rFonts w:ascii="Montserrat Light" w:hAnsi="Montserrat Light"/>
                <w:noProof/>
                <w:color w:val="000000" w:themeColor="text1"/>
                <w:sz w:val="22"/>
                <w:szCs w:val="22"/>
              </w:rPr>
              <w:t>1</w:t>
            </w:r>
          </w:p>
        </w:tc>
        <w:tc>
          <w:tcPr>
            <w:tcW w:w="4696" w:type="dxa"/>
          </w:tcPr>
          <w:p w14:paraId="569A0834" w14:textId="33C9D330"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 xml:space="preserve">Ecograf cu sondă pentru examinarea cordului, vaselor si a abdomenului, dotat cu imprimantă termică si UPS pentru autonomie de 2 ore,  model AFFINITI 50, seria US 621D0265/2021 </w:t>
            </w:r>
          </w:p>
        </w:tc>
        <w:tc>
          <w:tcPr>
            <w:tcW w:w="1422" w:type="dxa"/>
            <w:vAlign w:val="center"/>
          </w:tcPr>
          <w:p w14:paraId="6E398AA1" w14:textId="60B79C52"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202026</w:t>
            </w:r>
          </w:p>
        </w:tc>
        <w:tc>
          <w:tcPr>
            <w:tcW w:w="1919" w:type="dxa"/>
            <w:vAlign w:val="center"/>
          </w:tcPr>
          <w:p w14:paraId="3088373A" w14:textId="7EF4E55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144 </w:t>
            </w:r>
          </w:p>
        </w:tc>
        <w:tc>
          <w:tcPr>
            <w:tcW w:w="1422" w:type="dxa"/>
            <w:vAlign w:val="center"/>
          </w:tcPr>
          <w:p w14:paraId="74BB85E8" w14:textId="140FBFA9"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288.575,00</w:t>
            </w:r>
          </w:p>
        </w:tc>
      </w:tr>
      <w:tr w:rsidR="009E2206" w:rsidRPr="00C63D5F" w14:paraId="21F19656" w14:textId="77777777" w:rsidTr="00E00C30">
        <w:trPr>
          <w:jc w:val="center"/>
        </w:trPr>
        <w:tc>
          <w:tcPr>
            <w:tcW w:w="733" w:type="dxa"/>
          </w:tcPr>
          <w:p w14:paraId="64C4B5F7"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w:t>
            </w:r>
          </w:p>
        </w:tc>
        <w:tc>
          <w:tcPr>
            <w:tcW w:w="4696" w:type="dxa"/>
          </w:tcPr>
          <w:p w14:paraId="6985A0E4" w14:textId="3B386394"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 xml:space="preserve">Ecograf cu sondă abdominală, sondă părți moi, sondă endovaginală cu capacitate Doppler, difuzoare incorporate, imprimantă termică, suporti pentru transductori gel,  model AFFINITI 30, seria US 621E0469/2021 </w:t>
            </w:r>
          </w:p>
        </w:tc>
        <w:tc>
          <w:tcPr>
            <w:tcW w:w="1422" w:type="dxa"/>
            <w:vAlign w:val="center"/>
          </w:tcPr>
          <w:p w14:paraId="467A34B4" w14:textId="7D50EC8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202027</w:t>
            </w:r>
          </w:p>
        </w:tc>
        <w:tc>
          <w:tcPr>
            <w:tcW w:w="1919" w:type="dxa"/>
            <w:vAlign w:val="center"/>
          </w:tcPr>
          <w:p w14:paraId="5944AA1E" w14:textId="248F9126"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3A3F1ABD" w14:textId="32C03400"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305.354,00</w:t>
            </w:r>
          </w:p>
        </w:tc>
      </w:tr>
      <w:tr w:rsidR="009E2206" w:rsidRPr="00C63D5F" w14:paraId="7ACEE6FF" w14:textId="77777777" w:rsidTr="00E00C30">
        <w:trPr>
          <w:jc w:val="center"/>
        </w:trPr>
        <w:tc>
          <w:tcPr>
            <w:tcW w:w="733" w:type="dxa"/>
          </w:tcPr>
          <w:p w14:paraId="4C211445"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w:t>
            </w:r>
          </w:p>
        </w:tc>
        <w:tc>
          <w:tcPr>
            <w:tcW w:w="4696" w:type="dxa"/>
          </w:tcPr>
          <w:p w14:paraId="4AE081FA" w14:textId="1297ABA2"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 xml:space="preserve">Ecograf portabil, accesorii: imprimanta termică si UPS pentru anutonomie 2 ore , difuzoare incorporate, suporți pentru transductori gel, unitate DVDRW inclusă,  model Affiniti 70, seria US 621F0640/2021 </w:t>
            </w:r>
          </w:p>
        </w:tc>
        <w:tc>
          <w:tcPr>
            <w:tcW w:w="1422" w:type="dxa"/>
            <w:vAlign w:val="center"/>
          </w:tcPr>
          <w:p w14:paraId="70186B30" w14:textId="5FA0323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202028</w:t>
            </w:r>
          </w:p>
        </w:tc>
        <w:tc>
          <w:tcPr>
            <w:tcW w:w="1919" w:type="dxa"/>
            <w:vAlign w:val="center"/>
          </w:tcPr>
          <w:p w14:paraId="73D50B78" w14:textId="1FB2D241"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2A38C78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533.120,00 </w:t>
            </w:r>
          </w:p>
          <w:p w14:paraId="4F25DE53" w14:textId="06A2A892" w:rsidR="009E2206" w:rsidRPr="00C63D5F" w:rsidRDefault="009E2206" w:rsidP="009E2206">
            <w:pPr>
              <w:jc w:val="center"/>
              <w:rPr>
                <w:rFonts w:ascii="Montserrat Light" w:hAnsi="Montserrat Light"/>
                <w:noProof/>
                <w:color w:val="000000" w:themeColor="text1"/>
                <w:sz w:val="22"/>
                <w:szCs w:val="22"/>
              </w:rPr>
            </w:pPr>
          </w:p>
        </w:tc>
      </w:tr>
      <w:tr w:rsidR="009E2206" w:rsidRPr="00C63D5F" w14:paraId="49000EA4" w14:textId="77777777" w:rsidTr="00E00C30">
        <w:trPr>
          <w:jc w:val="center"/>
        </w:trPr>
        <w:tc>
          <w:tcPr>
            <w:tcW w:w="733" w:type="dxa"/>
          </w:tcPr>
          <w:p w14:paraId="6E80C476"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w:t>
            </w:r>
          </w:p>
        </w:tc>
        <w:tc>
          <w:tcPr>
            <w:tcW w:w="4696" w:type="dxa"/>
          </w:tcPr>
          <w:p w14:paraId="1250830C" w14:textId="5F4B5D8F"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Ecograf staționar cu 3 sonde si aplicatii avansate LRIM, accesorii sistem incălzire gel, difuzoare incorporate, UPS pentru autonomie 2 ore, suport pentru transductori, videoprinter alb negru, unitate DVDRW,  model EPIQ ELITE, seria US 521B1469/2021</w:t>
            </w:r>
          </w:p>
        </w:tc>
        <w:tc>
          <w:tcPr>
            <w:tcW w:w="1422" w:type="dxa"/>
            <w:vAlign w:val="center"/>
          </w:tcPr>
          <w:p w14:paraId="28C258AE" w14:textId="695116C8"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202029</w:t>
            </w:r>
          </w:p>
        </w:tc>
        <w:tc>
          <w:tcPr>
            <w:tcW w:w="1919" w:type="dxa"/>
            <w:vAlign w:val="center"/>
          </w:tcPr>
          <w:p w14:paraId="42D0C475" w14:textId="66E3DCB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5E0D8DA6" w14:textId="4E96F4BA"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617.610,00 </w:t>
            </w:r>
          </w:p>
        </w:tc>
      </w:tr>
      <w:tr w:rsidR="009E2206" w:rsidRPr="00C63D5F" w14:paraId="3EE7285E" w14:textId="77777777" w:rsidTr="00E00C30">
        <w:trPr>
          <w:jc w:val="center"/>
        </w:trPr>
        <w:tc>
          <w:tcPr>
            <w:tcW w:w="733" w:type="dxa"/>
          </w:tcPr>
          <w:p w14:paraId="223E94A7"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w:t>
            </w:r>
          </w:p>
        </w:tc>
        <w:tc>
          <w:tcPr>
            <w:tcW w:w="4696" w:type="dxa"/>
          </w:tcPr>
          <w:p w14:paraId="1707DDBE" w14:textId="10376FC5"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Ecograf Doppler vascular, model AFFINITI 70, accesorii conexiuni externe USB, imprimantă  termică, UPS pentru autonomie 2 ore, suporti pentru transductori gel, unitate DVDRW, seria US 621F0641/2011</w:t>
            </w:r>
          </w:p>
        </w:tc>
        <w:tc>
          <w:tcPr>
            <w:tcW w:w="1422" w:type="dxa"/>
            <w:vAlign w:val="center"/>
          </w:tcPr>
          <w:p w14:paraId="03584F8C" w14:textId="39C79722"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202030</w:t>
            </w:r>
          </w:p>
        </w:tc>
        <w:tc>
          <w:tcPr>
            <w:tcW w:w="1919" w:type="dxa"/>
            <w:vAlign w:val="center"/>
          </w:tcPr>
          <w:p w14:paraId="6DF07138" w14:textId="38FDC08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144 </w:t>
            </w:r>
          </w:p>
        </w:tc>
        <w:tc>
          <w:tcPr>
            <w:tcW w:w="1422" w:type="dxa"/>
            <w:vAlign w:val="center"/>
          </w:tcPr>
          <w:p w14:paraId="3C34567F" w14:textId="79CFD853"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365.330,00 </w:t>
            </w:r>
          </w:p>
        </w:tc>
      </w:tr>
      <w:tr w:rsidR="009E2206" w:rsidRPr="00C63D5F" w14:paraId="339F9A4D" w14:textId="77777777" w:rsidTr="00E00C30">
        <w:trPr>
          <w:jc w:val="center"/>
        </w:trPr>
        <w:tc>
          <w:tcPr>
            <w:tcW w:w="733" w:type="dxa"/>
          </w:tcPr>
          <w:p w14:paraId="45047D02"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w:t>
            </w:r>
          </w:p>
        </w:tc>
        <w:tc>
          <w:tcPr>
            <w:tcW w:w="4696" w:type="dxa"/>
          </w:tcPr>
          <w:p w14:paraId="261D4232" w14:textId="35AAEDD3"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 xml:space="preserve">Ecograf ginecologie, model AFFINITI 50, accesorii conexiuni externe USB, imprimanta  termica, UPS pentru autonomie 2 ore, suporti pentru transductori gel, unitate DVDRW, seria US 621D0583/2021 </w:t>
            </w:r>
          </w:p>
        </w:tc>
        <w:tc>
          <w:tcPr>
            <w:tcW w:w="1422" w:type="dxa"/>
            <w:vAlign w:val="center"/>
          </w:tcPr>
          <w:p w14:paraId="4B813920" w14:textId="79729349"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202031</w:t>
            </w:r>
          </w:p>
        </w:tc>
        <w:tc>
          <w:tcPr>
            <w:tcW w:w="1919" w:type="dxa"/>
            <w:vAlign w:val="center"/>
          </w:tcPr>
          <w:p w14:paraId="37796CF9" w14:textId="3B895D58"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485658F5" w14:textId="1FCEBC5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317.730,00 </w:t>
            </w:r>
          </w:p>
        </w:tc>
      </w:tr>
      <w:tr w:rsidR="009E2206" w:rsidRPr="00C63D5F" w14:paraId="687B3B29" w14:textId="77777777" w:rsidTr="00E00C30">
        <w:trPr>
          <w:jc w:val="center"/>
        </w:trPr>
        <w:tc>
          <w:tcPr>
            <w:tcW w:w="733" w:type="dxa"/>
          </w:tcPr>
          <w:p w14:paraId="0CEF5A03"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7</w:t>
            </w:r>
          </w:p>
        </w:tc>
        <w:tc>
          <w:tcPr>
            <w:tcW w:w="4696" w:type="dxa"/>
          </w:tcPr>
          <w:p w14:paraId="65B0A710" w14:textId="591BC7AB"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Ecograf, model AFFINITI 50, accesorii imprimanta termică si UPS autonomie 2 ore, seria US621D0582/2021</w:t>
            </w:r>
          </w:p>
        </w:tc>
        <w:tc>
          <w:tcPr>
            <w:tcW w:w="1422" w:type="dxa"/>
            <w:vAlign w:val="center"/>
          </w:tcPr>
          <w:p w14:paraId="106F2A2D" w14:textId="19C7CD3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202032</w:t>
            </w:r>
          </w:p>
        </w:tc>
        <w:tc>
          <w:tcPr>
            <w:tcW w:w="1919" w:type="dxa"/>
            <w:vAlign w:val="center"/>
          </w:tcPr>
          <w:p w14:paraId="13B1C955" w14:textId="211814D1"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26857236" w14:textId="33E34FFF"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288.575,00 </w:t>
            </w:r>
          </w:p>
        </w:tc>
      </w:tr>
      <w:tr w:rsidR="009E2206" w:rsidRPr="00C63D5F" w14:paraId="67B3C284" w14:textId="77777777" w:rsidTr="00E00C30">
        <w:trPr>
          <w:jc w:val="center"/>
        </w:trPr>
        <w:tc>
          <w:tcPr>
            <w:tcW w:w="733" w:type="dxa"/>
          </w:tcPr>
          <w:p w14:paraId="5A9980EA"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w:t>
            </w:r>
          </w:p>
        </w:tc>
        <w:tc>
          <w:tcPr>
            <w:tcW w:w="4696" w:type="dxa"/>
          </w:tcPr>
          <w:p w14:paraId="0FFD657F" w14:textId="3280BAB6"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 xml:space="preserve">Ecograf, model AFFINITI 70,  accesorii conexiuni externe USB, imprimantă  </w:t>
            </w:r>
            <w:r w:rsidRPr="00C63D5F">
              <w:rPr>
                <w:rFonts w:ascii="Montserrat Light" w:hAnsi="Montserrat Light"/>
                <w:noProof/>
                <w:snapToGrid w:val="0"/>
                <w:color w:val="000000" w:themeColor="text1"/>
                <w:sz w:val="22"/>
                <w:szCs w:val="22"/>
              </w:rPr>
              <w:lastRenderedPageBreak/>
              <w:t xml:space="preserve">termică, UPS pentru autonomie 2 ore, suporti pentru transductori gel, unitate DVDRW, seria US 621F0533/2021 </w:t>
            </w:r>
          </w:p>
        </w:tc>
        <w:tc>
          <w:tcPr>
            <w:tcW w:w="1422" w:type="dxa"/>
            <w:vAlign w:val="center"/>
          </w:tcPr>
          <w:p w14:paraId="2B101E25" w14:textId="0F87A020"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202033</w:t>
            </w:r>
          </w:p>
        </w:tc>
        <w:tc>
          <w:tcPr>
            <w:tcW w:w="1919" w:type="dxa"/>
            <w:vAlign w:val="center"/>
          </w:tcPr>
          <w:p w14:paraId="246133E8" w14:textId="6116B47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4011032E" w14:textId="3F15B542"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390.320,00 </w:t>
            </w:r>
          </w:p>
        </w:tc>
      </w:tr>
      <w:tr w:rsidR="009E2206" w:rsidRPr="00C63D5F" w14:paraId="43E90A4C" w14:textId="77777777" w:rsidTr="00FD1125">
        <w:trPr>
          <w:jc w:val="center"/>
        </w:trPr>
        <w:tc>
          <w:tcPr>
            <w:tcW w:w="733" w:type="dxa"/>
          </w:tcPr>
          <w:p w14:paraId="432A79E0" w14:textId="57FB6DF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9</w:t>
            </w:r>
          </w:p>
        </w:tc>
        <w:tc>
          <w:tcPr>
            <w:tcW w:w="4696" w:type="dxa"/>
          </w:tcPr>
          <w:p w14:paraId="3A8831ED" w14:textId="3ED78D2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snapToGrid w:val="0"/>
                <w:color w:val="000000" w:themeColor="text1"/>
                <w:sz w:val="22"/>
                <w:szCs w:val="22"/>
              </w:rPr>
              <w:t xml:space="preserve">Ecograf, model AFFINITI 50, accesorii conexiuni externe USB, imprimantă  termică, UPS pentru autonomie 2 ore, suporti pentru transductori gel, unitate DVDRW, seria  US 621D0584/2021 </w:t>
            </w:r>
          </w:p>
        </w:tc>
        <w:tc>
          <w:tcPr>
            <w:tcW w:w="1422" w:type="dxa"/>
            <w:vAlign w:val="center"/>
          </w:tcPr>
          <w:p w14:paraId="696C0BD0" w14:textId="6E4DF0E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202034</w:t>
            </w:r>
          </w:p>
        </w:tc>
        <w:tc>
          <w:tcPr>
            <w:tcW w:w="1919" w:type="dxa"/>
            <w:vAlign w:val="center"/>
          </w:tcPr>
          <w:p w14:paraId="710E29B7" w14:textId="3F1F6D1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476334AF" w14:textId="33A8D469"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317.730,00 </w:t>
            </w:r>
          </w:p>
        </w:tc>
      </w:tr>
      <w:tr w:rsidR="009E2206" w:rsidRPr="00C63D5F" w14:paraId="7269713A" w14:textId="77777777" w:rsidTr="00FD1125">
        <w:trPr>
          <w:jc w:val="center"/>
        </w:trPr>
        <w:tc>
          <w:tcPr>
            <w:tcW w:w="733" w:type="dxa"/>
          </w:tcPr>
          <w:p w14:paraId="5E3CCE97" w14:textId="08547B0E"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10</w:t>
            </w:r>
          </w:p>
        </w:tc>
        <w:tc>
          <w:tcPr>
            <w:tcW w:w="4696" w:type="dxa"/>
          </w:tcPr>
          <w:p w14:paraId="6EE99DCD" w14:textId="77777777" w:rsidR="009E2206" w:rsidRPr="00C63D5F" w:rsidRDefault="009E2206" w:rsidP="009E2206">
            <w:pPr>
              <w:jc w:val="both"/>
              <w:rPr>
                <w:rFonts w:ascii="Montserrat Light" w:hAnsi="Montserrat Light"/>
                <w:noProof/>
                <w:snapToGrid w:val="0"/>
                <w:color w:val="000000" w:themeColor="text1"/>
                <w:sz w:val="22"/>
                <w:szCs w:val="22"/>
              </w:rPr>
            </w:pPr>
            <w:r w:rsidRPr="00C63D5F">
              <w:rPr>
                <w:rFonts w:ascii="Montserrat Light" w:hAnsi="Montserrat Light"/>
                <w:noProof/>
                <w:snapToGrid w:val="0"/>
                <w:color w:val="000000" w:themeColor="text1"/>
                <w:sz w:val="22"/>
                <w:szCs w:val="22"/>
              </w:rPr>
              <w:t xml:space="preserve">SET ENDOSCOP </w:t>
            </w:r>
          </w:p>
          <w:p w14:paraId="4E81D3C4" w14:textId="1357C3A0"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b/>
                <w:bCs/>
                <w:noProof/>
                <w:snapToGrid w:val="0"/>
                <w:color w:val="000000" w:themeColor="text1"/>
                <w:sz w:val="22"/>
                <w:szCs w:val="22"/>
              </w:rPr>
              <w:t>Sistem videoendoscopie</w:t>
            </w:r>
            <w:r w:rsidRPr="00C63D5F">
              <w:rPr>
                <w:rFonts w:ascii="Montserrat Light" w:hAnsi="Montserrat Light"/>
                <w:noProof/>
                <w:snapToGrid w:val="0"/>
                <w:color w:val="000000" w:themeColor="text1"/>
                <w:sz w:val="22"/>
                <w:szCs w:val="22"/>
              </w:rPr>
              <w:t xml:space="preserve"> Model VP 7000, seria 6 V627K310/2021,  compus din  videoprocesor cu sursa de lumina si insuflator seria 6V627K310/2021, sursa de lumină model BL 7000 seria 6S101K223/2021, monitor medical model RADIANCE seria 20-363086, cart endoscopie model ITD 03 PLUS seria B45035E 001-295577/2021, </w:t>
            </w:r>
            <w:r w:rsidRPr="00C63D5F">
              <w:rPr>
                <w:rFonts w:ascii="Montserrat Light" w:hAnsi="Montserrat Light"/>
                <w:b/>
                <w:bCs/>
                <w:noProof/>
                <w:snapToGrid w:val="0"/>
                <w:color w:val="000000" w:themeColor="text1"/>
                <w:sz w:val="22"/>
                <w:szCs w:val="22"/>
              </w:rPr>
              <w:t>Videocolonoscop</w:t>
            </w:r>
            <w:r w:rsidRPr="00C63D5F">
              <w:rPr>
                <w:rFonts w:ascii="Montserrat Light" w:hAnsi="Montserrat Light"/>
                <w:noProof/>
                <w:snapToGrid w:val="0"/>
                <w:color w:val="000000" w:themeColor="text1"/>
                <w:sz w:val="22"/>
                <w:szCs w:val="22"/>
              </w:rPr>
              <w:t xml:space="preserve"> model EC 740 TM, </w:t>
            </w:r>
            <w:r w:rsidRPr="00C63D5F">
              <w:rPr>
                <w:rFonts w:ascii="Montserrat Light" w:hAnsi="Montserrat Light"/>
                <w:noProof/>
                <w:color w:val="000000" w:themeColor="text1"/>
                <w:sz w:val="22"/>
                <w:szCs w:val="22"/>
              </w:rPr>
              <w:t xml:space="preserve"> seria 4C732005, </w:t>
            </w:r>
            <w:r w:rsidRPr="00C63D5F">
              <w:rPr>
                <w:rFonts w:ascii="Montserrat Light" w:hAnsi="Montserrat Light"/>
                <w:b/>
                <w:bCs/>
                <w:noProof/>
                <w:color w:val="000000" w:themeColor="text1"/>
                <w:sz w:val="22"/>
                <w:szCs w:val="22"/>
              </w:rPr>
              <w:t>Videogastroscop</w:t>
            </w:r>
            <w:r w:rsidRPr="00C63D5F">
              <w:rPr>
                <w:rFonts w:ascii="Montserrat Light" w:hAnsi="Montserrat Light"/>
                <w:noProof/>
                <w:color w:val="000000" w:themeColor="text1"/>
                <w:sz w:val="22"/>
                <w:szCs w:val="22"/>
              </w:rPr>
              <w:t xml:space="preserve"> model  EG 760 R,seria 8G402K567,  </w:t>
            </w:r>
            <w:r w:rsidRPr="00C63D5F">
              <w:rPr>
                <w:rFonts w:ascii="Montserrat Light" w:hAnsi="Montserrat Light"/>
                <w:b/>
                <w:bCs/>
                <w:noProof/>
                <w:color w:val="000000" w:themeColor="text1"/>
                <w:sz w:val="22"/>
                <w:szCs w:val="22"/>
              </w:rPr>
              <w:t>Videogastroscop</w:t>
            </w:r>
            <w:r w:rsidRPr="00C63D5F">
              <w:rPr>
                <w:rFonts w:ascii="Montserrat Light" w:hAnsi="Montserrat Light"/>
                <w:noProof/>
                <w:color w:val="000000" w:themeColor="text1"/>
                <w:sz w:val="22"/>
                <w:szCs w:val="22"/>
              </w:rPr>
              <w:t xml:space="preserve"> pediatric model EG 740 N, seria 5G399K203, </w:t>
            </w:r>
            <w:r w:rsidRPr="00C63D5F">
              <w:rPr>
                <w:rFonts w:ascii="Montserrat Light" w:hAnsi="Montserrat Light"/>
                <w:noProof/>
                <w:snapToGrid w:val="0"/>
                <w:color w:val="000000" w:themeColor="text1"/>
                <w:sz w:val="22"/>
                <w:szCs w:val="22"/>
              </w:rPr>
              <w:t xml:space="preserve"> </w:t>
            </w:r>
            <w:r w:rsidRPr="00C63D5F">
              <w:rPr>
                <w:rFonts w:ascii="Montserrat Light" w:hAnsi="Montserrat Light"/>
                <w:b/>
                <w:bCs/>
                <w:noProof/>
                <w:snapToGrid w:val="0"/>
                <w:color w:val="000000" w:themeColor="text1"/>
                <w:sz w:val="22"/>
                <w:szCs w:val="22"/>
              </w:rPr>
              <w:t>V</w:t>
            </w:r>
            <w:r w:rsidRPr="00C63D5F">
              <w:rPr>
                <w:rFonts w:ascii="Montserrat Light" w:hAnsi="Montserrat Light"/>
                <w:b/>
                <w:bCs/>
                <w:noProof/>
                <w:color w:val="000000" w:themeColor="text1"/>
                <w:sz w:val="22"/>
                <w:szCs w:val="22"/>
              </w:rPr>
              <w:t xml:space="preserve">ideoduodenoscop  </w:t>
            </w:r>
            <w:r w:rsidRPr="00C63D5F">
              <w:rPr>
                <w:rFonts w:ascii="Montserrat Light" w:hAnsi="Montserrat Light"/>
                <w:noProof/>
                <w:color w:val="000000" w:themeColor="text1"/>
                <w:sz w:val="22"/>
                <w:szCs w:val="22"/>
              </w:rPr>
              <w:t xml:space="preserve">model ED 580 XT, seria 5D127K066, </w:t>
            </w:r>
            <w:r w:rsidRPr="00C63D5F">
              <w:rPr>
                <w:rFonts w:ascii="Montserrat Light" w:hAnsi="Montserrat Light"/>
                <w:b/>
                <w:bCs/>
                <w:noProof/>
                <w:color w:val="000000" w:themeColor="text1"/>
                <w:sz w:val="22"/>
                <w:szCs w:val="22"/>
              </w:rPr>
              <w:t>Adaptor insuflare CO 2 pentru endoscopie digestivă</w:t>
            </w:r>
            <w:r w:rsidRPr="00C63D5F">
              <w:rPr>
                <w:rFonts w:ascii="Montserrat Light" w:hAnsi="Montserrat Light"/>
                <w:noProof/>
                <w:color w:val="000000" w:themeColor="text1"/>
                <w:sz w:val="22"/>
                <w:szCs w:val="22"/>
              </w:rPr>
              <w:t xml:space="preserve"> model GS 2000, seria 937781EG/2020, </w:t>
            </w:r>
            <w:r w:rsidRPr="00C63D5F">
              <w:rPr>
                <w:rFonts w:ascii="Montserrat Light" w:hAnsi="Montserrat Light"/>
                <w:b/>
                <w:bCs/>
                <w:noProof/>
                <w:color w:val="000000" w:themeColor="text1"/>
                <w:sz w:val="22"/>
                <w:szCs w:val="22"/>
              </w:rPr>
              <w:t>Pompă de apă pentru sistemul de endoscopie</w:t>
            </w:r>
            <w:r w:rsidRPr="00C63D5F">
              <w:rPr>
                <w:rFonts w:ascii="Montserrat Light" w:hAnsi="Montserrat Light"/>
                <w:noProof/>
                <w:color w:val="000000" w:themeColor="text1"/>
                <w:sz w:val="22"/>
                <w:szCs w:val="22"/>
              </w:rPr>
              <w:t xml:space="preserve"> model MEVACS M 46, seria 13116745/2021 respectv seria  13116751/2021, </w:t>
            </w:r>
            <w:r w:rsidRPr="00C63D5F">
              <w:rPr>
                <w:rFonts w:ascii="Montserrat Light" w:hAnsi="Montserrat Light"/>
                <w:b/>
                <w:bCs/>
                <w:noProof/>
                <w:color w:val="000000" w:themeColor="text1"/>
                <w:sz w:val="22"/>
                <w:szCs w:val="22"/>
              </w:rPr>
              <w:t>Aspirator chirurgical</w:t>
            </w:r>
            <w:r w:rsidRPr="00C63D5F">
              <w:rPr>
                <w:rFonts w:ascii="Montserrat Light" w:hAnsi="Montserrat Light"/>
                <w:noProof/>
                <w:color w:val="000000" w:themeColor="text1"/>
                <w:sz w:val="22"/>
                <w:szCs w:val="22"/>
              </w:rPr>
              <w:t xml:space="preserve"> model MEVACS M 46 seria  4321108</w:t>
            </w:r>
          </w:p>
        </w:tc>
        <w:tc>
          <w:tcPr>
            <w:tcW w:w="1422" w:type="dxa"/>
            <w:vAlign w:val="center"/>
          </w:tcPr>
          <w:p w14:paraId="4E3348A9" w14:textId="28F8983C"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201870</w:t>
            </w:r>
          </w:p>
        </w:tc>
        <w:tc>
          <w:tcPr>
            <w:tcW w:w="1919" w:type="dxa"/>
            <w:vAlign w:val="center"/>
          </w:tcPr>
          <w:p w14:paraId="20774CD8" w14:textId="63F4F7B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1BCBBEF5" w14:textId="47D0BB2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782.365,50 </w:t>
            </w:r>
          </w:p>
        </w:tc>
      </w:tr>
      <w:tr w:rsidR="009E2206" w:rsidRPr="00C63D5F" w14:paraId="4CA643C2" w14:textId="77777777" w:rsidTr="00FD1125">
        <w:trPr>
          <w:jc w:val="center"/>
        </w:trPr>
        <w:tc>
          <w:tcPr>
            <w:tcW w:w="733" w:type="dxa"/>
          </w:tcPr>
          <w:p w14:paraId="5229AF10" w14:textId="67AA0F7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11</w:t>
            </w:r>
          </w:p>
        </w:tc>
        <w:tc>
          <w:tcPr>
            <w:tcW w:w="4696" w:type="dxa"/>
          </w:tcPr>
          <w:p w14:paraId="0C78A809" w14:textId="2DA837BC"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Masina de spălat endoscoape model ISA MED,   seria 6-1246</w:t>
            </w:r>
          </w:p>
        </w:tc>
        <w:tc>
          <w:tcPr>
            <w:tcW w:w="1422" w:type="dxa"/>
            <w:vAlign w:val="center"/>
          </w:tcPr>
          <w:p w14:paraId="3A2C07F1" w14:textId="296EF11A"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201871</w:t>
            </w:r>
          </w:p>
        </w:tc>
        <w:tc>
          <w:tcPr>
            <w:tcW w:w="1919" w:type="dxa"/>
            <w:vAlign w:val="center"/>
          </w:tcPr>
          <w:p w14:paraId="463975CD" w14:textId="20244911"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25691DBB" w14:textId="2B13C3C1"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115.906,00</w:t>
            </w:r>
          </w:p>
        </w:tc>
      </w:tr>
      <w:tr w:rsidR="009E2206" w:rsidRPr="00C63D5F" w14:paraId="5CD27503" w14:textId="77777777" w:rsidTr="00FD1125">
        <w:trPr>
          <w:jc w:val="center"/>
        </w:trPr>
        <w:tc>
          <w:tcPr>
            <w:tcW w:w="733" w:type="dxa"/>
          </w:tcPr>
          <w:p w14:paraId="2182457E" w14:textId="7D42EA59"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w:t>
            </w:r>
          </w:p>
        </w:tc>
        <w:tc>
          <w:tcPr>
            <w:tcW w:w="4696" w:type="dxa"/>
          </w:tcPr>
          <w:p w14:paraId="1D37334E" w14:textId="30498DE5"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Electrocauter cu plasma argon ARC 350/ARC PLUS , seria 35102722/90100700</w:t>
            </w:r>
          </w:p>
        </w:tc>
        <w:tc>
          <w:tcPr>
            <w:tcW w:w="1422" w:type="dxa"/>
            <w:vAlign w:val="center"/>
          </w:tcPr>
          <w:p w14:paraId="3EAC2FA3" w14:textId="10D5484F"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201872</w:t>
            </w:r>
          </w:p>
        </w:tc>
        <w:tc>
          <w:tcPr>
            <w:tcW w:w="1919" w:type="dxa"/>
            <w:vAlign w:val="center"/>
          </w:tcPr>
          <w:p w14:paraId="6EAC48D1" w14:textId="6143C86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62727A80" w14:textId="006CF39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173.859,00</w:t>
            </w:r>
          </w:p>
        </w:tc>
      </w:tr>
      <w:tr w:rsidR="009E2206" w:rsidRPr="00C63D5F" w14:paraId="3463DC4B" w14:textId="77777777" w:rsidTr="00FD1125">
        <w:trPr>
          <w:jc w:val="center"/>
        </w:trPr>
        <w:tc>
          <w:tcPr>
            <w:tcW w:w="733" w:type="dxa"/>
          </w:tcPr>
          <w:p w14:paraId="10DFDF3E" w14:textId="2B0774A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13</w:t>
            </w:r>
          </w:p>
        </w:tc>
        <w:tc>
          <w:tcPr>
            <w:tcW w:w="4696" w:type="dxa"/>
          </w:tcPr>
          <w:p w14:paraId="1CB17F7D" w14:textId="6ECA84BB"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Aparat radiologie cu brat mobil in C (Cios ALPHA), seria 10308191/13584 </w:t>
            </w:r>
          </w:p>
        </w:tc>
        <w:tc>
          <w:tcPr>
            <w:tcW w:w="1422" w:type="dxa"/>
            <w:vAlign w:val="center"/>
          </w:tcPr>
          <w:p w14:paraId="11D2C1BB" w14:textId="6A52EAB3"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202007</w:t>
            </w:r>
          </w:p>
        </w:tc>
        <w:tc>
          <w:tcPr>
            <w:tcW w:w="1919" w:type="dxa"/>
            <w:vAlign w:val="center"/>
          </w:tcPr>
          <w:p w14:paraId="5D5EE83E" w14:textId="0A02C8A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1D006D0A" w14:textId="27D81FD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711.798,50</w:t>
            </w:r>
          </w:p>
        </w:tc>
      </w:tr>
      <w:tr w:rsidR="009E2206" w:rsidRPr="00C63D5F" w14:paraId="5A395D7D" w14:textId="77777777" w:rsidTr="00FD1125">
        <w:trPr>
          <w:jc w:val="center"/>
        </w:trPr>
        <w:tc>
          <w:tcPr>
            <w:tcW w:w="733" w:type="dxa"/>
          </w:tcPr>
          <w:p w14:paraId="760703E8" w14:textId="491A03D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w:t>
            </w:r>
          </w:p>
        </w:tc>
        <w:tc>
          <w:tcPr>
            <w:tcW w:w="4696" w:type="dxa"/>
          </w:tcPr>
          <w:p w14:paraId="270DC405" w14:textId="294A099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Aparat radiologie portabil C arm Fluoroscop (Cios Select), seria 10893686/20320</w:t>
            </w:r>
          </w:p>
        </w:tc>
        <w:tc>
          <w:tcPr>
            <w:tcW w:w="1422" w:type="dxa"/>
            <w:vAlign w:val="center"/>
          </w:tcPr>
          <w:p w14:paraId="16C3288C" w14:textId="185DDBB1"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202006</w:t>
            </w:r>
          </w:p>
        </w:tc>
        <w:tc>
          <w:tcPr>
            <w:tcW w:w="1919" w:type="dxa"/>
            <w:vAlign w:val="center"/>
          </w:tcPr>
          <w:p w14:paraId="57F74E77" w14:textId="63C1CADF"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458A0046" w14:textId="1C90C859"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259.598,50</w:t>
            </w:r>
          </w:p>
        </w:tc>
      </w:tr>
      <w:tr w:rsidR="009E2206" w:rsidRPr="00C63D5F" w14:paraId="7CB1B8E6" w14:textId="77777777" w:rsidTr="00FD1125">
        <w:trPr>
          <w:jc w:val="center"/>
        </w:trPr>
        <w:tc>
          <w:tcPr>
            <w:tcW w:w="733" w:type="dxa"/>
          </w:tcPr>
          <w:p w14:paraId="611CB758" w14:textId="25AC16B6"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15</w:t>
            </w:r>
          </w:p>
        </w:tc>
        <w:tc>
          <w:tcPr>
            <w:tcW w:w="4696" w:type="dxa"/>
          </w:tcPr>
          <w:p w14:paraId="7962B10E"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Set (4 bucati) </w:t>
            </w:r>
          </w:p>
          <w:p w14:paraId="5A2F652A" w14:textId="77777777" w:rsidR="009E2206" w:rsidRPr="00C63D5F" w:rsidRDefault="009E2206" w:rsidP="009E2206">
            <w:pPr>
              <w:pStyle w:val="Listparagraf"/>
              <w:numPr>
                <w:ilvl w:val="0"/>
                <w:numId w:val="22"/>
              </w:numPr>
              <w:suppressAutoHyphens w:val="0"/>
              <w:spacing w:after="200" w:line="240" w:lineRule="auto"/>
              <w:contextualSpacing/>
              <w:jc w:val="both"/>
              <w:rPr>
                <w:rFonts w:ascii="Montserrat Light" w:hAnsi="Montserrat Light"/>
                <w:noProof/>
                <w:color w:val="000000" w:themeColor="text1"/>
                <w:lang w:val="ro-RO"/>
              </w:rPr>
            </w:pPr>
            <w:r w:rsidRPr="00C63D5F">
              <w:rPr>
                <w:rFonts w:ascii="Montserrat Light" w:hAnsi="Montserrat Light"/>
                <w:noProof/>
                <w:color w:val="000000" w:themeColor="text1"/>
                <w:lang w:val="ro-RO"/>
              </w:rPr>
              <w:t>halat protecție cu 0,5 mm plumb, seria 1103343</w:t>
            </w:r>
          </w:p>
          <w:p w14:paraId="6748D87E" w14:textId="77777777" w:rsidR="009E2206" w:rsidRPr="00C63D5F" w:rsidRDefault="009E2206" w:rsidP="009E2206">
            <w:pPr>
              <w:pStyle w:val="Listparagraf"/>
              <w:numPr>
                <w:ilvl w:val="0"/>
                <w:numId w:val="22"/>
              </w:numPr>
              <w:suppressAutoHyphens w:val="0"/>
              <w:spacing w:after="200" w:line="240" w:lineRule="auto"/>
              <w:contextualSpacing/>
              <w:jc w:val="both"/>
              <w:rPr>
                <w:rFonts w:ascii="Montserrat Light" w:hAnsi="Montserrat Light"/>
                <w:noProof/>
                <w:color w:val="000000" w:themeColor="text1"/>
                <w:lang w:val="ro-RO"/>
              </w:rPr>
            </w:pPr>
            <w:r w:rsidRPr="00C63D5F">
              <w:rPr>
                <w:rFonts w:ascii="Montserrat Light" w:hAnsi="Montserrat Light"/>
                <w:noProof/>
                <w:color w:val="000000" w:themeColor="text1"/>
                <w:lang w:val="ro-RO"/>
              </w:rPr>
              <w:t>guler radioprotecție cu 0,5 mm plub , seria  1523300,</w:t>
            </w:r>
          </w:p>
          <w:p w14:paraId="70A64A9D" w14:textId="77777777" w:rsidR="009E2206" w:rsidRPr="00C63D5F" w:rsidRDefault="009E2206" w:rsidP="009E2206">
            <w:pPr>
              <w:pStyle w:val="Listparagraf"/>
              <w:numPr>
                <w:ilvl w:val="0"/>
                <w:numId w:val="22"/>
              </w:numPr>
              <w:suppressAutoHyphens w:val="0"/>
              <w:spacing w:after="200" w:line="240" w:lineRule="auto"/>
              <w:contextualSpacing/>
              <w:jc w:val="both"/>
              <w:rPr>
                <w:rFonts w:ascii="Montserrat Light" w:hAnsi="Montserrat Light"/>
                <w:noProof/>
                <w:color w:val="000000" w:themeColor="text1"/>
                <w:lang w:val="ro-RO"/>
              </w:rPr>
            </w:pPr>
            <w:r w:rsidRPr="00C63D5F">
              <w:rPr>
                <w:rFonts w:ascii="Montserrat Light" w:hAnsi="Montserrat Light"/>
                <w:noProof/>
                <w:color w:val="000000" w:themeColor="text1"/>
                <w:lang w:val="ro-RO"/>
              </w:rPr>
              <w:t xml:space="preserve"> ochelari radioprotecție fără dioptrii , seria 181001,</w:t>
            </w:r>
          </w:p>
          <w:p w14:paraId="25B29FDC" w14:textId="3689580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rPr>
              <w:t xml:space="preserve"> umerașe dedicate șorțurilor de radioprotecție</w:t>
            </w:r>
          </w:p>
        </w:tc>
        <w:tc>
          <w:tcPr>
            <w:tcW w:w="1422" w:type="dxa"/>
            <w:vAlign w:val="center"/>
          </w:tcPr>
          <w:p w14:paraId="4E01F8A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600162</w:t>
            </w:r>
          </w:p>
          <w:p w14:paraId="3CACF3C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600163</w:t>
            </w:r>
          </w:p>
          <w:p w14:paraId="52114D0C"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600164</w:t>
            </w:r>
          </w:p>
          <w:p w14:paraId="50AB7C2F" w14:textId="7CC595D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600165</w:t>
            </w:r>
          </w:p>
        </w:tc>
        <w:tc>
          <w:tcPr>
            <w:tcW w:w="1919" w:type="dxa"/>
            <w:vAlign w:val="center"/>
          </w:tcPr>
          <w:p w14:paraId="5DC7F8EE" w14:textId="4311E95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21327EA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2.975,00</w:t>
            </w:r>
          </w:p>
          <w:p w14:paraId="2931E61F"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2.975,00</w:t>
            </w:r>
          </w:p>
          <w:p w14:paraId="7A560D1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2.975,00</w:t>
            </w:r>
          </w:p>
          <w:p w14:paraId="5BA5A4D7" w14:textId="5241701E"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2.975,00</w:t>
            </w:r>
          </w:p>
        </w:tc>
      </w:tr>
      <w:tr w:rsidR="009E2206" w:rsidRPr="00C63D5F" w14:paraId="003ECCF2" w14:textId="77777777" w:rsidTr="00FD1125">
        <w:trPr>
          <w:jc w:val="center"/>
        </w:trPr>
        <w:tc>
          <w:tcPr>
            <w:tcW w:w="733" w:type="dxa"/>
          </w:tcPr>
          <w:p w14:paraId="0506E339" w14:textId="5E1B77F2"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16</w:t>
            </w:r>
          </w:p>
        </w:tc>
        <w:tc>
          <w:tcPr>
            <w:tcW w:w="4696" w:type="dxa"/>
          </w:tcPr>
          <w:p w14:paraId="33770870"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Echipamente de dictare transcriere si recunoastere vocala LRIM – 10 bucati ( seria </w:t>
            </w:r>
            <w:bookmarkStart w:id="17" w:name="_Hlk75511488"/>
          </w:p>
          <w:p w14:paraId="788B8CD9" w14:textId="77777777" w:rsidR="009E2206" w:rsidRPr="00C63D5F" w:rsidRDefault="009E2206" w:rsidP="009E2206">
            <w:pPr>
              <w:jc w:val="both"/>
              <w:rPr>
                <w:rFonts w:ascii="Montserrat Light" w:eastAsia="Calibri" w:hAnsi="Montserrat Light"/>
                <w:noProof/>
                <w:sz w:val="22"/>
                <w:szCs w:val="22"/>
              </w:rPr>
            </w:pPr>
            <w:r w:rsidRPr="00C63D5F">
              <w:rPr>
                <w:rFonts w:ascii="Montserrat Light" w:eastAsia="Calibri" w:hAnsi="Montserrat Light"/>
                <w:noProof/>
                <w:sz w:val="22"/>
                <w:szCs w:val="22"/>
              </w:rPr>
              <w:t>LFH</w:t>
            </w:r>
            <w:bookmarkEnd w:id="17"/>
            <w:r w:rsidRPr="00C63D5F">
              <w:rPr>
                <w:rFonts w:ascii="Montserrat Light" w:eastAsia="Calibri" w:hAnsi="Montserrat Light"/>
                <w:noProof/>
                <w:sz w:val="22"/>
                <w:szCs w:val="22"/>
              </w:rPr>
              <w:t>35005843406, LFH35005843314,</w:t>
            </w:r>
          </w:p>
          <w:p w14:paraId="1CA74AB5" w14:textId="77777777" w:rsidR="009E2206" w:rsidRPr="00C63D5F" w:rsidRDefault="009E2206" w:rsidP="009E2206">
            <w:pPr>
              <w:jc w:val="both"/>
              <w:rPr>
                <w:rFonts w:ascii="Montserrat Light" w:eastAsia="Calibri" w:hAnsi="Montserrat Light"/>
                <w:noProof/>
                <w:sz w:val="22"/>
                <w:szCs w:val="22"/>
              </w:rPr>
            </w:pPr>
            <w:r w:rsidRPr="00C63D5F">
              <w:rPr>
                <w:rFonts w:ascii="Montserrat Light" w:eastAsia="Calibri" w:hAnsi="Montserrat Light"/>
                <w:noProof/>
                <w:sz w:val="22"/>
                <w:szCs w:val="22"/>
              </w:rPr>
              <w:t>LFH 35005843321,</w:t>
            </w:r>
          </w:p>
          <w:p w14:paraId="58E9CE8E" w14:textId="77777777" w:rsidR="009E2206" w:rsidRPr="00C63D5F" w:rsidRDefault="009E2206" w:rsidP="009E2206">
            <w:pPr>
              <w:jc w:val="both"/>
              <w:rPr>
                <w:rFonts w:ascii="Montserrat Light" w:eastAsia="Calibri" w:hAnsi="Montserrat Light"/>
                <w:noProof/>
                <w:sz w:val="22"/>
                <w:szCs w:val="22"/>
              </w:rPr>
            </w:pPr>
            <w:r w:rsidRPr="00C63D5F">
              <w:rPr>
                <w:rFonts w:ascii="Montserrat Light" w:eastAsia="Calibri" w:hAnsi="Montserrat Light"/>
                <w:noProof/>
                <w:sz w:val="22"/>
                <w:szCs w:val="22"/>
              </w:rPr>
              <w:lastRenderedPageBreak/>
              <w:t>LFH35005843338, LFH35005843345,</w:t>
            </w:r>
          </w:p>
          <w:p w14:paraId="1CA5FE65" w14:textId="77777777" w:rsidR="009E2206" w:rsidRPr="00C63D5F" w:rsidRDefault="009E2206" w:rsidP="009E2206">
            <w:pPr>
              <w:jc w:val="both"/>
              <w:rPr>
                <w:rFonts w:ascii="Montserrat Light" w:eastAsia="Calibri" w:hAnsi="Montserrat Light"/>
                <w:noProof/>
                <w:sz w:val="22"/>
                <w:szCs w:val="22"/>
              </w:rPr>
            </w:pPr>
            <w:r w:rsidRPr="00C63D5F">
              <w:rPr>
                <w:rFonts w:ascii="Montserrat Light" w:eastAsia="Calibri" w:hAnsi="Montserrat Light"/>
                <w:noProof/>
                <w:sz w:val="22"/>
                <w:szCs w:val="22"/>
              </w:rPr>
              <w:t xml:space="preserve">LFH35005843352, </w:t>
            </w:r>
          </w:p>
          <w:p w14:paraId="7447C524" w14:textId="271D363E"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eastAsia="Calibri" w:hAnsi="Montserrat Light"/>
                <w:noProof/>
                <w:sz w:val="22"/>
                <w:szCs w:val="22"/>
              </w:rPr>
              <w:t>LFH35005843369, LFH35005843376, LFH35005843383, LFH35005843339</w:t>
            </w:r>
          </w:p>
        </w:tc>
        <w:tc>
          <w:tcPr>
            <w:tcW w:w="1422" w:type="dxa"/>
            <w:vAlign w:val="center"/>
          </w:tcPr>
          <w:p w14:paraId="26B6C24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301403</w:t>
            </w:r>
          </w:p>
          <w:p w14:paraId="4C485B9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301404</w:t>
            </w:r>
          </w:p>
          <w:p w14:paraId="0EEE6702"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301405</w:t>
            </w:r>
          </w:p>
          <w:p w14:paraId="6AF25F3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301406</w:t>
            </w:r>
          </w:p>
          <w:p w14:paraId="6F3B9041"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301407</w:t>
            </w:r>
          </w:p>
          <w:p w14:paraId="5B19EE58"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301408</w:t>
            </w:r>
          </w:p>
          <w:p w14:paraId="0CD992F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301409</w:t>
            </w:r>
          </w:p>
          <w:p w14:paraId="11E8D8C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301410</w:t>
            </w:r>
          </w:p>
          <w:p w14:paraId="2CD09D6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301411</w:t>
            </w:r>
          </w:p>
          <w:p w14:paraId="0062E234" w14:textId="5A33A68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301412</w:t>
            </w:r>
          </w:p>
        </w:tc>
        <w:tc>
          <w:tcPr>
            <w:tcW w:w="1919" w:type="dxa"/>
            <w:vAlign w:val="center"/>
          </w:tcPr>
          <w:p w14:paraId="6C8C9C8F" w14:textId="0A894E29"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144</w:t>
            </w:r>
          </w:p>
        </w:tc>
        <w:tc>
          <w:tcPr>
            <w:tcW w:w="1422" w:type="dxa"/>
            <w:vAlign w:val="center"/>
          </w:tcPr>
          <w:p w14:paraId="508833B1"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1433DB01"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246576B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638799D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64261E7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256B355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 xml:space="preserve">5.402,60 </w:t>
            </w:r>
          </w:p>
          <w:p w14:paraId="1CE90A7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334441B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5C9AD1D1"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p w14:paraId="695F1894" w14:textId="3A7016D1"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5.402,60  </w:t>
            </w:r>
          </w:p>
        </w:tc>
      </w:tr>
      <w:tr w:rsidR="009E2206" w:rsidRPr="00C63D5F" w14:paraId="1B0AAA04" w14:textId="77777777" w:rsidTr="00FD1125">
        <w:trPr>
          <w:jc w:val="center"/>
        </w:trPr>
        <w:tc>
          <w:tcPr>
            <w:tcW w:w="733" w:type="dxa"/>
          </w:tcPr>
          <w:p w14:paraId="314B8FD9" w14:textId="582CF5DB"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17</w:t>
            </w:r>
          </w:p>
        </w:tc>
        <w:tc>
          <w:tcPr>
            <w:tcW w:w="4696" w:type="dxa"/>
          </w:tcPr>
          <w:p w14:paraId="3ADA5172" w14:textId="79282C3C"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Biomicroscop cu aplanometru ( 2 bucati), model SL 1800, seria 902946/2021, respectiv seria 902947/2021 (masa de elevatie electrica  2 bucăți)</w:t>
            </w:r>
          </w:p>
        </w:tc>
        <w:tc>
          <w:tcPr>
            <w:tcW w:w="1422" w:type="dxa"/>
            <w:vAlign w:val="center"/>
          </w:tcPr>
          <w:p w14:paraId="1535F19C"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202017</w:t>
            </w:r>
          </w:p>
          <w:p w14:paraId="6473658B" w14:textId="5182B23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202018</w:t>
            </w:r>
          </w:p>
        </w:tc>
        <w:tc>
          <w:tcPr>
            <w:tcW w:w="1919" w:type="dxa"/>
            <w:vAlign w:val="center"/>
          </w:tcPr>
          <w:p w14:paraId="3A0B6B40" w14:textId="1DFC62FE"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766E70C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69.995,80 </w:t>
            </w:r>
          </w:p>
          <w:p w14:paraId="631E4359" w14:textId="05E97F9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69.995,80 </w:t>
            </w:r>
          </w:p>
        </w:tc>
      </w:tr>
      <w:tr w:rsidR="009E2206" w:rsidRPr="00C63D5F" w14:paraId="700597CF" w14:textId="77777777" w:rsidTr="00FD1125">
        <w:trPr>
          <w:jc w:val="center"/>
        </w:trPr>
        <w:tc>
          <w:tcPr>
            <w:tcW w:w="733" w:type="dxa"/>
          </w:tcPr>
          <w:p w14:paraId="22391212" w14:textId="6EE4B81A"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18</w:t>
            </w:r>
          </w:p>
        </w:tc>
        <w:tc>
          <w:tcPr>
            <w:tcW w:w="4696" w:type="dxa"/>
          </w:tcPr>
          <w:p w14:paraId="0276FA49" w14:textId="69CFF8DA"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 xml:space="preserve">Autorefractokeratometru, model ARK 1 ( 2 bucăți), seria 437878/2021, respectiv seria 437879/2021 (masa de elevație electrică 2 bucăți) </w:t>
            </w:r>
          </w:p>
        </w:tc>
        <w:tc>
          <w:tcPr>
            <w:tcW w:w="1422" w:type="dxa"/>
            <w:vAlign w:val="center"/>
          </w:tcPr>
          <w:p w14:paraId="6A8AA3D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202019</w:t>
            </w:r>
          </w:p>
          <w:p w14:paraId="296C6969" w14:textId="63BCC82C"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202020</w:t>
            </w:r>
          </w:p>
        </w:tc>
        <w:tc>
          <w:tcPr>
            <w:tcW w:w="1919" w:type="dxa"/>
            <w:vAlign w:val="center"/>
          </w:tcPr>
          <w:p w14:paraId="3F149F0A" w14:textId="5C5821F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3C1CD73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50.176,35 </w:t>
            </w:r>
          </w:p>
          <w:p w14:paraId="15260E77" w14:textId="3979B0A0"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50.176,35 </w:t>
            </w:r>
          </w:p>
        </w:tc>
      </w:tr>
      <w:tr w:rsidR="009E2206" w:rsidRPr="00C63D5F" w14:paraId="21184246" w14:textId="77777777" w:rsidTr="00FD1125">
        <w:trPr>
          <w:jc w:val="center"/>
        </w:trPr>
        <w:tc>
          <w:tcPr>
            <w:tcW w:w="733" w:type="dxa"/>
          </w:tcPr>
          <w:p w14:paraId="2F283873" w14:textId="27355683"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19</w:t>
            </w:r>
          </w:p>
        </w:tc>
        <w:tc>
          <w:tcPr>
            <w:tcW w:w="4696" w:type="dxa"/>
          </w:tcPr>
          <w:p w14:paraId="350A6E24" w14:textId="0C79BAD4"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Cutie cu lentile ( 2 bucăți)    și rame de probă, serie lentile 30345, 30344, serie rame 30967, 30968</w:t>
            </w:r>
          </w:p>
        </w:tc>
        <w:tc>
          <w:tcPr>
            <w:tcW w:w="1422" w:type="dxa"/>
            <w:vAlign w:val="center"/>
          </w:tcPr>
          <w:p w14:paraId="6C30372A" w14:textId="3500FC2E"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Mijloc fix </w:t>
            </w:r>
          </w:p>
        </w:tc>
        <w:tc>
          <w:tcPr>
            <w:tcW w:w="1919" w:type="dxa"/>
            <w:vAlign w:val="center"/>
          </w:tcPr>
          <w:p w14:paraId="10C1292B" w14:textId="01D74E2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5D55011B" w14:textId="3BDDCEB0"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1.675,52 </w:t>
            </w:r>
          </w:p>
        </w:tc>
      </w:tr>
      <w:tr w:rsidR="009E2206" w:rsidRPr="00C63D5F" w14:paraId="728C1D6C" w14:textId="77777777" w:rsidTr="00FD1125">
        <w:trPr>
          <w:jc w:val="center"/>
        </w:trPr>
        <w:tc>
          <w:tcPr>
            <w:tcW w:w="733" w:type="dxa"/>
          </w:tcPr>
          <w:p w14:paraId="1E2EA9C3" w14:textId="5215536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w:t>
            </w:r>
          </w:p>
        </w:tc>
        <w:tc>
          <w:tcPr>
            <w:tcW w:w="4696" w:type="dxa"/>
          </w:tcPr>
          <w:p w14:paraId="7F335E46" w14:textId="474F0956"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 xml:space="preserve">Optotip model CP 70 ( 2 bucati) , seria 415688/2021 si respectv seria  415689/2021 </w:t>
            </w:r>
          </w:p>
        </w:tc>
        <w:tc>
          <w:tcPr>
            <w:tcW w:w="1422" w:type="dxa"/>
            <w:vAlign w:val="center"/>
          </w:tcPr>
          <w:p w14:paraId="3E25F91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600176</w:t>
            </w:r>
          </w:p>
          <w:p w14:paraId="70B4ABB9" w14:textId="51D1C0D2"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600177</w:t>
            </w:r>
          </w:p>
        </w:tc>
        <w:tc>
          <w:tcPr>
            <w:tcW w:w="1919" w:type="dxa"/>
            <w:vAlign w:val="center"/>
          </w:tcPr>
          <w:p w14:paraId="5E2CC1A1" w14:textId="76DF0D7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661515AD"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7.443,45 </w:t>
            </w:r>
          </w:p>
          <w:p w14:paraId="760D2D34" w14:textId="51ED8090"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7.443,45 </w:t>
            </w:r>
          </w:p>
        </w:tc>
      </w:tr>
      <w:tr w:rsidR="009E2206" w:rsidRPr="00C63D5F" w14:paraId="04134C13" w14:textId="77777777" w:rsidTr="00FD1125">
        <w:trPr>
          <w:jc w:val="center"/>
        </w:trPr>
        <w:tc>
          <w:tcPr>
            <w:tcW w:w="733" w:type="dxa"/>
          </w:tcPr>
          <w:p w14:paraId="66849E06" w14:textId="0DC96350"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21</w:t>
            </w:r>
          </w:p>
        </w:tc>
        <w:tc>
          <w:tcPr>
            <w:tcW w:w="4696" w:type="dxa"/>
          </w:tcPr>
          <w:p w14:paraId="08AF3070" w14:textId="1F69F1AD"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Angio OCT cu autofluorescență model SPECTRALIS OCT  , seria SPEC CAM  20601-S2610</w:t>
            </w:r>
          </w:p>
        </w:tc>
        <w:tc>
          <w:tcPr>
            <w:tcW w:w="1422" w:type="dxa"/>
            <w:vAlign w:val="center"/>
          </w:tcPr>
          <w:p w14:paraId="43E1ED83" w14:textId="3E6939C3"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202021</w:t>
            </w:r>
          </w:p>
        </w:tc>
        <w:tc>
          <w:tcPr>
            <w:tcW w:w="1919" w:type="dxa"/>
            <w:vAlign w:val="center"/>
          </w:tcPr>
          <w:p w14:paraId="4D61969A" w14:textId="65D9C55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33DB6DE2" w14:textId="6E7513E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349.398 </w:t>
            </w:r>
          </w:p>
        </w:tc>
      </w:tr>
      <w:tr w:rsidR="009E2206" w:rsidRPr="00C63D5F" w14:paraId="6F979E7D" w14:textId="77777777" w:rsidTr="00FD1125">
        <w:trPr>
          <w:jc w:val="center"/>
        </w:trPr>
        <w:tc>
          <w:tcPr>
            <w:tcW w:w="733" w:type="dxa"/>
          </w:tcPr>
          <w:p w14:paraId="5D7AE50D" w14:textId="6299F0DC"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22</w:t>
            </w:r>
          </w:p>
        </w:tc>
        <w:tc>
          <w:tcPr>
            <w:tcW w:w="4696" w:type="dxa"/>
          </w:tcPr>
          <w:p w14:paraId="4EB1F924" w14:textId="1C88F7E2"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 xml:space="preserve">Platforma EG + VEP model RETIMAX, seria  21064002/2021 </w:t>
            </w:r>
          </w:p>
        </w:tc>
        <w:tc>
          <w:tcPr>
            <w:tcW w:w="1422" w:type="dxa"/>
            <w:vAlign w:val="center"/>
          </w:tcPr>
          <w:p w14:paraId="1CAFB69E" w14:textId="4D9A5BD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202022</w:t>
            </w:r>
          </w:p>
        </w:tc>
        <w:tc>
          <w:tcPr>
            <w:tcW w:w="1919" w:type="dxa"/>
            <w:vAlign w:val="center"/>
          </w:tcPr>
          <w:p w14:paraId="1BFD8B64" w14:textId="35C3010E"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68D93372" w14:textId="150C52C6"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252.946,40 </w:t>
            </w:r>
          </w:p>
        </w:tc>
      </w:tr>
      <w:tr w:rsidR="009E2206" w:rsidRPr="00C63D5F" w14:paraId="0E74916F" w14:textId="77777777" w:rsidTr="00FD1125">
        <w:trPr>
          <w:jc w:val="center"/>
        </w:trPr>
        <w:tc>
          <w:tcPr>
            <w:tcW w:w="733" w:type="dxa"/>
          </w:tcPr>
          <w:p w14:paraId="00A6BAD5" w14:textId="5FE1067D"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23</w:t>
            </w:r>
          </w:p>
        </w:tc>
        <w:tc>
          <w:tcPr>
            <w:tcW w:w="4696" w:type="dxa"/>
          </w:tcPr>
          <w:p w14:paraId="175A1F2D" w14:textId="14D043DC"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Laser micropulsat model MERILAS 577 SHORTPULSE, seria SP 210103/2021 (masa de elevatie electrică)</w:t>
            </w:r>
          </w:p>
        </w:tc>
        <w:tc>
          <w:tcPr>
            <w:tcW w:w="1422" w:type="dxa"/>
            <w:vAlign w:val="center"/>
          </w:tcPr>
          <w:p w14:paraId="776AB1C0" w14:textId="14C7FECE"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202023</w:t>
            </w:r>
          </w:p>
        </w:tc>
        <w:tc>
          <w:tcPr>
            <w:tcW w:w="1919" w:type="dxa"/>
            <w:vAlign w:val="center"/>
          </w:tcPr>
          <w:p w14:paraId="53320521" w14:textId="5786DAEF"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40FB9449" w14:textId="6B89E23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372.809,15 </w:t>
            </w:r>
          </w:p>
        </w:tc>
      </w:tr>
      <w:tr w:rsidR="009E2206" w:rsidRPr="00C63D5F" w14:paraId="05DF75BC" w14:textId="77777777" w:rsidTr="00FD1125">
        <w:trPr>
          <w:jc w:val="center"/>
        </w:trPr>
        <w:tc>
          <w:tcPr>
            <w:tcW w:w="733" w:type="dxa"/>
          </w:tcPr>
          <w:p w14:paraId="19E6C741" w14:textId="6A6D238C"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24</w:t>
            </w:r>
          </w:p>
        </w:tc>
        <w:tc>
          <w:tcPr>
            <w:tcW w:w="4696" w:type="dxa"/>
          </w:tcPr>
          <w:p w14:paraId="4576D99C" w14:textId="23B7EDDD"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Laser oftalmologic model YC200+GYC500, Laser YAG+laser verde de fotocoagulare, seria G0550426 (masa de elevatie electrică)</w:t>
            </w:r>
          </w:p>
        </w:tc>
        <w:tc>
          <w:tcPr>
            <w:tcW w:w="1422" w:type="dxa"/>
            <w:vAlign w:val="center"/>
          </w:tcPr>
          <w:p w14:paraId="7B871D12" w14:textId="622CEC42"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202024</w:t>
            </w:r>
          </w:p>
        </w:tc>
        <w:tc>
          <w:tcPr>
            <w:tcW w:w="1919" w:type="dxa"/>
            <w:vAlign w:val="center"/>
          </w:tcPr>
          <w:p w14:paraId="09732EDB" w14:textId="707089EC"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22D95004" w14:textId="28681CC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234.120,60 </w:t>
            </w:r>
          </w:p>
        </w:tc>
      </w:tr>
      <w:tr w:rsidR="009E2206" w:rsidRPr="00C63D5F" w14:paraId="45461EB0" w14:textId="77777777" w:rsidTr="00FD1125">
        <w:trPr>
          <w:jc w:val="center"/>
        </w:trPr>
        <w:tc>
          <w:tcPr>
            <w:tcW w:w="733" w:type="dxa"/>
          </w:tcPr>
          <w:p w14:paraId="2596255C" w14:textId="5492983F"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25</w:t>
            </w:r>
          </w:p>
        </w:tc>
        <w:tc>
          <w:tcPr>
            <w:tcW w:w="4696" w:type="dxa"/>
          </w:tcPr>
          <w:p w14:paraId="3D256D8A" w14:textId="7777777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Retcam model MP 3, Fundus camera retiniana cu microperimetrie, seria 140052/2020( accesorii  calculator, monitor, mouse, tasatură, masă de elevatie el</w:t>
            </w:r>
          </w:p>
          <w:p w14:paraId="0C23FDE6" w14:textId="5FE82025"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ectrică)</w:t>
            </w:r>
          </w:p>
        </w:tc>
        <w:tc>
          <w:tcPr>
            <w:tcW w:w="1422" w:type="dxa"/>
            <w:vAlign w:val="center"/>
          </w:tcPr>
          <w:p w14:paraId="5BD0169D" w14:textId="6726238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202025</w:t>
            </w:r>
          </w:p>
        </w:tc>
        <w:tc>
          <w:tcPr>
            <w:tcW w:w="1919" w:type="dxa"/>
            <w:vAlign w:val="center"/>
          </w:tcPr>
          <w:p w14:paraId="5900741D" w14:textId="3D2EB89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0173746D" w14:textId="446BF63C"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233.525,60 </w:t>
            </w:r>
          </w:p>
        </w:tc>
      </w:tr>
      <w:tr w:rsidR="009E2206" w:rsidRPr="00C63D5F" w14:paraId="76EDC548" w14:textId="77777777" w:rsidTr="00FD1125">
        <w:trPr>
          <w:jc w:val="center"/>
        </w:trPr>
        <w:tc>
          <w:tcPr>
            <w:tcW w:w="733" w:type="dxa"/>
          </w:tcPr>
          <w:p w14:paraId="4027469B" w14:textId="5CC5593E"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26</w:t>
            </w:r>
          </w:p>
        </w:tc>
        <w:tc>
          <w:tcPr>
            <w:tcW w:w="4696" w:type="dxa"/>
          </w:tcPr>
          <w:p w14:paraId="3DCC7FD3" w14:textId="7CD227EC"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z w:val="22"/>
                <w:szCs w:val="22"/>
              </w:rPr>
              <w:t>Sistem depozitare materiale sanitare cu turn si extensie (format din cadru de aluminiu, roți, tăvite ABS. 4 rafturi</w:t>
            </w:r>
          </w:p>
        </w:tc>
        <w:tc>
          <w:tcPr>
            <w:tcW w:w="1422" w:type="dxa"/>
            <w:vAlign w:val="center"/>
          </w:tcPr>
          <w:p w14:paraId="2552778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600114</w:t>
            </w:r>
          </w:p>
          <w:p w14:paraId="67C14EF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600115</w:t>
            </w:r>
          </w:p>
          <w:p w14:paraId="7DFE2A8B"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600116</w:t>
            </w:r>
          </w:p>
          <w:p w14:paraId="1AB3232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600117</w:t>
            </w:r>
          </w:p>
          <w:p w14:paraId="6557CD4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600118</w:t>
            </w:r>
          </w:p>
          <w:p w14:paraId="746C1022"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600119</w:t>
            </w:r>
          </w:p>
          <w:p w14:paraId="70B3F0A5"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600120</w:t>
            </w:r>
          </w:p>
          <w:p w14:paraId="4223D35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600121</w:t>
            </w:r>
          </w:p>
          <w:p w14:paraId="7370868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600122</w:t>
            </w:r>
          </w:p>
          <w:p w14:paraId="3EE4D60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600123</w:t>
            </w:r>
          </w:p>
          <w:p w14:paraId="6BF3E2B8"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600124</w:t>
            </w:r>
          </w:p>
          <w:p w14:paraId="064DA9A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600125</w:t>
            </w:r>
          </w:p>
          <w:p w14:paraId="6950A17C" w14:textId="63D064D7" w:rsidR="009E2206" w:rsidRPr="00C63D5F" w:rsidRDefault="009E2206" w:rsidP="009E2206">
            <w:pPr>
              <w:jc w:val="center"/>
              <w:rPr>
                <w:rFonts w:ascii="Montserrat Light" w:hAnsi="Montserrat Light"/>
                <w:noProof/>
                <w:color w:val="000000" w:themeColor="text1"/>
                <w:sz w:val="22"/>
                <w:szCs w:val="22"/>
              </w:rPr>
            </w:pPr>
          </w:p>
        </w:tc>
        <w:tc>
          <w:tcPr>
            <w:tcW w:w="1919" w:type="dxa"/>
            <w:vAlign w:val="center"/>
          </w:tcPr>
          <w:p w14:paraId="554FF819" w14:textId="6C731D00"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172C69F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1DE9B7A5"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2A36EE0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1856B8D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51FE0DAF"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1A5FDCE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6AAA33B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1E8F4E0C"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7AB1F64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1841EC6B"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34178AA1"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p w14:paraId="77EDC00E" w14:textId="062E207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8.687,00</w:t>
            </w:r>
          </w:p>
        </w:tc>
      </w:tr>
      <w:tr w:rsidR="009E2206" w:rsidRPr="00C63D5F" w14:paraId="5D9C7032" w14:textId="77777777" w:rsidTr="00FD1125">
        <w:trPr>
          <w:jc w:val="center"/>
        </w:trPr>
        <w:tc>
          <w:tcPr>
            <w:tcW w:w="733" w:type="dxa"/>
          </w:tcPr>
          <w:p w14:paraId="684C4A2E" w14:textId="3F6D48FC"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27</w:t>
            </w:r>
          </w:p>
        </w:tc>
        <w:tc>
          <w:tcPr>
            <w:tcW w:w="4696" w:type="dxa"/>
          </w:tcPr>
          <w:p w14:paraId="51C6C62A" w14:textId="329FAD13"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 xml:space="preserve">Sistem modular dublu </w:t>
            </w:r>
            <w:r w:rsidRPr="00C63D5F">
              <w:rPr>
                <w:rFonts w:ascii="Montserrat Light" w:hAnsi="Montserrat Light"/>
                <w:i/>
                <w:iCs/>
                <w:noProof/>
                <w:sz w:val="22"/>
                <w:szCs w:val="22"/>
              </w:rPr>
              <w:t>(cadru aluminiu 1337x442x1994 mm, roti, sine laterale pentru insertia sertarelor, 6 tăvite ABS 600 x 400 x 200, 14 tavite ABS  600 x 400 x 100 mm, suport etichete</w:t>
            </w:r>
          </w:p>
        </w:tc>
        <w:tc>
          <w:tcPr>
            <w:tcW w:w="1422" w:type="dxa"/>
            <w:vAlign w:val="center"/>
          </w:tcPr>
          <w:p w14:paraId="32BF8ED1"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600126</w:t>
            </w:r>
          </w:p>
          <w:p w14:paraId="79D6A46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600127</w:t>
            </w:r>
          </w:p>
          <w:p w14:paraId="3A6D8092"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600128</w:t>
            </w:r>
          </w:p>
          <w:p w14:paraId="15EA3EC7"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t>600129</w:t>
            </w:r>
          </w:p>
          <w:p w14:paraId="567714AF"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t>600130</w:t>
            </w:r>
          </w:p>
          <w:p w14:paraId="316166DA"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lastRenderedPageBreak/>
              <w:t>600131</w:t>
            </w:r>
          </w:p>
          <w:p w14:paraId="00B3748B"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t>600132</w:t>
            </w:r>
          </w:p>
          <w:p w14:paraId="7F8AA693"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t>600133</w:t>
            </w:r>
          </w:p>
          <w:p w14:paraId="05254A72"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t>600134</w:t>
            </w:r>
          </w:p>
          <w:p w14:paraId="02A5ABCB"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t>600135</w:t>
            </w:r>
          </w:p>
          <w:p w14:paraId="28BC3CF3" w14:textId="77777777" w:rsidR="009E2206" w:rsidRPr="00C63D5F" w:rsidRDefault="009E2206" w:rsidP="009E2206">
            <w:pPr>
              <w:jc w:val="center"/>
              <w:rPr>
                <w:rFonts w:ascii="Montserrat Light" w:hAnsi="Montserrat Light"/>
                <w:i/>
                <w:iCs/>
                <w:noProof/>
                <w:color w:val="000000" w:themeColor="text1"/>
                <w:sz w:val="22"/>
                <w:szCs w:val="22"/>
              </w:rPr>
            </w:pPr>
            <w:r w:rsidRPr="00C63D5F">
              <w:rPr>
                <w:rFonts w:ascii="Montserrat Light" w:hAnsi="Montserrat Light"/>
                <w:i/>
                <w:iCs/>
                <w:noProof/>
                <w:color w:val="000000" w:themeColor="text1"/>
                <w:sz w:val="22"/>
                <w:szCs w:val="22"/>
              </w:rPr>
              <w:t>600136</w:t>
            </w:r>
          </w:p>
          <w:p w14:paraId="51AD11F9" w14:textId="587B049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i/>
                <w:iCs/>
                <w:noProof/>
                <w:color w:val="000000" w:themeColor="text1"/>
                <w:sz w:val="22"/>
                <w:szCs w:val="22"/>
              </w:rPr>
              <w:t>600137</w:t>
            </w:r>
          </w:p>
        </w:tc>
        <w:tc>
          <w:tcPr>
            <w:tcW w:w="1919" w:type="dxa"/>
            <w:vAlign w:val="center"/>
          </w:tcPr>
          <w:p w14:paraId="779759B1" w14:textId="026B8B7E"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144</w:t>
            </w:r>
          </w:p>
        </w:tc>
        <w:tc>
          <w:tcPr>
            <w:tcW w:w="1422" w:type="dxa"/>
            <w:vAlign w:val="center"/>
          </w:tcPr>
          <w:p w14:paraId="72D31F9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286EB96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3ACB3F9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225467C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1B1D9C1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59FA596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8.925,00</w:t>
            </w:r>
          </w:p>
          <w:p w14:paraId="7443A01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6161D252"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00CE7BB8"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0C6CF2D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4AAD40BB"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p w14:paraId="0458CC26" w14:textId="7399195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8925,00</w:t>
            </w:r>
          </w:p>
        </w:tc>
      </w:tr>
      <w:tr w:rsidR="009E2206" w:rsidRPr="00C63D5F" w14:paraId="4F7D3491" w14:textId="77777777" w:rsidTr="00FD1125">
        <w:trPr>
          <w:jc w:val="center"/>
        </w:trPr>
        <w:tc>
          <w:tcPr>
            <w:tcW w:w="733" w:type="dxa"/>
          </w:tcPr>
          <w:p w14:paraId="578C5125" w14:textId="3FCCD56F"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28</w:t>
            </w:r>
          </w:p>
        </w:tc>
        <w:tc>
          <w:tcPr>
            <w:tcW w:w="4696" w:type="dxa"/>
          </w:tcPr>
          <w:p w14:paraId="3D11CC70" w14:textId="536EFB9F"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 xml:space="preserve">Troliu mobil mare </w:t>
            </w:r>
            <w:r w:rsidRPr="00C63D5F">
              <w:rPr>
                <w:rFonts w:ascii="Montserrat Light" w:hAnsi="Montserrat Light"/>
                <w:noProof/>
                <w:sz w:val="22"/>
                <w:szCs w:val="22"/>
              </w:rPr>
              <w:t>( cadru de aluminiu 494 x 642 x 1994 mm, sine laterale pentru insertia sertarelor, 2 buc tavite ABS 600 x 400 x 200 mm – 2 buc, tavite ABS 600 x 400 x 100 mm – 9 buc, suport etichete</w:t>
            </w:r>
          </w:p>
        </w:tc>
        <w:tc>
          <w:tcPr>
            <w:tcW w:w="1422" w:type="dxa"/>
            <w:vAlign w:val="center"/>
          </w:tcPr>
          <w:p w14:paraId="63B7DFE5"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600138</w:t>
            </w:r>
          </w:p>
          <w:p w14:paraId="20154BE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600139</w:t>
            </w:r>
          </w:p>
          <w:p w14:paraId="6C0EA6F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600140</w:t>
            </w:r>
          </w:p>
          <w:p w14:paraId="0928A38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600141</w:t>
            </w:r>
          </w:p>
          <w:p w14:paraId="771662A8"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600142</w:t>
            </w:r>
          </w:p>
          <w:p w14:paraId="30D3C77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600143</w:t>
            </w:r>
          </w:p>
          <w:p w14:paraId="4797BA3B"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600144</w:t>
            </w:r>
          </w:p>
          <w:p w14:paraId="22D0446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600145</w:t>
            </w:r>
          </w:p>
          <w:p w14:paraId="2ADCC42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600146</w:t>
            </w:r>
          </w:p>
          <w:p w14:paraId="725E4131"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600147</w:t>
            </w:r>
          </w:p>
          <w:p w14:paraId="24F7EF03"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600148</w:t>
            </w:r>
          </w:p>
          <w:p w14:paraId="6EDCAFEA" w14:textId="5699037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600149</w:t>
            </w:r>
          </w:p>
        </w:tc>
        <w:tc>
          <w:tcPr>
            <w:tcW w:w="1919" w:type="dxa"/>
            <w:vAlign w:val="center"/>
          </w:tcPr>
          <w:p w14:paraId="23558BEF" w14:textId="4726704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28AE264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3BFFBE33"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5D3071C8"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2689FBE5"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16914BCC"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5F158F2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59218DE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774EB73A"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21D82F1F"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7D948642"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45EF958D"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p w14:paraId="23E62744" w14:textId="13491A91"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5.355,00</w:t>
            </w:r>
          </w:p>
        </w:tc>
      </w:tr>
      <w:tr w:rsidR="009E2206" w:rsidRPr="00C63D5F" w14:paraId="40959CC1" w14:textId="77777777" w:rsidTr="00FD1125">
        <w:trPr>
          <w:jc w:val="center"/>
        </w:trPr>
        <w:tc>
          <w:tcPr>
            <w:tcW w:w="733" w:type="dxa"/>
          </w:tcPr>
          <w:p w14:paraId="086602ED" w14:textId="39341B5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29</w:t>
            </w:r>
          </w:p>
        </w:tc>
        <w:tc>
          <w:tcPr>
            <w:tcW w:w="4696" w:type="dxa"/>
          </w:tcPr>
          <w:p w14:paraId="4C8AF744" w14:textId="768CE611"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color w:val="000000" w:themeColor="text1"/>
                <w:sz w:val="22"/>
                <w:szCs w:val="22"/>
              </w:rPr>
              <w:t>Troliu mobil mic (</w:t>
            </w:r>
            <w:r w:rsidRPr="00C63D5F">
              <w:rPr>
                <w:rFonts w:ascii="Montserrat Light" w:hAnsi="Montserrat Light"/>
                <w:noProof/>
                <w:sz w:val="22"/>
                <w:szCs w:val="22"/>
              </w:rPr>
              <w:t>resuscitare) (stuctura din aluminiu anodizat,  sertare glisante)</w:t>
            </w:r>
          </w:p>
        </w:tc>
        <w:tc>
          <w:tcPr>
            <w:tcW w:w="1422" w:type="dxa"/>
            <w:vAlign w:val="center"/>
          </w:tcPr>
          <w:p w14:paraId="16631FA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600150</w:t>
            </w:r>
          </w:p>
          <w:p w14:paraId="73C103E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600151</w:t>
            </w:r>
          </w:p>
          <w:p w14:paraId="4EC0B44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600152</w:t>
            </w:r>
          </w:p>
          <w:p w14:paraId="51CFDF9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600153</w:t>
            </w:r>
          </w:p>
          <w:p w14:paraId="2EC112EC"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600154</w:t>
            </w:r>
          </w:p>
          <w:p w14:paraId="3FFFBFA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600155</w:t>
            </w:r>
          </w:p>
          <w:p w14:paraId="5167397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600156</w:t>
            </w:r>
          </w:p>
          <w:p w14:paraId="00134F2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600157</w:t>
            </w:r>
          </w:p>
          <w:p w14:paraId="7FCFB632"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600158</w:t>
            </w:r>
          </w:p>
          <w:p w14:paraId="5E8D9D1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600159</w:t>
            </w:r>
          </w:p>
          <w:p w14:paraId="79D1603C"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600160</w:t>
            </w:r>
          </w:p>
          <w:p w14:paraId="0A3CDC40" w14:textId="7065E3EA"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600161</w:t>
            </w:r>
          </w:p>
        </w:tc>
        <w:tc>
          <w:tcPr>
            <w:tcW w:w="1919" w:type="dxa"/>
            <w:vAlign w:val="center"/>
          </w:tcPr>
          <w:p w14:paraId="5BDA2FFB" w14:textId="0FE58D9C"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7476480D"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78B7054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20520D4C"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06D4DF6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2F8A1348"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5F128DD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65D86564"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39B6A9EF"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2FA21249"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77A459E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7719D585"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p w14:paraId="5C6F9AE1" w14:textId="3521510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12.376,00</w:t>
            </w:r>
          </w:p>
        </w:tc>
      </w:tr>
      <w:tr w:rsidR="009E2206" w:rsidRPr="00C63D5F" w14:paraId="1405B791" w14:textId="77777777" w:rsidTr="00FD1125">
        <w:trPr>
          <w:jc w:val="center"/>
        </w:trPr>
        <w:tc>
          <w:tcPr>
            <w:tcW w:w="733" w:type="dxa"/>
          </w:tcPr>
          <w:p w14:paraId="3DAC1B00" w14:textId="763A6D6E"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30</w:t>
            </w:r>
          </w:p>
        </w:tc>
        <w:tc>
          <w:tcPr>
            <w:tcW w:w="4696" w:type="dxa"/>
          </w:tcPr>
          <w:p w14:paraId="0E949A88" w14:textId="5A2DF07A"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napToGrid w:val="0"/>
                <w:color w:val="000000" w:themeColor="text1"/>
                <w:sz w:val="22"/>
                <w:szCs w:val="22"/>
              </w:rPr>
              <w:t>Electrocardiograf cu 12 canale Mindray Bio Medical ELECTRONICS(Medicina interna) SN FN0C023513</w:t>
            </w:r>
          </w:p>
        </w:tc>
        <w:tc>
          <w:tcPr>
            <w:tcW w:w="1422" w:type="dxa"/>
            <w:vAlign w:val="center"/>
          </w:tcPr>
          <w:p w14:paraId="75F90A7A" w14:textId="2F6F52FC"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202088</w:t>
            </w:r>
          </w:p>
        </w:tc>
        <w:tc>
          <w:tcPr>
            <w:tcW w:w="1919" w:type="dxa"/>
            <w:vAlign w:val="center"/>
          </w:tcPr>
          <w:p w14:paraId="6E13D790" w14:textId="5CCF5F24"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0A41A939" w14:textId="1A81E0D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11.995,20 </w:t>
            </w:r>
          </w:p>
        </w:tc>
      </w:tr>
      <w:tr w:rsidR="009E2206" w:rsidRPr="00C63D5F" w14:paraId="514D5C71" w14:textId="77777777" w:rsidTr="00FD1125">
        <w:trPr>
          <w:jc w:val="center"/>
        </w:trPr>
        <w:tc>
          <w:tcPr>
            <w:tcW w:w="733" w:type="dxa"/>
          </w:tcPr>
          <w:p w14:paraId="366D51D9" w14:textId="1CFD0FDB"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31</w:t>
            </w:r>
          </w:p>
        </w:tc>
        <w:tc>
          <w:tcPr>
            <w:tcW w:w="4696" w:type="dxa"/>
          </w:tcPr>
          <w:p w14:paraId="1AE9CC59" w14:textId="039C50A3"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napToGrid w:val="0"/>
                <w:color w:val="000000" w:themeColor="text1"/>
                <w:sz w:val="22"/>
                <w:szCs w:val="22"/>
              </w:rPr>
              <w:t>Defibrilator, monitor TA,AV,pulsometru,softuri Mindray Bio Medical Electronics (medicina interna I) SN DZ1B015105</w:t>
            </w:r>
          </w:p>
        </w:tc>
        <w:tc>
          <w:tcPr>
            <w:tcW w:w="1422" w:type="dxa"/>
            <w:vAlign w:val="center"/>
          </w:tcPr>
          <w:p w14:paraId="165135FF" w14:textId="1ECE223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202089</w:t>
            </w:r>
          </w:p>
        </w:tc>
        <w:tc>
          <w:tcPr>
            <w:tcW w:w="1919" w:type="dxa"/>
            <w:vAlign w:val="center"/>
          </w:tcPr>
          <w:p w14:paraId="44912BF0" w14:textId="650400EE"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104F67CA" w14:textId="65A49FF2"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32.786,88</w:t>
            </w:r>
          </w:p>
        </w:tc>
      </w:tr>
      <w:tr w:rsidR="009E2206" w:rsidRPr="00C63D5F" w14:paraId="5127B4E1" w14:textId="77777777" w:rsidTr="00FD1125">
        <w:trPr>
          <w:jc w:val="center"/>
        </w:trPr>
        <w:tc>
          <w:tcPr>
            <w:tcW w:w="733" w:type="dxa"/>
          </w:tcPr>
          <w:p w14:paraId="2F5CDDB6" w14:textId="38A12091"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32</w:t>
            </w:r>
          </w:p>
        </w:tc>
        <w:tc>
          <w:tcPr>
            <w:tcW w:w="4696" w:type="dxa"/>
          </w:tcPr>
          <w:p w14:paraId="18B24DFC" w14:textId="7798FFEC"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napToGrid w:val="0"/>
                <w:color w:val="000000" w:themeColor="text1"/>
                <w:sz w:val="22"/>
                <w:szCs w:val="22"/>
              </w:rPr>
              <w:t>Electrocardiograf Mindray Bio Medical ELECTRONICS(Cardiologie I-II) SN FN 0C023519</w:t>
            </w:r>
          </w:p>
        </w:tc>
        <w:tc>
          <w:tcPr>
            <w:tcW w:w="1422" w:type="dxa"/>
            <w:vAlign w:val="center"/>
          </w:tcPr>
          <w:p w14:paraId="0B667F3D" w14:textId="439EE7FC"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202090</w:t>
            </w:r>
          </w:p>
        </w:tc>
        <w:tc>
          <w:tcPr>
            <w:tcW w:w="1919" w:type="dxa"/>
            <w:vAlign w:val="center"/>
          </w:tcPr>
          <w:p w14:paraId="762BED98" w14:textId="42369413"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0E46E765" w14:textId="42DB7B76"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11.995,20  </w:t>
            </w:r>
          </w:p>
        </w:tc>
      </w:tr>
      <w:tr w:rsidR="009E2206" w:rsidRPr="00C63D5F" w14:paraId="4CFA1E4B" w14:textId="77777777" w:rsidTr="00FD1125">
        <w:trPr>
          <w:jc w:val="center"/>
        </w:trPr>
        <w:tc>
          <w:tcPr>
            <w:tcW w:w="733" w:type="dxa"/>
          </w:tcPr>
          <w:p w14:paraId="6F3E90A9" w14:textId="4CEBDF7F"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33</w:t>
            </w:r>
          </w:p>
        </w:tc>
        <w:tc>
          <w:tcPr>
            <w:tcW w:w="4696" w:type="dxa"/>
          </w:tcPr>
          <w:p w14:paraId="4E40A29F" w14:textId="791C408B"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napToGrid w:val="0"/>
                <w:color w:val="000000" w:themeColor="text1"/>
                <w:sz w:val="22"/>
                <w:szCs w:val="22"/>
              </w:rPr>
              <w:t>Monitor pentru EKG, TA, SPO2 cu defibrilator sincron/asincron  Mindray Bio Medical ELECTRONICS(Cardiologie I-II) SN DZ 1B015102</w:t>
            </w:r>
          </w:p>
        </w:tc>
        <w:tc>
          <w:tcPr>
            <w:tcW w:w="1422" w:type="dxa"/>
            <w:vAlign w:val="center"/>
          </w:tcPr>
          <w:p w14:paraId="20AB9816" w14:textId="4BE51D2A"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202091</w:t>
            </w:r>
          </w:p>
        </w:tc>
        <w:tc>
          <w:tcPr>
            <w:tcW w:w="1919" w:type="dxa"/>
            <w:vAlign w:val="center"/>
          </w:tcPr>
          <w:p w14:paraId="71F6542A" w14:textId="2F9CBA16"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1207B6BD" w14:textId="2A9BB210"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32.786,88 </w:t>
            </w:r>
          </w:p>
        </w:tc>
      </w:tr>
      <w:tr w:rsidR="009E2206" w:rsidRPr="00C63D5F" w14:paraId="0266AEBB" w14:textId="77777777" w:rsidTr="00FD1125">
        <w:trPr>
          <w:jc w:val="center"/>
        </w:trPr>
        <w:tc>
          <w:tcPr>
            <w:tcW w:w="733" w:type="dxa"/>
          </w:tcPr>
          <w:p w14:paraId="7406478B" w14:textId="285D9ABA"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34</w:t>
            </w:r>
          </w:p>
        </w:tc>
        <w:tc>
          <w:tcPr>
            <w:tcW w:w="4696" w:type="dxa"/>
          </w:tcPr>
          <w:p w14:paraId="2FF3A16C" w14:textId="320AE203"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napToGrid w:val="0"/>
                <w:color w:val="000000" w:themeColor="text1"/>
                <w:sz w:val="22"/>
                <w:szCs w:val="22"/>
              </w:rPr>
              <w:t xml:space="preserve">Monitor EKG functii vitale, EtCO2, cu defibrilator si SPO2 Mindray Bio Medical ELECTRONICS – 2 buc.  (Gastroneterologie) SN DZ 1B015107 si DZ 1B015106 </w:t>
            </w:r>
          </w:p>
        </w:tc>
        <w:tc>
          <w:tcPr>
            <w:tcW w:w="1422" w:type="dxa"/>
            <w:vAlign w:val="center"/>
          </w:tcPr>
          <w:p w14:paraId="668D4A8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202092</w:t>
            </w:r>
          </w:p>
          <w:p w14:paraId="308484E0" w14:textId="55711B2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202093</w:t>
            </w:r>
          </w:p>
        </w:tc>
        <w:tc>
          <w:tcPr>
            <w:tcW w:w="1919" w:type="dxa"/>
            <w:vAlign w:val="center"/>
          </w:tcPr>
          <w:p w14:paraId="66EA5AA4" w14:textId="6F2B4F2D"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6B897166"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32.786,88  </w:t>
            </w:r>
          </w:p>
          <w:p w14:paraId="47A43A8B" w14:textId="12D0403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32.786,88 </w:t>
            </w:r>
          </w:p>
        </w:tc>
      </w:tr>
      <w:tr w:rsidR="009E2206" w:rsidRPr="00C63D5F" w14:paraId="0464D029" w14:textId="77777777" w:rsidTr="00FD1125">
        <w:trPr>
          <w:jc w:val="center"/>
        </w:trPr>
        <w:tc>
          <w:tcPr>
            <w:tcW w:w="733" w:type="dxa"/>
          </w:tcPr>
          <w:p w14:paraId="51477A98" w14:textId="323AFE9C"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35</w:t>
            </w:r>
          </w:p>
        </w:tc>
        <w:tc>
          <w:tcPr>
            <w:tcW w:w="4696" w:type="dxa"/>
          </w:tcPr>
          <w:p w14:paraId="3E3707D0" w14:textId="5A3CD9BE"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napToGrid w:val="0"/>
                <w:color w:val="000000" w:themeColor="text1"/>
                <w:sz w:val="22"/>
                <w:szCs w:val="22"/>
              </w:rPr>
              <w:t>Monitor Non invaziv TA, pulsometrie, ECG, defibrilator Mindray Bio Medical ELECTRONICS(Chirurgie generala 1) SN DZ 1B015100</w:t>
            </w:r>
          </w:p>
        </w:tc>
        <w:tc>
          <w:tcPr>
            <w:tcW w:w="1422" w:type="dxa"/>
            <w:vAlign w:val="center"/>
          </w:tcPr>
          <w:p w14:paraId="6033944C" w14:textId="6B7A44B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202094</w:t>
            </w:r>
          </w:p>
        </w:tc>
        <w:tc>
          <w:tcPr>
            <w:tcW w:w="1919" w:type="dxa"/>
            <w:vAlign w:val="center"/>
          </w:tcPr>
          <w:p w14:paraId="35CD0A5E" w14:textId="4CAAC92B"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16137B10" w14:textId="4EF4425F"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32.786,88</w:t>
            </w:r>
          </w:p>
        </w:tc>
      </w:tr>
      <w:tr w:rsidR="009E2206" w:rsidRPr="00C63D5F" w14:paraId="79862C94" w14:textId="77777777" w:rsidTr="00FD1125">
        <w:trPr>
          <w:jc w:val="center"/>
        </w:trPr>
        <w:tc>
          <w:tcPr>
            <w:tcW w:w="733" w:type="dxa"/>
          </w:tcPr>
          <w:p w14:paraId="2F3994A0" w14:textId="5BA32B37" w:rsidR="009E2206" w:rsidRPr="00C63D5F" w:rsidRDefault="009E2206" w:rsidP="009E2206">
            <w:pPr>
              <w:jc w:val="both"/>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lastRenderedPageBreak/>
              <w:t>36</w:t>
            </w:r>
          </w:p>
        </w:tc>
        <w:tc>
          <w:tcPr>
            <w:tcW w:w="4696" w:type="dxa"/>
          </w:tcPr>
          <w:p w14:paraId="4F07914C" w14:textId="0BA328DB" w:rsidR="009E2206" w:rsidRPr="00C63D5F" w:rsidRDefault="009E2206" w:rsidP="009E2206">
            <w:pPr>
              <w:jc w:val="both"/>
              <w:rPr>
                <w:rFonts w:ascii="Montserrat Light" w:hAnsi="Montserrat Light"/>
                <w:color w:val="000000" w:themeColor="text1"/>
                <w:sz w:val="22"/>
                <w:szCs w:val="22"/>
              </w:rPr>
            </w:pPr>
            <w:r w:rsidRPr="00C63D5F">
              <w:rPr>
                <w:rFonts w:ascii="Montserrat Light" w:hAnsi="Montserrat Light"/>
                <w:noProof/>
                <w:snapToGrid w:val="0"/>
                <w:color w:val="000000" w:themeColor="text1"/>
                <w:sz w:val="22"/>
                <w:szCs w:val="22"/>
              </w:rPr>
              <w:t>Aparat EKG PORTABIL Mindray Bio Medical ELECTRONICS(Chirurgie generala 1 ) SN FN 0C023514</w:t>
            </w:r>
          </w:p>
        </w:tc>
        <w:tc>
          <w:tcPr>
            <w:tcW w:w="1422" w:type="dxa"/>
            <w:vAlign w:val="center"/>
          </w:tcPr>
          <w:p w14:paraId="705DE769" w14:textId="0D631415"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202095</w:t>
            </w:r>
          </w:p>
        </w:tc>
        <w:tc>
          <w:tcPr>
            <w:tcW w:w="1919" w:type="dxa"/>
            <w:vAlign w:val="center"/>
          </w:tcPr>
          <w:p w14:paraId="5D83A4B9" w14:textId="2D0617C9"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144</w:t>
            </w:r>
          </w:p>
        </w:tc>
        <w:tc>
          <w:tcPr>
            <w:tcW w:w="1422" w:type="dxa"/>
            <w:vAlign w:val="center"/>
          </w:tcPr>
          <w:p w14:paraId="1E533788" w14:textId="5DCB4FA9"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11.995,20 </w:t>
            </w:r>
          </w:p>
        </w:tc>
      </w:tr>
      <w:tr w:rsidR="009E2206" w:rsidRPr="00C63D5F" w14:paraId="604AC8E7" w14:textId="77777777" w:rsidTr="00FD1125">
        <w:trPr>
          <w:jc w:val="center"/>
        </w:trPr>
        <w:tc>
          <w:tcPr>
            <w:tcW w:w="733" w:type="dxa"/>
          </w:tcPr>
          <w:p w14:paraId="3AF5975F" w14:textId="0D013DCB"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rPr>
              <w:t>37</w:t>
            </w:r>
          </w:p>
        </w:tc>
        <w:tc>
          <w:tcPr>
            <w:tcW w:w="4696" w:type="dxa"/>
          </w:tcPr>
          <w:p w14:paraId="7ABCF83E" w14:textId="5BBBF7D6"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snapToGrid w:val="0"/>
                <w:color w:val="000000" w:themeColor="text1"/>
                <w:sz w:val="22"/>
                <w:szCs w:val="22"/>
              </w:rPr>
              <w:t xml:space="preserve">Aparat EKG PORTABIL Mindray Bio Medical ELECTRONICS( Chirurgie platica) </w:t>
            </w:r>
            <w:r w:rsidRPr="00C63D5F">
              <w:rPr>
                <w:rFonts w:ascii="Montserrat Light" w:hAnsi="Montserrat Light"/>
                <w:noProof/>
                <w:color w:val="000000" w:themeColor="text1"/>
                <w:sz w:val="22"/>
                <w:szCs w:val="22"/>
              </w:rPr>
              <w:t>SN FN 0C023520</w:t>
            </w:r>
          </w:p>
        </w:tc>
        <w:tc>
          <w:tcPr>
            <w:tcW w:w="1422" w:type="dxa"/>
            <w:vAlign w:val="center"/>
          </w:tcPr>
          <w:p w14:paraId="3E8C4F78" w14:textId="551FA6BB"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202096</w:t>
            </w:r>
          </w:p>
        </w:tc>
        <w:tc>
          <w:tcPr>
            <w:tcW w:w="1919" w:type="dxa"/>
            <w:vAlign w:val="center"/>
          </w:tcPr>
          <w:p w14:paraId="27D18CA1" w14:textId="3A4C338B"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2D0CD4C1" w14:textId="18622CA5"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 xml:space="preserve">11.995,20 </w:t>
            </w:r>
          </w:p>
        </w:tc>
      </w:tr>
      <w:tr w:rsidR="009E2206" w:rsidRPr="00C63D5F" w14:paraId="60CA8D94" w14:textId="77777777" w:rsidTr="00FD1125">
        <w:trPr>
          <w:jc w:val="center"/>
        </w:trPr>
        <w:tc>
          <w:tcPr>
            <w:tcW w:w="733" w:type="dxa"/>
          </w:tcPr>
          <w:p w14:paraId="77D87EE9" w14:textId="06A2DE9F"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rPr>
              <w:t>38</w:t>
            </w:r>
          </w:p>
        </w:tc>
        <w:tc>
          <w:tcPr>
            <w:tcW w:w="4696" w:type="dxa"/>
          </w:tcPr>
          <w:p w14:paraId="4789957F" w14:textId="095784EB"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snapToGrid w:val="0"/>
                <w:color w:val="000000" w:themeColor="text1"/>
                <w:sz w:val="22"/>
                <w:szCs w:val="22"/>
              </w:rPr>
              <w:t xml:space="preserve">Monitor portabil cu pulsometru Mindray Bio Medical ELECTRONICS (Chirurgie plastica) SN DZ 1B015101 </w:t>
            </w:r>
          </w:p>
        </w:tc>
        <w:tc>
          <w:tcPr>
            <w:tcW w:w="1422" w:type="dxa"/>
            <w:vAlign w:val="center"/>
          </w:tcPr>
          <w:p w14:paraId="043915DD" w14:textId="7D92F014"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202097</w:t>
            </w:r>
          </w:p>
        </w:tc>
        <w:tc>
          <w:tcPr>
            <w:tcW w:w="1919" w:type="dxa"/>
            <w:vAlign w:val="center"/>
          </w:tcPr>
          <w:p w14:paraId="1D0861E8" w14:textId="09111EC3"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65A0B19C" w14:textId="70D5DD1A"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 xml:space="preserve">32.786,88 </w:t>
            </w:r>
          </w:p>
        </w:tc>
      </w:tr>
      <w:tr w:rsidR="009E2206" w:rsidRPr="00C63D5F" w14:paraId="36C99BB9" w14:textId="77777777" w:rsidTr="00FD1125">
        <w:trPr>
          <w:jc w:val="center"/>
        </w:trPr>
        <w:tc>
          <w:tcPr>
            <w:tcW w:w="733" w:type="dxa"/>
          </w:tcPr>
          <w:p w14:paraId="6A54808C" w14:textId="76FDA7EB"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rPr>
              <w:t>39</w:t>
            </w:r>
          </w:p>
        </w:tc>
        <w:tc>
          <w:tcPr>
            <w:tcW w:w="4696" w:type="dxa"/>
          </w:tcPr>
          <w:p w14:paraId="46D46F13" w14:textId="57902C79"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Defibrilator monitor si SPO 2 </w:t>
            </w:r>
            <w:r w:rsidRPr="00C63D5F">
              <w:rPr>
                <w:rFonts w:ascii="Montserrat Light" w:hAnsi="Montserrat Light"/>
                <w:noProof/>
                <w:snapToGrid w:val="0"/>
                <w:color w:val="000000" w:themeColor="text1"/>
                <w:sz w:val="22"/>
                <w:szCs w:val="22"/>
              </w:rPr>
              <w:t>Mindray Bio Medical ELECTRONICS ( LRIM)  - 2 buc, SN DZ 1B015103 si DZ 1B015104</w:t>
            </w:r>
          </w:p>
        </w:tc>
        <w:tc>
          <w:tcPr>
            <w:tcW w:w="1422" w:type="dxa"/>
            <w:vAlign w:val="center"/>
          </w:tcPr>
          <w:p w14:paraId="51070BE0"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202098</w:t>
            </w:r>
          </w:p>
          <w:p w14:paraId="5EB5FB2D" w14:textId="165F7C20"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202099</w:t>
            </w:r>
          </w:p>
        </w:tc>
        <w:tc>
          <w:tcPr>
            <w:tcW w:w="1919" w:type="dxa"/>
            <w:vAlign w:val="center"/>
          </w:tcPr>
          <w:p w14:paraId="0671CDEF" w14:textId="682992BE"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1DEF68EE"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32.786,88 </w:t>
            </w:r>
          </w:p>
          <w:p w14:paraId="56F60278" w14:textId="04992724"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 xml:space="preserve">32.786,88  </w:t>
            </w:r>
          </w:p>
        </w:tc>
      </w:tr>
      <w:tr w:rsidR="009E2206" w:rsidRPr="00C63D5F" w14:paraId="1DD68626" w14:textId="77777777" w:rsidTr="00FD1125">
        <w:trPr>
          <w:jc w:val="center"/>
        </w:trPr>
        <w:tc>
          <w:tcPr>
            <w:tcW w:w="733" w:type="dxa"/>
          </w:tcPr>
          <w:p w14:paraId="0D950D83" w14:textId="6D46FE87"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rPr>
              <w:t>40</w:t>
            </w:r>
          </w:p>
        </w:tc>
        <w:tc>
          <w:tcPr>
            <w:tcW w:w="4696" w:type="dxa"/>
          </w:tcPr>
          <w:p w14:paraId="2A342179" w14:textId="027F37CB"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EKG </w:t>
            </w:r>
            <w:r w:rsidRPr="00C63D5F">
              <w:rPr>
                <w:rFonts w:ascii="Montserrat Light" w:hAnsi="Montserrat Light"/>
                <w:noProof/>
                <w:snapToGrid w:val="0"/>
                <w:color w:val="000000" w:themeColor="text1"/>
                <w:sz w:val="22"/>
                <w:szCs w:val="22"/>
              </w:rPr>
              <w:t>Mindray Bio Medical ELECTRONICS (Oncologie medicala) SN FN0C023516</w:t>
            </w:r>
          </w:p>
        </w:tc>
        <w:tc>
          <w:tcPr>
            <w:tcW w:w="1422" w:type="dxa"/>
            <w:vAlign w:val="center"/>
          </w:tcPr>
          <w:p w14:paraId="2CF4F25B" w14:textId="658C248F"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202100</w:t>
            </w:r>
          </w:p>
        </w:tc>
        <w:tc>
          <w:tcPr>
            <w:tcW w:w="1919" w:type="dxa"/>
            <w:vAlign w:val="center"/>
          </w:tcPr>
          <w:p w14:paraId="4C0246E7" w14:textId="4C637C89"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0E66EE74" w14:textId="1FAD648B"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 xml:space="preserve">11.995,20 </w:t>
            </w:r>
          </w:p>
        </w:tc>
      </w:tr>
      <w:tr w:rsidR="009E2206" w:rsidRPr="00C63D5F" w14:paraId="3BA99DC3" w14:textId="77777777" w:rsidTr="00FD1125">
        <w:trPr>
          <w:jc w:val="center"/>
        </w:trPr>
        <w:tc>
          <w:tcPr>
            <w:tcW w:w="733" w:type="dxa"/>
          </w:tcPr>
          <w:p w14:paraId="2DA8A971" w14:textId="1ED58635"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41</w:t>
            </w:r>
          </w:p>
        </w:tc>
        <w:tc>
          <w:tcPr>
            <w:tcW w:w="4696" w:type="dxa"/>
          </w:tcPr>
          <w:p w14:paraId="3A7923ED" w14:textId="008A67CA"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Monitor TA, SPO 2, defibrilator </w:t>
            </w:r>
            <w:r w:rsidRPr="00C63D5F">
              <w:rPr>
                <w:rFonts w:ascii="Montserrat Light" w:hAnsi="Montserrat Light"/>
                <w:noProof/>
                <w:snapToGrid w:val="0"/>
                <w:color w:val="000000" w:themeColor="text1"/>
                <w:sz w:val="22"/>
                <w:szCs w:val="22"/>
              </w:rPr>
              <w:t>Mindray Bio Medical ELECTRONICS (Oncologie medicala) SN DZ 1B015099</w:t>
            </w:r>
          </w:p>
        </w:tc>
        <w:tc>
          <w:tcPr>
            <w:tcW w:w="1422" w:type="dxa"/>
            <w:vAlign w:val="center"/>
          </w:tcPr>
          <w:p w14:paraId="546406B3" w14:textId="58BC5D44"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202101</w:t>
            </w:r>
          </w:p>
        </w:tc>
        <w:tc>
          <w:tcPr>
            <w:tcW w:w="1919" w:type="dxa"/>
            <w:vAlign w:val="center"/>
          </w:tcPr>
          <w:p w14:paraId="1C61E56F" w14:textId="4D52CBFA"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72AB9615" w14:textId="7C6805B1"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32.786,88</w:t>
            </w:r>
          </w:p>
        </w:tc>
      </w:tr>
      <w:tr w:rsidR="009E2206" w:rsidRPr="00C63D5F" w14:paraId="4C1A300B" w14:textId="77777777" w:rsidTr="00FD1125">
        <w:trPr>
          <w:jc w:val="center"/>
        </w:trPr>
        <w:tc>
          <w:tcPr>
            <w:tcW w:w="733" w:type="dxa"/>
          </w:tcPr>
          <w:p w14:paraId="4244DBA5" w14:textId="3DAF4944"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42</w:t>
            </w:r>
          </w:p>
        </w:tc>
        <w:tc>
          <w:tcPr>
            <w:tcW w:w="4696" w:type="dxa"/>
          </w:tcPr>
          <w:p w14:paraId="66AB215B" w14:textId="089A9A30"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Aparat ECG </w:t>
            </w:r>
            <w:r w:rsidRPr="00C63D5F">
              <w:rPr>
                <w:rFonts w:ascii="Montserrat Light" w:hAnsi="Montserrat Light"/>
                <w:noProof/>
                <w:snapToGrid w:val="0"/>
                <w:color w:val="000000" w:themeColor="text1"/>
                <w:sz w:val="22"/>
                <w:szCs w:val="22"/>
              </w:rPr>
              <w:t>Mindray Bio Medical ELECTRONICS (Nefrologie) SN FN 0C023517</w:t>
            </w:r>
          </w:p>
        </w:tc>
        <w:tc>
          <w:tcPr>
            <w:tcW w:w="1422" w:type="dxa"/>
            <w:vAlign w:val="center"/>
          </w:tcPr>
          <w:p w14:paraId="4E2B86C9" w14:textId="2E19C6CE"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202102</w:t>
            </w:r>
          </w:p>
        </w:tc>
        <w:tc>
          <w:tcPr>
            <w:tcW w:w="1919" w:type="dxa"/>
            <w:vAlign w:val="center"/>
          </w:tcPr>
          <w:p w14:paraId="76DEA7FB" w14:textId="2DEC9C7C"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56DF35A7" w14:textId="693C1E1B"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 xml:space="preserve">11.995,20 </w:t>
            </w:r>
          </w:p>
        </w:tc>
      </w:tr>
      <w:tr w:rsidR="009E2206" w:rsidRPr="00C63D5F" w14:paraId="26254E01" w14:textId="77777777" w:rsidTr="00FD1125">
        <w:trPr>
          <w:jc w:val="center"/>
        </w:trPr>
        <w:tc>
          <w:tcPr>
            <w:tcW w:w="733" w:type="dxa"/>
          </w:tcPr>
          <w:p w14:paraId="786D3FA1" w14:textId="425BE293"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43</w:t>
            </w:r>
          </w:p>
        </w:tc>
        <w:tc>
          <w:tcPr>
            <w:tcW w:w="4696" w:type="dxa"/>
          </w:tcPr>
          <w:p w14:paraId="122F0052" w14:textId="5A100967"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Aparat EKG portabil cu 6 canale </w:t>
            </w:r>
            <w:r w:rsidRPr="00C63D5F">
              <w:rPr>
                <w:rFonts w:ascii="Montserrat Light" w:hAnsi="Montserrat Light"/>
                <w:noProof/>
                <w:snapToGrid w:val="0"/>
                <w:color w:val="000000" w:themeColor="text1"/>
                <w:sz w:val="22"/>
                <w:szCs w:val="22"/>
              </w:rPr>
              <w:t>Mindray Bio Medical ELECTRONICS (Dermatovenerologie) SN FN 0C023518</w:t>
            </w:r>
          </w:p>
        </w:tc>
        <w:tc>
          <w:tcPr>
            <w:tcW w:w="1422" w:type="dxa"/>
            <w:vAlign w:val="center"/>
          </w:tcPr>
          <w:p w14:paraId="302C14F2" w14:textId="344592C1"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202103</w:t>
            </w:r>
          </w:p>
        </w:tc>
        <w:tc>
          <w:tcPr>
            <w:tcW w:w="1919" w:type="dxa"/>
            <w:vAlign w:val="center"/>
          </w:tcPr>
          <w:p w14:paraId="262C4283" w14:textId="6C1BC3E3"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0036CA23"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 xml:space="preserve">11.995,20 </w:t>
            </w:r>
          </w:p>
          <w:p w14:paraId="0B0050B8" w14:textId="77777777" w:rsidR="009E2206" w:rsidRPr="00C63D5F" w:rsidRDefault="009E2206" w:rsidP="009E2206">
            <w:pPr>
              <w:jc w:val="center"/>
              <w:rPr>
                <w:rFonts w:ascii="Montserrat Light" w:hAnsi="Montserrat Light"/>
                <w:noProof/>
                <w:color w:val="000000" w:themeColor="text1"/>
              </w:rPr>
            </w:pPr>
          </w:p>
        </w:tc>
      </w:tr>
      <w:tr w:rsidR="009E2206" w:rsidRPr="00C63D5F" w14:paraId="4410146B" w14:textId="77777777" w:rsidTr="00FD1125">
        <w:trPr>
          <w:jc w:val="center"/>
        </w:trPr>
        <w:tc>
          <w:tcPr>
            <w:tcW w:w="733" w:type="dxa"/>
          </w:tcPr>
          <w:p w14:paraId="353B4EEE" w14:textId="50F55F21"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44</w:t>
            </w:r>
          </w:p>
        </w:tc>
        <w:tc>
          <w:tcPr>
            <w:tcW w:w="4696" w:type="dxa"/>
          </w:tcPr>
          <w:p w14:paraId="3F4FCADD" w14:textId="704F5A97"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Carucior transport pacienti (Medicina interna) </w:t>
            </w:r>
          </w:p>
        </w:tc>
        <w:tc>
          <w:tcPr>
            <w:tcW w:w="1422" w:type="dxa"/>
            <w:vAlign w:val="center"/>
          </w:tcPr>
          <w:p w14:paraId="73266848" w14:textId="2F5346C5"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Obiect de inventar</w:t>
            </w:r>
          </w:p>
        </w:tc>
        <w:tc>
          <w:tcPr>
            <w:tcW w:w="1919" w:type="dxa"/>
            <w:vAlign w:val="center"/>
          </w:tcPr>
          <w:p w14:paraId="237B96DB" w14:textId="28CECD68"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20AAE075"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1666,0</w:t>
            </w:r>
          </w:p>
          <w:p w14:paraId="57571D68" w14:textId="77777777" w:rsidR="009E2206" w:rsidRPr="00C63D5F" w:rsidRDefault="009E2206" w:rsidP="009E2206">
            <w:pPr>
              <w:jc w:val="center"/>
              <w:rPr>
                <w:rFonts w:ascii="Montserrat Light" w:hAnsi="Montserrat Light"/>
                <w:noProof/>
                <w:color w:val="000000" w:themeColor="text1"/>
              </w:rPr>
            </w:pPr>
          </w:p>
        </w:tc>
      </w:tr>
      <w:tr w:rsidR="009E2206" w:rsidRPr="00C63D5F" w14:paraId="0CB14EDB" w14:textId="77777777" w:rsidTr="00FD1125">
        <w:trPr>
          <w:jc w:val="center"/>
        </w:trPr>
        <w:tc>
          <w:tcPr>
            <w:tcW w:w="733" w:type="dxa"/>
          </w:tcPr>
          <w:p w14:paraId="775762F7" w14:textId="56719B87" w:rsidR="009E2206" w:rsidRPr="00C63D5F" w:rsidRDefault="009E2206" w:rsidP="009E2206">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45</w:t>
            </w:r>
          </w:p>
        </w:tc>
        <w:tc>
          <w:tcPr>
            <w:tcW w:w="4696" w:type="dxa"/>
          </w:tcPr>
          <w:p w14:paraId="6E7C8E1F" w14:textId="5F687EA1" w:rsidR="009E2206" w:rsidRPr="00C63D5F" w:rsidRDefault="009E2206" w:rsidP="009E2206">
            <w:pPr>
              <w:jc w:val="both"/>
              <w:rPr>
                <w:rFonts w:ascii="Montserrat Light" w:hAnsi="Montserrat Light"/>
                <w:color w:val="000000" w:themeColor="text1"/>
              </w:rPr>
            </w:pPr>
            <w:r w:rsidRPr="00C63D5F">
              <w:rPr>
                <w:rFonts w:ascii="Montserrat Light" w:hAnsi="Montserrat Light"/>
                <w:noProof/>
                <w:color w:val="000000" w:themeColor="text1"/>
                <w:sz w:val="22"/>
                <w:szCs w:val="22"/>
              </w:rPr>
              <w:t>Carucior transport pacienti – 2 buc. (Gastroenterologie)</w:t>
            </w:r>
          </w:p>
        </w:tc>
        <w:tc>
          <w:tcPr>
            <w:tcW w:w="1422" w:type="dxa"/>
            <w:vAlign w:val="center"/>
          </w:tcPr>
          <w:p w14:paraId="3B6526C9" w14:textId="46CED89B"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Obiect de inventar</w:t>
            </w:r>
          </w:p>
        </w:tc>
        <w:tc>
          <w:tcPr>
            <w:tcW w:w="1919" w:type="dxa"/>
            <w:vAlign w:val="center"/>
          </w:tcPr>
          <w:p w14:paraId="328DB9AC" w14:textId="08587E4A" w:rsidR="009E2206" w:rsidRPr="00C63D5F" w:rsidRDefault="009E2206" w:rsidP="009E2206">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45F19767"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1666.0</w:t>
            </w:r>
          </w:p>
          <w:p w14:paraId="604A1EEF" w14:textId="77777777" w:rsidR="009E2206" w:rsidRPr="00C63D5F" w:rsidRDefault="009E2206" w:rsidP="009E2206">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1666.0</w:t>
            </w:r>
          </w:p>
          <w:p w14:paraId="0218CE5C" w14:textId="77777777" w:rsidR="009E2206" w:rsidRPr="00C63D5F" w:rsidRDefault="009E2206" w:rsidP="009E2206">
            <w:pPr>
              <w:jc w:val="center"/>
              <w:rPr>
                <w:rFonts w:ascii="Montserrat Light" w:hAnsi="Montserrat Light"/>
                <w:noProof/>
                <w:color w:val="000000" w:themeColor="text1"/>
              </w:rPr>
            </w:pPr>
          </w:p>
        </w:tc>
      </w:tr>
      <w:tr w:rsidR="00286911" w:rsidRPr="00C63D5F" w14:paraId="3A7A38DA" w14:textId="77777777" w:rsidTr="00FD1125">
        <w:trPr>
          <w:jc w:val="center"/>
        </w:trPr>
        <w:tc>
          <w:tcPr>
            <w:tcW w:w="733" w:type="dxa"/>
          </w:tcPr>
          <w:p w14:paraId="7F73711C" w14:textId="00D8407F"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46</w:t>
            </w:r>
          </w:p>
        </w:tc>
        <w:tc>
          <w:tcPr>
            <w:tcW w:w="4696" w:type="dxa"/>
          </w:tcPr>
          <w:p w14:paraId="0AC7382F" w14:textId="032F038F"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Cadru de mers pliabil (Ortopedie)  – 2 buc. </w:t>
            </w:r>
          </w:p>
        </w:tc>
        <w:tc>
          <w:tcPr>
            <w:tcW w:w="1422" w:type="dxa"/>
            <w:vAlign w:val="center"/>
          </w:tcPr>
          <w:p w14:paraId="17C3240A" w14:textId="3DA83A00"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 xml:space="preserve">Obiect de inventar </w:t>
            </w:r>
          </w:p>
        </w:tc>
        <w:tc>
          <w:tcPr>
            <w:tcW w:w="1919" w:type="dxa"/>
            <w:vAlign w:val="center"/>
          </w:tcPr>
          <w:p w14:paraId="344A599E" w14:textId="79C5E80D"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38642858"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952,00</w:t>
            </w:r>
          </w:p>
          <w:p w14:paraId="756C87EA"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952,00</w:t>
            </w:r>
          </w:p>
          <w:p w14:paraId="235CCEE7" w14:textId="77777777" w:rsidR="00286911" w:rsidRPr="00C63D5F" w:rsidRDefault="00286911" w:rsidP="00286911">
            <w:pPr>
              <w:jc w:val="center"/>
              <w:rPr>
                <w:rFonts w:ascii="Montserrat Light" w:hAnsi="Montserrat Light"/>
                <w:noProof/>
                <w:color w:val="000000" w:themeColor="text1"/>
              </w:rPr>
            </w:pPr>
          </w:p>
        </w:tc>
      </w:tr>
      <w:tr w:rsidR="00286911" w:rsidRPr="00C63D5F" w14:paraId="3A38A257" w14:textId="77777777" w:rsidTr="00FD1125">
        <w:trPr>
          <w:jc w:val="center"/>
        </w:trPr>
        <w:tc>
          <w:tcPr>
            <w:tcW w:w="733" w:type="dxa"/>
          </w:tcPr>
          <w:p w14:paraId="21B77581" w14:textId="5FA714F1"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47</w:t>
            </w:r>
          </w:p>
        </w:tc>
        <w:tc>
          <w:tcPr>
            <w:tcW w:w="4696" w:type="dxa"/>
          </w:tcPr>
          <w:p w14:paraId="1623A584" w14:textId="27DB41FC"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Fotoliu rulant cu antrenare manuala (Ortopedie traumatologie) </w:t>
            </w:r>
          </w:p>
        </w:tc>
        <w:tc>
          <w:tcPr>
            <w:tcW w:w="1422" w:type="dxa"/>
            <w:vAlign w:val="center"/>
          </w:tcPr>
          <w:p w14:paraId="70916FA6" w14:textId="217F319F"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Obiect de inventar</w:t>
            </w:r>
          </w:p>
        </w:tc>
        <w:tc>
          <w:tcPr>
            <w:tcW w:w="1919" w:type="dxa"/>
            <w:vAlign w:val="center"/>
          </w:tcPr>
          <w:p w14:paraId="16752413" w14:textId="279F68C5"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29831666"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1666,00</w:t>
            </w:r>
          </w:p>
          <w:p w14:paraId="26F5AE9E" w14:textId="77777777" w:rsidR="00286911" w:rsidRPr="00C63D5F" w:rsidRDefault="00286911" w:rsidP="00286911">
            <w:pPr>
              <w:jc w:val="center"/>
              <w:rPr>
                <w:rFonts w:ascii="Montserrat Light" w:hAnsi="Montserrat Light"/>
                <w:noProof/>
                <w:color w:val="000000" w:themeColor="text1"/>
              </w:rPr>
            </w:pPr>
          </w:p>
        </w:tc>
      </w:tr>
      <w:tr w:rsidR="00286911" w:rsidRPr="00C63D5F" w14:paraId="0E3B578C" w14:textId="77777777" w:rsidTr="00FD1125">
        <w:trPr>
          <w:jc w:val="center"/>
        </w:trPr>
        <w:tc>
          <w:tcPr>
            <w:tcW w:w="733" w:type="dxa"/>
          </w:tcPr>
          <w:p w14:paraId="47B6B2C1" w14:textId="24FF0FD0"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48</w:t>
            </w:r>
          </w:p>
        </w:tc>
        <w:tc>
          <w:tcPr>
            <w:tcW w:w="4696" w:type="dxa"/>
          </w:tcPr>
          <w:p w14:paraId="46F47F50" w14:textId="680E6059"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Carucior rulant pliabil (Dermatologie) </w:t>
            </w:r>
          </w:p>
        </w:tc>
        <w:tc>
          <w:tcPr>
            <w:tcW w:w="1422" w:type="dxa"/>
            <w:vAlign w:val="center"/>
          </w:tcPr>
          <w:p w14:paraId="2CC4FACD" w14:textId="0A93229B"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Obiect de inventar</w:t>
            </w:r>
          </w:p>
        </w:tc>
        <w:tc>
          <w:tcPr>
            <w:tcW w:w="1919" w:type="dxa"/>
            <w:vAlign w:val="center"/>
          </w:tcPr>
          <w:p w14:paraId="1BD6630A" w14:textId="49A359D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1ABA7C87"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1666,00</w:t>
            </w:r>
          </w:p>
          <w:p w14:paraId="0AA244F0" w14:textId="77777777" w:rsidR="00286911" w:rsidRPr="00C63D5F" w:rsidRDefault="00286911" w:rsidP="00286911">
            <w:pPr>
              <w:jc w:val="center"/>
              <w:rPr>
                <w:rFonts w:ascii="Montserrat Light" w:hAnsi="Montserrat Light"/>
                <w:noProof/>
                <w:color w:val="000000" w:themeColor="text1"/>
              </w:rPr>
            </w:pPr>
          </w:p>
        </w:tc>
      </w:tr>
      <w:tr w:rsidR="00286911" w:rsidRPr="00C63D5F" w14:paraId="582972BA" w14:textId="77777777" w:rsidTr="00FD1125">
        <w:trPr>
          <w:jc w:val="center"/>
        </w:trPr>
        <w:tc>
          <w:tcPr>
            <w:tcW w:w="733" w:type="dxa"/>
          </w:tcPr>
          <w:p w14:paraId="4628182C" w14:textId="7F47FE56"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49</w:t>
            </w:r>
          </w:p>
        </w:tc>
        <w:tc>
          <w:tcPr>
            <w:tcW w:w="4696" w:type="dxa"/>
          </w:tcPr>
          <w:p w14:paraId="0B343BA9" w14:textId="07F52B65"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Pat consultatie (Medicina interna) </w:t>
            </w:r>
          </w:p>
        </w:tc>
        <w:tc>
          <w:tcPr>
            <w:tcW w:w="1422" w:type="dxa"/>
            <w:vAlign w:val="center"/>
          </w:tcPr>
          <w:p w14:paraId="6DE1768B" w14:textId="638E88CC"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202104</w:t>
            </w:r>
          </w:p>
        </w:tc>
        <w:tc>
          <w:tcPr>
            <w:tcW w:w="1919" w:type="dxa"/>
            <w:vAlign w:val="center"/>
          </w:tcPr>
          <w:p w14:paraId="7D8D9C84" w14:textId="6E22E268"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4B54A9FD"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3CBA750E" w14:textId="77777777" w:rsidR="00286911" w:rsidRPr="00C63D5F" w:rsidRDefault="00286911" w:rsidP="00286911">
            <w:pPr>
              <w:jc w:val="center"/>
              <w:rPr>
                <w:rFonts w:ascii="Montserrat Light" w:hAnsi="Montserrat Light"/>
                <w:noProof/>
                <w:color w:val="000000" w:themeColor="text1"/>
              </w:rPr>
            </w:pPr>
          </w:p>
        </w:tc>
      </w:tr>
      <w:tr w:rsidR="00286911" w:rsidRPr="00C63D5F" w14:paraId="74C54687" w14:textId="77777777" w:rsidTr="00FD1125">
        <w:trPr>
          <w:jc w:val="center"/>
        </w:trPr>
        <w:tc>
          <w:tcPr>
            <w:tcW w:w="733" w:type="dxa"/>
          </w:tcPr>
          <w:p w14:paraId="5AE4E7EB" w14:textId="0A0A32A5"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50</w:t>
            </w:r>
          </w:p>
        </w:tc>
        <w:tc>
          <w:tcPr>
            <w:tcW w:w="4696" w:type="dxa"/>
          </w:tcPr>
          <w:p w14:paraId="1AA20415" w14:textId="44458E5A"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Scaun recoltare (Medicina interna) </w:t>
            </w:r>
          </w:p>
        </w:tc>
        <w:tc>
          <w:tcPr>
            <w:tcW w:w="1422" w:type="dxa"/>
            <w:vAlign w:val="center"/>
          </w:tcPr>
          <w:p w14:paraId="548347B5" w14:textId="3B72E531"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600195</w:t>
            </w:r>
          </w:p>
        </w:tc>
        <w:tc>
          <w:tcPr>
            <w:tcW w:w="1919" w:type="dxa"/>
            <w:vAlign w:val="center"/>
          </w:tcPr>
          <w:p w14:paraId="4B62DFCB" w14:textId="41CF621E"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4BF3E028"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17.850,00</w:t>
            </w:r>
          </w:p>
          <w:p w14:paraId="2B303DF2" w14:textId="77777777" w:rsidR="00286911" w:rsidRPr="00C63D5F" w:rsidRDefault="00286911" w:rsidP="00286911">
            <w:pPr>
              <w:jc w:val="center"/>
              <w:rPr>
                <w:rFonts w:ascii="Montserrat Light" w:hAnsi="Montserrat Light"/>
                <w:noProof/>
                <w:color w:val="000000" w:themeColor="text1"/>
              </w:rPr>
            </w:pPr>
          </w:p>
        </w:tc>
      </w:tr>
      <w:tr w:rsidR="00286911" w:rsidRPr="00C63D5F" w14:paraId="7C33486D" w14:textId="77777777" w:rsidTr="00FD1125">
        <w:trPr>
          <w:jc w:val="center"/>
        </w:trPr>
        <w:tc>
          <w:tcPr>
            <w:tcW w:w="733" w:type="dxa"/>
          </w:tcPr>
          <w:p w14:paraId="5CC82BEE" w14:textId="65EB2E67"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51</w:t>
            </w:r>
          </w:p>
        </w:tc>
        <w:tc>
          <w:tcPr>
            <w:tcW w:w="4696" w:type="dxa"/>
          </w:tcPr>
          <w:p w14:paraId="064A2687" w14:textId="0A601763"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Masa de operatie radiotransparenta (Gastroenterologie) </w:t>
            </w:r>
          </w:p>
        </w:tc>
        <w:tc>
          <w:tcPr>
            <w:tcW w:w="1422" w:type="dxa"/>
            <w:vAlign w:val="center"/>
          </w:tcPr>
          <w:p w14:paraId="65B4AD15" w14:textId="236DEF0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202105</w:t>
            </w:r>
          </w:p>
        </w:tc>
        <w:tc>
          <w:tcPr>
            <w:tcW w:w="1919" w:type="dxa"/>
            <w:vAlign w:val="center"/>
          </w:tcPr>
          <w:p w14:paraId="5F60E6A1" w14:textId="4B76E27D"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2ADBA92E"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209.440,00</w:t>
            </w:r>
          </w:p>
          <w:p w14:paraId="237C8CD3" w14:textId="77777777" w:rsidR="00286911" w:rsidRPr="00C63D5F" w:rsidRDefault="00286911" w:rsidP="00286911">
            <w:pPr>
              <w:jc w:val="center"/>
              <w:rPr>
                <w:rFonts w:ascii="Montserrat Light" w:hAnsi="Montserrat Light"/>
                <w:noProof/>
                <w:color w:val="000000" w:themeColor="text1"/>
              </w:rPr>
            </w:pPr>
          </w:p>
        </w:tc>
      </w:tr>
      <w:tr w:rsidR="00286911" w:rsidRPr="00C63D5F" w14:paraId="46F01387" w14:textId="77777777" w:rsidTr="00FD1125">
        <w:trPr>
          <w:jc w:val="center"/>
        </w:trPr>
        <w:tc>
          <w:tcPr>
            <w:tcW w:w="733" w:type="dxa"/>
          </w:tcPr>
          <w:p w14:paraId="6D86A70D" w14:textId="47F62666"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52</w:t>
            </w:r>
          </w:p>
        </w:tc>
        <w:tc>
          <w:tcPr>
            <w:tcW w:w="4696" w:type="dxa"/>
          </w:tcPr>
          <w:p w14:paraId="61C3801A" w14:textId="492BE4FB"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Brancard radiotransparent – 2 buc. ( Gastroenterologie)</w:t>
            </w:r>
          </w:p>
        </w:tc>
        <w:tc>
          <w:tcPr>
            <w:tcW w:w="1422" w:type="dxa"/>
            <w:vAlign w:val="center"/>
          </w:tcPr>
          <w:p w14:paraId="33FC476D"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600196</w:t>
            </w:r>
          </w:p>
          <w:p w14:paraId="24165251" w14:textId="704CFD0E"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600197</w:t>
            </w:r>
          </w:p>
        </w:tc>
        <w:tc>
          <w:tcPr>
            <w:tcW w:w="1919" w:type="dxa"/>
            <w:vAlign w:val="center"/>
          </w:tcPr>
          <w:p w14:paraId="0760C459" w14:textId="549507D5"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745A590E"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35.700,00</w:t>
            </w:r>
          </w:p>
          <w:p w14:paraId="491776C1"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35.700,00</w:t>
            </w:r>
          </w:p>
          <w:p w14:paraId="2659326C" w14:textId="77777777" w:rsidR="00286911" w:rsidRPr="00C63D5F" w:rsidRDefault="00286911" w:rsidP="00286911">
            <w:pPr>
              <w:jc w:val="center"/>
              <w:rPr>
                <w:rFonts w:ascii="Montserrat Light" w:hAnsi="Montserrat Light"/>
                <w:noProof/>
                <w:color w:val="000000" w:themeColor="text1"/>
              </w:rPr>
            </w:pPr>
          </w:p>
        </w:tc>
      </w:tr>
      <w:tr w:rsidR="00286911" w:rsidRPr="00C63D5F" w14:paraId="3B89AD80" w14:textId="77777777" w:rsidTr="00FD1125">
        <w:trPr>
          <w:jc w:val="center"/>
        </w:trPr>
        <w:tc>
          <w:tcPr>
            <w:tcW w:w="733" w:type="dxa"/>
          </w:tcPr>
          <w:p w14:paraId="44FA5074" w14:textId="2433AFF1"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53</w:t>
            </w:r>
          </w:p>
        </w:tc>
        <w:tc>
          <w:tcPr>
            <w:tcW w:w="4696" w:type="dxa"/>
          </w:tcPr>
          <w:p w14:paraId="51ED526C" w14:textId="6DF1849E"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Pat consultatie pacienti – 2 buc. (Gastroenterologie) </w:t>
            </w:r>
          </w:p>
        </w:tc>
        <w:tc>
          <w:tcPr>
            <w:tcW w:w="1422" w:type="dxa"/>
            <w:vAlign w:val="center"/>
          </w:tcPr>
          <w:p w14:paraId="657999F5"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202106</w:t>
            </w:r>
          </w:p>
          <w:p w14:paraId="187FE2BC" w14:textId="05142FE3"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202107</w:t>
            </w:r>
          </w:p>
        </w:tc>
        <w:tc>
          <w:tcPr>
            <w:tcW w:w="1919" w:type="dxa"/>
            <w:vAlign w:val="center"/>
          </w:tcPr>
          <w:p w14:paraId="7D2A168B" w14:textId="727DCFCF"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5F9A28D1"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52AFC0F1" w14:textId="381CB411"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4.760,00</w:t>
            </w:r>
          </w:p>
        </w:tc>
      </w:tr>
      <w:tr w:rsidR="00286911" w:rsidRPr="00C63D5F" w14:paraId="30D192ED" w14:textId="77777777" w:rsidTr="00FD1125">
        <w:trPr>
          <w:jc w:val="center"/>
        </w:trPr>
        <w:tc>
          <w:tcPr>
            <w:tcW w:w="733" w:type="dxa"/>
          </w:tcPr>
          <w:p w14:paraId="61881C9F" w14:textId="4034B75C"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54</w:t>
            </w:r>
          </w:p>
        </w:tc>
        <w:tc>
          <w:tcPr>
            <w:tcW w:w="4696" w:type="dxa"/>
          </w:tcPr>
          <w:p w14:paraId="3DBEEAC3" w14:textId="416B0D54"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Scaun recoltare pacienti (Gastroenterologie)</w:t>
            </w:r>
          </w:p>
        </w:tc>
        <w:tc>
          <w:tcPr>
            <w:tcW w:w="1422" w:type="dxa"/>
            <w:vAlign w:val="center"/>
          </w:tcPr>
          <w:p w14:paraId="6040FD00" w14:textId="42EB1F3D"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600198</w:t>
            </w:r>
          </w:p>
        </w:tc>
        <w:tc>
          <w:tcPr>
            <w:tcW w:w="1919" w:type="dxa"/>
            <w:vAlign w:val="center"/>
          </w:tcPr>
          <w:p w14:paraId="3836D1C0" w14:textId="511A4B30"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2A198A0B" w14:textId="78C35D15"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17.850,00</w:t>
            </w:r>
          </w:p>
        </w:tc>
      </w:tr>
      <w:tr w:rsidR="00286911" w:rsidRPr="00C63D5F" w14:paraId="5161BDC9" w14:textId="77777777" w:rsidTr="00FD1125">
        <w:trPr>
          <w:jc w:val="center"/>
        </w:trPr>
        <w:tc>
          <w:tcPr>
            <w:tcW w:w="733" w:type="dxa"/>
          </w:tcPr>
          <w:p w14:paraId="3974B78E" w14:textId="79D6D700"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55</w:t>
            </w:r>
          </w:p>
        </w:tc>
        <w:tc>
          <w:tcPr>
            <w:tcW w:w="4696" w:type="dxa"/>
          </w:tcPr>
          <w:p w14:paraId="4DB294EE" w14:textId="42031C40"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Masa examinare proctologica/ginecologica (Chirurgie generala)  SN H 3691470470</w:t>
            </w:r>
          </w:p>
        </w:tc>
        <w:tc>
          <w:tcPr>
            <w:tcW w:w="1422" w:type="dxa"/>
            <w:vAlign w:val="center"/>
          </w:tcPr>
          <w:p w14:paraId="57086033" w14:textId="0C5FA9D5"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202108</w:t>
            </w:r>
          </w:p>
        </w:tc>
        <w:tc>
          <w:tcPr>
            <w:tcW w:w="1919" w:type="dxa"/>
            <w:vAlign w:val="center"/>
          </w:tcPr>
          <w:p w14:paraId="775F7A63" w14:textId="4D02F70B"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24E71D74" w14:textId="05CC3059"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41.650,00</w:t>
            </w:r>
          </w:p>
        </w:tc>
      </w:tr>
      <w:tr w:rsidR="00286911" w:rsidRPr="00C63D5F" w14:paraId="13FB958B" w14:textId="77777777" w:rsidTr="00FD1125">
        <w:trPr>
          <w:jc w:val="center"/>
        </w:trPr>
        <w:tc>
          <w:tcPr>
            <w:tcW w:w="733" w:type="dxa"/>
          </w:tcPr>
          <w:p w14:paraId="410A25EE" w14:textId="05678786"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56</w:t>
            </w:r>
          </w:p>
        </w:tc>
        <w:tc>
          <w:tcPr>
            <w:tcW w:w="4696" w:type="dxa"/>
          </w:tcPr>
          <w:p w14:paraId="3D5DF274" w14:textId="6FC6D434"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Pat examinare 3 buc.  (Chirurgie generala) </w:t>
            </w:r>
          </w:p>
        </w:tc>
        <w:tc>
          <w:tcPr>
            <w:tcW w:w="1422" w:type="dxa"/>
            <w:vAlign w:val="center"/>
          </w:tcPr>
          <w:p w14:paraId="39C7B565"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202109</w:t>
            </w:r>
          </w:p>
          <w:p w14:paraId="3D86A9C0"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202110</w:t>
            </w:r>
          </w:p>
          <w:p w14:paraId="582B218F" w14:textId="722AFE38"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202111</w:t>
            </w:r>
          </w:p>
        </w:tc>
        <w:tc>
          <w:tcPr>
            <w:tcW w:w="1919" w:type="dxa"/>
            <w:vAlign w:val="center"/>
          </w:tcPr>
          <w:p w14:paraId="09B3477D" w14:textId="76679184"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7E4679CC"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14.280,00</w:t>
            </w:r>
          </w:p>
          <w:p w14:paraId="70BB8942"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14.280,00</w:t>
            </w:r>
          </w:p>
          <w:p w14:paraId="3DCA4666" w14:textId="658D967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14.280,00</w:t>
            </w:r>
          </w:p>
        </w:tc>
      </w:tr>
      <w:tr w:rsidR="00286911" w:rsidRPr="00C63D5F" w14:paraId="3EB30F03" w14:textId="77777777" w:rsidTr="00FD1125">
        <w:trPr>
          <w:jc w:val="center"/>
        </w:trPr>
        <w:tc>
          <w:tcPr>
            <w:tcW w:w="733" w:type="dxa"/>
          </w:tcPr>
          <w:p w14:paraId="171DC830" w14:textId="03D17BCB"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lastRenderedPageBreak/>
              <w:t>57</w:t>
            </w:r>
          </w:p>
        </w:tc>
        <w:tc>
          <w:tcPr>
            <w:tcW w:w="4696" w:type="dxa"/>
          </w:tcPr>
          <w:p w14:paraId="6C959C6C" w14:textId="1686CF33"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Pat pacient (Chirurgie generala) </w:t>
            </w:r>
          </w:p>
        </w:tc>
        <w:tc>
          <w:tcPr>
            <w:tcW w:w="1422" w:type="dxa"/>
            <w:vAlign w:val="center"/>
          </w:tcPr>
          <w:p w14:paraId="429EC3E9" w14:textId="4CC790B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202112</w:t>
            </w:r>
          </w:p>
        </w:tc>
        <w:tc>
          <w:tcPr>
            <w:tcW w:w="1919" w:type="dxa"/>
            <w:vAlign w:val="center"/>
          </w:tcPr>
          <w:p w14:paraId="5FCE920A" w14:textId="1F06ED35"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12C58604" w14:textId="67C6DD59"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14.280,00</w:t>
            </w:r>
          </w:p>
        </w:tc>
      </w:tr>
      <w:tr w:rsidR="00286911" w:rsidRPr="00C63D5F" w14:paraId="5FF957FE" w14:textId="77777777" w:rsidTr="00FD1125">
        <w:trPr>
          <w:jc w:val="center"/>
        </w:trPr>
        <w:tc>
          <w:tcPr>
            <w:tcW w:w="733" w:type="dxa"/>
          </w:tcPr>
          <w:p w14:paraId="1D4CDB62" w14:textId="53268A07"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58</w:t>
            </w:r>
          </w:p>
        </w:tc>
        <w:tc>
          <w:tcPr>
            <w:tcW w:w="4696" w:type="dxa"/>
          </w:tcPr>
          <w:p w14:paraId="28891020" w14:textId="088A2190"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Pat consultatie (Chirurgie generala) </w:t>
            </w:r>
          </w:p>
        </w:tc>
        <w:tc>
          <w:tcPr>
            <w:tcW w:w="1422" w:type="dxa"/>
            <w:vAlign w:val="center"/>
          </w:tcPr>
          <w:p w14:paraId="2D3C6714" w14:textId="36363DD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202113</w:t>
            </w:r>
          </w:p>
        </w:tc>
        <w:tc>
          <w:tcPr>
            <w:tcW w:w="1919" w:type="dxa"/>
            <w:vAlign w:val="center"/>
          </w:tcPr>
          <w:p w14:paraId="014B40BD" w14:textId="59EE7715"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2C5B39A5"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3EFF374D" w14:textId="77777777" w:rsidR="00286911" w:rsidRPr="00C63D5F" w:rsidRDefault="00286911" w:rsidP="00286911">
            <w:pPr>
              <w:jc w:val="center"/>
              <w:rPr>
                <w:rFonts w:ascii="Montserrat Light" w:hAnsi="Montserrat Light"/>
                <w:noProof/>
                <w:color w:val="000000" w:themeColor="text1"/>
              </w:rPr>
            </w:pPr>
          </w:p>
        </w:tc>
      </w:tr>
      <w:tr w:rsidR="00286911" w:rsidRPr="00C63D5F" w14:paraId="1A8C6748" w14:textId="77777777" w:rsidTr="00FD1125">
        <w:trPr>
          <w:jc w:val="center"/>
        </w:trPr>
        <w:tc>
          <w:tcPr>
            <w:tcW w:w="733" w:type="dxa"/>
          </w:tcPr>
          <w:p w14:paraId="32504964" w14:textId="42BF40B0"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59</w:t>
            </w:r>
          </w:p>
        </w:tc>
        <w:tc>
          <w:tcPr>
            <w:tcW w:w="4696" w:type="dxa"/>
          </w:tcPr>
          <w:p w14:paraId="4D1C5B77" w14:textId="3E21804C"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Scaune speciale chimioterapie – 2 buc ( Oncologie)</w:t>
            </w:r>
          </w:p>
        </w:tc>
        <w:tc>
          <w:tcPr>
            <w:tcW w:w="1422" w:type="dxa"/>
            <w:vAlign w:val="center"/>
          </w:tcPr>
          <w:p w14:paraId="2643ADB7"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202114</w:t>
            </w:r>
          </w:p>
          <w:p w14:paraId="53EDD1C6" w14:textId="0D6C119C"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202115</w:t>
            </w:r>
          </w:p>
        </w:tc>
        <w:tc>
          <w:tcPr>
            <w:tcW w:w="1919" w:type="dxa"/>
            <w:vAlign w:val="center"/>
          </w:tcPr>
          <w:p w14:paraId="65958832" w14:textId="05EC562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56B0FC44"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29.750,00</w:t>
            </w:r>
          </w:p>
          <w:p w14:paraId="5ECA9318"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29.750,00</w:t>
            </w:r>
          </w:p>
          <w:p w14:paraId="3496DC41" w14:textId="77777777" w:rsidR="00286911" w:rsidRPr="00C63D5F" w:rsidRDefault="00286911" w:rsidP="00286911">
            <w:pPr>
              <w:jc w:val="center"/>
              <w:rPr>
                <w:rFonts w:ascii="Montserrat Light" w:hAnsi="Montserrat Light"/>
                <w:noProof/>
                <w:color w:val="000000" w:themeColor="text1"/>
              </w:rPr>
            </w:pPr>
          </w:p>
        </w:tc>
      </w:tr>
      <w:tr w:rsidR="00286911" w:rsidRPr="00C63D5F" w14:paraId="22D529DE" w14:textId="77777777" w:rsidTr="00FD1125">
        <w:trPr>
          <w:jc w:val="center"/>
        </w:trPr>
        <w:tc>
          <w:tcPr>
            <w:tcW w:w="733" w:type="dxa"/>
          </w:tcPr>
          <w:p w14:paraId="6323E47F" w14:textId="1C79EA1F"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60</w:t>
            </w:r>
          </w:p>
        </w:tc>
        <w:tc>
          <w:tcPr>
            <w:tcW w:w="4696" w:type="dxa"/>
          </w:tcPr>
          <w:p w14:paraId="7301C6D5" w14:textId="0C17580B"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Pat ambulator – 2 buc ( Oncologie)</w:t>
            </w:r>
          </w:p>
        </w:tc>
        <w:tc>
          <w:tcPr>
            <w:tcW w:w="1422" w:type="dxa"/>
            <w:vAlign w:val="center"/>
          </w:tcPr>
          <w:p w14:paraId="76995AFC"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202116</w:t>
            </w:r>
          </w:p>
          <w:p w14:paraId="2635CC65" w14:textId="74447034"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202117</w:t>
            </w:r>
          </w:p>
        </w:tc>
        <w:tc>
          <w:tcPr>
            <w:tcW w:w="1919" w:type="dxa"/>
            <w:vAlign w:val="center"/>
          </w:tcPr>
          <w:p w14:paraId="78EF11A2" w14:textId="0091621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646C04A9"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1EFBA31C"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068476FB" w14:textId="77777777" w:rsidR="00286911" w:rsidRPr="00C63D5F" w:rsidRDefault="00286911" w:rsidP="00286911">
            <w:pPr>
              <w:jc w:val="center"/>
              <w:rPr>
                <w:rFonts w:ascii="Montserrat Light" w:hAnsi="Montserrat Light"/>
                <w:noProof/>
                <w:color w:val="000000" w:themeColor="text1"/>
              </w:rPr>
            </w:pPr>
          </w:p>
        </w:tc>
      </w:tr>
      <w:tr w:rsidR="00286911" w:rsidRPr="00C63D5F" w14:paraId="17F4388D" w14:textId="77777777" w:rsidTr="00FD1125">
        <w:trPr>
          <w:jc w:val="center"/>
        </w:trPr>
        <w:tc>
          <w:tcPr>
            <w:tcW w:w="733" w:type="dxa"/>
          </w:tcPr>
          <w:p w14:paraId="6D2ADCDD" w14:textId="36AD34B3"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61</w:t>
            </w:r>
          </w:p>
        </w:tc>
        <w:tc>
          <w:tcPr>
            <w:tcW w:w="4696" w:type="dxa"/>
          </w:tcPr>
          <w:p w14:paraId="2067ED31" w14:textId="2DCB9477"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 xml:space="preserve">Pat consultatie (Dermatologie) </w:t>
            </w:r>
          </w:p>
        </w:tc>
        <w:tc>
          <w:tcPr>
            <w:tcW w:w="1422" w:type="dxa"/>
            <w:vAlign w:val="center"/>
          </w:tcPr>
          <w:p w14:paraId="4E0341A6" w14:textId="760B601C"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202118</w:t>
            </w:r>
          </w:p>
        </w:tc>
        <w:tc>
          <w:tcPr>
            <w:tcW w:w="1919" w:type="dxa"/>
            <w:vAlign w:val="center"/>
          </w:tcPr>
          <w:p w14:paraId="6DFA56C4" w14:textId="2D730BEF"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319D89BF"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37DF98C3" w14:textId="77777777" w:rsidR="00286911" w:rsidRPr="00C63D5F" w:rsidRDefault="00286911" w:rsidP="00286911">
            <w:pPr>
              <w:jc w:val="center"/>
              <w:rPr>
                <w:rFonts w:ascii="Montserrat Light" w:hAnsi="Montserrat Light"/>
                <w:noProof/>
                <w:color w:val="000000" w:themeColor="text1"/>
              </w:rPr>
            </w:pPr>
          </w:p>
        </w:tc>
      </w:tr>
      <w:tr w:rsidR="00286911" w:rsidRPr="00C63D5F" w14:paraId="2D5FF506" w14:textId="77777777" w:rsidTr="00FD1125">
        <w:trPr>
          <w:jc w:val="center"/>
        </w:trPr>
        <w:tc>
          <w:tcPr>
            <w:tcW w:w="733" w:type="dxa"/>
          </w:tcPr>
          <w:p w14:paraId="1A240DDD" w14:textId="03BA2787"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62</w:t>
            </w:r>
          </w:p>
        </w:tc>
        <w:tc>
          <w:tcPr>
            <w:tcW w:w="4696" w:type="dxa"/>
          </w:tcPr>
          <w:p w14:paraId="7434885C" w14:textId="178B0FEE"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Masa consultatii ginecologie (Ginecologie) SN PHS01 214 32 32; ELA012144477</w:t>
            </w:r>
          </w:p>
        </w:tc>
        <w:tc>
          <w:tcPr>
            <w:tcW w:w="1422" w:type="dxa"/>
            <w:vAlign w:val="center"/>
          </w:tcPr>
          <w:p w14:paraId="1E6030A7" w14:textId="4CEEE58B"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202119</w:t>
            </w:r>
          </w:p>
        </w:tc>
        <w:tc>
          <w:tcPr>
            <w:tcW w:w="1919" w:type="dxa"/>
            <w:vAlign w:val="center"/>
          </w:tcPr>
          <w:p w14:paraId="6B373AA0" w14:textId="03E8D54C"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40D102A9" w14:textId="164B893F"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41.650,00</w:t>
            </w:r>
          </w:p>
        </w:tc>
      </w:tr>
      <w:tr w:rsidR="00286911" w:rsidRPr="00C63D5F" w14:paraId="1B6675C2" w14:textId="77777777" w:rsidTr="00FD1125">
        <w:trPr>
          <w:jc w:val="center"/>
        </w:trPr>
        <w:tc>
          <w:tcPr>
            <w:tcW w:w="733" w:type="dxa"/>
          </w:tcPr>
          <w:p w14:paraId="6F2A5965" w14:textId="6ADCF80C"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63</w:t>
            </w:r>
          </w:p>
        </w:tc>
        <w:tc>
          <w:tcPr>
            <w:tcW w:w="4696" w:type="dxa"/>
          </w:tcPr>
          <w:p w14:paraId="46B45D12" w14:textId="3A24CD1C"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Electrocauter sau aparat cu electrocauter si radiofrecventa pentru chirurgie ambulatorie, model ZEUS VISIONA (Chirurgie Generala 1) SN A02CLBL0053</w:t>
            </w:r>
          </w:p>
        </w:tc>
        <w:tc>
          <w:tcPr>
            <w:tcW w:w="1422" w:type="dxa"/>
            <w:vAlign w:val="center"/>
          </w:tcPr>
          <w:p w14:paraId="10634C3D" w14:textId="30DD829D"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202123</w:t>
            </w:r>
          </w:p>
        </w:tc>
        <w:tc>
          <w:tcPr>
            <w:tcW w:w="1919" w:type="dxa"/>
            <w:vAlign w:val="center"/>
          </w:tcPr>
          <w:p w14:paraId="4C708BB0" w14:textId="3CE899E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14ABBC60" w14:textId="4264F6BA"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58.607,50</w:t>
            </w:r>
          </w:p>
        </w:tc>
      </w:tr>
      <w:tr w:rsidR="00286911" w:rsidRPr="00C63D5F" w14:paraId="51559DD7" w14:textId="77777777" w:rsidTr="00FD1125">
        <w:trPr>
          <w:jc w:val="center"/>
        </w:trPr>
        <w:tc>
          <w:tcPr>
            <w:tcW w:w="733" w:type="dxa"/>
          </w:tcPr>
          <w:p w14:paraId="5F81EAC7" w14:textId="365A262C"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64</w:t>
            </w:r>
          </w:p>
        </w:tc>
        <w:tc>
          <w:tcPr>
            <w:tcW w:w="4696" w:type="dxa"/>
          </w:tcPr>
          <w:p w14:paraId="1618CBA8" w14:textId="3B772F57"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Anuscop, producator REDA</w:t>
            </w:r>
          </w:p>
        </w:tc>
        <w:tc>
          <w:tcPr>
            <w:tcW w:w="1422" w:type="dxa"/>
            <w:vAlign w:val="center"/>
          </w:tcPr>
          <w:p w14:paraId="5049AD11" w14:textId="665FEFC6"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202124</w:t>
            </w:r>
          </w:p>
        </w:tc>
        <w:tc>
          <w:tcPr>
            <w:tcW w:w="1919" w:type="dxa"/>
            <w:vAlign w:val="center"/>
          </w:tcPr>
          <w:p w14:paraId="3581587E" w14:textId="097E7099"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3E2CA228" w14:textId="52B2661D"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59.500,00</w:t>
            </w:r>
          </w:p>
        </w:tc>
      </w:tr>
      <w:tr w:rsidR="00286911" w:rsidRPr="00C63D5F" w14:paraId="437E0685" w14:textId="77777777" w:rsidTr="00FD1125">
        <w:trPr>
          <w:jc w:val="center"/>
        </w:trPr>
        <w:tc>
          <w:tcPr>
            <w:tcW w:w="733" w:type="dxa"/>
          </w:tcPr>
          <w:p w14:paraId="6143F933" w14:textId="210439C8"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65</w:t>
            </w:r>
          </w:p>
        </w:tc>
        <w:tc>
          <w:tcPr>
            <w:tcW w:w="4696" w:type="dxa"/>
          </w:tcPr>
          <w:p w14:paraId="07BC0B59" w14:textId="3A297FEE"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Electrocauter cu radiofrecventa model KENTAMED (chirurgie Plastica) SN 00040345</w:t>
            </w:r>
          </w:p>
        </w:tc>
        <w:tc>
          <w:tcPr>
            <w:tcW w:w="1422" w:type="dxa"/>
            <w:vAlign w:val="center"/>
          </w:tcPr>
          <w:p w14:paraId="540C056F" w14:textId="651D91DE"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202125</w:t>
            </w:r>
          </w:p>
        </w:tc>
        <w:tc>
          <w:tcPr>
            <w:tcW w:w="1919" w:type="dxa"/>
            <w:vAlign w:val="center"/>
          </w:tcPr>
          <w:p w14:paraId="6C3964B0" w14:textId="3A71EBA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70D8AD52" w14:textId="3F69749A"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52.657,50</w:t>
            </w:r>
          </w:p>
        </w:tc>
      </w:tr>
      <w:tr w:rsidR="00286911" w:rsidRPr="00C63D5F" w14:paraId="1556D0B6" w14:textId="77777777" w:rsidTr="00FD1125">
        <w:trPr>
          <w:jc w:val="center"/>
        </w:trPr>
        <w:tc>
          <w:tcPr>
            <w:tcW w:w="733" w:type="dxa"/>
          </w:tcPr>
          <w:p w14:paraId="6B21DB43" w14:textId="4BAB0E1D"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66</w:t>
            </w:r>
          </w:p>
        </w:tc>
        <w:tc>
          <w:tcPr>
            <w:tcW w:w="4696" w:type="dxa"/>
          </w:tcPr>
          <w:p w14:paraId="0CE57F9F" w14:textId="7C494406"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Diatermocauter model ZEUS VISION (Dermatovenerologie) SN A02CLBL0054</w:t>
            </w:r>
          </w:p>
        </w:tc>
        <w:tc>
          <w:tcPr>
            <w:tcW w:w="1422" w:type="dxa"/>
            <w:vAlign w:val="center"/>
          </w:tcPr>
          <w:p w14:paraId="5B5DA7FD" w14:textId="21C3A40D"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202126</w:t>
            </w:r>
          </w:p>
        </w:tc>
        <w:tc>
          <w:tcPr>
            <w:tcW w:w="1919" w:type="dxa"/>
            <w:vAlign w:val="center"/>
          </w:tcPr>
          <w:p w14:paraId="33027BB6" w14:textId="6979429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0150D70D" w14:textId="6BFC79B6"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58.607,50</w:t>
            </w:r>
          </w:p>
        </w:tc>
      </w:tr>
      <w:tr w:rsidR="00286911" w:rsidRPr="00C63D5F" w14:paraId="32EF6122" w14:textId="77777777" w:rsidTr="00FD1125">
        <w:trPr>
          <w:jc w:val="center"/>
        </w:trPr>
        <w:tc>
          <w:tcPr>
            <w:tcW w:w="733" w:type="dxa"/>
          </w:tcPr>
          <w:p w14:paraId="5BE3852B" w14:textId="4FD639AC"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67</w:t>
            </w:r>
          </w:p>
        </w:tc>
        <w:tc>
          <w:tcPr>
            <w:tcW w:w="4696" w:type="dxa"/>
          </w:tcPr>
          <w:p w14:paraId="4278A946" w14:textId="686F4D61"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Radiocauter model KENTAMED(Dermatologie) SN 00040346</w:t>
            </w:r>
          </w:p>
        </w:tc>
        <w:tc>
          <w:tcPr>
            <w:tcW w:w="1422" w:type="dxa"/>
            <w:vAlign w:val="center"/>
          </w:tcPr>
          <w:p w14:paraId="2A02B66D" w14:textId="10F87089"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202127</w:t>
            </w:r>
          </w:p>
        </w:tc>
        <w:tc>
          <w:tcPr>
            <w:tcW w:w="1919" w:type="dxa"/>
            <w:vAlign w:val="center"/>
          </w:tcPr>
          <w:p w14:paraId="451D3ED3" w14:textId="2601F9A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0E000C95" w14:textId="34D288BB"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52.657,50</w:t>
            </w:r>
          </w:p>
        </w:tc>
      </w:tr>
      <w:tr w:rsidR="00286911" w:rsidRPr="00C63D5F" w14:paraId="7DDB9130" w14:textId="77777777" w:rsidTr="00FD1125">
        <w:trPr>
          <w:jc w:val="center"/>
        </w:trPr>
        <w:tc>
          <w:tcPr>
            <w:tcW w:w="733" w:type="dxa"/>
          </w:tcPr>
          <w:p w14:paraId="0BFBED5D" w14:textId="0BD42F59"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68</w:t>
            </w:r>
          </w:p>
        </w:tc>
        <w:tc>
          <w:tcPr>
            <w:tcW w:w="4696" w:type="dxa"/>
          </w:tcPr>
          <w:p w14:paraId="5ACDC387" w14:textId="662932C2"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Electrocauter cu trusa laparoscopie (Platforma electrochirurgie SN B010036, procesor video SONT 27 inch SN 8002103, Insuflator OLYMPUS, pompa de irigare LC 690 CXUG019, motor pentru morcelare si angrenaj cu accesorii si instrumente  SN 2832U1602R (Ginecologie)</w:t>
            </w:r>
          </w:p>
        </w:tc>
        <w:tc>
          <w:tcPr>
            <w:tcW w:w="1422" w:type="dxa"/>
            <w:vAlign w:val="center"/>
          </w:tcPr>
          <w:p w14:paraId="22D2FB78" w14:textId="558D3CFA"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202128</w:t>
            </w:r>
          </w:p>
        </w:tc>
        <w:tc>
          <w:tcPr>
            <w:tcW w:w="1919" w:type="dxa"/>
            <w:vAlign w:val="center"/>
          </w:tcPr>
          <w:p w14:paraId="1305F3E0" w14:textId="2669305E"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6669A493" w14:textId="2C714F0E"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833.000,00</w:t>
            </w:r>
          </w:p>
        </w:tc>
      </w:tr>
      <w:tr w:rsidR="00286911" w:rsidRPr="00C63D5F" w14:paraId="0A083D22" w14:textId="77777777" w:rsidTr="00FD1125">
        <w:trPr>
          <w:jc w:val="center"/>
        </w:trPr>
        <w:tc>
          <w:tcPr>
            <w:tcW w:w="733" w:type="dxa"/>
          </w:tcPr>
          <w:p w14:paraId="75E2FC7B" w14:textId="11F29BD0" w:rsidR="00286911" w:rsidRPr="00C63D5F" w:rsidRDefault="00286911" w:rsidP="00286911">
            <w:pPr>
              <w:jc w:val="both"/>
              <w:rPr>
                <w:rFonts w:ascii="Montserrat Light" w:hAnsi="Montserrat Light"/>
                <w:noProof/>
                <w:color w:val="000000" w:themeColor="text1"/>
              </w:rPr>
            </w:pPr>
            <w:r w:rsidRPr="00C63D5F">
              <w:rPr>
                <w:rFonts w:ascii="Montserrat Light" w:hAnsi="Montserrat Light"/>
                <w:noProof/>
                <w:color w:val="000000" w:themeColor="text1"/>
                <w:sz w:val="22"/>
                <w:szCs w:val="22"/>
              </w:rPr>
              <w:t>69</w:t>
            </w:r>
          </w:p>
        </w:tc>
        <w:tc>
          <w:tcPr>
            <w:tcW w:w="4696" w:type="dxa"/>
          </w:tcPr>
          <w:p w14:paraId="1FFCFC16" w14:textId="2350383B" w:rsidR="00286911" w:rsidRPr="00C63D5F" w:rsidRDefault="00286911" w:rsidP="00286911">
            <w:pPr>
              <w:jc w:val="both"/>
              <w:rPr>
                <w:rFonts w:ascii="Montserrat Light" w:hAnsi="Montserrat Light"/>
                <w:color w:val="000000" w:themeColor="text1"/>
              </w:rPr>
            </w:pPr>
            <w:r w:rsidRPr="00C63D5F">
              <w:rPr>
                <w:rFonts w:ascii="Montserrat Light" w:hAnsi="Montserrat Light"/>
                <w:noProof/>
                <w:color w:val="000000" w:themeColor="text1"/>
                <w:sz w:val="22"/>
                <w:szCs w:val="22"/>
              </w:rPr>
              <w:t>Trusa instrumente pentru schimbare pansamente, inspectie plagi (Chirurgie generala) 10 buc</w:t>
            </w:r>
          </w:p>
        </w:tc>
        <w:tc>
          <w:tcPr>
            <w:tcW w:w="1422" w:type="dxa"/>
            <w:vAlign w:val="center"/>
          </w:tcPr>
          <w:p w14:paraId="5789F5B7"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202129</w:t>
            </w:r>
          </w:p>
          <w:p w14:paraId="62A455DB"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202130</w:t>
            </w:r>
          </w:p>
          <w:p w14:paraId="557E8D5F"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202131</w:t>
            </w:r>
          </w:p>
          <w:p w14:paraId="7302550B"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202132</w:t>
            </w:r>
          </w:p>
          <w:p w14:paraId="3B85778A"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202133</w:t>
            </w:r>
          </w:p>
          <w:p w14:paraId="0A47BC62"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202134</w:t>
            </w:r>
          </w:p>
          <w:p w14:paraId="7D12A782"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202135</w:t>
            </w:r>
          </w:p>
          <w:p w14:paraId="4FB11100"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202136</w:t>
            </w:r>
          </w:p>
          <w:p w14:paraId="56E600B2"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202137</w:t>
            </w:r>
          </w:p>
          <w:p w14:paraId="475FA624" w14:textId="50B58262"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202138</w:t>
            </w:r>
          </w:p>
        </w:tc>
        <w:tc>
          <w:tcPr>
            <w:tcW w:w="1919" w:type="dxa"/>
            <w:vAlign w:val="center"/>
          </w:tcPr>
          <w:p w14:paraId="3B759E3A" w14:textId="5E57BBA6"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144</w:t>
            </w:r>
          </w:p>
        </w:tc>
        <w:tc>
          <w:tcPr>
            <w:tcW w:w="1422" w:type="dxa"/>
            <w:vAlign w:val="center"/>
          </w:tcPr>
          <w:p w14:paraId="66C6A52C"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6DBB68F7"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49B6BFB8"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02E5D695"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4665B259"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4677DE38"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7F94EBAC"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0F2223D1"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2BC4C5FE" w14:textId="77777777" w:rsidR="00286911" w:rsidRPr="00C63D5F" w:rsidRDefault="00286911" w:rsidP="00286911">
            <w:pPr>
              <w:jc w:val="center"/>
              <w:rPr>
                <w:rFonts w:ascii="Montserrat Light" w:hAnsi="Montserrat Light"/>
                <w:noProof/>
                <w:color w:val="000000" w:themeColor="text1"/>
                <w:sz w:val="22"/>
                <w:szCs w:val="22"/>
              </w:rPr>
            </w:pPr>
            <w:r w:rsidRPr="00C63D5F">
              <w:rPr>
                <w:rFonts w:ascii="Montserrat Light" w:hAnsi="Montserrat Light"/>
                <w:noProof/>
                <w:color w:val="000000" w:themeColor="text1"/>
                <w:sz w:val="22"/>
                <w:szCs w:val="22"/>
              </w:rPr>
              <w:t>4760,00</w:t>
            </w:r>
          </w:p>
          <w:p w14:paraId="2A43E72C" w14:textId="36EC7C89"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sz w:val="22"/>
                <w:szCs w:val="22"/>
              </w:rPr>
              <w:t>4760,00</w:t>
            </w:r>
          </w:p>
        </w:tc>
      </w:tr>
    </w:tbl>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394"/>
        <w:gridCol w:w="1793"/>
        <w:gridCol w:w="1730"/>
        <w:gridCol w:w="1591"/>
      </w:tblGrid>
      <w:tr w:rsidR="00286911" w:rsidRPr="00C63D5F" w14:paraId="41B5BE92" w14:textId="77777777" w:rsidTr="00F458EF">
        <w:trPr>
          <w:jc w:val="center"/>
        </w:trPr>
        <w:tc>
          <w:tcPr>
            <w:tcW w:w="657" w:type="dxa"/>
          </w:tcPr>
          <w:p w14:paraId="618DE103" w14:textId="745CBF9A"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70</w:t>
            </w:r>
          </w:p>
        </w:tc>
        <w:tc>
          <w:tcPr>
            <w:tcW w:w="4394" w:type="dxa"/>
          </w:tcPr>
          <w:p w14:paraId="1AFE0F54" w14:textId="252F6B9C"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Pensa pentru suprimare agrafe/decapsator (Chirurgie generala 1) 10 buc</w:t>
            </w:r>
          </w:p>
        </w:tc>
        <w:tc>
          <w:tcPr>
            <w:tcW w:w="1793" w:type="dxa"/>
            <w:vAlign w:val="center"/>
          </w:tcPr>
          <w:p w14:paraId="1F9EB7D3" w14:textId="27401278"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 xml:space="preserve">Obiect de inventar </w:t>
            </w:r>
          </w:p>
        </w:tc>
        <w:tc>
          <w:tcPr>
            <w:tcW w:w="1730" w:type="dxa"/>
            <w:vAlign w:val="center"/>
          </w:tcPr>
          <w:p w14:paraId="26FED6DF" w14:textId="6011546B"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13E06A03"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234FA01A"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40BDC2F6"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4AED3614"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09406786"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06D03362"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7C4FF6D0"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22BC7CF4"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34126BFE"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lastRenderedPageBreak/>
              <w:t>952,00</w:t>
            </w:r>
          </w:p>
          <w:p w14:paraId="1985EBDA" w14:textId="41C5B076"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952,00</w:t>
            </w:r>
          </w:p>
        </w:tc>
      </w:tr>
      <w:tr w:rsidR="00286911" w:rsidRPr="00C63D5F" w14:paraId="5DD67A29" w14:textId="77777777" w:rsidTr="00F458EF">
        <w:trPr>
          <w:jc w:val="center"/>
        </w:trPr>
        <w:tc>
          <w:tcPr>
            <w:tcW w:w="657" w:type="dxa"/>
          </w:tcPr>
          <w:p w14:paraId="35F14943" w14:textId="081956F5"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lastRenderedPageBreak/>
              <w:t>71</w:t>
            </w:r>
          </w:p>
        </w:tc>
        <w:tc>
          <w:tcPr>
            <w:tcW w:w="4394" w:type="dxa"/>
          </w:tcPr>
          <w:p w14:paraId="04946416" w14:textId="4F29A33C"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 xml:space="preserve">Lampa chirurgicala(Chirurgie generala 1) 2 buc. </w:t>
            </w:r>
            <w:r w:rsidRPr="00C63D5F">
              <w:rPr>
                <w:rFonts w:ascii="Montserrat Light" w:hAnsi="Montserrat Light"/>
                <w:noProof/>
                <w:color w:val="000000" w:themeColor="text1"/>
                <w:lang w:val="pt-PT"/>
              </w:rPr>
              <w:t>SN L2M2B211L002/ L2M2B211L001   2921H002661689/2921H002661688</w:t>
            </w:r>
          </w:p>
        </w:tc>
        <w:tc>
          <w:tcPr>
            <w:tcW w:w="1793" w:type="dxa"/>
            <w:vAlign w:val="center"/>
          </w:tcPr>
          <w:p w14:paraId="0B681169"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202139</w:t>
            </w:r>
          </w:p>
          <w:p w14:paraId="4BD0642D" w14:textId="3270B01A"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202140</w:t>
            </w:r>
          </w:p>
        </w:tc>
        <w:tc>
          <w:tcPr>
            <w:tcW w:w="1730" w:type="dxa"/>
            <w:vAlign w:val="center"/>
          </w:tcPr>
          <w:p w14:paraId="149FF76E" w14:textId="2820AFD0"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0905744A"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23.800,00</w:t>
            </w:r>
          </w:p>
          <w:p w14:paraId="57E3EBB6" w14:textId="314AF76D"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23.800,00</w:t>
            </w:r>
          </w:p>
        </w:tc>
      </w:tr>
      <w:tr w:rsidR="00286911" w:rsidRPr="00C63D5F" w14:paraId="48CC0A09" w14:textId="77777777" w:rsidTr="00F458EF">
        <w:trPr>
          <w:jc w:val="center"/>
        </w:trPr>
        <w:tc>
          <w:tcPr>
            <w:tcW w:w="657" w:type="dxa"/>
          </w:tcPr>
          <w:p w14:paraId="3069E1EC" w14:textId="56A9E777"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72</w:t>
            </w:r>
          </w:p>
        </w:tc>
        <w:tc>
          <w:tcPr>
            <w:tcW w:w="4394" w:type="dxa"/>
          </w:tcPr>
          <w:p w14:paraId="690CDAA5" w14:textId="4F21A529"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Trusa de resuscitare (Chirurgie generala</w:t>
            </w:r>
          </w:p>
        </w:tc>
        <w:tc>
          <w:tcPr>
            <w:tcW w:w="1793" w:type="dxa"/>
            <w:vAlign w:val="center"/>
          </w:tcPr>
          <w:p w14:paraId="2D2CE9D3" w14:textId="58C9E312"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Obiect de inventar</w:t>
            </w:r>
          </w:p>
        </w:tc>
        <w:tc>
          <w:tcPr>
            <w:tcW w:w="1730" w:type="dxa"/>
            <w:vAlign w:val="center"/>
          </w:tcPr>
          <w:p w14:paraId="2F12FD20" w14:textId="541906D3"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06857451" w14:textId="5F27ABF6"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1.785,00</w:t>
            </w:r>
          </w:p>
        </w:tc>
      </w:tr>
      <w:tr w:rsidR="00286911" w:rsidRPr="00C63D5F" w14:paraId="75037AA4" w14:textId="77777777" w:rsidTr="00F458EF">
        <w:trPr>
          <w:jc w:val="center"/>
        </w:trPr>
        <w:tc>
          <w:tcPr>
            <w:tcW w:w="657" w:type="dxa"/>
          </w:tcPr>
          <w:p w14:paraId="1C9FDFB8" w14:textId="2184ED6D"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73</w:t>
            </w:r>
          </w:p>
        </w:tc>
        <w:tc>
          <w:tcPr>
            <w:tcW w:w="4394" w:type="dxa"/>
          </w:tcPr>
          <w:p w14:paraId="3C565755" w14:textId="03952E37"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Laringoscop (Chirurgie generala 1) REF 0130136</w:t>
            </w:r>
          </w:p>
        </w:tc>
        <w:tc>
          <w:tcPr>
            <w:tcW w:w="1793" w:type="dxa"/>
            <w:vAlign w:val="center"/>
          </w:tcPr>
          <w:p w14:paraId="57612847" w14:textId="0D1AAFA0"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Obiect de inventar</w:t>
            </w:r>
          </w:p>
        </w:tc>
        <w:tc>
          <w:tcPr>
            <w:tcW w:w="1730" w:type="dxa"/>
            <w:vAlign w:val="center"/>
          </w:tcPr>
          <w:p w14:paraId="455301D0" w14:textId="53D05714"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1C79501F" w14:textId="7AA97ED1"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2.380,00</w:t>
            </w:r>
          </w:p>
        </w:tc>
      </w:tr>
      <w:tr w:rsidR="00286911" w:rsidRPr="00C63D5F" w14:paraId="35DC9191" w14:textId="77777777" w:rsidTr="00F458EF">
        <w:trPr>
          <w:jc w:val="center"/>
        </w:trPr>
        <w:tc>
          <w:tcPr>
            <w:tcW w:w="657" w:type="dxa"/>
          </w:tcPr>
          <w:p w14:paraId="740284AB" w14:textId="69C93FB7"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74</w:t>
            </w:r>
          </w:p>
        </w:tc>
        <w:tc>
          <w:tcPr>
            <w:tcW w:w="4394" w:type="dxa"/>
          </w:tcPr>
          <w:p w14:paraId="1FA89586" w14:textId="689E39BA"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 xml:space="preserve">Trusa de resuscitare (Chirurgie plastica ) </w:t>
            </w:r>
          </w:p>
        </w:tc>
        <w:tc>
          <w:tcPr>
            <w:tcW w:w="1793" w:type="dxa"/>
            <w:vAlign w:val="center"/>
          </w:tcPr>
          <w:p w14:paraId="217D03D5" w14:textId="19198424"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Obiect de inventar</w:t>
            </w:r>
          </w:p>
        </w:tc>
        <w:tc>
          <w:tcPr>
            <w:tcW w:w="1730" w:type="dxa"/>
            <w:vAlign w:val="center"/>
          </w:tcPr>
          <w:p w14:paraId="5408C72A" w14:textId="02EF1E51"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6FCD665B" w14:textId="2A6AB69C"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1.785,00</w:t>
            </w:r>
          </w:p>
        </w:tc>
      </w:tr>
      <w:tr w:rsidR="00286911" w:rsidRPr="00C63D5F" w14:paraId="0C880336" w14:textId="77777777" w:rsidTr="00F458EF">
        <w:trPr>
          <w:jc w:val="center"/>
        </w:trPr>
        <w:tc>
          <w:tcPr>
            <w:tcW w:w="657" w:type="dxa"/>
          </w:tcPr>
          <w:p w14:paraId="51D17B1D" w14:textId="58EFD654"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75</w:t>
            </w:r>
          </w:p>
        </w:tc>
        <w:tc>
          <w:tcPr>
            <w:tcW w:w="4394" w:type="dxa"/>
          </w:tcPr>
          <w:p w14:paraId="6C6CEC63" w14:textId="03FE38B3"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fr-FR"/>
              </w:rPr>
              <w:t xml:space="preserve">Sursa de lumina lupa LED (Chirurgie plastica) </w:t>
            </w:r>
          </w:p>
        </w:tc>
        <w:tc>
          <w:tcPr>
            <w:tcW w:w="1793" w:type="dxa"/>
            <w:vAlign w:val="center"/>
          </w:tcPr>
          <w:p w14:paraId="29B57E8A" w14:textId="4AD1D8E2"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202141</w:t>
            </w:r>
          </w:p>
        </w:tc>
        <w:tc>
          <w:tcPr>
            <w:tcW w:w="1730" w:type="dxa"/>
            <w:vAlign w:val="center"/>
          </w:tcPr>
          <w:p w14:paraId="32C42F41" w14:textId="6F7A363B"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2B559027" w14:textId="3E7F775C"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24.990,00</w:t>
            </w:r>
          </w:p>
        </w:tc>
      </w:tr>
      <w:tr w:rsidR="00286911" w:rsidRPr="00C63D5F" w14:paraId="5B7F3750" w14:textId="77777777" w:rsidTr="00F458EF">
        <w:trPr>
          <w:jc w:val="center"/>
        </w:trPr>
        <w:tc>
          <w:tcPr>
            <w:tcW w:w="657" w:type="dxa"/>
          </w:tcPr>
          <w:p w14:paraId="7732BE87" w14:textId="3A79CE88"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76</w:t>
            </w:r>
          </w:p>
        </w:tc>
        <w:tc>
          <w:tcPr>
            <w:tcW w:w="4394" w:type="dxa"/>
          </w:tcPr>
          <w:p w14:paraId="70C42A51" w14:textId="6DF50268"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 xml:space="preserve">Trusa de mici interventii (Ortopedie Traumatologie) 12 buc. </w:t>
            </w:r>
          </w:p>
        </w:tc>
        <w:tc>
          <w:tcPr>
            <w:tcW w:w="1793" w:type="dxa"/>
            <w:vAlign w:val="center"/>
          </w:tcPr>
          <w:p w14:paraId="6B6A492A"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202142</w:t>
            </w:r>
          </w:p>
          <w:p w14:paraId="6785B3FC"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202143</w:t>
            </w:r>
          </w:p>
          <w:p w14:paraId="0F56C1C3"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202144</w:t>
            </w:r>
          </w:p>
          <w:p w14:paraId="0E5408F2"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202145</w:t>
            </w:r>
          </w:p>
          <w:p w14:paraId="48E7DABE"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202146</w:t>
            </w:r>
          </w:p>
          <w:p w14:paraId="01BF9906"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202147</w:t>
            </w:r>
          </w:p>
          <w:p w14:paraId="2E5E212B"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202148</w:t>
            </w:r>
          </w:p>
          <w:p w14:paraId="6C2B4BFB"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202149</w:t>
            </w:r>
          </w:p>
          <w:p w14:paraId="540ED976"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202150</w:t>
            </w:r>
          </w:p>
          <w:p w14:paraId="58B978AE"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202151</w:t>
            </w:r>
          </w:p>
          <w:p w14:paraId="5E578BDE"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202152</w:t>
            </w:r>
          </w:p>
          <w:p w14:paraId="30984735" w14:textId="5F9DA9A0"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202153</w:t>
            </w:r>
          </w:p>
        </w:tc>
        <w:tc>
          <w:tcPr>
            <w:tcW w:w="1730" w:type="dxa"/>
            <w:vAlign w:val="center"/>
          </w:tcPr>
          <w:p w14:paraId="5CF097BD" w14:textId="3E814122"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7FAC7F4D"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179CB7E4"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724776AC"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3AA0A450"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3FCC6668"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1F81795A"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451935CE"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7331FDF1"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5FE80C25"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6426E28C"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42CDFF68"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14FA258C" w14:textId="73CC1DDB"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2.975,00</w:t>
            </w:r>
          </w:p>
        </w:tc>
      </w:tr>
      <w:tr w:rsidR="00286911" w:rsidRPr="00C63D5F" w14:paraId="6EEF6CB7" w14:textId="77777777" w:rsidTr="00F458EF">
        <w:trPr>
          <w:jc w:val="center"/>
        </w:trPr>
        <w:tc>
          <w:tcPr>
            <w:tcW w:w="657" w:type="dxa"/>
          </w:tcPr>
          <w:p w14:paraId="4BF1F125" w14:textId="722AAD67"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77</w:t>
            </w:r>
          </w:p>
        </w:tc>
        <w:tc>
          <w:tcPr>
            <w:tcW w:w="4394" w:type="dxa"/>
          </w:tcPr>
          <w:p w14:paraId="1BBCEF49" w14:textId="6A4B2B3F"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Instrumentar (pense, foarfeci, decapsatoare, cleste)  (Ortopedie Traumatologie)  cod Y 802.00</w:t>
            </w:r>
          </w:p>
        </w:tc>
        <w:tc>
          <w:tcPr>
            <w:tcW w:w="1793" w:type="dxa"/>
            <w:vAlign w:val="center"/>
          </w:tcPr>
          <w:p w14:paraId="3A348B00" w14:textId="60C70034"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202154</w:t>
            </w:r>
          </w:p>
        </w:tc>
        <w:tc>
          <w:tcPr>
            <w:tcW w:w="1730" w:type="dxa"/>
            <w:vAlign w:val="center"/>
          </w:tcPr>
          <w:p w14:paraId="0CC563C8" w14:textId="4D5FAF72"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0B91AEE6" w14:textId="6ADA791C"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3.570,00</w:t>
            </w:r>
          </w:p>
        </w:tc>
      </w:tr>
      <w:tr w:rsidR="00286911" w:rsidRPr="00C63D5F" w14:paraId="4765430A" w14:textId="77777777" w:rsidTr="00F458EF">
        <w:trPr>
          <w:jc w:val="center"/>
        </w:trPr>
        <w:tc>
          <w:tcPr>
            <w:tcW w:w="657" w:type="dxa"/>
          </w:tcPr>
          <w:p w14:paraId="516FB167" w14:textId="12C9B139"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78</w:t>
            </w:r>
          </w:p>
        </w:tc>
        <w:tc>
          <w:tcPr>
            <w:tcW w:w="4394" w:type="dxa"/>
          </w:tcPr>
          <w:p w14:paraId="44F58D6A" w14:textId="5EA0A256"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Ghipsotom (Ortopedie Traumatologie)</w:t>
            </w:r>
          </w:p>
        </w:tc>
        <w:tc>
          <w:tcPr>
            <w:tcW w:w="1793" w:type="dxa"/>
            <w:vAlign w:val="center"/>
          </w:tcPr>
          <w:p w14:paraId="1B3F02E9" w14:textId="538093C9"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202155</w:t>
            </w:r>
          </w:p>
        </w:tc>
        <w:tc>
          <w:tcPr>
            <w:tcW w:w="1730" w:type="dxa"/>
            <w:vAlign w:val="center"/>
          </w:tcPr>
          <w:p w14:paraId="5B5F7198" w14:textId="06B257FF"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7795C2F6" w14:textId="02E67A2D"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9.520,00</w:t>
            </w:r>
          </w:p>
        </w:tc>
      </w:tr>
      <w:tr w:rsidR="00286911" w:rsidRPr="00C63D5F" w14:paraId="7B92FB06" w14:textId="77777777" w:rsidTr="00F458EF">
        <w:trPr>
          <w:jc w:val="center"/>
        </w:trPr>
        <w:tc>
          <w:tcPr>
            <w:tcW w:w="657" w:type="dxa"/>
          </w:tcPr>
          <w:p w14:paraId="473D2FC7" w14:textId="50B4FE27"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79</w:t>
            </w:r>
          </w:p>
        </w:tc>
        <w:tc>
          <w:tcPr>
            <w:tcW w:w="4394" w:type="dxa"/>
          </w:tcPr>
          <w:p w14:paraId="115EB34C" w14:textId="4A870A70"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Lampa bactericida 2 buc ( (Ortopedie Tramatologie)  2020/4822</w:t>
            </w:r>
          </w:p>
        </w:tc>
        <w:tc>
          <w:tcPr>
            <w:tcW w:w="1793" w:type="dxa"/>
            <w:vAlign w:val="center"/>
          </w:tcPr>
          <w:p w14:paraId="39A85696"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202156</w:t>
            </w:r>
          </w:p>
          <w:p w14:paraId="79112174" w14:textId="0A0E818D"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20257</w:t>
            </w:r>
          </w:p>
        </w:tc>
        <w:tc>
          <w:tcPr>
            <w:tcW w:w="1730" w:type="dxa"/>
            <w:vAlign w:val="center"/>
          </w:tcPr>
          <w:p w14:paraId="213D5DD9" w14:textId="698CB584"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561C8B1A"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2.975,00</w:t>
            </w:r>
          </w:p>
          <w:p w14:paraId="4A46074D" w14:textId="201151D8"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2.975,00</w:t>
            </w:r>
          </w:p>
        </w:tc>
      </w:tr>
      <w:tr w:rsidR="00286911" w:rsidRPr="00C63D5F" w14:paraId="685DB694" w14:textId="77777777" w:rsidTr="00F458EF">
        <w:trPr>
          <w:jc w:val="center"/>
        </w:trPr>
        <w:tc>
          <w:tcPr>
            <w:tcW w:w="657" w:type="dxa"/>
          </w:tcPr>
          <w:p w14:paraId="543255B0" w14:textId="6E322FF1"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80</w:t>
            </w:r>
          </w:p>
        </w:tc>
        <w:tc>
          <w:tcPr>
            <w:tcW w:w="4394" w:type="dxa"/>
          </w:tcPr>
          <w:p w14:paraId="2A0E1D53" w14:textId="16662B23"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Aparat drenaj limfatic (Oncologie medicala) LOT POE041568</w:t>
            </w:r>
          </w:p>
        </w:tc>
        <w:tc>
          <w:tcPr>
            <w:tcW w:w="1793" w:type="dxa"/>
            <w:vAlign w:val="center"/>
          </w:tcPr>
          <w:p w14:paraId="7A87D191" w14:textId="6891977B"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202158</w:t>
            </w:r>
          </w:p>
        </w:tc>
        <w:tc>
          <w:tcPr>
            <w:tcW w:w="1730" w:type="dxa"/>
            <w:vAlign w:val="center"/>
          </w:tcPr>
          <w:p w14:paraId="477F8E67" w14:textId="346D4B9C"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0386E076" w14:textId="5FFA7829"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47.600,00</w:t>
            </w:r>
          </w:p>
        </w:tc>
      </w:tr>
      <w:tr w:rsidR="00286911" w:rsidRPr="00C63D5F" w14:paraId="73FDC4EE" w14:textId="77777777" w:rsidTr="00F458EF">
        <w:trPr>
          <w:jc w:val="center"/>
        </w:trPr>
        <w:tc>
          <w:tcPr>
            <w:tcW w:w="657" w:type="dxa"/>
          </w:tcPr>
          <w:p w14:paraId="6B9FB320" w14:textId="6978C1E3"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81</w:t>
            </w:r>
          </w:p>
        </w:tc>
        <w:tc>
          <w:tcPr>
            <w:tcW w:w="4394" w:type="dxa"/>
          </w:tcPr>
          <w:p w14:paraId="68A7D36D" w14:textId="58B3232A"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 xml:space="preserve">Aspirator sectetii ORL  (Oncologie medicala) SN 2984 </w:t>
            </w:r>
          </w:p>
        </w:tc>
        <w:tc>
          <w:tcPr>
            <w:tcW w:w="1793" w:type="dxa"/>
            <w:vAlign w:val="center"/>
          </w:tcPr>
          <w:p w14:paraId="0966DFBB" w14:textId="6B58EC34"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202159</w:t>
            </w:r>
          </w:p>
        </w:tc>
        <w:tc>
          <w:tcPr>
            <w:tcW w:w="1730" w:type="dxa"/>
            <w:vAlign w:val="center"/>
          </w:tcPr>
          <w:p w14:paraId="4AA1C853" w14:textId="4D6A80F3"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3B8EE541" w14:textId="09E1C013"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11.900,00</w:t>
            </w:r>
          </w:p>
        </w:tc>
      </w:tr>
      <w:tr w:rsidR="00286911" w:rsidRPr="00C63D5F" w14:paraId="69480FC4" w14:textId="77777777" w:rsidTr="00F458EF">
        <w:trPr>
          <w:jc w:val="center"/>
        </w:trPr>
        <w:tc>
          <w:tcPr>
            <w:tcW w:w="657" w:type="dxa"/>
          </w:tcPr>
          <w:p w14:paraId="43F9DA9E" w14:textId="0C91D063"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82</w:t>
            </w:r>
          </w:p>
        </w:tc>
        <w:tc>
          <w:tcPr>
            <w:tcW w:w="4394" w:type="dxa"/>
          </w:tcPr>
          <w:p w14:paraId="6344AC7F" w14:textId="50F414F2"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Dermatoscop (Dermatovenerologie) LOT 100020282 x 3  - 3 bucati</w:t>
            </w:r>
          </w:p>
        </w:tc>
        <w:tc>
          <w:tcPr>
            <w:tcW w:w="1793" w:type="dxa"/>
            <w:vAlign w:val="center"/>
          </w:tcPr>
          <w:p w14:paraId="3ED45D7C"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202160</w:t>
            </w:r>
          </w:p>
          <w:p w14:paraId="74132227"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202161</w:t>
            </w:r>
          </w:p>
          <w:p w14:paraId="5C9A80D1" w14:textId="1D1236A5"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202162</w:t>
            </w:r>
          </w:p>
        </w:tc>
        <w:tc>
          <w:tcPr>
            <w:tcW w:w="1730" w:type="dxa"/>
            <w:vAlign w:val="center"/>
          </w:tcPr>
          <w:p w14:paraId="2E4CB55B" w14:textId="5EC710CF"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15DCD03C"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14.280,00</w:t>
            </w:r>
          </w:p>
          <w:p w14:paraId="532D4B03"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14.280,00</w:t>
            </w:r>
          </w:p>
          <w:p w14:paraId="4FD63F52" w14:textId="0BA39B4B"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14.280,00</w:t>
            </w:r>
          </w:p>
        </w:tc>
      </w:tr>
      <w:tr w:rsidR="00286911" w:rsidRPr="00C63D5F" w14:paraId="76D3E4F5" w14:textId="77777777" w:rsidTr="00F458EF">
        <w:trPr>
          <w:jc w:val="center"/>
        </w:trPr>
        <w:tc>
          <w:tcPr>
            <w:tcW w:w="657" w:type="dxa"/>
          </w:tcPr>
          <w:p w14:paraId="1AC0F228" w14:textId="3A039074"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83</w:t>
            </w:r>
          </w:p>
        </w:tc>
        <w:tc>
          <w:tcPr>
            <w:tcW w:w="4394" w:type="dxa"/>
          </w:tcPr>
          <w:p w14:paraId="7716AA2A" w14:textId="35C978F3"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Lampa medicala examinare pe roti  - 3 buc - (Dermatovenerologie) LOT M1103J</w:t>
            </w:r>
          </w:p>
        </w:tc>
        <w:tc>
          <w:tcPr>
            <w:tcW w:w="1793" w:type="dxa"/>
            <w:vAlign w:val="center"/>
          </w:tcPr>
          <w:p w14:paraId="0D31CEB5"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202163</w:t>
            </w:r>
          </w:p>
          <w:p w14:paraId="4AD3B3B8"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202164</w:t>
            </w:r>
          </w:p>
          <w:p w14:paraId="3B8B11F5" w14:textId="36A27C00"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202165</w:t>
            </w:r>
          </w:p>
        </w:tc>
        <w:tc>
          <w:tcPr>
            <w:tcW w:w="1730" w:type="dxa"/>
            <w:vAlign w:val="center"/>
          </w:tcPr>
          <w:p w14:paraId="613CB1DA" w14:textId="127BE3E5"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35E27E24"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3.570,00</w:t>
            </w:r>
          </w:p>
          <w:p w14:paraId="4D0DFC86"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3.570,00</w:t>
            </w:r>
          </w:p>
          <w:p w14:paraId="707FEDD5" w14:textId="2C9D8B87"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3.570,00</w:t>
            </w:r>
          </w:p>
        </w:tc>
      </w:tr>
      <w:tr w:rsidR="00286911" w:rsidRPr="00C63D5F" w14:paraId="1CAE9F85" w14:textId="77777777" w:rsidTr="00F458EF">
        <w:trPr>
          <w:jc w:val="center"/>
        </w:trPr>
        <w:tc>
          <w:tcPr>
            <w:tcW w:w="657" w:type="dxa"/>
          </w:tcPr>
          <w:p w14:paraId="2F85DC30" w14:textId="722A6BFC"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84</w:t>
            </w:r>
          </w:p>
        </w:tc>
        <w:tc>
          <w:tcPr>
            <w:tcW w:w="4394" w:type="dxa"/>
          </w:tcPr>
          <w:p w14:paraId="3D5CEB10" w14:textId="607D8500"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Lampa Wood (Dermatovenerologie) COD E051LAT212</w:t>
            </w:r>
          </w:p>
        </w:tc>
        <w:tc>
          <w:tcPr>
            <w:tcW w:w="1793" w:type="dxa"/>
            <w:vAlign w:val="center"/>
          </w:tcPr>
          <w:p w14:paraId="30B2A58C" w14:textId="4A6444EA"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Obiect de inventar</w:t>
            </w:r>
          </w:p>
        </w:tc>
        <w:tc>
          <w:tcPr>
            <w:tcW w:w="1730" w:type="dxa"/>
            <w:vAlign w:val="center"/>
          </w:tcPr>
          <w:p w14:paraId="5085B271" w14:textId="03B49EC7"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341B76F0" w14:textId="433BDCA2"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1.785,00</w:t>
            </w:r>
          </w:p>
        </w:tc>
      </w:tr>
      <w:tr w:rsidR="00286911" w:rsidRPr="00C63D5F" w14:paraId="68AE1FAB" w14:textId="77777777" w:rsidTr="00F458EF">
        <w:trPr>
          <w:jc w:val="center"/>
        </w:trPr>
        <w:tc>
          <w:tcPr>
            <w:tcW w:w="657" w:type="dxa"/>
          </w:tcPr>
          <w:p w14:paraId="47395F27" w14:textId="7B01D9E1"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85</w:t>
            </w:r>
          </w:p>
        </w:tc>
        <w:tc>
          <w:tcPr>
            <w:tcW w:w="4394" w:type="dxa"/>
          </w:tcPr>
          <w:p w14:paraId="7F0446FC" w14:textId="1110891F"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Aparat de lipit pungi sterilizare (fara incalzire) (Deramtovenerologie) SN 534388</w:t>
            </w:r>
          </w:p>
        </w:tc>
        <w:tc>
          <w:tcPr>
            <w:tcW w:w="1793" w:type="dxa"/>
            <w:vAlign w:val="center"/>
          </w:tcPr>
          <w:p w14:paraId="6224405C" w14:textId="426931D2"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202166</w:t>
            </w:r>
          </w:p>
        </w:tc>
        <w:tc>
          <w:tcPr>
            <w:tcW w:w="1730" w:type="dxa"/>
            <w:vAlign w:val="center"/>
          </w:tcPr>
          <w:p w14:paraId="23C5EB5B" w14:textId="58A90AAC"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7AE2C50B" w14:textId="680B49F7"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 xml:space="preserve">29.750,00 </w:t>
            </w:r>
          </w:p>
        </w:tc>
      </w:tr>
      <w:tr w:rsidR="00286911" w:rsidRPr="00C63D5F" w14:paraId="61812013" w14:textId="77777777" w:rsidTr="00F458EF">
        <w:trPr>
          <w:jc w:val="center"/>
        </w:trPr>
        <w:tc>
          <w:tcPr>
            <w:tcW w:w="657" w:type="dxa"/>
          </w:tcPr>
          <w:p w14:paraId="1E33821C" w14:textId="31B86F71"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lastRenderedPageBreak/>
              <w:t>86</w:t>
            </w:r>
          </w:p>
        </w:tc>
        <w:tc>
          <w:tcPr>
            <w:tcW w:w="4394" w:type="dxa"/>
          </w:tcPr>
          <w:p w14:paraId="39132172" w14:textId="0B98032B"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Lampa consultatii (Ginecologie) LOT M 0506H</w:t>
            </w:r>
          </w:p>
        </w:tc>
        <w:tc>
          <w:tcPr>
            <w:tcW w:w="1793" w:type="dxa"/>
            <w:vAlign w:val="center"/>
          </w:tcPr>
          <w:p w14:paraId="2DF6F1E0" w14:textId="61BE362D"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202167</w:t>
            </w:r>
          </w:p>
        </w:tc>
        <w:tc>
          <w:tcPr>
            <w:tcW w:w="1730" w:type="dxa"/>
            <w:vAlign w:val="center"/>
          </w:tcPr>
          <w:p w14:paraId="75A9E195" w14:textId="593146F8"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11400EB6" w14:textId="527C8424"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3.570,00</w:t>
            </w:r>
          </w:p>
        </w:tc>
      </w:tr>
      <w:tr w:rsidR="00286911" w:rsidRPr="00C63D5F" w14:paraId="48532244" w14:textId="77777777" w:rsidTr="00F458EF">
        <w:trPr>
          <w:jc w:val="center"/>
        </w:trPr>
        <w:tc>
          <w:tcPr>
            <w:tcW w:w="657" w:type="dxa"/>
          </w:tcPr>
          <w:p w14:paraId="5069BE31" w14:textId="38566152"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87</w:t>
            </w:r>
          </w:p>
        </w:tc>
        <w:tc>
          <w:tcPr>
            <w:tcW w:w="4394" w:type="dxa"/>
          </w:tcPr>
          <w:p w14:paraId="03B24B46" w14:textId="64E05FBA"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Colposcop (Ginecologie) 7829</w:t>
            </w:r>
          </w:p>
        </w:tc>
        <w:tc>
          <w:tcPr>
            <w:tcW w:w="1793" w:type="dxa"/>
            <w:vAlign w:val="center"/>
          </w:tcPr>
          <w:p w14:paraId="69FE7E5D" w14:textId="0EC553B7"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202168</w:t>
            </w:r>
          </w:p>
        </w:tc>
        <w:tc>
          <w:tcPr>
            <w:tcW w:w="1730" w:type="dxa"/>
            <w:vAlign w:val="center"/>
          </w:tcPr>
          <w:p w14:paraId="6342AFFE" w14:textId="43295199"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106686EE" w14:textId="232C2450"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142.800,00</w:t>
            </w:r>
          </w:p>
        </w:tc>
      </w:tr>
      <w:tr w:rsidR="00286911" w:rsidRPr="00C63D5F" w14:paraId="198BD5D3" w14:textId="77777777" w:rsidTr="00F458EF">
        <w:trPr>
          <w:jc w:val="center"/>
        </w:trPr>
        <w:tc>
          <w:tcPr>
            <w:tcW w:w="657" w:type="dxa"/>
          </w:tcPr>
          <w:p w14:paraId="7A032610" w14:textId="2496C770"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88</w:t>
            </w:r>
          </w:p>
        </w:tc>
        <w:tc>
          <w:tcPr>
            <w:tcW w:w="4394" w:type="dxa"/>
          </w:tcPr>
          <w:p w14:paraId="65D8227B" w14:textId="476DC79D"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Masa de resuscitare (Troliu urgente) Chirurgie generala 1 SC 2021-63F9</w:t>
            </w:r>
          </w:p>
        </w:tc>
        <w:tc>
          <w:tcPr>
            <w:tcW w:w="1793" w:type="dxa"/>
            <w:vAlign w:val="center"/>
          </w:tcPr>
          <w:p w14:paraId="2FAFAD77" w14:textId="598FA727"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202169</w:t>
            </w:r>
          </w:p>
        </w:tc>
        <w:tc>
          <w:tcPr>
            <w:tcW w:w="1730" w:type="dxa"/>
            <w:vAlign w:val="center"/>
          </w:tcPr>
          <w:p w14:paraId="019E6D79" w14:textId="770C6A31"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35DA7A1F" w14:textId="3252D0A3"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23.800,00</w:t>
            </w:r>
          </w:p>
        </w:tc>
      </w:tr>
      <w:tr w:rsidR="00286911" w:rsidRPr="00C63D5F" w14:paraId="3F7914CA" w14:textId="77777777" w:rsidTr="00F458EF">
        <w:trPr>
          <w:jc w:val="center"/>
        </w:trPr>
        <w:tc>
          <w:tcPr>
            <w:tcW w:w="657" w:type="dxa"/>
          </w:tcPr>
          <w:p w14:paraId="6D3AD4D9" w14:textId="231F6985"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89</w:t>
            </w:r>
          </w:p>
        </w:tc>
        <w:tc>
          <w:tcPr>
            <w:tcW w:w="4394" w:type="dxa"/>
          </w:tcPr>
          <w:p w14:paraId="05046F90" w14:textId="071FC885"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Troliu pentru pansamente (Ortopedie Traumatologie) SC 2021 53T9</w:t>
            </w:r>
          </w:p>
        </w:tc>
        <w:tc>
          <w:tcPr>
            <w:tcW w:w="1793" w:type="dxa"/>
            <w:vAlign w:val="center"/>
          </w:tcPr>
          <w:p w14:paraId="16389BFD" w14:textId="695C4871"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202170</w:t>
            </w:r>
          </w:p>
        </w:tc>
        <w:tc>
          <w:tcPr>
            <w:tcW w:w="1730" w:type="dxa"/>
            <w:vAlign w:val="center"/>
          </w:tcPr>
          <w:p w14:paraId="14C506FD" w14:textId="145404C0"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65A9D5B9" w14:textId="7646EA3A"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 xml:space="preserve">19.992,00 </w:t>
            </w:r>
          </w:p>
        </w:tc>
      </w:tr>
      <w:tr w:rsidR="00286911" w:rsidRPr="00C63D5F" w14:paraId="560F08D7" w14:textId="77777777" w:rsidTr="00F458EF">
        <w:trPr>
          <w:jc w:val="center"/>
        </w:trPr>
        <w:tc>
          <w:tcPr>
            <w:tcW w:w="657" w:type="dxa"/>
          </w:tcPr>
          <w:p w14:paraId="7F31CF3F" w14:textId="19D2F959"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90</w:t>
            </w:r>
          </w:p>
        </w:tc>
        <w:tc>
          <w:tcPr>
            <w:tcW w:w="4394" w:type="dxa"/>
          </w:tcPr>
          <w:p w14:paraId="34E8AA75" w14:textId="4DB48B9F"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 xml:space="preserve">Targa cu lopeti (Ortoedie Traumatologie) </w:t>
            </w:r>
          </w:p>
        </w:tc>
        <w:tc>
          <w:tcPr>
            <w:tcW w:w="1793" w:type="dxa"/>
            <w:vAlign w:val="center"/>
          </w:tcPr>
          <w:p w14:paraId="5CE02D08" w14:textId="225D26C2"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Obiect de inventar</w:t>
            </w:r>
          </w:p>
        </w:tc>
        <w:tc>
          <w:tcPr>
            <w:tcW w:w="1730" w:type="dxa"/>
            <w:vAlign w:val="center"/>
          </w:tcPr>
          <w:p w14:paraId="1F2C86A4" w14:textId="6AA4ABB4"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0A36094A" w14:textId="4A5C0051"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2.380,00</w:t>
            </w:r>
          </w:p>
        </w:tc>
      </w:tr>
      <w:tr w:rsidR="00286911" w:rsidRPr="00C63D5F" w14:paraId="6F6CFEAD" w14:textId="77777777" w:rsidTr="00F458EF">
        <w:trPr>
          <w:jc w:val="center"/>
        </w:trPr>
        <w:tc>
          <w:tcPr>
            <w:tcW w:w="657" w:type="dxa"/>
          </w:tcPr>
          <w:p w14:paraId="63849CEA" w14:textId="43732BA2"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91</w:t>
            </w:r>
          </w:p>
        </w:tc>
        <w:tc>
          <w:tcPr>
            <w:tcW w:w="4394" w:type="dxa"/>
          </w:tcPr>
          <w:p w14:paraId="7184A8AD" w14:textId="345DB833" w:rsidR="00286911" w:rsidRPr="00C63D5F" w:rsidRDefault="00286911" w:rsidP="00286911">
            <w:pPr>
              <w:jc w:val="both"/>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lang w:val="it-IT"/>
              </w:rPr>
              <w:t xml:space="preserve">Mese instrumentar pe roti (Dermatovenerologie) 4 buc </w:t>
            </w:r>
          </w:p>
        </w:tc>
        <w:tc>
          <w:tcPr>
            <w:tcW w:w="1793" w:type="dxa"/>
            <w:vAlign w:val="center"/>
          </w:tcPr>
          <w:p w14:paraId="0947F5BA" w14:textId="0A7047E9"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Obiect de inventar</w:t>
            </w:r>
          </w:p>
        </w:tc>
        <w:tc>
          <w:tcPr>
            <w:tcW w:w="1730" w:type="dxa"/>
            <w:vAlign w:val="center"/>
          </w:tcPr>
          <w:p w14:paraId="28AAA43B" w14:textId="10835EC9"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144</w:t>
            </w:r>
          </w:p>
        </w:tc>
        <w:tc>
          <w:tcPr>
            <w:tcW w:w="1591" w:type="dxa"/>
            <w:vAlign w:val="center"/>
          </w:tcPr>
          <w:p w14:paraId="1AD7EDC8"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68C9E44D" w14:textId="77777777" w:rsidR="00286911" w:rsidRPr="00C63D5F" w:rsidRDefault="00286911" w:rsidP="00286911">
            <w:pPr>
              <w:jc w:val="center"/>
              <w:rPr>
                <w:rFonts w:ascii="Montserrat Light" w:hAnsi="Montserrat Light"/>
                <w:noProof/>
                <w:color w:val="000000" w:themeColor="text1"/>
              </w:rPr>
            </w:pPr>
            <w:r w:rsidRPr="00C63D5F">
              <w:rPr>
                <w:rFonts w:ascii="Montserrat Light" w:hAnsi="Montserrat Light"/>
                <w:noProof/>
                <w:color w:val="000000" w:themeColor="text1"/>
              </w:rPr>
              <w:t>952,00</w:t>
            </w:r>
          </w:p>
          <w:p w14:paraId="356B4619" w14:textId="2448453A" w:rsidR="00286911" w:rsidRPr="00C63D5F" w:rsidRDefault="00286911" w:rsidP="00286911">
            <w:pPr>
              <w:jc w:val="center"/>
              <w:rPr>
                <w:rFonts w:ascii="Montserrat Light" w:eastAsia="Times New Roman" w:hAnsi="Montserrat Light" w:cs="Times New Roman"/>
                <w:noProof/>
                <w:color w:val="000000" w:themeColor="text1"/>
                <w:lang w:val="ro-RO" w:eastAsia="ro-RO"/>
              </w:rPr>
            </w:pPr>
            <w:r w:rsidRPr="00C63D5F">
              <w:rPr>
                <w:rFonts w:ascii="Montserrat Light" w:hAnsi="Montserrat Light"/>
                <w:noProof/>
                <w:color w:val="000000" w:themeColor="text1"/>
              </w:rPr>
              <w:t>952,00</w:t>
            </w:r>
          </w:p>
        </w:tc>
      </w:tr>
      <w:tr w:rsidR="00286911" w:rsidRPr="00C63D5F" w14:paraId="7F2E9D20" w14:textId="77777777" w:rsidTr="00F458EF">
        <w:trPr>
          <w:jc w:val="center"/>
        </w:trPr>
        <w:tc>
          <w:tcPr>
            <w:tcW w:w="657" w:type="dxa"/>
          </w:tcPr>
          <w:p w14:paraId="21124119" w14:textId="3A4EC53F"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92</w:t>
            </w:r>
          </w:p>
        </w:tc>
        <w:tc>
          <w:tcPr>
            <w:tcW w:w="4394" w:type="dxa"/>
          </w:tcPr>
          <w:p w14:paraId="54582AE8" w14:textId="7AF1CC96"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lang w:val="ro-RO"/>
              </w:rPr>
              <w:t>Rampa pentru fluide medicale si energie electrica in urmatoarea configuratie prize O2, prize vacum, prize aer comprimat, bara verticala de sustinere injectomate cu stativ de infuzie</w:t>
            </w:r>
          </w:p>
        </w:tc>
        <w:tc>
          <w:tcPr>
            <w:tcW w:w="1793" w:type="dxa"/>
            <w:vAlign w:val="center"/>
          </w:tcPr>
          <w:p w14:paraId="5572E36B" w14:textId="29429A5E"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202046</w:t>
            </w:r>
          </w:p>
        </w:tc>
        <w:tc>
          <w:tcPr>
            <w:tcW w:w="1730" w:type="dxa"/>
            <w:vAlign w:val="center"/>
          </w:tcPr>
          <w:p w14:paraId="338B513F" w14:textId="7B28D5FF"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02B89B68" w14:textId="68A68D46"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13.090,00</w:t>
            </w:r>
          </w:p>
        </w:tc>
      </w:tr>
      <w:tr w:rsidR="00286911" w:rsidRPr="00C63D5F" w14:paraId="7931F2B3" w14:textId="77777777" w:rsidTr="00F458EF">
        <w:trPr>
          <w:jc w:val="center"/>
        </w:trPr>
        <w:tc>
          <w:tcPr>
            <w:tcW w:w="657" w:type="dxa"/>
          </w:tcPr>
          <w:p w14:paraId="3C883C47" w14:textId="0C38B597"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93</w:t>
            </w:r>
          </w:p>
        </w:tc>
        <w:tc>
          <w:tcPr>
            <w:tcW w:w="4394" w:type="dxa"/>
          </w:tcPr>
          <w:p w14:paraId="517D3D31" w14:textId="769B1F5E"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 xml:space="preserve">Echipament pentru oxigenoterapie compus din reductor cu debitmetru vertical cu bila pentru oxigen, vas umidificator gradat </w:t>
            </w:r>
          </w:p>
        </w:tc>
        <w:tc>
          <w:tcPr>
            <w:tcW w:w="1793" w:type="dxa"/>
            <w:vAlign w:val="center"/>
          </w:tcPr>
          <w:p w14:paraId="4CA172FE" w14:textId="380F5E39"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Obiect de inventar</w:t>
            </w:r>
          </w:p>
        </w:tc>
        <w:tc>
          <w:tcPr>
            <w:tcW w:w="1730" w:type="dxa"/>
            <w:vAlign w:val="center"/>
          </w:tcPr>
          <w:p w14:paraId="68C54D38" w14:textId="409E7AF6"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74303A1A" w14:textId="1AE0096F"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 xml:space="preserve">714,00 </w:t>
            </w:r>
          </w:p>
        </w:tc>
      </w:tr>
      <w:tr w:rsidR="00286911" w:rsidRPr="00C63D5F" w14:paraId="76D7FBC4" w14:textId="77777777" w:rsidTr="00F458EF">
        <w:trPr>
          <w:jc w:val="center"/>
        </w:trPr>
        <w:tc>
          <w:tcPr>
            <w:tcW w:w="657" w:type="dxa"/>
          </w:tcPr>
          <w:p w14:paraId="4B610A2F" w14:textId="134E1C80" w:rsidR="00286911" w:rsidRPr="00C63D5F" w:rsidRDefault="00286911" w:rsidP="00286911">
            <w:pPr>
              <w:jc w:val="both"/>
              <w:rPr>
                <w:rFonts w:ascii="Montserrat Light" w:hAnsi="Montserrat Light"/>
                <w:noProof/>
              </w:rPr>
            </w:pPr>
            <w:r w:rsidRPr="00C63D5F">
              <w:rPr>
                <w:rFonts w:ascii="Montserrat Light" w:hAnsi="Montserrat Light"/>
                <w:noProof/>
              </w:rPr>
              <w:t>94</w:t>
            </w:r>
          </w:p>
        </w:tc>
        <w:tc>
          <w:tcPr>
            <w:tcW w:w="4394" w:type="dxa"/>
          </w:tcPr>
          <w:p w14:paraId="64D08F3A" w14:textId="36A81D1D" w:rsidR="00286911" w:rsidRPr="00C63D5F" w:rsidRDefault="00286911" w:rsidP="00286911">
            <w:pPr>
              <w:jc w:val="both"/>
              <w:rPr>
                <w:rFonts w:ascii="Montserrat Light" w:hAnsi="Montserrat Light"/>
                <w:noProof/>
              </w:rPr>
            </w:pPr>
            <w:r w:rsidRPr="00C63D5F">
              <w:rPr>
                <w:rFonts w:ascii="Montserrat Light" w:hAnsi="Montserrat Light"/>
                <w:noProof/>
              </w:rPr>
              <w:t xml:space="preserve">Videodermatoscop </w:t>
            </w:r>
          </w:p>
        </w:tc>
        <w:tc>
          <w:tcPr>
            <w:tcW w:w="1793" w:type="dxa"/>
            <w:vAlign w:val="center"/>
          </w:tcPr>
          <w:p w14:paraId="3013A253" w14:textId="6A71A75E" w:rsidR="00286911" w:rsidRPr="00C63D5F" w:rsidRDefault="00286911" w:rsidP="00286911">
            <w:pPr>
              <w:jc w:val="center"/>
              <w:rPr>
                <w:rFonts w:ascii="Montserrat Light" w:hAnsi="Montserrat Light"/>
                <w:noProof/>
              </w:rPr>
            </w:pPr>
            <w:r w:rsidRPr="00C63D5F">
              <w:rPr>
                <w:rFonts w:ascii="Montserrat Light" w:hAnsi="Montserrat Light"/>
                <w:noProof/>
              </w:rPr>
              <w:t>202187</w:t>
            </w:r>
          </w:p>
        </w:tc>
        <w:tc>
          <w:tcPr>
            <w:tcW w:w="1730" w:type="dxa"/>
            <w:vAlign w:val="center"/>
          </w:tcPr>
          <w:p w14:paraId="7C472676" w14:textId="252EA614"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509B74AD" w14:textId="09A61A72" w:rsidR="00286911" w:rsidRPr="00C63D5F" w:rsidRDefault="00286911" w:rsidP="00286911">
            <w:pPr>
              <w:jc w:val="center"/>
              <w:rPr>
                <w:rFonts w:ascii="Montserrat Light" w:hAnsi="Montserrat Light"/>
                <w:noProof/>
              </w:rPr>
            </w:pPr>
            <w:r w:rsidRPr="00C63D5F">
              <w:rPr>
                <w:rFonts w:ascii="Montserrat Light" w:hAnsi="Montserrat Light"/>
                <w:noProof/>
              </w:rPr>
              <w:t>166.600,00</w:t>
            </w:r>
          </w:p>
        </w:tc>
      </w:tr>
      <w:tr w:rsidR="00286911" w:rsidRPr="00C63D5F" w14:paraId="4357D723" w14:textId="77777777" w:rsidTr="00F458EF">
        <w:trPr>
          <w:jc w:val="center"/>
        </w:trPr>
        <w:tc>
          <w:tcPr>
            <w:tcW w:w="657" w:type="dxa"/>
          </w:tcPr>
          <w:p w14:paraId="0EC7A556" w14:textId="44513E56" w:rsidR="00286911" w:rsidRPr="00C63D5F" w:rsidRDefault="00286911" w:rsidP="00286911">
            <w:pPr>
              <w:jc w:val="both"/>
              <w:rPr>
                <w:rFonts w:ascii="Montserrat Light" w:hAnsi="Montserrat Light"/>
                <w:noProof/>
              </w:rPr>
            </w:pPr>
            <w:r w:rsidRPr="00C63D5F">
              <w:rPr>
                <w:rFonts w:ascii="Montserrat Light" w:hAnsi="Montserrat Light"/>
                <w:noProof/>
              </w:rPr>
              <w:t>95</w:t>
            </w:r>
          </w:p>
        </w:tc>
        <w:tc>
          <w:tcPr>
            <w:tcW w:w="4394" w:type="dxa"/>
          </w:tcPr>
          <w:p w14:paraId="1C1E8FE3" w14:textId="7BD1488C" w:rsidR="00286911" w:rsidRPr="00C63D5F" w:rsidRDefault="00286911" w:rsidP="00286911">
            <w:pPr>
              <w:jc w:val="both"/>
              <w:rPr>
                <w:rFonts w:ascii="Montserrat Light" w:hAnsi="Montserrat Light"/>
                <w:noProof/>
              </w:rPr>
            </w:pPr>
            <w:r w:rsidRPr="00C63D5F">
              <w:rPr>
                <w:rFonts w:ascii="Montserrat Light" w:hAnsi="Montserrat Light"/>
                <w:noProof/>
              </w:rPr>
              <w:t>Holter EKG (medicina interna)</w:t>
            </w:r>
          </w:p>
        </w:tc>
        <w:tc>
          <w:tcPr>
            <w:tcW w:w="1793" w:type="dxa"/>
            <w:vAlign w:val="center"/>
          </w:tcPr>
          <w:p w14:paraId="5B82C16B" w14:textId="26D924DD" w:rsidR="00286911" w:rsidRPr="00C63D5F" w:rsidRDefault="00286911" w:rsidP="00286911">
            <w:pPr>
              <w:jc w:val="center"/>
              <w:rPr>
                <w:rFonts w:ascii="Montserrat Light" w:hAnsi="Montserrat Light"/>
                <w:noProof/>
              </w:rPr>
            </w:pPr>
            <w:r w:rsidRPr="00C63D5F">
              <w:rPr>
                <w:rFonts w:ascii="Montserrat Light" w:hAnsi="Montserrat Light"/>
                <w:noProof/>
              </w:rPr>
              <w:t>202177</w:t>
            </w:r>
          </w:p>
        </w:tc>
        <w:tc>
          <w:tcPr>
            <w:tcW w:w="1730" w:type="dxa"/>
            <w:vAlign w:val="center"/>
          </w:tcPr>
          <w:p w14:paraId="42430A6D" w14:textId="7367EB74"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20F3C84C" w14:textId="74C0B1AE" w:rsidR="00286911" w:rsidRPr="00C63D5F" w:rsidRDefault="00286911" w:rsidP="00286911">
            <w:pPr>
              <w:jc w:val="center"/>
              <w:rPr>
                <w:rFonts w:ascii="Montserrat Light" w:hAnsi="Montserrat Light"/>
                <w:noProof/>
              </w:rPr>
            </w:pPr>
            <w:r w:rsidRPr="00C63D5F">
              <w:rPr>
                <w:rFonts w:ascii="Montserrat Light" w:hAnsi="Montserrat Light"/>
                <w:noProof/>
              </w:rPr>
              <w:t>9.590,0</w:t>
            </w:r>
          </w:p>
        </w:tc>
      </w:tr>
      <w:tr w:rsidR="00286911" w:rsidRPr="00C63D5F" w14:paraId="5588CA3E" w14:textId="77777777" w:rsidTr="00F458EF">
        <w:trPr>
          <w:jc w:val="center"/>
        </w:trPr>
        <w:tc>
          <w:tcPr>
            <w:tcW w:w="657" w:type="dxa"/>
          </w:tcPr>
          <w:p w14:paraId="2E1982FA" w14:textId="1F6D59D2" w:rsidR="00286911" w:rsidRPr="00C63D5F" w:rsidRDefault="00286911" w:rsidP="00286911">
            <w:pPr>
              <w:jc w:val="both"/>
              <w:rPr>
                <w:rFonts w:ascii="Montserrat Light" w:hAnsi="Montserrat Light"/>
                <w:noProof/>
              </w:rPr>
            </w:pPr>
            <w:r w:rsidRPr="00C63D5F">
              <w:rPr>
                <w:rFonts w:ascii="Montserrat Light" w:hAnsi="Montserrat Light"/>
                <w:noProof/>
              </w:rPr>
              <w:t>96</w:t>
            </w:r>
          </w:p>
        </w:tc>
        <w:tc>
          <w:tcPr>
            <w:tcW w:w="4394" w:type="dxa"/>
          </w:tcPr>
          <w:p w14:paraId="23C27887" w14:textId="411B9FA3" w:rsidR="00286911" w:rsidRPr="00C63D5F" w:rsidRDefault="00286911" w:rsidP="00286911">
            <w:pPr>
              <w:jc w:val="both"/>
              <w:rPr>
                <w:rFonts w:ascii="Montserrat Light" w:hAnsi="Montserrat Light"/>
                <w:noProof/>
              </w:rPr>
            </w:pPr>
            <w:r w:rsidRPr="00C63D5F">
              <w:rPr>
                <w:rFonts w:ascii="Montserrat Light" w:hAnsi="Montserrat Light"/>
                <w:noProof/>
              </w:rPr>
              <w:t>Holter EKG (Cardiologie I-II)</w:t>
            </w:r>
          </w:p>
        </w:tc>
        <w:tc>
          <w:tcPr>
            <w:tcW w:w="1793" w:type="dxa"/>
            <w:vAlign w:val="center"/>
          </w:tcPr>
          <w:p w14:paraId="5BC7FB97"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202178</w:t>
            </w:r>
          </w:p>
          <w:p w14:paraId="7696A65C" w14:textId="220BC5B8" w:rsidR="00286911" w:rsidRPr="00C63D5F" w:rsidRDefault="00286911" w:rsidP="00286911">
            <w:pPr>
              <w:jc w:val="center"/>
              <w:rPr>
                <w:rFonts w:ascii="Montserrat Light" w:hAnsi="Montserrat Light"/>
                <w:noProof/>
              </w:rPr>
            </w:pPr>
            <w:r w:rsidRPr="00C63D5F">
              <w:rPr>
                <w:rFonts w:ascii="Montserrat Light" w:hAnsi="Montserrat Light"/>
                <w:noProof/>
              </w:rPr>
              <w:t>202179</w:t>
            </w:r>
          </w:p>
        </w:tc>
        <w:tc>
          <w:tcPr>
            <w:tcW w:w="1730" w:type="dxa"/>
            <w:vAlign w:val="center"/>
          </w:tcPr>
          <w:p w14:paraId="0C791707" w14:textId="38ACF2F8"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5DF1E6BD"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9.590,00</w:t>
            </w:r>
          </w:p>
          <w:p w14:paraId="1C7527E9" w14:textId="242DC7EA" w:rsidR="00286911" w:rsidRPr="00C63D5F" w:rsidRDefault="00286911" w:rsidP="00286911">
            <w:pPr>
              <w:jc w:val="center"/>
              <w:rPr>
                <w:rFonts w:ascii="Montserrat Light" w:hAnsi="Montserrat Light"/>
                <w:noProof/>
              </w:rPr>
            </w:pPr>
            <w:r w:rsidRPr="00C63D5F">
              <w:rPr>
                <w:rFonts w:ascii="Montserrat Light" w:hAnsi="Montserrat Light"/>
                <w:noProof/>
              </w:rPr>
              <w:t>9.590,00</w:t>
            </w:r>
          </w:p>
        </w:tc>
      </w:tr>
      <w:tr w:rsidR="00286911" w:rsidRPr="00C63D5F" w14:paraId="634444A5" w14:textId="77777777" w:rsidTr="00F458EF">
        <w:trPr>
          <w:jc w:val="center"/>
        </w:trPr>
        <w:tc>
          <w:tcPr>
            <w:tcW w:w="657" w:type="dxa"/>
          </w:tcPr>
          <w:p w14:paraId="10EA1EAB" w14:textId="0B5B1B07" w:rsidR="00286911" w:rsidRPr="00C63D5F" w:rsidRDefault="00286911" w:rsidP="00286911">
            <w:pPr>
              <w:jc w:val="both"/>
              <w:rPr>
                <w:rFonts w:ascii="Montserrat Light" w:hAnsi="Montserrat Light"/>
                <w:noProof/>
              </w:rPr>
            </w:pPr>
            <w:r w:rsidRPr="00C63D5F">
              <w:rPr>
                <w:rFonts w:ascii="Montserrat Light" w:hAnsi="Montserrat Light"/>
                <w:noProof/>
              </w:rPr>
              <w:t>97</w:t>
            </w:r>
          </w:p>
        </w:tc>
        <w:tc>
          <w:tcPr>
            <w:tcW w:w="4394" w:type="dxa"/>
          </w:tcPr>
          <w:p w14:paraId="00A73FAC" w14:textId="412885CE" w:rsidR="00286911" w:rsidRPr="00C63D5F" w:rsidRDefault="00286911" w:rsidP="00286911">
            <w:pPr>
              <w:jc w:val="both"/>
              <w:rPr>
                <w:rFonts w:ascii="Montserrat Light" w:hAnsi="Montserrat Light"/>
                <w:noProof/>
              </w:rPr>
            </w:pPr>
            <w:r w:rsidRPr="00C63D5F">
              <w:rPr>
                <w:rFonts w:ascii="Montserrat Light" w:hAnsi="Montserrat Light"/>
                <w:noProof/>
              </w:rPr>
              <w:t>Holter TA (medicina interna) 1 buc</w:t>
            </w:r>
          </w:p>
        </w:tc>
        <w:tc>
          <w:tcPr>
            <w:tcW w:w="1793" w:type="dxa"/>
            <w:vAlign w:val="center"/>
          </w:tcPr>
          <w:p w14:paraId="2B4249C8" w14:textId="4AA1F465" w:rsidR="00286911" w:rsidRPr="00C63D5F" w:rsidRDefault="00286911" w:rsidP="00286911">
            <w:pPr>
              <w:jc w:val="center"/>
              <w:rPr>
                <w:rFonts w:ascii="Montserrat Light" w:hAnsi="Montserrat Light"/>
                <w:noProof/>
              </w:rPr>
            </w:pPr>
            <w:r w:rsidRPr="00C63D5F">
              <w:rPr>
                <w:rFonts w:ascii="Montserrat Light" w:hAnsi="Montserrat Light"/>
                <w:noProof/>
              </w:rPr>
              <w:t>202174</w:t>
            </w:r>
          </w:p>
        </w:tc>
        <w:tc>
          <w:tcPr>
            <w:tcW w:w="1730" w:type="dxa"/>
            <w:vAlign w:val="center"/>
          </w:tcPr>
          <w:p w14:paraId="29153C26" w14:textId="4229A840"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2EB14F84" w14:textId="532865C2" w:rsidR="00286911" w:rsidRPr="00C63D5F" w:rsidRDefault="00286911" w:rsidP="00286911">
            <w:pPr>
              <w:jc w:val="center"/>
              <w:rPr>
                <w:rFonts w:ascii="Montserrat Light" w:hAnsi="Montserrat Light"/>
                <w:noProof/>
              </w:rPr>
            </w:pPr>
            <w:r w:rsidRPr="00C63D5F">
              <w:rPr>
                <w:rFonts w:ascii="Montserrat Light" w:hAnsi="Montserrat Light"/>
                <w:noProof/>
              </w:rPr>
              <w:t>5.915,49</w:t>
            </w:r>
          </w:p>
        </w:tc>
      </w:tr>
      <w:tr w:rsidR="00286911" w:rsidRPr="00C63D5F" w14:paraId="6F2B36CB" w14:textId="77777777" w:rsidTr="00F458EF">
        <w:trPr>
          <w:jc w:val="center"/>
        </w:trPr>
        <w:tc>
          <w:tcPr>
            <w:tcW w:w="657" w:type="dxa"/>
          </w:tcPr>
          <w:p w14:paraId="1B33EA79" w14:textId="4FD49A65" w:rsidR="00286911" w:rsidRPr="00C63D5F" w:rsidRDefault="00286911" w:rsidP="00286911">
            <w:pPr>
              <w:jc w:val="both"/>
              <w:rPr>
                <w:rFonts w:ascii="Montserrat Light" w:hAnsi="Montserrat Light"/>
                <w:noProof/>
              </w:rPr>
            </w:pPr>
            <w:r w:rsidRPr="00C63D5F">
              <w:rPr>
                <w:rFonts w:ascii="Montserrat Light" w:hAnsi="Montserrat Light"/>
                <w:noProof/>
              </w:rPr>
              <w:t>98</w:t>
            </w:r>
          </w:p>
        </w:tc>
        <w:tc>
          <w:tcPr>
            <w:tcW w:w="4394" w:type="dxa"/>
          </w:tcPr>
          <w:p w14:paraId="31B6D7BC" w14:textId="2A33E325" w:rsidR="00286911" w:rsidRPr="00C63D5F" w:rsidRDefault="00286911" w:rsidP="00286911">
            <w:pPr>
              <w:jc w:val="both"/>
              <w:rPr>
                <w:rFonts w:ascii="Montserrat Light" w:hAnsi="Montserrat Light"/>
                <w:noProof/>
              </w:rPr>
            </w:pPr>
            <w:r w:rsidRPr="00C63D5F">
              <w:rPr>
                <w:rFonts w:ascii="Montserrat Light" w:hAnsi="Montserrat Light"/>
                <w:noProof/>
              </w:rPr>
              <w:t>Holter TA (Cardiologie I II )  2 buc</w:t>
            </w:r>
          </w:p>
        </w:tc>
        <w:tc>
          <w:tcPr>
            <w:tcW w:w="1793" w:type="dxa"/>
            <w:vAlign w:val="center"/>
          </w:tcPr>
          <w:p w14:paraId="239DBCBD"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202175</w:t>
            </w:r>
          </w:p>
          <w:p w14:paraId="4E7F0E7A" w14:textId="755E5E45" w:rsidR="00286911" w:rsidRPr="00C63D5F" w:rsidRDefault="00286911" w:rsidP="00286911">
            <w:pPr>
              <w:jc w:val="center"/>
              <w:rPr>
                <w:rFonts w:ascii="Montserrat Light" w:hAnsi="Montserrat Light"/>
                <w:noProof/>
              </w:rPr>
            </w:pPr>
            <w:r w:rsidRPr="00C63D5F">
              <w:rPr>
                <w:rFonts w:ascii="Montserrat Light" w:hAnsi="Montserrat Light"/>
                <w:noProof/>
              </w:rPr>
              <w:t>202176</w:t>
            </w:r>
          </w:p>
        </w:tc>
        <w:tc>
          <w:tcPr>
            <w:tcW w:w="1730" w:type="dxa"/>
            <w:vAlign w:val="center"/>
          </w:tcPr>
          <w:p w14:paraId="7B5B4D96" w14:textId="40538570"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5F32E3A4"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5.915,49</w:t>
            </w:r>
          </w:p>
          <w:p w14:paraId="78BC6993" w14:textId="3E53EF22" w:rsidR="00286911" w:rsidRPr="00C63D5F" w:rsidRDefault="00286911" w:rsidP="00286911">
            <w:pPr>
              <w:jc w:val="center"/>
              <w:rPr>
                <w:rFonts w:ascii="Montserrat Light" w:hAnsi="Montserrat Light"/>
                <w:noProof/>
              </w:rPr>
            </w:pPr>
            <w:r w:rsidRPr="00C63D5F">
              <w:rPr>
                <w:rFonts w:ascii="Montserrat Light" w:hAnsi="Montserrat Light"/>
                <w:noProof/>
              </w:rPr>
              <w:t>5.915,49</w:t>
            </w:r>
          </w:p>
        </w:tc>
      </w:tr>
      <w:tr w:rsidR="00286911" w:rsidRPr="00C63D5F" w14:paraId="656FE9C7" w14:textId="77777777" w:rsidTr="00F458EF">
        <w:trPr>
          <w:jc w:val="center"/>
        </w:trPr>
        <w:tc>
          <w:tcPr>
            <w:tcW w:w="657" w:type="dxa"/>
          </w:tcPr>
          <w:p w14:paraId="7DDF6288" w14:textId="3509BC0D" w:rsidR="00286911" w:rsidRPr="00C63D5F" w:rsidRDefault="00286911" w:rsidP="00286911">
            <w:pPr>
              <w:jc w:val="both"/>
              <w:rPr>
                <w:rFonts w:ascii="Montserrat Light" w:hAnsi="Montserrat Light"/>
                <w:noProof/>
              </w:rPr>
            </w:pPr>
            <w:r w:rsidRPr="00C63D5F">
              <w:rPr>
                <w:rFonts w:ascii="Montserrat Light" w:hAnsi="Montserrat Light"/>
                <w:noProof/>
              </w:rPr>
              <w:t>99</w:t>
            </w:r>
          </w:p>
        </w:tc>
        <w:tc>
          <w:tcPr>
            <w:tcW w:w="4394" w:type="dxa"/>
          </w:tcPr>
          <w:p w14:paraId="7DD3F59C" w14:textId="51800A40" w:rsidR="00286911" w:rsidRPr="00C63D5F" w:rsidRDefault="00286911" w:rsidP="00286911">
            <w:pPr>
              <w:jc w:val="both"/>
              <w:rPr>
                <w:rFonts w:ascii="Montserrat Light" w:hAnsi="Montserrat Light"/>
                <w:noProof/>
              </w:rPr>
            </w:pPr>
            <w:r w:rsidRPr="00C63D5F">
              <w:rPr>
                <w:rFonts w:ascii="Montserrat Light" w:hAnsi="Montserrat Light"/>
                <w:noProof/>
              </w:rPr>
              <w:t>Creion Doppler (Medicina interna)</w:t>
            </w:r>
          </w:p>
        </w:tc>
        <w:tc>
          <w:tcPr>
            <w:tcW w:w="1793" w:type="dxa"/>
            <w:vAlign w:val="center"/>
          </w:tcPr>
          <w:p w14:paraId="47826BC4" w14:textId="381616B0" w:rsidR="00286911" w:rsidRPr="00C63D5F" w:rsidRDefault="00286911" w:rsidP="00286911">
            <w:pPr>
              <w:jc w:val="center"/>
              <w:rPr>
                <w:rFonts w:ascii="Montserrat Light" w:hAnsi="Montserrat Light"/>
                <w:noProof/>
              </w:rPr>
            </w:pPr>
            <w:r w:rsidRPr="00C63D5F">
              <w:rPr>
                <w:rFonts w:ascii="Montserrat Light" w:hAnsi="Montserrat Light"/>
                <w:noProof/>
              </w:rPr>
              <w:t>202188</w:t>
            </w:r>
          </w:p>
        </w:tc>
        <w:tc>
          <w:tcPr>
            <w:tcW w:w="1730" w:type="dxa"/>
            <w:vAlign w:val="center"/>
          </w:tcPr>
          <w:p w14:paraId="716D0F0C" w14:textId="427124D2"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7FE73F2F" w14:textId="099E5FB0" w:rsidR="00286911" w:rsidRPr="00C63D5F" w:rsidRDefault="00286911" w:rsidP="00286911">
            <w:pPr>
              <w:jc w:val="center"/>
              <w:rPr>
                <w:rFonts w:ascii="Montserrat Light" w:hAnsi="Montserrat Light"/>
                <w:noProof/>
              </w:rPr>
            </w:pPr>
            <w:r w:rsidRPr="00C63D5F">
              <w:rPr>
                <w:rFonts w:ascii="Montserrat Light" w:hAnsi="Montserrat Light"/>
                <w:noProof/>
              </w:rPr>
              <w:t>9.758,00</w:t>
            </w:r>
          </w:p>
        </w:tc>
      </w:tr>
      <w:tr w:rsidR="00286911" w:rsidRPr="00C63D5F" w14:paraId="12AA3DC2" w14:textId="77777777" w:rsidTr="00F458EF">
        <w:trPr>
          <w:jc w:val="center"/>
        </w:trPr>
        <w:tc>
          <w:tcPr>
            <w:tcW w:w="657" w:type="dxa"/>
          </w:tcPr>
          <w:p w14:paraId="420DA0B6" w14:textId="1BC99CC9" w:rsidR="00286911" w:rsidRPr="00C63D5F" w:rsidRDefault="00286911" w:rsidP="00286911">
            <w:pPr>
              <w:jc w:val="both"/>
              <w:rPr>
                <w:rFonts w:ascii="Montserrat Light" w:hAnsi="Montserrat Light"/>
                <w:noProof/>
              </w:rPr>
            </w:pPr>
            <w:r w:rsidRPr="00C63D5F">
              <w:rPr>
                <w:rFonts w:ascii="Montserrat Light" w:hAnsi="Montserrat Light"/>
                <w:noProof/>
              </w:rPr>
              <w:t>100</w:t>
            </w:r>
          </w:p>
        </w:tc>
        <w:tc>
          <w:tcPr>
            <w:tcW w:w="4394" w:type="dxa"/>
          </w:tcPr>
          <w:p w14:paraId="1FDB2B35" w14:textId="20908730" w:rsidR="00286911" w:rsidRPr="00C63D5F" w:rsidRDefault="00286911" w:rsidP="00286911">
            <w:pPr>
              <w:jc w:val="both"/>
              <w:rPr>
                <w:rFonts w:ascii="Montserrat Light" w:hAnsi="Montserrat Light"/>
                <w:noProof/>
              </w:rPr>
            </w:pPr>
            <w:r w:rsidRPr="00C63D5F">
              <w:rPr>
                <w:rFonts w:ascii="Montserrat Light" w:hAnsi="Montserrat Light"/>
                <w:noProof/>
              </w:rPr>
              <w:t>Doppler portabil (Chirurgie plastica si microchirurgie) 1 buc</w:t>
            </w:r>
          </w:p>
        </w:tc>
        <w:tc>
          <w:tcPr>
            <w:tcW w:w="1793" w:type="dxa"/>
            <w:vAlign w:val="center"/>
          </w:tcPr>
          <w:p w14:paraId="36154681" w14:textId="639F10CE" w:rsidR="00286911" w:rsidRPr="00C63D5F" w:rsidRDefault="00286911" w:rsidP="00286911">
            <w:pPr>
              <w:jc w:val="center"/>
              <w:rPr>
                <w:rFonts w:ascii="Montserrat Light" w:hAnsi="Montserrat Light"/>
                <w:noProof/>
              </w:rPr>
            </w:pPr>
            <w:r w:rsidRPr="00C63D5F">
              <w:rPr>
                <w:rFonts w:ascii="Montserrat Light" w:hAnsi="Montserrat Light"/>
                <w:noProof/>
              </w:rPr>
              <w:t>202189</w:t>
            </w:r>
          </w:p>
        </w:tc>
        <w:tc>
          <w:tcPr>
            <w:tcW w:w="1730" w:type="dxa"/>
            <w:vAlign w:val="center"/>
          </w:tcPr>
          <w:p w14:paraId="693E89D1" w14:textId="68549CE7"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1F3A17A8" w14:textId="1114439B" w:rsidR="00286911" w:rsidRPr="00C63D5F" w:rsidRDefault="00286911" w:rsidP="00286911">
            <w:pPr>
              <w:jc w:val="center"/>
              <w:rPr>
                <w:rFonts w:ascii="Montserrat Light" w:hAnsi="Montserrat Light"/>
                <w:noProof/>
              </w:rPr>
            </w:pPr>
            <w:r w:rsidRPr="00C63D5F">
              <w:rPr>
                <w:rFonts w:ascii="Montserrat Light" w:hAnsi="Montserrat Light"/>
                <w:noProof/>
              </w:rPr>
              <w:t>9.758,00</w:t>
            </w:r>
          </w:p>
        </w:tc>
      </w:tr>
      <w:tr w:rsidR="00286911" w:rsidRPr="00C63D5F" w14:paraId="3F22FAA8" w14:textId="77777777" w:rsidTr="00F458EF">
        <w:trPr>
          <w:jc w:val="center"/>
        </w:trPr>
        <w:tc>
          <w:tcPr>
            <w:tcW w:w="657" w:type="dxa"/>
          </w:tcPr>
          <w:p w14:paraId="3DC4FC93" w14:textId="5172442F" w:rsidR="00286911" w:rsidRPr="00C63D5F" w:rsidRDefault="00286911" w:rsidP="00286911">
            <w:pPr>
              <w:jc w:val="both"/>
              <w:rPr>
                <w:rFonts w:ascii="Montserrat Light" w:hAnsi="Montserrat Light"/>
                <w:noProof/>
              </w:rPr>
            </w:pPr>
            <w:r w:rsidRPr="00C63D5F">
              <w:rPr>
                <w:rFonts w:ascii="Montserrat Light" w:hAnsi="Montserrat Light"/>
                <w:noProof/>
              </w:rPr>
              <w:t>101</w:t>
            </w:r>
          </w:p>
        </w:tc>
        <w:tc>
          <w:tcPr>
            <w:tcW w:w="4394" w:type="dxa"/>
          </w:tcPr>
          <w:p w14:paraId="491A70C3" w14:textId="27AEA5BA" w:rsidR="00286911" w:rsidRPr="00C63D5F" w:rsidRDefault="00286911" w:rsidP="00286911">
            <w:pPr>
              <w:jc w:val="both"/>
              <w:rPr>
                <w:rFonts w:ascii="Montserrat Light" w:hAnsi="Montserrat Light"/>
                <w:noProof/>
              </w:rPr>
            </w:pPr>
            <w:r w:rsidRPr="00C63D5F">
              <w:rPr>
                <w:rFonts w:ascii="Montserrat Light" w:hAnsi="Montserrat Light"/>
                <w:noProof/>
              </w:rPr>
              <w:t xml:space="preserve">Spironometru 1 buc. (chirurgie generala 1) </w:t>
            </w:r>
          </w:p>
        </w:tc>
        <w:tc>
          <w:tcPr>
            <w:tcW w:w="1793" w:type="dxa"/>
            <w:vAlign w:val="center"/>
          </w:tcPr>
          <w:p w14:paraId="1664CF1F" w14:textId="7218A490" w:rsidR="00286911" w:rsidRPr="00C63D5F" w:rsidRDefault="00286911" w:rsidP="00286911">
            <w:pPr>
              <w:jc w:val="center"/>
              <w:rPr>
                <w:rFonts w:ascii="Montserrat Light" w:hAnsi="Montserrat Light"/>
                <w:noProof/>
              </w:rPr>
            </w:pPr>
            <w:r w:rsidRPr="00C63D5F">
              <w:rPr>
                <w:rFonts w:ascii="Montserrat Light" w:hAnsi="Montserrat Light"/>
                <w:noProof/>
              </w:rPr>
              <w:t>202173</w:t>
            </w:r>
          </w:p>
        </w:tc>
        <w:tc>
          <w:tcPr>
            <w:tcW w:w="1730" w:type="dxa"/>
            <w:vAlign w:val="center"/>
          </w:tcPr>
          <w:p w14:paraId="346A896A" w14:textId="366E19E8"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76268757" w14:textId="38E49AD8" w:rsidR="00286911" w:rsidRPr="00C63D5F" w:rsidRDefault="00286911" w:rsidP="00286911">
            <w:pPr>
              <w:jc w:val="center"/>
              <w:rPr>
                <w:rFonts w:ascii="Montserrat Light" w:hAnsi="Montserrat Light"/>
                <w:noProof/>
              </w:rPr>
            </w:pPr>
            <w:r w:rsidRPr="00C63D5F">
              <w:rPr>
                <w:rFonts w:ascii="Montserrat Light" w:hAnsi="Montserrat Light"/>
                <w:noProof/>
              </w:rPr>
              <w:t>10.113,81</w:t>
            </w:r>
          </w:p>
        </w:tc>
      </w:tr>
      <w:tr w:rsidR="00286911" w:rsidRPr="00C63D5F" w14:paraId="2F10D88E" w14:textId="77777777" w:rsidTr="00F458EF">
        <w:trPr>
          <w:jc w:val="center"/>
        </w:trPr>
        <w:tc>
          <w:tcPr>
            <w:tcW w:w="657" w:type="dxa"/>
          </w:tcPr>
          <w:p w14:paraId="6035D05E" w14:textId="351527D6" w:rsidR="00286911" w:rsidRPr="00C63D5F" w:rsidRDefault="00286911" w:rsidP="00286911">
            <w:pPr>
              <w:jc w:val="both"/>
              <w:rPr>
                <w:rFonts w:ascii="Montserrat Light" w:hAnsi="Montserrat Light"/>
                <w:noProof/>
              </w:rPr>
            </w:pPr>
            <w:r w:rsidRPr="00C63D5F">
              <w:rPr>
                <w:rFonts w:ascii="Montserrat Light" w:hAnsi="Montserrat Light"/>
                <w:noProof/>
              </w:rPr>
              <w:t>102</w:t>
            </w:r>
          </w:p>
        </w:tc>
        <w:tc>
          <w:tcPr>
            <w:tcW w:w="4394" w:type="dxa"/>
          </w:tcPr>
          <w:p w14:paraId="0B878589" w14:textId="07A60EA4" w:rsidR="00286911" w:rsidRPr="00C63D5F" w:rsidRDefault="00286911" w:rsidP="00286911">
            <w:pPr>
              <w:jc w:val="both"/>
              <w:rPr>
                <w:rFonts w:ascii="Montserrat Light" w:hAnsi="Montserrat Light"/>
                <w:noProof/>
              </w:rPr>
            </w:pPr>
            <w:r w:rsidRPr="00C63D5F">
              <w:rPr>
                <w:rFonts w:ascii="Montserrat Light" w:hAnsi="Montserrat Light"/>
                <w:noProof/>
              </w:rPr>
              <w:t>Criospray (3 buc) Dermatologie</w:t>
            </w:r>
          </w:p>
        </w:tc>
        <w:tc>
          <w:tcPr>
            <w:tcW w:w="1793" w:type="dxa"/>
            <w:vAlign w:val="center"/>
          </w:tcPr>
          <w:p w14:paraId="088C7183"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202183</w:t>
            </w:r>
          </w:p>
          <w:p w14:paraId="0EEB7075"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202184</w:t>
            </w:r>
          </w:p>
          <w:p w14:paraId="691A9502" w14:textId="7945DF04" w:rsidR="00286911" w:rsidRPr="00C63D5F" w:rsidRDefault="00286911" w:rsidP="00286911">
            <w:pPr>
              <w:jc w:val="center"/>
              <w:rPr>
                <w:rFonts w:ascii="Montserrat Light" w:hAnsi="Montserrat Light"/>
                <w:noProof/>
              </w:rPr>
            </w:pPr>
            <w:r w:rsidRPr="00C63D5F">
              <w:rPr>
                <w:rFonts w:ascii="Montserrat Light" w:hAnsi="Montserrat Light"/>
                <w:noProof/>
              </w:rPr>
              <w:t>202185</w:t>
            </w:r>
          </w:p>
        </w:tc>
        <w:tc>
          <w:tcPr>
            <w:tcW w:w="1730" w:type="dxa"/>
            <w:vAlign w:val="center"/>
          </w:tcPr>
          <w:p w14:paraId="3BD36F6E" w14:textId="0889843C"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1EA294F1"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3.875,53</w:t>
            </w:r>
          </w:p>
          <w:p w14:paraId="5E389C4B"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3.875,53</w:t>
            </w:r>
          </w:p>
          <w:p w14:paraId="3966928C" w14:textId="3CD0D2AC" w:rsidR="00286911" w:rsidRPr="00C63D5F" w:rsidRDefault="00286911" w:rsidP="00286911">
            <w:pPr>
              <w:jc w:val="center"/>
              <w:rPr>
                <w:rFonts w:ascii="Montserrat Light" w:hAnsi="Montserrat Light"/>
                <w:noProof/>
              </w:rPr>
            </w:pPr>
            <w:r w:rsidRPr="00C63D5F">
              <w:rPr>
                <w:rFonts w:ascii="Montserrat Light" w:hAnsi="Montserrat Light"/>
                <w:noProof/>
              </w:rPr>
              <w:t>3.875,53</w:t>
            </w:r>
          </w:p>
        </w:tc>
      </w:tr>
      <w:tr w:rsidR="00286911" w:rsidRPr="00C63D5F" w14:paraId="71A56792" w14:textId="77777777" w:rsidTr="00F458EF">
        <w:trPr>
          <w:jc w:val="center"/>
        </w:trPr>
        <w:tc>
          <w:tcPr>
            <w:tcW w:w="657" w:type="dxa"/>
          </w:tcPr>
          <w:p w14:paraId="63C3AB0F" w14:textId="322ED9C4" w:rsidR="00286911" w:rsidRPr="00C63D5F" w:rsidRDefault="00286911" w:rsidP="00286911">
            <w:pPr>
              <w:jc w:val="both"/>
              <w:rPr>
                <w:rFonts w:ascii="Montserrat Light" w:hAnsi="Montserrat Light"/>
                <w:noProof/>
              </w:rPr>
            </w:pPr>
            <w:r w:rsidRPr="00C63D5F">
              <w:rPr>
                <w:rFonts w:ascii="Montserrat Light" w:hAnsi="Montserrat Light"/>
                <w:noProof/>
              </w:rPr>
              <w:t>103</w:t>
            </w:r>
          </w:p>
        </w:tc>
        <w:tc>
          <w:tcPr>
            <w:tcW w:w="4394" w:type="dxa"/>
          </w:tcPr>
          <w:p w14:paraId="64864B78" w14:textId="4A650068" w:rsidR="00286911" w:rsidRPr="00C63D5F" w:rsidRDefault="00286911" w:rsidP="00286911">
            <w:pPr>
              <w:jc w:val="both"/>
              <w:rPr>
                <w:rFonts w:ascii="Montserrat Light" w:hAnsi="Montserrat Light"/>
                <w:noProof/>
              </w:rPr>
            </w:pPr>
            <w:r w:rsidRPr="00C63D5F">
              <w:rPr>
                <w:rFonts w:ascii="Montserrat Light" w:hAnsi="Montserrat Light"/>
                <w:noProof/>
              </w:rPr>
              <w:t>Vas stocare azot lichid 35 l (dermatolgie)</w:t>
            </w:r>
          </w:p>
        </w:tc>
        <w:tc>
          <w:tcPr>
            <w:tcW w:w="1793" w:type="dxa"/>
            <w:vAlign w:val="center"/>
          </w:tcPr>
          <w:p w14:paraId="0F0A1F73" w14:textId="1FCD6535" w:rsidR="00286911" w:rsidRPr="00C63D5F" w:rsidRDefault="00286911" w:rsidP="00286911">
            <w:pPr>
              <w:jc w:val="center"/>
              <w:rPr>
                <w:rFonts w:ascii="Montserrat Light" w:hAnsi="Montserrat Light"/>
                <w:noProof/>
              </w:rPr>
            </w:pPr>
            <w:r w:rsidRPr="00C63D5F">
              <w:rPr>
                <w:rFonts w:ascii="Montserrat Light" w:hAnsi="Montserrat Light"/>
                <w:noProof/>
              </w:rPr>
              <w:t>202186</w:t>
            </w:r>
          </w:p>
        </w:tc>
        <w:tc>
          <w:tcPr>
            <w:tcW w:w="1730" w:type="dxa"/>
            <w:vAlign w:val="center"/>
          </w:tcPr>
          <w:p w14:paraId="126544FD" w14:textId="25B06A69"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521458F4" w14:textId="7BEF14E8" w:rsidR="00286911" w:rsidRPr="00C63D5F" w:rsidRDefault="00286911" w:rsidP="00286911">
            <w:pPr>
              <w:jc w:val="center"/>
              <w:rPr>
                <w:rFonts w:ascii="Montserrat Light" w:hAnsi="Montserrat Light"/>
                <w:noProof/>
              </w:rPr>
            </w:pPr>
            <w:r w:rsidRPr="00C63D5F">
              <w:rPr>
                <w:rFonts w:ascii="Montserrat Light" w:hAnsi="Montserrat Light"/>
                <w:noProof/>
              </w:rPr>
              <w:t>7.751,07</w:t>
            </w:r>
          </w:p>
        </w:tc>
      </w:tr>
      <w:tr w:rsidR="00286911" w:rsidRPr="00C63D5F" w14:paraId="62FE9873" w14:textId="77777777" w:rsidTr="00F458EF">
        <w:trPr>
          <w:jc w:val="center"/>
        </w:trPr>
        <w:tc>
          <w:tcPr>
            <w:tcW w:w="657" w:type="dxa"/>
          </w:tcPr>
          <w:p w14:paraId="14F59FB4" w14:textId="1E021586" w:rsidR="00286911" w:rsidRPr="00C63D5F" w:rsidRDefault="00286911" w:rsidP="00286911">
            <w:pPr>
              <w:jc w:val="both"/>
              <w:rPr>
                <w:rFonts w:ascii="Montserrat Light" w:hAnsi="Montserrat Light"/>
                <w:noProof/>
              </w:rPr>
            </w:pPr>
            <w:r w:rsidRPr="00C63D5F">
              <w:rPr>
                <w:rFonts w:ascii="Montserrat Light" w:hAnsi="Montserrat Light"/>
                <w:noProof/>
              </w:rPr>
              <w:t>104</w:t>
            </w:r>
          </w:p>
        </w:tc>
        <w:tc>
          <w:tcPr>
            <w:tcW w:w="4394" w:type="dxa"/>
          </w:tcPr>
          <w:p w14:paraId="2DFC8273" w14:textId="5100784A" w:rsidR="00286911" w:rsidRPr="00C63D5F" w:rsidRDefault="00286911" w:rsidP="00286911">
            <w:pPr>
              <w:jc w:val="both"/>
              <w:rPr>
                <w:rFonts w:ascii="Montserrat Light" w:hAnsi="Montserrat Light"/>
                <w:noProof/>
              </w:rPr>
            </w:pPr>
            <w:r w:rsidRPr="00C63D5F">
              <w:rPr>
                <w:rFonts w:ascii="Montserrat Light" w:hAnsi="Montserrat Light"/>
                <w:noProof/>
              </w:rPr>
              <w:t>Aparat de neuroablatie radiofrecventa ( Chirurgie generala 1) 1 buc</w:t>
            </w:r>
          </w:p>
        </w:tc>
        <w:tc>
          <w:tcPr>
            <w:tcW w:w="1793" w:type="dxa"/>
            <w:vAlign w:val="center"/>
          </w:tcPr>
          <w:p w14:paraId="4B25493F" w14:textId="1A139B15" w:rsidR="00286911" w:rsidRPr="00C63D5F" w:rsidRDefault="00286911" w:rsidP="00286911">
            <w:pPr>
              <w:jc w:val="center"/>
              <w:rPr>
                <w:rFonts w:ascii="Montserrat Light" w:hAnsi="Montserrat Light"/>
                <w:noProof/>
              </w:rPr>
            </w:pPr>
            <w:r w:rsidRPr="00C63D5F">
              <w:rPr>
                <w:rFonts w:ascii="Montserrat Light" w:hAnsi="Montserrat Light"/>
                <w:noProof/>
              </w:rPr>
              <w:t>202182</w:t>
            </w:r>
          </w:p>
        </w:tc>
        <w:tc>
          <w:tcPr>
            <w:tcW w:w="1730" w:type="dxa"/>
            <w:vAlign w:val="center"/>
          </w:tcPr>
          <w:p w14:paraId="7077DD0F" w14:textId="7D313331"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41688D39" w14:textId="6385D257" w:rsidR="00286911" w:rsidRPr="00C63D5F" w:rsidRDefault="00286911" w:rsidP="00286911">
            <w:pPr>
              <w:jc w:val="center"/>
              <w:rPr>
                <w:rFonts w:ascii="Montserrat Light" w:hAnsi="Montserrat Light"/>
                <w:noProof/>
              </w:rPr>
            </w:pPr>
            <w:r w:rsidRPr="00C63D5F">
              <w:rPr>
                <w:rFonts w:ascii="Montserrat Light" w:hAnsi="Montserrat Light"/>
                <w:noProof/>
              </w:rPr>
              <w:t>168.980,00</w:t>
            </w:r>
          </w:p>
        </w:tc>
      </w:tr>
      <w:tr w:rsidR="00286911" w:rsidRPr="00C63D5F" w14:paraId="729DA302" w14:textId="77777777" w:rsidTr="00F458EF">
        <w:trPr>
          <w:jc w:val="center"/>
        </w:trPr>
        <w:tc>
          <w:tcPr>
            <w:tcW w:w="657" w:type="dxa"/>
          </w:tcPr>
          <w:p w14:paraId="6EEB2069" w14:textId="1FE3310B" w:rsidR="00286911" w:rsidRPr="00C63D5F" w:rsidRDefault="00286911" w:rsidP="00286911">
            <w:pPr>
              <w:jc w:val="both"/>
              <w:rPr>
                <w:rFonts w:ascii="Montserrat Light" w:hAnsi="Montserrat Light"/>
                <w:noProof/>
              </w:rPr>
            </w:pPr>
            <w:r w:rsidRPr="00C63D5F">
              <w:rPr>
                <w:rFonts w:ascii="Montserrat Light" w:hAnsi="Montserrat Light"/>
                <w:noProof/>
              </w:rPr>
              <w:t>105</w:t>
            </w:r>
          </w:p>
        </w:tc>
        <w:tc>
          <w:tcPr>
            <w:tcW w:w="4394" w:type="dxa"/>
          </w:tcPr>
          <w:p w14:paraId="4D475F1E" w14:textId="69DD39E0" w:rsidR="00286911" w:rsidRPr="00C63D5F" w:rsidRDefault="00286911" w:rsidP="00286911">
            <w:pPr>
              <w:jc w:val="both"/>
              <w:rPr>
                <w:rFonts w:ascii="Montserrat Light" w:hAnsi="Montserrat Light"/>
                <w:noProof/>
              </w:rPr>
            </w:pPr>
            <w:r w:rsidRPr="00C63D5F">
              <w:rPr>
                <w:rFonts w:ascii="Montserrat Light" w:hAnsi="Montserrat Light"/>
                <w:noProof/>
              </w:rPr>
              <w:t>Pulsed dye laser (Dermatologie)</w:t>
            </w:r>
          </w:p>
        </w:tc>
        <w:tc>
          <w:tcPr>
            <w:tcW w:w="1793" w:type="dxa"/>
            <w:vAlign w:val="center"/>
          </w:tcPr>
          <w:p w14:paraId="4618EF38" w14:textId="67024022" w:rsidR="00286911" w:rsidRPr="00C63D5F" w:rsidRDefault="00286911" w:rsidP="00286911">
            <w:pPr>
              <w:jc w:val="center"/>
              <w:rPr>
                <w:rFonts w:ascii="Montserrat Light" w:hAnsi="Montserrat Light"/>
                <w:noProof/>
              </w:rPr>
            </w:pPr>
            <w:r w:rsidRPr="00C63D5F">
              <w:rPr>
                <w:rFonts w:ascii="Montserrat Light" w:hAnsi="Montserrat Light"/>
                <w:noProof/>
              </w:rPr>
              <w:t>202180</w:t>
            </w:r>
          </w:p>
        </w:tc>
        <w:tc>
          <w:tcPr>
            <w:tcW w:w="1730" w:type="dxa"/>
            <w:vAlign w:val="center"/>
          </w:tcPr>
          <w:p w14:paraId="459E11B5" w14:textId="5C63388F" w:rsidR="00286911" w:rsidRPr="00C63D5F" w:rsidRDefault="00286911" w:rsidP="00286911">
            <w:pPr>
              <w:jc w:val="center"/>
              <w:rPr>
                <w:rFonts w:ascii="Montserrat Light" w:hAnsi="Montserrat Light"/>
                <w:noProof/>
              </w:rPr>
            </w:pPr>
            <w:r w:rsidRPr="00C63D5F">
              <w:rPr>
                <w:rFonts w:ascii="Montserrat Light" w:hAnsi="Montserrat Light"/>
                <w:noProof/>
                <w:color w:val="000000" w:themeColor="text1"/>
              </w:rPr>
              <w:t>144</w:t>
            </w:r>
          </w:p>
        </w:tc>
        <w:tc>
          <w:tcPr>
            <w:tcW w:w="1591" w:type="dxa"/>
            <w:vAlign w:val="center"/>
          </w:tcPr>
          <w:p w14:paraId="5C1A28D7" w14:textId="657DA87A" w:rsidR="00286911" w:rsidRPr="00C63D5F" w:rsidRDefault="00286911" w:rsidP="00286911">
            <w:pPr>
              <w:jc w:val="center"/>
              <w:rPr>
                <w:rFonts w:ascii="Montserrat Light" w:hAnsi="Montserrat Light"/>
                <w:noProof/>
              </w:rPr>
            </w:pPr>
            <w:r w:rsidRPr="00C63D5F">
              <w:rPr>
                <w:rFonts w:ascii="Montserrat Light" w:hAnsi="Montserrat Light"/>
                <w:noProof/>
              </w:rPr>
              <w:t>542.574,55</w:t>
            </w:r>
          </w:p>
        </w:tc>
      </w:tr>
      <w:tr w:rsidR="00286911" w:rsidRPr="00C63D5F" w14:paraId="664A759F" w14:textId="77777777" w:rsidTr="00F458EF">
        <w:trPr>
          <w:jc w:val="center"/>
        </w:trPr>
        <w:tc>
          <w:tcPr>
            <w:tcW w:w="657" w:type="dxa"/>
          </w:tcPr>
          <w:p w14:paraId="70783ACE" w14:textId="20B54B0E" w:rsidR="00286911" w:rsidRPr="00C63D5F" w:rsidRDefault="00286911" w:rsidP="00286911">
            <w:pPr>
              <w:jc w:val="both"/>
              <w:rPr>
                <w:rFonts w:ascii="Montserrat Light" w:hAnsi="Montserrat Light"/>
                <w:noProof/>
              </w:rPr>
            </w:pPr>
            <w:r w:rsidRPr="00C63D5F">
              <w:rPr>
                <w:rFonts w:ascii="Montserrat Light" w:hAnsi="Montserrat Light"/>
                <w:noProof/>
              </w:rPr>
              <w:t>106</w:t>
            </w:r>
          </w:p>
        </w:tc>
        <w:tc>
          <w:tcPr>
            <w:tcW w:w="4394" w:type="dxa"/>
          </w:tcPr>
          <w:p w14:paraId="4F74E4C0" w14:textId="660D1FCA" w:rsidR="00286911" w:rsidRPr="00C63D5F" w:rsidRDefault="00286911" w:rsidP="00286911">
            <w:pPr>
              <w:jc w:val="both"/>
              <w:rPr>
                <w:rFonts w:ascii="Montserrat Light" w:hAnsi="Montserrat Light"/>
                <w:noProof/>
              </w:rPr>
            </w:pPr>
            <w:r w:rsidRPr="00C63D5F">
              <w:rPr>
                <w:rFonts w:ascii="Montserrat Light" w:hAnsi="Montserrat Light"/>
                <w:noProof/>
              </w:rPr>
              <w:t xml:space="preserve">Artromot(2 buc) (chirurgie plastica) </w:t>
            </w:r>
          </w:p>
        </w:tc>
        <w:tc>
          <w:tcPr>
            <w:tcW w:w="1793" w:type="dxa"/>
            <w:vAlign w:val="center"/>
          </w:tcPr>
          <w:p w14:paraId="20898212"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202171</w:t>
            </w:r>
          </w:p>
          <w:p w14:paraId="52787397" w14:textId="564F9F6A" w:rsidR="00286911" w:rsidRPr="00C63D5F" w:rsidRDefault="00286911" w:rsidP="00286911">
            <w:pPr>
              <w:jc w:val="center"/>
              <w:rPr>
                <w:rFonts w:ascii="Montserrat Light" w:hAnsi="Montserrat Light"/>
                <w:noProof/>
              </w:rPr>
            </w:pPr>
            <w:r w:rsidRPr="00C63D5F">
              <w:rPr>
                <w:rFonts w:ascii="Montserrat Light" w:hAnsi="Montserrat Light"/>
                <w:noProof/>
              </w:rPr>
              <w:t>202172</w:t>
            </w:r>
          </w:p>
        </w:tc>
        <w:tc>
          <w:tcPr>
            <w:tcW w:w="1730" w:type="dxa"/>
            <w:vAlign w:val="center"/>
          </w:tcPr>
          <w:p w14:paraId="71F73986" w14:textId="47A38C29"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6844D4E3" w14:textId="77777777" w:rsidR="00286911" w:rsidRPr="00C63D5F" w:rsidRDefault="00286911" w:rsidP="00286911">
            <w:pPr>
              <w:jc w:val="center"/>
              <w:rPr>
                <w:rFonts w:ascii="Montserrat Light" w:hAnsi="Montserrat Light"/>
                <w:noProof/>
              </w:rPr>
            </w:pPr>
            <w:r w:rsidRPr="00C63D5F">
              <w:rPr>
                <w:rFonts w:ascii="Montserrat Light" w:hAnsi="Montserrat Light"/>
                <w:noProof/>
              </w:rPr>
              <w:t>29.928,50</w:t>
            </w:r>
          </w:p>
          <w:p w14:paraId="3466C96F" w14:textId="33A7FA0F" w:rsidR="00286911" w:rsidRPr="00C63D5F" w:rsidRDefault="00286911" w:rsidP="00286911">
            <w:pPr>
              <w:jc w:val="center"/>
              <w:rPr>
                <w:rFonts w:ascii="Montserrat Light" w:hAnsi="Montserrat Light"/>
                <w:noProof/>
              </w:rPr>
            </w:pPr>
            <w:r w:rsidRPr="00C63D5F">
              <w:rPr>
                <w:rFonts w:ascii="Montserrat Light" w:hAnsi="Montserrat Light"/>
                <w:noProof/>
              </w:rPr>
              <w:t>29.928,50</w:t>
            </w:r>
          </w:p>
        </w:tc>
      </w:tr>
      <w:tr w:rsidR="00286911" w:rsidRPr="00C63D5F" w14:paraId="5B40C95F" w14:textId="77777777" w:rsidTr="00F458EF">
        <w:trPr>
          <w:jc w:val="center"/>
        </w:trPr>
        <w:tc>
          <w:tcPr>
            <w:tcW w:w="657" w:type="dxa"/>
          </w:tcPr>
          <w:p w14:paraId="3C1FB984" w14:textId="4E30D303" w:rsidR="00286911" w:rsidRPr="00C63D5F" w:rsidRDefault="00286911" w:rsidP="00286911">
            <w:pPr>
              <w:jc w:val="both"/>
              <w:rPr>
                <w:rFonts w:ascii="Montserrat Light" w:hAnsi="Montserrat Light"/>
                <w:noProof/>
              </w:rPr>
            </w:pPr>
            <w:r w:rsidRPr="00C63D5F">
              <w:rPr>
                <w:rFonts w:ascii="Montserrat Light" w:hAnsi="Montserrat Light"/>
                <w:noProof/>
              </w:rPr>
              <w:t>107</w:t>
            </w:r>
          </w:p>
        </w:tc>
        <w:tc>
          <w:tcPr>
            <w:tcW w:w="4394" w:type="dxa"/>
          </w:tcPr>
          <w:p w14:paraId="281CD2BF" w14:textId="421BF175" w:rsidR="00286911" w:rsidRPr="00C63D5F" w:rsidRDefault="00286911" w:rsidP="00286911">
            <w:pPr>
              <w:jc w:val="both"/>
              <w:rPr>
                <w:rFonts w:ascii="Montserrat Light" w:hAnsi="Montserrat Light"/>
                <w:noProof/>
              </w:rPr>
            </w:pPr>
            <w:r w:rsidRPr="00C63D5F">
              <w:rPr>
                <w:rFonts w:ascii="Montserrat Light" w:hAnsi="Montserrat Light"/>
                <w:noProof/>
              </w:rPr>
              <w:t xml:space="preserve">Trusa instrumente proctologice (Chirurgie generala 1) </w:t>
            </w:r>
          </w:p>
        </w:tc>
        <w:tc>
          <w:tcPr>
            <w:tcW w:w="1793" w:type="dxa"/>
            <w:vAlign w:val="center"/>
          </w:tcPr>
          <w:p w14:paraId="74CDC266" w14:textId="450AE767" w:rsidR="00286911" w:rsidRPr="00C63D5F" w:rsidRDefault="00286911" w:rsidP="00286911">
            <w:pPr>
              <w:jc w:val="center"/>
              <w:rPr>
                <w:rFonts w:ascii="Montserrat Light" w:hAnsi="Montserrat Light"/>
                <w:noProof/>
              </w:rPr>
            </w:pPr>
            <w:r w:rsidRPr="00C63D5F">
              <w:rPr>
                <w:rFonts w:ascii="Montserrat Light" w:hAnsi="Montserrat Light"/>
                <w:noProof/>
              </w:rPr>
              <w:t>202181</w:t>
            </w:r>
          </w:p>
        </w:tc>
        <w:tc>
          <w:tcPr>
            <w:tcW w:w="1730" w:type="dxa"/>
            <w:vAlign w:val="center"/>
          </w:tcPr>
          <w:p w14:paraId="14A7BB2B" w14:textId="4E5C2259"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01C41AB2" w14:textId="3F9E988F" w:rsidR="00286911" w:rsidRPr="00C63D5F" w:rsidRDefault="00286911" w:rsidP="00286911">
            <w:pPr>
              <w:jc w:val="center"/>
              <w:rPr>
                <w:rFonts w:ascii="Montserrat Light" w:hAnsi="Montserrat Light"/>
                <w:noProof/>
              </w:rPr>
            </w:pPr>
            <w:r w:rsidRPr="00C63D5F">
              <w:rPr>
                <w:rFonts w:ascii="Montserrat Light" w:hAnsi="Montserrat Light"/>
                <w:noProof/>
              </w:rPr>
              <w:t>5.683,74</w:t>
            </w:r>
          </w:p>
        </w:tc>
      </w:tr>
      <w:tr w:rsidR="00286911" w:rsidRPr="00C63D5F" w14:paraId="0CCF83FA" w14:textId="77777777" w:rsidTr="00F458EF">
        <w:trPr>
          <w:jc w:val="center"/>
        </w:trPr>
        <w:tc>
          <w:tcPr>
            <w:tcW w:w="657" w:type="dxa"/>
          </w:tcPr>
          <w:p w14:paraId="2B8C15C1" w14:textId="424F72D3" w:rsidR="00286911" w:rsidRPr="00C63D5F" w:rsidRDefault="00286911" w:rsidP="00286911">
            <w:pPr>
              <w:jc w:val="both"/>
              <w:rPr>
                <w:rFonts w:ascii="Montserrat Light" w:hAnsi="Montserrat Light"/>
                <w:noProof/>
              </w:rPr>
            </w:pPr>
            <w:r w:rsidRPr="00C63D5F">
              <w:rPr>
                <w:rFonts w:ascii="Montserrat Light" w:hAnsi="Montserrat Light"/>
                <w:noProof/>
              </w:rPr>
              <w:lastRenderedPageBreak/>
              <w:t>108</w:t>
            </w:r>
          </w:p>
        </w:tc>
        <w:tc>
          <w:tcPr>
            <w:tcW w:w="4394" w:type="dxa"/>
          </w:tcPr>
          <w:p w14:paraId="382B5B0A" w14:textId="7CF4F06D" w:rsidR="00286911" w:rsidRPr="00C63D5F" w:rsidRDefault="00286911" w:rsidP="00286911">
            <w:pPr>
              <w:jc w:val="both"/>
              <w:rPr>
                <w:rFonts w:ascii="Montserrat Light" w:hAnsi="Montserrat Light"/>
                <w:noProof/>
              </w:rPr>
            </w:pPr>
            <w:r w:rsidRPr="00C63D5F">
              <w:rPr>
                <w:rFonts w:ascii="Montserrat Light" w:hAnsi="Montserrat Light"/>
                <w:noProof/>
              </w:rPr>
              <w:t>Trusa instrumente ginecologice (Ginecologie)</w:t>
            </w:r>
          </w:p>
        </w:tc>
        <w:tc>
          <w:tcPr>
            <w:tcW w:w="1793" w:type="dxa"/>
            <w:vAlign w:val="center"/>
          </w:tcPr>
          <w:p w14:paraId="725064DF" w14:textId="5BB87564" w:rsidR="00286911" w:rsidRPr="00C63D5F" w:rsidRDefault="00286911" w:rsidP="00286911">
            <w:pPr>
              <w:jc w:val="center"/>
              <w:rPr>
                <w:rFonts w:ascii="Montserrat Light" w:hAnsi="Montserrat Light"/>
                <w:noProof/>
              </w:rPr>
            </w:pPr>
            <w:r w:rsidRPr="00C63D5F">
              <w:rPr>
                <w:rFonts w:ascii="Montserrat Light" w:hAnsi="Montserrat Light"/>
                <w:noProof/>
              </w:rPr>
              <w:t>202190</w:t>
            </w:r>
          </w:p>
        </w:tc>
        <w:tc>
          <w:tcPr>
            <w:tcW w:w="1730" w:type="dxa"/>
            <w:vAlign w:val="center"/>
          </w:tcPr>
          <w:p w14:paraId="113AC1D7" w14:textId="4E7C5777"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162B0E47" w14:textId="13345DC7" w:rsidR="00286911" w:rsidRPr="00C63D5F" w:rsidRDefault="00286911" w:rsidP="00286911">
            <w:pPr>
              <w:jc w:val="center"/>
              <w:rPr>
                <w:rFonts w:ascii="Montserrat Light" w:hAnsi="Montserrat Light"/>
                <w:noProof/>
              </w:rPr>
            </w:pPr>
            <w:r w:rsidRPr="00C63D5F">
              <w:rPr>
                <w:rFonts w:ascii="Montserrat Light" w:hAnsi="Montserrat Light"/>
                <w:noProof/>
              </w:rPr>
              <w:t>30.313,50</w:t>
            </w:r>
          </w:p>
        </w:tc>
      </w:tr>
      <w:tr w:rsidR="00286911" w:rsidRPr="00C63D5F" w14:paraId="634C8345" w14:textId="77777777" w:rsidTr="00F458EF">
        <w:trPr>
          <w:jc w:val="center"/>
        </w:trPr>
        <w:tc>
          <w:tcPr>
            <w:tcW w:w="657" w:type="dxa"/>
          </w:tcPr>
          <w:p w14:paraId="518B9CAD" w14:textId="5AFE6432" w:rsidR="00286911" w:rsidRPr="00C63D5F" w:rsidRDefault="00286911" w:rsidP="00286911">
            <w:pPr>
              <w:jc w:val="both"/>
              <w:rPr>
                <w:rFonts w:ascii="Montserrat Light" w:hAnsi="Montserrat Light"/>
                <w:noProof/>
              </w:rPr>
            </w:pPr>
            <w:r w:rsidRPr="00C63D5F">
              <w:rPr>
                <w:rFonts w:ascii="Montserrat Light" w:hAnsi="Montserrat Light"/>
                <w:noProof/>
              </w:rPr>
              <w:t>109</w:t>
            </w:r>
          </w:p>
        </w:tc>
        <w:tc>
          <w:tcPr>
            <w:tcW w:w="4394" w:type="dxa"/>
          </w:tcPr>
          <w:p w14:paraId="74066AF7" w14:textId="6C56C840" w:rsidR="00286911" w:rsidRPr="00C63D5F" w:rsidRDefault="00286911" w:rsidP="00286911">
            <w:pPr>
              <w:jc w:val="both"/>
              <w:rPr>
                <w:rFonts w:ascii="Montserrat Light" w:hAnsi="Montserrat Light"/>
                <w:noProof/>
              </w:rPr>
            </w:pPr>
            <w:r w:rsidRPr="00C63D5F">
              <w:rPr>
                <w:rFonts w:ascii="Montserrat Light" w:hAnsi="Montserrat Light"/>
                <w:noProof/>
              </w:rPr>
              <w:t xml:space="preserve">Aparat pentru masurarea stifnesului arterial (Cardiologie) </w:t>
            </w:r>
          </w:p>
        </w:tc>
        <w:tc>
          <w:tcPr>
            <w:tcW w:w="1793" w:type="dxa"/>
            <w:vAlign w:val="center"/>
          </w:tcPr>
          <w:p w14:paraId="354288EE" w14:textId="584D2347" w:rsidR="00286911" w:rsidRPr="00C63D5F" w:rsidRDefault="00286911" w:rsidP="00286911">
            <w:pPr>
              <w:jc w:val="center"/>
              <w:rPr>
                <w:rFonts w:ascii="Montserrat Light" w:hAnsi="Montserrat Light"/>
                <w:noProof/>
              </w:rPr>
            </w:pPr>
            <w:r w:rsidRPr="00C63D5F">
              <w:rPr>
                <w:rFonts w:ascii="Montserrat Light" w:hAnsi="Montserrat Light"/>
                <w:noProof/>
              </w:rPr>
              <w:t>202288</w:t>
            </w:r>
          </w:p>
        </w:tc>
        <w:tc>
          <w:tcPr>
            <w:tcW w:w="1730" w:type="dxa"/>
            <w:vAlign w:val="center"/>
          </w:tcPr>
          <w:p w14:paraId="548BEE66" w14:textId="224F4784"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17459407" w14:textId="56775BEF" w:rsidR="00286911" w:rsidRPr="00C63D5F" w:rsidRDefault="00286911" w:rsidP="00286911">
            <w:pPr>
              <w:jc w:val="center"/>
              <w:rPr>
                <w:rFonts w:ascii="Montserrat Light" w:hAnsi="Montserrat Light"/>
                <w:noProof/>
              </w:rPr>
            </w:pPr>
            <w:r w:rsidRPr="00C63D5F">
              <w:rPr>
                <w:rFonts w:ascii="Montserrat Light" w:hAnsi="Montserrat Light"/>
                <w:noProof/>
              </w:rPr>
              <w:t>71.400,00</w:t>
            </w:r>
          </w:p>
        </w:tc>
      </w:tr>
      <w:tr w:rsidR="00286911" w:rsidRPr="00C63D5F" w14:paraId="3F89E955" w14:textId="77777777" w:rsidTr="00F458EF">
        <w:trPr>
          <w:jc w:val="center"/>
        </w:trPr>
        <w:tc>
          <w:tcPr>
            <w:tcW w:w="657" w:type="dxa"/>
          </w:tcPr>
          <w:p w14:paraId="4D5C5B0F" w14:textId="3C0EB684" w:rsidR="00286911" w:rsidRPr="00C63D5F" w:rsidRDefault="00286911" w:rsidP="00286911">
            <w:pPr>
              <w:jc w:val="both"/>
              <w:rPr>
                <w:rFonts w:ascii="Montserrat Light" w:hAnsi="Montserrat Light"/>
                <w:noProof/>
              </w:rPr>
            </w:pPr>
            <w:r w:rsidRPr="00C63D5F">
              <w:rPr>
                <w:rFonts w:ascii="Montserrat Light" w:hAnsi="Montserrat Light"/>
                <w:noProof/>
              </w:rPr>
              <w:t>110</w:t>
            </w:r>
          </w:p>
        </w:tc>
        <w:tc>
          <w:tcPr>
            <w:tcW w:w="4394" w:type="dxa"/>
          </w:tcPr>
          <w:p w14:paraId="6B1E3579" w14:textId="1B7CC5DD" w:rsidR="00286911" w:rsidRPr="00C63D5F" w:rsidRDefault="00286911" w:rsidP="00286911">
            <w:pPr>
              <w:jc w:val="both"/>
              <w:rPr>
                <w:rFonts w:ascii="Montserrat Light" w:hAnsi="Montserrat Light"/>
                <w:noProof/>
                <w:lang w:val="fr-FR"/>
              </w:rPr>
            </w:pPr>
            <w:r w:rsidRPr="00C63D5F">
              <w:rPr>
                <w:rFonts w:ascii="Montserrat Light" w:hAnsi="Montserrat Light"/>
                <w:noProof/>
                <w:lang w:val="fr-FR"/>
              </w:rPr>
              <w:t xml:space="preserve">Aparat de crioablatie – 1 buc. (Chirurgie generala 1) 1 buc. </w:t>
            </w:r>
          </w:p>
        </w:tc>
        <w:tc>
          <w:tcPr>
            <w:tcW w:w="1793" w:type="dxa"/>
            <w:vAlign w:val="center"/>
          </w:tcPr>
          <w:p w14:paraId="00F659CC" w14:textId="1CBF75F2" w:rsidR="00286911" w:rsidRPr="00C63D5F" w:rsidRDefault="00286911" w:rsidP="00286911">
            <w:pPr>
              <w:jc w:val="center"/>
              <w:rPr>
                <w:rFonts w:ascii="Montserrat Light" w:hAnsi="Montserrat Light"/>
                <w:noProof/>
              </w:rPr>
            </w:pPr>
            <w:r w:rsidRPr="00C63D5F">
              <w:rPr>
                <w:rFonts w:ascii="Montserrat Light" w:hAnsi="Montserrat Light"/>
                <w:noProof/>
              </w:rPr>
              <w:t>202299</w:t>
            </w:r>
          </w:p>
        </w:tc>
        <w:tc>
          <w:tcPr>
            <w:tcW w:w="1730" w:type="dxa"/>
            <w:vAlign w:val="center"/>
          </w:tcPr>
          <w:p w14:paraId="05DF9DE3" w14:textId="781C8367"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6EB8B879" w14:textId="78E9F2FC" w:rsidR="00286911" w:rsidRPr="00C63D5F" w:rsidRDefault="00286911" w:rsidP="00286911">
            <w:pPr>
              <w:jc w:val="center"/>
              <w:rPr>
                <w:rFonts w:ascii="Montserrat Light" w:hAnsi="Montserrat Light"/>
                <w:noProof/>
              </w:rPr>
            </w:pPr>
            <w:r w:rsidRPr="00C63D5F">
              <w:rPr>
                <w:rFonts w:ascii="Montserrat Light" w:hAnsi="Montserrat Light"/>
                <w:noProof/>
              </w:rPr>
              <w:t>612.850,00</w:t>
            </w:r>
          </w:p>
        </w:tc>
      </w:tr>
      <w:tr w:rsidR="00286911" w:rsidRPr="00C63D5F" w14:paraId="74928094" w14:textId="77777777" w:rsidTr="00F458EF">
        <w:trPr>
          <w:jc w:val="center"/>
        </w:trPr>
        <w:tc>
          <w:tcPr>
            <w:tcW w:w="657" w:type="dxa"/>
          </w:tcPr>
          <w:p w14:paraId="1C772F74" w14:textId="335BA235"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111</w:t>
            </w:r>
          </w:p>
        </w:tc>
        <w:tc>
          <w:tcPr>
            <w:tcW w:w="4394" w:type="dxa"/>
          </w:tcPr>
          <w:p w14:paraId="23643CB3" w14:textId="5D6A8938"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lang w:val="pt-PT"/>
              </w:rPr>
              <w:t xml:space="preserve">Sistem de debridare ultrasonica a plagilor (Chirurgie generala 1) </w:t>
            </w:r>
          </w:p>
        </w:tc>
        <w:tc>
          <w:tcPr>
            <w:tcW w:w="1793" w:type="dxa"/>
            <w:vAlign w:val="center"/>
          </w:tcPr>
          <w:p w14:paraId="57796469" w14:textId="5B1F0B80"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202293</w:t>
            </w:r>
          </w:p>
        </w:tc>
        <w:tc>
          <w:tcPr>
            <w:tcW w:w="1730" w:type="dxa"/>
            <w:vAlign w:val="center"/>
          </w:tcPr>
          <w:p w14:paraId="670DF1A0" w14:textId="51090564"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1CFB6D08" w14:textId="6220A9A3"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298.690,00</w:t>
            </w:r>
          </w:p>
        </w:tc>
      </w:tr>
      <w:tr w:rsidR="00286911" w:rsidRPr="00C63D5F" w14:paraId="669E3909" w14:textId="77777777" w:rsidTr="00F458EF">
        <w:trPr>
          <w:jc w:val="center"/>
        </w:trPr>
        <w:tc>
          <w:tcPr>
            <w:tcW w:w="657" w:type="dxa"/>
          </w:tcPr>
          <w:p w14:paraId="43DA108B" w14:textId="5EFEEA48"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112</w:t>
            </w:r>
          </w:p>
        </w:tc>
        <w:tc>
          <w:tcPr>
            <w:tcW w:w="4394" w:type="dxa"/>
          </w:tcPr>
          <w:p w14:paraId="1FB97366" w14:textId="746EA817"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lang w:val="pt-PT"/>
              </w:rPr>
              <w:t xml:space="preserve">Stimulator de nerv  Chirurgie generala 1 </w:t>
            </w:r>
          </w:p>
        </w:tc>
        <w:tc>
          <w:tcPr>
            <w:tcW w:w="1793" w:type="dxa"/>
            <w:vAlign w:val="center"/>
          </w:tcPr>
          <w:p w14:paraId="288CCDCC" w14:textId="543375B0"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202300</w:t>
            </w:r>
          </w:p>
        </w:tc>
        <w:tc>
          <w:tcPr>
            <w:tcW w:w="1730" w:type="dxa"/>
            <w:vAlign w:val="center"/>
          </w:tcPr>
          <w:p w14:paraId="3CBFD85C" w14:textId="5536BA2D"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26DC25AE" w14:textId="2F913700"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3.102,16</w:t>
            </w:r>
          </w:p>
        </w:tc>
      </w:tr>
      <w:tr w:rsidR="00286911" w:rsidRPr="00C63D5F" w14:paraId="49AAA481" w14:textId="77777777" w:rsidTr="00F458EF">
        <w:trPr>
          <w:jc w:val="center"/>
        </w:trPr>
        <w:tc>
          <w:tcPr>
            <w:tcW w:w="657" w:type="dxa"/>
          </w:tcPr>
          <w:p w14:paraId="1359EB3D" w14:textId="3275CA6C"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113</w:t>
            </w:r>
          </w:p>
        </w:tc>
        <w:tc>
          <w:tcPr>
            <w:tcW w:w="4394" w:type="dxa"/>
          </w:tcPr>
          <w:p w14:paraId="7BA24565" w14:textId="6BE357BD"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lang w:val="it-IT"/>
              </w:rPr>
              <w:t>Aparat pentru miscarea pasiva continua a mainii si incheieturii  - 1 buc Chirurgie plastica si Microchirurgie</w:t>
            </w:r>
          </w:p>
        </w:tc>
        <w:tc>
          <w:tcPr>
            <w:tcW w:w="1793" w:type="dxa"/>
            <w:vAlign w:val="center"/>
          </w:tcPr>
          <w:p w14:paraId="1B4D2369" w14:textId="0BA9EAF2"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202294</w:t>
            </w:r>
          </w:p>
        </w:tc>
        <w:tc>
          <w:tcPr>
            <w:tcW w:w="1730" w:type="dxa"/>
            <w:vAlign w:val="center"/>
          </w:tcPr>
          <w:p w14:paraId="79544663" w14:textId="10A6EE01"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311D3C9A" w14:textId="6F0556A8"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167.492,50</w:t>
            </w:r>
          </w:p>
        </w:tc>
      </w:tr>
      <w:tr w:rsidR="00286911" w:rsidRPr="00C63D5F" w14:paraId="6F4B56C5" w14:textId="77777777" w:rsidTr="00F458EF">
        <w:trPr>
          <w:jc w:val="center"/>
        </w:trPr>
        <w:tc>
          <w:tcPr>
            <w:tcW w:w="657" w:type="dxa"/>
          </w:tcPr>
          <w:p w14:paraId="69EAA9AA" w14:textId="384CB2FC"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114</w:t>
            </w:r>
          </w:p>
        </w:tc>
        <w:tc>
          <w:tcPr>
            <w:tcW w:w="4394" w:type="dxa"/>
          </w:tcPr>
          <w:p w14:paraId="6A7BCDF3" w14:textId="717B4B48"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lang w:val="pt-PT"/>
              </w:rPr>
              <w:t>Motor osteosinteza cu baterii – 1 buc Ortopedie Traumatologie</w:t>
            </w:r>
          </w:p>
        </w:tc>
        <w:tc>
          <w:tcPr>
            <w:tcW w:w="1793" w:type="dxa"/>
            <w:vAlign w:val="center"/>
          </w:tcPr>
          <w:p w14:paraId="2A98D266" w14:textId="2203EBEA"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202302</w:t>
            </w:r>
          </w:p>
        </w:tc>
        <w:tc>
          <w:tcPr>
            <w:tcW w:w="1730" w:type="dxa"/>
            <w:vAlign w:val="center"/>
          </w:tcPr>
          <w:p w14:paraId="43CC54D8" w14:textId="0B7E3312"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10DFA861" w14:textId="037A02D3"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157.490,55</w:t>
            </w:r>
          </w:p>
        </w:tc>
      </w:tr>
      <w:tr w:rsidR="00286911" w:rsidRPr="00C63D5F" w14:paraId="58AED0B6" w14:textId="77777777" w:rsidTr="00F458EF">
        <w:trPr>
          <w:jc w:val="center"/>
        </w:trPr>
        <w:tc>
          <w:tcPr>
            <w:tcW w:w="657" w:type="dxa"/>
          </w:tcPr>
          <w:p w14:paraId="4EFE9A53" w14:textId="4589C0F7"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115</w:t>
            </w:r>
          </w:p>
        </w:tc>
        <w:tc>
          <w:tcPr>
            <w:tcW w:w="4394" w:type="dxa"/>
          </w:tcPr>
          <w:p w14:paraId="18733F24" w14:textId="50BC9E51"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Tourniqet – 1 buc. Ortopedie Traumatologie</w:t>
            </w:r>
          </w:p>
        </w:tc>
        <w:tc>
          <w:tcPr>
            <w:tcW w:w="1793" w:type="dxa"/>
            <w:vAlign w:val="center"/>
          </w:tcPr>
          <w:p w14:paraId="184A0B84" w14:textId="6F127A6A"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202301</w:t>
            </w:r>
          </w:p>
        </w:tc>
        <w:tc>
          <w:tcPr>
            <w:tcW w:w="1730" w:type="dxa"/>
            <w:vAlign w:val="center"/>
          </w:tcPr>
          <w:p w14:paraId="6BA88CB6" w14:textId="32EF316A"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3C2B0014" w14:textId="1D47818F"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40.502,94</w:t>
            </w:r>
          </w:p>
        </w:tc>
      </w:tr>
      <w:tr w:rsidR="00286911" w:rsidRPr="00C63D5F" w14:paraId="4D4CAF38" w14:textId="77777777" w:rsidTr="00F458EF">
        <w:trPr>
          <w:jc w:val="center"/>
        </w:trPr>
        <w:tc>
          <w:tcPr>
            <w:tcW w:w="657" w:type="dxa"/>
          </w:tcPr>
          <w:p w14:paraId="6E36B1DF" w14:textId="11EACA4B"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116</w:t>
            </w:r>
          </w:p>
        </w:tc>
        <w:tc>
          <w:tcPr>
            <w:tcW w:w="4394" w:type="dxa"/>
          </w:tcPr>
          <w:p w14:paraId="4352A8B4" w14:textId="775F55A4"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Aparat de monitorizare  noninvaziva HOTMANN (Cardiologie) 1 buc</w:t>
            </w:r>
          </w:p>
        </w:tc>
        <w:tc>
          <w:tcPr>
            <w:tcW w:w="1793" w:type="dxa"/>
            <w:vAlign w:val="center"/>
          </w:tcPr>
          <w:p w14:paraId="551EE26C" w14:textId="1F656FD6"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202295</w:t>
            </w:r>
          </w:p>
        </w:tc>
        <w:tc>
          <w:tcPr>
            <w:tcW w:w="1730" w:type="dxa"/>
            <w:vAlign w:val="center"/>
          </w:tcPr>
          <w:p w14:paraId="1CE12BB1" w14:textId="118036F1"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0555F2B5" w14:textId="7EC878FD"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624.750,00</w:t>
            </w:r>
          </w:p>
        </w:tc>
      </w:tr>
      <w:tr w:rsidR="00286911" w:rsidRPr="00C63D5F" w14:paraId="1A1CA625" w14:textId="77777777" w:rsidTr="00F458EF">
        <w:trPr>
          <w:jc w:val="center"/>
        </w:trPr>
        <w:tc>
          <w:tcPr>
            <w:tcW w:w="657" w:type="dxa"/>
          </w:tcPr>
          <w:p w14:paraId="25F94BC9" w14:textId="581E92FC"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117</w:t>
            </w:r>
          </w:p>
        </w:tc>
        <w:tc>
          <w:tcPr>
            <w:tcW w:w="4394" w:type="dxa"/>
          </w:tcPr>
          <w:p w14:paraId="67DD36CF" w14:textId="27F9BA92"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lang w:val="it-IT"/>
              </w:rPr>
              <w:t>Aparat detectare non invaziva a fibrozei si steatozei hepatice (Gastroenterologie)  1 buc</w:t>
            </w:r>
          </w:p>
        </w:tc>
        <w:tc>
          <w:tcPr>
            <w:tcW w:w="1793" w:type="dxa"/>
            <w:vAlign w:val="center"/>
          </w:tcPr>
          <w:p w14:paraId="2C8C8668" w14:textId="32773188"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202296</w:t>
            </w:r>
          </w:p>
        </w:tc>
        <w:tc>
          <w:tcPr>
            <w:tcW w:w="1730" w:type="dxa"/>
            <w:vAlign w:val="center"/>
          </w:tcPr>
          <w:p w14:paraId="260D0A24" w14:textId="21B3F49E"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5D4AD00F" w14:textId="0FBC0C72"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1.069.661,25</w:t>
            </w:r>
          </w:p>
        </w:tc>
      </w:tr>
      <w:tr w:rsidR="00286911" w:rsidRPr="00C63D5F" w14:paraId="40E07CC5" w14:textId="77777777" w:rsidTr="00F458EF">
        <w:trPr>
          <w:jc w:val="center"/>
        </w:trPr>
        <w:tc>
          <w:tcPr>
            <w:tcW w:w="657" w:type="dxa"/>
          </w:tcPr>
          <w:p w14:paraId="10B551B9" w14:textId="7F1F6DE0"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118</w:t>
            </w:r>
          </w:p>
        </w:tc>
        <w:tc>
          <w:tcPr>
            <w:tcW w:w="4394" w:type="dxa"/>
          </w:tcPr>
          <w:p w14:paraId="170CED04" w14:textId="73C7222F" w:rsidR="00286911" w:rsidRPr="00C63D5F" w:rsidRDefault="00286911" w:rsidP="00286911">
            <w:pPr>
              <w:jc w:val="both"/>
              <w:rPr>
                <w:rFonts w:ascii="Montserrat Light" w:eastAsia="Times New Roman" w:hAnsi="Montserrat Light" w:cs="Times New Roman"/>
                <w:noProof/>
                <w:lang w:val="ro-RO" w:eastAsia="ro-RO"/>
              </w:rPr>
            </w:pPr>
            <w:r w:rsidRPr="00C63D5F">
              <w:rPr>
                <w:rFonts w:ascii="Montserrat Light" w:hAnsi="Montserrat Light"/>
                <w:noProof/>
              </w:rPr>
              <w:t>Modul de testare la efort cu cicoergometru si covor rulant 1 buc Cardiologie</w:t>
            </w:r>
          </w:p>
        </w:tc>
        <w:tc>
          <w:tcPr>
            <w:tcW w:w="1793" w:type="dxa"/>
            <w:vAlign w:val="center"/>
          </w:tcPr>
          <w:p w14:paraId="65ED7EE1" w14:textId="39774FFF"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202305</w:t>
            </w:r>
          </w:p>
        </w:tc>
        <w:tc>
          <w:tcPr>
            <w:tcW w:w="1730" w:type="dxa"/>
            <w:vAlign w:val="center"/>
          </w:tcPr>
          <w:p w14:paraId="63296211" w14:textId="3144CB45"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144</w:t>
            </w:r>
          </w:p>
        </w:tc>
        <w:tc>
          <w:tcPr>
            <w:tcW w:w="1591" w:type="dxa"/>
            <w:vAlign w:val="center"/>
          </w:tcPr>
          <w:p w14:paraId="45A40855" w14:textId="3736E38B" w:rsidR="00286911" w:rsidRPr="00C63D5F" w:rsidRDefault="00286911" w:rsidP="00286911">
            <w:pPr>
              <w:jc w:val="center"/>
              <w:rPr>
                <w:rFonts w:ascii="Montserrat Light" w:eastAsia="Times New Roman" w:hAnsi="Montserrat Light" w:cs="Times New Roman"/>
                <w:noProof/>
                <w:lang w:val="ro-RO" w:eastAsia="ro-RO"/>
              </w:rPr>
            </w:pPr>
            <w:r w:rsidRPr="00C63D5F">
              <w:rPr>
                <w:rFonts w:ascii="Montserrat Light" w:hAnsi="Montserrat Light"/>
                <w:noProof/>
              </w:rPr>
              <w:t>345.100,00</w:t>
            </w:r>
          </w:p>
        </w:tc>
      </w:tr>
      <w:tr w:rsidR="00286911" w:rsidRPr="00C63D5F" w14:paraId="7CDA37E3" w14:textId="77777777" w:rsidTr="00F458EF">
        <w:trPr>
          <w:jc w:val="center"/>
        </w:trPr>
        <w:tc>
          <w:tcPr>
            <w:tcW w:w="657" w:type="dxa"/>
          </w:tcPr>
          <w:p w14:paraId="4DCB48B0" w14:textId="696643B7" w:rsidR="00286911" w:rsidRPr="00C63D5F" w:rsidRDefault="00286911" w:rsidP="00286911">
            <w:pPr>
              <w:jc w:val="both"/>
              <w:rPr>
                <w:rFonts w:ascii="Montserrat Light" w:hAnsi="Montserrat Light"/>
                <w:noProof/>
              </w:rPr>
            </w:pPr>
            <w:r w:rsidRPr="00C63D5F">
              <w:rPr>
                <w:rFonts w:ascii="Montserrat Light" w:hAnsi="Montserrat Light"/>
                <w:noProof/>
              </w:rPr>
              <w:t>119</w:t>
            </w:r>
          </w:p>
        </w:tc>
        <w:tc>
          <w:tcPr>
            <w:tcW w:w="4394" w:type="dxa"/>
          </w:tcPr>
          <w:p w14:paraId="0AB06E85" w14:textId="1340A005" w:rsidR="00286911" w:rsidRPr="00C63D5F" w:rsidRDefault="00286911" w:rsidP="00286911">
            <w:pPr>
              <w:jc w:val="both"/>
              <w:rPr>
                <w:rFonts w:ascii="Montserrat Light" w:hAnsi="Montserrat Light"/>
                <w:noProof/>
              </w:rPr>
            </w:pPr>
            <w:r w:rsidRPr="00C63D5F">
              <w:rPr>
                <w:rFonts w:ascii="Montserrat Light" w:hAnsi="Montserrat Light"/>
                <w:noProof/>
              </w:rPr>
              <w:t>Aparat electrostimulare musculara Chirurgie plastica si Microchirurgie</w:t>
            </w:r>
          </w:p>
        </w:tc>
        <w:tc>
          <w:tcPr>
            <w:tcW w:w="1793" w:type="dxa"/>
            <w:vAlign w:val="center"/>
          </w:tcPr>
          <w:p w14:paraId="2D8C8AFB" w14:textId="31479FCE" w:rsidR="00286911" w:rsidRPr="00C63D5F" w:rsidRDefault="00286911" w:rsidP="00286911">
            <w:pPr>
              <w:jc w:val="center"/>
              <w:rPr>
                <w:rFonts w:ascii="Montserrat Light" w:hAnsi="Montserrat Light"/>
                <w:noProof/>
              </w:rPr>
            </w:pPr>
            <w:r w:rsidRPr="00C63D5F">
              <w:rPr>
                <w:rFonts w:ascii="Montserrat Light" w:hAnsi="Montserrat Light"/>
                <w:noProof/>
              </w:rPr>
              <w:t>202306</w:t>
            </w:r>
          </w:p>
        </w:tc>
        <w:tc>
          <w:tcPr>
            <w:tcW w:w="1730" w:type="dxa"/>
            <w:vAlign w:val="center"/>
          </w:tcPr>
          <w:p w14:paraId="03BC8E89" w14:textId="23CA8053"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73B4DEF4" w14:textId="2AA9A581" w:rsidR="00286911" w:rsidRPr="00C63D5F" w:rsidRDefault="00286911" w:rsidP="00286911">
            <w:pPr>
              <w:jc w:val="center"/>
              <w:rPr>
                <w:rFonts w:ascii="Montserrat Light" w:hAnsi="Montserrat Light"/>
                <w:noProof/>
              </w:rPr>
            </w:pPr>
            <w:r w:rsidRPr="00C63D5F">
              <w:rPr>
                <w:rFonts w:ascii="Montserrat Light" w:hAnsi="Montserrat Light"/>
                <w:noProof/>
              </w:rPr>
              <w:t>107.100,00</w:t>
            </w:r>
          </w:p>
        </w:tc>
      </w:tr>
      <w:tr w:rsidR="00286911" w:rsidRPr="00C63D5F" w14:paraId="2B06607F" w14:textId="77777777" w:rsidTr="00F458EF">
        <w:trPr>
          <w:jc w:val="center"/>
        </w:trPr>
        <w:tc>
          <w:tcPr>
            <w:tcW w:w="657" w:type="dxa"/>
          </w:tcPr>
          <w:p w14:paraId="52137FC7" w14:textId="493F05ED" w:rsidR="00286911" w:rsidRPr="00C63D5F" w:rsidRDefault="00286911" w:rsidP="00286911">
            <w:pPr>
              <w:jc w:val="both"/>
              <w:rPr>
                <w:rFonts w:ascii="Montserrat Light" w:hAnsi="Montserrat Light"/>
                <w:noProof/>
              </w:rPr>
            </w:pPr>
            <w:r w:rsidRPr="00C63D5F">
              <w:rPr>
                <w:rFonts w:ascii="Montserrat Light" w:hAnsi="Montserrat Light"/>
                <w:noProof/>
              </w:rPr>
              <w:t>120</w:t>
            </w:r>
          </w:p>
        </w:tc>
        <w:tc>
          <w:tcPr>
            <w:tcW w:w="4394" w:type="dxa"/>
          </w:tcPr>
          <w:p w14:paraId="5119CD1C" w14:textId="11D33A8E" w:rsidR="00286911" w:rsidRPr="00C63D5F" w:rsidRDefault="00286911" w:rsidP="00286911">
            <w:pPr>
              <w:jc w:val="both"/>
              <w:rPr>
                <w:rFonts w:ascii="Montserrat Light" w:hAnsi="Montserrat Light"/>
                <w:noProof/>
                <w:lang w:val="fr-FR"/>
              </w:rPr>
            </w:pPr>
            <w:r w:rsidRPr="00C63D5F">
              <w:rPr>
                <w:rFonts w:ascii="Montserrat Light" w:hAnsi="Montserrat Light"/>
                <w:noProof/>
                <w:lang w:val="fr-FR"/>
              </w:rPr>
              <w:t xml:space="preserve">Aparat ergoterapie prin miscari de flexo extensie Chirurgie plastica si Microchirurgie </w:t>
            </w:r>
          </w:p>
        </w:tc>
        <w:tc>
          <w:tcPr>
            <w:tcW w:w="1793" w:type="dxa"/>
            <w:vAlign w:val="center"/>
          </w:tcPr>
          <w:p w14:paraId="65DE8083" w14:textId="6F7A0AD0" w:rsidR="00286911" w:rsidRPr="00C63D5F" w:rsidRDefault="00286911" w:rsidP="00286911">
            <w:pPr>
              <w:jc w:val="center"/>
              <w:rPr>
                <w:rFonts w:ascii="Montserrat Light" w:hAnsi="Montserrat Light"/>
                <w:noProof/>
              </w:rPr>
            </w:pPr>
            <w:r w:rsidRPr="00C63D5F">
              <w:rPr>
                <w:rFonts w:ascii="Montserrat Light" w:hAnsi="Montserrat Light"/>
                <w:noProof/>
              </w:rPr>
              <w:t>202309</w:t>
            </w:r>
          </w:p>
        </w:tc>
        <w:tc>
          <w:tcPr>
            <w:tcW w:w="1730" w:type="dxa"/>
            <w:vAlign w:val="center"/>
          </w:tcPr>
          <w:p w14:paraId="23F51D86" w14:textId="37FDB45D"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0D7A61CB" w14:textId="1AFD35B8" w:rsidR="00286911" w:rsidRPr="00C63D5F" w:rsidRDefault="00286911" w:rsidP="00286911">
            <w:pPr>
              <w:jc w:val="center"/>
              <w:rPr>
                <w:rFonts w:ascii="Montserrat Light" w:hAnsi="Montserrat Light"/>
                <w:noProof/>
              </w:rPr>
            </w:pPr>
            <w:r w:rsidRPr="00C63D5F">
              <w:rPr>
                <w:rFonts w:ascii="Montserrat Light" w:hAnsi="Montserrat Light"/>
                <w:noProof/>
              </w:rPr>
              <w:t>3.748,50</w:t>
            </w:r>
          </w:p>
        </w:tc>
      </w:tr>
      <w:tr w:rsidR="00286911" w:rsidRPr="00C63D5F" w14:paraId="4D722DAC" w14:textId="77777777" w:rsidTr="00F458EF">
        <w:trPr>
          <w:jc w:val="center"/>
        </w:trPr>
        <w:tc>
          <w:tcPr>
            <w:tcW w:w="657" w:type="dxa"/>
          </w:tcPr>
          <w:p w14:paraId="479C229E" w14:textId="7F0296D3" w:rsidR="00286911" w:rsidRPr="00C63D5F" w:rsidRDefault="00286911" w:rsidP="00286911">
            <w:pPr>
              <w:jc w:val="both"/>
              <w:rPr>
                <w:rFonts w:ascii="Montserrat Light" w:hAnsi="Montserrat Light"/>
                <w:noProof/>
              </w:rPr>
            </w:pPr>
            <w:r w:rsidRPr="00C63D5F">
              <w:rPr>
                <w:rFonts w:ascii="Montserrat Light" w:hAnsi="Montserrat Light"/>
                <w:noProof/>
              </w:rPr>
              <w:t>121</w:t>
            </w:r>
          </w:p>
        </w:tc>
        <w:tc>
          <w:tcPr>
            <w:tcW w:w="4394" w:type="dxa"/>
          </w:tcPr>
          <w:p w14:paraId="4BE8D5B3" w14:textId="1F102DAC" w:rsidR="00286911" w:rsidRPr="00C63D5F" w:rsidRDefault="00286911" w:rsidP="00286911">
            <w:pPr>
              <w:jc w:val="both"/>
              <w:rPr>
                <w:rFonts w:ascii="Montserrat Light" w:hAnsi="Montserrat Light"/>
                <w:noProof/>
              </w:rPr>
            </w:pPr>
            <w:r w:rsidRPr="00C63D5F">
              <w:rPr>
                <w:rFonts w:ascii="Montserrat Light" w:hAnsi="Montserrat Light"/>
                <w:noProof/>
              </w:rPr>
              <w:t>Aparat mobilitate incheietura mainii</w:t>
            </w:r>
            <w:r w:rsidRPr="00C63D5F">
              <w:rPr>
                <w:rFonts w:ascii="Montserrat Light" w:hAnsi="Montserrat Light"/>
                <w:noProof/>
                <w:lang w:val="fr-FR"/>
              </w:rPr>
              <w:t xml:space="preserve"> Chirurgie plastica si Microchirurgie</w:t>
            </w:r>
          </w:p>
        </w:tc>
        <w:tc>
          <w:tcPr>
            <w:tcW w:w="1793" w:type="dxa"/>
            <w:vAlign w:val="center"/>
          </w:tcPr>
          <w:p w14:paraId="3E5B06C0" w14:textId="27D5F5B3" w:rsidR="00286911" w:rsidRPr="00C63D5F" w:rsidRDefault="00286911" w:rsidP="00286911">
            <w:pPr>
              <w:jc w:val="center"/>
              <w:rPr>
                <w:rFonts w:ascii="Montserrat Light" w:hAnsi="Montserrat Light"/>
                <w:noProof/>
              </w:rPr>
            </w:pPr>
            <w:r w:rsidRPr="00C63D5F">
              <w:rPr>
                <w:rFonts w:ascii="Montserrat Light" w:hAnsi="Montserrat Light"/>
                <w:noProof/>
              </w:rPr>
              <w:t>202308</w:t>
            </w:r>
          </w:p>
        </w:tc>
        <w:tc>
          <w:tcPr>
            <w:tcW w:w="1730" w:type="dxa"/>
            <w:vAlign w:val="center"/>
          </w:tcPr>
          <w:p w14:paraId="451EBB9B" w14:textId="563FAA0B" w:rsidR="00286911" w:rsidRPr="00C63D5F" w:rsidRDefault="00286911" w:rsidP="00286911">
            <w:pPr>
              <w:jc w:val="center"/>
              <w:rPr>
                <w:rFonts w:ascii="Montserrat Light" w:hAnsi="Montserrat Light"/>
                <w:noProof/>
              </w:rPr>
            </w:pPr>
            <w:r w:rsidRPr="00C63D5F">
              <w:rPr>
                <w:rFonts w:ascii="Montserrat Light" w:hAnsi="Montserrat Light"/>
                <w:noProof/>
              </w:rPr>
              <w:t>144</w:t>
            </w:r>
          </w:p>
        </w:tc>
        <w:tc>
          <w:tcPr>
            <w:tcW w:w="1591" w:type="dxa"/>
            <w:vAlign w:val="center"/>
          </w:tcPr>
          <w:p w14:paraId="47100A91" w14:textId="636B55EA" w:rsidR="00286911" w:rsidRPr="00C63D5F" w:rsidRDefault="00286911" w:rsidP="00286911">
            <w:pPr>
              <w:jc w:val="center"/>
              <w:rPr>
                <w:rFonts w:ascii="Montserrat Light" w:hAnsi="Montserrat Light"/>
                <w:noProof/>
              </w:rPr>
            </w:pPr>
            <w:r w:rsidRPr="00C63D5F">
              <w:rPr>
                <w:rFonts w:ascii="Montserrat Light" w:hAnsi="Montserrat Light"/>
                <w:noProof/>
              </w:rPr>
              <w:t>4998,00</w:t>
            </w:r>
          </w:p>
        </w:tc>
      </w:tr>
      <w:bookmarkEnd w:id="16"/>
    </w:tbl>
    <w:p w14:paraId="5681AC53" w14:textId="24E48D7E" w:rsidR="0063018A" w:rsidRPr="00C63D5F" w:rsidRDefault="0063018A" w:rsidP="00DA30B2">
      <w:pPr>
        <w:tabs>
          <w:tab w:val="left" w:pos="3456"/>
        </w:tabs>
        <w:rPr>
          <w:rFonts w:ascii="Montserrat Light" w:hAnsi="Montserrat Light"/>
          <w:color w:val="000000" w:themeColor="text1"/>
          <w:lang w:val="it-IT"/>
        </w:rPr>
      </w:pPr>
    </w:p>
    <w:p w14:paraId="70092F10" w14:textId="4AB4D26F" w:rsidR="00DD346B" w:rsidRPr="00C63D5F" w:rsidRDefault="00DD346B" w:rsidP="00DA30B2">
      <w:pPr>
        <w:jc w:val="both"/>
        <w:rPr>
          <w:rFonts w:ascii="Montserrat Light" w:eastAsia="Times New Roman" w:hAnsi="Montserrat Light" w:cs="Times New Roman"/>
          <w:b/>
          <w:noProof/>
          <w:lang w:val="ro-RO" w:eastAsia="ro-RO"/>
        </w:rPr>
      </w:pPr>
      <w:r w:rsidRPr="00C63D5F">
        <w:rPr>
          <w:rFonts w:ascii="Montserrat Light" w:eastAsia="Times New Roman" w:hAnsi="Montserrat Light" w:cs="Times New Roman"/>
          <w:noProof/>
          <w:lang w:val="ro-RO" w:eastAsia="ro-RO"/>
        </w:rPr>
        <w:t xml:space="preserve">                                                                                                              </w:t>
      </w:r>
      <w:r w:rsidRPr="00C63D5F">
        <w:rPr>
          <w:rFonts w:ascii="Montserrat Light" w:eastAsia="Times New Roman" w:hAnsi="Montserrat Light" w:cs="Times New Roman"/>
          <w:b/>
          <w:noProof/>
          <w:lang w:val="ro-RO" w:eastAsia="ro-RO"/>
        </w:rPr>
        <w:t>Contrasemnează:</w:t>
      </w:r>
    </w:p>
    <w:p w14:paraId="2B5F5F78" w14:textId="77777777" w:rsidR="00DD346B" w:rsidRPr="00C63D5F" w:rsidRDefault="00DD346B" w:rsidP="00DA30B2">
      <w:pPr>
        <w:jc w:val="both"/>
        <w:rPr>
          <w:rFonts w:ascii="Montserrat Light" w:eastAsia="Times New Roman" w:hAnsi="Montserrat Light" w:cs="Times New Roman"/>
          <w:b/>
          <w:noProof/>
          <w:lang w:val="ro-RO" w:eastAsia="ro-RO"/>
        </w:rPr>
      </w:pPr>
      <w:r w:rsidRPr="00C63D5F">
        <w:rPr>
          <w:rFonts w:ascii="Montserrat Light" w:eastAsia="Times New Roman" w:hAnsi="Montserrat Light" w:cs="Times New Roman"/>
          <w:noProof/>
          <w:lang w:val="ro-RO" w:eastAsia="ro-RO"/>
        </w:rPr>
        <w:t xml:space="preserve">                  </w:t>
      </w:r>
      <w:r w:rsidRPr="00C63D5F">
        <w:rPr>
          <w:rFonts w:ascii="Montserrat Light" w:eastAsia="Times New Roman" w:hAnsi="Montserrat Light" w:cs="Times New Roman"/>
          <w:b/>
          <w:noProof/>
          <w:lang w:val="ro-RO" w:eastAsia="ro-RO"/>
        </w:rPr>
        <w:t>PREŞEDINTE,</w:t>
      </w:r>
      <w:r w:rsidRPr="00C63D5F">
        <w:rPr>
          <w:rFonts w:ascii="Montserrat Light" w:eastAsia="Times New Roman" w:hAnsi="Montserrat Light" w:cs="Times New Roman"/>
          <w:b/>
          <w:noProof/>
          <w:lang w:val="ro-RO" w:eastAsia="ro-RO"/>
        </w:rPr>
        <w:tab/>
      </w:r>
      <w:r w:rsidRPr="00C63D5F">
        <w:rPr>
          <w:rFonts w:ascii="Montserrat Light" w:eastAsia="Times New Roman" w:hAnsi="Montserrat Light" w:cs="Times New Roman"/>
          <w:noProof/>
          <w:lang w:val="ro-RO" w:eastAsia="ro-RO"/>
        </w:rPr>
        <w:tab/>
      </w:r>
      <w:r w:rsidRPr="00C63D5F">
        <w:rPr>
          <w:rFonts w:ascii="Montserrat Light" w:eastAsia="Times New Roman" w:hAnsi="Montserrat Light" w:cs="Times New Roman"/>
          <w:noProof/>
          <w:lang w:val="ro-RO" w:eastAsia="ro-RO"/>
        </w:rPr>
        <w:tab/>
      </w:r>
      <w:r w:rsidRPr="00C63D5F">
        <w:rPr>
          <w:rFonts w:ascii="Montserrat Light" w:eastAsia="Times New Roman" w:hAnsi="Montserrat Light" w:cs="Times New Roman"/>
          <w:noProof/>
          <w:lang w:val="ro-RO" w:eastAsia="ro-RO"/>
        </w:rPr>
        <w:tab/>
      </w:r>
      <w:r w:rsidRPr="00C63D5F">
        <w:rPr>
          <w:rFonts w:ascii="Montserrat Light" w:eastAsia="Times New Roman" w:hAnsi="Montserrat Light" w:cs="Times New Roman"/>
          <w:b/>
          <w:noProof/>
          <w:lang w:val="ro-RO" w:eastAsia="ro-RO"/>
        </w:rPr>
        <w:t>SECRETAR GENERAL AL JUDEŢULUI,</w:t>
      </w:r>
    </w:p>
    <w:p w14:paraId="04DE434F" w14:textId="59F415AA" w:rsidR="00DD346B" w:rsidRPr="00C63D5F" w:rsidRDefault="00DD346B" w:rsidP="00DA30B2">
      <w:pPr>
        <w:jc w:val="both"/>
        <w:rPr>
          <w:rFonts w:ascii="Montserrat Light" w:eastAsia="Times New Roman" w:hAnsi="Montserrat Light" w:cs="Times New Roman"/>
          <w:b/>
          <w:noProof/>
          <w:lang w:val="ro-RO" w:eastAsia="ro-RO"/>
        </w:rPr>
      </w:pPr>
      <w:r w:rsidRPr="00C63D5F">
        <w:rPr>
          <w:rFonts w:ascii="Montserrat Light" w:eastAsia="Times New Roman" w:hAnsi="Montserrat Light" w:cs="Times New Roman"/>
          <w:b/>
          <w:noProof/>
          <w:lang w:val="ro-RO" w:eastAsia="ro-RO"/>
        </w:rPr>
        <w:t xml:space="preserve">                      Alin Tișe                                                                </w:t>
      </w:r>
      <w:r w:rsidR="00374FA8" w:rsidRPr="00C63D5F">
        <w:rPr>
          <w:rFonts w:ascii="Montserrat Light" w:eastAsia="Times New Roman" w:hAnsi="Montserrat Light" w:cs="Times New Roman"/>
          <w:b/>
          <w:noProof/>
          <w:lang w:val="ro-RO" w:eastAsia="ro-RO"/>
        </w:rPr>
        <w:t xml:space="preserve">  </w:t>
      </w:r>
      <w:r w:rsidRPr="00C63D5F">
        <w:rPr>
          <w:rFonts w:ascii="Montserrat Light" w:eastAsia="Times New Roman" w:hAnsi="Montserrat Light" w:cs="Times New Roman"/>
          <w:b/>
          <w:noProof/>
          <w:lang w:val="ro-RO" w:eastAsia="ro-RO"/>
        </w:rPr>
        <w:t xml:space="preserve"> Simona Gaci</w:t>
      </w:r>
    </w:p>
    <w:p w14:paraId="5DC8D077" w14:textId="77777777" w:rsidR="00DD346B" w:rsidRPr="00C63D5F" w:rsidRDefault="00DD346B" w:rsidP="00DA30B2">
      <w:pPr>
        <w:jc w:val="both"/>
        <w:rPr>
          <w:rFonts w:ascii="Montserrat Light" w:eastAsia="Times New Roman" w:hAnsi="Montserrat Light" w:cs="Times New Roman"/>
          <w:b/>
          <w:bCs/>
          <w:noProof/>
          <w:lang w:val="ro-RO" w:eastAsia="ro-RO"/>
        </w:rPr>
      </w:pPr>
    </w:p>
    <w:p w14:paraId="7BF249DB" w14:textId="77777777" w:rsidR="00DD346B" w:rsidRPr="00C63D5F" w:rsidRDefault="00DD346B" w:rsidP="00DA30B2">
      <w:pPr>
        <w:jc w:val="center"/>
        <w:rPr>
          <w:rFonts w:ascii="Montserrat Light" w:eastAsia="Times New Roman" w:hAnsi="Montserrat Light" w:cs="Times New Roman"/>
          <w:noProof/>
          <w:lang w:val="ro-RO" w:eastAsia="ro-RO"/>
        </w:rPr>
      </w:pPr>
    </w:p>
    <w:p w14:paraId="560978BF" w14:textId="77777777" w:rsidR="00362BCF" w:rsidRPr="00C63D5F" w:rsidRDefault="00362BCF" w:rsidP="00DA30B2">
      <w:pPr>
        <w:autoSpaceDE w:val="0"/>
        <w:autoSpaceDN w:val="0"/>
        <w:adjustRightInd w:val="0"/>
        <w:rPr>
          <w:rFonts w:ascii="Montserrat Light" w:eastAsia="Times New Roman" w:hAnsi="Montserrat Light" w:cs="Times New Roman"/>
          <w:b/>
          <w:bCs/>
          <w:noProof/>
          <w:lang w:val="ro-RO" w:eastAsia="ro-RO"/>
        </w:rPr>
      </w:pPr>
    </w:p>
    <w:p w14:paraId="50952A1D" w14:textId="057D8310" w:rsidR="00BF2128" w:rsidRPr="00C63D5F" w:rsidRDefault="00BF2128" w:rsidP="00DA30B2">
      <w:pPr>
        <w:autoSpaceDE w:val="0"/>
        <w:autoSpaceDN w:val="0"/>
        <w:adjustRightInd w:val="0"/>
        <w:rPr>
          <w:rFonts w:ascii="Montserrat Light" w:eastAsia="Times New Roman" w:hAnsi="Montserrat Light" w:cs="Times New Roman"/>
          <w:b/>
          <w:bCs/>
          <w:noProof/>
          <w:lang w:val="ro-RO" w:eastAsia="ro-RO"/>
        </w:rPr>
      </w:pPr>
    </w:p>
    <w:p w14:paraId="3B19BF33" w14:textId="65C8DED1" w:rsidR="00BF2128" w:rsidRPr="00C63D5F" w:rsidRDefault="00BF2128" w:rsidP="00DA30B2">
      <w:pPr>
        <w:autoSpaceDE w:val="0"/>
        <w:autoSpaceDN w:val="0"/>
        <w:adjustRightInd w:val="0"/>
        <w:rPr>
          <w:rFonts w:ascii="Montserrat Light" w:eastAsia="Times New Roman" w:hAnsi="Montserrat Light" w:cs="Times New Roman"/>
          <w:b/>
          <w:bCs/>
          <w:noProof/>
          <w:lang w:val="ro-RO" w:eastAsia="ro-RO"/>
        </w:rPr>
      </w:pPr>
    </w:p>
    <w:p w14:paraId="6618E937" w14:textId="77777777" w:rsidR="00BF2128" w:rsidRPr="00C63D5F" w:rsidRDefault="00BF2128" w:rsidP="00DA30B2">
      <w:pPr>
        <w:autoSpaceDE w:val="0"/>
        <w:autoSpaceDN w:val="0"/>
        <w:adjustRightInd w:val="0"/>
        <w:rPr>
          <w:rFonts w:ascii="Montserrat Light" w:eastAsia="Times New Roman" w:hAnsi="Montserrat Light" w:cs="Times New Roman"/>
          <w:b/>
          <w:bCs/>
          <w:noProof/>
          <w:lang w:val="ro-RO" w:eastAsia="ro-RO"/>
        </w:rPr>
      </w:pPr>
    </w:p>
    <w:p w14:paraId="7AC00375" w14:textId="77777777" w:rsidR="00DD346B" w:rsidRPr="00C63D5F" w:rsidRDefault="00DD346B" w:rsidP="00DA30B2">
      <w:pPr>
        <w:autoSpaceDE w:val="0"/>
        <w:autoSpaceDN w:val="0"/>
        <w:adjustRightInd w:val="0"/>
        <w:ind w:left="-567"/>
        <w:jc w:val="center"/>
        <w:rPr>
          <w:rFonts w:ascii="Montserrat Light" w:eastAsia="Times New Roman" w:hAnsi="Montserrat Light" w:cs="Times New Roman"/>
          <w:b/>
          <w:bCs/>
          <w:noProof/>
          <w:lang w:val="ro-RO" w:eastAsia="ro-RO"/>
        </w:rPr>
      </w:pPr>
      <w:r w:rsidRPr="00C63D5F">
        <w:rPr>
          <w:rFonts w:ascii="Montserrat Light" w:eastAsia="Times New Roman" w:hAnsi="Montserrat Light" w:cs="Times New Roman"/>
          <w:b/>
          <w:bCs/>
          <w:noProof/>
          <w:lang w:val="ro-RO" w:eastAsia="ro-RO"/>
        </w:rPr>
        <w:t>INIȚIATOR</w:t>
      </w:r>
    </w:p>
    <w:p w14:paraId="33519358" w14:textId="77777777" w:rsidR="00DD346B" w:rsidRPr="00C63D5F" w:rsidRDefault="00DD346B" w:rsidP="00DA30B2">
      <w:pPr>
        <w:autoSpaceDE w:val="0"/>
        <w:ind w:left="-567"/>
        <w:jc w:val="center"/>
        <w:rPr>
          <w:rFonts w:ascii="Montserrat Light" w:eastAsia="Times New Roman" w:hAnsi="Montserrat Light" w:cs="Cambria"/>
          <w:b/>
          <w:lang w:val="ro-RO" w:eastAsia="ar-SA"/>
        </w:rPr>
      </w:pPr>
      <w:r w:rsidRPr="00C63D5F">
        <w:rPr>
          <w:rFonts w:ascii="Montserrat Light" w:eastAsia="Times New Roman" w:hAnsi="Montserrat Light" w:cs="Cambria"/>
          <w:b/>
          <w:bCs/>
          <w:lang w:val="ro-RO" w:eastAsia="ro-RO"/>
        </w:rPr>
        <w:t>PREŞEDINTE</w:t>
      </w:r>
    </w:p>
    <w:p w14:paraId="44C2724F" w14:textId="6CAA5312" w:rsidR="00B33374" w:rsidRPr="00C63D5F" w:rsidRDefault="00DD346B" w:rsidP="00DA30B2">
      <w:pPr>
        <w:ind w:left="-567"/>
        <w:contextualSpacing/>
        <w:rPr>
          <w:rFonts w:ascii="Montserrat Light" w:eastAsia="Times New Roman" w:hAnsi="Montserrat Light" w:cs="Cambria"/>
          <w:b/>
          <w:lang w:val="ro-RO" w:eastAsia="ro-RO"/>
        </w:rPr>
      </w:pPr>
      <w:r w:rsidRPr="00C63D5F">
        <w:rPr>
          <w:rFonts w:ascii="Montserrat Light" w:eastAsia="Times New Roman" w:hAnsi="Montserrat Light" w:cs="Cambria"/>
          <w:b/>
          <w:lang w:val="ro-RO" w:eastAsia="ro-RO"/>
        </w:rPr>
        <w:t xml:space="preserve">                                                                         Alin Tișe</w:t>
      </w:r>
    </w:p>
    <w:p w14:paraId="04328B3A" w14:textId="77777777" w:rsidR="00B33374" w:rsidRPr="00C63D5F" w:rsidRDefault="00B33374" w:rsidP="00DA30B2">
      <w:pPr>
        <w:contextualSpacing/>
        <w:rPr>
          <w:rFonts w:ascii="Montserrat Light" w:eastAsia="Times New Roman" w:hAnsi="Montserrat Light" w:cs="Cambria"/>
          <w:b/>
          <w:lang w:val="ro-RO" w:eastAsia="ro-RO"/>
        </w:rPr>
      </w:pPr>
    </w:p>
    <w:p w14:paraId="31B6D604" w14:textId="77777777" w:rsidR="0064545B" w:rsidRPr="00C63D5F" w:rsidRDefault="0064545B" w:rsidP="00DA30B2">
      <w:pPr>
        <w:rPr>
          <w:rFonts w:ascii="Montserrat Light" w:eastAsia="Times New Roman" w:hAnsi="Montserrat Light" w:cs="Cambria"/>
          <w:bCs/>
          <w:lang w:val="ro-RO" w:eastAsia="ro-RO"/>
        </w:rPr>
      </w:pPr>
      <w:r w:rsidRPr="00C63D5F">
        <w:rPr>
          <w:rFonts w:ascii="Montserrat Light" w:eastAsia="Times New Roman" w:hAnsi="Montserrat Light" w:cs="Cambria"/>
          <w:bCs/>
          <w:lang w:val="ro-RO" w:eastAsia="ro-RO"/>
        </w:rPr>
        <w:t xml:space="preserve">DIRECŢIA DEZVOLTARE ȘI INVESTIȚII </w:t>
      </w:r>
    </w:p>
    <w:p w14:paraId="4E3D2108" w14:textId="77777777" w:rsidR="0064545B" w:rsidRPr="00C63D5F" w:rsidRDefault="0064545B" w:rsidP="00DA30B2">
      <w:pPr>
        <w:rPr>
          <w:rFonts w:ascii="Montserrat Light" w:eastAsia="Times New Roman" w:hAnsi="Montserrat Light" w:cs="Cambria"/>
          <w:bCs/>
          <w:lang w:val="ro-RO" w:eastAsia="ro-RO"/>
        </w:rPr>
      </w:pPr>
      <w:r w:rsidRPr="00C63D5F">
        <w:rPr>
          <w:rFonts w:ascii="Montserrat Light" w:eastAsia="Times New Roman" w:hAnsi="Montserrat Light" w:cs="Cambria"/>
          <w:bCs/>
          <w:lang w:val="ro-RO" w:eastAsia="ro-RO"/>
        </w:rPr>
        <w:lastRenderedPageBreak/>
        <w:t>Serviciul Managementul Proiectelor</w:t>
      </w:r>
    </w:p>
    <w:p w14:paraId="1A2917FC" w14:textId="7A3C9F75" w:rsidR="0064545B" w:rsidRPr="00C63D5F" w:rsidRDefault="0064545B" w:rsidP="00DA30B2">
      <w:pPr>
        <w:rPr>
          <w:rFonts w:ascii="Montserrat Light" w:eastAsia="Times New Roman" w:hAnsi="Montserrat Light" w:cs="Cambria"/>
          <w:b/>
          <w:bCs/>
          <w:iCs/>
          <w:lang w:val="ro-RO" w:eastAsia="ro-RO"/>
        </w:rPr>
      </w:pPr>
      <w:r w:rsidRPr="00C63D5F">
        <w:rPr>
          <w:rFonts w:ascii="Montserrat Light" w:eastAsia="Times New Roman" w:hAnsi="Montserrat Light" w:cs="Cambria"/>
          <w:bCs/>
          <w:lang w:val="ro-RO" w:eastAsia="ro-RO"/>
        </w:rPr>
        <w:t xml:space="preserve">Nr.  </w:t>
      </w:r>
      <w:bookmarkStart w:id="18" w:name="_Hlk108524494"/>
      <w:r w:rsidR="00286911" w:rsidRPr="00C63D5F">
        <w:rPr>
          <w:rFonts w:ascii="Montserrat Light" w:eastAsia="Times New Roman" w:hAnsi="Montserrat Light" w:cs="Cambria"/>
          <w:bCs/>
          <w:lang w:val="ro-RO" w:eastAsia="ro-RO"/>
        </w:rPr>
        <w:t>3317/26.01.2023</w:t>
      </w:r>
      <w:bookmarkEnd w:id="18"/>
    </w:p>
    <w:p w14:paraId="0C8D94A6" w14:textId="77777777" w:rsidR="00623F56" w:rsidRPr="00C63D5F" w:rsidRDefault="00623F56" w:rsidP="00DA30B2">
      <w:pPr>
        <w:tabs>
          <w:tab w:val="left" w:pos="3456"/>
        </w:tabs>
        <w:jc w:val="center"/>
        <w:rPr>
          <w:rFonts w:ascii="Montserrat Light" w:hAnsi="Montserrat Light"/>
          <w:lang w:val="ro-RO"/>
        </w:rPr>
      </w:pPr>
    </w:p>
    <w:p w14:paraId="4CED7280" w14:textId="0615C75B" w:rsidR="004C5818" w:rsidRPr="00C63D5F" w:rsidRDefault="004C5818" w:rsidP="00DA30B2">
      <w:pPr>
        <w:tabs>
          <w:tab w:val="left" w:pos="3456"/>
        </w:tabs>
        <w:jc w:val="center"/>
        <w:rPr>
          <w:rFonts w:ascii="Montserrat Light" w:hAnsi="Montserrat Light"/>
          <w:b/>
          <w:bCs/>
          <w:iCs/>
          <w:lang w:val="ro-RO"/>
        </w:rPr>
      </w:pPr>
      <w:r w:rsidRPr="00C63D5F">
        <w:rPr>
          <w:rFonts w:ascii="Montserrat Light" w:hAnsi="Montserrat Light"/>
          <w:b/>
          <w:bCs/>
          <w:iCs/>
          <w:lang w:val="ro-RO"/>
        </w:rPr>
        <w:t>RAPORT DE SPECIALITATE</w:t>
      </w:r>
    </w:p>
    <w:p w14:paraId="7696DB85" w14:textId="77777777" w:rsidR="004C5818" w:rsidRPr="00C63D5F" w:rsidRDefault="004C5818" w:rsidP="00DA30B2">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29"/>
        <w:gridCol w:w="2891"/>
        <w:gridCol w:w="1309"/>
        <w:gridCol w:w="1614"/>
      </w:tblGrid>
      <w:tr w:rsidR="007C30E9" w:rsidRPr="00C63D5F" w14:paraId="26B2D521" w14:textId="77777777" w:rsidTr="0033273B">
        <w:trPr>
          <w:trHeight w:val="278"/>
        </w:trPr>
        <w:tc>
          <w:tcPr>
            <w:tcW w:w="3811" w:type="dxa"/>
            <w:gridSpan w:val="2"/>
          </w:tcPr>
          <w:p w14:paraId="147068FE" w14:textId="77777777" w:rsidR="004C5818" w:rsidRPr="00C63D5F" w:rsidRDefault="004C5818" w:rsidP="00DA30B2">
            <w:pPr>
              <w:tabs>
                <w:tab w:val="left" w:pos="3456"/>
              </w:tabs>
              <w:jc w:val="both"/>
              <w:rPr>
                <w:rFonts w:ascii="Montserrat Light" w:hAnsi="Montserrat Light"/>
                <w:b/>
                <w:bCs/>
                <w:iCs/>
                <w:lang w:val="en-US"/>
              </w:rPr>
            </w:pPr>
            <w:r w:rsidRPr="00C63D5F">
              <w:rPr>
                <w:rFonts w:ascii="Montserrat Light" w:hAnsi="Montserrat Light"/>
                <w:b/>
                <w:bCs/>
                <w:iCs/>
                <w:lang w:val="en-US"/>
              </w:rPr>
              <w:t>Titlul proiectului de hotărâre</w:t>
            </w:r>
          </w:p>
        </w:tc>
        <w:tc>
          <w:tcPr>
            <w:tcW w:w="5814" w:type="dxa"/>
            <w:gridSpan w:val="3"/>
          </w:tcPr>
          <w:p w14:paraId="37788C80" w14:textId="3ACA14E2" w:rsidR="004C5818" w:rsidRPr="00C63D5F" w:rsidRDefault="00362BCF" w:rsidP="00DA30B2">
            <w:pPr>
              <w:tabs>
                <w:tab w:val="left" w:pos="3456"/>
              </w:tabs>
              <w:jc w:val="both"/>
              <w:rPr>
                <w:rFonts w:ascii="Montserrat Light" w:hAnsi="Montserrat Light"/>
                <w:lang w:val="en-US"/>
              </w:rPr>
            </w:pPr>
            <w:r w:rsidRPr="00C63D5F">
              <w:rPr>
                <w:rFonts w:ascii="Montserrat Light" w:hAnsi="Montserrat Light"/>
                <w:lang w:val="en-US"/>
              </w:rPr>
              <w:t xml:space="preserve">Proiect de hotărâre pentru </w:t>
            </w:r>
            <w:r w:rsidR="00286911" w:rsidRPr="00C63D5F">
              <w:rPr>
                <w:rFonts w:ascii="Montserrat Light" w:hAnsi="Montserrat Light"/>
              </w:rPr>
              <w:t>pentru modificarea Hotărârii Consiliului Judeţean Cluj nr. 113/20.07.2021  privind darea în administrare a unor active achiziționate în cadrul Proiectului  Dotarea Ambulatoriului Spitalului Clinic Judetean de Urgenta Cluj Napoca, SMIS 124886</w:t>
            </w:r>
          </w:p>
        </w:tc>
      </w:tr>
      <w:tr w:rsidR="007C30E9" w:rsidRPr="00C63D5F" w14:paraId="04411024" w14:textId="77777777" w:rsidTr="0033273B">
        <w:tc>
          <w:tcPr>
            <w:tcW w:w="3811" w:type="dxa"/>
            <w:gridSpan w:val="2"/>
          </w:tcPr>
          <w:p w14:paraId="35A72988" w14:textId="77777777" w:rsidR="004C5818" w:rsidRPr="00C63D5F" w:rsidRDefault="004C5818" w:rsidP="00DA30B2">
            <w:pPr>
              <w:tabs>
                <w:tab w:val="left" w:pos="3456"/>
              </w:tabs>
              <w:jc w:val="both"/>
              <w:rPr>
                <w:rFonts w:ascii="Montserrat Light" w:hAnsi="Montserrat Light"/>
                <w:b/>
                <w:bCs/>
                <w:iCs/>
                <w:lang w:val="en-US"/>
              </w:rPr>
            </w:pPr>
            <w:r w:rsidRPr="00C63D5F">
              <w:rPr>
                <w:rFonts w:ascii="Montserrat Light" w:hAnsi="Montserrat Light"/>
                <w:b/>
                <w:bCs/>
                <w:iCs/>
                <w:lang w:val="en-US"/>
              </w:rPr>
              <w:t>Compartiment de resort:</w:t>
            </w:r>
          </w:p>
        </w:tc>
        <w:tc>
          <w:tcPr>
            <w:tcW w:w="5814" w:type="dxa"/>
            <w:gridSpan w:val="3"/>
          </w:tcPr>
          <w:p w14:paraId="68F11860" w14:textId="615E38AB" w:rsidR="004C5818" w:rsidRPr="00C63D5F" w:rsidRDefault="00474240" w:rsidP="00DA30B2">
            <w:pPr>
              <w:tabs>
                <w:tab w:val="left" w:pos="3456"/>
              </w:tabs>
              <w:jc w:val="both"/>
              <w:rPr>
                <w:rFonts w:ascii="Montserrat Light" w:hAnsi="Montserrat Light"/>
                <w:lang w:val="ro-RO"/>
              </w:rPr>
            </w:pPr>
            <w:r w:rsidRPr="00C63D5F">
              <w:rPr>
                <w:rFonts w:ascii="Montserrat Light" w:eastAsia="Calibri" w:hAnsi="Montserrat Light"/>
                <w:iCs/>
                <w:noProof/>
              </w:rPr>
              <w:t>Direcția de Dezvoltare și Investiții</w:t>
            </w:r>
          </w:p>
        </w:tc>
      </w:tr>
      <w:tr w:rsidR="009F2146" w:rsidRPr="00C63D5F" w14:paraId="71B42F8A" w14:textId="77777777" w:rsidTr="006E13D9">
        <w:tc>
          <w:tcPr>
            <w:tcW w:w="9625" w:type="dxa"/>
            <w:gridSpan w:val="5"/>
          </w:tcPr>
          <w:p w14:paraId="4F14F2D2" w14:textId="74DE3811" w:rsidR="004C5818" w:rsidRPr="00C63D5F" w:rsidRDefault="004C5818" w:rsidP="00DA30B2">
            <w:pPr>
              <w:tabs>
                <w:tab w:val="left" w:pos="3456"/>
              </w:tabs>
              <w:jc w:val="both"/>
              <w:rPr>
                <w:rFonts w:ascii="Montserrat Light" w:hAnsi="Montserrat Light"/>
                <w:b/>
                <w:bCs/>
                <w:iCs/>
                <w:lang w:val="en-US"/>
              </w:rPr>
            </w:pPr>
            <w:r w:rsidRPr="00C63D5F">
              <w:rPr>
                <w:rFonts w:ascii="Montserrat Light" w:hAnsi="Montserrat Light"/>
                <w:b/>
                <w:bCs/>
                <w:iCs/>
                <w:lang w:val="en-US"/>
              </w:rPr>
              <w:t xml:space="preserve">Secțiunea 1 – Documentare și analiză: </w:t>
            </w:r>
          </w:p>
        </w:tc>
      </w:tr>
      <w:tr w:rsidR="009F2146" w:rsidRPr="00C63D5F" w14:paraId="564589CE" w14:textId="77777777" w:rsidTr="006E13D9">
        <w:tc>
          <w:tcPr>
            <w:tcW w:w="9625" w:type="dxa"/>
            <w:gridSpan w:val="5"/>
          </w:tcPr>
          <w:p w14:paraId="4BDF72D7" w14:textId="52617BF5" w:rsidR="00BA0DF4" w:rsidRPr="00C63D5F" w:rsidRDefault="0033273B" w:rsidP="00DA30B2">
            <w:pPr>
              <w:shd w:val="clear" w:color="auto" w:fill="FFFFFF"/>
              <w:spacing w:after="220"/>
              <w:jc w:val="both"/>
              <w:rPr>
                <w:rFonts w:ascii="Montserrat Light" w:hAnsi="Montserrat Light"/>
                <w:lang w:val="ro-RO"/>
              </w:rPr>
            </w:pPr>
            <w:r w:rsidRPr="00C63D5F">
              <w:rPr>
                <w:rFonts w:ascii="Montserrat Light" w:hAnsi="Montserrat Light"/>
                <w:lang w:val="ro-RO"/>
              </w:rPr>
              <w:t xml:space="preserve">Prezentul proiect de hotărâre este în concordanță cu Hotărârea Consiliului Județean Cluj nr.  </w:t>
            </w:r>
            <w:r w:rsidR="00286911" w:rsidRPr="00C63D5F">
              <w:rPr>
                <w:rFonts w:ascii="Montserrat Light" w:hAnsi="Montserrat Light"/>
                <w:noProof/>
                <w:color w:val="000000" w:themeColor="text1"/>
              </w:rPr>
              <w:t xml:space="preserve">nr. 166/30.07.2018 privind aprobarea Proiectului  „Dotarea Ambulatoriului Spitalului Clinic Judetean de Urgență Cluj Napoca” si a cheltuielilor legate de proiect. </w:t>
            </w:r>
          </w:p>
        </w:tc>
      </w:tr>
      <w:tr w:rsidR="009F2146" w:rsidRPr="00C63D5F" w14:paraId="43550DA8" w14:textId="77777777" w:rsidTr="006E13D9">
        <w:tc>
          <w:tcPr>
            <w:tcW w:w="9625" w:type="dxa"/>
            <w:gridSpan w:val="5"/>
          </w:tcPr>
          <w:p w14:paraId="44C48CA9" w14:textId="2DCC8E0C" w:rsidR="004C5818" w:rsidRPr="00C63D5F" w:rsidRDefault="004C5818" w:rsidP="00DA30B2">
            <w:pPr>
              <w:tabs>
                <w:tab w:val="left" w:pos="3456"/>
              </w:tabs>
              <w:jc w:val="both"/>
              <w:rPr>
                <w:rFonts w:ascii="Montserrat Light" w:hAnsi="Montserrat Light"/>
                <w:b/>
                <w:bCs/>
                <w:iCs/>
                <w:lang w:val="en-US"/>
              </w:rPr>
            </w:pPr>
            <w:r w:rsidRPr="00C63D5F">
              <w:rPr>
                <w:rFonts w:ascii="Montserrat Light" w:hAnsi="Montserrat Light"/>
                <w:b/>
                <w:bCs/>
                <w:iCs/>
                <w:lang w:val="en-US"/>
              </w:rPr>
              <w:t xml:space="preserve">Secțiunea a 2-a - </w:t>
            </w:r>
            <w:bookmarkStart w:id="19" w:name="_Hlk48726064"/>
            <w:r w:rsidRPr="00C63D5F">
              <w:rPr>
                <w:rFonts w:ascii="Montserrat Light" w:hAnsi="Montserrat Light"/>
                <w:b/>
                <w:bCs/>
                <w:iCs/>
                <w:lang w:val="en-US"/>
              </w:rPr>
              <w:t>Fundamentare tehnică, respectiv cerințele de natuă tehnică, economică, juridică, posibilități de realizare în condiții de utilitate, legalitate, regularitate, eficiență, eficacitate și economicitate</w:t>
            </w:r>
            <w:bookmarkEnd w:id="19"/>
            <w:r w:rsidRPr="00C63D5F">
              <w:rPr>
                <w:rFonts w:ascii="Montserrat Light" w:hAnsi="Montserrat Light"/>
                <w:b/>
                <w:bCs/>
                <w:iCs/>
                <w:lang w:val="en-US"/>
              </w:rPr>
              <w:t xml:space="preserve">: </w:t>
            </w:r>
          </w:p>
        </w:tc>
      </w:tr>
      <w:tr w:rsidR="0033273B" w:rsidRPr="00C63D5F" w14:paraId="58096F60" w14:textId="77777777" w:rsidTr="006E13D9">
        <w:tc>
          <w:tcPr>
            <w:tcW w:w="9625" w:type="dxa"/>
            <w:gridSpan w:val="5"/>
          </w:tcPr>
          <w:p w14:paraId="0F14CBD1" w14:textId="77777777" w:rsidR="00286911" w:rsidRPr="00C63D5F" w:rsidRDefault="00286911" w:rsidP="00286911">
            <w:pPr>
              <w:autoSpaceDE w:val="0"/>
              <w:autoSpaceDN w:val="0"/>
              <w:adjustRightInd w:val="0"/>
              <w:spacing w:after="240"/>
              <w:ind w:right="-111"/>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 xml:space="preserve">Consiliul Județean Cluj implementează proiectul </w:t>
            </w:r>
            <w:r w:rsidRPr="00C63D5F">
              <w:rPr>
                <w:rFonts w:ascii="Montserrat Light" w:hAnsi="Montserrat Light"/>
                <w:noProof/>
                <w:color w:val="000000" w:themeColor="text1"/>
                <w:shd w:val="clear" w:color="auto" w:fill="FFFFFF"/>
              </w:rPr>
              <w:t>„Dotarea Ambulatoriului Spitalului Clinic Județean de Urgență Cluj Napoca”,</w:t>
            </w:r>
            <w:r w:rsidRPr="00C63D5F">
              <w:rPr>
                <w:rFonts w:ascii="Montserrat Light" w:hAnsi="Montserrat Light"/>
                <w:b/>
                <w:noProof/>
                <w:color w:val="000000" w:themeColor="text1"/>
                <w:shd w:val="clear" w:color="auto" w:fill="FFFFFF"/>
              </w:rPr>
              <w:t xml:space="preserve"> </w:t>
            </w:r>
            <w:r w:rsidRPr="00C63D5F">
              <w:rPr>
                <w:rFonts w:ascii="Montserrat Light" w:hAnsi="Montserrat Light"/>
                <w:noProof/>
                <w:snapToGrid w:val="0"/>
                <w:color w:val="000000" w:themeColor="text1"/>
              </w:rPr>
              <w:t xml:space="preserve"> în parteneriat cu  Spitalul Clinic Judetean de Urgență Cluj Napoca, conform contractului de finanțare nr. 5328/13.05.2020. </w:t>
            </w:r>
          </w:p>
          <w:p w14:paraId="2BDBC4A1" w14:textId="77777777" w:rsidR="00286911" w:rsidRPr="00C63D5F" w:rsidRDefault="00286911" w:rsidP="00286911">
            <w:pPr>
              <w:autoSpaceDE w:val="0"/>
              <w:autoSpaceDN w:val="0"/>
              <w:adjustRightInd w:val="0"/>
              <w:ind w:right="-111"/>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Proiectul a fost depus spre finanțare prin Programul Operațional Regional, Prioritatea de ivestiții 8.1 Investiții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comunități, Obiectivul Specific 8.1 Creșterea accesibilității serviciilor de sănătate, comunitare și a celor de nivel secundar, în special pentru zonele sărace și izolate “Operațiunea A – AMBULATORII”.</w:t>
            </w:r>
          </w:p>
          <w:p w14:paraId="291314B4" w14:textId="77777777" w:rsidR="00286911" w:rsidRPr="00C63D5F" w:rsidRDefault="00286911" w:rsidP="00286911">
            <w:pPr>
              <w:autoSpaceDE w:val="0"/>
              <w:autoSpaceDN w:val="0"/>
              <w:adjustRightInd w:val="0"/>
              <w:spacing w:before="240" w:after="240"/>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Conform cererii de finanțare  Consiliul Județean Cluj are obligația de a achiziționa 242 de echipamente medicale pentru spitalul  partener din proiect.</w:t>
            </w:r>
          </w:p>
          <w:p w14:paraId="5C0E0A6A" w14:textId="77777777" w:rsidR="00286911" w:rsidRPr="00C63D5F" w:rsidRDefault="00286911" w:rsidP="00286911">
            <w:pPr>
              <w:autoSpaceDE w:val="0"/>
              <w:autoSpaceDN w:val="0"/>
              <w:adjustRightInd w:val="0"/>
              <w:jc w:val="both"/>
              <w:rPr>
                <w:rFonts w:ascii="Montserrat Light" w:hAnsi="Montserrat Light"/>
                <w:noProof/>
                <w:snapToGrid w:val="0"/>
                <w:color w:val="000000" w:themeColor="text1"/>
              </w:rPr>
            </w:pPr>
            <w:r w:rsidRPr="00C63D5F">
              <w:rPr>
                <w:rFonts w:ascii="Montserrat Light" w:hAnsi="Montserrat Light"/>
                <w:noProof/>
                <w:snapToGrid w:val="0"/>
                <w:color w:val="000000" w:themeColor="text1"/>
              </w:rPr>
              <w:t>În acest sens, Consiliul Județean Cluj a derulat licitație deschisă pentru achiziția acestor echipamente medicale.</w:t>
            </w:r>
          </w:p>
          <w:p w14:paraId="21B27A39" w14:textId="77777777" w:rsidR="00286911" w:rsidRPr="00C63D5F" w:rsidRDefault="00286911" w:rsidP="00286911">
            <w:pPr>
              <w:autoSpaceDE w:val="0"/>
              <w:autoSpaceDN w:val="0"/>
              <w:adjustRightInd w:val="0"/>
              <w:jc w:val="both"/>
              <w:rPr>
                <w:rFonts w:ascii="Montserrat Light" w:hAnsi="Montserrat Light"/>
                <w:noProof/>
                <w:snapToGrid w:val="0"/>
                <w:color w:val="000000" w:themeColor="text1"/>
              </w:rPr>
            </w:pPr>
          </w:p>
          <w:p w14:paraId="57079DE5" w14:textId="77777777" w:rsidR="00286911" w:rsidRPr="00C63D5F" w:rsidRDefault="00286911" w:rsidP="00286911">
            <w:pPr>
              <w:autoSpaceDE w:val="0"/>
              <w:autoSpaceDN w:val="0"/>
              <w:adjustRightInd w:val="0"/>
              <w:jc w:val="both"/>
              <w:rPr>
                <w:rFonts w:ascii="Montserrat Light" w:hAnsi="Montserrat Light"/>
                <w:noProof/>
                <w:snapToGrid w:val="0"/>
                <w:color w:val="000000" w:themeColor="text1"/>
                <w:lang w:val="ro-RO"/>
              </w:rPr>
            </w:pPr>
            <w:r w:rsidRPr="00C63D5F">
              <w:rPr>
                <w:rFonts w:ascii="Montserrat Light" w:hAnsi="Montserrat Light"/>
                <w:noProof/>
                <w:snapToGrid w:val="0"/>
                <w:color w:val="000000" w:themeColor="text1"/>
              </w:rPr>
              <w:t>Prin Hot</w:t>
            </w:r>
            <w:r w:rsidRPr="00C63D5F">
              <w:rPr>
                <w:rFonts w:ascii="Montserrat Light" w:hAnsi="Montserrat Light"/>
                <w:noProof/>
                <w:snapToGrid w:val="0"/>
                <w:color w:val="000000" w:themeColor="text1"/>
                <w:lang w:val="ro-RO"/>
              </w:rPr>
              <w:t xml:space="preserve">ărârea Consiliului Județean Cluj nr. 113/20.07.2021, privind darea în administrare a unor obiective achiziționate în cadrul proiectului </w:t>
            </w:r>
            <w:r w:rsidRPr="00C63D5F">
              <w:rPr>
                <w:rFonts w:ascii="Montserrat Light" w:hAnsi="Montserrat Light"/>
                <w:noProof/>
                <w:snapToGrid w:val="0"/>
                <w:color w:val="000000" w:themeColor="text1"/>
                <w:lang w:val="en-US"/>
              </w:rPr>
              <w:t xml:space="preserve">“Dotarea Ambulatoriului Spitalului Clinic Județean de urgență[ Cluj Napoca” , au fost predate echipamentele medicale cuprinse în anexa pct.1-25. </w:t>
            </w:r>
          </w:p>
          <w:p w14:paraId="5A413514" w14:textId="77777777" w:rsidR="00286911" w:rsidRPr="00C63D5F" w:rsidRDefault="00286911" w:rsidP="00286911">
            <w:pPr>
              <w:jc w:val="both"/>
              <w:rPr>
                <w:rFonts w:ascii="Montserrat Light" w:eastAsia="Times New Roman" w:hAnsi="Montserrat Light"/>
                <w:noProof/>
                <w:shd w:val="clear" w:color="auto" w:fill="FFFFFF"/>
              </w:rPr>
            </w:pPr>
          </w:p>
          <w:p w14:paraId="129E26C5" w14:textId="77777777" w:rsidR="00286911" w:rsidRPr="00C63D5F" w:rsidRDefault="00286911" w:rsidP="00286911">
            <w:pPr>
              <w:jc w:val="both"/>
              <w:rPr>
                <w:rFonts w:ascii="Montserrat Light" w:eastAsia="Times New Roman" w:hAnsi="Montserrat Light"/>
                <w:noProof/>
                <w:shd w:val="clear" w:color="auto" w:fill="FFFFFF"/>
              </w:rPr>
            </w:pPr>
            <w:r w:rsidRPr="00C63D5F">
              <w:rPr>
                <w:rFonts w:ascii="Montserrat Light" w:eastAsia="Times New Roman" w:hAnsi="Montserrat Light"/>
                <w:noProof/>
                <w:shd w:val="clear" w:color="auto" w:fill="FFFFFF"/>
              </w:rPr>
              <w:t xml:space="preserve">Ulterior adoptării HCJ nr. 113/20.07.2021 , au fost recepționate noi echipamente medicale. Acestea vin să completeze echipamentele cuprinse în Hotărârea Consiliului Județean Cluj nr. 113/20.07.2022 , cu modificările și completările ulterioare. Astfel , prin </w:t>
            </w:r>
            <w:r w:rsidRPr="00C63D5F">
              <w:rPr>
                <w:rFonts w:ascii="Montserrat Light" w:eastAsia="Times New Roman" w:hAnsi="Montserrat Light"/>
                <w:noProof/>
                <w:shd w:val="clear" w:color="auto" w:fill="FFFFFF"/>
              </w:rPr>
              <w:lastRenderedPageBreak/>
              <w:t>Hotârărea nr. 47/2022 pentru modificarea Hotărârii Consiliului Județean Cluj nr.113/2021, au fost predate echipamente medicale cuprinse in anexa pct. 26-93.</w:t>
            </w:r>
          </w:p>
          <w:p w14:paraId="584219A0" w14:textId="77777777" w:rsidR="00286911" w:rsidRPr="00C63D5F" w:rsidRDefault="00286911" w:rsidP="00286911">
            <w:pPr>
              <w:jc w:val="both"/>
              <w:rPr>
                <w:rFonts w:ascii="Montserrat Light" w:eastAsia="Times New Roman" w:hAnsi="Montserrat Light"/>
                <w:noProof/>
                <w:shd w:val="clear" w:color="auto" w:fill="FFFFFF"/>
              </w:rPr>
            </w:pPr>
          </w:p>
          <w:p w14:paraId="7ADDE298" w14:textId="56A81C68" w:rsidR="00286911" w:rsidRPr="00C63D5F" w:rsidRDefault="00286911" w:rsidP="00286911">
            <w:pPr>
              <w:jc w:val="both"/>
              <w:rPr>
                <w:rFonts w:ascii="Montserrat Light" w:eastAsia="Times New Roman" w:hAnsi="Montserrat Light"/>
                <w:noProof/>
                <w:shd w:val="clear" w:color="auto" w:fill="FFFFFF"/>
                <w:lang w:val="ro-RO"/>
              </w:rPr>
            </w:pPr>
            <w:r w:rsidRPr="00C63D5F">
              <w:rPr>
                <w:rFonts w:ascii="Montserrat Light" w:eastAsia="Times New Roman" w:hAnsi="Montserrat Light"/>
                <w:noProof/>
                <w:shd w:val="clear" w:color="auto" w:fill="FFFFFF"/>
              </w:rPr>
              <w:t>Ulterior celor dou</w:t>
            </w:r>
            <w:r w:rsidRPr="00C63D5F">
              <w:rPr>
                <w:rFonts w:ascii="Montserrat Light" w:eastAsia="Times New Roman" w:hAnsi="Montserrat Light"/>
                <w:noProof/>
                <w:shd w:val="clear" w:color="auto" w:fill="FFFFFF"/>
                <w:lang w:val="ro-RO"/>
              </w:rPr>
              <w:t>ă hotărâri, au fost achizitionate/recepționate alte echipemente , in cadrul următoarelor contracte de furnizare, pentru care este necesară completarea anexei.</w:t>
            </w:r>
          </w:p>
          <w:p w14:paraId="778CADCF" w14:textId="5E0E919D" w:rsidR="00341EA4" w:rsidRPr="00C63D5F" w:rsidRDefault="00E743B5" w:rsidP="00E743B5">
            <w:pPr>
              <w:shd w:val="clear" w:color="auto" w:fill="FFFFFF"/>
              <w:jc w:val="both"/>
              <w:rPr>
                <w:rFonts w:ascii="Montserrat Light" w:hAnsi="Montserrat Light"/>
                <w:lang w:val="ro-RO"/>
              </w:rPr>
            </w:pPr>
            <w:r w:rsidRPr="00C63D5F">
              <w:rPr>
                <w:rFonts w:ascii="Montserrat Light" w:hAnsi="Montserrat Light"/>
                <w:color w:val="000000" w:themeColor="text1"/>
                <w:lang w:val="ro-RO"/>
              </w:rPr>
              <w:t xml:space="preserve">- </w:t>
            </w:r>
            <w:r w:rsidR="00286911" w:rsidRPr="00C63D5F">
              <w:rPr>
                <w:rFonts w:ascii="Montserrat Light" w:hAnsi="Montserrat Light"/>
                <w:color w:val="000000" w:themeColor="text1"/>
                <w:lang w:val="ro-RO"/>
              </w:rPr>
              <w:t>nr. 53/7281/23.02.2022, încheiat între Județul Cluj și S.C. DYOMEDICA CND  S.R.L.;</w:t>
            </w:r>
            <w:r w:rsidRPr="00C63D5F">
              <w:rPr>
                <w:rFonts w:ascii="Montserrat Light" w:hAnsi="Montserrat Light"/>
                <w:lang w:val="ro-RO"/>
              </w:rPr>
              <w:t xml:space="preserve"> În cadrul acestui contract a</w:t>
            </w:r>
            <w:r w:rsidR="00341EA4" w:rsidRPr="00C63D5F">
              <w:rPr>
                <w:rFonts w:ascii="Montserrat Light" w:hAnsi="Montserrat Light"/>
                <w:lang w:val="ro-RO"/>
              </w:rPr>
              <w:t>u</w:t>
            </w:r>
            <w:r w:rsidRPr="00C63D5F">
              <w:rPr>
                <w:rFonts w:ascii="Montserrat Light" w:hAnsi="Montserrat Light"/>
                <w:lang w:val="ro-RO"/>
              </w:rPr>
              <w:t xml:space="preserve"> fost achiziționat</w:t>
            </w:r>
            <w:r w:rsidR="00341EA4" w:rsidRPr="00C63D5F">
              <w:rPr>
                <w:rFonts w:ascii="Montserrat Light" w:hAnsi="Montserrat Light"/>
                <w:lang w:val="ro-RO"/>
              </w:rPr>
              <w:t>e 3 buc. Holter EKG</w:t>
            </w:r>
            <w:r w:rsidRPr="00C63D5F">
              <w:rPr>
                <w:rFonts w:ascii="Montserrat Light" w:hAnsi="Montserrat Light"/>
                <w:lang w:val="ro-RO"/>
              </w:rPr>
              <w:t xml:space="preserve">; </w:t>
            </w:r>
            <w:r w:rsidR="00C9428E" w:rsidRPr="00C63D5F">
              <w:rPr>
                <w:rFonts w:ascii="Montserrat Light" w:hAnsi="Montserrat Light"/>
                <w:lang w:val="ro-RO"/>
              </w:rPr>
              <w:t>Echipamentul a fost livrat la Spitalul Clinic Județean de Urgență Cluj Napoca – Ambulator Medicina interna si Cardiologie.</w:t>
            </w:r>
          </w:p>
          <w:p w14:paraId="52915352" w14:textId="6067FDE7" w:rsidR="00C9428E" w:rsidRPr="00C63D5F" w:rsidRDefault="00341EA4" w:rsidP="00C9428E">
            <w:pPr>
              <w:shd w:val="clear" w:color="auto" w:fill="FFFFFF"/>
              <w:jc w:val="both"/>
              <w:rPr>
                <w:rFonts w:ascii="Montserrat Light" w:hAnsi="Montserrat Light"/>
                <w:lang w:val="ro-RO"/>
              </w:rPr>
            </w:pPr>
            <w:r w:rsidRPr="00C63D5F">
              <w:rPr>
                <w:rFonts w:ascii="Montserrat Light" w:hAnsi="Montserrat Light"/>
                <w:lang w:val="ro-RO"/>
              </w:rPr>
              <w:t>- nr. 3</w:t>
            </w:r>
            <w:r w:rsidR="00E743B5" w:rsidRPr="00C63D5F">
              <w:rPr>
                <w:rFonts w:ascii="Montserrat Light" w:hAnsi="Montserrat Light"/>
                <w:color w:val="000000" w:themeColor="text1"/>
                <w:lang w:val="ro-RO"/>
              </w:rPr>
              <w:t xml:space="preserve">44/39181/1.11.2021, incheiat între Județul Cluj și S.C. CATTUS S.R.L.; </w:t>
            </w:r>
            <w:r w:rsidRPr="00C63D5F">
              <w:rPr>
                <w:rFonts w:ascii="Montserrat Light" w:hAnsi="Montserrat Light"/>
                <w:lang w:val="ro-RO"/>
              </w:rPr>
              <w:t xml:space="preserve">În cadrul acestui contract a fost achiziționate 1 buc. Videodermatoscop; </w:t>
            </w:r>
            <w:r w:rsidR="00C9428E" w:rsidRPr="00C63D5F">
              <w:rPr>
                <w:rFonts w:ascii="Montserrat Light" w:hAnsi="Montserrat Light"/>
                <w:lang w:val="ro-RO"/>
              </w:rPr>
              <w:t>Echipamentul a fost livrat la Spitalul Clinic Județean de Urgență Cluj Napoca – Ambulator Dermatologie.</w:t>
            </w:r>
          </w:p>
          <w:p w14:paraId="520CF51E" w14:textId="77777777" w:rsidR="00C9428E" w:rsidRPr="00C63D5F" w:rsidRDefault="00341EA4" w:rsidP="00C9428E">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color w:val="000000" w:themeColor="text1"/>
                <w:lang w:val="ro-RO"/>
              </w:rPr>
              <w:t>nr. 54/7284/23.02.2022, încheiat între Județul Cluj și S.C. DYOMEDICA CND  S.R.L.;</w:t>
            </w:r>
            <w:r w:rsidRPr="00C63D5F">
              <w:rPr>
                <w:rFonts w:ascii="Montserrat Light" w:hAnsi="Montserrat Light"/>
                <w:lang w:val="ro-RO"/>
              </w:rPr>
              <w:t xml:space="preserve"> În cadrul acestui contract au fost achiziționate 3 buc. Holter TA; </w:t>
            </w:r>
            <w:r w:rsidR="00C9428E" w:rsidRPr="00C63D5F">
              <w:rPr>
                <w:rFonts w:ascii="Montserrat Light" w:hAnsi="Montserrat Light"/>
                <w:lang w:val="ro-RO"/>
              </w:rPr>
              <w:t>Echipamentul a fost livrat la Spitalul Clinic Județean de Urgență Cluj Napoca – Ambulator Medicina interna si Cardiologie.</w:t>
            </w:r>
          </w:p>
          <w:p w14:paraId="6AD10EFF" w14:textId="1FBD1B09" w:rsidR="00C9428E" w:rsidRPr="00C63D5F" w:rsidRDefault="00341EA4" w:rsidP="00C9428E">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27/6136/16.02.2022, incheiat între Județul Cluj și S.C. DANSON S.R.L.;</w:t>
            </w:r>
            <w:r w:rsidRPr="00C63D5F">
              <w:rPr>
                <w:rFonts w:ascii="Montserrat Light" w:hAnsi="Montserrat Light"/>
                <w:lang w:val="ro-RO"/>
              </w:rPr>
              <w:t xml:space="preserve"> În cadrul acestui contract au fost achiziționate 1 buc. Creion Doppler si 1 buc Doppler portabil; </w:t>
            </w:r>
            <w:r w:rsidR="00C9428E" w:rsidRPr="00C63D5F">
              <w:rPr>
                <w:rFonts w:ascii="Montserrat Light" w:hAnsi="Montserrat Light"/>
                <w:lang w:val="ro-RO"/>
              </w:rPr>
              <w:t>Echipamentul a fost livrat la Spitalul Clinic Județean de Urgență Cluj Napoca – Ambulator Medicina interna si Chirurgie plastica.</w:t>
            </w:r>
          </w:p>
          <w:p w14:paraId="34C2ECFB" w14:textId="34F41979" w:rsidR="00C9428E" w:rsidRPr="00C63D5F" w:rsidRDefault="00341EA4" w:rsidP="00C9428E">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55/7288/23.02.2022, încheiat între Județul Cluj și S.C. ELMED S.R.L.;</w:t>
            </w:r>
            <w:r w:rsidRPr="00C63D5F">
              <w:rPr>
                <w:rFonts w:ascii="Montserrat Light" w:hAnsi="Montserrat Light"/>
                <w:lang w:val="ro-RO"/>
              </w:rPr>
              <w:t xml:space="preserve"> În cadrul acestui contract a fost achiziționat 1 buc Spirometru ; </w:t>
            </w:r>
            <w:r w:rsidR="00C9428E" w:rsidRPr="00C63D5F">
              <w:rPr>
                <w:rFonts w:ascii="Montserrat Light" w:hAnsi="Montserrat Light"/>
                <w:lang w:val="ro-RO"/>
              </w:rPr>
              <w:t>Echipamentul a fost livrat la Spitalul Clinic Județean de Urgență Cluj Napoca – Ambulator Chirurgie generala I.</w:t>
            </w:r>
          </w:p>
          <w:p w14:paraId="4741F536" w14:textId="6C1B7819" w:rsidR="00341EA4" w:rsidRPr="00C63D5F" w:rsidRDefault="00341EA4" w:rsidP="00341EA4">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22/6057/15.02.2022, încheiat între Județul Cluj și S.C. CATTUS S.R.L.;</w:t>
            </w:r>
            <w:r w:rsidRPr="00C63D5F">
              <w:rPr>
                <w:rFonts w:ascii="Montserrat Light" w:hAnsi="Montserrat Light"/>
                <w:lang w:val="ro-RO"/>
              </w:rPr>
              <w:t xml:space="preserve"> În cadrul acestui contract au fost achiziționate 3 buc Criospray.</w:t>
            </w:r>
            <w:r w:rsidR="00C9428E" w:rsidRPr="00C63D5F">
              <w:rPr>
                <w:rFonts w:ascii="Montserrat Light" w:hAnsi="Montserrat Light"/>
                <w:lang w:val="ro-RO"/>
              </w:rPr>
              <w:t xml:space="preserve"> Echipamentul a fost livrat la Spitalul Clinic Județean de Urgență Cluj Napoca – Ambulator Dermatologie.</w:t>
            </w:r>
          </w:p>
          <w:p w14:paraId="23B3501E" w14:textId="1B63233A" w:rsidR="00C9428E" w:rsidRPr="00C63D5F" w:rsidRDefault="00341EA4" w:rsidP="00C9428E">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23/6059/15.02.2022, încheiat între Județul Cluj și S.C. CATTUS S.R.L.;</w:t>
            </w:r>
            <w:r w:rsidRPr="00C63D5F">
              <w:rPr>
                <w:rFonts w:ascii="Montserrat Light" w:hAnsi="Montserrat Light"/>
                <w:lang w:val="ro-RO"/>
              </w:rPr>
              <w:t xml:space="preserve"> În cadrul acestui contract a fost achiziționat 1 buc Vas stocare azot lichid 35 l.</w:t>
            </w:r>
            <w:r w:rsidR="00C9428E" w:rsidRPr="00C63D5F">
              <w:rPr>
                <w:rFonts w:ascii="Montserrat Light" w:hAnsi="Montserrat Light"/>
                <w:lang w:val="ro-RO"/>
              </w:rPr>
              <w:t xml:space="preserve"> Echipamentul a fost livrat la Spitalul Clinic Județean de Urgență Cluj Napoca – Ambulator Dermatologie.</w:t>
            </w:r>
          </w:p>
          <w:p w14:paraId="3A224664" w14:textId="2C592A39" w:rsidR="00C9428E" w:rsidRPr="00C63D5F" w:rsidRDefault="00341EA4" w:rsidP="00C9428E">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24/6060/15.02.2022, încheiat între Județul Cluj și S.C. CATTUS S.R.L.;</w:t>
            </w:r>
            <w:r w:rsidRPr="00C63D5F">
              <w:rPr>
                <w:rFonts w:ascii="Montserrat Light" w:hAnsi="Montserrat Light"/>
                <w:lang w:val="ro-RO"/>
              </w:rPr>
              <w:t xml:space="preserve"> În cadrul acestui contract a fost achiziționat 1 buc </w:t>
            </w:r>
            <w:r w:rsidR="00C9428E" w:rsidRPr="00C63D5F">
              <w:rPr>
                <w:rFonts w:ascii="Montserrat Light" w:hAnsi="Montserrat Light"/>
                <w:lang w:val="ro-RO"/>
              </w:rPr>
              <w:t>Aparat de neuroablație</w:t>
            </w:r>
            <w:r w:rsidRPr="00C63D5F">
              <w:rPr>
                <w:rFonts w:ascii="Montserrat Light" w:hAnsi="Montserrat Light"/>
                <w:lang w:val="ro-RO"/>
              </w:rPr>
              <w:t>.</w:t>
            </w:r>
            <w:r w:rsidR="00C9428E" w:rsidRPr="00C63D5F">
              <w:rPr>
                <w:rFonts w:ascii="Montserrat Light" w:hAnsi="Montserrat Light"/>
                <w:lang w:val="ro-RO"/>
              </w:rPr>
              <w:t xml:space="preserve"> Echipamentul a fost livrat la Spitalul Clinic Județean de Urgență Cluj Napoca – Ambulator Chirurgie generala I.</w:t>
            </w:r>
          </w:p>
          <w:p w14:paraId="6EF11FD2" w14:textId="52DE92DE" w:rsidR="00C9428E" w:rsidRPr="00C63D5F" w:rsidRDefault="00C9428E" w:rsidP="00C9428E">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25/6062/15.02.2022, încheiat între Județul Cluj și S.C. CATTUS S.R.L.;</w:t>
            </w:r>
            <w:r w:rsidRPr="00C63D5F">
              <w:rPr>
                <w:rFonts w:ascii="Montserrat Light" w:hAnsi="Montserrat Light"/>
                <w:lang w:val="ro-RO"/>
              </w:rPr>
              <w:t xml:space="preserve"> În cadrul acestui contract a fost achiziționat 1 buc Pulsed DYE LASER. Echipamentul a fost livrat la Spitalul Clinic Județean de Urgență Cluj Napoca – Ambulator Dermatologie.</w:t>
            </w:r>
          </w:p>
          <w:p w14:paraId="65BD017A" w14:textId="3022C36A" w:rsidR="00937CC9" w:rsidRPr="00C63D5F" w:rsidRDefault="00C9428E"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w:t>
            </w:r>
            <w:r w:rsidRPr="00C63D5F">
              <w:rPr>
                <w:rFonts w:ascii="Montserrat Light" w:hAnsi="Montserrat Light"/>
                <w:bCs/>
                <w:lang w:val="ro-RO"/>
              </w:rPr>
              <w:t xml:space="preserve"> </w:t>
            </w:r>
            <w:r w:rsidR="00286911" w:rsidRPr="00C63D5F">
              <w:rPr>
                <w:rFonts w:ascii="Montserrat Light" w:hAnsi="Montserrat Light"/>
                <w:bCs/>
                <w:lang w:val="ro-RO"/>
              </w:rPr>
              <w:t>29/6396/17.02.2022, încheiat între Județul Cluj și S.C. MEDICAL TEHNOLOGIES INTERNATIONAL  S.R.L.;</w:t>
            </w:r>
            <w:r w:rsidRPr="00C63D5F">
              <w:rPr>
                <w:rFonts w:ascii="Montserrat Light" w:hAnsi="Montserrat Light"/>
                <w:lang w:val="ro-RO"/>
              </w:rPr>
              <w:t xml:space="preserve"> În cadrul acestui contract a fost achiziționat 1 buc Artromot.</w:t>
            </w:r>
            <w:r w:rsidR="00937CC9" w:rsidRPr="00C63D5F">
              <w:rPr>
                <w:rFonts w:ascii="Montserrat Light" w:hAnsi="Montserrat Light"/>
                <w:lang w:val="ro-RO"/>
              </w:rPr>
              <w:t xml:space="preserve"> Echipamentul a fost livrat la Spitalul Clinic Județean de Urgență Cluj Napoca – Ambulator Chirurgie plastică.</w:t>
            </w:r>
          </w:p>
          <w:p w14:paraId="670D4FDD" w14:textId="4D9EAFC0" w:rsidR="00937CC9" w:rsidRPr="00C63D5F" w:rsidRDefault="00C9428E"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56/7290/23.02.2022, încheiat între Județul Cluj și S.C. DACO MEDICAL TEHNIC  S.R.L.;</w:t>
            </w:r>
            <w:r w:rsidRPr="00C63D5F">
              <w:rPr>
                <w:rFonts w:ascii="Montserrat Light" w:hAnsi="Montserrat Light"/>
                <w:lang w:val="ro-RO"/>
              </w:rPr>
              <w:t xml:space="preserve"> În cadrul acestui contract a fost achiziționat 1 buc trusa instrumente ginecologice.</w:t>
            </w:r>
            <w:r w:rsidR="00937CC9" w:rsidRPr="00C63D5F">
              <w:rPr>
                <w:rFonts w:ascii="Montserrat Light" w:hAnsi="Montserrat Light"/>
                <w:lang w:val="ro-RO"/>
              </w:rPr>
              <w:t xml:space="preserve"> Echipamentul a fost livrat la Spitalul Clinic Județean de Urgență Cluj Napoca – Ambulator Ginecologie.</w:t>
            </w:r>
          </w:p>
          <w:p w14:paraId="204061E8" w14:textId="04BDCBA6" w:rsidR="00C9428E" w:rsidRPr="00C63D5F" w:rsidRDefault="00C9428E" w:rsidP="00C9428E">
            <w:pPr>
              <w:shd w:val="clear" w:color="auto" w:fill="FFFFFF"/>
              <w:jc w:val="both"/>
              <w:rPr>
                <w:rFonts w:ascii="Montserrat Light" w:hAnsi="Montserrat Light"/>
                <w:lang w:val="ro-RO"/>
              </w:rPr>
            </w:pPr>
          </w:p>
          <w:p w14:paraId="5BC94552" w14:textId="74B3661E" w:rsidR="00937CC9" w:rsidRPr="00C63D5F" w:rsidRDefault="00C9428E"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26/6063/15.05.2022, încheiat între Județul Cluj și S.C. CATTUS S.R.L.;</w:t>
            </w:r>
            <w:r w:rsidRPr="00C63D5F">
              <w:rPr>
                <w:rFonts w:ascii="Montserrat Light" w:hAnsi="Montserrat Light"/>
                <w:lang w:val="ro-RO"/>
              </w:rPr>
              <w:t xml:space="preserve"> În cadrul acestui contract a fost achiziționat 1 buc Trusa instrumente proctologice.</w:t>
            </w:r>
            <w:r w:rsidR="00937CC9" w:rsidRPr="00C63D5F">
              <w:rPr>
                <w:rFonts w:ascii="Montserrat Light" w:hAnsi="Montserrat Light"/>
                <w:lang w:val="ro-RO"/>
              </w:rPr>
              <w:t xml:space="preserve"> Echipamentul a fost </w:t>
            </w:r>
            <w:r w:rsidR="00937CC9" w:rsidRPr="00C63D5F">
              <w:rPr>
                <w:rFonts w:ascii="Montserrat Light" w:hAnsi="Montserrat Light"/>
                <w:lang w:val="ro-RO"/>
              </w:rPr>
              <w:lastRenderedPageBreak/>
              <w:t>livrat la Spitalul Clinic Județean de Urgență Cluj Napoca – Ambulator Chirurgie Generala I.</w:t>
            </w:r>
          </w:p>
          <w:p w14:paraId="2CBED286" w14:textId="36539C06" w:rsidR="00937CC9" w:rsidRPr="00C63D5F" w:rsidRDefault="00C9428E"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286/34974/31.08.2022, încheiat între Județul Cluj și S.C. MEDIKA H&amp;S IMPEX S.R.L.;</w:t>
            </w:r>
            <w:r w:rsidRPr="00C63D5F">
              <w:rPr>
                <w:rFonts w:ascii="Montserrat Light" w:hAnsi="Montserrat Light"/>
                <w:lang w:val="ro-RO"/>
              </w:rPr>
              <w:t xml:space="preserve"> În cadrul acestui contract a fost achiziționat 1 buc Aparat pentru măsurarea stiffnesului arterial.</w:t>
            </w:r>
            <w:r w:rsidR="00937CC9" w:rsidRPr="00C63D5F">
              <w:rPr>
                <w:rFonts w:ascii="Montserrat Light" w:hAnsi="Montserrat Light"/>
                <w:lang w:val="ro-RO"/>
              </w:rPr>
              <w:t xml:space="preserve"> Echipamentul a fost livrat la Spitalul Clinic Județean de Urgență Cluj Napoca – Ambulator Cardiologie.</w:t>
            </w:r>
          </w:p>
          <w:p w14:paraId="183F4668" w14:textId="686948A1" w:rsidR="00286911" w:rsidRPr="00C63D5F" w:rsidRDefault="00937CC9"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286911" w:rsidRPr="00C63D5F">
              <w:rPr>
                <w:rFonts w:ascii="Montserrat Light" w:hAnsi="Montserrat Light"/>
                <w:bCs/>
                <w:lang w:val="ro-RO"/>
              </w:rPr>
              <w:t>nr. 306/36467/09.09.2022, încheiat între Județul Cluj și S.C. DANSON S.R.L.;</w:t>
            </w:r>
            <w:r w:rsidRPr="00C63D5F">
              <w:rPr>
                <w:rFonts w:ascii="Montserrat Light" w:hAnsi="Montserrat Light"/>
                <w:lang w:val="ro-RO"/>
              </w:rPr>
              <w:t xml:space="preserve"> În cadrul acestui contract a fost achiziționat 1 buc Aparat de crioablație. Echipamentul a fost livrat la Spitalul Clinic Județean de Urgență Cluj Napoca – Ambulator Chirurgie generala I.</w:t>
            </w:r>
          </w:p>
          <w:p w14:paraId="4DC727B8" w14:textId="237F6056" w:rsidR="00937CC9" w:rsidRPr="00C63D5F" w:rsidRDefault="00937CC9" w:rsidP="00937CC9">
            <w:pPr>
              <w:shd w:val="clear" w:color="auto" w:fill="FFFFFF"/>
              <w:jc w:val="both"/>
              <w:rPr>
                <w:rFonts w:ascii="Montserrat Light" w:hAnsi="Montserrat Light"/>
                <w:lang w:val="ro-RO"/>
              </w:rPr>
            </w:pPr>
            <w:r w:rsidRPr="00C63D5F">
              <w:rPr>
                <w:rFonts w:ascii="Montserrat Light" w:hAnsi="Montserrat Light"/>
                <w:bCs/>
                <w:lang w:val="ro-RO"/>
              </w:rPr>
              <w:t>- n</w:t>
            </w:r>
            <w:r w:rsidR="00286911" w:rsidRPr="00C63D5F">
              <w:rPr>
                <w:rFonts w:ascii="Montserrat Light" w:hAnsi="Montserrat Light"/>
                <w:bCs/>
                <w:lang w:val="ro-RO"/>
              </w:rPr>
              <w:t>r. 312/36673/12.09.2022, încheiat între Județul Cluj și S.C. DIGI MEDICAL TEHNIC SRL;</w:t>
            </w:r>
            <w:r w:rsidRPr="00C63D5F">
              <w:rPr>
                <w:rFonts w:ascii="Montserrat Light" w:hAnsi="Montserrat Light"/>
                <w:lang w:val="ro-RO"/>
              </w:rPr>
              <w:t xml:space="preserve"> În cadrul acestui contract a fost achiziționat 1 buc Sistem de debridare ultrasonica  a plagilor . Echipamentul a fost livrat la Spitalul Clinic Județean de Urgență Cluj Napoca – Ambulator Chirurgie generala I.</w:t>
            </w:r>
          </w:p>
          <w:p w14:paraId="599D3CA9" w14:textId="2FC02ED6" w:rsidR="00937CC9" w:rsidRPr="00C63D5F" w:rsidRDefault="00937CC9"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E743B5" w:rsidRPr="00C63D5F">
              <w:rPr>
                <w:rFonts w:ascii="Montserrat Light" w:hAnsi="Montserrat Light"/>
                <w:bCs/>
                <w:lang w:val="ro-RO"/>
              </w:rPr>
              <w:t>nr. 327/37482/16.02.2022, încheiat între Județul Cluj și S.C. MEDICAL GRUP S.R.L.;</w:t>
            </w:r>
            <w:r w:rsidRPr="00C63D5F">
              <w:rPr>
                <w:rFonts w:ascii="Montserrat Light" w:hAnsi="Montserrat Light"/>
                <w:lang w:val="ro-RO"/>
              </w:rPr>
              <w:t xml:space="preserve"> În cadrul acestui contract a fost achiziționat 1 buc Stimulator de nerv. Echipamentul a fost livrat la Spitalul Clinic Județean de Urgență Cluj Napoca – Ambulator Chirurgie generala I.</w:t>
            </w:r>
          </w:p>
          <w:p w14:paraId="37CD4CE3" w14:textId="14D54960" w:rsidR="00937CC9" w:rsidRPr="00C63D5F" w:rsidRDefault="00937CC9"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E743B5" w:rsidRPr="00C63D5F">
              <w:rPr>
                <w:rFonts w:ascii="Montserrat Light" w:hAnsi="Montserrat Light"/>
                <w:bCs/>
                <w:lang w:val="ro-RO"/>
              </w:rPr>
              <w:t>nr. 313/36675/12.09.2022, încheiat între Județul Cluj și S.C. DIGI MEDICAL TEHNIC S.R.L.;</w:t>
            </w:r>
            <w:r w:rsidRPr="00C63D5F">
              <w:rPr>
                <w:rFonts w:ascii="Montserrat Light" w:hAnsi="Montserrat Light"/>
                <w:lang w:val="ro-RO"/>
              </w:rPr>
              <w:t xml:space="preserve"> În cadrul acestui contract a fost achiziționat 1 buc Aparat pentru miscarea pasiva a mainii si incheieturii. Echipamentul a fost livrat la Spitalul Clinic Județean de Urgență Cluj Napoca – Ambulator Chirurgie plastică și Microchirurgie.</w:t>
            </w:r>
          </w:p>
          <w:p w14:paraId="7B22775B" w14:textId="7E260BCF" w:rsidR="00E743B5" w:rsidRPr="00C63D5F" w:rsidRDefault="00937CC9"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E743B5" w:rsidRPr="00C63D5F">
              <w:rPr>
                <w:rFonts w:ascii="Montserrat Light" w:hAnsi="Montserrat Light"/>
                <w:bCs/>
                <w:lang w:val="ro-RO"/>
              </w:rPr>
              <w:t>nr. 330/37696/19.02.2022, încheiat între Județul Cluj și S.C. SOF MEDICA  S.R.L.;</w:t>
            </w:r>
            <w:r w:rsidRPr="00C63D5F">
              <w:rPr>
                <w:rFonts w:ascii="Montserrat Light" w:hAnsi="Montserrat Light"/>
                <w:lang w:val="ro-RO"/>
              </w:rPr>
              <w:t xml:space="preserve"> În cadrul acestui contract a fost achiziționat 1 buc Motor osteosinteza cu baterii. Echipamentul a fost livrat la Spitalul Clinic Județean de Urgență Cluj Napoca – Ambulator Ortopedie Traumatologie.</w:t>
            </w:r>
          </w:p>
          <w:p w14:paraId="2E9FEA90" w14:textId="6304B50E" w:rsidR="00937CC9" w:rsidRPr="00C63D5F" w:rsidRDefault="00937CC9" w:rsidP="00937CC9">
            <w:pPr>
              <w:shd w:val="clear" w:color="auto" w:fill="FFFFFF"/>
              <w:jc w:val="both"/>
              <w:rPr>
                <w:rFonts w:ascii="Montserrat Light" w:hAnsi="Montserrat Light"/>
                <w:lang w:val="ro-RO"/>
              </w:rPr>
            </w:pPr>
            <w:r w:rsidRPr="00C63D5F">
              <w:rPr>
                <w:rFonts w:ascii="Montserrat Light" w:hAnsi="Montserrat Light"/>
                <w:bCs/>
                <w:lang w:val="ro-RO"/>
              </w:rPr>
              <w:t xml:space="preserve">- </w:t>
            </w:r>
            <w:r w:rsidR="00E743B5" w:rsidRPr="00C63D5F">
              <w:rPr>
                <w:rFonts w:ascii="Montserrat Light" w:hAnsi="Montserrat Light"/>
                <w:bCs/>
                <w:lang w:val="ro-RO"/>
              </w:rPr>
              <w:t>nr. 328/37484/16.02.2022, încheiat între Județul Cluj și S.C. MEDICAL GRUP S.R.L.;</w:t>
            </w:r>
            <w:r w:rsidRPr="00C63D5F">
              <w:rPr>
                <w:rFonts w:ascii="Montserrat Light" w:hAnsi="Montserrat Light"/>
                <w:lang w:val="ro-RO"/>
              </w:rPr>
              <w:t xml:space="preserve"> În cadrul acestui contract a fost achiziționat 1 buc Tourniqet. Echipamentul a fost livrat la Spitalul Clinic Județean de Urgență Cluj Napoca – Ambulator Ortopedie Traumatologie.</w:t>
            </w:r>
          </w:p>
          <w:p w14:paraId="517BBB1A" w14:textId="1A0FFC3F" w:rsidR="00E743B5" w:rsidRPr="00C63D5F" w:rsidRDefault="00937CC9" w:rsidP="00937CC9">
            <w:pPr>
              <w:shd w:val="clear" w:color="auto" w:fill="FFFFFF"/>
              <w:jc w:val="both"/>
              <w:rPr>
                <w:rFonts w:ascii="Montserrat Light" w:hAnsi="Montserrat Light"/>
                <w:lang w:val="ro-RO"/>
              </w:rPr>
            </w:pPr>
            <w:r w:rsidRPr="00C63D5F">
              <w:rPr>
                <w:rFonts w:ascii="Montserrat Light" w:hAnsi="Montserrat Light"/>
                <w:lang w:val="ro-RO"/>
              </w:rPr>
              <w:t xml:space="preserve">- </w:t>
            </w:r>
            <w:r w:rsidR="00E743B5" w:rsidRPr="00C63D5F">
              <w:rPr>
                <w:rFonts w:ascii="Montserrat Light" w:hAnsi="Montserrat Light"/>
                <w:bCs/>
                <w:lang w:val="ro-RO"/>
              </w:rPr>
              <w:t>nr. 311/36667/12.09.2022, încheiat între Județul Cluj și S.C. DIGI MEDICAL TEHNIC S.R.L.;</w:t>
            </w:r>
            <w:r w:rsidR="00B96CE8" w:rsidRPr="00C63D5F">
              <w:rPr>
                <w:rFonts w:ascii="Montserrat Light" w:hAnsi="Montserrat Light"/>
                <w:lang w:val="ro-RO"/>
              </w:rPr>
              <w:t xml:space="preserve"> În cadrul acestui contract a fost achiziționat 1 buc  Aparat de monitorizare noninvaziva Hotman. Echipamentul a fost livrat la Spitalul Clinic Județean de Urgență Cluj Napoca – Ambulator Cardiologie.</w:t>
            </w:r>
          </w:p>
          <w:p w14:paraId="58B41B02" w14:textId="5C975DDF" w:rsidR="00B96CE8" w:rsidRPr="00C63D5F" w:rsidRDefault="00B96CE8" w:rsidP="00B96CE8">
            <w:pPr>
              <w:shd w:val="clear" w:color="auto" w:fill="FFFFFF"/>
              <w:jc w:val="both"/>
              <w:rPr>
                <w:rFonts w:ascii="Montserrat Light" w:hAnsi="Montserrat Light"/>
                <w:lang w:val="ro-RO"/>
              </w:rPr>
            </w:pPr>
            <w:r w:rsidRPr="00C63D5F">
              <w:rPr>
                <w:rFonts w:ascii="Montserrat Light" w:hAnsi="Montserrat Light"/>
                <w:bCs/>
                <w:lang w:val="ro-RO"/>
              </w:rPr>
              <w:t>- n</w:t>
            </w:r>
            <w:r w:rsidR="00E743B5" w:rsidRPr="00C63D5F">
              <w:rPr>
                <w:rFonts w:ascii="Montserrat Light" w:hAnsi="Montserrat Light"/>
                <w:bCs/>
                <w:lang w:val="ro-RO"/>
              </w:rPr>
              <w:t>r. 310/36666/12.09.2022, încheiat între Județul Cluj și S.C. DIGI MEDICAL TEHNIC S.R.L.;</w:t>
            </w:r>
            <w:r w:rsidRPr="00C63D5F">
              <w:rPr>
                <w:rFonts w:ascii="Montserrat Light" w:hAnsi="Montserrat Light"/>
                <w:lang w:val="ro-RO"/>
              </w:rPr>
              <w:t xml:space="preserve"> În cadrul acestui contract a fost achiziționat 1 buc  Aparat de detectare non invaziva a fibrozei și steatozei hepatice. Echipamentul a fost livrat la Spitalul Clinic Județean de Urgență Cluj Napoca – Ambulator Gastroenterologie.</w:t>
            </w:r>
          </w:p>
          <w:p w14:paraId="3ED15BFE" w14:textId="56142DA0" w:rsidR="00B96CE8" w:rsidRPr="00C63D5F" w:rsidRDefault="00B96CE8" w:rsidP="00B96CE8">
            <w:pPr>
              <w:shd w:val="clear" w:color="auto" w:fill="FFFFFF"/>
              <w:jc w:val="both"/>
              <w:rPr>
                <w:rFonts w:ascii="Montserrat Light" w:hAnsi="Montserrat Light"/>
                <w:lang w:val="ro-RO"/>
              </w:rPr>
            </w:pPr>
            <w:r w:rsidRPr="00C63D5F">
              <w:rPr>
                <w:rFonts w:ascii="Montserrat Light" w:hAnsi="Montserrat Light"/>
                <w:lang w:val="ro-RO"/>
              </w:rPr>
              <w:t xml:space="preserve">- </w:t>
            </w:r>
            <w:r w:rsidR="00E743B5" w:rsidRPr="00C63D5F">
              <w:rPr>
                <w:rFonts w:ascii="Montserrat Light" w:hAnsi="Montserrat Light"/>
                <w:bCs/>
                <w:lang w:val="ro-RO"/>
              </w:rPr>
              <w:t>nr. 309/36665/12.09.2022, încheiat între Județul Cluj și S.C. DIGI MEDICAL TEHNIC S.R.L.;</w:t>
            </w:r>
            <w:r w:rsidRPr="00C63D5F">
              <w:rPr>
                <w:rFonts w:ascii="Montserrat Light" w:hAnsi="Montserrat Light"/>
                <w:lang w:val="ro-RO"/>
              </w:rPr>
              <w:t xml:space="preserve"> În cadrul acestui contract a fost achiziționat 1 buc  Modul de testare la efort cu cicloergometru și covor rulant. Echipamentul a fost livrat la Spitalul Clinic Județean de Urgență Cluj Napoca – Ambulator Cardiologie.</w:t>
            </w:r>
          </w:p>
          <w:p w14:paraId="526FE06A" w14:textId="013171A3" w:rsidR="00E743B5" w:rsidRPr="00C63D5F" w:rsidRDefault="00B96CE8" w:rsidP="00B96CE8">
            <w:pPr>
              <w:shd w:val="clear" w:color="auto" w:fill="FFFFFF"/>
              <w:jc w:val="both"/>
              <w:rPr>
                <w:rFonts w:ascii="Montserrat Light" w:hAnsi="Montserrat Light"/>
                <w:lang w:val="ro-RO"/>
              </w:rPr>
            </w:pPr>
            <w:r w:rsidRPr="00C63D5F">
              <w:rPr>
                <w:rFonts w:ascii="Montserrat Light" w:hAnsi="Montserrat Light"/>
                <w:lang w:val="ro-RO"/>
              </w:rPr>
              <w:t>- n</w:t>
            </w:r>
            <w:r w:rsidR="00E743B5" w:rsidRPr="00C63D5F">
              <w:rPr>
                <w:rFonts w:ascii="Montserrat Light" w:hAnsi="Montserrat Light"/>
                <w:bCs/>
                <w:lang w:val="ro-RO"/>
              </w:rPr>
              <w:t>r. 313/36674/12.09.2022, încheiat între Județul Cluj și S.C. DIGI MEDICAL TEHNIC S.R.L.;</w:t>
            </w:r>
            <w:r w:rsidRPr="00C63D5F">
              <w:rPr>
                <w:rFonts w:ascii="Montserrat Light" w:hAnsi="Montserrat Light"/>
                <w:lang w:val="ro-RO"/>
              </w:rPr>
              <w:t xml:space="preserve"> În cadrul acestui contract a fost achiziționat 1 buc Aparat pentru electrostimulare musculară. Echipamentul a fost livrat la Spitalul Clinic Județean de Urgență Cluj Napoca – Ambulator Chirurgie plastică și Microchirurgie.</w:t>
            </w:r>
          </w:p>
          <w:p w14:paraId="2901318E" w14:textId="0F220761" w:rsidR="00E743B5" w:rsidRPr="00C63D5F" w:rsidRDefault="00B96CE8" w:rsidP="00B96CE8">
            <w:pPr>
              <w:shd w:val="clear" w:color="auto" w:fill="FFFFFF"/>
              <w:jc w:val="both"/>
              <w:rPr>
                <w:rFonts w:ascii="Montserrat Light" w:hAnsi="Montserrat Light"/>
                <w:bCs/>
                <w:lang w:val="ro-RO"/>
              </w:rPr>
            </w:pPr>
            <w:r w:rsidRPr="00C63D5F">
              <w:rPr>
                <w:rFonts w:ascii="Montserrat Light" w:hAnsi="Montserrat Light"/>
                <w:bCs/>
                <w:lang w:val="ro-RO"/>
              </w:rPr>
              <w:t xml:space="preserve">- </w:t>
            </w:r>
            <w:r w:rsidR="00E743B5" w:rsidRPr="00C63D5F">
              <w:rPr>
                <w:rFonts w:ascii="Montserrat Light" w:hAnsi="Montserrat Light"/>
                <w:bCs/>
                <w:lang w:val="ro-RO"/>
              </w:rPr>
              <w:t>nr. 420/51715/21.12.2022, încheiat între Județul Cluj și S.C. DIGI MEDICAL TEHNIC S.R.L.;</w:t>
            </w:r>
            <w:r w:rsidRPr="00C63D5F">
              <w:rPr>
                <w:rFonts w:ascii="Montserrat Light" w:hAnsi="Montserrat Light"/>
                <w:lang w:val="ro-RO"/>
              </w:rPr>
              <w:t xml:space="preserve"> În cadrul acestui contract au fost achiziționate 1 buc Aparat ergoterapie prin miscari de flexo extensie și Aparat mobilitate încheietura mâinii.  Echipamentele  au fost livrate la </w:t>
            </w:r>
            <w:r w:rsidRPr="00C63D5F">
              <w:rPr>
                <w:rFonts w:ascii="Montserrat Light" w:hAnsi="Montserrat Light"/>
                <w:lang w:val="ro-RO"/>
              </w:rPr>
              <w:lastRenderedPageBreak/>
              <w:t>Spitalul Clinic Județean de Urgență Cluj Napoca – Ambulator Chirurgie plastică și Microchirurgie.</w:t>
            </w:r>
          </w:p>
          <w:p w14:paraId="6F273067" w14:textId="77777777" w:rsidR="00B96CE8" w:rsidRPr="00C63D5F" w:rsidRDefault="00B96CE8" w:rsidP="00B96CE8">
            <w:pPr>
              <w:autoSpaceDE w:val="0"/>
              <w:autoSpaceDN w:val="0"/>
              <w:adjustRightInd w:val="0"/>
              <w:jc w:val="both"/>
              <w:rPr>
                <w:rFonts w:ascii="Montserrat Light" w:hAnsi="Montserrat Light"/>
                <w:noProof/>
                <w:snapToGrid w:val="0"/>
                <w:color w:val="000000" w:themeColor="text1"/>
                <w:lang w:val="ro-RO"/>
              </w:rPr>
            </w:pPr>
            <w:r w:rsidRPr="00C63D5F">
              <w:rPr>
                <w:rFonts w:ascii="Montserrat Light" w:hAnsi="Montserrat Light"/>
                <w:noProof/>
                <w:snapToGrid w:val="0"/>
                <w:color w:val="000000" w:themeColor="text1"/>
                <w:lang w:val="ro-RO"/>
              </w:rPr>
              <w:t xml:space="preserve">Prin Hotărârea Consiliului Județean Cluj nr. 113/20.07.2021, privind darea în administrare a unor obiective achiziționate în cadrul proiectului “Dotarea Ambulatoriului Spitalului Clinic Județean de urgență[ Cluj Napoca” , au fost predate echipamentele medicale cuprinse în anexa pct.1-25. </w:t>
            </w:r>
          </w:p>
          <w:p w14:paraId="4D78CFBC" w14:textId="77777777" w:rsidR="00B96CE8" w:rsidRPr="00C63D5F" w:rsidRDefault="00B96CE8" w:rsidP="00B96CE8">
            <w:pPr>
              <w:jc w:val="both"/>
              <w:rPr>
                <w:rFonts w:ascii="Montserrat Light" w:eastAsia="Times New Roman" w:hAnsi="Montserrat Light"/>
                <w:noProof/>
                <w:shd w:val="clear" w:color="auto" w:fill="FFFFFF"/>
                <w:lang w:val="ro-RO"/>
              </w:rPr>
            </w:pPr>
          </w:p>
          <w:p w14:paraId="2EC643ED" w14:textId="77777777" w:rsidR="00B96CE8" w:rsidRPr="00C63D5F" w:rsidRDefault="00B96CE8" w:rsidP="00B96CE8">
            <w:pPr>
              <w:jc w:val="both"/>
              <w:rPr>
                <w:rFonts w:ascii="Montserrat Light" w:eastAsia="Times New Roman" w:hAnsi="Montserrat Light"/>
                <w:noProof/>
                <w:shd w:val="clear" w:color="auto" w:fill="FFFFFF"/>
                <w:lang w:val="ro-RO"/>
              </w:rPr>
            </w:pPr>
            <w:r w:rsidRPr="00C63D5F">
              <w:rPr>
                <w:rFonts w:ascii="Montserrat Light" w:eastAsia="Times New Roman" w:hAnsi="Montserrat Light"/>
                <w:noProof/>
                <w:shd w:val="clear" w:color="auto" w:fill="FFFFFF"/>
                <w:lang w:val="ro-RO"/>
              </w:rPr>
              <w:t>Ulterior adoptării HCJ nr. 113/20.07.2021 , au fost recepționate noi echipamente medicale. Acestea vin să completeze echipamentele cuprinse în Hotărârea Consiliului Județean Cluj nr. 113/20.07.2022 , cu modificările și completările ulterioare. Astfel , prin Hotârărea nr. 47/2022 pentru modificarea Hotărârii Consiliului Județean Cluj nr.113/2021, au fost predate echipamente medicale cuprinse in anexa pct. 26-93.</w:t>
            </w:r>
          </w:p>
          <w:p w14:paraId="42BDDB75" w14:textId="0728B2C4" w:rsidR="00A8685B" w:rsidRPr="00C63D5F" w:rsidRDefault="00DF0A2C" w:rsidP="00DF0A2C">
            <w:pPr>
              <w:shd w:val="clear" w:color="auto" w:fill="FFFFFF"/>
              <w:jc w:val="both"/>
              <w:rPr>
                <w:rFonts w:ascii="Montserrat Light" w:hAnsi="Montserrat Light"/>
                <w:lang w:val="ro-RO"/>
              </w:rPr>
            </w:pPr>
            <w:r w:rsidRPr="00C63D5F">
              <w:rPr>
                <w:rFonts w:ascii="Montserrat Light" w:hAnsi="Montserrat Light"/>
                <w:lang w:val="ro-RO"/>
              </w:rPr>
              <w:t xml:space="preserve">                                             </w:t>
            </w:r>
          </w:p>
          <w:p w14:paraId="35EF9FE9" w14:textId="7191B7FA" w:rsidR="00FF2504" w:rsidRPr="00C63D5F" w:rsidRDefault="00FF2504" w:rsidP="00FF2504">
            <w:pPr>
              <w:shd w:val="clear" w:color="auto" w:fill="FFFFFF"/>
              <w:spacing w:after="220"/>
              <w:jc w:val="both"/>
              <w:rPr>
                <w:rFonts w:ascii="Montserrat Light" w:hAnsi="Montserrat Light"/>
                <w:lang w:val="ro-RO"/>
              </w:rPr>
            </w:pPr>
            <w:r w:rsidRPr="00C63D5F">
              <w:rPr>
                <w:rFonts w:ascii="Montserrat Light" w:hAnsi="Montserrat Light"/>
                <w:lang w:val="ro-RO"/>
              </w:rPr>
              <w:t xml:space="preserve">În scopul reglementării situației juridice a noilor echipamentelor medicale achiziționate </w:t>
            </w:r>
            <w:r w:rsidR="003E3AA6" w:rsidRPr="00C63D5F">
              <w:rPr>
                <w:rFonts w:ascii="Montserrat Light" w:hAnsi="Montserrat Light"/>
                <w:lang w:val="ro-RO"/>
              </w:rPr>
              <w:t xml:space="preserve">(nr. crt. </w:t>
            </w:r>
            <w:r w:rsidR="00B96CE8" w:rsidRPr="00C63D5F">
              <w:rPr>
                <w:rFonts w:ascii="Montserrat Light" w:hAnsi="Montserrat Light"/>
                <w:lang w:val="ro-RO"/>
              </w:rPr>
              <w:t>94-121</w:t>
            </w:r>
            <w:r w:rsidR="003E3AA6" w:rsidRPr="00C63D5F">
              <w:rPr>
                <w:rFonts w:ascii="Montserrat Light" w:hAnsi="Montserrat Light"/>
                <w:lang w:val="ro-RO"/>
              </w:rPr>
              <w:t xml:space="preserve"> din Anexa la prezenta hotărâre) </w:t>
            </w:r>
            <w:r w:rsidRPr="00C63D5F">
              <w:rPr>
                <w:rFonts w:ascii="Montserrat Light" w:hAnsi="Montserrat Light"/>
                <w:lang w:val="ro-RO"/>
              </w:rPr>
              <w:t xml:space="preserve">urmează a fi încheiat contract de administrare între părți, respectiv între Consiliul Județean Cluj și Spitalul Clinic </w:t>
            </w:r>
            <w:r w:rsidR="00B96CE8" w:rsidRPr="00C63D5F">
              <w:rPr>
                <w:rFonts w:ascii="Montserrat Light" w:hAnsi="Montserrat Light"/>
                <w:lang w:val="ro-RO"/>
              </w:rPr>
              <w:t xml:space="preserve">Județean </w:t>
            </w:r>
            <w:r w:rsidRPr="00C63D5F">
              <w:rPr>
                <w:rFonts w:ascii="Montserrat Light" w:hAnsi="Montserrat Light"/>
                <w:lang w:val="ro-RO"/>
              </w:rPr>
              <w:t>de Urgență Cluj-Napoca.</w:t>
            </w:r>
          </w:p>
          <w:p w14:paraId="5847F1A4" w14:textId="77777777" w:rsidR="0033273B" w:rsidRPr="00C63D5F" w:rsidRDefault="0033273B" w:rsidP="00DA30B2">
            <w:pPr>
              <w:shd w:val="clear" w:color="auto" w:fill="FFFFFF"/>
              <w:spacing w:after="220"/>
              <w:jc w:val="both"/>
              <w:rPr>
                <w:rFonts w:ascii="Montserrat Light" w:hAnsi="Montserrat Light"/>
                <w:lang w:val="ro-RO"/>
              </w:rPr>
            </w:pPr>
            <w:r w:rsidRPr="00C63D5F">
              <w:rPr>
                <w:rFonts w:ascii="Montserrat Light" w:hAnsi="Montserrat Light"/>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625FB180" w14:textId="7E4BD5C5" w:rsidR="00B04470" w:rsidRPr="00C63D5F" w:rsidRDefault="0033273B" w:rsidP="00DA30B2">
            <w:pPr>
              <w:shd w:val="clear" w:color="auto" w:fill="FFFFFF"/>
              <w:spacing w:after="220"/>
              <w:jc w:val="both"/>
              <w:rPr>
                <w:rFonts w:ascii="Montserrat Light" w:hAnsi="Montserrat Light"/>
                <w:lang w:val="ro-RO"/>
              </w:rPr>
            </w:pPr>
            <w:r w:rsidRPr="00C63D5F">
              <w:rPr>
                <w:rFonts w:ascii="Montserrat Light" w:hAnsi="Montserrat Light"/>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488B2CF" w14:textId="77777777" w:rsidR="0033273B" w:rsidRPr="00C63D5F" w:rsidRDefault="0033273B" w:rsidP="00DA30B2">
            <w:pPr>
              <w:shd w:val="clear" w:color="auto" w:fill="FFFFFF"/>
              <w:spacing w:after="220"/>
              <w:jc w:val="both"/>
              <w:rPr>
                <w:rFonts w:ascii="Montserrat Light" w:hAnsi="Montserrat Light"/>
                <w:lang w:val="ro-RO"/>
              </w:rPr>
            </w:pPr>
            <w:r w:rsidRPr="00C63D5F">
              <w:rPr>
                <w:rFonts w:ascii="Montserrat Light" w:hAnsi="Montserrat Light"/>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6A633214" w14:textId="54F13E86" w:rsidR="00E07066" w:rsidRPr="00C63D5F" w:rsidRDefault="00E07066" w:rsidP="00DA30B2">
            <w:pPr>
              <w:spacing w:after="240"/>
              <w:jc w:val="both"/>
              <w:rPr>
                <w:rFonts w:ascii="Montserrat Light" w:eastAsia="Times New Roman" w:hAnsi="Montserrat Light" w:cs="Times New Roman"/>
                <w:lang w:val="ro-RO"/>
              </w:rPr>
            </w:pPr>
            <w:r w:rsidRPr="00C63D5F">
              <w:rPr>
                <w:rFonts w:ascii="Montserrat Light" w:eastAsia="Times New Roman" w:hAnsi="Montserrat Light" w:cs="Times New Roman"/>
                <w:lang w:val="ro-RO"/>
              </w:rPr>
              <w:t>Prin darea în administrare a activelor achiziționate prin</w:t>
            </w:r>
            <w:r w:rsidR="00B96CE8" w:rsidRPr="00C63D5F">
              <w:rPr>
                <w:rFonts w:ascii="Montserrat Light" w:eastAsia="Times New Roman" w:hAnsi="Montserrat Light" w:cs="Times New Roman"/>
                <w:lang w:val="ro-RO"/>
              </w:rPr>
              <w:t>P</w:t>
            </w:r>
            <w:r w:rsidRPr="00C63D5F">
              <w:rPr>
                <w:rFonts w:ascii="Montserrat Light" w:eastAsia="Times New Roman" w:hAnsi="Montserrat Light" w:cs="Times New Roman"/>
                <w:lang w:val="ro-RO"/>
              </w:rPr>
              <w:t xml:space="preserve">proiectul Dotarea </w:t>
            </w:r>
            <w:r w:rsidR="00B96CE8" w:rsidRPr="00C63D5F">
              <w:rPr>
                <w:rFonts w:ascii="Montserrat Light" w:eastAsia="Times New Roman" w:hAnsi="Montserrat Light" w:cs="Times New Roman"/>
                <w:lang w:val="ro-RO"/>
              </w:rPr>
              <w:t xml:space="preserve">Ambulatoriului Spitalului Clinic Județean de Urgență Cluj Napoca </w:t>
            </w:r>
            <w:r w:rsidRPr="00C63D5F">
              <w:rPr>
                <w:rFonts w:ascii="Montserrat Light" w:eastAsia="Times New Roman" w:hAnsi="Montserrat Light" w:cs="Times New Roman"/>
                <w:lang w:val="ro-RO"/>
              </w:rPr>
              <w:t xml:space="preserve">, conform Anexa la HCJ, se asigură </w:t>
            </w:r>
            <w:r w:rsidR="007C30E9" w:rsidRPr="00C63D5F">
              <w:rPr>
                <w:rFonts w:ascii="Montserrat Light" w:eastAsia="Calibri" w:hAnsi="Montserrat Light"/>
                <w:noProof/>
                <w:color w:val="000000" w:themeColor="text1"/>
                <w:lang w:val="ro-RO"/>
              </w:rPr>
              <w:t xml:space="preserve">o </w:t>
            </w:r>
            <w:r w:rsidR="007C30E9" w:rsidRPr="00C63D5F">
              <w:rPr>
                <w:rFonts w:ascii="Montserrat Light" w:hAnsi="Montserrat Light"/>
                <w:noProof/>
                <w:snapToGrid w:val="0"/>
                <w:color w:val="000000" w:themeColor="text1"/>
                <w:lang w:val="ro-RO"/>
              </w:rPr>
              <w:t>creștere a  accesibilității și calității serviciilor de sănătate furnizate în cabinetele de specialitate din cadrul Ambulatoriului.</w:t>
            </w:r>
          </w:p>
          <w:p w14:paraId="20BE39B1" w14:textId="792A649F" w:rsidR="00E07066" w:rsidRPr="00C63D5F" w:rsidRDefault="00E07066" w:rsidP="00DA30B2">
            <w:pPr>
              <w:spacing w:after="240"/>
              <w:jc w:val="both"/>
              <w:rPr>
                <w:rFonts w:ascii="Montserrat Light" w:eastAsia="Times New Roman" w:hAnsi="Montserrat Light" w:cs="Times New Roman"/>
                <w:lang w:val="ro-RO"/>
              </w:rPr>
            </w:pPr>
            <w:r w:rsidRPr="00C63D5F">
              <w:rPr>
                <w:rFonts w:ascii="Montserrat Light" w:eastAsia="Times New Roman" w:hAnsi="Montserrat Light" w:cs="Times New Roman"/>
                <w:lang w:val="ro-RO"/>
              </w:rPr>
              <w:t>Prin proiectul de hotărâre analizat se respectă și se pun în aplicare prevederile/normele aplicabile domeniului reglementat, respectiv prevederile art. 792 – 857 și ale art. 867 – 870 din Legea privind Codul civil nr. 287/2009, republicată, cu modificările şi completările ulterioare;  art. 199 alin. (1) din Legea privind reforma în domeniul sănătății nr. 95/2006, republicată, cu modificările și completările ulterioare; art. 173 alin. (4) lit. a), ale art. 297 alin. (1) lit. (a), ale art. 298 – 301 și ale art. 362 alin. (1) și (3) din Ordonanța de urgență a Guvernului nr. 57/2019 privind Codul administrativ, cu modificările și completările ulterioare.</w:t>
            </w:r>
          </w:p>
          <w:p w14:paraId="4CFE6F87" w14:textId="3CB7FB24" w:rsidR="00E07066" w:rsidRPr="00C63D5F" w:rsidRDefault="00E07066" w:rsidP="00DA30B2">
            <w:pPr>
              <w:spacing w:after="240"/>
              <w:jc w:val="both"/>
              <w:rPr>
                <w:rFonts w:ascii="Montserrat Light" w:eastAsia="Times New Roman" w:hAnsi="Montserrat Light" w:cs="Times New Roman"/>
                <w:lang w:val="ro-RO"/>
              </w:rPr>
            </w:pPr>
            <w:r w:rsidRPr="00C63D5F">
              <w:rPr>
                <w:rFonts w:ascii="Montserrat Light" w:eastAsia="Times New Roman" w:hAnsi="Montserrat Light" w:cs="Times New Roman"/>
                <w:lang w:val="ro-RO"/>
              </w:rPr>
              <w:lastRenderedPageBreak/>
              <w:t>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33273B" w:rsidRPr="00C63D5F" w14:paraId="66085462" w14:textId="77777777" w:rsidTr="006E13D9">
        <w:tc>
          <w:tcPr>
            <w:tcW w:w="9625" w:type="dxa"/>
            <w:gridSpan w:val="5"/>
          </w:tcPr>
          <w:p w14:paraId="7D028DD6" w14:textId="7FABF720" w:rsidR="0033273B" w:rsidRPr="00C63D5F" w:rsidRDefault="0033273B" w:rsidP="00DA30B2">
            <w:pPr>
              <w:tabs>
                <w:tab w:val="left" w:pos="3456"/>
              </w:tabs>
              <w:jc w:val="both"/>
              <w:rPr>
                <w:rFonts w:ascii="Montserrat Light" w:hAnsi="Montserrat Light"/>
                <w:b/>
                <w:i/>
                <w:lang w:val="ro-RO"/>
              </w:rPr>
            </w:pPr>
            <w:r w:rsidRPr="00C63D5F">
              <w:rPr>
                <w:rFonts w:ascii="Montserrat Light" w:hAnsi="Montserrat Light"/>
                <w:b/>
                <w:bCs/>
                <w:i/>
                <w:lang w:val="ro-RO"/>
              </w:rPr>
              <w:lastRenderedPageBreak/>
              <w:t xml:space="preserve">Secțiunea a 3-a </w:t>
            </w:r>
            <w:bookmarkStart w:id="20" w:name="_Hlk48727950"/>
            <w:r w:rsidRPr="00C63D5F">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0"/>
            <w:r w:rsidRPr="00C63D5F">
              <w:rPr>
                <w:rFonts w:ascii="Montserrat Light" w:hAnsi="Montserrat Light"/>
                <w:b/>
                <w:bCs/>
                <w:i/>
                <w:lang w:val="ro-RO"/>
              </w:rPr>
              <w:t xml:space="preserve">): </w:t>
            </w:r>
          </w:p>
        </w:tc>
      </w:tr>
      <w:tr w:rsidR="0033273B" w:rsidRPr="00C63D5F" w14:paraId="7CE50CF9" w14:textId="77777777" w:rsidTr="006E13D9">
        <w:tc>
          <w:tcPr>
            <w:tcW w:w="9625" w:type="dxa"/>
            <w:gridSpan w:val="5"/>
          </w:tcPr>
          <w:p w14:paraId="7631C238" w14:textId="0171DEFE" w:rsidR="00E07066" w:rsidRPr="00C63D5F"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C63D5F">
              <w:rPr>
                <w:rFonts w:ascii="Montserrat Light" w:eastAsia="Times New Roman" w:hAnsi="Montserrat Light" w:cs="Times New Roman"/>
                <w:color w:val="000000"/>
                <w:spacing w:val="5"/>
                <w:shd w:val="clear" w:color="auto" w:fill="FFFFFF"/>
                <w:lang w:val="ro-RO" w:eastAsia="ro-RO"/>
              </w:rPr>
              <w:t xml:space="preserve">Pentru proiectul </w:t>
            </w:r>
            <w:r w:rsidRPr="00C63D5F">
              <w:rPr>
                <w:rFonts w:ascii="Montserrat Light" w:eastAsia="Times New Roman" w:hAnsi="Montserrat Light" w:cs="Times New Roman"/>
                <w:i/>
                <w:iCs/>
                <w:color w:val="000000"/>
                <w:spacing w:val="5"/>
                <w:shd w:val="clear" w:color="auto" w:fill="FFFFFF"/>
                <w:lang w:val="ro-RO" w:eastAsia="ro-RO"/>
              </w:rPr>
              <w:t xml:space="preserve">Dotarea </w:t>
            </w:r>
            <w:r w:rsidR="007C30E9" w:rsidRPr="00C63D5F">
              <w:rPr>
                <w:rFonts w:ascii="Montserrat Light" w:eastAsia="Times New Roman" w:hAnsi="Montserrat Light" w:cs="Times New Roman"/>
                <w:i/>
                <w:iCs/>
                <w:color w:val="000000"/>
                <w:spacing w:val="5"/>
                <w:shd w:val="clear" w:color="auto" w:fill="FFFFFF"/>
                <w:lang w:val="ro-RO" w:eastAsia="ro-RO"/>
              </w:rPr>
              <w:t xml:space="preserve">Ambulatoriului Spitalului Clinic Județean de urgență </w:t>
            </w:r>
            <w:r w:rsidRPr="00C63D5F">
              <w:rPr>
                <w:rFonts w:ascii="Montserrat Light" w:eastAsia="Times New Roman" w:hAnsi="Montserrat Light" w:cs="Times New Roman"/>
                <w:i/>
                <w:iCs/>
                <w:color w:val="000000"/>
                <w:spacing w:val="5"/>
                <w:shd w:val="clear" w:color="auto" w:fill="FFFFFF"/>
                <w:lang w:val="ro-RO" w:eastAsia="ro-RO"/>
              </w:rPr>
              <w:t xml:space="preserve"> Cluj-Napoca</w:t>
            </w:r>
            <w:r w:rsidRPr="00C63D5F">
              <w:rPr>
                <w:rFonts w:ascii="Montserrat Light" w:eastAsia="Times New Roman" w:hAnsi="Montserrat Light" w:cs="Times New Roman"/>
                <w:color w:val="000000"/>
                <w:spacing w:val="5"/>
                <w:shd w:val="clear" w:color="auto" w:fill="FFFFFF"/>
                <w:lang w:val="ro-RO" w:eastAsia="ro-RO"/>
              </w:rPr>
              <w:t xml:space="preserve">, se asigură finanțarea a 98 % din valoarea totală eligibilă a proiectului din fonduri FEDR și bugetul național.  </w:t>
            </w:r>
          </w:p>
          <w:p w14:paraId="6DF4CC90" w14:textId="77777777" w:rsidR="00E07066" w:rsidRPr="00C63D5F"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635891A4" w14:textId="7C4597A2" w:rsidR="00E07066" w:rsidRPr="00C63D5F"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C63D5F">
              <w:rPr>
                <w:rFonts w:ascii="Montserrat Light" w:eastAsia="Times New Roman" w:hAnsi="Montserrat Light" w:cs="Times New Roman"/>
                <w:color w:val="000000"/>
                <w:spacing w:val="5"/>
                <w:shd w:val="clear" w:color="auto" w:fill="FFFFFF"/>
                <w:lang w:val="ro-RO" w:eastAsia="ro-RO"/>
              </w:rPr>
              <w:t>Conform contractului de finanțare, Consiliul Județean Cluj asigură contribuția proprie în proiect  de 2 %  (</w:t>
            </w:r>
            <w:r w:rsidR="007C30E9" w:rsidRPr="00C63D5F">
              <w:rPr>
                <w:rFonts w:ascii="Montserrat Light" w:eastAsia="Times New Roman" w:hAnsi="Montserrat Light" w:cs="Times New Roman"/>
                <w:color w:val="000000"/>
                <w:spacing w:val="5"/>
                <w:shd w:val="clear" w:color="auto" w:fill="FFFFFF"/>
                <w:lang w:val="ro-RO" w:eastAsia="ro-RO"/>
              </w:rPr>
              <w:t xml:space="preserve">214.015,00 lei </w:t>
            </w:r>
            <w:r w:rsidRPr="00C63D5F">
              <w:rPr>
                <w:rFonts w:ascii="Montserrat Light" w:eastAsia="Times New Roman" w:hAnsi="Montserrat Light" w:cs="Times New Roman"/>
                <w:color w:val="000000"/>
                <w:spacing w:val="5"/>
                <w:shd w:val="clear" w:color="auto" w:fill="FFFFFF"/>
                <w:lang w:val="ro-RO" w:eastAsia="ro-RO"/>
              </w:rPr>
              <w:t>) din valoarea eligibilă a proiectului.</w:t>
            </w:r>
          </w:p>
          <w:p w14:paraId="57D83EFB" w14:textId="77777777" w:rsidR="00E07066" w:rsidRPr="00C63D5F"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356B82A3" w14:textId="71BAF206" w:rsidR="0033273B" w:rsidRPr="00C63D5F" w:rsidRDefault="00E07066" w:rsidP="00DA30B2">
            <w:pPr>
              <w:autoSpaceDE w:val="0"/>
              <w:autoSpaceDN w:val="0"/>
              <w:adjustRightInd w:val="0"/>
              <w:jc w:val="both"/>
              <w:rPr>
                <w:rFonts w:ascii="Montserrat Light" w:eastAsia="Times New Roman" w:hAnsi="Montserrat Light" w:cs="Times New Roman"/>
                <w:color w:val="000000"/>
                <w:lang w:val="ro-RO" w:eastAsia="ro-RO"/>
              </w:rPr>
            </w:pPr>
            <w:r w:rsidRPr="00C63D5F">
              <w:rPr>
                <w:rFonts w:ascii="Montserrat Light" w:eastAsia="Times New Roman" w:hAnsi="Montserrat Light" w:cs="Times New Roman"/>
                <w:color w:val="000000"/>
                <w:lang w:val="ro-RO" w:eastAsia="ro-RO"/>
              </w:rPr>
              <w:t>Din bugetul propriu al Județului Cluj se vor asigura toate resursele financiare necesare plății echipamentelor medicale recepționate, în condițiile rambursării /  decontării ulterioare a cheltuielilor din instrumente structurale.</w:t>
            </w:r>
          </w:p>
          <w:p w14:paraId="2BE3C9F1" w14:textId="77777777" w:rsidR="00E07066" w:rsidRPr="00C63D5F" w:rsidRDefault="00E07066" w:rsidP="00DA30B2">
            <w:pPr>
              <w:autoSpaceDE w:val="0"/>
              <w:autoSpaceDN w:val="0"/>
              <w:adjustRightInd w:val="0"/>
              <w:jc w:val="both"/>
              <w:rPr>
                <w:rFonts w:ascii="Montserrat Light" w:eastAsia="Times New Roman" w:hAnsi="Montserrat Light" w:cs="Times New Roman"/>
                <w:bCs/>
                <w:color w:val="000000"/>
                <w:lang w:val="ro-RO" w:eastAsia="ro-RO"/>
              </w:rPr>
            </w:pPr>
          </w:p>
          <w:p w14:paraId="028E9CAE" w14:textId="2BC055F0" w:rsidR="00D22772" w:rsidRPr="00C63D5F" w:rsidRDefault="00D22772" w:rsidP="00DA30B2">
            <w:pPr>
              <w:autoSpaceDE w:val="0"/>
              <w:autoSpaceDN w:val="0"/>
              <w:adjustRightInd w:val="0"/>
              <w:jc w:val="both"/>
              <w:rPr>
                <w:rFonts w:ascii="Montserrat Light" w:eastAsia="Times New Roman" w:hAnsi="Montserrat Light" w:cs="Times New Roman"/>
                <w:bCs/>
                <w:color w:val="000000"/>
                <w:lang w:val="ro-RO" w:eastAsia="ro-RO"/>
              </w:rPr>
            </w:pPr>
            <w:r w:rsidRPr="00C63D5F">
              <w:rPr>
                <w:rFonts w:ascii="Montserrat Light" w:eastAsia="Times New Roman" w:hAnsi="Montserrat Light" w:cs="Times New Roman"/>
                <w:bCs/>
                <w:color w:val="000000"/>
                <w:lang w:val="ro-RO" w:eastAsia="ro-RO"/>
              </w:rPr>
              <w:t>Pe termen scurt, anul 2022, i</w:t>
            </w:r>
            <w:r w:rsidR="0033273B" w:rsidRPr="00C63D5F">
              <w:rPr>
                <w:rFonts w:ascii="Montserrat Light" w:eastAsia="Times New Roman" w:hAnsi="Montserrat Light" w:cs="Times New Roman"/>
                <w:bCs/>
                <w:color w:val="000000"/>
                <w:lang w:val="ro-RO" w:eastAsia="ro-RO"/>
              </w:rPr>
              <w:t xml:space="preserve">mpactul financiar </w:t>
            </w:r>
            <w:r w:rsidR="000A60EB" w:rsidRPr="00C63D5F">
              <w:rPr>
                <w:rFonts w:ascii="Montserrat Light" w:eastAsia="Times New Roman" w:hAnsi="Montserrat Light" w:cs="Times New Roman"/>
                <w:bCs/>
                <w:color w:val="000000"/>
                <w:lang w:val="ro-RO" w:eastAsia="ro-RO"/>
              </w:rPr>
              <w:t xml:space="preserve">pentru echipamentele </w:t>
            </w:r>
            <w:r w:rsidRPr="00C63D5F">
              <w:rPr>
                <w:rFonts w:ascii="Montserrat Light" w:eastAsia="Times New Roman" w:hAnsi="Montserrat Light" w:cs="Times New Roman"/>
                <w:bCs/>
                <w:color w:val="000000"/>
                <w:lang w:val="ro-RO" w:eastAsia="ro-RO"/>
              </w:rPr>
              <w:t>ce vor fi date in administrare prin prezenta hotărâre, vizează plata acestora (în condițiile rambursării /  decontării ulterioare a cheltuielilor din instrumente structurale). Pe termen lung Consiliul Județean Cluj va acoper</w:t>
            </w:r>
            <w:r w:rsidR="00362BCF" w:rsidRPr="00C63D5F">
              <w:rPr>
                <w:rFonts w:ascii="Montserrat Light" w:eastAsia="Times New Roman" w:hAnsi="Montserrat Light" w:cs="Times New Roman"/>
                <w:bCs/>
                <w:color w:val="000000"/>
                <w:lang w:val="ro-RO" w:eastAsia="ro-RO"/>
              </w:rPr>
              <w:t>ii</w:t>
            </w:r>
            <w:r w:rsidRPr="00C63D5F">
              <w:rPr>
                <w:rFonts w:ascii="Montserrat Light" w:eastAsia="Times New Roman" w:hAnsi="Montserrat Light" w:cs="Times New Roman"/>
                <w:bCs/>
                <w:color w:val="000000"/>
                <w:lang w:val="ro-RO" w:eastAsia="ro-RO"/>
              </w:rPr>
              <w:t xml:space="preserve"> cheltuielile cu amortizarea lor.</w:t>
            </w:r>
          </w:p>
          <w:p w14:paraId="5EEB789C" w14:textId="7CABAD74" w:rsidR="00E07066" w:rsidRPr="00C63D5F" w:rsidRDefault="00D22772" w:rsidP="00DA30B2">
            <w:pPr>
              <w:autoSpaceDE w:val="0"/>
              <w:autoSpaceDN w:val="0"/>
              <w:adjustRightInd w:val="0"/>
              <w:jc w:val="both"/>
              <w:rPr>
                <w:rFonts w:ascii="Montserrat Light" w:eastAsia="Times New Roman" w:hAnsi="Montserrat Light" w:cs="Times New Roman"/>
                <w:bCs/>
                <w:color w:val="000000"/>
                <w:lang w:val="ro-RO" w:eastAsia="ro-RO"/>
              </w:rPr>
            </w:pPr>
            <w:r w:rsidRPr="00C63D5F">
              <w:rPr>
                <w:rFonts w:ascii="Montserrat Light" w:eastAsia="Times New Roman" w:hAnsi="Montserrat Light" w:cs="Times New Roman"/>
                <w:bCs/>
                <w:color w:val="000000"/>
                <w:lang w:val="ro-RO" w:eastAsia="ro-RO"/>
              </w:rPr>
              <w:t>T</w:t>
            </w:r>
            <w:r w:rsidR="0033273B" w:rsidRPr="00C63D5F">
              <w:rPr>
                <w:rFonts w:ascii="Montserrat Light" w:eastAsia="Times New Roman" w:hAnsi="Montserrat Light" w:cs="Times New Roman"/>
                <w:bCs/>
                <w:color w:val="000000"/>
                <w:lang w:val="ro-RO" w:eastAsia="ro-RO"/>
              </w:rPr>
              <w:t xml:space="preserve">ermenul de finalizare al proiectului </w:t>
            </w:r>
            <w:r w:rsidR="007C30E9" w:rsidRPr="00C63D5F">
              <w:rPr>
                <w:rFonts w:ascii="Montserrat Light" w:eastAsia="Times New Roman" w:hAnsi="Montserrat Light" w:cs="Times New Roman"/>
                <w:bCs/>
                <w:color w:val="000000"/>
                <w:lang w:val="ro-RO" w:eastAsia="ro-RO"/>
              </w:rPr>
              <w:t xml:space="preserve">a fost data </w:t>
            </w:r>
            <w:r w:rsidRPr="00C63D5F">
              <w:rPr>
                <w:rFonts w:ascii="Montserrat Light" w:eastAsia="Times New Roman" w:hAnsi="Montserrat Light" w:cs="Times New Roman"/>
                <w:bCs/>
                <w:color w:val="000000"/>
                <w:lang w:val="ro-RO" w:eastAsia="ro-RO"/>
              </w:rPr>
              <w:t xml:space="preserve"> de 31.</w:t>
            </w:r>
            <w:r w:rsidR="007C30E9" w:rsidRPr="00C63D5F">
              <w:rPr>
                <w:rFonts w:ascii="Montserrat Light" w:eastAsia="Times New Roman" w:hAnsi="Montserrat Light" w:cs="Times New Roman"/>
                <w:bCs/>
                <w:color w:val="000000"/>
                <w:lang w:val="ro-RO" w:eastAsia="ro-RO"/>
              </w:rPr>
              <w:t>12.2022</w:t>
            </w:r>
            <w:r w:rsidR="0033273B" w:rsidRPr="00C63D5F">
              <w:rPr>
                <w:rFonts w:ascii="Montserrat Light" w:eastAsia="Times New Roman" w:hAnsi="Montserrat Light" w:cs="Times New Roman"/>
                <w:bCs/>
                <w:color w:val="000000"/>
                <w:lang w:val="ro-RO" w:eastAsia="ro-RO"/>
              </w:rPr>
              <w:t>.</w:t>
            </w:r>
          </w:p>
          <w:p w14:paraId="57D655F7" w14:textId="77777777" w:rsidR="00E07066" w:rsidRPr="00C63D5F" w:rsidRDefault="00E07066" w:rsidP="00DA30B2">
            <w:pPr>
              <w:autoSpaceDE w:val="0"/>
              <w:autoSpaceDN w:val="0"/>
              <w:adjustRightInd w:val="0"/>
              <w:jc w:val="both"/>
              <w:rPr>
                <w:rFonts w:ascii="Montserrat Light" w:eastAsia="Times New Roman" w:hAnsi="Montserrat Light" w:cs="Times New Roman"/>
                <w:bCs/>
                <w:color w:val="000000"/>
                <w:lang w:val="ro-RO" w:eastAsia="ro-RO"/>
              </w:rPr>
            </w:pPr>
          </w:p>
          <w:p w14:paraId="3CEA0395" w14:textId="31C448B8" w:rsidR="00E07066" w:rsidRPr="00C63D5F" w:rsidRDefault="00E07066" w:rsidP="00DA30B2">
            <w:pPr>
              <w:autoSpaceDE w:val="0"/>
              <w:autoSpaceDN w:val="0"/>
              <w:adjustRightInd w:val="0"/>
              <w:jc w:val="both"/>
              <w:rPr>
                <w:rFonts w:ascii="Montserrat Light" w:eastAsia="Times New Roman" w:hAnsi="Montserrat Light" w:cs="Times New Roman"/>
                <w:bCs/>
                <w:color w:val="000000" w:themeColor="text1"/>
                <w:lang w:val="ro-RO" w:eastAsia="ro-RO"/>
              </w:rPr>
            </w:pPr>
            <w:r w:rsidRPr="00C63D5F">
              <w:rPr>
                <w:rFonts w:ascii="Montserrat Light" w:eastAsia="Times New Roman" w:hAnsi="Montserrat Light" w:cs="Times New Roman"/>
                <w:bCs/>
                <w:color w:val="000000" w:themeColor="text1"/>
                <w:lang w:val="ro-RO" w:eastAsia="ro-RO"/>
              </w:rPr>
              <w:t>Sarcini de natură administrativă pentru Direcția de Dezvoltare și Investiții, rezultate din actul adminstrativ const</w:t>
            </w:r>
            <w:r w:rsidR="004A5328" w:rsidRPr="00C63D5F">
              <w:rPr>
                <w:rFonts w:ascii="Montserrat Light" w:eastAsia="Times New Roman" w:hAnsi="Montserrat Light" w:cs="Times New Roman"/>
                <w:bCs/>
                <w:color w:val="000000" w:themeColor="text1"/>
                <w:lang w:val="ro-RO" w:eastAsia="ro-RO"/>
              </w:rPr>
              <w:t>au</w:t>
            </w:r>
            <w:r w:rsidRPr="00C63D5F">
              <w:rPr>
                <w:rFonts w:ascii="Montserrat Light" w:eastAsia="Times New Roman" w:hAnsi="Montserrat Light" w:cs="Times New Roman"/>
                <w:bCs/>
                <w:color w:val="000000" w:themeColor="text1"/>
                <w:lang w:val="ro-RO" w:eastAsia="ro-RO"/>
              </w:rPr>
              <w:t xml:space="preserve"> în:</w:t>
            </w:r>
          </w:p>
          <w:p w14:paraId="689A275D" w14:textId="5ECB85BB" w:rsidR="0033273B" w:rsidRPr="00C63D5F" w:rsidRDefault="00E07066" w:rsidP="00DA30B2">
            <w:pPr>
              <w:pStyle w:val="Listparagraf"/>
              <w:numPr>
                <w:ilvl w:val="0"/>
                <w:numId w:val="17"/>
              </w:numPr>
              <w:autoSpaceDE w:val="0"/>
              <w:autoSpaceDN w:val="0"/>
              <w:adjustRightInd w:val="0"/>
              <w:spacing w:line="276" w:lineRule="auto"/>
              <w:jc w:val="both"/>
              <w:rPr>
                <w:rFonts w:ascii="Montserrat Light" w:eastAsia="Times New Roman" w:hAnsi="Montserrat Light"/>
                <w:bCs/>
                <w:color w:val="000000" w:themeColor="text1"/>
                <w:lang w:val="ro-RO" w:eastAsia="ro-RO"/>
              </w:rPr>
            </w:pPr>
            <w:r w:rsidRPr="00C63D5F">
              <w:rPr>
                <w:rFonts w:ascii="Montserrat Light" w:eastAsia="Times New Roman" w:hAnsi="Montserrat Light"/>
                <w:bCs/>
                <w:color w:val="000000" w:themeColor="text1"/>
                <w:lang w:val="ro-RO" w:eastAsia="ro-RO"/>
              </w:rPr>
              <w:t xml:space="preserve">comunicarea unui exemplar semnat din aceste documente Direcției Generale Buget Finanțe Resurse Umane și Direcției Juridice.                                                                                                                                                             </w:t>
            </w:r>
          </w:p>
        </w:tc>
      </w:tr>
      <w:tr w:rsidR="0033273B" w:rsidRPr="00C63D5F" w14:paraId="10F72D0B" w14:textId="77777777" w:rsidTr="006E13D9">
        <w:tc>
          <w:tcPr>
            <w:tcW w:w="9625" w:type="dxa"/>
            <w:gridSpan w:val="5"/>
          </w:tcPr>
          <w:p w14:paraId="7A2FA5C3" w14:textId="4454AE35" w:rsidR="0033273B" w:rsidRPr="00C63D5F" w:rsidRDefault="0033273B" w:rsidP="00DA30B2">
            <w:pPr>
              <w:tabs>
                <w:tab w:val="left" w:pos="3456"/>
              </w:tabs>
              <w:jc w:val="both"/>
              <w:rPr>
                <w:rFonts w:ascii="Montserrat Light" w:hAnsi="Montserrat Light"/>
                <w:i/>
                <w:lang w:val="it-IT"/>
              </w:rPr>
            </w:pPr>
            <w:r w:rsidRPr="00C63D5F">
              <w:rPr>
                <w:rFonts w:ascii="Montserrat Light" w:hAnsi="Montserrat Light"/>
                <w:b/>
                <w:i/>
                <w:lang w:val="it-IT"/>
              </w:rPr>
              <w:t xml:space="preserve">Secțiunea a 4-a - Concluzii/propuneri:  </w:t>
            </w:r>
          </w:p>
        </w:tc>
      </w:tr>
      <w:tr w:rsidR="0033273B" w:rsidRPr="00C63D5F" w14:paraId="72271A01" w14:textId="77777777" w:rsidTr="006E13D9">
        <w:tc>
          <w:tcPr>
            <w:tcW w:w="9625" w:type="dxa"/>
            <w:gridSpan w:val="5"/>
          </w:tcPr>
          <w:p w14:paraId="7587B491" w14:textId="57B2C0C3" w:rsidR="0033273B" w:rsidRPr="00C63D5F" w:rsidRDefault="0033273B" w:rsidP="00DA30B2">
            <w:pPr>
              <w:tabs>
                <w:tab w:val="left" w:pos="3456"/>
              </w:tabs>
              <w:jc w:val="both"/>
              <w:rPr>
                <w:rFonts w:ascii="Montserrat Light" w:hAnsi="Montserrat Light"/>
                <w:iCs/>
                <w:lang w:val="it-IT"/>
              </w:rPr>
            </w:pPr>
            <w:r w:rsidRPr="00C63D5F">
              <w:rPr>
                <w:rFonts w:ascii="Montserrat Light" w:hAnsi="Montserrat Light"/>
                <w:iCs/>
                <w:lang w:val="it-IT"/>
              </w:rPr>
              <w:t xml:space="preserve">În urma analizării proiectului de hotărâre și a documentării efectuate, certificăm faptul că proiectul de hotărâre </w:t>
            </w:r>
            <w:r w:rsidRPr="00C63D5F">
              <w:rPr>
                <w:rFonts w:ascii="Montserrat Light" w:hAnsi="Montserrat Light"/>
                <w:b/>
                <w:bCs/>
                <w:iCs/>
                <w:lang w:val="it-IT"/>
              </w:rPr>
              <w:t xml:space="preserve">îndeplinește </w:t>
            </w:r>
            <w:r w:rsidRPr="00C63D5F">
              <w:rPr>
                <w:rFonts w:ascii="Montserrat Light" w:hAnsi="Montserrat Light"/>
                <w:iCs/>
                <w:lang w:val="it-IT"/>
              </w:rPr>
              <w:t>cerințele tehnice specificate la Secțiunea a 2-a”.</w:t>
            </w:r>
          </w:p>
        </w:tc>
      </w:tr>
      <w:tr w:rsidR="007C30E9" w:rsidRPr="00C63D5F" w14:paraId="12C5C955" w14:textId="77777777" w:rsidTr="0033273B">
        <w:tc>
          <w:tcPr>
            <w:tcW w:w="3782" w:type="dxa"/>
          </w:tcPr>
          <w:p w14:paraId="611D97F7" w14:textId="77777777" w:rsidR="0033273B" w:rsidRPr="00C63D5F" w:rsidRDefault="0033273B" w:rsidP="00DA30B2">
            <w:pPr>
              <w:tabs>
                <w:tab w:val="left" w:pos="3456"/>
              </w:tabs>
              <w:jc w:val="both"/>
              <w:rPr>
                <w:rFonts w:ascii="Montserrat Light" w:hAnsi="Montserrat Light"/>
                <w:b/>
                <w:bCs/>
                <w:iCs/>
                <w:lang w:val="it-IT"/>
              </w:rPr>
            </w:pPr>
          </w:p>
        </w:tc>
        <w:tc>
          <w:tcPr>
            <w:tcW w:w="2920" w:type="dxa"/>
            <w:gridSpan w:val="2"/>
          </w:tcPr>
          <w:p w14:paraId="475BC575" w14:textId="77777777" w:rsidR="0033273B" w:rsidRPr="00C63D5F" w:rsidRDefault="0033273B" w:rsidP="00DA30B2">
            <w:pPr>
              <w:tabs>
                <w:tab w:val="left" w:pos="3456"/>
              </w:tabs>
              <w:jc w:val="both"/>
              <w:rPr>
                <w:rFonts w:ascii="Montserrat Light" w:hAnsi="Montserrat Light"/>
                <w:b/>
                <w:bCs/>
                <w:iCs/>
                <w:lang w:val="en-US"/>
              </w:rPr>
            </w:pPr>
            <w:r w:rsidRPr="00C63D5F">
              <w:rPr>
                <w:rFonts w:ascii="Montserrat Light" w:hAnsi="Montserrat Light"/>
                <w:b/>
                <w:bCs/>
                <w:iCs/>
                <w:lang w:val="en-US"/>
              </w:rPr>
              <w:t>Prenume și nume</w:t>
            </w:r>
          </w:p>
        </w:tc>
        <w:tc>
          <w:tcPr>
            <w:tcW w:w="1309" w:type="dxa"/>
          </w:tcPr>
          <w:p w14:paraId="26B2F478" w14:textId="77777777" w:rsidR="0033273B" w:rsidRPr="00C63D5F" w:rsidRDefault="0033273B" w:rsidP="00DA30B2">
            <w:pPr>
              <w:tabs>
                <w:tab w:val="left" w:pos="3456"/>
              </w:tabs>
              <w:jc w:val="both"/>
              <w:rPr>
                <w:rFonts w:ascii="Montserrat Light" w:hAnsi="Montserrat Light"/>
                <w:b/>
                <w:bCs/>
                <w:iCs/>
                <w:lang w:val="en-US"/>
              </w:rPr>
            </w:pPr>
            <w:r w:rsidRPr="00C63D5F">
              <w:rPr>
                <w:rFonts w:ascii="Montserrat Light" w:hAnsi="Montserrat Light"/>
                <w:b/>
                <w:bCs/>
                <w:iCs/>
                <w:lang w:val="en-US"/>
              </w:rPr>
              <w:t>Data</w:t>
            </w:r>
          </w:p>
        </w:tc>
        <w:tc>
          <w:tcPr>
            <w:tcW w:w="1614" w:type="dxa"/>
          </w:tcPr>
          <w:p w14:paraId="3A5966B4" w14:textId="77777777" w:rsidR="0033273B" w:rsidRPr="00C63D5F" w:rsidRDefault="0033273B" w:rsidP="00DA30B2">
            <w:pPr>
              <w:tabs>
                <w:tab w:val="left" w:pos="3456"/>
              </w:tabs>
              <w:jc w:val="both"/>
              <w:rPr>
                <w:rFonts w:ascii="Montserrat Light" w:hAnsi="Montserrat Light"/>
                <w:b/>
                <w:bCs/>
                <w:iCs/>
                <w:lang w:val="en-US"/>
              </w:rPr>
            </w:pPr>
            <w:r w:rsidRPr="00C63D5F">
              <w:rPr>
                <w:rFonts w:ascii="Montserrat Light" w:hAnsi="Montserrat Light"/>
                <w:b/>
                <w:bCs/>
                <w:iCs/>
                <w:lang w:val="en-US"/>
              </w:rPr>
              <w:t>Semnătura</w:t>
            </w:r>
          </w:p>
        </w:tc>
      </w:tr>
      <w:tr w:rsidR="007C30E9" w:rsidRPr="00C63D5F" w14:paraId="5F37EFA0" w14:textId="77777777" w:rsidTr="0033273B">
        <w:tc>
          <w:tcPr>
            <w:tcW w:w="3782" w:type="dxa"/>
          </w:tcPr>
          <w:p w14:paraId="72C20013" w14:textId="70C14D3E" w:rsidR="0033273B" w:rsidRPr="00C63D5F" w:rsidRDefault="0033273B" w:rsidP="00DA30B2">
            <w:pPr>
              <w:tabs>
                <w:tab w:val="left" w:pos="3456"/>
              </w:tabs>
              <w:jc w:val="both"/>
              <w:rPr>
                <w:rFonts w:ascii="Montserrat Light" w:hAnsi="Montserrat Light"/>
                <w:iCs/>
                <w:lang w:val="en-US"/>
              </w:rPr>
            </w:pPr>
            <w:r w:rsidRPr="00C63D5F">
              <w:rPr>
                <w:rFonts w:ascii="Montserrat Light" w:hAnsi="Montserrat Light"/>
              </w:rPr>
              <w:t>Avizat: director executiv</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C63D5F" w:rsidRDefault="0033273B" w:rsidP="00DA30B2">
            <w:pPr>
              <w:tabs>
                <w:tab w:val="left" w:pos="3456"/>
              </w:tabs>
              <w:jc w:val="both"/>
              <w:rPr>
                <w:rFonts w:ascii="Montserrat Light" w:hAnsi="Montserrat Light"/>
                <w:iCs/>
                <w:lang w:val="en-US"/>
              </w:rPr>
            </w:pPr>
            <w:r w:rsidRPr="00C63D5F">
              <w:rPr>
                <w:rFonts w:ascii="Montserrat Light" w:hAnsi="Montserrat Ligh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0FD46A4E" w:rsidR="0033273B" w:rsidRPr="00C63D5F" w:rsidRDefault="007C30E9" w:rsidP="00DA30B2">
            <w:pPr>
              <w:tabs>
                <w:tab w:val="left" w:pos="3456"/>
              </w:tabs>
              <w:jc w:val="both"/>
              <w:rPr>
                <w:rFonts w:ascii="Montserrat Light" w:hAnsi="Montserrat Light"/>
                <w:iCs/>
                <w:lang w:val="en-US"/>
              </w:rPr>
            </w:pPr>
            <w:r w:rsidRPr="00C63D5F">
              <w:rPr>
                <w:rFonts w:ascii="Montserrat Light" w:hAnsi="Montserrat Light" w:cs="Calibri Light"/>
                <w:iCs/>
                <w:noProof/>
                <w:shd w:val="clear" w:color="auto" w:fill="FFFFFF"/>
              </w:rPr>
              <w:t>26.01.2023</w:t>
            </w:r>
          </w:p>
        </w:tc>
        <w:tc>
          <w:tcPr>
            <w:tcW w:w="1614" w:type="dxa"/>
          </w:tcPr>
          <w:p w14:paraId="69A44D57" w14:textId="77777777" w:rsidR="0033273B" w:rsidRPr="00C63D5F" w:rsidRDefault="0033273B" w:rsidP="00DA30B2">
            <w:pPr>
              <w:tabs>
                <w:tab w:val="left" w:pos="3456"/>
              </w:tabs>
              <w:jc w:val="both"/>
              <w:rPr>
                <w:rFonts w:ascii="Montserrat Light" w:hAnsi="Montserrat Light"/>
                <w:iCs/>
                <w:lang w:val="en-US"/>
              </w:rPr>
            </w:pPr>
          </w:p>
        </w:tc>
      </w:tr>
      <w:tr w:rsidR="007C30E9" w:rsidRPr="00C63D5F" w14:paraId="52AAA732" w14:textId="77777777" w:rsidTr="0033273B">
        <w:tc>
          <w:tcPr>
            <w:tcW w:w="3782" w:type="dxa"/>
          </w:tcPr>
          <w:p w14:paraId="4FE8B064" w14:textId="71AE0A62" w:rsidR="0033273B" w:rsidRPr="00C63D5F" w:rsidRDefault="0033273B" w:rsidP="00DA30B2">
            <w:pPr>
              <w:tabs>
                <w:tab w:val="left" w:pos="3456"/>
              </w:tabs>
              <w:jc w:val="both"/>
              <w:rPr>
                <w:rFonts w:ascii="Montserrat Light" w:hAnsi="Montserrat Light"/>
                <w:iCs/>
                <w:lang w:val="en-US"/>
              </w:rPr>
            </w:pPr>
            <w:r w:rsidRPr="00C63D5F">
              <w:rPr>
                <w:rFonts w:ascii="Montserrat Light" w:hAnsi="Montserrat Light"/>
              </w:rPr>
              <w:t>Verificat: șef serviciu</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C63D5F" w:rsidRDefault="0033273B" w:rsidP="00DA30B2">
            <w:pPr>
              <w:tabs>
                <w:tab w:val="left" w:pos="3456"/>
              </w:tabs>
              <w:jc w:val="both"/>
              <w:rPr>
                <w:rFonts w:ascii="Montserrat Light" w:hAnsi="Montserrat Light"/>
                <w:iCs/>
                <w:lang w:val="en-US"/>
              </w:rPr>
            </w:pPr>
            <w:r w:rsidRPr="00C63D5F">
              <w:rPr>
                <w:rFonts w:ascii="Montserrat Light" w:hAnsi="Montserrat Ligh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24B01020" w:rsidR="0033273B" w:rsidRPr="00C63D5F" w:rsidRDefault="007C30E9" w:rsidP="00DA30B2">
            <w:pPr>
              <w:tabs>
                <w:tab w:val="left" w:pos="3456"/>
              </w:tabs>
              <w:jc w:val="both"/>
              <w:rPr>
                <w:rFonts w:ascii="Montserrat Light" w:hAnsi="Montserrat Light"/>
                <w:iCs/>
                <w:lang w:val="en-US"/>
              </w:rPr>
            </w:pPr>
            <w:r w:rsidRPr="00C63D5F">
              <w:rPr>
                <w:rFonts w:ascii="Montserrat Light" w:hAnsi="Montserrat Light" w:cs="Calibri Light"/>
                <w:iCs/>
                <w:noProof/>
                <w:shd w:val="clear" w:color="auto" w:fill="FFFFFF"/>
              </w:rPr>
              <w:t>26.01.2023</w:t>
            </w:r>
          </w:p>
        </w:tc>
        <w:tc>
          <w:tcPr>
            <w:tcW w:w="1614" w:type="dxa"/>
          </w:tcPr>
          <w:p w14:paraId="25FC147C" w14:textId="77777777" w:rsidR="0033273B" w:rsidRPr="00C63D5F" w:rsidRDefault="0033273B" w:rsidP="00DA30B2">
            <w:pPr>
              <w:tabs>
                <w:tab w:val="left" w:pos="3456"/>
              </w:tabs>
              <w:jc w:val="both"/>
              <w:rPr>
                <w:rFonts w:ascii="Montserrat Light" w:hAnsi="Montserrat Light"/>
                <w:iCs/>
                <w:lang w:val="en-US"/>
              </w:rPr>
            </w:pPr>
          </w:p>
        </w:tc>
      </w:tr>
      <w:tr w:rsidR="007C30E9" w:rsidRPr="00C63D5F" w14:paraId="34B3926A" w14:textId="77777777" w:rsidTr="0033273B">
        <w:trPr>
          <w:trHeight w:val="340"/>
        </w:trPr>
        <w:tc>
          <w:tcPr>
            <w:tcW w:w="3782" w:type="dxa"/>
          </w:tcPr>
          <w:p w14:paraId="77611128" w14:textId="44984507" w:rsidR="0033273B" w:rsidRPr="00C63D5F" w:rsidRDefault="0033273B" w:rsidP="00DA30B2">
            <w:pPr>
              <w:tabs>
                <w:tab w:val="left" w:pos="3456"/>
              </w:tabs>
              <w:jc w:val="both"/>
              <w:rPr>
                <w:rFonts w:ascii="Montserrat Light" w:hAnsi="Montserrat Light"/>
                <w:iCs/>
                <w:lang w:val="ro-RO"/>
              </w:rPr>
            </w:pPr>
            <w:r w:rsidRPr="00C63D5F">
              <w:rPr>
                <w:rFonts w:ascii="Montserrat Light" w:hAnsi="Montserrat Light"/>
              </w:rPr>
              <w:t xml:space="preserve">Elaborat:  consilier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61DC327A" w14:textId="3641299B" w:rsidR="00B04470" w:rsidRPr="00C63D5F" w:rsidRDefault="007C30E9" w:rsidP="007C30E9">
            <w:pPr>
              <w:tabs>
                <w:tab w:val="left" w:pos="3456"/>
              </w:tabs>
              <w:jc w:val="both"/>
              <w:rPr>
                <w:rFonts w:ascii="Montserrat Light" w:hAnsi="Montserrat Light"/>
                <w:iCs/>
                <w:lang w:val="en-US"/>
              </w:rPr>
            </w:pPr>
            <w:r w:rsidRPr="00C63D5F">
              <w:rPr>
                <w:rFonts w:ascii="Montserrat Light" w:hAnsi="Montserrat Light" w:cs="Calibri Light"/>
                <w:iCs/>
                <w:noProof/>
                <w:shd w:val="clear" w:color="auto" w:fill="FFFFFF"/>
              </w:rPr>
              <w:t>Judith TOTHFALUSI</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4D6C474F" w:rsidR="0033273B" w:rsidRPr="00C63D5F" w:rsidRDefault="007C30E9" w:rsidP="00DA30B2">
            <w:pPr>
              <w:tabs>
                <w:tab w:val="left" w:pos="3456"/>
              </w:tabs>
              <w:jc w:val="both"/>
              <w:rPr>
                <w:rFonts w:ascii="Montserrat Light" w:hAnsi="Montserrat Light"/>
                <w:iCs/>
                <w:lang w:val="en-US"/>
              </w:rPr>
            </w:pPr>
            <w:r w:rsidRPr="00C63D5F">
              <w:rPr>
                <w:rFonts w:ascii="Montserrat Light" w:hAnsi="Montserrat Light" w:cs="Calibri Light"/>
                <w:iCs/>
                <w:noProof/>
                <w:shd w:val="clear" w:color="auto" w:fill="FFFFFF"/>
              </w:rPr>
              <w:t>26.01.2023</w:t>
            </w:r>
          </w:p>
        </w:tc>
        <w:tc>
          <w:tcPr>
            <w:tcW w:w="1614" w:type="dxa"/>
          </w:tcPr>
          <w:p w14:paraId="4A04C983" w14:textId="77777777" w:rsidR="0033273B" w:rsidRPr="00C63D5F" w:rsidRDefault="0033273B" w:rsidP="00DA30B2">
            <w:pPr>
              <w:tabs>
                <w:tab w:val="left" w:pos="3456"/>
              </w:tabs>
              <w:jc w:val="both"/>
              <w:rPr>
                <w:rFonts w:ascii="Montserrat Light" w:hAnsi="Montserrat Light"/>
                <w:iCs/>
                <w:lang w:val="en-US"/>
              </w:rPr>
            </w:pPr>
          </w:p>
        </w:tc>
      </w:tr>
    </w:tbl>
    <w:p w14:paraId="16B47444" w14:textId="56ACC3FD" w:rsidR="004C5818" w:rsidRPr="00C63D5F" w:rsidRDefault="004C5818" w:rsidP="00DA30B2">
      <w:pPr>
        <w:autoSpaceDE w:val="0"/>
        <w:autoSpaceDN w:val="0"/>
        <w:adjustRightInd w:val="0"/>
        <w:ind w:left="-142"/>
        <w:contextualSpacing/>
        <w:rPr>
          <w:rFonts w:ascii="Montserrat Light" w:hAnsi="Montserrat Light"/>
          <w:i/>
          <w:noProof/>
          <w:lang w:val="en-US" w:eastAsia="ro-RO"/>
        </w:rPr>
        <w:sectPr w:rsidR="004C5818" w:rsidRPr="00C63D5F" w:rsidSect="00D22368">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67363E" w:rsidRPr="00C63D5F"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C63D5F" w:rsidRDefault="0067363E" w:rsidP="00DA30B2">
            <w:pPr>
              <w:tabs>
                <w:tab w:val="left" w:pos="3456"/>
              </w:tabs>
              <w:rPr>
                <w:rFonts w:ascii="Montserrat Light" w:hAnsi="Montserrat Light"/>
                <w:b/>
                <w:bCs/>
                <w:lang w:val="en-US"/>
              </w:rPr>
            </w:pPr>
            <w:r w:rsidRPr="00C63D5F">
              <w:rPr>
                <w:rFonts w:ascii="Montserrat Light" w:hAnsi="Montserrat Light"/>
                <w:b/>
                <w:bCs/>
                <w:lang w:val="en-US"/>
              </w:rPr>
              <w:lastRenderedPageBreak/>
              <w:t xml:space="preserve">CIRCUIT PROIECT DE HOTĂRÂRE </w:t>
            </w:r>
          </w:p>
        </w:tc>
      </w:tr>
      <w:tr w:rsidR="0067363E" w:rsidRPr="00C63D5F"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C63D5F" w:rsidRDefault="0067363E" w:rsidP="00DA30B2">
            <w:pPr>
              <w:tabs>
                <w:tab w:val="left" w:pos="3456"/>
              </w:tabs>
              <w:rPr>
                <w:rFonts w:ascii="Montserrat Light" w:hAnsi="Montserrat Light"/>
                <w:b/>
                <w:bCs/>
                <w:lang w:val="en-US"/>
              </w:rPr>
            </w:pPr>
            <w:r w:rsidRPr="00C63D5F">
              <w:rPr>
                <w:rFonts w:ascii="Montserrat Light" w:hAnsi="Montserrat Light"/>
                <w:b/>
                <w:bCs/>
                <w:lang w:val="en-US"/>
              </w:rPr>
              <w:t>1. Transmitere proiect în vederea analizării şi întocmirii raportului/rapoartelor de specialitate ale compartimentelor de resort nominalizate</w:t>
            </w:r>
          </w:p>
        </w:tc>
      </w:tr>
      <w:tr w:rsidR="0067363E" w:rsidRPr="00C63D5F"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 xml:space="preserve"> </w:t>
            </w:r>
          </w:p>
          <w:p w14:paraId="7DFD31DD"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Compartimentele de resort nominalizate</w:t>
            </w:r>
          </w:p>
          <w:p w14:paraId="756EEA10"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(Direcția/serviciul)</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Datele de întocmire și depunere a rapoartelor de  specialitate</w:t>
            </w:r>
          </w:p>
          <w:p w14:paraId="61CFDF2B" w14:textId="77777777" w:rsidR="0067363E" w:rsidRPr="00C63D5F" w:rsidRDefault="0067363E"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Semnătura persoanelor competente pentru nominalizare/</w:t>
            </w:r>
          </w:p>
          <w:p w14:paraId="771848A0"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Raport întocmit/</w:t>
            </w:r>
          </w:p>
          <w:p w14:paraId="1B080BD6"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Refuz întocmire raport/</w:t>
            </w:r>
          </w:p>
          <w:p w14:paraId="1EBAC8DE"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semnătură</w:t>
            </w:r>
          </w:p>
        </w:tc>
      </w:tr>
      <w:tr w:rsidR="00316600" w:rsidRPr="00C63D5F" w14:paraId="4EEE4B3C" w14:textId="77777777" w:rsidTr="005B3310">
        <w:tc>
          <w:tcPr>
            <w:tcW w:w="3756" w:type="dxa"/>
            <w:shd w:val="clear" w:color="auto" w:fill="auto"/>
            <w:vAlign w:val="center"/>
            <w:hideMark/>
          </w:tcPr>
          <w:p w14:paraId="0C2B9A11" w14:textId="282B64E6" w:rsidR="00316600" w:rsidRPr="00C63D5F" w:rsidRDefault="00316600" w:rsidP="00DA30B2">
            <w:pPr>
              <w:tabs>
                <w:tab w:val="left" w:pos="3456"/>
              </w:tabs>
              <w:rPr>
                <w:rFonts w:ascii="Montserrat Light" w:hAnsi="Montserrat Light"/>
                <w:lang w:val="ro-RO"/>
              </w:rPr>
            </w:pPr>
            <w:r w:rsidRPr="00C63D5F">
              <w:rPr>
                <w:rFonts w:ascii="Montserrat Light" w:hAnsi="Montserrat Ligh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0E456142" w:rsidR="00316600" w:rsidRPr="00C63D5F" w:rsidRDefault="007C30E9" w:rsidP="00DA30B2">
            <w:pPr>
              <w:tabs>
                <w:tab w:val="left" w:pos="3456"/>
              </w:tabs>
              <w:rPr>
                <w:rFonts w:ascii="Montserrat Light" w:hAnsi="Montserrat Light"/>
                <w:lang w:val="en-US"/>
              </w:rPr>
            </w:pPr>
            <w:r w:rsidRPr="00C63D5F">
              <w:rPr>
                <w:rFonts w:ascii="Montserrat Light" w:hAnsi="Montserrat Light"/>
                <w:lang w:val="en-US"/>
              </w:rPr>
              <w:t>26.01.2023</w:t>
            </w:r>
          </w:p>
        </w:tc>
        <w:tc>
          <w:tcPr>
            <w:tcW w:w="2520" w:type="dxa"/>
            <w:tcBorders>
              <w:top w:val="single" w:sz="4" w:space="0" w:color="auto"/>
              <w:left w:val="single" w:sz="4" w:space="0" w:color="auto"/>
              <w:bottom w:val="single" w:sz="4" w:space="0" w:color="auto"/>
              <w:right w:val="single" w:sz="4" w:space="0" w:color="auto"/>
            </w:tcBorders>
          </w:tcPr>
          <w:p w14:paraId="59B8112A" w14:textId="0C8CAFEC" w:rsidR="00316600" w:rsidRPr="00C63D5F" w:rsidRDefault="00EC0894" w:rsidP="00DA30B2">
            <w:pPr>
              <w:tabs>
                <w:tab w:val="left" w:pos="3456"/>
              </w:tabs>
              <w:rPr>
                <w:rFonts w:ascii="Montserrat Light" w:hAnsi="Montserrat Light"/>
                <w:lang w:val="en-US"/>
              </w:rPr>
            </w:pPr>
            <w:r w:rsidRPr="00C63D5F">
              <w:rPr>
                <w:rFonts w:ascii="Montserrat Light" w:hAnsi="Montserrat Light"/>
                <w:lang w:val="en-US"/>
              </w:rPr>
              <w:t>Mariana Rațiu</w:t>
            </w:r>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C63D5F" w:rsidRDefault="00316600" w:rsidP="00DA30B2">
            <w:pPr>
              <w:tabs>
                <w:tab w:val="left" w:pos="3456"/>
              </w:tabs>
              <w:rPr>
                <w:rFonts w:ascii="Montserrat Light" w:hAnsi="Montserrat Light"/>
                <w:lang w:val="en-US"/>
              </w:rPr>
            </w:pPr>
            <w:r w:rsidRPr="00C63D5F">
              <w:rPr>
                <w:rFonts w:ascii="Montserrat Light" w:hAnsi="Montserrat Light"/>
                <w:lang w:val="en-US"/>
              </w:rPr>
              <w:t>Raport întocmit</w:t>
            </w:r>
          </w:p>
        </w:tc>
      </w:tr>
      <w:tr w:rsidR="0067363E" w:rsidRPr="00C63D5F"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C63D5F" w:rsidRDefault="0067363E" w:rsidP="00DA30B2">
            <w:pPr>
              <w:tabs>
                <w:tab w:val="left" w:pos="3456"/>
              </w:tabs>
              <w:rPr>
                <w:rFonts w:ascii="Montserrat Light" w:hAnsi="Montserrat Light"/>
                <w:b/>
                <w:bCs/>
                <w:lang w:val="en-US"/>
              </w:rPr>
            </w:pPr>
          </w:p>
        </w:tc>
      </w:tr>
      <w:tr w:rsidR="0067363E" w:rsidRPr="00C63D5F"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C63D5F" w:rsidRDefault="0067363E" w:rsidP="00DA30B2">
            <w:pPr>
              <w:tabs>
                <w:tab w:val="left" w:pos="3456"/>
              </w:tabs>
              <w:rPr>
                <w:rFonts w:ascii="Montserrat Light" w:hAnsi="Montserrat Light"/>
                <w:b/>
                <w:bCs/>
                <w:lang w:val="en-US"/>
              </w:rPr>
            </w:pPr>
            <w:r w:rsidRPr="00C63D5F">
              <w:rPr>
                <w:rFonts w:ascii="Montserrat Light" w:hAnsi="Montserrat Light"/>
                <w:b/>
                <w:bCs/>
                <w:lang w:val="en-US"/>
              </w:rPr>
              <w:t>2. Transmitere proiect pentru acordarea avizului de legalitate de către consilierul juridic din cadrul Direcției Juridice</w:t>
            </w:r>
          </w:p>
        </w:tc>
      </w:tr>
      <w:tr w:rsidR="0067363E" w:rsidRPr="00C63D5F"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Numele și prenumele consilierului juridic</w:t>
            </w:r>
          </w:p>
          <w:p w14:paraId="5BE8AF3A" w14:textId="77777777" w:rsidR="0067363E" w:rsidRPr="00C63D5F" w:rsidRDefault="0067363E" w:rsidP="00DA30B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C63D5F" w:rsidRDefault="0067363E" w:rsidP="00DA30B2">
            <w:pPr>
              <w:tabs>
                <w:tab w:val="left" w:pos="3456"/>
              </w:tabs>
              <w:rPr>
                <w:rFonts w:ascii="Montserrat Light" w:hAnsi="Montserrat Light"/>
                <w:lang w:val="pt-PT"/>
              </w:rPr>
            </w:pPr>
            <w:r w:rsidRPr="00C63D5F">
              <w:rPr>
                <w:rFonts w:ascii="Montserrat Light" w:hAnsi="Montserrat Light"/>
                <w:lang w:val="pt-PT"/>
              </w:rPr>
              <w:t>Aviz acordat/</w:t>
            </w:r>
          </w:p>
          <w:p w14:paraId="5B6B6AD3" w14:textId="77777777" w:rsidR="0067363E" w:rsidRPr="00C63D5F" w:rsidRDefault="0067363E" w:rsidP="00DA30B2">
            <w:pPr>
              <w:tabs>
                <w:tab w:val="left" w:pos="3456"/>
              </w:tabs>
              <w:rPr>
                <w:rFonts w:ascii="Montserrat Light" w:hAnsi="Montserrat Light"/>
                <w:lang w:val="pt-PT"/>
              </w:rPr>
            </w:pPr>
            <w:r w:rsidRPr="00C63D5F">
              <w:rPr>
                <w:rFonts w:ascii="Montserrat Light" w:hAnsi="Montserrat Light"/>
                <w:lang w:val="pt-PT"/>
              </w:rPr>
              <w:t>Refuz aviz/</w:t>
            </w:r>
          </w:p>
          <w:p w14:paraId="42EE1A09" w14:textId="77777777" w:rsidR="0067363E" w:rsidRPr="00C63D5F" w:rsidRDefault="0067363E" w:rsidP="00DA30B2">
            <w:pPr>
              <w:tabs>
                <w:tab w:val="left" w:pos="3456"/>
              </w:tabs>
              <w:rPr>
                <w:rFonts w:ascii="Montserrat Light" w:hAnsi="Montserrat Light"/>
                <w:lang w:val="pt-PT"/>
              </w:rPr>
            </w:pPr>
            <w:r w:rsidRPr="00C63D5F">
              <w:rPr>
                <w:rFonts w:ascii="Montserrat Light" w:hAnsi="Montserrat Light"/>
                <w:lang w:val="pt-PT"/>
              </w:rPr>
              <w:t xml:space="preserve"> semnătură</w:t>
            </w:r>
          </w:p>
        </w:tc>
      </w:tr>
      <w:tr w:rsidR="0067363E" w:rsidRPr="00C63D5F"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27FB54EE" w:rsidR="0067363E" w:rsidRPr="00C63D5F" w:rsidRDefault="007C30E9" w:rsidP="00DA30B2">
            <w:pPr>
              <w:tabs>
                <w:tab w:val="left" w:pos="3456"/>
              </w:tabs>
              <w:rPr>
                <w:rFonts w:ascii="Montserrat Light" w:hAnsi="Montserrat Light"/>
                <w:lang w:val="pt-PT"/>
              </w:rPr>
            </w:pPr>
            <w:r w:rsidRPr="00C63D5F">
              <w:rPr>
                <w:rFonts w:ascii="Montserrat Light" w:hAnsi="Montserrat Light"/>
                <w:lang w:val="pt-PT"/>
              </w:rPr>
              <w:t>Costin Bianca</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C63D5F" w:rsidRDefault="0067363E" w:rsidP="00DA30B2">
            <w:pPr>
              <w:tabs>
                <w:tab w:val="left" w:pos="3456"/>
              </w:tabs>
              <w:rPr>
                <w:rFonts w:ascii="Montserrat Light" w:hAnsi="Montserrat Light"/>
                <w:b/>
                <w:bCs/>
                <w:lang w:val="pt-PT"/>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C63D5F" w:rsidRDefault="00316600" w:rsidP="00DA30B2">
            <w:pPr>
              <w:tabs>
                <w:tab w:val="left" w:pos="3456"/>
              </w:tabs>
              <w:rPr>
                <w:rFonts w:ascii="Montserrat Light" w:hAnsi="Montserrat Light"/>
                <w:lang w:val="en-US"/>
              </w:rPr>
            </w:pPr>
            <w:r w:rsidRPr="00C63D5F">
              <w:rPr>
                <w:rFonts w:ascii="Montserrat Light" w:hAnsi="Montserrat Light"/>
                <w:lang w:val="en-US"/>
              </w:rPr>
              <w:t>Aviz acordat</w:t>
            </w:r>
          </w:p>
        </w:tc>
      </w:tr>
      <w:tr w:rsidR="0067363E" w:rsidRPr="00C63D5F"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C63D5F" w:rsidRDefault="0067363E" w:rsidP="00DA30B2">
            <w:pPr>
              <w:tabs>
                <w:tab w:val="left" w:pos="3456"/>
              </w:tabs>
              <w:rPr>
                <w:rFonts w:ascii="Montserrat Light" w:hAnsi="Montserrat Light"/>
                <w:lang w:val="en-US"/>
              </w:rPr>
            </w:pPr>
          </w:p>
        </w:tc>
      </w:tr>
      <w:tr w:rsidR="0067363E" w:rsidRPr="00C63D5F"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C63D5F" w:rsidRDefault="0067363E" w:rsidP="00DA30B2">
            <w:pPr>
              <w:tabs>
                <w:tab w:val="left" w:pos="3456"/>
              </w:tabs>
              <w:rPr>
                <w:rFonts w:ascii="Montserrat Light" w:hAnsi="Montserrat Light"/>
                <w:b/>
                <w:bCs/>
                <w:lang w:val="en-US"/>
              </w:rPr>
            </w:pPr>
            <w:r w:rsidRPr="00C63D5F">
              <w:rPr>
                <w:rFonts w:ascii="Montserrat Light" w:hAnsi="Montserrat Light"/>
                <w:b/>
                <w:bCs/>
                <w:lang w:val="en-US"/>
              </w:rPr>
              <w:t>3. Transmitere proiect în vederea avizării pentru legalitate de către   secretarul general al judeţului</w:t>
            </w:r>
          </w:p>
        </w:tc>
      </w:tr>
      <w:tr w:rsidR="0067363E" w:rsidRPr="00C63D5F"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Numele și prenumele secretarului general al județului</w:t>
            </w:r>
          </w:p>
          <w:p w14:paraId="0DCB7C23" w14:textId="77777777" w:rsidR="0067363E" w:rsidRPr="00C63D5F" w:rsidRDefault="0067363E" w:rsidP="00DA30B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C63D5F" w:rsidRDefault="0067363E" w:rsidP="00DA30B2">
            <w:pPr>
              <w:tabs>
                <w:tab w:val="left" w:pos="3456"/>
              </w:tabs>
              <w:rPr>
                <w:rFonts w:ascii="Montserrat Light" w:hAnsi="Montserrat Light"/>
                <w:b/>
                <w:bCs/>
                <w:lang w:val="en-US"/>
              </w:rPr>
            </w:pPr>
            <w:r w:rsidRPr="00C63D5F">
              <w:rPr>
                <w:rFonts w:ascii="Montserrat Light" w:hAnsi="Montserrat Light"/>
                <w:bCs/>
                <w:lang w:val="en-US"/>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Avizul acordat/</w:t>
            </w:r>
          </w:p>
          <w:p w14:paraId="60ACF39F" w14:textId="77777777" w:rsidR="0067363E" w:rsidRPr="00C63D5F" w:rsidRDefault="0067363E" w:rsidP="00DA30B2">
            <w:pPr>
              <w:tabs>
                <w:tab w:val="left" w:pos="3456"/>
              </w:tabs>
              <w:rPr>
                <w:rFonts w:ascii="Montserrat Light" w:hAnsi="Montserrat Light"/>
                <w:lang w:val="en-US"/>
              </w:rPr>
            </w:pPr>
            <w:r w:rsidRPr="00C63D5F">
              <w:rPr>
                <w:rFonts w:ascii="Montserrat Light" w:hAnsi="Montserrat Light"/>
                <w:lang w:val="en-US"/>
              </w:rPr>
              <w:t>Refuz aviz/</w:t>
            </w:r>
          </w:p>
          <w:p w14:paraId="660AFA85" w14:textId="77777777" w:rsidR="0067363E" w:rsidRPr="00C63D5F" w:rsidRDefault="0067363E" w:rsidP="00DA30B2">
            <w:pPr>
              <w:tabs>
                <w:tab w:val="left" w:pos="3456"/>
              </w:tabs>
              <w:rPr>
                <w:rFonts w:ascii="Montserrat Light" w:hAnsi="Montserrat Light"/>
                <w:b/>
                <w:bCs/>
                <w:lang w:val="en-US"/>
              </w:rPr>
            </w:pPr>
            <w:r w:rsidRPr="00C63D5F">
              <w:rPr>
                <w:rFonts w:ascii="Montserrat Light" w:hAnsi="Montserrat Light"/>
                <w:lang w:val="en-US"/>
              </w:rPr>
              <w:t>semnătură</w:t>
            </w:r>
          </w:p>
        </w:tc>
      </w:tr>
      <w:tr w:rsidR="005B3310" w:rsidRPr="00C63D5F" w14:paraId="135C2530" w14:textId="77777777" w:rsidTr="005B3310">
        <w:tc>
          <w:tcPr>
            <w:tcW w:w="3756" w:type="dxa"/>
            <w:shd w:val="clear" w:color="auto" w:fill="auto"/>
            <w:vAlign w:val="center"/>
            <w:hideMark/>
          </w:tcPr>
          <w:p w14:paraId="13A4F927" w14:textId="2A80298C" w:rsidR="00316600" w:rsidRPr="00C63D5F" w:rsidRDefault="00316600" w:rsidP="00DA30B2">
            <w:pPr>
              <w:tabs>
                <w:tab w:val="left" w:pos="3456"/>
              </w:tabs>
              <w:rPr>
                <w:rFonts w:ascii="Montserrat Light" w:hAnsi="Montserrat Light"/>
                <w:lang w:val="en-US"/>
              </w:rPr>
            </w:pPr>
            <w:r w:rsidRPr="00C63D5F">
              <w:rPr>
                <w:rFonts w:ascii="Montserrat Light" w:hAnsi="Montserrat Light"/>
                <w:noProof/>
                <w:color w:val="000000" w:themeColor="text1"/>
              </w:rPr>
              <w:t>Simona Gaci</w:t>
            </w:r>
          </w:p>
        </w:tc>
        <w:tc>
          <w:tcPr>
            <w:tcW w:w="4410" w:type="dxa"/>
            <w:gridSpan w:val="2"/>
            <w:shd w:val="clear" w:color="auto" w:fill="auto"/>
            <w:vAlign w:val="center"/>
            <w:hideMark/>
          </w:tcPr>
          <w:p w14:paraId="3AF712A1" w14:textId="11C6A35F" w:rsidR="00316600" w:rsidRPr="00C63D5F" w:rsidRDefault="00316600" w:rsidP="00DA30B2">
            <w:pPr>
              <w:tabs>
                <w:tab w:val="left" w:pos="3456"/>
              </w:tabs>
              <w:rPr>
                <w:rFonts w:ascii="Montserrat Light" w:hAnsi="Montserrat Light"/>
                <w:bCs/>
                <w:lang w:val="en-US"/>
              </w:rPr>
            </w:pPr>
            <w:r w:rsidRPr="00C63D5F">
              <w:rPr>
                <w:rFonts w:ascii="Montserrat Light" w:hAnsi="Montserrat Light"/>
                <w:noProof/>
                <w:color w:val="000000" w:themeColor="text1"/>
              </w:rPr>
              <w:t>individual</w:t>
            </w:r>
          </w:p>
        </w:tc>
        <w:tc>
          <w:tcPr>
            <w:tcW w:w="1710" w:type="dxa"/>
            <w:vAlign w:val="center"/>
          </w:tcPr>
          <w:p w14:paraId="0BD657AD" w14:textId="77777777" w:rsidR="00316600" w:rsidRPr="00C63D5F" w:rsidRDefault="00316600" w:rsidP="00DA30B2">
            <w:pPr>
              <w:autoSpaceDE w:val="0"/>
              <w:autoSpaceDN w:val="0"/>
              <w:adjustRightInd w:val="0"/>
              <w:contextualSpacing/>
              <w:rPr>
                <w:rFonts w:ascii="Montserrat Light" w:hAnsi="Montserrat Light"/>
                <w:noProof/>
                <w:color w:val="000000" w:themeColor="text1"/>
              </w:rPr>
            </w:pPr>
          </w:p>
          <w:p w14:paraId="0C76403E" w14:textId="2F8B3E00" w:rsidR="00316600" w:rsidRPr="00C63D5F" w:rsidRDefault="00316600" w:rsidP="00DA30B2">
            <w:pPr>
              <w:autoSpaceDE w:val="0"/>
              <w:autoSpaceDN w:val="0"/>
              <w:adjustRightInd w:val="0"/>
              <w:contextualSpacing/>
              <w:rPr>
                <w:rFonts w:ascii="Montserrat Light" w:hAnsi="Montserrat Light"/>
                <w:noProof/>
                <w:color w:val="000000" w:themeColor="text1"/>
              </w:rPr>
            </w:pPr>
            <w:r w:rsidRPr="00C63D5F">
              <w:rPr>
                <w:rFonts w:ascii="Montserrat Light" w:hAnsi="Montserrat Light"/>
                <w:noProof/>
                <w:color w:val="000000" w:themeColor="text1"/>
              </w:rPr>
              <w:t>Avizat</w:t>
            </w:r>
          </w:p>
          <w:p w14:paraId="33926C93" w14:textId="77777777" w:rsidR="00316600" w:rsidRPr="00C63D5F" w:rsidRDefault="00316600" w:rsidP="00DA30B2">
            <w:pPr>
              <w:tabs>
                <w:tab w:val="left" w:pos="3456"/>
              </w:tabs>
              <w:rPr>
                <w:rFonts w:ascii="Montserrat Light" w:hAnsi="Montserrat Light"/>
                <w:lang w:val="en-US"/>
              </w:rPr>
            </w:pPr>
          </w:p>
        </w:tc>
      </w:tr>
      <w:tr w:rsidR="00316600" w:rsidRPr="00C63D5F"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C63D5F" w:rsidRDefault="00316600" w:rsidP="00DA30B2">
            <w:pPr>
              <w:tabs>
                <w:tab w:val="left" w:pos="3456"/>
              </w:tabs>
              <w:rPr>
                <w:rFonts w:ascii="Montserrat Light" w:hAnsi="Montserrat Light"/>
                <w:b/>
                <w:bCs/>
                <w:lang w:val="en-US"/>
              </w:rPr>
            </w:pPr>
          </w:p>
        </w:tc>
      </w:tr>
      <w:tr w:rsidR="00316600" w:rsidRPr="00C63D5F"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C63D5F" w:rsidRDefault="00316600" w:rsidP="00DA30B2">
            <w:pPr>
              <w:tabs>
                <w:tab w:val="left" w:pos="3456"/>
              </w:tabs>
              <w:rPr>
                <w:rFonts w:ascii="Montserrat Light" w:hAnsi="Montserrat Light"/>
                <w:b/>
                <w:bCs/>
                <w:lang w:val="en-US"/>
              </w:rPr>
            </w:pPr>
            <w:r w:rsidRPr="00C63D5F">
              <w:rPr>
                <w:rFonts w:ascii="Montserrat Light" w:hAnsi="Montserrat Light"/>
                <w:b/>
                <w:bCs/>
                <w:lang w:val="en-US"/>
              </w:rPr>
              <w:t>4. Transmitere proiect pentru adoptarea avizului/avizelor comisiei/comisiilor de specialitate nominalizate</w:t>
            </w:r>
          </w:p>
        </w:tc>
      </w:tr>
      <w:tr w:rsidR="00316600" w:rsidRPr="00C63D5F"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C63D5F" w:rsidRDefault="00316600" w:rsidP="00DA30B2">
            <w:pPr>
              <w:tabs>
                <w:tab w:val="left" w:pos="3456"/>
              </w:tabs>
              <w:rPr>
                <w:rFonts w:ascii="Montserrat Light" w:hAnsi="Montserrat Light"/>
                <w:lang w:val="en-US"/>
              </w:rPr>
            </w:pPr>
            <w:r w:rsidRPr="00C63D5F">
              <w:rPr>
                <w:rFonts w:ascii="Montserrat Light" w:hAnsi="Montserrat Light"/>
                <w:lang w:val="en-US"/>
              </w:rPr>
              <w:t>Comisia de specialitate  nominalizată</w:t>
            </w:r>
          </w:p>
          <w:p w14:paraId="7761D3AB" w14:textId="77777777" w:rsidR="00316600" w:rsidRPr="00C63D5F" w:rsidRDefault="00316600" w:rsidP="00DA30B2">
            <w:pPr>
              <w:tabs>
                <w:tab w:val="left" w:pos="3456"/>
              </w:tabs>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C63D5F" w:rsidRDefault="00316600" w:rsidP="00DA30B2">
            <w:pPr>
              <w:tabs>
                <w:tab w:val="left" w:pos="3456"/>
              </w:tabs>
              <w:rPr>
                <w:rFonts w:ascii="Montserrat Light" w:hAnsi="Montserrat Light"/>
                <w:lang w:val="pt-PT"/>
              </w:rPr>
            </w:pPr>
            <w:r w:rsidRPr="00C63D5F">
              <w:rPr>
                <w:rFonts w:ascii="Montserrat Light" w:hAnsi="Montserrat Light"/>
                <w:lang w:val="pt-PT"/>
              </w:rPr>
              <w:t>Data de întocmire și depunere a avizului</w:t>
            </w:r>
          </w:p>
          <w:p w14:paraId="16AA9F24" w14:textId="77777777" w:rsidR="00316600" w:rsidRPr="00C63D5F" w:rsidRDefault="00316600" w:rsidP="00DA30B2">
            <w:pPr>
              <w:tabs>
                <w:tab w:val="left" w:pos="3456"/>
              </w:tabs>
              <w:rPr>
                <w:rFonts w:ascii="Montserrat Light" w:hAnsi="Montserrat Ligh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C63D5F" w:rsidRDefault="00316600" w:rsidP="00DA30B2">
            <w:pPr>
              <w:tabs>
                <w:tab w:val="left" w:pos="3456"/>
              </w:tabs>
              <w:rPr>
                <w:rFonts w:ascii="Montserrat Light" w:hAnsi="Montserrat Light"/>
                <w:lang w:val="en-US"/>
              </w:rPr>
            </w:pPr>
            <w:r w:rsidRPr="00C63D5F">
              <w:rPr>
                <w:rFonts w:ascii="Montserrat Light" w:hAnsi="Montserrat Light"/>
                <w:lang w:val="en-US"/>
              </w:rPr>
              <w:t>Semnătura persoanelor competente pentru nominalizare/</w:t>
            </w:r>
          </w:p>
          <w:p w14:paraId="03CFB193" w14:textId="77777777" w:rsidR="00316600" w:rsidRPr="00C63D5F" w:rsidRDefault="00316600" w:rsidP="00DA30B2">
            <w:pPr>
              <w:tabs>
                <w:tab w:val="left" w:pos="3456"/>
              </w:tabs>
              <w:rPr>
                <w:rFonts w:ascii="Montserrat Light" w:hAnsi="Montserrat Light"/>
                <w:lang w:val="en-US"/>
              </w:rPr>
            </w:pPr>
            <w:r w:rsidRPr="00C63D5F">
              <w:rPr>
                <w:rFonts w:ascii="Montserrat Light" w:hAnsi="Montserrat Light"/>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C63D5F" w:rsidRDefault="00316600" w:rsidP="00DA30B2">
            <w:pPr>
              <w:tabs>
                <w:tab w:val="left" w:pos="3456"/>
              </w:tabs>
              <w:rPr>
                <w:rFonts w:ascii="Montserrat Light" w:hAnsi="Montserrat Light"/>
                <w:lang w:val="en-US"/>
              </w:rPr>
            </w:pPr>
            <w:r w:rsidRPr="00C63D5F">
              <w:rPr>
                <w:rFonts w:ascii="Montserrat Light" w:hAnsi="Montserrat Light"/>
                <w:lang w:val="en-US"/>
              </w:rPr>
              <w:t>Avizul adoptat/</w:t>
            </w:r>
          </w:p>
          <w:p w14:paraId="7F8EE6C5" w14:textId="77777777" w:rsidR="00316600" w:rsidRPr="00C63D5F" w:rsidRDefault="00316600" w:rsidP="00DA30B2">
            <w:pPr>
              <w:tabs>
                <w:tab w:val="left" w:pos="3456"/>
              </w:tabs>
              <w:rPr>
                <w:rFonts w:ascii="Montserrat Light" w:hAnsi="Montserrat Light"/>
                <w:lang w:val="en-US"/>
              </w:rPr>
            </w:pPr>
            <w:r w:rsidRPr="00C63D5F">
              <w:rPr>
                <w:rFonts w:ascii="Montserrat Light" w:hAnsi="Montserrat Light"/>
                <w:lang w:val="en-US"/>
              </w:rPr>
              <w:t>Aviz implicit favorabil</w:t>
            </w:r>
          </w:p>
          <w:p w14:paraId="28381D10" w14:textId="77777777" w:rsidR="00316600" w:rsidRPr="00C63D5F" w:rsidRDefault="00316600" w:rsidP="00DA30B2">
            <w:pPr>
              <w:tabs>
                <w:tab w:val="left" w:pos="3456"/>
              </w:tabs>
              <w:rPr>
                <w:rFonts w:ascii="Montserrat Light" w:hAnsi="Montserrat Light"/>
                <w:lang w:val="en-US"/>
              </w:rPr>
            </w:pPr>
          </w:p>
        </w:tc>
      </w:tr>
      <w:tr w:rsidR="00316600" w:rsidRPr="00C63D5F"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60C6CC14" w:rsidR="00316600" w:rsidRPr="00C63D5F" w:rsidRDefault="002835D5" w:rsidP="00DA30B2">
            <w:pPr>
              <w:tabs>
                <w:tab w:val="left" w:pos="3456"/>
              </w:tabs>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C63D5F" w:rsidRDefault="00316600"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C63D5F" w:rsidRDefault="00316600" w:rsidP="00DA30B2">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C63D5F" w:rsidRDefault="00316600" w:rsidP="00DA30B2">
            <w:pPr>
              <w:tabs>
                <w:tab w:val="left" w:pos="3456"/>
              </w:tabs>
              <w:rPr>
                <w:rFonts w:ascii="Montserrat Light" w:hAnsi="Montserrat Light"/>
                <w:lang w:val="en-US"/>
              </w:rPr>
            </w:pPr>
          </w:p>
        </w:tc>
      </w:tr>
    </w:tbl>
    <w:p w14:paraId="52BCA328" w14:textId="29CC246D" w:rsidR="00D22368" w:rsidRPr="00C63D5F" w:rsidRDefault="00D22368" w:rsidP="00DA30B2">
      <w:pPr>
        <w:tabs>
          <w:tab w:val="left" w:pos="3456"/>
        </w:tabs>
        <w:rPr>
          <w:rFonts w:ascii="Montserrat Light" w:hAnsi="Montserrat Light"/>
        </w:rPr>
        <w:sectPr w:rsidR="00D22368" w:rsidRPr="00C63D5F">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C63D5F" w:rsidRDefault="00D22368" w:rsidP="004B0248">
      <w:pPr>
        <w:tabs>
          <w:tab w:val="left" w:pos="3456"/>
        </w:tabs>
        <w:rPr>
          <w:rFonts w:ascii="Montserrat Light" w:hAnsi="Montserrat Light"/>
        </w:rPr>
      </w:pPr>
    </w:p>
    <w:sectPr w:rsidR="00D22368" w:rsidRPr="00C63D5F" w:rsidSect="00D22368">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1C6B" w14:textId="77777777" w:rsidR="008F12E1" w:rsidRDefault="008F12E1">
      <w:pPr>
        <w:spacing w:line="240" w:lineRule="auto"/>
      </w:pPr>
      <w:r>
        <w:separator/>
      </w:r>
    </w:p>
  </w:endnote>
  <w:endnote w:type="continuationSeparator" w:id="0">
    <w:p w14:paraId="654A6AC6" w14:textId="77777777" w:rsidR="008F12E1" w:rsidRDefault="008F1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319A" w14:textId="77777777" w:rsidR="008F12E1" w:rsidRDefault="008F12E1">
      <w:pPr>
        <w:spacing w:line="240" w:lineRule="auto"/>
      </w:pPr>
      <w:r>
        <w:separator/>
      </w:r>
    </w:p>
  </w:footnote>
  <w:footnote w:type="continuationSeparator" w:id="0">
    <w:p w14:paraId="1FCE5436" w14:textId="77777777" w:rsidR="008F12E1" w:rsidRDefault="008F12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506AB"/>
    <w:multiLevelType w:val="hybridMultilevel"/>
    <w:tmpl w:val="01A43C9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4283A"/>
    <w:multiLevelType w:val="hybridMultilevel"/>
    <w:tmpl w:val="58508A2C"/>
    <w:lvl w:ilvl="0" w:tplc="A1FE31DE">
      <w:start w:val="15"/>
      <w:numFmt w:val="bullet"/>
      <w:lvlText w:val="-"/>
      <w:lvlJc w:val="left"/>
      <w:pPr>
        <w:ind w:left="420" w:hanging="360"/>
      </w:pPr>
      <w:rPr>
        <w:rFonts w:ascii="Montserrat Light" w:eastAsia="Times New Roman" w:hAnsi="Montserrat Ligh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9"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2"/>
  </w:num>
  <w:num w:numId="3" w16cid:durableId="24329021">
    <w:abstractNumId w:val="16"/>
  </w:num>
  <w:num w:numId="4" w16cid:durableId="1887910685">
    <w:abstractNumId w:val="17"/>
  </w:num>
  <w:num w:numId="5" w16cid:durableId="476650572">
    <w:abstractNumId w:val="11"/>
  </w:num>
  <w:num w:numId="6" w16cid:durableId="1145660387">
    <w:abstractNumId w:val="5"/>
  </w:num>
  <w:num w:numId="7" w16cid:durableId="833837453">
    <w:abstractNumId w:val="9"/>
  </w:num>
  <w:num w:numId="8" w16cid:durableId="1713074607">
    <w:abstractNumId w:val="4"/>
  </w:num>
  <w:num w:numId="9" w16cid:durableId="6146050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3"/>
  </w:num>
  <w:num w:numId="11" w16cid:durableId="1467625099">
    <w:abstractNumId w:val="14"/>
  </w:num>
  <w:num w:numId="12" w16cid:durableId="1330870292">
    <w:abstractNumId w:val="22"/>
  </w:num>
  <w:num w:numId="13" w16cid:durableId="462968998">
    <w:abstractNumId w:val="7"/>
  </w:num>
  <w:num w:numId="14" w16cid:durableId="1295598553">
    <w:abstractNumId w:val="18"/>
  </w:num>
  <w:num w:numId="15" w16cid:durableId="12964444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21"/>
  </w:num>
  <w:num w:numId="18" w16cid:durableId="1683433311">
    <w:abstractNumId w:val="19"/>
  </w:num>
  <w:num w:numId="19" w16cid:durableId="815802507">
    <w:abstractNumId w:val="10"/>
  </w:num>
  <w:num w:numId="20" w16cid:durableId="1387948309">
    <w:abstractNumId w:val="6"/>
  </w:num>
  <w:num w:numId="21" w16cid:durableId="2063091618">
    <w:abstractNumId w:val="8"/>
  </w:num>
  <w:num w:numId="22" w16cid:durableId="34848435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11BA5"/>
    <w:rsid w:val="00016550"/>
    <w:rsid w:val="00027C4B"/>
    <w:rsid w:val="00032578"/>
    <w:rsid w:val="000465AD"/>
    <w:rsid w:val="00052463"/>
    <w:rsid w:val="00064ECC"/>
    <w:rsid w:val="000779B6"/>
    <w:rsid w:val="0009318E"/>
    <w:rsid w:val="000A54B3"/>
    <w:rsid w:val="000A60EB"/>
    <w:rsid w:val="000B6279"/>
    <w:rsid w:val="000B6A60"/>
    <w:rsid w:val="000C5193"/>
    <w:rsid w:val="000D324E"/>
    <w:rsid w:val="000E5A88"/>
    <w:rsid w:val="000E7177"/>
    <w:rsid w:val="000F2E1F"/>
    <w:rsid w:val="001019B5"/>
    <w:rsid w:val="00103D11"/>
    <w:rsid w:val="00121F6F"/>
    <w:rsid w:val="00122E58"/>
    <w:rsid w:val="001313AA"/>
    <w:rsid w:val="00133508"/>
    <w:rsid w:val="00151312"/>
    <w:rsid w:val="00156F9F"/>
    <w:rsid w:val="00175C14"/>
    <w:rsid w:val="00177C67"/>
    <w:rsid w:val="0018365E"/>
    <w:rsid w:val="00183695"/>
    <w:rsid w:val="00194A98"/>
    <w:rsid w:val="001C1C72"/>
    <w:rsid w:val="001C1E96"/>
    <w:rsid w:val="001C4DE3"/>
    <w:rsid w:val="001C6EA8"/>
    <w:rsid w:val="001D523C"/>
    <w:rsid w:val="001F0403"/>
    <w:rsid w:val="00203696"/>
    <w:rsid w:val="00205FB9"/>
    <w:rsid w:val="002067D3"/>
    <w:rsid w:val="002138AD"/>
    <w:rsid w:val="002139CC"/>
    <w:rsid w:val="0021765D"/>
    <w:rsid w:val="00231D9C"/>
    <w:rsid w:val="0023632E"/>
    <w:rsid w:val="002417DF"/>
    <w:rsid w:val="002431D1"/>
    <w:rsid w:val="00245CE9"/>
    <w:rsid w:val="00247643"/>
    <w:rsid w:val="00256C71"/>
    <w:rsid w:val="00256EE5"/>
    <w:rsid w:val="00262054"/>
    <w:rsid w:val="00275FD2"/>
    <w:rsid w:val="002835D5"/>
    <w:rsid w:val="00283ECC"/>
    <w:rsid w:val="00286911"/>
    <w:rsid w:val="0029671B"/>
    <w:rsid w:val="00297370"/>
    <w:rsid w:val="002B0485"/>
    <w:rsid w:val="002B7AAD"/>
    <w:rsid w:val="002C254B"/>
    <w:rsid w:val="002C4D4B"/>
    <w:rsid w:val="002C69CE"/>
    <w:rsid w:val="002C7FD9"/>
    <w:rsid w:val="002E5798"/>
    <w:rsid w:val="002E6D1B"/>
    <w:rsid w:val="002E7FC3"/>
    <w:rsid w:val="002F432A"/>
    <w:rsid w:val="00303C2C"/>
    <w:rsid w:val="00316600"/>
    <w:rsid w:val="003166FC"/>
    <w:rsid w:val="0033185C"/>
    <w:rsid w:val="00331E8D"/>
    <w:rsid w:val="0033273B"/>
    <w:rsid w:val="00340E39"/>
    <w:rsid w:val="003413A4"/>
    <w:rsid w:val="00341EA4"/>
    <w:rsid w:val="00353C1B"/>
    <w:rsid w:val="00355891"/>
    <w:rsid w:val="00362BCF"/>
    <w:rsid w:val="00370229"/>
    <w:rsid w:val="00374FA8"/>
    <w:rsid w:val="00386913"/>
    <w:rsid w:val="003A385E"/>
    <w:rsid w:val="003A4804"/>
    <w:rsid w:val="003A6B72"/>
    <w:rsid w:val="003B0E1A"/>
    <w:rsid w:val="003B1D02"/>
    <w:rsid w:val="003C5723"/>
    <w:rsid w:val="003C5A61"/>
    <w:rsid w:val="003C6F82"/>
    <w:rsid w:val="003E3AA6"/>
    <w:rsid w:val="003E53B9"/>
    <w:rsid w:val="003F4A34"/>
    <w:rsid w:val="00400103"/>
    <w:rsid w:val="004102D5"/>
    <w:rsid w:val="00410448"/>
    <w:rsid w:val="004139D0"/>
    <w:rsid w:val="00425307"/>
    <w:rsid w:val="00426FEA"/>
    <w:rsid w:val="00430157"/>
    <w:rsid w:val="00432149"/>
    <w:rsid w:val="00432FB5"/>
    <w:rsid w:val="00435BF8"/>
    <w:rsid w:val="00436FDF"/>
    <w:rsid w:val="0044294F"/>
    <w:rsid w:val="00442AD2"/>
    <w:rsid w:val="00464C49"/>
    <w:rsid w:val="0046764E"/>
    <w:rsid w:val="00471837"/>
    <w:rsid w:val="00474240"/>
    <w:rsid w:val="0047455F"/>
    <w:rsid w:val="00481F6A"/>
    <w:rsid w:val="00487ECF"/>
    <w:rsid w:val="004950F5"/>
    <w:rsid w:val="0049612B"/>
    <w:rsid w:val="00497817"/>
    <w:rsid w:val="004A5328"/>
    <w:rsid w:val="004A6CD8"/>
    <w:rsid w:val="004A7453"/>
    <w:rsid w:val="004B0248"/>
    <w:rsid w:val="004C4698"/>
    <w:rsid w:val="004C5818"/>
    <w:rsid w:val="004D363E"/>
    <w:rsid w:val="004E1752"/>
    <w:rsid w:val="004E64E2"/>
    <w:rsid w:val="00520370"/>
    <w:rsid w:val="00522144"/>
    <w:rsid w:val="00523E0B"/>
    <w:rsid w:val="00532407"/>
    <w:rsid w:val="00534029"/>
    <w:rsid w:val="00546AC1"/>
    <w:rsid w:val="005544F7"/>
    <w:rsid w:val="00567391"/>
    <w:rsid w:val="00573479"/>
    <w:rsid w:val="00591EE6"/>
    <w:rsid w:val="00595A00"/>
    <w:rsid w:val="00597511"/>
    <w:rsid w:val="005A44EE"/>
    <w:rsid w:val="005B3310"/>
    <w:rsid w:val="005B7E71"/>
    <w:rsid w:val="005C1FB1"/>
    <w:rsid w:val="005E1F6C"/>
    <w:rsid w:val="005E7175"/>
    <w:rsid w:val="005F2B44"/>
    <w:rsid w:val="005F5D56"/>
    <w:rsid w:val="00606880"/>
    <w:rsid w:val="00623F56"/>
    <w:rsid w:val="006264ED"/>
    <w:rsid w:val="006267F3"/>
    <w:rsid w:val="0063018A"/>
    <w:rsid w:val="00630C24"/>
    <w:rsid w:val="00631667"/>
    <w:rsid w:val="006372EE"/>
    <w:rsid w:val="006438B8"/>
    <w:rsid w:val="00644513"/>
    <w:rsid w:val="00644A2A"/>
    <w:rsid w:val="0064545B"/>
    <w:rsid w:val="00647F09"/>
    <w:rsid w:val="00666F2C"/>
    <w:rsid w:val="00671ADF"/>
    <w:rsid w:val="0067363E"/>
    <w:rsid w:val="00677EAE"/>
    <w:rsid w:val="006B5B2D"/>
    <w:rsid w:val="006C2723"/>
    <w:rsid w:val="006E13D9"/>
    <w:rsid w:val="006E5BA7"/>
    <w:rsid w:val="007133F1"/>
    <w:rsid w:val="0071503E"/>
    <w:rsid w:val="00723196"/>
    <w:rsid w:val="007249C0"/>
    <w:rsid w:val="00733F70"/>
    <w:rsid w:val="00741677"/>
    <w:rsid w:val="00741FD7"/>
    <w:rsid w:val="007535A8"/>
    <w:rsid w:val="00754B2B"/>
    <w:rsid w:val="00771868"/>
    <w:rsid w:val="007725CF"/>
    <w:rsid w:val="00775C52"/>
    <w:rsid w:val="00781A2B"/>
    <w:rsid w:val="00782FA8"/>
    <w:rsid w:val="00783383"/>
    <w:rsid w:val="00784B61"/>
    <w:rsid w:val="007A02AF"/>
    <w:rsid w:val="007A6B3F"/>
    <w:rsid w:val="007A74C1"/>
    <w:rsid w:val="007B47B1"/>
    <w:rsid w:val="007C02C9"/>
    <w:rsid w:val="007C125E"/>
    <w:rsid w:val="007C30E9"/>
    <w:rsid w:val="007C5014"/>
    <w:rsid w:val="007C7295"/>
    <w:rsid w:val="007D16DC"/>
    <w:rsid w:val="007D76D9"/>
    <w:rsid w:val="007D7C0C"/>
    <w:rsid w:val="007F37F4"/>
    <w:rsid w:val="007F7429"/>
    <w:rsid w:val="008048D0"/>
    <w:rsid w:val="0080551C"/>
    <w:rsid w:val="0081171C"/>
    <w:rsid w:val="00824BAD"/>
    <w:rsid w:val="00825880"/>
    <w:rsid w:val="0083734C"/>
    <w:rsid w:val="00851F5F"/>
    <w:rsid w:val="00852F01"/>
    <w:rsid w:val="00854BBD"/>
    <w:rsid w:val="00862117"/>
    <w:rsid w:val="00870108"/>
    <w:rsid w:val="00877D9A"/>
    <w:rsid w:val="0088591A"/>
    <w:rsid w:val="00886419"/>
    <w:rsid w:val="00891FF5"/>
    <w:rsid w:val="008938E2"/>
    <w:rsid w:val="008A1761"/>
    <w:rsid w:val="008B0063"/>
    <w:rsid w:val="008B04DC"/>
    <w:rsid w:val="008C0CF5"/>
    <w:rsid w:val="008C1625"/>
    <w:rsid w:val="008F12E1"/>
    <w:rsid w:val="008F3FF2"/>
    <w:rsid w:val="008F4AE7"/>
    <w:rsid w:val="008F76F2"/>
    <w:rsid w:val="00905E1D"/>
    <w:rsid w:val="0091052D"/>
    <w:rsid w:val="009148CA"/>
    <w:rsid w:val="0092550D"/>
    <w:rsid w:val="00925E0A"/>
    <w:rsid w:val="0092669D"/>
    <w:rsid w:val="00932B14"/>
    <w:rsid w:val="00933AE6"/>
    <w:rsid w:val="00937CC9"/>
    <w:rsid w:val="009422CF"/>
    <w:rsid w:val="00947639"/>
    <w:rsid w:val="009502F3"/>
    <w:rsid w:val="00976200"/>
    <w:rsid w:val="00983B7A"/>
    <w:rsid w:val="00987E44"/>
    <w:rsid w:val="00987EBF"/>
    <w:rsid w:val="009907CD"/>
    <w:rsid w:val="009972FD"/>
    <w:rsid w:val="009B345B"/>
    <w:rsid w:val="009B4124"/>
    <w:rsid w:val="009C2EAB"/>
    <w:rsid w:val="009C550C"/>
    <w:rsid w:val="009C5E2F"/>
    <w:rsid w:val="009D01C3"/>
    <w:rsid w:val="009E2206"/>
    <w:rsid w:val="009E5386"/>
    <w:rsid w:val="009E6703"/>
    <w:rsid w:val="009F2146"/>
    <w:rsid w:val="009F3D9F"/>
    <w:rsid w:val="00A14397"/>
    <w:rsid w:val="00A17E19"/>
    <w:rsid w:val="00A24472"/>
    <w:rsid w:val="00A365D7"/>
    <w:rsid w:val="00A37A1B"/>
    <w:rsid w:val="00A6027A"/>
    <w:rsid w:val="00A653F4"/>
    <w:rsid w:val="00A723C5"/>
    <w:rsid w:val="00A8685B"/>
    <w:rsid w:val="00A8770B"/>
    <w:rsid w:val="00AC06FC"/>
    <w:rsid w:val="00AC0E0D"/>
    <w:rsid w:val="00B005AD"/>
    <w:rsid w:val="00B02BB2"/>
    <w:rsid w:val="00B04470"/>
    <w:rsid w:val="00B07F6C"/>
    <w:rsid w:val="00B11ED0"/>
    <w:rsid w:val="00B1463A"/>
    <w:rsid w:val="00B16610"/>
    <w:rsid w:val="00B27CF0"/>
    <w:rsid w:val="00B33374"/>
    <w:rsid w:val="00B35FE4"/>
    <w:rsid w:val="00B620D9"/>
    <w:rsid w:val="00B63C2B"/>
    <w:rsid w:val="00B67E5E"/>
    <w:rsid w:val="00B70035"/>
    <w:rsid w:val="00B70856"/>
    <w:rsid w:val="00B74A75"/>
    <w:rsid w:val="00B7634B"/>
    <w:rsid w:val="00B81F65"/>
    <w:rsid w:val="00B870E5"/>
    <w:rsid w:val="00B91659"/>
    <w:rsid w:val="00B9345D"/>
    <w:rsid w:val="00B94327"/>
    <w:rsid w:val="00B967BE"/>
    <w:rsid w:val="00B96CE8"/>
    <w:rsid w:val="00BA0DF4"/>
    <w:rsid w:val="00BA3135"/>
    <w:rsid w:val="00BB12D1"/>
    <w:rsid w:val="00BB4B26"/>
    <w:rsid w:val="00BC2053"/>
    <w:rsid w:val="00BC28A8"/>
    <w:rsid w:val="00BC3C5F"/>
    <w:rsid w:val="00BD2CC9"/>
    <w:rsid w:val="00BD5740"/>
    <w:rsid w:val="00BF2128"/>
    <w:rsid w:val="00BF6ED8"/>
    <w:rsid w:val="00C25212"/>
    <w:rsid w:val="00C31206"/>
    <w:rsid w:val="00C32B34"/>
    <w:rsid w:val="00C33D66"/>
    <w:rsid w:val="00C541AA"/>
    <w:rsid w:val="00C54F92"/>
    <w:rsid w:val="00C63D5F"/>
    <w:rsid w:val="00C67BAC"/>
    <w:rsid w:val="00C77F17"/>
    <w:rsid w:val="00C9428E"/>
    <w:rsid w:val="00C9486B"/>
    <w:rsid w:val="00CA3F5D"/>
    <w:rsid w:val="00CA4943"/>
    <w:rsid w:val="00CB64C5"/>
    <w:rsid w:val="00CC15AA"/>
    <w:rsid w:val="00CC1B9E"/>
    <w:rsid w:val="00CC6FF3"/>
    <w:rsid w:val="00CD5420"/>
    <w:rsid w:val="00CD58F3"/>
    <w:rsid w:val="00CD77F8"/>
    <w:rsid w:val="00CF3074"/>
    <w:rsid w:val="00CF59A5"/>
    <w:rsid w:val="00D03D08"/>
    <w:rsid w:val="00D1068C"/>
    <w:rsid w:val="00D10AE1"/>
    <w:rsid w:val="00D22368"/>
    <w:rsid w:val="00D22772"/>
    <w:rsid w:val="00D22DB1"/>
    <w:rsid w:val="00D274ED"/>
    <w:rsid w:val="00D502EF"/>
    <w:rsid w:val="00D50AF6"/>
    <w:rsid w:val="00D62AAA"/>
    <w:rsid w:val="00D67577"/>
    <w:rsid w:val="00D67692"/>
    <w:rsid w:val="00DA30B2"/>
    <w:rsid w:val="00DA3CD3"/>
    <w:rsid w:val="00DA540A"/>
    <w:rsid w:val="00DB3565"/>
    <w:rsid w:val="00DB42E7"/>
    <w:rsid w:val="00DD0237"/>
    <w:rsid w:val="00DD1636"/>
    <w:rsid w:val="00DD346B"/>
    <w:rsid w:val="00DD3F10"/>
    <w:rsid w:val="00DD4764"/>
    <w:rsid w:val="00DF0A2C"/>
    <w:rsid w:val="00DF3067"/>
    <w:rsid w:val="00E04BE1"/>
    <w:rsid w:val="00E07066"/>
    <w:rsid w:val="00E07F76"/>
    <w:rsid w:val="00E2360B"/>
    <w:rsid w:val="00E2703C"/>
    <w:rsid w:val="00E4317D"/>
    <w:rsid w:val="00E52200"/>
    <w:rsid w:val="00E52394"/>
    <w:rsid w:val="00E53962"/>
    <w:rsid w:val="00E55F91"/>
    <w:rsid w:val="00E63591"/>
    <w:rsid w:val="00E63C2D"/>
    <w:rsid w:val="00E6468E"/>
    <w:rsid w:val="00E73034"/>
    <w:rsid w:val="00E743B5"/>
    <w:rsid w:val="00E86209"/>
    <w:rsid w:val="00E86568"/>
    <w:rsid w:val="00E9274B"/>
    <w:rsid w:val="00E94FAB"/>
    <w:rsid w:val="00EA0370"/>
    <w:rsid w:val="00EC0894"/>
    <w:rsid w:val="00EC1ED0"/>
    <w:rsid w:val="00ED2DE8"/>
    <w:rsid w:val="00ED6998"/>
    <w:rsid w:val="00EE254F"/>
    <w:rsid w:val="00EF0BE3"/>
    <w:rsid w:val="00F1591F"/>
    <w:rsid w:val="00F1605E"/>
    <w:rsid w:val="00F23C12"/>
    <w:rsid w:val="00F30B63"/>
    <w:rsid w:val="00F3169D"/>
    <w:rsid w:val="00F43E6B"/>
    <w:rsid w:val="00F44828"/>
    <w:rsid w:val="00F45282"/>
    <w:rsid w:val="00F67F22"/>
    <w:rsid w:val="00F739E5"/>
    <w:rsid w:val="00F95E6B"/>
    <w:rsid w:val="00FB2390"/>
    <w:rsid w:val="00FC2D54"/>
    <w:rsid w:val="00FC5523"/>
    <w:rsid w:val="00FC55EB"/>
    <w:rsid w:val="00FD1125"/>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99"/>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7423</Words>
  <Characters>43059</Characters>
  <Application>Microsoft Office Word</Application>
  <DocSecurity>0</DocSecurity>
  <Lines>358</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7</cp:revision>
  <cp:lastPrinted>2023-01-27T07:35:00Z</cp:lastPrinted>
  <dcterms:created xsi:type="dcterms:W3CDTF">2023-01-27T07:37:00Z</dcterms:created>
  <dcterms:modified xsi:type="dcterms:W3CDTF">2023-01-27T11:19:00Z</dcterms:modified>
</cp:coreProperties>
</file>