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0315656" w:rsidR="008F76F2" w:rsidRPr="00F9244A" w:rsidRDefault="008F76F2" w:rsidP="00784B61">
      <w:pPr>
        <w:spacing w:line="240" w:lineRule="auto"/>
        <w:rPr>
          <w:rFonts w:ascii="Montserrat Light" w:hAnsi="Montserrat Light"/>
          <w:b/>
          <w:bCs/>
        </w:rPr>
      </w:pPr>
      <w:r w:rsidRPr="00F9244A">
        <w:rPr>
          <w:rFonts w:ascii="Montserrat Light" w:hAnsi="Montserrat Light"/>
        </w:rPr>
        <w:t>Nr.</w:t>
      </w:r>
      <w:bookmarkStart w:id="0" w:name="_lo1dgo7s1ifp" w:colFirst="0" w:colLast="0"/>
      <w:bookmarkEnd w:id="0"/>
      <w:r w:rsidR="00254B72" w:rsidRPr="00F9244A">
        <w:rPr>
          <w:rFonts w:ascii="Montserrat Light" w:hAnsi="Montserrat Light"/>
        </w:rPr>
        <w:t xml:space="preserve"> </w:t>
      </w:r>
      <w:bookmarkStart w:id="1" w:name="_Hlk127348522"/>
      <w:r w:rsidR="00F9244A" w:rsidRPr="00F9244A">
        <w:rPr>
          <w:rFonts w:ascii="Montserrat Light" w:hAnsi="Montserrat Light"/>
        </w:rPr>
        <w:t>6170</w:t>
      </w:r>
      <w:r w:rsidR="00C97FA0" w:rsidRPr="00F9244A">
        <w:rPr>
          <w:rFonts w:ascii="Montserrat Light" w:hAnsi="Montserrat Light"/>
        </w:rPr>
        <w:t>/1</w:t>
      </w:r>
      <w:r w:rsidR="00F9244A" w:rsidRPr="00F9244A">
        <w:rPr>
          <w:rFonts w:ascii="Montserrat Light" w:hAnsi="Montserrat Light"/>
        </w:rPr>
        <w:t>4</w:t>
      </w:r>
      <w:r w:rsidR="00C97FA0" w:rsidRPr="00F9244A">
        <w:rPr>
          <w:rFonts w:ascii="Montserrat Light" w:hAnsi="Montserrat Light"/>
        </w:rPr>
        <w:t>.0</w:t>
      </w:r>
      <w:r w:rsidR="005F5EBD" w:rsidRPr="00F9244A">
        <w:rPr>
          <w:rFonts w:ascii="Montserrat Light" w:hAnsi="Montserrat Light"/>
        </w:rPr>
        <w:t>2</w:t>
      </w:r>
      <w:r w:rsidR="00254B72" w:rsidRPr="00F9244A">
        <w:rPr>
          <w:rFonts w:ascii="Montserrat Light" w:hAnsi="Montserrat Light"/>
        </w:rPr>
        <w:t>.202</w:t>
      </w:r>
      <w:r w:rsidR="005F5EBD" w:rsidRPr="00F9244A">
        <w:rPr>
          <w:rFonts w:ascii="Montserrat Light" w:hAnsi="Montserrat Light"/>
        </w:rPr>
        <w:t>3</w:t>
      </w:r>
      <w:bookmarkEnd w:id="1"/>
    </w:p>
    <w:p w14:paraId="5F43921A" w14:textId="77777777" w:rsidR="000548F1" w:rsidRDefault="000548F1" w:rsidP="00784B61">
      <w:pPr>
        <w:spacing w:line="240" w:lineRule="auto"/>
        <w:jc w:val="center"/>
        <w:rPr>
          <w:rFonts w:ascii="Montserrat" w:hAnsi="Montserrat"/>
          <w:b/>
          <w:bCs/>
        </w:rPr>
      </w:pPr>
      <w:bookmarkStart w:id="2" w:name="_96pwsx56lrau" w:colFirst="0" w:colLast="0"/>
      <w:bookmarkEnd w:id="2"/>
    </w:p>
    <w:p w14:paraId="0DB0E887" w14:textId="77777777" w:rsidR="006B71CA" w:rsidRDefault="006B71CA" w:rsidP="00784B61">
      <w:pPr>
        <w:spacing w:line="240" w:lineRule="auto"/>
        <w:jc w:val="center"/>
        <w:rPr>
          <w:rFonts w:ascii="Montserrat" w:hAnsi="Montserrat"/>
          <w:b/>
          <w:bCs/>
        </w:rPr>
      </w:pPr>
    </w:p>
    <w:p w14:paraId="5FFC810A" w14:textId="0B13B38A" w:rsidR="008F76F2" w:rsidRPr="00265115" w:rsidRDefault="008F76F2" w:rsidP="00784B61">
      <w:pPr>
        <w:spacing w:line="240" w:lineRule="auto"/>
        <w:jc w:val="center"/>
        <w:rPr>
          <w:rFonts w:ascii="Montserrat" w:hAnsi="Montserrat"/>
        </w:rPr>
      </w:pPr>
      <w:r w:rsidRPr="00265115">
        <w:rPr>
          <w:rFonts w:ascii="Montserrat" w:hAnsi="Montserrat"/>
          <w:b/>
          <w:bCs/>
        </w:rPr>
        <w:t>REFERAT DE APROBARE</w:t>
      </w:r>
    </w:p>
    <w:p w14:paraId="6B42E43F" w14:textId="299EB065" w:rsidR="0037561D" w:rsidRPr="00AC681C" w:rsidRDefault="00AC681C" w:rsidP="0037561D">
      <w:pPr>
        <w:pStyle w:val="BodyText2"/>
        <w:spacing w:after="0" w:line="240" w:lineRule="auto"/>
        <w:ind w:right="99"/>
        <w:jc w:val="center"/>
        <w:rPr>
          <w:rFonts w:ascii="Montserrat" w:hAnsi="Montserrat"/>
          <w:b/>
          <w:sz w:val="22"/>
          <w:szCs w:val="22"/>
          <w:lang w:val="ro-RO"/>
        </w:rPr>
      </w:pPr>
      <w:r w:rsidRPr="00AC681C">
        <w:rPr>
          <w:rFonts w:ascii="Montserrat" w:hAnsi="Montserrat"/>
          <w:b/>
          <w:sz w:val="22"/>
          <w:szCs w:val="22"/>
          <w:lang w:val="ro-RO"/>
        </w:rPr>
        <w:t xml:space="preserve">la proiectul de hotărâre pentru modificarea </w:t>
      </w:r>
      <w:bookmarkStart w:id="3" w:name="_Hlk516641542"/>
      <w:r w:rsidRPr="00AC681C">
        <w:rPr>
          <w:rFonts w:ascii="Montserrat" w:hAnsi="Montserrat"/>
          <w:b/>
          <w:sz w:val="22"/>
          <w:szCs w:val="22"/>
          <w:lang w:val="ro-RO"/>
        </w:rPr>
        <w:t xml:space="preserve">Hotărârii Consiliului Judeţean Cluj </w:t>
      </w:r>
      <w:bookmarkEnd w:id="3"/>
      <w:r w:rsidRPr="00AC681C">
        <w:rPr>
          <w:rFonts w:ascii="Montserrat" w:hAnsi="Montserrat"/>
          <w:b/>
          <w:sz w:val="22"/>
          <w:szCs w:val="22"/>
          <w:lang w:val="ro-RO"/>
        </w:rPr>
        <w:t>nr. 104/2022 p</w:t>
      </w:r>
      <w:r w:rsidRPr="00AC681C">
        <w:rPr>
          <w:rFonts w:ascii="Montserrat" w:hAnsi="Montserrat"/>
          <w:b/>
          <w:bCs/>
          <w:noProof/>
          <w:sz w:val="22"/>
          <w:szCs w:val="22"/>
          <w:lang w:val="ro-RO" w:eastAsia="ro-RO"/>
        </w:rPr>
        <w:t xml:space="preserve">rivind </w:t>
      </w:r>
      <w:r w:rsidR="0037561D" w:rsidRPr="00AC681C">
        <w:rPr>
          <w:rFonts w:ascii="Montserrat" w:hAnsi="Montserrat"/>
          <w:b/>
          <w:bCs/>
          <w:noProof/>
          <w:sz w:val="22"/>
          <w:szCs w:val="22"/>
          <w:lang w:val="ro-RO" w:eastAsia="ro-RO"/>
        </w:rPr>
        <w:t xml:space="preserve">aprobarea </w:t>
      </w:r>
      <w:r w:rsidR="0037561D" w:rsidRPr="00AC681C">
        <w:rPr>
          <w:rFonts w:ascii="Montserrat" w:hAnsi="Montserrat"/>
          <w:b/>
          <w:sz w:val="22"/>
          <w:szCs w:val="22"/>
          <w:lang w:val="ro-RO"/>
        </w:rPr>
        <w:t xml:space="preserve">Organigramei, a Statului de funcţii şi a Regulamentului de organizare şi funcţionare pentru </w:t>
      </w:r>
      <w:r w:rsidR="0037561D" w:rsidRPr="00AC681C">
        <w:rPr>
          <w:rFonts w:ascii="Montserrat" w:hAnsi="Montserrat"/>
          <w:b/>
          <w:lang w:val="ro-RO"/>
        </w:rPr>
        <w:t>Spitalul Clinic de Pneumoftiziologie ,,Leon Daniello” Cluj-Napoca</w:t>
      </w:r>
    </w:p>
    <w:p w14:paraId="6C1D0265" w14:textId="77777777" w:rsidR="00FF5988" w:rsidRPr="009F2146"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4321CB">
            <w:pPr>
              <w:pStyle w:val="ListParagraph"/>
              <w:numPr>
                <w:ilvl w:val="1"/>
                <w:numId w:val="2"/>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98654D">
            <w:pPr>
              <w:pStyle w:val="BodyTextInden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C76EC1" w:rsidRDefault="002A67C8" w:rsidP="00C76EC1">
            <w:pPr>
              <w:spacing w:before="240" w:line="240" w:lineRule="auto"/>
              <w:jc w:val="both"/>
              <w:rPr>
                <w:rFonts w:ascii="Montserrat Light" w:eastAsia="Calibri" w:hAnsi="Montserrat Light"/>
                <w:noProof/>
                <w:lang w:val="ro-RO"/>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9F2146" w14:paraId="7BA9B879" w14:textId="77777777" w:rsidTr="00BF6ED8">
        <w:tc>
          <w:tcPr>
            <w:tcW w:w="9891" w:type="dxa"/>
            <w:shd w:val="clear" w:color="auto" w:fill="auto"/>
          </w:tcPr>
          <w:p w14:paraId="50B99C30" w14:textId="457FC5B3" w:rsidR="005F2B44" w:rsidRPr="00CD5420" w:rsidRDefault="005F2B44" w:rsidP="004321CB">
            <w:pPr>
              <w:pStyle w:val="ListParagraph"/>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3475FC08" w:rsidR="001F1826" w:rsidRDefault="0098654D" w:rsidP="00E40131">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1F1826">
            <w:pPr>
              <w:spacing w:line="240" w:lineRule="auto"/>
              <w:jc w:val="both"/>
              <w:rPr>
                <w:rFonts w:ascii="Montserrat Light" w:hAnsi="Montserrat Light"/>
                <w:lang w:val="ro-RO"/>
              </w:rPr>
            </w:pPr>
          </w:p>
          <w:p w14:paraId="5476AFC2" w14:textId="26338C03" w:rsidR="00AC681C" w:rsidRDefault="00DC046B" w:rsidP="00A74E62">
            <w:pPr>
              <w:jc w:val="both"/>
              <w:rPr>
                <w:rFonts w:ascii="Montserrat Light" w:hAnsi="Montserrat Light"/>
                <w:lang w:val="ro-RO"/>
              </w:rPr>
            </w:pPr>
            <w:r w:rsidRPr="00F9244A">
              <w:rPr>
                <w:rFonts w:ascii="Montserrat Light" w:hAnsi="Montserrat Light"/>
                <w:lang w:val="ro-RO"/>
              </w:rPr>
              <w:t xml:space="preserve">Spitalul Clinic de Pneumoftiziologie ,,Leon Daniello” </w:t>
            </w:r>
            <w:r w:rsidRPr="00F9244A">
              <w:rPr>
                <w:rFonts w:ascii="Montserrat Light" w:hAnsi="Montserrat Light"/>
                <w:noProof/>
                <w:lang w:val="ro-RO"/>
              </w:rPr>
              <w:t>Cluj-Napoca</w:t>
            </w:r>
            <w:bookmarkStart w:id="4" w:name="_Hlk85009902"/>
            <w:r w:rsidR="001F1826" w:rsidRPr="00F9244A">
              <w:rPr>
                <w:rFonts w:ascii="Montserrat Light" w:hAnsi="Montserrat Light"/>
                <w:lang w:val="ro-RO"/>
              </w:rPr>
              <w:t xml:space="preserve"> </w:t>
            </w:r>
            <w:r w:rsidR="00F17552" w:rsidRPr="00F9244A">
              <w:rPr>
                <w:rFonts w:ascii="Montserrat Light" w:hAnsi="Montserrat Light"/>
                <w:lang w:val="ro-RO"/>
              </w:rPr>
              <w:t xml:space="preserve">prin adresa nr. </w:t>
            </w:r>
            <w:r w:rsidR="00F9244A" w:rsidRPr="00F9244A">
              <w:rPr>
                <w:rFonts w:ascii="Montserrat Light" w:hAnsi="Montserrat Light"/>
                <w:lang w:val="ro-RO"/>
              </w:rPr>
              <w:t>170</w:t>
            </w:r>
            <w:r w:rsidR="00F17552" w:rsidRPr="00F9244A">
              <w:rPr>
                <w:rFonts w:ascii="Montserrat Light" w:hAnsi="Montserrat Light"/>
                <w:lang w:val="ro-RO"/>
              </w:rPr>
              <w:t>/0</w:t>
            </w:r>
            <w:r w:rsidR="00F9244A" w:rsidRPr="00F9244A">
              <w:rPr>
                <w:rFonts w:ascii="Montserrat Light" w:hAnsi="Montserrat Light"/>
                <w:lang w:val="ro-RO"/>
              </w:rPr>
              <w:t>9</w:t>
            </w:r>
            <w:r w:rsidR="00F17552" w:rsidRPr="00F9244A">
              <w:rPr>
                <w:rFonts w:ascii="Montserrat Light" w:hAnsi="Montserrat Light"/>
                <w:lang w:val="ro-RO"/>
              </w:rPr>
              <w:t>.0</w:t>
            </w:r>
            <w:r w:rsidR="00F9244A" w:rsidRPr="00F9244A">
              <w:rPr>
                <w:rFonts w:ascii="Montserrat Light" w:hAnsi="Montserrat Light"/>
                <w:lang w:val="ro-RO"/>
              </w:rPr>
              <w:t>2</w:t>
            </w:r>
            <w:r w:rsidR="00F17552" w:rsidRPr="00F9244A">
              <w:rPr>
                <w:rFonts w:ascii="Montserrat Light" w:hAnsi="Montserrat Light"/>
                <w:lang w:val="ro-RO"/>
              </w:rPr>
              <w:t>.202</w:t>
            </w:r>
            <w:r w:rsidR="00BF7684">
              <w:rPr>
                <w:rFonts w:ascii="Montserrat Light" w:hAnsi="Montserrat Light"/>
                <w:lang w:val="ro-RO"/>
              </w:rPr>
              <w:t>3</w:t>
            </w:r>
            <w:r w:rsidR="00F17552" w:rsidRPr="00F9244A">
              <w:rPr>
                <w:rFonts w:ascii="Montserrat Light" w:hAnsi="Montserrat Light"/>
                <w:lang w:val="ro-RO"/>
              </w:rPr>
              <w:t xml:space="preserve"> </w:t>
            </w:r>
            <w:r w:rsidR="001F1826" w:rsidRPr="00F9244A">
              <w:rPr>
                <w:rFonts w:ascii="Montserrat Light" w:hAnsi="Montserrat Light"/>
                <w:lang w:val="ro-RO"/>
              </w:rPr>
              <w:t xml:space="preserve">înregistrată la Consiliul Județean Cluj sub numărul </w:t>
            </w:r>
            <w:r w:rsidR="00F9244A" w:rsidRPr="00F9244A">
              <w:rPr>
                <w:rFonts w:ascii="Montserrat Light" w:hAnsi="Montserrat Light"/>
                <w:lang w:val="ro-RO"/>
              </w:rPr>
              <w:t>5716</w:t>
            </w:r>
            <w:r w:rsidR="00F17552" w:rsidRPr="00F9244A">
              <w:rPr>
                <w:rFonts w:ascii="Montserrat Light" w:hAnsi="Montserrat Light"/>
                <w:lang w:val="ro-RO"/>
              </w:rPr>
              <w:t>/</w:t>
            </w:r>
            <w:r w:rsidR="00F9244A" w:rsidRPr="00F9244A">
              <w:rPr>
                <w:rFonts w:ascii="Montserrat Light" w:hAnsi="Montserrat Light"/>
                <w:lang w:val="ro-RO"/>
              </w:rPr>
              <w:t>10</w:t>
            </w:r>
            <w:r w:rsidR="00F17552" w:rsidRPr="00F9244A">
              <w:rPr>
                <w:rFonts w:ascii="Montserrat Light" w:hAnsi="Montserrat Light"/>
                <w:lang w:val="ro-RO"/>
              </w:rPr>
              <w:t>.0</w:t>
            </w:r>
            <w:r w:rsidR="00F9244A" w:rsidRPr="00F9244A">
              <w:rPr>
                <w:rFonts w:ascii="Montserrat Light" w:hAnsi="Montserrat Light"/>
                <w:lang w:val="ro-RO"/>
              </w:rPr>
              <w:t>2.</w:t>
            </w:r>
            <w:r w:rsidR="00F17552" w:rsidRPr="00F9244A">
              <w:rPr>
                <w:rFonts w:ascii="Montserrat Light" w:hAnsi="Montserrat Light"/>
                <w:lang w:val="ro-RO"/>
              </w:rPr>
              <w:t>202</w:t>
            </w:r>
            <w:r w:rsidR="00BF7684">
              <w:rPr>
                <w:rFonts w:ascii="Montserrat Light" w:hAnsi="Montserrat Light"/>
                <w:lang w:val="ro-RO"/>
              </w:rPr>
              <w:t>3</w:t>
            </w:r>
            <w:r w:rsidR="00A830F1" w:rsidRPr="00F9244A">
              <w:rPr>
                <w:rFonts w:ascii="Montserrat Light" w:hAnsi="Montserrat Light"/>
                <w:lang w:val="ro-RO"/>
              </w:rPr>
              <w:t xml:space="preserve">, </w:t>
            </w:r>
            <w:r w:rsidR="00A74E62" w:rsidRPr="00AC681C">
              <w:rPr>
                <w:rFonts w:ascii="Montserrat Light" w:hAnsi="Montserrat Light"/>
                <w:lang w:val="ro-RO"/>
              </w:rPr>
              <w:t>a solicitat</w:t>
            </w:r>
            <w:r w:rsidR="001F1826" w:rsidRPr="00AC681C">
              <w:rPr>
                <w:rFonts w:ascii="Montserrat Light" w:hAnsi="Montserrat Light"/>
                <w:lang w:val="ro-RO"/>
              </w:rPr>
              <w:t xml:space="preserve"> modificarea Organigramei</w:t>
            </w:r>
            <w:r w:rsidR="00AC681C" w:rsidRPr="00AC681C">
              <w:rPr>
                <w:rFonts w:ascii="Montserrat Light" w:hAnsi="Montserrat Light"/>
                <w:lang w:val="ro-RO"/>
              </w:rPr>
              <w:t>,</w:t>
            </w:r>
            <w:r w:rsidR="001F1826" w:rsidRPr="00AC681C">
              <w:rPr>
                <w:rFonts w:ascii="Montserrat Light" w:hAnsi="Montserrat Light"/>
                <w:lang w:val="ro-RO"/>
              </w:rPr>
              <w:t xml:space="preserve"> Statului de funcţii</w:t>
            </w:r>
            <w:r w:rsidR="00AC681C" w:rsidRPr="00AC681C">
              <w:rPr>
                <w:rFonts w:ascii="Montserrat Light" w:hAnsi="Montserrat Light"/>
                <w:lang w:val="ro-RO"/>
              </w:rPr>
              <w:t xml:space="preserve"> și </w:t>
            </w:r>
            <w:r w:rsidR="00F9244A">
              <w:rPr>
                <w:rFonts w:ascii="Montserrat Light" w:hAnsi="Montserrat Light"/>
                <w:lang w:val="ro-RO"/>
              </w:rPr>
              <w:t>a R</w:t>
            </w:r>
            <w:r w:rsidR="00AC681C" w:rsidRPr="00AC681C">
              <w:rPr>
                <w:rFonts w:ascii="Montserrat Light" w:hAnsi="Montserrat Light"/>
                <w:lang w:val="ro-RO"/>
              </w:rPr>
              <w:t xml:space="preserve">egulamentului de organizare și funcționare al spitalului. </w:t>
            </w:r>
          </w:p>
          <w:p w14:paraId="14BBD995" w14:textId="77777777" w:rsidR="00EE4A6B" w:rsidRPr="00EE4A6B" w:rsidRDefault="00EE4A6B" w:rsidP="00A74E62">
            <w:pPr>
              <w:jc w:val="both"/>
              <w:rPr>
                <w:rFonts w:ascii="Montserrat Light" w:hAnsi="Montserrat Light"/>
                <w:lang w:val="ro-RO"/>
              </w:rPr>
            </w:pPr>
          </w:p>
          <w:p w14:paraId="5E429F28" w14:textId="7AFD648A" w:rsidR="00AC681C" w:rsidRDefault="00AC681C" w:rsidP="00AC681C">
            <w:pPr>
              <w:jc w:val="both"/>
              <w:rPr>
                <w:rFonts w:ascii="Montserrat Light" w:hAnsi="Montserrat Light"/>
              </w:rPr>
            </w:pPr>
            <w:proofErr w:type="spellStart"/>
            <w:r w:rsidRPr="00AC681C">
              <w:rPr>
                <w:rFonts w:ascii="Montserrat Light" w:hAnsi="Montserrat Light"/>
              </w:rPr>
              <w:t>S</w:t>
            </w:r>
            <w:r w:rsidR="007D0AAE" w:rsidRPr="00AC681C">
              <w:rPr>
                <w:rFonts w:ascii="Montserrat Light" w:hAnsi="Montserrat Light"/>
              </w:rPr>
              <w:t>tructur</w:t>
            </w:r>
            <w:r w:rsidRPr="00AC681C">
              <w:rPr>
                <w:rFonts w:ascii="Montserrat Light" w:hAnsi="Montserrat Light"/>
              </w:rPr>
              <w:t>a</w:t>
            </w:r>
            <w:proofErr w:type="spellEnd"/>
            <w:r w:rsidR="007D0AAE" w:rsidRPr="00AC681C">
              <w:rPr>
                <w:rFonts w:ascii="Montserrat Light" w:hAnsi="Montserrat Light"/>
              </w:rPr>
              <w:t xml:space="preserve"> </w:t>
            </w:r>
            <w:proofErr w:type="spellStart"/>
            <w:r w:rsidR="007D0AAE" w:rsidRPr="00AC681C">
              <w:rPr>
                <w:rFonts w:ascii="Montserrat Light" w:hAnsi="Montserrat Light"/>
              </w:rPr>
              <w:t>organizatoric</w:t>
            </w:r>
            <w:r w:rsidRPr="00AC681C">
              <w:rPr>
                <w:rFonts w:ascii="Montserrat Light" w:hAnsi="Montserrat Light"/>
              </w:rPr>
              <w:t>ă</w:t>
            </w:r>
            <w:proofErr w:type="spellEnd"/>
            <w:r w:rsidRPr="00AC681C">
              <w:rPr>
                <w:rFonts w:ascii="Montserrat Light" w:hAnsi="Montserrat Light"/>
              </w:rPr>
              <w:t xml:space="preserve"> a </w:t>
            </w:r>
            <w:proofErr w:type="spellStart"/>
            <w:r w:rsidRPr="00AC681C">
              <w:rPr>
                <w:rFonts w:ascii="Montserrat Light" w:hAnsi="Montserrat Light"/>
              </w:rPr>
              <w:t>spitalului</w:t>
            </w:r>
            <w:proofErr w:type="spellEnd"/>
            <w:r w:rsidRPr="00AC681C">
              <w:rPr>
                <w:rFonts w:ascii="Montserrat Light" w:hAnsi="Montserrat Light"/>
              </w:rPr>
              <w:t xml:space="preserve"> a </w:t>
            </w:r>
            <w:proofErr w:type="spellStart"/>
            <w:r w:rsidRPr="00AC681C">
              <w:rPr>
                <w:rFonts w:ascii="Montserrat Light" w:hAnsi="Montserrat Light"/>
              </w:rPr>
              <w:t>fost</w:t>
            </w:r>
            <w:proofErr w:type="spellEnd"/>
            <w:r w:rsidRPr="00AC681C">
              <w:rPr>
                <w:rFonts w:ascii="Montserrat Light" w:hAnsi="Montserrat Light"/>
              </w:rPr>
              <w:t xml:space="preserve"> </w:t>
            </w:r>
            <w:proofErr w:type="spellStart"/>
            <w:r w:rsidRPr="00AC681C">
              <w:rPr>
                <w:rFonts w:ascii="Montserrat Light" w:hAnsi="Montserrat Light"/>
              </w:rPr>
              <w:t>aprobată</w:t>
            </w:r>
            <w:proofErr w:type="spellEnd"/>
            <w:r w:rsidRPr="00AC681C">
              <w:rPr>
                <w:rFonts w:ascii="Montserrat Light" w:hAnsi="Montserrat Light"/>
              </w:rPr>
              <w:t xml:space="preserve"> </w:t>
            </w:r>
            <w:r w:rsidRPr="00AC681C">
              <w:rPr>
                <w:rFonts w:ascii="Montserrat Light" w:hAnsi="Montserrat Light" w:cs="Times New Roman"/>
                <w:lang w:val="ro-RO"/>
              </w:rPr>
              <w:t>de către directorul executiv al Direcției de Sănătate Publică Cluj prin Decizia nr. 279/28.12.202</w:t>
            </w:r>
            <w:r w:rsidR="00F9244A">
              <w:rPr>
                <w:rFonts w:ascii="Montserrat Light" w:hAnsi="Montserrat Light" w:cs="Times New Roman"/>
                <w:lang w:val="ro-RO"/>
              </w:rPr>
              <w:t>3</w:t>
            </w:r>
            <w:r w:rsidRPr="00AC681C">
              <w:rPr>
                <w:rFonts w:ascii="Montserrat Light" w:hAnsi="Montserrat Light" w:cs="Times New Roman"/>
                <w:lang w:val="ro-RO"/>
              </w:rPr>
              <w:t>, în conformitate cu art. XLII alin. (1) și (3) din Ordonanța de Urgență a Guvernului nr. 168/202</w:t>
            </w:r>
            <w:r w:rsidR="00F9244A">
              <w:rPr>
                <w:rFonts w:ascii="Montserrat Light" w:hAnsi="Montserrat Light" w:cs="Times New Roman"/>
                <w:lang w:val="ro-RO"/>
              </w:rPr>
              <w:t>3</w:t>
            </w:r>
            <w:r w:rsidRPr="00AC681C">
              <w:rPr>
                <w:rFonts w:ascii="Montserrat Light" w:hAnsi="Montserrat Light" w:cs="Times New Roman"/>
                <w:lang w:val="ro-RO"/>
              </w:rPr>
              <w:t xml:space="preserve"> privind unele măsuri fiscal-bugetare, prorogarea unor termene, precum şi pentru modificarea şi completarea unor acte normative, cu modificările și completările ulterioare</w:t>
            </w:r>
            <w:bookmarkEnd w:id="4"/>
            <w:r>
              <w:rPr>
                <w:rFonts w:ascii="Montserrat Light" w:hAnsi="Montserrat Light"/>
              </w:rPr>
              <w:t>.</w:t>
            </w:r>
          </w:p>
          <w:p w14:paraId="3BD36657" w14:textId="77777777" w:rsidR="00AC681C" w:rsidRPr="00AC681C" w:rsidRDefault="00AC681C" w:rsidP="00AC681C">
            <w:pPr>
              <w:spacing w:line="240" w:lineRule="auto"/>
              <w:jc w:val="both"/>
              <w:rPr>
                <w:rFonts w:ascii="Montserrat Light" w:hAnsi="Montserrat Light"/>
              </w:rPr>
            </w:pPr>
          </w:p>
          <w:p w14:paraId="164CE101" w14:textId="54516AD0" w:rsidR="00E55F91" w:rsidRPr="00393609" w:rsidRDefault="00393609" w:rsidP="00AC681C">
            <w:pPr>
              <w:jc w:val="both"/>
              <w:rPr>
                <w:rFonts w:ascii="Montserrat Light" w:hAnsi="Montserrat Light"/>
                <w:noProof/>
                <w:lang w:val="ro-RO"/>
              </w:rPr>
            </w:pPr>
            <w:r w:rsidRPr="00D3163F">
              <w:rPr>
                <w:rFonts w:ascii="Montserrat Light" w:hAnsi="Montserrat Light"/>
                <w:noProof/>
                <w:lang w:val="ro-RO"/>
              </w:rPr>
              <w:t xml:space="preserve">Având în vedere că solicitările de </w:t>
            </w:r>
            <w:r>
              <w:rPr>
                <w:rFonts w:ascii="Montserrat Light" w:hAnsi="Montserrat Light"/>
                <w:noProof/>
                <w:lang w:val="ro-RO"/>
              </w:rPr>
              <w:t>transformare</w:t>
            </w:r>
            <w:r w:rsidR="00887C95">
              <w:rPr>
                <w:rFonts w:ascii="Montserrat Light" w:hAnsi="Montserrat Light"/>
                <w:noProof/>
                <w:lang w:val="ro-RO"/>
              </w:rPr>
              <w:t xml:space="preserve"> </w:t>
            </w:r>
            <w:r w:rsidR="00712537">
              <w:rPr>
                <w:rFonts w:ascii="Montserrat Light" w:hAnsi="Montserrat Light"/>
                <w:noProof/>
                <w:lang w:val="ro-RO"/>
              </w:rPr>
              <w:t xml:space="preserve">și </w:t>
            </w:r>
            <w:r w:rsidR="005F5EBD">
              <w:rPr>
                <w:rFonts w:ascii="Montserrat Light" w:hAnsi="Montserrat Light"/>
                <w:noProof/>
                <w:lang w:val="ro-RO"/>
              </w:rPr>
              <w:t>mutare</w:t>
            </w:r>
            <w:r w:rsidR="00712537">
              <w:rPr>
                <w:rFonts w:ascii="Montserrat Light" w:hAnsi="Montserrat Light"/>
                <w:noProof/>
                <w:lang w:val="ro-RO"/>
              </w:rPr>
              <w:t xml:space="preserve"> </w:t>
            </w:r>
            <w:r w:rsidRPr="00C31347">
              <w:rPr>
                <w:rFonts w:ascii="Montserrat Light" w:hAnsi="Montserrat Light"/>
                <w:noProof/>
                <w:lang w:val="ro-RO"/>
              </w:rPr>
              <w:t xml:space="preserve">de posturi </w:t>
            </w:r>
            <w:r w:rsidRPr="00D3163F">
              <w:rPr>
                <w:rFonts w:ascii="Montserrat Light" w:hAnsi="Montserrat Light"/>
                <w:noProof/>
                <w:lang w:val="ro-RO"/>
              </w:rPr>
              <w:t>se încadrează în prevederile OMS nr.1224/2010</w:t>
            </w:r>
            <w:r>
              <w:rPr>
                <w:rFonts w:ascii="Montserrat Light" w:hAnsi="Montserrat Light"/>
                <w:noProof/>
                <w:lang w:val="ro-RO"/>
              </w:rPr>
              <w:t xml:space="preserve"> </w:t>
            </w:r>
            <w:r w:rsidRPr="00D3163F">
              <w:rPr>
                <w:rFonts w:ascii="Montserrat Light" w:hAnsi="Montserrat Light"/>
                <w:noProof/>
                <w:lang w:val="ro-RO"/>
              </w:rPr>
              <w:t xml:space="preserve">este oportun ca organigrama și statul de funcții să se modifice corespunzător, prin </w:t>
            </w:r>
            <w:r>
              <w:rPr>
                <w:rFonts w:ascii="Montserrat Light" w:hAnsi="Montserrat Light"/>
                <w:noProof/>
                <w:lang w:val="ro-RO"/>
              </w:rPr>
              <w:t>transformarea</w:t>
            </w:r>
            <w:r w:rsidR="00712537">
              <w:rPr>
                <w:rFonts w:ascii="Montserrat Light" w:hAnsi="Montserrat Light"/>
                <w:noProof/>
                <w:lang w:val="ro-RO"/>
              </w:rPr>
              <w:t>,</w:t>
            </w:r>
            <w:r w:rsidR="00CD3230">
              <w:rPr>
                <w:rFonts w:ascii="Montserrat Light" w:hAnsi="Montserrat Light"/>
                <w:noProof/>
                <w:lang w:val="ro-RO"/>
              </w:rPr>
              <w:t xml:space="preserve"> respectiv mutarea</w:t>
            </w:r>
            <w:r w:rsidR="00B65397">
              <w:rPr>
                <w:rFonts w:ascii="Montserrat Light" w:hAnsi="Montserrat Light"/>
                <w:noProof/>
                <w:lang w:val="ro-RO"/>
              </w:rPr>
              <w:t xml:space="preserve"> </w:t>
            </w:r>
            <w:r w:rsidRPr="00D3163F">
              <w:rPr>
                <w:rFonts w:ascii="Montserrat Light" w:hAnsi="Montserrat Light"/>
                <w:noProof/>
                <w:lang w:val="ro-RO"/>
              </w:rPr>
              <w:t>unor posturi</w:t>
            </w:r>
            <w:r w:rsidRPr="00C31347">
              <w:rPr>
                <w:rFonts w:ascii="Montserrat Light" w:hAnsi="Montserrat Light"/>
                <w:noProof/>
                <w:lang w:val="ro-RO"/>
              </w:rPr>
              <w:t>.</w:t>
            </w:r>
            <w:r w:rsidR="00F9244A">
              <w:rPr>
                <w:rFonts w:ascii="Montserrat Light" w:hAnsi="Montserrat Light"/>
                <w:noProof/>
                <w:lang w:val="ro-RO"/>
              </w:rPr>
              <w:t xml:space="preserve"> De asemenea, prin înființarea în cadrul structurii organizatorice a structurii cu denumirea </w:t>
            </w:r>
            <w:r w:rsidR="00F9244A" w:rsidRPr="00F9244A">
              <w:rPr>
                <w:rFonts w:ascii="Montserrat Light" w:hAnsi="Montserrat Light"/>
                <w:noProof/>
                <w:lang w:val="ro-RO"/>
              </w:rPr>
              <w:t>,,Sala de Recuperare Medicală-Respiratorie</w:t>
            </w:r>
            <w:r w:rsidR="00F9244A">
              <w:rPr>
                <w:rFonts w:ascii="Montserrat Light" w:hAnsi="Montserrat Light"/>
                <w:noProof/>
                <w:lang w:val="ro-RO"/>
              </w:rPr>
              <w:t xml:space="preserve">”, Regulamentul de organizare și funcționare trebuie completat în consecință cu atribuțiile acestei structuri noi.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4321CB">
            <w:pPr>
              <w:pStyle w:val="ListParagraph"/>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6D241F0F" w14:textId="77777777" w:rsidR="00BB5682" w:rsidRDefault="00BB5682" w:rsidP="00393609">
            <w:pPr>
              <w:pStyle w:val="BodyText2"/>
              <w:spacing w:after="0" w:line="240" w:lineRule="auto"/>
              <w:ind w:right="96"/>
              <w:jc w:val="both"/>
              <w:rPr>
                <w:rFonts w:ascii="Montserrat Light" w:hAnsi="Montserrat Light"/>
                <w:noProof/>
                <w:sz w:val="22"/>
                <w:szCs w:val="22"/>
                <w:lang w:val="ro-RO"/>
              </w:rPr>
            </w:pPr>
          </w:p>
          <w:p w14:paraId="4E845798" w14:textId="64025DD0" w:rsidR="005F5EBD" w:rsidRPr="0036225E" w:rsidRDefault="00393609" w:rsidP="005F5EBD">
            <w:pPr>
              <w:pStyle w:val="BodyText2"/>
              <w:spacing w:after="0" w:line="240" w:lineRule="auto"/>
              <w:ind w:right="96"/>
              <w:jc w:val="both"/>
              <w:rPr>
                <w:rFonts w:ascii="Montserrat Light" w:hAnsi="Montserrat Light"/>
                <w:sz w:val="22"/>
                <w:szCs w:val="22"/>
              </w:rPr>
            </w:pPr>
            <w:r w:rsidRPr="0036225E">
              <w:rPr>
                <w:rFonts w:ascii="Montserrat Light" w:hAnsi="Montserrat Light"/>
                <w:noProof/>
                <w:sz w:val="22"/>
                <w:szCs w:val="22"/>
                <w:lang w:val="ro-RO"/>
              </w:rPr>
              <w:lastRenderedPageBreak/>
              <w:t xml:space="preserve">În Organigrama și Statul de funcţii </w:t>
            </w:r>
            <w:r w:rsidRPr="0036225E">
              <w:rPr>
                <w:rFonts w:ascii="Montserrat Light" w:hAnsi="Montserrat Light"/>
                <w:noProof/>
                <w:sz w:val="22"/>
                <w:szCs w:val="22"/>
                <w:u w:val="single"/>
                <w:lang w:val="ro-RO"/>
              </w:rPr>
              <w:t>propus numărul total de posturi</w:t>
            </w:r>
            <w:r w:rsidR="005F5EBD">
              <w:rPr>
                <w:rFonts w:ascii="Montserrat Light" w:hAnsi="Montserrat Light"/>
                <w:noProof/>
                <w:sz w:val="22"/>
                <w:szCs w:val="22"/>
                <w:u w:val="single"/>
                <w:lang w:val="ro-RO"/>
              </w:rPr>
              <w:t xml:space="preserve"> rămâne nemodificat </w:t>
            </w:r>
            <w:r w:rsidR="005F5EBD" w:rsidRPr="005F5EBD">
              <w:rPr>
                <w:rFonts w:ascii="Montserrat Light" w:hAnsi="Montserrat Light"/>
                <w:noProof/>
                <w:sz w:val="22"/>
                <w:szCs w:val="22"/>
                <w:lang w:val="ro-RO"/>
              </w:rPr>
              <w:t>față de cel aprobat prin</w:t>
            </w:r>
            <w:r w:rsidR="005D3D5D">
              <w:rPr>
                <w:rFonts w:ascii="Montserrat Light" w:hAnsi="Montserrat Light"/>
                <w:noProof/>
                <w:sz w:val="22"/>
                <w:szCs w:val="22"/>
                <w:lang w:val="ro-RO"/>
              </w:rPr>
              <w:t xml:space="preserve"> </w:t>
            </w:r>
            <w:r w:rsidR="005F5EBD" w:rsidRPr="005F5EBD">
              <w:rPr>
                <w:rFonts w:ascii="Montserrat Light" w:hAnsi="Montserrat Light"/>
                <w:noProof/>
                <w:sz w:val="22"/>
                <w:szCs w:val="22"/>
                <w:lang w:val="ro-RO"/>
              </w:rPr>
              <w:t>Hotărârea Consiliului Judeţean Cluj nr. 104/2022</w:t>
            </w:r>
            <w:r w:rsidR="005F5EBD">
              <w:rPr>
                <w:rFonts w:ascii="Montserrat Light" w:hAnsi="Montserrat Light"/>
                <w:noProof/>
                <w:sz w:val="22"/>
                <w:szCs w:val="22"/>
                <w:lang w:val="ro-RO"/>
              </w:rPr>
              <w:t>, respectiv</w:t>
            </w:r>
            <w:r w:rsidRPr="0036225E">
              <w:rPr>
                <w:rFonts w:ascii="Montserrat Light" w:hAnsi="Montserrat Light"/>
                <w:sz w:val="22"/>
                <w:szCs w:val="22"/>
              </w:rPr>
              <w:t xml:space="preserve"> </w:t>
            </w:r>
          </w:p>
          <w:p w14:paraId="3166C545" w14:textId="4AEE85DC" w:rsidR="00393609" w:rsidRPr="0036225E" w:rsidRDefault="00393609" w:rsidP="00393609">
            <w:pPr>
              <w:pStyle w:val="BodyText2"/>
              <w:spacing w:after="0" w:line="240" w:lineRule="auto"/>
              <w:ind w:right="96"/>
              <w:jc w:val="both"/>
              <w:rPr>
                <w:rFonts w:ascii="Montserrat Light" w:hAnsi="Montserrat Light"/>
                <w:sz w:val="22"/>
                <w:szCs w:val="22"/>
              </w:rPr>
            </w:pPr>
            <w:r w:rsidRPr="0036225E">
              <w:rPr>
                <w:rFonts w:ascii="Montserrat Light" w:hAnsi="Montserrat Light"/>
                <w:sz w:val="22"/>
                <w:szCs w:val="22"/>
              </w:rPr>
              <w:t xml:space="preserve">de </w:t>
            </w:r>
            <w:r w:rsidR="006177E8">
              <w:rPr>
                <w:rFonts w:ascii="Montserrat Light" w:hAnsi="Montserrat Light"/>
                <w:b/>
                <w:sz w:val="22"/>
                <w:szCs w:val="22"/>
              </w:rPr>
              <w:t>594</w:t>
            </w:r>
            <w:r w:rsidR="00B65397">
              <w:rPr>
                <w:rFonts w:ascii="Montserrat Light" w:hAnsi="Montserrat Light"/>
                <w:b/>
                <w:sz w:val="22"/>
                <w:szCs w:val="22"/>
              </w:rPr>
              <w:t>,5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sidR="006177E8">
              <w:rPr>
                <w:rFonts w:ascii="Montserrat Light" w:hAnsi="Montserrat Light"/>
                <w:b/>
                <w:sz w:val="22"/>
                <w:szCs w:val="22"/>
              </w:rPr>
              <w:t>292</w:t>
            </w:r>
            <w:r w:rsidRPr="0036225E">
              <w:rPr>
                <w:rFonts w:ascii="Montserrat Light" w:hAnsi="Montserrat Light"/>
                <w:b/>
                <w:sz w:val="22"/>
                <w:szCs w:val="22"/>
              </w:rPr>
              <w:t>,5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sidR="006177E8">
              <w:rPr>
                <w:rFonts w:ascii="Montserrat Light" w:hAnsi="Montserrat Light"/>
                <w:b/>
                <w:sz w:val="22"/>
                <w:szCs w:val="22"/>
              </w:rPr>
              <w:t>302</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4EAAB82A" w14:textId="77777777" w:rsidR="00393609" w:rsidRDefault="00393609" w:rsidP="00393609">
            <w:pPr>
              <w:spacing w:line="240" w:lineRule="auto"/>
              <w:jc w:val="both"/>
              <w:rPr>
                <w:rFonts w:ascii="Montserrat Light" w:hAnsi="Montserrat Light"/>
                <w:noProof/>
                <w:lang w:val="ro-RO"/>
              </w:rPr>
            </w:pPr>
          </w:p>
          <w:p w14:paraId="066803C5" w14:textId="77777777" w:rsidR="00393609" w:rsidRDefault="00393609" w:rsidP="00393609">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w:t>
            </w:r>
          </w:p>
          <w:p w14:paraId="09BCDFBB" w14:textId="77777777" w:rsidR="00521140" w:rsidRDefault="00712537" w:rsidP="004321CB">
            <w:pPr>
              <w:pStyle w:val="ListParagraph"/>
              <w:numPr>
                <w:ilvl w:val="0"/>
                <w:numId w:val="5"/>
              </w:numPr>
              <w:spacing w:after="0" w:line="240" w:lineRule="auto"/>
              <w:jc w:val="both"/>
              <w:rPr>
                <w:rFonts w:ascii="Montserrat Light" w:eastAsia="Arial" w:hAnsi="Montserrat Light"/>
                <w:noProof/>
                <w:lang w:val="ro-RO"/>
              </w:rPr>
            </w:pPr>
            <w:r>
              <w:rPr>
                <w:rFonts w:ascii="Montserrat Light" w:eastAsia="Arial" w:hAnsi="Montserrat Light"/>
                <w:noProof/>
                <w:lang w:val="ro-RO"/>
              </w:rPr>
              <w:t>T</w:t>
            </w:r>
            <w:r w:rsidR="00B65397">
              <w:rPr>
                <w:rFonts w:ascii="Montserrat Light" w:eastAsia="Arial" w:hAnsi="Montserrat Light"/>
                <w:noProof/>
                <w:lang w:val="ro-RO"/>
              </w:rPr>
              <w:t>ra</w:t>
            </w:r>
            <w:r w:rsidR="00505AE4">
              <w:rPr>
                <w:rFonts w:ascii="Montserrat Light" w:eastAsia="Arial" w:hAnsi="Montserrat Light"/>
                <w:noProof/>
                <w:lang w:val="ro-RO"/>
              </w:rPr>
              <w:t>n</w:t>
            </w:r>
            <w:r w:rsidR="00B65397">
              <w:rPr>
                <w:rFonts w:ascii="Montserrat Light" w:eastAsia="Arial" w:hAnsi="Montserrat Light"/>
                <w:noProof/>
                <w:lang w:val="ro-RO"/>
              </w:rPr>
              <w:t>sformări</w:t>
            </w:r>
            <w:r w:rsidR="005F5EBD">
              <w:rPr>
                <w:rFonts w:ascii="Montserrat Light" w:eastAsia="Arial" w:hAnsi="Montserrat Light"/>
                <w:noProof/>
                <w:lang w:val="ro-RO"/>
              </w:rPr>
              <w:t xml:space="preserve"> și mutări </w:t>
            </w:r>
            <w:r w:rsidR="00B65397">
              <w:rPr>
                <w:rFonts w:ascii="Montserrat Light" w:eastAsia="Arial" w:hAnsi="Montserrat Light"/>
                <w:noProof/>
                <w:lang w:val="ro-RO"/>
              </w:rPr>
              <w:t xml:space="preserve"> </w:t>
            </w:r>
            <w:r w:rsidR="00393609" w:rsidRPr="0018790F">
              <w:rPr>
                <w:rFonts w:ascii="Montserrat Light" w:eastAsia="Arial" w:hAnsi="Montserrat Light"/>
                <w:noProof/>
                <w:lang w:val="ro-RO"/>
              </w:rPr>
              <w:t>de posturi</w:t>
            </w:r>
            <w:r w:rsidR="00505AE4">
              <w:rPr>
                <w:rFonts w:ascii="Montserrat Light" w:eastAsia="Arial" w:hAnsi="Montserrat Light"/>
                <w:noProof/>
                <w:lang w:val="ro-RO"/>
              </w:rPr>
              <w:t xml:space="preserve"> din aparatul de specialitate</w:t>
            </w:r>
            <w:r w:rsidR="00521140">
              <w:rPr>
                <w:rFonts w:ascii="Montserrat Light" w:eastAsia="Arial" w:hAnsi="Montserrat Light"/>
                <w:noProof/>
                <w:lang w:val="ro-RO"/>
              </w:rPr>
              <w:t>;</w:t>
            </w:r>
          </w:p>
          <w:p w14:paraId="4C778AC5" w14:textId="2C8C9DDF" w:rsidR="00393609" w:rsidRPr="004E6D5E" w:rsidRDefault="00521140" w:rsidP="004321CB">
            <w:pPr>
              <w:pStyle w:val="ListParagraph"/>
              <w:numPr>
                <w:ilvl w:val="0"/>
                <w:numId w:val="5"/>
              </w:numPr>
              <w:spacing w:after="0" w:line="240" w:lineRule="auto"/>
              <w:jc w:val="both"/>
              <w:rPr>
                <w:rFonts w:ascii="Montserrat Light" w:eastAsia="Arial" w:hAnsi="Montserrat Light"/>
                <w:noProof/>
                <w:lang w:val="ro-RO"/>
              </w:rPr>
            </w:pPr>
            <w:r>
              <w:rPr>
                <w:rFonts w:ascii="Montserrat Light" w:eastAsia="Arial" w:hAnsi="Montserrat Light"/>
                <w:noProof/>
                <w:lang w:val="ro-RO"/>
              </w:rPr>
              <w:t>Redenumire de secții</w:t>
            </w:r>
            <w:r w:rsidR="00856FEF">
              <w:rPr>
                <w:rFonts w:ascii="Montserrat Light" w:eastAsia="Arial" w:hAnsi="Montserrat Light"/>
                <w:noProof/>
                <w:lang w:val="ro-RO"/>
              </w:rPr>
              <w:t xml:space="preserve"> și înființare Sală de </w:t>
            </w:r>
            <w:r w:rsidR="005D3D5D">
              <w:rPr>
                <w:rFonts w:ascii="Montserrat Light" w:eastAsia="Arial" w:hAnsi="Montserrat Light"/>
                <w:noProof/>
                <w:lang w:val="ro-RO"/>
              </w:rPr>
              <w:t>R</w:t>
            </w:r>
            <w:r w:rsidR="00856FEF">
              <w:rPr>
                <w:rFonts w:ascii="Montserrat Light" w:eastAsia="Arial" w:hAnsi="Montserrat Light"/>
                <w:noProof/>
                <w:lang w:val="ro-RO"/>
              </w:rPr>
              <w:t>ecuperare Medicală-Respiratorie</w:t>
            </w:r>
            <w:r w:rsidR="004E6D5E">
              <w:rPr>
                <w:rFonts w:ascii="Montserrat Light" w:eastAsia="Arial" w:hAnsi="Montserrat Light"/>
                <w:noProof/>
                <w:lang w:val="ro-RO"/>
              </w:rPr>
              <w:t>.</w:t>
            </w:r>
          </w:p>
          <w:p w14:paraId="21139723" w14:textId="77777777" w:rsidR="00393609" w:rsidRDefault="00393609" w:rsidP="00393609">
            <w:pPr>
              <w:spacing w:line="240" w:lineRule="auto"/>
              <w:jc w:val="both"/>
              <w:rPr>
                <w:rFonts w:ascii="Montserrat Light" w:eastAsia="Calibri" w:hAnsi="Montserrat Light"/>
                <w:color w:val="000000"/>
                <w:lang w:val="ro-RO"/>
              </w:rPr>
            </w:pPr>
          </w:p>
          <w:p w14:paraId="0799DEF4" w14:textId="77777777" w:rsidR="00393609" w:rsidRPr="000E0C4B" w:rsidRDefault="00393609" w:rsidP="00393609">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350AE3D3" w14:textId="77777777" w:rsidR="00393609" w:rsidRDefault="00393609" w:rsidP="00393609">
            <w:pPr>
              <w:spacing w:line="240" w:lineRule="auto"/>
              <w:jc w:val="both"/>
              <w:rPr>
                <w:rFonts w:ascii="Montserrat Light" w:hAnsi="Montserrat Light"/>
                <w:lang w:val="ro-RO" w:eastAsia="ro-RO"/>
              </w:rPr>
            </w:pPr>
          </w:p>
          <w:p w14:paraId="151250C2" w14:textId="5EDDF6DB" w:rsidR="00393609" w:rsidRPr="00E56A70" w:rsidRDefault="00B84D9F" w:rsidP="00393609">
            <w:pPr>
              <w:spacing w:line="240" w:lineRule="auto"/>
              <w:jc w:val="both"/>
              <w:rPr>
                <w:rFonts w:ascii="Montserrat Light" w:eastAsia="Times New Roman" w:hAnsi="Montserrat Light"/>
                <w:lang w:val="ro-RO"/>
              </w:rPr>
            </w:pPr>
            <w:r w:rsidRPr="00E56A70">
              <w:rPr>
                <w:rFonts w:ascii="Montserrat Light" w:hAnsi="Montserrat Light"/>
                <w:lang w:val="ro-RO" w:eastAsia="ro-RO"/>
              </w:rPr>
              <w:t xml:space="preserve">Ținând cont de argumentele prezentate mai sus, consider necesar şi oportun supunerii analizei și aprobării proiectul de hotărâre </w:t>
            </w:r>
            <w:bookmarkStart w:id="5" w:name="_Hlk55288814"/>
            <w:r w:rsidRPr="00E56A70">
              <w:rPr>
                <w:rFonts w:ascii="Montserrat Light" w:hAnsi="Montserrat Light"/>
                <w:lang w:val="ro-RO"/>
              </w:rPr>
              <w:t xml:space="preserve">privind </w:t>
            </w:r>
            <w:r w:rsidRPr="00AC681C">
              <w:rPr>
                <w:rFonts w:ascii="Montserrat Light" w:hAnsi="Montserrat Light"/>
                <w:lang w:val="ro-RO"/>
              </w:rPr>
              <w:t xml:space="preserve">aprobarea Organigramei, a Statului de funcţii şi a Regulamentului de organizare şi funcţionare pentru Spitalul </w:t>
            </w:r>
            <w:r w:rsidRPr="00AC681C">
              <w:rPr>
                <w:rFonts w:ascii="Montserrat Light" w:hAnsi="Montserrat Light"/>
                <w:noProof/>
                <w:lang w:val="ro-RO"/>
              </w:rPr>
              <w:t xml:space="preserve">Clinic de </w:t>
            </w:r>
            <w:r w:rsidRPr="00AC681C">
              <w:rPr>
                <w:rFonts w:ascii="Montserrat Light" w:hAnsi="Montserrat Light"/>
                <w:lang w:val="ro-RO"/>
              </w:rPr>
              <w:t xml:space="preserve">Pneumoftiziologie ,,Leon Daniello” </w:t>
            </w:r>
            <w:r w:rsidRPr="00AC681C">
              <w:rPr>
                <w:rFonts w:ascii="Montserrat Light" w:hAnsi="Montserrat Light"/>
                <w:noProof/>
                <w:lang w:val="ro-RO"/>
              </w:rPr>
              <w:t>Cluj-Napoca</w:t>
            </w:r>
            <w:bookmarkEnd w:id="5"/>
            <w:r w:rsidRPr="00AC681C">
              <w:rPr>
                <w:rFonts w:ascii="Montserrat Light" w:hAnsi="Montserrat Light"/>
                <w:bCs/>
                <w:lang w:val="ro-RO" w:eastAsia="ro-MD"/>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393609">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9F2146" w14:paraId="51D19803" w14:textId="77777777" w:rsidTr="00BF6ED8">
        <w:tc>
          <w:tcPr>
            <w:tcW w:w="9891" w:type="dxa"/>
            <w:shd w:val="clear" w:color="auto" w:fill="auto"/>
          </w:tcPr>
          <w:p w14:paraId="18C828CA" w14:textId="23FAF9D7" w:rsidR="00393609" w:rsidRPr="009E5386" w:rsidRDefault="00393609" w:rsidP="00393609">
            <w:pPr>
              <w:shd w:val="clear" w:color="auto" w:fill="FFFFFF"/>
              <w:spacing w:after="220" w:line="240" w:lineRule="auto"/>
              <w:jc w:val="both"/>
              <w:rPr>
                <w:rFonts w:ascii="Montserrat Light" w:hAnsi="Montserrat Light"/>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4E6D5E">
              <w:rPr>
                <w:rFonts w:ascii="Montserrat Light" w:hAnsi="Montserrat Light"/>
                <w:lang w:val="ro-RO"/>
              </w:rPr>
              <w:t>3</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r w:rsidR="00D26F20" w:rsidRPr="000E0C4B">
              <w:rPr>
                <w:rFonts w:ascii="Montserrat Light" w:hAnsi="Montserrat Light"/>
                <w:lang w:val="ro-RO"/>
              </w:rPr>
              <w:t>Pneumoftiziologie ,,Leon Daniello”</w:t>
            </w:r>
            <w:r w:rsidRPr="00D3163F">
              <w:rPr>
                <w:rFonts w:ascii="Montserrat Light" w:hAnsi="Montserrat Light"/>
                <w:noProof/>
                <w:lang w:val="ro-RO"/>
              </w:rPr>
              <w:t xml:space="preserve"> Cluj-Napoca</w:t>
            </w:r>
            <w:r>
              <w:rPr>
                <w:rFonts w:ascii="Montserrat Light" w:hAnsi="Montserrat Light"/>
                <w:lang w:val="ro-RO"/>
              </w:rPr>
              <w:t>.</w:t>
            </w:r>
          </w:p>
        </w:tc>
      </w:tr>
      <w:tr w:rsidR="00393609" w:rsidRPr="009F2146" w14:paraId="4A96F5D3" w14:textId="77777777" w:rsidTr="00BF6ED8">
        <w:trPr>
          <w:trHeight w:val="573"/>
        </w:trPr>
        <w:tc>
          <w:tcPr>
            <w:tcW w:w="9891" w:type="dxa"/>
            <w:shd w:val="clear" w:color="auto" w:fill="auto"/>
          </w:tcPr>
          <w:p w14:paraId="70C181A1" w14:textId="77777777" w:rsidR="00393609" w:rsidRPr="009E5386" w:rsidRDefault="00393609" w:rsidP="00393609">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393609" w:rsidRPr="009F2146" w14:paraId="60E0BB11" w14:textId="77777777" w:rsidTr="00BF6ED8">
        <w:trPr>
          <w:trHeight w:val="275"/>
        </w:trPr>
        <w:tc>
          <w:tcPr>
            <w:tcW w:w="9891" w:type="dxa"/>
            <w:shd w:val="clear" w:color="auto" w:fill="auto"/>
          </w:tcPr>
          <w:p w14:paraId="1C616EB4" w14:textId="1BB68172" w:rsidR="00393609" w:rsidRPr="009E5386" w:rsidRDefault="00393609" w:rsidP="00393609">
            <w:pPr>
              <w:tabs>
                <w:tab w:val="left" w:pos="4224"/>
              </w:tabs>
              <w:spacing w:line="240" w:lineRule="auto"/>
              <w:rPr>
                <w:rFonts w:ascii="Montserrat Light" w:hAnsi="Montserrat Light"/>
              </w:rPr>
            </w:pPr>
            <w:r w:rsidRPr="00DF5C77">
              <w:rPr>
                <w:rFonts w:ascii="Montserrat Light" w:hAnsi="Montserrat Light"/>
                <w:noProof/>
              </w:rPr>
              <w:t>Nu e cazul</w:t>
            </w:r>
          </w:p>
        </w:tc>
      </w:tr>
      <w:tr w:rsidR="00393609" w:rsidRPr="009F2146" w14:paraId="08110B6F" w14:textId="77777777" w:rsidTr="00BF6ED8">
        <w:tc>
          <w:tcPr>
            <w:tcW w:w="9891" w:type="dxa"/>
            <w:shd w:val="clear" w:color="auto" w:fill="auto"/>
          </w:tcPr>
          <w:p w14:paraId="3AEBEDDD" w14:textId="192F1A07" w:rsidR="00393609" w:rsidRPr="009E5386" w:rsidRDefault="00393609" w:rsidP="00393609">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393609" w:rsidRPr="009F2146" w14:paraId="506739C7" w14:textId="77777777" w:rsidTr="00BF6ED8">
        <w:trPr>
          <w:trHeight w:val="305"/>
        </w:trPr>
        <w:tc>
          <w:tcPr>
            <w:tcW w:w="9891" w:type="dxa"/>
            <w:shd w:val="clear" w:color="auto" w:fill="auto"/>
          </w:tcPr>
          <w:p w14:paraId="2AD9640A" w14:textId="5283A42E" w:rsidR="00393609" w:rsidRDefault="00393609" w:rsidP="00393609">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393609" w:rsidRDefault="00393609" w:rsidP="00393609">
            <w:pPr>
              <w:spacing w:line="240" w:lineRule="auto"/>
              <w:ind w:right="99"/>
              <w:jc w:val="both"/>
              <w:rPr>
                <w:rFonts w:ascii="Montserrat Light" w:hAnsi="Montserrat Light"/>
                <w:color w:val="000000" w:themeColor="text1"/>
                <w:lang w:val="ro-RO" w:eastAsia="ro-MD"/>
              </w:rPr>
            </w:pPr>
          </w:p>
          <w:p w14:paraId="769BC1D0" w14:textId="07EA9BEA" w:rsidR="00393609" w:rsidRPr="00434B3D" w:rsidRDefault="00393609" w:rsidP="00393609">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rdonatorul de credite</w:t>
            </w:r>
            <w:r w:rsidR="00B94FF8">
              <w:rPr>
                <w:rFonts w:ascii="Montserrat Light" w:hAnsi="Montserrat Light"/>
                <w:color w:val="000000" w:themeColor="text1"/>
                <w:lang w:val="ro-RO" w:eastAsia="ro-MD"/>
              </w:rPr>
              <w:t>,</w:t>
            </w:r>
            <w:r w:rsidRPr="00AA6906">
              <w:rPr>
                <w:rFonts w:ascii="Montserrat Light" w:hAnsi="Montserrat Light"/>
                <w:color w:val="000000" w:themeColor="text1"/>
                <w:lang w:val="ro-RO" w:eastAsia="ro-MD"/>
              </w:rPr>
              <w:t xml:space="preserve"> are obligaţia respectării prevederilor corespunzătoare din legislaţia privind salarizarea personalului plătit din fonduri publice și cele care reglementează stabilirea numărului maxim de posturi.</w:t>
            </w:r>
          </w:p>
        </w:tc>
      </w:tr>
      <w:tr w:rsidR="00393609" w:rsidRPr="009F2146" w14:paraId="2EE18881" w14:textId="77777777" w:rsidTr="00BF6ED8">
        <w:tc>
          <w:tcPr>
            <w:tcW w:w="9891" w:type="dxa"/>
            <w:shd w:val="clear" w:color="auto" w:fill="auto"/>
          </w:tcPr>
          <w:p w14:paraId="232072D1" w14:textId="77777777"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393609" w:rsidRPr="006B71CA" w14:paraId="0311A11F" w14:textId="77777777" w:rsidTr="00BF6ED8">
        <w:tc>
          <w:tcPr>
            <w:tcW w:w="9891" w:type="dxa"/>
            <w:shd w:val="clear" w:color="auto" w:fill="auto"/>
          </w:tcPr>
          <w:p w14:paraId="4A14AED0" w14:textId="0B410235" w:rsidR="00393609" w:rsidRPr="006B71CA" w:rsidRDefault="00393609" w:rsidP="00393609">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190CCDB0" w14:textId="07014683" w:rsidR="00F8679B" w:rsidRPr="00F9244A" w:rsidRDefault="00393609" w:rsidP="004321CB">
            <w:pPr>
              <w:pStyle w:val="ListParagraph"/>
              <w:numPr>
                <w:ilvl w:val="0"/>
                <w:numId w:val="7"/>
              </w:numPr>
              <w:spacing w:after="0" w:line="240" w:lineRule="auto"/>
              <w:ind w:left="344" w:hanging="357"/>
              <w:jc w:val="both"/>
              <w:rPr>
                <w:rFonts w:ascii="Montserrat Light" w:hAnsi="Montserrat Light"/>
                <w:bCs/>
                <w:lang w:val="ro-RO"/>
              </w:rPr>
            </w:pPr>
            <w:r w:rsidRPr="00AC681C">
              <w:rPr>
                <w:rFonts w:ascii="Montserrat Light" w:hAnsi="Montserrat Light"/>
                <w:lang w:val="ro-RO"/>
              </w:rPr>
              <w:t xml:space="preserve">nota de fundamentare a Spitalului </w:t>
            </w:r>
            <w:r w:rsidRPr="00AC681C">
              <w:rPr>
                <w:rFonts w:ascii="Montserrat Light" w:hAnsi="Montserrat Light"/>
                <w:noProof/>
                <w:lang w:val="ro-RO"/>
              </w:rPr>
              <w:t xml:space="preserve">Clinic de </w:t>
            </w:r>
            <w:r w:rsidR="00735C76" w:rsidRPr="00AC681C">
              <w:rPr>
                <w:rFonts w:ascii="Montserrat Light" w:hAnsi="Montserrat Light"/>
                <w:lang w:val="ro-RO"/>
              </w:rPr>
              <w:t xml:space="preserve">Pneumoftiziologie ,,Leon Daniello” </w:t>
            </w:r>
            <w:r w:rsidRPr="00AC681C">
              <w:rPr>
                <w:rFonts w:ascii="Montserrat Light" w:hAnsi="Montserrat Light"/>
                <w:noProof/>
                <w:lang w:val="ro-RO"/>
              </w:rPr>
              <w:t xml:space="preserve"> Cluj-Napoca</w:t>
            </w:r>
            <w:r w:rsidRPr="00AC681C">
              <w:rPr>
                <w:rFonts w:ascii="Montserrat Light" w:hAnsi="Montserrat Light"/>
                <w:lang w:val="ro-RO"/>
              </w:rPr>
              <w:t xml:space="preserve"> privind modificarea Organigramei</w:t>
            </w:r>
            <w:r w:rsidR="00AC681C" w:rsidRPr="00AC681C">
              <w:rPr>
                <w:rFonts w:ascii="Montserrat Light" w:hAnsi="Montserrat Light"/>
                <w:lang w:val="ro-RO"/>
              </w:rPr>
              <w:t xml:space="preserve">, </w:t>
            </w:r>
            <w:r w:rsidRPr="00AC681C">
              <w:rPr>
                <w:rFonts w:ascii="Montserrat Light" w:hAnsi="Montserrat Light"/>
                <w:lang w:val="ro-RO"/>
              </w:rPr>
              <w:t xml:space="preserve">a Statului de funcții </w:t>
            </w:r>
            <w:r w:rsidR="00AC681C" w:rsidRPr="00AC681C">
              <w:rPr>
                <w:rFonts w:ascii="Montserrat Light" w:hAnsi="Montserrat Light"/>
                <w:lang w:val="ro-RO"/>
              </w:rPr>
              <w:t xml:space="preserve">și a </w:t>
            </w:r>
            <w:r w:rsidR="00F8679B" w:rsidRPr="00AC681C">
              <w:rPr>
                <w:rFonts w:ascii="Montserrat Light" w:hAnsi="Montserrat Light"/>
                <w:bCs/>
                <w:lang w:val="ro-RO"/>
              </w:rPr>
              <w:t xml:space="preserve">Regulamentului de </w:t>
            </w:r>
            <w:r w:rsidR="00F8679B" w:rsidRPr="00F9244A">
              <w:rPr>
                <w:rFonts w:ascii="Montserrat Light" w:hAnsi="Montserrat Light"/>
                <w:bCs/>
                <w:lang w:val="ro-RO"/>
              </w:rPr>
              <w:t xml:space="preserve">organizare și funcționare </w:t>
            </w:r>
            <w:r w:rsidR="00F9244A" w:rsidRPr="00F9244A">
              <w:rPr>
                <w:rFonts w:ascii="Montserrat Light" w:hAnsi="Montserrat Light"/>
                <w:bCs/>
                <w:lang w:val="ro-RO"/>
              </w:rPr>
              <w:t xml:space="preserve">nr. 170/09.02.2023 </w:t>
            </w:r>
            <w:r w:rsidR="00F8679B" w:rsidRPr="00F9244A">
              <w:rPr>
                <w:rFonts w:ascii="Montserrat Light" w:hAnsi="Montserrat Light"/>
                <w:bCs/>
                <w:lang w:val="ro-RO"/>
              </w:rPr>
              <w:t xml:space="preserve">înregistrată la Consiliul Județean Cluj sub nr. </w:t>
            </w:r>
            <w:r w:rsidR="00F9244A" w:rsidRPr="00F9244A">
              <w:rPr>
                <w:rFonts w:ascii="Montserrat Light" w:hAnsi="Montserrat Light"/>
                <w:bCs/>
                <w:lang w:val="ro-RO"/>
              </w:rPr>
              <w:t>5716/10.02.2023</w:t>
            </w:r>
            <w:r w:rsidR="00F8679B" w:rsidRPr="00F9244A">
              <w:rPr>
                <w:rFonts w:ascii="Montserrat Light" w:hAnsi="Montserrat Light"/>
                <w:bCs/>
                <w:lang w:val="ro-RO"/>
              </w:rPr>
              <w:t>;</w:t>
            </w:r>
          </w:p>
          <w:p w14:paraId="5C6090ED" w14:textId="0954C107" w:rsidR="00B94FF8" w:rsidRPr="00AC681C" w:rsidRDefault="00F21DAB" w:rsidP="004321CB">
            <w:pPr>
              <w:pStyle w:val="ListParagraph"/>
              <w:numPr>
                <w:ilvl w:val="0"/>
                <w:numId w:val="7"/>
              </w:numPr>
              <w:spacing w:after="0" w:line="240" w:lineRule="auto"/>
              <w:ind w:left="344" w:hanging="357"/>
              <w:jc w:val="both"/>
              <w:rPr>
                <w:rFonts w:ascii="Montserrat Light" w:hAnsi="Montserrat Light"/>
                <w:lang w:val="en-GB"/>
              </w:rPr>
            </w:pPr>
            <w:r w:rsidRPr="004E6D5E">
              <w:rPr>
                <w:rFonts w:ascii="Montserrat Light" w:hAnsi="Montserrat Light"/>
                <w:bCs/>
                <w:lang w:val="ro-RO"/>
              </w:rPr>
              <w:t>Decizia</w:t>
            </w:r>
            <w:r w:rsidR="002C6347" w:rsidRPr="004E6D5E">
              <w:rPr>
                <w:rFonts w:ascii="Montserrat Light" w:hAnsi="Montserrat Light"/>
                <w:bCs/>
                <w:lang w:val="ro-RO"/>
              </w:rPr>
              <w:t xml:space="preserve"> </w:t>
            </w:r>
            <w:r w:rsidR="00262CE7" w:rsidRPr="004E6D5E">
              <w:rPr>
                <w:rFonts w:ascii="Montserrat Light" w:hAnsi="Montserrat Light"/>
                <w:bCs/>
                <w:lang w:val="ro-RO"/>
              </w:rPr>
              <w:t xml:space="preserve">Directorului executiv al </w:t>
            </w:r>
            <w:r w:rsidR="002C6347" w:rsidRPr="004E6D5E">
              <w:rPr>
                <w:rFonts w:ascii="Montserrat Light" w:hAnsi="Montserrat Light"/>
                <w:bCs/>
                <w:lang w:val="ro-RO"/>
              </w:rPr>
              <w:t>Direcției de Sănătate Publică a Județului Cluj nr.</w:t>
            </w:r>
            <w:r w:rsidR="00B328AA">
              <w:rPr>
                <w:rFonts w:ascii="Montserrat Light" w:hAnsi="Montserrat Light"/>
                <w:bCs/>
                <w:lang w:val="ro-RO"/>
              </w:rPr>
              <w:t xml:space="preserve"> </w:t>
            </w:r>
            <w:r w:rsidR="004E6D5E" w:rsidRPr="004E6D5E">
              <w:rPr>
                <w:rFonts w:ascii="Montserrat Light" w:hAnsi="Montserrat Light"/>
                <w:bCs/>
                <w:lang w:val="ro-RO"/>
              </w:rPr>
              <w:t>279</w:t>
            </w:r>
            <w:r w:rsidRPr="004E6D5E">
              <w:rPr>
                <w:rFonts w:ascii="Montserrat Light" w:hAnsi="Montserrat Light"/>
                <w:bCs/>
                <w:lang w:val="ro-RO"/>
              </w:rPr>
              <w:t xml:space="preserve">/ </w:t>
            </w:r>
            <w:r w:rsidR="004E6D5E" w:rsidRPr="004E6D5E">
              <w:rPr>
                <w:rFonts w:ascii="Montserrat Light" w:hAnsi="Montserrat Light"/>
                <w:bCs/>
                <w:lang w:val="ro-RO"/>
              </w:rPr>
              <w:t>28.12</w:t>
            </w:r>
            <w:r w:rsidRPr="004E6D5E">
              <w:rPr>
                <w:rFonts w:ascii="Montserrat Light" w:hAnsi="Montserrat Light"/>
                <w:bCs/>
                <w:lang w:val="ro-RO"/>
              </w:rPr>
              <w:t>.2022 p</w:t>
            </w:r>
            <w:r w:rsidR="002C6347" w:rsidRPr="004E6D5E">
              <w:rPr>
                <w:rFonts w:ascii="Montserrat Light" w:hAnsi="Montserrat Light"/>
                <w:bCs/>
                <w:lang w:val="ro-RO"/>
              </w:rPr>
              <w:t xml:space="preserve">rivind </w:t>
            </w:r>
            <w:r w:rsidRPr="004E6D5E">
              <w:rPr>
                <w:rFonts w:ascii="Montserrat Light" w:hAnsi="Montserrat Light"/>
                <w:bCs/>
                <w:lang w:val="ro-RO"/>
              </w:rPr>
              <w:t xml:space="preserve">aprobarea </w:t>
            </w:r>
            <w:r w:rsidR="002C6347" w:rsidRPr="004E6D5E">
              <w:rPr>
                <w:rFonts w:ascii="Montserrat Light" w:hAnsi="Montserrat Light"/>
                <w:bCs/>
                <w:lang w:val="ro-RO"/>
              </w:rPr>
              <w:t>Structur</w:t>
            </w:r>
            <w:r w:rsidRPr="004E6D5E">
              <w:rPr>
                <w:rFonts w:ascii="Montserrat Light" w:hAnsi="Montserrat Light"/>
                <w:bCs/>
                <w:lang w:val="ro-RO"/>
              </w:rPr>
              <w:t>ii organizatorice a</w:t>
            </w:r>
            <w:r w:rsidR="002C6347" w:rsidRPr="004E6D5E">
              <w:rPr>
                <w:rFonts w:ascii="Montserrat Light" w:hAnsi="Montserrat Light"/>
                <w:bCs/>
                <w:lang w:val="ro-RO"/>
              </w:rPr>
              <w:t xml:space="preserve"> </w:t>
            </w:r>
            <w:r w:rsidRPr="004E6D5E">
              <w:rPr>
                <w:rFonts w:ascii="Montserrat Light" w:hAnsi="Montserrat Light"/>
                <w:bCs/>
                <w:lang w:val="ro-RO"/>
              </w:rPr>
              <w:t>S</w:t>
            </w:r>
            <w:r w:rsidR="002C6347" w:rsidRPr="004E6D5E">
              <w:rPr>
                <w:rFonts w:ascii="Montserrat Light" w:hAnsi="Montserrat Light"/>
                <w:bCs/>
                <w:lang w:val="ro-RO"/>
              </w:rPr>
              <w:t>pitalului</w:t>
            </w:r>
            <w:r w:rsidRPr="004E6D5E">
              <w:rPr>
                <w:rFonts w:ascii="Montserrat Light" w:hAnsi="Montserrat Light"/>
                <w:bCs/>
                <w:lang w:val="ro-RO"/>
              </w:rPr>
              <w:t xml:space="preserve"> </w:t>
            </w:r>
            <w:r w:rsidRPr="004E6D5E">
              <w:rPr>
                <w:rFonts w:ascii="Montserrat Light" w:hAnsi="Montserrat Light"/>
                <w:lang w:val="ro-RO"/>
              </w:rPr>
              <w:t xml:space="preserve">Clinic de Pneumoftiziologie ,,Leon Daniello” </w:t>
            </w:r>
            <w:r w:rsidRPr="004E6D5E">
              <w:rPr>
                <w:rFonts w:ascii="Montserrat Light" w:hAnsi="Montserrat Light"/>
                <w:noProof/>
                <w:lang w:val="ro-RO"/>
              </w:rPr>
              <w:t xml:space="preserve">Cluj-Napoca, valabilă începând cu </w:t>
            </w:r>
            <w:r w:rsidR="004E6D5E" w:rsidRPr="004E6D5E">
              <w:rPr>
                <w:rFonts w:ascii="Montserrat Light" w:hAnsi="Montserrat Light"/>
                <w:noProof/>
                <w:lang w:val="ro-RO"/>
              </w:rPr>
              <w:t>28.12</w:t>
            </w:r>
            <w:r w:rsidRPr="004E6D5E">
              <w:rPr>
                <w:rFonts w:ascii="Montserrat Light" w:hAnsi="Montserrat Light"/>
                <w:noProof/>
                <w:lang w:val="ro-RO"/>
              </w:rPr>
              <w:t>.2022</w:t>
            </w:r>
            <w:r w:rsidRPr="004E6D5E">
              <w:rPr>
                <w:rFonts w:ascii="Montserrat Light" w:hAnsi="Montserrat Light"/>
                <w:bCs/>
                <w:lang w:val="ro-RO"/>
              </w:rPr>
              <w:t>;</w:t>
            </w:r>
          </w:p>
          <w:p w14:paraId="1D3E88C5" w14:textId="0E7D4889" w:rsidR="00AC681C" w:rsidRPr="00F8679B" w:rsidRDefault="00AC681C" w:rsidP="004321CB">
            <w:pPr>
              <w:pStyle w:val="ListParagraph"/>
              <w:numPr>
                <w:ilvl w:val="0"/>
                <w:numId w:val="7"/>
              </w:numPr>
              <w:spacing w:after="0" w:line="240" w:lineRule="auto"/>
              <w:ind w:left="344" w:hanging="357"/>
              <w:jc w:val="both"/>
              <w:rPr>
                <w:rFonts w:ascii="Montserrat Light" w:hAnsi="Montserrat Light"/>
                <w:lang w:val="en-GB"/>
              </w:rPr>
            </w:pPr>
            <w:r w:rsidRPr="00210E85">
              <w:rPr>
                <w:rFonts w:ascii="Montserrat Light" w:hAnsi="Montserrat Light"/>
                <w:lang w:val="ro-RO"/>
              </w:rPr>
              <w:t>T</w:t>
            </w:r>
            <w:r w:rsidRPr="00210E85">
              <w:rPr>
                <w:rFonts w:ascii="Montserrat Light" w:hAnsi="Montserrat Light"/>
                <w:iCs/>
                <w:noProof/>
                <w:lang w:val="ro-RO"/>
              </w:rPr>
              <w:t>abel comparativ cu privire la modificarea art.</w:t>
            </w:r>
            <w:r>
              <w:rPr>
                <w:rFonts w:ascii="Montserrat Light" w:hAnsi="Montserrat Light"/>
                <w:iCs/>
                <w:noProof/>
                <w:lang w:val="ro-RO"/>
              </w:rPr>
              <w:t>I</w:t>
            </w:r>
            <w:r w:rsidRPr="00210E85">
              <w:rPr>
                <w:rFonts w:ascii="Montserrat Light" w:hAnsi="Montserrat Light"/>
                <w:iCs/>
                <w:noProof/>
                <w:lang w:val="ro-RO"/>
              </w:rPr>
              <w:t>.</w:t>
            </w:r>
          </w:p>
        </w:tc>
      </w:tr>
    </w:tbl>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085D0761" w14:textId="0DEF9804" w:rsidR="00551E4B" w:rsidRPr="00A64458" w:rsidRDefault="005F5D56" w:rsidP="00A64458">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bookmarkStart w:id="6" w:name="_Hlk71625112"/>
    </w:p>
    <w:p w14:paraId="66D8AABD" w14:textId="77777777" w:rsidR="00E5659E" w:rsidRDefault="00E5659E" w:rsidP="00505F88">
      <w:pPr>
        <w:autoSpaceDE w:val="0"/>
        <w:autoSpaceDN w:val="0"/>
        <w:adjustRightInd w:val="0"/>
        <w:spacing w:line="240" w:lineRule="auto"/>
        <w:jc w:val="center"/>
        <w:rPr>
          <w:rFonts w:ascii="Montserrat" w:hAnsi="Montserrat"/>
          <w:b/>
          <w:bCs/>
          <w:lang w:val="ro-RO" w:eastAsia="ro-RO"/>
        </w:rPr>
      </w:pPr>
      <w:bookmarkStart w:id="7" w:name="_Hlk21680142"/>
    </w:p>
    <w:p w14:paraId="2244EA47" w14:textId="77777777" w:rsidR="00E5659E" w:rsidRDefault="00E5659E" w:rsidP="00505F88">
      <w:pPr>
        <w:autoSpaceDE w:val="0"/>
        <w:autoSpaceDN w:val="0"/>
        <w:adjustRightInd w:val="0"/>
        <w:spacing w:line="240" w:lineRule="auto"/>
        <w:jc w:val="center"/>
        <w:rPr>
          <w:rFonts w:ascii="Montserrat" w:hAnsi="Montserrat"/>
          <w:b/>
          <w:bCs/>
          <w:lang w:val="ro-RO" w:eastAsia="ro-RO"/>
        </w:rPr>
      </w:pPr>
    </w:p>
    <w:p w14:paraId="48F4B6C1" w14:textId="77777777" w:rsidR="00E5659E" w:rsidRDefault="00E5659E" w:rsidP="00505F88">
      <w:pPr>
        <w:autoSpaceDE w:val="0"/>
        <w:autoSpaceDN w:val="0"/>
        <w:adjustRightInd w:val="0"/>
        <w:spacing w:line="240" w:lineRule="auto"/>
        <w:jc w:val="center"/>
        <w:rPr>
          <w:rFonts w:ascii="Montserrat" w:hAnsi="Montserrat"/>
          <w:b/>
          <w:bCs/>
          <w:lang w:val="ro-RO" w:eastAsia="ro-RO"/>
        </w:rPr>
      </w:pPr>
    </w:p>
    <w:p w14:paraId="434EC36F" w14:textId="77777777" w:rsidR="00E5659E" w:rsidRDefault="00E5659E" w:rsidP="00856FEF">
      <w:pPr>
        <w:autoSpaceDE w:val="0"/>
        <w:autoSpaceDN w:val="0"/>
        <w:adjustRightInd w:val="0"/>
        <w:spacing w:line="240" w:lineRule="auto"/>
        <w:rPr>
          <w:rFonts w:ascii="Montserrat" w:hAnsi="Montserrat"/>
          <w:b/>
          <w:bCs/>
          <w:lang w:val="ro-RO" w:eastAsia="ro-RO"/>
        </w:rPr>
      </w:pPr>
    </w:p>
    <w:p w14:paraId="50CE6621" w14:textId="77777777" w:rsidR="00E5659E" w:rsidRDefault="00E5659E" w:rsidP="00505F88">
      <w:pPr>
        <w:autoSpaceDE w:val="0"/>
        <w:autoSpaceDN w:val="0"/>
        <w:adjustRightInd w:val="0"/>
        <w:spacing w:line="240" w:lineRule="auto"/>
        <w:jc w:val="center"/>
        <w:rPr>
          <w:rFonts w:ascii="Montserrat" w:hAnsi="Montserrat"/>
          <w:b/>
          <w:bCs/>
          <w:lang w:val="ro-RO" w:eastAsia="ro-RO"/>
        </w:rPr>
      </w:pPr>
    </w:p>
    <w:p w14:paraId="04510B29" w14:textId="1E66A979" w:rsidR="008F76F2" w:rsidRPr="007E4459" w:rsidRDefault="008F76F2" w:rsidP="00505F88">
      <w:pPr>
        <w:autoSpaceDE w:val="0"/>
        <w:autoSpaceDN w:val="0"/>
        <w:adjustRightInd w:val="0"/>
        <w:spacing w:line="240" w:lineRule="auto"/>
        <w:jc w:val="center"/>
        <w:rPr>
          <w:rFonts w:ascii="Montserrat" w:hAnsi="Montserrat"/>
          <w:b/>
          <w:bCs/>
          <w:lang w:val="ro-RO" w:eastAsia="ro-RO"/>
        </w:rPr>
      </w:pPr>
      <w:r w:rsidRPr="007E4459">
        <w:rPr>
          <w:rFonts w:ascii="Montserrat" w:hAnsi="Montserrat"/>
          <w:b/>
          <w:bCs/>
          <w:lang w:val="ro-RO" w:eastAsia="ro-RO"/>
        </w:rPr>
        <w:t>P R O I E C T  DE  H O T Ă R Â R E</w:t>
      </w:r>
    </w:p>
    <w:bookmarkEnd w:id="7"/>
    <w:p w14:paraId="138BA7C8" w14:textId="6D90D564" w:rsidR="007E4459" w:rsidRPr="0089596C" w:rsidRDefault="00856FEF" w:rsidP="00505F88">
      <w:pPr>
        <w:adjustRightInd w:val="0"/>
        <w:spacing w:line="240" w:lineRule="auto"/>
        <w:ind w:right="-142"/>
        <w:jc w:val="center"/>
        <w:rPr>
          <w:rFonts w:ascii="Montserrat Light" w:hAnsi="Montserrat Light"/>
          <w:b/>
          <w:color w:val="FF0000"/>
          <w:lang w:val="ro-RO"/>
        </w:rPr>
      </w:pPr>
      <w:r w:rsidRPr="00210E85">
        <w:rPr>
          <w:rFonts w:ascii="Montserrat" w:hAnsi="Montserrat"/>
          <w:b/>
          <w:lang w:val="ro-RO"/>
        </w:rPr>
        <w:t xml:space="preserve">pentru modificarea Hotărârii Consiliului </w:t>
      </w:r>
      <w:proofErr w:type="spellStart"/>
      <w:r w:rsidRPr="00210E85">
        <w:rPr>
          <w:rFonts w:ascii="Montserrat" w:hAnsi="Montserrat"/>
          <w:b/>
          <w:lang w:val="ro-RO"/>
        </w:rPr>
        <w:t>Judeţean</w:t>
      </w:r>
      <w:proofErr w:type="spellEnd"/>
      <w:r w:rsidRPr="00210E85">
        <w:rPr>
          <w:rFonts w:ascii="Montserrat" w:hAnsi="Montserrat"/>
          <w:b/>
          <w:lang w:val="ro-RO"/>
        </w:rPr>
        <w:t xml:space="preserve"> Cluj </w:t>
      </w:r>
      <w:r>
        <w:rPr>
          <w:rFonts w:ascii="Montserrat" w:hAnsi="Montserrat"/>
          <w:b/>
          <w:lang w:val="ro-RO"/>
        </w:rPr>
        <w:t xml:space="preserve">nr.104/2022 </w:t>
      </w:r>
      <w:r w:rsidR="00735C76" w:rsidRPr="0051264F">
        <w:rPr>
          <w:rFonts w:ascii="Montserrat" w:hAnsi="Montserrat"/>
          <w:b/>
          <w:bCs/>
          <w:noProof/>
          <w:lang w:val="ro-RO" w:eastAsia="ro-RO"/>
        </w:rPr>
        <w:t>privind</w:t>
      </w:r>
      <w:r w:rsidR="00264DB8">
        <w:rPr>
          <w:rFonts w:ascii="Montserrat" w:hAnsi="Montserrat"/>
          <w:b/>
          <w:bCs/>
          <w:noProof/>
          <w:lang w:val="ro-RO" w:eastAsia="ro-RO"/>
        </w:rPr>
        <w:t xml:space="preserve"> </w:t>
      </w:r>
      <w:r w:rsidR="00735C76" w:rsidRPr="0051264F">
        <w:rPr>
          <w:rFonts w:ascii="Montserrat" w:hAnsi="Montserrat"/>
          <w:b/>
          <w:bCs/>
          <w:noProof/>
          <w:lang w:val="ro-RO" w:eastAsia="ro-RO"/>
        </w:rPr>
        <w:t xml:space="preserve">aprobarea </w:t>
      </w:r>
      <w:r w:rsidR="00735C76" w:rsidRPr="0051264F">
        <w:rPr>
          <w:rFonts w:ascii="Montserrat" w:hAnsi="Montserrat"/>
          <w:b/>
          <w:lang w:val="ro-RO"/>
        </w:rPr>
        <w:t>Organigramei, a Statului de funcţii şi a Regulamentului de organizare şi funcţionare pentru</w:t>
      </w:r>
      <w:r w:rsidR="00735C76">
        <w:rPr>
          <w:rFonts w:ascii="Montserrat" w:hAnsi="Montserrat"/>
          <w:b/>
          <w:lang w:val="ro-RO"/>
        </w:rPr>
        <w:t xml:space="preserve"> </w:t>
      </w:r>
      <w:r w:rsidR="00735C76" w:rsidRPr="0051264F">
        <w:rPr>
          <w:rFonts w:ascii="Montserrat" w:hAnsi="Montserrat"/>
          <w:b/>
          <w:lang w:val="ro-RO"/>
        </w:rPr>
        <w:t xml:space="preserve">Spitalul Clinic de </w:t>
      </w:r>
      <w:proofErr w:type="spellStart"/>
      <w:r w:rsidR="00735C76" w:rsidRPr="0051264F">
        <w:rPr>
          <w:rFonts w:ascii="Montserrat" w:hAnsi="Montserrat"/>
          <w:b/>
          <w:lang w:val="ro-RO"/>
        </w:rPr>
        <w:t>Pneumoftiziologie</w:t>
      </w:r>
      <w:proofErr w:type="spellEnd"/>
      <w:r w:rsidR="00735C76" w:rsidRPr="0051264F">
        <w:rPr>
          <w:rFonts w:ascii="Montserrat" w:hAnsi="Montserrat"/>
          <w:b/>
          <w:lang w:val="ro-RO"/>
        </w:rPr>
        <w:t xml:space="preserve"> ,,Leon Daniello” </w:t>
      </w:r>
      <w:r w:rsidR="00264DB8">
        <w:rPr>
          <w:rFonts w:ascii="Montserrat" w:hAnsi="Montserrat"/>
          <w:b/>
          <w:lang w:val="ro-RO"/>
        </w:rPr>
        <w:t xml:space="preserve">             </w:t>
      </w:r>
      <w:r w:rsidR="00735C76" w:rsidRPr="0051264F">
        <w:rPr>
          <w:rFonts w:ascii="Montserrat" w:hAnsi="Montserrat"/>
          <w:b/>
          <w:lang w:val="ro-RO"/>
        </w:rPr>
        <w:t>Cluj</w:t>
      </w:r>
      <w:r w:rsidR="00264DB8">
        <w:rPr>
          <w:rFonts w:ascii="Montserrat" w:hAnsi="Montserrat"/>
          <w:b/>
          <w:lang w:val="ro-RO"/>
        </w:rPr>
        <w:t>-</w:t>
      </w:r>
      <w:r w:rsidR="00735C76" w:rsidRPr="0051264F">
        <w:rPr>
          <w:rFonts w:ascii="Montserrat" w:hAnsi="Montserrat"/>
          <w:b/>
          <w:lang w:val="ro-RO"/>
        </w:rPr>
        <w:t>Napoca</w:t>
      </w:r>
    </w:p>
    <w:bookmarkEnd w:id="6"/>
    <w:p w14:paraId="0588CE0A"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505F88">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505F88">
      <w:pPr>
        <w:adjustRightInd w:val="0"/>
        <w:spacing w:line="240" w:lineRule="auto"/>
        <w:ind w:firstLine="720"/>
        <w:jc w:val="both"/>
        <w:rPr>
          <w:rFonts w:ascii="Montserrat Light" w:hAnsi="Montserrat Light"/>
        </w:rPr>
      </w:pPr>
    </w:p>
    <w:p w14:paraId="5A3B1E66" w14:textId="5AEF3221" w:rsidR="007E4459" w:rsidRPr="0089596C" w:rsidRDefault="007E4459" w:rsidP="00505F88">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w:t>
      </w:r>
      <w:r w:rsidR="00856FEF" w:rsidRPr="00210E85">
        <w:rPr>
          <w:rFonts w:ascii="Montserrat Light" w:hAnsi="Montserrat Light"/>
          <w:lang w:val="ro-RO"/>
        </w:rPr>
        <w:t xml:space="preserve">…...  </w:t>
      </w:r>
      <w:r w:rsidR="00856FEF" w:rsidRPr="00210E85">
        <w:rPr>
          <w:rFonts w:asciiTheme="majorHAnsi" w:hAnsiTheme="majorHAnsi"/>
          <w:bCs/>
          <w:lang w:val="ro-RO" w:eastAsia="ro-MD"/>
        </w:rPr>
        <w:t xml:space="preserve"> </w:t>
      </w:r>
      <w:r w:rsidR="00856FEF" w:rsidRPr="00210E85">
        <w:rPr>
          <w:rFonts w:ascii="Montserrat Light" w:hAnsi="Montserrat Light"/>
          <w:bCs/>
          <w:lang w:val="ro-RO" w:eastAsia="ro-MD"/>
        </w:rPr>
        <w:t>pentru modificarea Hotărârii Consiliului Județean Cluj nr. 10</w:t>
      </w:r>
      <w:r w:rsidR="00856FEF">
        <w:rPr>
          <w:rFonts w:ascii="Montserrat Light" w:hAnsi="Montserrat Light"/>
          <w:bCs/>
          <w:lang w:val="ro-RO" w:eastAsia="ro-MD"/>
        </w:rPr>
        <w:t>4</w:t>
      </w:r>
      <w:r w:rsidR="00856FEF" w:rsidRPr="00210E85">
        <w:rPr>
          <w:rFonts w:ascii="Montserrat Light" w:hAnsi="Montserrat Light"/>
          <w:bCs/>
          <w:lang w:val="ro-RO" w:eastAsia="ro-MD"/>
        </w:rPr>
        <w:t>/2022</w:t>
      </w:r>
      <w:r w:rsidR="00856FEF" w:rsidRPr="00210E85">
        <w:rPr>
          <w:rFonts w:ascii="Montserrat Light" w:hAnsi="Montserrat Light"/>
          <w:lang w:val="ro-RO"/>
        </w:rPr>
        <w:t xml:space="preserve"> </w:t>
      </w:r>
      <w:proofErr w:type="spellStart"/>
      <w:r w:rsidR="00735C76" w:rsidRPr="00964981">
        <w:rPr>
          <w:rFonts w:ascii="Montserrat Light" w:hAnsi="Montserrat Light"/>
        </w:rPr>
        <w:t>p</w:t>
      </w:r>
      <w:r w:rsidR="00735C76">
        <w:rPr>
          <w:rFonts w:ascii="Montserrat Light" w:hAnsi="Montserrat Light"/>
        </w:rPr>
        <w:t>rivind</w:t>
      </w:r>
      <w:proofErr w:type="spellEnd"/>
      <w:r w:rsidR="00735C76" w:rsidRPr="00964981">
        <w:rPr>
          <w:rFonts w:ascii="Montserrat Light" w:hAnsi="Montserrat Light"/>
        </w:rPr>
        <w:t xml:space="preserve"> </w:t>
      </w:r>
      <w:proofErr w:type="spellStart"/>
      <w:r w:rsidR="00735C76" w:rsidRPr="00964981">
        <w:rPr>
          <w:rFonts w:ascii="Montserrat Light" w:hAnsi="Montserrat Light"/>
        </w:rPr>
        <w:t>aprobarea</w:t>
      </w:r>
      <w:proofErr w:type="spellEnd"/>
      <w:r w:rsidR="00735C76" w:rsidRPr="00964981">
        <w:rPr>
          <w:rFonts w:ascii="Montserrat Light" w:hAnsi="Montserrat Light"/>
        </w:rPr>
        <w:t xml:space="preserve"> </w:t>
      </w:r>
      <w:proofErr w:type="spellStart"/>
      <w:r w:rsidR="00735C76" w:rsidRPr="00964981">
        <w:rPr>
          <w:rFonts w:ascii="Montserrat Light" w:hAnsi="Montserrat Light"/>
        </w:rPr>
        <w:t>Organigramei</w:t>
      </w:r>
      <w:proofErr w:type="spellEnd"/>
      <w:r w:rsidR="00735C76" w:rsidRPr="00964981">
        <w:rPr>
          <w:rFonts w:ascii="Montserrat Light" w:hAnsi="Montserrat Light"/>
        </w:rPr>
        <w:t xml:space="preserve">, a </w:t>
      </w:r>
      <w:proofErr w:type="spellStart"/>
      <w:r w:rsidR="00735C76" w:rsidRPr="00964981">
        <w:rPr>
          <w:rFonts w:ascii="Montserrat Light" w:hAnsi="Montserrat Light"/>
        </w:rPr>
        <w:t>Statului</w:t>
      </w:r>
      <w:proofErr w:type="spellEnd"/>
      <w:r w:rsidR="00735C76" w:rsidRPr="00964981">
        <w:rPr>
          <w:rFonts w:ascii="Montserrat Light" w:hAnsi="Montserrat Light"/>
        </w:rPr>
        <w:t xml:space="preserve"> de </w:t>
      </w:r>
      <w:proofErr w:type="spellStart"/>
      <w:r w:rsidR="00735C76" w:rsidRPr="00964981">
        <w:rPr>
          <w:rFonts w:ascii="Montserrat Light" w:hAnsi="Montserrat Light"/>
        </w:rPr>
        <w:t>funcţii</w:t>
      </w:r>
      <w:proofErr w:type="spellEnd"/>
      <w:r w:rsidR="00735C76" w:rsidRPr="00964981">
        <w:rPr>
          <w:rFonts w:ascii="Montserrat Light" w:hAnsi="Montserrat Light"/>
        </w:rPr>
        <w:t xml:space="preserve"> </w:t>
      </w:r>
      <w:proofErr w:type="spellStart"/>
      <w:r w:rsidR="00735C76" w:rsidRPr="00964981">
        <w:rPr>
          <w:rFonts w:ascii="Montserrat Light" w:hAnsi="Montserrat Light"/>
        </w:rPr>
        <w:t>şi</w:t>
      </w:r>
      <w:proofErr w:type="spellEnd"/>
      <w:r w:rsidR="00735C76" w:rsidRPr="00964981">
        <w:rPr>
          <w:rFonts w:ascii="Montserrat Light" w:hAnsi="Montserrat Light"/>
        </w:rPr>
        <w:t xml:space="preserve"> a </w:t>
      </w:r>
      <w:proofErr w:type="spellStart"/>
      <w:r w:rsidR="00735C76" w:rsidRPr="00964981">
        <w:rPr>
          <w:rFonts w:ascii="Montserrat Light" w:hAnsi="Montserrat Light"/>
        </w:rPr>
        <w:t>Regulamentului</w:t>
      </w:r>
      <w:proofErr w:type="spellEnd"/>
      <w:r w:rsidR="00735C76" w:rsidRPr="00964981">
        <w:rPr>
          <w:rFonts w:ascii="Montserrat Light" w:hAnsi="Montserrat Light"/>
        </w:rPr>
        <w:t xml:space="preserve"> de </w:t>
      </w:r>
      <w:proofErr w:type="spellStart"/>
      <w:r w:rsidR="00735C76" w:rsidRPr="00964981">
        <w:rPr>
          <w:rFonts w:ascii="Montserrat Light" w:hAnsi="Montserrat Light"/>
        </w:rPr>
        <w:t>organizare</w:t>
      </w:r>
      <w:proofErr w:type="spellEnd"/>
      <w:r w:rsidR="00735C76" w:rsidRPr="00964981">
        <w:rPr>
          <w:rFonts w:ascii="Montserrat Light" w:hAnsi="Montserrat Light"/>
        </w:rPr>
        <w:t xml:space="preserve"> </w:t>
      </w:r>
      <w:proofErr w:type="spellStart"/>
      <w:r w:rsidR="00735C76" w:rsidRPr="00964981">
        <w:rPr>
          <w:rFonts w:ascii="Montserrat Light" w:hAnsi="Montserrat Light"/>
        </w:rPr>
        <w:t>şi</w:t>
      </w:r>
      <w:proofErr w:type="spellEnd"/>
      <w:r w:rsidR="00735C76" w:rsidRPr="00964981">
        <w:rPr>
          <w:rFonts w:ascii="Montserrat Light" w:hAnsi="Montserrat Light"/>
        </w:rPr>
        <w:t xml:space="preserve"> </w:t>
      </w:r>
      <w:proofErr w:type="spellStart"/>
      <w:r w:rsidR="00735C76" w:rsidRPr="00964981">
        <w:rPr>
          <w:rFonts w:ascii="Montserrat Light" w:hAnsi="Montserrat Light"/>
        </w:rPr>
        <w:t>funcţionare</w:t>
      </w:r>
      <w:proofErr w:type="spellEnd"/>
      <w:r w:rsidR="00735C76" w:rsidRPr="00964981">
        <w:rPr>
          <w:rFonts w:ascii="Montserrat Light" w:hAnsi="Montserrat Light"/>
        </w:rPr>
        <w:t xml:space="preserve"> </w:t>
      </w:r>
      <w:proofErr w:type="spellStart"/>
      <w:r w:rsidR="00735C76" w:rsidRPr="00964981">
        <w:rPr>
          <w:rFonts w:ascii="Montserrat Light" w:hAnsi="Montserrat Light"/>
        </w:rPr>
        <w:t>pentru</w:t>
      </w:r>
      <w:proofErr w:type="spellEnd"/>
      <w:r w:rsidR="00735C76" w:rsidRPr="00964981">
        <w:rPr>
          <w:rFonts w:ascii="Montserrat Light" w:hAnsi="Montserrat Light"/>
        </w:rPr>
        <w:t xml:space="preserve"> </w:t>
      </w:r>
      <w:proofErr w:type="spellStart"/>
      <w:r w:rsidR="00735C76" w:rsidRPr="00964981">
        <w:rPr>
          <w:rFonts w:ascii="Montserrat Light" w:hAnsi="Montserrat Light"/>
        </w:rPr>
        <w:t>Spitalul</w:t>
      </w:r>
      <w:proofErr w:type="spellEnd"/>
      <w:r w:rsidR="00735C76" w:rsidRPr="00D3163F">
        <w:rPr>
          <w:rFonts w:ascii="Montserrat Light" w:hAnsi="Montserrat Light"/>
          <w:color w:val="000000" w:themeColor="text1"/>
          <w:lang w:val="ro-RO"/>
        </w:rPr>
        <w:t xml:space="preserve"> </w:t>
      </w:r>
      <w:r w:rsidR="00735C76" w:rsidRPr="00D3163F">
        <w:rPr>
          <w:rFonts w:ascii="Montserrat Light" w:hAnsi="Montserrat Light"/>
          <w:noProof/>
          <w:lang w:val="ro-RO"/>
        </w:rPr>
        <w:t xml:space="preserve">Clinic de </w:t>
      </w:r>
      <w:r w:rsidR="00735C76" w:rsidRPr="000E0C4B">
        <w:rPr>
          <w:rFonts w:ascii="Montserrat Light" w:hAnsi="Montserrat Light"/>
          <w:lang w:val="ro-RO"/>
        </w:rPr>
        <w:t>Pneumoftiziologie ,,Leon Daniello”</w:t>
      </w:r>
      <w:r w:rsidR="00735C76">
        <w:rPr>
          <w:rFonts w:ascii="Montserrat Light" w:hAnsi="Montserrat Light"/>
          <w:lang w:val="ro-RO"/>
        </w:rPr>
        <w:t xml:space="preserve"> </w:t>
      </w:r>
      <w:r w:rsidR="00A83907" w:rsidRPr="00D3163F">
        <w:rPr>
          <w:rFonts w:ascii="Montserrat Light" w:hAnsi="Montserrat Light"/>
          <w:noProof/>
          <w:lang w:val="ro-RO"/>
        </w:rPr>
        <w:t>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 xml:space="preserve">Consiliului </w:t>
      </w:r>
      <w:r w:rsidRPr="00F9244A">
        <w:rPr>
          <w:rFonts w:ascii="Montserrat Light" w:hAnsi="Montserrat Light"/>
          <w:lang w:val="ro-RO"/>
        </w:rPr>
        <w:t>Judeţean Cluj – domnul Alin Tișe</w:t>
      </w:r>
      <w:r w:rsidRPr="00F9244A">
        <w:rPr>
          <w:rFonts w:ascii="Montserrat Light" w:hAnsi="Montserrat Light"/>
        </w:rPr>
        <w:t xml:space="preserve">, care </w:t>
      </w:r>
      <w:proofErr w:type="spellStart"/>
      <w:r w:rsidRPr="00F9244A">
        <w:rPr>
          <w:rFonts w:ascii="Montserrat Light" w:hAnsi="Montserrat Light"/>
        </w:rPr>
        <w:t>este</w:t>
      </w:r>
      <w:proofErr w:type="spellEnd"/>
      <w:r w:rsidRPr="00F9244A">
        <w:rPr>
          <w:rFonts w:ascii="Montserrat Light" w:hAnsi="Montserrat Light"/>
        </w:rPr>
        <w:t xml:space="preserve"> </w:t>
      </w:r>
      <w:proofErr w:type="spellStart"/>
      <w:r w:rsidRPr="00F9244A">
        <w:rPr>
          <w:rFonts w:ascii="Montserrat Light" w:hAnsi="Montserrat Light"/>
        </w:rPr>
        <w:t>însoţit</w:t>
      </w:r>
      <w:proofErr w:type="spellEnd"/>
      <w:r w:rsidRPr="00F9244A">
        <w:rPr>
          <w:rFonts w:ascii="Montserrat Light" w:hAnsi="Montserrat Light"/>
        </w:rPr>
        <w:t xml:space="preserve"> de </w:t>
      </w:r>
      <w:proofErr w:type="spellStart"/>
      <w:r w:rsidRPr="00F9244A">
        <w:rPr>
          <w:rFonts w:ascii="Montserrat Light" w:hAnsi="Montserrat Light"/>
          <w:bCs/>
        </w:rPr>
        <w:t>R</w:t>
      </w:r>
      <w:r w:rsidRPr="00F9244A">
        <w:rPr>
          <w:rFonts w:ascii="Montserrat Light" w:hAnsi="Montserrat Light"/>
        </w:rPr>
        <w:t>eferatul</w:t>
      </w:r>
      <w:proofErr w:type="spellEnd"/>
      <w:r w:rsidRPr="00F9244A">
        <w:rPr>
          <w:rFonts w:ascii="Montserrat Light" w:hAnsi="Montserrat Light"/>
        </w:rPr>
        <w:t xml:space="preserve"> de </w:t>
      </w:r>
      <w:proofErr w:type="spellStart"/>
      <w:r w:rsidRPr="00F9244A">
        <w:rPr>
          <w:rFonts w:ascii="Montserrat Light" w:hAnsi="Montserrat Light"/>
        </w:rPr>
        <w:t>aprobare</w:t>
      </w:r>
      <w:proofErr w:type="spellEnd"/>
      <w:r w:rsidRPr="00F9244A">
        <w:rPr>
          <w:rFonts w:ascii="Montserrat Light" w:hAnsi="Montserrat Light"/>
        </w:rPr>
        <w:t xml:space="preserve"> cu nr. </w:t>
      </w:r>
      <w:r w:rsidR="00F9244A" w:rsidRPr="00F9244A">
        <w:rPr>
          <w:rFonts w:ascii="Montserrat Light" w:hAnsi="Montserrat Light"/>
        </w:rPr>
        <w:t>6170</w:t>
      </w:r>
      <w:r w:rsidR="00254B72" w:rsidRPr="00F9244A">
        <w:rPr>
          <w:rFonts w:ascii="Montserrat Light" w:hAnsi="Montserrat Light"/>
        </w:rPr>
        <w:t xml:space="preserve"> </w:t>
      </w:r>
      <w:proofErr w:type="gramStart"/>
      <w:r w:rsidRPr="00F9244A">
        <w:rPr>
          <w:rFonts w:ascii="Montserrat Light" w:hAnsi="Montserrat Light"/>
        </w:rPr>
        <w:t>din</w:t>
      </w:r>
      <w:proofErr w:type="gramEnd"/>
      <w:r w:rsidRPr="00F9244A">
        <w:rPr>
          <w:rFonts w:ascii="Montserrat Light" w:hAnsi="Montserrat Light"/>
        </w:rPr>
        <w:t xml:space="preserve"> </w:t>
      </w:r>
      <w:r w:rsidR="00F8679B" w:rsidRPr="00F9244A">
        <w:rPr>
          <w:rFonts w:ascii="Montserrat Light" w:hAnsi="Montserrat Light"/>
        </w:rPr>
        <w:t>1</w:t>
      </w:r>
      <w:r w:rsidR="00F9244A" w:rsidRPr="00F9244A">
        <w:rPr>
          <w:rFonts w:ascii="Montserrat Light" w:hAnsi="Montserrat Light"/>
        </w:rPr>
        <w:t>4</w:t>
      </w:r>
      <w:r w:rsidR="00C97FA0" w:rsidRPr="00F9244A">
        <w:rPr>
          <w:rFonts w:ascii="Montserrat Light" w:hAnsi="Montserrat Light"/>
        </w:rPr>
        <w:t>.0</w:t>
      </w:r>
      <w:r w:rsidR="00F9244A" w:rsidRPr="00F9244A">
        <w:rPr>
          <w:rFonts w:ascii="Montserrat Light" w:hAnsi="Montserrat Light"/>
        </w:rPr>
        <w:t>2</w:t>
      </w:r>
      <w:r w:rsidR="00254B72" w:rsidRPr="00F9244A">
        <w:rPr>
          <w:rFonts w:ascii="Montserrat Light" w:hAnsi="Montserrat Light"/>
        </w:rPr>
        <w:t>.202</w:t>
      </w:r>
      <w:r w:rsidR="00F9244A" w:rsidRPr="00F9244A">
        <w:rPr>
          <w:rFonts w:ascii="Montserrat Light" w:hAnsi="Montserrat Light"/>
        </w:rPr>
        <w:t>3</w:t>
      </w:r>
      <w:r w:rsidRPr="00F9244A">
        <w:rPr>
          <w:rFonts w:ascii="Montserrat Light" w:hAnsi="Montserrat Light"/>
        </w:rPr>
        <w:t xml:space="preserve">; </w:t>
      </w:r>
      <w:proofErr w:type="spellStart"/>
      <w:r w:rsidRPr="00F9244A">
        <w:rPr>
          <w:rFonts w:ascii="Montserrat Light" w:hAnsi="Montserrat Light"/>
        </w:rPr>
        <w:t>Raportul</w:t>
      </w:r>
      <w:proofErr w:type="spellEnd"/>
      <w:r w:rsidRPr="00F9244A">
        <w:rPr>
          <w:rFonts w:ascii="Montserrat Light" w:hAnsi="Montserrat Light"/>
        </w:rPr>
        <w:t xml:space="preserve"> de </w:t>
      </w:r>
      <w:proofErr w:type="spellStart"/>
      <w:r w:rsidRPr="00F9244A">
        <w:rPr>
          <w:rFonts w:ascii="Montserrat Light" w:hAnsi="Montserrat Light"/>
        </w:rPr>
        <w:t>specialitate</w:t>
      </w:r>
      <w:proofErr w:type="spellEnd"/>
      <w:r w:rsidRPr="00F9244A">
        <w:rPr>
          <w:rFonts w:ascii="Montserrat Light" w:hAnsi="Montserrat Light"/>
        </w:rPr>
        <w:t xml:space="preserve"> </w:t>
      </w:r>
      <w:proofErr w:type="spellStart"/>
      <w:r w:rsidRPr="00F9244A">
        <w:rPr>
          <w:rFonts w:ascii="Montserrat Light" w:hAnsi="Montserrat Light"/>
        </w:rPr>
        <w:t>întocmit</w:t>
      </w:r>
      <w:proofErr w:type="spellEnd"/>
      <w:r w:rsidRPr="00F9244A">
        <w:rPr>
          <w:rFonts w:ascii="Montserrat Light" w:hAnsi="Montserrat Light"/>
        </w:rPr>
        <w:t xml:space="preserve"> de </w:t>
      </w:r>
      <w:proofErr w:type="spellStart"/>
      <w:r w:rsidRPr="00F9244A">
        <w:rPr>
          <w:rFonts w:ascii="Montserrat Light" w:hAnsi="Montserrat Light"/>
        </w:rPr>
        <w:t>compartiment</w:t>
      </w:r>
      <w:r w:rsidR="00262CE7" w:rsidRPr="00F9244A">
        <w:rPr>
          <w:rFonts w:ascii="Montserrat Light" w:hAnsi="Montserrat Light"/>
        </w:rPr>
        <w:t>ele</w:t>
      </w:r>
      <w:proofErr w:type="spellEnd"/>
      <w:r w:rsidRPr="00F9244A">
        <w:rPr>
          <w:rFonts w:ascii="Montserrat Light" w:hAnsi="Montserrat Light"/>
        </w:rPr>
        <w:t xml:space="preserve"> de resort din </w:t>
      </w:r>
      <w:proofErr w:type="spellStart"/>
      <w:r w:rsidRPr="00D80446">
        <w:rPr>
          <w:rFonts w:ascii="Montserrat Light" w:hAnsi="Montserrat Light"/>
        </w:rPr>
        <w:t>cadrul</w:t>
      </w:r>
      <w:proofErr w:type="spellEnd"/>
      <w:r w:rsidRPr="00D80446">
        <w:rPr>
          <w:rFonts w:ascii="Montserrat Light" w:hAnsi="Montserrat Light"/>
        </w:rPr>
        <w:t xml:space="preserve"> </w:t>
      </w:r>
      <w:proofErr w:type="spellStart"/>
      <w:r w:rsidRPr="00D80446">
        <w:rPr>
          <w:rFonts w:ascii="Montserrat Light" w:hAnsi="Montserrat Light"/>
        </w:rPr>
        <w:t>aparatului</w:t>
      </w:r>
      <w:proofErr w:type="spellEnd"/>
      <w:r w:rsidRPr="00D80446">
        <w:rPr>
          <w:rFonts w:ascii="Montserrat Light" w:hAnsi="Montserrat Light"/>
        </w:rPr>
        <w:t xml:space="preserve"> de </w:t>
      </w:r>
      <w:proofErr w:type="spellStart"/>
      <w:r w:rsidRPr="00D80446">
        <w:rPr>
          <w:rFonts w:ascii="Montserrat Light" w:hAnsi="Montserrat Light"/>
        </w:rPr>
        <w:t>specialitate</w:t>
      </w:r>
      <w:proofErr w:type="spellEnd"/>
      <w:r w:rsidRPr="00D80446">
        <w:rPr>
          <w:rFonts w:ascii="Montserrat Light" w:hAnsi="Montserrat Light"/>
        </w:rPr>
        <w:t xml:space="preserve"> al </w:t>
      </w:r>
      <w:proofErr w:type="spellStart"/>
      <w:r w:rsidRPr="00D80446">
        <w:rPr>
          <w:rFonts w:ascii="Montserrat Light" w:hAnsi="Montserrat Light"/>
        </w:rPr>
        <w:t>Consiliului</w:t>
      </w:r>
      <w:proofErr w:type="spellEnd"/>
      <w:r w:rsidRPr="00D80446">
        <w:rPr>
          <w:rFonts w:ascii="Montserrat Light" w:hAnsi="Montserrat Light"/>
        </w:rPr>
        <w:t xml:space="preserve"> </w:t>
      </w:r>
      <w:proofErr w:type="spellStart"/>
      <w:r w:rsidRPr="00D80446">
        <w:rPr>
          <w:rFonts w:ascii="Montserrat Light" w:hAnsi="Montserrat Light"/>
        </w:rPr>
        <w:t>Judeţean</w:t>
      </w:r>
      <w:proofErr w:type="spellEnd"/>
      <w:r w:rsidRPr="00D80446">
        <w:rPr>
          <w:rFonts w:ascii="Montserrat Light" w:hAnsi="Montserrat Light"/>
        </w:rPr>
        <w:t xml:space="preserve"> Cluj cu </w:t>
      </w:r>
      <w:r w:rsidRPr="006F5412">
        <w:rPr>
          <w:rFonts w:ascii="Montserrat Light" w:hAnsi="Montserrat Light"/>
        </w:rPr>
        <w:t>nr.</w:t>
      </w:r>
      <w:r w:rsidR="006B71CA" w:rsidRPr="006F5412">
        <w:rPr>
          <w:rFonts w:ascii="Montserrat Light" w:hAnsi="Montserrat Light"/>
        </w:rPr>
        <w:t xml:space="preserve"> </w:t>
      </w:r>
      <w:r w:rsidR="006F5412" w:rsidRPr="006F5412">
        <w:rPr>
          <w:rFonts w:ascii="Montserrat Light" w:hAnsi="Montserrat Light"/>
        </w:rPr>
        <w:t>6171</w:t>
      </w:r>
      <w:r w:rsidR="006B71CA" w:rsidRPr="006F5412">
        <w:rPr>
          <w:rFonts w:ascii="Montserrat Light" w:hAnsi="Montserrat Light"/>
        </w:rPr>
        <w:t xml:space="preserve"> din </w:t>
      </w:r>
      <w:r w:rsidR="00F8679B" w:rsidRPr="006F5412">
        <w:rPr>
          <w:rFonts w:ascii="Montserrat Light" w:hAnsi="Montserrat Light"/>
        </w:rPr>
        <w:t>1</w:t>
      </w:r>
      <w:r w:rsidR="006F5412" w:rsidRPr="006F5412">
        <w:rPr>
          <w:rFonts w:ascii="Montserrat Light" w:hAnsi="Montserrat Light"/>
        </w:rPr>
        <w:t>4</w:t>
      </w:r>
      <w:r w:rsidR="007F5360" w:rsidRPr="006F5412">
        <w:rPr>
          <w:rFonts w:ascii="Montserrat Light" w:hAnsi="Montserrat Light"/>
        </w:rPr>
        <w:t>.0</w:t>
      </w:r>
      <w:r w:rsidR="006F5412" w:rsidRPr="006F5412">
        <w:rPr>
          <w:rFonts w:ascii="Montserrat Light" w:hAnsi="Montserrat Light"/>
        </w:rPr>
        <w:t>2</w:t>
      </w:r>
      <w:r w:rsidR="00980F87" w:rsidRPr="006F5412">
        <w:rPr>
          <w:rFonts w:ascii="Montserrat Light" w:hAnsi="Montserrat Light"/>
        </w:rPr>
        <w:t>.202</w:t>
      </w:r>
      <w:r w:rsidR="006F5412" w:rsidRPr="006F5412">
        <w:rPr>
          <w:rFonts w:ascii="Montserrat Light" w:hAnsi="Montserrat Light"/>
        </w:rPr>
        <w:t>3</w:t>
      </w:r>
      <w:r w:rsidR="00B65397" w:rsidRPr="006F5412">
        <w:rPr>
          <w:rFonts w:ascii="Montserrat Light" w:hAnsi="Montserrat Light"/>
        </w:rPr>
        <w:t xml:space="preserve"> </w:t>
      </w:r>
      <w:proofErr w:type="spellStart"/>
      <w:proofErr w:type="gramStart"/>
      <w:r w:rsidRPr="00F8679B">
        <w:rPr>
          <w:rFonts w:ascii="Montserrat Light" w:hAnsi="Montserrat Light"/>
        </w:rPr>
        <w:t>şi</w:t>
      </w:r>
      <w:proofErr w:type="spellEnd"/>
      <w:r w:rsidRPr="007F5360">
        <w:rPr>
          <w:rFonts w:ascii="Montserrat Light" w:hAnsi="Montserrat Light"/>
        </w:rPr>
        <w:t xml:space="preserve"> </w:t>
      </w:r>
      <w:r w:rsidR="00F4038F" w:rsidRPr="007F5360">
        <w:rPr>
          <w:rFonts w:ascii="Montserrat Light" w:hAnsi="Montserrat Light"/>
        </w:rPr>
        <w:t xml:space="preserve"> </w:t>
      </w:r>
      <w:proofErr w:type="spellStart"/>
      <w:r w:rsidRPr="00D7068F">
        <w:rPr>
          <w:rFonts w:ascii="Montserrat Light" w:hAnsi="Montserrat Light"/>
          <w:color w:val="000000" w:themeColor="text1"/>
        </w:rPr>
        <w:t>Avizul</w:t>
      </w:r>
      <w:proofErr w:type="spellEnd"/>
      <w:proofErr w:type="gramEnd"/>
      <w:r w:rsidRPr="00D7068F">
        <w:rPr>
          <w:rFonts w:ascii="Montserrat Light" w:hAnsi="Montserrat Light"/>
          <w:color w:val="000000" w:themeColor="text1"/>
        </w:rPr>
        <w:t xml:space="preserve"> cu nr…... din …..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505F88">
      <w:pPr>
        <w:autoSpaceDE w:val="0"/>
        <w:autoSpaceDN w:val="0"/>
        <w:adjustRightInd w:val="0"/>
        <w:spacing w:line="240" w:lineRule="auto"/>
        <w:ind w:right="99" w:firstLine="708"/>
        <w:jc w:val="both"/>
        <w:rPr>
          <w:rFonts w:ascii="Montserrat Light" w:hAnsi="Montserrat Light"/>
          <w:lang w:val="ro-RO"/>
        </w:rPr>
      </w:pPr>
    </w:p>
    <w:p w14:paraId="530CFA51" w14:textId="77777777" w:rsidR="008B08A5" w:rsidRDefault="008B08A5" w:rsidP="008B08A5">
      <w:pPr>
        <w:autoSpaceDE w:val="0"/>
        <w:autoSpaceDN w:val="0"/>
        <w:adjustRightInd w:val="0"/>
        <w:spacing w:line="240" w:lineRule="auto"/>
        <w:ind w:right="99"/>
        <w:jc w:val="both"/>
        <w:rPr>
          <w:rFonts w:ascii="Montserrat Light" w:hAnsi="Montserrat Light"/>
          <w:lang w:val="ro-RO"/>
        </w:rPr>
      </w:pPr>
      <w:r w:rsidRPr="0089596C">
        <w:rPr>
          <w:rFonts w:ascii="Montserrat Light" w:hAnsi="Montserrat Light"/>
          <w:lang w:val="ro-RO"/>
        </w:rPr>
        <w:t>Ținând cont de</w:t>
      </w:r>
      <w:r>
        <w:rPr>
          <w:rFonts w:ascii="Montserrat Light" w:hAnsi="Montserrat Light"/>
          <w:lang w:val="ro-RO"/>
        </w:rPr>
        <w:t>:</w:t>
      </w:r>
    </w:p>
    <w:p w14:paraId="7A425492" w14:textId="51B84D8E" w:rsidR="00856FEF" w:rsidRPr="00B328AA" w:rsidRDefault="00856FEF" w:rsidP="004321CB">
      <w:pPr>
        <w:pStyle w:val="ListParagraph"/>
        <w:numPr>
          <w:ilvl w:val="0"/>
          <w:numId w:val="8"/>
        </w:numPr>
        <w:spacing w:after="0" w:line="240" w:lineRule="auto"/>
        <w:jc w:val="both"/>
        <w:rPr>
          <w:rFonts w:ascii="Montserrat Light" w:hAnsi="Montserrat Light"/>
          <w:bCs/>
          <w:lang w:val="ro-RO"/>
        </w:rPr>
      </w:pPr>
      <w:bookmarkStart w:id="8" w:name="_Hlk100824269"/>
      <w:r w:rsidRPr="00B328AA">
        <w:rPr>
          <w:rFonts w:ascii="Montserrat Light" w:hAnsi="Montserrat Light"/>
          <w:lang w:val="ro-RO"/>
        </w:rPr>
        <w:t xml:space="preserve">nota de fundamentare a Spitalului </w:t>
      </w:r>
      <w:r w:rsidRPr="00B328AA">
        <w:rPr>
          <w:rFonts w:ascii="Montserrat Light" w:hAnsi="Montserrat Light"/>
          <w:noProof/>
          <w:lang w:val="ro-RO"/>
        </w:rPr>
        <w:t xml:space="preserve">Clinic de </w:t>
      </w:r>
      <w:r w:rsidRPr="00B328AA">
        <w:rPr>
          <w:rFonts w:ascii="Montserrat Light" w:hAnsi="Montserrat Light"/>
          <w:lang w:val="ro-RO"/>
        </w:rPr>
        <w:t xml:space="preserve">Pneumoftiziologie ,,Leon Daniello” </w:t>
      </w:r>
      <w:r w:rsidRPr="00B328AA">
        <w:rPr>
          <w:rFonts w:ascii="Montserrat Light" w:hAnsi="Montserrat Light"/>
          <w:noProof/>
          <w:lang w:val="ro-RO"/>
        </w:rPr>
        <w:t xml:space="preserve"> Cluj-Napoca</w:t>
      </w:r>
      <w:r w:rsidRPr="00B328AA">
        <w:rPr>
          <w:rFonts w:ascii="Montserrat Light" w:hAnsi="Montserrat Light"/>
          <w:lang w:val="ro-RO"/>
        </w:rPr>
        <w:t xml:space="preserve"> privind modificarea Organigramei, a Statului de funcții și a </w:t>
      </w:r>
      <w:r w:rsidRPr="00B328AA">
        <w:rPr>
          <w:rFonts w:ascii="Montserrat Light" w:hAnsi="Montserrat Light"/>
          <w:bCs/>
          <w:lang w:val="ro-RO"/>
        </w:rPr>
        <w:t xml:space="preserve">Regulamentului de organizare și funcționare nr. </w:t>
      </w:r>
      <w:r w:rsidR="00B328AA" w:rsidRPr="00B328AA">
        <w:rPr>
          <w:rFonts w:ascii="Montserrat Light" w:hAnsi="Montserrat Light"/>
          <w:bCs/>
          <w:lang w:val="ro-RO"/>
        </w:rPr>
        <w:t>nr. 170/09.02.2023 înregistrată la Consiliul Județean Cluj sub nr. 5716/10.02.2023</w:t>
      </w:r>
      <w:r w:rsidRPr="00B328AA">
        <w:rPr>
          <w:rFonts w:ascii="Montserrat Light" w:hAnsi="Montserrat Light"/>
          <w:bCs/>
          <w:lang w:val="ro-RO"/>
        </w:rPr>
        <w:t>;</w:t>
      </w:r>
    </w:p>
    <w:bookmarkEnd w:id="8"/>
    <w:p w14:paraId="30EA0640" w14:textId="77777777" w:rsidR="00856FEF" w:rsidRPr="00AC681C" w:rsidRDefault="00856FEF" w:rsidP="004321CB">
      <w:pPr>
        <w:pStyle w:val="ListParagraph"/>
        <w:numPr>
          <w:ilvl w:val="0"/>
          <w:numId w:val="8"/>
        </w:numPr>
        <w:spacing w:after="0" w:line="240" w:lineRule="auto"/>
        <w:jc w:val="both"/>
        <w:rPr>
          <w:rFonts w:ascii="Montserrat Light" w:hAnsi="Montserrat Light"/>
          <w:lang w:val="en-GB"/>
        </w:rPr>
      </w:pPr>
      <w:r w:rsidRPr="004E6D5E">
        <w:rPr>
          <w:rFonts w:ascii="Montserrat Light" w:hAnsi="Montserrat Light"/>
          <w:bCs/>
          <w:lang w:val="ro-RO"/>
        </w:rPr>
        <w:t xml:space="preserve">Decizia Directorului executiv al Direcției de Sănătate Publică a Județului Cluj nr.279/ 28.12.2022 privind aprobarea Structurii organizatorice a Spitalului </w:t>
      </w:r>
      <w:r w:rsidRPr="004E6D5E">
        <w:rPr>
          <w:rFonts w:ascii="Montserrat Light" w:hAnsi="Montserrat Light"/>
          <w:lang w:val="ro-RO"/>
        </w:rPr>
        <w:t xml:space="preserve">Clinic de Pneumoftiziologie ,,Leon Daniello” </w:t>
      </w:r>
      <w:r w:rsidRPr="004E6D5E">
        <w:rPr>
          <w:rFonts w:ascii="Montserrat Light" w:hAnsi="Montserrat Light"/>
          <w:noProof/>
          <w:lang w:val="ro-RO"/>
        </w:rPr>
        <w:t>Cluj-Napoca, valabilă începând cu 28.12.2022</w:t>
      </w:r>
      <w:r w:rsidRPr="004E6D5E">
        <w:rPr>
          <w:rFonts w:ascii="Montserrat Light" w:hAnsi="Montserrat Light"/>
          <w:bCs/>
          <w:lang w:val="ro-RO"/>
        </w:rPr>
        <w:t>;</w:t>
      </w:r>
    </w:p>
    <w:p w14:paraId="02381665" w14:textId="3584F5E0" w:rsidR="003A463E" w:rsidRPr="003A463E" w:rsidRDefault="008A436D" w:rsidP="008A436D">
      <w:pPr>
        <w:autoSpaceDE w:val="0"/>
        <w:autoSpaceDN w:val="0"/>
        <w:adjustRightInd w:val="0"/>
        <w:spacing w:line="240" w:lineRule="auto"/>
        <w:jc w:val="both"/>
        <w:rPr>
          <w:rFonts w:ascii="Montserrat Light" w:hAnsi="Montserrat Light" w:cs="Cambria"/>
          <w:lang w:val="ro-RO"/>
        </w:rPr>
      </w:pPr>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sidR="003A463E">
        <w:rPr>
          <w:rFonts w:ascii="Montserrat Light" w:hAnsi="Montserrat Light" w:cs="Cambria"/>
          <w:lang w:val="ro-RO"/>
        </w:rPr>
        <w:t>:</w:t>
      </w:r>
    </w:p>
    <w:p w14:paraId="6DE08968" w14:textId="77777777" w:rsidR="00856FEF" w:rsidRPr="00210E85" w:rsidRDefault="00856FEF" w:rsidP="004321CB">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r w:rsidRPr="00210E85">
        <w:rPr>
          <w:rFonts w:ascii="Montserrat Light" w:eastAsia="Calibri" w:hAnsi="Montserrat Light" w:cs="Cambria"/>
          <w:noProof/>
          <w:color w:val="000000"/>
          <w:lang w:val="ro-RO" w:eastAsia="ro-RO"/>
        </w:rPr>
        <w:t>art. 2, ale art. 58 alin. (1) și (3), ale art. 59 și ale art. 61 - 62 din Legea privind normele de tehnică legislativă pentru elaborarea actelor normative nr. 24/2000, republicată, cu modificările şi completările ulterioare;</w:t>
      </w:r>
    </w:p>
    <w:p w14:paraId="5A045CC8" w14:textId="77777777" w:rsidR="00856FEF" w:rsidRPr="00210E85" w:rsidRDefault="00856FEF" w:rsidP="004321CB">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bookmarkStart w:id="9" w:name="_Hlk124853908"/>
      <w:r w:rsidRPr="00210E85">
        <w:rPr>
          <w:rFonts w:ascii="Montserrat Light" w:eastAsia="Calibri" w:hAnsi="Montserrat Light" w:cs="Cambria"/>
          <w:noProof/>
          <w:color w:val="000000"/>
          <w:lang w:val="ro-RO" w:eastAsia="ro-RO"/>
        </w:rPr>
        <w:t>art. 123 – 140, ale art. 142 -156, art. 215 - 216 și ale art. 218 din Regulamentul de organizare şi funcţionare a Consiliului Judeţean Cluj, aprobat prin Hotărârea Consiliului Judeţean Cluj nr. 170/2020</w:t>
      </w:r>
      <w:r w:rsidRPr="00210E85">
        <w:rPr>
          <w:rFonts w:ascii="Montserrat Light" w:eastAsia="Calibri" w:hAnsi="Montserrat Light" w:cs="Cambria"/>
          <w:noProof/>
          <w:lang w:val="ro-RO" w:eastAsia="ro-RO"/>
        </w:rPr>
        <w:t xml:space="preserve">, </w:t>
      </w:r>
      <w:r>
        <w:rPr>
          <w:rFonts w:ascii="Montserrat Light" w:eastAsia="Calibri" w:hAnsi="Montserrat Light" w:cs="Cambria"/>
          <w:noProof/>
          <w:color w:val="000000"/>
          <w:lang w:val="ro-RO" w:eastAsia="ro-RO"/>
        </w:rPr>
        <w:t>republicată</w:t>
      </w:r>
      <w:r w:rsidRPr="00210E85">
        <w:rPr>
          <w:rFonts w:ascii="Montserrat Light" w:eastAsia="Calibri" w:hAnsi="Montserrat Light" w:cs="Cambria"/>
          <w:noProof/>
          <w:color w:val="000000"/>
          <w:lang w:val="ro-RO" w:eastAsia="ro-RO"/>
        </w:rPr>
        <w:t>;</w:t>
      </w:r>
    </w:p>
    <w:bookmarkEnd w:id="9"/>
    <w:p w14:paraId="69978A18" w14:textId="77777777" w:rsidR="00160FD2" w:rsidRPr="00160FD2" w:rsidRDefault="00160FD2" w:rsidP="00160FD2">
      <w:pPr>
        <w:autoSpaceDE w:val="0"/>
        <w:autoSpaceDN w:val="0"/>
        <w:adjustRightInd w:val="0"/>
        <w:spacing w:line="240" w:lineRule="auto"/>
        <w:ind w:left="1068"/>
        <w:contextualSpacing/>
        <w:jc w:val="both"/>
        <w:rPr>
          <w:rFonts w:ascii="Montserrat Light" w:eastAsia="Calibri" w:hAnsi="Montserrat Light" w:cs="Cambria"/>
          <w:noProof/>
          <w:color w:val="000000"/>
          <w:lang w:eastAsia="ro-RO"/>
        </w:rPr>
      </w:pPr>
    </w:p>
    <w:p w14:paraId="73F488F9" w14:textId="3F719699" w:rsidR="007E4459" w:rsidRPr="0089596C" w:rsidRDefault="007E4459" w:rsidP="00505F88">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6646648A" w14:textId="77777777" w:rsidR="006266C1" w:rsidRPr="00AA6906" w:rsidRDefault="006266C1" w:rsidP="004321CB">
      <w:pPr>
        <w:numPr>
          <w:ilvl w:val="0"/>
          <w:numId w:val="4"/>
        </w:numPr>
        <w:spacing w:line="240" w:lineRule="auto"/>
        <w:ind w:left="709"/>
        <w:jc w:val="both"/>
        <w:rPr>
          <w:rFonts w:ascii="Montserrat Light" w:eastAsia="Calibri" w:hAnsi="Montserrat Light"/>
          <w:color w:val="000000" w:themeColor="text1"/>
          <w:lang w:val="ro-RO"/>
        </w:rPr>
      </w:pPr>
      <w:bookmarkStart w:id="10" w:name="_Hlk15904413"/>
      <w:bookmarkStart w:id="11" w:name="_Hlk18585591"/>
      <w:bookmarkStart w:id="12" w:name="_Hlk13557324"/>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10"/>
    <w:p w14:paraId="358BE351" w14:textId="7199B063" w:rsidR="006266C1" w:rsidRPr="00366B55" w:rsidRDefault="006266C1" w:rsidP="004321CB">
      <w:pPr>
        <w:numPr>
          <w:ilvl w:val="0"/>
          <w:numId w:val="4"/>
        </w:numPr>
        <w:spacing w:line="240" w:lineRule="auto"/>
        <w:ind w:left="709"/>
        <w:jc w:val="both"/>
        <w:rPr>
          <w:rFonts w:ascii="Montserrat Light" w:eastAsia="Calibri" w:hAnsi="Montserrat Light"/>
          <w:i/>
          <w:color w:val="000000" w:themeColor="text1"/>
          <w:lang w:val="ro-RO"/>
        </w:rPr>
      </w:pPr>
      <w:r w:rsidRPr="00F8679B">
        <w:rPr>
          <w:rFonts w:ascii="Montserrat Light" w:eastAsia="Calibri" w:hAnsi="Montserrat Light"/>
          <w:color w:val="000000" w:themeColor="text1"/>
          <w:lang w:val="ro-RO"/>
        </w:rPr>
        <w:t>art.171, art.172 și ale art.180 din Legea nr. 95/2006 privind reforma în domeniul</w:t>
      </w:r>
      <w:r w:rsidRPr="00AA6906">
        <w:rPr>
          <w:rFonts w:ascii="Montserrat Light" w:eastAsia="Calibri" w:hAnsi="Montserrat Light"/>
          <w:color w:val="000000" w:themeColor="text1"/>
          <w:lang w:val="ro-RO"/>
        </w:rPr>
        <w:t xml:space="preserve"> sănătăţii, republicată, cu modificările şi completările ulterioare;</w:t>
      </w:r>
    </w:p>
    <w:p w14:paraId="3010B349" w14:textId="10272817" w:rsidR="00366B55" w:rsidRPr="00F8679B" w:rsidRDefault="00366B55" w:rsidP="004321CB">
      <w:pPr>
        <w:numPr>
          <w:ilvl w:val="0"/>
          <w:numId w:val="4"/>
        </w:numPr>
        <w:spacing w:line="240" w:lineRule="auto"/>
        <w:ind w:left="709"/>
        <w:jc w:val="both"/>
        <w:rPr>
          <w:rFonts w:ascii="Montserrat Light" w:eastAsia="Calibri" w:hAnsi="Montserrat Light"/>
          <w:i/>
          <w:lang w:val="ro-RO"/>
        </w:rPr>
      </w:pPr>
      <w:r w:rsidRPr="00F8679B">
        <w:rPr>
          <w:rFonts w:ascii="Montserrat Light" w:eastAsia="Calibri" w:hAnsi="Montserrat Light"/>
          <w:lang w:val="ro-RO"/>
        </w:rPr>
        <w:t>art.</w:t>
      </w:r>
      <w:r w:rsidR="00856FEF" w:rsidRPr="00856FEF">
        <w:rPr>
          <w:rFonts w:ascii="Montserrat Light" w:hAnsi="Montserrat Light" w:cs="Times New Roman"/>
          <w:lang w:val="ro-RO"/>
        </w:rPr>
        <w:t xml:space="preserve"> </w:t>
      </w:r>
      <w:r w:rsidR="00856FEF" w:rsidRPr="00AC681C">
        <w:rPr>
          <w:rFonts w:ascii="Montserrat Light" w:hAnsi="Montserrat Light" w:cs="Times New Roman"/>
          <w:lang w:val="ro-RO"/>
        </w:rPr>
        <w:t>XLII alin. (1) și (3) din Ordonanța de Urgență a Guvernului nr. 168/2022 privind unele măsuri fiscal-bugetare, prorogarea unor termene, precum şi pentru modificarea şi completarea unor acte normative, cu modificările și completările ulterioare</w:t>
      </w:r>
      <w:r w:rsidRPr="00F8679B">
        <w:rPr>
          <w:rFonts w:ascii="Montserrat Light" w:eastAsia="Calibri" w:hAnsi="Montserrat Light"/>
          <w:lang w:val="ro-RO"/>
        </w:rPr>
        <w:t>;</w:t>
      </w:r>
    </w:p>
    <w:bookmarkEnd w:id="11"/>
    <w:p w14:paraId="529C6474" w14:textId="77777777" w:rsidR="006266C1" w:rsidRPr="00AA6906" w:rsidRDefault="006266C1" w:rsidP="004321CB">
      <w:pPr>
        <w:numPr>
          <w:ilvl w:val="0"/>
          <w:numId w:val="4"/>
        </w:numPr>
        <w:spacing w:line="240" w:lineRule="auto"/>
        <w:ind w:left="709"/>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art. 3 alin. (3) din Legea-cadru nr. 153/2017 privind salarizarea personalului plătit din fonduri publice, cu modificările şi completările ulterioare;</w:t>
      </w:r>
    </w:p>
    <w:p w14:paraId="54C6A1A9" w14:textId="56CF70FC" w:rsidR="006266C1" w:rsidRDefault="006266C1" w:rsidP="004321CB">
      <w:pPr>
        <w:numPr>
          <w:ilvl w:val="0"/>
          <w:numId w:val="4"/>
        </w:numPr>
        <w:spacing w:line="240" w:lineRule="auto"/>
        <w:ind w:left="709"/>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1C0093F0" w14:textId="2358E413" w:rsidR="001107B1" w:rsidRPr="001107B1" w:rsidRDefault="001107B1" w:rsidP="004321CB">
      <w:pPr>
        <w:numPr>
          <w:ilvl w:val="0"/>
          <w:numId w:val="4"/>
        </w:numPr>
        <w:spacing w:line="240" w:lineRule="auto"/>
        <w:ind w:left="709"/>
        <w:jc w:val="both"/>
        <w:rPr>
          <w:rFonts w:ascii="Montserrat Light" w:eastAsia="Calibri" w:hAnsi="Montserrat Light"/>
          <w:color w:val="000000" w:themeColor="text1"/>
          <w:lang w:val="ro-RO"/>
        </w:rPr>
      </w:pPr>
      <w:r w:rsidRPr="001107B1">
        <w:rPr>
          <w:rFonts w:ascii="Montserrat Light" w:hAnsi="Montserrat Light"/>
          <w:color w:val="000000" w:themeColor="text1"/>
          <w:lang w:val="ro-RO"/>
        </w:rPr>
        <w:lastRenderedPageBreak/>
        <w:t>Ordinul</w:t>
      </w:r>
      <w:r>
        <w:rPr>
          <w:rFonts w:ascii="Montserrat Light" w:hAnsi="Montserrat Light"/>
          <w:color w:val="000000" w:themeColor="text1"/>
          <w:lang w:val="ro-RO"/>
        </w:rPr>
        <w:t>ui</w:t>
      </w:r>
      <w:r w:rsidRPr="001107B1">
        <w:rPr>
          <w:rFonts w:ascii="Montserrat Light" w:hAnsi="Montserrat Light"/>
          <w:color w:val="000000" w:themeColor="text1"/>
          <w:lang w:val="ro-RO"/>
        </w:rPr>
        <w:t xml:space="preserve">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6C34D19" w14:textId="531CF7F0" w:rsidR="0041614D" w:rsidRPr="00E50D99" w:rsidRDefault="006266C1" w:rsidP="004321CB">
      <w:pPr>
        <w:numPr>
          <w:ilvl w:val="0"/>
          <w:numId w:val="4"/>
        </w:numPr>
        <w:spacing w:line="240" w:lineRule="auto"/>
        <w:ind w:left="709"/>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t>Ordinului</w:t>
      </w:r>
      <w:r w:rsidRPr="00AA6906">
        <w:rPr>
          <w:rFonts w:ascii="Montserrat Light" w:hAnsi="Montserrat Light"/>
          <w:color w:val="000000" w:themeColor="text1"/>
          <w:lang w:val="ro-RO"/>
        </w:rPr>
        <w:t xml:space="preserve"> comun al Ministrului Muncii, Familiei şi Protecţiei Sociale şi al Preşedintelui Institutului Naţional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192CC3B" w14:textId="77777777" w:rsidR="008168E0" w:rsidRPr="00EC5DE0" w:rsidRDefault="008168E0" w:rsidP="008168E0">
      <w:pPr>
        <w:spacing w:before="240" w:line="240" w:lineRule="auto"/>
        <w:jc w:val="both"/>
        <w:rPr>
          <w:rFonts w:ascii="Montserrat Light" w:eastAsia="Times New Roman" w:hAnsi="Montserrat Light" w:cs="Times New Roman"/>
          <w:noProof/>
          <w:lang w:eastAsia="ro-RO"/>
        </w:rPr>
      </w:pPr>
      <w:r w:rsidRPr="00EC5DE0">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bookmarkEnd w:id="12"/>
    <w:p w14:paraId="405978B8" w14:textId="77777777" w:rsidR="00505F88" w:rsidRDefault="00505F88" w:rsidP="00505F88">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36CA54F2" w14:textId="72D2E07D" w:rsidR="008168E0" w:rsidRDefault="008168E0" w:rsidP="008B08A5">
      <w:pPr>
        <w:spacing w:line="240" w:lineRule="auto"/>
        <w:jc w:val="both"/>
        <w:rPr>
          <w:rFonts w:ascii="Montserrat Light" w:hAnsi="Montserrat Light"/>
        </w:rPr>
      </w:pPr>
    </w:p>
    <w:p w14:paraId="6796EDB9" w14:textId="46912C19" w:rsidR="00EE4A6B" w:rsidRPr="00210E85" w:rsidRDefault="00EE4A6B" w:rsidP="00EE4A6B">
      <w:pPr>
        <w:spacing w:line="240" w:lineRule="auto"/>
        <w:jc w:val="both"/>
        <w:rPr>
          <w:rFonts w:ascii="Montserrat Light" w:hAnsi="Montserrat Light"/>
          <w:lang w:val="ro-RO"/>
        </w:rPr>
      </w:pPr>
      <w:r w:rsidRPr="00210E85">
        <w:rPr>
          <w:rFonts w:ascii="Montserrat" w:hAnsi="Montserrat"/>
          <w:b/>
          <w:bCs/>
          <w:lang w:val="ro-RO"/>
        </w:rPr>
        <w:t>Art. I.</w:t>
      </w:r>
      <w:r w:rsidRPr="00210E85">
        <w:rPr>
          <w:rFonts w:ascii="Montserrat Light" w:hAnsi="Montserrat Light"/>
          <w:lang w:val="ro-RO"/>
        </w:rPr>
        <w:t xml:space="preserve"> Hotărârea Consiliului Judeţean Cluj nr. 10</w:t>
      </w:r>
      <w:r>
        <w:rPr>
          <w:rFonts w:ascii="Montserrat Light" w:hAnsi="Montserrat Light"/>
          <w:lang w:val="ro-RO"/>
        </w:rPr>
        <w:t>4</w:t>
      </w:r>
      <w:r w:rsidRPr="00210E85">
        <w:rPr>
          <w:rFonts w:ascii="Montserrat Light" w:hAnsi="Montserrat Light"/>
          <w:lang w:val="ro-RO"/>
        </w:rPr>
        <w:t xml:space="preserve">/2022 privind aprobarea Organigramei, a Statului de </w:t>
      </w:r>
      <w:proofErr w:type="spellStart"/>
      <w:r w:rsidRPr="00210E85">
        <w:rPr>
          <w:rFonts w:ascii="Montserrat Light" w:hAnsi="Montserrat Light"/>
          <w:lang w:val="ro-RO"/>
        </w:rPr>
        <w:t>funcţii</w:t>
      </w:r>
      <w:proofErr w:type="spellEnd"/>
      <w:r w:rsidRPr="00210E85">
        <w:rPr>
          <w:rFonts w:ascii="Montserrat Light" w:hAnsi="Montserrat Light"/>
          <w:lang w:val="ro-RO"/>
        </w:rPr>
        <w:t xml:space="preserve"> </w:t>
      </w:r>
      <w:proofErr w:type="spellStart"/>
      <w:r w:rsidRPr="00210E85">
        <w:rPr>
          <w:rFonts w:ascii="Montserrat Light" w:hAnsi="Montserrat Light"/>
          <w:lang w:val="ro-RO"/>
        </w:rPr>
        <w:t>şi</w:t>
      </w:r>
      <w:proofErr w:type="spellEnd"/>
      <w:r w:rsidRPr="00210E85">
        <w:rPr>
          <w:rFonts w:ascii="Montserrat Light" w:hAnsi="Montserrat Light"/>
          <w:lang w:val="ro-RO"/>
        </w:rPr>
        <w:t xml:space="preserve"> a Regulamentului de organizare </w:t>
      </w:r>
      <w:proofErr w:type="spellStart"/>
      <w:r w:rsidRPr="00210E85">
        <w:rPr>
          <w:rFonts w:ascii="Montserrat Light" w:hAnsi="Montserrat Light"/>
          <w:lang w:val="ro-RO"/>
        </w:rPr>
        <w:t>şi</w:t>
      </w:r>
      <w:proofErr w:type="spellEnd"/>
      <w:r w:rsidRPr="00210E85">
        <w:rPr>
          <w:rFonts w:ascii="Montserrat Light" w:hAnsi="Montserrat Light"/>
          <w:lang w:val="ro-RO"/>
        </w:rPr>
        <w:t xml:space="preserve"> </w:t>
      </w:r>
      <w:proofErr w:type="spellStart"/>
      <w:r w:rsidRPr="00210E85">
        <w:rPr>
          <w:rFonts w:ascii="Montserrat Light" w:hAnsi="Montserrat Light"/>
          <w:lang w:val="ro-RO"/>
        </w:rPr>
        <w:t>funcţionare</w:t>
      </w:r>
      <w:proofErr w:type="spellEnd"/>
      <w:r w:rsidRPr="00210E85">
        <w:rPr>
          <w:rFonts w:ascii="Montserrat Light" w:hAnsi="Montserrat Light"/>
          <w:lang w:val="ro-RO"/>
        </w:rPr>
        <w:t xml:space="preserve"> pentru Spitalul </w:t>
      </w:r>
      <w:r w:rsidRPr="00210E85">
        <w:rPr>
          <w:rFonts w:ascii="Montserrat Light" w:hAnsi="Montserrat Light"/>
          <w:noProof/>
          <w:lang w:val="ro-RO"/>
        </w:rPr>
        <w:t xml:space="preserve">Clinic de </w:t>
      </w:r>
      <w:proofErr w:type="spellStart"/>
      <w:r w:rsidRPr="00D67266">
        <w:rPr>
          <w:rFonts w:ascii="Montserrat Light" w:hAnsi="Montserrat Light"/>
        </w:rPr>
        <w:t>Pneumoftiziologie</w:t>
      </w:r>
      <w:proofErr w:type="spellEnd"/>
      <w:r w:rsidRPr="00D67266">
        <w:rPr>
          <w:rFonts w:ascii="Montserrat Light" w:hAnsi="Montserrat Light"/>
        </w:rPr>
        <w:t xml:space="preserve"> ,,Leon </w:t>
      </w:r>
      <w:proofErr w:type="spellStart"/>
      <w:r w:rsidRPr="00D67266">
        <w:rPr>
          <w:rFonts w:ascii="Montserrat Light" w:hAnsi="Montserrat Light"/>
        </w:rPr>
        <w:t>Daniello</w:t>
      </w:r>
      <w:proofErr w:type="spellEnd"/>
      <w:r w:rsidRPr="00D67266">
        <w:rPr>
          <w:rFonts w:ascii="Montserrat Light" w:hAnsi="Montserrat Light"/>
        </w:rPr>
        <w:t>”</w:t>
      </w:r>
      <w:r w:rsidRPr="00210E85">
        <w:rPr>
          <w:rFonts w:ascii="Montserrat Light" w:hAnsi="Montserrat Light"/>
          <w:lang w:val="ro-RO"/>
        </w:rPr>
        <w:t xml:space="preserve"> </w:t>
      </w:r>
      <w:r w:rsidRPr="00210E85">
        <w:rPr>
          <w:rFonts w:ascii="Montserrat Light" w:hAnsi="Montserrat Light"/>
          <w:noProof/>
          <w:lang w:val="ro-RO"/>
        </w:rPr>
        <w:t>Cluj-Napoca,</w:t>
      </w:r>
      <w:r w:rsidRPr="00210E85">
        <w:rPr>
          <w:rFonts w:ascii="Montserrat Light" w:hAnsi="Montserrat Light"/>
          <w:lang w:val="ro-RO"/>
        </w:rPr>
        <w:t xml:space="preserve"> </w:t>
      </w:r>
      <w:r w:rsidR="00060F30">
        <w:rPr>
          <w:rFonts w:ascii="Montserrat Light" w:hAnsi="Montserrat Light"/>
          <w:lang w:val="ro-RO"/>
        </w:rPr>
        <w:t xml:space="preserve">modificată prin </w:t>
      </w:r>
      <w:r w:rsidR="00501F35">
        <w:rPr>
          <w:rFonts w:ascii="Montserrat Light" w:hAnsi="Montserrat Light"/>
          <w:lang w:val="ro-RO"/>
        </w:rPr>
        <w:t xml:space="preserve">Hotărârea Consiliului Județean Cluj nr. 196/2022, </w:t>
      </w:r>
      <w:r w:rsidRPr="00210E85">
        <w:rPr>
          <w:rFonts w:ascii="Montserrat Light" w:hAnsi="Montserrat Light"/>
          <w:lang w:val="ro-RO"/>
        </w:rPr>
        <w:t>se modifică după cum urmează:</w:t>
      </w:r>
    </w:p>
    <w:p w14:paraId="242AB5A4" w14:textId="3CAE545B" w:rsidR="00EE4A6B" w:rsidRPr="00210E85" w:rsidRDefault="00EE4A6B" w:rsidP="004321CB">
      <w:pPr>
        <w:pStyle w:val="ListParagraph"/>
        <w:numPr>
          <w:ilvl w:val="0"/>
          <w:numId w:val="6"/>
        </w:numPr>
        <w:suppressAutoHyphens w:val="0"/>
        <w:spacing w:after="0" w:line="240" w:lineRule="auto"/>
        <w:ind w:left="993"/>
        <w:contextualSpacing/>
        <w:jc w:val="both"/>
        <w:rPr>
          <w:rFonts w:ascii="Montserrat Light" w:hAnsi="Montserrat Light"/>
          <w:lang w:val="ro-RO"/>
        </w:rPr>
      </w:pPr>
      <w:r w:rsidRPr="00210E85">
        <w:rPr>
          <w:rFonts w:ascii="Montserrat Light" w:hAnsi="Montserrat Light"/>
          <w:lang w:val="ro-RO"/>
        </w:rPr>
        <w:t xml:space="preserve">Anexa nr. 1 "Organigrama Spitalului Clinic de </w:t>
      </w:r>
      <w:proofErr w:type="spellStart"/>
      <w:r w:rsidRPr="00D67266">
        <w:rPr>
          <w:rFonts w:ascii="Montserrat Light" w:hAnsi="Montserrat Light"/>
        </w:rPr>
        <w:t>Pneumoftiziologie</w:t>
      </w:r>
      <w:proofErr w:type="spellEnd"/>
      <w:r w:rsidRPr="00D67266">
        <w:rPr>
          <w:rFonts w:ascii="Montserrat Light" w:hAnsi="Montserrat Light"/>
        </w:rPr>
        <w:t xml:space="preserve"> ,,Leon </w:t>
      </w:r>
      <w:proofErr w:type="spellStart"/>
      <w:r w:rsidRPr="00D67266">
        <w:rPr>
          <w:rFonts w:ascii="Montserrat Light" w:hAnsi="Montserrat Light"/>
        </w:rPr>
        <w:t>Daniello</w:t>
      </w:r>
      <w:proofErr w:type="spellEnd"/>
      <w:r w:rsidRPr="00D67266">
        <w:rPr>
          <w:rFonts w:ascii="Montserrat Light" w:hAnsi="Montserrat Light"/>
        </w:rPr>
        <w:t>”</w:t>
      </w:r>
      <w:r w:rsidRPr="00210E85">
        <w:rPr>
          <w:rFonts w:ascii="Montserrat Light" w:hAnsi="Montserrat Light"/>
          <w:lang w:val="ro-RO"/>
        </w:rPr>
        <w:t xml:space="preserve"> Cluj-Napoca" se modifică și se înlocuieşte cu </w:t>
      </w:r>
      <w:r w:rsidRPr="00210E85">
        <w:rPr>
          <w:rFonts w:ascii="Montserrat Light" w:hAnsi="Montserrat Light"/>
          <w:b/>
          <w:bCs/>
          <w:lang w:val="ro-RO"/>
        </w:rPr>
        <w:t>Anexa nr. 1</w:t>
      </w:r>
      <w:r w:rsidRPr="00210E85">
        <w:rPr>
          <w:rFonts w:ascii="Montserrat Light" w:hAnsi="Montserrat Light"/>
          <w:lang w:val="ro-RO"/>
        </w:rPr>
        <w:t xml:space="preserve"> care face parte integrantă din prezenta hotărâre.</w:t>
      </w:r>
    </w:p>
    <w:p w14:paraId="1587097B" w14:textId="0E81E34C" w:rsidR="00EE4A6B" w:rsidRDefault="00EE4A6B" w:rsidP="004321CB">
      <w:pPr>
        <w:pStyle w:val="ListParagraph"/>
        <w:numPr>
          <w:ilvl w:val="0"/>
          <w:numId w:val="6"/>
        </w:numPr>
        <w:suppressAutoHyphens w:val="0"/>
        <w:spacing w:after="0" w:line="240" w:lineRule="auto"/>
        <w:ind w:left="993"/>
        <w:contextualSpacing/>
        <w:jc w:val="both"/>
        <w:rPr>
          <w:rFonts w:ascii="Montserrat Light" w:hAnsi="Montserrat Light"/>
          <w:lang w:val="ro-RO"/>
        </w:rPr>
      </w:pPr>
      <w:r w:rsidRPr="00210E85">
        <w:rPr>
          <w:rFonts w:ascii="Montserrat Light" w:hAnsi="Montserrat Light"/>
          <w:lang w:val="ro-RO"/>
        </w:rPr>
        <w:t xml:space="preserve">Anexa nr. 2 "Statul de funcții pentru Spitalul Clinic de </w:t>
      </w:r>
      <w:proofErr w:type="spellStart"/>
      <w:r w:rsidRPr="00D67266">
        <w:rPr>
          <w:rFonts w:ascii="Montserrat Light" w:hAnsi="Montserrat Light"/>
        </w:rPr>
        <w:t>Pneumoftiziologie</w:t>
      </w:r>
      <w:proofErr w:type="spellEnd"/>
      <w:r w:rsidRPr="00D67266">
        <w:rPr>
          <w:rFonts w:ascii="Montserrat Light" w:hAnsi="Montserrat Light"/>
        </w:rPr>
        <w:t xml:space="preserve"> ,,Leon </w:t>
      </w:r>
      <w:proofErr w:type="spellStart"/>
      <w:r w:rsidRPr="00D67266">
        <w:rPr>
          <w:rFonts w:ascii="Montserrat Light" w:hAnsi="Montserrat Light"/>
        </w:rPr>
        <w:t>Daniello</w:t>
      </w:r>
      <w:proofErr w:type="spellEnd"/>
      <w:r w:rsidRPr="00D67266">
        <w:rPr>
          <w:rFonts w:ascii="Montserrat Light" w:hAnsi="Montserrat Light"/>
        </w:rPr>
        <w:t>”</w:t>
      </w:r>
      <w:r w:rsidRPr="00210E85">
        <w:rPr>
          <w:rFonts w:ascii="Montserrat Light" w:hAnsi="Montserrat Light"/>
          <w:lang w:val="ro-RO"/>
        </w:rPr>
        <w:t xml:space="preserve"> Cluj-Napoca" se modifică și se înlocuieşte cu </w:t>
      </w:r>
      <w:r w:rsidRPr="00210E85">
        <w:rPr>
          <w:rFonts w:ascii="Montserrat Light" w:hAnsi="Montserrat Light"/>
          <w:b/>
          <w:bCs/>
          <w:lang w:val="ro-RO"/>
        </w:rPr>
        <w:t>Anexa nr. 2</w:t>
      </w:r>
      <w:r w:rsidRPr="00210E85">
        <w:rPr>
          <w:rFonts w:ascii="Montserrat Light" w:hAnsi="Montserrat Light"/>
          <w:lang w:val="ro-RO"/>
        </w:rPr>
        <w:t xml:space="preserve"> care face parte integrantă din prezenta hotărâre.</w:t>
      </w:r>
    </w:p>
    <w:p w14:paraId="4B902F7D" w14:textId="592D86CA" w:rsidR="008408E6" w:rsidRPr="008408E6" w:rsidRDefault="008408E6" w:rsidP="004321CB">
      <w:pPr>
        <w:pStyle w:val="ListParagraph"/>
        <w:numPr>
          <w:ilvl w:val="0"/>
          <w:numId w:val="6"/>
        </w:numPr>
        <w:suppressAutoHyphens w:val="0"/>
        <w:spacing w:after="0" w:line="240" w:lineRule="auto"/>
        <w:ind w:left="993"/>
        <w:contextualSpacing/>
        <w:jc w:val="both"/>
        <w:rPr>
          <w:rFonts w:ascii="Montserrat Light" w:hAnsi="Montserrat Light"/>
          <w:bCs/>
          <w:lang w:val="ro-RO"/>
        </w:rPr>
      </w:pPr>
      <w:proofErr w:type="spellStart"/>
      <w:r w:rsidRPr="008408E6">
        <w:rPr>
          <w:rFonts w:ascii="Montserrat Light" w:hAnsi="Montserrat Light"/>
          <w:bCs/>
          <w:lang w:val="en-GB"/>
        </w:rPr>
        <w:t>Anexa</w:t>
      </w:r>
      <w:proofErr w:type="spellEnd"/>
      <w:r w:rsidRPr="008408E6">
        <w:rPr>
          <w:rFonts w:ascii="Montserrat Light" w:hAnsi="Montserrat Light"/>
          <w:bCs/>
          <w:lang w:val="en-GB"/>
        </w:rPr>
        <w:t xml:space="preserve"> nr. </w:t>
      </w:r>
      <w:proofErr w:type="gramStart"/>
      <w:r w:rsidR="00EE2342">
        <w:rPr>
          <w:rFonts w:ascii="Montserrat Light" w:hAnsi="Montserrat Light"/>
          <w:bCs/>
          <w:lang w:val="en-GB"/>
        </w:rPr>
        <w:t>3</w:t>
      </w:r>
      <w:r w:rsidRPr="008408E6">
        <w:rPr>
          <w:rFonts w:ascii="Montserrat Light" w:hAnsi="Montserrat Light"/>
          <w:bCs/>
          <w:lang w:val="en-GB"/>
        </w:rPr>
        <w:t xml:space="preserve"> ”</w:t>
      </w:r>
      <w:proofErr w:type="spellStart"/>
      <w:r w:rsidRPr="008408E6">
        <w:rPr>
          <w:rFonts w:ascii="Montserrat Light" w:hAnsi="Montserrat Light"/>
          <w:bCs/>
          <w:lang w:val="en-GB"/>
        </w:rPr>
        <w:t>Regulamentul</w:t>
      </w:r>
      <w:proofErr w:type="spellEnd"/>
      <w:proofErr w:type="gramEnd"/>
      <w:r w:rsidRPr="008408E6">
        <w:rPr>
          <w:rFonts w:ascii="Montserrat Light" w:hAnsi="Montserrat Light"/>
          <w:bCs/>
          <w:lang w:val="en-GB"/>
        </w:rPr>
        <w:t xml:space="preserve"> de </w:t>
      </w:r>
      <w:proofErr w:type="spellStart"/>
      <w:r w:rsidRPr="008408E6">
        <w:rPr>
          <w:rFonts w:ascii="Montserrat Light" w:hAnsi="Montserrat Light"/>
          <w:bCs/>
          <w:lang w:val="en-GB"/>
        </w:rPr>
        <w:t>Organizare</w:t>
      </w:r>
      <w:proofErr w:type="spellEnd"/>
      <w:r w:rsidRPr="008408E6">
        <w:rPr>
          <w:rFonts w:ascii="Montserrat Light" w:hAnsi="Montserrat Light"/>
          <w:bCs/>
          <w:lang w:val="en-GB"/>
        </w:rPr>
        <w:t xml:space="preserve"> </w:t>
      </w:r>
      <w:proofErr w:type="spellStart"/>
      <w:r w:rsidRPr="008408E6">
        <w:rPr>
          <w:rFonts w:ascii="Montserrat Light" w:hAnsi="Montserrat Light"/>
          <w:bCs/>
          <w:lang w:val="en-GB"/>
        </w:rPr>
        <w:t>și</w:t>
      </w:r>
      <w:proofErr w:type="spellEnd"/>
      <w:r w:rsidRPr="008408E6">
        <w:rPr>
          <w:rFonts w:ascii="Montserrat Light" w:hAnsi="Montserrat Light"/>
          <w:bCs/>
          <w:lang w:val="en-GB"/>
        </w:rPr>
        <w:t xml:space="preserve"> </w:t>
      </w:r>
      <w:proofErr w:type="spellStart"/>
      <w:r w:rsidRPr="008408E6">
        <w:rPr>
          <w:rFonts w:ascii="Montserrat Light" w:hAnsi="Montserrat Light"/>
          <w:bCs/>
          <w:lang w:val="en-GB"/>
        </w:rPr>
        <w:t>Funcționare</w:t>
      </w:r>
      <w:proofErr w:type="spellEnd"/>
      <w:r w:rsidRPr="008408E6">
        <w:rPr>
          <w:rFonts w:ascii="Montserrat Light" w:hAnsi="Montserrat Light"/>
          <w:bCs/>
          <w:lang w:val="en-GB"/>
        </w:rPr>
        <w:t xml:space="preserve"> al </w:t>
      </w:r>
      <w:proofErr w:type="spellStart"/>
      <w:r w:rsidRPr="008408E6">
        <w:rPr>
          <w:rFonts w:ascii="Montserrat Light" w:hAnsi="Montserrat Light"/>
          <w:bCs/>
          <w:lang w:val="en-GB"/>
        </w:rPr>
        <w:t>Spitalului</w:t>
      </w:r>
      <w:proofErr w:type="spellEnd"/>
      <w:r w:rsidRPr="008408E6">
        <w:rPr>
          <w:rFonts w:ascii="Montserrat Light" w:hAnsi="Montserrat Light"/>
          <w:bCs/>
          <w:lang w:val="en-GB"/>
        </w:rPr>
        <w:t xml:space="preserve"> Clinic de </w:t>
      </w:r>
      <w:proofErr w:type="spellStart"/>
      <w:r w:rsidRPr="008408E6">
        <w:rPr>
          <w:rFonts w:ascii="Montserrat Light" w:hAnsi="Montserrat Light"/>
          <w:bCs/>
          <w:lang w:val="en-GB"/>
        </w:rPr>
        <w:t>Pneumoftiziologie</w:t>
      </w:r>
      <w:proofErr w:type="spellEnd"/>
      <w:r w:rsidRPr="008408E6">
        <w:rPr>
          <w:rFonts w:ascii="Montserrat Light" w:hAnsi="Montserrat Light"/>
          <w:bCs/>
          <w:lang w:val="en-GB"/>
        </w:rPr>
        <w:t xml:space="preserve"> ,,Leon </w:t>
      </w:r>
      <w:proofErr w:type="spellStart"/>
      <w:r w:rsidRPr="008408E6">
        <w:rPr>
          <w:rFonts w:ascii="Montserrat Light" w:hAnsi="Montserrat Light"/>
          <w:bCs/>
          <w:lang w:val="en-GB"/>
        </w:rPr>
        <w:t>Daniello</w:t>
      </w:r>
      <w:proofErr w:type="spellEnd"/>
      <w:r w:rsidRPr="008408E6">
        <w:rPr>
          <w:rFonts w:ascii="Montserrat Light" w:hAnsi="Montserrat Light"/>
          <w:bCs/>
          <w:lang w:val="en-GB"/>
        </w:rPr>
        <w:t>” Cluj-Napoca”</w:t>
      </w:r>
      <w:r>
        <w:rPr>
          <w:rFonts w:ascii="Montserrat Light" w:hAnsi="Montserrat Light"/>
          <w:bCs/>
          <w:lang w:val="en-GB"/>
        </w:rPr>
        <w:t xml:space="preserve"> se </w:t>
      </w:r>
      <w:proofErr w:type="spellStart"/>
      <w:r>
        <w:rPr>
          <w:rFonts w:ascii="Montserrat Light" w:hAnsi="Montserrat Light"/>
          <w:bCs/>
          <w:lang w:val="en-GB"/>
        </w:rPr>
        <w:t>completează</w:t>
      </w:r>
      <w:proofErr w:type="spellEnd"/>
      <w:r>
        <w:rPr>
          <w:rFonts w:ascii="Montserrat Light" w:hAnsi="Montserrat Light"/>
          <w:bCs/>
          <w:lang w:val="en-GB"/>
        </w:rPr>
        <w:t xml:space="preserve"> </w:t>
      </w:r>
      <w:proofErr w:type="spellStart"/>
      <w:r>
        <w:rPr>
          <w:rFonts w:ascii="Montserrat Light" w:hAnsi="Montserrat Light"/>
          <w:bCs/>
          <w:lang w:val="en-GB"/>
        </w:rPr>
        <w:t>după</w:t>
      </w:r>
      <w:proofErr w:type="spellEnd"/>
      <w:r>
        <w:rPr>
          <w:rFonts w:ascii="Montserrat Light" w:hAnsi="Montserrat Light"/>
          <w:bCs/>
          <w:lang w:val="en-GB"/>
        </w:rPr>
        <w:t xml:space="preserve"> cum </w:t>
      </w:r>
      <w:proofErr w:type="spellStart"/>
      <w:r>
        <w:rPr>
          <w:rFonts w:ascii="Montserrat Light" w:hAnsi="Montserrat Light"/>
          <w:bCs/>
          <w:lang w:val="en-GB"/>
        </w:rPr>
        <w:t>urmează</w:t>
      </w:r>
      <w:proofErr w:type="spellEnd"/>
      <w:r>
        <w:rPr>
          <w:rFonts w:ascii="Montserrat Light" w:hAnsi="Montserrat Light"/>
          <w:bCs/>
          <w:lang w:val="en-GB"/>
        </w:rPr>
        <w:t>:</w:t>
      </w:r>
    </w:p>
    <w:p w14:paraId="508F359D" w14:textId="3B483FD2" w:rsidR="008408E6" w:rsidRPr="00A7026E" w:rsidRDefault="008408E6" w:rsidP="00A7026E">
      <w:pPr>
        <w:spacing w:line="240" w:lineRule="auto"/>
        <w:ind w:left="1128"/>
        <w:jc w:val="both"/>
        <w:rPr>
          <w:rFonts w:ascii="Montserrat Light" w:hAnsi="Montserrat Light"/>
          <w:bCs/>
          <w:lang w:val="ro-RO"/>
        </w:rPr>
      </w:pPr>
      <w:r>
        <w:rPr>
          <w:rFonts w:ascii="Montserrat Light" w:hAnsi="Montserrat Light"/>
          <w:bCs/>
        </w:rPr>
        <w:t>-</w:t>
      </w:r>
      <w:r w:rsidRPr="008408E6">
        <w:rPr>
          <w:rFonts w:ascii="Montserrat Light" w:hAnsi="Montserrat Light"/>
          <w:bCs/>
        </w:rPr>
        <w:t xml:space="preserve"> </w:t>
      </w:r>
      <w:proofErr w:type="spellStart"/>
      <w:r w:rsidRPr="008408E6">
        <w:rPr>
          <w:rFonts w:ascii="Montserrat Light" w:hAnsi="Montserrat Light"/>
          <w:bCs/>
        </w:rPr>
        <w:t>după</w:t>
      </w:r>
      <w:proofErr w:type="spellEnd"/>
      <w:r w:rsidRPr="008408E6">
        <w:rPr>
          <w:rFonts w:ascii="Montserrat Light" w:hAnsi="Montserrat Light"/>
          <w:bCs/>
        </w:rPr>
        <w:t xml:space="preserve"> art. 57 se introduce un </w:t>
      </w:r>
      <w:proofErr w:type="spellStart"/>
      <w:r w:rsidRPr="008408E6">
        <w:rPr>
          <w:rFonts w:ascii="Montserrat Light" w:hAnsi="Montserrat Light"/>
          <w:bCs/>
        </w:rPr>
        <w:t>articol</w:t>
      </w:r>
      <w:proofErr w:type="spellEnd"/>
      <w:r w:rsidRPr="008408E6">
        <w:rPr>
          <w:rFonts w:ascii="Montserrat Light" w:hAnsi="Montserrat Light"/>
          <w:bCs/>
        </w:rPr>
        <w:t xml:space="preserve"> </w:t>
      </w:r>
      <w:proofErr w:type="spellStart"/>
      <w:r w:rsidRPr="008408E6">
        <w:rPr>
          <w:rFonts w:ascii="Montserrat Light" w:hAnsi="Montserrat Light"/>
          <w:bCs/>
        </w:rPr>
        <w:t>nou</w:t>
      </w:r>
      <w:proofErr w:type="spellEnd"/>
      <w:r w:rsidRPr="008408E6">
        <w:rPr>
          <w:rFonts w:ascii="Montserrat Light" w:hAnsi="Montserrat Light"/>
          <w:bCs/>
        </w:rPr>
        <w:t>, art. 57*</w:t>
      </w:r>
      <w:r>
        <w:rPr>
          <w:rFonts w:ascii="Montserrat Light" w:hAnsi="Montserrat Light"/>
          <w:bCs/>
        </w:rPr>
        <w:t>,</w:t>
      </w:r>
      <w:r w:rsidRPr="008408E6">
        <w:rPr>
          <w:rFonts w:ascii="Montserrat Light" w:hAnsi="Montserrat Light"/>
          <w:bCs/>
        </w:rPr>
        <w:t xml:space="preserve"> </w:t>
      </w:r>
      <w:r>
        <w:rPr>
          <w:rFonts w:ascii="Montserrat Light" w:hAnsi="Montserrat Light"/>
          <w:bCs/>
        </w:rPr>
        <w:t>cu</w:t>
      </w:r>
      <w:r w:rsidRPr="008408E6">
        <w:rPr>
          <w:rFonts w:ascii="Montserrat Light" w:hAnsi="Montserrat Light"/>
          <w:bCs/>
        </w:rPr>
        <w:t xml:space="preserve"> </w:t>
      </w:r>
      <w:proofErr w:type="spellStart"/>
      <w:r w:rsidRPr="008408E6">
        <w:rPr>
          <w:rFonts w:ascii="Montserrat Light" w:hAnsi="Montserrat Light"/>
          <w:bCs/>
        </w:rPr>
        <w:t>următorul</w:t>
      </w:r>
      <w:proofErr w:type="spellEnd"/>
      <w:r w:rsidRPr="008408E6">
        <w:rPr>
          <w:rFonts w:ascii="Montserrat Light" w:hAnsi="Montserrat Light"/>
          <w:bCs/>
        </w:rPr>
        <w:t xml:space="preserve"> </w:t>
      </w:r>
      <w:proofErr w:type="spellStart"/>
      <w:r w:rsidRPr="008408E6">
        <w:rPr>
          <w:rFonts w:ascii="Montserrat Light" w:hAnsi="Montserrat Light"/>
          <w:bCs/>
        </w:rPr>
        <w:t>conținut</w:t>
      </w:r>
      <w:proofErr w:type="spellEnd"/>
      <w:r w:rsidRPr="008408E6">
        <w:rPr>
          <w:rFonts w:ascii="Montserrat Light" w:hAnsi="Montserrat Light"/>
          <w:bCs/>
        </w:rPr>
        <w:t>:</w:t>
      </w:r>
    </w:p>
    <w:p w14:paraId="2293590C" w14:textId="29E9792F" w:rsidR="00A54E42" w:rsidRDefault="008408E6" w:rsidP="00A54E42">
      <w:pPr>
        <w:adjustRightInd w:val="0"/>
        <w:spacing w:line="240" w:lineRule="auto"/>
        <w:ind w:left="1134"/>
        <w:jc w:val="both"/>
        <w:rPr>
          <w:rFonts w:ascii="Montserrat Light" w:eastAsia="Calibri" w:hAnsi="Montserrat Light"/>
          <w:bCs/>
        </w:rPr>
      </w:pPr>
      <w:proofErr w:type="gramStart"/>
      <w:r w:rsidRPr="00A7026E">
        <w:rPr>
          <w:rFonts w:ascii="Montserrat" w:eastAsia="Calibri" w:hAnsi="Montserrat"/>
          <w:bCs/>
          <w:lang w:val="en-US"/>
        </w:rPr>
        <w:t>”Art.</w:t>
      </w:r>
      <w:proofErr w:type="gramEnd"/>
      <w:r w:rsidRPr="00A7026E">
        <w:rPr>
          <w:rFonts w:ascii="Montserrat" w:eastAsia="Calibri" w:hAnsi="Montserrat"/>
          <w:bCs/>
          <w:lang w:val="en-US"/>
        </w:rPr>
        <w:t xml:space="preserve"> 57*. </w:t>
      </w:r>
      <w:r w:rsidR="00A54E42">
        <w:rPr>
          <w:rFonts w:ascii="Montserrat" w:eastAsia="Calibri" w:hAnsi="Montserrat"/>
          <w:bCs/>
          <w:lang w:val="en-US"/>
        </w:rPr>
        <w:t xml:space="preserve">(1) </w:t>
      </w:r>
      <w:r w:rsidR="00A7026E" w:rsidRPr="00A7026E">
        <w:rPr>
          <w:rFonts w:ascii="Montserrat Light" w:eastAsia="Calibri" w:hAnsi="Montserrat Light"/>
          <w:bCs/>
        </w:rPr>
        <w:t xml:space="preserve">Sala de </w:t>
      </w:r>
      <w:proofErr w:type="spellStart"/>
      <w:r w:rsidR="00A7026E" w:rsidRPr="00A7026E">
        <w:rPr>
          <w:rFonts w:ascii="Montserrat Light" w:eastAsia="Calibri" w:hAnsi="Montserrat Light"/>
          <w:bCs/>
        </w:rPr>
        <w:t>Recuperare</w:t>
      </w:r>
      <w:proofErr w:type="spellEnd"/>
      <w:r w:rsidR="00A7026E" w:rsidRPr="00A7026E">
        <w:rPr>
          <w:rFonts w:ascii="Montserrat Light" w:eastAsia="Calibri" w:hAnsi="Montserrat Light"/>
          <w:bCs/>
        </w:rPr>
        <w:t xml:space="preserve"> </w:t>
      </w:r>
      <w:proofErr w:type="spellStart"/>
      <w:r w:rsidR="00A7026E" w:rsidRPr="00A7026E">
        <w:rPr>
          <w:rFonts w:ascii="Montserrat Light" w:eastAsia="Calibri" w:hAnsi="Montserrat Light"/>
          <w:bCs/>
        </w:rPr>
        <w:t>Medicală-Respiratorie</w:t>
      </w:r>
      <w:proofErr w:type="spellEnd"/>
      <w:r w:rsidR="00A7026E" w:rsidRPr="00A7026E">
        <w:rPr>
          <w:rFonts w:ascii="Montserrat Light" w:eastAsia="Calibri" w:hAnsi="Montserrat Light"/>
          <w:bCs/>
        </w:rPr>
        <w:t xml:space="preserve"> </w:t>
      </w:r>
      <w:r w:rsidR="00A54E42" w:rsidRPr="00A54E42">
        <w:rPr>
          <w:rFonts w:ascii="Montserrat Light" w:eastAsia="Calibri" w:hAnsi="Montserrat Light"/>
          <w:bCs/>
          <w:lang w:val="ro-RO"/>
        </w:rPr>
        <w:t xml:space="preserve">este deservită de către personalul Secției Clinice Pneumologie I și de către </w:t>
      </w:r>
      <w:proofErr w:type="spellStart"/>
      <w:r w:rsidR="00A54E42" w:rsidRPr="00A54E42">
        <w:rPr>
          <w:rFonts w:ascii="Montserrat Light" w:eastAsia="Calibri" w:hAnsi="Montserrat Light"/>
          <w:bCs/>
          <w:lang w:val="ro-RO"/>
        </w:rPr>
        <w:t>kinetoterapeutul</w:t>
      </w:r>
      <w:proofErr w:type="spellEnd"/>
      <w:r w:rsidR="00A54E42" w:rsidRPr="00A54E42">
        <w:rPr>
          <w:rFonts w:ascii="Montserrat Light" w:eastAsia="Calibri" w:hAnsi="Montserrat Light"/>
          <w:bCs/>
          <w:lang w:val="ro-RO"/>
        </w:rPr>
        <w:t xml:space="preserve"> spitalului</w:t>
      </w:r>
      <w:r w:rsidR="00A54E42">
        <w:rPr>
          <w:rFonts w:ascii="Montserrat Light" w:eastAsia="Calibri" w:hAnsi="Montserrat Light"/>
          <w:bCs/>
          <w:lang w:val="ro-RO"/>
        </w:rPr>
        <w:t>.</w:t>
      </w:r>
    </w:p>
    <w:p w14:paraId="682674DD" w14:textId="6B289630" w:rsidR="00A7026E" w:rsidRPr="00A7026E" w:rsidRDefault="00A54E42" w:rsidP="00A7026E">
      <w:pPr>
        <w:adjustRightInd w:val="0"/>
        <w:spacing w:line="240" w:lineRule="auto"/>
        <w:ind w:left="408" w:firstLine="720"/>
        <w:jc w:val="both"/>
        <w:rPr>
          <w:rFonts w:ascii="Montserrat" w:eastAsia="Calibri" w:hAnsi="Montserrat"/>
          <w:bCs/>
          <w:u w:val="single"/>
          <w:lang w:val="en-US"/>
        </w:rPr>
      </w:pPr>
      <w:r w:rsidRPr="00060F30">
        <w:rPr>
          <w:rFonts w:ascii="Montserrat Light" w:eastAsia="Calibri" w:hAnsi="Montserrat Light"/>
          <w:b/>
        </w:rPr>
        <w:t xml:space="preserve">(2) </w:t>
      </w:r>
      <w:r w:rsidRPr="00060F30">
        <w:rPr>
          <w:rFonts w:ascii="Montserrat Light" w:eastAsia="Calibri" w:hAnsi="Montserrat Light"/>
          <w:bCs/>
        </w:rPr>
        <w:t xml:space="preserve">Sala de </w:t>
      </w:r>
      <w:proofErr w:type="spellStart"/>
      <w:r w:rsidRPr="00060F30">
        <w:rPr>
          <w:rFonts w:ascii="Montserrat Light" w:eastAsia="Calibri" w:hAnsi="Montserrat Light"/>
          <w:bCs/>
        </w:rPr>
        <w:t>Recuperare</w:t>
      </w:r>
      <w:proofErr w:type="spellEnd"/>
      <w:r w:rsidRPr="00060F30">
        <w:rPr>
          <w:rFonts w:ascii="Montserrat Light" w:eastAsia="Calibri" w:hAnsi="Montserrat Light"/>
          <w:bCs/>
        </w:rPr>
        <w:t xml:space="preserve"> </w:t>
      </w:r>
      <w:proofErr w:type="spellStart"/>
      <w:r w:rsidRPr="00060F30">
        <w:rPr>
          <w:rFonts w:ascii="Montserrat Light" w:eastAsia="Calibri" w:hAnsi="Montserrat Light"/>
          <w:bCs/>
        </w:rPr>
        <w:t>Medicală-Respiratorie</w:t>
      </w:r>
      <w:proofErr w:type="spellEnd"/>
      <w:r w:rsidRPr="00060F30">
        <w:rPr>
          <w:rFonts w:ascii="Montserrat Light" w:eastAsia="Calibri" w:hAnsi="Montserrat Light"/>
          <w:bCs/>
        </w:rPr>
        <w:t xml:space="preserve"> </w:t>
      </w:r>
      <w:r w:rsidR="00A7026E" w:rsidRPr="00060F30">
        <w:rPr>
          <w:rFonts w:ascii="Montserrat Light" w:eastAsia="Calibri" w:hAnsi="Montserrat Light"/>
          <w:bCs/>
        </w:rPr>
        <w:t xml:space="preserve">are </w:t>
      </w:r>
      <w:proofErr w:type="spellStart"/>
      <w:r w:rsidR="00A7026E" w:rsidRPr="00060F30">
        <w:rPr>
          <w:rFonts w:ascii="Montserrat Light" w:eastAsia="Calibri" w:hAnsi="Montserrat Light"/>
          <w:bCs/>
        </w:rPr>
        <w:t>următoarele</w:t>
      </w:r>
      <w:proofErr w:type="spellEnd"/>
      <w:r w:rsidR="00A7026E" w:rsidRPr="00060F30">
        <w:rPr>
          <w:rFonts w:ascii="Montserrat Light" w:eastAsia="Calibri" w:hAnsi="Montserrat Light"/>
          <w:bCs/>
        </w:rPr>
        <w:t xml:space="preserve"> </w:t>
      </w:r>
      <w:proofErr w:type="spellStart"/>
      <w:r w:rsidR="00A7026E" w:rsidRPr="00060F30">
        <w:rPr>
          <w:rFonts w:ascii="Montserrat Light" w:eastAsia="Calibri" w:hAnsi="Montserrat Light"/>
          <w:bCs/>
        </w:rPr>
        <w:t>atribuții</w:t>
      </w:r>
      <w:proofErr w:type="spellEnd"/>
      <w:r w:rsidR="00A7026E" w:rsidRPr="00A7026E">
        <w:rPr>
          <w:rFonts w:ascii="Montserrat Light" w:eastAsia="Calibri" w:hAnsi="Montserrat Light"/>
          <w:bCs/>
        </w:rPr>
        <w:t>:</w:t>
      </w:r>
    </w:p>
    <w:p w14:paraId="06C82281" w14:textId="4E7A71AB" w:rsidR="00A7026E" w:rsidRPr="0039117D" w:rsidRDefault="00A7026E" w:rsidP="0039117D">
      <w:pPr>
        <w:pStyle w:val="ListParagraph"/>
        <w:numPr>
          <w:ilvl w:val="0"/>
          <w:numId w:val="12"/>
        </w:numPr>
        <w:adjustRightInd w:val="0"/>
        <w:spacing w:after="0" w:line="240" w:lineRule="auto"/>
        <w:ind w:left="1485" w:hanging="357"/>
        <w:jc w:val="both"/>
        <w:rPr>
          <w:rFonts w:ascii="Montserrat Light" w:hAnsi="Montserrat Light"/>
          <w:bCs/>
          <w:color w:val="000000" w:themeColor="text1"/>
        </w:rPr>
      </w:pPr>
      <w:proofErr w:type="spellStart"/>
      <w:r w:rsidRPr="0039117D">
        <w:rPr>
          <w:rFonts w:ascii="Montserrat Light" w:hAnsi="Montserrat Light"/>
          <w:bCs/>
          <w:color w:val="000000" w:themeColor="text1"/>
        </w:rPr>
        <w:t>reabilitarea</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continuă</w:t>
      </w:r>
      <w:proofErr w:type="spellEnd"/>
      <w:r w:rsidRPr="0039117D">
        <w:rPr>
          <w:rFonts w:ascii="Montserrat Light" w:hAnsi="Montserrat Light"/>
          <w:bCs/>
          <w:color w:val="000000" w:themeColor="text1"/>
        </w:rPr>
        <w:t xml:space="preserve"> a </w:t>
      </w:r>
      <w:proofErr w:type="spellStart"/>
      <w:r w:rsidRPr="0039117D">
        <w:rPr>
          <w:rFonts w:ascii="Montserrat Light" w:hAnsi="Montserrat Light"/>
          <w:bCs/>
          <w:color w:val="000000" w:themeColor="text1"/>
        </w:rPr>
        <w:t>pacienților</w:t>
      </w:r>
      <w:proofErr w:type="spellEnd"/>
      <w:r w:rsidRPr="0039117D">
        <w:rPr>
          <w:rFonts w:ascii="Montserrat Light" w:hAnsi="Montserrat Light"/>
          <w:bCs/>
          <w:color w:val="000000" w:themeColor="text1"/>
        </w:rPr>
        <w:t xml:space="preserve"> cu </w:t>
      </w:r>
      <w:proofErr w:type="spellStart"/>
      <w:r w:rsidRPr="0039117D">
        <w:rPr>
          <w:rFonts w:ascii="Montserrat Light" w:hAnsi="Montserrat Light"/>
          <w:bCs/>
          <w:color w:val="000000" w:themeColor="text1"/>
        </w:rPr>
        <w:t>sindrom</w:t>
      </w:r>
      <w:proofErr w:type="spellEnd"/>
      <w:r w:rsidRPr="0039117D">
        <w:rPr>
          <w:rFonts w:ascii="Montserrat Light" w:hAnsi="Montserrat Light"/>
          <w:bCs/>
          <w:color w:val="000000" w:themeColor="text1"/>
        </w:rPr>
        <w:t xml:space="preserve"> post-COVID-19, </w:t>
      </w:r>
      <w:proofErr w:type="spellStart"/>
      <w:r w:rsidRPr="0039117D">
        <w:rPr>
          <w:rFonts w:ascii="Montserrat Light" w:hAnsi="Montserrat Light"/>
          <w:bCs/>
          <w:color w:val="000000" w:themeColor="text1"/>
        </w:rPr>
        <w:t>atât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în</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cazul</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celor</w:t>
      </w:r>
      <w:proofErr w:type="spellEnd"/>
      <w:r w:rsidRPr="0039117D">
        <w:rPr>
          <w:rFonts w:ascii="Montserrat Light" w:hAnsi="Montserrat Light"/>
          <w:bCs/>
          <w:color w:val="000000" w:themeColor="text1"/>
        </w:rPr>
        <w:t xml:space="preserve"> care au </w:t>
      </w:r>
      <w:proofErr w:type="spellStart"/>
      <w:r w:rsidRPr="0039117D">
        <w:rPr>
          <w:rFonts w:ascii="Montserrat Light" w:hAnsi="Montserrat Light"/>
          <w:bCs/>
          <w:color w:val="000000" w:themeColor="text1"/>
        </w:rPr>
        <w:t>avut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forme</w:t>
      </w:r>
      <w:proofErr w:type="spellEnd"/>
      <w:r w:rsidRPr="0039117D">
        <w:rPr>
          <w:rFonts w:ascii="Montserrat Light" w:hAnsi="Montserrat Light"/>
          <w:bCs/>
          <w:color w:val="000000" w:themeColor="text1"/>
        </w:rPr>
        <w:t xml:space="preserve"> severe de </w:t>
      </w:r>
      <w:proofErr w:type="spellStart"/>
      <w:r w:rsidRPr="0039117D">
        <w:rPr>
          <w:rFonts w:ascii="Montserrat Light" w:hAnsi="Montserrat Light"/>
          <w:bCs/>
          <w:color w:val="000000" w:themeColor="text1"/>
        </w:rPr>
        <w:t>boală</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au </w:t>
      </w:r>
      <w:proofErr w:type="spellStart"/>
      <w:r w:rsidRPr="0039117D">
        <w:rPr>
          <w:rFonts w:ascii="Montserrat Light" w:hAnsi="Montserrat Light"/>
          <w:bCs/>
          <w:color w:val="000000" w:themeColor="text1"/>
        </w:rPr>
        <w:t>necesitat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tratament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în</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serviciile</w:t>
      </w:r>
      <w:proofErr w:type="spellEnd"/>
      <w:r w:rsidRPr="0039117D">
        <w:rPr>
          <w:rFonts w:ascii="Montserrat Light" w:hAnsi="Montserrat Light"/>
          <w:bCs/>
          <w:color w:val="000000" w:themeColor="text1"/>
        </w:rPr>
        <w:t xml:space="preserve"> de </w:t>
      </w:r>
      <w:proofErr w:type="spellStart"/>
      <w:r w:rsidRPr="0039117D">
        <w:rPr>
          <w:rFonts w:ascii="Montserrat Light" w:hAnsi="Montserrat Light"/>
          <w:bCs/>
          <w:color w:val="000000" w:themeColor="text1"/>
        </w:rPr>
        <w:t>terapie</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intensivă</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cât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a </w:t>
      </w:r>
      <w:proofErr w:type="spellStart"/>
      <w:r w:rsidRPr="0039117D">
        <w:rPr>
          <w:rFonts w:ascii="Montserrat Light" w:hAnsi="Montserrat Light"/>
          <w:bCs/>
          <w:color w:val="000000" w:themeColor="text1"/>
        </w:rPr>
        <w:t>celor</w:t>
      </w:r>
      <w:proofErr w:type="spellEnd"/>
      <w:r w:rsidRPr="0039117D">
        <w:rPr>
          <w:rFonts w:ascii="Montserrat Light" w:hAnsi="Montserrat Light"/>
          <w:bCs/>
          <w:color w:val="000000" w:themeColor="text1"/>
        </w:rPr>
        <w:t xml:space="preserve"> care au </w:t>
      </w:r>
      <w:proofErr w:type="spellStart"/>
      <w:r w:rsidRPr="0039117D">
        <w:rPr>
          <w:rFonts w:ascii="Montserrat Light" w:hAnsi="Montserrat Light"/>
          <w:bCs/>
          <w:color w:val="000000" w:themeColor="text1"/>
        </w:rPr>
        <w:t>manifestat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forme</w:t>
      </w:r>
      <w:proofErr w:type="spellEnd"/>
      <w:r w:rsidRPr="0039117D">
        <w:rPr>
          <w:rFonts w:ascii="Montserrat Light" w:hAnsi="Montserrat Light"/>
          <w:bCs/>
          <w:color w:val="000000" w:themeColor="text1"/>
        </w:rPr>
        <w:t xml:space="preserve"> moderate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chiar</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ușoare</w:t>
      </w:r>
      <w:proofErr w:type="spellEnd"/>
      <w:r w:rsidRPr="0039117D">
        <w:rPr>
          <w:rFonts w:ascii="Montserrat Light" w:hAnsi="Montserrat Light"/>
          <w:bCs/>
          <w:color w:val="000000" w:themeColor="text1"/>
        </w:rPr>
        <w:t xml:space="preserve"> de </w:t>
      </w:r>
      <w:proofErr w:type="spellStart"/>
      <w:r w:rsidRPr="0039117D">
        <w:rPr>
          <w:rFonts w:ascii="Montserrat Light" w:hAnsi="Montserrat Light"/>
          <w:bCs/>
          <w:color w:val="000000" w:themeColor="text1"/>
        </w:rPr>
        <w:t>boală</w:t>
      </w:r>
      <w:proofErr w:type="spellEnd"/>
      <w:r w:rsidRPr="0039117D">
        <w:rPr>
          <w:rFonts w:ascii="Montserrat Light" w:hAnsi="Montserrat Light"/>
          <w:bCs/>
          <w:color w:val="000000" w:themeColor="text1"/>
        </w:rPr>
        <w:t xml:space="preserve">, precum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a </w:t>
      </w:r>
      <w:proofErr w:type="spellStart"/>
      <w:r w:rsidRPr="0039117D">
        <w:rPr>
          <w:rFonts w:ascii="Montserrat Light" w:hAnsi="Montserrat Light"/>
          <w:bCs/>
          <w:color w:val="000000" w:themeColor="text1"/>
        </w:rPr>
        <w:t>pacienților</w:t>
      </w:r>
      <w:proofErr w:type="spellEnd"/>
      <w:r w:rsidRPr="0039117D">
        <w:rPr>
          <w:rFonts w:ascii="Montserrat Light" w:hAnsi="Montserrat Light"/>
          <w:bCs/>
          <w:color w:val="000000" w:themeColor="text1"/>
        </w:rPr>
        <w:t xml:space="preserve"> cu alt tip de </w:t>
      </w:r>
      <w:proofErr w:type="spellStart"/>
      <w:r w:rsidRPr="0039117D">
        <w:rPr>
          <w:rFonts w:ascii="Montserrat Light" w:hAnsi="Montserrat Light"/>
          <w:bCs/>
          <w:color w:val="000000" w:themeColor="text1"/>
        </w:rPr>
        <w:t>probleme</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respiratorii</w:t>
      </w:r>
      <w:proofErr w:type="spellEnd"/>
      <w:r w:rsidRPr="0039117D">
        <w:rPr>
          <w:rFonts w:ascii="Montserrat Light" w:hAnsi="Montserrat Light"/>
          <w:bCs/>
          <w:color w:val="000000" w:themeColor="text1"/>
        </w:rPr>
        <w:t>;</w:t>
      </w:r>
    </w:p>
    <w:p w14:paraId="27CAC50F" w14:textId="38E164B5" w:rsidR="00A7026E" w:rsidRPr="0039117D" w:rsidRDefault="00A7026E" w:rsidP="0039117D">
      <w:pPr>
        <w:pStyle w:val="ListParagraph"/>
        <w:numPr>
          <w:ilvl w:val="0"/>
          <w:numId w:val="12"/>
        </w:numPr>
        <w:adjustRightInd w:val="0"/>
        <w:spacing w:after="0" w:line="240" w:lineRule="auto"/>
        <w:ind w:left="1485" w:hanging="357"/>
        <w:jc w:val="both"/>
        <w:rPr>
          <w:rFonts w:ascii="Montserrat Light" w:hAnsi="Montserrat Light"/>
          <w:bCs/>
          <w:color w:val="000000" w:themeColor="text1"/>
        </w:rPr>
      </w:pPr>
      <w:proofErr w:type="spellStart"/>
      <w:r w:rsidRPr="0039117D">
        <w:rPr>
          <w:rFonts w:ascii="Montserrat Light" w:hAnsi="Montserrat Light"/>
          <w:bCs/>
          <w:color w:val="000000" w:themeColor="text1"/>
        </w:rPr>
        <w:t>îmbunătățirea</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performanțelor</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fizice</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cognitive ale </w:t>
      </w:r>
      <w:proofErr w:type="spellStart"/>
      <w:r w:rsidRPr="0039117D">
        <w:rPr>
          <w:rFonts w:ascii="Montserrat Light" w:hAnsi="Montserrat Light"/>
          <w:bCs/>
          <w:color w:val="000000" w:themeColor="text1"/>
        </w:rPr>
        <w:t>bolnavilor</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pentru</w:t>
      </w:r>
      <w:proofErr w:type="spellEnd"/>
      <w:r w:rsidRPr="0039117D">
        <w:rPr>
          <w:rFonts w:ascii="Montserrat Light" w:hAnsi="Montserrat Light"/>
          <w:bCs/>
          <w:color w:val="000000" w:themeColor="text1"/>
        </w:rPr>
        <w:t xml:space="preserve"> a le </w:t>
      </w:r>
      <w:proofErr w:type="spellStart"/>
      <w:r w:rsidRPr="0039117D">
        <w:rPr>
          <w:rFonts w:ascii="Montserrat Light" w:hAnsi="Montserrat Light"/>
          <w:bCs/>
          <w:color w:val="000000" w:themeColor="text1"/>
        </w:rPr>
        <w:t>oferi</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acestora</w:t>
      </w:r>
      <w:proofErr w:type="spellEnd"/>
      <w:r w:rsidRPr="0039117D">
        <w:rPr>
          <w:rFonts w:ascii="Montserrat Light" w:hAnsi="Montserrat Light"/>
          <w:bCs/>
          <w:color w:val="000000" w:themeColor="text1"/>
        </w:rPr>
        <w:t xml:space="preserve"> o </w:t>
      </w:r>
      <w:proofErr w:type="spellStart"/>
      <w:r w:rsidRPr="0039117D">
        <w:rPr>
          <w:rFonts w:ascii="Montserrat Light" w:hAnsi="Montserrat Light"/>
          <w:bCs/>
          <w:color w:val="000000" w:themeColor="text1"/>
        </w:rPr>
        <w:t>mai</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bună</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calitate</w:t>
      </w:r>
      <w:proofErr w:type="spellEnd"/>
      <w:r w:rsidRPr="0039117D">
        <w:rPr>
          <w:rFonts w:ascii="Montserrat Light" w:hAnsi="Montserrat Light"/>
          <w:bCs/>
          <w:color w:val="000000" w:themeColor="text1"/>
        </w:rPr>
        <w:t xml:space="preserve"> a </w:t>
      </w:r>
      <w:proofErr w:type="spellStart"/>
      <w:r w:rsidRPr="0039117D">
        <w:rPr>
          <w:rFonts w:ascii="Montserrat Light" w:hAnsi="Montserrat Light"/>
          <w:bCs/>
          <w:color w:val="000000" w:themeColor="text1"/>
        </w:rPr>
        <w:t>vieții</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atât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în</w:t>
      </w:r>
      <w:proofErr w:type="spellEnd"/>
      <w:r w:rsidRPr="0039117D">
        <w:rPr>
          <w:rFonts w:ascii="Montserrat Light" w:hAnsi="Montserrat Light"/>
          <w:bCs/>
          <w:color w:val="000000" w:themeColor="text1"/>
        </w:rPr>
        <w:t xml:space="preserve"> plan individual, </w:t>
      </w:r>
      <w:proofErr w:type="spellStart"/>
      <w:r w:rsidRPr="0039117D">
        <w:rPr>
          <w:rFonts w:ascii="Montserrat Light" w:hAnsi="Montserrat Light"/>
          <w:bCs/>
          <w:color w:val="000000" w:themeColor="text1"/>
        </w:rPr>
        <w:t>cât</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în</w:t>
      </w:r>
      <w:proofErr w:type="spellEnd"/>
      <w:r w:rsidRPr="0039117D">
        <w:rPr>
          <w:rFonts w:ascii="Montserrat Light" w:hAnsi="Montserrat Light"/>
          <w:bCs/>
          <w:color w:val="000000" w:themeColor="text1"/>
        </w:rPr>
        <w:t xml:space="preserve"> plan familial, </w:t>
      </w:r>
      <w:proofErr w:type="spellStart"/>
      <w:r w:rsidRPr="0039117D">
        <w:rPr>
          <w:rFonts w:ascii="Montserrat Light" w:hAnsi="Montserrat Light"/>
          <w:bCs/>
          <w:color w:val="000000" w:themeColor="text1"/>
        </w:rPr>
        <w:t>profesional</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social;</w:t>
      </w:r>
    </w:p>
    <w:p w14:paraId="1C0F492E" w14:textId="45BBBC78" w:rsidR="00A7026E" w:rsidRPr="0039117D" w:rsidRDefault="00A7026E" w:rsidP="0039117D">
      <w:pPr>
        <w:pStyle w:val="ListParagraph"/>
        <w:numPr>
          <w:ilvl w:val="0"/>
          <w:numId w:val="12"/>
        </w:numPr>
        <w:adjustRightInd w:val="0"/>
        <w:spacing w:after="0" w:line="240" w:lineRule="auto"/>
        <w:ind w:left="1485" w:hanging="357"/>
        <w:jc w:val="both"/>
        <w:rPr>
          <w:rFonts w:ascii="Montserrat Light" w:hAnsi="Montserrat Light"/>
          <w:bCs/>
          <w:color w:val="000000" w:themeColor="text1"/>
        </w:rPr>
      </w:pPr>
      <w:proofErr w:type="spellStart"/>
      <w:r w:rsidRPr="0039117D">
        <w:rPr>
          <w:rFonts w:ascii="Montserrat Light" w:hAnsi="Montserrat Light"/>
          <w:bCs/>
          <w:color w:val="000000" w:themeColor="text1"/>
        </w:rPr>
        <w:t>diminuarea</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cunoscutelor</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sechele</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pulmonare</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și</w:t>
      </w:r>
      <w:proofErr w:type="spellEnd"/>
      <w:r w:rsidRPr="0039117D">
        <w:rPr>
          <w:rFonts w:ascii="Montserrat Light" w:hAnsi="Montserrat Light"/>
          <w:bCs/>
          <w:color w:val="000000" w:themeColor="text1"/>
        </w:rPr>
        <w:t xml:space="preserve"> </w:t>
      </w:r>
      <w:proofErr w:type="gramStart"/>
      <w:r w:rsidRPr="0039117D">
        <w:rPr>
          <w:rFonts w:ascii="Montserrat Light" w:hAnsi="Montserrat Light"/>
          <w:bCs/>
          <w:color w:val="000000" w:themeColor="text1"/>
        </w:rPr>
        <w:t>a</w:t>
      </w:r>
      <w:proofErr w:type="gram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impactului</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acestora</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asupra</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fiziologiei</w:t>
      </w:r>
      <w:proofErr w:type="spellEnd"/>
      <w:r w:rsidRPr="0039117D">
        <w:rPr>
          <w:rFonts w:ascii="Montserrat Light" w:hAnsi="Montserrat Light"/>
          <w:bCs/>
          <w:color w:val="000000" w:themeColor="text1"/>
        </w:rPr>
        <w:t xml:space="preserve"> </w:t>
      </w:r>
      <w:proofErr w:type="spellStart"/>
      <w:r w:rsidRPr="0039117D">
        <w:rPr>
          <w:rFonts w:ascii="Montserrat Light" w:hAnsi="Montserrat Light"/>
          <w:bCs/>
          <w:color w:val="000000" w:themeColor="text1"/>
        </w:rPr>
        <w:t>aparatului</w:t>
      </w:r>
      <w:proofErr w:type="spellEnd"/>
      <w:r w:rsidRPr="0039117D">
        <w:rPr>
          <w:rFonts w:ascii="Montserrat Light" w:hAnsi="Montserrat Light"/>
          <w:bCs/>
          <w:color w:val="000000" w:themeColor="text1"/>
        </w:rPr>
        <w:t xml:space="preserve"> respirator;</w:t>
      </w:r>
    </w:p>
    <w:p w14:paraId="713CAB65" w14:textId="22163DCD" w:rsidR="00A7026E" w:rsidRPr="0039117D" w:rsidRDefault="00A7026E" w:rsidP="0039117D">
      <w:pPr>
        <w:pStyle w:val="ListParagraph"/>
        <w:numPr>
          <w:ilvl w:val="0"/>
          <w:numId w:val="12"/>
        </w:numPr>
        <w:adjustRightInd w:val="0"/>
        <w:spacing w:after="0" w:line="240" w:lineRule="auto"/>
        <w:ind w:left="1485" w:hanging="357"/>
        <w:jc w:val="both"/>
        <w:rPr>
          <w:rFonts w:ascii="Montserrat Light" w:hAnsi="Montserrat Light"/>
          <w:bCs/>
          <w:color w:val="000000" w:themeColor="text1"/>
        </w:rPr>
      </w:pPr>
      <w:proofErr w:type="spellStart"/>
      <w:r w:rsidRPr="0039117D">
        <w:rPr>
          <w:rFonts w:ascii="Montserrat Light" w:hAnsi="Montserrat Light"/>
          <w:bCs/>
          <w:color w:val="000000" w:themeColor="text1"/>
          <w:lang w:val="es-ES"/>
        </w:rPr>
        <w:t>evidența</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bolnavilor</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pentru</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recuperarea</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medicală</w:t>
      </w:r>
      <w:proofErr w:type="spellEnd"/>
      <w:r w:rsidRPr="0039117D">
        <w:rPr>
          <w:rFonts w:ascii="Montserrat Light" w:hAnsi="Montserrat Light"/>
          <w:bCs/>
          <w:color w:val="000000" w:themeColor="text1"/>
          <w:lang w:val="es-ES"/>
        </w:rPr>
        <w:t xml:space="preserve"> respiratorie </w:t>
      </w:r>
      <w:proofErr w:type="spellStart"/>
      <w:r w:rsidRPr="0039117D">
        <w:rPr>
          <w:rFonts w:ascii="Montserrat Light" w:hAnsi="Montserrat Light"/>
          <w:bCs/>
          <w:color w:val="000000" w:themeColor="text1"/>
          <w:lang w:val="es-ES"/>
        </w:rPr>
        <w:t>și</w:t>
      </w:r>
      <w:proofErr w:type="spellEnd"/>
      <w:r w:rsidRPr="0039117D">
        <w:rPr>
          <w:rFonts w:ascii="Montserrat Light" w:hAnsi="Montserrat Light"/>
          <w:bCs/>
          <w:color w:val="000000" w:themeColor="text1"/>
          <w:lang w:val="es-ES"/>
        </w:rPr>
        <w:t xml:space="preserve"> a </w:t>
      </w:r>
      <w:proofErr w:type="spellStart"/>
      <w:r w:rsidRPr="0039117D">
        <w:rPr>
          <w:rFonts w:ascii="Montserrat Light" w:hAnsi="Montserrat Light"/>
          <w:bCs/>
          <w:color w:val="000000" w:themeColor="text1"/>
          <w:lang w:val="es-ES"/>
        </w:rPr>
        <w:t>capacității</w:t>
      </w:r>
      <w:proofErr w:type="spellEnd"/>
      <w:r w:rsidRPr="0039117D">
        <w:rPr>
          <w:rFonts w:ascii="Montserrat Light" w:hAnsi="Montserrat Light"/>
          <w:bCs/>
          <w:color w:val="000000" w:themeColor="text1"/>
          <w:lang w:val="es-ES"/>
        </w:rPr>
        <w:t xml:space="preserve"> de </w:t>
      </w:r>
      <w:proofErr w:type="spellStart"/>
      <w:r w:rsidRPr="0039117D">
        <w:rPr>
          <w:rFonts w:ascii="Montserrat Light" w:hAnsi="Montserrat Light"/>
          <w:bCs/>
          <w:color w:val="000000" w:themeColor="text1"/>
          <w:lang w:val="es-ES"/>
        </w:rPr>
        <w:t>muncă</w:t>
      </w:r>
      <w:proofErr w:type="spellEnd"/>
      <w:r w:rsidRPr="0039117D">
        <w:rPr>
          <w:rFonts w:ascii="Montserrat Light" w:hAnsi="Montserrat Light"/>
          <w:bCs/>
          <w:color w:val="000000" w:themeColor="text1"/>
          <w:lang w:val="es-ES"/>
        </w:rPr>
        <w:t>;</w:t>
      </w:r>
    </w:p>
    <w:p w14:paraId="30B500F7" w14:textId="7FF487E5" w:rsidR="00A7026E" w:rsidRPr="0039117D" w:rsidRDefault="00A7026E" w:rsidP="0039117D">
      <w:pPr>
        <w:pStyle w:val="ListParagraph"/>
        <w:numPr>
          <w:ilvl w:val="0"/>
          <w:numId w:val="12"/>
        </w:numPr>
        <w:adjustRightInd w:val="0"/>
        <w:spacing w:after="0" w:line="240" w:lineRule="auto"/>
        <w:ind w:left="1485" w:hanging="357"/>
        <w:jc w:val="both"/>
        <w:rPr>
          <w:rFonts w:ascii="Montserrat Light" w:hAnsi="Montserrat Light"/>
          <w:bCs/>
          <w:color w:val="000000" w:themeColor="text1"/>
          <w:lang w:val="en-GB"/>
        </w:rPr>
      </w:pPr>
      <w:proofErr w:type="spellStart"/>
      <w:r w:rsidRPr="0039117D">
        <w:rPr>
          <w:rFonts w:ascii="Montserrat Light" w:hAnsi="Montserrat Light"/>
          <w:bCs/>
          <w:color w:val="000000" w:themeColor="text1"/>
          <w:lang w:val="es-ES"/>
        </w:rPr>
        <w:t>realizarea</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planului</w:t>
      </w:r>
      <w:proofErr w:type="spellEnd"/>
      <w:r w:rsidRPr="0039117D">
        <w:rPr>
          <w:rFonts w:ascii="Montserrat Light" w:hAnsi="Montserrat Light"/>
          <w:bCs/>
          <w:color w:val="000000" w:themeColor="text1"/>
          <w:lang w:val="es-ES"/>
        </w:rPr>
        <w:t xml:space="preserve"> de recuperare </w:t>
      </w:r>
      <w:proofErr w:type="spellStart"/>
      <w:r w:rsidRPr="0039117D">
        <w:rPr>
          <w:rFonts w:ascii="Montserrat Light" w:hAnsi="Montserrat Light"/>
          <w:bCs/>
          <w:color w:val="000000" w:themeColor="text1"/>
          <w:lang w:val="es-ES"/>
        </w:rPr>
        <w:t>medicală</w:t>
      </w:r>
      <w:proofErr w:type="spellEnd"/>
      <w:r w:rsidRPr="0039117D">
        <w:rPr>
          <w:rFonts w:ascii="Montserrat Light" w:hAnsi="Montserrat Light"/>
          <w:bCs/>
          <w:color w:val="000000" w:themeColor="text1"/>
          <w:lang w:val="es-ES"/>
        </w:rPr>
        <w:t xml:space="preserve"> respiratorie a </w:t>
      </w:r>
      <w:proofErr w:type="spellStart"/>
      <w:r w:rsidRPr="0039117D">
        <w:rPr>
          <w:rFonts w:ascii="Montserrat Light" w:hAnsi="Montserrat Light"/>
          <w:bCs/>
          <w:color w:val="000000" w:themeColor="text1"/>
          <w:lang w:val="es-ES"/>
        </w:rPr>
        <w:t>bolnavilor</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în</w:t>
      </w:r>
      <w:proofErr w:type="spellEnd"/>
      <w:r w:rsidRPr="0039117D">
        <w:rPr>
          <w:rFonts w:ascii="Montserrat Light" w:hAnsi="Montserrat Light"/>
          <w:bCs/>
          <w:color w:val="000000" w:themeColor="text1"/>
          <w:lang w:val="es-ES"/>
        </w:rPr>
        <w:t xml:space="preserve"> colaborare </w:t>
      </w:r>
      <w:proofErr w:type="spellStart"/>
      <w:r w:rsidRPr="0039117D">
        <w:rPr>
          <w:rFonts w:ascii="Montserrat Light" w:hAnsi="Montserrat Light"/>
          <w:bCs/>
          <w:color w:val="000000" w:themeColor="text1"/>
          <w:lang w:val="es-ES"/>
        </w:rPr>
        <w:t>cu</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personalul</w:t>
      </w:r>
      <w:proofErr w:type="spellEnd"/>
      <w:r w:rsidRPr="0039117D">
        <w:rPr>
          <w:rFonts w:ascii="Montserrat Light" w:hAnsi="Montserrat Light"/>
          <w:bCs/>
          <w:color w:val="000000" w:themeColor="text1"/>
          <w:lang w:val="es-ES"/>
        </w:rPr>
        <w:t xml:space="preserve"> de </w:t>
      </w:r>
      <w:proofErr w:type="spellStart"/>
      <w:r w:rsidRPr="0039117D">
        <w:rPr>
          <w:rFonts w:ascii="Montserrat Light" w:hAnsi="Montserrat Light"/>
          <w:bCs/>
          <w:color w:val="000000" w:themeColor="text1"/>
          <w:lang w:val="es-ES"/>
        </w:rPr>
        <w:t>specialitate</w:t>
      </w:r>
      <w:proofErr w:type="spellEnd"/>
      <w:r w:rsidRPr="0039117D">
        <w:rPr>
          <w:rFonts w:ascii="Montserrat Light" w:hAnsi="Montserrat Light"/>
          <w:bCs/>
          <w:color w:val="000000" w:themeColor="text1"/>
          <w:lang w:val="es-ES"/>
        </w:rPr>
        <w:t xml:space="preserve"> din </w:t>
      </w:r>
      <w:proofErr w:type="spellStart"/>
      <w:r w:rsidRPr="0039117D">
        <w:rPr>
          <w:rFonts w:ascii="Montserrat Light" w:hAnsi="Montserrat Light"/>
          <w:bCs/>
          <w:color w:val="000000" w:themeColor="text1"/>
          <w:lang w:val="es-ES"/>
        </w:rPr>
        <w:t>secțiile</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spitalului</w:t>
      </w:r>
      <w:proofErr w:type="spellEnd"/>
      <w:r w:rsidRPr="0039117D">
        <w:rPr>
          <w:rFonts w:ascii="Montserrat Light" w:hAnsi="Montserrat Light"/>
          <w:bCs/>
          <w:color w:val="000000" w:themeColor="text1"/>
          <w:lang w:val="es-ES"/>
        </w:rPr>
        <w:t>;</w:t>
      </w:r>
    </w:p>
    <w:p w14:paraId="2AF2BFE6" w14:textId="6B6B4233" w:rsidR="00A7026E" w:rsidRPr="0039117D" w:rsidRDefault="00A7026E" w:rsidP="0039117D">
      <w:pPr>
        <w:pStyle w:val="ListParagraph"/>
        <w:numPr>
          <w:ilvl w:val="0"/>
          <w:numId w:val="12"/>
        </w:numPr>
        <w:adjustRightInd w:val="0"/>
        <w:spacing w:after="0" w:line="240" w:lineRule="auto"/>
        <w:ind w:left="1485" w:hanging="357"/>
        <w:jc w:val="both"/>
        <w:rPr>
          <w:rFonts w:ascii="Montserrat Light" w:hAnsi="Montserrat Light"/>
          <w:bCs/>
          <w:color w:val="000000" w:themeColor="text1"/>
          <w:lang w:val="es-ES"/>
        </w:rPr>
      </w:pPr>
      <w:proofErr w:type="spellStart"/>
      <w:r w:rsidRPr="0039117D">
        <w:rPr>
          <w:rFonts w:ascii="Montserrat Light" w:hAnsi="Montserrat Light"/>
          <w:bCs/>
          <w:color w:val="000000" w:themeColor="text1"/>
          <w:lang w:val="es-ES"/>
        </w:rPr>
        <w:t>efectuarea</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tratamentului</w:t>
      </w:r>
      <w:proofErr w:type="spellEnd"/>
      <w:r w:rsidRPr="0039117D">
        <w:rPr>
          <w:rFonts w:ascii="Montserrat Light" w:hAnsi="Montserrat Light"/>
          <w:bCs/>
          <w:color w:val="000000" w:themeColor="text1"/>
          <w:lang w:val="es-ES"/>
        </w:rPr>
        <w:t xml:space="preserve"> de recuperare </w:t>
      </w:r>
      <w:proofErr w:type="spellStart"/>
      <w:r w:rsidRPr="0039117D">
        <w:rPr>
          <w:rFonts w:ascii="Montserrat Light" w:hAnsi="Montserrat Light"/>
          <w:bCs/>
          <w:color w:val="000000" w:themeColor="text1"/>
          <w:lang w:val="es-ES"/>
        </w:rPr>
        <w:t>medicală</w:t>
      </w:r>
      <w:proofErr w:type="spellEnd"/>
      <w:r w:rsidRPr="0039117D">
        <w:rPr>
          <w:rFonts w:ascii="Montserrat Light" w:hAnsi="Montserrat Light"/>
          <w:bCs/>
          <w:color w:val="000000" w:themeColor="text1"/>
          <w:lang w:val="es-ES"/>
        </w:rPr>
        <w:t xml:space="preserve"> respiratorie a </w:t>
      </w:r>
      <w:proofErr w:type="spellStart"/>
      <w:r w:rsidRPr="0039117D">
        <w:rPr>
          <w:rFonts w:ascii="Montserrat Light" w:hAnsi="Montserrat Light"/>
          <w:bCs/>
          <w:color w:val="000000" w:themeColor="text1"/>
          <w:lang w:val="es-ES"/>
        </w:rPr>
        <w:t>bolnavilor</w:t>
      </w:r>
      <w:proofErr w:type="spellEnd"/>
      <w:r w:rsidRPr="0039117D">
        <w:rPr>
          <w:rFonts w:ascii="Montserrat Light" w:hAnsi="Montserrat Light"/>
          <w:bCs/>
          <w:color w:val="000000" w:themeColor="text1"/>
          <w:lang w:val="es-ES"/>
        </w:rPr>
        <w:t xml:space="preserve"> la </w:t>
      </w:r>
      <w:proofErr w:type="spellStart"/>
      <w:r w:rsidRPr="0039117D">
        <w:rPr>
          <w:rFonts w:ascii="Montserrat Light" w:hAnsi="Montserrat Light"/>
          <w:bCs/>
          <w:color w:val="000000" w:themeColor="text1"/>
          <w:lang w:val="es-ES"/>
        </w:rPr>
        <w:t>recomandarea</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personalului</w:t>
      </w:r>
      <w:proofErr w:type="spellEnd"/>
      <w:r w:rsidRPr="0039117D">
        <w:rPr>
          <w:rFonts w:ascii="Montserrat Light" w:hAnsi="Montserrat Light"/>
          <w:bCs/>
          <w:color w:val="000000" w:themeColor="text1"/>
          <w:lang w:val="es-ES"/>
        </w:rPr>
        <w:t xml:space="preserve"> de </w:t>
      </w:r>
      <w:proofErr w:type="spellStart"/>
      <w:r w:rsidRPr="0039117D">
        <w:rPr>
          <w:rFonts w:ascii="Montserrat Light" w:hAnsi="Montserrat Light"/>
          <w:bCs/>
          <w:color w:val="000000" w:themeColor="text1"/>
          <w:lang w:val="es-ES"/>
        </w:rPr>
        <w:t>specialitate</w:t>
      </w:r>
      <w:proofErr w:type="spellEnd"/>
      <w:r w:rsidRPr="0039117D">
        <w:rPr>
          <w:rFonts w:ascii="Montserrat Light" w:hAnsi="Montserrat Light"/>
          <w:bCs/>
          <w:color w:val="000000" w:themeColor="text1"/>
          <w:lang w:val="es-ES"/>
        </w:rPr>
        <w:t>;</w:t>
      </w:r>
    </w:p>
    <w:p w14:paraId="4E7A229B" w14:textId="315C6E10" w:rsidR="00A54E42" w:rsidRPr="0039117D" w:rsidRDefault="00A7026E" w:rsidP="0039117D">
      <w:pPr>
        <w:pStyle w:val="ListParagraph"/>
        <w:numPr>
          <w:ilvl w:val="0"/>
          <w:numId w:val="12"/>
        </w:numPr>
        <w:adjustRightInd w:val="0"/>
        <w:spacing w:after="0" w:line="240" w:lineRule="auto"/>
        <w:ind w:left="1485" w:hanging="357"/>
        <w:jc w:val="both"/>
        <w:rPr>
          <w:rFonts w:ascii="Montserrat Light" w:hAnsi="Montserrat Light"/>
          <w:bCs/>
          <w:color w:val="000000" w:themeColor="text1"/>
          <w:lang w:val="ro-RO"/>
        </w:rPr>
      </w:pPr>
      <w:proofErr w:type="spellStart"/>
      <w:r w:rsidRPr="0039117D">
        <w:rPr>
          <w:rFonts w:ascii="Montserrat Light" w:hAnsi="Montserrat Light"/>
          <w:bCs/>
          <w:color w:val="000000" w:themeColor="text1"/>
          <w:lang w:val="es-ES"/>
        </w:rPr>
        <w:t>transmiterea</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către</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medicii</w:t>
      </w:r>
      <w:proofErr w:type="spellEnd"/>
      <w:r w:rsidRPr="0039117D">
        <w:rPr>
          <w:rFonts w:ascii="Montserrat Light" w:hAnsi="Montserrat Light"/>
          <w:bCs/>
          <w:color w:val="000000" w:themeColor="text1"/>
          <w:lang w:val="es-ES"/>
        </w:rPr>
        <w:t xml:space="preserve"> care </w:t>
      </w:r>
      <w:proofErr w:type="spellStart"/>
      <w:r w:rsidRPr="0039117D">
        <w:rPr>
          <w:rFonts w:ascii="Montserrat Light" w:hAnsi="Montserrat Light"/>
          <w:bCs/>
          <w:color w:val="000000" w:themeColor="text1"/>
          <w:lang w:val="es-ES"/>
        </w:rPr>
        <w:t>au</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trimis</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bolnavi</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pentru</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tratament</w:t>
      </w:r>
      <w:proofErr w:type="spellEnd"/>
      <w:r w:rsidRPr="0039117D">
        <w:rPr>
          <w:rFonts w:ascii="Montserrat Light" w:hAnsi="Montserrat Light"/>
          <w:bCs/>
          <w:color w:val="000000" w:themeColor="text1"/>
          <w:lang w:val="es-ES"/>
        </w:rPr>
        <w:t xml:space="preserve"> medical </w:t>
      </w:r>
      <w:proofErr w:type="spellStart"/>
      <w:r w:rsidRPr="0039117D">
        <w:rPr>
          <w:rFonts w:ascii="Montserrat Light" w:hAnsi="Montserrat Light"/>
          <w:bCs/>
          <w:color w:val="000000" w:themeColor="text1"/>
          <w:lang w:val="es-ES"/>
        </w:rPr>
        <w:t>recuperator</w:t>
      </w:r>
      <w:proofErr w:type="spellEnd"/>
      <w:r w:rsidRPr="0039117D">
        <w:rPr>
          <w:rFonts w:ascii="Montserrat Light" w:hAnsi="Montserrat Light"/>
          <w:bCs/>
          <w:color w:val="000000" w:themeColor="text1"/>
          <w:lang w:val="es-ES"/>
        </w:rPr>
        <w:t xml:space="preserve">, a </w:t>
      </w:r>
      <w:proofErr w:type="spellStart"/>
      <w:r w:rsidRPr="0039117D">
        <w:rPr>
          <w:rFonts w:ascii="Montserrat Light" w:hAnsi="Montserrat Light"/>
          <w:bCs/>
          <w:color w:val="000000" w:themeColor="text1"/>
          <w:lang w:val="es-ES"/>
        </w:rPr>
        <w:t>concluziilor</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asupra</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eficienței</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tratamentului</w:t>
      </w:r>
      <w:proofErr w:type="spellEnd"/>
      <w:r w:rsidRPr="0039117D">
        <w:rPr>
          <w:rFonts w:ascii="Montserrat Light" w:hAnsi="Montserrat Light"/>
          <w:bCs/>
          <w:color w:val="000000" w:themeColor="text1"/>
          <w:lang w:val="es-ES"/>
        </w:rPr>
        <w:t xml:space="preserve"> </w:t>
      </w:r>
      <w:proofErr w:type="spellStart"/>
      <w:r w:rsidRPr="0039117D">
        <w:rPr>
          <w:rFonts w:ascii="Montserrat Light" w:hAnsi="Montserrat Light"/>
          <w:bCs/>
          <w:color w:val="000000" w:themeColor="text1"/>
          <w:lang w:val="es-ES"/>
        </w:rPr>
        <w:t>aplicat</w:t>
      </w:r>
      <w:proofErr w:type="spellEnd"/>
      <w:r w:rsidR="00A54E42" w:rsidRPr="0039117D">
        <w:rPr>
          <w:rFonts w:ascii="Montserrat Light" w:hAnsi="Montserrat Light"/>
          <w:bCs/>
          <w:color w:val="000000" w:themeColor="text1"/>
          <w:lang w:val="ro-RO"/>
        </w:rPr>
        <w:t>.”</w:t>
      </w:r>
    </w:p>
    <w:p w14:paraId="713190D8" w14:textId="017C2665" w:rsidR="00DE60DA" w:rsidRPr="00F25D22" w:rsidRDefault="00F43B47" w:rsidP="00E5659E">
      <w:pPr>
        <w:adjustRightInd w:val="0"/>
        <w:spacing w:line="240" w:lineRule="auto"/>
        <w:jc w:val="both"/>
        <w:rPr>
          <w:rFonts w:ascii="Montserrat Light" w:hAnsi="Montserrat Light"/>
        </w:rPr>
      </w:pPr>
      <w:r w:rsidRPr="00AA6906">
        <w:rPr>
          <w:rFonts w:ascii="Montserrat" w:hAnsi="Montserrat"/>
          <w:b/>
          <w:color w:val="000000" w:themeColor="text1"/>
        </w:rPr>
        <w:lastRenderedPageBreak/>
        <w:t xml:space="preserve">Art. </w:t>
      </w:r>
      <w:r w:rsidR="00EE4A6B">
        <w:rPr>
          <w:rFonts w:ascii="Montserrat" w:hAnsi="Montserrat"/>
          <w:b/>
          <w:color w:val="000000" w:themeColor="text1"/>
        </w:rPr>
        <w:t>II</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00DE60DA" w:rsidRPr="009801F8">
        <w:rPr>
          <w:rFonts w:ascii="Montserrat Light" w:hAnsi="Montserrat Light"/>
        </w:rPr>
        <w:t xml:space="preserve">Cu </w:t>
      </w:r>
      <w:proofErr w:type="spellStart"/>
      <w:r w:rsidR="00DE60DA" w:rsidRPr="009801F8">
        <w:rPr>
          <w:rFonts w:ascii="Montserrat Light" w:hAnsi="Montserrat Light"/>
        </w:rPr>
        <w:t>punerea</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în</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aplicare</w:t>
      </w:r>
      <w:proofErr w:type="spellEnd"/>
      <w:r w:rsidR="00DE60DA" w:rsidRPr="009801F8">
        <w:rPr>
          <w:rFonts w:ascii="Montserrat Light" w:hAnsi="Montserrat Light"/>
        </w:rPr>
        <w:t xml:space="preserve"> a </w:t>
      </w:r>
      <w:proofErr w:type="spellStart"/>
      <w:r w:rsidR="00DE60DA" w:rsidRPr="009801F8">
        <w:rPr>
          <w:rFonts w:ascii="Montserrat Light" w:hAnsi="Montserrat Light"/>
        </w:rPr>
        <w:t>prevederilor</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prezentei</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hotărâri</w:t>
      </w:r>
      <w:proofErr w:type="spellEnd"/>
      <w:r w:rsidR="00DE60DA" w:rsidRPr="009801F8">
        <w:rPr>
          <w:rFonts w:ascii="Montserrat Light" w:hAnsi="Montserrat Light"/>
        </w:rPr>
        <w:t xml:space="preserve"> se </w:t>
      </w:r>
      <w:proofErr w:type="spellStart"/>
      <w:r w:rsidR="00DE60DA" w:rsidRPr="009801F8">
        <w:rPr>
          <w:rFonts w:ascii="Montserrat Light" w:hAnsi="Montserrat Light"/>
        </w:rPr>
        <w:t>încredinţează</w:t>
      </w:r>
      <w:proofErr w:type="spellEnd"/>
      <w:r w:rsidR="00DE60DA" w:rsidRPr="009801F8">
        <w:rPr>
          <w:rFonts w:ascii="Montserrat Light" w:hAnsi="Montserrat Light"/>
        </w:rPr>
        <w:t xml:space="preserve"> </w:t>
      </w:r>
      <w:proofErr w:type="spellStart"/>
      <w:r w:rsidR="00DE60DA" w:rsidRPr="009801F8">
        <w:rPr>
          <w:rFonts w:ascii="Montserrat Light" w:hAnsi="Montserrat Light"/>
          <w:lang w:val="ro-RO"/>
        </w:rPr>
        <w:t>Preşedintele</w:t>
      </w:r>
      <w:proofErr w:type="spellEnd"/>
      <w:r w:rsidR="00DE60DA" w:rsidRPr="009801F8">
        <w:rPr>
          <w:rFonts w:ascii="Montserrat Light" w:hAnsi="Montserrat Light"/>
          <w:lang w:val="ro-RO"/>
        </w:rPr>
        <w:t xml:space="preserve"> Consiliului </w:t>
      </w:r>
      <w:proofErr w:type="spellStart"/>
      <w:r w:rsidR="00DE60DA" w:rsidRPr="009801F8">
        <w:rPr>
          <w:rFonts w:ascii="Montserrat Light" w:hAnsi="Montserrat Light"/>
          <w:lang w:val="ro-RO"/>
        </w:rPr>
        <w:t>Judeţean</w:t>
      </w:r>
      <w:proofErr w:type="spellEnd"/>
      <w:r w:rsidR="00DE60DA" w:rsidRPr="009801F8">
        <w:rPr>
          <w:rFonts w:ascii="Montserrat Light" w:hAnsi="Montserrat Light"/>
          <w:lang w:val="ro-RO"/>
        </w:rPr>
        <w:t xml:space="preserve"> Cluj, prin </w:t>
      </w:r>
      <w:proofErr w:type="spellStart"/>
      <w:r w:rsidR="00DE60DA" w:rsidRPr="009801F8">
        <w:rPr>
          <w:rFonts w:ascii="Montserrat Light" w:hAnsi="Montserrat Light"/>
        </w:rPr>
        <w:t>managerul</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Spitalului</w:t>
      </w:r>
      <w:proofErr w:type="spellEnd"/>
      <w:r w:rsidR="00DE60DA" w:rsidRPr="009801F8">
        <w:rPr>
          <w:rFonts w:ascii="Montserrat Light" w:hAnsi="Montserrat Light"/>
        </w:rPr>
        <w:t xml:space="preserve"> Clinic </w:t>
      </w:r>
      <w:r w:rsidR="00DE60DA" w:rsidRPr="009801F8">
        <w:rPr>
          <w:rFonts w:ascii="Montserrat Light" w:hAnsi="Montserrat Light"/>
          <w:bCs/>
        </w:rPr>
        <w:t>d</w:t>
      </w:r>
      <w:r w:rsidR="00DE60DA" w:rsidRPr="009801F8">
        <w:rPr>
          <w:rFonts w:ascii="Montserrat Light" w:hAnsi="Montserrat Light"/>
        </w:rPr>
        <w:t xml:space="preserve">e </w:t>
      </w:r>
      <w:proofErr w:type="spellStart"/>
      <w:r w:rsidR="00DE60DA" w:rsidRPr="009801F8">
        <w:rPr>
          <w:rFonts w:ascii="Montserrat Light" w:hAnsi="Montserrat Light"/>
          <w:lang w:val="ro-RO"/>
        </w:rPr>
        <w:t>Pneumoftiziologie</w:t>
      </w:r>
      <w:proofErr w:type="spellEnd"/>
      <w:r w:rsidR="00DE60DA" w:rsidRPr="009801F8">
        <w:rPr>
          <w:rFonts w:ascii="Montserrat Light" w:hAnsi="Montserrat Light"/>
          <w:lang w:val="ro-RO"/>
        </w:rPr>
        <w:t xml:space="preserve"> ,,Leon Daniello” Cluj-Napoca</w:t>
      </w:r>
      <w:r w:rsidR="00DE60DA" w:rsidRPr="009801F8">
        <w:rPr>
          <w:rFonts w:ascii="Montserrat Light" w:hAnsi="Montserrat Light"/>
        </w:rPr>
        <w:t xml:space="preserve">. </w:t>
      </w:r>
    </w:p>
    <w:p w14:paraId="1FE1B329" w14:textId="7D43F2C3" w:rsidR="00286D13" w:rsidRPr="000B417E" w:rsidRDefault="00DE60DA" w:rsidP="00E5659E">
      <w:pPr>
        <w:adjustRightInd w:val="0"/>
        <w:spacing w:line="240" w:lineRule="auto"/>
        <w:jc w:val="both"/>
        <w:rPr>
          <w:rFonts w:ascii="Montserrat Light" w:hAnsi="Montserrat Light"/>
          <w:lang w:val="ro-RO"/>
        </w:rPr>
      </w:pPr>
      <w:r w:rsidRPr="00AA6906">
        <w:rPr>
          <w:rFonts w:ascii="Montserrat" w:hAnsi="Montserrat"/>
          <w:b/>
          <w:color w:val="000000" w:themeColor="text1"/>
        </w:rPr>
        <w:t xml:space="preserve">Art. </w:t>
      </w:r>
      <w:r w:rsidR="00EE4A6B">
        <w:rPr>
          <w:rFonts w:ascii="Montserrat" w:hAnsi="Montserrat"/>
          <w:b/>
          <w:color w:val="000000" w:themeColor="text1"/>
        </w:rPr>
        <w:t>III</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543962">
        <w:rPr>
          <w:rFonts w:ascii="Montserrat Light" w:hAnsi="Montserrat Light"/>
          <w:lang w:val="ro-RO"/>
        </w:rPr>
        <w:t xml:space="preserve">Prezenta hotărâre se comunică Direcţiei Juridice, Direcţiei Generale Buget, Finanţe Resurse Umane, Spitalului Clinic </w:t>
      </w:r>
      <w:r w:rsidRPr="009801F8">
        <w:rPr>
          <w:rFonts w:ascii="Montserrat Light" w:hAnsi="Montserrat Light"/>
          <w:lang w:val="ro-RO"/>
        </w:rPr>
        <w:t xml:space="preserve">de Pneumoftiziologie ,,Leon Daniello” </w:t>
      </w:r>
      <w:r w:rsidRPr="00543962">
        <w:rPr>
          <w:rFonts w:ascii="Montserrat Light" w:hAnsi="Montserrat Light"/>
          <w:lang w:val="ro-RO"/>
        </w:rPr>
        <w:t>Cluj-Napoca, precum şi Prefectului Judeţului Cluj şi se aduce la cunoştinţa publică prin afişare la sediul Consiliului Judeţean Cluj, precum şi pe pagina de internet „</w:t>
      </w:r>
      <w:hyperlink r:id="rId7" w:history="1">
        <w:r w:rsidRPr="00543962">
          <w:rPr>
            <w:rStyle w:val="Hyperlink"/>
            <w:rFonts w:ascii="Montserrat Light" w:hAnsi="Montserrat Light"/>
            <w:lang w:val="ro-RO"/>
          </w:rPr>
          <w:t>www.cjcluj.ro</w:t>
        </w:r>
      </w:hyperlink>
      <w:r w:rsidRPr="00543962">
        <w:rPr>
          <w:rFonts w:ascii="Montserrat Light" w:hAnsi="Montserrat Light"/>
          <w:lang w:val="ro-RO"/>
        </w:rPr>
        <w:t>”.</w:t>
      </w:r>
    </w:p>
    <w:p w14:paraId="76C613C2" w14:textId="25963A45" w:rsidR="008F76F2" w:rsidRPr="009F2146"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8B52BF">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0EBDCB80" w:rsidR="008F76F2" w:rsidRDefault="008F76F2" w:rsidP="008B52BF">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7E237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8B52BF">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4C465820"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EE4A6B">
        <w:rPr>
          <w:rFonts w:ascii="Montserrat" w:hAnsi="Montserrat"/>
          <w:b/>
          <w:bCs/>
          <w:lang w:val="ro-RO"/>
        </w:rPr>
        <w:t>3</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3EFBBF0" w14:textId="41AFB25F" w:rsidR="00003C8C" w:rsidRDefault="008F76F2" w:rsidP="00E50D99">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C5AABD3" w14:textId="0D7E71CE" w:rsidR="00EE4A6B" w:rsidRDefault="00EE4A6B" w:rsidP="00E50D99">
      <w:pPr>
        <w:autoSpaceDE w:val="0"/>
        <w:autoSpaceDN w:val="0"/>
        <w:adjustRightInd w:val="0"/>
        <w:spacing w:line="240" w:lineRule="auto"/>
        <w:contextualSpacing/>
        <w:jc w:val="both"/>
        <w:rPr>
          <w:rFonts w:ascii="Montserrat Light" w:hAnsi="Montserrat Light"/>
          <w:b/>
          <w:bCs/>
          <w:i/>
          <w:iCs/>
          <w:noProof/>
          <w:sz w:val="18"/>
          <w:szCs w:val="18"/>
          <w:vertAlign w:val="superscript"/>
        </w:rPr>
      </w:pPr>
    </w:p>
    <w:p w14:paraId="46E0AF7F" w14:textId="34B975CD" w:rsidR="00EE4A6B" w:rsidRDefault="00EE4A6B" w:rsidP="00E50D99">
      <w:pPr>
        <w:autoSpaceDE w:val="0"/>
        <w:autoSpaceDN w:val="0"/>
        <w:adjustRightInd w:val="0"/>
        <w:spacing w:line="240" w:lineRule="auto"/>
        <w:contextualSpacing/>
        <w:jc w:val="both"/>
        <w:rPr>
          <w:rFonts w:ascii="Montserrat Light" w:hAnsi="Montserrat Light"/>
          <w:b/>
          <w:bCs/>
          <w:i/>
          <w:iCs/>
          <w:noProof/>
          <w:sz w:val="18"/>
          <w:szCs w:val="18"/>
          <w:vertAlign w:val="superscript"/>
        </w:rPr>
      </w:pPr>
    </w:p>
    <w:p w14:paraId="49E90B12" w14:textId="0C5A83F7" w:rsidR="00EE4A6B" w:rsidRDefault="00EE4A6B" w:rsidP="00E50D99">
      <w:pPr>
        <w:autoSpaceDE w:val="0"/>
        <w:autoSpaceDN w:val="0"/>
        <w:adjustRightInd w:val="0"/>
        <w:spacing w:line="240" w:lineRule="auto"/>
        <w:contextualSpacing/>
        <w:jc w:val="both"/>
        <w:rPr>
          <w:rFonts w:ascii="Montserrat Light" w:hAnsi="Montserrat Light"/>
          <w:b/>
          <w:bCs/>
          <w:i/>
          <w:iCs/>
          <w:noProof/>
          <w:sz w:val="18"/>
          <w:szCs w:val="18"/>
          <w:vertAlign w:val="superscript"/>
        </w:rPr>
      </w:pPr>
    </w:p>
    <w:p w14:paraId="078546B8" w14:textId="1EF6A5DC" w:rsidR="00EE4A6B" w:rsidRDefault="00EE4A6B" w:rsidP="00E50D99">
      <w:pPr>
        <w:autoSpaceDE w:val="0"/>
        <w:autoSpaceDN w:val="0"/>
        <w:adjustRightInd w:val="0"/>
        <w:spacing w:line="240" w:lineRule="auto"/>
        <w:contextualSpacing/>
        <w:jc w:val="both"/>
        <w:rPr>
          <w:rFonts w:ascii="Montserrat Light" w:hAnsi="Montserrat Light"/>
          <w:b/>
          <w:bCs/>
          <w:i/>
          <w:iCs/>
          <w:noProof/>
          <w:sz w:val="18"/>
          <w:szCs w:val="18"/>
          <w:vertAlign w:val="superscript"/>
        </w:rPr>
      </w:pPr>
    </w:p>
    <w:p w14:paraId="00D0ABFB" w14:textId="77777777" w:rsidR="00EE4A6B" w:rsidRPr="00E50D99" w:rsidRDefault="00EE4A6B" w:rsidP="00E50D99">
      <w:pPr>
        <w:autoSpaceDE w:val="0"/>
        <w:autoSpaceDN w:val="0"/>
        <w:adjustRightInd w:val="0"/>
        <w:spacing w:line="240" w:lineRule="auto"/>
        <w:contextualSpacing/>
        <w:jc w:val="both"/>
        <w:rPr>
          <w:rFonts w:ascii="Montserrat Light" w:hAnsi="Montserrat Light"/>
          <w:i/>
          <w:iCs/>
          <w:noProof/>
          <w:sz w:val="18"/>
          <w:szCs w:val="18"/>
        </w:rPr>
      </w:pPr>
    </w:p>
    <w:p w14:paraId="57AAC799" w14:textId="77777777" w:rsidR="002967C6" w:rsidRPr="00D7068F" w:rsidRDefault="002967C6" w:rsidP="00784B61">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6B118646" w14:textId="60626671" w:rsidR="00505AE4" w:rsidRDefault="005A44EE" w:rsidP="00A64458">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3A00E7FA" w14:textId="4FD0287A" w:rsidR="00EE4A6B" w:rsidRDefault="00EE4A6B" w:rsidP="00A64458">
      <w:pPr>
        <w:autoSpaceDE w:val="0"/>
        <w:autoSpaceDN w:val="0"/>
        <w:adjustRightInd w:val="0"/>
        <w:spacing w:line="240" w:lineRule="auto"/>
        <w:contextualSpacing/>
        <w:jc w:val="center"/>
        <w:rPr>
          <w:rFonts w:ascii="Montserrat" w:hAnsi="Montserrat"/>
          <w:noProof/>
        </w:rPr>
      </w:pPr>
    </w:p>
    <w:p w14:paraId="7FADB52C" w14:textId="77777777" w:rsidR="00EE4A6B" w:rsidRDefault="00EE4A6B" w:rsidP="00A64458">
      <w:pPr>
        <w:autoSpaceDE w:val="0"/>
        <w:autoSpaceDN w:val="0"/>
        <w:adjustRightInd w:val="0"/>
        <w:spacing w:line="240" w:lineRule="auto"/>
        <w:contextualSpacing/>
        <w:jc w:val="center"/>
        <w:rPr>
          <w:rFonts w:ascii="Montserrat" w:hAnsi="Montserrat"/>
          <w:noProof/>
        </w:rPr>
      </w:pPr>
    </w:p>
    <w:p w14:paraId="6A43FDDE" w14:textId="7A268112" w:rsidR="000B417E" w:rsidRDefault="000B417E" w:rsidP="00A64458">
      <w:pPr>
        <w:autoSpaceDE w:val="0"/>
        <w:autoSpaceDN w:val="0"/>
        <w:adjustRightInd w:val="0"/>
        <w:spacing w:line="240" w:lineRule="auto"/>
        <w:contextualSpacing/>
        <w:jc w:val="center"/>
        <w:rPr>
          <w:rFonts w:ascii="Montserrat" w:hAnsi="Montserrat"/>
          <w:noProof/>
        </w:rPr>
      </w:pPr>
    </w:p>
    <w:p w14:paraId="32327BF6" w14:textId="55CA5FE9" w:rsidR="00A54E42" w:rsidRDefault="00A54E42" w:rsidP="00A64458">
      <w:pPr>
        <w:autoSpaceDE w:val="0"/>
        <w:autoSpaceDN w:val="0"/>
        <w:adjustRightInd w:val="0"/>
        <w:spacing w:line="240" w:lineRule="auto"/>
        <w:contextualSpacing/>
        <w:jc w:val="center"/>
        <w:rPr>
          <w:rFonts w:ascii="Montserrat" w:hAnsi="Montserrat"/>
          <w:noProof/>
        </w:rPr>
      </w:pPr>
    </w:p>
    <w:p w14:paraId="4FCE5BCA" w14:textId="3AA42EAC" w:rsidR="00A54E42" w:rsidRDefault="00A54E42" w:rsidP="00A64458">
      <w:pPr>
        <w:autoSpaceDE w:val="0"/>
        <w:autoSpaceDN w:val="0"/>
        <w:adjustRightInd w:val="0"/>
        <w:spacing w:line="240" w:lineRule="auto"/>
        <w:contextualSpacing/>
        <w:jc w:val="center"/>
        <w:rPr>
          <w:rFonts w:ascii="Montserrat" w:hAnsi="Montserrat"/>
          <w:noProof/>
        </w:rPr>
      </w:pPr>
    </w:p>
    <w:p w14:paraId="479F519A" w14:textId="460A67F9" w:rsidR="00A54E42" w:rsidRDefault="00A54E42" w:rsidP="00A64458">
      <w:pPr>
        <w:autoSpaceDE w:val="0"/>
        <w:autoSpaceDN w:val="0"/>
        <w:adjustRightInd w:val="0"/>
        <w:spacing w:line="240" w:lineRule="auto"/>
        <w:contextualSpacing/>
        <w:jc w:val="center"/>
        <w:rPr>
          <w:rFonts w:ascii="Montserrat" w:hAnsi="Montserrat"/>
          <w:noProof/>
        </w:rPr>
      </w:pPr>
    </w:p>
    <w:p w14:paraId="18438BEF" w14:textId="725C0672" w:rsidR="00A54E42" w:rsidRDefault="00A54E42" w:rsidP="00A64458">
      <w:pPr>
        <w:autoSpaceDE w:val="0"/>
        <w:autoSpaceDN w:val="0"/>
        <w:adjustRightInd w:val="0"/>
        <w:spacing w:line="240" w:lineRule="auto"/>
        <w:contextualSpacing/>
        <w:jc w:val="center"/>
        <w:rPr>
          <w:rFonts w:ascii="Montserrat" w:hAnsi="Montserrat"/>
          <w:noProof/>
        </w:rPr>
      </w:pPr>
    </w:p>
    <w:p w14:paraId="4F702D36" w14:textId="1D835CBE" w:rsidR="00A54E42" w:rsidRDefault="00A54E42" w:rsidP="00A64458">
      <w:pPr>
        <w:autoSpaceDE w:val="0"/>
        <w:autoSpaceDN w:val="0"/>
        <w:adjustRightInd w:val="0"/>
        <w:spacing w:line="240" w:lineRule="auto"/>
        <w:contextualSpacing/>
        <w:jc w:val="center"/>
        <w:rPr>
          <w:rFonts w:ascii="Montserrat" w:hAnsi="Montserrat"/>
          <w:noProof/>
        </w:rPr>
      </w:pPr>
    </w:p>
    <w:p w14:paraId="53899C9F" w14:textId="614A510F" w:rsidR="00A54E42" w:rsidRDefault="00A54E42" w:rsidP="00A64458">
      <w:pPr>
        <w:autoSpaceDE w:val="0"/>
        <w:autoSpaceDN w:val="0"/>
        <w:adjustRightInd w:val="0"/>
        <w:spacing w:line="240" w:lineRule="auto"/>
        <w:contextualSpacing/>
        <w:jc w:val="center"/>
        <w:rPr>
          <w:rFonts w:ascii="Montserrat" w:hAnsi="Montserrat"/>
          <w:noProof/>
        </w:rPr>
      </w:pPr>
    </w:p>
    <w:p w14:paraId="7B14895B" w14:textId="5DE67140" w:rsidR="00A54E42" w:rsidRDefault="00A54E42" w:rsidP="00A64458">
      <w:pPr>
        <w:autoSpaceDE w:val="0"/>
        <w:autoSpaceDN w:val="0"/>
        <w:adjustRightInd w:val="0"/>
        <w:spacing w:line="240" w:lineRule="auto"/>
        <w:contextualSpacing/>
        <w:jc w:val="center"/>
        <w:rPr>
          <w:rFonts w:ascii="Montserrat" w:hAnsi="Montserrat"/>
          <w:noProof/>
        </w:rPr>
      </w:pPr>
    </w:p>
    <w:p w14:paraId="6C939491" w14:textId="74B7633A" w:rsidR="00A54E42" w:rsidRDefault="00A54E42" w:rsidP="00A64458">
      <w:pPr>
        <w:autoSpaceDE w:val="0"/>
        <w:autoSpaceDN w:val="0"/>
        <w:adjustRightInd w:val="0"/>
        <w:spacing w:line="240" w:lineRule="auto"/>
        <w:contextualSpacing/>
        <w:jc w:val="center"/>
        <w:rPr>
          <w:rFonts w:ascii="Montserrat" w:hAnsi="Montserrat"/>
          <w:noProof/>
        </w:rPr>
      </w:pPr>
    </w:p>
    <w:p w14:paraId="3A669F48" w14:textId="0DF966B3" w:rsidR="00A54E42" w:rsidRDefault="00A54E42" w:rsidP="00A64458">
      <w:pPr>
        <w:autoSpaceDE w:val="0"/>
        <w:autoSpaceDN w:val="0"/>
        <w:adjustRightInd w:val="0"/>
        <w:spacing w:line="240" w:lineRule="auto"/>
        <w:contextualSpacing/>
        <w:jc w:val="center"/>
        <w:rPr>
          <w:rFonts w:ascii="Montserrat" w:hAnsi="Montserrat"/>
          <w:noProof/>
        </w:rPr>
      </w:pPr>
    </w:p>
    <w:p w14:paraId="33E596D4" w14:textId="09D80688" w:rsidR="00A54E42" w:rsidRDefault="00A54E42" w:rsidP="00A64458">
      <w:pPr>
        <w:autoSpaceDE w:val="0"/>
        <w:autoSpaceDN w:val="0"/>
        <w:adjustRightInd w:val="0"/>
        <w:spacing w:line="240" w:lineRule="auto"/>
        <w:contextualSpacing/>
        <w:jc w:val="center"/>
        <w:rPr>
          <w:rFonts w:ascii="Montserrat" w:hAnsi="Montserrat"/>
          <w:noProof/>
        </w:rPr>
      </w:pPr>
    </w:p>
    <w:p w14:paraId="3F7F35C5" w14:textId="0E3EA069" w:rsidR="00A54E42" w:rsidRDefault="00A54E42" w:rsidP="00A64458">
      <w:pPr>
        <w:autoSpaceDE w:val="0"/>
        <w:autoSpaceDN w:val="0"/>
        <w:adjustRightInd w:val="0"/>
        <w:spacing w:line="240" w:lineRule="auto"/>
        <w:contextualSpacing/>
        <w:jc w:val="center"/>
        <w:rPr>
          <w:rFonts w:ascii="Montserrat" w:hAnsi="Montserrat"/>
          <w:noProof/>
        </w:rPr>
      </w:pPr>
    </w:p>
    <w:p w14:paraId="139C8775" w14:textId="77054687" w:rsidR="00A54E42" w:rsidRDefault="00A54E42" w:rsidP="00A64458">
      <w:pPr>
        <w:autoSpaceDE w:val="0"/>
        <w:autoSpaceDN w:val="0"/>
        <w:adjustRightInd w:val="0"/>
        <w:spacing w:line="240" w:lineRule="auto"/>
        <w:contextualSpacing/>
        <w:jc w:val="center"/>
        <w:rPr>
          <w:rFonts w:ascii="Montserrat" w:hAnsi="Montserrat"/>
          <w:noProof/>
        </w:rPr>
      </w:pPr>
    </w:p>
    <w:p w14:paraId="206F9DA2" w14:textId="74FF1B9A" w:rsidR="00A54E42" w:rsidRDefault="00A54E42" w:rsidP="00A64458">
      <w:pPr>
        <w:autoSpaceDE w:val="0"/>
        <w:autoSpaceDN w:val="0"/>
        <w:adjustRightInd w:val="0"/>
        <w:spacing w:line="240" w:lineRule="auto"/>
        <w:contextualSpacing/>
        <w:jc w:val="center"/>
        <w:rPr>
          <w:rFonts w:ascii="Montserrat" w:hAnsi="Montserrat"/>
          <w:noProof/>
        </w:rPr>
      </w:pPr>
    </w:p>
    <w:p w14:paraId="79D2D548" w14:textId="284D328E" w:rsidR="00A54E42" w:rsidRDefault="00A54E42" w:rsidP="00A64458">
      <w:pPr>
        <w:autoSpaceDE w:val="0"/>
        <w:autoSpaceDN w:val="0"/>
        <w:adjustRightInd w:val="0"/>
        <w:spacing w:line="240" w:lineRule="auto"/>
        <w:contextualSpacing/>
        <w:jc w:val="center"/>
        <w:rPr>
          <w:rFonts w:ascii="Montserrat" w:hAnsi="Montserrat"/>
          <w:noProof/>
        </w:rPr>
      </w:pPr>
    </w:p>
    <w:p w14:paraId="34992DC1" w14:textId="737D197B" w:rsidR="00A54E42" w:rsidRDefault="00A54E42" w:rsidP="00A64458">
      <w:pPr>
        <w:autoSpaceDE w:val="0"/>
        <w:autoSpaceDN w:val="0"/>
        <w:adjustRightInd w:val="0"/>
        <w:spacing w:line="240" w:lineRule="auto"/>
        <w:contextualSpacing/>
        <w:jc w:val="center"/>
        <w:rPr>
          <w:rFonts w:ascii="Montserrat" w:hAnsi="Montserrat"/>
          <w:noProof/>
        </w:rPr>
      </w:pPr>
    </w:p>
    <w:p w14:paraId="214771C1" w14:textId="4CE3CC82" w:rsidR="00A54E42" w:rsidRDefault="00A54E42" w:rsidP="00A64458">
      <w:pPr>
        <w:autoSpaceDE w:val="0"/>
        <w:autoSpaceDN w:val="0"/>
        <w:adjustRightInd w:val="0"/>
        <w:spacing w:line="240" w:lineRule="auto"/>
        <w:contextualSpacing/>
        <w:jc w:val="center"/>
        <w:rPr>
          <w:rFonts w:ascii="Montserrat" w:hAnsi="Montserrat"/>
          <w:noProof/>
        </w:rPr>
      </w:pPr>
    </w:p>
    <w:p w14:paraId="5A29776F" w14:textId="03D7BFDC" w:rsidR="00A54E42" w:rsidRDefault="00A54E42" w:rsidP="00A64458">
      <w:pPr>
        <w:autoSpaceDE w:val="0"/>
        <w:autoSpaceDN w:val="0"/>
        <w:adjustRightInd w:val="0"/>
        <w:spacing w:line="240" w:lineRule="auto"/>
        <w:contextualSpacing/>
        <w:jc w:val="center"/>
        <w:rPr>
          <w:rFonts w:ascii="Montserrat" w:hAnsi="Montserrat"/>
          <w:noProof/>
        </w:rPr>
      </w:pPr>
    </w:p>
    <w:p w14:paraId="06E808EF" w14:textId="0EAB5A2C" w:rsidR="00A54E42" w:rsidRDefault="00A54E42" w:rsidP="00A64458">
      <w:pPr>
        <w:autoSpaceDE w:val="0"/>
        <w:autoSpaceDN w:val="0"/>
        <w:adjustRightInd w:val="0"/>
        <w:spacing w:line="240" w:lineRule="auto"/>
        <w:contextualSpacing/>
        <w:jc w:val="center"/>
        <w:rPr>
          <w:rFonts w:ascii="Montserrat" w:hAnsi="Montserrat"/>
          <w:noProof/>
        </w:rPr>
      </w:pPr>
    </w:p>
    <w:p w14:paraId="5EAEF6F1" w14:textId="794454CA" w:rsidR="00A54E42" w:rsidRDefault="00A54E42" w:rsidP="00A64458">
      <w:pPr>
        <w:autoSpaceDE w:val="0"/>
        <w:autoSpaceDN w:val="0"/>
        <w:adjustRightInd w:val="0"/>
        <w:spacing w:line="240" w:lineRule="auto"/>
        <w:contextualSpacing/>
        <w:jc w:val="center"/>
        <w:rPr>
          <w:rFonts w:ascii="Montserrat" w:hAnsi="Montserrat"/>
          <w:noProof/>
        </w:rPr>
      </w:pPr>
    </w:p>
    <w:p w14:paraId="4D75B009" w14:textId="36EF1D6A" w:rsidR="00A54E42" w:rsidRDefault="00A54E42" w:rsidP="00A64458">
      <w:pPr>
        <w:autoSpaceDE w:val="0"/>
        <w:autoSpaceDN w:val="0"/>
        <w:adjustRightInd w:val="0"/>
        <w:spacing w:line="240" w:lineRule="auto"/>
        <w:contextualSpacing/>
        <w:jc w:val="center"/>
        <w:rPr>
          <w:rFonts w:ascii="Montserrat" w:hAnsi="Montserrat"/>
          <w:noProof/>
        </w:rPr>
      </w:pPr>
    </w:p>
    <w:p w14:paraId="0E4844AD" w14:textId="057F5A2C" w:rsidR="00A54E42" w:rsidRDefault="00A54E42" w:rsidP="00A64458">
      <w:pPr>
        <w:autoSpaceDE w:val="0"/>
        <w:autoSpaceDN w:val="0"/>
        <w:adjustRightInd w:val="0"/>
        <w:spacing w:line="240" w:lineRule="auto"/>
        <w:contextualSpacing/>
        <w:jc w:val="center"/>
        <w:rPr>
          <w:rFonts w:ascii="Montserrat" w:hAnsi="Montserrat"/>
          <w:noProof/>
        </w:rPr>
      </w:pPr>
    </w:p>
    <w:p w14:paraId="01B2FBBE" w14:textId="4A704C83" w:rsidR="00A54E42" w:rsidRDefault="00A54E42" w:rsidP="00A64458">
      <w:pPr>
        <w:autoSpaceDE w:val="0"/>
        <w:autoSpaceDN w:val="0"/>
        <w:adjustRightInd w:val="0"/>
        <w:spacing w:line="240" w:lineRule="auto"/>
        <w:contextualSpacing/>
        <w:jc w:val="center"/>
        <w:rPr>
          <w:rFonts w:ascii="Montserrat" w:hAnsi="Montserrat"/>
          <w:noProof/>
        </w:rPr>
      </w:pPr>
    </w:p>
    <w:p w14:paraId="5134290A" w14:textId="5917413E" w:rsidR="00A54E42" w:rsidRDefault="00A54E42" w:rsidP="00A64458">
      <w:pPr>
        <w:autoSpaceDE w:val="0"/>
        <w:autoSpaceDN w:val="0"/>
        <w:adjustRightInd w:val="0"/>
        <w:spacing w:line="240" w:lineRule="auto"/>
        <w:contextualSpacing/>
        <w:jc w:val="center"/>
        <w:rPr>
          <w:rFonts w:ascii="Montserrat" w:hAnsi="Montserrat"/>
          <w:noProof/>
        </w:rPr>
      </w:pPr>
    </w:p>
    <w:p w14:paraId="6C2ED4D7" w14:textId="5BA83CD5" w:rsidR="00A54E42" w:rsidRDefault="00A54E42" w:rsidP="00A64458">
      <w:pPr>
        <w:autoSpaceDE w:val="0"/>
        <w:autoSpaceDN w:val="0"/>
        <w:adjustRightInd w:val="0"/>
        <w:spacing w:line="240" w:lineRule="auto"/>
        <w:contextualSpacing/>
        <w:jc w:val="center"/>
        <w:rPr>
          <w:rFonts w:ascii="Montserrat" w:hAnsi="Montserrat"/>
          <w:noProof/>
        </w:rPr>
      </w:pPr>
    </w:p>
    <w:p w14:paraId="6032939D" w14:textId="0F55DEE1" w:rsidR="00A54E42" w:rsidRDefault="00A54E42" w:rsidP="00A64458">
      <w:pPr>
        <w:autoSpaceDE w:val="0"/>
        <w:autoSpaceDN w:val="0"/>
        <w:adjustRightInd w:val="0"/>
        <w:spacing w:line="240" w:lineRule="auto"/>
        <w:contextualSpacing/>
        <w:jc w:val="center"/>
        <w:rPr>
          <w:rFonts w:ascii="Montserrat" w:hAnsi="Montserrat"/>
          <w:noProof/>
        </w:rPr>
      </w:pPr>
    </w:p>
    <w:p w14:paraId="6C542657" w14:textId="734FD82E" w:rsidR="00A54E42" w:rsidRDefault="00A54E42" w:rsidP="00A64458">
      <w:pPr>
        <w:autoSpaceDE w:val="0"/>
        <w:autoSpaceDN w:val="0"/>
        <w:adjustRightInd w:val="0"/>
        <w:spacing w:line="240" w:lineRule="auto"/>
        <w:contextualSpacing/>
        <w:jc w:val="center"/>
        <w:rPr>
          <w:rFonts w:ascii="Montserrat" w:hAnsi="Montserrat"/>
          <w:noProof/>
        </w:rPr>
      </w:pPr>
    </w:p>
    <w:p w14:paraId="1C4AEBB4" w14:textId="77777777" w:rsidR="00A54E42" w:rsidRPr="00A64458" w:rsidRDefault="00A54E42" w:rsidP="00A64458">
      <w:pPr>
        <w:autoSpaceDE w:val="0"/>
        <w:autoSpaceDN w:val="0"/>
        <w:adjustRightInd w:val="0"/>
        <w:spacing w:line="240" w:lineRule="auto"/>
        <w:contextualSpacing/>
        <w:jc w:val="center"/>
        <w:rPr>
          <w:rFonts w:ascii="Montserrat" w:hAnsi="Montserrat"/>
          <w:noProof/>
        </w:rPr>
      </w:pPr>
    </w:p>
    <w:p w14:paraId="36661A90" w14:textId="0258D261" w:rsidR="00623F56" w:rsidRPr="006F5412" w:rsidRDefault="005A44EE" w:rsidP="00784B61">
      <w:pPr>
        <w:tabs>
          <w:tab w:val="left" w:pos="3456"/>
        </w:tabs>
        <w:spacing w:line="240" w:lineRule="auto"/>
        <w:rPr>
          <w:rFonts w:ascii="Montserrat Light" w:hAnsi="Montserrat Light"/>
        </w:rPr>
      </w:pPr>
      <w:r w:rsidRPr="006F5412">
        <w:rPr>
          <w:rFonts w:ascii="Montserrat Light" w:hAnsi="Montserrat Light"/>
        </w:rPr>
        <w:t>Nr.</w:t>
      </w:r>
      <w:r w:rsidR="00980F87" w:rsidRPr="006F5412">
        <w:rPr>
          <w:rFonts w:ascii="Montserrat Light" w:hAnsi="Montserrat Light"/>
        </w:rPr>
        <w:t xml:space="preserve"> </w:t>
      </w:r>
      <w:r w:rsidR="006F5412" w:rsidRPr="006F5412">
        <w:rPr>
          <w:rFonts w:ascii="Montserrat Light" w:hAnsi="Montserrat Light"/>
        </w:rPr>
        <w:t>6171</w:t>
      </w:r>
      <w:r w:rsidR="007F5360" w:rsidRPr="006F5412">
        <w:rPr>
          <w:rFonts w:ascii="Montserrat Light" w:hAnsi="Montserrat Light"/>
        </w:rPr>
        <w:t>/</w:t>
      </w:r>
      <w:r w:rsidR="006F5412" w:rsidRPr="006F5412">
        <w:rPr>
          <w:rFonts w:ascii="Montserrat Light" w:hAnsi="Montserrat Light"/>
        </w:rPr>
        <w:t>14</w:t>
      </w:r>
      <w:r w:rsidR="007F5360" w:rsidRPr="006F5412">
        <w:rPr>
          <w:rFonts w:ascii="Montserrat Light" w:hAnsi="Montserrat Light"/>
        </w:rPr>
        <w:t>.0</w:t>
      </w:r>
      <w:r w:rsidR="00EE4A6B" w:rsidRPr="006F5412">
        <w:rPr>
          <w:rFonts w:ascii="Montserrat Light" w:hAnsi="Montserrat Light"/>
        </w:rPr>
        <w:t>2</w:t>
      </w:r>
      <w:r w:rsidR="00980F87" w:rsidRPr="006F5412">
        <w:rPr>
          <w:rFonts w:ascii="Montserrat Light" w:hAnsi="Montserrat Light"/>
        </w:rPr>
        <w:t>.202</w:t>
      </w:r>
      <w:r w:rsidR="00EE4A6B" w:rsidRPr="006F5412">
        <w:rPr>
          <w:rFonts w:ascii="Montserrat Light" w:hAnsi="Montserrat Light"/>
        </w:rPr>
        <w:t>3</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1822"/>
        <w:gridCol w:w="2572"/>
      </w:tblGrid>
      <w:tr w:rsidR="00BE515A" w:rsidRPr="009F2146" w14:paraId="26B2D521" w14:textId="77777777" w:rsidTr="000A325C">
        <w:trPr>
          <w:trHeight w:val="278"/>
        </w:trPr>
        <w:tc>
          <w:tcPr>
            <w:tcW w:w="3114" w:type="dxa"/>
          </w:tcPr>
          <w:p w14:paraId="147068FE"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6804" w:type="dxa"/>
            <w:gridSpan w:val="3"/>
          </w:tcPr>
          <w:p w14:paraId="37788C80" w14:textId="780D0DFE" w:rsidR="00BE515A" w:rsidRPr="00DC3A70" w:rsidRDefault="00892A1D" w:rsidP="009D3178">
            <w:pPr>
              <w:tabs>
                <w:tab w:val="left" w:pos="3456"/>
              </w:tabs>
              <w:spacing w:line="240" w:lineRule="auto"/>
              <w:jc w:val="both"/>
              <w:rPr>
                <w:rFonts w:ascii="Montserrat Light" w:hAnsi="Montserrat Light"/>
                <w:bCs/>
                <w:i/>
                <w:color w:val="FF0000"/>
                <w:lang w:val="en-US"/>
              </w:rPr>
            </w:pPr>
            <w:r w:rsidRPr="00210E85">
              <w:rPr>
                <w:rFonts w:ascii="Montserrat Light" w:hAnsi="Montserrat Light"/>
                <w:bCs/>
                <w:lang w:val="ro-RO" w:eastAsia="ro-MD"/>
              </w:rPr>
              <w:t>modificarea Hotărârii Consiliului Județean Cluj nr. 10</w:t>
            </w:r>
            <w:r>
              <w:rPr>
                <w:rFonts w:ascii="Montserrat Light" w:hAnsi="Montserrat Light"/>
                <w:bCs/>
                <w:lang w:val="ro-RO" w:eastAsia="ro-MD"/>
              </w:rPr>
              <w:t>4</w:t>
            </w:r>
            <w:r w:rsidRPr="00210E85">
              <w:rPr>
                <w:rFonts w:ascii="Montserrat Light" w:hAnsi="Montserrat Light"/>
                <w:bCs/>
                <w:lang w:val="ro-RO" w:eastAsia="ro-MD"/>
              </w:rPr>
              <w:t>/2022</w:t>
            </w:r>
            <w:r w:rsidRPr="00210E85">
              <w:rPr>
                <w:rFonts w:ascii="Montserrat Light" w:hAnsi="Montserrat Light"/>
                <w:lang w:val="ro-RO"/>
              </w:rPr>
              <w:t xml:space="preserve"> privind </w:t>
            </w:r>
            <w:proofErr w:type="spellStart"/>
            <w:r w:rsidR="00DE60DA" w:rsidRPr="00964981">
              <w:rPr>
                <w:rFonts w:ascii="Montserrat Light" w:hAnsi="Montserrat Light"/>
              </w:rPr>
              <w:t>aprobarea</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Organigramei</w:t>
            </w:r>
            <w:proofErr w:type="spellEnd"/>
            <w:r w:rsidR="00DE60DA" w:rsidRPr="00964981">
              <w:rPr>
                <w:rFonts w:ascii="Montserrat Light" w:hAnsi="Montserrat Light"/>
              </w:rPr>
              <w:t xml:space="preserve">, a </w:t>
            </w:r>
            <w:proofErr w:type="spellStart"/>
            <w:r w:rsidR="00DE60DA" w:rsidRPr="00964981">
              <w:rPr>
                <w:rFonts w:ascii="Montserrat Light" w:hAnsi="Montserrat Light"/>
              </w:rPr>
              <w:t>Statului</w:t>
            </w:r>
            <w:proofErr w:type="spellEnd"/>
            <w:r w:rsidR="00DE60DA" w:rsidRPr="00964981">
              <w:rPr>
                <w:rFonts w:ascii="Montserrat Light" w:hAnsi="Montserrat Light"/>
              </w:rPr>
              <w:t xml:space="preserve"> de </w:t>
            </w:r>
            <w:proofErr w:type="spellStart"/>
            <w:r w:rsidR="00DE60DA" w:rsidRPr="00964981">
              <w:rPr>
                <w:rFonts w:ascii="Montserrat Light" w:hAnsi="Montserrat Light"/>
              </w:rPr>
              <w:t>funcţii</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şi</w:t>
            </w:r>
            <w:proofErr w:type="spellEnd"/>
            <w:r w:rsidR="00DE60DA" w:rsidRPr="00964981">
              <w:rPr>
                <w:rFonts w:ascii="Montserrat Light" w:hAnsi="Montserrat Light"/>
              </w:rPr>
              <w:t xml:space="preserve"> a </w:t>
            </w:r>
            <w:proofErr w:type="spellStart"/>
            <w:r w:rsidR="00DE60DA" w:rsidRPr="00964981">
              <w:rPr>
                <w:rFonts w:ascii="Montserrat Light" w:hAnsi="Montserrat Light"/>
              </w:rPr>
              <w:t>Regulamentului</w:t>
            </w:r>
            <w:proofErr w:type="spellEnd"/>
            <w:r w:rsidR="00DE60DA" w:rsidRPr="00964981">
              <w:rPr>
                <w:rFonts w:ascii="Montserrat Light" w:hAnsi="Montserrat Light"/>
              </w:rPr>
              <w:t xml:space="preserve"> de </w:t>
            </w:r>
            <w:proofErr w:type="spellStart"/>
            <w:r w:rsidR="00DE60DA" w:rsidRPr="00964981">
              <w:rPr>
                <w:rFonts w:ascii="Montserrat Light" w:hAnsi="Montserrat Light"/>
              </w:rPr>
              <w:t>organizare</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şi</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funcţionare</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pentru</w:t>
            </w:r>
            <w:proofErr w:type="spellEnd"/>
            <w:r w:rsidR="00DE60DA" w:rsidRPr="00964981">
              <w:rPr>
                <w:rFonts w:ascii="Montserrat Light" w:hAnsi="Montserrat Light"/>
              </w:rPr>
              <w:t xml:space="preserve"> Spitalul</w:t>
            </w:r>
            <w:r w:rsidR="00DE60DA" w:rsidRPr="00D3163F">
              <w:rPr>
                <w:rFonts w:ascii="Montserrat Light" w:hAnsi="Montserrat Light"/>
                <w:color w:val="000000" w:themeColor="text1"/>
                <w:lang w:val="ro-RO"/>
              </w:rPr>
              <w:t xml:space="preserve"> </w:t>
            </w:r>
            <w:r w:rsidR="00DE60DA" w:rsidRPr="00D3163F">
              <w:rPr>
                <w:rFonts w:ascii="Montserrat Light" w:hAnsi="Montserrat Light"/>
                <w:noProof/>
                <w:lang w:val="ro-RO"/>
              </w:rPr>
              <w:t xml:space="preserve">Clinic </w:t>
            </w:r>
            <w:r w:rsidR="00DE60DA" w:rsidRPr="009801F8">
              <w:rPr>
                <w:rFonts w:ascii="Montserrat Light" w:hAnsi="Montserrat Light"/>
                <w:lang w:val="ro-RO"/>
              </w:rPr>
              <w:t xml:space="preserve">de Pneumoftiziologie ,,Leon Daniello” </w:t>
            </w:r>
            <w:r w:rsidR="00DE60DA" w:rsidRPr="00D3163F">
              <w:rPr>
                <w:rFonts w:ascii="Montserrat Light" w:hAnsi="Montserrat Light"/>
                <w:noProof/>
                <w:lang w:val="ro-RO"/>
              </w:rPr>
              <w:t>Cluj-Napoca</w:t>
            </w:r>
          </w:p>
        </w:tc>
      </w:tr>
      <w:tr w:rsidR="00BE515A" w:rsidRPr="009F2146" w14:paraId="04411024" w14:textId="77777777" w:rsidTr="000A325C">
        <w:tc>
          <w:tcPr>
            <w:tcW w:w="3114" w:type="dxa"/>
          </w:tcPr>
          <w:p w14:paraId="35A72988"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6804" w:type="dxa"/>
            <w:gridSpan w:val="3"/>
          </w:tcPr>
          <w:p w14:paraId="578A1E9A" w14:textId="77777777" w:rsidR="00BE515A" w:rsidRDefault="004D1AE5" w:rsidP="006310E1">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p w14:paraId="68F11860" w14:textId="04C96016" w:rsidR="00ED416F" w:rsidRPr="006310E1" w:rsidRDefault="00ED416F" w:rsidP="006310E1">
            <w:pPr>
              <w:spacing w:line="240" w:lineRule="auto"/>
              <w:jc w:val="both"/>
              <w:rPr>
                <w:rFonts w:ascii="Montserrat Light" w:hAnsi="Montserrat Light"/>
                <w:color w:val="000000" w:themeColor="text1"/>
                <w:lang w:val="ro-RO"/>
              </w:rPr>
            </w:pPr>
            <w:r>
              <w:rPr>
                <w:rFonts w:ascii="Montserrat Light" w:hAnsi="Montserrat Light"/>
                <w:color w:val="000000" w:themeColor="text1"/>
                <w:lang w:val="ro-RO"/>
              </w:rPr>
              <w:t xml:space="preserve">Direcția </w:t>
            </w:r>
            <w:r w:rsidRPr="00ED416F">
              <w:rPr>
                <w:rFonts w:ascii="Montserrat Light" w:hAnsi="Montserrat Light"/>
                <w:color w:val="000000" w:themeColor="text1"/>
                <w:lang w:val="ro-RO"/>
              </w:rPr>
              <w:t>Juridică</w:t>
            </w:r>
            <w:r w:rsidR="00E5659E">
              <w:rPr>
                <w:rFonts w:ascii="Montserrat Light" w:hAnsi="Montserrat Light"/>
                <w:color w:val="000000" w:themeColor="text1"/>
                <w:lang w:val="ro-RO"/>
              </w:rPr>
              <w:t xml:space="preserve"> - </w:t>
            </w:r>
            <w:r w:rsidRPr="00ED416F">
              <w:rPr>
                <w:rFonts w:ascii="Montserrat Light" w:hAnsi="Montserrat Light"/>
                <w:bCs/>
                <w:color w:val="000000" w:themeColor="text1"/>
                <w:lang w:val="ro-RO"/>
              </w:rPr>
              <w:t>Compartimentul Managementul Unităților de Asistență Medicală</w:t>
            </w:r>
          </w:p>
        </w:tc>
      </w:tr>
      <w:tr w:rsidR="009F2146" w:rsidRPr="009F2146" w14:paraId="71B42F8A" w14:textId="77777777" w:rsidTr="000A325C">
        <w:tc>
          <w:tcPr>
            <w:tcW w:w="9918" w:type="dxa"/>
            <w:gridSpan w:val="4"/>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0A325C">
        <w:tc>
          <w:tcPr>
            <w:tcW w:w="9918" w:type="dxa"/>
            <w:gridSpan w:val="4"/>
          </w:tcPr>
          <w:p w14:paraId="61FFF41F" w14:textId="4F1911F9" w:rsidR="009F2146" w:rsidRDefault="001209F7" w:rsidP="00272B2D">
            <w:pPr>
              <w:spacing w:line="240" w:lineRule="auto"/>
              <w:jc w:val="both"/>
              <w:rPr>
                <w:rFonts w:ascii="Montserrat Light" w:hAnsi="Montserrat Light"/>
                <w:lang w:val="ro-RO"/>
              </w:rPr>
            </w:pPr>
            <w:r w:rsidRPr="00272B2D">
              <w:rPr>
                <w:rFonts w:ascii="Montserrat Light" w:hAnsi="Montserrat Light"/>
                <w:lang w:val="ro-RO"/>
              </w:rPr>
              <w:t xml:space="preserve">Conform Codului administrativ </w:t>
            </w:r>
            <w:r w:rsidR="00DC3A70" w:rsidRPr="00272B2D">
              <w:rPr>
                <w:rFonts w:ascii="Montserrat Light" w:hAnsi="Montserrat Light"/>
                <w:lang w:val="ro-RO"/>
              </w:rPr>
              <w:t xml:space="preserve">Consiliul Județean are competența cu privire la </w:t>
            </w:r>
            <w:r w:rsidRPr="00272B2D">
              <w:rPr>
                <w:rFonts w:ascii="Montserrat Light" w:hAnsi="Montserrat Light"/>
                <w:lang w:val="ro-RO"/>
              </w:rPr>
              <w:t xml:space="preserve">aprobarea a </w:t>
            </w:r>
            <w:r w:rsidR="00272B2D" w:rsidRPr="00272B2D">
              <w:rPr>
                <w:rFonts w:ascii="Montserrat Light" w:hAnsi="Montserrat Light"/>
                <w:lang w:val="ro-RO"/>
              </w:rPr>
              <w:t>organigramei,</w:t>
            </w:r>
            <w:r w:rsidR="00272B2D">
              <w:rPr>
                <w:rFonts w:ascii="Montserrat Light" w:hAnsi="Montserrat Light"/>
                <w:lang w:val="ro-RO"/>
              </w:rPr>
              <w:t xml:space="preserve"> a</w:t>
            </w:r>
            <w:r w:rsidR="00272B2D" w:rsidRPr="00272B2D">
              <w:rPr>
                <w:rFonts w:ascii="Montserrat Light" w:hAnsi="Montserrat Light"/>
                <w:lang w:val="ro-RO"/>
              </w:rPr>
              <w:t xml:space="preserve"> statului de funcții și Regulamentului de organizare și funcționare pentru </w:t>
            </w:r>
            <w:r w:rsidR="00DC3A70" w:rsidRPr="00272B2D">
              <w:rPr>
                <w:rFonts w:ascii="Montserrat Light" w:hAnsi="Montserrat Light"/>
                <w:lang w:val="ro-RO"/>
              </w:rPr>
              <w:t>spitalele</w:t>
            </w:r>
            <w:r w:rsidR="002967C6" w:rsidRPr="00272B2D">
              <w:rPr>
                <w:rFonts w:ascii="Montserrat Light" w:hAnsi="Montserrat Light"/>
                <w:lang w:val="ro-RO"/>
              </w:rPr>
              <w:t xml:space="preserve"> al căror management a fost transferat consiliului județean</w:t>
            </w:r>
            <w:r w:rsidR="00272B2D" w:rsidRPr="00272B2D">
              <w:rPr>
                <w:rFonts w:ascii="Montserrat Light" w:hAnsi="Montserrat Light"/>
                <w:lang w:val="ro-RO"/>
              </w:rPr>
              <w:t>, respectiv:</w:t>
            </w:r>
            <w:r w:rsidR="00DC3A70" w:rsidRPr="00272B2D">
              <w:rPr>
                <w:rFonts w:ascii="Montserrat Light" w:hAnsi="Montserrat Light"/>
                <w:lang w:val="ro-RO"/>
              </w:rPr>
              <w:t xml:space="preserve"> Spitalul Clinic de Urgență pentru Copii Cluj-Napoca, Spitalul Clinic de Boli Infecțioase Cluj-Napoca, Spitalul Clinic de Pneumoftiziologie”Leon Daniello” Cluj-Napoca, </w:t>
            </w:r>
            <w:r w:rsidR="00E5659E">
              <w:rPr>
                <w:rFonts w:ascii="Montserrat Light" w:hAnsi="Montserrat Light"/>
                <w:lang w:val="ro-RO"/>
              </w:rPr>
              <w:t xml:space="preserve">Spitalul Clinic de Recuperare Cluj-Napoca, </w:t>
            </w:r>
            <w:r w:rsidR="00DC3A70" w:rsidRPr="00272B2D">
              <w:rPr>
                <w:rFonts w:ascii="Montserrat Light" w:hAnsi="Montserrat Light"/>
                <w:lang w:val="ro-RO"/>
              </w:rPr>
              <w:t>Spitalul de Boli Psihice Cronice Borșa</w:t>
            </w:r>
            <w:r w:rsidR="00151B8B" w:rsidRPr="00272B2D">
              <w:rPr>
                <w:rFonts w:ascii="Montserrat Light" w:hAnsi="Montserrat Light"/>
                <w:lang w:val="ro-RO"/>
              </w:rPr>
              <w:t>.</w:t>
            </w:r>
          </w:p>
          <w:p w14:paraId="7F217584" w14:textId="77777777" w:rsidR="002A245B" w:rsidRDefault="002A245B" w:rsidP="00272B2D">
            <w:pPr>
              <w:spacing w:line="240" w:lineRule="auto"/>
              <w:jc w:val="both"/>
              <w:rPr>
                <w:rFonts w:ascii="Montserrat Light" w:hAnsi="Montserrat Light"/>
                <w:lang w:val="ro-RO"/>
              </w:rPr>
            </w:pPr>
          </w:p>
          <w:p w14:paraId="280D0F61" w14:textId="0C0628B1" w:rsidR="00345CCD" w:rsidRPr="004E6D5E" w:rsidRDefault="001475B4" w:rsidP="00272B2D">
            <w:pPr>
              <w:spacing w:line="240" w:lineRule="auto"/>
              <w:jc w:val="both"/>
              <w:rPr>
                <w:rFonts w:ascii="Montserrat Light" w:eastAsia="Calibri" w:hAnsi="Montserrat Light"/>
                <w:lang w:val="ro-RO"/>
              </w:rPr>
            </w:pPr>
            <w:r w:rsidRPr="004E6D5E">
              <w:rPr>
                <w:rFonts w:ascii="Montserrat Light" w:eastAsia="Calibri" w:hAnsi="Montserrat Light"/>
                <w:lang w:val="ro-RO"/>
              </w:rPr>
              <w:t>Conform art.</w:t>
            </w:r>
            <w:r w:rsidR="004E6D5E" w:rsidRPr="004E6D5E">
              <w:rPr>
                <w:rFonts w:ascii="Montserrat Light" w:hAnsi="Montserrat Light" w:cs="Times New Roman"/>
                <w:lang w:val="ro-RO"/>
              </w:rPr>
              <w:t xml:space="preserve"> XLII alin. (1) și (3) din Ordonanța de Urgență a Guvernului nr. 168/2022 privind unele măsuri fiscal-bugetare, prorogarea unor termene, precum şi pentru modificarea şi completarea unor acte normative, cu modificările și completările ulterioare</w:t>
            </w:r>
            <w:r w:rsidRPr="004E6D5E">
              <w:rPr>
                <w:rFonts w:ascii="Montserrat Light" w:eastAsia="Calibri" w:hAnsi="Montserrat Light"/>
                <w:lang w:val="ro-RO"/>
              </w:rPr>
              <w:t>, până la data de 3</w:t>
            </w:r>
            <w:r w:rsidR="004E6D5E" w:rsidRPr="004E6D5E">
              <w:rPr>
                <w:rFonts w:ascii="Montserrat Light" w:eastAsia="Calibri" w:hAnsi="Montserrat Light"/>
                <w:lang w:val="ro-RO"/>
              </w:rPr>
              <w:t>0.06.2023</w:t>
            </w:r>
            <w:r w:rsidRPr="004E6D5E">
              <w:rPr>
                <w:rFonts w:ascii="Montserrat Light" w:eastAsia="Calibri" w:hAnsi="Montserrat Light"/>
                <w:lang w:val="ro-RO"/>
              </w:rPr>
              <w:t xml:space="preserve"> s</w:t>
            </w:r>
            <w:r w:rsidR="002A245B" w:rsidRPr="004E6D5E">
              <w:rPr>
                <w:rFonts w:ascii="Montserrat Light" w:eastAsia="Calibri" w:hAnsi="Montserrat Light"/>
                <w:lang w:val="ro-RO"/>
              </w:rPr>
              <w:t xml:space="preserve">tructura organizatorică </w:t>
            </w:r>
            <w:r w:rsidRPr="004E6D5E">
              <w:rPr>
                <w:rFonts w:ascii="Montserrat Light" w:eastAsia="Calibri" w:hAnsi="Montserrat Light"/>
                <w:lang w:val="ro-RO"/>
              </w:rPr>
              <w:t xml:space="preserve">a spitalelor </w:t>
            </w:r>
            <w:r w:rsidR="002A245B" w:rsidRPr="004E6D5E">
              <w:rPr>
                <w:rFonts w:ascii="Montserrat Light" w:eastAsia="Calibri" w:hAnsi="Montserrat Light"/>
                <w:lang w:val="ro-RO"/>
              </w:rPr>
              <w:t xml:space="preserve">se aprobă prin act </w:t>
            </w:r>
            <w:r w:rsidRPr="004E6D5E">
              <w:rPr>
                <w:rFonts w:ascii="Montserrat Light" w:eastAsia="Calibri" w:hAnsi="Montserrat Light"/>
                <w:lang w:val="ro-RO"/>
              </w:rPr>
              <w:t xml:space="preserve">administrativ al directorului executiv al direcției de sănătate publică. </w:t>
            </w:r>
          </w:p>
          <w:p w14:paraId="45B57859" w14:textId="77777777" w:rsidR="001475B4" w:rsidRPr="008A1ED2" w:rsidRDefault="001475B4" w:rsidP="00272B2D">
            <w:pPr>
              <w:spacing w:line="240" w:lineRule="auto"/>
              <w:jc w:val="both"/>
              <w:rPr>
                <w:rFonts w:ascii="Montserrat Light" w:eastAsia="Calibri" w:hAnsi="Montserrat Light"/>
                <w:i/>
                <w:lang w:val="ro-RO"/>
              </w:rPr>
            </w:pPr>
          </w:p>
          <w:p w14:paraId="3E3A67E9" w14:textId="0C0F280B" w:rsidR="00272B2D" w:rsidRDefault="00096938" w:rsidP="00272B2D">
            <w:pPr>
              <w:spacing w:line="240" w:lineRule="auto"/>
              <w:jc w:val="both"/>
              <w:rPr>
                <w:rFonts w:ascii="Montserrat Light" w:hAnsi="Montserrat Light" w:cs="Cambria"/>
                <w:lang w:val="ro-RO" w:eastAsia="ro-RO"/>
              </w:rPr>
            </w:pPr>
            <w:r>
              <w:rPr>
                <w:rFonts w:ascii="Montserrat Light" w:hAnsi="Montserrat Light" w:cs="Cambria"/>
                <w:lang w:val="ro-RO" w:eastAsia="ro-RO"/>
              </w:rPr>
              <w:t>Cu privire la politica de personal și structura organizatorică</w:t>
            </w:r>
            <w:r w:rsidR="00D665A4">
              <w:rPr>
                <w:rFonts w:ascii="Montserrat Light" w:hAnsi="Montserrat Light" w:cs="Cambria"/>
                <w:lang w:val="ro-RO" w:eastAsia="ro-RO"/>
              </w:rPr>
              <w:t>,</w:t>
            </w:r>
            <w:r>
              <w:rPr>
                <w:rFonts w:ascii="Montserrat Light" w:hAnsi="Montserrat Light" w:cs="Cambria"/>
                <w:lang w:val="ro-RO" w:eastAsia="ro-RO"/>
              </w:rPr>
              <w:t xml:space="preserve"> managerul spitalului are ca obligație să stabilească și să aprobe</w:t>
            </w:r>
            <w:r w:rsidR="00C27A00">
              <w:rPr>
                <w:rFonts w:ascii="Montserrat Light" w:hAnsi="Montserrat Light" w:cs="Cambria"/>
                <w:lang w:val="ro-RO" w:eastAsia="ro-RO"/>
              </w:rPr>
              <w:t xml:space="preserve"> numărul de personal, pe categorii și locuri de muncă</w:t>
            </w:r>
            <w:r w:rsidR="00345CCD">
              <w:rPr>
                <w:rFonts w:ascii="Montserrat Light" w:hAnsi="Montserrat Light" w:cs="Cambria"/>
                <w:lang w:val="ro-RO" w:eastAsia="ro-RO"/>
              </w:rPr>
              <w:t>,</w:t>
            </w:r>
            <w:r w:rsidR="00C27A00">
              <w:rPr>
                <w:rFonts w:ascii="Montserrat Light" w:hAnsi="Montserrat Light" w:cs="Cambria"/>
                <w:lang w:val="ro-RO" w:eastAsia="ro-RO"/>
              </w:rPr>
              <w:t xml:space="preserve"> în funcție de normativul de personal în vigoare și pe baza propunerilor șefilor de secții și servicii</w:t>
            </w:r>
            <w:r w:rsidR="00345CCD">
              <w:rPr>
                <w:rFonts w:ascii="Montserrat Light" w:hAnsi="Montserrat Light" w:cs="Cambria"/>
                <w:lang w:val="ro-RO" w:eastAsia="ro-RO"/>
              </w:rPr>
              <w:t>.</w:t>
            </w:r>
            <w:r w:rsidR="00C27A00">
              <w:rPr>
                <w:rFonts w:ascii="Montserrat Light" w:hAnsi="Montserrat Light" w:cs="Cambria"/>
                <w:lang w:val="ro-RO" w:eastAsia="ro-RO"/>
              </w:rPr>
              <w:t xml:space="preserve"> </w:t>
            </w:r>
          </w:p>
          <w:p w14:paraId="26C8B20F" w14:textId="77777777" w:rsidR="00096938" w:rsidRDefault="00096938" w:rsidP="00272B2D">
            <w:pPr>
              <w:spacing w:line="240" w:lineRule="auto"/>
              <w:jc w:val="both"/>
              <w:rPr>
                <w:rFonts w:ascii="Montserrat Light" w:hAnsi="Montserrat Light" w:cs="Cambria"/>
                <w:lang w:val="ro-RO" w:eastAsia="ro-RO"/>
              </w:rPr>
            </w:pPr>
          </w:p>
          <w:p w14:paraId="4BDF72D7" w14:textId="3D382688" w:rsidR="008A1ED2" w:rsidRPr="00DC3A70" w:rsidRDefault="00B51A59" w:rsidP="00123396">
            <w:pPr>
              <w:spacing w:line="240" w:lineRule="auto"/>
              <w:jc w:val="both"/>
              <w:rPr>
                <w:rFonts w:ascii="Montserrat Light" w:hAnsi="Montserrat Light" w:cs="Cambria"/>
                <w:lang w:val="ro-RO" w:eastAsia="ro-RO"/>
              </w:rPr>
            </w:pPr>
            <w:r w:rsidRPr="00D3163F">
              <w:rPr>
                <w:rFonts w:ascii="Montserrat Light" w:hAnsi="Montserrat Light"/>
                <w:noProof/>
                <w:lang w:val="ro-RO"/>
              </w:rPr>
              <w:t>Modific</w:t>
            </w:r>
            <w:r w:rsidR="00123396">
              <w:rPr>
                <w:rFonts w:ascii="Montserrat Light" w:hAnsi="Montserrat Light"/>
                <w:noProof/>
                <w:lang w:val="ro-RO"/>
              </w:rPr>
              <w:t>area organigramei</w:t>
            </w:r>
            <w:r w:rsidR="008A1ED2">
              <w:rPr>
                <w:rFonts w:ascii="Montserrat Light" w:hAnsi="Montserrat Light"/>
                <w:noProof/>
                <w:lang w:val="ro-RO"/>
              </w:rPr>
              <w:t xml:space="preserve">, </w:t>
            </w:r>
            <w:r w:rsidR="00123396">
              <w:rPr>
                <w:rFonts w:ascii="Montserrat Light" w:hAnsi="Montserrat Light"/>
                <w:noProof/>
                <w:lang w:val="ro-RO"/>
              </w:rPr>
              <w:t>a statului de funcții</w:t>
            </w:r>
            <w:r w:rsidR="008A1ED2">
              <w:rPr>
                <w:rFonts w:ascii="Montserrat Light" w:hAnsi="Montserrat Light"/>
                <w:noProof/>
                <w:lang w:val="ro-RO"/>
              </w:rPr>
              <w:t xml:space="preserve"> și a regulamentului de organizare și funcționare</w:t>
            </w:r>
            <w:r w:rsidR="00123396">
              <w:rPr>
                <w:rFonts w:ascii="Montserrat Light" w:hAnsi="Montserrat Light"/>
                <w:noProof/>
                <w:lang w:val="ro-RO"/>
              </w:rPr>
              <w:t xml:space="preserve"> se face cu respectarea actelor normative care reglementează normativul de personal.</w:t>
            </w:r>
            <w:r w:rsidR="00DE2B2B">
              <w:rPr>
                <w:rFonts w:ascii="Montserrat Light" w:hAnsi="Montserrat Light" w:cs="Cambria"/>
                <w:lang w:val="ro-RO" w:eastAsia="ro-RO"/>
              </w:rPr>
              <w:t xml:space="preserve"> </w:t>
            </w:r>
          </w:p>
        </w:tc>
      </w:tr>
      <w:tr w:rsidR="009F2146" w:rsidRPr="009F2146" w14:paraId="43550DA8" w14:textId="77777777" w:rsidTr="000A325C">
        <w:tc>
          <w:tcPr>
            <w:tcW w:w="9918" w:type="dxa"/>
            <w:gridSpan w:val="4"/>
          </w:tcPr>
          <w:p w14:paraId="44C48CA9" w14:textId="71BF3E9D"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3"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3"/>
            <w:proofErr w:type="spellEnd"/>
            <w:r w:rsidRPr="009E5386">
              <w:rPr>
                <w:rFonts w:ascii="Montserrat" w:hAnsi="Montserrat"/>
                <w:b/>
                <w:bCs/>
                <w:iCs/>
                <w:lang w:val="en-US"/>
              </w:rPr>
              <w:t xml:space="preserve">: </w:t>
            </w:r>
          </w:p>
        </w:tc>
      </w:tr>
      <w:tr w:rsidR="00BE515A" w:rsidRPr="009F2146" w14:paraId="58096F60" w14:textId="77777777" w:rsidTr="000A325C">
        <w:tc>
          <w:tcPr>
            <w:tcW w:w="9918" w:type="dxa"/>
            <w:gridSpan w:val="4"/>
          </w:tcPr>
          <w:p w14:paraId="037B91CA" w14:textId="5DAC7CAF" w:rsidR="00EB562F" w:rsidRPr="00234CEE" w:rsidRDefault="00AC61EB" w:rsidP="00AC61EB">
            <w:pPr>
              <w:spacing w:line="240" w:lineRule="auto"/>
              <w:jc w:val="both"/>
              <w:rPr>
                <w:rFonts w:ascii="Montserrat Light" w:hAnsi="Montserrat Light"/>
                <w:iCs/>
                <w:noProof/>
                <w:lang w:val="ro-RO" w:bidi="ne-NP"/>
              </w:rPr>
            </w:pPr>
            <w:bookmarkStart w:id="14" w:name="_Hlk62652011"/>
            <w:r w:rsidRPr="001B00A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225AE920" w14:textId="16CBF829" w:rsidR="00AC61EB" w:rsidRDefault="00AC61EB" w:rsidP="00AC61EB">
            <w:pPr>
              <w:spacing w:line="240" w:lineRule="auto"/>
              <w:jc w:val="both"/>
              <w:rPr>
                <w:rFonts w:ascii="Montserrat Light" w:hAnsi="Montserrat Light" w:cs="Cambria"/>
                <w:lang w:val="ro-RO"/>
              </w:rPr>
            </w:pPr>
            <w:r w:rsidRPr="009801F8">
              <w:rPr>
                <w:rFonts w:ascii="Montserrat Light" w:hAnsi="Montserrat Light"/>
                <w:lang w:val="ro-RO"/>
              </w:rPr>
              <w:t xml:space="preserve">Menționăm că toate modificările </w:t>
            </w:r>
            <w:r>
              <w:rPr>
                <w:rFonts w:ascii="Montserrat Light" w:hAnsi="Montserrat Light"/>
                <w:lang w:val="ro-RO"/>
              </w:rPr>
              <w:t>vor</w:t>
            </w:r>
            <w:r w:rsidRPr="009801F8">
              <w:rPr>
                <w:rFonts w:ascii="Montserrat Light" w:hAnsi="Montserrat Light"/>
                <w:lang w:val="ro-RO"/>
              </w:rPr>
              <w:t xml:space="preserve"> </w:t>
            </w:r>
            <w:r w:rsidRPr="00C37910">
              <w:rPr>
                <w:rFonts w:ascii="Montserrat Light" w:hAnsi="Montserrat Light"/>
                <w:lang w:val="ro-RO"/>
              </w:rPr>
              <w:t>fi susţinut</w:t>
            </w:r>
            <w:r>
              <w:rPr>
                <w:rFonts w:ascii="Montserrat Light" w:hAnsi="Montserrat Light"/>
                <w:lang w:val="ro-RO"/>
              </w:rPr>
              <w:t>e</w:t>
            </w:r>
            <w:r w:rsidRPr="00C37910">
              <w:rPr>
                <w:rFonts w:ascii="Montserrat Light" w:hAnsi="Montserrat Light"/>
                <w:lang w:val="ro-RO"/>
              </w:rPr>
              <w:t xml:space="preserve"> din bugetul de Venituri şi Cheltuieli al instituţiei pe anul 202</w:t>
            </w:r>
            <w:r w:rsidR="004E6D5E">
              <w:rPr>
                <w:rFonts w:ascii="Montserrat Light" w:hAnsi="Montserrat Light"/>
                <w:lang w:val="ro-RO"/>
              </w:rPr>
              <w:t>3</w:t>
            </w:r>
            <w:r w:rsidRPr="00C37910">
              <w:rPr>
                <w:rFonts w:ascii="Montserrat Light" w:hAnsi="Montserrat Light"/>
                <w:lang w:val="ro-RO"/>
              </w:rPr>
              <w:t xml:space="preserve">, în bugetul </w:t>
            </w:r>
            <w:r>
              <w:rPr>
                <w:rFonts w:ascii="Montserrat Light" w:hAnsi="Montserrat Light"/>
                <w:lang w:val="ro-RO"/>
              </w:rPr>
              <w:t>supus aprobării</w:t>
            </w:r>
            <w:r w:rsidRPr="00C37910">
              <w:rPr>
                <w:rFonts w:ascii="Montserrat Light" w:hAnsi="Montserrat Light"/>
                <w:lang w:val="ro-RO"/>
              </w:rPr>
              <w:t xml:space="preserve"> la indicator ”Cheltuieli </w:t>
            </w:r>
            <w:bookmarkEnd w:id="14"/>
            <w:r w:rsidRPr="00C37910">
              <w:rPr>
                <w:rFonts w:ascii="Montserrat Light" w:hAnsi="Montserrat Light"/>
                <w:lang w:val="ro-RO"/>
              </w:rPr>
              <w:t>de personal” pentru anul 202</w:t>
            </w:r>
            <w:r w:rsidR="004E6D5E">
              <w:rPr>
                <w:rFonts w:ascii="Montserrat Light" w:hAnsi="Montserrat Light"/>
                <w:lang w:val="ro-RO"/>
              </w:rPr>
              <w:t>3</w:t>
            </w:r>
            <w:r w:rsidRPr="00C37910">
              <w:rPr>
                <w:rFonts w:ascii="Montserrat Light" w:hAnsi="Montserrat Light"/>
                <w:lang w:val="ro-RO"/>
              </w:rPr>
              <w:t>.</w:t>
            </w:r>
            <w:r w:rsidRPr="009801F8">
              <w:rPr>
                <w:rFonts w:ascii="Montserrat Light" w:hAnsi="Montserrat Light" w:cs="Cambria"/>
                <w:lang w:val="ro-RO"/>
              </w:rPr>
              <w:t xml:space="preserve"> </w:t>
            </w:r>
          </w:p>
          <w:p w14:paraId="6F56C28F" w14:textId="77777777" w:rsidR="00AC61EB" w:rsidRDefault="00AC61EB" w:rsidP="00B124BC">
            <w:pPr>
              <w:spacing w:line="240" w:lineRule="auto"/>
              <w:jc w:val="both"/>
              <w:rPr>
                <w:rFonts w:ascii="Montserrat Light" w:hAnsi="Montserrat Light"/>
                <w:lang w:val="ro-RO"/>
              </w:rPr>
            </w:pPr>
          </w:p>
          <w:p w14:paraId="0596E23A" w14:textId="36F66E50" w:rsidR="00EE4A6B" w:rsidRPr="00B328AA" w:rsidRDefault="00EE4A6B" w:rsidP="00EE4A6B">
            <w:pPr>
              <w:jc w:val="both"/>
              <w:rPr>
                <w:rFonts w:ascii="Montserrat Light" w:hAnsi="Montserrat Light"/>
                <w:lang w:val="ro-RO"/>
              </w:rPr>
            </w:pPr>
            <w:r w:rsidRPr="00B328AA">
              <w:rPr>
                <w:rFonts w:ascii="Montserrat Light" w:hAnsi="Montserrat Light"/>
                <w:lang w:val="ro-RO"/>
              </w:rPr>
              <w:t xml:space="preserve">Spitalul Clinic de Pneumoftiziologie ,,Leon Daniello” </w:t>
            </w:r>
            <w:r w:rsidRPr="00B328AA">
              <w:rPr>
                <w:rFonts w:ascii="Montserrat Light" w:hAnsi="Montserrat Light"/>
                <w:noProof/>
                <w:lang w:val="ro-RO"/>
              </w:rPr>
              <w:t>Cluj-Napoca</w:t>
            </w:r>
            <w:r w:rsidRPr="00B328AA">
              <w:rPr>
                <w:rFonts w:ascii="Montserrat Light" w:hAnsi="Montserrat Light"/>
                <w:lang w:val="ro-RO"/>
              </w:rPr>
              <w:t xml:space="preserve"> prin adresa </w:t>
            </w:r>
            <w:r w:rsidR="00B328AA" w:rsidRPr="00B328AA">
              <w:rPr>
                <w:rFonts w:ascii="Montserrat Light" w:hAnsi="Montserrat Light"/>
                <w:bCs/>
                <w:lang w:val="ro-RO"/>
              </w:rPr>
              <w:t>nr. 170/09.02.2023 înregistrată la Consiliul Județean Cluj sub nr. 5716/10.02.2023</w:t>
            </w:r>
            <w:r w:rsidRPr="00B328AA">
              <w:rPr>
                <w:rFonts w:ascii="Montserrat Light" w:hAnsi="Montserrat Light"/>
                <w:lang w:val="ro-RO"/>
              </w:rPr>
              <w:t xml:space="preserve">, a solicitat modificarea Organigramei, Statului de funcţii și </w:t>
            </w:r>
            <w:r w:rsidR="00B328AA" w:rsidRPr="00B328AA">
              <w:rPr>
                <w:rFonts w:ascii="Montserrat Light" w:hAnsi="Montserrat Light"/>
                <w:lang w:val="ro-RO"/>
              </w:rPr>
              <w:t>a R</w:t>
            </w:r>
            <w:r w:rsidRPr="00B328AA">
              <w:rPr>
                <w:rFonts w:ascii="Montserrat Light" w:hAnsi="Montserrat Light"/>
                <w:lang w:val="ro-RO"/>
              </w:rPr>
              <w:t xml:space="preserve">egulamentului de organizare și funcționare al spitalului. </w:t>
            </w:r>
          </w:p>
          <w:p w14:paraId="7A67CEF7" w14:textId="77777777" w:rsidR="00EE4A6B" w:rsidRDefault="00EE4A6B" w:rsidP="00EE4A6B">
            <w:pPr>
              <w:jc w:val="both"/>
              <w:rPr>
                <w:rFonts w:ascii="Montserrat Light" w:hAnsi="Montserrat Light"/>
              </w:rPr>
            </w:pPr>
          </w:p>
          <w:p w14:paraId="3D3FDEEA" w14:textId="56579E7C" w:rsidR="00EE4A6B" w:rsidRDefault="00EE4A6B" w:rsidP="00EE4A6B">
            <w:pPr>
              <w:jc w:val="both"/>
              <w:rPr>
                <w:rFonts w:ascii="Montserrat Light" w:hAnsi="Montserrat Light"/>
              </w:rPr>
            </w:pPr>
            <w:proofErr w:type="spellStart"/>
            <w:r w:rsidRPr="00AC681C">
              <w:rPr>
                <w:rFonts w:ascii="Montserrat Light" w:hAnsi="Montserrat Light"/>
              </w:rPr>
              <w:t>Structura</w:t>
            </w:r>
            <w:proofErr w:type="spellEnd"/>
            <w:r w:rsidRPr="00AC681C">
              <w:rPr>
                <w:rFonts w:ascii="Montserrat Light" w:hAnsi="Montserrat Light"/>
              </w:rPr>
              <w:t xml:space="preserve"> </w:t>
            </w:r>
            <w:proofErr w:type="spellStart"/>
            <w:r w:rsidRPr="00AC681C">
              <w:rPr>
                <w:rFonts w:ascii="Montserrat Light" w:hAnsi="Montserrat Light"/>
              </w:rPr>
              <w:t>organizatorică</w:t>
            </w:r>
            <w:proofErr w:type="spellEnd"/>
            <w:r w:rsidRPr="00AC681C">
              <w:rPr>
                <w:rFonts w:ascii="Montserrat Light" w:hAnsi="Montserrat Light"/>
              </w:rPr>
              <w:t xml:space="preserve"> a </w:t>
            </w:r>
            <w:proofErr w:type="spellStart"/>
            <w:r w:rsidRPr="00AC681C">
              <w:rPr>
                <w:rFonts w:ascii="Montserrat Light" w:hAnsi="Montserrat Light"/>
              </w:rPr>
              <w:t>spitalului</w:t>
            </w:r>
            <w:proofErr w:type="spellEnd"/>
            <w:r w:rsidRPr="00AC681C">
              <w:rPr>
                <w:rFonts w:ascii="Montserrat Light" w:hAnsi="Montserrat Light"/>
              </w:rPr>
              <w:t xml:space="preserve"> a </w:t>
            </w:r>
            <w:proofErr w:type="spellStart"/>
            <w:r w:rsidRPr="00AC681C">
              <w:rPr>
                <w:rFonts w:ascii="Montserrat Light" w:hAnsi="Montserrat Light"/>
              </w:rPr>
              <w:t>fost</w:t>
            </w:r>
            <w:proofErr w:type="spellEnd"/>
            <w:r w:rsidRPr="00AC681C">
              <w:rPr>
                <w:rFonts w:ascii="Montserrat Light" w:hAnsi="Montserrat Light"/>
              </w:rPr>
              <w:t xml:space="preserve"> </w:t>
            </w:r>
            <w:proofErr w:type="spellStart"/>
            <w:r w:rsidRPr="00AC681C">
              <w:rPr>
                <w:rFonts w:ascii="Montserrat Light" w:hAnsi="Montserrat Light"/>
              </w:rPr>
              <w:t>aprobată</w:t>
            </w:r>
            <w:proofErr w:type="spellEnd"/>
            <w:r w:rsidRPr="00AC681C">
              <w:rPr>
                <w:rFonts w:ascii="Montserrat Light" w:hAnsi="Montserrat Light"/>
              </w:rPr>
              <w:t xml:space="preserve"> </w:t>
            </w:r>
            <w:r w:rsidRPr="00AC681C">
              <w:rPr>
                <w:rFonts w:ascii="Montserrat Light" w:hAnsi="Montserrat Light" w:cs="Times New Roman"/>
                <w:lang w:val="ro-RO"/>
              </w:rPr>
              <w:t xml:space="preserve">de către directorul executiv al Direcției de Sănătate Publică Cluj prin Decizia nr. 279/28.12.2022, în conformitate cu art. XLII alin. (1) </w:t>
            </w:r>
            <w:r w:rsidRPr="00AC681C">
              <w:rPr>
                <w:rFonts w:ascii="Montserrat Light" w:hAnsi="Montserrat Light" w:cs="Times New Roman"/>
                <w:lang w:val="ro-RO"/>
              </w:rPr>
              <w:lastRenderedPageBreak/>
              <w:t>și (3) din Ordonanța de Urgență a Guvernului nr. 168/2022 privind unele măsuri fiscal-bugetare, prorogarea unor termene, precum şi pentru modificarea şi completarea unor acte normative, cu modificările și completările ulterioare</w:t>
            </w:r>
            <w:r>
              <w:rPr>
                <w:rFonts w:ascii="Montserrat Light" w:hAnsi="Montserrat Light"/>
              </w:rPr>
              <w:t>.</w:t>
            </w:r>
          </w:p>
          <w:p w14:paraId="30EB76A6" w14:textId="77777777" w:rsidR="00BA39D0" w:rsidRPr="00BB5682" w:rsidRDefault="00BA39D0" w:rsidP="00BB5682">
            <w:pPr>
              <w:spacing w:line="240" w:lineRule="auto"/>
              <w:contextualSpacing/>
              <w:jc w:val="both"/>
              <w:rPr>
                <w:rFonts w:ascii="Montserrat Light" w:hAnsi="Montserrat Light"/>
                <w:b/>
                <w:bCs/>
                <w:noProof/>
                <w:color w:val="000000" w:themeColor="text1"/>
                <w:lang w:val="ro-RO"/>
              </w:rPr>
            </w:pPr>
          </w:p>
          <w:p w14:paraId="389FA104" w14:textId="77777777" w:rsidR="004E6D5E" w:rsidRPr="0036225E" w:rsidRDefault="004E6D5E" w:rsidP="004E6D5E">
            <w:pPr>
              <w:pStyle w:val="BodyText2"/>
              <w:spacing w:after="0" w:line="240" w:lineRule="auto"/>
              <w:ind w:right="96"/>
              <w:jc w:val="both"/>
              <w:rPr>
                <w:rFonts w:ascii="Montserrat Light" w:hAnsi="Montserrat Light"/>
                <w:sz w:val="22"/>
                <w:szCs w:val="22"/>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propus numărul total de posturi</w:t>
            </w:r>
            <w:r>
              <w:rPr>
                <w:rFonts w:ascii="Montserrat Light" w:hAnsi="Montserrat Light"/>
                <w:noProof/>
                <w:sz w:val="22"/>
                <w:szCs w:val="22"/>
                <w:u w:val="single"/>
                <w:lang w:val="ro-RO"/>
              </w:rPr>
              <w:t xml:space="preserve"> rămâne nemodificat </w:t>
            </w:r>
            <w:r w:rsidRPr="005F5EBD">
              <w:rPr>
                <w:rFonts w:ascii="Montserrat Light" w:hAnsi="Montserrat Light"/>
                <w:noProof/>
                <w:sz w:val="22"/>
                <w:szCs w:val="22"/>
                <w:lang w:val="ro-RO"/>
              </w:rPr>
              <w:t>față de cel aprobat prin</w:t>
            </w:r>
            <w:r>
              <w:rPr>
                <w:rFonts w:ascii="Montserrat Light" w:hAnsi="Montserrat Light"/>
                <w:noProof/>
                <w:sz w:val="22"/>
                <w:szCs w:val="22"/>
                <w:u w:val="single"/>
                <w:lang w:val="ro-RO"/>
              </w:rPr>
              <w:t xml:space="preserve"> </w:t>
            </w:r>
            <w:r w:rsidRPr="005F5EBD">
              <w:rPr>
                <w:rFonts w:ascii="Montserrat Light" w:hAnsi="Montserrat Light"/>
                <w:noProof/>
                <w:sz w:val="22"/>
                <w:szCs w:val="22"/>
                <w:lang w:val="ro-RO"/>
              </w:rPr>
              <w:t>Hotărârea Consiliului Judeţean Cluj nr. 104/2022</w:t>
            </w:r>
            <w:r>
              <w:rPr>
                <w:rFonts w:ascii="Montserrat Light" w:hAnsi="Montserrat Light"/>
                <w:noProof/>
                <w:sz w:val="22"/>
                <w:szCs w:val="22"/>
                <w:lang w:val="ro-RO"/>
              </w:rPr>
              <w:t>, respectiv</w:t>
            </w:r>
            <w:r w:rsidRPr="0036225E">
              <w:rPr>
                <w:rFonts w:ascii="Montserrat Light" w:hAnsi="Montserrat Light"/>
                <w:sz w:val="22"/>
                <w:szCs w:val="22"/>
              </w:rPr>
              <w:t xml:space="preserve"> </w:t>
            </w:r>
          </w:p>
          <w:p w14:paraId="5EF0F529" w14:textId="77777777" w:rsidR="004E6D5E" w:rsidRPr="0036225E" w:rsidRDefault="004E6D5E" w:rsidP="004E6D5E">
            <w:pPr>
              <w:pStyle w:val="BodyText2"/>
              <w:spacing w:after="0" w:line="240" w:lineRule="auto"/>
              <w:ind w:right="96"/>
              <w:jc w:val="both"/>
              <w:rPr>
                <w:rFonts w:ascii="Montserrat Light" w:hAnsi="Montserrat Light"/>
                <w:sz w:val="22"/>
                <w:szCs w:val="22"/>
              </w:rPr>
            </w:pPr>
            <w:r w:rsidRPr="0036225E">
              <w:rPr>
                <w:rFonts w:ascii="Montserrat Light" w:hAnsi="Montserrat Light"/>
                <w:sz w:val="22"/>
                <w:szCs w:val="22"/>
              </w:rPr>
              <w:t xml:space="preserve">de </w:t>
            </w:r>
            <w:r>
              <w:rPr>
                <w:rFonts w:ascii="Montserrat Light" w:hAnsi="Montserrat Light"/>
                <w:b/>
                <w:sz w:val="22"/>
                <w:szCs w:val="22"/>
              </w:rPr>
              <w:t>594,5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Pr>
                <w:rFonts w:ascii="Montserrat Light" w:hAnsi="Montserrat Light"/>
                <w:b/>
                <w:sz w:val="22"/>
                <w:szCs w:val="22"/>
              </w:rPr>
              <w:t>292</w:t>
            </w:r>
            <w:r w:rsidRPr="0036225E">
              <w:rPr>
                <w:rFonts w:ascii="Montserrat Light" w:hAnsi="Montserrat Light"/>
                <w:b/>
                <w:sz w:val="22"/>
                <w:szCs w:val="22"/>
              </w:rPr>
              <w:t>,5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Pr>
                <w:rFonts w:ascii="Montserrat Light" w:hAnsi="Montserrat Light"/>
                <w:b/>
                <w:sz w:val="22"/>
                <w:szCs w:val="22"/>
              </w:rPr>
              <w:t>302</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5F0AB8D7" w14:textId="77777777" w:rsidR="006C3E1D" w:rsidRDefault="006C3E1D" w:rsidP="006C3E1D">
            <w:pPr>
              <w:spacing w:line="240" w:lineRule="auto"/>
              <w:jc w:val="both"/>
              <w:rPr>
                <w:rFonts w:ascii="Montserrat Light" w:hAnsi="Montserrat Light"/>
                <w:noProof/>
                <w:lang w:val="ro-RO"/>
              </w:rPr>
            </w:pPr>
          </w:p>
          <w:p w14:paraId="79A345A6" w14:textId="233B13FD" w:rsidR="00DD4FBD" w:rsidRDefault="006C3E1D" w:rsidP="00FB2D04">
            <w:pPr>
              <w:spacing w:line="240" w:lineRule="auto"/>
              <w:jc w:val="both"/>
              <w:rPr>
                <w:rFonts w:ascii="Montserrat Light" w:hAnsi="Montserrat Light"/>
                <w:noProof/>
                <w:lang w:val="ro-RO"/>
              </w:rPr>
            </w:pPr>
            <w:r>
              <w:rPr>
                <w:rFonts w:ascii="Montserrat Light" w:hAnsi="Montserrat Light"/>
                <w:noProof/>
                <w:lang w:val="ro-RO"/>
              </w:rPr>
              <w:t>Modificările propuse sunt următoarele:</w:t>
            </w:r>
          </w:p>
          <w:p w14:paraId="2B021E95" w14:textId="77777777" w:rsidR="004321CB" w:rsidRPr="004321CB" w:rsidRDefault="004321CB" w:rsidP="004321CB">
            <w:pPr>
              <w:pStyle w:val="ListParagraph"/>
              <w:numPr>
                <w:ilvl w:val="0"/>
                <w:numId w:val="9"/>
              </w:numPr>
              <w:suppressAutoHyphens w:val="0"/>
              <w:spacing w:after="0" w:line="276" w:lineRule="auto"/>
              <w:jc w:val="both"/>
              <w:rPr>
                <w:rFonts w:ascii="Montserrat Light" w:hAnsi="Montserrat Light"/>
                <w:b/>
                <w:bCs/>
                <w:u w:val="single"/>
                <w:lang w:val="ro-RO"/>
              </w:rPr>
            </w:pPr>
            <w:r w:rsidRPr="004321CB">
              <w:rPr>
                <w:rFonts w:ascii="Montserrat Light" w:hAnsi="Montserrat Light"/>
                <w:b/>
                <w:bCs/>
                <w:u w:val="single"/>
                <w:lang w:val="ro-RO"/>
              </w:rPr>
              <w:t>Organigrama și Statul de funcții</w:t>
            </w:r>
          </w:p>
          <w:p w14:paraId="2C7A86C9" w14:textId="159C0434" w:rsidR="004321CB" w:rsidRPr="004321CB" w:rsidRDefault="004321CB" w:rsidP="004321CB">
            <w:pPr>
              <w:spacing w:line="240" w:lineRule="auto"/>
              <w:ind w:left="360"/>
              <w:jc w:val="both"/>
              <w:rPr>
                <w:rFonts w:ascii="Montserrat Light" w:hAnsi="Montserrat Light"/>
                <w:noProof/>
                <w:lang w:val="ro-RO"/>
              </w:rPr>
            </w:pPr>
          </w:p>
          <w:p w14:paraId="31E79D49" w14:textId="3C44E205" w:rsidR="004E6D5E" w:rsidRPr="004321CB" w:rsidRDefault="004E6D5E" w:rsidP="004321CB">
            <w:pPr>
              <w:pStyle w:val="ListParagraph"/>
              <w:numPr>
                <w:ilvl w:val="0"/>
                <w:numId w:val="10"/>
              </w:numPr>
              <w:jc w:val="both"/>
              <w:rPr>
                <w:rFonts w:ascii="Montserrat Light" w:hAnsi="Montserrat Light"/>
                <w:u w:val="single"/>
                <w:lang w:val="ro-RO"/>
              </w:rPr>
            </w:pPr>
            <w:r w:rsidRPr="004321CB">
              <w:rPr>
                <w:rFonts w:ascii="Montserrat Light" w:hAnsi="Montserrat Light"/>
                <w:b/>
                <w:bCs/>
                <w:u w:val="single"/>
                <w:lang w:val="ro-RO"/>
              </w:rPr>
              <w:t xml:space="preserve">REDENUMIRE </w:t>
            </w:r>
            <w:r w:rsidR="00EE4A6B" w:rsidRPr="004321CB">
              <w:rPr>
                <w:rFonts w:ascii="Montserrat Light" w:hAnsi="Montserrat Light"/>
                <w:b/>
                <w:bCs/>
                <w:u w:val="single"/>
                <w:lang w:val="ro-RO"/>
              </w:rPr>
              <w:t xml:space="preserve">și ÎNFIINȚARE secții   </w:t>
            </w:r>
          </w:p>
          <w:p w14:paraId="1744B735" w14:textId="26A17CF0" w:rsidR="004E6D5E" w:rsidRPr="00EE4A6B" w:rsidRDefault="004E6D5E" w:rsidP="004E6D5E">
            <w:pPr>
              <w:pStyle w:val="ListParagraph"/>
              <w:suppressAutoHyphens w:val="0"/>
              <w:spacing w:after="0" w:line="240" w:lineRule="auto"/>
              <w:ind w:left="0"/>
              <w:jc w:val="both"/>
              <w:rPr>
                <w:rFonts w:ascii="Montserrat Light" w:hAnsi="Montserrat Light"/>
                <w:lang w:val="ro-RO"/>
              </w:rPr>
            </w:pPr>
            <w:r w:rsidRPr="00EE4A6B">
              <w:rPr>
                <w:rFonts w:ascii="Montserrat Light" w:hAnsi="Montserrat Light"/>
                <w:lang w:val="ro-RO"/>
              </w:rPr>
              <w:t xml:space="preserve">În organigrama și statul de funcții se </w:t>
            </w:r>
            <w:r w:rsidRPr="00EE4A6B">
              <w:rPr>
                <w:rFonts w:ascii="Montserrat Light" w:hAnsi="Montserrat Light"/>
                <w:b/>
                <w:bCs/>
                <w:lang w:val="ro-RO"/>
              </w:rPr>
              <w:t>redenumesc</w:t>
            </w:r>
            <w:r w:rsidRPr="00EE4A6B">
              <w:rPr>
                <w:rFonts w:ascii="Montserrat Light" w:hAnsi="Montserrat Light"/>
                <w:lang w:val="ro-RO"/>
              </w:rPr>
              <w:t xml:space="preserve"> secțiile conform Structurii organizatorice aprobate de către directorul executiv al Direcției de Sănătate Publică Cluj prin Decizia nr. 279/28.12.2022</w:t>
            </w:r>
            <w:r w:rsidR="00EE4A6B" w:rsidRPr="00EE4A6B">
              <w:rPr>
                <w:rFonts w:ascii="Montserrat Light" w:hAnsi="Montserrat Light"/>
                <w:lang w:val="ro-RO"/>
              </w:rPr>
              <w:t xml:space="preserve"> și se </w:t>
            </w:r>
            <w:r w:rsidR="00EE4A6B" w:rsidRPr="00EE4A6B">
              <w:rPr>
                <w:rFonts w:ascii="Montserrat Light" w:hAnsi="Montserrat Light"/>
                <w:b/>
                <w:bCs/>
                <w:lang w:val="ro-RO"/>
              </w:rPr>
              <w:t>înfințează</w:t>
            </w:r>
            <w:r w:rsidR="00EE4A6B" w:rsidRPr="00EE4A6B">
              <w:rPr>
                <w:rFonts w:ascii="Montserrat Light" w:hAnsi="Montserrat Light"/>
                <w:lang w:val="ro-RO"/>
              </w:rPr>
              <w:t xml:space="preserve"> ,,Sala de Recuperare Medicală-Respiratorie,, poziția II/16 în statul de funcții, care va fi deservită de către personalul Secției Clinice Pneumologie I  și Kinetoterapeutul spitalului.</w:t>
            </w:r>
          </w:p>
          <w:p w14:paraId="48CC6122" w14:textId="3FE7E2AC" w:rsidR="004E6D5E" w:rsidRPr="006127B3" w:rsidRDefault="004E6D5E" w:rsidP="004321CB">
            <w:pPr>
              <w:pStyle w:val="ListParagraph"/>
              <w:numPr>
                <w:ilvl w:val="0"/>
                <w:numId w:val="10"/>
              </w:numPr>
              <w:suppressAutoHyphens w:val="0"/>
              <w:spacing w:after="0" w:line="240" w:lineRule="auto"/>
              <w:jc w:val="both"/>
              <w:rPr>
                <w:rFonts w:ascii="Montserrat Light" w:hAnsi="Montserrat Light"/>
                <w:u w:val="single"/>
                <w:lang w:val="ro-RO"/>
              </w:rPr>
            </w:pPr>
            <w:r w:rsidRPr="006127B3">
              <w:rPr>
                <w:rFonts w:ascii="Montserrat Light" w:hAnsi="Montserrat Light"/>
                <w:b/>
                <w:caps/>
                <w:u w:val="single"/>
                <w:lang w:val="ro-RO"/>
              </w:rPr>
              <w:t>MUTARE POSTURI</w:t>
            </w:r>
          </w:p>
          <w:p w14:paraId="52A0347B" w14:textId="77777777" w:rsidR="00B037F4" w:rsidRDefault="00B037F4" w:rsidP="00B037F4">
            <w:pPr>
              <w:spacing w:line="240" w:lineRule="auto"/>
              <w:ind w:left="34"/>
              <w:jc w:val="both"/>
              <w:rPr>
                <w:rFonts w:ascii="Montserrat Light" w:hAnsi="Montserrat Light" w:cs="Times New Roman"/>
                <w:bCs/>
                <w:lang w:val="ro-RO"/>
              </w:rPr>
            </w:pPr>
          </w:p>
          <w:p w14:paraId="63B72659" w14:textId="4104077E" w:rsidR="004E6D5E" w:rsidRPr="006127B3" w:rsidRDefault="004E6D5E" w:rsidP="00B037F4">
            <w:pPr>
              <w:spacing w:line="240" w:lineRule="auto"/>
              <w:ind w:left="34"/>
              <w:jc w:val="both"/>
              <w:rPr>
                <w:rFonts w:ascii="Montserrat Light" w:hAnsi="Montserrat Light" w:cs="Times New Roman"/>
                <w:bCs/>
                <w:lang w:val="ro-RO"/>
              </w:rPr>
            </w:pPr>
            <w:r w:rsidRPr="006127B3">
              <w:rPr>
                <w:rFonts w:ascii="Montserrat Light" w:hAnsi="Montserrat Light" w:cs="Times New Roman"/>
                <w:bCs/>
                <w:lang w:val="ro-RO"/>
              </w:rPr>
              <w:t xml:space="preserve">Pentru o mai bună organizare a activității și distribuire optimă a personalului în cadrul secțiilor clinice de Pneumologie I, II, III și a Laboratorului Explorări Funcționale, este necesar mutarea următoarelor posturi: </w:t>
            </w:r>
          </w:p>
          <w:p w14:paraId="04470BBD" w14:textId="77777777" w:rsidR="004E6D5E" w:rsidRPr="006127B3" w:rsidRDefault="004E6D5E" w:rsidP="006127B3">
            <w:pPr>
              <w:spacing w:line="240" w:lineRule="auto"/>
              <w:ind w:left="34"/>
              <w:jc w:val="both"/>
              <w:rPr>
                <w:rFonts w:ascii="Montserrat Light" w:hAnsi="Montserrat Light" w:cs="Times New Roman"/>
                <w:bCs/>
                <w:lang w:val="ro-RO"/>
              </w:rPr>
            </w:pPr>
            <w:r w:rsidRPr="006127B3">
              <w:rPr>
                <w:rFonts w:ascii="Montserrat Light" w:hAnsi="Montserrat Light" w:cs="Times New Roman"/>
                <w:bCs/>
                <w:lang w:val="ro-RO"/>
              </w:rPr>
              <w:t xml:space="preserve">- </w:t>
            </w:r>
            <w:r w:rsidRPr="006127B3">
              <w:rPr>
                <w:rFonts w:ascii="Montserrat Light" w:hAnsi="Montserrat Light" w:cs="Times New Roman"/>
                <w:b/>
                <w:lang w:val="ro-RO"/>
              </w:rPr>
              <w:t xml:space="preserve">0,5 post </w:t>
            </w:r>
            <w:bookmarkStart w:id="15" w:name="_Hlk126758528"/>
            <w:r w:rsidRPr="006127B3">
              <w:rPr>
                <w:rFonts w:ascii="Montserrat Light" w:hAnsi="Montserrat Light" w:cs="Times New Roman"/>
                <w:b/>
                <w:lang w:val="ro-RO"/>
              </w:rPr>
              <w:t xml:space="preserve">vacant </w:t>
            </w:r>
            <w:bookmarkEnd w:id="15"/>
            <w:r w:rsidRPr="006127B3">
              <w:rPr>
                <w:rFonts w:ascii="Montserrat Light" w:hAnsi="Montserrat Light" w:cs="Times New Roman"/>
                <w:b/>
                <w:lang w:val="ro-RO"/>
              </w:rPr>
              <w:t>de medic primar</w:t>
            </w:r>
            <w:r w:rsidRPr="006127B3">
              <w:rPr>
                <w:rFonts w:ascii="Montserrat Light" w:hAnsi="Montserrat Light" w:cs="Times New Roman"/>
                <w:bCs/>
                <w:lang w:val="ro-RO"/>
              </w:rPr>
              <w:t>, SS, Cod COR 221107, din Structura II/2, poz. 2-5, în Structura II/3, poz.2-5.</w:t>
            </w:r>
          </w:p>
          <w:p w14:paraId="11D577A2" w14:textId="6C244D91" w:rsidR="004E6D5E" w:rsidRPr="006127B3" w:rsidRDefault="00C93B48" w:rsidP="006127B3">
            <w:pPr>
              <w:spacing w:line="240" w:lineRule="auto"/>
              <w:ind w:left="34" w:hanging="142"/>
              <w:jc w:val="both"/>
              <w:rPr>
                <w:rFonts w:ascii="Montserrat Light" w:hAnsi="Montserrat Light" w:cs="Times New Roman"/>
                <w:bCs/>
                <w:lang w:val="ro-RO"/>
              </w:rPr>
            </w:pPr>
            <w:r>
              <w:rPr>
                <w:rFonts w:ascii="Montserrat Light" w:hAnsi="Montserrat Light" w:cs="Times New Roman"/>
                <w:bCs/>
                <w:lang w:val="ro-RO"/>
              </w:rPr>
              <w:t xml:space="preserve">  </w:t>
            </w:r>
            <w:r w:rsidR="004E6D5E" w:rsidRPr="006127B3">
              <w:rPr>
                <w:rFonts w:ascii="Montserrat Light" w:hAnsi="Montserrat Light" w:cs="Times New Roman"/>
                <w:bCs/>
                <w:lang w:val="ro-RO"/>
              </w:rPr>
              <w:t xml:space="preserve">- </w:t>
            </w:r>
            <w:r w:rsidR="004E6D5E" w:rsidRPr="006127B3">
              <w:rPr>
                <w:rFonts w:ascii="Montserrat Light" w:hAnsi="Montserrat Light" w:cs="Times New Roman"/>
                <w:b/>
                <w:lang w:val="ro-RO"/>
              </w:rPr>
              <w:t xml:space="preserve">1 post vacant asistent medical principal, </w:t>
            </w:r>
            <w:r w:rsidR="004E6D5E" w:rsidRPr="006127B3">
              <w:rPr>
                <w:rFonts w:ascii="Montserrat Light" w:hAnsi="Montserrat Light" w:cs="Times New Roman"/>
                <w:bCs/>
                <w:lang w:val="ro-RO"/>
              </w:rPr>
              <w:t>SS, Cod COR 226905, poz.8-10 din Structura II/1,  în Structura II/2, poz.7-13</w:t>
            </w:r>
          </w:p>
          <w:p w14:paraId="455B4729" w14:textId="77777777" w:rsidR="004E6D5E" w:rsidRPr="006127B3" w:rsidRDefault="004E6D5E" w:rsidP="006127B3">
            <w:pPr>
              <w:spacing w:line="240" w:lineRule="auto"/>
              <w:ind w:left="34"/>
              <w:jc w:val="both"/>
              <w:rPr>
                <w:rFonts w:ascii="Montserrat Light" w:hAnsi="Montserrat Light" w:cs="Times New Roman"/>
                <w:bCs/>
                <w:lang w:val="ro-RO"/>
              </w:rPr>
            </w:pPr>
            <w:r w:rsidRPr="006127B3">
              <w:rPr>
                <w:rFonts w:ascii="Montserrat Light" w:hAnsi="Montserrat Light" w:cs="Times New Roman"/>
                <w:bCs/>
                <w:lang w:val="ro-RO"/>
              </w:rPr>
              <w:t xml:space="preserve">- </w:t>
            </w:r>
            <w:r w:rsidRPr="006127B3">
              <w:rPr>
                <w:rFonts w:ascii="Montserrat Light" w:hAnsi="Montserrat Light" w:cs="Times New Roman"/>
                <w:b/>
                <w:lang w:val="ro-RO"/>
              </w:rPr>
              <w:t xml:space="preserve">3 posturi vacante </w:t>
            </w:r>
            <w:r w:rsidRPr="006127B3">
              <w:rPr>
                <w:rFonts w:ascii="Montserrat Light" w:hAnsi="Montserrat Light" w:cs="Times New Roman"/>
                <w:bCs/>
                <w:lang w:val="ro-RO"/>
              </w:rPr>
              <w:t xml:space="preserve">de </w:t>
            </w:r>
            <w:r w:rsidRPr="006127B3">
              <w:rPr>
                <w:rFonts w:ascii="Montserrat Light" w:hAnsi="Montserrat Light" w:cs="Times New Roman"/>
                <w:b/>
                <w:lang w:val="ro-RO"/>
              </w:rPr>
              <w:t>asistent medical principal</w:t>
            </w:r>
            <w:r w:rsidRPr="006127B3">
              <w:rPr>
                <w:rFonts w:ascii="Montserrat Light" w:hAnsi="Montserrat Light" w:cs="Times New Roman"/>
                <w:bCs/>
                <w:lang w:val="ro-RO"/>
              </w:rPr>
              <w:t xml:space="preserve">, studii </w:t>
            </w:r>
            <w:r w:rsidRPr="006127B3">
              <w:rPr>
                <w:rFonts w:ascii="Montserrat Light" w:hAnsi="Montserrat Light" w:cs="Times New Roman"/>
                <w:b/>
                <w:lang w:val="ro-RO"/>
              </w:rPr>
              <w:t>PL</w:t>
            </w:r>
            <w:r w:rsidRPr="006127B3">
              <w:rPr>
                <w:rFonts w:ascii="Montserrat Light" w:hAnsi="Montserrat Light" w:cs="Times New Roman"/>
                <w:bCs/>
                <w:lang w:val="ro-RO"/>
              </w:rPr>
              <w:t xml:space="preserve"> Cod COR 222101 din Structura II/3 poz.7-18, astfel: </w:t>
            </w:r>
          </w:p>
          <w:p w14:paraId="59C5CA68" w14:textId="77777777" w:rsidR="004E6D5E" w:rsidRPr="006127B3" w:rsidRDefault="004E6D5E" w:rsidP="00C93B48">
            <w:pPr>
              <w:spacing w:line="240" w:lineRule="auto"/>
              <w:ind w:left="2019"/>
              <w:jc w:val="both"/>
              <w:rPr>
                <w:rFonts w:ascii="Montserrat Light" w:hAnsi="Montserrat Light" w:cs="Times New Roman"/>
                <w:bCs/>
                <w:lang w:val="ro-RO"/>
              </w:rPr>
            </w:pPr>
            <w:r w:rsidRPr="006127B3">
              <w:rPr>
                <w:rFonts w:ascii="Montserrat Light" w:hAnsi="Montserrat Light" w:cs="Times New Roman"/>
                <w:bCs/>
                <w:lang w:val="ro-RO"/>
              </w:rPr>
              <w:t>-</w:t>
            </w:r>
            <w:bookmarkStart w:id="16" w:name="_Hlk126746484"/>
            <w:r w:rsidRPr="006127B3">
              <w:rPr>
                <w:rFonts w:ascii="Montserrat Light" w:hAnsi="Montserrat Light" w:cs="Times New Roman"/>
                <w:bCs/>
                <w:lang w:val="ro-RO"/>
              </w:rPr>
              <w:t xml:space="preserve">1 post </w:t>
            </w:r>
            <w:r w:rsidRPr="006127B3">
              <w:rPr>
                <w:rFonts w:ascii="Montserrat Light" w:hAnsi="Montserrat Light" w:cs="Times New Roman"/>
                <w:b/>
                <w:lang w:val="ro-RO"/>
              </w:rPr>
              <w:t xml:space="preserve"> </w:t>
            </w:r>
            <w:r w:rsidRPr="006127B3">
              <w:rPr>
                <w:rFonts w:ascii="Montserrat Light" w:hAnsi="Montserrat Light" w:cs="Times New Roman"/>
                <w:bCs/>
                <w:lang w:val="ro-RO"/>
              </w:rPr>
              <w:t>în Structura II/1, poziția 10-18;</w:t>
            </w:r>
          </w:p>
          <w:bookmarkEnd w:id="16"/>
          <w:p w14:paraId="13F2E1CF" w14:textId="77777777" w:rsidR="004E6D5E" w:rsidRPr="006127B3" w:rsidRDefault="004E6D5E" w:rsidP="00C93B48">
            <w:pPr>
              <w:spacing w:line="240" w:lineRule="auto"/>
              <w:ind w:left="2019"/>
              <w:jc w:val="both"/>
              <w:rPr>
                <w:rFonts w:ascii="Montserrat Light" w:hAnsi="Montserrat Light" w:cs="Times New Roman"/>
                <w:bCs/>
                <w:lang w:val="ro-RO"/>
              </w:rPr>
            </w:pPr>
            <w:r w:rsidRPr="006127B3">
              <w:rPr>
                <w:rFonts w:ascii="Montserrat Light" w:hAnsi="Montserrat Light" w:cs="Times New Roman"/>
                <w:bCs/>
                <w:lang w:val="ro-RO"/>
              </w:rPr>
              <w:t>-1 post în Structura II/2, poziția 14-18;</w:t>
            </w:r>
          </w:p>
          <w:p w14:paraId="67CD767F" w14:textId="77777777" w:rsidR="004E6D5E" w:rsidRPr="006127B3" w:rsidRDefault="004E6D5E" w:rsidP="00C93B48">
            <w:pPr>
              <w:spacing w:line="240" w:lineRule="auto"/>
              <w:ind w:left="2019"/>
              <w:jc w:val="both"/>
              <w:rPr>
                <w:rFonts w:ascii="Montserrat Light" w:hAnsi="Montserrat Light" w:cs="Times New Roman"/>
                <w:bCs/>
                <w:lang w:val="ro-RO"/>
              </w:rPr>
            </w:pPr>
            <w:r w:rsidRPr="006127B3">
              <w:rPr>
                <w:rFonts w:ascii="Montserrat Light" w:hAnsi="Montserrat Light" w:cs="Times New Roman"/>
                <w:bCs/>
                <w:lang w:val="ro-RO"/>
              </w:rPr>
              <w:t>-1 post în în Structura II/12, poziția 3-5.</w:t>
            </w:r>
          </w:p>
          <w:p w14:paraId="5047DE19" w14:textId="77777777" w:rsidR="004E6D5E" w:rsidRPr="006127B3" w:rsidRDefault="004E6D5E" w:rsidP="006127B3">
            <w:pPr>
              <w:spacing w:line="240" w:lineRule="auto"/>
              <w:ind w:left="34"/>
              <w:jc w:val="both"/>
              <w:rPr>
                <w:rFonts w:ascii="Montserrat Light" w:hAnsi="Montserrat Light" w:cs="Times New Roman"/>
                <w:bCs/>
                <w:lang w:val="ro-RO"/>
              </w:rPr>
            </w:pPr>
          </w:p>
          <w:p w14:paraId="70203780" w14:textId="2039B558" w:rsidR="004E6D5E" w:rsidRPr="006127B3" w:rsidRDefault="004E6D5E" w:rsidP="004321CB">
            <w:pPr>
              <w:pStyle w:val="NoSpacing"/>
              <w:numPr>
                <w:ilvl w:val="0"/>
                <w:numId w:val="10"/>
              </w:numPr>
              <w:suppressAutoHyphens w:val="0"/>
              <w:jc w:val="both"/>
              <w:rPr>
                <w:rFonts w:ascii="Montserrat Light" w:hAnsi="Montserrat Light"/>
                <w:b/>
              </w:rPr>
            </w:pPr>
            <w:r w:rsidRPr="006127B3">
              <w:rPr>
                <w:rFonts w:ascii="Montserrat Light" w:hAnsi="Montserrat Light"/>
                <w:b/>
                <w:caps/>
              </w:rPr>
              <w:t xml:space="preserve"> </w:t>
            </w:r>
            <w:r w:rsidRPr="006127B3">
              <w:rPr>
                <w:rFonts w:ascii="Montserrat Light" w:hAnsi="Montserrat Light"/>
                <w:b/>
                <w:caps/>
                <w:u w:val="single"/>
              </w:rPr>
              <w:t>Transformare  post</w:t>
            </w:r>
            <w:r w:rsidR="00F55464">
              <w:rPr>
                <w:rFonts w:ascii="Montserrat Light" w:hAnsi="Montserrat Light"/>
                <w:b/>
                <w:caps/>
                <w:u w:val="single"/>
              </w:rPr>
              <w:t>URI</w:t>
            </w:r>
            <w:r w:rsidRPr="006127B3">
              <w:rPr>
                <w:rFonts w:ascii="Montserrat Light" w:hAnsi="Montserrat Light"/>
                <w:b/>
                <w:caps/>
                <w:u w:val="single"/>
              </w:rPr>
              <w:t xml:space="preserve"> ca urmare a  promovĂrii</w:t>
            </w:r>
          </w:p>
          <w:p w14:paraId="1EFE2236" w14:textId="77777777" w:rsidR="004E6D5E" w:rsidRPr="006127B3" w:rsidRDefault="004E6D5E" w:rsidP="00B037F4">
            <w:pPr>
              <w:pStyle w:val="NoSpacing"/>
              <w:ind w:left="34"/>
              <w:jc w:val="both"/>
              <w:rPr>
                <w:rFonts w:ascii="Montserrat Light" w:hAnsi="Montserrat Light"/>
                <w:b/>
              </w:rPr>
            </w:pPr>
            <w:r w:rsidRPr="006127B3">
              <w:rPr>
                <w:rFonts w:ascii="Montserrat Light" w:hAnsi="Montserrat Light"/>
              </w:rPr>
              <w:t xml:space="preserve">Ca urmare a susţinerii examenului de promovare, precum si a faptului că solicitările de promovare pe funcţiile corespunzătoare se încadrează în prevederile </w:t>
            </w:r>
            <w:r w:rsidRPr="006127B3">
              <w:rPr>
                <w:rFonts w:ascii="Montserrat Light" w:hAnsi="Montserrat Light"/>
                <w:bCs/>
              </w:rPr>
              <w:t xml:space="preserve">O.M.S. nr. 1470 din 20 octombrie 2011 </w:t>
            </w:r>
            <w:r w:rsidRPr="006127B3">
              <w:rPr>
                <w:rFonts w:ascii="Montserrat Light" w:hAnsi="Montserrat Light"/>
                <w:i/>
              </w:rPr>
              <w:t>pentru aprobarea criteriilor privind angajarea si promovarea în funcţii, grade şitrepte profesionale a personalului contractual din unităţile sanitare publice din sectorul sanitar</w:t>
            </w:r>
            <w:r w:rsidRPr="006127B3">
              <w:rPr>
                <w:rFonts w:ascii="Montserrat Light" w:hAnsi="Montserrat Light"/>
              </w:rPr>
              <w:t xml:space="preserve">, conducerea spitalului a aproba promovarea şi în consecinţă propunem </w:t>
            </w:r>
            <w:r w:rsidRPr="006127B3">
              <w:rPr>
                <w:rFonts w:ascii="Montserrat Light" w:hAnsi="Montserrat Light"/>
                <w:b/>
              </w:rPr>
              <w:t xml:space="preserve">transformarea </w:t>
            </w:r>
            <w:r w:rsidRPr="006127B3">
              <w:rPr>
                <w:rFonts w:ascii="Montserrat Light" w:hAnsi="Montserrat Light"/>
              </w:rPr>
              <w:t>următoarelor posturi:</w:t>
            </w:r>
          </w:p>
          <w:p w14:paraId="16733D13" w14:textId="3E5E18A1" w:rsidR="004E6D5E" w:rsidRPr="006127B3" w:rsidRDefault="004E6D5E" w:rsidP="004321CB">
            <w:pPr>
              <w:numPr>
                <w:ilvl w:val="1"/>
                <w:numId w:val="10"/>
              </w:numPr>
              <w:spacing w:line="240" w:lineRule="auto"/>
              <w:jc w:val="both"/>
              <w:rPr>
                <w:rFonts w:ascii="Montserrat Light" w:hAnsi="Montserrat Light" w:cs="Times New Roman"/>
                <w:lang w:val="ro-RO"/>
              </w:rPr>
            </w:pPr>
            <w:r w:rsidRPr="006127B3">
              <w:rPr>
                <w:rFonts w:ascii="Montserrat Light" w:hAnsi="Montserrat Light" w:cs="Times New Roman"/>
                <w:b/>
                <w:bCs/>
                <w:lang w:val="ro-RO"/>
              </w:rPr>
              <w:t>1 post de</w:t>
            </w:r>
            <w:r w:rsidRPr="006127B3">
              <w:rPr>
                <w:rFonts w:ascii="Montserrat Light" w:hAnsi="Montserrat Light" w:cs="Times New Roman"/>
                <w:lang w:val="ro-RO"/>
              </w:rPr>
              <w:t xml:space="preserve"> </w:t>
            </w:r>
            <w:r w:rsidRPr="006127B3">
              <w:rPr>
                <w:rFonts w:ascii="Montserrat Light" w:hAnsi="Montserrat Light" w:cs="Times New Roman"/>
                <w:b/>
                <w:bCs/>
                <w:lang w:val="ro-RO"/>
              </w:rPr>
              <w:t>asistent medical</w:t>
            </w:r>
            <w:r w:rsidRPr="006127B3">
              <w:rPr>
                <w:rFonts w:ascii="Montserrat Light" w:hAnsi="Montserrat Light" w:cs="Times New Roman"/>
                <w:lang w:val="ro-RO"/>
              </w:rPr>
              <w:t xml:space="preserve"> </w:t>
            </w:r>
            <w:r w:rsidRPr="006127B3">
              <w:rPr>
                <w:rFonts w:ascii="Montserrat Light" w:hAnsi="Montserrat Light" w:cs="Times New Roman"/>
                <w:b/>
                <w:bCs/>
                <w:lang w:val="ro-RO"/>
              </w:rPr>
              <w:t>principal</w:t>
            </w:r>
            <w:r w:rsidRPr="006127B3">
              <w:rPr>
                <w:rFonts w:ascii="Montserrat Light" w:hAnsi="Montserrat Light" w:cs="Times New Roman"/>
                <w:lang w:val="ro-RO"/>
              </w:rPr>
              <w:t xml:space="preserve"> COD COR 222101, PL, poziția 7-18 în structura II/3, în </w:t>
            </w:r>
            <w:r w:rsidRPr="006127B3">
              <w:rPr>
                <w:rFonts w:ascii="Montserrat Light" w:hAnsi="Montserrat Light" w:cs="Times New Roman"/>
                <w:b/>
                <w:bCs/>
                <w:lang w:val="ro-RO"/>
              </w:rPr>
              <w:t xml:space="preserve">asistent medical principal,, </w:t>
            </w:r>
            <w:r w:rsidRPr="006127B3">
              <w:rPr>
                <w:rFonts w:ascii="Montserrat Light" w:hAnsi="Montserrat Light" w:cs="Times New Roman"/>
                <w:lang w:val="ro-RO"/>
              </w:rPr>
              <w:t>SS, Cod COR 226905, poziția 15-16 în aceeași Structură.</w:t>
            </w:r>
          </w:p>
          <w:p w14:paraId="5DFAB201" w14:textId="4BEF75AE" w:rsidR="004E6D5E" w:rsidRPr="006127B3" w:rsidRDefault="004E6D5E" w:rsidP="004321CB">
            <w:pPr>
              <w:numPr>
                <w:ilvl w:val="1"/>
                <w:numId w:val="10"/>
              </w:numPr>
              <w:spacing w:line="240" w:lineRule="auto"/>
              <w:jc w:val="both"/>
              <w:rPr>
                <w:rFonts w:ascii="Montserrat Light" w:hAnsi="Montserrat Light" w:cs="Times New Roman"/>
                <w:lang w:val="ro-RO"/>
              </w:rPr>
            </w:pPr>
            <w:r w:rsidRPr="006127B3">
              <w:rPr>
                <w:rFonts w:ascii="Montserrat Light" w:hAnsi="Montserrat Light" w:cs="Times New Roman"/>
                <w:b/>
                <w:bCs/>
                <w:lang w:val="ro-RO"/>
              </w:rPr>
              <w:t>1 post medic specialist (cardiolog)</w:t>
            </w:r>
            <w:r w:rsidRPr="006127B3">
              <w:rPr>
                <w:rFonts w:ascii="Montserrat Light" w:hAnsi="Montserrat Light" w:cs="Times New Roman"/>
                <w:lang w:val="ro-RO"/>
              </w:rPr>
              <w:t xml:space="preserve">, SS, Cod COR 221201, poziția 2, în Structura II/12,  </w:t>
            </w:r>
            <w:r w:rsidRPr="006127B3">
              <w:rPr>
                <w:rFonts w:ascii="Montserrat Light" w:hAnsi="Montserrat Light" w:cs="Times New Roman"/>
                <w:b/>
                <w:bCs/>
                <w:lang w:val="ro-RO"/>
              </w:rPr>
              <w:t xml:space="preserve">în </w:t>
            </w:r>
            <w:r w:rsidRPr="006127B3">
              <w:rPr>
                <w:rFonts w:ascii="Montserrat Light" w:hAnsi="Montserrat Light" w:cs="Times New Roman"/>
                <w:lang w:val="ro-RO"/>
              </w:rPr>
              <w:t xml:space="preserve"> </w:t>
            </w:r>
            <w:r w:rsidRPr="006127B3">
              <w:rPr>
                <w:rFonts w:ascii="Montserrat Light" w:hAnsi="Montserrat Light" w:cs="Times New Roman"/>
                <w:b/>
                <w:bCs/>
                <w:lang w:val="ro-RO"/>
              </w:rPr>
              <w:t xml:space="preserve">medic primar (cardiolog), </w:t>
            </w:r>
            <w:r w:rsidRPr="006127B3">
              <w:rPr>
                <w:rFonts w:ascii="Montserrat Light" w:hAnsi="Montserrat Light" w:cs="Times New Roman"/>
                <w:lang w:val="ro-RO"/>
              </w:rPr>
              <w:t>Cod COR 221107, în aceeași Structură și poziție.</w:t>
            </w:r>
          </w:p>
          <w:p w14:paraId="758BC1BA" w14:textId="7220E1C3" w:rsidR="004E6D5E" w:rsidRPr="006127B3" w:rsidRDefault="004E6D5E" w:rsidP="004321CB">
            <w:pPr>
              <w:numPr>
                <w:ilvl w:val="1"/>
                <w:numId w:val="10"/>
              </w:numPr>
              <w:spacing w:line="240" w:lineRule="auto"/>
              <w:jc w:val="both"/>
              <w:rPr>
                <w:rFonts w:ascii="Montserrat Light" w:hAnsi="Montserrat Light" w:cs="Times New Roman"/>
                <w:b/>
                <w:bCs/>
                <w:lang w:val="ro-RO"/>
              </w:rPr>
            </w:pPr>
            <w:r w:rsidRPr="006127B3">
              <w:rPr>
                <w:rFonts w:ascii="Montserrat Light" w:hAnsi="Montserrat Light" w:cs="Times New Roman"/>
                <w:b/>
                <w:bCs/>
                <w:lang w:val="ro-RO"/>
              </w:rPr>
              <w:t xml:space="preserve">1 post de  </w:t>
            </w:r>
            <w:r w:rsidRPr="006127B3">
              <w:rPr>
                <w:rFonts w:ascii="Montserrat Light" w:hAnsi="Montserrat Light" w:cs="Times New Roman"/>
                <w:b/>
                <w:bCs/>
              </w:rPr>
              <w:t xml:space="preserve">Referent de </w:t>
            </w:r>
            <w:proofErr w:type="spellStart"/>
            <w:r w:rsidRPr="006127B3">
              <w:rPr>
                <w:rFonts w:ascii="Montserrat Light" w:hAnsi="Montserrat Light" w:cs="Times New Roman"/>
                <w:b/>
                <w:bCs/>
              </w:rPr>
              <w:t>specialitate</w:t>
            </w:r>
            <w:proofErr w:type="spellEnd"/>
            <w:r w:rsidRPr="006127B3">
              <w:rPr>
                <w:rFonts w:ascii="Montserrat Light" w:hAnsi="Montserrat Light" w:cs="Times New Roman"/>
              </w:rPr>
              <w:t xml:space="preserve"> -debutant ( specialist </w:t>
            </w:r>
            <w:proofErr w:type="spellStart"/>
            <w:r w:rsidRPr="006127B3">
              <w:rPr>
                <w:rFonts w:ascii="Montserrat Light" w:hAnsi="Montserrat Light" w:cs="Times New Roman"/>
              </w:rPr>
              <w:t>în</w:t>
            </w:r>
            <w:proofErr w:type="spellEnd"/>
            <w:r w:rsidRPr="006127B3">
              <w:rPr>
                <w:rFonts w:ascii="Montserrat Light" w:hAnsi="Montserrat Light" w:cs="Times New Roman"/>
              </w:rPr>
              <w:t xml:space="preserve"> </w:t>
            </w:r>
            <w:proofErr w:type="spellStart"/>
            <w:r w:rsidRPr="006127B3">
              <w:rPr>
                <w:rFonts w:ascii="Montserrat Light" w:hAnsi="Montserrat Light" w:cs="Times New Roman"/>
              </w:rPr>
              <w:t>domeniul</w:t>
            </w:r>
            <w:proofErr w:type="spellEnd"/>
            <w:r w:rsidRPr="006127B3">
              <w:rPr>
                <w:rFonts w:ascii="Montserrat Light" w:hAnsi="Montserrat Light" w:cs="Times New Roman"/>
              </w:rPr>
              <w:t xml:space="preserve"> </w:t>
            </w:r>
            <w:proofErr w:type="spellStart"/>
            <w:r w:rsidRPr="006127B3">
              <w:rPr>
                <w:rFonts w:ascii="Montserrat Light" w:hAnsi="Montserrat Light" w:cs="Times New Roman"/>
              </w:rPr>
              <w:t>sănătății</w:t>
            </w:r>
            <w:proofErr w:type="spellEnd"/>
            <w:r w:rsidRPr="006127B3">
              <w:rPr>
                <w:rFonts w:ascii="Montserrat Light" w:hAnsi="Montserrat Light" w:cs="Times New Roman"/>
              </w:rPr>
              <w:t xml:space="preserve"> </w:t>
            </w:r>
            <w:proofErr w:type="spellStart"/>
            <w:r w:rsidRPr="006127B3">
              <w:rPr>
                <w:rFonts w:ascii="Montserrat Light" w:hAnsi="Montserrat Light" w:cs="Times New Roman"/>
              </w:rPr>
              <w:t>și</w:t>
            </w:r>
            <w:proofErr w:type="spellEnd"/>
            <w:r w:rsidRPr="006127B3">
              <w:rPr>
                <w:rFonts w:ascii="Montserrat Light" w:hAnsi="Montserrat Light" w:cs="Times New Roman"/>
              </w:rPr>
              <w:t xml:space="preserve"> </w:t>
            </w:r>
            <w:proofErr w:type="spellStart"/>
            <w:r w:rsidRPr="006127B3">
              <w:rPr>
                <w:rFonts w:ascii="Montserrat Light" w:hAnsi="Montserrat Light" w:cs="Times New Roman"/>
              </w:rPr>
              <w:t>securității</w:t>
            </w:r>
            <w:proofErr w:type="spellEnd"/>
            <w:r w:rsidRPr="006127B3">
              <w:rPr>
                <w:rFonts w:ascii="Montserrat Light" w:hAnsi="Montserrat Light" w:cs="Times New Roman"/>
              </w:rPr>
              <w:t xml:space="preserve"> </w:t>
            </w:r>
            <w:proofErr w:type="spellStart"/>
            <w:r w:rsidRPr="006127B3">
              <w:rPr>
                <w:rFonts w:ascii="Montserrat Light" w:hAnsi="Montserrat Light" w:cs="Times New Roman"/>
              </w:rPr>
              <w:t>în</w:t>
            </w:r>
            <w:proofErr w:type="spellEnd"/>
            <w:r w:rsidRPr="006127B3">
              <w:rPr>
                <w:rFonts w:ascii="Montserrat Light" w:hAnsi="Montserrat Light" w:cs="Times New Roman"/>
              </w:rPr>
              <w:t xml:space="preserve"> </w:t>
            </w:r>
            <w:proofErr w:type="spellStart"/>
            <w:r w:rsidRPr="006127B3">
              <w:rPr>
                <w:rFonts w:ascii="Montserrat Light" w:hAnsi="Montserrat Light" w:cs="Times New Roman"/>
              </w:rPr>
              <w:t>muncă</w:t>
            </w:r>
            <w:proofErr w:type="spellEnd"/>
            <w:r w:rsidRPr="006127B3">
              <w:rPr>
                <w:rFonts w:ascii="Montserrat Light" w:hAnsi="Montserrat Light" w:cs="Times New Roman"/>
              </w:rPr>
              <w:t xml:space="preserve">-PSI), SS, Cod COR 214143, </w:t>
            </w:r>
            <w:proofErr w:type="spellStart"/>
            <w:r w:rsidRPr="006127B3">
              <w:rPr>
                <w:rFonts w:ascii="Montserrat Light" w:hAnsi="Montserrat Light" w:cs="Times New Roman"/>
              </w:rPr>
              <w:t>poziția</w:t>
            </w:r>
            <w:proofErr w:type="spellEnd"/>
            <w:r w:rsidRPr="006127B3">
              <w:rPr>
                <w:rFonts w:ascii="Montserrat Light" w:hAnsi="Montserrat Light" w:cs="Times New Roman"/>
              </w:rPr>
              <w:t xml:space="preserve"> 1 </w:t>
            </w:r>
            <w:proofErr w:type="spellStart"/>
            <w:r w:rsidRPr="006127B3">
              <w:rPr>
                <w:rFonts w:ascii="Montserrat Light" w:hAnsi="Montserrat Light" w:cs="Times New Roman"/>
              </w:rPr>
              <w:t>în</w:t>
            </w:r>
            <w:proofErr w:type="spellEnd"/>
            <w:r w:rsidRPr="006127B3">
              <w:rPr>
                <w:rFonts w:ascii="Montserrat Light" w:hAnsi="Montserrat Light" w:cs="Times New Roman"/>
              </w:rPr>
              <w:t xml:space="preserve"> </w:t>
            </w:r>
            <w:proofErr w:type="spellStart"/>
            <w:r w:rsidRPr="006127B3">
              <w:rPr>
                <w:rFonts w:ascii="Montserrat Light" w:hAnsi="Montserrat Light" w:cs="Times New Roman"/>
              </w:rPr>
              <w:t>Structura</w:t>
            </w:r>
            <w:proofErr w:type="spellEnd"/>
            <w:r w:rsidRPr="006127B3">
              <w:rPr>
                <w:rFonts w:ascii="Montserrat Light" w:hAnsi="Montserrat Light" w:cs="Times New Roman"/>
              </w:rPr>
              <w:t xml:space="preserve"> III/1.3,  </w:t>
            </w:r>
            <w:proofErr w:type="spellStart"/>
            <w:r w:rsidRPr="006127B3">
              <w:rPr>
                <w:rFonts w:ascii="Montserrat Light" w:hAnsi="Montserrat Light" w:cs="Times New Roman"/>
              </w:rPr>
              <w:t>în</w:t>
            </w:r>
            <w:proofErr w:type="spellEnd"/>
            <w:r w:rsidRPr="006127B3">
              <w:rPr>
                <w:rFonts w:ascii="Montserrat Light" w:hAnsi="Montserrat Light" w:cs="Times New Roman"/>
              </w:rPr>
              <w:t xml:space="preserve">  </w:t>
            </w:r>
            <w:r w:rsidRPr="006127B3">
              <w:rPr>
                <w:rFonts w:ascii="Montserrat Light" w:hAnsi="Montserrat Light" w:cs="Times New Roman"/>
                <w:b/>
                <w:bCs/>
              </w:rPr>
              <w:t xml:space="preserve">Referent de </w:t>
            </w:r>
            <w:proofErr w:type="spellStart"/>
            <w:r w:rsidRPr="006127B3">
              <w:rPr>
                <w:rFonts w:ascii="Montserrat Light" w:hAnsi="Montserrat Light" w:cs="Times New Roman"/>
                <w:b/>
                <w:bCs/>
              </w:rPr>
              <w:t>specialitate</w:t>
            </w:r>
            <w:proofErr w:type="spellEnd"/>
            <w:r w:rsidRPr="006127B3">
              <w:rPr>
                <w:rFonts w:ascii="Montserrat Light" w:hAnsi="Montserrat Light" w:cs="Times New Roman"/>
                <w:b/>
                <w:bCs/>
              </w:rPr>
              <w:t xml:space="preserve"> III, </w:t>
            </w:r>
            <w:r w:rsidRPr="006127B3">
              <w:rPr>
                <w:rFonts w:ascii="Montserrat Light" w:hAnsi="Montserrat Light" w:cs="Times New Roman"/>
                <w:lang w:val="ro-RO"/>
              </w:rPr>
              <w:t>în aceeași Structură și poziție.</w:t>
            </w:r>
          </w:p>
          <w:p w14:paraId="004F7560" w14:textId="77777777" w:rsidR="004E6D5E" w:rsidRPr="006127B3" w:rsidRDefault="004E6D5E" w:rsidP="006127B3">
            <w:pPr>
              <w:spacing w:line="240" w:lineRule="auto"/>
              <w:jc w:val="both"/>
              <w:rPr>
                <w:rFonts w:ascii="Montserrat Light" w:hAnsi="Montserrat Light" w:cs="Times New Roman"/>
                <w:b/>
                <w:bCs/>
                <w:lang w:val="ro-RO"/>
              </w:rPr>
            </w:pPr>
          </w:p>
          <w:p w14:paraId="03568E4A" w14:textId="7EC32ADC" w:rsidR="004E6D5E" w:rsidRPr="006127B3" w:rsidRDefault="004E6D5E" w:rsidP="004321CB">
            <w:pPr>
              <w:pStyle w:val="ListParagraph"/>
              <w:numPr>
                <w:ilvl w:val="0"/>
                <w:numId w:val="10"/>
              </w:numPr>
              <w:suppressAutoHyphens w:val="0"/>
              <w:spacing w:after="0" w:line="240" w:lineRule="auto"/>
              <w:jc w:val="both"/>
              <w:rPr>
                <w:rFonts w:ascii="Montserrat Light" w:hAnsi="Montserrat Light"/>
                <w:u w:val="single"/>
                <w:lang w:val="ro-RO"/>
              </w:rPr>
            </w:pPr>
            <w:r w:rsidRPr="006127B3">
              <w:rPr>
                <w:rFonts w:ascii="Montserrat Light" w:hAnsi="Montserrat Light"/>
                <w:b/>
                <w:caps/>
                <w:lang w:val="ro-RO"/>
              </w:rPr>
              <w:t xml:space="preserve">  </w:t>
            </w:r>
            <w:r w:rsidRPr="006127B3">
              <w:rPr>
                <w:rFonts w:ascii="Montserrat Light" w:hAnsi="Montserrat Light"/>
                <w:b/>
                <w:caps/>
                <w:u w:val="single"/>
                <w:lang w:val="ro-RO"/>
              </w:rPr>
              <w:t>transformare  post în vederea recrutării și  selecției de personal</w:t>
            </w:r>
          </w:p>
          <w:p w14:paraId="2A9D5905" w14:textId="6CE0B430" w:rsidR="004E6D5E" w:rsidRPr="006127B3" w:rsidRDefault="004E6D5E" w:rsidP="006127B3">
            <w:pPr>
              <w:spacing w:line="240" w:lineRule="auto"/>
              <w:ind w:left="34" w:firstLine="708"/>
              <w:jc w:val="both"/>
              <w:rPr>
                <w:rFonts w:ascii="Montserrat Light" w:hAnsi="Montserrat Light" w:cs="Times New Roman"/>
                <w:b/>
                <w:lang w:val="ro-RO"/>
              </w:rPr>
            </w:pPr>
            <w:r w:rsidRPr="006127B3">
              <w:rPr>
                <w:rFonts w:ascii="Montserrat Light" w:hAnsi="Montserrat Light" w:cs="Times New Roman"/>
                <w:bCs/>
                <w:lang w:val="ro-RO"/>
              </w:rPr>
              <w:t xml:space="preserve">În vederea realizării unei recrutări și selecții de personal eficiente și operative, respectiv pentru a facilita accesul unui număr cât mai ridicat de candidați în vederea </w:t>
            </w:r>
            <w:r w:rsidRPr="006127B3">
              <w:rPr>
                <w:rFonts w:ascii="Montserrat Light" w:hAnsi="Montserrat Light" w:cs="Times New Roman"/>
                <w:bCs/>
                <w:lang w:val="ro-RO"/>
              </w:rPr>
              <w:lastRenderedPageBreak/>
              <w:t xml:space="preserve">ocupării prin concurs/examen, se solicită </w:t>
            </w:r>
            <w:r w:rsidRPr="006127B3">
              <w:rPr>
                <w:rFonts w:ascii="Montserrat Light" w:hAnsi="Montserrat Light" w:cs="Times New Roman"/>
                <w:b/>
                <w:lang w:val="ro-RO"/>
              </w:rPr>
              <w:t xml:space="preserve">transformarea a </w:t>
            </w:r>
            <w:r w:rsidRPr="006127B3">
              <w:rPr>
                <w:rFonts w:ascii="Montserrat Light" w:hAnsi="Montserrat Light" w:cs="Times New Roman"/>
                <w:bCs/>
                <w:u w:val="single"/>
                <w:lang w:val="ro-RO"/>
              </w:rPr>
              <w:t>1 post vacant</w:t>
            </w:r>
            <w:r w:rsidRPr="006127B3">
              <w:rPr>
                <w:rFonts w:ascii="Montserrat Light" w:hAnsi="Montserrat Light" w:cs="Times New Roman"/>
                <w:bCs/>
                <w:lang w:val="ro-RO"/>
              </w:rPr>
              <w:t xml:space="preserve"> de </w:t>
            </w:r>
            <w:r w:rsidRPr="00F83F30">
              <w:rPr>
                <w:rFonts w:ascii="Montserrat Light" w:hAnsi="Montserrat Light" w:cs="Times New Roman"/>
                <w:b/>
                <w:lang w:val="ro-RO"/>
              </w:rPr>
              <w:t>m</w:t>
            </w:r>
            <w:r w:rsidRPr="006127B3">
              <w:rPr>
                <w:rFonts w:ascii="Montserrat Light" w:hAnsi="Montserrat Light" w:cs="Times New Roman"/>
                <w:b/>
                <w:lang w:val="ro-RO"/>
              </w:rPr>
              <w:t>edic primar</w:t>
            </w:r>
            <w:r w:rsidRPr="006127B3">
              <w:rPr>
                <w:rFonts w:ascii="Montserrat Light" w:hAnsi="Montserrat Light" w:cs="Times New Roman"/>
                <w:bCs/>
                <w:lang w:val="ro-RO"/>
              </w:rPr>
              <w:t xml:space="preserve">, SS, COD COR 221107, poziția 1-2 în structura II/10 ,,Laborator Radiologie-Imagistică medicală,,  </w:t>
            </w:r>
            <w:r w:rsidRPr="006127B3">
              <w:rPr>
                <w:rFonts w:ascii="Montserrat Light" w:hAnsi="Montserrat Light" w:cs="Times New Roman"/>
                <w:b/>
                <w:lang w:val="ro-RO"/>
              </w:rPr>
              <w:t xml:space="preserve">în medic specialitst, </w:t>
            </w:r>
            <w:r w:rsidRPr="006127B3">
              <w:rPr>
                <w:rFonts w:ascii="Montserrat Light" w:hAnsi="Montserrat Light" w:cs="Times New Roman"/>
                <w:bCs/>
                <w:lang w:val="ro-RO"/>
              </w:rPr>
              <w:t>SS,</w:t>
            </w:r>
            <w:r w:rsidRPr="006127B3">
              <w:rPr>
                <w:rFonts w:ascii="Montserrat Light" w:hAnsi="Montserrat Light" w:cs="Times New Roman"/>
                <w:b/>
                <w:lang w:val="ro-RO"/>
              </w:rPr>
              <w:t xml:space="preserve"> </w:t>
            </w:r>
            <w:r w:rsidRPr="006127B3">
              <w:rPr>
                <w:rFonts w:ascii="Montserrat Light" w:hAnsi="Montserrat Light" w:cs="Times New Roman"/>
                <w:bCs/>
                <w:lang w:val="ro-RO"/>
              </w:rPr>
              <w:t>COD COR 221201</w:t>
            </w:r>
            <w:r w:rsidRPr="006127B3">
              <w:rPr>
                <w:rFonts w:ascii="Montserrat Light" w:hAnsi="Montserrat Light" w:cs="Times New Roman"/>
                <w:b/>
                <w:lang w:val="ro-RO"/>
              </w:rPr>
              <w:t xml:space="preserve">, </w:t>
            </w:r>
            <w:r w:rsidRPr="00F83F30">
              <w:rPr>
                <w:rFonts w:ascii="Montserrat Light" w:hAnsi="Montserrat Light" w:cs="Times New Roman"/>
                <w:bCs/>
                <w:lang w:val="ro-RO"/>
              </w:rPr>
              <w:t>poziția 2-3, în</w:t>
            </w:r>
            <w:r w:rsidRPr="006127B3">
              <w:rPr>
                <w:rFonts w:ascii="Montserrat Light" w:hAnsi="Montserrat Light" w:cs="Times New Roman"/>
                <w:bCs/>
                <w:lang w:val="ro-RO"/>
              </w:rPr>
              <w:t xml:space="preserve"> aceeași structură </w:t>
            </w:r>
            <w:r w:rsidRPr="006127B3">
              <w:rPr>
                <w:rFonts w:ascii="Montserrat Light" w:hAnsi="Montserrat Light" w:cs="Times New Roman"/>
                <w:b/>
                <w:lang w:val="ro-RO"/>
              </w:rPr>
              <w:t xml:space="preserve">. </w:t>
            </w:r>
          </w:p>
          <w:p w14:paraId="716CD623" w14:textId="77777777" w:rsidR="004E6D5E" w:rsidRPr="006127B3" w:rsidRDefault="004E6D5E" w:rsidP="006127B3">
            <w:pPr>
              <w:spacing w:line="240" w:lineRule="auto"/>
              <w:ind w:left="34" w:firstLine="708"/>
              <w:jc w:val="both"/>
              <w:rPr>
                <w:rFonts w:ascii="Montserrat Light" w:hAnsi="Montserrat Light" w:cs="Times New Roman"/>
                <w:b/>
                <w:lang w:val="ro-RO"/>
              </w:rPr>
            </w:pPr>
          </w:p>
          <w:p w14:paraId="722C6261" w14:textId="75419993" w:rsidR="00C211EF" w:rsidRPr="006127B3" w:rsidRDefault="004E6D5E" w:rsidP="006127B3">
            <w:pPr>
              <w:spacing w:line="240" w:lineRule="auto"/>
              <w:ind w:left="34"/>
              <w:jc w:val="both"/>
              <w:rPr>
                <w:rFonts w:ascii="Montserrat Light" w:hAnsi="Montserrat Light" w:cs="Times New Roman"/>
                <w:bCs/>
              </w:rPr>
            </w:pPr>
            <w:proofErr w:type="spellStart"/>
            <w:r w:rsidRPr="006127B3">
              <w:rPr>
                <w:rFonts w:ascii="Montserrat Light" w:hAnsi="Montserrat Light" w:cs="Times New Roman"/>
                <w:bCs/>
              </w:rPr>
              <w:t>În</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Statul</w:t>
            </w:r>
            <w:proofErr w:type="spellEnd"/>
            <w:r w:rsidRPr="006127B3">
              <w:rPr>
                <w:rFonts w:ascii="Montserrat Light" w:hAnsi="Montserrat Light" w:cs="Times New Roman"/>
                <w:bCs/>
              </w:rPr>
              <w:t xml:space="preserve"> de </w:t>
            </w:r>
            <w:proofErr w:type="spellStart"/>
            <w:r w:rsidRPr="006127B3">
              <w:rPr>
                <w:rFonts w:ascii="Montserrat Light" w:hAnsi="Montserrat Light" w:cs="Times New Roman"/>
                <w:bCs/>
              </w:rPr>
              <w:t>funcții</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codul</w:t>
            </w:r>
            <w:proofErr w:type="spellEnd"/>
            <w:r w:rsidRPr="006127B3">
              <w:rPr>
                <w:rFonts w:ascii="Montserrat Light" w:hAnsi="Montserrat Light" w:cs="Times New Roman"/>
                <w:bCs/>
              </w:rPr>
              <w:t xml:space="preserve"> COR la </w:t>
            </w:r>
            <w:proofErr w:type="spellStart"/>
            <w:r w:rsidRPr="006127B3">
              <w:rPr>
                <w:rFonts w:ascii="Montserrat Light" w:hAnsi="Montserrat Light" w:cs="Times New Roman"/>
                <w:bCs/>
              </w:rPr>
              <w:t>funcția</w:t>
            </w:r>
            <w:proofErr w:type="spellEnd"/>
            <w:r w:rsidRPr="006127B3">
              <w:rPr>
                <w:rFonts w:ascii="Montserrat Light" w:hAnsi="Montserrat Light" w:cs="Times New Roman"/>
                <w:bCs/>
              </w:rPr>
              <w:t xml:space="preserve"> de </w:t>
            </w:r>
            <w:proofErr w:type="spellStart"/>
            <w:r w:rsidRPr="006127B3">
              <w:rPr>
                <w:rFonts w:ascii="Montserrat Light" w:hAnsi="Montserrat Light" w:cs="Times New Roman"/>
                <w:bCs/>
              </w:rPr>
              <w:t>tehnician</w:t>
            </w:r>
            <w:proofErr w:type="spellEnd"/>
            <w:r w:rsidRPr="006127B3">
              <w:rPr>
                <w:rFonts w:ascii="Montserrat Light" w:hAnsi="Montserrat Light" w:cs="Times New Roman"/>
                <w:bCs/>
              </w:rPr>
              <w:t xml:space="preserve"> de </w:t>
            </w:r>
            <w:proofErr w:type="spellStart"/>
            <w:r w:rsidRPr="006127B3">
              <w:rPr>
                <w:rFonts w:ascii="Montserrat Light" w:hAnsi="Montserrat Light" w:cs="Times New Roman"/>
                <w:bCs/>
              </w:rPr>
              <w:t>radiologie</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și</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imagistică</w:t>
            </w:r>
            <w:proofErr w:type="spellEnd"/>
            <w:r w:rsidRPr="006127B3">
              <w:rPr>
                <w:rFonts w:ascii="Montserrat Light" w:hAnsi="Montserrat Light" w:cs="Times New Roman"/>
                <w:bCs/>
              </w:rPr>
              <w:t xml:space="preserve"> se </w:t>
            </w:r>
            <w:proofErr w:type="spellStart"/>
            <w:r w:rsidRPr="006127B3">
              <w:rPr>
                <w:rFonts w:ascii="Montserrat Light" w:hAnsi="Montserrat Light" w:cs="Times New Roman"/>
                <w:bCs/>
              </w:rPr>
              <w:t>modifică</w:t>
            </w:r>
            <w:proofErr w:type="spellEnd"/>
            <w:r w:rsidRPr="006127B3">
              <w:rPr>
                <w:rFonts w:ascii="Montserrat Light" w:hAnsi="Montserrat Light" w:cs="Times New Roman"/>
                <w:bCs/>
              </w:rPr>
              <w:t xml:space="preserve"> din 325602 </w:t>
            </w:r>
            <w:proofErr w:type="spellStart"/>
            <w:r w:rsidRPr="006127B3">
              <w:rPr>
                <w:rFonts w:ascii="Montserrat Light" w:hAnsi="Montserrat Light" w:cs="Times New Roman"/>
                <w:bCs/>
              </w:rPr>
              <w:t>în</w:t>
            </w:r>
            <w:proofErr w:type="spellEnd"/>
            <w:r w:rsidRPr="006127B3">
              <w:rPr>
                <w:rFonts w:ascii="Montserrat Light" w:hAnsi="Montserrat Light" w:cs="Times New Roman"/>
                <w:bCs/>
              </w:rPr>
              <w:t xml:space="preserve"> 226928, conform </w:t>
            </w:r>
            <w:proofErr w:type="spellStart"/>
            <w:r w:rsidRPr="006127B3">
              <w:rPr>
                <w:rFonts w:ascii="Montserrat Light" w:hAnsi="Montserrat Light" w:cs="Times New Roman"/>
                <w:bCs/>
              </w:rPr>
              <w:t>Ordinului</w:t>
            </w:r>
            <w:proofErr w:type="spellEnd"/>
            <w:r w:rsidRPr="006127B3">
              <w:rPr>
                <w:rFonts w:ascii="Montserrat Light" w:hAnsi="Montserrat Light" w:cs="Times New Roman"/>
                <w:bCs/>
              </w:rPr>
              <w:t xml:space="preserve"> nr. 644/2022 </w:t>
            </w:r>
            <w:proofErr w:type="spellStart"/>
            <w:r w:rsidRPr="006127B3">
              <w:rPr>
                <w:rFonts w:ascii="Montserrat Light" w:hAnsi="Montserrat Light" w:cs="Times New Roman"/>
                <w:bCs/>
              </w:rPr>
              <w:t>privind</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modificarea</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şi</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completarea</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Clasificării</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ocupaţiilor</w:t>
            </w:r>
            <w:proofErr w:type="spellEnd"/>
            <w:r w:rsidRPr="006127B3">
              <w:rPr>
                <w:rFonts w:ascii="Montserrat Light" w:hAnsi="Montserrat Light" w:cs="Times New Roman"/>
                <w:bCs/>
              </w:rPr>
              <w:t xml:space="preserve"> din </w:t>
            </w:r>
            <w:proofErr w:type="spellStart"/>
            <w:r w:rsidRPr="006127B3">
              <w:rPr>
                <w:rFonts w:ascii="Montserrat Light" w:hAnsi="Montserrat Light" w:cs="Times New Roman"/>
                <w:bCs/>
              </w:rPr>
              <w:t>România</w:t>
            </w:r>
            <w:proofErr w:type="spellEnd"/>
            <w:r w:rsidRPr="006127B3">
              <w:rPr>
                <w:rFonts w:ascii="Montserrat Light" w:hAnsi="Montserrat Light" w:cs="Times New Roman"/>
                <w:bCs/>
              </w:rPr>
              <w:t xml:space="preserve"> - </w:t>
            </w:r>
            <w:proofErr w:type="spellStart"/>
            <w:r w:rsidRPr="006127B3">
              <w:rPr>
                <w:rFonts w:ascii="Montserrat Light" w:hAnsi="Montserrat Light" w:cs="Times New Roman"/>
                <w:bCs/>
              </w:rPr>
              <w:t>nivel</w:t>
            </w:r>
            <w:proofErr w:type="spellEnd"/>
            <w:r w:rsidRPr="006127B3">
              <w:rPr>
                <w:rFonts w:ascii="Montserrat Light" w:hAnsi="Montserrat Light" w:cs="Times New Roman"/>
                <w:bCs/>
              </w:rPr>
              <w:t xml:space="preserve"> de </w:t>
            </w:r>
            <w:proofErr w:type="spellStart"/>
            <w:r w:rsidRPr="006127B3">
              <w:rPr>
                <w:rFonts w:ascii="Montserrat Light" w:hAnsi="Montserrat Light" w:cs="Times New Roman"/>
                <w:bCs/>
              </w:rPr>
              <w:t>ocupaţie</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şase</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caractere</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aprobată</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rPr>
              <w:t>prin</w:t>
            </w:r>
            <w:proofErr w:type="spellEnd"/>
            <w:r w:rsidRPr="006127B3">
              <w:rPr>
                <w:rFonts w:ascii="Montserrat Light" w:hAnsi="Montserrat Light" w:cs="Times New Roman"/>
                <w:bCs/>
              </w:rPr>
              <w:t xml:space="preserve"> </w:t>
            </w:r>
            <w:proofErr w:type="spellStart"/>
            <w:r w:rsidRPr="006127B3">
              <w:rPr>
                <w:rFonts w:ascii="Montserrat Light" w:hAnsi="Montserrat Light" w:cs="Times New Roman"/>
                <w:bCs/>
                <w:shd w:val="clear" w:color="auto" w:fill="FFFFFF"/>
              </w:rPr>
              <w:t>Ordinul</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ministrului</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muncii</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familiei</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şi</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protecţiei</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sociale</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şi</w:t>
            </w:r>
            <w:proofErr w:type="spellEnd"/>
            <w:r w:rsidRPr="006127B3">
              <w:rPr>
                <w:rFonts w:ascii="Montserrat Light" w:hAnsi="Montserrat Light" w:cs="Times New Roman"/>
                <w:bCs/>
                <w:shd w:val="clear" w:color="auto" w:fill="FFFFFF"/>
              </w:rPr>
              <w:t xml:space="preserve"> al </w:t>
            </w:r>
            <w:proofErr w:type="spellStart"/>
            <w:r w:rsidRPr="006127B3">
              <w:rPr>
                <w:rFonts w:ascii="Montserrat Light" w:hAnsi="Montserrat Light" w:cs="Times New Roman"/>
                <w:bCs/>
                <w:shd w:val="clear" w:color="auto" w:fill="FFFFFF"/>
              </w:rPr>
              <w:t>preşedintelui</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Institutului</w:t>
            </w:r>
            <w:proofErr w:type="spellEnd"/>
            <w:r w:rsidRPr="006127B3">
              <w:rPr>
                <w:rFonts w:ascii="Montserrat Light" w:hAnsi="Montserrat Light" w:cs="Times New Roman"/>
                <w:bCs/>
                <w:shd w:val="clear" w:color="auto" w:fill="FFFFFF"/>
              </w:rPr>
              <w:t xml:space="preserve"> </w:t>
            </w:r>
            <w:proofErr w:type="spellStart"/>
            <w:r w:rsidRPr="006127B3">
              <w:rPr>
                <w:rFonts w:ascii="Montserrat Light" w:hAnsi="Montserrat Light" w:cs="Times New Roman"/>
                <w:bCs/>
                <w:shd w:val="clear" w:color="auto" w:fill="FFFFFF"/>
              </w:rPr>
              <w:t>Naţional</w:t>
            </w:r>
            <w:proofErr w:type="spellEnd"/>
            <w:r w:rsidRPr="006127B3">
              <w:rPr>
                <w:rFonts w:ascii="Montserrat Light" w:hAnsi="Montserrat Light" w:cs="Times New Roman"/>
                <w:bCs/>
                <w:shd w:val="clear" w:color="auto" w:fill="FFFFFF"/>
              </w:rPr>
              <w:t xml:space="preserve"> de </w:t>
            </w:r>
            <w:proofErr w:type="spellStart"/>
            <w:r w:rsidRPr="006127B3">
              <w:rPr>
                <w:rFonts w:ascii="Montserrat Light" w:hAnsi="Montserrat Light" w:cs="Times New Roman"/>
                <w:bCs/>
                <w:shd w:val="clear" w:color="auto" w:fill="FFFFFF"/>
              </w:rPr>
              <w:t>Statistică</w:t>
            </w:r>
            <w:proofErr w:type="spellEnd"/>
            <w:r w:rsidRPr="006127B3">
              <w:rPr>
                <w:rFonts w:ascii="Montserrat Light" w:hAnsi="Montserrat Light" w:cs="Times New Roman"/>
                <w:bCs/>
                <w:shd w:val="clear" w:color="auto" w:fill="FFFFFF"/>
              </w:rPr>
              <w:t xml:space="preserve"> nr. 1.832/856/2011.</w:t>
            </w:r>
          </w:p>
          <w:p w14:paraId="6559566D" w14:textId="77777777" w:rsidR="006127B3" w:rsidRDefault="006127B3" w:rsidP="00AB34C3">
            <w:pPr>
              <w:autoSpaceDE w:val="0"/>
              <w:autoSpaceDN w:val="0"/>
              <w:adjustRightInd w:val="0"/>
              <w:spacing w:line="240" w:lineRule="auto"/>
              <w:jc w:val="both"/>
              <w:rPr>
                <w:rFonts w:ascii="Montserrat Light" w:hAnsi="Montserrat Light"/>
                <w:lang w:val="ro-RO"/>
              </w:rPr>
            </w:pPr>
          </w:p>
          <w:p w14:paraId="02465171" w14:textId="6E87A888" w:rsidR="00092BC6" w:rsidRPr="00092BC6" w:rsidRDefault="00C211EF" w:rsidP="00AB34C3">
            <w:pPr>
              <w:autoSpaceDE w:val="0"/>
              <w:autoSpaceDN w:val="0"/>
              <w:adjustRightInd w:val="0"/>
              <w:spacing w:line="240" w:lineRule="auto"/>
              <w:jc w:val="both"/>
              <w:rPr>
                <w:rFonts w:ascii="Montserrat Light" w:hAnsi="Montserrat Light" w:cs="Times New Roman"/>
                <w:i/>
                <w:lang w:val="ro-RO"/>
              </w:rPr>
            </w:pPr>
            <w:r w:rsidRPr="000E0C4B">
              <w:rPr>
                <w:rFonts w:ascii="Montserrat Light" w:hAnsi="Montserrat Light"/>
                <w:lang w:val="ro-RO"/>
              </w:rPr>
              <w:t xml:space="preserve">Toate modificările se încadrează în normativul de personal calculat conform Ordinului Ministerului Sănătăţii nr.1224/2010 </w:t>
            </w:r>
            <w:r w:rsidRPr="000E0C4B">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Pr="000E0C4B">
              <w:rPr>
                <w:rFonts w:ascii="Montserrat Light" w:hAnsi="Montserrat Light"/>
                <w:iCs/>
                <w:lang w:val="ro-RO"/>
              </w:rPr>
              <w:t>cu modificările și completările ulterioare</w:t>
            </w:r>
            <w:r w:rsidR="00092BC6" w:rsidRPr="00092BC6">
              <w:rPr>
                <w:rFonts w:ascii="Montserrat Light" w:hAnsi="Montserrat Light" w:cs="Times New Roman"/>
                <w:i/>
                <w:lang w:val="ro-RO"/>
              </w:rPr>
              <w:t>.</w:t>
            </w:r>
          </w:p>
          <w:p w14:paraId="379F803A" w14:textId="77777777" w:rsidR="00C211EF" w:rsidRDefault="00C211EF" w:rsidP="00C211EF">
            <w:pPr>
              <w:spacing w:line="240" w:lineRule="auto"/>
              <w:jc w:val="both"/>
              <w:rPr>
                <w:rFonts w:ascii="Montserrat Light" w:eastAsia="Calibri" w:hAnsi="Montserrat Light"/>
                <w:color w:val="000000"/>
                <w:lang w:val="ro-RO"/>
              </w:rPr>
            </w:pPr>
          </w:p>
          <w:p w14:paraId="7D06F660" w14:textId="68CFB331" w:rsidR="00C211EF" w:rsidRDefault="00C211EF" w:rsidP="00C211EF">
            <w:pPr>
              <w:spacing w:line="240" w:lineRule="auto"/>
              <w:jc w:val="both"/>
              <w:rPr>
                <w:rFonts w:ascii="Montserrat Light" w:hAnsi="Montserrat Light"/>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031A4A07" w14:textId="77777777" w:rsidR="004321CB" w:rsidRDefault="004321CB" w:rsidP="00C211EF">
            <w:pPr>
              <w:spacing w:line="240" w:lineRule="auto"/>
              <w:jc w:val="both"/>
              <w:rPr>
                <w:rFonts w:ascii="Montserrat Light" w:hAnsi="Montserrat Light"/>
              </w:rPr>
            </w:pPr>
          </w:p>
          <w:p w14:paraId="0F26C1C1" w14:textId="2B331ED8" w:rsidR="00C211EF" w:rsidRPr="004321CB" w:rsidRDefault="004321CB" w:rsidP="004321CB">
            <w:pPr>
              <w:pStyle w:val="ListParagraph"/>
              <w:numPr>
                <w:ilvl w:val="0"/>
                <w:numId w:val="9"/>
              </w:numPr>
              <w:spacing w:line="240" w:lineRule="auto"/>
              <w:jc w:val="both"/>
              <w:rPr>
                <w:rFonts w:ascii="Montserrat Light" w:hAnsi="Montserrat Light"/>
                <w:b/>
                <w:bCs/>
                <w:lang w:val="ro-RO" w:eastAsia="ro-RO"/>
              </w:rPr>
            </w:pPr>
            <w:r w:rsidRPr="004321CB">
              <w:rPr>
                <w:rFonts w:ascii="Montserrat Light" w:hAnsi="Montserrat Light"/>
                <w:b/>
                <w:bCs/>
                <w:lang w:val="ro-RO" w:eastAsia="ro-RO"/>
              </w:rPr>
              <w:t>Regulamentul de organizare și funcționare</w:t>
            </w:r>
          </w:p>
          <w:p w14:paraId="603A7EBF" w14:textId="5C8D880A" w:rsidR="008A1ED2" w:rsidRPr="00A84279" w:rsidRDefault="008A1ED2" w:rsidP="00C211EF">
            <w:pPr>
              <w:spacing w:line="240" w:lineRule="auto"/>
              <w:jc w:val="both"/>
              <w:rPr>
                <w:rFonts w:ascii="Montserrat Light" w:hAnsi="Montserrat Light"/>
                <w:lang w:val="ro-RO" w:eastAsia="ro-RO"/>
              </w:rPr>
            </w:pPr>
            <w:bookmarkStart w:id="17" w:name="_Hlk127277611"/>
            <w:r w:rsidRPr="00A84279">
              <w:rPr>
                <w:rFonts w:ascii="Montserrat Light" w:hAnsi="Montserrat Light"/>
                <w:lang w:val="ro-RO" w:eastAsia="ro-RO"/>
              </w:rPr>
              <w:t xml:space="preserve">Regulamentul de organizare și funcționare </w:t>
            </w:r>
            <w:r w:rsidR="00B328AA" w:rsidRPr="00A84279">
              <w:rPr>
                <w:rFonts w:ascii="Montserrat Light" w:hAnsi="Montserrat Light"/>
                <w:lang w:val="ro-RO" w:eastAsia="ro-RO"/>
              </w:rPr>
              <w:t>trebuie actualizat</w:t>
            </w:r>
            <w:r w:rsidR="005D5F0C" w:rsidRPr="00A84279">
              <w:rPr>
                <w:rFonts w:ascii="Montserrat Light" w:hAnsi="Montserrat Light"/>
                <w:lang w:val="ro-RO" w:eastAsia="ro-RO"/>
              </w:rPr>
              <w:t xml:space="preserve"> avându-se în vedere </w:t>
            </w:r>
            <w:r w:rsidR="00B328AA" w:rsidRPr="00A84279">
              <w:rPr>
                <w:rFonts w:ascii="Montserrat Light" w:hAnsi="Montserrat Light"/>
                <w:lang w:val="ro-RO" w:eastAsia="ro-RO"/>
              </w:rPr>
              <w:t xml:space="preserve">faptul că în noua </w:t>
            </w:r>
            <w:r w:rsidR="005D5F0C" w:rsidRPr="00A84279">
              <w:rPr>
                <w:rFonts w:ascii="Montserrat Light" w:hAnsi="Montserrat Light"/>
                <w:lang w:val="ro-RO" w:eastAsia="ro-RO"/>
              </w:rPr>
              <w:t>structur</w:t>
            </w:r>
            <w:r w:rsidR="00B328AA" w:rsidRPr="00A84279">
              <w:rPr>
                <w:rFonts w:ascii="Montserrat Light" w:hAnsi="Montserrat Light"/>
                <w:lang w:val="ro-RO" w:eastAsia="ro-RO"/>
              </w:rPr>
              <w:t>ă</w:t>
            </w:r>
            <w:r w:rsidR="005D5F0C" w:rsidRPr="00A84279">
              <w:rPr>
                <w:rFonts w:ascii="Montserrat Light" w:hAnsi="Montserrat Light"/>
                <w:lang w:val="ro-RO" w:eastAsia="ro-RO"/>
              </w:rPr>
              <w:t xml:space="preserve"> organizatorică</w:t>
            </w:r>
            <w:r w:rsidR="00B328AA" w:rsidRPr="00A84279">
              <w:rPr>
                <w:rFonts w:ascii="Montserrat Light" w:hAnsi="Montserrat Light"/>
                <w:lang w:val="ro-RO" w:eastAsia="ro-RO"/>
              </w:rPr>
              <w:t>,</w:t>
            </w:r>
            <w:r w:rsidR="005D5F0C" w:rsidRPr="00A84279">
              <w:rPr>
                <w:rFonts w:ascii="Montserrat Light" w:hAnsi="Montserrat Light"/>
                <w:lang w:val="ro-RO" w:eastAsia="ro-RO"/>
              </w:rPr>
              <w:t xml:space="preserve"> aprobată de către</w:t>
            </w:r>
            <w:r w:rsidR="005D5F0C" w:rsidRPr="00A84279">
              <w:rPr>
                <w:rFonts w:ascii="Montserrat Light" w:hAnsi="Montserrat Light"/>
              </w:rPr>
              <w:t xml:space="preserve"> </w:t>
            </w:r>
            <w:proofErr w:type="spellStart"/>
            <w:r w:rsidR="005D5F0C" w:rsidRPr="00A84279">
              <w:rPr>
                <w:rFonts w:ascii="Montserrat Light" w:hAnsi="Montserrat Light"/>
                <w:lang w:eastAsia="ro-RO"/>
              </w:rPr>
              <w:t>directorul</w:t>
            </w:r>
            <w:proofErr w:type="spellEnd"/>
            <w:r w:rsidR="005D5F0C" w:rsidRPr="00A84279">
              <w:rPr>
                <w:rFonts w:ascii="Montserrat Light" w:hAnsi="Montserrat Light"/>
                <w:lang w:eastAsia="ro-RO"/>
              </w:rPr>
              <w:t xml:space="preserve"> </w:t>
            </w:r>
            <w:proofErr w:type="spellStart"/>
            <w:r w:rsidR="005D5F0C" w:rsidRPr="00A84279">
              <w:rPr>
                <w:rFonts w:ascii="Montserrat Light" w:hAnsi="Montserrat Light"/>
                <w:lang w:eastAsia="ro-RO"/>
              </w:rPr>
              <w:t>executiv</w:t>
            </w:r>
            <w:proofErr w:type="spellEnd"/>
            <w:r w:rsidR="005D5F0C" w:rsidRPr="00A84279">
              <w:rPr>
                <w:rFonts w:ascii="Montserrat Light" w:hAnsi="Montserrat Light"/>
                <w:lang w:eastAsia="ro-RO"/>
              </w:rPr>
              <w:t xml:space="preserve"> al </w:t>
            </w:r>
            <w:r w:rsidR="005D5F0C" w:rsidRPr="00A84279">
              <w:rPr>
                <w:rFonts w:ascii="Montserrat Light" w:hAnsi="Montserrat Light"/>
                <w:lang w:val="ro-RO" w:eastAsia="ro-RO"/>
              </w:rPr>
              <w:t xml:space="preserve">Direcției de Sănătate Publică Cluj prin Decizia nr. </w:t>
            </w:r>
            <w:r w:rsidR="00B328AA" w:rsidRPr="00A84279">
              <w:rPr>
                <w:rFonts w:ascii="Montserrat Light" w:hAnsi="Montserrat Light"/>
                <w:lang w:val="ro-RO" w:eastAsia="ro-RO"/>
              </w:rPr>
              <w:t xml:space="preserve">279/ 28.12.2022, s-a înființat o nouă structură, </w:t>
            </w:r>
            <w:r w:rsidR="00B328AA" w:rsidRPr="00B328AA">
              <w:rPr>
                <w:rFonts w:ascii="Montserrat Light" w:hAnsi="Montserrat Light"/>
                <w:lang w:val="ro-RO" w:eastAsia="ro-RO"/>
              </w:rPr>
              <w:t>,,Sala de Recuperare Medicală-Respiratorie</w:t>
            </w:r>
            <w:r w:rsidR="00B328AA" w:rsidRPr="00A84279">
              <w:rPr>
                <w:rFonts w:ascii="Montserrat Light" w:hAnsi="Montserrat Light"/>
                <w:lang w:val="ro-RO" w:eastAsia="ro-RO"/>
              </w:rPr>
              <w:t>”.</w:t>
            </w:r>
          </w:p>
          <w:p w14:paraId="32E91201" w14:textId="3331674D" w:rsidR="00B328AA" w:rsidRDefault="00B328AA" w:rsidP="00B328AA">
            <w:pPr>
              <w:spacing w:line="240" w:lineRule="auto"/>
              <w:jc w:val="both"/>
              <w:rPr>
                <w:rFonts w:ascii="Montserrat Light" w:hAnsi="Montserrat Light"/>
                <w:lang w:val="ro-RO" w:eastAsia="ro-RO"/>
              </w:rPr>
            </w:pPr>
            <w:r>
              <w:rPr>
                <w:rFonts w:ascii="Montserrat Light" w:hAnsi="Montserrat Light"/>
                <w:lang w:val="ro-RO" w:eastAsia="ro-RO"/>
              </w:rPr>
              <w:t>Aceasta este deservită</w:t>
            </w:r>
            <w:r w:rsidRPr="00B328AA">
              <w:rPr>
                <w:rFonts w:ascii="Montserrat Light" w:hAnsi="Montserrat Light"/>
                <w:lang w:val="ro-RO" w:eastAsia="ro-RO"/>
              </w:rPr>
              <w:t xml:space="preserve"> de către personalul Secției Clinice Pneumologie I și </w:t>
            </w:r>
            <w:r>
              <w:rPr>
                <w:rFonts w:ascii="Montserrat Light" w:hAnsi="Montserrat Light"/>
                <w:lang w:val="ro-RO" w:eastAsia="ro-RO"/>
              </w:rPr>
              <w:t>de către k</w:t>
            </w:r>
            <w:r w:rsidRPr="00B328AA">
              <w:rPr>
                <w:rFonts w:ascii="Montserrat Light" w:hAnsi="Montserrat Light"/>
                <w:lang w:val="ro-RO" w:eastAsia="ro-RO"/>
              </w:rPr>
              <w:t>inetoterapeutul spitalului</w:t>
            </w:r>
            <w:r>
              <w:rPr>
                <w:rFonts w:ascii="Montserrat Light" w:hAnsi="Montserrat Light"/>
                <w:lang w:val="ro-RO" w:eastAsia="ro-RO"/>
              </w:rPr>
              <w:t xml:space="preserve">. </w:t>
            </w:r>
          </w:p>
          <w:bookmarkEnd w:id="17"/>
          <w:p w14:paraId="45D17616" w14:textId="177171F4" w:rsidR="00A54E42" w:rsidRPr="00A54E42" w:rsidRDefault="00A54E42" w:rsidP="00A54E42">
            <w:pPr>
              <w:spacing w:line="240" w:lineRule="auto"/>
              <w:jc w:val="both"/>
              <w:rPr>
                <w:rFonts w:ascii="Montserrat Light" w:hAnsi="Montserrat Light"/>
                <w:bCs/>
                <w:u w:val="single"/>
                <w:lang w:val="en-US" w:eastAsia="ro-RO"/>
              </w:rPr>
            </w:pPr>
            <w:r w:rsidRPr="00A54E42">
              <w:rPr>
                <w:rFonts w:ascii="Montserrat Light" w:hAnsi="Montserrat Light"/>
                <w:bCs/>
                <w:lang w:eastAsia="ro-RO"/>
              </w:rPr>
              <w:t xml:space="preserve">Sala de </w:t>
            </w:r>
            <w:proofErr w:type="spellStart"/>
            <w:r w:rsidRPr="00A54E42">
              <w:rPr>
                <w:rFonts w:ascii="Montserrat Light" w:hAnsi="Montserrat Light"/>
                <w:bCs/>
                <w:lang w:eastAsia="ro-RO"/>
              </w:rPr>
              <w:t>Recuperare</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Medicală-Respiratorie</w:t>
            </w:r>
            <w:proofErr w:type="spellEnd"/>
            <w:r w:rsidRPr="00A54E42">
              <w:rPr>
                <w:rFonts w:ascii="Montserrat Light" w:hAnsi="Montserrat Light"/>
                <w:bCs/>
                <w:lang w:eastAsia="ro-RO"/>
              </w:rPr>
              <w:t xml:space="preserve"> are </w:t>
            </w:r>
            <w:proofErr w:type="spellStart"/>
            <w:r w:rsidRPr="00A54E42">
              <w:rPr>
                <w:rFonts w:ascii="Montserrat Light" w:hAnsi="Montserrat Light"/>
                <w:bCs/>
                <w:lang w:eastAsia="ro-RO"/>
              </w:rPr>
              <w:t>următoarele</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atribuții</w:t>
            </w:r>
            <w:proofErr w:type="spellEnd"/>
            <w:r w:rsidRPr="00A54E42">
              <w:rPr>
                <w:rFonts w:ascii="Montserrat Light" w:hAnsi="Montserrat Light"/>
                <w:bCs/>
                <w:lang w:eastAsia="ro-RO"/>
              </w:rPr>
              <w:t>:</w:t>
            </w:r>
          </w:p>
          <w:p w14:paraId="0FAC051C" w14:textId="77777777" w:rsidR="00A54E42" w:rsidRPr="00A54E42" w:rsidRDefault="00A54E42" w:rsidP="00A54E42">
            <w:pPr>
              <w:spacing w:line="240" w:lineRule="auto"/>
              <w:jc w:val="both"/>
              <w:rPr>
                <w:rFonts w:ascii="Montserrat Light" w:hAnsi="Montserrat Light"/>
                <w:bCs/>
                <w:lang w:eastAsia="ro-RO"/>
              </w:rPr>
            </w:pPr>
            <w:r w:rsidRPr="00A54E42">
              <w:rPr>
                <w:rFonts w:ascii="Montserrat Light" w:hAnsi="Montserrat Light"/>
                <w:bCs/>
                <w:lang w:eastAsia="ro-RO"/>
              </w:rPr>
              <w:t xml:space="preserve">- </w:t>
            </w:r>
            <w:proofErr w:type="spellStart"/>
            <w:r w:rsidRPr="00A54E42">
              <w:rPr>
                <w:rFonts w:ascii="Montserrat Light" w:hAnsi="Montserrat Light"/>
                <w:bCs/>
                <w:lang w:eastAsia="ro-RO"/>
              </w:rPr>
              <w:t>reabilitarea</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continuă</w:t>
            </w:r>
            <w:proofErr w:type="spellEnd"/>
            <w:r w:rsidRPr="00A54E42">
              <w:rPr>
                <w:rFonts w:ascii="Montserrat Light" w:hAnsi="Montserrat Light"/>
                <w:bCs/>
                <w:lang w:eastAsia="ro-RO"/>
              </w:rPr>
              <w:t xml:space="preserve"> a </w:t>
            </w:r>
            <w:proofErr w:type="spellStart"/>
            <w:r w:rsidRPr="00A54E42">
              <w:rPr>
                <w:rFonts w:ascii="Montserrat Light" w:hAnsi="Montserrat Light"/>
                <w:bCs/>
                <w:lang w:eastAsia="ro-RO"/>
              </w:rPr>
              <w:t>pacienților</w:t>
            </w:r>
            <w:proofErr w:type="spellEnd"/>
            <w:r w:rsidRPr="00A54E42">
              <w:rPr>
                <w:rFonts w:ascii="Montserrat Light" w:hAnsi="Montserrat Light"/>
                <w:bCs/>
                <w:lang w:eastAsia="ro-RO"/>
              </w:rPr>
              <w:t xml:space="preserve"> cu </w:t>
            </w:r>
            <w:proofErr w:type="spellStart"/>
            <w:r w:rsidRPr="00A54E42">
              <w:rPr>
                <w:rFonts w:ascii="Montserrat Light" w:hAnsi="Montserrat Light"/>
                <w:bCs/>
                <w:lang w:eastAsia="ro-RO"/>
              </w:rPr>
              <w:t>sindrom</w:t>
            </w:r>
            <w:proofErr w:type="spellEnd"/>
            <w:r w:rsidRPr="00A54E42">
              <w:rPr>
                <w:rFonts w:ascii="Montserrat Light" w:hAnsi="Montserrat Light"/>
                <w:bCs/>
                <w:lang w:eastAsia="ro-RO"/>
              </w:rPr>
              <w:t xml:space="preserve"> post-COVID-19, </w:t>
            </w:r>
            <w:proofErr w:type="spellStart"/>
            <w:r w:rsidRPr="00A54E42">
              <w:rPr>
                <w:rFonts w:ascii="Montserrat Light" w:hAnsi="Montserrat Light"/>
                <w:bCs/>
                <w:lang w:eastAsia="ro-RO"/>
              </w:rPr>
              <w:t>atât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în</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cazul</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celor</w:t>
            </w:r>
            <w:proofErr w:type="spellEnd"/>
            <w:r w:rsidRPr="00A54E42">
              <w:rPr>
                <w:rFonts w:ascii="Montserrat Light" w:hAnsi="Montserrat Light"/>
                <w:bCs/>
                <w:lang w:eastAsia="ro-RO"/>
              </w:rPr>
              <w:t xml:space="preserve"> care au </w:t>
            </w:r>
            <w:proofErr w:type="spellStart"/>
            <w:r w:rsidRPr="00A54E42">
              <w:rPr>
                <w:rFonts w:ascii="Montserrat Light" w:hAnsi="Montserrat Light"/>
                <w:bCs/>
                <w:lang w:eastAsia="ro-RO"/>
              </w:rPr>
              <w:t>avut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forme</w:t>
            </w:r>
            <w:proofErr w:type="spellEnd"/>
            <w:r w:rsidRPr="00A54E42">
              <w:rPr>
                <w:rFonts w:ascii="Montserrat Light" w:hAnsi="Montserrat Light"/>
                <w:bCs/>
                <w:lang w:eastAsia="ro-RO"/>
              </w:rPr>
              <w:t xml:space="preserve"> severe de </w:t>
            </w:r>
            <w:proofErr w:type="spellStart"/>
            <w:r w:rsidRPr="00A54E42">
              <w:rPr>
                <w:rFonts w:ascii="Montserrat Light" w:hAnsi="Montserrat Light"/>
                <w:bCs/>
                <w:lang w:eastAsia="ro-RO"/>
              </w:rPr>
              <w:t>boală</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au </w:t>
            </w:r>
            <w:proofErr w:type="spellStart"/>
            <w:r w:rsidRPr="00A54E42">
              <w:rPr>
                <w:rFonts w:ascii="Montserrat Light" w:hAnsi="Montserrat Light"/>
                <w:bCs/>
                <w:lang w:eastAsia="ro-RO"/>
              </w:rPr>
              <w:t>necesitat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tratament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în</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serviciile</w:t>
            </w:r>
            <w:proofErr w:type="spellEnd"/>
            <w:r w:rsidRPr="00A54E42">
              <w:rPr>
                <w:rFonts w:ascii="Montserrat Light" w:hAnsi="Montserrat Light"/>
                <w:bCs/>
                <w:lang w:eastAsia="ro-RO"/>
              </w:rPr>
              <w:t xml:space="preserve"> de </w:t>
            </w:r>
            <w:proofErr w:type="spellStart"/>
            <w:r w:rsidRPr="00A54E42">
              <w:rPr>
                <w:rFonts w:ascii="Montserrat Light" w:hAnsi="Montserrat Light"/>
                <w:bCs/>
                <w:lang w:eastAsia="ro-RO"/>
              </w:rPr>
              <w:t>terapie</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intensivă</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cât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a </w:t>
            </w:r>
            <w:proofErr w:type="spellStart"/>
            <w:r w:rsidRPr="00A54E42">
              <w:rPr>
                <w:rFonts w:ascii="Montserrat Light" w:hAnsi="Montserrat Light"/>
                <w:bCs/>
                <w:lang w:eastAsia="ro-RO"/>
              </w:rPr>
              <w:t>celor</w:t>
            </w:r>
            <w:proofErr w:type="spellEnd"/>
            <w:r w:rsidRPr="00A54E42">
              <w:rPr>
                <w:rFonts w:ascii="Montserrat Light" w:hAnsi="Montserrat Light"/>
                <w:bCs/>
                <w:lang w:eastAsia="ro-RO"/>
              </w:rPr>
              <w:t xml:space="preserve"> care au </w:t>
            </w:r>
            <w:proofErr w:type="spellStart"/>
            <w:r w:rsidRPr="00A54E42">
              <w:rPr>
                <w:rFonts w:ascii="Montserrat Light" w:hAnsi="Montserrat Light"/>
                <w:bCs/>
                <w:lang w:eastAsia="ro-RO"/>
              </w:rPr>
              <w:t>manifestat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forme</w:t>
            </w:r>
            <w:proofErr w:type="spellEnd"/>
            <w:r w:rsidRPr="00A54E42">
              <w:rPr>
                <w:rFonts w:ascii="Montserrat Light" w:hAnsi="Montserrat Light"/>
                <w:bCs/>
                <w:lang w:eastAsia="ro-RO"/>
              </w:rPr>
              <w:t xml:space="preserve"> moderate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chiar</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ușoare</w:t>
            </w:r>
            <w:proofErr w:type="spellEnd"/>
            <w:r w:rsidRPr="00A54E42">
              <w:rPr>
                <w:rFonts w:ascii="Montserrat Light" w:hAnsi="Montserrat Light"/>
                <w:bCs/>
                <w:lang w:eastAsia="ro-RO"/>
              </w:rPr>
              <w:t xml:space="preserve"> de </w:t>
            </w:r>
            <w:proofErr w:type="spellStart"/>
            <w:r w:rsidRPr="00A54E42">
              <w:rPr>
                <w:rFonts w:ascii="Montserrat Light" w:hAnsi="Montserrat Light"/>
                <w:bCs/>
                <w:lang w:eastAsia="ro-RO"/>
              </w:rPr>
              <w:t>boală</w:t>
            </w:r>
            <w:proofErr w:type="spellEnd"/>
            <w:r w:rsidRPr="00A54E42">
              <w:rPr>
                <w:rFonts w:ascii="Montserrat Light" w:hAnsi="Montserrat Light"/>
                <w:bCs/>
                <w:lang w:eastAsia="ro-RO"/>
              </w:rPr>
              <w:t xml:space="preserve">, precum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a </w:t>
            </w:r>
            <w:proofErr w:type="spellStart"/>
            <w:r w:rsidRPr="00A54E42">
              <w:rPr>
                <w:rFonts w:ascii="Montserrat Light" w:hAnsi="Montserrat Light"/>
                <w:bCs/>
                <w:lang w:eastAsia="ro-RO"/>
              </w:rPr>
              <w:t>pacienților</w:t>
            </w:r>
            <w:proofErr w:type="spellEnd"/>
            <w:r w:rsidRPr="00A54E42">
              <w:rPr>
                <w:rFonts w:ascii="Montserrat Light" w:hAnsi="Montserrat Light"/>
                <w:bCs/>
                <w:lang w:eastAsia="ro-RO"/>
              </w:rPr>
              <w:t xml:space="preserve"> cu alt tip de </w:t>
            </w:r>
            <w:proofErr w:type="spellStart"/>
            <w:r w:rsidRPr="00A54E42">
              <w:rPr>
                <w:rFonts w:ascii="Montserrat Light" w:hAnsi="Montserrat Light"/>
                <w:bCs/>
                <w:lang w:eastAsia="ro-RO"/>
              </w:rPr>
              <w:t>probleme</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respiratorii</w:t>
            </w:r>
            <w:proofErr w:type="spellEnd"/>
            <w:r w:rsidRPr="00A54E42">
              <w:rPr>
                <w:rFonts w:ascii="Montserrat Light" w:hAnsi="Montserrat Light"/>
                <w:bCs/>
                <w:lang w:eastAsia="ro-RO"/>
              </w:rPr>
              <w:t>;</w:t>
            </w:r>
          </w:p>
          <w:p w14:paraId="554CB1DA" w14:textId="77777777" w:rsidR="00A54E42" w:rsidRPr="00A54E42" w:rsidRDefault="00A54E42" w:rsidP="00A54E42">
            <w:pPr>
              <w:spacing w:line="240" w:lineRule="auto"/>
              <w:jc w:val="both"/>
              <w:rPr>
                <w:rFonts w:ascii="Montserrat Light" w:hAnsi="Montserrat Light"/>
                <w:bCs/>
                <w:lang w:eastAsia="ro-RO"/>
              </w:rPr>
            </w:pPr>
            <w:r w:rsidRPr="00A54E42">
              <w:rPr>
                <w:rFonts w:ascii="Montserrat Light" w:hAnsi="Montserrat Light"/>
                <w:bCs/>
                <w:lang w:eastAsia="ro-RO"/>
              </w:rPr>
              <w:t xml:space="preserve">- </w:t>
            </w:r>
            <w:proofErr w:type="spellStart"/>
            <w:r w:rsidRPr="00A54E42">
              <w:rPr>
                <w:rFonts w:ascii="Montserrat Light" w:hAnsi="Montserrat Light"/>
                <w:bCs/>
                <w:lang w:eastAsia="ro-RO"/>
              </w:rPr>
              <w:t>îmbunătățirea</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performanțelor</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fizice</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cognitive ale </w:t>
            </w:r>
            <w:proofErr w:type="spellStart"/>
            <w:r w:rsidRPr="00A54E42">
              <w:rPr>
                <w:rFonts w:ascii="Montserrat Light" w:hAnsi="Montserrat Light"/>
                <w:bCs/>
                <w:lang w:eastAsia="ro-RO"/>
              </w:rPr>
              <w:t>bolnavilor</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pentru</w:t>
            </w:r>
            <w:proofErr w:type="spellEnd"/>
            <w:r w:rsidRPr="00A54E42">
              <w:rPr>
                <w:rFonts w:ascii="Montserrat Light" w:hAnsi="Montserrat Light"/>
                <w:bCs/>
                <w:lang w:eastAsia="ro-RO"/>
              </w:rPr>
              <w:t xml:space="preserve"> a le </w:t>
            </w:r>
            <w:proofErr w:type="spellStart"/>
            <w:r w:rsidRPr="00A54E42">
              <w:rPr>
                <w:rFonts w:ascii="Montserrat Light" w:hAnsi="Montserrat Light"/>
                <w:bCs/>
                <w:lang w:eastAsia="ro-RO"/>
              </w:rPr>
              <w:t>oferi</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acestora</w:t>
            </w:r>
            <w:proofErr w:type="spellEnd"/>
            <w:r w:rsidRPr="00A54E42">
              <w:rPr>
                <w:rFonts w:ascii="Montserrat Light" w:hAnsi="Montserrat Light"/>
                <w:bCs/>
                <w:lang w:eastAsia="ro-RO"/>
              </w:rPr>
              <w:t xml:space="preserve"> o </w:t>
            </w:r>
            <w:proofErr w:type="spellStart"/>
            <w:r w:rsidRPr="00A54E42">
              <w:rPr>
                <w:rFonts w:ascii="Montserrat Light" w:hAnsi="Montserrat Light"/>
                <w:bCs/>
                <w:lang w:eastAsia="ro-RO"/>
              </w:rPr>
              <w:t>mai</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bună</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calitate</w:t>
            </w:r>
            <w:proofErr w:type="spellEnd"/>
            <w:r w:rsidRPr="00A54E42">
              <w:rPr>
                <w:rFonts w:ascii="Montserrat Light" w:hAnsi="Montserrat Light"/>
                <w:bCs/>
                <w:lang w:eastAsia="ro-RO"/>
              </w:rPr>
              <w:t xml:space="preserve"> a </w:t>
            </w:r>
            <w:proofErr w:type="spellStart"/>
            <w:r w:rsidRPr="00A54E42">
              <w:rPr>
                <w:rFonts w:ascii="Montserrat Light" w:hAnsi="Montserrat Light"/>
                <w:bCs/>
                <w:lang w:eastAsia="ro-RO"/>
              </w:rPr>
              <w:t>vieții</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atât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în</w:t>
            </w:r>
            <w:proofErr w:type="spellEnd"/>
            <w:r w:rsidRPr="00A54E42">
              <w:rPr>
                <w:rFonts w:ascii="Montserrat Light" w:hAnsi="Montserrat Light"/>
                <w:bCs/>
                <w:lang w:eastAsia="ro-RO"/>
              </w:rPr>
              <w:t xml:space="preserve"> plan individual, </w:t>
            </w:r>
            <w:proofErr w:type="spellStart"/>
            <w:r w:rsidRPr="00A54E42">
              <w:rPr>
                <w:rFonts w:ascii="Montserrat Light" w:hAnsi="Montserrat Light"/>
                <w:bCs/>
                <w:lang w:eastAsia="ro-RO"/>
              </w:rPr>
              <w:t>cât</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în</w:t>
            </w:r>
            <w:proofErr w:type="spellEnd"/>
            <w:r w:rsidRPr="00A54E42">
              <w:rPr>
                <w:rFonts w:ascii="Montserrat Light" w:hAnsi="Montserrat Light"/>
                <w:bCs/>
                <w:lang w:eastAsia="ro-RO"/>
              </w:rPr>
              <w:t xml:space="preserve"> plan familial, </w:t>
            </w:r>
            <w:proofErr w:type="spellStart"/>
            <w:r w:rsidRPr="00A54E42">
              <w:rPr>
                <w:rFonts w:ascii="Montserrat Light" w:hAnsi="Montserrat Light"/>
                <w:bCs/>
                <w:lang w:eastAsia="ro-RO"/>
              </w:rPr>
              <w:t>profesional</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social;</w:t>
            </w:r>
          </w:p>
          <w:p w14:paraId="7A4FD840" w14:textId="77777777" w:rsidR="00A54E42" w:rsidRPr="00A54E42" w:rsidRDefault="00A54E42" w:rsidP="00A54E42">
            <w:pPr>
              <w:spacing w:line="240" w:lineRule="auto"/>
              <w:jc w:val="both"/>
              <w:rPr>
                <w:rFonts w:ascii="Montserrat Light" w:hAnsi="Montserrat Light"/>
                <w:bCs/>
                <w:lang w:eastAsia="ro-RO"/>
              </w:rPr>
            </w:pPr>
            <w:r w:rsidRPr="00A54E42">
              <w:rPr>
                <w:rFonts w:ascii="Montserrat Light" w:hAnsi="Montserrat Light"/>
                <w:bCs/>
                <w:lang w:eastAsia="ro-RO"/>
              </w:rPr>
              <w:t xml:space="preserve">- </w:t>
            </w:r>
            <w:proofErr w:type="spellStart"/>
            <w:r w:rsidRPr="00A54E42">
              <w:rPr>
                <w:rFonts w:ascii="Montserrat Light" w:hAnsi="Montserrat Light"/>
                <w:bCs/>
                <w:lang w:eastAsia="ro-RO"/>
              </w:rPr>
              <w:t>diminuarea</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cunoscutelor</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sechele</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pulmonare</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și</w:t>
            </w:r>
            <w:proofErr w:type="spellEnd"/>
            <w:r w:rsidRPr="00A54E42">
              <w:rPr>
                <w:rFonts w:ascii="Montserrat Light" w:hAnsi="Montserrat Light"/>
                <w:bCs/>
                <w:lang w:eastAsia="ro-RO"/>
              </w:rPr>
              <w:t xml:space="preserve"> </w:t>
            </w:r>
            <w:proofErr w:type="gramStart"/>
            <w:r w:rsidRPr="00A54E42">
              <w:rPr>
                <w:rFonts w:ascii="Montserrat Light" w:hAnsi="Montserrat Light"/>
                <w:bCs/>
                <w:lang w:eastAsia="ro-RO"/>
              </w:rPr>
              <w:t>a</w:t>
            </w:r>
            <w:proofErr w:type="gramEnd"/>
            <w:r w:rsidRPr="00A54E42">
              <w:rPr>
                <w:rFonts w:ascii="Montserrat Light" w:hAnsi="Montserrat Light"/>
                <w:bCs/>
                <w:lang w:eastAsia="ro-RO"/>
              </w:rPr>
              <w:t xml:space="preserve"> </w:t>
            </w:r>
            <w:proofErr w:type="spellStart"/>
            <w:r w:rsidRPr="00A54E42">
              <w:rPr>
                <w:rFonts w:ascii="Montserrat Light" w:hAnsi="Montserrat Light"/>
                <w:bCs/>
                <w:lang w:eastAsia="ro-RO"/>
              </w:rPr>
              <w:t>impactului</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acestora</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asupra</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fiziologiei</w:t>
            </w:r>
            <w:proofErr w:type="spellEnd"/>
            <w:r w:rsidRPr="00A54E42">
              <w:rPr>
                <w:rFonts w:ascii="Montserrat Light" w:hAnsi="Montserrat Light"/>
                <w:bCs/>
                <w:lang w:eastAsia="ro-RO"/>
              </w:rPr>
              <w:t xml:space="preserve"> </w:t>
            </w:r>
            <w:proofErr w:type="spellStart"/>
            <w:r w:rsidRPr="00A54E42">
              <w:rPr>
                <w:rFonts w:ascii="Montserrat Light" w:hAnsi="Montserrat Light"/>
                <w:bCs/>
                <w:lang w:eastAsia="ro-RO"/>
              </w:rPr>
              <w:t>aparatului</w:t>
            </w:r>
            <w:proofErr w:type="spellEnd"/>
            <w:r w:rsidRPr="00A54E42">
              <w:rPr>
                <w:rFonts w:ascii="Montserrat Light" w:hAnsi="Montserrat Light"/>
                <w:bCs/>
                <w:lang w:eastAsia="ro-RO"/>
              </w:rPr>
              <w:t xml:space="preserve"> respirator;</w:t>
            </w:r>
          </w:p>
          <w:p w14:paraId="64280A35" w14:textId="77777777" w:rsidR="00A54E42" w:rsidRPr="00A54E42" w:rsidRDefault="00A54E42" w:rsidP="00A54E42">
            <w:pPr>
              <w:spacing w:line="240" w:lineRule="auto"/>
              <w:jc w:val="both"/>
              <w:rPr>
                <w:rFonts w:ascii="Montserrat Light" w:hAnsi="Montserrat Light"/>
                <w:bCs/>
                <w:lang w:eastAsia="ro-RO"/>
              </w:rPr>
            </w:pPr>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evidența</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bolnavilor</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pentru</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recuperarea</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medicală</w:t>
            </w:r>
            <w:proofErr w:type="spellEnd"/>
            <w:r w:rsidRPr="00A54E42">
              <w:rPr>
                <w:rFonts w:ascii="Montserrat Light" w:hAnsi="Montserrat Light"/>
                <w:bCs/>
                <w:lang w:val="es-ES" w:eastAsia="ro-RO"/>
              </w:rPr>
              <w:t xml:space="preserve"> respiratorie </w:t>
            </w:r>
            <w:proofErr w:type="spellStart"/>
            <w:r w:rsidRPr="00A54E42">
              <w:rPr>
                <w:rFonts w:ascii="Montserrat Light" w:hAnsi="Montserrat Light"/>
                <w:bCs/>
                <w:lang w:val="es-ES" w:eastAsia="ro-RO"/>
              </w:rPr>
              <w:t>și</w:t>
            </w:r>
            <w:proofErr w:type="spellEnd"/>
            <w:r w:rsidRPr="00A54E42">
              <w:rPr>
                <w:rFonts w:ascii="Montserrat Light" w:hAnsi="Montserrat Light"/>
                <w:bCs/>
                <w:lang w:val="es-ES" w:eastAsia="ro-RO"/>
              </w:rPr>
              <w:t xml:space="preserve"> a </w:t>
            </w:r>
            <w:proofErr w:type="spellStart"/>
            <w:r w:rsidRPr="00A54E42">
              <w:rPr>
                <w:rFonts w:ascii="Montserrat Light" w:hAnsi="Montserrat Light"/>
                <w:bCs/>
                <w:lang w:val="es-ES" w:eastAsia="ro-RO"/>
              </w:rPr>
              <w:t>capacității</w:t>
            </w:r>
            <w:proofErr w:type="spellEnd"/>
            <w:r w:rsidRPr="00A54E42">
              <w:rPr>
                <w:rFonts w:ascii="Montserrat Light" w:hAnsi="Montserrat Light"/>
                <w:bCs/>
                <w:lang w:val="es-ES" w:eastAsia="ro-RO"/>
              </w:rPr>
              <w:t xml:space="preserve"> de </w:t>
            </w:r>
            <w:proofErr w:type="spellStart"/>
            <w:r w:rsidRPr="00A54E42">
              <w:rPr>
                <w:rFonts w:ascii="Montserrat Light" w:hAnsi="Montserrat Light"/>
                <w:bCs/>
                <w:lang w:val="es-ES" w:eastAsia="ro-RO"/>
              </w:rPr>
              <w:t>muncă</w:t>
            </w:r>
            <w:proofErr w:type="spellEnd"/>
            <w:r w:rsidRPr="00A54E42">
              <w:rPr>
                <w:rFonts w:ascii="Montserrat Light" w:hAnsi="Montserrat Light"/>
                <w:bCs/>
                <w:lang w:val="es-ES" w:eastAsia="ro-RO"/>
              </w:rPr>
              <w:t>;</w:t>
            </w:r>
          </w:p>
          <w:p w14:paraId="6F1C6FF0" w14:textId="77777777" w:rsidR="00A54E42" w:rsidRPr="00A54E42" w:rsidRDefault="00A54E42" w:rsidP="00A54E42">
            <w:pPr>
              <w:spacing w:line="240" w:lineRule="auto"/>
              <w:jc w:val="both"/>
              <w:rPr>
                <w:rFonts w:ascii="Montserrat Light" w:hAnsi="Montserrat Light"/>
                <w:bCs/>
                <w:lang w:eastAsia="ro-RO"/>
              </w:rPr>
            </w:pPr>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realizarea</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planului</w:t>
            </w:r>
            <w:proofErr w:type="spellEnd"/>
            <w:r w:rsidRPr="00A54E42">
              <w:rPr>
                <w:rFonts w:ascii="Montserrat Light" w:hAnsi="Montserrat Light"/>
                <w:bCs/>
                <w:lang w:val="es-ES" w:eastAsia="ro-RO"/>
              </w:rPr>
              <w:t xml:space="preserve"> de recuperare </w:t>
            </w:r>
            <w:proofErr w:type="spellStart"/>
            <w:r w:rsidRPr="00A54E42">
              <w:rPr>
                <w:rFonts w:ascii="Montserrat Light" w:hAnsi="Montserrat Light"/>
                <w:bCs/>
                <w:lang w:val="es-ES" w:eastAsia="ro-RO"/>
              </w:rPr>
              <w:t>medicală</w:t>
            </w:r>
            <w:proofErr w:type="spellEnd"/>
            <w:r w:rsidRPr="00A54E42">
              <w:rPr>
                <w:rFonts w:ascii="Montserrat Light" w:hAnsi="Montserrat Light"/>
                <w:bCs/>
                <w:lang w:val="es-ES" w:eastAsia="ro-RO"/>
              </w:rPr>
              <w:t xml:space="preserve"> respiratorie a </w:t>
            </w:r>
            <w:proofErr w:type="spellStart"/>
            <w:r w:rsidRPr="00A54E42">
              <w:rPr>
                <w:rFonts w:ascii="Montserrat Light" w:hAnsi="Montserrat Light"/>
                <w:bCs/>
                <w:lang w:val="es-ES" w:eastAsia="ro-RO"/>
              </w:rPr>
              <w:t>bolnavilor</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în</w:t>
            </w:r>
            <w:proofErr w:type="spellEnd"/>
            <w:r w:rsidRPr="00A54E42">
              <w:rPr>
                <w:rFonts w:ascii="Montserrat Light" w:hAnsi="Montserrat Light"/>
                <w:bCs/>
                <w:lang w:val="es-ES" w:eastAsia="ro-RO"/>
              </w:rPr>
              <w:t xml:space="preserve"> colaborare </w:t>
            </w:r>
            <w:proofErr w:type="spellStart"/>
            <w:r w:rsidRPr="00A54E42">
              <w:rPr>
                <w:rFonts w:ascii="Montserrat Light" w:hAnsi="Montserrat Light"/>
                <w:bCs/>
                <w:lang w:val="es-ES" w:eastAsia="ro-RO"/>
              </w:rPr>
              <w:t>cu</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personalul</w:t>
            </w:r>
            <w:proofErr w:type="spellEnd"/>
            <w:r w:rsidRPr="00A54E42">
              <w:rPr>
                <w:rFonts w:ascii="Montserrat Light" w:hAnsi="Montserrat Light"/>
                <w:bCs/>
                <w:lang w:val="es-ES" w:eastAsia="ro-RO"/>
              </w:rPr>
              <w:t xml:space="preserve"> de </w:t>
            </w:r>
            <w:proofErr w:type="spellStart"/>
            <w:r w:rsidRPr="00A54E42">
              <w:rPr>
                <w:rFonts w:ascii="Montserrat Light" w:hAnsi="Montserrat Light"/>
                <w:bCs/>
                <w:lang w:val="es-ES" w:eastAsia="ro-RO"/>
              </w:rPr>
              <w:t>specialitate</w:t>
            </w:r>
            <w:proofErr w:type="spellEnd"/>
            <w:r w:rsidRPr="00A54E42">
              <w:rPr>
                <w:rFonts w:ascii="Montserrat Light" w:hAnsi="Montserrat Light"/>
                <w:bCs/>
                <w:lang w:val="es-ES" w:eastAsia="ro-RO"/>
              </w:rPr>
              <w:t xml:space="preserve"> din </w:t>
            </w:r>
            <w:proofErr w:type="spellStart"/>
            <w:r w:rsidRPr="00A54E42">
              <w:rPr>
                <w:rFonts w:ascii="Montserrat Light" w:hAnsi="Montserrat Light"/>
                <w:bCs/>
                <w:lang w:val="es-ES" w:eastAsia="ro-RO"/>
              </w:rPr>
              <w:t>secțiile</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spitalului</w:t>
            </w:r>
            <w:proofErr w:type="spellEnd"/>
            <w:r w:rsidRPr="00A54E42">
              <w:rPr>
                <w:rFonts w:ascii="Montserrat Light" w:hAnsi="Montserrat Light"/>
                <w:bCs/>
                <w:lang w:val="es-ES" w:eastAsia="ro-RO"/>
              </w:rPr>
              <w:t>;</w:t>
            </w:r>
          </w:p>
          <w:p w14:paraId="30FF3E7A" w14:textId="77777777" w:rsidR="00A54E42" w:rsidRPr="00A54E42" w:rsidRDefault="00A54E42" w:rsidP="00A54E42">
            <w:pPr>
              <w:spacing w:line="240" w:lineRule="auto"/>
              <w:jc w:val="both"/>
              <w:rPr>
                <w:rFonts w:ascii="Montserrat Light" w:hAnsi="Montserrat Light"/>
                <w:bCs/>
                <w:lang w:val="es-ES" w:eastAsia="ro-RO"/>
              </w:rPr>
            </w:pPr>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efectuarea</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tratamentului</w:t>
            </w:r>
            <w:proofErr w:type="spellEnd"/>
            <w:r w:rsidRPr="00A54E42">
              <w:rPr>
                <w:rFonts w:ascii="Montserrat Light" w:hAnsi="Montserrat Light"/>
                <w:bCs/>
                <w:lang w:val="es-ES" w:eastAsia="ro-RO"/>
              </w:rPr>
              <w:t xml:space="preserve"> de recuperare </w:t>
            </w:r>
            <w:proofErr w:type="spellStart"/>
            <w:r w:rsidRPr="00A54E42">
              <w:rPr>
                <w:rFonts w:ascii="Montserrat Light" w:hAnsi="Montserrat Light"/>
                <w:bCs/>
                <w:lang w:val="es-ES" w:eastAsia="ro-RO"/>
              </w:rPr>
              <w:t>medicală</w:t>
            </w:r>
            <w:proofErr w:type="spellEnd"/>
            <w:r w:rsidRPr="00A54E42">
              <w:rPr>
                <w:rFonts w:ascii="Montserrat Light" w:hAnsi="Montserrat Light"/>
                <w:bCs/>
                <w:lang w:val="es-ES" w:eastAsia="ro-RO"/>
              </w:rPr>
              <w:t xml:space="preserve"> respiratorie a </w:t>
            </w:r>
            <w:proofErr w:type="spellStart"/>
            <w:r w:rsidRPr="00A54E42">
              <w:rPr>
                <w:rFonts w:ascii="Montserrat Light" w:hAnsi="Montserrat Light"/>
                <w:bCs/>
                <w:lang w:val="es-ES" w:eastAsia="ro-RO"/>
              </w:rPr>
              <w:t>bolnavilor</w:t>
            </w:r>
            <w:proofErr w:type="spellEnd"/>
            <w:r w:rsidRPr="00A54E42">
              <w:rPr>
                <w:rFonts w:ascii="Montserrat Light" w:hAnsi="Montserrat Light"/>
                <w:bCs/>
                <w:lang w:val="es-ES" w:eastAsia="ro-RO"/>
              </w:rPr>
              <w:t xml:space="preserve"> la </w:t>
            </w:r>
            <w:proofErr w:type="spellStart"/>
            <w:r w:rsidRPr="00A54E42">
              <w:rPr>
                <w:rFonts w:ascii="Montserrat Light" w:hAnsi="Montserrat Light"/>
                <w:bCs/>
                <w:lang w:val="es-ES" w:eastAsia="ro-RO"/>
              </w:rPr>
              <w:t>recomandarea</w:t>
            </w:r>
            <w:proofErr w:type="spellEnd"/>
            <w:r w:rsidRPr="00A54E42">
              <w:rPr>
                <w:rFonts w:ascii="Montserrat Light" w:hAnsi="Montserrat Light"/>
                <w:bCs/>
                <w:lang w:val="es-ES" w:eastAsia="ro-RO"/>
              </w:rPr>
              <w:t xml:space="preserve"> </w:t>
            </w:r>
            <w:proofErr w:type="spellStart"/>
            <w:r w:rsidRPr="00A54E42">
              <w:rPr>
                <w:rFonts w:ascii="Montserrat Light" w:hAnsi="Montserrat Light"/>
                <w:bCs/>
                <w:lang w:val="es-ES" w:eastAsia="ro-RO"/>
              </w:rPr>
              <w:t>personalului</w:t>
            </w:r>
            <w:proofErr w:type="spellEnd"/>
            <w:r w:rsidRPr="00A54E42">
              <w:rPr>
                <w:rFonts w:ascii="Montserrat Light" w:hAnsi="Montserrat Light"/>
                <w:bCs/>
                <w:lang w:val="es-ES" w:eastAsia="ro-RO"/>
              </w:rPr>
              <w:t xml:space="preserve"> de </w:t>
            </w:r>
            <w:proofErr w:type="spellStart"/>
            <w:r w:rsidRPr="00A54E42">
              <w:rPr>
                <w:rFonts w:ascii="Montserrat Light" w:hAnsi="Montserrat Light"/>
                <w:bCs/>
                <w:lang w:val="es-ES" w:eastAsia="ro-RO"/>
              </w:rPr>
              <w:t>specialitate</w:t>
            </w:r>
            <w:proofErr w:type="spellEnd"/>
            <w:r w:rsidRPr="00A54E42">
              <w:rPr>
                <w:rFonts w:ascii="Montserrat Light" w:hAnsi="Montserrat Light"/>
                <w:bCs/>
                <w:lang w:val="es-ES" w:eastAsia="ro-RO"/>
              </w:rPr>
              <w:t>;</w:t>
            </w:r>
          </w:p>
          <w:p w14:paraId="1B65BDE3" w14:textId="762D5E3A" w:rsidR="00A54E42" w:rsidRDefault="00A54E42" w:rsidP="00A54E42">
            <w:pPr>
              <w:spacing w:line="240" w:lineRule="auto"/>
              <w:jc w:val="both"/>
              <w:rPr>
                <w:rFonts w:ascii="Montserrat Light" w:hAnsi="Montserrat Light"/>
                <w:lang w:val="ro-RO" w:eastAsia="ro-RO"/>
              </w:rPr>
            </w:pPr>
            <w:r w:rsidRPr="00A7026E">
              <w:rPr>
                <w:rFonts w:ascii="Montserrat Light" w:hAnsi="Montserrat Light"/>
                <w:bCs/>
                <w:lang w:val="es-ES" w:eastAsia="ro-RO"/>
              </w:rPr>
              <w:t xml:space="preserve">- </w:t>
            </w:r>
            <w:proofErr w:type="spellStart"/>
            <w:r w:rsidRPr="00A54E42">
              <w:rPr>
                <w:rFonts w:ascii="Montserrat Light" w:hAnsi="Montserrat Light"/>
                <w:bCs/>
                <w:lang w:val="es-ES" w:eastAsia="ro-RO"/>
              </w:rPr>
              <w:t>t</w:t>
            </w:r>
            <w:r w:rsidRPr="00A7026E">
              <w:rPr>
                <w:rFonts w:ascii="Montserrat Light" w:hAnsi="Montserrat Light"/>
                <w:bCs/>
                <w:lang w:val="es-ES" w:eastAsia="ro-RO"/>
              </w:rPr>
              <w:t>ransmiterea</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către</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medicii</w:t>
            </w:r>
            <w:proofErr w:type="spellEnd"/>
            <w:r w:rsidRPr="00A7026E">
              <w:rPr>
                <w:rFonts w:ascii="Montserrat Light" w:hAnsi="Montserrat Light"/>
                <w:bCs/>
                <w:lang w:val="es-ES" w:eastAsia="ro-RO"/>
              </w:rPr>
              <w:t xml:space="preserve"> care </w:t>
            </w:r>
            <w:proofErr w:type="spellStart"/>
            <w:r w:rsidRPr="00A7026E">
              <w:rPr>
                <w:rFonts w:ascii="Montserrat Light" w:hAnsi="Montserrat Light"/>
                <w:bCs/>
                <w:lang w:val="es-ES" w:eastAsia="ro-RO"/>
              </w:rPr>
              <w:t>au</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trimis</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bolnavi</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pentru</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tratament</w:t>
            </w:r>
            <w:proofErr w:type="spellEnd"/>
            <w:r w:rsidRPr="00A7026E">
              <w:rPr>
                <w:rFonts w:ascii="Montserrat Light" w:hAnsi="Montserrat Light"/>
                <w:bCs/>
                <w:lang w:val="es-ES" w:eastAsia="ro-RO"/>
              </w:rPr>
              <w:t xml:space="preserve"> medical </w:t>
            </w:r>
            <w:proofErr w:type="spellStart"/>
            <w:r w:rsidRPr="00A7026E">
              <w:rPr>
                <w:rFonts w:ascii="Montserrat Light" w:hAnsi="Montserrat Light"/>
                <w:bCs/>
                <w:lang w:val="es-ES" w:eastAsia="ro-RO"/>
              </w:rPr>
              <w:t>recuperator</w:t>
            </w:r>
            <w:proofErr w:type="spellEnd"/>
            <w:r w:rsidRPr="00A7026E">
              <w:rPr>
                <w:rFonts w:ascii="Montserrat Light" w:hAnsi="Montserrat Light"/>
                <w:bCs/>
                <w:lang w:val="es-ES" w:eastAsia="ro-RO"/>
              </w:rPr>
              <w:t>,</w:t>
            </w:r>
            <w:r w:rsidRPr="00A54E42">
              <w:rPr>
                <w:rFonts w:ascii="Montserrat Light" w:hAnsi="Montserrat Light"/>
                <w:bCs/>
                <w:lang w:val="es-ES" w:eastAsia="ro-RO"/>
              </w:rPr>
              <w:t xml:space="preserve"> a</w:t>
            </w:r>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concluziilor</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asupra</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eficienței</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tratamentului</w:t>
            </w:r>
            <w:proofErr w:type="spellEnd"/>
            <w:r w:rsidRPr="00A7026E">
              <w:rPr>
                <w:rFonts w:ascii="Montserrat Light" w:hAnsi="Montserrat Light"/>
                <w:bCs/>
                <w:lang w:val="es-ES" w:eastAsia="ro-RO"/>
              </w:rPr>
              <w:t xml:space="preserve"> </w:t>
            </w:r>
            <w:proofErr w:type="spellStart"/>
            <w:r w:rsidRPr="00A7026E">
              <w:rPr>
                <w:rFonts w:ascii="Montserrat Light" w:hAnsi="Montserrat Light"/>
                <w:bCs/>
                <w:lang w:val="es-ES" w:eastAsia="ro-RO"/>
              </w:rPr>
              <w:t>aplicat</w:t>
            </w:r>
            <w:proofErr w:type="spellEnd"/>
            <w:r>
              <w:rPr>
                <w:rFonts w:ascii="Montserrat Light" w:hAnsi="Montserrat Light"/>
                <w:bCs/>
                <w:lang w:val="es-ES" w:eastAsia="ro-RO"/>
              </w:rPr>
              <w:t>.</w:t>
            </w:r>
          </w:p>
          <w:p w14:paraId="380F80EB" w14:textId="77777777" w:rsidR="00A54E42" w:rsidRDefault="00A54E42" w:rsidP="00C211EF">
            <w:pPr>
              <w:spacing w:line="240" w:lineRule="auto"/>
              <w:jc w:val="both"/>
              <w:rPr>
                <w:rFonts w:ascii="Montserrat Light" w:hAnsi="Montserrat Light"/>
                <w:lang w:val="ro-RO" w:eastAsia="ro-RO"/>
              </w:rPr>
            </w:pPr>
          </w:p>
          <w:p w14:paraId="4CFE6F87" w14:textId="26F82F28" w:rsidR="00C211EF" w:rsidRPr="002967C6" w:rsidRDefault="00ED608B" w:rsidP="00505F88">
            <w:pPr>
              <w:spacing w:line="240" w:lineRule="auto"/>
              <w:jc w:val="both"/>
              <w:rPr>
                <w:rFonts w:ascii="Montserrat Light" w:eastAsia="Times New Roman" w:hAnsi="Montserrat Light"/>
                <w:lang w:val="ro-RO"/>
              </w:rPr>
            </w:pPr>
            <w:r>
              <w:rPr>
                <w:rFonts w:ascii="Montserrat Light" w:hAnsi="Montserrat Light"/>
                <w:color w:val="000000"/>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 a statului de funcții și al regulamentului de organizare și funcționare al</w:t>
            </w:r>
            <w:r w:rsidR="00A84279">
              <w:rPr>
                <w:rFonts w:ascii="Montserrat Light" w:hAnsi="Montserrat Light"/>
                <w:color w:val="000000"/>
                <w:bdr w:val="none" w:sz="0" w:space="0" w:color="auto" w:frame="1"/>
                <w:shd w:val="clear" w:color="auto" w:fill="FFFFFF"/>
                <w:lang w:val="ro-RO"/>
              </w:rPr>
              <w:t xml:space="preserve"> </w:t>
            </w:r>
            <w:r>
              <w:rPr>
                <w:rFonts w:ascii="Montserrat Light" w:hAnsi="Montserrat Light"/>
                <w:color w:val="000000"/>
                <w:bdr w:val="none" w:sz="0" w:space="0" w:color="auto" w:frame="1"/>
                <w:shd w:val="clear" w:color="auto" w:fill="FFFFFF"/>
                <w:lang w:val="ro-RO"/>
              </w:rPr>
              <w:t xml:space="preserve">Spitalului </w:t>
            </w:r>
            <w:r w:rsidR="00FB2D04" w:rsidRPr="00D3163F">
              <w:rPr>
                <w:rFonts w:ascii="Montserrat Light" w:hAnsi="Montserrat Light"/>
                <w:noProof/>
                <w:lang w:val="ro-RO"/>
              </w:rPr>
              <w:t>Clinic de</w:t>
            </w:r>
            <w:r w:rsidR="00FB2D04">
              <w:rPr>
                <w:rFonts w:ascii="Montserrat Light" w:hAnsi="Montserrat Light"/>
                <w:noProof/>
                <w:lang w:val="ro-RO"/>
              </w:rPr>
              <w:t xml:space="preserve"> </w:t>
            </w:r>
            <w:r w:rsidR="00FB2D04" w:rsidRPr="000E0C4B">
              <w:rPr>
                <w:rFonts w:ascii="Montserrat Light" w:hAnsi="Montserrat Light"/>
                <w:lang w:val="ro-RO"/>
              </w:rPr>
              <w:t xml:space="preserve">Pneumoftiziologie ,,Leon Daniello” </w:t>
            </w:r>
            <w:r w:rsidR="00FB2D04" w:rsidRPr="00D3163F">
              <w:rPr>
                <w:rFonts w:ascii="Montserrat Light" w:hAnsi="Montserrat Light"/>
                <w:noProof/>
                <w:lang w:val="ro-RO"/>
              </w:rPr>
              <w:t>Cluj-Napoca</w:t>
            </w:r>
            <w:r w:rsidR="00FB2D04" w:rsidRPr="00E56A70">
              <w:rPr>
                <w:rFonts w:ascii="Montserrat Light" w:hAnsi="Montserrat Light"/>
                <w:bCs/>
                <w:lang w:val="ro-RO" w:eastAsia="ro-MD"/>
              </w:rPr>
              <w:t>.</w:t>
            </w:r>
          </w:p>
        </w:tc>
      </w:tr>
      <w:tr w:rsidR="00BE515A" w:rsidRPr="009F2146" w14:paraId="66085462" w14:textId="77777777" w:rsidTr="000A325C">
        <w:tc>
          <w:tcPr>
            <w:tcW w:w="9918" w:type="dxa"/>
            <w:gridSpan w:val="4"/>
          </w:tcPr>
          <w:p w14:paraId="7D028DD6" w14:textId="7FABF720" w:rsidR="00BE515A" w:rsidRPr="009E5386" w:rsidRDefault="00BE515A" w:rsidP="00BE515A">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8"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8"/>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BE515A" w:rsidRPr="009F2146" w14:paraId="7CE50CF9" w14:textId="77777777" w:rsidTr="000A325C">
        <w:tc>
          <w:tcPr>
            <w:tcW w:w="9918" w:type="dxa"/>
            <w:gridSpan w:val="4"/>
          </w:tcPr>
          <w:p w14:paraId="689A275D" w14:textId="618CB600" w:rsidR="00BE515A" w:rsidRPr="009E5386" w:rsidRDefault="002911D3" w:rsidP="00BE515A">
            <w:pPr>
              <w:spacing w:after="240" w:line="240" w:lineRule="auto"/>
              <w:jc w:val="both"/>
              <w:rPr>
                <w:rFonts w:ascii="Montserrat Light" w:eastAsia="Times New Roman" w:hAnsi="Montserrat Light"/>
                <w:noProof/>
                <w:shd w:val="clear" w:color="auto" w:fill="FFFFFF"/>
                <w:lang w:val="ro-RO"/>
              </w:rPr>
            </w:pPr>
            <w:proofErr w:type="spellStart"/>
            <w:r w:rsidRPr="00DF5C77">
              <w:rPr>
                <w:rFonts w:ascii="Montserrat Light" w:hAnsi="Montserrat Light"/>
                <w:bCs/>
                <w:lang w:val="fr-FR"/>
              </w:rPr>
              <w:lastRenderedPageBreak/>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ED608B">
              <w:rPr>
                <w:rFonts w:ascii="Montserrat Light" w:hAnsi="Montserrat Light"/>
                <w:lang w:val="ro-RO"/>
              </w:rPr>
              <w:t>3</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proofErr w:type="gramStart"/>
            <w:r w:rsidR="00FB2D04" w:rsidRPr="000E0C4B">
              <w:rPr>
                <w:rFonts w:ascii="Montserrat Light" w:hAnsi="Montserrat Light"/>
                <w:lang w:val="ro-RO"/>
              </w:rPr>
              <w:t>Pneumoftiziologie ,,</w:t>
            </w:r>
            <w:proofErr w:type="gramEnd"/>
            <w:r w:rsidR="00FB2D04" w:rsidRPr="000E0C4B">
              <w:rPr>
                <w:rFonts w:ascii="Montserrat Light" w:hAnsi="Montserrat Light"/>
                <w:lang w:val="ro-RO"/>
              </w:rPr>
              <w:t xml:space="preserve">Leon Daniello” </w:t>
            </w:r>
            <w:r w:rsidRPr="00D3163F">
              <w:rPr>
                <w:rFonts w:ascii="Montserrat Light" w:hAnsi="Montserrat Light"/>
                <w:noProof/>
                <w:lang w:val="ro-RO"/>
              </w:rPr>
              <w:t>Cluj-Napoca</w:t>
            </w:r>
            <w:r>
              <w:rPr>
                <w:rFonts w:ascii="Montserrat Light" w:hAnsi="Montserrat Light"/>
                <w:lang w:val="ro-RO"/>
              </w:rPr>
              <w:t>.</w:t>
            </w:r>
          </w:p>
        </w:tc>
      </w:tr>
      <w:tr w:rsidR="00BE515A" w:rsidRPr="009F2146" w14:paraId="10F72D0B" w14:textId="77777777" w:rsidTr="000A325C">
        <w:tc>
          <w:tcPr>
            <w:tcW w:w="9918" w:type="dxa"/>
            <w:gridSpan w:val="4"/>
          </w:tcPr>
          <w:p w14:paraId="7A2FA5C3" w14:textId="4454AE35" w:rsidR="00BE515A" w:rsidRPr="003E53B9" w:rsidRDefault="00BE515A" w:rsidP="00BE515A">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0A325C">
        <w:tc>
          <w:tcPr>
            <w:tcW w:w="9918" w:type="dxa"/>
            <w:gridSpan w:val="4"/>
          </w:tcPr>
          <w:p w14:paraId="7587B491" w14:textId="0ED48677" w:rsidR="00BE515A" w:rsidRPr="009F2146" w:rsidRDefault="00BE515A" w:rsidP="00BE515A">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BE515A" w:rsidRPr="009F2146" w14:paraId="12C5C955" w14:textId="77777777" w:rsidTr="000A325C">
        <w:tc>
          <w:tcPr>
            <w:tcW w:w="3114" w:type="dxa"/>
          </w:tcPr>
          <w:p w14:paraId="611D97F7" w14:textId="77777777" w:rsidR="00BE515A" w:rsidRPr="009F2146" w:rsidRDefault="00BE515A" w:rsidP="00BE515A">
            <w:pPr>
              <w:tabs>
                <w:tab w:val="left" w:pos="3456"/>
              </w:tabs>
              <w:spacing w:line="240" w:lineRule="auto"/>
              <w:jc w:val="both"/>
              <w:rPr>
                <w:rFonts w:ascii="Montserrat Light" w:hAnsi="Montserrat Light"/>
                <w:b/>
                <w:bCs/>
                <w:iCs/>
                <w:lang w:val="en-US"/>
              </w:rPr>
            </w:pPr>
          </w:p>
        </w:tc>
        <w:tc>
          <w:tcPr>
            <w:tcW w:w="2410" w:type="dxa"/>
          </w:tcPr>
          <w:p w14:paraId="475BC575"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822" w:type="dxa"/>
          </w:tcPr>
          <w:p w14:paraId="26B2F478" w14:textId="77777777" w:rsidR="00BE515A" w:rsidRPr="009F2146" w:rsidRDefault="00BE515A" w:rsidP="00BE515A">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572" w:type="dxa"/>
          </w:tcPr>
          <w:p w14:paraId="3A5966B4"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A3465" w:rsidRPr="009F2146" w14:paraId="5F37EFA0" w14:textId="77777777" w:rsidTr="000A325C">
        <w:tc>
          <w:tcPr>
            <w:tcW w:w="3114" w:type="dxa"/>
          </w:tcPr>
          <w:p w14:paraId="108F33BD" w14:textId="7AFDC4E4" w:rsidR="001A3465" w:rsidRDefault="001A3465" w:rsidP="000A325C">
            <w:pPr>
              <w:autoSpaceDE w:val="0"/>
              <w:autoSpaceDN w:val="0"/>
              <w:adjustRightInd w:val="0"/>
              <w:spacing w:line="360" w:lineRule="auto"/>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72C20013" w14:textId="00D2B5E2" w:rsidR="001A3465" w:rsidRPr="000A325C" w:rsidRDefault="000A325C" w:rsidP="000A325C">
            <w:pPr>
              <w:autoSpaceDE w:val="0"/>
              <w:autoSpaceDN w:val="0"/>
              <w:adjustRightInd w:val="0"/>
              <w:spacing w:line="360" w:lineRule="auto"/>
              <w:rPr>
                <w:rFonts w:ascii="Montserrat Light" w:hAnsi="Montserrat Light"/>
                <w:iCs/>
                <w:color w:val="000000" w:themeColor="text1"/>
                <w:lang w:eastAsia="ro-RO"/>
              </w:rPr>
            </w:pPr>
            <w:r>
              <w:rPr>
                <w:rFonts w:ascii="Montserrat Light" w:hAnsi="Montserrat Light"/>
                <w:iCs/>
                <w:color w:val="000000" w:themeColor="text1"/>
                <w:lang w:eastAsia="ro-RO"/>
              </w:rPr>
              <w:t xml:space="preserve">                  Director </w:t>
            </w:r>
            <w:proofErr w:type="spellStart"/>
            <w:r>
              <w:rPr>
                <w:rFonts w:ascii="Montserrat Light" w:hAnsi="Montserrat Light"/>
                <w:iCs/>
                <w:color w:val="000000" w:themeColor="text1"/>
                <w:lang w:eastAsia="ro-RO"/>
              </w:rPr>
              <w:t>executiv</w:t>
            </w:r>
            <w:proofErr w:type="spellEnd"/>
          </w:p>
        </w:tc>
        <w:tc>
          <w:tcPr>
            <w:tcW w:w="2410" w:type="dxa"/>
          </w:tcPr>
          <w:p w14:paraId="65C6C9E5" w14:textId="77777777" w:rsidR="001A3465" w:rsidRDefault="001A3465" w:rsidP="000A325C">
            <w:pPr>
              <w:autoSpaceDE w:val="0"/>
              <w:autoSpaceDN w:val="0"/>
              <w:adjustRightInd w:val="0"/>
              <w:spacing w:line="360" w:lineRule="auto"/>
              <w:rPr>
                <w:rFonts w:ascii="Montserrat Light" w:hAnsi="Montserrat Light"/>
                <w:iCs/>
                <w:lang w:val="en-US"/>
              </w:rPr>
            </w:pPr>
            <w:r w:rsidRPr="00AA6906">
              <w:rPr>
                <w:rFonts w:ascii="Montserrat Light" w:hAnsi="Montserrat Light" w:cs="Calibri Light"/>
                <w:iCs/>
                <w:noProof/>
                <w:color w:val="000000" w:themeColor="text1"/>
                <w:shd w:val="clear" w:color="auto" w:fill="FFFFFF"/>
                <w:lang w:val="ro-RO" w:eastAsia="ro-RO"/>
              </w:rPr>
              <w:t>Cristina Șchiop</w:t>
            </w:r>
            <w:r w:rsidR="00165579">
              <w:rPr>
                <w:rFonts w:ascii="Montserrat Light" w:hAnsi="Montserrat Light"/>
                <w:iCs/>
                <w:lang w:val="en-US"/>
              </w:rPr>
              <w:t xml:space="preserve">  </w:t>
            </w:r>
          </w:p>
          <w:p w14:paraId="1789C913" w14:textId="0D408FA0" w:rsidR="000A325C" w:rsidRPr="009F2146" w:rsidRDefault="000A325C" w:rsidP="000A325C">
            <w:pPr>
              <w:autoSpaceDE w:val="0"/>
              <w:autoSpaceDN w:val="0"/>
              <w:adjustRightInd w:val="0"/>
              <w:spacing w:line="360" w:lineRule="auto"/>
              <w:rPr>
                <w:rFonts w:ascii="Montserrat Light" w:hAnsi="Montserrat Light"/>
                <w:iCs/>
                <w:lang w:val="en-US"/>
              </w:rPr>
            </w:pPr>
            <w:proofErr w:type="spellStart"/>
            <w:r>
              <w:rPr>
                <w:rFonts w:ascii="Montserrat Light" w:hAnsi="Montserrat Light"/>
                <w:iCs/>
                <w:lang w:val="en-US"/>
              </w:rPr>
              <w:t>Ștefan</w:t>
            </w:r>
            <w:proofErr w:type="spellEnd"/>
            <w:r>
              <w:rPr>
                <w:rFonts w:ascii="Montserrat Light" w:hAnsi="Montserrat Light"/>
                <w:iCs/>
                <w:lang w:val="en-US"/>
              </w:rPr>
              <w:t xml:space="preserve"> Iliescu</w:t>
            </w:r>
          </w:p>
        </w:tc>
        <w:tc>
          <w:tcPr>
            <w:tcW w:w="1822" w:type="dxa"/>
          </w:tcPr>
          <w:p w14:paraId="1BF38E3C" w14:textId="77777777" w:rsidR="001A3465" w:rsidRPr="009F2146" w:rsidRDefault="001A3465" w:rsidP="000A325C">
            <w:pPr>
              <w:tabs>
                <w:tab w:val="left" w:pos="3456"/>
              </w:tabs>
              <w:spacing w:line="360" w:lineRule="auto"/>
              <w:jc w:val="both"/>
              <w:rPr>
                <w:rFonts w:ascii="Montserrat Light" w:hAnsi="Montserrat Light"/>
                <w:iCs/>
                <w:lang w:val="en-US"/>
              </w:rPr>
            </w:pPr>
          </w:p>
        </w:tc>
        <w:tc>
          <w:tcPr>
            <w:tcW w:w="2572" w:type="dxa"/>
          </w:tcPr>
          <w:p w14:paraId="69A44D57" w14:textId="77777777" w:rsidR="001A3465" w:rsidRPr="009F2146" w:rsidRDefault="001A3465" w:rsidP="000A325C">
            <w:pPr>
              <w:tabs>
                <w:tab w:val="left" w:pos="3456"/>
              </w:tabs>
              <w:spacing w:line="360" w:lineRule="auto"/>
              <w:jc w:val="both"/>
              <w:rPr>
                <w:rFonts w:ascii="Montserrat Light" w:hAnsi="Montserrat Light"/>
                <w:iCs/>
                <w:lang w:val="en-US"/>
              </w:rPr>
            </w:pPr>
          </w:p>
        </w:tc>
      </w:tr>
      <w:tr w:rsidR="00A726ED" w:rsidRPr="009F2146" w14:paraId="52AAA732" w14:textId="77777777" w:rsidTr="000A325C">
        <w:tc>
          <w:tcPr>
            <w:tcW w:w="3114" w:type="dxa"/>
          </w:tcPr>
          <w:p w14:paraId="6CA601B0" w14:textId="77777777" w:rsidR="00A726ED" w:rsidRPr="0089596C" w:rsidRDefault="00A726ED" w:rsidP="00A726ED">
            <w:pPr>
              <w:autoSpaceDE w:val="0"/>
              <w:autoSpaceDN w:val="0"/>
              <w:adjustRightInd w:val="0"/>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A726ED">
            <w:pPr>
              <w:tabs>
                <w:tab w:val="left" w:pos="3456"/>
              </w:tabs>
              <w:spacing w:line="240" w:lineRule="auto"/>
              <w:jc w:val="both"/>
              <w:rPr>
                <w:rFonts w:ascii="Montserrat Light" w:hAnsi="Montserrat Light"/>
                <w:iCs/>
                <w:lang w:val="en-US"/>
              </w:rPr>
            </w:pPr>
          </w:p>
        </w:tc>
        <w:tc>
          <w:tcPr>
            <w:tcW w:w="2410" w:type="dxa"/>
          </w:tcPr>
          <w:p w14:paraId="2CC3CDD0" w14:textId="379B9E92" w:rsidR="00A726ED" w:rsidRPr="009F2146" w:rsidRDefault="00A726ED" w:rsidP="00A726ED">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1822" w:type="dxa"/>
          </w:tcPr>
          <w:p w14:paraId="6EBB6419"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572" w:type="dxa"/>
          </w:tcPr>
          <w:p w14:paraId="25FC147C" w14:textId="77777777" w:rsidR="00A726ED" w:rsidRPr="009F2146" w:rsidRDefault="00A726ED" w:rsidP="00A726ED">
            <w:pPr>
              <w:tabs>
                <w:tab w:val="left" w:pos="3456"/>
              </w:tabs>
              <w:spacing w:line="240" w:lineRule="auto"/>
              <w:jc w:val="both"/>
              <w:rPr>
                <w:rFonts w:ascii="Montserrat Light" w:hAnsi="Montserrat Light"/>
                <w:iCs/>
                <w:lang w:val="en-US"/>
              </w:rPr>
            </w:pPr>
          </w:p>
        </w:tc>
      </w:tr>
      <w:tr w:rsidR="00A726ED" w:rsidRPr="009F2146" w14:paraId="34B3926A" w14:textId="77777777" w:rsidTr="000A325C">
        <w:trPr>
          <w:trHeight w:val="340"/>
        </w:trPr>
        <w:tc>
          <w:tcPr>
            <w:tcW w:w="3114" w:type="dxa"/>
          </w:tcPr>
          <w:p w14:paraId="0B65BEA0" w14:textId="7C666FD1" w:rsidR="00A726ED" w:rsidRDefault="00A726ED" w:rsidP="00A726ED">
            <w:pPr>
              <w:autoSpaceDE w:val="0"/>
              <w:autoSpaceDN w:val="0"/>
              <w:adjustRightInd w:val="0"/>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00DC9433" w14:textId="339E0DF4" w:rsidR="000A325C" w:rsidRDefault="000A325C" w:rsidP="00A726ED">
            <w:pPr>
              <w:autoSpaceDE w:val="0"/>
              <w:autoSpaceDN w:val="0"/>
              <w:adjustRightInd w:val="0"/>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 xml:space="preserve">                   Consilier</w:t>
            </w:r>
          </w:p>
          <w:p w14:paraId="77611128" w14:textId="681F1496" w:rsidR="00A726ED" w:rsidRPr="009F2146" w:rsidRDefault="00A726ED" w:rsidP="003A463E">
            <w:pPr>
              <w:autoSpaceDE w:val="0"/>
              <w:autoSpaceDN w:val="0"/>
              <w:adjustRightInd w:val="0"/>
              <w:rPr>
                <w:rFonts w:ascii="Montserrat Light" w:hAnsi="Montserrat Light"/>
                <w:iCs/>
                <w:lang w:val="ro-RO"/>
              </w:rPr>
            </w:pPr>
          </w:p>
        </w:tc>
        <w:tc>
          <w:tcPr>
            <w:tcW w:w="2410" w:type="dxa"/>
          </w:tcPr>
          <w:p w14:paraId="1453EBA3" w14:textId="77777777" w:rsidR="001A3465" w:rsidRPr="00AA6906" w:rsidRDefault="001A3465" w:rsidP="001A3465">
            <w:pPr>
              <w:autoSpaceDE w:val="0"/>
              <w:autoSpaceDN w:val="0"/>
              <w:adjustRightInd w:val="0"/>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61DC327A" w14:textId="565AB5E5" w:rsidR="00A726ED" w:rsidRPr="001A3465" w:rsidRDefault="00F52076" w:rsidP="001A3465">
            <w:pPr>
              <w:autoSpaceDE w:val="0"/>
              <w:autoSpaceDN w:val="0"/>
              <w:adjustRightInd w:val="0"/>
              <w:rPr>
                <w:rFonts w:ascii="Montserrat Light" w:hAnsi="Montserrat Light" w:cs="Calibri Light"/>
                <w:iCs/>
                <w:noProof/>
                <w:color w:val="000000" w:themeColor="text1"/>
                <w:shd w:val="clear" w:color="auto" w:fill="FFFFFF"/>
              </w:rPr>
            </w:pPr>
            <w:r>
              <w:rPr>
                <w:rFonts w:ascii="Montserrat Light" w:hAnsi="Montserrat Light" w:cs="Calibri Light"/>
                <w:iCs/>
                <w:noProof/>
                <w:color w:val="000000" w:themeColor="text1"/>
                <w:shd w:val="clear" w:color="auto" w:fill="FFFFFF"/>
              </w:rPr>
              <w:t>Letiția Ștefan</w:t>
            </w:r>
          </w:p>
        </w:tc>
        <w:tc>
          <w:tcPr>
            <w:tcW w:w="1822" w:type="dxa"/>
          </w:tcPr>
          <w:p w14:paraId="57895167"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572" w:type="dxa"/>
          </w:tcPr>
          <w:p w14:paraId="4A04C983" w14:textId="77777777" w:rsidR="00A726ED" w:rsidRPr="009F2146" w:rsidRDefault="00A726ED" w:rsidP="00A726ED">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89596C" w:rsidRDefault="0061622A" w:rsidP="0061622A">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2B4D0058" w:rsidR="00016550" w:rsidRPr="009F2146" w:rsidRDefault="0061622A" w:rsidP="0061622A">
            <w:pPr>
              <w:tabs>
                <w:tab w:val="left" w:pos="3456"/>
              </w:tabs>
              <w:spacing w:line="240" w:lineRule="auto"/>
              <w:rPr>
                <w:rFonts w:ascii="Montserrat Light" w:hAnsi="Montserrat Light"/>
                <w:bCs/>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382C813D" w:rsidR="00016550" w:rsidRPr="00ED53F3" w:rsidRDefault="005F36B4" w:rsidP="00784B61">
            <w:pPr>
              <w:tabs>
                <w:tab w:val="left" w:pos="3456"/>
              </w:tabs>
              <w:spacing w:line="240" w:lineRule="auto"/>
              <w:rPr>
                <w:rFonts w:ascii="Montserrat Light" w:hAnsi="Montserrat Light"/>
                <w:lang w:val="en-US"/>
              </w:rPr>
            </w:pPr>
            <w:r>
              <w:rPr>
                <w:rFonts w:ascii="Montserrat Light" w:hAnsi="Montserrat Light"/>
                <w:lang w:val="en-US"/>
              </w:rPr>
              <w:t>16.02.2023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3DEC2AC7" w:rsidR="00016550" w:rsidRPr="009F2146" w:rsidRDefault="007E3B75"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A325C" w:rsidRPr="009F2146" w14:paraId="6627BCF2" w14:textId="77777777" w:rsidTr="003E53B9">
        <w:tc>
          <w:tcPr>
            <w:tcW w:w="3325" w:type="dxa"/>
            <w:tcBorders>
              <w:top w:val="single" w:sz="4" w:space="0" w:color="auto"/>
              <w:left w:val="single" w:sz="4" w:space="0" w:color="auto"/>
              <w:bottom w:val="single" w:sz="4" w:space="0" w:color="auto"/>
              <w:right w:val="single" w:sz="4" w:space="0" w:color="auto"/>
            </w:tcBorders>
          </w:tcPr>
          <w:p w14:paraId="1539C115" w14:textId="62468EE0" w:rsidR="000A325C" w:rsidRPr="0089596C" w:rsidRDefault="000A325C" w:rsidP="0061622A">
            <w:pPr>
              <w:contextualSpacing/>
              <w:rPr>
                <w:rFonts w:ascii="Montserrat Light" w:eastAsia="Calibri" w:hAnsi="Montserrat Light"/>
                <w:bCs/>
                <w:i/>
                <w:lang w:val="ro-RO"/>
              </w:rPr>
            </w:pPr>
            <w:r>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63B111C0" w14:textId="23F7F05B" w:rsidR="000A325C" w:rsidRPr="00ED53F3" w:rsidRDefault="005F36B4" w:rsidP="00784B61">
            <w:pPr>
              <w:tabs>
                <w:tab w:val="left" w:pos="3456"/>
              </w:tabs>
              <w:spacing w:line="240" w:lineRule="auto"/>
              <w:rPr>
                <w:rFonts w:ascii="Montserrat Light" w:hAnsi="Montserrat Light"/>
                <w:lang w:val="en-US"/>
              </w:rPr>
            </w:pPr>
            <w:r>
              <w:rPr>
                <w:rFonts w:ascii="Montserrat Light" w:hAnsi="Montserrat Light"/>
                <w:lang w:val="en-US"/>
              </w:rPr>
              <w:t>16.02.2023</w:t>
            </w:r>
          </w:p>
        </w:tc>
        <w:tc>
          <w:tcPr>
            <w:tcW w:w="2520" w:type="dxa"/>
            <w:tcBorders>
              <w:top w:val="single" w:sz="4" w:space="0" w:color="auto"/>
              <w:left w:val="single" w:sz="4" w:space="0" w:color="auto"/>
              <w:bottom w:val="single" w:sz="4" w:space="0" w:color="auto"/>
              <w:right w:val="single" w:sz="4" w:space="0" w:color="auto"/>
            </w:tcBorders>
          </w:tcPr>
          <w:p w14:paraId="1B02EBC3" w14:textId="77777777" w:rsidR="000A325C" w:rsidRPr="009F2146" w:rsidRDefault="000A325C"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A1B58BA" w14:textId="2831E8BD" w:rsidR="000A325C" w:rsidRPr="009F2146" w:rsidRDefault="007E3B75"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F4A96A0" w:rsidR="00016550" w:rsidRPr="009F2146" w:rsidRDefault="005F36B4" w:rsidP="00784B61">
            <w:pPr>
              <w:tabs>
                <w:tab w:val="left" w:pos="3456"/>
              </w:tabs>
              <w:spacing w:line="240" w:lineRule="auto"/>
              <w:rPr>
                <w:rFonts w:ascii="Montserrat Light" w:hAnsi="Montserrat Light"/>
                <w:lang w:val="en-US"/>
              </w:rPr>
            </w:pPr>
            <w:r>
              <w:rPr>
                <w:rFonts w:ascii="Montserrat Light" w:hAnsi="Montserrat Light"/>
                <w:lang w:val="en-US"/>
              </w:rPr>
              <w:t>Rusu Anca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5C02DE72" w:rsidR="00016550" w:rsidRPr="009F2146" w:rsidRDefault="007E3B75"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7E3B75"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E3B75" w:rsidRPr="009F2146" w:rsidRDefault="007E3B75" w:rsidP="007E3B75">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E3B75" w:rsidRPr="009F2146" w:rsidRDefault="007E3B75" w:rsidP="007E3B75">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795E9D4" w:rsidR="007E3B75" w:rsidRPr="009F2146" w:rsidRDefault="007E3B75" w:rsidP="007E3B75">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7E3B75"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E3B75" w:rsidRPr="009F2146" w:rsidRDefault="007E3B75" w:rsidP="007E3B75">
            <w:pPr>
              <w:tabs>
                <w:tab w:val="left" w:pos="3456"/>
              </w:tabs>
              <w:spacing w:line="240" w:lineRule="auto"/>
              <w:rPr>
                <w:rFonts w:ascii="Montserrat Light" w:hAnsi="Montserrat Light"/>
                <w:b/>
                <w:bCs/>
                <w:lang w:val="en-US"/>
              </w:rPr>
            </w:pPr>
          </w:p>
        </w:tc>
      </w:tr>
      <w:tr w:rsidR="007E3B75"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E3B75" w:rsidRPr="009F2146" w:rsidRDefault="007E3B75" w:rsidP="007E3B75">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7E3B75"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E3B75" w:rsidRPr="009F2146" w:rsidRDefault="007E3B75" w:rsidP="007E3B7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7E3B75" w:rsidRPr="009F2146" w:rsidRDefault="007E3B75" w:rsidP="007E3B75">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E3B75" w:rsidRPr="009F2146" w:rsidRDefault="007E3B75" w:rsidP="007E3B75">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7E3B75" w:rsidRPr="009F2146" w:rsidRDefault="007E3B75" w:rsidP="007E3B75">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E3B75" w:rsidRPr="009F2146" w:rsidRDefault="007E3B75" w:rsidP="007E3B7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7E3B75" w:rsidRPr="009F2146" w:rsidRDefault="007E3B75" w:rsidP="007E3B7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E3B75" w:rsidRPr="009F2146" w:rsidRDefault="007E3B75" w:rsidP="007E3B7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7E3B75" w:rsidRPr="009F2146" w:rsidRDefault="007E3B75" w:rsidP="007E3B7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7E3B75" w:rsidRPr="009F2146" w:rsidRDefault="007E3B75" w:rsidP="007E3B75">
            <w:pPr>
              <w:tabs>
                <w:tab w:val="left" w:pos="3456"/>
              </w:tabs>
              <w:spacing w:line="240" w:lineRule="auto"/>
              <w:rPr>
                <w:rFonts w:ascii="Montserrat Light" w:hAnsi="Montserrat Light"/>
                <w:lang w:val="en-US"/>
              </w:rPr>
            </w:pPr>
          </w:p>
        </w:tc>
      </w:tr>
      <w:tr w:rsidR="007E3B75"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4B815483" w:rsidR="007E3B75" w:rsidRPr="009F2146" w:rsidRDefault="005F36B4" w:rsidP="007E3B75">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E3B75" w:rsidRPr="009F2146" w:rsidRDefault="007E3B75" w:rsidP="007E3B75">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E3B75" w:rsidRPr="009F2146" w:rsidRDefault="007E3B75" w:rsidP="007E3B75">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E3B75" w:rsidRPr="009F2146" w:rsidRDefault="007E3B75" w:rsidP="007E3B75">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092BC6" w:rsidRDefault="006310E1" w:rsidP="00092BC6">
      <w:pPr>
        <w:pStyle w:val="Header"/>
      </w:pPr>
    </w:p>
    <w:p w14:paraId="528946FD" w14:textId="77777777" w:rsidR="006310E1" w:rsidRDefault="006310E1" w:rsidP="006310E1">
      <w:pPr>
        <w:jc w:val="both"/>
        <w:rPr>
          <w:rFonts w:ascii="Montserrat" w:hAnsi="Montserrat"/>
          <w:i/>
          <w:lang w:eastAsia="ro-RO"/>
        </w:rPr>
      </w:pPr>
    </w:p>
    <w:sectPr w:rsidR="006310E1">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Heading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6A48E228"/>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3C48572C"/>
    <w:multiLevelType w:val="hybridMultilevel"/>
    <w:tmpl w:val="E2EE7306"/>
    <w:lvl w:ilvl="0" w:tplc="318A02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0309DD"/>
    <w:multiLevelType w:val="hybridMultilevel"/>
    <w:tmpl w:val="E268679A"/>
    <w:lvl w:ilvl="0" w:tplc="901049EE">
      <w:start w:val="1"/>
      <w:numFmt w:val="decimal"/>
      <w:lvlText w:val="%1."/>
      <w:lvlJc w:val="left"/>
      <w:pPr>
        <w:ind w:left="720" w:hanging="360"/>
      </w:pPr>
      <w:rPr>
        <w:rFonts w:hint="default"/>
        <w:b/>
      </w:rPr>
    </w:lvl>
    <w:lvl w:ilvl="1" w:tplc="FB8A8472">
      <w:start w:val="1"/>
      <w:numFmt w:val="lowerLetter"/>
      <w:lvlText w:val="%2."/>
      <w:lvlJc w:val="left"/>
      <w:pPr>
        <w:ind w:left="1440" w:hanging="360"/>
      </w:pPr>
      <w:rPr>
        <w:b w:val="0"/>
        <w:bCs w:val="0"/>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50BD30DA"/>
    <w:multiLevelType w:val="hybridMultilevel"/>
    <w:tmpl w:val="CD0A8164"/>
    <w:lvl w:ilvl="0" w:tplc="0418000B">
      <w:start w:val="1"/>
      <w:numFmt w:val="bullet"/>
      <w:lvlText w:val=""/>
      <w:lvlJc w:val="left"/>
      <w:pPr>
        <w:ind w:left="1068" w:hanging="360"/>
      </w:pPr>
      <w:rPr>
        <w:rFonts w:ascii="Wingdings" w:hAnsi="Wingdings" w:hint="default"/>
      </w:rPr>
    </w:lvl>
    <w:lvl w:ilvl="1" w:tplc="47A86342">
      <w:numFmt w:val="bullet"/>
      <w:lvlText w:val="-"/>
      <w:lvlJc w:val="left"/>
      <w:pPr>
        <w:ind w:left="1788" w:hanging="360"/>
      </w:pPr>
      <w:rPr>
        <w:rFonts w:ascii="Montserrat Light" w:eastAsia="Calibri" w:hAnsi="Montserrat Light" w:cs="Arial"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57824D08"/>
    <w:multiLevelType w:val="hybridMultilevel"/>
    <w:tmpl w:val="F6D03016"/>
    <w:lvl w:ilvl="0" w:tplc="08180015">
      <w:start w:val="1"/>
      <w:numFmt w:val="upperLetter"/>
      <w:lvlText w:val="%1."/>
      <w:lvlJc w:val="left"/>
      <w:pPr>
        <w:ind w:left="720" w:hanging="360"/>
      </w:pPr>
      <w:rPr>
        <w:rFonts w:hint="default"/>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68E030C5"/>
    <w:multiLevelType w:val="hybridMultilevel"/>
    <w:tmpl w:val="85D83FA0"/>
    <w:lvl w:ilvl="0" w:tplc="04180017">
      <w:start w:val="1"/>
      <w:numFmt w:val="lowerLetter"/>
      <w:lvlText w:val="%1)"/>
      <w:lvlJc w:val="left"/>
      <w:pPr>
        <w:ind w:left="1488" w:hanging="360"/>
      </w:pPr>
    </w:lvl>
    <w:lvl w:ilvl="1" w:tplc="04180019">
      <w:start w:val="1"/>
      <w:numFmt w:val="lowerLetter"/>
      <w:lvlText w:val="%2."/>
      <w:lvlJc w:val="left"/>
      <w:pPr>
        <w:ind w:left="2208" w:hanging="360"/>
      </w:pPr>
    </w:lvl>
    <w:lvl w:ilvl="2" w:tplc="0418001B" w:tentative="1">
      <w:start w:val="1"/>
      <w:numFmt w:val="lowerRoman"/>
      <w:lvlText w:val="%3."/>
      <w:lvlJc w:val="right"/>
      <w:pPr>
        <w:ind w:left="2928" w:hanging="180"/>
      </w:pPr>
    </w:lvl>
    <w:lvl w:ilvl="3" w:tplc="0418000F" w:tentative="1">
      <w:start w:val="1"/>
      <w:numFmt w:val="decimal"/>
      <w:lvlText w:val="%4."/>
      <w:lvlJc w:val="left"/>
      <w:pPr>
        <w:ind w:left="3648" w:hanging="360"/>
      </w:pPr>
    </w:lvl>
    <w:lvl w:ilvl="4" w:tplc="04180019" w:tentative="1">
      <w:start w:val="1"/>
      <w:numFmt w:val="lowerLetter"/>
      <w:lvlText w:val="%5."/>
      <w:lvlJc w:val="left"/>
      <w:pPr>
        <w:ind w:left="4368" w:hanging="360"/>
      </w:pPr>
    </w:lvl>
    <w:lvl w:ilvl="5" w:tplc="0418001B" w:tentative="1">
      <w:start w:val="1"/>
      <w:numFmt w:val="lowerRoman"/>
      <w:lvlText w:val="%6."/>
      <w:lvlJc w:val="right"/>
      <w:pPr>
        <w:ind w:left="5088" w:hanging="180"/>
      </w:pPr>
    </w:lvl>
    <w:lvl w:ilvl="6" w:tplc="0418000F" w:tentative="1">
      <w:start w:val="1"/>
      <w:numFmt w:val="decimal"/>
      <w:lvlText w:val="%7."/>
      <w:lvlJc w:val="left"/>
      <w:pPr>
        <w:ind w:left="5808" w:hanging="360"/>
      </w:pPr>
    </w:lvl>
    <w:lvl w:ilvl="7" w:tplc="04180019" w:tentative="1">
      <w:start w:val="1"/>
      <w:numFmt w:val="lowerLetter"/>
      <w:lvlText w:val="%8."/>
      <w:lvlJc w:val="left"/>
      <w:pPr>
        <w:ind w:left="6528" w:hanging="360"/>
      </w:pPr>
    </w:lvl>
    <w:lvl w:ilvl="8" w:tplc="0418001B" w:tentative="1">
      <w:start w:val="1"/>
      <w:numFmt w:val="lowerRoman"/>
      <w:lvlText w:val="%9."/>
      <w:lvlJc w:val="right"/>
      <w:pPr>
        <w:ind w:left="7248" w:hanging="180"/>
      </w:pPr>
    </w:lvl>
  </w:abstractNum>
  <w:abstractNum w:abstractNumId="12"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3" w15:restartNumberingAfterBreak="0">
    <w:nsid w:val="74FF2EA9"/>
    <w:multiLevelType w:val="hybridMultilevel"/>
    <w:tmpl w:val="AE3CD562"/>
    <w:lvl w:ilvl="0" w:tplc="A4862294">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530192837">
    <w:abstractNumId w:val="0"/>
  </w:num>
  <w:num w:numId="2" w16cid:durableId="422259551">
    <w:abstractNumId w:val="10"/>
  </w:num>
  <w:num w:numId="3" w16cid:durableId="495609659">
    <w:abstractNumId w:val="7"/>
  </w:num>
  <w:num w:numId="4" w16cid:durableId="1257053876">
    <w:abstractNumId w:val="4"/>
  </w:num>
  <w:num w:numId="5" w16cid:durableId="381176114">
    <w:abstractNumId w:val="12"/>
  </w:num>
  <w:num w:numId="6" w16cid:durableId="819149655">
    <w:abstractNumId w:val="9"/>
  </w:num>
  <w:num w:numId="7" w16cid:durableId="1764297448">
    <w:abstractNumId w:val="13"/>
  </w:num>
  <w:num w:numId="8" w16cid:durableId="333150313">
    <w:abstractNumId w:val="3"/>
  </w:num>
  <w:num w:numId="9" w16cid:durableId="1275088840">
    <w:abstractNumId w:val="8"/>
  </w:num>
  <w:num w:numId="10" w16cid:durableId="460617597">
    <w:abstractNumId w:val="6"/>
  </w:num>
  <w:num w:numId="11" w16cid:durableId="1388726480">
    <w:abstractNumId w:val="5"/>
  </w:num>
  <w:num w:numId="12" w16cid:durableId="10156187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496E"/>
    <w:rsid w:val="00007D24"/>
    <w:rsid w:val="00011BA5"/>
    <w:rsid w:val="00016550"/>
    <w:rsid w:val="00027C4B"/>
    <w:rsid w:val="00027F2B"/>
    <w:rsid w:val="00030F91"/>
    <w:rsid w:val="00032578"/>
    <w:rsid w:val="000465AD"/>
    <w:rsid w:val="000548F1"/>
    <w:rsid w:val="00060F30"/>
    <w:rsid w:val="00061BF8"/>
    <w:rsid w:val="000668DF"/>
    <w:rsid w:val="000759EA"/>
    <w:rsid w:val="000779B6"/>
    <w:rsid w:val="0008204C"/>
    <w:rsid w:val="00092BC6"/>
    <w:rsid w:val="00096938"/>
    <w:rsid w:val="000A325C"/>
    <w:rsid w:val="000A54B3"/>
    <w:rsid w:val="000B417E"/>
    <w:rsid w:val="000B7FED"/>
    <w:rsid w:val="000D4C26"/>
    <w:rsid w:val="000E2F64"/>
    <w:rsid w:val="000E5A88"/>
    <w:rsid w:val="000E7177"/>
    <w:rsid w:val="001019B5"/>
    <w:rsid w:val="00102DB6"/>
    <w:rsid w:val="00103D11"/>
    <w:rsid w:val="001107B1"/>
    <w:rsid w:val="001124BF"/>
    <w:rsid w:val="001209F7"/>
    <w:rsid w:val="00123396"/>
    <w:rsid w:val="00127C10"/>
    <w:rsid w:val="00130F39"/>
    <w:rsid w:val="00131A07"/>
    <w:rsid w:val="00136DC5"/>
    <w:rsid w:val="001475B4"/>
    <w:rsid w:val="00151312"/>
    <w:rsid w:val="00151B8B"/>
    <w:rsid w:val="00156F9F"/>
    <w:rsid w:val="00160FD2"/>
    <w:rsid w:val="00165579"/>
    <w:rsid w:val="00175C14"/>
    <w:rsid w:val="0018365E"/>
    <w:rsid w:val="00185026"/>
    <w:rsid w:val="0018790F"/>
    <w:rsid w:val="00194A98"/>
    <w:rsid w:val="001A0850"/>
    <w:rsid w:val="001A3465"/>
    <w:rsid w:val="001A4669"/>
    <w:rsid w:val="001A5981"/>
    <w:rsid w:val="001B0A4E"/>
    <w:rsid w:val="001B6846"/>
    <w:rsid w:val="001C4DE3"/>
    <w:rsid w:val="001C6EA8"/>
    <w:rsid w:val="001D5258"/>
    <w:rsid w:val="001D670B"/>
    <w:rsid w:val="001E4150"/>
    <w:rsid w:val="001F1043"/>
    <w:rsid w:val="001F1826"/>
    <w:rsid w:val="001F45B5"/>
    <w:rsid w:val="00203696"/>
    <w:rsid w:val="002139CC"/>
    <w:rsid w:val="00234CEE"/>
    <w:rsid w:val="0023632E"/>
    <w:rsid w:val="002431D1"/>
    <w:rsid w:val="00247643"/>
    <w:rsid w:val="00254B72"/>
    <w:rsid w:val="00256EE5"/>
    <w:rsid w:val="00262054"/>
    <w:rsid w:val="00262CE7"/>
    <w:rsid w:val="00264DB8"/>
    <w:rsid w:val="00265115"/>
    <w:rsid w:val="00272B2D"/>
    <w:rsid w:val="00286D13"/>
    <w:rsid w:val="002911D3"/>
    <w:rsid w:val="0029671B"/>
    <w:rsid w:val="002967C6"/>
    <w:rsid w:val="002A245B"/>
    <w:rsid w:val="002A67C8"/>
    <w:rsid w:val="002B0485"/>
    <w:rsid w:val="002B7AAD"/>
    <w:rsid w:val="002C4D4B"/>
    <w:rsid w:val="002C6347"/>
    <w:rsid w:val="002C788E"/>
    <w:rsid w:val="002D014D"/>
    <w:rsid w:val="002D5BCE"/>
    <w:rsid w:val="002E5798"/>
    <w:rsid w:val="002F6904"/>
    <w:rsid w:val="003057A1"/>
    <w:rsid w:val="00313EC7"/>
    <w:rsid w:val="003253CD"/>
    <w:rsid w:val="0033185C"/>
    <w:rsid w:val="00345CCD"/>
    <w:rsid w:val="0034740B"/>
    <w:rsid w:val="00347DBB"/>
    <w:rsid w:val="00353C1B"/>
    <w:rsid w:val="00354152"/>
    <w:rsid w:val="003620C8"/>
    <w:rsid w:val="00366B55"/>
    <w:rsid w:val="0037561D"/>
    <w:rsid w:val="00386699"/>
    <w:rsid w:val="0039117D"/>
    <w:rsid w:val="00393609"/>
    <w:rsid w:val="00397B80"/>
    <w:rsid w:val="003A09FB"/>
    <w:rsid w:val="003A385E"/>
    <w:rsid w:val="003A463E"/>
    <w:rsid w:val="003A79D7"/>
    <w:rsid w:val="003B0E1A"/>
    <w:rsid w:val="003B1D02"/>
    <w:rsid w:val="003B656E"/>
    <w:rsid w:val="003C2166"/>
    <w:rsid w:val="003C4014"/>
    <w:rsid w:val="003D25BD"/>
    <w:rsid w:val="003E4F0A"/>
    <w:rsid w:val="003E53B9"/>
    <w:rsid w:val="003F447E"/>
    <w:rsid w:val="00400103"/>
    <w:rsid w:val="0041614D"/>
    <w:rsid w:val="00425307"/>
    <w:rsid w:val="00427EAA"/>
    <w:rsid w:val="0043084D"/>
    <w:rsid w:val="00430A0B"/>
    <w:rsid w:val="004321CB"/>
    <w:rsid w:val="00434B3D"/>
    <w:rsid w:val="004459C1"/>
    <w:rsid w:val="004535CB"/>
    <w:rsid w:val="00453E15"/>
    <w:rsid w:val="00463FF1"/>
    <w:rsid w:val="00481F6A"/>
    <w:rsid w:val="00487ECF"/>
    <w:rsid w:val="00494B0F"/>
    <w:rsid w:val="004950F5"/>
    <w:rsid w:val="00497817"/>
    <w:rsid w:val="004A0608"/>
    <w:rsid w:val="004A68BA"/>
    <w:rsid w:val="004A6CD8"/>
    <w:rsid w:val="004A7453"/>
    <w:rsid w:val="004B3799"/>
    <w:rsid w:val="004B37FD"/>
    <w:rsid w:val="004B4D2A"/>
    <w:rsid w:val="004C4698"/>
    <w:rsid w:val="004C5818"/>
    <w:rsid w:val="004D1AE5"/>
    <w:rsid w:val="004D2552"/>
    <w:rsid w:val="004E6D5E"/>
    <w:rsid w:val="004F3128"/>
    <w:rsid w:val="00501C01"/>
    <w:rsid w:val="00501F35"/>
    <w:rsid w:val="00502619"/>
    <w:rsid w:val="00505AE4"/>
    <w:rsid w:val="00505F88"/>
    <w:rsid w:val="00520370"/>
    <w:rsid w:val="00521140"/>
    <w:rsid w:val="00523EA8"/>
    <w:rsid w:val="00534029"/>
    <w:rsid w:val="00551E4B"/>
    <w:rsid w:val="00567391"/>
    <w:rsid w:val="005846C7"/>
    <w:rsid w:val="00591EE6"/>
    <w:rsid w:val="00595A00"/>
    <w:rsid w:val="0059749E"/>
    <w:rsid w:val="005A44EE"/>
    <w:rsid w:val="005A762D"/>
    <w:rsid w:val="005B7E71"/>
    <w:rsid w:val="005D1666"/>
    <w:rsid w:val="005D3D5D"/>
    <w:rsid w:val="005D5F0C"/>
    <w:rsid w:val="005E1F6C"/>
    <w:rsid w:val="005E2E58"/>
    <w:rsid w:val="005E6E34"/>
    <w:rsid w:val="005F25E0"/>
    <w:rsid w:val="005F2B44"/>
    <w:rsid w:val="005F36B4"/>
    <w:rsid w:val="005F5D56"/>
    <w:rsid w:val="005F5EBD"/>
    <w:rsid w:val="005F7335"/>
    <w:rsid w:val="00606880"/>
    <w:rsid w:val="00606F83"/>
    <w:rsid w:val="006127B3"/>
    <w:rsid w:val="0061622A"/>
    <w:rsid w:val="006177E8"/>
    <w:rsid w:val="00623F56"/>
    <w:rsid w:val="00624299"/>
    <w:rsid w:val="006266C1"/>
    <w:rsid w:val="006310E1"/>
    <w:rsid w:val="006372EE"/>
    <w:rsid w:val="00640663"/>
    <w:rsid w:val="006447D7"/>
    <w:rsid w:val="00655266"/>
    <w:rsid w:val="00666F2C"/>
    <w:rsid w:val="006672F7"/>
    <w:rsid w:val="00671ADF"/>
    <w:rsid w:val="00677C6C"/>
    <w:rsid w:val="00683145"/>
    <w:rsid w:val="006A0AF6"/>
    <w:rsid w:val="006A7F20"/>
    <w:rsid w:val="006B71CA"/>
    <w:rsid w:val="006C3E1D"/>
    <w:rsid w:val="006C4A18"/>
    <w:rsid w:val="006D2F03"/>
    <w:rsid w:val="006E13D9"/>
    <w:rsid w:val="006F5412"/>
    <w:rsid w:val="00706D66"/>
    <w:rsid w:val="00712537"/>
    <w:rsid w:val="00716D66"/>
    <w:rsid w:val="007249C0"/>
    <w:rsid w:val="007250EF"/>
    <w:rsid w:val="00735C76"/>
    <w:rsid w:val="0074026F"/>
    <w:rsid w:val="00741677"/>
    <w:rsid w:val="00741FD7"/>
    <w:rsid w:val="007535A8"/>
    <w:rsid w:val="007725CF"/>
    <w:rsid w:val="0077371D"/>
    <w:rsid w:val="00775C52"/>
    <w:rsid w:val="00777734"/>
    <w:rsid w:val="00782CCC"/>
    <w:rsid w:val="00784B61"/>
    <w:rsid w:val="007A02AF"/>
    <w:rsid w:val="007A74C1"/>
    <w:rsid w:val="007B47B1"/>
    <w:rsid w:val="007B4EEF"/>
    <w:rsid w:val="007C0EA0"/>
    <w:rsid w:val="007C125E"/>
    <w:rsid w:val="007C6C92"/>
    <w:rsid w:val="007D0AAE"/>
    <w:rsid w:val="007D16DC"/>
    <w:rsid w:val="007E0D4C"/>
    <w:rsid w:val="007E2376"/>
    <w:rsid w:val="007E2C0D"/>
    <w:rsid w:val="007E3B75"/>
    <w:rsid w:val="007E4459"/>
    <w:rsid w:val="007E7E5F"/>
    <w:rsid w:val="007F5360"/>
    <w:rsid w:val="007F7429"/>
    <w:rsid w:val="008043A0"/>
    <w:rsid w:val="008048D0"/>
    <w:rsid w:val="008074C7"/>
    <w:rsid w:val="0081171C"/>
    <w:rsid w:val="008168E0"/>
    <w:rsid w:val="00824BAD"/>
    <w:rsid w:val="008408E6"/>
    <w:rsid w:val="008519A6"/>
    <w:rsid w:val="00854BBD"/>
    <w:rsid w:val="00856FEF"/>
    <w:rsid w:val="008576FF"/>
    <w:rsid w:val="00866BBE"/>
    <w:rsid w:val="00875079"/>
    <w:rsid w:val="00886419"/>
    <w:rsid w:val="00887C95"/>
    <w:rsid w:val="00892A1D"/>
    <w:rsid w:val="00896AC2"/>
    <w:rsid w:val="008A1ED2"/>
    <w:rsid w:val="008A436D"/>
    <w:rsid w:val="008B08A5"/>
    <w:rsid w:val="008B31A9"/>
    <w:rsid w:val="008B52BF"/>
    <w:rsid w:val="008E4739"/>
    <w:rsid w:val="008F0850"/>
    <w:rsid w:val="008F4AE7"/>
    <w:rsid w:val="008F532F"/>
    <w:rsid w:val="008F76F2"/>
    <w:rsid w:val="00905E1D"/>
    <w:rsid w:val="009069E9"/>
    <w:rsid w:val="00910A26"/>
    <w:rsid w:val="00911483"/>
    <w:rsid w:val="00915263"/>
    <w:rsid w:val="009216E5"/>
    <w:rsid w:val="00924BD8"/>
    <w:rsid w:val="00926990"/>
    <w:rsid w:val="0093002C"/>
    <w:rsid w:val="00932B14"/>
    <w:rsid w:val="009422CF"/>
    <w:rsid w:val="00946A5F"/>
    <w:rsid w:val="009502F3"/>
    <w:rsid w:val="00961DBC"/>
    <w:rsid w:val="00964981"/>
    <w:rsid w:val="00980F87"/>
    <w:rsid w:val="00986435"/>
    <w:rsid w:val="0098654D"/>
    <w:rsid w:val="00987EBF"/>
    <w:rsid w:val="009907CD"/>
    <w:rsid w:val="009972FD"/>
    <w:rsid w:val="009A1D96"/>
    <w:rsid w:val="009B547B"/>
    <w:rsid w:val="009B548A"/>
    <w:rsid w:val="009B7E7B"/>
    <w:rsid w:val="009C2EAB"/>
    <w:rsid w:val="009C550C"/>
    <w:rsid w:val="009D1563"/>
    <w:rsid w:val="009D3178"/>
    <w:rsid w:val="009D7B17"/>
    <w:rsid w:val="009E1D27"/>
    <w:rsid w:val="009E3BB8"/>
    <w:rsid w:val="009E5386"/>
    <w:rsid w:val="009F2146"/>
    <w:rsid w:val="009F3D9F"/>
    <w:rsid w:val="00A136DC"/>
    <w:rsid w:val="00A14397"/>
    <w:rsid w:val="00A24472"/>
    <w:rsid w:val="00A365D7"/>
    <w:rsid w:val="00A44137"/>
    <w:rsid w:val="00A54E42"/>
    <w:rsid w:val="00A64458"/>
    <w:rsid w:val="00A7026E"/>
    <w:rsid w:val="00A726ED"/>
    <w:rsid w:val="00A72FE0"/>
    <w:rsid w:val="00A74E62"/>
    <w:rsid w:val="00A81E4A"/>
    <w:rsid w:val="00A830F1"/>
    <w:rsid w:val="00A83907"/>
    <w:rsid w:val="00A84279"/>
    <w:rsid w:val="00AB0887"/>
    <w:rsid w:val="00AB34C3"/>
    <w:rsid w:val="00AC61EB"/>
    <w:rsid w:val="00AC681C"/>
    <w:rsid w:val="00AD336D"/>
    <w:rsid w:val="00AD466E"/>
    <w:rsid w:val="00AE45B7"/>
    <w:rsid w:val="00B037F4"/>
    <w:rsid w:val="00B07F6C"/>
    <w:rsid w:val="00B124BC"/>
    <w:rsid w:val="00B14051"/>
    <w:rsid w:val="00B15E1C"/>
    <w:rsid w:val="00B20F62"/>
    <w:rsid w:val="00B24102"/>
    <w:rsid w:val="00B27CF0"/>
    <w:rsid w:val="00B302EB"/>
    <w:rsid w:val="00B3052F"/>
    <w:rsid w:val="00B328AA"/>
    <w:rsid w:val="00B34DF2"/>
    <w:rsid w:val="00B353AB"/>
    <w:rsid w:val="00B41757"/>
    <w:rsid w:val="00B51A59"/>
    <w:rsid w:val="00B620D9"/>
    <w:rsid w:val="00B65397"/>
    <w:rsid w:val="00B84D9F"/>
    <w:rsid w:val="00B870E5"/>
    <w:rsid w:val="00B9273D"/>
    <w:rsid w:val="00B92E5F"/>
    <w:rsid w:val="00B94FF8"/>
    <w:rsid w:val="00BA3135"/>
    <w:rsid w:val="00BA39D0"/>
    <w:rsid w:val="00BA5B52"/>
    <w:rsid w:val="00BB52F3"/>
    <w:rsid w:val="00BB5682"/>
    <w:rsid w:val="00BC132A"/>
    <w:rsid w:val="00BC2053"/>
    <w:rsid w:val="00BD151B"/>
    <w:rsid w:val="00BD2B44"/>
    <w:rsid w:val="00BD2CC9"/>
    <w:rsid w:val="00BD5740"/>
    <w:rsid w:val="00BE515A"/>
    <w:rsid w:val="00BE53B4"/>
    <w:rsid w:val="00BF6ED8"/>
    <w:rsid w:val="00BF7684"/>
    <w:rsid w:val="00C113D3"/>
    <w:rsid w:val="00C13C3A"/>
    <w:rsid w:val="00C148E0"/>
    <w:rsid w:val="00C1692F"/>
    <w:rsid w:val="00C211EF"/>
    <w:rsid w:val="00C2247C"/>
    <w:rsid w:val="00C25212"/>
    <w:rsid w:val="00C27A00"/>
    <w:rsid w:val="00C31206"/>
    <w:rsid w:val="00C45E5C"/>
    <w:rsid w:val="00C461C3"/>
    <w:rsid w:val="00C52945"/>
    <w:rsid w:val="00C541AA"/>
    <w:rsid w:val="00C60AA3"/>
    <w:rsid w:val="00C6274B"/>
    <w:rsid w:val="00C67BAC"/>
    <w:rsid w:val="00C71A21"/>
    <w:rsid w:val="00C7291D"/>
    <w:rsid w:val="00C76EC1"/>
    <w:rsid w:val="00C8683E"/>
    <w:rsid w:val="00C935EE"/>
    <w:rsid w:val="00C93B48"/>
    <w:rsid w:val="00C97FA0"/>
    <w:rsid w:val="00CA4291"/>
    <w:rsid w:val="00CA4943"/>
    <w:rsid w:val="00CA53F8"/>
    <w:rsid w:val="00CA5C4F"/>
    <w:rsid w:val="00CC3285"/>
    <w:rsid w:val="00CD0F48"/>
    <w:rsid w:val="00CD3230"/>
    <w:rsid w:val="00CD5420"/>
    <w:rsid w:val="00CD77F8"/>
    <w:rsid w:val="00CE5C50"/>
    <w:rsid w:val="00CF599B"/>
    <w:rsid w:val="00D03D08"/>
    <w:rsid w:val="00D1068C"/>
    <w:rsid w:val="00D26F20"/>
    <w:rsid w:val="00D31D85"/>
    <w:rsid w:val="00D379E3"/>
    <w:rsid w:val="00D4163A"/>
    <w:rsid w:val="00D44EEF"/>
    <w:rsid w:val="00D452D7"/>
    <w:rsid w:val="00D502EF"/>
    <w:rsid w:val="00D54768"/>
    <w:rsid w:val="00D64DC0"/>
    <w:rsid w:val="00D665A4"/>
    <w:rsid w:val="00D67266"/>
    <w:rsid w:val="00D7068F"/>
    <w:rsid w:val="00D7772E"/>
    <w:rsid w:val="00D80446"/>
    <w:rsid w:val="00D9030F"/>
    <w:rsid w:val="00D96EC9"/>
    <w:rsid w:val="00DA04D0"/>
    <w:rsid w:val="00DA3CD3"/>
    <w:rsid w:val="00DB2D94"/>
    <w:rsid w:val="00DC046B"/>
    <w:rsid w:val="00DC3A70"/>
    <w:rsid w:val="00DD1AB6"/>
    <w:rsid w:val="00DD4764"/>
    <w:rsid w:val="00DD4FBD"/>
    <w:rsid w:val="00DE2B2B"/>
    <w:rsid w:val="00DE4CF0"/>
    <w:rsid w:val="00DE60DA"/>
    <w:rsid w:val="00DF3067"/>
    <w:rsid w:val="00DF7D0A"/>
    <w:rsid w:val="00E12C26"/>
    <w:rsid w:val="00E2703C"/>
    <w:rsid w:val="00E40131"/>
    <w:rsid w:val="00E477AD"/>
    <w:rsid w:val="00E50D99"/>
    <w:rsid w:val="00E52200"/>
    <w:rsid w:val="00E55F91"/>
    <w:rsid w:val="00E5659E"/>
    <w:rsid w:val="00E56A70"/>
    <w:rsid w:val="00E63591"/>
    <w:rsid w:val="00E73034"/>
    <w:rsid w:val="00E80B55"/>
    <w:rsid w:val="00E8162F"/>
    <w:rsid w:val="00E868CE"/>
    <w:rsid w:val="00E94E47"/>
    <w:rsid w:val="00EA0370"/>
    <w:rsid w:val="00EB562F"/>
    <w:rsid w:val="00EC5D5E"/>
    <w:rsid w:val="00ED2DE8"/>
    <w:rsid w:val="00ED416F"/>
    <w:rsid w:val="00ED53F3"/>
    <w:rsid w:val="00ED608B"/>
    <w:rsid w:val="00ED6998"/>
    <w:rsid w:val="00ED78F3"/>
    <w:rsid w:val="00EE13B0"/>
    <w:rsid w:val="00EE2342"/>
    <w:rsid w:val="00EE4666"/>
    <w:rsid w:val="00EE4A6B"/>
    <w:rsid w:val="00EF0BE3"/>
    <w:rsid w:val="00EF1985"/>
    <w:rsid w:val="00F00086"/>
    <w:rsid w:val="00F01A24"/>
    <w:rsid w:val="00F0216B"/>
    <w:rsid w:val="00F1605E"/>
    <w:rsid w:val="00F17552"/>
    <w:rsid w:val="00F21DAB"/>
    <w:rsid w:val="00F32241"/>
    <w:rsid w:val="00F4038F"/>
    <w:rsid w:val="00F43B47"/>
    <w:rsid w:val="00F50DE3"/>
    <w:rsid w:val="00F52076"/>
    <w:rsid w:val="00F55464"/>
    <w:rsid w:val="00F67F22"/>
    <w:rsid w:val="00F73F63"/>
    <w:rsid w:val="00F83F30"/>
    <w:rsid w:val="00F8679B"/>
    <w:rsid w:val="00F9244A"/>
    <w:rsid w:val="00F95E6B"/>
    <w:rsid w:val="00FB2D04"/>
    <w:rsid w:val="00FC293F"/>
    <w:rsid w:val="00FC40B4"/>
    <w:rsid w:val="00FC55EB"/>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C1"/>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Normal bullet 2"/>
    <w:basedOn w:val="Normal"/>
    <w:link w:val="ListParagraphCha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
    <w:link w:val="ListParagraph"/>
    <w:uiPriority w:val="34"/>
    <w:rsid w:val="00BE515A"/>
    <w:rPr>
      <w:rFonts w:ascii="Calibri" w:eastAsia="Calibri" w:hAnsi="Calibri" w:cs="Times New Roman"/>
      <w:lang w:val="en-US" w:eastAsia="ar-SA"/>
    </w:rPr>
  </w:style>
  <w:style w:type="paragraph" w:styleId="BodyTextIndent">
    <w:name w:val="Body Text Indent"/>
    <w:basedOn w:val="Normal"/>
    <w:link w:val="BodyTextIndentCha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A429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B124BC"/>
    <w:pPr>
      <w:spacing w:after="120" w:line="480" w:lineRule="auto"/>
      <w:ind w:left="283"/>
    </w:pPr>
  </w:style>
  <w:style w:type="character" w:customStyle="1" w:styleId="BodyTextIndent2Char">
    <w:name w:val="Body Text Indent 2 Char"/>
    <w:basedOn w:val="DefaultParagraphFont"/>
    <w:link w:val="BodyTextInden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60679366">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554463346">
      <w:bodyDiv w:val="1"/>
      <w:marLeft w:val="0"/>
      <w:marRight w:val="0"/>
      <w:marTop w:val="0"/>
      <w:marBottom w:val="0"/>
      <w:divBdr>
        <w:top w:val="none" w:sz="0" w:space="0" w:color="auto"/>
        <w:left w:val="none" w:sz="0" w:space="0" w:color="auto"/>
        <w:bottom w:val="none" w:sz="0" w:space="0" w:color="auto"/>
        <w:right w:val="none" w:sz="0" w:space="0" w:color="auto"/>
      </w:divBdr>
      <w:divsChild>
        <w:div w:id="498275909">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635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10</Pages>
  <Words>3799</Words>
  <Characters>21655</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112</cp:revision>
  <cp:lastPrinted>2022-05-23T05:25:00Z</cp:lastPrinted>
  <dcterms:created xsi:type="dcterms:W3CDTF">2021-05-13T05:38:00Z</dcterms:created>
  <dcterms:modified xsi:type="dcterms:W3CDTF">2023-02-20T09:54:00Z</dcterms:modified>
</cp:coreProperties>
</file>