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2975DCB6" w:rsidR="008F76F2" w:rsidRPr="00582552" w:rsidRDefault="008F76F2" w:rsidP="002A299F">
      <w:pPr>
        <w:spacing w:line="240" w:lineRule="auto"/>
        <w:rPr>
          <w:rFonts w:ascii="Montserrat Light" w:hAnsi="Montserrat Light"/>
          <w:b/>
          <w:noProof/>
          <w:lang w:val="ro-RO"/>
        </w:rPr>
      </w:pPr>
      <w:r w:rsidRPr="00582552">
        <w:rPr>
          <w:rFonts w:ascii="Montserrat Light" w:hAnsi="Montserrat Light"/>
          <w:b/>
          <w:noProof/>
          <w:lang w:val="ro-RO"/>
        </w:rPr>
        <w:t>Nr</w:t>
      </w:r>
      <w:r w:rsidR="000063A8" w:rsidRPr="00582552">
        <w:rPr>
          <w:rFonts w:ascii="Montserrat Light" w:hAnsi="Montserrat Light"/>
          <w:b/>
          <w:noProof/>
          <w:lang w:val="ro-RO"/>
        </w:rPr>
        <w:t>.</w:t>
      </w:r>
      <w:r w:rsidR="00F80E2D" w:rsidRPr="00582552">
        <w:rPr>
          <w:rFonts w:ascii="Montserrat Light" w:hAnsi="Montserrat Light"/>
          <w:b/>
          <w:noProof/>
          <w:lang w:val="ro-RO"/>
        </w:rPr>
        <w:t xml:space="preserve"> 6302/15.02.2023</w:t>
      </w:r>
    </w:p>
    <w:p w14:paraId="60CB573E" w14:textId="77777777" w:rsidR="005E2ED0" w:rsidRPr="00582552" w:rsidRDefault="005E2ED0" w:rsidP="002A299F">
      <w:pPr>
        <w:spacing w:line="240" w:lineRule="auto"/>
        <w:jc w:val="center"/>
        <w:rPr>
          <w:rFonts w:ascii="Montserrat Light" w:hAnsi="Montserrat Light"/>
          <w:b/>
          <w:bCs/>
          <w:noProof/>
          <w:color w:val="FF0000"/>
          <w:lang w:val="ro-RO"/>
        </w:rPr>
      </w:pPr>
      <w:bookmarkStart w:id="0" w:name="_96pwsx56lrau" w:colFirst="0" w:colLast="0"/>
      <w:bookmarkEnd w:id="0"/>
    </w:p>
    <w:p w14:paraId="5FFC810A" w14:textId="77777777" w:rsidR="008F76F2" w:rsidRPr="00582552" w:rsidRDefault="008F76F2" w:rsidP="002A299F">
      <w:pPr>
        <w:spacing w:line="240" w:lineRule="auto"/>
        <w:jc w:val="center"/>
        <w:rPr>
          <w:rFonts w:ascii="Montserrat Light" w:hAnsi="Montserrat Light"/>
          <w:noProof/>
          <w:lang w:val="ro-RO"/>
        </w:rPr>
      </w:pPr>
      <w:r w:rsidRPr="00582552">
        <w:rPr>
          <w:rFonts w:ascii="Montserrat Light" w:hAnsi="Montserrat Light"/>
          <w:b/>
          <w:bCs/>
          <w:noProof/>
          <w:lang w:val="ro-RO"/>
        </w:rPr>
        <w:t>REFERAT DE APROBARE</w:t>
      </w:r>
    </w:p>
    <w:p w14:paraId="08530D62" w14:textId="212EE430" w:rsidR="00677610" w:rsidRPr="00582552" w:rsidRDefault="00CA53E4" w:rsidP="002A299F">
      <w:pPr>
        <w:pStyle w:val="Corptext2"/>
        <w:spacing w:after="0" w:line="240" w:lineRule="auto"/>
        <w:ind w:right="99"/>
        <w:jc w:val="center"/>
        <w:rPr>
          <w:rFonts w:ascii="Montserrat Light" w:hAnsi="Montserrat Light"/>
          <w:b/>
          <w:iCs/>
          <w:noProof/>
          <w:sz w:val="22"/>
          <w:szCs w:val="22"/>
          <w:lang w:val="ro-RO"/>
        </w:rPr>
      </w:pPr>
      <w:r w:rsidRPr="00582552">
        <w:rPr>
          <w:rFonts w:ascii="Montserrat Light" w:hAnsi="Montserrat Light"/>
          <w:b/>
          <w:iCs/>
          <w:noProof/>
          <w:sz w:val="22"/>
          <w:szCs w:val="22"/>
          <w:lang w:val="ro-RO"/>
        </w:rPr>
        <w:t>la proiectul de hotărâre</w:t>
      </w:r>
      <w:r w:rsidR="00790AEB" w:rsidRPr="00582552">
        <w:rPr>
          <w:rFonts w:ascii="Montserrat Light" w:hAnsi="Montserrat Light"/>
          <w:b/>
          <w:iCs/>
          <w:noProof/>
          <w:sz w:val="22"/>
          <w:szCs w:val="22"/>
          <w:lang w:val="ro-RO"/>
        </w:rPr>
        <w:t xml:space="preserve"> pentru modificarea</w:t>
      </w:r>
      <w:r w:rsidR="00335797" w:rsidRPr="00582552">
        <w:rPr>
          <w:rFonts w:ascii="Montserrat Light" w:hAnsi="Montserrat Light"/>
          <w:b/>
          <w:bCs/>
          <w:iCs/>
          <w:noProof/>
          <w:sz w:val="22"/>
          <w:szCs w:val="22"/>
          <w:lang w:val="ro-RO"/>
        </w:rPr>
        <w:t xml:space="preserve"> </w:t>
      </w:r>
      <w:r w:rsidR="00790AEB" w:rsidRPr="00582552">
        <w:rPr>
          <w:rFonts w:ascii="Montserrat Light" w:hAnsi="Montserrat Light"/>
          <w:b/>
          <w:iCs/>
          <w:noProof/>
          <w:sz w:val="22"/>
          <w:szCs w:val="22"/>
          <w:lang w:val="ro-RO"/>
        </w:rPr>
        <w:t xml:space="preserve">Hotărârii Consiliului Județean Cluj </w:t>
      </w:r>
      <w:r w:rsidR="006538B6" w:rsidRPr="00582552">
        <w:rPr>
          <w:rFonts w:ascii="Montserrat Light" w:hAnsi="Montserrat Light"/>
          <w:b/>
          <w:iCs/>
          <w:noProof/>
          <w:sz w:val="22"/>
          <w:szCs w:val="22"/>
          <w:lang w:val="ro-RO"/>
        </w:rPr>
        <w:t xml:space="preserve">                     </w:t>
      </w:r>
      <w:r w:rsidR="00790AEB" w:rsidRPr="00582552">
        <w:rPr>
          <w:rFonts w:ascii="Montserrat Light" w:hAnsi="Montserrat Light"/>
          <w:b/>
          <w:iCs/>
          <w:noProof/>
          <w:sz w:val="22"/>
          <w:szCs w:val="22"/>
          <w:lang w:val="ro-RO"/>
        </w:rPr>
        <w:t>nr. 139/2021</w:t>
      </w:r>
      <w:r w:rsidRPr="00582552">
        <w:rPr>
          <w:rFonts w:ascii="Montserrat Light" w:hAnsi="Montserrat Light"/>
          <w:b/>
          <w:iCs/>
          <w:noProof/>
          <w:sz w:val="22"/>
          <w:szCs w:val="22"/>
          <w:lang w:val="ro-RO"/>
        </w:rPr>
        <w:t xml:space="preserve"> </w:t>
      </w:r>
      <w:bookmarkStart w:id="1" w:name="_Hlk82602599"/>
      <w:r w:rsidR="007022EF" w:rsidRPr="00582552">
        <w:rPr>
          <w:rFonts w:ascii="Montserrat Light" w:hAnsi="Montserrat Light"/>
          <w:b/>
          <w:iCs/>
          <w:noProof/>
          <w:sz w:val="22"/>
          <w:szCs w:val="22"/>
          <w:lang w:val="ro-RO"/>
        </w:rPr>
        <w:t xml:space="preserve">privind reorganizarea Direcției Generale de Asistență Socială și Protecția Copilului Cluj, aprobarea Organigramei, Statului de Funcții și a </w:t>
      </w:r>
    </w:p>
    <w:p w14:paraId="7118B12E" w14:textId="672818FA" w:rsidR="0051264F" w:rsidRPr="00582552" w:rsidRDefault="007022EF" w:rsidP="002A299F">
      <w:pPr>
        <w:pStyle w:val="Corptext2"/>
        <w:spacing w:after="0" w:line="240" w:lineRule="auto"/>
        <w:ind w:right="99"/>
        <w:jc w:val="center"/>
        <w:rPr>
          <w:rFonts w:ascii="Montserrat Light" w:hAnsi="Montserrat Light"/>
          <w:b/>
          <w:noProof/>
          <w:sz w:val="22"/>
          <w:szCs w:val="22"/>
          <w:lang w:val="ro-RO"/>
        </w:rPr>
      </w:pPr>
      <w:r w:rsidRPr="00582552">
        <w:rPr>
          <w:rFonts w:ascii="Montserrat Light" w:hAnsi="Montserrat Light"/>
          <w:b/>
          <w:iCs/>
          <w:noProof/>
          <w:sz w:val="22"/>
          <w:szCs w:val="22"/>
          <w:lang w:val="ro-RO"/>
        </w:rPr>
        <w:t>Regulamentului de organizare și funcționare a aparatului propriu și a serviciilor sociale furnizate de către aceasta</w:t>
      </w:r>
      <w:bookmarkEnd w:id="1"/>
    </w:p>
    <w:p w14:paraId="73DECC19" w14:textId="77777777" w:rsidR="005E2ED0" w:rsidRPr="00582552" w:rsidRDefault="005E2ED0" w:rsidP="002A299F">
      <w:pPr>
        <w:pStyle w:val="Corptext2"/>
        <w:spacing w:after="0" w:line="240" w:lineRule="auto"/>
        <w:ind w:right="99"/>
        <w:jc w:val="center"/>
        <w:rPr>
          <w:rFonts w:ascii="Montserrat Light" w:hAnsi="Montserrat Light"/>
          <w:b/>
          <w:noProof/>
          <w:color w:val="FF0000"/>
          <w:sz w:val="22"/>
          <w:szCs w:val="22"/>
          <w:lang w:val="ro-RO"/>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0"/>
      </w:tblGrid>
      <w:tr w:rsidR="00FA1A7A" w:rsidRPr="00582552" w14:paraId="30D485A9" w14:textId="77777777" w:rsidTr="008A6767">
        <w:trPr>
          <w:trHeight w:val="233"/>
        </w:trPr>
        <w:tc>
          <w:tcPr>
            <w:tcW w:w="9810" w:type="dxa"/>
            <w:shd w:val="clear" w:color="auto" w:fill="auto"/>
          </w:tcPr>
          <w:p w14:paraId="229E5FF9" w14:textId="351778FD" w:rsidR="008F76F2" w:rsidRPr="00582552" w:rsidRDefault="008F76F2" w:rsidP="002A299F">
            <w:pPr>
              <w:spacing w:line="240" w:lineRule="auto"/>
              <w:jc w:val="both"/>
              <w:rPr>
                <w:rFonts w:ascii="Montserrat Light" w:eastAsia="Times New Roman" w:hAnsi="Montserrat Light" w:cs="Times New Roman"/>
                <w:noProof/>
                <w:lang w:val="ro-RO"/>
              </w:rPr>
            </w:pPr>
            <w:r w:rsidRPr="00582552">
              <w:rPr>
                <w:rFonts w:ascii="Montserrat Light" w:eastAsia="Times New Roman" w:hAnsi="Montserrat Light" w:cs="Times New Roman"/>
                <w:b/>
                <w:bCs/>
                <w:noProof/>
                <w:lang w:val="ro-RO"/>
              </w:rPr>
              <w:t>Secțiunea 1</w:t>
            </w:r>
            <w:r w:rsidRPr="00582552">
              <w:rPr>
                <w:rFonts w:ascii="Montserrat Light" w:eastAsia="Times New Roman" w:hAnsi="Montserrat Light" w:cs="Times New Roman"/>
                <w:noProof/>
                <w:lang w:val="ro-RO"/>
              </w:rPr>
              <w:t xml:space="preserve"> - </w:t>
            </w:r>
            <w:r w:rsidRPr="00582552">
              <w:rPr>
                <w:rFonts w:ascii="Montserrat Light" w:eastAsia="Times New Roman" w:hAnsi="Montserrat Light" w:cs="Times New Roman"/>
                <w:b/>
                <w:bCs/>
                <w:noProof/>
                <w:lang w:val="ro-RO"/>
              </w:rPr>
              <w:t xml:space="preserve">Motivul adoptării </w:t>
            </w:r>
            <w:r w:rsidRPr="00582552">
              <w:rPr>
                <w:rFonts w:ascii="Montserrat Light" w:eastAsia="Times New Roman" w:hAnsi="Montserrat Light" w:cs="Times New Roman"/>
                <w:b/>
                <w:bCs/>
                <w:noProof/>
                <w:shd w:val="clear" w:color="auto" w:fill="FFFFFF"/>
                <w:lang w:val="ro-RO"/>
              </w:rPr>
              <w:t>actului administrativ</w:t>
            </w:r>
            <w:r w:rsidRPr="00582552">
              <w:rPr>
                <w:rFonts w:ascii="Montserrat Light" w:eastAsia="Times New Roman" w:hAnsi="Montserrat Light" w:cs="Times New Roman"/>
                <w:b/>
                <w:bCs/>
                <w:noProof/>
                <w:lang w:val="ro-RO"/>
              </w:rPr>
              <w:t xml:space="preserve">: </w:t>
            </w:r>
          </w:p>
        </w:tc>
      </w:tr>
      <w:tr w:rsidR="00FA1A7A" w:rsidRPr="00582552" w14:paraId="06AA42D3" w14:textId="77777777" w:rsidTr="00B835CD">
        <w:tc>
          <w:tcPr>
            <w:tcW w:w="9810" w:type="dxa"/>
            <w:shd w:val="clear" w:color="auto" w:fill="auto"/>
          </w:tcPr>
          <w:p w14:paraId="18F4E963" w14:textId="55B866F2" w:rsidR="008F76F2" w:rsidRPr="00582552" w:rsidRDefault="00D1068C" w:rsidP="008A6767">
            <w:pPr>
              <w:spacing w:line="240" w:lineRule="auto"/>
              <w:ind w:left="60"/>
              <w:jc w:val="both"/>
              <w:rPr>
                <w:rFonts w:ascii="Montserrat Light" w:eastAsia="Calibri" w:hAnsi="Montserrat Light" w:cs="Times New Roman"/>
                <w:b/>
                <w:bCs/>
                <w:noProof/>
                <w:lang w:val="ro-RO"/>
              </w:rPr>
            </w:pPr>
            <w:r w:rsidRPr="00582552">
              <w:rPr>
                <w:rFonts w:ascii="Montserrat Light" w:eastAsia="Times New Roman" w:hAnsi="Montserrat Light" w:cs="Times New Roman"/>
                <w:b/>
                <w:bCs/>
                <w:noProof/>
                <w:lang w:val="ro-RO"/>
              </w:rPr>
              <w:t xml:space="preserve">1.  </w:t>
            </w:r>
            <w:r w:rsidR="008F76F2" w:rsidRPr="00582552">
              <w:rPr>
                <w:rFonts w:ascii="Montserrat Light" w:eastAsia="Times New Roman" w:hAnsi="Montserrat Light" w:cs="Times New Roman"/>
                <w:b/>
                <w:bCs/>
                <w:noProof/>
                <w:lang w:val="ro-RO"/>
              </w:rPr>
              <w:t>Descrierea situației actuale:</w:t>
            </w:r>
            <w:r w:rsidR="008F76F2" w:rsidRPr="00582552">
              <w:rPr>
                <w:rFonts w:ascii="Montserrat Light" w:eastAsia="Times New Roman" w:hAnsi="Montserrat Light" w:cs="Times New Roman"/>
                <w:noProof/>
                <w:lang w:val="ro-RO"/>
              </w:rPr>
              <w:t xml:space="preserve"> </w:t>
            </w:r>
          </w:p>
        </w:tc>
      </w:tr>
      <w:tr w:rsidR="00FA1A7A" w:rsidRPr="00582552" w14:paraId="00A869A3" w14:textId="77777777" w:rsidTr="00B835CD">
        <w:tc>
          <w:tcPr>
            <w:tcW w:w="9810" w:type="dxa"/>
            <w:shd w:val="clear" w:color="auto" w:fill="auto"/>
          </w:tcPr>
          <w:p w14:paraId="170046CA" w14:textId="70A077C1" w:rsidR="00FF3F08" w:rsidRPr="00582552" w:rsidRDefault="008F76F2" w:rsidP="001E2125">
            <w:pPr>
              <w:pStyle w:val="Listparagraf"/>
              <w:numPr>
                <w:ilvl w:val="1"/>
                <w:numId w:val="2"/>
              </w:numPr>
              <w:spacing w:after="0" w:line="240" w:lineRule="auto"/>
              <w:ind w:left="344" w:hanging="344"/>
              <w:jc w:val="both"/>
              <w:rPr>
                <w:rFonts w:ascii="Montserrat Light" w:hAnsi="Montserrat Light"/>
                <w:b/>
                <w:bCs/>
                <w:noProof/>
                <w:lang w:val="ro-RO"/>
              </w:rPr>
            </w:pPr>
            <w:r w:rsidRPr="00582552">
              <w:rPr>
                <w:rFonts w:ascii="Montserrat Light" w:eastAsia="Times New Roman" w:hAnsi="Montserrat Light"/>
                <w:b/>
                <w:bCs/>
                <w:noProof/>
                <w:shd w:val="clear" w:color="auto" w:fill="FFFFFF"/>
                <w:lang w:val="ro-RO"/>
              </w:rPr>
              <w:t xml:space="preserve">Cerinţe care reclamă necesitatea actului administrativ: </w:t>
            </w:r>
          </w:p>
        </w:tc>
      </w:tr>
      <w:tr w:rsidR="00FA1A7A" w:rsidRPr="00582552" w14:paraId="2DFBE61F" w14:textId="77777777" w:rsidTr="008A6767">
        <w:trPr>
          <w:trHeight w:val="2869"/>
        </w:trPr>
        <w:tc>
          <w:tcPr>
            <w:tcW w:w="9810" w:type="dxa"/>
            <w:shd w:val="clear" w:color="auto" w:fill="auto"/>
          </w:tcPr>
          <w:p w14:paraId="6D72539B" w14:textId="77777777" w:rsidR="00FA1A7A" w:rsidRPr="00582552" w:rsidRDefault="00FA1A7A" w:rsidP="001E2125">
            <w:pPr>
              <w:pStyle w:val="Indentcorptext"/>
              <w:spacing w:after="0"/>
              <w:ind w:left="0"/>
              <w:jc w:val="both"/>
              <w:rPr>
                <w:rFonts w:ascii="Montserrat Light" w:hAnsi="Montserrat Light"/>
                <w:sz w:val="22"/>
                <w:szCs w:val="22"/>
                <w:lang w:val="ro-RO"/>
              </w:rPr>
            </w:pPr>
            <w:r w:rsidRPr="00582552">
              <w:rPr>
                <w:rFonts w:ascii="Montserrat Light" w:hAnsi="Montserrat Light"/>
                <w:sz w:val="22"/>
                <w:szCs w:val="22"/>
                <w:lang w:val="ro-RO"/>
              </w:rPr>
              <w:t xml:space="preserve">În baza prevederilor art. 173 alin. (1) lit. a) coroborat cu alin. (2) lit. c) din Ordonanța de Urgență a Guvernului nr. 57/2019 privind Codul administrativ, cu modificările și completările ulterioare, consiliul </w:t>
            </w:r>
            <w:proofErr w:type="spellStart"/>
            <w:r w:rsidRPr="00582552">
              <w:rPr>
                <w:rFonts w:ascii="Montserrat Light" w:hAnsi="Montserrat Light"/>
                <w:sz w:val="22"/>
                <w:szCs w:val="22"/>
                <w:lang w:val="ro-RO"/>
              </w:rPr>
              <w:t>judeţean</w:t>
            </w:r>
            <w:proofErr w:type="spellEnd"/>
            <w:r w:rsidRPr="00582552">
              <w:rPr>
                <w:rFonts w:ascii="Montserrat Light" w:hAnsi="Montserrat Light"/>
                <w:sz w:val="22"/>
                <w:szCs w:val="22"/>
                <w:lang w:val="ro-RO"/>
              </w:rPr>
              <w:t xml:space="preserve"> </w:t>
            </w:r>
            <w:r w:rsidRPr="00582552">
              <w:rPr>
                <w:rStyle w:val="slitbdy"/>
                <w:rFonts w:ascii="Montserrat Light" w:hAnsi="Montserrat Light"/>
                <w:color w:val="auto"/>
                <w:sz w:val="22"/>
                <w:szCs w:val="22"/>
                <w:lang w:val="ro-RO"/>
              </w:rPr>
              <w:t xml:space="preserve">aprobă, în </w:t>
            </w:r>
            <w:proofErr w:type="spellStart"/>
            <w:r w:rsidRPr="00582552">
              <w:rPr>
                <w:rStyle w:val="slitbdy"/>
                <w:rFonts w:ascii="Montserrat Light" w:hAnsi="Montserrat Light"/>
                <w:color w:val="auto"/>
                <w:sz w:val="22"/>
                <w:szCs w:val="22"/>
                <w:lang w:val="ro-RO"/>
              </w:rPr>
              <w:t>condiţiile</w:t>
            </w:r>
            <w:proofErr w:type="spellEnd"/>
            <w:r w:rsidRPr="00582552">
              <w:rPr>
                <w:rStyle w:val="slitbdy"/>
                <w:rFonts w:ascii="Montserrat Light" w:hAnsi="Montserrat Light"/>
                <w:color w:val="auto"/>
                <w:sz w:val="22"/>
                <w:szCs w:val="22"/>
                <w:lang w:val="ro-RO"/>
              </w:rPr>
              <w:t xml:space="preserve"> legii, la propunerea </w:t>
            </w:r>
            <w:proofErr w:type="spellStart"/>
            <w:r w:rsidRPr="00582552">
              <w:rPr>
                <w:rStyle w:val="slitbdy"/>
                <w:rFonts w:ascii="Montserrat Light" w:hAnsi="Montserrat Light"/>
                <w:color w:val="auto"/>
                <w:sz w:val="22"/>
                <w:szCs w:val="22"/>
                <w:lang w:val="ro-RO"/>
              </w:rPr>
              <w:t>preşedintelui</w:t>
            </w:r>
            <w:proofErr w:type="spellEnd"/>
            <w:r w:rsidRPr="00582552">
              <w:rPr>
                <w:rStyle w:val="slitbdy"/>
                <w:rFonts w:ascii="Montserrat Light" w:hAnsi="Montserrat Light"/>
                <w:color w:val="auto"/>
                <w:sz w:val="22"/>
                <w:szCs w:val="22"/>
                <w:lang w:val="ro-RO"/>
              </w:rPr>
              <w:t xml:space="preserve"> consiliului </w:t>
            </w:r>
            <w:proofErr w:type="spellStart"/>
            <w:r w:rsidRPr="00582552">
              <w:rPr>
                <w:rStyle w:val="slitbdy"/>
                <w:rFonts w:ascii="Montserrat Light" w:hAnsi="Montserrat Light"/>
                <w:color w:val="auto"/>
                <w:sz w:val="22"/>
                <w:szCs w:val="22"/>
                <w:lang w:val="ro-RO"/>
              </w:rPr>
              <w:t>judeţean</w:t>
            </w:r>
            <w:proofErr w:type="spellEnd"/>
            <w:r w:rsidRPr="00582552">
              <w:rPr>
                <w:rStyle w:val="slitbdy"/>
                <w:rFonts w:ascii="Montserrat Light" w:hAnsi="Montserrat Light"/>
                <w:color w:val="auto"/>
                <w:sz w:val="22"/>
                <w:szCs w:val="22"/>
                <w:lang w:val="ro-RO"/>
              </w:rPr>
              <w:t xml:space="preserve">, regulamentul de organizare </w:t>
            </w:r>
            <w:proofErr w:type="spellStart"/>
            <w:r w:rsidRPr="00582552">
              <w:rPr>
                <w:rStyle w:val="slitbdy"/>
                <w:rFonts w:ascii="Montserrat Light" w:hAnsi="Montserrat Light"/>
                <w:color w:val="auto"/>
                <w:sz w:val="22"/>
                <w:szCs w:val="22"/>
                <w:lang w:val="ro-RO"/>
              </w:rPr>
              <w:t>şi</w:t>
            </w:r>
            <w:proofErr w:type="spellEnd"/>
            <w:r w:rsidRPr="00582552">
              <w:rPr>
                <w:rStyle w:val="slitbdy"/>
                <w:rFonts w:ascii="Montserrat Light" w:hAnsi="Montserrat Light"/>
                <w:color w:val="auto"/>
                <w:sz w:val="22"/>
                <w:szCs w:val="22"/>
                <w:lang w:val="ro-RO"/>
              </w:rPr>
              <w:t xml:space="preserve"> </w:t>
            </w:r>
            <w:proofErr w:type="spellStart"/>
            <w:r w:rsidRPr="00582552">
              <w:rPr>
                <w:rStyle w:val="slitbdy"/>
                <w:rFonts w:ascii="Montserrat Light" w:hAnsi="Montserrat Light"/>
                <w:color w:val="auto"/>
                <w:sz w:val="22"/>
                <w:szCs w:val="22"/>
                <w:lang w:val="ro-RO"/>
              </w:rPr>
              <w:t>funcţionare</w:t>
            </w:r>
            <w:proofErr w:type="spellEnd"/>
            <w:r w:rsidRPr="00582552">
              <w:rPr>
                <w:rStyle w:val="slitbdy"/>
                <w:rFonts w:ascii="Montserrat Light" w:hAnsi="Montserrat Light"/>
                <w:color w:val="auto"/>
                <w:sz w:val="22"/>
                <w:szCs w:val="22"/>
                <w:lang w:val="ro-RO"/>
              </w:rPr>
              <w:t xml:space="preserve"> a consiliului </w:t>
            </w:r>
            <w:proofErr w:type="spellStart"/>
            <w:r w:rsidRPr="00582552">
              <w:rPr>
                <w:rStyle w:val="slitbdy"/>
                <w:rFonts w:ascii="Montserrat Light" w:hAnsi="Montserrat Light"/>
                <w:color w:val="auto"/>
                <w:sz w:val="22"/>
                <w:szCs w:val="22"/>
                <w:lang w:val="ro-RO"/>
              </w:rPr>
              <w:t>judeţean</w:t>
            </w:r>
            <w:proofErr w:type="spellEnd"/>
            <w:r w:rsidRPr="00582552">
              <w:rPr>
                <w:rStyle w:val="slitbdy"/>
                <w:rFonts w:ascii="Montserrat Light" w:hAnsi="Montserrat Light"/>
                <w:color w:val="auto"/>
                <w:sz w:val="22"/>
                <w:szCs w:val="22"/>
                <w:lang w:val="ro-RO"/>
              </w:rPr>
              <w:t xml:space="preserve">, organigrama, statul de </w:t>
            </w:r>
            <w:proofErr w:type="spellStart"/>
            <w:r w:rsidRPr="00582552">
              <w:rPr>
                <w:rStyle w:val="slitbdy"/>
                <w:rFonts w:ascii="Montserrat Light" w:hAnsi="Montserrat Light"/>
                <w:color w:val="auto"/>
                <w:sz w:val="22"/>
                <w:szCs w:val="22"/>
                <w:lang w:val="ro-RO"/>
              </w:rPr>
              <w:t>funcţii</w:t>
            </w:r>
            <w:proofErr w:type="spellEnd"/>
            <w:r w:rsidRPr="00582552">
              <w:rPr>
                <w:rStyle w:val="slitbdy"/>
                <w:rFonts w:ascii="Montserrat Light" w:hAnsi="Montserrat Light"/>
                <w:color w:val="auto"/>
                <w:sz w:val="22"/>
                <w:szCs w:val="22"/>
                <w:lang w:val="ro-RO"/>
              </w:rPr>
              <w:t xml:space="preserve">, regulamentul de organizare </w:t>
            </w:r>
            <w:proofErr w:type="spellStart"/>
            <w:r w:rsidRPr="00582552">
              <w:rPr>
                <w:rStyle w:val="slitbdy"/>
                <w:rFonts w:ascii="Montserrat Light" w:hAnsi="Montserrat Light"/>
                <w:color w:val="auto"/>
                <w:sz w:val="22"/>
                <w:szCs w:val="22"/>
                <w:lang w:val="ro-RO"/>
              </w:rPr>
              <w:t>şi</w:t>
            </w:r>
            <w:proofErr w:type="spellEnd"/>
            <w:r w:rsidRPr="00582552">
              <w:rPr>
                <w:rStyle w:val="slitbdy"/>
                <w:rFonts w:ascii="Montserrat Light" w:hAnsi="Montserrat Light"/>
                <w:color w:val="auto"/>
                <w:sz w:val="22"/>
                <w:szCs w:val="22"/>
                <w:lang w:val="ro-RO"/>
              </w:rPr>
              <w:t xml:space="preserve"> </w:t>
            </w:r>
            <w:proofErr w:type="spellStart"/>
            <w:r w:rsidRPr="00582552">
              <w:rPr>
                <w:rStyle w:val="slitbdy"/>
                <w:rFonts w:ascii="Montserrat Light" w:hAnsi="Montserrat Light"/>
                <w:color w:val="auto"/>
                <w:sz w:val="22"/>
                <w:szCs w:val="22"/>
                <w:lang w:val="ro-RO"/>
              </w:rPr>
              <w:t>funcţionare</w:t>
            </w:r>
            <w:proofErr w:type="spellEnd"/>
            <w:r w:rsidRPr="00582552">
              <w:rPr>
                <w:rStyle w:val="slitbdy"/>
                <w:rFonts w:ascii="Montserrat Light" w:hAnsi="Montserrat Light"/>
                <w:color w:val="auto"/>
                <w:sz w:val="22"/>
                <w:szCs w:val="22"/>
                <w:lang w:val="ro-RO"/>
              </w:rPr>
              <w:t xml:space="preserve"> ale aparatului de specialitate al consiliului </w:t>
            </w:r>
            <w:proofErr w:type="spellStart"/>
            <w:r w:rsidRPr="00582552">
              <w:rPr>
                <w:rStyle w:val="slitbdy"/>
                <w:rFonts w:ascii="Montserrat Light" w:hAnsi="Montserrat Light"/>
                <w:color w:val="auto"/>
                <w:sz w:val="22"/>
                <w:szCs w:val="22"/>
                <w:lang w:val="ro-RO"/>
              </w:rPr>
              <w:t>judeţean</w:t>
            </w:r>
            <w:proofErr w:type="spellEnd"/>
            <w:r w:rsidRPr="00582552">
              <w:rPr>
                <w:rStyle w:val="slitbdy"/>
                <w:rFonts w:ascii="Montserrat Light" w:hAnsi="Montserrat Light"/>
                <w:color w:val="auto"/>
                <w:sz w:val="22"/>
                <w:szCs w:val="22"/>
                <w:lang w:val="ro-RO"/>
              </w:rPr>
              <w:t xml:space="preserve">, precum </w:t>
            </w:r>
            <w:proofErr w:type="spellStart"/>
            <w:r w:rsidRPr="00582552">
              <w:rPr>
                <w:rStyle w:val="slitbdy"/>
                <w:rFonts w:ascii="Montserrat Light" w:hAnsi="Montserrat Light"/>
                <w:color w:val="auto"/>
                <w:sz w:val="22"/>
                <w:szCs w:val="22"/>
                <w:lang w:val="ro-RO"/>
              </w:rPr>
              <w:t>şi</w:t>
            </w:r>
            <w:proofErr w:type="spellEnd"/>
            <w:r w:rsidRPr="00582552">
              <w:rPr>
                <w:rStyle w:val="slitbdy"/>
                <w:rFonts w:ascii="Montserrat Light" w:hAnsi="Montserrat Light"/>
                <w:color w:val="auto"/>
                <w:sz w:val="22"/>
                <w:szCs w:val="22"/>
                <w:lang w:val="ro-RO"/>
              </w:rPr>
              <w:t xml:space="preserve"> ale </w:t>
            </w:r>
            <w:proofErr w:type="spellStart"/>
            <w:r w:rsidRPr="00582552">
              <w:rPr>
                <w:rStyle w:val="slitbdy"/>
                <w:rFonts w:ascii="Montserrat Light" w:hAnsi="Montserrat Light"/>
                <w:color w:val="auto"/>
                <w:sz w:val="22"/>
                <w:szCs w:val="22"/>
                <w:lang w:val="ro-RO"/>
              </w:rPr>
              <w:t>instituţiilor</w:t>
            </w:r>
            <w:proofErr w:type="spellEnd"/>
            <w:r w:rsidRPr="00582552">
              <w:rPr>
                <w:rStyle w:val="slitbdy"/>
                <w:rFonts w:ascii="Montserrat Light" w:hAnsi="Montserrat Light"/>
                <w:color w:val="auto"/>
                <w:sz w:val="22"/>
                <w:szCs w:val="22"/>
                <w:lang w:val="ro-RO"/>
              </w:rPr>
              <w:t xml:space="preserve"> publice de interes </w:t>
            </w:r>
            <w:proofErr w:type="spellStart"/>
            <w:r w:rsidRPr="00582552">
              <w:rPr>
                <w:rStyle w:val="slitbdy"/>
                <w:rFonts w:ascii="Montserrat Light" w:hAnsi="Montserrat Light"/>
                <w:color w:val="auto"/>
                <w:sz w:val="22"/>
                <w:szCs w:val="22"/>
                <w:lang w:val="ro-RO"/>
              </w:rPr>
              <w:t>judeţean</w:t>
            </w:r>
            <w:proofErr w:type="spellEnd"/>
            <w:r w:rsidRPr="00582552">
              <w:rPr>
                <w:rStyle w:val="slitbdy"/>
                <w:rFonts w:ascii="Montserrat Light" w:hAnsi="Montserrat Light"/>
                <w:color w:val="auto"/>
                <w:sz w:val="22"/>
                <w:szCs w:val="22"/>
                <w:lang w:val="ro-RO"/>
              </w:rPr>
              <w:t xml:space="preserve"> </w:t>
            </w:r>
            <w:proofErr w:type="spellStart"/>
            <w:r w:rsidRPr="00582552">
              <w:rPr>
                <w:rStyle w:val="slitbdy"/>
                <w:rFonts w:ascii="Montserrat Light" w:hAnsi="Montserrat Light"/>
                <w:color w:val="auto"/>
                <w:sz w:val="22"/>
                <w:szCs w:val="22"/>
                <w:lang w:val="ro-RO"/>
              </w:rPr>
              <w:t>şi</w:t>
            </w:r>
            <w:proofErr w:type="spellEnd"/>
            <w:r w:rsidRPr="00582552">
              <w:rPr>
                <w:rStyle w:val="slitbdy"/>
                <w:rFonts w:ascii="Montserrat Light" w:hAnsi="Montserrat Light"/>
                <w:color w:val="auto"/>
                <w:sz w:val="22"/>
                <w:szCs w:val="22"/>
                <w:lang w:val="ro-RO"/>
              </w:rPr>
              <w:t xml:space="preserve"> ale </w:t>
            </w:r>
            <w:proofErr w:type="spellStart"/>
            <w:r w:rsidRPr="00582552">
              <w:rPr>
                <w:rStyle w:val="slitbdy"/>
                <w:rFonts w:ascii="Montserrat Light" w:hAnsi="Montserrat Light"/>
                <w:color w:val="auto"/>
                <w:sz w:val="22"/>
                <w:szCs w:val="22"/>
                <w:lang w:val="ro-RO"/>
              </w:rPr>
              <w:t>societăţilor</w:t>
            </w:r>
            <w:proofErr w:type="spellEnd"/>
            <w:r w:rsidRPr="00582552">
              <w:rPr>
                <w:rStyle w:val="slitbdy"/>
                <w:rFonts w:ascii="Montserrat Light" w:hAnsi="Montserrat Light"/>
                <w:color w:val="auto"/>
                <w:sz w:val="22"/>
                <w:szCs w:val="22"/>
                <w:lang w:val="ro-RO"/>
              </w:rPr>
              <w:t xml:space="preserve"> </w:t>
            </w:r>
            <w:proofErr w:type="spellStart"/>
            <w:r w:rsidRPr="00582552">
              <w:rPr>
                <w:rStyle w:val="slitbdy"/>
                <w:rFonts w:ascii="Montserrat Light" w:hAnsi="Montserrat Light"/>
                <w:color w:val="auto"/>
                <w:sz w:val="22"/>
                <w:szCs w:val="22"/>
                <w:lang w:val="ro-RO"/>
              </w:rPr>
              <w:t>şi</w:t>
            </w:r>
            <w:proofErr w:type="spellEnd"/>
            <w:r w:rsidRPr="00582552">
              <w:rPr>
                <w:rStyle w:val="slitbdy"/>
                <w:rFonts w:ascii="Montserrat Light" w:hAnsi="Montserrat Light"/>
                <w:color w:val="auto"/>
                <w:sz w:val="22"/>
                <w:szCs w:val="22"/>
                <w:lang w:val="ro-RO"/>
              </w:rPr>
              <w:t xml:space="preserve"> regiilor autonome de interes </w:t>
            </w:r>
            <w:proofErr w:type="spellStart"/>
            <w:r w:rsidRPr="00582552">
              <w:rPr>
                <w:rStyle w:val="slitbdy"/>
                <w:rFonts w:ascii="Montserrat Light" w:hAnsi="Montserrat Light"/>
                <w:color w:val="auto"/>
                <w:sz w:val="22"/>
                <w:szCs w:val="22"/>
                <w:lang w:val="ro-RO"/>
              </w:rPr>
              <w:t>judeţean</w:t>
            </w:r>
            <w:proofErr w:type="spellEnd"/>
            <w:r w:rsidRPr="00582552">
              <w:rPr>
                <w:rStyle w:val="slitbdy"/>
                <w:rFonts w:ascii="Montserrat Light" w:hAnsi="Montserrat Light"/>
                <w:color w:val="auto"/>
                <w:sz w:val="22"/>
                <w:szCs w:val="22"/>
                <w:lang w:val="ro-RO"/>
              </w:rPr>
              <w:t>.</w:t>
            </w:r>
            <w:r w:rsidRPr="00582552">
              <w:rPr>
                <w:rFonts w:ascii="Montserrat Light" w:hAnsi="Montserrat Light"/>
                <w:sz w:val="22"/>
                <w:szCs w:val="22"/>
                <w:lang w:val="ro-RO"/>
              </w:rPr>
              <w:t xml:space="preserve"> </w:t>
            </w:r>
          </w:p>
          <w:p w14:paraId="41BDEB62" w14:textId="67B7CB67" w:rsidR="00A3206A" w:rsidRPr="00582552" w:rsidRDefault="00FA1A7A" w:rsidP="001E2125">
            <w:pPr>
              <w:spacing w:line="240" w:lineRule="auto"/>
              <w:jc w:val="both"/>
              <w:rPr>
                <w:rFonts w:ascii="Montserrat Light" w:hAnsi="Montserrat Light"/>
                <w:iCs/>
                <w:noProof/>
                <w:lang w:val="ro-RO"/>
              </w:rPr>
            </w:pPr>
            <w:r w:rsidRPr="00582552">
              <w:rPr>
                <w:rFonts w:ascii="Montserrat Light" w:hAnsi="Montserrat Light"/>
                <w:lang w:val="ro-RO"/>
              </w:rPr>
              <w:t xml:space="preserve">Stabilirea numărului de personal, conform </w:t>
            </w:r>
            <w:proofErr w:type="spellStart"/>
            <w:r w:rsidRPr="00582552">
              <w:rPr>
                <w:rFonts w:ascii="Montserrat Light" w:hAnsi="Montserrat Light"/>
                <w:lang w:val="ro-RO"/>
              </w:rPr>
              <w:t>legislaţiei</w:t>
            </w:r>
            <w:proofErr w:type="spellEnd"/>
            <w:r w:rsidRPr="00582552">
              <w:rPr>
                <w:rFonts w:ascii="Montserrat Light" w:hAnsi="Montserrat Light"/>
                <w:lang w:val="ro-RO"/>
              </w:rPr>
              <w:t xml:space="preserve"> în vigoare, se face în vederea realizării obiectivelor, programelor, proiectelor, dezvoltării </w:t>
            </w:r>
            <w:proofErr w:type="spellStart"/>
            <w:r w:rsidRPr="00582552">
              <w:rPr>
                <w:rFonts w:ascii="Montserrat Light" w:hAnsi="Montserrat Light"/>
                <w:lang w:val="ro-RO"/>
              </w:rPr>
              <w:t>şi</w:t>
            </w:r>
            <w:proofErr w:type="spellEnd"/>
            <w:r w:rsidRPr="00582552">
              <w:rPr>
                <w:rFonts w:ascii="Montserrat Light" w:hAnsi="Montserrat Light"/>
                <w:lang w:val="ro-RO"/>
              </w:rPr>
              <w:t xml:space="preserve"> eficientizării serviciilor </w:t>
            </w:r>
            <w:proofErr w:type="spellStart"/>
            <w:r w:rsidRPr="00582552">
              <w:rPr>
                <w:rFonts w:ascii="Montserrat Light" w:hAnsi="Montserrat Light"/>
                <w:lang w:val="ro-RO"/>
              </w:rPr>
              <w:t>şi</w:t>
            </w:r>
            <w:proofErr w:type="spellEnd"/>
            <w:r w:rsidRPr="00582552">
              <w:rPr>
                <w:rFonts w:ascii="Montserrat Light" w:hAnsi="Montserrat Light"/>
                <w:lang w:val="ro-RO"/>
              </w:rPr>
              <w:t xml:space="preserve"> </w:t>
            </w:r>
            <w:proofErr w:type="spellStart"/>
            <w:r w:rsidRPr="00582552">
              <w:rPr>
                <w:rFonts w:ascii="Montserrat Light" w:hAnsi="Montserrat Light"/>
                <w:lang w:val="ro-RO"/>
              </w:rPr>
              <w:t>facilităţilor</w:t>
            </w:r>
            <w:proofErr w:type="spellEnd"/>
            <w:r w:rsidRPr="00582552">
              <w:rPr>
                <w:rFonts w:ascii="Montserrat Light" w:hAnsi="Montserrat Light"/>
                <w:lang w:val="ro-RO"/>
              </w:rPr>
              <w:t xml:space="preserve"> oferite de către </w:t>
            </w:r>
            <w:r w:rsidRPr="00582552">
              <w:rPr>
                <w:rFonts w:ascii="Montserrat Light" w:hAnsi="Montserrat Light"/>
                <w:iCs/>
                <w:noProof/>
                <w:lang w:val="ro-RO"/>
              </w:rPr>
              <w:t>Direcția Generală de Asistență Socială și Protecția Copilului Cluj,</w:t>
            </w:r>
          </w:p>
        </w:tc>
      </w:tr>
      <w:tr w:rsidR="00FA1A7A" w:rsidRPr="00582552" w14:paraId="7BA9B879" w14:textId="77777777" w:rsidTr="00B835CD">
        <w:trPr>
          <w:trHeight w:val="70"/>
        </w:trPr>
        <w:tc>
          <w:tcPr>
            <w:tcW w:w="9810" w:type="dxa"/>
            <w:shd w:val="clear" w:color="auto" w:fill="auto"/>
          </w:tcPr>
          <w:p w14:paraId="50B99C30" w14:textId="457FC5B3" w:rsidR="005F2B44" w:rsidRPr="00582552" w:rsidRDefault="005F2B44" w:rsidP="002A299F">
            <w:pPr>
              <w:pStyle w:val="Listparagraf"/>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shd w:val="clear" w:color="auto" w:fill="FFFFFF"/>
                <w:lang w:val="ro-RO"/>
              </w:rPr>
            </w:pPr>
            <w:r w:rsidRPr="00582552">
              <w:rPr>
                <w:rFonts w:ascii="Montserrat Light" w:eastAsia="Times New Roman" w:hAnsi="Montserrat Light"/>
                <w:b/>
                <w:bCs/>
                <w:noProof/>
                <w:shd w:val="clear" w:color="auto" w:fill="FFFFFF"/>
                <w:lang w:val="ro-RO"/>
              </w:rPr>
              <w:t>Cerinţe care reclamă oportunitatea actului administrativ:</w:t>
            </w:r>
          </w:p>
        </w:tc>
      </w:tr>
      <w:tr w:rsidR="00FA1A7A" w:rsidRPr="00582552" w14:paraId="1E608E00" w14:textId="77777777" w:rsidTr="00B835CD">
        <w:tc>
          <w:tcPr>
            <w:tcW w:w="9810" w:type="dxa"/>
            <w:shd w:val="clear" w:color="auto" w:fill="auto"/>
          </w:tcPr>
          <w:p w14:paraId="1A6603DA" w14:textId="18C1C865" w:rsidR="00FA1A7A" w:rsidRPr="00582552" w:rsidRDefault="00FA1A7A" w:rsidP="00FA1A7A">
            <w:pPr>
              <w:keepNext/>
              <w:widowControl w:val="0"/>
              <w:autoSpaceDE w:val="0"/>
              <w:autoSpaceDN w:val="0"/>
              <w:adjustRightInd w:val="0"/>
              <w:spacing w:after="120" w:line="240" w:lineRule="auto"/>
              <w:jc w:val="both"/>
              <w:outlineLvl w:val="1"/>
              <w:rPr>
                <w:rFonts w:ascii="Montserrat Light" w:hAnsi="Montserrat Light"/>
                <w:noProof/>
                <w:lang w:val="ro-RO"/>
              </w:rPr>
            </w:pPr>
            <w:r w:rsidRPr="00582552">
              <w:rPr>
                <w:rFonts w:ascii="Montserrat Light" w:hAnsi="Montserrat Light"/>
                <w:noProof/>
                <w:lang w:val="ro-RO"/>
              </w:rPr>
              <w:t xml:space="preserve">Numărul de posturi, pe categorii de personal, se stabileşte de către conducătorul instituției, cu încadrarea în cheltuielile de personal aprobate ca limită maximă prin bugetul anual de venituri şi cheltuieli. De asemenea, promovarea în funcţii, grade şi trepte profesionale se face potrivit </w:t>
            </w:r>
            <w:r w:rsidR="001E2125" w:rsidRPr="00582552">
              <w:rPr>
                <w:rFonts w:ascii="Montserrat Light" w:hAnsi="Montserrat Light"/>
                <w:noProof/>
                <w:lang w:val="ro-RO"/>
              </w:rPr>
              <w:t>legislației</w:t>
            </w:r>
            <w:r w:rsidRPr="00582552">
              <w:rPr>
                <w:rFonts w:ascii="Montserrat Light" w:hAnsi="Montserrat Light"/>
                <w:noProof/>
                <w:lang w:val="ro-RO"/>
              </w:rPr>
              <w:t xml:space="preserve"> în vigoare, prin transformarea postului avut într-un post corespunzător promovării.</w:t>
            </w:r>
          </w:p>
          <w:p w14:paraId="56AE7140" w14:textId="152C6C4D" w:rsidR="00FA1A7A" w:rsidRPr="00582552" w:rsidRDefault="00FA1A7A" w:rsidP="00FA1A7A">
            <w:pPr>
              <w:spacing w:line="240" w:lineRule="auto"/>
              <w:jc w:val="both"/>
              <w:rPr>
                <w:rFonts w:ascii="Montserrat Light" w:hAnsi="Montserrat Light"/>
                <w:lang w:val="ro-RO"/>
              </w:rPr>
            </w:pPr>
            <w:r w:rsidRPr="00582552">
              <w:rPr>
                <w:rFonts w:ascii="Montserrat Light" w:hAnsi="Montserrat Light"/>
                <w:iCs/>
                <w:noProof/>
                <w:lang w:val="ro-RO"/>
              </w:rPr>
              <w:t xml:space="preserve">Direcția Generală de Asistență Socială și Protecția Copilului Cluj </w:t>
            </w:r>
            <w:r w:rsidRPr="00582552">
              <w:rPr>
                <w:rFonts w:ascii="Montserrat Light" w:hAnsi="Montserrat Light"/>
                <w:lang w:val="ro-RO"/>
              </w:rPr>
              <w:t>prin adresa</w:t>
            </w:r>
            <w:r w:rsidR="00F80E2D" w:rsidRPr="00582552">
              <w:rPr>
                <w:rFonts w:ascii="Montserrat Light" w:hAnsi="Montserrat Light"/>
                <w:lang w:val="ro-RO"/>
              </w:rPr>
              <w:t xml:space="preserve">                                            </w:t>
            </w:r>
            <w:r w:rsidRPr="00582552">
              <w:rPr>
                <w:rFonts w:ascii="Montserrat Light" w:hAnsi="Montserrat Light"/>
                <w:lang w:val="ro-RO"/>
              </w:rPr>
              <w:t xml:space="preserve"> </w:t>
            </w:r>
            <w:bookmarkStart w:id="2" w:name="_Hlk85009902"/>
            <w:r w:rsidRPr="00582552">
              <w:rPr>
                <w:rFonts w:ascii="Montserrat Light" w:hAnsi="Montserrat Light"/>
                <w:lang w:val="ro-RO"/>
              </w:rPr>
              <w:t xml:space="preserve">nr. </w:t>
            </w:r>
            <w:r w:rsidR="00F80E2D" w:rsidRPr="00582552">
              <w:rPr>
                <w:rFonts w:ascii="Montserrat Light" w:hAnsi="Montserrat Light"/>
                <w:lang w:val="ro-RO"/>
              </w:rPr>
              <w:t>8523/13.02.2023</w:t>
            </w:r>
            <w:r w:rsidRPr="00582552">
              <w:rPr>
                <w:rFonts w:ascii="Montserrat Light" w:hAnsi="Montserrat Light"/>
                <w:lang w:val="ro-RO"/>
              </w:rPr>
              <w:t xml:space="preserve"> înregistrată la Consiliul Județean Cluj sub numărul </w:t>
            </w:r>
            <w:r w:rsidR="00F80E2D" w:rsidRPr="00582552">
              <w:rPr>
                <w:rFonts w:ascii="Montserrat Light" w:hAnsi="Montserrat Light"/>
                <w:lang w:val="ro-RO"/>
              </w:rPr>
              <w:t>6302/15.02.2023</w:t>
            </w:r>
            <w:r w:rsidRPr="00582552">
              <w:rPr>
                <w:rFonts w:ascii="Montserrat Light" w:hAnsi="Montserrat Light"/>
                <w:lang w:val="ro-RO"/>
              </w:rPr>
              <w:t xml:space="preserve"> solicită modificarea Organigramei și a Statului de </w:t>
            </w:r>
            <w:proofErr w:type="spellStart"/>
            <w:r w:rsidRPr="00582552">
              <w:rPr>
                <w:rFonts w:ascii="Montserrat Light" w:hAnsi="Montserrat Light"/>
                <w:lang w:val="ro-RO"/>
              </w:rPr>
              <w:t>funcţii</w:t>
            </w:r>
            <w:proofErr w:type="spellEnd"/>
            <w:r w:rsidRPr="00582552">
              <w:rPr>
                <w:rFonts w:ascii="Montserrat Light" w:hAnsi="Montserrat Light"/>
                <w:lang w:val="ro-RO"/>
              </w:rPr>
              <w:t>.</w:t>
            </w:r>
            <w:bookmarkEnd w:id="2"/>
          </w:p>
          <w:p w14:paraId="40EFA924" w14:textId="77777777" w:rsidR="005E2ED0" w:rsidRPr="00582552" w:rsidRDefault="00FA1A7A" w:rsidP="00FA1A7A">
            <w:pPr>
              <w:pStyle w:val="NoSpacing1"/>
              <w:jc w:val="both"/>
              <w:rPr>
                <w:rFonts w:ascii="Montserrat Light" w:hAnsi="Montserrat Light"/>
                <w:noProof/>
                <w:lang w:val="ro-RO"/>
              </w:rPr>
            </w:pPr>
            <w:r w:rsidRPr="00582552">
              <w:rPr>
                <w:rFonts w:ascii="Montserrat Light" w:hAnsi="Montserrat Light"/>
                <w:noProof/>
                <w:lang w:val="ro-RO"/>
              </w:rPr>
              <w:t>Pentru solicitările de înființare, desființare, transformare de posturi care se încadrează în prevederile legale este oportun ca organigrama și statul de funcții să se modifice corespunzător, prin transformarea, înființarea și desființarea unor posturi.</w:t>
            </w:r>
          </w:p>
          <w:p w14:paraId="164CE101" w14:textId="110326AE" w:rsidR="00FA1A7A" w:rsidRPr="00582552" w:rsidRDefault="00FA1A7A" w:rsidP="00FA1A7A">
            <w:pPr>
              <w:pStyle w:val="NoSpacing1"/>
              <w:jc w:val="both"/>
              <w:rPr>
                <w:rFonts w:ascii="Montserrat Light" w:hAnsi="Montserrat Light"/>
                <w:noProof/>
                <w:lang w:val="ro-RO"/>
              </w:rPr>
            </w:pPr>
          </w:p>
        </w:tc>
      </w:tr>
      <w:tr w:rsidR="00FA1A7A" w:rsidRPr="00582552" w14:paraId="284F0991" w14:textId="77777777" w:rsidTr="00B835CD">
        <w:tc>
          <w:tcPr>
            <w:tcW w:w="9810" w:type="dxa"/>
            <w:shd w:val="clear" w:color="auto" w:fill="auto"/>
          </w:tcPr>
          <w:p w14:paraId="57E932CF" w14:textId="00ADCF29" w:rsidR="008F76F2" w:rsidRPr="00582552" w:rsidRDefault="00840F85" w:rsidP="00B80751">
            <w:pPr>
              <w:pStyle w:val="Listparagraf"/>
              <w:keepNext/>
              <w:widowControl w:val="0"/>
              <w:numPr>
                <w:ilvl w:val="0"/>
                <w:numId w:val="2"/>
              </w:numPr>
              <w:autoSpaceDE w:val="0"/>
              <w:autoSpaceDN w:val="0"/>
              <w:adjustRightInd w:val="0"/>
              <w:spacing w:after="0" w:line="240" w:lineRule="auto"/>
              <w:ind w:hanging="185"/>
              <w:jc w:val="both"/>
              <w:outlineLvl w:val="1"/>
              <w:rPr>
                <w:rFonts w:ascii="Montserrat Light" w:hAnsi="Montserrat Light"/>
                <w:b/>
                <w:bCs/>
                <w:noProof/>
                <w:lang w:val="ro-RO"/>
              </w:rPr>
            </w:pPr>
            <w:r w:rsidRPr="00582552">
              <w:rPr>
                <w:rFonts w:ascii="Montserrat Light" w:eastAsia="Times New Roman" w:hAnsi="Montserrat Light"/>
                <w:b/>
                <w:bCs/>
                <w:noProof/>
                <w:lang w:val="ro-RO"/>
              </w:rPr>
              <w:t xml:space="preserve"> </w:t>
            </w:r>
            <w:r w:rsidR="008F76F2" w:rsidRPr="00582552">
              <w:rPr>
                <w:rFonts w:ascii="Montserrat Light" w:eastAsia="Times New Roman" w:hAnsi="Montserrat Light"/>
                <w:b/>
                <w:bCs/>
                <w:noProof/>
                <w:lang w:val="ro-RO"/>
              </w:rPr>
              <w:t xml:space="preserve">Schimbări preconizate: </w:t>
            </w:r>
          </w:p>
        </w:tc>
      </w:tr>
      <w:tr w:rsidR="00FA1A7A" w:rsidRPr="00582552" w14:paraId="7AB0DA85" w14:textId="77777777" w:rsidTr="00B835CD">
        <w:trPr>
          <w:trHeight w:val="858"/>
        </w:trPr>
        <w:tc>
          <w:tcPr>
            <w:tcW w:w="9810" w:type="dxa"/>
            <w:shd w:val="clear" w:color="auto" w:fill="auto"/>
          </w:tcPr>
          <w:p w14:paraId="0EED181A" w14:textId="255E4DC1" w:rsidR="00C77067" w:rsidRPr="00582552" w:rsidRDefault="00C77067" w:rsidP="00C77067">
            <w:pPr>
              <w:pStyle w:val="Corptext2"/>
              <w:spacing w:after="0" w:line="240" w:lineRule="auto"/>
              <w:ind w:right="96"/>
              <w:jc w:val="both"/>
              <w:rPr>
                <w:rFonts w:ascii="Montserrat Light" w:hAnsi="Montserrat Light"/>
                <w:sz w:val="22"/>
                <w:szCs w:val="22"/>
                <w:lang w:val="ro-RO"/>
              </w:rPr>
            </w:pPr>
            <w:r w:rsidRPr="00582552">
              <w:rPr>
                <w:rFonts w:ascii="Montserrat Light" w:hAnsi="Montserrat Light"/>
                <w:noProof/>
                <w:sz w:val="22"/>
                <w:szCs w:val="22"/>
                <w:lang w:val="ro-RO"/>
              </w:rPr>
              <w:t xml:space="preserve">În Organigrama și Statul de funcţii </w:t>
            </w:r>
            <w:r w:rsidRPr="00582552">
              <w:rPr>
                <w:rFonts w:ascii="Montserrat Light" w:hAnsi="Montserrat Light"/>
                <w:noProof/>
                <w:sz w:val="22"/>
                <w:szCs w:val="22"/>
                <w:u w:val="single"/>
                <w:lang w:val="ro-RO"/>
              </w:rPr>
              <w:t xml:space="preserve">propus numărul total de posturi rămâne nemodificat </w:t>
            </w:r>
            <w:r w:rsidRPr="00582552">
              <w:rPr>
                <w:rFonts w:ascii="Montserrat Light" w:hAnsi="Montserrat Light"/>
                <w:noProof/>
                <w:sz w:val="22"/>
                <w:szCs w:val="22"/>
                <w:lang w:val="ro-RO"/>
              </w:rPr>
              <w:t>față de cel aprobat prin Hotărârea Consiliului Judeţean Cluj nr. 204/202</w:t>
            </w:r>
            <w:r w:rsidR="004921AC" w:rsidRPr="00582552">
              <w:rPr>
                <w:rFonts w:ascii="Montserrat Light" w:hAnsi="Montserrat Light"/>
                <w:noProof/>
                <w:sz w:val="22"/>
                <w:szCs w:val="22"/>
                <w:lang w:val="ro-RO"/>
              </w:rPr>
              <w:t>2</w:t>
            </w:r>
            <w:r w:rsidRPr="00582552">
              <w:rPr>
                <w:rFonts w:ascii="Montserrat Light" w:hAnsi="Montserrat Light"/>
                <w:noProof/>
                <w:sz w:val="22"/>
                <w:szCs w:val="22"/>
                <w:lang w:val="ro-RO"/>
              </w:rPr>
              <w:t>, respectiv</w:t>
            </w:r>
            <w:r w:rsidRPr="00582552">
              <w:rPr>
                <w:rFonts w:ascii="Montserrat Light" w:hAnsi="Montserrat Light"/>
                <w:sz w:val="22"/>
                <w:szCs w:val="22"/>
                <w:lang w:val="ro-RO"/>
              </w:rPr>
              <w:t xml:space="preserve"> de </w:t>
            </w:r>
            <w:r w:rsidRPr="00582552">
              <w:rPr>
                <w:rFonts w:ascii="Montserrat Light" w:hAnsi="Montserrat Light"/>
                <w:b/>
                <w:sz w:val="22"/>
                <w:szCs w:val="22"/>
                <w:lang w:val="ro-RO"/>
              </w:rPr>
              <w:t>1323</w:t>
            </w:r>
            <w:r w:rsidRPr="00582552">
              <w:rPr>
                <w:rFonts w:ascii="Montserrat Light" w:hAnsi="Montserrat Light"/>
                <w:color w:val="FF0000"/>
                <w:sz w:val="22"/>
                <w:szCs w:val="22"/>
                <w:lang w:val="ro-RO"/>
              </w:rPr>
              <w:t xml:space="preserve"> </w:t>
            </w:r>
            <w:r w:rsidRPr="00582552">
              <w:rPr>
                <w:rFonts w:ascii="Montserrat Light" w:hAnsi="Montserrat Light"/>
                <w:sz w:val="22"/>
                <w:szCs w:val="22"/>
                <w:lang w:val="ro-RO"/>
              </w:rPr>
              <w:t>posturi.</w:t>
            </w:r>
          </w:p>
          <w:p w14:paraId="143C61AA" w14:textId="77777777" w:rsidR="00C77067" w:rsidRPr="00582552" w:rsidRDefault="00C77067" w:rsidP="00C77067">
            <w:pPr>
              <w:spacing w:line="240" w:lineRule="auto"/>
              <w:jc w:val="both"/>
              <w:rPr>
                <w:rFonts w:ascii="Montserrat Light" w:hAnsi="Montserrat Light"/>
                <w:noProof/>
                <w:lang w:val="ro-RO"/>
              </w:rPr>
            </w:pPr>
            <w:r w:rsidRPr="00582552">
              <w:rPr>
                <w:rFonts w:ascii="Montserrat Light" w:hAnsi="Montserrat Light"/>
                <w:noProof/>
                <w:lang w:val="ro-RO"/>
              </w:rPr>
              <w:t>Modificările propuse vizează:</w:t>
            </w:r>
          </w:p>
          <w:p w14:paraId="6B7B7505" w14:textId="2FDDD58D" w:rsidR="00C77067" w:rsidRPr="00582552" w:rsidRDefault="00C77067" w:rsidP="00DB0BF0">
            <w:pPr>
              <w:pStyle w:val="Listparagraf"/>
              <w:numPr>
                <w:ilvl w:val="0"/>
                <w:numId w:val="12"/>
              </w:numPr>
              <w:spacing w:after="0" w:line="240" w:lineRule="auto"/>
              <w:jc w:val="both"/>
              <w:rPr>
                <w:rFonts w:ascii="Montserrat Light" w:eastAsia="Arial" w:hAnsi="Montserrat Light"/>
                <w:noProof/>
                <w:lang w:val="ro-RO"/>
              </w:rPr>
            </w:pPr>
            <w:r w:rsidRPr="00582552">
              <w:rPr>
                <w:rFonts w:ascii="Montserrat Light" w:eastAsia="Arial" w:hAnsi="Montserrat Light"/>
                <w:noProof/>
                <w:lang w:val="ro-RO"/>
              </w:rPr>
              <w:t xml:space="preserve">Transformări de posturi rezultate în urma </w:t>
            </w:r>
            <w:r w:rsidR="00DB0BF0" w:rsidRPr="00582552">
              <w:rPr>
                <w:rFonts w:ascii="Montserrat Light" w:hAnsi="Montserrat Light"/>
                <w:lang w:val="ro-RO"/>
              </w:rPr>
              <w:t>promovării în grad profesional sau transformării posturilor în conformitate cu prevederile legale privind dezvoltarea cariere</w:t>
            </w:r>
            <w:r w:rsidRPr="00582552">
              <w:rPr>
                <w:rFonts w:ascii="Montserrat Light" w:eastAsia="Arial" w:hAnsi="Montserrat Light"/>
                <w:noProof/>
                <w:lang w:val="ro-RO"/>
              </w:rPr>
              <w:t>i;</w:t>
            </w:r>
          </w:p>
          <w:p w14:paraId="7A453ED8" w14:textId="12BE304D" w:rsidR="00C77067" w:rsidRPr="00582552" w:rsidRDefault="00CD4CB6" w:rsidP="00DB0BF0">
            <w:pPr>
              <w:pStyle w:val="Listparagraf"/>
              <w:numPr>
                <w:ilvl w:val="0"/>
                <w:numId w:val="12"/>
              </w:numPr>
              <w:spacing w:after="0" w:line="240" w:lineRule="auto"/>
              <w:jc w:val="both"/>
              <w:rPr>
                <w:rFonts w:ascii="Montserrat Light" w:eastAsia="Arial" w:hAnsi="Montserrat Light"/>
                <w:noProof/>
                <w:lang w:val="ro-RO"/>
              </w:rPr>
            </w:pPr>
            <w:r w:rsidRPr="00582552">
              <w:rPr>
                <w:rFonts w:ascii="Montserrat Light" w:eastAsia="Arial" w:hAnsi="Montserrat Light"/>
                <w:noProof/>
                <w:lang w:val="ro-RO"/>
              </w:rPr>
              <w:t>Transformări, d</w:t>
            </w:r>
            <w:r w:rsidR="00C77067" w:rsidRPr="00582552">
              <w:rPr>
                <w:rFonts w:ascii="Montserrat Light" w:eastAsia="Arial" w:hAnsi="Montserrat Light"/>
                <w:noProof/>
                <w:lang w:val="ro-RO"/>
              </w:rPr>
              <w:t>esființări și înființări de posturi.</w:t>
            </w:r>
            <w:r w:rsidRPr="00582552">
              <w:rPr>
                <w:rFonts w:ascii="Montserrat Light" w:hAnsi="Montserrat Light"/>
                <w:lang w:val="ro-RO"/>
              </w:rPr>
              <w:t xml:space="preserve"> </w:t>
            </w:r>
          </w:p>
          <w:p w14:paraId="14FC0BCA" w14:textId="6CCF0D9B" w:rsidR="00C77067" w:rsidRPr="00582552" w:rsidRDefault="00C77067" w:rsidP="00DB0BF0">
            <w:pPr>
              <w:tabs>
                <w:tab w:val="left" w:pos="175"/>
              </w:tabs>
              <w:spacing w:line="240" w:lineRule="auto"/>
              <w:ind w:left="33"/>
              <w:jc w:val="both"/>
              <w:rPr>
                <w:rFonts w:ascii="Montserrat Light" w:eastAsia="Calibri" w:hAnsi="Montserrat Light"/>
                <w:color w:val="000000"/>
                <w:lang w:val="ro-RO"/>
              </w:rPr>
            </w:pPr>
            <w:r w:rsidRPr="00582552">
              <w:rPr>
                <w:rFonts w:ascii="Montserrat Light" w:eastAsia="Calibri" w:hAnsi="Montserrat Light"/>
                <w:color w:val="000000"/>
                <w:lang w:val="ro-RO"/>
              </w:rPr>
              <w:t xml:space="preserve">Modificările aduse statului de funcții vor duce la o mai bună </w:t>
            </w:r>
            <w:r w:rsidRPr="00582552">
              <w:rPr>
                <w:rFonts w:ascii="Montserrat Light" w:hAnsi="Montserrat Light"/>
                <w:lang w:val="ro-RO"/>
              </w:rPr>
              <w:t xml:space="preserve">organizare și funcționare a activității la nivelul </w:t>
            </w:r>
            <w:r w:rsidR="000167F1" w:rsidRPr="00582552">
              <w:rPr>
                <w:rFonts w:ascii="Montserrat Light" w:hAnsi="Montserrat Light"/>
                <w:lang w:val="ro-RO"/>
              </w:rPr>
              <w:t>direcție</w:t>
            </w:r>
            <w:r w:rsidRPr="00582552">
              <w:rPr>
                <w:rFonts w:ascii="Montserrat Light" w:hAnsi="Montserrat Light"/>
                <w:lang w:val="ro-RO"/>
              </w:rPr>
              <w:t xml:space="preserve">i în vederea </w:t>
            </w:r>
            <w:proofErr w:type="spellStart"/>
            <w:r w:rsidRPr="00582552">
              <w:rPr>
                <w:rFonts w:ascii="Montserrat Light" w:hAnsi="Montserrat Light"/>
                <w:lang w:val="ro-RO"/>
              </w:rPr>
              <w:t>creşterii</w:t>
            </w:r>
            <w:proofErr w:type="spellEnd"/>
            <w:r w:rsidRPr="00582552">
              <w:rPr>
                <w:rFonts w:ascii="Montserrat Light" w:hAnsi="Montserrat Light"/>
                <w:lang w:val="ro-RO"/>
              </w:rPr>
              <w:t xml:space="preserve"> </w:t>
            </w:r>
            <w:proofErr w:type="spellStart"/>
            <w:r w:rsidRPr="00582552">
              <w:rPr>
                <w:rFonts w:ascii="Montserrat Light" w:hAnsi="Montserrat Light"/>
                <w:lang w:val="ro-RO"/>
              </w:rPr>
              <w:t>calităţii</w:t>
            </w:r>
            <w:proofErr w:type="spellEnd"/>
            <w:r w:rsidRPr="00582552">
              <w:rPr>
                <w:rFonts w:ascii="Montserrat Light" w:hAnsi="Montserrat Light"/>
                <w:lang w:val="ro-RO"/>
              </w:rPr>
              <w:t xml:space="preserve"> serviciilor oferite</w:t>
            </w:r>
            <w:r w:rsidR="00CD4CB6" w:rsidRPr="00582552">
              <w:rPr>
                <w:rFonts w:ascii="Montserrat Light" w:hAnsi="Montserrat Light"/>
                <w:lang w:val="ro-RO"/>
              </w:rPr>
              <w:t xml:space="preserve"> și</w:t>
            </w:r>
            <w:r w:rsidR="00CD4CB6" w:rsidRPr="00582552">
              <w:rPr>
                <w:rFonts w:ascii="Montserrat Light" w:hAnsi="Montserrat Light" w:cs="Times New Roman"/>
                <w:lang w:val="ro-RO"/>
              </w:rPr>
              <w:t xml:space="preserve"> au la bază ideea unei eficiente distribuiri a resurselor umane în </w:t>
            </w:r>
            <w:proofErr w:type="spellStart"/>
            <w:r w:rsidR="00CD4CB6" w:rsidRPr="00582552">
              <w:rPr>
                <w:rFonts w:ascii="Montserrat Light" w:hAnsi="Montserrat Light" w:cs="Times New Roman"/>
                <w:lang w:val="ro-RO"/>
              </w:rPr>
              <w:t>condiţiile</w:t>
            </w:r>
            <w:proofErr w:type="spellEnd"/>
            <w:r w:rsidR="00CD4CB6" w:rsidRPr="00582552">
              <w:rPr>
                <w:rFonts w:ascii="Montserrat Light" w:hAnsi="Montserrat Light" w:cs="Times New Roman"/>
                <w:lang w:val="ro-RO"/>
              </w:rPr>
              <w:t xml:space="preserve"> păstrării intacte a </w:t>
            </w:r>
            <w:proofErr w:type="spellStart"/>
            <w:r w:rsidR="00CD4CB6" w:rsidRPr="00582552">
              <w:rPr>
                <w:rFonts w:ascii="Montserrat Light" w:hAnsi="Montserrat Light" w:cs="Times New Roman"/>
                <w:lang w:val="ro-RO"/>
              </w:rPr>
              <w:t>condiţiilor</w:t>
            </w:r>
            <w:proofErr w:type="spellEnd"/>
            <w:r w:rsidR="00CD4CB6" w:rsidRPr="00582552">
              <w:rPr>
                <w:rFonts w:ascii="Montserrat Light" w:hAnsi="Montserrat Light" w:cs="Times New Roman"/>
                <w:lang w:val="ro-RO"/>
              </w:rPr>
              <w:t xml:space="preserve"> necesare îndeplinirii </w:t>
            </w:r>
            <w:proofErr w:type="spellStart"/>
            <w:r w:rsidR="00CD4CB6" w:rsidRPr="00582552">
              <w:rPr>
                <w:rFonts w:ascii="Montserrat Light" w:hAnsi="Montserrat Light" w:cs="Times New Roman"/>
                <w:lang w:val="ro-RO"/>
              </w:rPr>
              <w:t>atribuţiilor</w:t>
            </w:r>
            <w:proofErr w:type="spellEnd"/>
            <w:r w:rsidR="00CD4CB6" w:rsidRPr="00582552">
              <w:rPr>
                <w:rFonts w:ascii="Montserrat Light" w:hAnsi="Montserrat Light" w:cs="Times New Roman"/>
                <w:lang w:val="ro-RO"/>
              </w:rPr>
              <w:t xml:space="preserve"> avute anterior pentru continuarea procesului de reformă în domeniul </w:t>
            </w:r>
            <w:proofErr w:type="spellStart"/>
            <w:r w:rsidR="00CD4CB6" w:rsidRPr="00582552">
              <w:rPr>
                <w:rFonts w:ascii="Montserrat Light" w:hAnsi="Montserrat Light" w:cs="Times New Roman"/>
                <w:lang w:val="ro-RO"/>
              </w:rPr>
              <w:t>asistenţei</w:t>
            </w:r>
            <w:proofErr w:type="spellEnd"/>
            <w:r w:rsidR="00CD4CB6" w:rsidRPr="00582552">
              <w:rPr>
                <w:rFonts w:ascii="Montserrat Light" w:hAnsi="Montserrat Light" w:cs="Times New Roman"/>
                <w:lang w:val="ro-RO"/>
              </w:rPr>
              <w:t xml:space="preserve"> sociale, componentă a sistemului </w:t>
            </w:r>
            <w:proofErr w:type="spellStart"/>
            <w:r w:rsidR="00CD4CB6" w:rsidRPr="00582552">
              <w:rPr>
                <w:rFonts w:ascii="Montserrat Light" w:hAnsi="Montserrat Light" w:cs="Times New Roman"/>
                <w:lang w:val="ro-RO"/>
              </w:rPr>
              <w:t>naţional</w:t>
            </w:r>
            <w:proofErr w:type="spellEnd"/>
            <w:r w:rsidR="00CD4CB6" w:rsidRPr="00582552">
              <w:rPr>
                <w:rFonts w:ascii="Montserrat Light" w:hAnsi="Montserrat Light" w:cs="Times New Roman"/>
                <w:lang w:val="ro-RO"/>
              </w:rPr>
              <w:t xml:space="preserve"> de </w:t>
            </w:r>
            <w:proofErr w:type="spellStart"/>
            <w:r w:rsidR="00CD4CB6" w:rsidRPr="00582552">
              <w:rPr>
                <w:rFonts w:ascii="Montserrat Light" w:hAnsi="Montserrat Light" w:cs="Times New Roman"/>
                <w:lang w:val="ro-RO"/>
              </w:rPr>
              <w:t>protecţie</w:t>
            </w:r>
            <w:proofErr w:type="spellEnd"/>
            <w:r w:rsidR="00CD4CB6" w:rsidRPr="00582552">
              <w:rPr>
                <w:rFonts w:ascii="Montserrat Light" w:hAnsi="Montserrat Light" w:cs="Times New Roman"/>
                <w:lang w:val="ro-RO"/>
              </w:rPr>
              <w:t xml:space="preserve"> socială, cuprinzând serviciile sociale </w:t>
            </w:r>
            <w:proofErr w:type="spellStart"/>
            <w:r w:rsidR="00CD4CB6" w:rsidRPr="00582552">
              <w:rPr>
                <w:rFonts w:ascii="Montserrat Light" w:hAnsi="Montserrat Light" w:cs="Times New Roman"/>
                <w:lang w:val="ro-RO"/>
              </w:rPr>
              <w:t>şi</w:t>
            </w:r>
            <w:proofErr w:type="spellEnd"/>
            <w:r w:rsidR="00CD4CB6" w:rsidRPr="00582552">
              <w:rPr>
                <w:rFonts w:ascii="Montserrat Light" w:hAnsi="Montserrat Light" w:cs="Times New Roman"/>
                <w:lang w:val="ro-RO"/>
              </w:rPr>
              <w:t xml:space="preserve"> </w:t>
            </w:r>
            <w:proofErr w:type="spellStart"/>
            <w:r w:rsidR="00CD4CB6" w:rsidRPr="00582552">
              <w:rPr>
                <w:rFonts w:ascii="Montserrat Light" w:hAnsi="Montserrat Light" w:cs="Times New Roman"/>
                <w:lang w:val="ro-RO"/>
              </w:rPr>
              <w:t>prestaţiile</w:t>
            </w:r>
            <w:proofErr w:type="spellEnd"/>
            <w:r w:rsidR="00CD4CB6" w:rsidRPr="00582552">
              <w:rPr>
                <w:rFonts w:ascii="Montserrat Light" w:hAnsi="Montserrat Light" w:cs="Times New Roman"/>
                <w:lang w:val="ro-RO"/>
              </w:rPr>
              <w:t xml:space="preserve"> sociale acordate în vederea dezvoltării </w:t>
            </w:r>
            <w:proofErr w:type="spellStart"/>
            <w:r w:rsidR="00CD4CB6" w:rsidRPr="00582552">
              <w:rPr>
                <w:rFonts w:ascii="Montserrat Light" w:hAnsi="Montserrat Light" w:cs="Times New Roman"/>
                <w:lang w:val="ro-RO"/>
              </w:rPr>
              <w:t>capacităţilor</w:t>
            </w:r>
            <w:proofErr w:type="spellEnd"/>
            <w:r w:rsidR="00CD4CB6" w:rsidRPr="00582552">
              <w:rPr>
                <w:rFonts w:ascii="Montserrat Light" w:hAnsi="Montserrat Light" w:cs="Times New Roman"/>
                <w:lang w:val="ro-RO"/>
              </w:rPr>
              <w:t xml:space="preserve"> individuale sau colective pentru asigurarea nevoilor sociale, </w:t>
            </w:r>
            <w:proofErr w:type="spellStart"/>
            <w:r w:rsidR="00CD4CB6" w:rsidRPr="00582552">
              <w:rPr>
                <w:rFonts w:ascii="Montserrat Light" w:hAnsi="Montserrat Light" w:cs="Times New Roman"/>
                <w:lang w:val="ro-RO"/>
              </w:rPr>
              <w:t>creşterea</w:t>
            </w:r>
            <w:proofErr w:type="spellEnd"/>
            <w:r w:rsidR="00CD4CB6" w:rsidRPr="00582552">
              <w:rPr>
                <w:rFonts w:ascii="Montserrat Light" w:hAnsi="Montserrat Light" w:cs="Times New Roman"/>
                <w:lang w:val="ro-RO"/>
              </w:rPr>
              <w:t xml:space="preserve"> </w:t>
            </w:r>
            <w:proofErr w:type="spellStart"/>
            <w:r w:rsidR="00CD4CB6" w:rsidRPr="00582552">
              <w:rPr>
                <w:rFonts w:ascii="Montserrat Light" w:hAnsi="Montserrat Light" w:cs="Times New Roman"/>
                <w:lang w:val="ro-RO"/>
              </w:rPr>
              <w:t>calităţii</w:t>
            </w:r>
            <w:proofErr w:type="spellEnd"/>
            <w:r w:rsidR="00CD4CB6" w:rsidRPr="00582552">
              <w:rPr>
                <w:rFonts w:ascii="Montserrat Light" w:hAnsi="Montserrat Light" w:cs="Times New Roman"/>
                <w:lang w:val="ro-RO"/>
              </w:rPr>
              <w:t xml:space="preserve"> </w:t>
            </w:r>
            <w:proofErr w:type="spellStart"/>
            <w:r w:rsidR="00CD4CB6" w:rsidRPr="00582552">
              <w:rPr>
                <w:rFonts w:ascii="Montserrat Light" w:hAnsi="Montserrat Light" w:cs="Times New Roman"/>
                <w:lang w:val="ro-RO"/>
              </w:rPr>
              <w:t>vieţii</w:t>
            </w:r>
            <w:proofErr w:type="spellEnd"/>
            <w:r w:rsidR="00CD4CB6" w:rsidRPr="00582552">
              <w:rPr>
                <w:rFonts w:ascii="Montserrat Light" w:hAnsi="Montserrat Light" w:cs="Times New Roman"/>
                <w:lang w:val="ro-RO"/>
              </w:rPr>
              <w:t xml:space="preserve"> </w:t>
            </w:r>
            <w:proofErr w:type="spellStart"/>
            <w:r w:rsidR="00CD4CB6" w:rsidRPr="00582552">
              <w:rPr>
                <w:rFonts w:ascii="Montserrat Light" w:hAnsi="Montserrat Light" w:cs="Times New Roman"/>
                <w:lang w:val="ro-RO"/>
              </w:rPr>
              <w:t>şi</w:t>
            </w:r>
            <w:proofErr w:type="spellEnd"/>
            <w:r w:rsidR="00CD4CB6" w:rsidRPr="00582552">
              <w:rPr>
                <w:rFonts w:ascii="Montserrat Light" w:hAnsi="Montserrat Light" w:cs="Times New Roman"/>
                <w:lang w:val="ro-RO"/>
              </w:rPr>
              <w:t xml:space="preserve"> promovarea principiilor de coeziune </w:t>
            </w:r>
            <w:proofErr w:type="spellStart"/>
            <w:r w:rsidR="00CD4CB6" w:rsidRPr="00582552">
              <w:rPr>
                <w:rFonts w:ascii="Montserrat Light" w:hAnsi="Montserrat Light" w:cs="Times New Roman"/>
                <w:lang w:val="ro-RO"/>
              </w:rPr>
              <w:t>şi</w:t>
            </w:r>
            <w:proofErr w:type="spellEnd"/>
            <w:r w:rsidR="00CD4CB6" w:rsidRPr="00582552">
              <w:rPr>
                <w:rFonts w:ascii="Montserrat Light" w:hAnsi="Montserrat Light" w:cs="Times New Roman"/>
                <w:lang w:val="ro-RO"/>
              </w:rPr>
              <w:t xml:space="preserve"> incluziune socială.</w:t>
            </w:r>
          </w:p>
          <w:p w14:paraId="151250C2" w14:textId="0FF9D58A" w:rsidR="00034A6D" w:rsidRPr="00582552" w:rsidRDefault="00C77067" w:rsidP="00C77067">
            <w:pPr>
              <w:pStyle w:val="Corptext2"/>
              <w:spacing w:after="0" w:line="240" w:lineRule="auto"/>
              <w:ind w:right="99"/>
              <w:jc w:val="both"/>
              <w:rPr>
                <w:rFonts w:ascii="Montserrat Light" w:hAnsi="Montserrat Light"/>
                <w:noProof/>
                <w:color w:val="FF0000"/>
                <w:sz w:val="22"/>
                <w:szCs w:val="22"/>
                <w:lang w:val="ro-RO"/>
              </w:rPr>
            </w:pPr>
            <w:r w:rsidRPr="00582552">
              <w:rPr>
                <w:rFonts w:ascii="Montserrat Light" w:hAnsi="Montserrat Light"/>
                <w:sz w:val="22"/>
                <w:szCs w:val="22"/>
                <w:lang w:val="ro-RO" w:eastAsia="ro-RO"/>
              </w:rPr>
              <w:lastRenderedPageBreak/>
              <w:t xml:space="preserve">Ținând cont de argumentele prezentate mai sus, consider necesar </w:t>
            </w:r>
            <w:proofErr w:type="spellStart"/>
            <w:r w:rsidRPr="00582552">
              <w:rPr>
                <w:rFonts w:ascii="Montserrat Light" w:hAnsi="Montserrat Light"/>
                <w:sz w:val="22"/>
                <w:szCs w:val="22"/>
                <w:lang w:val="ro-RO" w:eastAsia="ro-RO"/>
              </w:rPr>
              <w:t>şi</w:t>
            </w:r>
            <w:proofErr w:type="spellEnd"/>
            <w:r w:rsidRPr="00582552">
              <w:rPr>
                <w:rFonts w:ascii="Montserrat Light" w:hAnsi="Montserrat Light"/>
                <w:sz w:val="22"/>
                <w:szCs w:val="22"/>
                <w:lang w:val="ro-RO" w:eastAsia="ro-RO"/>
              </w:rPr>
              <w:t xml:space="preserve"> oportun supunerii analizei și aprobării proiectul de </w:t>
            </w:r>
            <w:r w:rsidRPr="00582552">
              <w:rPr>
                <w:rFonts w:ascii="Montserrat Light" w:hAnsi="Montserrat Light"/>
                <w:iCs/>
                <w:noProof/>
                <w:sz w:val="22"/>
                <w:szCs w:val="22"/>
                <w:lang w:val="ro-RO"/>
              </w:rPr>
              <w:t>pentru modificarea Hotărârii Consiliului Județean Cluj nr. 139/2021 privind reorganizarea Direcției Generale de Asistență Socială și Protecția Copilului Cluj, aprobarea Organigramei, Statului de Funcții și a Regulamentului de organizare și funcționare a aparatului propriu și a serviciilor sociale furnizate de către aceasta, cu modificările și completările ulterioare</w:t>
            </w:r>
            <w:r w:rsidR="00DB0BF0" w:rsidRPr="00582552">
              <w:rPr>
                <w:rFonts w:ascii="Montserrat Light" w:hAnsi="Montserrat Light"/>
                <w:iCs/>
                <w:noProof/>
                <w:sz w:val="22"/>
                <w:szCs w:val="22"/>
                <w:lang w:val="ro-RO"/>
              </w:rPr>
              <w:t>,</w:t>
            </w:r>
            <w:r w:rsidR="00DB0BF0" w:rsidRPr="00582552">
              <w:rPr>
                <w:rFonts w:ascii="Montserrat Light" w:hAnsi="Montserrat Light"/>
                <w:noProof/>
                <w:sz w:val="22"/>
                <w:szCs w:val="22"/>
                <w:shd w:val="clear" w:color="auto" w:fill="FFFFFF"/>
                <w:lang w:val="ro-RO" w:eastAsia="en-GB"/>
              </w:rPr>
              <w:t xml:space="preserve"> modificată prin Hotărârile Consiliului Județean Cluj </w:t>
            </w:r>
            <w:r w:rsidR="00DB0BF0" w:rsidRPr="00582552">
              <w:rPr>
                <w:rFonts w:ascii="Montserrat Light" w:hAnsi="Montserrat Light"/>
                <w:noProof/>
                <w:sz w:val="22"/>
                <w:szCs w:val="22"/>
                <w:lang w:val="ro-RO"/>
              </w:rPr>
              <w:t>nr. 216/2021,  nr. 152/2022, nr.204/2022 și nr.26/2023</w:t>
            </w:r>
            <w:r w:rsidRPr="00582552">
              <w:rPr>
                <w:rFonts w:ascii="Montserrat Light" w:hAnsi="Montserrat Light"/>
                <w:iCs/>
                <w:noProof/>
                <w:sz w:val="22"/>
                <w:szCs w:val="22"/>
                <w:lang w:val="ro-RO"/>
              </w:rPr>
              <w:t>.</w:t>
            </w:r>
          </w:p>
        </w:tc>
      </w:tr>
      <w:tr w:rsidR="00FA1A7A" w:rsidRPr="00582552" w14:paraId="6474E8DB" w14:textId="77777777" w:rsidTr="00B835CD">
        <w:tc>
          <w:tcPr>
            <w:tcW w:w="9810" w:type="dxa"/>
            <w:shd w:val="clear" w:color="auto" w:fill="auto"/>
          </w:tcPr>
          <w:p w14:paraId="6DBC1B6C" w14:textId="06B74D80" w:rsidR="00633C56" w:rsidRPr="00582552" w:rsidRDefault="00633C56" w:rsidP="00633C56">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582552">
              <w:rPr>
                <w:rFonts w:ascii="Montserrat Light" w:eastAsia="Times New Roman" w:hAnsi="Montserrat Light" w:cs="Times New Roman"/>
                <w:b/>
                <w:bCs/>
                <w:noProof/>
                <w:lang w:val="ro-RO"/>
              </w:rPr>
              <w:lastRenderedPageBreak/>
              <w:t xml:space="preserve">Secțiunea a 2-a - Impactul socio-economic: </w:t>
            </w:r>
          </w:p>
        </w:tc>
      </w:tr>
      <w:tr w:rsidR="00FA1A7A" w:rsidRPr="00582552" w14:paraId="0BE4C22D" w14:textId="77777777" w:rsidTr="00B835CD">
        <w:trPr>
          <w:trHeight w:val="189"/>
        </w:trPr>
        <w:tc>
          <w:tcPr>
            <w:tcW w:w="9810" w:type="dxa"/>
            <w:shd w:val="clear" w:color="auto" w:fill="auto"/>
          </w:tcPr>
          <w:p w14:paraId="741605AD" w14:textId="0E8DE4C7" w:rsidR="00FF6737" w:rsidRPr="00582552" w:rsidRDefault="00C77067" w:rsidP="00542166">
            <w:pPr>
              <w:keepNext/>
              <w:widowControl w:val="0"/>
              <w:autoSpaceDE w:val="0"/>
              <w:autoSpaceDN w:val="0"/>
              <w:adjustRightInd w:val="0"/>
              <w:spacing w:line="240" w:lineRule="auto"/>
              <w:ind w:left="62"/>
              <w:contextualSpacing/>
              <w:jc w:val="both"/>
              <w:outlineLvl w:val="1"/>
              <w:rPr>
                <w:rFonts w:ascii="Montserrat Light" w:eastAsia="Times New Roman" w:hAnsi="Montserrat Light"/>
                <w:noProof/>
                <w:shd w:val="clear" w:color="auto" w:fill="FFFFFF"/>
                <w:lang w:val="ro-RO" w:eastAsia="en-GB"/>
              </w:rPr>
            </w:pPr>
            <w:r w:rsidRPr="00582552">
              <w:rPr>
                <w:rFonts w:ascii="Montserrat Light" w:hAnsi="Montserrat Light"/>
                <w:lang w:val="ro-RO"/>
              </w:rPr>
              <w:t>Nu este</w:t>
            </w:r>
            <w:r w:rsidRPr="00582552">
              <w:rPr>
                <w:rFonts w:ascii="Montserrat Light" w:hAnsi="Montserrat Light"/>
                <w:b/>
                <w:bCs/>
                <w:lang w:val="ro-RO"/>
              </w:rPr>
              <w:t xml:space="preserve"> </w:t>
            </w:r>
            <w:r w:rsidRPr="00582552">
              <w:rPr>
                <w:rFonts w:ascii="Montserrat Light" w:hAnsi="Montserrat Light"/>
                <w:lang w:val="ro-RO"/>
              </w:rPr>
              <w:t>cazul</w:t>
            </w:r>
          </w:p>
        </w:tc>
      </w:tr>
      <w:tr w:rsidR="00FA1A7A" w:rsidRPr="00582552" w14:paraId="4A96DDCF" w14:textId="77777777" w:rsidTr="00B835CD">
        <w:tc>
          <w:tcPr>
            <w:tcW w:w="9810" w:type="dxa"/>
            <w:shd w:val="clear" w:color="auto" w:fill="auto"/>
          </w:tcPr>
          <w:p w14:paraId="61F9E36E" w14:textId="4A10A293" w:rsidR="00633C56" w:rsidRPr="00582552" w:rsidRDefault="00633C56" w:rsidP="00633C56">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582552">
              <w:rPr>
                <w:rFonts w:ascii="Montserrat Light" w:eastAsia="Times New Roman" w:hAnsi="Montserrat Light" w:cs="Times New Roman"/>
                <w:b/>
                <w:bCs/>
                <w:noProof/>
                <w:lang w:val="ro-RO"/>
              </w:rPr>
              <w:t xml:space="preserve">Secțiunea a 3-a - Impactul financiar asupra bugetului judeţului pe termen scurt (an curent)/lung: </w:t>
            </w:r>
          </w:p>
        </w:tc>
      </w:tr>
      <w:tr w:rsidR="00FA1A7A" w:rsidRPr="00582552" w14:paraId="51D19803" w14:textId="77777777" w:rsidTr="00B80751">
        <w:trPr>
          <w:trHeight w:val="259"/>
        </w:trPr>
        <w:tc>
          <w:tcPr>
            <w:tcW w:w="9810" w:type="dxa"/>
            <w:shd w:val="clear" w:color="auto" w:fill="auto"/>
          </w:tcPr>
          <w:p w14:paraId="18C828CA" w14:textId="5994557B" w:rsidR="00BC3E1B" w:rsidRPr="00582552" w:rsidRDefault="00D82CAF" w:rsidP="00EF4AE6">
            <w:pPr>
              <w:spacing w:line="240" w:lineRule="auto"/>
              <w:jc w:val="both"/>
              <w:rPr>
                <w:rFonts w:ascii="Montserrat Light" w:hAnsi="Montserrat Light"/>
                <w:noProof/>
                <w:lang w:val="ro-RO"/>
              </w:rPr>
            </w:pPr>
            <w:r w:rsidRPr="00582552">
              <w:rPr>
                <w:rFonts w:ascii="Montserrat Light" w:hAnsi="Montserrat Light"/>
                <w:bCs/>
                <w:lang w:val="ro-RO"/>
              </w:rPr>
              <w:t xml:space="preserve">Modificările solicitate </w:t>
            </w:r>
            <w:r w:rsidRPr="00582552">
              <w:rPr>
                <w:rFonts w:ascii="Montserrat Light" w:hAnsi="Montserrat Light"/>
                <w:lang w:val="ro-RO"/>
              </w:rPr>
              <w:t xml:space="preserve">se vor face cu încadrarea în cheltuielile de personal prevăzute în bugetul de venituri </w:t>
            </w:r>
            <w:proofErr w:type="spellStart"/>
            <w:r w:rsidRPr="00582552">
              <w:rPr>
                <w:rFonts w:ascii="Montserrat Light" w:hAnsi="Montserrat Light"/>
                <w:lang w:val="ro-RO"/>
              </w:rPr>
              <w:t>şi</w:t>
            </w:r>
            <w:proofErr w:type="spellEnd"/>
            <w:r w:rsidRPr="00582552">
              <w:rPr>
                <w:rFonts w:ascii="Montserrat Light" w:hAnsi="Montserrat Light"/>
                <w:lang w:val="ro-RO"/>
              </w:rPr>
              <w:t xml:space="preserve"> cheltuieli aprobat pe anul 202</w:t>
            </w:r>
            <w:r w:rsidR="00C77067" w:rsidRPr="00582552">
              <w:rPr>
                <w:rFonts w:ascii="Montserrat Light" w:hAnsi="Montserrat Light"/>
                <w:lang w:val="ro-RO"/>
              </w:rPr>
              <w:t>3</w:t>
            </w:r>
            <w:r w:rsidRPr="00582552">
              <w:rPr>
                <w:rFonts w:ascii="Montserrat Light" w:hAnsi="Montserrat Light"/>
                <w:lang w:val="ro-RO"/>
              </w:rPr>
              <w:t xml:space="preserve"> pentru </w:t>
            </w:r>
            <w:r w:rsidRPr="00582552">
              <w:rPr>
                <w:rFonts w:ascii="Montserrat Light" w:hAnsi="Montserrat Light"/>
                <w:noProof/>
                <w:lang w:val="ro-RO"/>
              </w:rPr>
              <w:t>Direcția Generală de Asistență Socială și Protecția Copilului Cluj.</w:t>
            </w:r>
          </w:p>
        </w:tc>
      </w:tr>
      <w:tr w:rsidR="00FA1A7A" w:rsidRPr="00582552" w14:paraId="4A96F5D3" w14:textId="77777777" w:rsidTr="00B835CD">
        <w:trPr>
          <w:trHeight w:val="573"/>
        </w:trPr>
        <w:tc>
          <w:tcPr>
            <w:tcW w:w="9810" w:type="dxa"/>
            <w:shd w:val="clear" w:color="auto" w:fill="auto"/>
          </w:tcPr>
          <w:p w14:paraId="70C181A1" w14:textId="77777777" w:rsidR="00BC3E1B" w:rsidRPr="00582552" w:rsidRDefault="00BC3E1B" w:rsidP="00BC3E1B">
            <w:pPr>
              <w:spacing w:line="240" w:lineRule="auto"/>
              <w:jc w:val="both"/>
              <w:rPr>
                <w:rFonts w:ascii="Montserrat Light" w:eastAsia="Times New Roman" w:hAnsi="Montserrat Light" w:cs="Times New Roman"/>
                <w:b/>
                <w:bCs/>
                <w:noProof/>
                <w:lang w:val="ro-RO"/>
              </w:rPr>
            </w:pPr>
            <w:r w:rsidRPr="00582552">
              <w:rPr>
                <w:rFonts w:ascii="Montserrat Light" w:eastAsia="Times New Roman" w:hAnsi="Montserrat Light" w:cs="Times New Roman"/>
                <w:b/>
                <w:bCs/>
                <w:noProof/>
                <w:lang w:val="ro-RO"/>
              </w:rPr>
              <w:t xml:space="preserve">Secțiunea a  4-a – Activități de informare publică și consultare privind elaborarea și implementarea </w:t>
            </w:r>
            <w:r w:rsidRPr="00582552">
              <w:rPr>
                <w:rFonts w:ascii="Montserrat Light" w:eastAsia="Times New Roman" w:hAnsi="Montserrat Light" w:cs="Times New Roman"/>
                <w:b/>
                <w:bCs/>
                <w:noProof/>
                <w:shd w:val="clear" w:color="auto" w:fill="FFFFFF"/>
                <w:lang w:val="ro-RO"/>
              </w:rPr>
              <w:t>actului administrativ</w:t>
            </w:r>
            <w:r w:rsidRPr="00582552">
              <w:rPr>
                <w:rFonts w:ascii="Montserrat Light" w:eastAsia="Times New Roman" w:hAnsi="Montserrat Light" w:cs="Times New Roman"/>
                <w:b/>
                <w:bCs/>
                <w:noProof/>
                <w:lang w:val="ro-RO"/>
              </w:rPr>
              <w:t xml:space="preserve">: </w:t>
            </w:r>
          </w:p>
        </w:tc>
      </w:tr>
      <w:tr w:rsidR="00FA1A7A" w:rsidRPr="00582552" w14:paraId="60E0BB11" w14:textId="77777777" w:rsidTr="00B835CD">
        <w:trPr>
          <w:trHeight w:val="275"/>
        </w:trPr>
        <w:tc>
          <w:tcPr>
            <w:tcW w:w="9810" w:type="dxa"/>
            <w:shd w:val="clear" w:color="auto" w:fill="auto"/>
          </w:tcPr>
          <w:p w14:paraId="1C616EB4" w14:textId="1BB68172" w:rsidR="00BC3E1B" w:rsidRPr="00582552" w:rsidRDefault="00BC3E1B" w:rsidP="00BC3E1B">
            <w:pPr>
              <w:tabs>
                <w:tab w:val="left" w:pos="4224"/>
              </w:tabs>
              <w:spacing w:line="240" w:lineRule="auto"/>
              <w:rPr>
                <w:rFonts w:ascii="Montserrat Light" w:hAnsi="Montserrat Light"/>
                <w:noProof/>
                <w:lang w:val="ro-RO"/>
              </w:rPr>
            </w:pPr>
            <w:r w:rsidRPr="00582552">
              <w:rPr>
                <w:rFonts w:ascii="Montserrat Light" w:hAnsi="Montserrat Light"/>
                <w:noProof/>
                <w:lang w:val="ro-RO"/>
              </w:rPr>
              <w:t>Nu e cazul</w:t>
            </w:r>
          </w:p>
        </w:tc>
      </w:tr>
      <w:tr w:rsidR="00FA1A7A" w:rsidRPr="00582552" w14:paraId="08110B6F" w14:textId="77777777" w:rsidTr="00B835CD">
        <w:tc>
          <w:tcPr>
            <w:tcW w:w="9810" w:type="dxa"/>
            <w:shd w:val="clear" w:color="auto" w:fill="auto"/>
          </w:tcPr>
          <w:p w14:paraId="3AEBEDDD" w14:textId="192F1A07" w:rsidR="00BC3E1B" w:rsidRPr="00582552" w:rsidRDefault="00BC3E1B" w:rsidP="00BC3E1B">
            <w:pPr>
              <w:spacing w:line="240" w:lineRule="auto"/>
              <w:jc w:val="both"/>
              <w:outlineLvl w:val="1"/>
              <w:rPr>
                <w:rFonts w:ascii="Montserrat Light" w:eastAsia="Times New Roman" w:hAnsi="Montserrat Light" w:cs="Times New Roman"/>
                <w:b/>
                <w:bCs/>
                <w:noProof/>
                <w:lang w:val="ro-RO"/>
              </w:rPr>
            </w:pPr>
            <w:r w:rsidRPr="00582552">
              <w:rPr>
                <w:rFonts w:ascii="Montserrat Light" w:eastAsia="Times New Roman" w:hAnsi="Montserrat Light" w:cs="Times New Roman"/>
                <w:b/>
                <w:bCs/>
                <w:noProof/>
                <w:lang w:val="ro-RO"/>
              </w:rPr>
              <w:t xml:space="preserve">Secțiunea a 5-a – </w:t>
            </w:r>
            <w:r w:rsidRPr="00582552">
              <w:rPr>
                <w:rFonts w:ascii="Montserrat Light" w:eastAsia="Times New Roman" w:hAnsi="Montserrat Light" w:cs="Times New Roman"/>
                <w:b/>
                <w:noProof/>
                <w:lang w:val="ro-RO"/>
              </w:rPr>
              <w:t xml:space="preserve">Efectele </w:t>
            </w:r>
            <w:r w:rsidRPr="00582552">
              <w:rPr>
                <w:rFonts w:ascii="Montserrat Light" w:eastAsia="Times New Roman" w:hAnsi="Montserrat Light" w:cs="Times New Roman"/>
                <w:b/>
                <w:bCs/>
                <w:noProof/>
                <w:shd w:val="clear" w:color="auto" w:fill="FFFFFF"/>
                <w:lang w:val="ro-RO"/>
              </w:rPr>
              <w:t>actului administrativ</w:t>
            </w:r>
            <w:r w:rsidRPr="00582552">
              <w:rPr>
                <w:rFonts w:ascii="Montserrat Light" w:eastAsia="Times New Roman" w:hAnsi="Montserrat Light" w:cs="Times New Roman"/>
                <w:b/>
                <w:noProof/>
                <w:lang w:val="ro-RO"/>
              </w:rPr>
              <w:t xml:space="preserve"> asupra actelor administrative în vigoare</w:t>
            </w:r>
            <w:r w:rsidRPr="00582552">
              <w:rPr>
                <w:rFonts w:ascii="Montserrat Light" w:eastAsia="Times New Roman" w:hAnsi="Montserrat Light" w:cs="Times New Roman"/>
                <w:b/>
                <w:bCs/>
                <w:noProof/>
                <w:lang w:val="ro-RO"/>
              </w:rPr>
              <w:t xml:space="preserve"> și măsuri de implementare: </w:t>
            </w:r>
          </w:p>
        </w:tc>
      </w:tr>
      <w:tr w:rsidR="00FA1A7A" w:rsidRPr="00582552" w14:paraId="506739C7" w14:textId="77777777" w:rsidTr="00B835CD">
        <w:trPr>
          <w:trHeight w:val="305"/>
        </w:trPr>
        <w:tc>
          <w:tcPr>
            <w:tcW w:w="9810" w:type="dxa"/>
            <w:shd w:val="clear" w:color="auto" w:fill="auto"/>
          </w:tcPr>
          <w:p w14:paraId="4548CE79" w14:textId="77777777" w:rsidR="00BC3E1B" w:rsidRPr="00582552" w:rsidRDefault="00BC3E1B" w:rsidP="00BC3E1B">
            <w:pPr>
              <w:spacing w:line="240" w:lineRule="auto"/>
              <w:ind w:right="99"/>
              <w:jc w:val="both"/>
              <w:rPr>
                <w:rFonts w:ascii="Montserrat Light" w:eastAsia="Calibri" w:hAnsi="Montserrat Light"/>
                <w:bCs/>
                <w:noProof/>
                <w:lang w:val="ro-RO"/>
              </w:rPr>
            </w:pPr>
            <w:r w:rsidRPr="00582552">
              <w:rPr>
                <w:rFonts w:ascii="Montserrat Light" w:eastAsia="Calibri" w:hAnsi="Montserrat Light"/>
                <w:bCs/>
                <w:noProof/>
                <w:lang w:val="ro-RO"/>
              </w:rPr>
              <w:t>Actul administrativ nu produce efecte asupra altor hotărâri de consiliu județean sau dispoziții ale președintelui consiliului județean, nu este neceseră emiterea altor acte administrative și se poate pune în aplicare după adoptare.</w:t>
            </w:r>
          </w:p>
          <w:p w14:paraId="769BC1D0" w14:textId="611E8D3F" w:rsidR="005E2ED0" w:rsidRPr="00582552" w:rsidRDefault="005E2ED0" w:rsidP="00BC3E1B">
            <w:pPr>
              <w:spacing w:line="240" w:lineRule="auto"/>
              <w:ind w:right="99"/>
              <w:jc w:val="both"/>
              <w:rPr>
                <w:rFonts w:ascii="Montserrat Light" w:hAnsi="Montserrat Light"/>
                <w:noProof/>
                <w:lang w:val="ro-RO"/>
              </w:rPr>
            </w:pPr>
          </w:p>
        </w:tc>
      </w:tr>
      <w:tr w:rsidR="00FA1A7A" w:rsidRPr="00582552" w14:paraId="2EE18881" w14:textId="77777777" w:rsidTr="00B835CD">
        <w:tc>
          <w:tcPr>
            <w:tcW w:w="9810" w:type="dxa"/>
            <w:shd w:val="clear" w:color="auto" w:fill="auto"/>
          </w:tcPr>
          <w:p w14:paraId="232072D1" w14:textId="77777777" w:rsidR="00BC3E1B" w:rsidRPr="00582552" w:rsidRDefault="00BC3E1B" w:rsidP="00BC3E1B">
            <w:pPr>
              <w:keepNext/>
              <w:widowControl w:val="0"/>
              <w:autoSpaceDE w:val="0"/>
              <w:autoSpaceDN w:val="0"/>
              <w:adjustRightInd w:val="0"/>
              <w:spacing w:line="240" w:lineRule="auto"/>
              <w:jc w:val="both"/>
              <w:outlineLvl w:val="1"/>
              <w:rPr>
                <w:rFonts w:ascii="Montserrat Light" w:eastAsia="Calibri" w:hAnsi="Montserrat Light" w:cs="Times New Roman"/>
                <w:b/>
                <w:bCs/>
                <w:noProof/>
                <w:color w:val="FF0000"/>
                <w:lang w:val="ro-RO"/>
              </w:rPr>
            </w:pPr>
            <w:r w:rsidRPr="00582552">
              <w:rPr>
                <w:rFonts w:ascii="Montserrat Light" w:eastAsia="Times New Roman" w:hAnsi="Montserrat Light" w:cs="Times New Roman"/>
                <w:b/>
                <w:bCs/>
                <w:noProof/>
                <w:lang w:val="ro-RO"/>
              </w:rPr>
              <w:t>Secțiunea a 6-a – Anexe la referatul de aprobare:</w:t>
            </w:r>
          </w:p>
        </w:tc>
      </w:tr>
      <w:tr w:rsidR="00FA1A7A" w:rsidRPr="00582552" w14:paraId="0311A11F" w14:textId="77777777" w:rsidTr="00B835CD">
        <w:tc>
          <w:tcPr>
            <w:tcW w:w="9810" w:type="dxa"/>
            <w:shd w:val="clear" w:color="auto" w:fill="auto"/>
          </w:tcPr>
          <w:p w14:paraId="4A14AED0" w14:textId="0B410235" w:rsidR="00BC3E1B" w:rsidRPr="00582552" w:rsidRDefault="00BC3E1B" w:rsidP="00BC3E1B">
            <w:pPr>
              <w:autoSpaceDE w:val="0"/>
              <w:autoSpaceDN w:val="0"/>
              <w:adjustRightInd w:val="0"/>
              <w:spacing w:line="240" w:lineRule="auto"/>
              <w:ind w:right="99"/>
              <w:contextualSpacing/>
              <w:jc w:val="both"/>
              <w:rPr>
                <w:rFonts w:ascii="Montserrat Light" w:hAnsi="Montserrat Light"/>
                <w:noProof/>
                <w:lang w:val="ro-RO"/>
              </w:rPr>
            </w:pPr>
            <w:r w:rsidRPr="00582552">
              <w:rPr>
                <w:rFonts w:ascii="Montserrat Light" w:hAnsi="Montserrat Light"/>
                <w:noProof/>
                <w:lang w:val="ro-RO"/>
              </w:rPr>
              <w:t>La prezentul referat de aprobare se anexează:</w:t>
            </w:r>
          </w:p>
          <w:p w14:paraId="409A2583" w14:textId="2A507650" w:rsidR="004F5485" w:rsidRPr="00582552" w:rsidRDefault="004F5485" w:rsidP="004F5485">
            <w:pPr>
              <w:pStyle w:val="Listparagraf"/>
              <w:numPr>
                <w:ilvl w:val="0"/>
                <w:numId w:val="14"/>
              </w:numPr>
              <w:spacing w:after="0" w:line="240" w:lineRule="auto"/>
              <w:jc w:val="both"/>
              <w:rPr>
                <w:rFonts w:ascii="Montserrat Light" w:hAnsi="Montserrat Light"/>
                <w:bCs/>
                <w:lang w:val="ro-RO"/>
              </w:rPr>
            </w:pPr>
            <w:r w:rsidRPr="00582552">
              <w:rPr>
                <w:rFonts w:ascii="Montserrat Light" w:hAnsi="Montserrat Light"/>
                <w:lang w:val="ro-RO"/>
              </w:rPr>
              <w:t xml:space="preserve">nota de fundamentare a </w:t>
            </w:r>
            <w:r w:rsidRPr="00582552">
              <w:rPr>
                <w:rFonts w:ascii="Montserrat Light" w:hAnsi="Montserrat Light"/>
                <w:noProof/>
                <w:lang w:val="ro-RO"/>
              </w:rPr>
              <w:t>DGASPC Cluj</w:t>
            </w:r>
            <w:r w:rsidRPr="00582552">
              <w:rPr>
                <w:rFonts w:ascii="Montserrat Light" w:hAnsi="Montserrat Light"/>
                <w:lang w:val="ro-RO"/>
              </w:rPr>
              <w:t xml:space="preserve"> privind modificarea Organigramei și a Statului de funcții </w:t>
            </w:r>
            <w:bookmarkStart w:id="3" w:name="_Hlk127352637"/>
            <w:r w:rsidRPr="00582552">
              <w:rPr>
                <w:rFonts w:ascii="Montserrat Light" w:hAnsi="Montserrat Light"/>
                <w:bCs/>
                <w:lang w:val="ro-RO"/>
              </w:rPr>
              <w:t xml:space="preserve">nr. </w:t>
            </w:r>
            <w:r w:rsidR="00F750BB" w:rsidRPr="00582552">
              <w:rPr>
                <w:rFonts w:ascii="Montserrat Light" w:hAnsi="Montserrat Light"/>
                <w:bCs/>
                <w:lang w:val="ro-RO"/>
              </w:rPr>
              <w:t>8523/13.02.2023</w:t>
            </w:r>
            <w:r w:rsidRPr="00582552">
              <w:rPr>
                <w:rFonts w:ascii="Montserrat Light" w:hAnsi="Montserrat Light"/>
                <w:bCs/>
                <w:lang w:val="ro-RO"/>
              </w:rPr>
              <w:t xml:space="preserve"> </w:t>
            </w:r>
            <w:bookmarkEnd w:id="3"/>
            <w:r w:rsidRPr="00582552">
              <w:rPr>
                <w:rFonts w:ascii="Montserrat Light" w:hAnsi="Montserrat Light"/>
                <w:bCs/>
                <w:lang w:val="ro-RO"/>
              </w:rPr>
              <w:t xml:space="preserve">înregistrată la Consiliul Județean Cluj sub </w:t>
            </w:r>
            <w:r w:rsidR="00232D8A">
              <w:rPr>
                <w:rFonts w:ascii="Montserrat Light" w:hAnsi="Montserrat Light"/>
                <w:bCs/>
                <w:lang w:val="ro-RO"/>
              </w:rPr>
              <w:t xml:space="preserve">             </w:t>
            </w:r>
            <w:r w:rsidRPr="00582552">
              <w:rPr>
                <w:rFonts w:ascii="Montserrat Light" w:hAnsi="Montserrat Light"/>
                <w:bCs/>
                <w:lang w:val="ro-RO"/>
              </w:rPr>
              <w:t xml:space="preserve">nr. </w:t>
            </w:r>
            <w:r w:rsidR="00F750BB" w:rsidRPr="00582552">
              <w:rPr>
                <w:rFonts w:ascii="Montserrat Light" w:hAnsi="Montserrat Light"/>
                <w:bCs/>
                <w:lang w:val="ro-RO"/>
              </w:rPr>
              <w:t>6302/15.02.2023</w:t>
            </w:r>
            <w:r w:rsidRPr="00582552">
              <w:rPr>
                <w:rFonts w:ascii="Montserrat Light" w:hAnsi="Montserrat Light"/>
                <w:bCs/>
                <w:lang w:val="ro-RO"/>
              </w:rPr>
              <w:t>;</w:t>
            </w:r>
          </w:p>
          <w:p w14:paraId="105523CE" w14:textId="3235EC60" w:rsidR="004921AC" w:rsidRPr="00582552" w:rsidRDefault="00E24CCD" w:rsidP="004921AC">
            <w:pPr>
              <w:pStyle w:val="Listparagraf"/>
              <w:numPr>
                <w:ilvl w:val="0"/>
                <w:numId w:val="14"/>
              </w:numPr>
              <w:autoSpaceDE w:val="0"/>
              <w:autoSpaceDN w:val="0"/>
              <w:adjustRightInd w:val="0"/>
              <w:spacing w:line="240" w:lineRule="auto"/>
              <w:ind w:right="96"/>
              <w:contextualSpacing/>
              <w:jc w:val="both"/>
              <w:rPr>
                <w:rFonts w:ascii="Montserrat Light" w:hAnsi="Montserrat Light"/>
                <w:iCs/>
                <w:noProof/>
                <w:lang w:val="ro-RO" w:eastAsia="ro-RO"/>
              </w:rPr>
            </w:pPr>
            <w:r w:rsidRPr="00582552">
              <w:rPr>
                <w:rFonts w:ascii="Montserrat Light" w:hAnsi="Montserrat Light"/>
                <w:noProof/>
                <w:lang w:val="ro-RO"/>
              </w:rPr>
              <w:t xml:space="preserve">Tabelul comparativ </w:t>
            </w:r>
            <w:r w:rsidR="00060D71" w:rsidRPr="00582552">
              <w:rPr>
                <w:rFonts w:ascii="Montserrat Light" w:hAnsi="Montserrat Light"/>
                <w:noProof/>
                <w:lang w:val="ro-RO"/>
              </w:rPr>
              <w:t xml:space="preserve">cuprinzând propunerile de modificare a </w:t>
            </w:r>
            <w:r w:rsidR="00060D71" w:rsidRPr="00582552">
              <w:rPr>
                <w:rFonts w:ascii="Montserrat Light" w:hAnsi="Montserrat Light"/>
                <w:iCs/>
                <w:lang w:val="ro-RO"/>
              </w:rPr>
              <w:t xml:space="preserve">Hotărârii Consiliului Județean Cluj nr. 139/2021, </w:t>
            </w:r>
            <w:r w:rsidR="00652616" w:rsidRPr="00582552">
              <w:rPr>
                <w:rFonts w:ascii="Montserrat Light" w:eastAsia="Times New Roman" w:hAnsi="Montserrat Light"/>
                <w:noProof/>
                <w:shd w:val="clear" w:color="auto" w:fill="FFFFFF"/>
                <w:lang w:val="ro-RO" w:eastAsia="en-GB"/>
              </w:rPr>
              <w:t xml:space="preserve">modificată prin Hotărârile Consiliului Județean Cluj </w:t>
            </w:r>
            <w:r w:rsidR="00232D8A">
              <w:rPr>
                <w:rFonts w:ascii="Montserrat Light" w:eastAsia="Times New Roman" w:hAnsi="Montserrat Light"/>
                <w:noProof/>
                <w:shd w:val="clear" w:color="auto" w:fill="FFFFFF"/>
                <w:lang w:val="ro-RO" w:eastAsia="en-GB"/>
              </w:rPr>
              <w:t xml:space="preserve">              </w:t>
            </w:r>
            <w:r w:rsidR="004921AC" w:rsidRPr="00582552">
              <w:rPr>
                <w:rFonts w:ascii="Montserrat Light" w:hAnsi="Montserrat Light"/>
                <w:noProof/>
                <w:lang w:val="ro-RO"/>
              </w:rPr>
              <w:t>nr. 216/2021,  nr. 152/2022, nr.204/2022 și nr.26/2023;</w:t>
            </w:r>
          </w:p>
          <w:p w14:paraId="1D3E88C5" w14:textId="2D4B58C0" w:rsidR="00E24CCD" w:rsidRPr="00582552" w:rsidRDefault="00E24CCD" w:rsidP="004921AC">
            <w:pPr>
              <w:keepNext/>
              <w:widowControl w:val="0"/>
              <w:autoSpaceDE w:val="0"/>
              <w:autoSpaceDN w:val="0"/>
              <w:adjustRightInd w:val="0"/>
              <w:spacing w:line="240" w:lineRule="auto"/>
              <w:contextualSpacing/>
              <w:jc w:val="both"/>
              <w:outlineLvl w:val="1"/>
              <w:rPr>
                <w:rFonts w:ascii="Montserrat Light" w:eastAsia="Times New Roman" w:hAnsi="Montserrat Light"/>
                <w:noProof/>
                <w:color w:val="FF0000"/>
                <w:shd w:val="clear" w:color="auto" w:fill="FFFFFF"/>
                <w:lang w:val="ro-RO" w:eastAsia="en-GB"/>
              </w:rPr>
            </w:pPr>
          </w:p>
        </w:tc>
      </w:tr>
    </w:tbl>
    <w:p w14:paraId="3A56383A" w14:textId="7842B3BE" w:rsidR="00AB457B" w:rsidRPr="00582552" w:rsidRDefault="00AB457B" w:rsidP="002A299F">
      <w:pPr>
        <w:autoSpaceDE w:val="0"/>
        <w:autoSpaceDN w:val="0"/>
        <w:adjustRightInd w:val="0"/>
        <w:spacing w:line="240" w:lineRule="auto"/>
        <w:contextualSpacing/>
        <w:jc w:val="center"/>
        <w:rPr>
          <w:rFonts w:ascii="Montserrat Light" w:eastAsia="Times New Roman" w:hAnsi="Montserrat Light" w:cs="Times New Roman"/>
          <w:b/>
          <w:bCs/>
          <w:noProof/>
          <w:lang w:val="ro-RO"/>
        </w:rPr>
      </w:pPr>
    </w:p>
    <w:p w14:paraId="31F66F25" w14:textId="5612A04D" w:rsidR="00C472E4" w:rsidRPr="00582552" w:rsidRDefault="00C472E4" w:rsidP="002A299F">
      <w:pPr>
        <w:autoSpaceDE w:val="0"/>
        <w:autoSpaceDN w:val="0"/>
        <w:adjustRightInd w:val="0"/>
        <w:spacing w:line="240" w:lineRule="auto"/>
        <w:contextualSpacing/>
        <w:jc w:val="center"/>
        <w:rPr>
          <w:rFonts w:ascii="Montserrat Light" w:eastAsia="Times New Roman" w:hAnsi="Montserrat Light" w:cs="Times New Roman"/>
          <w:b/>
          <w:bCs/>
          <w:noProof/>
          <w:lang w:val="ro-RO"/>
        </w:rPr>
      </w:pPr>
    </w:p>
    <w:p w14:paraId="239C9D37" w14:textId="77777777" w:rsidR="00C472E4" w:rsidRPr="00582552" w:rsidRDefault="00C472E4" w:rsidP="002A299F">
      <w:pPr>
        <w:autoSpaceDE w:val="0"/>
        <w:autoSpaceDN w:val="0"/>
        <w:adjustRightInd w:val="0"/>
        <w:spacing w:line="240" w:lineRule="auto"/>
        <w:contextualSpacing/>
        <w:jc w:val="center"/>
        <w:rPr>
          <w:rFonts w:ascii="Montserrat Light" w:eastAsia="Times New Roman" w:hAnsi="Montserrat Light" w:cs="Times New Roman"/>
          <w:b/>
          <w:bCs/>
          <w:noProof/>
          <w:lang w:val="ro-RO"/>
        </w:rPr>
      </w:pPr>
    </w:p>
    <w:p w14:paraId="72778557" w14:textId="680F9F11" w:rsidR="008F76F2" w:rsidRPr="00582552" w:rsidRDefault="008F76F2" w:rsidP="002A299F">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582552">
        <w:rPr>
          <w:rFonts w:ascii="Montserrat Light" w:eastAsia="Times New Roman" w:hAnsi="Montserrat Light" w:cs="Times New Roman"/>
          <w:b/>
          <w:bCs/>
          <w:noProof/>
          <w:lang w:val="ro-RO"/>
        </w:rPr>
        <w:t>INIȚIATOR,</w:t>
      </w:r>
    </w:p>
    <w:p w14:paraId="6E435F9A" w14:textId="77777777" w:rsidR="008F76F2" w:rsidRPr="00582552" w:rsidRDefault="008F76F2" w:rsidP="002A299F">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582552">
        <w:rPr>
          <w:rFonts w:ascii="Montserrat Light" w:eastAsia="Times New Roman" w:hAnsi="Montserrat Light" w:cs="Times New Roman"/>
          <w:b/>
          <w:bCs/>
          <w:noProof/>
          <w:lang w:val="ro-RO"/>
        </w:rPr>
        <w:t xml:space="preserve">PREȘEDINTE </w:t>
      </w:r>
    </w:p>
    <w:p w14:paraId="0D0AEF42" w14:textId="57FE6206" w:rsidR="001F1043" w:rsidRPr="00582552" w:rsidRDefault="005F5D56" w:rsidP="002A299F">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582552">
        <w:rPr>
          <w:rFonts w:ascii="Montserrat Light" w:eastAsia="Times New Roman" w:hAnsi="Montserrat Light" w:cs="Times New Roman"/>
          <w:b/>
          <w:bCs/>
          <w:noProof/>
          <w:lang w:val="ro-RO"/>
        </w:rPr>
        <w:t>Alin Tișe</w:t>
      </w:r>
    </w:p>
    <w:p w14:paraId="1B62CBEA" w14:textId="77777777" w:rsidR="00C71A21" w:rsidRPr="00582552" w:rsidRDefault="00C71A21" w:rsidP="002A299F">
      <w:pPr>
        <w:spacing w:line="240" w:lineRule="auto"/>
        <w:rPr>
          <w:rFonts w:ascii="Montserrat Light" w:hAnsi="Montserrat Light"/>
          <w:noProof/>
          <w:lang w:val="ro-RO"/>
        </w:rPr>
      </w:pPr>
    </w:p>
    <w:p w14:paraId="17AA8FA0" w14:textId="668F25CC" w:rsidR="004A7453" w:rsidRPr="00582552" w:rsidRDefault="004A7453" w:rsidP="002A299F">
      <w:pPr>
        <w:spacing w:line="240" w:lineRule="auto"/>
        <w:rPr>
          <w:rFonts w:ascii="Montserrat Light" w:hAnsi="Montserrat Light"/>
          <w:noProof/>
          <w:color w:val="FF0000"/>
          <w:lang w:val="ro-RO"/>
        </w:rPr>
      </w:pPr>
    </w:p>
    <w:p w14:paraId="1CA9FD3F" w14:textId="18B7D5E0" w:rsidR="00C31347" w:rsidRPr="00582552" w:rsidRDefault="00C31347" w:rsidP="002A299F">
      <w:pPr>
        <w:spacing w:line="240" w:lineRule="auto"/>
        <w:rPr>
          <w:rFonts w:ascii="Montserrat Light" w:hAnsi="Montserrat Light"/>
          <w:noProof/>
          <w:color w:val="FF0000"/>
          <w:lang w:val="ro-RO"/>
        </w:rPr>
      </w:pPr>
    </w:p>
    <w:p w14:paraId="3B27E296" w14:textId="77777777" w:rsidR="005E2ED0" w:rsidRPr="00582552" w:rsidRDefault="005E2ED0">
      <w:pPr>
        <w:rPr>
          <w:rFonts w:ascii="Montserrat Light" w:hAnsi="Montserrat Light"/>
          <w:b/>
          <w:bCs/>
          <w:noProof/>
          <w:color w:val="FF0000"/>
          <w:lang w:val="ro-RO" w:eastAsia="ro-RO"/>
        </w:rPr>
      </w:pPr>
      <w:bookmarkStart w:id="4" w:name="_Hlk21680142"/>
      <w:r w:rsidRPr="00582552">
        <w:rPr>
          <w:rFonts w:ascii="Montserrat Light" w:hAnsi="Montserrat Light"/>
          <w:b/>
          <w:bCs/>
          <w:noProof/>
          <w:color w:val="FF0000"/>
          <w:lang w:val="ro-RO" w:eastAsia="ro-RO"/>
        </w:rPr>
        <w:br w:type="page"/>
      </w:r>
    </w:p>
    <w:bookmarkEnd w:id="4"/>
    <w:p w14:paraId="4B90CCDB" w14:textId="569F436B" w:rsidR="00FA28C8" w:rsidRPr="00582552" w:rsidRDefault="00FA28C8" w:rsidP="00335797">
      <w:pPr>
        <w:spacing w:line="240" w:lineRule="auto"/>
        <w:jc w:val="center"/>
        <w:rPr>
          <w:rFonts w:ascii="Montserrat Light" w:hAnsi="Montserrat Light"/>
          <w:b/>
          <w:bCs/>
          <w:noProof/>
          <w:color w:val="FF0000"/>
          <w:lang w:val="ro-RO" w:eastAsia="ro-RO"/>
        </w:rPr>
      </w:pPr>
    </w:p>
    <w:p w14:paraId="0307D15D" w14:textId="421570AF" w:rsidR="00335797" w:rsidRPr="00582552" w:rsidRDefault="00335797" w:rsidP="00335797">
      <w:pPr>
        <w:spacing w:line="240" w:lineRule="auto"/>
        <w:jc w:val="center"/>
        <w:rPr>
          <w:rFonts w:ascii="Montserrat Light" w:hAnsi="Montserrat Light"/>
          <w:b/>
          <w:bCs/>
          <w:noProof/>
          <w:lang w:val="ro-RO" w:eastAsia="ro-RO"/>
        </w:rPr>
      </w:pPr>
      <w:r w:rsidRPr="00582552">
        <w:rPr>
          <w:rFonts w:ascii="Montserrat Light" w:hAnsi="Montserrat Light"/>
          <w:b/>
          <w:bCs/>
          <w:noProof/>
          <w:lang w:val="ro-RO" w:eastAsia="ro-RO"/>
        </w:rPr>
        <w:t>PROIECT  DE  H O T Ă R Â R E</w:t>
      </w:r>
    </w:p>
    <w:p w14:paraId="5DF78F5C" w14:textId="40D1C223" w:rsidR="00335797" w:rsidRPr="00582552" w:rsidRDefault="00335797" w:rsidP="00335797">
      <w:pPr>
        <w:pStyle w:val="Corptext2"/>
        <w:spacing w:after="0" w:line="240" w:lineRule="auto"/>
        <w:ind w:right="99"/>
        <w:jc w:val="center"/>
        <w:rPr>
          <w:rFonts w:ascii="Montserrat Light" w:hAnsi="Montserrat Light"/>
          <w:b/>
          <w:bCs/>
          <w:iCs/>
          <w:noProof/>
          <w:sz w:val="22"/>
          <w:szCs w:val="22"/>
          <w:lang w:val="ro-RO"/>
        </w:rPr>
      </w:pPr>
      <w:r w:rsidRPr="00582552">
        <w:rPr>
          <w:rFonts w:ascii="Montserrat Light" w:hAnsi="Montserrat Light"/>
          <w:b/>
          <w:bCs/>
          <w:iCs/>
          <w:noProof/>
          <w:sz w:val="22"/>
          <w:szCs w:val="22"/>
          <w:lang w:val="ro-RO"/>
        </w:rPr>
        <w:t>pentru modificarea Hotărârii Consiliului Județean Cluj  nr. 139/2021 privind reorganizarea Direcției Generale de Asistență Socială și Protecția Copilului Cluj,  aprobarea Organigramei, Statului de Funcții și a Regulamentului de organizare și funcționare a aparatului propriu și a serviciilor sociale furnizate de către aceasta</w:t>
      </w:r>
    </w:p>
    <w:p w14:paraId="286668CC" w14:textId="77777777" w:rsidR="00335797" w:rsidRPr="00582552" w:rsidRDefault="00335797" w:rsidP="00335797">
      <w:pPr>
        <w:adjustRightInd w:val="0"/>
        <w:spacing w:line="240" w:lineRule="auto"/>
        <w:ind w:right="-142"/>
        <w:jc w:val="center"/>
        <w:rPr>
          <w:rFonts w:ascii="Montserrat Light" w:hAnsi="Montserrat Light"/>
          <w:b/>
          <w:noProof/>
          <w:lang w:val="ro-RO"/>
        </w:rPr>
      </w:pPr>
    </w:p>
    <w:p w14:paraId="7BCF1AC5" w14:textId="77777777" w:rsidR="00335797" w:rsidRPr="00582552" w:rsidRDefault="00335797" w:rsidP="00335797">
      <w:pPr>
        <w:autoSpaceDE w:val="0"/>
        <w:autoSpaceDN w:val="0"/>
        <w:adjustRightInd w:val="0"/>
        <w:spacing w:line="240" w:lineRule="auto"/>
        <w:rPr>
          <w:rFonts w:ascii="Montserrat Light" w:hAnsi="Montserrat Light"/>
          <w:noProof/>
          <w:lang w:val="ro-RO" w:eastAsia="ro-RO"/>
        </w:rPr>
      </w:pPr>
      <w:r w:rsidRPr="00582552">
        <w:rPr>
          <w:rFonts w:ascii="Montserrat Light" w:hAnsi="Montserrat Light"/>
          <w:noProof/>
          <w:lang w:val="ro-RO" w:eastAsia="ro-RO"/>
        </w:rPr>
        <w:t>Consiliul Judeţean Cluj, întrunit în şedinţă ordinară;</w:t>
      </w:r>
    </w:p>
    <w:p w14:paraId="5342EE67" w14:textId="4F05D076" w:rsidR="00335797" w:rsidRPr="00582552" w:rsidRDefault="00335797" w:rsidP="00335797">
      <w:pPr>
        <w:adjustRightInd w:val="0"/>
        <w:spacing w:line="240" w:lineRule="auto"/>
        <w:jc w:val="both"/>
        <w:rPr>
          <w:rFonts w:ascii="Montserrat Light" w:hAnsi="Montserrat Light"/>
          <w:noProof/>
          <w:color w:val="FF0000"/>
          <w:lang w:val="ro-RO"/>
        </w:rPr>
      </w:pPr>
      <w:r w:rsidRPr="00582552">
        <w:rPr>
          <w:rFonts w:ascii="Montserrat Light" w:hAnsi="Montserrat Light"/>
          <w:noProof/>
          <w:lang w:val="ro-RO"/>
        </w:rPr>
        <w:t>Având în vedere Proiectul de hotărâre înregistrat cu nr. ______din _______</w:t>
      </w:r>
      <w:r w:rsidR="00232D8A">
        <w:rPr>
          <w:rFonts w:ascii="Montserrat Light" w:hAnsi="Montserrat Light"/>
          <w:noProof/>
          <w:lang w:val="ro-RO"/>
        </w:rPr>
        <w:t xml:space="preserve"> </w:t>
      </w:r>
      <w:r w:rsidRPr="00582552">
        <w:rPr>
          <w:rFonts w:ascii="Montserrat Light" w:hAnsi="Montserrat Light"/>
          <w:noProof/>
          <w:lang w:val="ro-RO"/>
        </w:rPr>
        <w:t>202</w:t>
      </w:r>
      <w:r w:rsidR="004921AC" w:rsidRPr="00582552">
        <w:rPr>
          <w:rFonts w:ascii="Montserrat Light" w:hAnsi="Montserrat Light"/>
          <w:noProof/>
          <w:lang w:val="ro-RO"/>
        </w:rPr>
        <w:t>3</w:t>
      </w:r>
      <w:r w:rsidRPr="00582552">
        <w:rPr>
          <w:rFonts w:ascii="Montserrat Light" w:hAnsi="Montserrat Light"/>
          <w:noProof/>
          <w:lang w:val="ro-RO"/>
        </w:rPr>
        <w:t xml:space="preserve"> </w:t>
      </w:r>
      <w:r w:rsidRPr="00582552">
        <w:rPr>
          <w:rFonts w:ascii="Montserrat Light" w:hAnsi="Montserrat Light"/>
          <w:bCs/>
          <w:iCs/>
          <w:noProof/>
          <w:lang w:val="ro-RO"/>
        </w:rPr>
        <w:t>pentru modificarea Hotărârii Consiliului Județean Cluj nr. 139/2021</w:t>
      </w:r>
      <w:r w:rsidRPr="00582552">
        <w:rPr>
          <w:rFonts w:ascii="Montserrat Light" w:hAnsi="Montserrat Light"/>
          <w:b/>
          <w:iCs/>
          <w:noProof/>
          <w:lang w:val="ro-RO"/>
        </w:rPr>
        <w:t xml:space="preserve"> </w:t>
      </w:r>
      <w:r w:rsidRPr="00582552">
        <w:rPr>
          <w:rFonts w:ascii="Montserrat Light" w:hAnsi="Montserrat Light"/>
          <w:bCs/>
          <w:noProof/>
          <w:lang w:val="ro-RO"/>
        </w:rPr>
        <w:t xml:space="preserve">privind </w:t>
      </w:r>
      <w:r w:rsidRPr="00582552">
        <w:rPr>
          <w:rFonts w:ascii="Montserrat Light" w:hAnsi="Montserrat Light"/>
          <w:iCs/>
          <w:noProof/>
          <w:lang w:val="ro-RO"/>
        </w:rPr>
        <w:t>reorganizarea Direcției Generale de Asistență Socială și Protecția Copilului Cluj, aprobarea Organigramei, Statului de Funcții și a Regulamentului de organizare și funcționare a aparatului propriu și a serviciilor sociale furnizate de către aceasta</w:t>
      </w:r>
      <w:r w:rsidRPr="00582552">
        <w:rPr>
          <w:rFonts w:ascii="Montserrat Light" w:hAnsi="Montserrat Light"/>
          <w:noProof/>
          <w:lang w:val="ro-RO"/>
        </w:rPr>
        <w:t xml:space="preserve">, </w:t>
      </w:r>
      <w:r w:rsidRPr="00582552">
        <w:rPr>
          <w:rFonts w:ascii="Montserrat Light" w:hAnsi="Montserrat Light"/>
          <w:bCs/>
          <w:noProof/>
          <w:lang w:val="ro-RO"/>
        </w:rPr>
        <w:t>p</w:t>
      </w:r>
      <w:r w:rsidRPr="00582552">
        <w:rPr>
          <w:rFonts w:ascii="Montserrat Light" w:hAnsi="Montserrat Light"/>
          <w:noProof/>
          <w:lang w:val="ro-RO"/>
        </w:rPr>
        <w:t xml:space="preserve">ropus de preşedintele Consiliului Judeţean Cluj – domnul Alin Tișe, care este însoţit de </w:t>
      </w:r>
      <w:r w:rsidRPr="00582552">
        <w:rPr>
          <w:rFonts w:ascii="Montserrat Light" w:hAnsi="Montserrat Light"/>
          <w:bCs/>
          <w:noProof/>
          <w:lang w:val="ro-RO"/>
        </w:rPr>
        <w:t>R</w:t>
      </w:r>
      <w:r w:rsidRPr="00582552">
        <w:rPr>
          <w:rFonts w:ascii="Montserrat Light" w:hAnsi="Montserrat Light"/>
          <w:noProof/>
          <w:lang w:val="ro-RO"/>
        </w:rPr>
        <w:t xml:space="preserve">eferatul de aprobare cu nr. </w:t>
      </w:r>
      <w:r w:rsidR="00F750BB" w:rsidRPr="00582552">
        <w:rPr>
          <w:rFonts w:ascii="Montserrat Light" w:hAnsi="Montserrat Light"/>
          <w:noProof/>
          <w:lang w:val="ro-RO"/>
        </w:rPr>
        <w:t>6302/2023</w:t>
      </w:r>
      <w:r w:rsidRPr="00582552">
        <w:rPr>
          <w:rFonts w:ascii="Montserrat Light" w:hAnsi="Montserrat Light"/>
          <w:noProof/>
          <w:lang w:val="ro-RO"/>
        </w:rPr>
        <w:t xml:space="preserve">; Raportul de specialitate întocmit de compartimentul de resort din cadrul aparatului de specialitate al Consiliului Judeţean Cluj cu nr. </w:t>
      </w:r>
      <w:r w:rsidR="00F750BB" w:rsidRPr="00582552">
        <w:rPr>
          <w:rFonts w:ascii="Montserrat Light" w:hAnsi="Montserrat Light"/>
          <w:noProof/>
          <w:lang w:val="ro-RO"/>
        </w:rPr>
        <w:t>6318</w:t>
      </w:r>
      <w:r w:rsidR="00F26870" w:rsidRPr="00582552">
        <w:rPr>
          <w:rFonts w:ascii="Montserrat Light" w:hAnsi="Montserrat Light"/>
          <w:noProof/>
          <w:lang w:val="ro-RO"/>
        </w:rPr>
        <w:t>/</w:t>
      </w:r>
      <w:r w:rsidRPr="00582552">
        <w:rPr>
          <w:rFonts w:ascii="Montserrat Light" w:hAnsi="Montserrat Light"/>
          <w:noProof/>
          <w:lang w:val="ro-RO"/>
        </w:rPr>
        <w:t>202</w:t>
      </w:r>
      <w:r w:rsidR="00F750BB" w:rsidRPr="00582552">
        <w:rPr>
          <w:rFonts w:ascii="Montserrat Light" w:hAnsi="Montserrat Light"/>
          <w:noProof/>
          <w:lang w:val="ro-RO"/>
        </w:rPr>
        <w:t xml:space="preserve">3 </w:t>
      </w:r>
      <w:r w:rsidRPr="00582552">
        <w:rPr>
          <w:rFonts w:ascii="Montserrat Light" w:hAnsi="Montserrat Light"/>
          <w:noProof/>
          <w:lang w:val="ro-RO"/>
        </w:rPr>
        <w:t>şi Avizul cu nr……….. din ……</w:t>
      </w:r>
      <w:r w:rsidR="008B4C14" w:rsidRPr="00582552">
        <w:rPr>
          <w:rFonts w:ascii="Montserrat Light" w:hAnsi="Montserrat Light"/>
          <w:noProof/>
          <w:lang w:val="ro-RO"/>
        </w:rPr>
        <w:t>.......</w:t>
      </w:r>
      <w:r w:rsidRPr="00582552">
        <w:rPr>
          <w:rFonts w:ascii="Montserrat Light" w:hAnsi="Montserrat Light"/>
          <w:noProof/>
          <w:lang w:val="ro-RO"/>
        </w:rPr>
        <w:t xml:space="preserve">….. adoptat de Comisia de specialitate nr. …………, în conformitate cu art. 182 alin. (4) coroborat cu art. 136 din Ordonanța de urgență a Guvernului nr. 57/2019 privind Codul administrativ, cu modificările și completările ulterioare; </w:t>
      </w:r>
    </w:p>
    <w:p w14:paraId="6C23F990" w14:textId="77777777" w:rsidR="00500B8B" w:rsidRPr="00582552" w:rsidRDefault="00500B8B" w:rsidP="00335797">
      <w:pPr>
        <w:adjustRightInd w:val="0"/>
        <w:spacing w:line="240" w:lineRule="auto"/>
        <w:jc w:val="both"/>
        <w:rPr>
          <w:rFonts w:ascii="Montserrat Light" w:hAnsi="Montserrat Light"/>
          <w:bCs/>
          <w:noProof/>
          <w:color w:val="FF0000"/>
          <w:lang w:val="ro-RO"/>
        </w:rPr>
      </w:pPr>
    </w:p>
    <w:p w14:paraId="02F492F6" w14:textId="77777777" w:rsidR="00335797" w:rsidRPr="00582552" w:rsidRDefault="00335797" w:rsidP="00335797">
      <w:pPr>
        <w:autoSpaceDE w:val="0"/>
        <w:autoSpaceDN w:val="0"/>
        <w:adjustRightInd w:val="0"/>
        <w:spacing w:line="240" w:lineRule="auto"/>
        <w:ind w:right="99"/>
        <w:jc w:val="both"/>
        <w:rPr>
          <w:rFonts w:ascii="Montserrat Light" w:hAnsi="Montserrat Light"/>
          <w:noProof/>
          <w:lang w:val="ro-RO"/>
        </w:rPr>
      </w:pPr>
      <w:r w:rsidRPr="00582552">
        <w:rPr>
          <w:rFonts w:ascii="Montserrat Light" w:hAnsi="Montserrat Light"/>
          <w:noProof/>
          <w:lang w:val="ro-RO"/>
        </w:rPr>
        <w:t>Ținând cont de:</w:t>
      </w:r>
    </w:p>
    <w:p w14:paraId="7BB6A4E1" w14:textId="728214E2" w:rsidR="00335797" w:rsidRPr="00582552" w:rsidRDefault="00335797" w:rsidP="00335797">
      <w:pPr>
        <w:pStyle w:val="Listparagraf"/>
        <w:numPr>
          <w:ilvl w:val="0"/>
          <w:numId w:val="5"/>
        </w:numPr>
        <w:suppressAutoHyphens w:val="0"/>
        <w:autoSpaceDE w:val="0"/>
        <w:autoSpaceDN w:val="0"/>
        <w:adjustRightInd w:val="0"/>
        <w:spacing w:after="0" w:line="240" w:lineRule="auto"/>
        <w:ind w:left="426" w:right="96" w:hanging="426"/>
        <w:contextualSpacing/>
        <w:jc w:val="both"/>
        <w:rPr>
          <w:rFonts w:ascii="Montserrat Light" w:hAnsi="Montserrat Light"/>
          <w:iCs/>
          <w:noProof/>
          <w:lang w:val="ro-RO" w:eastAsia="ro-RO"/>
        </w:rPr>
      </w:pPr>
      <w:r w:rsidRPr="00582552">
        <w:rPr>
          <w:rFonts w:ascii="Montserrat Light" w:hAnsi="Montserrat Light"/>
          <w:noProof/>
          <w:lang w:val="ro-RO"/>
        </w:rPr>
        <w:t xml:space="preserve">Adresa DGASPC Cluj </w:t>
      </w:r>
      <w:r w:rsidR="00F750BB" w:rsidRPr="00582552">
        <w:rPr>
          <w:rFonts w:ascii="Montserrat Light" w:hAnsi="Montserrat Light"/>
          <w:bCs/>
          <w:lang w:val="ro-RO"/>
        </w:rPr>
        <w:t xml:space="preserve">nr. 8523/13.02.2023 </w:t>
      </w:r>
      <w:r w:rsidRPr="00582552">
        <w:rPr>
          <w:rFonts w:ascii="Montserrat Light" w:hAnsi="Montserrat Light"/>
          <w:noProof/>
          <w:lang w:val="ro-RO"/>
        </w:rPr>
        <w:t xml:space="preserve">înregistrată la registratura Consiliului Județean Cluj cu nr. </w:t>
      </w:r>
      <w:r w:rsidR="00F750BB" w:rsidRPr="00582552">
        <w:rPr>
          <w:rFonts w:ascii="Montserrat Light" w:hAnsi="Montserrat Light"/>
          <w:noProof/>
          <w:lang w:val="ro-RO"/>
        </w:rPr>
        <w:t>6302/15.02.2023</w:t>
      </w:r>
      <w:r w:rsidRPr="00582552">
        <w:rPr>
          <w:rFonts w:ascii="Montserrat Light" w:hAnsi="Montserrat Light"/>
          <w:noProof/>
          <w:lang w:val="ro-RO"/>
        </w:rPr>
        <w:t xml:space="preserve"> reprezentând Nota de fundamentare pentru modificarea Hotărârii Consiliului Judeţean Cluj nr. </w:t>
      </w:r>
      <w:r w:rsidRPr="00582552">
        <w:rPr>
          <w:rFonts w:ascii="Montserrat Light" w:eastAsiaTheme="minorHAnsi" w:hAnsi="Montserrat Light"/>
          <w:iCs/>
          <w:noProof/>
          <w:lang w:val="ro-RO"/>
        </w:rPr>
        <w:t xml:space="preserve">139 din 30.09.2021, </w:t>
      </w:r>
      <w:r w:rsidRPr="00582552">
        <w:rPr>
          <w:rFonts w:ascii="Montserrat Light" w:hAnsi="Montserrat Light"/>
          <w:noProof/>
          <w:lang w:val="ro-RO"/>
        </w:rPr>
        <w:t>modificată şi completată prin Hotărâr</w:t>
      </w:r>
      <w:r w:rsidR="004921AC" w:rsidRPr="00582552">
        <w:rPr>
          <w:rFonts w:ascii="Montserrat Light" w:hAnsi="Montserrat Light"/>
          <w:noProof/>
          <w:lang w:val="ro-RO"/>
        </w:rPr>
        <w:t xml:space="preserve">ile </w:t>
      </w:r>
      <w:r w:rsidRPr="00582552">
        <w:rPr>
          <w:rFonts w:ascii="Montserrat Light" w:hAnsi="Montserrat Light"/>
          <w:noProof/>
          <w:lang w:val="ro-RO"/>
        </w:rPr>
        <w:t xml:space="preserve">Consiliului Judeţean Cluj </w:t>
      </w:r>
      <w:r w:rsidR="004921AC" w:rsidRPr="00582552">
        <w:rPr>
          <w:rFonts w:ascii="Montserrat Light" w:hAnsi="Montserrat Light"/>
          <w:noProof/>
          <w:lang w:val="ro-RO"/>
        </w:rPr>
        <w:t xml:space="preserve">nr. </w:t>
      </w:r>
      <w:r w:rsidRPr="00582552">
        <w:rPr>
          <w:rFonts w:ascii="Montserrat Light" w:hAnsi="Montserrat Light"/>
          <w:noProof/>
          <w:lang w:val="ro-RO"/>
        </w:rPr>
        <w:t>216/2021</w:t>
      </w:r>
      <w:r w:rsidR="004921AC" w:rsidRPr="00582552">
        <w:rPr>
          <w:rFonts w:ascii="Montserrat Light" w:hAnsi="Montserrat Light"/>
          <w:noProof/>
          <w:lang w:val="ro-RO"/>
        </w:rPr>
        <w:t xml:space="preserve">, </w:t>
      </w:r>
      <w:r w:rsidRPr="00582552">
        <w:rPr>
          <w:rFonts w:ascii="Montserrat Light" w:hAnsi="Montserrat Light"/>
          <w:noProof/>
          <w:lang w:val="ro-RO"/>
        </w:rPr>
        <w:t xml:space="preserve"> </w:t>
      </w:r>
      <w:r w:rsidR="004921AC" w:rsidRPr="00582552">
        <w:rPr>
          <w:rFonts w:ascii="Montserrat Light" w:hAnsi="Montserrat Light"/>
          <w:noProof/>
          <w:lang w:val="ro-RO"/>
        </w:rPr>
        <w:t>nr.</w:t>
      </w:r>
      <w:r w:rsidRPr="00582552">
        <w:rPr>
          <w:rFonts w:ascii="Montserrat Light" w:hAnsi="Montserrat Light"/>
          <w:noProof/>
          <w:lang w:val="ro-RO"/>
        </w:rPr>
        <w:t xml:space="preserve"> 152/2022</w:t>
      </w:r>
      <w:r w:rsidR="004921AC" w:rsidRPr="00582552">
        <w:rPr>
          <w:rFonts w:ascii="Montserrat Light" w:hAnsi="Montserrat Light"/>
          <w:noProof/>
          <w:lang w:val="ro-RO"/>
        </w:rPr>
        <w:t xml:space="preserve">, </w:t>
      </w:r>
      <w:r w:rsidR="008B4C14" w:rsidRPr="00582552">
        <w:rPr>
          <w:rFonts w:ascii="Montserrat Light" w:hAnsi="Montserrat Light"/>
          <w:noProof/>
          <w:lang w:val="ro-RO"/>
        </w:rPr>
        <w:t xml:space="preserve">                      </w:t>
      </w:r>
      <w:r w:rsidR="004921AC" w:rsidRPr="00582552">
        <w:rPr>
          <w:rFonts w:ascii="Montserrat Light" w:hAnsi="Montserrat Light"/>
          <w:noProof/>
          <w:lang w:val="ro-RO"/>
        </w:rPr>
        <w:t>nr.</w:t>
      </w:r>
      <w:r w:rsidR="008B4C14" w:rsidRPr="00582552">
        <w:rPr>
          <w:rFonts w:ascii="Montserrat Light" w:hAnsi="Montserrat Light"/>
          <w:noProof/>
          <w:lang w:val="ro-RO"/>
        </w:rPr>
        <w:t xml:space="preserve"> </w:t>
      </w:r>
      <w:r w:rsidR="004921AC" w:rsidRPr="00582552">
        <w:rPr>
          <w:rFonts w:ascii="Montserrat Light" w:hAnsi="Montserrat Light"/>
          <w:noProof/>
          <w:lang w:val="ro-RO"/>
        </w:rPr>
        <w:t>204/2022 și nr.</w:t>
      </w:r>
      <w:r w:rsidR="008B4C14" w:rsidRPr="00582552">
        <w:rPr>
          <w:rFonts w:ascii="Montserrat Light" w:hAnsi="Montserrat Light"/>
          <w:noProof/>
          <w:lang w:val="ro-RO"/>
        </w:rPr>
        <w:t xml:space="preserve"> </w:t>
      </w:r>
      <w:r w:rsidR="004921AC" w:rsidRPr="00582552">
        <w:rPr>
          <w:rFonts w:ascii="Montserrat Light" w:hAnsi="Montserrat Light"/>
          <w:noProof/>
          <w:lang w:val="ro-RO"/>
        </w:rPr>
        <w:t>26/2023</w:t>
      </w:r>
      <w:r w:rsidRPr="00582552">
        <w:rPr>
          <w:rFonts w:ascii="Montserrat Light" w:hAnsi="Montserrat Light"/>
          <w:noProof/>
          <w:lang w:val="ro-RO"/>
        </w:rPr>
        <w:t>;</w:t>
      </w:r>
    </w:p>
    <w:p w14:paraId="28E050D1" w14:textId="5824A577" w:rsidR="00335797" w:rsidRPr="00582552" w:rsidRDefault="00335797" w:rsidP="00335797">
      <w:pPr>
        <w:pStyle w:val="Listparagraf"/>
        <w:numPr>
          <w:ilvl w:val="0"/>
          <w:numId w:val="5"/>
        </w:numPr>
        <w:suppressAutoHyphens w:val="0"/>
        <w:spacing w:after="0" w:line="240" w:lineRule="auto"/>
        <w:ind w:left="360"/>
        <w:contextualSpacing/>
        <w:jc w:val="both"/>
        <w:rPr>
          <w:rFonts w:ascii="Montserrat Light" w:hAnsi="Montserrat Light"/>
          <w:noProof/>
          <w:lang w:val="ro-RO"/>
        </w:rPr>
      </w:pPr>
      <w:r w:rsidRPr="00582552">
        <w:rPr>
          <w:rFonts w:ascii="Montserrat Light" w:hAnsi="Montserrat Light"/>
          <w:noProof/>
          <w:lang w:val="ro-RO"/>
        </w:rPr>
        <w:t xml:space="preserve">Avizul consultativ al Colegiului Director al Direcției Generale de Asistență Socială și Protecția Copilului Cluj emis prin Hotărârea nr. </w:t>
      </w:r>
      <w:r w:rsidR="00DD44FC">
        <w:rPr>
          <w:rFonts w:ascii="Montserrat Light" w:hAnsi="Montserrat Light"/>
          <w:noProof/>
          <w:lang w:val="ro-RO"/>
        </w:rPr>
        <w:t>3</w:t>
      </w:r>
      <w:r w:rsidRPr="00582552">
        <w:rPr>
          <w:rFonts w:ascii="Montserrat Light" w:hAnsi="Montserrat Light"/>
          <w:noProof/>
          <w:lang w:val="ro-RO"/>
        </w:rPr>
        <w:t>/202</w:t>
      </w:r>
      <w:r w:rsidR="00C472E4" w:rsidRPr="00582552">
        <w:rPr>
          <w:rFonts w:ascii="Montserrat Light" w:hAnsi="Montserrat Light"/>
          <w:noProof/>
          <w:lang w:val="ro-RO"/>
        </w:rPr>
        <w:t>3</w:t>
      </w:r>
      <w:r w:rsidRPr="00582552">
        <w:rPr>
          <w:rFonts w:ascii="Montserrat Light" w:hAnsi="Montserrat Light"/>
          <w:noProof/>
          <w:lang w:val="ro-RO"/>
        </w:rPr>
        <w:t>;</w:t>
      </w:r>
    </w:p>
    <w:p w14:paraId="547CF890" w14:textId="77777777" w:rsidR="00500B8B" w:rsidRPr="00582552" w:rsidRDefault="00500B8B" w:rsidP="00500B8B">
      <w:pPr>
        <w:pStyle w:val="Listparagraf"/>
        <w:suppressAutoHyphens w:val="0"/>
        <w:spacing w:after="0" w:line="240" w:lineRule="auto"/>
        <w:ind w:left="360"/>
        <w:contextualSpacing/>
        <w:jc w:val="both"/>
        <w:rPr>
          <w:rFonts w:ascii="Montserrat Light" w:hAnsi="Montserrat Light"/>
          <w:noProof/>
          <w:lang w:val="ro-RO"/>
        </w:rPr>
      </w:pPr>
    </w:p>
    <w:p w14:paraId="67265528" w14:textId="77777777" w:rsidR="00335797" w:rsidRPr="00582552" w:rsidRDefault="00335797" w:rsidP="00335797">
      <w:pPr>
        <w:autoSpaceDE w:val="0"/>
        <w:autoSpaceDN w:val="0"/>
        <w:adjustRightInd w:val="0"/>
        <w:spacing w:line="240" w:lineRule="auto"/>
        <w:ind w:right="96"/>
        <w:jc w:val="both"/>
        <w:rPr>
          <w:rFonts w:ascii="Montserrat Light" w:hAnsi="Montserrat Light"/>
          <w:iCs/>
          <w:noProof/>
          <w:lang w:val="ro-RO" w:eastAsia="ro-RO"/>
        </w:rPr>
      </w:pPr>
      <w:bookmarkStart w:id="5" w:name="_Hlk13557324"/>
      <w:r w:rsidRPr="00582552">
        <w:rPr>
          <w:rFonts w:ascii="Montserrat Light" w:hAnsi="Montserrat Light"/>
          <w:iCs/>
          <w:noProof/>
          <w:lang w:val="ro-RO" w:eastAsia="ro-RO"/>
        </w:rPr>
        <w:t>Luând în considerare prevederile:</w:t>
      </w:r>
    </w:p>
    <w:p w14:paraId="449DC2D0" w14:textId="77777777" w:rsidR="00335797" w:rsidRPr="00582552" w:rsidRDefault="00335797" w:rsidP="00335797">
      <w:pPr>
        <w:numPr>
          <w:ilvl w:val="0"/>
          <w:numId w:val="6"/>
        </w:numPr>
        <w:spacing w:line="240" w:lineRule="auto"/>
        <w:ind w:left="360"/>
        <w:jc w:val="both"/>
        <w:rPr>
          <w:rFonts w:ascii="Montserrat Light" w:hAnsi="Montserrat Light"/>
          <w:iCs/>
          <w:noProof/>
          <w:lang w:val="ro-RO" w:eastAsia="ro-RO"/>
        </w:rPr>
      </w:pPr>
      <w:r w:rsidRPr="00582552">
        <w:rPr>
          <w:rFonts w:ascii="Montserrat Light" w:hAnsi="Montserrat Light"/>
          <w:iCs/>
          <w:noProof/>
          <w:lang w:val="ro-RO" w:eastAsia="ro-RO"/>
        </w:rPr>
        <w:t>art. 2, ale 58 alin. (1) și (3), ale art. 59 și ale art. 61 - 62 din Legea privind normele de tehnică legislativă pentru elaborarea actelor normative nr. 24/2000, republicată, cu modificările şi completările ulterioare;</w:t>
      </w:r>
    </w:p>
    <w:p w14:paraId="734772E3" w14:textId="59589F40" w:rsidR="00335797" w:rsidRPr="00582552" w:rsidRDefault="00335797" w:rsidP="00335797">
      <w:pPr>
        <w:numPr>
          <w:ilvl w:val="0"/>
          <w:numId w:val="6"/>
        </w:numPr>
        <w:spacing w:line="240" w:lineRule="auto"/>
        <w:ind w:left="360"/>
        <w:jc w:val="both"/>
        <w:rPr>
          <w:rFonts w:ascii="Montserrat Light" w:hAnsi="Montserrat Light"/>
          <w:iCs/>
          <w:noProof/>
          <w:lang w:val="ro-RO" w:eastAsia="ro-RO"/>
        </w:rPr>
      </w:pPr>
      <w:r w:rsidRPr="00582552">
        <w:rPr>
          <w:rFonts w:ascii="Montserrat Light" w:hAnsi="Montserrat Light"/>
          <w:iCs/>
          <w:noProof/>
          <w:lang w:val="ro-RO" w:eastAsia="ro-RO"/>
        </w:rPr>
        <w:t>art. 123 – 140, ale art. 142 - 156, art. 215 - 216 și ale art. 218 din Regulamentul de organizare şi funcţionare a Consiliului Judeţean Cluj, aprobat prin Hotărârea Consiliului Judeţean Cluj nr. 170/2020;</w:t>
      </w:r>
    </w:p>
    <w:p w14:paraId="37E24C84" w14:textId="77777777" w:rsidR="00500B8B" w:rsidRPr="00582552" w:rsidRDefault="00500B8B" w:rsidP="00500B8B">
      <w:pPr>
        <w:spacing w:line="240" w:lineRule="auto"/>
        <w:ind w:left="360"/>
        <w:jc w:val="both"/>
        <w:rPr>
          <w:rFonts w:ascii="Montserrat Light" w:hAnsi="Montserrat Light"/>
          <w:iCs/>
          <w:noProof/>
          <w:color w:val="FF0000"/>
          <w:lang w:val="ro-RO" w:eastAsia="ro-RO"/>
        </w:rPr>
      </w:pPr>
    </w:p>
    <w:p w14:paraId="42F08C14" w14:textId="77777777" w:rsidR="00335797" w:rsidRPr="00582552" w:rsidRDefault="00335797" w:rsidP="00335797">
      <w:pPr>
        <w:spacing w:line="240" w:lineRule="auto"/>
        <w:contextualSpacing/>
        <w:jc w:val="both"/>
        <w:rPr>
          <w:rFonts w:ascii="Montserrat Light" w:eastAsia="Calibri" w:hAnsi="Montserrat Light" w:cs="Cambria"/>
          <w:noProof/>
          <w:lang w:val="ro-RO" w:eastAsia="ro-RO"/>
        </w:rPr>
      </w:pPr>
      <w:r w:rsidRPr="00582552">
        <w:rPr>
          <w:rFonts w:ascii="Montserrat Light" w:eastAsia="Calibri" w:hAnsi="Montserrat Light" w:cs="Times New Roman"/>
          <w:noProof/>
          <w:shd w:val="clear" w:color="auto" w:fill="FFFFFF"/>
          <w:lang w:val="ro-RO"/>
        </w:rPr>
        <w:t>În conformitate cu prevederile:  </w:t>
      </w:r>
    </w:p>
    <w:p w14:paraId="213ABE9F" w14:textId="77777777" w:rsidR="00335797" w:rsidRPr="00582552" w:rsidRDefault="00335797" w:rsidP="00335797">
      <w:pPr>
        <w:numPr>
          <w:ilvl w:val="0"/>
          <w:numId w:val="3"/>
        </w:numPr>
        <w:spacing w:line="240" w:lineRule="auto"/>
        <w:ind w:left="540" w:hanging="450"/>
        <w:jc w:val="both"/>
        <w:rPr>
          <w:rFonts w:ascii="Montserrat Light" w:eastAsia="Calibri" w:hAnsi="Montserrat Light"/>
          <w:noProof/>
          <w:lang w:val="ro-RO"/>
        </w:rPr>
      </w:pPr>
      <w:bookmarkStart w:id="6" w:name="_Hlk15904413"/>
      <w:bookmarkStart w:id="7" w:name="_Hlk18585591"/>
      <w:r w:rsidRPr="00582552">
        <w:rPr>
          <w:rFonts w:ascii="Montserrat Light" w:eastAsia="Calibri" w:hAnsi="Montserrat Light"/>
          <w:noProof/>
          <w:lang w:val="ro-RO"/>
        </w:rPr>
        <w:t xml:space="preserve">art. </w:t>
      </w:r>
      <w:r w:rsidRPr="00582552">
        <w:rPr>
          <w:rFonts w:ascii="Montserrat Light" w:hAnsi="Montserrat Light"/>
          <w:noProof/>
          <w:lang w:val="ro-RO"/>
        </w:rPr>
        <w:t>173 alin. (1) lit. a) și ale alin. (2) lit. c) și ale art. 191 alin. (1) lit. a) și alin. (2) lit. a) din Ordonanța de urgență a Guvernului nr. 57/2019 privind Codul administrativ, cu modificările și completările ulterioare</w:t>
      </w:r>
      <w:r w:rsidRPr="00582552">
        <w:rPr>
          <w:rFonts w:ascii="Montserrat Light" w:eastAsia="Calibri" w:hAnsi="Montserrat Light"/>
          <w:noProof/>
          <w:lang w:val="ro-RO"/>
        </w:rPr>
        <w:t>;</w:t>
      </w:r>
    </w:p>
    <w:bookmarkEnd w:id="6"/>
    <w:bookmarkEnd w:id="7"/>
    <w:p w14:paraId="65AFAE0E" w14:textId="77777777" w:rsidR="00335797" w:rsidRPr="00582552" w:rsidRDefault="00335797" w:rsidP="00335797">
      <w:pPr>
        <w:numPr>
          <w:ilvl w:val="0"/>
          <w:numId w:val="3"/>
        </w:numPr>
        <w:spacing w:line="240" w:lineRule="auto"/>
        <w:ind w:left="540" w:hanging="450"/>
        <w:jc w:val="both"/>
        <w:rPr>
          <w:rFonts w:ascii="Montserrat Light" w:eastAsia="Calibri" w:hAnsi="Montserrat Light"/>
          <w:noProof/>
          <w:lang w:val="ro-RO"/>
        </w:rPr>
      </w:pPr>
      <w:r w:rsidRPr="00582552">
        <w:rPr>
          <w:rFonts w:ascii="Montserrat Light" w:hAnsi="Montserrat Light"/>
          <w:bCs/>
          <w:noProof/>
          <w:lang w:val="ro-RO"/>
        </w:rPr>
        <w:t xml:space="preserve">Legii asistenței sociale nr. 292/2011, </w:t>
      </w:r>
      <w:bookmarkStart w:id="8" w:name="_Hlk82966744"/>
      <w:r w:rsidRPr="00582552">
        <w:rPr>
          <w:rFonts w:ascii="Montserrat Light" w:hAnsi="Montserrat Light"/>
          <w:bCs/>
          <w:noProof/>
          <w:lang w:val="ro-RO"/>
        </w:rPr>
        <w:t>cu modificările și completările ulterioare</w:t>
      </w:r>
      <w:bookmarkEnd w:id="8"/>
      <w:r w:rsidRPr="00582552">
        <w:rPr>
          <w:rFonts w:ascii="Montserrat Light" w:hAnsi="Montserrat Light"/>
          <w:bCs/>
          <w:noProof/>
          <w:lang w:val="ro-RO"/>
        </w:rPr>
        <w:t>;</w:t>
      </w:r>
    </w:p>
    <w:p w14:paraId="1FB53631" w14:textId="77777777" w:rsidR="00335797" w:rsidRPr="00582552" w:rsidRDefault="00335797" w:rsidP="00335797">
      <w:pPr>
        <w:numPr>
          <w:ilvl w:val="0"/>
          <w:numId w:val="3"/>
        </w:numPr>
        <w:spacing w:line="240" w:lineRule="auto"/>
        <w:ind w:left="540" w:hanging="450"/>
        <w:jc w:val="both"/>
        <w:rPr>
          <w:rFonts w:ascii="Montserrat Light" w:eastAsia="Calibri" w:hAnsi="Montserrat Light"/>
          <w:noProof/>
          <w:lang w:val="ro-RO"/>
        </w:rPr>
      </w:pPr>
      <w:r w:rsidRPr="00582552">
        <w:rPr>
          <w:rFonts w:ascii="Montserrat Light" w:eastAsia="Calibri" w:hAnsi="Montserrat Light"/>
          <w:noProof/>
          <w:lang w:val="ro-RO"/>
        </w:rPr>
        <w:t>Legii privind asigurarea calităţii în domeniul serviciilor sociale nr. 197/2012, cu modificările și completările ulterioare;</w:t>
      </w:r>
    </w:p>
    <w:p w14:paraId="05ECA6E2" w14:textId="77777777" w:rsidR="00335797" w:rsidRPr="00582552" w:rsidRDefault="00335797" w:rsidP="00335797">
      <w:pPr>
        <w:numPr>
          <w:ilvl w:val="0"/>
          <w:numId w:val="3"/>
        </w:numPr>
        <w:spacing w:line="240" w:lineRule="auto"/>
        <w:ind w:left="540" w:hanging="450"/>
        <w:jc w:val="both"/>
        <w:rPr>
          <w:rFonts w:ascii="Montserrat Light" w:eastAsia="Calibri" w:hAnsi="Montserrat Light"/>
          <w:noProof/>
          <w:lang w:val="ro-RO"/>
        </w:rPr>
      </w:pPr>
      <w:r w:rsidRPr="00582552">
        <w:rPr>
          <w:rFonts w:ascii="Montserrat Light" w:hAnsi="Montserrat Light"/>
          <w:bCs/>
          <w:noProof/>
          <w:lang w:val="ro-RO"/>
        </w:rPr>
        <w:t>Legii privind protecția și promovarea drepturilor copilului nr. 272/2004 republicată, cu modificările și completările ulterioare;</w:t>
      </w:r>
    </w:p>
    <w:p w14:paraId="62CADE9A" w14:textId="77777777" w:rsidR="00335797" w:rsidRPr="00582552" w:rsidRDefault="00335797" w:rsidP="00335797">
      <w:pPr>
        <w:numPr>
          <w:ilvl w:val="0"/>
          <w:numId w:val="3"/>
        </w:numPr>
        <w:spacing w:line="240" w:lineRule="auto"/>
        <w:ind w:left="540" w:hanging="450"/>
        <w:jc w:val="both"/>
        <w:rPr>
          <w:rFonts w:ascii="Montserrat Light" w:eastAsia="Calibri" w:hAnsi="Montserrat Light"/>
          <w:noProof/>
          <w:lang w:val="ro-RO"/>
        </w:rPr>
      </w:pPr>
      <w:r w:rsidRPr="00582552">
        <w:rPr>
          <w:rFonts w:ascii="Montserrat Light" w:hAnsi="Montserrat Light"/>
          <w:bCs/>
          <w:noProof/>
          <w:lang w:val="ro-RO"/>
        </w:rPr>
        <w:t>Hotărârii Guvernului nr. 867/2015 pentru aprobarea Nomenclatorului serviciilor sociale, precum și a regulamentelor-cadru de organizare și funcționarea a serviciilor sociale, cu modificările și completările ulterioare;</w:t>
      </w:r>
    </w:p>
    <w:p w14:paraId="1BCAA41F" w14:textId="77777777" w:rsidR="00335797" w:rsidRPr="00582552" w:rsidRDefault="00335797" w:rsidP="00335797">
      <w:pPr>
        <w:numPr>
          <w:ilvl w:val="0"/>
          <w:numId w:val="3"/>
        </w:numPr>
        <w:spacing w:line="240" w:lineRule="auto"/>
        <w:ind w:left="540" w:hanging="450"/>
        <w:jc w:val="both"/>
        <w:rPr>
          <w:rFonts w:ascii="Montserrat Light" w:eastAsia="Calibri" w:hAnsi="Montserrat Light"/>
          <w:noProof/>
          <w:lang w:val="ro-RO"/>
        </w:rPr>
      </w:pPr>
      <w:r w:rsidRPr="00582552">
        <w:rPr>
          <w:rFonts w:ascii="Montserrat Light" w:eastAsia="Calibri" w:hAnsi="Montserrat Light"/>
          <w:noProof/>
          <w:lang w:val="ro-RO"/>
        </w:rPr>
        <w:t xml:space="preserve">Ordinului Ministrului Muncii și Justiției Sociale nr. 26/2019 </w:t>
      </w:r>
      <w:r w:rsidRPr="00582552">
        <w:rPr>
          <w:rFonts w:ascii="Montserrat Light" w:hAnsi="Montserrat Light"/>
          <w:lang w:val="ro-RO"/>
        </w:rPr>
        <w:t xml:space="preserve">privind aprobarea </w:t>
      </w:r>
      <w:hyperlink w:history="1">
        <w:r w:rsidRPr="00582552">
          <w:rPr>
            <w:rStyle w:val="Hyperlink"/>
            <w:rFonts w:ascii="Montserrat Light" w:hAnsi="Montserrat Light"/>
            <w:color w:val="auto"/>
            <w:u w:val="none"/>
            <w:lang w:val="ro-RO"/>
          </w:rPr>
          <w:t>Standardelor minime</w:t>
        </w:r>
      </w:hyperlink>
      <w:r w:rsidRPr="00582552">
        <w:rPr>
          <w:rFonts w:ascii="Montserrat Light" w:hAnsi="Montserrat Light"/>
          <w:lang w:val="ro-RO"/>
        </w:rPr>
        <w:t xml:space="preserve"> de calitate pentru serviciile sociale de tip familial destinate copiilor din sistemul de </w:t>
      </w:r>
      <w:proofErr w:type="spellStart"/>
      <w:r w:rsidRPr="00582552">
        <w:rPr>
          <w:rFonts w:ascii="Montserrat Light" w:hAnsi="Montserrat Light"/>
          <w:lang w:val="ro-RO"/>
        </w:rPr>
        <w:t>protecţie</w:t>
      </w:r>
      <w:proofErr w:type="spellEnd"/>
      <w:r w:rsidRPr="00582552">
        <w:rPr>
          <w:rFonts w:ascii="Montserrat Light" w:hAnsi="Montserrat Light"/>
          <w:lang w:val="ro-RO"/>
        </w:rPr>
        <w:t xml:space="preserve"> specială;</w:t>
      </w:r>
    </w:p>
    <w:p w14:paraId="4806FB80" w14:textId="77777777" w:rsidR="00335797" w:rsidRPr="00582552" w:rsidRDefault="00335797" w:rsidP="00335797">
      <w:pPr>
        <w:numPr>
          <w:ilvl w:val="0"/>
          <w:numId w:val="3"/>
        </w:numPr>
        <w:spacing w:line="240" w:lineRule="auto"/>
        <w:ind w:left="540" w:hanging="450"/>
        <w:jc w:val="both"/>
        <w:rPr>
          <w:rFonts w:ascii="Montserrat Light" w:eastAsia="Calibri" w:hAnsi="Montserrat Light"/>
          <w:noProof/>
          <w:lang w:val="ro-RO"/>
        </w:rPr>
      </w:pPr>
      <w:bookmarkStart w:id="9" w:name="_Hlk111540609"/>
      <w:r w:rsidRPr="00582552">
        <w:rPr>
          <w:rFonts w:ascii="Montserrat Light" w:hAnsi="Montserrat Light"/>
          <w:bCs/>
          <w:noProof/>
          <w:lang w:val="ro-RO"/>
        </w:rPr>
        <w:lastRenderedPageBreak/>
        <w:t xml:space="preserve">Ordinului </w:t>
      </w:r>
      <w:r w:rsidRPr="00582552">
        <w:rPr>
          <w:rFonts w:ascii="Montserrat Light" w:hAnsi="Montserrat Light" w:cs="Poppins"/>
          <w:noProof/>
          <w:spacing w:val="5"/>
          <w:shd w:val="clear" w:color="auto" w:fill="FFFFFF"/>
          <w:lang w:val="ro-RO"/>
        </w:rPr>
        <w:t xml:space="preserve">Ministrului Muncii </w:t>
      </w:r>
      <w:r w:rsidRPr="00582552">
        <w:rPr>
          <w:rFonts w:ascii="Montserrat Light" w:hAnsi="Montserrat Light" w:cs="Cambria"/>
          <w:noProof/>
          <w:spacing w:val="5"/>
          <w:shd w:val="clear" w:color="auto" w:fill="FFFFFF"/>
          <w:lang w:val="ro-RO"/>
        </w:rPr>
        <w:t>ș</w:t>
      </w:r>
      <w:r w:rsidRPr="00582552">
        <w:rPr>
          <w:rFonts w:ascii="Montserrat Light" w:hAnsi="Montserrat Light" w:cs="Poppins"/>
          <w:noProof/>
          <w:spacing w:val="5"/>
          <w:shd w:val="clear" w:color="auto" w:fill="FFFFFF"/>
          <w:lang w:val="ro-RO"/>
        </w:rPr>
        <w:t>i Justi</w:t>
      </w:r>
      <w:r w:rsidRPr="00582552">
        <w:rPr>
          <w:rFonts w:ascii="Montserrat Light" w:hAnsi="Montserrat Light" w:cs="Cambria"/>
          <w:noProof/>
          <w:spacing w:val="5"/>
          <w:shd w:val="clear" w:color="auto" w:fill="FFFFFF"/>
          <w:lang w:val="ro-RO"/>
        </w:rPr>
        <w:t>ț</w:t>
      </w:r>
      <w:r w:rsidRPr="00582552">
        <w:rPr>
          <w:rFonts w:ascii="Montserrat Light" w:hAnsi="Montserrat Light" w:cs="Poppins"/>
          <w:noProof/>
          <w:spacing w:val="5"/>
          <w:shd w:val="clear" w:color="auto" w:fill="FFFFFF"/>
          <w:lang w:val="ro-RO"/>
        </w:rPr>
        <w:t>iei Sociale</w:t>
      </w:r>
      <w:r w:rsidRPr="00582552">
        <w:rPr>
          <w:rFonts w:ascii="Montserrat Light" w:hAnsi="Montserrat Light"/>
          <w:bCs/>
          <w:noProof/>
          <w:lang w:val="ro-RO"/>
        </w:rPr>
        <w:t xml:space="preserve"> nr. 82/2019 </w:t>
      </w:r>
      <w:bookmarkEnd w:id="9"/>
      <w:r w:rsidRPr="00582552">
        <w:rPr>
          <w:rFonts w:ascii="Montserrat Light" w:hAnsi="Montserrat Light"/>
          <w:bCs/>
          <w:noProof/>
          <w:lang w:val="ro-RO"/>
        </w:rPr>
        <w:t>privind aprobarea standardelor specifice minime de calitate obligatorii pentru serviciile sociale destinate persoanelor adulte cu dizabilități;</w:t>
      </w:r>
    </w:p>
    <w:p w14:paraId="4EEB26DB" w14:textId="77777777" w:rsidR="00335797" w:rsidRPr="00582552" w:rsidRDefault="00335797" w:rsidP="00335797">
      <w:pPr>
        <w:numPr>
          <w:ilvl w:val="0"/>
          <w:numId w:val="3"/>
        </w:numPr>
        <w:spacing w:line="240" w:lineRule="auto"/>
        <w:ind w:left="540" w:hanging="450"/>
        <w:jc w:val="both"/>
        <w:rPr>
          <w:rFonts w:ascii="Montserrat Light" w:eastAsia="Calibri" w:hAnsi="Montserrat Light"/>
          <w:noProof/>
          <w:lang w:val="ro-RO"/>
        </w:rPr>
      </w:pPr>
      <w:r w:rsidRPr="00582552">
        <w:rPr>
          <w:rFonts w:ascii="Montserrat Light" w:hAnsi="Montserrat Light"/>
          <w:bCs/>
          <w:noProof/>
          <w:lang w:val="ro-RO"/>
        </w:rPr>
        <w:t xml:space="preserve">Ordinului </w:t>
      </w:r>
      <w:r w:rsidRPr="00582552">
        <w:rPr>
          <w:rFonts w:ascii="Montserrat Light" w:hAnsi="Montserrat Light" w:cs="Poppins"/>
          <w:noProof/>
          <w:spacing w:val="5"/>
          <w:shd w:val="clear" w:color="auto" w:fill="FFFFFF"/>
          <w:lang w:val="ro-RO"/>
        </w:rPr>
        <w:t>Secretariatului General al Guvernului</w:t>
      </w:r>
      <w:r w:rsidRPr="00582552">
        <w:rPr>
          <w:rFonts w:ascii="Montserrat Light" w:hAnsi="Montserrat Light" w:cs="Poppins"/>
          <w:noProof/>
          <w:spacing w:val="5"/>
          <w:lang w:val="ro-RO"/>
        </w:rPr>
        <w:t xml:space="preserve"> </w:t>
      </w:r>
      <w:r w:rsidRPr="00582552">
        <w:rPr>
          <w:rFonts w:ascii="Montserrat Light" w:hAnsi="Montserrat Light"/>
          <w:bCs/>
          <w:noProof/>
          <w:lang w:val="ro-RO"/>
        </w:rPr>
        <w:t>nr. 600/2018 privind aprobarea Codului controlului intern managerial al entităților publice;</w:t>
      </w:r>
    </w:p>
    <w:p w14:paraId="2E3E72BB" w14:textId="77777777" w:rsidR="00335797" w:rsidRPr="00582552" w:rsidRDefault="00335797" w:rsidP="00335797">
      <w:pPr>
        <w:numPr>
          <w:ilvl w:val="0"/>
          <w:numId w:val="3"/>
        </w:numPr>
        <w:spacing w:line="240" w:lineRule="auto"/>
        <w:ind w:left="540" w:hanging="450"/>
        <w:jc w:val="both"/>
        <w:rPr>
          <w:rFonts w:ascii="Montserrat Light" w:eastAsia="Calibri" w:hAnsi="Montserrat Light"/>
          <w:noProof/>
          <w:lang w:val="ro-RO"/>
        </w:rPr>
      </w:pPr>
      <w:r w:rsidRPr="00582552">
        <w:rPr>
          <w:rFonts w:ascii="Montserrat Light" w:hAnsi="Montserrat Light"/>
          <w:bCs/>
          <w:noProof/>
          <w:lang w:val="ro-RO" w:eastAsia="ro-RO"/>
        </w:rPr>
        <w:t>Ordinului</w:t>
      </w:r>
      <w:r w:rsidRPr="00582552">
        <w:rPr>
          <w:rFonts w:ascii="Montserrat Light" w:hAnsi="Montserrat Light"/>
          <w:noProof/>
          <w:lang w:val="ro-RO"/>
        </w:rPr>
        <w:t xml:space="preserve"> comun al Ministrului Muncii, Familiei şi Protecţiei Sociale şi al Preşedintelui Institutului Naţional de Statistică</w:t>
      </w:r>
      <w:r w:rsidRPr="00582552">
        <w:rPr>
          <w:rFonts w:ascii="Montserrat Light" w:hAnsi="Montserrat Light"/>
          <w:bCs/>
          <w:noProof/>
          <w:lang w:val="ro-RO" w:eastAsia="ro-RO"/>
        </w:rPr>
        <w:t xml:space="preserve"> nr. 1832/2011</w:t>
      </w:r>
      <w:r w:rsidRPr="00582552">
        <w:rPr>
          <w:rFonts w:ascii="Montserrat Light" w:hAnsi="Montserrat Light"/>
          <w:b/>
          <w:bCs/>
          <w:noProof/>
          <w:lang w:val="ro-RO" w:eastAsia="ro-RO"/>
        </w:rPr>
        <w:t xml:space="preserve"> </w:t>
      </w:r>
      <w:r w:rsidRPr="00582552">
        <w:rPr>
          <w:rFonts w:ascii="Montserrat Light" w:hAnsi="Montserrat Light"/>
          <w:noProof/>
          <w:lang w:val="ro-RO" w:eastAsia="ro-RO"/>
        </w:rPr>
        <w:t>privind aprobarea Clasificării ocupaţiilor din România – nivel de ocupaţie (şase caractere), cu modificările şi completările ulterioare;</w:t>
      </w:r>
    </w:p>
    <w:p w14:paraId="2CC43B3D" w14:textId="77777777" w:rsidR="00335797" w:rsidRPr="00582552" w:rsidRDefault="00335797" w:rsidP="00335797">
      <w:pPr>
        <w:spacing w:line="240" w:lineRule="auto"/>
        <w:jc w:val="both"/>
        <w:rPr>
          <w:rFonts w:ascii="Montserrat Light" w:hAnsi="Montserrat Light"/>
          <w:noProof/>
          <w:lang w:val="ro-RO"/>
        </w:rPr>
      </w:pPr>
    </w:p>
    <w:p w14:paraId="7F215BB0" w14:textId="77777777" w:rsidR="00335797" w:rsidRPr="00582552" w:rsidRDefault="00335797" w:rsidP="00335797">
      <w:pPr>
        <w:spacing w:line="240" w:lineRule="auto"/>
        <w:jc w:val="both"/>
        <w:rPr>
          <w:rFonts w:ascii="Montserrat Light" w:hAnsi="Montserrat Light"/>
          <w:b/>
          <w:bCs/>
          <w:noProof/>
          <w:lang w:val="ro-RO"/>
        </w:rPr>
      </w:pPr>
      <w:r w:rsidRPr="00582552">
        <w:rPr>
          <w:rFonts w:ascii="Montserrat Light" w:hAnsi="Montserrat Light"/>
          <w:noProof/>
          <w:lang w:val="ro-RO"/>
        </w:rPr>
        <w:t>În temeiul competențelor stabilite prin art. 182 alin. (1) și art. 196 alin. (1) lit. a) din Ordonanța de urgență a Guvernului nr. 57/2019 privind Codul administrativ, cu modificările și completările ulterioare;</w:t>
      </w:r>
      <w:bookmarkEnd w:id="5"/>
    </w:p>
    <w:p w14:paraId="3DC7688C" w14:textId="77777777" w:rsidR="00335797" w:rsidRPr="00582552" w:rsidRDefault="00335797" w:rsidP="00335797">
      <w:pPr>
        <w:tabs>
          <w:tab w:val="left" w:pos="90"/>
        </w:tabs>
        <w:autoSpaceDE w:val="0"/>
        <w:autoSpaceDN w:val="0"/>
        <w:adjustRightInd w:val="0"/>
        <w:spacing w:line="240" w:lineRule="auto"/>
        <w:jc w:val="center"/>
        <w:rPr>
          <w:rFonts w:ascii="Montserrat Light" w:hAnsi="Montserrat Light"/>
          <w:b/>
          <w:bCs/>
          <w:noProof/>
          <w:lang w:val="ro-RO" w:eastAsia="ro-RO"/>
        </w:rPr>
      </w:pPr>
      <w:r w:rsidRPr="00582552">
        <w:rPr>
          <w:rFonts w:ascii="Montserrat Light" w:hAnsi="Montserrat Light"/>
          <w:b/>
          <w:bCs/>
          <w:noProof/>
          <w:lang w:val="ro-RO" w:eastAsia="ro-RO"/>
        </w:rPr>
        <w:t xml:space="preserve">                                                </w:t>
      </w:r>
    </w:p>
    <w:p w14:paraId="26029535" w14:textId="77777777" w:rsidR="00335797" w:rsidRPr="00582552" w:rsidRDefault="00335797" w:rsidP="00335797">
      <w:pPr>
        <w:tabs>
          <w:tab w:val="left" w:pos="90"/>
        </w:tabs>
        <w:autoSpaceDE w:val="0"/>
        <w:autoSpaceDN w:val="0"/>
        <w:adjustRightInd w:val="0"/>
        <w:spacing w:line="240" w:lineRule="auto"/>
        <w:jc w:val="center"/>
        <w:rPr>
          <w:rFonts w:ascii="Montserrat Light" w:hAnsi="Montserrat Light"/>
          <w:b/>
          <w:bCs/>
          <w:noProof/>
          <w:lang w:val="ro-RO" w:eastAsia="ro-RO"/>
        </w:rPr>
      </w:pPr>
      <w:r w:rsidRPr="00582552">
        <w:rPr>
          <w:rFonts w:ascii="Montserrat Light" w:hAnsi="Montserrat Light"/>
          <w:b/>
          <w:bCs/>
          <w:noProof/>
          <w:lang w:val="ro-RO" w:eastAsia="ro-RO"/>
        </w:rPr>
        <w:t>hotărăşte:</w:t>
      </w:r>
    </w:p>
    <w:p w14:paraId="4C22DDA2" w14:textId="77777777" w:rsidR="00335797" w:rsidRPr="00582552" w:rsidRDefault="00335797" w:rsidP="00335797">
      <w:pPr>
        <w:tabs>
          <w:tab w:val="left" w:pos="90"/>
        </w:tabs>
        <w:autoSpaceDE w:val="0"/>
        <w:autoSpaceDN w:val="0"/>
        <w:adjustRightInd w:val="0"/>
        <w:spacing w:line="240" w:lineRule="auto"/>
        <w:jc w:val="center"/>
        <w:rPr>
          <w:rFonts w:ascii="Montserrat Light" w:hAnsi="Montserrat Light"/>
          <w:b/>
          <w:bCs/>
          <w:noProof/>
          <w:lang w:val="ro-RO" w:eastAsia="ro-RO"/>
        </w:rPr>
      </w:pPr>
    </w:p>
    <w:p w14:paraId="709D5F59" w14:textId="1CD47E6B" w:rsidR="00335797" w:rsidRPr="00582552" w:rsidRDefault="00335797" w:rsidP="00C472E4">
      <w:pPr>
        <w:autoSpaceDE w:val="0"/>
        <w:autoSpaceDN w:val="0"/>
        <w:adjustRightInd w:val="0"/>
        <w:spacing w:line="240" w:lineRule="auto"/>
        <w:ind w:right="96"/>
        <w:contextualSpacing/>
        <w:jc w:val="both"/>
        <w:rPr>
          <w:rFonts w:ascii="Montserrat Light" w:hAnsi="Montserrat Light" w:cs="Cambria"/>
          <w:noProof/>
          <w:lang w:val="ro-RO"/>
        </w:rPr>
      </w:pPr>
      <w:r w:rsidRPr="00582552">
        <w:rPr>
          <w:rFonts w:ascii="Montserrat Light" w:hAnsi="Montserrat Light"/>
          <w:b/>
          <w:bCs/>
          <w:noProof/>
          <w:lang w:val="ro-RO"/>
        </w:rPr>
        <w:t xml:space="preserve">Art. I. </w:t>
      </w:r>
      <w:r w:rsidRPr="00582552">
        <w:rPr>
          <w:rFonts w:ascii="Montserrat Light" w:hAnsi="Montserrat Light" w:cs="Cambria"/>
          <w:noProof/>
          <w:lang w:val="ro-RO"/>
        </w:rPr>
        <w:t xml:space="preserve">Hotărârea </w:t>
      </w:r>
      <w:r w:rsidRPr="00582552">
        <w:rPr>
          <w:rFonts w:ascii="Montserrat Light" w:hAnsi="Montserrat Light"/>
          <w:bCs/>
          <w:iCs/>
          <w:noProof/>
          <w:lang w:val="ro-RO"/>
        </w:rPr>
        <w:t>Consiliului Județean Cluj nr. 139/2021</w:t>
      </w:r>
      <w:r w:rsidRPr="00582552">
        <w:rPr>
          <w:rFonts w:ascii="Montserrat Light" w:hAnsi="Montserrat Light"/>
          <w:b/>
          <w:iCs/>
          <w:noProof/>
          <w:lang w:val="ro-RO"/>
        </w:rPr>
        <w:t xml:space="preserve"> </w:t>
      </w:r>
      <w:r w:rsidRPr="00582552">
        <w:rPr>
          <w:rFonts w:ascii="Montserrat Light" w:hAnsi="Montserrat Light"/>
          <w:bCs/>
          <w:noProof/>
          <w:lang w:val="ro-RO"/>
        </w:rPr>
        <w:t xml:space="preserve">privind </w:t>
      </w:r>
      <w:r w:rsidRPr="00582552">
        <w:rPr>
          <w:rFonts w:ascii="Montserrat Light" w:hAnsi="Montserrat Light"/>
          <w:iCs/>
          <w:noProof/>
          <w:lang w:val="ro-RO"/>
        </w:rPr>
        <w:t xml:space="preserve">reorganizarea </w:t>
      </w:r>
      <w:bookmarkStart w:id="10" w:name="_Hlk87346944"/>
      <w:r w:rsidRPr="00582552">
        <w:rPr>
          <w:rFonts w:ascii="Montserrat Light" w:hAnsi="Montserrat Light"/>
          <w:iCs/>
          <w:noProof/>
          <w:lang w:val="ro-RO"/>
        </w:rPr>
        <w:t>Direcției Generale   de   Asistență Socială   și  Protecția  Copilului  Cluj</w:t>
      </w:r>
      <w:bookmarkEnd w:id="10"/>
      <w:r w:rsidRPr="00582552">
        <w:rPr>
          <w:rFonts w:ascii="Montserrat Light" w:hAnsi="Montserrat Light"/>
          <w:iCs/>
          <w:noProof/>
          <w:lang w:val="ro-RO"/>
        </w:rPr>
        <w:t>, aprobarea  Organigramei, Statului de Funcții și a Regulamentului de organizare și funcționare a aparatului propriu și a serviciilor sociale furnizate de către aceasta</w:t>
      </w:r>
      <w:r w:rsidRPr="00582552">
        <w:rPr>
          <w:rFonts w:ascii="Montserrat Light" w:hAnsi="Montserrat Light" w:cs="Cambria"/>
          <w:noProof/>
          <w:lang w:val="ro-RO"/>
        </w:rPr>
        <w:t xml:space="preserve">, modificată și completată prin Hotărârile </w:t>
      </w:r>
      <w:r w:rsidRPr="00582552">
        <w:rPr>
          <w:rFonts w:ascii="Montserrat Light" w:hAnsi="Montserrat Light"/>
          <w:bCs/>
          <w:iCs/>
          <w:noProof/>
          <w:lang w:val="ro-RO"/>
        </w:rPr>
        <w:t>Consiliului Județean Cluj nr</w:t>
      </w:r>
      <w:bookmarkStart w:id="11" w:name="_Hlk116562846"/>
      <w:r w:rsidR="00C472E4" w:rsidRPr="00582552">
        <w:rPr>
          <w:rFonts w:ascii="Montserrat Light" w:hAnsi="Montserrat Light"/>
          <w:bCs/>
          <w:iCs/>
          <w:noProof/>
          <w:lang w:val="ro-RO"/>
        </w:rPr>
        <w:t xml:space="preserve">. </w:t>
      </w:r>
      <w:r w:rsidR="00C472E4" w:rsidRPr="00582552">
        <w:rPr>
          <w:rFonts w:ascii="Montserrat Light" w:hAnsi="Montserrat Light"/>
          <w:noProof/>
          <w:lang w:val="ro-RO"/>
        </w:rPr>
        <w:t xml:space="preserve"> 216/2021,  nr. 152/2022, nr. 204/2022 și nr. 26/2023, </w:t>
      </w:r>
      <w:r w:rsidRPr="00582552">
        <w:rPr>
          <w:rFonts w:ascii="Montserrat Light" w:hAnsi="Montserrat Light" w:cs="Cambria"/>
          <w:noProof/>
          <w:lang w:val="ro-RO"/>
        </w:rPr>
        <w:t xml:space="preserve"> </w:t>
      </w:r>
      <w:bookmarkEnd w:id="11"/>
      <w:r w:rsidRPr="00582552">
        <w:rPr>
          <w:rFonts w:ascii="Montserrat Light" w:hAnsi="Montserrat Light" w:cs="Cambria"/>
          <w:noProof/>
          <w:lang w:val="ro-RO"/>
        </w:rPr>
        <w:t>se modifică după cum urmează:</w:t>
      </w:r>
    </w:p>
    <w:p w14:paraId="44A3A22F" w14:textId="77777777" w:rsidR="00335797" w:rsidRPr="00582552" w:rsidRDefault="00335797" w:rsidP="00335797">
      <w:pPr>
        <w:spacing w:line="240" w:lineRule="auto"/>
        <w:jc w:val="both"/>
        <w:rPr>
          <w:rFonts w:ascii="Montserrat Light" w:hAnsi="Montserrat Light"/>
          <w:b/>
          <w:bCs/>
          <w:noProof/>
          <w:lang w:val="ro-RO"/>
        </w:rPr>
      </w:pPr>
    </w:p>
    <w:p w14:paraId="5491C91A" w14:textId="5B37FBC9" w:rsidR="00335797" w:rsidRPr="00582552" w:rsidRDefault="00C472E4" w:rsidP="00335797">
      <w:pPr>
        <w:spacing w:line="240" w:lineRule="auto"/>
        <w:jc w:val="both"/>
        <w:rPr>
          <w:rFonts w:ascii="Montserrat Light" w:hAnsi="Montserrat Light"/>
          <w:noProof/>
          <w:lang w:val="ro-RO"/>
        </w:rPr>
      </w:pPr>
      <w:r w:rsidRPr="00582552">
        <w:rPr>
          <w:rFonts w:ascii="Montserrat Light" w:hAnsi="Montserrat Light"/>
          <w:b/>
          <w:bCs/>
          <w:noProof/>
          <w:lang w:val="ro-RO"/>
        </w:rPr>
        <w:t>1</w:t>
      </w:r>
      <w:r w:rsidR="00335797" w:rsidRPr="00582552">
        <w:rPr>
          <w:rFonts w:ascii="Montserrat Light" w:hAnsi="Montserrat Light"/>
          <w:b/>
          <w:bCs/>
          <w:noProof/>
          <w:lang w:val="ro-RO"/>
        </w:rPr>
        <w:t>. Anexa nr. 2</w:t>
      </w:r>
      <w:r w:rsidR="00335797" w:rsidRPr="00582552">
        <w:rPr>
          <w:rFonts w:ascii="Montserrat Light" w:hAnsi="Montserrat Light"/>
          <w:noProof/>
          <w:lang w:val="ro-RO"/>
        </w:rPr>
        <w:t xml:space="preserve"> „Statul de Funcţii al Direcției Generale de Asistență Socială și Protecția Copilului Cluj" se modifică și se înlocuieşte cu </w:t>
      </w:r>
      <w:r w:rsidR="00335797" w:rsidRPr="00582552">
        <w:rPr>
          <w:rFonts w:ascii="Montserrat Light" w:hAnsi="Montserrat Light"/>
          <w:b/>
          <w:bCs/>
          <w:i/>
          <w:iCs/>
          <w:noProof/>
          <w:lang w:val="ro-RO"/>
        </w:rPr>
        <w:t>anexa</w:t>
      </w:r>
      <w:r w:rsidR="00335797" w:rsidRPr="00582552">
        <w:rPr>
          <w:rFonts w:ascii="Montserrat Light" w:hAnsi="Montserrat Light"/>
          <w:b/>
          <w:bCs/>
          <w:noProof/>
          <w:lang w:val="ro-RO"/>
        </w:rPr>
        <w:t xml:space="preserve"> </w:t>
      </w:r>
      <w:r w:rsidR="00335797" w:rsidRPr="00582552">
        <w:rPr>
          <w:rFonts w:ascii="Montserrat Light" w:hAnsi="Montserrat Light"/>
          <w:noProof/>
          <w:lang w:val="ro-RO"/>
        </w:rPr>
        <w:t>care face parte integrantă din prezenta hotărâre.</w:t>
      </w:r>
    </w:p>
    <w:p w14:paraId="77DCD717" w14:textId="77777777" w:rsidR="00335797" w:rsidRPr="00582552" w:rsidRDefault="00335797" w:rsidP="00335797">
      <w:pPr>
        <w:spacing w:line="240" w:lineRule="auto"/>
        <w:jc w:val="both"/>
        <w:rPr>
          <w:rFonts w:ascii="Montserrat Light" w:hAnsi="Montserrat Light"/>
          <w:noProof/>
          <w:lang w:val="ro-RO"/>
        </w:rPr>
      </w:pPr>
    </w:p>
    <w:p w14:paraId="555A7C11" w14:textId="77777777" w:rsidR="00335797" w:rsidRPr="00582552" w:rsidRDefault="00335797" w:rsidP="00335797">
      <w:pPr>
        <w:adjustRightInd w:val="0"/>
        <w:spacing w:line="240" w:lineRule="auto"/>
        <w:jc w:val="both"/>
        <w:rPr>
          <w:rFonts w:ascii="Montserrat Light" w:hAnsi="Montserrat Light" w:cs="Cambria"/>
          <w:noProof/>
          <w:lang w:val="ro-RO"/>
        </w:rPr>
      </w:pPr>
      <w:r w:rsidRPr="00582552">
        <w:rPr>
          <w:rFonts w:ascii="Montserrat Light" w:hAnsi="Montserrat Light"/>
          <w:b/>
          <w:noProof/>
          <w:lang w:val="ro-RO" w:eastAsia="ro-RO"/>
        </w:rPr>
        <w:t>Art. II.</w:t>
      </w:r>
      <w:r w:rsidRPr="00582552">
        <w:rPr>
          <w:rFonts w:ascii="Montserrat Light" w:hAnsi="Montserrat Light"/>
          <w:noProof/>
          <w:lang w:val="ro-RO" w:eastAsia="ro-RO"/>
        </w:rPr>
        <w:t xml:space="preserve"> </w:t>
      </w:r>
      <w:r w:rsidRPr="00582552">
        <w:rPr>
          <w:rFonts w:ascii="Montserrat Light" w:hAnsi="Montserrat Light" w:cs="Cambria"/>
          <w:noProof/>
          <w:lang w:val="ro-RO"/>
        </w:rPr>
        <w:t>Prezenta hotărâre se comunică Direcției Generale de Asistență Socială și Protecția Copilului Cluj, Direcției Juridice și Direcției Generale Buget-Finanțe, Resurse Umane din cadrul Consiliului județean Cluj, precum şi Prefectului Judeţului Cluj şi se aduce la cunoştinţă publică prin afişare la sediul Consiliului Judeţean Cluj şi pe pagina de internet "www.cjcluj.ro".</w:t>
      </w:r>
    </w:p>
    <w:p w14:paraId="0DF7E6BC" w14:textId="77777777" w:rsidR="00335797" w:rsidRPr="00582552" w:rsidRDefault="00335797" w:rsidP="00335797">
      <w:pPr>
        <w:autoSpaceDE w:val="0"/>
        <w:autoSpaceDN w:val="0"/>
        <w:adjustRightInd w:val="0"/>
        <w:spacing w:line="240" w:lineRule="auto"/>
        <w:rPr>
          <w:rFonts w:ascii="Montserrat Light" w:hAnsi="Montserrat Light"/>
          <w:b/>
          <w:bCs/>
          <w:noProof/>
          <w:lang w:val="ro-RO" w:eastAsia="ro-RO"/>
        </w:rPr>
      </w:pPr>
    </w:p>
    <w:p w14:paraId="6D863F22" w14:textId="77777777" w:rsidR="006632CB" w:rsidRPr="00582552" w:rsidRDefault="006632CB" w:rsidP="002A299F">
      <w:pPr>
        <w:adjustRightInd w:val="0"/>
        <w:spacing w:line="240" w:lineRule="auto"/>
        <w:jc w:val="both"/>
        <w:rPr>
          <w:rFonts w:ascii="Montserrat Light" w:hAnsi="Montserrat Light" w:cs="Cambria"/>
          <w:noProof/>
          <w:lang w:val="ro-RO"/>
        </w:rPr>
      </w:pPr>
    </w:p>
    <w:p w14:paraId="76C613C2" w14:textId="77841866" w:rsidR="008F76F2" w:rsidRPr="00582552" w:rsidRDefault="002E6A1B" w:rsidP="002A299F">
      <w:pPr>
        <w:autoSpaceDE w:val="0"/>
        <w:autoSpaceDN w:val="0"/>
        <w:adjustRightInd w:val="0"/>
        <w:spacing w:line="240" w:lineRule="auto"/>
        <w:ind w:left="4956" w:firstLine="708"/>
        <w:rPr>
          <w:rFonts w:ascii="Montserrat Light" w:hAnsi="Montserrat Light"/>
          <w:b/>
          <w:bCs/>
          <w:noProof/>
          <w:lang w:val="ro-RO" w:eastAsia="ro-RO"/>
        </w:rPr>
      </w:pPr>
      <w:r w:rsidRPr="00582552">
        <w:rPr>
          <w:rFonts w:ascii="Montserrat Light" w:hAnsi="Montserrat Light"/>
          <w:b/>
          <w:bCs/>
          <w:noProof/>
          <w:lang w:val="ro-RO" w:eastAsia="ro-RO"/>
        </w:rPr>
        <w:t xml:space="preserve">        </w:t>
      </w:r>
      <w:r w:rsidR="00A73FC0" w:rsidRPr="00582552">
        <w:rPr>
          <w:rFonts w:ascii="Montserrat Light" w:hAnsi="Montserrat Light"/>
          <w:b/>
          <w:bCs/>
          <w:noProof/>
          <w:lang w:val="ro-RO" w:eastAsia="ro-RO"/>
        </w:rPr>
        <w:t xml:space="preserve"> </w:t>
      </w:r>
      <w:r w:rsidR="008F76F2" w:rsidRPr="00582552">
        <w:rPr>
          <w:rFonts w:ascii="Montserrat Light" w:hAnsi="Montserrat Light"/>
          <w:b/>
          <w:bCs/>
          <w:noProof/>
          <w:lang w:val="ro-RO" w:eastAsia="ro-RO"/>
        </w:rPr>
        <w:t xml:space="preserve"> Contrasemnează:</w:t>
      </w:r>
    </w:p>
    <w:p w14:paraId="27F0F9AE" w14:textId="0A2303DE" w:rsidR="008F76F2" w:rsidRPr="00582552" w:rsidRDefault="008F76F2" w:rsidP="002A299F">
      <w:pPr>
        <w:autoSpaceDE w:val="0"/>
        <w:autoSpaceDN w:val="0"/>
        <w:adjustRightInd w:val="0"/>
        <w:spacing w:line="240" w:lineRule="auto"/>
        <w:rPr>
          <w:rFonts w:ascii="Montserrat Light" w:hAnsi="Montserrat Light"/>
          <w:b/>
          <w:bCs/>
          <w:noProof/>
          <w:lang w:val="ro-RO" w:eastAsia="ro-RO"/>
        </w:rPr>
      </w:pPr>
      <w:r w:rsidRPr="00582552">
        <w:rPr>
          <w:rFonts w:ascii="Montserrat Light" w:hAnsi="Montserrat Light"/>
          <w:b/>
          <w:bCs/>
          <w:noProof/>
          <w:lang w:val="ro-RO" w:eastAsia="ro-RO"/>
        </w:rPr>
        <w:t xml:space="preserve">          PREŞEDINTE,</w:t>
      </w:r>
      <w:r w:rsidRPr="00582552">
        <w:rPr>
          <w:rFonts w:ascii="Montserrat Light" w:hAnsi="Montserrat Light"/>
          <w:b/>
          <w:bCs/>
          <w:noProof/>
          <w:lang w:val="ro-RO" w:eastAsia="ro-RO"/>
        </w:rPr>
        <w:tab/>
      </w:r>
      <w:r w:rsidRPr="00582552">
        <w:rPr>
          <w:rFonts w:ascii="Montserrat Light" w:hAnsi="Montserrat Light"/>
          <w:b/>
          <w:bCs/>
          <w:noProof/>
          <w:lang w:val="ro-RO" w:eastAsia="ro-RO"/>
        </w:rPr>
        <w:tab/>
      </w:r>
      <w:r w:rsidRPr="00582552">
        <w:rPr>
          <w:rFonts w:ascii="Montserrat Light" w:hAnsi="Montserrat Light"/>
          <w:b/>
          <w:bCs/>
          <w:noProof/>
          <w:lang w:val="ro-RO" w:eastAsia="ro-RO"/>
        </w:rPr>
        <w:tab/>
      </w:r>
      <w:r w:rsidRPr="00582552">
        <w:rPr>
          <w:rFonts w:ascii="Montserrat Light" w:hAnsi="Montserrat Light"/>
          <w:b/>
          <w:bCs/>
          <w:noProof/>
          <w:lang w:val="ro-RO" w:eastAsia="ro-RO"/>
        </w:rPr>
        <w:tab/>
        <w:t xml:space="preserve">  </w:t>
      </w:r>
      <w:r w:rsidR="00F1605E" w:rsidRPr="00582552">
        <w:rPr>
          <w:rFonts w:ascii="Montserrat Light" w:hAnsi="Montserrat Light"/>
          <w:b/>
          <w:bCs/>
          <w:noProof/>
          <w:lang w:val="ro-RO" w:eastAsia="ro-RO"/>
        </w:rPr>
        <w:t xml:space="preserve">  </w:t>
      </w:r>
      <w:r w:rsidR="00623F56" w:rsidRPr="00582552">
        <w:rPr>
          <w:rFonts w:ascii="Montserrat Light" w:hAnsi="Montserrat Light"/>
          <w:b/>
          <w:bCs/>
          <w:noProof/>
          <w:lang w:val="ro-RO" w:eastAsia="ro-RO"/>
        </w:rPr>
        <w:t xml:space="preserve">  </w:t>
      </w:r>
      <w:r w:rsidR="00F1605E" w:rsidRPr="00582552">
        <w:rPr>
          <w:rFonts w:ascii="Montserrat Light" w:hAnsi="Montserrat Light"/>
          <w:b/>
          <w:bCs/>
          <w:noProof/>
          <w:lang w:val="ro-RO" w:eastAsia="ro-RO"/>
        </w:rPr>
        <w:t xml:space="preserve"> </w:t>
      </w:r>
      <w:r w:rsidR="00EC0FBB" w:rsidRPr="00582552">
        <w:rPr>
          <w:rFonts w:ascii="Montserrat Light" w:hAnsi="Montserrat Light"/>
          <w:b/>
          <w:bCs/>
          <w:noProof/>
          <w:lang w:val="ro-RO" w:eastAsia="ro-RO"/>
        </w:rPr>
        <w:t xml:space="preserve">           </w:t>
      </w:r>
      <w:r w:rsidRPr="00582552">
        <w:rPr>
          <w:rFonts w:ascii="Montserrat Light" w:hAnsi="Montserrat Light"/>
          <w:b/>
          <w:bCs/>
          <w:noProof/>
          <w:lang w:val="ro-RO" w:eastAsia="ro-RO"/>
        </w:rPr>
        <w:t>SECRETAR GENERAL AL JUDEŢULUI,</w:t>
      </w:r>
    </w:p>
    <w:p w14:paraId="62A759F5" w14:textId="35368CFE" w:rsidR="008F76F2" w:rsidRPr="00582552" w:rsidRDefault="008F76F2" w:rsidP="002A299F">
      <w:pPr>
        <w:autoSpaceDE w:val="0"/>
        <w:autoSpaceDN w:val="0"/>
        <w:adjustRightInd w:val="0"/>
        <w:spacing w:line="240" w:lineRule="auto"/>
        <w:rPr>
          <w:rFonts w:ascii="Montserrat Light" w:hAnsi="Montserrat Light"/>
          <w:b/>
          <w:bCs/>
          <w:noProof/>
          <w:lang w:val="ro-RO" w:eastAsia="ro-RO"/>
        </w:rPr>
      </w:pPr>
      <w:r w:rsidRPr="00582552">
        <w:rPr>
          <w:rFonts w:ascii="Montserrat Light" w:hAnsi="Montserrat Light"/>
          <w:b/>
          <w:bCs/>
          <w:noProof/>
          <w:lang w:val="ro-RO" w:eastAsia="ro-RO"/>
        </w:rPr>
        <w:t xml:space="preserve">   </w:t>
      </w:r>
      <w:r w:rsidRPr="00582552">
        <w:rPr>
          <w:rFonts w:ascii="Montserrat Light" w:hAnsi="Montserrat Light"/>
          <w:b/>
          <w:bCs/>
          <w:noProof/>
          <w:lang w:val="ro-RO" w:eastAsia="ro-RO"/>
        </w:rPr>
        <w:tab/>
        <w:t xml:space="preserve">  Alin</w:t>
      </w:r>
      <w:r w:rsidRPr="00582552">
        <w:rPr>
          <w:rFonts w:ascii="Montserrat Light" w:hAnsi="Montserrat Light"/>
          <w:noProof/>
          <w:lang w:val="ro-RO" w:eastAsia="ro-RO"/>
        </w:rPr>
        <w:t xml:space="preserve"> </w:t>
      </w:r>
      <w:r w:rsidR="00E42205" w:rsidRPr="00582552">
        <w:rPr>
          <w:rFonts w:ascii="Montserrat Light" w:hAnsi="Montserrat Light"/>
          <w:b/>
          <w:bCs/>
          <w:noProof/>
          <w:lang w:val="ro-RO" w:eastAsia="ro-RO"/>
        </w:rPr>
        <w:t>TIȘE</w:t>
      </w:r>
      <w:r w:rsidR="00F1605E" w:rsidRPr="00582552">
        <w:rPr>
          <w:rFonts w:ascii="Montserrat Light" w:hAnsi="Montserrat Light"/>
          <w:b/>
          <w:bCs/>
          <w:noProof/>
          <w:lang w:val="ro-RO" w:eastAsia="ro-RO"/>
        </w:rPr>
        <w:t xml:space="preserve">  </w:t>
      </w:r>
      <w:r w:rsidRPr="00582552">
        <w:rPr>
          <w:rFonts w:ascii="Montserrat Light" w:hAnsi="Montserrat Light"/>
          <w:b/>
          <w:bCs/>
          <w:noProof/>
          <w:lang w:val="ro-RO" w:eastAsia="ro-RO"/>
        </w:rPr>
        <w:t xml:space="preserve">                                                   </w:t>
      </w:r>
      <w:r w:rsidR="00F1605E" w:rsidRPr="00582552">
        <w:rPr>
          <w:rFonts w:ascii="Montserrat Light" w:hAnsi="Montserrat Light"/>
          <w:b/>
          <w:bCs/>
          <w:noProof/>
          <w:lang w:val="ro-RO" w:eastAsia="ro-RO"/>
        </w:rPr>
        <w:t xml:space="preserve">        </w:t>
      </w:r>
      <w:r w:rsidR="00EC0FBB" w:rsidRPr="00582552">
        <w:rPr>
          <w:rFonts w:ascii="Montserrat Light" w:hAnsi="Montserrat Light"/>
          <w:b/>
          <w:bCs/>
          <w:noProof/>
          <w:lang w:val="ro-RO" w:eastAsia="ro-RO"/>
        </w:rPr>
        <w:t xml:space="preserve">                    </w:t>
      </w:r>
      <w:r w:rsidR="00D9451B" w:rsidRPr="00582552">
        <w:rPr>
          <w:rFonts w:ascii="Montserrat Light" w:hAnsi="Montserrat Light"/>
          <w:b/>
          <w:bCs/>
          <w:noProof/>
          <w:lang w:val="ro-RO" w:eastAsia="ro-RO"/>
        </w:rPr>
        <w:t xml:space="preserve"> </w:t>
      </w:r>
      <w:r w:rsidRPr="00582552">
        <w:rPr>
          <w:rFonts w:ascii="Montserrat Light" w:hAnsi="Montserrat Light"/>
          <w:b/>
          <w:bCs/>
          <w:noProof/>
          <w:lang w:val="ro-RO" w:eastAsia="ro-RO"/>
        </w:rPr>
        <w:t xml:space="preserve">Simona </w:t>
      </w:r>
      <w:r w:rsidR="00E42205" w:rsidRPr="00582552">
        <w:rPr>
          <w:rFonts w:ascii="Montserrat Light" w:hAnsi="Montserrat Light"/>
          <w:b/>
          <w:bCs/>
          <w:noProof/>
          <w:lang w:val="ro-RO" w:eastAsia="ro-RO"/>
        </w:rPr>
        <w:t>GACI</w:t>
      </w:r>
    </w:p>
    <w:p w14:paraId="16709C2E" w14:textId="2E3CFEF3" w:rsidR="002E6A1B" w:rsidRPr="00582552" w:rsidRDefault="002E6A1B" w:rsidP="002A299F">
      <w:pPr>
        <w:autoSpaceDE w:val="0"/>
        <w:autoSpaceDN w:val="0"/>
        <w:adjustRightInd w:val="0"/>
        <w:spacing w:line="240" w:lineRule="auto"/>
        <w:rPr>
          <w:rFonts w:ascii="Montserrat Light" w:hAnsi="Montserrat Light"/>
          <w:b/>
          <w:bCs/>
          <w:noProof/>
          <w:lang w:val="ro-RO" w:eastAsia="ro-RO"/>
        </w:rPr>
      </w:pPr>
    </w:p>
    <w:p w14:paraId="750D6CF7" w14:textId="1C9C95C6" w:rsidR="00FA28C8" w:rsidRPr="00582552" w:rsidRDefault="00FA28C8" w:rsidP="002A299F">
      <w:pPr>
        <w:autoSpaceDE w:val="0"/>
        <w:autoSpaceDN w:val="0"/>
        <w:adjustRightInd w:val="0"/>
        <w:spacing w:line="240" w:lineRule="auto"/>
        <w:rPr>
          <w:rFonts w:ascii="Montserrat Light" w:hAnsi="Montserrat Light"/>
          <w:b/>
          <w:bCs/>
          <w:noProof/>
          <w:lang w:val="ro-RO" w:eastAsia="ro-RO"/>
        </w:rPr>
      </w:pPr>
    </w:p>
    <w:p w14:paraId="3E2AA007" w14:textId="77777777" w:rsidR="006259F7" w:rsidRPr="00582552" w:rsidRDefault="006259F7" w:rsidP="002A299F">
      <w:pPr>
        <w:autoSpaceDE w:val="0"/>
        <w:autoSpaceDN w:val="0"/>
        <w:adjustRightInd w:val="0"/>
        <w:spacing w:line="240" w:lineRule="auto"/>
        <w:rPr>
          <w:rFonts w:ascii="Montserrat Light" w:hAnsi="Montserrat Light"/>
          <w:b/>
          <w:bCs/>
          <w:noProof/>
          <w:lang w:val="ro-RO" w:eastAsia="ro-RO"/>
        </w:rPr>
      </w:pPr>
    </w:p>
    <w:p w14:paraId="4DD13D09" w14:textId="77777777" w:rsidR="00FA28C8" w:rsidRPr="00582552" w:rsidRDefault="00FA28C8" w:rsidP="002A299F">
      <w:pPr>
        <w:autoSpaceDE w:val="0"/>
        <w:autoSpaceDN w:val="0"/>
        <w:adjustRightInd w:val="0"/>
        <w:spacing w:line="240" w:lineRule="auto"/>
        <w:rPr>
          <w:rFonts w:ascii="Montserrat Light" w:hAnsi="Montserrat Light"/>
          <w:b/>
          <w:bCs/>
          <w:noProof/>
          <w:lang w:val="ro-RO" w:eastAsia="ro-RO"/>
        </w:rPr>
      </w:pPr>
    </w:p>
    <w:p w14:paraId="4A9103E2" w14:textId="77777777" w:rsidR="003C18C1" w:rsidRPr="00582552" w:rsidRDefault="003C18C1" w:rsidP="002A299F">
      <w:pPr>
        <w:autoSpaceDE w:val="0"/>
        <w:autoSpaceDN w:val="0"/>
        <w:adjustRightInd w:val="0"/>
        <w:spacing w:line="240" w:lineRule="auto"/>
        <w:rPr>
          <w:rFonts w:ascii="Montserrat Light" w:hAnsi="Montserrat Light"/>
          <w:b/>
          <w:bCs/>
          <w:noProof/>
          <w:lang w:val="ro-RO" w:eastAsia="ro-RO"/>
        </w:rPr>
      </w:pPr>
    </w:p>
    <w:p w14:paraId="41A275E4" w14:textId="6F891570" w:rsidR="008F76F2" w:rsidRPr="00582552" w:rsidRDefault="008F76F2" w:rsidP="002A299F">
      <w:pPr>
        <w:autoSpaceDE w:val="0"/>
        <w:autoSpaceDN w:val="0"/>
        <w:adjustRightInd w:val="0"/>
        <w:spacing w:line="240" w:lineRule="auto"/>
        <w:rPr>
          <w:rFonts w:ascii="Montserrat Light" w:hAnsi="Montserrat Light"/>
          <w:b/>
          <w:bCs/>
          <w:noProof/>
          <w:lang w:val="ro-RO"/>
        </w:rPr>
      </w:pPr>
      <w:r w:rsidRPr="00582552">
        <w:rPr>
          <w:rFonts w:ascii="Montserrat Light" w:hAnsi="Montserrat Light"/>
          <w:b/>
          <w:bCs/>
          <w:noProof/>
          <w:lang w:val="ro-RO"/>
        </w:rPr>
        <w:t>Nr…</w:t>
      </w:r>
      <w:r w:rsidR="00B42B29">
        <w:rPr>
          <w:rFonts w:ascii="Montserrat Light" w:hAnsi="Montserrat Light"/>
          <w:b/>
          <w:bCs/>
          <w:noProof/>
          <w:lang w:val="ro-RO"/>
        </w:rPr>
        <w:t>...</w:t>
      </w:r>
      <w:r w:rsidRPr="00582552">
        <w:rPr>
          <w:rFonts w:ascii="Montserrat Light" w:hAnsi="Montserrat Light"/>
          <w:b/>
          <w:bCs/>
          <w:noProof/>
          <w:lang w:val="ro-RO"/>
        </w:rPr>
        <w:t>…... din</w:t>
      </w:r>
      <w:r w:rsidR="00286D13" w:rsidRPr="00582552">
        <w:rPr>
          <w:rFonts w:ascii="Montserrat Light" w:hAnsi="Montserrat Light"/>
          <w:b/>
          <w:bCs/>
          <w:noProof/>
          <w:lang w:val="ro-RO"/>
        </w:rPr>
        <w:t xml:space="preserve"> </w:t>
      </w:r>
      <w:r w:rsidR="00505F88" w:rsidRPr="00582552">
        <w:rPr>
          <w:rFonts w:ascii="Montserrat Light" w:hAnsi="Montserrat Light"/>
          <w:b/>
          <w:bCs/>
          <w:noProof/>
          <w:lang w:val="ro-RO"/>
        </w:rPr>
        <w:t>........</w:t>
      </w:r>
      <w:r w:rsidR="00B42B29">
        <w:rPr>
          <w:rFonts w:ascii="Montserrat Light" w:hAnsi="Montserrat Light"/>
          <w:b/>
          <w:bCs/>
          <w:noProof/>
          <w:lang w:val="ro-RO"/>
        </w:rPr>
        <w:t>.........</w:t>
      </w:r>
      <w:r w:rsidR="00505F88" w:rsidRPr="00582552">
        <w:rPr>
          <w:rFonts w:ascii="Montserrat Light" w:hAnsi="Montserrat Light"/>
          <w:b/>
          <w:bCs/>
          <w:noProof/>
          <w:lang w:val="ro-RO"/>
        </w:rPr>
        <w:t>.......</w:t>
      </w:r>
      <w:r w:rsidRPr="00582552">
        <w:rPr>
          <w:rFonts w:ascii="Montserrat Light" w:hAnsi="Montserrat Light"/>
          <w:b/>
          <w:bCs/>
          <w:noProof/>
          <w:lang w:val="ro-RO"/>
        </w:rPr>
        <w:t>202</w:t>
      </w:r>
      <w:r w:rsidR="00C472E4" w:rsidRPr="00582552">
        <w:rPr>
          <w:rFonts w:ascii="Montserrat Light" w:hAnsi="Montserrat Light"/>
          <w:b/>
          <w:bCs/>
          <w:noProof/>
          <w:lang w:val="ro-RO"/>
        </w:rPr>
        <w:t>3</w:t>
      </w:r>
    </w:p>
    <w:p w14:paraId="63C548CE" w14:textId="441A3388" w:rsidR="00286D13" w:rsidRPr="00582552" w:rsidRDefault="008F76F2" w:rsidP="002A299F">
      <w:pPr>
        <w:autoSpaceDE w:val="0"/>
        <w:autoSpaceDN w:val="0"/>
        <w:adjustRightInd w:val="0"/>
        <w:spacing w:line="240" w:lineRule="auto"/>
        <w:contextualSpacing/>
        <w:jc w:val="both"/>
        <w:rPr>
          <w:rFonts w:ascii="Montserrat Light" w:hAnsi="Montserrat Light"/>
          <w:i/>
          <w:iCs/>
          <w:noProof/>
          <w:lang w:val="ro-RO"/>
        </w:rPr>
      </w:pPr>
      <w:r w:rsidRPr="00582552">
        <w:rPr>
          <w:rFonts w:ascii="Montserrat Light" w:hAnsi="Montserrat Light"/>
          <w:i/>
          <w:iCs/>
          <w:noProof/>
          <w:lang w:val="ro-RO"/>
        </w:rPr>
        <w:t>Prezenta hotărâre a fost adoptată cu … voturi “pentru” … voturi “împotrivă”, …. ”abţineri” şi …. Membri</w:t>
      </w:r>
      <w:r w:rsidR="008653EB" w:rsidRPr="00582552">
        <w:rPr>
          <w:rFonts w:ascii="Montserrat Light" w:hAnsi="Montserrat Light"/>
          <w:i/>
          <w:iCs/>
          <w:noProof/>
          <w:lang w:val="ro-RO"/>
        </w:rPr>
        <w:t xml:space="preserve"> </w:t>
      </w:r>
      <w:r w:rsidRPr="00582552">
        <w:rPr>
          <w:rFonts w:ascii="Montserrat Light" w:hAnsi="Montserrat Light"/>
          <w:i/>
          <w:iCs/>
          <w:noProof/>
          <w:lang w:val="ro-RO"/>
        </w:rPr>
        <w:t>ai Consiliului județean nu au votat, fiind astfel respectate prevederile legale privind majoritatea de voturi necesară.</w:t>
      </w:r>
      <w:r w:rsidRPr="00582552">
        <w:rPr>
          <w:rFonts w:ascii="Montserrat Light" w:hAnsi="Montserrat Light"/>
          <w:b/>
          <w:bCs/>
          <w:i/>
          <w:iCs/>
          <w:noProof/>
          <w:vertAlign w:val="superscript"/>
          <w:lang w:val="ro-RO"/>
        </w:rPr>
        <w:t xml:space="preserve">  </w:t>
      </w:r>
    </w:p>
    <w:p w14:paraId="5F579734" w14:textId="0449F0E2" w:rsidR="002E6A1B" w:rsidRPr="00582552" w:rsidRDefault="002E6A1B" w:rsidP="002A299F">
      <w:pPr>
        <w:autoSpaceDE w:val="0"/>
        <w:autoSpaceDN w:val="0"/>
        <w:adjustRightInd w:val="0"/>
        <w:spacing w:line="240" w:lineRule="auto"/>
        <w:rPr>
          <w:rFonts w:ascii="Montserrat Light" w:hAnsi="Montserrat Light"/>
          <w:i/>
          <w:iCs/>
          <w:noProof/>
          <w:lang w:val="ro-RO"/>
        </w:rPr>
      </w:pPr>
    </w:p>
    <w:p w14:paraId="43265C8F" w14:textId="77777777" w:rsidR="003C18C1" w:rsidRPr="00582552" w:rsidRDefault="003C18C1" w:rsidP="002A299F">
      <w:pPr>
        <w:autoSpaceDE w:val="0"/>
        <w:autoSpaceDN w:val="0"/>
        <w:adjustRightInd w:val="0"/>
        <w:spacing w:line="240" w:lineRule="auto"/>
        <w:rPr>
          <w:rFonts w:ascii="Montserrat Light" w:hAnsi="Montserrat Light"/>
          <w:i/>
          <w:iCs/>
          <w:noProof/>
          <w:lang w:val="ro-RO"/>
        </w:rPr>
      </w:pPr>
    </w:p>
    <w:p w14:paraId="2DD61AD6" w14:textId="357C2FCC" w:rsidR="008F76F2" w:rsidRPr="00582552" w:rsidRDefault="005C087A" w:rsidP="002A299F">
      <w:pPr>
        <w:autoSpaceDE w:val="0"/>
        <w:autoSpaceDN w:val="0"/>
        <w:adjustRightInd w:val="0"/>
        <w:spacing w:line="240" w:lineRule="auto"/>
        <w:contextualSpacing/>
        <w:jc w:val="center"/>
        <w:rPr>
          <w:rFonts w:ascii="Montserrat Light" w:hAnsi="Montserrat Light"/>
          <w:b/>
          <w:bCs/>
          <w:noProof/>
          <w:lang w:val="ro-RO"/>
        </w:rPr>
      </w:pPr>
      <w:r w:rsidRPr="00582552">
        <w:rPr>
          <w:rFonts w:ascii="Montserrat Light" w:hAnsi="Montserrat Light"/>
          <w:b/>
          <w:bCs/>
          <w:noProof/>
          <w:lang w:val="ro-RO"/>
        </w:rPr>
        <w:t xml:space="preserve"> </w:t>
      </w:r>
      <w:r w:rsidR="008F76F2" w:rsidRPr="00582552">
        <w:rPr>
          <w:rFonts w:ascii="Montserrat Light" w:hAnsi="Montserrat Light"/>
          <w:b/>
          <w:bCs/>
          <w:noProof/>
          <w:lang w:val="ro-RO"/>
        </w:rPr>
        <w:t>INIȚIATOR,</w:t>
      </w:r>
    </w:p>
    <w:p w14:paraId="09D047C8" w14:textId="77777777" w:rsidR="008F76F2" w:rsidRPr="00582552" w:rsidRDefault="008F76F2" w:rsidP="002A299F">
      <w:pPr>
        <w:autoSpaceDE w:val="0"/>
        <w:autoSpaceDN w:val="0"/>
        <w:adjustRightInd w:val="0"/>
        <w:spacing w:line="240" w:lineRule="auto"/>
        <w:contextualSpacing/>
        <w:jc w:val="center"/>
        <w:rPr>
          <w:rFonts w:ascii="Montserrat Light" w:hAnsi="Montserrat Light"/>
          <w:b/>
          <w:bCs/>
          <w:noProof/>
          <w:lang w:val="ro-RO"/>
        </w:rPr>
      </w:pPr>
      <w:r w:rsidRPr="00582552">
        <w:rPr>
          <w:rFonts w:ascii="Montserrat Light" w:hAnsi="Montserrat Light"/>
          <w:b/>
          <w:bCs/>
          <w:noProof/>
          <w:lang w:val="ro-RO"/>
        </w:rPr>
        <w:t xml:space="preserve">PREȘEDINTE </w:t>
      </w:r>
    </w:p>
    <w:p w14:paraId="4F790BC3" w14:textId="62903ADE" w:rsidR="009B548A" w:rsidRPr="00582552" w:rsidRDefault="005A44EE" w:rsidP="002A299F">
      <w:pPr>
        <w:autoSpaceDE w:val="0"/>
        <w:autoSpaceDN w:val="0"/>
        <w:adjustRightInd w:val="0"/>
        <w:spacing w:line="240" w:lineRule="auto"/>
        <w:contextualSpacing/>
        <w:jc w:val="center"/>
        <w:rPr>
          <w:rFonts w:ascii="Montserrat Light" w:hAnsi="Montserrat Light"/>
          <w:b/>
          <w:bCs/>
          <w:noProof/>
          <w:lang w:val="ro-RO"/>
        </w:rPr>
      </w:pPr>
      <w:r w:rsidRPr="00582552">
        <w:rPr>
          <w:rFonts w:ascii="Montserrat Light" w:hAnsi="Montserrat Light"/>
          <w:b/>
          <w:bCs/>
          <w:noProof/>
          <w:lang w:val="ro-RO"/>
        </w:rPr>
        <w:t>Alin Tișe</w:t>
      </w:r>
    </w:p>
    <w:p w14:paraId="16C37A84" w14:textId="77777777" w:rsidR="004634FF" w:rsidRPr="00582552" w:rsidRDefault="004634FF">
      <w:pPr>
        <w:rPr>
          <w:rFonts w:ascii="Montserrat Light" w:hAnsi="Montserrat Light"/>
          <w:noProof/>
          <w:lang w:val="ro-RO"/>
        </w:rPr>
      </w:pPr>
      <w:r w:rsidRPr="00582552">
        <w:rPr>
          <w:rFonts w:ascii="Montserrat Light" w:hAnsi="Montserrat Light"/>
          <w:noProof/>
          <w:lang w:val="ro-RO"/>
        </w:rPr>
        <w:br w:type="page"/>
      </w:r>
    </w:p>
    <w:p w14:paraId="23822E6D" w14:textId="594FB1E0" w:rsidR="00FE6FD7" w:rsidRPr="00582552" w:rsidRDefault="00FE6FD7" w:rsidP="001E2125">
      <w:pPr>
        <w:spacing w:line="240" w:lineRule="auto"/>
        <w:ind w:left="-426"/>
        <w:rPr>
          <w:rFonts w:ascii="Montserrat Light" w:hAnsi="Montserrat Light"/>
          <w:b/>
          <w:noProof/>
          <w:lang w:val="ro-RO"/>
        </w:rPr>
      </w:pPr>
      <w:r w:rsidRPr="00582552">
        <w:rPr>
          <w:rFonts w:ascii="Montserrat Light" w:hAnsi="Montserrat Light"/>
          <w:b/>
          <w:noProof/>
          <w:lang w:val="ro-RO"/>
        </w:rPr>
        <w:lastRenderedPageBreak/>
        <w:t>DIRECȚIA GENERALĂ BUGET-FINANȚE, RESURSE UMANE</w:t>
      </w:r>
    </w:p>
    <w:p w14:paraId="322A5537" w14:textId="6695292B" w:rsidR="00680B73" w:rsidRPr="00582552" w:rsidRDefault="00680B73" w:rsidP="001E2125">
      <w:pPr>
        <w:spacing w:line="240" w:lineRule="auto"/>
        <w:ind w:left="-426"/>
        <w:rPr>
          <w:rFonts w:ascii="Montserrat Light" w:hAnsi="Montserrat Light"/>
          <w:b/>
          <w:bCs/>
          <w:noProof/>
          <w:lang w:val="ro-RO"/>
        </w:rPr>
      </w:pPr>
      <w:r w:rsidRPr="00582552">
        <w:rPr>
          <w:rFonts w:ascii="Montserrat Light" w:hAnsi="Montserrat Light"/>
          <w:b/>
          <w:noProof/>
          <w:lang w:val="ro-RO"/>
        </w:rPr>
        <w:t xml:space="preserve">Nr. </w:t>
      </w:r>
      <w:r w:rsidR="001E2125" w:rsidRPr="00582552">
        <w:rPr>
          <w:rFonts w:ascii="Montserrat Light" w:hAnsi="Montserrat Light"/>
          <w:b/>
          <w:noProof/>
          <w:lang w:val="ro-RO"/>
        </w:rPr>
        <w:t>6318/15.02.2023</w:t>
      </w:r>
    </w:p>
    <w:p w14:paraId="4BBF3F7C" w14:textId="03594EBC" w:rsidR="004532C2" w:rsidRPr="00582552" w:rsidRDefault="004532C2" w:rsidP="002A299F">
      <w:pPr>
        <w:tabs>
          <w:tab w:val="left" w:pos="3456"/>
        </w:tabs>
        <w:spacing w:line="240" w:lineRule="auto"/>
        <w:rPr>
          <w:rFonts w:ascii="Montserrat Light" w:hAnsi="Montserrat Light"/>
          <w:noProof/>
          <w:lang w:val="ro-RO"/>
        </w:rPr>
      </w:pPr>
    </w:p>
    <w:p w14:paraId="142E3C4B" w14:textId="77777777" w:rsidR="001E2125" w:rsidRPr="00582552" w:rsidRDefault="001E2125" w:rsidP="002A299F">
      <w:pPr>
        <w:tabs>
          <w:tab w:val="left" w:pos="3456"/>
        </w:tabs>
        <w:spacing w:line="240" w:lineRule="auto"/>
        <w:rPr>
          <w:rFonts w:ascii="Montserrat Light" w:hAnsi="Montserrat Light"/>
          <w:noProof/>
          <w:lang w:val="ro-RO"/>
        </w:rPr>
      </w:pPr>
    </w:p>
    <w:p w14:paraId="4CED7280" w14:textId="7CDEB2A8" w:rsidR="004C5818" w:rsidRPr="00582552" w:rsidRDefault="004C5818" w:rsidP="002A299F">
      <w:pPr>
        <w:tabs>
          <w:tab w:val="left" w:pos="3456"/>
        </w:tabs>
        <w:spacing w:line="240" w:lineRule="auto"/>
        <w:jc w:val="center"/>
        <w:rPr>
          <w:rFonts w:ascii="Montserrat Light" w:hAnsi="Montserrat Light"/>
          <w:b/>
          <w:bCs/>
          <w:iCs/>
          <w:noProof/>
          <w:lang w:val="ro-RO"/>
        </w:rPr>
      </w:pPr>
      <w:r w:rsidRPr="00582552">
        <w:rPr>
          <w:rFonts w:ascii="Montserrat Light" w:hAnsi="Montserrat Light"/>
          <w:b/>
          <w:bCs/>
          <w:iCs/>
          <w:noProof/>
          <w:lang w:val="ro-RO"/>
        </w:rPr>
        <w:t>RAPORT DE SPECIALITATE</w:t>
      </w:r>
    </w:p>
    <w:p w14:paraId="0678C3FB" w14:textId="77777777" w:rsidR="00D764C4" w:rsidRPr="00582552" w:rsidRDefault="00D764C4" w:rsidP="002A299F">
      <w:pPr>
        <w:tabs>
          <w:tab w:val="left" w:pos="3456"/>
        </w:tabs>
        <w:spacing w:line="240" w:lineRule="auto"/>
        <w:jc w:val="center"/>
        <w:rPr>
          <w:rFonts w:ascii="Montserrat Light" w:hAnsi="Montserrat Light"/>
          <w:b/>
          <w:bCs/>
          <w:iCs/>
          <w:noProof/>
          <w:lang w:val="ro-RO"/>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693"/>
        <w:gridCol w:w="1795"/>
        <w:gridCol w:w="2457"/>
      </w:tblGrid>
      <w:tr w:rsidR="00C472E4" w:rsidRPr="00582552" w14:paraId="26B2D521" w14:textId="77777777" w:rsidTr="00D61028">
        <w:trPr>
          <w:trHeight w:val="278"/>
        </w:trPr>
        <w:tc>
          <w:tcPr>
            <w:tcW w:w="3120" w:type="dxa"/>
          </w:tcPr>
          <w:p w14:paraId="147068FE" w14:textId="77777777" w:rsidR="00BE515A" w:rsidRPr="00582552" w:rsidRDefault="00BE515A" w:rsidP="002A299F">
            <w:pPr>
              <w:tabs>
                <w:tab w:val="left" w:pos="3456"/>
              </w:tabs>
              <w:spacing w:line="240" w:lineRule="auto"/>
              <w:rPr>
                <w:rFonts w:ascii="Montserrat Light" w:hAnsi="Montserrat Light"/>
                <w:b/>
                <w:bCs/>
                <w:iCs/>
                <w:noProof/>
                <w:lang w:val="ro-RO"/>
              </w:rPr>
            </w:pPr>
            <w:r w:rsidRPr="00582552">
              <w:rPr>
                <w:rFonts w:ascii="Montserrat Light" w:hAnsi="Montserrat Light"/>
                <w:b/>
                <w:bCs/>
                <w:iCs/>
                <w:noProof/>
                <w:lang w:val="ro-RO"/>
              </w:rPr>
              <w:t>Titlul proiectului de hotărâre</w:t>
            </w:r>
          </w:p>
        </w:tc>
        <w:tc>
          <w:tcPr>
            <w:tcW w:w="6945" w:type="dxa"/>
            <w:gridSpan w:val="3"/>
          </w:tcPr>
          <w:p w14:paraId="37788C80" w14:textId="68E2A9C5" w:rsidR="00BE515A" w:rsidRPr="00582552" w:rsidRDefault="00DA4B94" w:rsidP="002A299F">
            <w:pPr>
              <w:pStyle w:val="Corptext2"/>
              <w:spacing w:after="0" w:line="240" w:lineRule="auto"/>
              <w:ind w:right="99"/>
              <w:jc w:val="both"/>
              <w:rPr>
                <w:rFonts w:ascii="Montserrat Light" w:hAnsi="Montserrat Light"/>
                <w:bCs/>
                <w:i/>
                <w:noProof/>
                <w:sz w:val="22"/>
                <w:szCs w:val="22"/>
                <w:lang w:val="ro-RO"/>
              </w:rPr>
            </w:pPr>
            <w:r w:rsidRPr="00582552">
              <w:rPr>
                <w:rFonts w:ascii="Montserrat Light" w:hAnsi="Montserrat Light"/>
                <w:bCs/>
                <w:iCs/>
                <w:noProof/>
                <w:sz w:val="22"/>
                <w:szCs w:val="22"/>
                <w:lang w:val="ro-RO"/>
              </w:rPr>
              <w:t>modificarea Hotărârii Consiliului Județean Cluj nr. 139/2021</w:t>
            </w:r>
            <w:r w:rsidRPr="00582552">
              <w:rPr>
                <w:rFonts w:ascii="Montserrat Light" w:hAnsi="Montserrat Light"/>
                <w:b/>
                <w:iCs/>
                <w:noProof/>
                <w:sz w:val="22"/>
                <w:szCs w:val="22"/>
                <w:lang w:val="ro-RO"/>
              </w:rPr>
              <w:t xml:space="preserve"> </w:t>
            </w:r>
            <w:r w:rsidRPr="00582552">
              <w:rPr>
                <w:rFonts w:ascii="Montserrat Light" w:hAnsi="Montserrat Light"/>
                <w:bCs/>
                <w:noProof/>
                <w:sz w:val="22"/>
                <w:szCs w:val="22"/>
                <w:lang w:val="ro-RO"/>
              </w:rPr>
              <w:t xml:space="preserve">privind </w:t>
            </w:r>
            <w:r w:rsidRPr="00582552">
              <w:rPr>
                <w:rFonts w:ascii="Montserrat Light" w:hAnsi="Montserrat Light"/>
                <w:iCs/>
                <w:noProof/>
                <w:sz w:val="22"/>
                <w:szCs w:val="22"/>
                <w:lang w:val="ro-RO"/>
              </w:rPr>
              <w:t>reorganizarea Direcției Generale de Asistență Socială și Protecția Copilului Cluj, aprobarea Organigramei, Statului de Funcții și a Regulamentului de organizare și funcționare a aparatului propriu și a serviciilor sociale furnizate de către aceasta</w:t>
            </w:r>
          </w:p>
        </w:tc>
      </w:tr>
      <w:tr w:rsidR="00C472E4" w:rsidRPr="00582552" w14:paraId="04411024" w14:textId="77777777" w:rsidTr="00D61028">
        <w:tc>
          <w:tcPr>
            <w:tcW w:w="3120" w:type="dxa"/>
          </w:tcPr>
          <w:p w14:paraId="35A72988" w14:textId="77777777" w:rsidR="00BE515A" w:rsidRPr="00582552" w:rsidRDefault="00BE515A" w:rsidP="002A299F">
            <w:pPr>
              <w:tabs>
                <w:tab w:val="left" w:pos="3456"/>
              </w:tabs>
              <w:spacing w:line="240" w:lineRule="auto"/>
              <w:rPr>
                <w:rFonts w:ascii="Montserrat Light" w:hAnsi="Montserrat Light"/>
                <w:b/>
                <w:bCs/>
                <w:iCs/>
                <w:noProof/>
                <w:lang w:val="ro-RO"/>
              </w:rPr>
            </w:pPr>
            <w:r w:rsidRPr="00582552">
              <w:rPr>
                <w:rFonts w:ascii="Montserrat Light" w:hAnsi="Montserrat Light"/>
                <w:b/>
                <w:bCs/>
                <w:iCs/>
                <w:noProof/>
                <w:lang w:val="ro-RO"/>
              </w:rPr>
              <w:t>Compartiment de resort:</w:t>
            </w:r>
          </w:p>
        </w:tc>
        <w:tc>
          <w:tcPr>
            <w:tcW w:w="6945" w:type="dxa"/>
            <w:gridSpan w:val="3"/>
          </w:tcPr>
          <w:p w14:paraId="68F11860" w14:textId="04654D81" w:rsidR="00BE515A" w:rsidRPr="00582552" w:rsidRDefault="004D1AE5" w:rsidP="002A299F">
            <w:pPr>
              <w:spacing w:line="240" w:lineRule="auto"/>
              <w:jc w:val="both"/>
              <w:rPr>
                <w:rFonts w:ascii="Montserrat Light" w:hAnsi="Montserrat Light"/>
                <w:noProof/>
                <w:lang w:val="ro-RO"/>
              </w:rPr>
            </w:pPr>
            <w:r w:rsidRPr="00582552">
              <w:rPr>
                <w:rFonts w:ascii="Montserrat Light" w:hAnsi="Montserrat Light"/>
                <w:noProof/>
                <w:lang w:val="ro-RO"/>
              </w:rPr>
              <w:t>Direcția Generală Buget-Finanțe, Resurse Umane-Serviciul Resurse Umane</w:t>
            </w:r>
          </w:p>
        </w:tc>
      </w:tr>
      <w:tr w:rsidR="00C472E4" w:rsidRPr="00582552" w14:paraId="71B42F8A" w14:textId="77777777" w:rsidTr="00D61028">
        <w:tc>
          <w:tcPr>
            <w:tcW w:w="10065" w:type="dxa"/>
            <w:gridSpan w:val="4"/>
          </w:tcPr>
          <w:p w14:paraId="4F14F2D2" w14:textId="74DE3811" w:rsidR="004C5818" w:rsidRPr="00582552" w:rsidRDefault="004C5818" w:rsidP="002A299F">
            <w:pPr>
              <w:tabs>
                <w:tab w:val="left" w:pos="3456"/>
              </w:tabs>
              <w:spacing w:line="240" w:lineRule="auto"/>
              <w:jc w:val="both"/>
              <w:rPr>
                <w:rFonts w:ascii="Montserrat Light" w:hAnsi="Montserrat Light"/>
                <w:b/>
                <w:bCs/>
                <w:iCs/>
                <w:noProof/>
                <w:lang w:val="ro-RO"/>
              </w:rPr>
            </w:pPr>
            <w:r w:rsidRPr="00582552">
              <w:rPr>
                <w:rFonts w:ascii="Montserrat Light" w:hAnsi="Montserrat Light"/>
                <w:b/>
                <w:bCs/>
                <w:iCs/>
                <w:noProof/>
                <w:lang w:val="ro-RO"/>
              </w:rPr>
              <w:t xml:space="preserve">Secțiunea 1 – Documentare și analiză: </w:t>
            </w:r>
          </w:p>
        </w:tc>
      </w:tr>
      <w:tr w:rsidR="00FA1A7A" w:rsidRPr="00582552" w14:paraId="564589CE" w14:textId="77777777" w:rsidTr="00D61028">
        <w:tc>
          <w:tcPr>
            <w:tcW w:w="10065" w:type="dxa"/>
            <w:gridSpan w:val="4"/>
          </w:tcPr>
          <w:p w14:paraId="19C143AF" w14:textId="3ACEF2F3" w:rsidR="00BE515A" w:rsidRPr="00582552" w:rsidRDefault="009F2146" w:rsidP="002A299F">
            <w:pPr>
              <w:spacing w:line="240" w:lineRule="auto"/>
              <w:jc w:val="both"/>
              <w:rPr>
                <w:rFonts w:ascii="Montserrat Light" w:hAnsi="Montserrat Light"/>
                <w:iCs/>
                <w:noProof/>
                <w:lang w:val="ro-RO" w:eastAsia="ro-RO"/>
              </w:rPr>
            </w:pPr>
            <w:r w:rsidRPr="00582552">
              <w:rPr>
                <w:rFonts w:ascii="Montserrat Light" w:hAnsi="Montserrat Light"/>
                <w:noProof/>
                <w:lang w:val="ro-RO"/>
              </w:rPr>
              <w:t xml:space="preserve"> </w:t>
            </w:r>
            <w:r w:rsidR="00BE515A" w:rsidRPr="00582552">
              <w:rPr>
                <w:rFonts w:ascii="Montserrat Light" w:hAnsi="Montserrat Light"/>
                <w:iCs/>
                <w:noProof/>
                <w:lang w:val="ro-RO" w:eastAsia="ro-RO"/>
              </w:rPr>
              <w:t>Pentru acest proiect de hotărâre sunt incidente următoarele acte normative</w:t>
            </w:r>
            <w:r w:rsidR="0036315E" w:rsidRPr="00582552">
              <w:rPr>
                <w:rFonts w:ascii="Montserrat Light" w:hAnsi="Montserrat Light"/>
                <w:iCs/>
                <w:noProof/>
                <w:lang w:val="ro-RO" w:eastAsia="ro-RO"/>
              </w:rPr>
              <w:t xml:space="preserve"> principale</w:t>
            </w:r>
            <w:r w:rsidR="00BE515A" w:rsidRPr="00582552">
              <w:rPr>
                <w:rFonts w:ascii="Montserrat Light" w:hAnsi="Montserrat Light"/>
                <w:iCs/>
                <w:noProof/>
                <w:lang w:val="ro-RO" w:eastAsia="ro-RO"/>
              </w:rPr>
              <w:t>:</w:t>
            </w:r>
          </w:p>
          <w:p w14:paraId="0B161E22" w14:textId="77777777" w:rsidR="0035000C" w:rsidRPr="00582552" w:rsidRDefault="0035000C" w:rsidP="0035000C">
            <w:pPr>
              <w:numPr>
                <w:ilvl w:val="0"/>
                <w:numId w:val="3"/>
              </w:numPr>
              <w:spacing w:line="240" w:lineRule="auto"/>
              <w:ind w:left="540" w:hanging="450"/>
              <w:jc w:val="both"/>
              <w:rPr>
                <w:rFonts w:ascii="Montserrat Light" w:eastAsia="Calibri" w:hAnsi="Montserrat Light"/>
                <w:noProof/>
                <w:lang w:val="ro-RO"/>
              </w:rPr>
            </w:pPr>
            <w:r w:rsidRPr="00582552">
              <w:rPr>
                <w:rFonts w:ascii="Montserrat Light" w:eastAsia="Calibri" w:hAnsi="Montserrat Light"/>
                <w:noProof/>
                <w:lang w:val="ro-RO"/>
              </w:rPr>
              <w:t xml:space="preserve">art. </w:t>
            </w:r>
            <w:r w:rsidRPr="00582552">
              <w:rPr>
                <w:rFonts w:ascii="Montserrat Light" w:hAnsi="Montserrat Light"/>
                <w:noProof/>
                <w:lang w:val="ro-RO"/>
              </w:rPr>
              <w:t>173 alin. (1) lit. a) și ale alin. (2) lit. c) și ale art. 191 alin. (1) lit. a) și alin. (2) lit. a) din Ordonanța de urgență a Guvernului nr. 57/2019 privind Codul administrativ, cu modificările și completările ulterioare</w:t>
            </w:r>
            <w:r w:rsidRPr="00582552">
              <w:rPr>
                <w:rFonts w:ascii="Montserrat Light" w:eastAsia="Calibri" w:hAnsi="Montserrat Light"/>
                <w:noProof/>
                <w:lang w:val="ro-RO"/>
              </w:rPr>
              <w:t>;</w:t>
            </w:r>
          </w:p>
          <w:p w14:paraId="6A8EA204" w14:textId="77457789" w:rsidR="0035000C" w:rsidRPr="00582552" w:rsidRDefault="0035000C" w:rsidP="0035000C">
            <w:pPr>
              <w:numPr>
                <w:ilvl w:val="0"/>
                <w:numId w:val="3"/>
              </w:numPr>
              <w:spacing w:line="240" w:lineRule="auto"/>
              <w:ind w:left="540" w:hanging="450"/>
              <w:jc w:val="both"/>
              <w:rPr>
                <w:rFonts w:ascii="Montserrat Light" w:eastAsia="Calibri" w:hAnsi="Montserrat Light"/>
                <w:noProof/>
                <w:lang w:val="ro-RO"/>
              </w:rPr>
            </w:pPr>
            <w:r w:rsidRPr="00582552">
              <w:rPr>
                <w:rFonts w:ascii="Montserrat Light" w:hAnsi="Montserrat Light"/>
                <w:bCs/>
                <w:noProof/>
                <w:lang w:val="ro-RO"/>
              </w:rPr>
              <w:t>Leg</w:t>
            </w:r>
            <w:r w:rsidR="00813FC4" w:rsidRPr="00582552">
              <w:rPr>
                <w:rFonts w:ascii="Montserrat Light" w:hAnsi="Montserrat Light"/>
                <w:bCs/>
                <w:noProof/>
                <w:lang w:val="ro-RO"/>
              </w:rPr>
              <w:t>ea</w:t>
            </w:r>
            <w:r w:rsidRPr="00582552">
              <w:rPr>
                <w:rFonts w:ascii="Montserrat Light" w:hAnsi="Montserrat Light"/>
                <w:bCs/>
                <w:noProof/>
                <w:lang w:val="ro-RO"/>
              </w:rPr>
              <w:t xml:space="preserve"> asistenței sociale nr. 292/2011, cu modificările și completările ulterioare;</w:t>
            </w:r>
          </w:p>
          <w:p w14:paraId="7CEA5EF9" w14:textId="03F66532" w:rsidR="0035000C" w:rsidRPr="00582552" w:rsidRDefault="0035000C" w:rsidP="0035000C">
            <w:pPr>
              <w:numPr>
                <w:ilvl w:val="0"/>
                <w:numId w:val="3"/>
              </w:numPr>
              <w:spacing w:line="240" w:lineRule="auto"/>
              <w:ind w:left="540" w:hanging="450"/>
              <w:jc w:val="both"/>
              <w:rPr>
                <w:rFonts w:ascii="Montserrat Light" w:eastAsia="Calibri" w:hAnsi="Montserrat Light"/>
                <w:noProof/>
                <w:lang w:val="ro-RO"/>
              </w:rPr>
            </w:pPr>
            <w:r w:rsidRPr="00582552">
              <w:rPr>
                <w:rFonts w:ascii="Montserrat Light" w:eastAsia="Calibri" w:hAnsi="Montserrat Light"/>
                <w:noProof/>
                <w:lang w:val="ro-RO"/>
              </w:rPr>
              <w:t>Leg</w:t>
            </w:r>
            <w:r w:rsidR="00813FC4" w:rsidRPr="00582552">
              <w:rPr>
                <w:rFonts w:ascii="Montserrat Light" w:eastAsia="Calibri" w:hAnsi="Montserrat Light"/>
                <w:noProof/>
                <w:lang w:val="ro-RO"/>
              </w:rPr>
              <w:t>ea</w:t>
            </w:r>
            <w:r w:rsidRPr="00582552">
              <w:rPr>
                <w:rFonts w:ascii="Montserrat Light" w:eastAsia="Calibri" w:hAnsi="Montserrat Light"/>
                <w:noProof/>
                <w:lang w:val="ro-RO"/>
              </w:rPr>
              <w:t xml:space="preserve"> privind asigurarea calităţii în domeniul serviciilor sociale nr. 197/2012, cu modificările și completările ulterioare;</w:t>
            </w:r>
          </w:p>
          <w:p w14:paraId="464A6966" w14:textId="34593449" w:rsidR="0035000C" w:rsidRPr="00582552" w:rsidRDefault="0035000C" w:rsidP="0035000C">
            <w:pPr>
              <w:numPr>
                <w:ilvl w:val="0"/>
                <w:numId w:val="3"/>
              </w:numPr>
              <w:spacing w:line="240" w:lineRule="auto"/>
              <w:ind w:left="540" w:hanging="450"/>
              <w:jc w:val="both"/>
              <w:rPr>
                <w:rFonts w:ascii="Montserrat Light" w:eastAsia="Calibri" w:hAnsi="Montserrat Light"/>
                <w:noProof/>
                <w:lang w:val="ro-RO"/>
              </w:rPr>
            </w:pPr>
            <w:r w:rsidRPr="00582552">
              <w:rPr>
                <w:rFonts w:ascii="Montserrat Light" w:hAnsi="Montserrat Light"/>
                <w:bCs/>
                <w:noProof/>
                <w:lang w:val="ro-RO"/>
              </w:rPr>
              <w:t>Leg</w:t>
            </w:r>
            <w:r w:rsidR="00813FC4" w:rsidRPr="00582552">
              <w:rPr>
                <w:rFonts w:ascii="Montserrat Light" w:hAnsi="Montserrat Light"/>
                <w:bCs/>
                <w:noProof/>
                <w:lang w:val="ro-RO"/>
              </w:rPr>
              <w:t>ea</w:t>
            </w:r>
            <w:r w:rsidRPr="00582552">
              <w:rPr>
                <w:rFonts w:ascii="Montserrat Light" w:hAnsi="Montserrat Light"/>
                <w:bCs/>
                <w:noProof/>
                <w:lang w:val="ro-RO"/>
              </w:rPr>
              <w:t>privind protecția și promovarea drepturilor copilului nr. 272/2004 republicată, cu modificările și completările ulterioare;</w:t>
            </w:r>
          </w:p>
          <w:p w14:paraId="2FBA3A1C" w14:textId="1A71BD59" w:rsidR="0035000C" w:rsidRPr="00582552" w:rsidRDefault="0035000C" w:rsidP="0035000C">
            <w:pPr>
              <w:numPr>
                <w:ilvl w:val="0"/>
                <w:numId w:val="3"/>
              </w:numPr>
              <w:spacing w:line="240" w:lineRule="auto"/>
              <w:ind w:left="540" w:hanging="450"/>
              <w:jc w:val="both"/>
              <w:rPr>
                <w:rFonts w:ascii="Montserrat Light" w:eastAsia="Calibri" w:hAnsi="Montserrat Light"/>
                <w:noProof/>
                <w:lang w:val="ro-RO"/>
              </w:rPr>
            </w:pPr>
            <w:r w:rsidRPr="00582552">
              <w:rPr>
                <w:rFonts w:ascii="Montserrat Light" w:hAnsi="Montserrat Light"/>
                <w:bCs/>
                <w:noProof/>
                <w:lang w:val="ro-RO"/>
              </w:rPr>
              <w:t>Hotărâr</w:t>
            </w:r>
            <w:r w:rsidR="00813FC4" w:rsidRPr="00582552">
              <w:rPr>
                <w:rFonts w:ascii="Montserrat Light" w:hAnsi="Montserrat Light"/>
                <w:bCs/>
                <w:noProof/>
                <w:lang w:val="ro-RO"/>
              </w:rPr>
              <w:t>ea</w:t>
            </w:r>
            <w:r w:rsidRPr="00582552">
              <w:rPr>
                <w:rFonts w:ascii="Montserrat Light" w:hAnsi="Montserrat Light"/>
                <w:bCs/>
                <w:noProof/>
                <w:lang w:val="ro-RO"/>
              </w:rPr>
              <w:t xml:space="preserve"> Guvernului nr. 867/2015 pentru aprobarea Nomenclatorului serviciilor sociale, precum și a regulamentelor-cadru de organizare și funcționarea a serviciilor sociale, cu modificările și completările ulterioare;</w:t>
            </w:r>
          </w:p>
          <w:p w14:paraId="165405A9" w14:textId="120C6702" w:rsidR="0035000C" w:rsidRPr="00582552" w:rsidRDefault="0035000C" w:rsidP="0035000C">
            <w:pPr>
              <w:numPr>
                <w:ilvl w:val="0"/>
                <w:numId w:val="3"/>
              </w:numPr>
              <w:spacing w:line="240" w:lineRule="auto"/>
              <w:ind w:left="540" w:hanging="450"/>
              <w:jc w:val="both"/>
              <w:rPr>
                <w:rFonts w:ascii="Montserrat Light" w:eastAsia="Calibri" w:hAnsi="Montserrat Light"/>
                <w:noProof/>
                <w:lang w:val="ro-RO"/>
              </w:rPr>
            </w:pPr>
            <w:r w:rsidRPr="00582552">
              <w:rPr>
                <w:rFonts w:ascii="Montserrat Light" w:eastAsia="Calibri" w:hAnsi="Montserrat Light"/>
                <w:noProof/>
                <w:lang w:val="ro-RO"/>
              </w:rPr>
              <w:t>Ordinu</w:t>
            </w:r>
            <w:r w:rsidR="00813FC4" w:rsidRPr="00582552">
              <w:rPr>
                <w:rFonts w:ascii="Montserrat Light" w:eastAsia="Calibri" w:hAnsi="Montserrat Light"/>
                <w:noProof/>
                <w:lang w:val="ro-RO"/>
              </w:rPr>
              <w:t>l</w:t>
            </w:r>
            <w:r w:rsidRPr="00582552">
              <w:rPr>
                <w:rFonts w:ascii="Montserrat Light" w:eastAsia="Calibri" w:hAnsi="Montserrat Light"/>
                <w:noProof/>
                <w:lang w:val="ro-RO"/>
              </w:rPr>
              <w:t xml:space="preserve"> Ministrului Muncii și Justiției Sociale nr. 26/2019 </w:t>
            </w:r>
            <w:r w:rsidRPr="00582552">
              <w:rPr>
                <w:rFonts w:ascii="Montserrat Light" w:hAnsi="Montserrat Light"/>
                <w:lang w:val="ro-RO"/>
              </w:rPr>
              <w:t xml:space="preserve">privind aprobarea </w:t>
            </w:r>
            <w:hyperlink w:history="1">
              <w:r w:rsidRPr="00582552">
                <w:rPr>
                  <w:rStyle w:val="Hyperlink"/>
                  <w:rFonts w:ascii="Montserrat Light" w:hAnsi="Montserrat Light"/>
                  <w:color w:val="auto"/>
                  <w:u w:val="none"/>
                  <w:lang w:val="ro-RO"/>
                </w:rPr>
                <w:t>Standardelor minime</w:t>
              </w:r>
            </w:hyperlink>
            <w:r w:rsidRPr="00582552">
              <w:rPr>
                <w:rFonts w:ascii="Montserrat Light" w:hAnsi="Montserrat Light"/>
                <w:lang w:val="ro-RO"/>
              </w:rPr>
              <w:t xml:space="preserve"> de calitate pentru serviciile sociale de tip familial destinate copiilor din sistemul de </w:t>
            </w:r>
            <w:proofErr w:type="spellStart"/>
            <w:r w:rsidRPr="00582552">
              <w:rPr>
                <w:rFonts w:ascii="Montserrat Light" w:hAnsi="Montserrat Light"/>
                <w:lang w:val="ro-RO"/>
              </w:rPr>
              <w:t>protecţie</w:t>
            </w:r>
            <w:proofErr w:type="spellEnd"/>
            <w:r w:rsidRPr="00582552">
              <w:rPr>
                <w:rFonts w:ascii="Montserrat Light" w:hAnsi="Montserrat Light"/>
                <w:lang w:val="ro-RO"/>
              </w:rPr>
              <w:t xml:space="preserve"> specială;</w:t>
            </w:r>
          </w:p>
          <w:p w14:paraId="2DDB57C3" w14:textId="3C0FE04A" w:rsidR="0035000C" w:rsidRPr="00582552" w:rsidRDefault="0035000C" w:rsidP="0035000C">
            <w:pPr>
              <w:numPr>
                <w:ilvl w:val="0"/>
                <w:numId w:val="3"/>
              </w:numPr>
              <w:spacing w:line="240" w:lineRule="auto"/>
              <w:ind w:left="540" w:hanging="450"/>
              <w:jc w:val="both"/>
              <w:rPr>
                <w:rFonts w:ascii="Montserrat Light" w:eastAsia="Calibri" w:hAnsi="Montserrat Light"/>
                <w:noProof/>
                <w:lang w:val="ro-RO"/>
              </w:rPr>
            </w:pPr>
            <w:r w:rsidRPr="00582552">
              <w:rPr>
                <w:rFonts w:ascii="Montserrat Light" w:hAnsi="Montserrat Light"/>
                <w:bCs/>
                <w:noProof/>
                <w:lang w:val="ro-RO"/>
              </w:rPr>
              <w:t>Ordinul</w:t>
            </w:r>
            <w:r w:rsidR="00813FC4" w:rsidRPr="00582552">
              <w:rPr>
                <w:rFonts w:ascii="Montserrat Light" w:hAnsi="Montserrat Light"/>
                <w:bCs/>
                <w:noProof/>
                <w:lang w:val="ro-RO"/>
              </w:rPr>
              <w:t xml:space="preserve"> </w:t>
            </w:r>
            <w:r w:rsidRPr="00582552">
              <w:rPr>
                <w:rFonts w:ascii="Montserrat Light" w:hAnsi="Montserrat Light" w:cs="Poppins"/>
                <w:noProof/>
                <w:spacing w:val="5"/>
                <w:shd w:val="clear" w:color="auto" w:fill="FFFFFF"/>
                <w:lang w:val="ro-RO"/>
              </w:rPr>
              <w:t>Secretariatului General al Guvernului</w:t>
            </w:r>
            <w:r w:rsidRPr="00582552">
              <w:rPr>
                <w:rFonts w:ascii="Montserrat Light" w:hAnsi="Montserrat Light" w:cs="Poppins"/>
                <w:noProof/>
                <w:spacing w:val="5"/>
                <w:lang w:val="ro-RO"/>
              </w:rPr>
              <w:t xml:space="preserve"> </w:t>
            </w:r>
            <w:r w:rsidRPr="00582552">
              <w:rPr>
                <w:rFonts w:ascii="Montserrat Light" w:hAnsi="Montserrat Light"/>
                <w:bCs/>
                <w:noProof/>
                <w:lang w:val="ro-RO"/>
              </w:rPr>
              <w:t>nr. 600/2018 privind aprobarea Codului controlului intern managerial al entităților publice;</w:t>
            </w:r>
          </w:p>
          <w:p w14:paraId="6E1906E9" w14:textId="481C4A6D" w:rsidR="0035000C" w:rsidRPr="00582552" w:rsidRDefault="0035000C" w:rsidP="00AD60C4">
            <w:pPr>
              <w:numPr>
                <w:ilvl w:val="0"/>
                <w:numId w:val="3"/>
              </w:numPr>
              <w:spacing w:line="240" w:lineRule="auto"/>
              <w:ind w:left="540" w:hanging="450"/>
              <w:jc w:val="both"/>
              <w:rPr>
                <w:rFonts w:ascii="Montserrat Light" w:eastAsia="Calibri" w:hAnsi="Montserrat Light"/>
                <w:noProof/>
                <w:lang w:val="ro-RO"/>
              </w:rPr>
            </w:pPr>
            <w:r w:rsidRPr="00582552">
              <w:rPr>
                <w:rFonts w:ascii="Montserrat Light" w:hAnsi="Montserrat Light"/>
                <w:bCs/>
                <w:noProof/>
                <w:lang w:val="ro-RO" w:eastAsia="ro-RO"/>
              </w:rPr>
              <w:t>Ordinul</w:t>
            </w:r>
            <w:r w:rsidRPr="00582552">
              <w:rPr>
                <w:rFonts w:ascii="Montserrat Light" w:hAnsi="Montserrat Light"/>
                <w:noProof/>
                <w:lang w:val="ro-RO"/>
              </w:rPr>
              <w:t xml:space="preserve"> comun al Ministrului Muncii, Familiei şi Protecţiei Sociale şi al Preşedintelui Institutului Naţional de Statistică</w:t>
            </w:r>
            <w:r w:rsidRPr="00582552">
              <w:rPr>
                <w:rFonts w:ascii="Montserrat Light" w:hAnsi="Montserrat Light"/>
                <w:bCs/>
                <w:noProof/>
                <w:lang w:val="ro-RO" w:eastAsia="ro-RO"/>
              </w:rPr>
              <w:t xml:space="preserve"> nr. 1832/2011</w:t>
            </w:r>
            <w:r w:rsidRPr="00582552">
              <w:rPr>
                <w:rFonts w:ascii="Montserrat Light" w:hAnsi="Montserrat Light"/>
                <w:b/>
                <w:bCs/>
                <w:noProof/>
                <w:lang w:val="ro-RO" w:eastAsia="ro-RO"/>
              </w:rPr>
              <w:t xml:space="preserve"> </w:t>
            </w:r>
            <w:r w:rsidRPr="00582552">
              <w:rPr>
                <w:rFonts w:ascii="Montserrat Light" w:hAnsi="Montserrat Light"/>
                <w:noProof/>
                <w:lang w:val="ro-RO" w:eastAsia="ro-RO"/>
              </w:rPr>
              <w:t>privind aprobarea Clasificării ocupaţiilor din România – nivel de ocupaţie (şase caractere), cu modificările şi completările ulterioare;</w:t>
            </w:r>
          </w:p>
          <w:p w14:paraId="4D0A4894" w14:textId="0EBEE4E5" w:rsidR="00CB167E" w:rsidRPr="00582552" w:rsidRDefault="00377966" w:rsidP="00CB167E">
            <w:pPr>
              <w:autoSpaceDE w:val="0"/>
              <w:autoSpaceDN w:val="0"/>
              <w:adjustRightInd w:val="0"/>
              <w:spacing w:after="240" w:line="240" w:lineRule="auto"/>
              <w:contextualSpacing/>
              <w:jc w:val="both"/>
              <w:rPr>
                <w:rFonts w:ascii="Montserrat Light" w:eastAsia="Calibri" w:hAnsi="Montserrat Light" w:cs="Times New Roman"/>
                <w:noProof/>
                <w:lang w:val="ro-RO"/>
              </w:rPr>
            </w:pPr>
            <w:r w:rsidRPr="00582552">
              <w:rPr>
                <w:rFonts w:ascii="Montserrat Light" w:hAnsi="Montserrat Light"/>
                <w:noProof/>
                <w:lang w:val="ro-RO"/>
              </w:rPr>
              <w:t xml:space="preserve">Conform </w:t>
            </w:r>
            <w:r w:rsidRPr="00582552">
              <w:rPr>
                <w:rFonts w:ascii="Montserrat Light" w:eastAsia="Calibri" w:hAnsi="Montserrat Light" w:cs="Times New Roman"/>
                <w:noProof/>
                <w:lang w:val="ro-RO"/>
              </w:rPr>
              <w:t>prevederilor art.</w:t>
            </w:r>
            <w:r w:rsidR="000572B2" w:rsidRPr="00582552">
              <w:rPr>
                <w:rFonts w:ascii="Montserrat Light" w:eastAsia="Calibri" w:hAnsi="Montserrat Light" w:cs="Times New Roman"/>
                <w:noProof/>
                <w:lang w:val="ro-RO"/>
              </w:rPr>
              <w:t xml:space="preserve"> </w:t>
            </w:r>
            <w:r w:rsidRPr="00582552">
              <w:rPr>
                <w:rFonts w:ascii="Montserrat Light" w:eastAsia="Calibri" w:hAnsi="Montserrat Light" w:cs="Times New Roman"/>
                <w:noProof/>
                <w:lang w:val="ro-RO"/>
              </w:rPr>
              <w:t>173 alin. (2) lit. b)-c) din Ordonanța de urgență a Guvernului</w:t>
            </w:r>
            <w:r w:rsidRPr="00582552">
              <w:rPr>
                <w:rFonts w:ascii="Montserrat Light" w:eastAsia="Calibri" w:hAnsi="Montserrat Light" w:cs="Times New Roman"/>
                <w:i/>
                <w:noProof/>
                <w:lang w:val="ro-RO"/>
              </w:rPr>
              <w:t xml:space="preserve"> </w:t>
            </w:r>
            <w:r w:rsidRPr="00582552">
              <w:rPr>
                <w:rFonts w:ascii="Montserrat Light" w:eastAsia="Calibri" w:hAnsi="Montserrat Light" w:cs="Times New Roman"/>
                <w:noProof/>
                <w:lang w:val="ro-RO"/>
              </w:rPr>
              <w:t>nr. 57/2019</w:t>
            </w:r>
            <w:r w:rsidRPr="00582552">
              <w:rPr>
                <w:rFonts w:ascii="Montserrat Light" w:eastAsia="Calibri" w:hAnsi="Montserrat Light" w:cs="Times New Roman"/>
                <w:i/>
                <w:noProof/>
                <w:lang w:val="ro-RO"/>
              </w:rPr>
              <w:t xml:space="preserve"> </w:t>
            </w:r>
            <w:r w:rsidRPr="00582552">
              <w:rPr>
                <w:rFonts w:ascii="Montserrat Light" w:eastAsia="Calibri" w:hAnsi="Montserrat Light" w:cs="Times New Roman"/>
                <w:noProof/>
                <w:lang w:val="ro-RO"/>
              </w:rPr>
              <w:t>privind Codul administrativ,</w:t>
            </w:r>
            <w:r w:rsidRPr="00582552">
              <w:rPr>
                <w:rFonts w:ascii="Montserrat Light" w:eastAsia="Calibri" w:hAnsi="Montserrat Light" w:cs="Times New Roman"/>
                <w:i/>
                <w:noProof/>
                <w:lang w:val="ro-RO"/>
              </w:rPr>
              <w:t xml:space="preserve"> </w:t>
            </w:r>
            <w:r w:rsidRPr="00582552">
              <w:rPr>
                <w:rFonts w:ascii="Montserrat Light" w:eastAsia="Calibri" w:hAnsi="Montserrat Light" w:cs="Times New Roman"/>
                <w:noProof/>
                <w:lang w:val="ro-RO"/>
              </w:rPr>
              <w:t>consiliul judeţean are ca atribuţie adoptarea hotărârii de reorganizare a instituțiilor publice de interes județean și de aprobare a organigramei, statului de funcții și regulamentului de organizare şi funcţionare ale acestora.</w:t>
            </w:r>
          </w:p>
          <w:p w14:paraId="4BDF72D7" w14:textId="74C20E8F" w:rsidR="00377966" w:rsidRPr="00582552" w:rsidRDefault="00377966" w:rsidP="00CB167E">
            <w:pPr>
              <w:autoSpaceDE w:val="0"/>
              <w:autoSpaceDN w:val="0"/>
              <w:adjustRightInd w:val="0"/>
              <w:spacing w:before="240" w:line="240" w:lineRule="auto"/>
              <w:contextualSpacing/>
              <w:jc w:val="both"/>
              <w:rPr>
                <w:rFonts w:ascii="Montserrat Light" w:hAnsi="Montserrat Light" w:cs="Cambria"/>
                <w:noProof/>
                <w:color w:val="FF0000"/>
                <w:lang w:val="ro-RO" w:eastAsia="ro-RO"/>
              </w:rPr>
            </w:pPr>
            <w:r w:rsidRPr="00582552">
              <w:rPr>
                <w:rFonts w:ascii="Montserrat Light" w:eastAsia="Calibri" w:hAnsi="Montserrat Light" w:cs="Times New Roman"/>
                <w:noProof/>
                <w:lang w:val="ro-RO"/>
              </w:rPr>
              <w:t>D.G.A.S.P.C. Cluj este o instituție publică de interes județean aflată în subordinea Consiliului Județean Cluj, având rolul de a asigura, la nivel județean, aplicarea politicilor și strategiilor de asistență socială în domeniul protecției copilului, familiei, persoanelor singure , persoanelor vârstnice, persoanelor cu handicap, precum și a oricăror alte persoane aflate în dificultate.</w:t>
            </w:r>
          </w:p>
        </w:tc>
      </w:tr>
      <w:tr w:rsidR="00FA1A7A" w:rsidRPr="00582552" w14:paraId="43550DA8" w14:textId="77777777" w:rsidTr="00D61028">
        <w:tc>
          <w:tcPr>
            <w:tcW w:w="10065" w:type="dxa"/>
            <w:gridSpan w:val="4"/>
          </w:tcPr>
          <w:p w14:paraId="44C48CA9" w14:textId="7FA269A7" w:rsidR="004C5818" w:rsidRPr="00582552" w:rsidRDefault="004C5818" w:rsidP="002A299F">
            <w:pPr>
              <w:tabs>
                <w:tab w:val="left" w:pos="3456"/>
              </w:tabs>
              <w:spacing w:line="240" w:lineRule="auto"/>
              <w:jc w:val="both"/>
              <w:rPr>
                <w:rFonts w:ascii="Montserrat Light" w:hAnsi="Montserrat Light"/>
                <w:b/>
                <w:bCs/>
                <w:iCs/>
                <w:noProof/>
                <w:color w:val="FF0000"/>
                <w:lang w:val="ro-RO"/>
              </w:rPr>
            </w:pPr>
            <w:r w:rsidRPr="00582552">
              <w:rPr>
                <w:rFonts w:ascii="Montserrat Light" w:hAnsi="Montserrat Light"/>
                <w:b/>
                <w:bCs/>
                <w:iCs/>
                <w:noProof/>
                <w:lang w:val="ro-RO"/>
              </w:rPr>
              <w:t xml:space="preserve">Secțiunea a 2-a - </w:t>
            </w:r>
            <w:bookmarkStart w:id="12" w:name="_Hlk48726064"/>
            <w:r w:rsidRPr="00582552">
              <w:rPr>
                <w:rFonts w:ascii="Montserrat Light" w:hAnsi="Montserrat Light"/>
                <w:b/>
                <w:bCs/>
                <w:iCs/>
                <w:noProof/>
                <w:lang w:val="ro-RO"/>
              </w:rPr>
              <w:t>Fundamentare tehnică, respectiv cerințele de natu</w:t>
            </w:r>
            <w:r w:rsidR="00267704" w:rsidRPr="00582552">
              <w:rPr>
                <w:rFonts w:ascii="Montserrat Light" w:hAnsi="Montserrat Light"/>
                <w:b/>
                <w:bCs/>
                <w:iCs/>
                <w:noProof/>
                <w:lang w:val="ro-RO"/>
              </w:rPr>
              <w:t>r</w:t>
            </w:r>
            <w:r w:rsidRPr="00582552">
              <w:rPr>
                <w:rFonts w:ascii="Montserrat Light" w:hAnsi="Montserrat Light"/>
                <w:b/>
                <w:bCs/>
                <w:iCs/>
                <w:noProof/>
                <w:lang w:val="ro-RO"/>
              </w:rPr>
              <w:t>ă tehnică, economică, juridică, posibilități de realizare în condiții de utilitate, legalitate, regularitate, eficiență, eficacitate și economicitate</w:t>
            </w:r>
            <w:bookmarkEnd w:id="12"/>
            <w:r w:rsidRPr="00582552">
              <w:rPr>
                <w:rFonts w:ascii="Montserrat Light" w:hAnsi="Montserrat Light"/>
                <w:b/>
                <w:bCs/>
                <w:iCs/>
                <w:noProof/>
                <w:lang w:val="ro-RO"/>
              </w:rPr>
              <w:t xml:space="preserve">: </w:t>
            </w:r>
          </w:p>
        </w:tc>
      </w:tr>
      <w:tr w:rsidR="00FA1A7A" w:rsidRPr="00582552" w14:paraId="58096F60" w14:textId="77777777" w:rsidTr="00D61028">
        <w:tc>
          <w:tcPr>
            <w:tcW w:w="10065" w:type="dxa"/>
            <w:gridSpan w:val="4"/>
          </w:tcPr>
          <w:p w14:paraId="08C6BA97" w14:textId="0E88DB93" w:rsidR="00446925" w:rsidRPr="00582552" w:rsidRDefault="00D138B6" w:rsidP="00ED7033">
            <w:pPr>
              <w:tabs>
                <w:tab w:val="left" w:pos="173"/>
                <w:tab w:val="left" w:pos="315"/>
              </w:tabs>
              <w:autoSpaceDE w:val="0"/>
              <w:autoSpaceDN w:val="0"/>
              <w:adjustRightInd w:val="0"/>
              <w:spacing w:line="240" w:lineRule="auto"/>
              <w:ind w:right="96"/>
              <w:contextualSpacing/>
              <w:jc w:val="both"/>
              <w:rPr>
                <w:rFonts w:ascii="Montserrat Light" w:hAnsi="Montserrat Light"/>
                <w:noProof/>
                <w:color w:val="FF0000"/>
                <w:lang w:val="ro-RO"/>
              </w:rPr>
            </w:pPr>
            <w:r w:rsidRPr="00582552">
              <w:rPr>
                <w:rFonts w:ascii="Montserrat Light" w:hAnsi="Montserrat Light"/>
                <w:noProof/>
                <w:lang w:val="ro-RO"/>
              </w:rPr>
              <w:t>Direcția</w:t>
            </w:r>
            <w:r w:rsidRPr="00582552">
              <w:rPr>
                <w:rFonts w:ascii="Montserrat Light" w:hAnsi="Montserrat Light"/>
                <w:iCs/>
                <w:noProof/>
                <w:lang w:val="ro-RO"/>
              </w:rPr>
              <w:t xml:space="preserve"> Generală de Asistență Socială și Protecția Copilului Cluj</w:t>
            </w:r>
            <w:r w:rsidRPr="00582552">
              <w:rPr>
                <w:rFonts w:ascii="Montserrat Light" w:hAnsi="Montserrat Light"/>
                <w:noProof/>
                <w:lang w:val="ro-RO"/>
              </w:rPr>
              <w:t xml:space="preserve"> prin adresa nr.</w:t>
            </w:r>
            <w:r w:rsidR="00034A6D" w:rsidRPr="00582552">
              <w:rPr>
                <w:rFonts w:ascii="Montserrat Light" w:hAnsi="Montserrat Light"/>
                <w:noProof/>
                <w:lang w:val="ro-RO"/>
              </w:rPr>
              <w:t xml:space="preserve"> </w:t>
            </w:r>
            <w:r w:rsidR="001E2125" w:rsidRPr="00582552">
              <w:rPr>
                <w:rFonts w:ascii="Montserrat Light" w:hAnsi="Montserrat Light"/>
                <w:bCs/>
                <w:lang w:val="ro-RO"/>
              </w:rPr>
              <w:t xml:space="preserve">nr. 8523/13.02.2023 </w:t>
            </w:r>
            <w:r w:rsidRPr="00582552">
              <w:rPr>
                <w:rFonts w:ascii="Montserrat Light" w:hAnsi="Montserrat Light"/>
                <w:noProof/>
                <w:lang w:val="ro-RO"/>
              </w:rPr>
              <w:t xml:space="preserve">înregistrată la Consiliul Județean Cluj sub nr. </w:t>
            </w:r>
            <w:r w:rsidR="001E2125" w:rsidRPr="00582552">
              <w:rPr>
                <w:rFonts w:ascii="Montserrat Light" w:hAnsi="Montserrat Light"/>
                <w:noProof/>
                <w:lang w:val="ro-RO"/>
              </w:rPr>
              <w:t>6302/15.02.2023</w:t>
            </w:r>
            <w:r w:rsidRPr="00582552">
              <w:rPr>
                <w:rFonts w:ascii="Montserrat Light" w:hAnsi="Montserrat Light"/>
                <w:noProof/>
                <w:lang w:val="ro-RO"/>
              </w:rPr>
              <w:t xml:space="preserve"> reprezentând Nota de fundamentare solicită modificarea Hotărârii</w:t>
            </w:r>
            <w:r w:rsidR="007078D8" w:rsidRPr="00582552">
              <w:rPr>
                <w:rFonts w:ascii="Montserrat Light" w:hAnsi="Montserrat Light"/>
                <w:noProof/>
                <w:lang w:val="ro-RO"/>
              </w:rPr>
              <w:t xml:space="preserve"> </w:t>
            </w:r>
            <w:r w:rsidRPr="00582552">
              <w:rPr>
                <w:rFonts w:ascii="Montserrat Light" w:hAnsi="Montserrat Light"/>
                <w:noProof/>
                <w:lang w:val="ro-RO"/>
              </w:rPr>
              <w:t xml:space="preserve">Consiliului Judeţean Cluj nr. </w:t>
            </w:r>
            <w:r w:rsidRPr="00582552">
              <w:rPr>
                <w:rFonts w:ascii="Montserrat Light" w:eastAsiaTheme="minorHAnsi" w:hAnsi="Montserrat Light"/>
                <w:iCs/>
                <w:noProof/>
                <w:lang w:val="ro-RO"/>
              </w:rPr>
              <w:t xml:space="preserve">139 din 30.09.2021, </w:t>
            </w:r>
            <w:r w:rsidRPr="00582552">
              <w:rPr>
                <w:rFonts w:ascii="Montserrat Light" w:hAnsi="Montserrat Light"/>
                <w:noProof/>
                <w:lang w:val="ro-RO"/>
              </w:rPr>
              <w:t>modificată şi completată prin Hotărâr</w:t>
            </w:r>
            <w:r w:rsidR="00FA28C8" w:rsidRPr="00582552">
              <w:rPr>
                <w:rFonts w:ascii="Montserrat Light" w:hAnsi="Montserrat Light"/>
                <w:noProof/>
                <w:lang w:val="ro-RO"/>
              </w:rPr>
              <w:t>ile</w:t>
            </w:r>
            <w:r w:rsidRPr="00582552">
              <w:rPr>
                <w:rFonts w:ascii="Montserrat Light" w:hAnsi="Montserrat Light"/>
                <w:noProof/>
                <w:lang w:val="ro-RO"/>
              </w:rPr>
              <w:t xml:space="preserve"> Consiliului Judeţean Cluj </w:t>
            </w:r>
            <w:r w:rsidR="000167F1" w:rsidRPr="00582552">
              <w:rPr>
                <w:rFonts w:ascii="Montserrat Light" w:hAnsi="Montserrat Light"/>
                <w:noProof/>
                <w:lang w:val="ro-RO"/>
              </w:rPr>
              <w:t>nr. 216/2021,  nr. 152/2022, nr.204/2022 și nr.26/2023,</w:t>
            </w:r>
            <w:r w:rsidR="005E4BBE" w:rsidRPr="00582552">
              <w:rPr>
                <w:rFonts w:ascii="Montserrat Light" w:hAnsi="Montserrat Light"/>
                <w:noProof/>
                <w:lang w:val="ro-RO"/>
              </w:rPr>
              <w:t xml:space="preserve"> </w:t>
            </w:r>
            <w:r w:rsidR="00ED7033" w:rsidRPr="00582552">
              <w:rPr>
                <w:rFonts w:ascii="Montserrat Light" w:hAnsi="Montserrat Light"/>
                <w:noProof/>
                <w:lang w:val="ro-RO"/>
              </w:rPr>
              <w:t xml:space="preserve">respectiv a Statului de funcții, </w:t>
            </w:r>
            <w:r w:rsidRPr="00582552">
              <w:rPr>
                <w:rFonts w:ascii="Montserrat Light" w:hAnsi="Montserrat Light"/>
                <w:noProof/>
                <w:lang w:val="ro-RO"/>
              </w:rPr>
              <w:t>după cum urmează:</w:t>
            </w:r>
          </w:p>
          <w:p w14:paraId="2D0782E7" w14:textId="2C41EDED" w:rsidR="00740D8B" w:rsidRPr="00582552" w:rsidRDefault="00740D8B" w:rsidP="00ED7033">
            <w:pPr>
              <w:tabs>
                <w:tab w:val="left" w:pos="173"/>
                <w:tab w:val="left" w:pos="315"/>
              </w:tabs>
              <w:autoSpaceDE w:val="0"/>
              <w:autoSpaceDN w:val="0"/>
              <w:adjustRightInd w:val="0"/>
              <w:spacing w:line="240" w:lineRule="auto"/>
              <w:ind w:right="96"/>
              <w:contextualSpacing/>
              <w:jc w:val="both"/>
              <w:rPr>
                <w:rFonts w:ascii="Montserrat Light" w:hAnsi="Montserrat Light"/>
                <w:noProof/>
                <w:color w:val="FF0000"/>
                <w:lang w:val="ro-RO"/>
              </w:rPr>
            </w:pPr>
          </w:p>
          <w:p w14:paraId="78517A9B" w14:textId="77777777" w:rsidR="00740D8B" w:rsidRPr="00582552" w:rsidRDefault="00740D8B" w:rsidP="00ED7033">
            <w:pPr>
              <w:tabs>
                <w:tab w:val="left" w:pos="173"/>
                <w:tab w:val="left" w:pos="315"/>
              </w:tabs>
              <w:autoSpaceDE w:val="0"/>
              <w:autoSpaceDN w:val="0"/>
              <w:adjustRightInd w:val="0"/>
              <w:spacing w:line="240" w:lineRule="auto"/>
              <w:ind w:right="96"/>
              <w:contextualSpacing/>
              <w:jc w:val="both"/>
              <w:rPr>
                <w:rFonts w:ascii="Montserrat Light" w:hAnsi="Montserrat Light"/>
                <w:noProof/>
                <w:color w:val="FF0000"/>
                <w:lang w:val="ro-RO"/>
              </w:rPr>
            </w:pPr>
          </w:p>
          <w:p w14:paraId="5315E581" w14:textId="2D0730DD" w:rsidR="00740D8B" w:rsidRPr="00582552" w:rsidRDefault="00740D8B" w:rsidP="00740D8B">
            <w:pPr>
              <w:pStyle w:val="Listparagraf"/>
              <w:numPr>
                <w:ilvl w:val="0"/>
                <w:numId w:val="19"/>
              </w:numPr>
              <w:suppressAutoHyphens w:val="0"/>
              <w:spacing w:after="0" w:line="240" w:lineRule="auto"/>
              <w:ind w:left="313"/>
              <w:contextualSpacing/>
              <w:jc w:val="both"/>
              <w:rPr>
                <w:rFonts w:ascii="Montserrat" w:hAnsi="Montserrat"/>
                <w:b/>
                <w:lang w:val="ro-RO"/>
              </w:rPr>
            </w:pPr>
            <w:r w:rsidRPr="00582552">
              <w:rPr>
                <w:rFonts w:ascii="Montserrat" w:hAnsi="Montserrat"/>
                <w:b/>
                <w:lang w:val="ro-RO"/>
              </w:rPr>
              <w:lastRenderedPageBreak/>
              <w:t>APARATUL PROPRIU</w:t>
            </w:r>
          </w:p>
          <w:p w14:paraId="009D4F28" w14:textId="79B3544C" w:rsidR="00740D8B" w:rsidRPr="00582552" w:rsidRDefault="00740D8B" w:rsidP="00740D8B">
            <w:pPr>
              <w:spacing w:line="240" w:lineRule="auto"/>
              <w:ind w:firstLine="360"/>
              <w:jc w:val="both"/>
              <w:rPr>
                <w:rFonts w:ascii="Montserrat Light" w:hAnsi="Montserrat Light"/>
                <w:b/>
                <w:lang w:val="ro-RO"/>
              </w:rPr>
            </w:pPr>
            <w:r w:rsidRPr="00582552">
              <w:rPr>
                <w:rFonts w:ascii="Montserrat Light" w:hAnsi="Montserrat Light"/>
                <w:b/>
                <w:lang w:val="ro-RO"/>
              </w:rPr>
              <w:t xml:space="preserve">      I.1. Compartimentul adopții si </w:t>
            </w:r>
            <w:proofErr w:type="spellStart"/>
            <w:r w:rsidRPr="00582552">
              <w:rPr>
                <w:rFonts w:ascii="Montserrat Light" w:hAnsi="Montserrat Light"/>
                <w:b/>
                <w:lang w:val="ro-RO"/>
              </w:rPr>
              <w:t>postadopții</w:t>
            </w:r>
            <w:proofErr w:type="spellEnd"/>
            <w:r w:rsidRPr="00582552">
              <w:rPr>
                <w:rFonts w:ascii="Montserrat Light" w:hAnsi="Montserrat Light"/>
                <w:b/>
                <w:lang w:val="ro-RO"/>
              </w:rPr>
              <w:t xml:space="preserve"> se menține la 6 posturi și au loc următoarele modificări:</w:t>
            </w:r>
          </w:p>
          <w:p w14:paraId="2DF27112" w14:textId="1CB2254F" w:rsidR="00740D8B" w:rsidRPr="00582552" w:rsidRDefault="00740D8B" w:rsidP="00740D8B">
            <w:pPr>
              <w:spacing w:line="240" w:lineRule="auto"/>
              <w:jc w:val="both"/>
              <w:rPr>
                <w:rFonts w:ascii="Montserrat Light" w:hAnsi="Montserrat Light"/>
                <w:lang w:val="ro-RO"/>
              </w:rPr>
            </w:pPr>
            <w:r w:rsidRPr="00582552">
              <w:rPr>
                <w:rFonts w:ascii="Montserrat Light" w:hAnsi="Montserrat Light"/>
                <w:lang w:val="ro-RO"/>
              </w:rPr>
              <w:t>- Se transformă 1 post de consilier, clasa I, grad profesional principal ocupat de către dna</w:t>
            </w:r>
            <w:r w:rsidR="00063F3B">
              <w:rPr>
                <w:rFonts w:ascii="Montserrat Light" w:hAnsi="Montserrat Light"/>
                <w:lang w:val="ro-RO"/>
              </w:rPr>
              <w:t xml:space="preserve">. </w:t>
            </w:r>
            <w:r w:rsidRPr="00582552">
              <w:rPr>
                <w:rFonts w:ascii="Montserrat Light" w:hAnsi="Montserrat Light"/>
                <w:lang w:val="ro-RO"/>
              </w:rPr>
              <w:t>Mezei Stanca Ioana (</w:t>
            </w:r>
            <w:proofErr w:type="spellStart"/>
            <w:r w:rsidR="00063F3B">
              <w:rPr>
                <w:rFonts w:ascii="Montserrat Light" w:hAnsi="Montserrat Light"/>
                <w:lang w:val="ro-RO"/>
              </w:rPr>
              <w:t>I</w:t>
            </w:r>
            <w:r w:rsidRPr="00582552">
              <w:rPr>
                <w:rFonts w:ascii="Montserrat Light" w:hAnsi="Montserrat Light"/>
                <w:lang w:val="ro-RO"/>
              </w:rPr>
              <w:t>d</w:t>
            </w:r>
            <w:proofErr w:type="spellEnd"/>
            <w:r w:rsidRPr="00582552">
              <w:rPr>
                <w:rFonts w:ascii="Montserrat Light" w:hAnsi="Montserrat Light"/>
                <w:lang w:val="ro-RO"/>
              </w:rPr>
              <w:t xml:space="preserve"> post 552909) în consilier, clasa I, grad profesional superior, în baza raportului final de promovare nr. 60532 din 16.12.2022 </w:t>
            </w:r>
            <w:r w:rsidRPr="00582552">
              <w:rPr>
                <w:rFonts w:ascii="Montserrat Light" w:hAnsi="Montserrat Light"/>
                <w:bCs/>
                <w:lang w:val="ro-RO"/>
              </w:rPr>
              <w:t xml:space="preserve">în conformitate cu prevederile </w:t>
            </w:r>
            <w:r w:rsidRPr="00582552">
              <w:rPr>
                <w:rFonts w:ascii="Montserrat Light" w:hAnsi="Montserrat Light"/>
                <w:lang w:val="ro-RO"/>
              </w:rPr>
              <w:t xml:space="preserve">art. 476 alin. 1 și alin. 2 lit. a) și </w:t>
            </w:r>
            <w:r w:rsidRPr="00582552">
              <w:rPr>
                <w:rFonts w:ascii="Montserrat Light" w:hAnsi="Montserrat Light"/>
                <w:bCs/>
                <w:lang w:val="ro-RO"/>
              </w:rPr>
              <w:t xml:space="preserve">art. 478 </w:t>
            </w:r>
            <w:r w:rsidRPr="00582552">
              <w:rPr>
                <w:rFonts w:ascii="Montserrat Light" w:hAnsi="Montserrat Light"/>
                <w:lang w:val="ro-RO"/>
              </w:rPr>
              <w:t xml:space="preserve">din Ordonanța de Urgență nr. 57/2019, privind Codul Administrativ, cu modificările și completările ulterioare.  </w:t>
            </w:r>
          </w:p>
          <w:p w14:paraId="48E89A94" w14:textId="77777777" w:rsidR="00740D8B" w:rsidRPr="00582552" w:rsidRDefault="00740D8B" w:rsidP="00740D8B">
            <w:pPr>
              <w:spacing w:line="240" w:lineRule="auto"/>
              <w:ind w:firstLine="708"/>
              <w:jc w:val="both"/>
              <w:rPr>
                <w:rFonts w:ascii="Montserrat Light" w:hAnsi="Montserrat Light"/>
                <w:b/>
                <w:lang w:val="ro-RO"/>
              </w:rPr>
            </w:pPr>
            <w:r w:rsidRPr="00582552">
              <w:rPr>
                <w:rFonts w:ascii="Montserrat Light" w:hAnsi="Montserrat Light"/>
                <w:b/>
                <w:lang w:val="ro-RO"/>
              </w:rPr>
              <w:t>I.2 Compartimentul audit intern se menține la 3 posturi și au loc următoarele modificări:</w:t>
            </w:r>
          </w:p>
          <w:p w14:paraId="1E7EF958" w14:textId="4141ECA8" w:rsidR="00740D8B" w:rsidRPr="00582552" w:rsidRDefault="00740D8B" w:rsidP="00740D8B">
            <w:pPr>
              <w:spacing w:line="240" w:lineRule="auto"/>
              <w:jc w:val="both"/>
              <w:rPr>
                <w:rFonts w:ascii="Montserrat Light" w:hAnsi="Montserrat Light"/>
                <w:lang w:val="ro-RO"/>
              </w:rPr>
            </w:pPr>
            <w:r w:rsidRPr="00582552">
              <w:rPr>
                <w:rFonts w:ascii="Montserrat Light" w:hAnsi="Montserrat Light"/>
                <w:lang w:val="ro-RO"/>
              </w:rPr>
              <w:t>- Se transformă 1 post de auditor, clasa I, grad profesional principal ocupat de către dna Bogdan Andreea Monica (</w:t>
            </w:r>
            <w:proofErr w:type="spellStart"/>
            <w:r w:rsidR="00063F3B">
              <w:rPr>
                <w:rFonts w:ascii="Montserrat Light" w:hAnsi="Montserrat Light"/>
                <w:lang w:val="ro-RO"/>
              </w:rPr>
              <w:t>I</w:t>
            </w:r>
            <w:r w:rsidRPr="00582552">
              <w:rPr>
                <w:rFonts w:ascii="Montserrat Light" w:hAnsi="Montserrat Light"/>
                <w:lang w:val="ro-RO"/>
              </w:rPr>
              <w:t>d</w:t>
            </w:r>
            <w:proofErr w:type="spellEnd"/>
            <w:r w:rsidRPr="00582552">
              <w:rPr>
                <w:rFonts w:ascii="Montserrat Light" w:hAnsi="Montserrat Light"/>
                <w:lang w:val="ro-RO"/>
              </w:rPr>
              <w:t xml:space="preserve"> post 255727) în auditor, clasa I, grad profesional superior, în baza raportului final de promovare nr. 60533 din 16.12.2022 </w:t>
            </w:r>
            <w:r w:rsidRPr="00582552">
              <w:rPr>
                <w:rFonts w:ascii="Montserrat Light" w:hAnsi="Montserrat Light"/>
                <w:bCs/>
                <w:lang w:val="ro-RO"/>
              </w:rPr>
              <w:t xml:space="preserve">în conformitate cu prevederile </w:t>
            </w:r>
            <w:r w:rsidRPr="00582552">
              <w:rPr>
                <w:rFonts w:ascii="Montserrat Light" w:hAnsi="Montserrat Light"/>
                <w:lang w:val="ro-RO"/>
              </w:rPr>
              <w:t xml:space="preserve">art. 476 alin. 1 și alin. 2 lit. a) și </w:t>
            </w:r>
            <w:r w:rsidRPr="00582552">
              <w:rPr>
                <w:rFonts w:ascii="Montserrat Light" w:hAnsi="Montserrat Light"/>
                <w:bCs/>
                <w:lang w:val="ro-RO"/>
              </w:rPr>
              <w:t xml:space="preserve">art. 478 </w:t>
            </w:r>
            <w:r w:rsidRPr="00582552">
              <w:rPr>
                <w:rFonts w:ascii="Montserrat Light" w:hAnsi="Montserrat Light"/>
                <w:lang w:val="ro-RO"/>
              </w:rPr>
              <w:t xml:space="preserve">din Ordonanța de Urgență nr. 57/2019, privind Codul Administrativ, cu modificările și completările ulterioare.  </w:t>
            </w:r>
          </w:p>
          <w:p w14:paraId="08307166" w14:textId="1759C846" w:rsidR="00740D8B" w:rsidRPr="00582552" w:rsidRDefault="00740D8B" w:rsidP="00740D8B">
            <w:pPr>
              <w:spacing w:line="240" w:lineRule="auto"/>
              <w:jc w:val="both"/>
              <w:rPr>
                <w:rFonts w:ascii="Montserrat Light" w:hAnsi="Montserrat Light"/>
                <w:lang w:val="ro-RO"/>
              </w:rPr>
            </w:pPr>
            <w:r w:rsidRPr="00582552">
              <w:rPr>
                <w:rFonts w:ascii="Montserrat Light" w:hAnsi="Montserrat Light"/>
                <w:lang w:val="ro-RO"/>
              </w:rPr>
              <w:t>- Se transformă 1 post de auditor, clasa I, grad profesional principal ocupat de către dna Trif Andreea Florina (</w:t>
            </w:r>
            <w:proofErr w:type="spellStart"/>
            <w:r w:rsidR="00063F3B">
              <w:rPr>
                <w:rFonts w:ascii="Montserrat Light" w:hAnsi="Montserrat Light"/>
                <w:lang w:val="ro-RO"/>
              </w:rPr>
              <w:t>I</w:t>
            </w:r>
            <w:r w:rsidRPr="00582552">
              <w:rPr>
                <w:rFonts w:ascii="Montserrat Light" w:hAnsi="Montserrat Light"/>
                <w:lang w:val="ro-RO"/>
              </w:rPr>
              <w:t>d</w:t>
            </w:r>
            <w:proofErr w:type="spellEnd"/>
            <w:r w:rsidRPr="00582552">
              <w:rPr>
                <w:rFonts w:ascii="Montserrat Light" w:hAnsi="Montserrat Light"/>
                <w:lang w:val="ro-RO"/>
              </w:rPr>
              <w:t xml:space="preserve"> post 255728) în auditor, clasa I, grad profesional superior, în baza raportului final de promovare nr. 60533 din 16.12.2022 </w:t>
            </w:r>
            <w:r w:rsidRPr="00582552">
              <w:rPr>
                <w:rFonts w:ascii="Montserrat Light" w:hAnsi="Montserrat Light"/>
                <w:bCs/>
                <w:lang w:val="ro-RO"/>
              </w:rPr>
              <w:t xml:space="preserve">în conformitate cu prevederile </w:t>
            </w:r>
            <w:r w:rsidRPr="00582552">
              <w:rPr>
                <w:rFonts w:ascii="Montserrat Light" w:hAnsi="Montserrat Light"/>
                <w:lang w:val="ro-RO"/>
              </w:rPr>
              <w:t xml:space="preserve">art. 476 alin. 1 și alin. 2 lit. a) și </w:t>
            </w:r>
            <w:r w:rsidRPr="00582552">
              <w:rPr>
                <w:rFonts w:ascii="Montserrat Light" w:hAnsi="Montserrat Light"/>
                <w:bCs/>
                <w:lang w:val="ro-RO"/>
              </w:rPr>
              <w:t xml:space="preserve">art. 478 </w:t>
            </w:r>
            <w:r w:rsidRPr="00582552">
              <w:rPr>
                <w:rFonts w:ascii="Montserrat Light" w:hAnsi="Montserrat Light"/>
                <w:lang w:val="ro-RO"/>
              </w:rPr>
              <w:t xml:space="preserve">din Ordonanța de Urgență nr. 57/2019, privind Codul Administrativ, cu modificările și completările ulterioare.  </w:t>
            </w:r>
          </w:p>
          <w:p w14:paraId="457B1405" w14:textId="77777777" w:rsidR="00740D8B" w:rsidRPr="00582552" w:rsidRDefault="00740D8B" w:rsidP="00740D8B">
            <w:pPr>
              <w:spacing w:line="240" w:lineRule="auto"/>
              <w:ind w:firstLine="708"/>
              <w:jc w:val="both"/>
              <w:rPr>
                <w:rFonts w:ascii="Montserrat Light" w:hAnsi="Montserrat Light"/>
                <w:b/>
                <w:lang w:val="ro-RO"/>
              </w:rPr>
            </w:pPr>
            <w:r w:rsidRPr="00582552">
              <w:rPr>
                <w:rFonts w:ascii="Montserrat Light" w:hAnsi="Montserrat Light"/>
                <w:b/>
                <w:lang w:val="ro-RO"/>
              </w:rPr>
              <w:t>I.3.1 Compartimentul achiziții publice se menține la 4 posturi și au loc următoarele modificări:</w:t>
            </w:r>
          </w:p>
          <w:p w14:paraId="1DBBE5FA" w14:textId="77777777" w:rsidR="00740D8B" w:rsidRPr="00582552" w:rsidRDefault="00740D8B" w:rsidP="00740D8B">
            <w:pPr>
              <w:spacing w:line="240" w:lineRule="auto"/>
              <w:jc w:val="both"/>
              <w:rPr>
                <w:rFonts w:ascii="Montserrat Light" w:hAnsi="Montserrat Light"/>
                <w:lang w:val="ro-RO"/>
              </w:rPr>
            </w:pPr>
            <w:r w:rsidRPr="00582552">
              <w:rPr>
                <w:rFonts w:ascii="Montserrat Light" w:hAnsi="Montserrat Light"/>
                <w:lang w:val="ro-RO"/>
              </w:rPr>
              <w:t xml:space="preserve">- Se transformă 1 post de consilier, clasa I, grad profesional asistent ocupat de către dna Pintilie Andra </w:t>
            </w:r>
            <w:proofErr w:type="spellStart"/>
            <w:r w:rsidRPr="00582552">
              <w:rPr>
                <w:rFonts w:ascii="Montserrat Light" w:hAnsi="Montserrat Light"/>
                <w:lang w:val="ro-RO"/>
              </w:rPr>
              <w:t>Danelia</w:t>
            </w:r>
            <w:proofErr w:type="spellEnd"/>
            <w:r w:rsidRPr="00582552">
              <w:rPr>
                <w:rFonts w:ascii="Montserrat Light" w:hAnsi="Montserrat Light"/>
                <w:lang w:val="ro-RO"/>
              </w:rPr>
              <w:t xml:space="preserve"> (</w:t>
            </w:r>
            <w:proofErr w:type="spellStart"/>
            <w:r w:rsidRPr="00582552">
              <w:rPr>
                <w:rFonts w:ascii="Montserrat Light" w:hAnsi="Montserrat Light"/>
                <w:lang w:val="ro-RO"/>
              </w:rPr>
              <w:t>id</w:t>
            </w:r>
            <w:proofErr w:type="spellEnd"/>
            <w:r w:rsidRPr="00582552">
              <w:rPr>
                <w:rFonts w:ascii="Montserrat Light" w:hAnsi="Montserrat Light"/>
                <w:lang w:val="ro-RO"/>
              </w:rPr>
              <w:t xml:space="preserve"> post 552910) în consilier, clasa I, grad profesional principal, în baza raportului final de promovare nr. 60533 din 16.12.2022 </w:t>
            </w:r>
            <w:r w:rsidRPr="00582552">
              <w:rPr>
                <w:rFonts w:ascii="Montserrat Light" w:hAnsi="Montserrat Light"/>
                <w:bCs/>
                <w:lang w:val="ro-RO"/>
              </w:rPr>
              <w:t xml:space="preserve">în conformitate cu prevederile </w:t>
            </w:r>
            <w:r w:rsidRPr="00582552">
              <w:rPr>
                <w:rFonts w:ascii="Montserrat Light" w:hAnsi="Montserrat Light"/>
                <w:lang w:val="ro-RO"/>
              </w:rPr>
              <w:t xml:space="preserve">art. 476 alin. 1 și alin. 2 lit. a) și </w:t>
            </w:r>
            <w:r w:rsidRPr="00582552">
              <w:rPr>
                <w:rFonts w:ascii="Montserrat Light" w:hAnsi="Montserrat Light"/>
                <w:bCs/>
                <w:lang w:val="ro-RO"/>
              </w:rPr>
              <w:t xml:space="preserve">art. 478 </w:t>
            </w:r>
            <w:r w:rsidRPr="00582552">
              <w:rPr>
                <w:rFonts w:ascii="Montserrat Light" w:hAnsi="Montserrat Light"/>
                <w:lang w:val="ro-RO"/>
              </w:rPr>
              <w:t xml:space="preserve">din Ordonanța de Urgență nr. 57/2019, privind Codul Administrativ, cu modificările și completările ulterioare. </w:t>
            </w:r>
          </w:p>
          <w:p w14:paraId="4C725959" w14:textId="77777777" w:rsidR="00740D8B" w:rsidRPr="00582552" w:rsidRDefault="00740D8B" w:rsidP="00740D8B">
            <w:pPr>
              <w:spacing w:line="240" w:lineRule="auto"/>
              <w:ind w:firstLine="708"/>
              <w:jc w:val="both"/>
              <w:rPr>
                <w:rFonts w:ascii="Montserrat Light" w:hAnsi="Montserrat Light"/>
                <w:b/>
                <w:lang w:val="ro-RO"/>
              </w:rPr>
            </w:pPr>
            <w:r w:rsidRPr="00582552">
              <w:rPr>
                <w:rFonts w:ascii="Montserrat Light" w:hAnsi="Montserrat Light"/>
                <w:b/>
                <w:lang w:val="ro-RO"/>
              </w:rPr>
              <w:t>I.3.2. Compartimentul strategii, programe, proiecte, relații UAT-ONG, managementul calității serviciilor se menține la 5 posturi și au loc următoarele modificări:</w:t>
            </w:r>
          </w:p>
          <w:p w14:paraId="59DA87A4" w14:textId="3D51A661" w:rsidR="00740D8B" w:rsidRPr="00582552" w:rsidRDefault="00740D8B" w:rsidP="00740D8B">
            <w:pPr>
              <w:spacing w:line="240" w:lineRule="auto"/>
              <w:jc w:val="both"/>
              <w:rPr>
                <w:rFonts w:ascii="Montserrat Light" w:hAnsi="Montserrat Light"/>
                <w:lang w:val="ro-RO"/>
              </w:rPr>
            </w:pPr>
            <w:r w:rsidRPr="00582552">
              <w:rPr>
                <w:rFonts w:ascii="Montserrat Light" w:hAnsi="Montserrat Light"/>
                <w:lang w:val="ro-RO"/>
              </w:rPr>
              <w:t xml:space="preserve">- Se transformă 1 post vacant de </w:t>
            </w:r>
            <w:r w:rsidRPr="00582552">
              <w:rPr>
                <w:rFonts w:ascii="Montserrat Light" w:eastAsia="Times New Roman" w:hAnsi="Montserrat Light"/>
                <w:lang w:val="ro-RO" w:eastAsia="ro-RO"/>
              </w:rPr>
              <w:t>Consilier (S),</w:t>
            </w:r>
            <w:r w:rsidRPr="00582552">
              <w:rPr>
                <w:rFonts w:ascii="Montserrat Light" w:hAnsi="Montserrat Light"/>
                <w:lang w:val="ro-RO"/>
              </w:rPr>
              <w:t xml:space="preserve"> clasa I, grad profesional principal, cod 242201</w:t>
            </w:r>
            <w:r w:rsidRPr="00582552">
              <w:rPr>
                <w:rFonts w:ascii="Montserrat Light" w:eastAsia="Times New Roman" w:hAnsi="Montserrat Light"/>
                <w:lang w:val="ro-RO" w:eastAsia="ro-RO"/>
              </w:rPr>
              <w:t xml:space="preserve">, </w:t>
            </w:r>
            <w:proofErr w:type="spellStart"/>
            <w:r w:rsidR="00063F3B">
              <w:rPr>
                <w:rFonts w:ascii="Montserrat Light" w:hAnsi="Montserrat Light"/>
                <w:lang w:val="ro-RO"/>
              </w:rPr>
              <w:t>I</w:t>
            </w:r>
            <w:r w:rsidRPr="00582552">
              <w:rPr>
                <w:rFonts w:ascii="Montserrat Light" w:hAnsi="Montserrat Light"/>
                <w:lang w:val="ro-RO"/>
              </w:rPr>
              <w:t>d</w:t>
            </w:r>
            <w:proofErr w:type="spellEnd"/>
            <w:r w:rsidRPr="00582552">
              <w:rPr>
                <w:rFonts w:ascii="Montserrat Light" w:hAnsi="Montserrat Light"/>
                <w:lang w:val="ro-RO"/>
              </w:rPr>
              <w:t xml:space="preserve"> post 552950, </w:t>
            </w:r>
            <w:r w:rsidRPr="00582552">
              <w:rPr>
                <w:rFonts w:ascii="Montserrat Light" w:eastAsia="Times New Roman" w:hAnsi="Montserrat Light"/>
                <w:lang w:val="ro-RO" w:eastAsia="ro-RO"/>
              </w:rPr>
              <w:t>în baza dispoziției directorului general al D.G.A.S.P.C. Cluj, în  Consilier (S),</w:t>
            </w:r>
            <w:r w:rsidRPr="00582552">
              <w:rPr>
                <w:rFonts w:ascii="Montserrat Light" w:hAnsi="Montserrat Light"/>
                <w:lang w:val="ro-RO"/>
              </w:rPr>
              <w:t xml:space="preserve"> clasa I, grad profesional asistent, cod 242201</w:t>
            </w:r>
            <w:r w:rsidRPr="00582552">
              <w:rPr>
                <w:rFonts w:ascii="Montserrat Light" w:eastAsia="Times New Roman" w:hAnsi="Montserrat Light"/>
                <w:lang w:val="ro-RO" w:eastAsia="ro-RO"/>
              </w:rPr>
              <w:t xml:space="preserve">, </w:t>
            </w:r>
            <w:r w:rsidRPr="00582552">
              <w:rPr>
                <w:rFonts w:ascii="Montserrat Light" w:hAnsi="Montserrat Light"/>
                <w:bCs/>
                <w:lang w:val="ro-RO"/>
              </w:rPr>
              <w:t xml:space="preserve">în conformitate cu prevederile </w:t>
            </w:r>
            <w:r w:rsidRPr="00582552">
              <w:rPr>
                <w:rFonts w:ascii="Montserrat Light" w:hAnsi="Montserrat Light"/>
                <w:lang w:val="ro-RO"/>
              </w:rPr>
              <w:t xml:space="preserve">art. 409 alin. (3) lit. b) din Ordonanța de Urgență nr. 57/2019, privind Codul Administrativ, cu modificările și completările ulterioare. </w:t>
            </w:r>
          </w:p>
          <w:p w14:paraId="2F929664" w14:textId="4C0A962D" w:rsidR="00740D8B" w:rsidRPr="00582552" w:rsidRDefault="00740D8B" w:rsidP="00740D8B">
            <w:pPr>
              <w:spacing w:line="240" w:lineRule="auto"/>
              <w:jc w:val="both"/>
              <w:rPr>
                <w:rFonts w:ascii="Montserrat Light" w:eastAsia="Times New Roman" w:hAnsi="Montserrat Light"/>
                <w:lang w:val="ro-RO" w:eastAsia="ro-RO"/>
              </w:rPr>
            </w:pPr>
            <w:r w:rsidRPr="00582552">
              <w:rPr>
                <w:rFonts w:ascii="Montserrat Light" w:hAnsi="Montserrat Light"/>
                <w:lang w:val="ro-RO"/>
              </w:rPr>
              <w:t xml:space="preserve">- Se transformă 1 post vacant de </w:t>
            </w:r>
            <w:r w:rsidRPr="00582552">
              <w:rPr>
                <w:rFonts w:ascii="Montserrat Light" w:eastAsia="Times New Roman" w:hAnsi="Montserrat Light"/>
                <w:lang w:val="ro-RO" w:eastAsia="ro-RO"/>
              </w:rPr>
              <w:t>Consilier (S),</w:t>
            </w:r>
            <w:r w:rsidRPr="00582552">
              <w:rPr>
                <w:rFonts w:ascii="Montserrat Light" w:hAnsi="Montserrat Light"/>
                <w:lang w:val="ro-RO"/>
              </w:rPr>
              <w:t xml:space="preserve"> clasa I, grad profesional principal, cod 242201</w:t>
            </w:r>
            <w:r w:rsidRPr="00582552">
              <w:rPr>
                <w:rFonts w:ascii="Montserrat Light" w:eastAsia="Times New Roman" w:hAnsi="Montserrat Light"/>
                <w:lang w:val="ro-RO" w:eastAsia="ro-RO"/>
              </w:rPr>
              <w:t xml:space="preserve">, </w:t>
            </w:r>
            <w:proofErr w:type="spellStart"/>
            <w:r w:rsidR="00063F3B">
              <w:rPr>
                <w:rFonts w:ascii="Montserrat Light" w:hAnsi="Montserrat Light"/>
                <w:lang w:val="ro-RO"/>
              </w:rPr>
              <w:t>I</w:t>
            </w:r>
            <w:r w:rsidRPr="00582552">
              <w:rPr>
                <w:rFonts w:ascii="Montserrat Light" w:hAnsi="Montserrat Light"/>
                <w:lang w:val="ro-RO"/>
              </w:rPr>
              <w:t>d</w:t>
            </w:r>
            <w:proofErr w:type="spellEnd"/>
            <w:r w:rsidRPr="00582552">
              <w:rPr>
                <w:rFonts w:ascii="Montserrat Light" w:hAnsi="Montserrat Light"/>
                <w:lang w:val="ro-RO"/>
              </w:rPr>
              <w:t xml:space="preserve"> post 552951, </w:t>
            </w:r>
            <w:r w:rsidRPr="00582552">
              <w:rPr>
                <w:rFonts w:ascii="Montserrat Light" w:eastAsia="Times New Roman" w:hAnsi="Montserrat Light"/>
                <w:lang w:val="ro-RO" w:eastAsia="ro-RO"/>
              </w:rPr>
              <w:t>în baza dispoziției directorului general al D.G.A.S.P.C. Cluj, în  Consilier (S),</w:t>
            </w:r>
            <w:r w:rsidRPr="00582552">
              <w:rPr>
                <w:rFonts w:ascii="Montserrat Light" w:hAnsi="Montserrat Light"/>
                <w:lang w:val="ro-RO"/>
              </w:rPr>
              <w:t xml:space="preserve"> clasa I, grad profesional debutant, cod 242201</w:t>
            </w:r>
            <w:r w:rsidRPr="00582552">
              <w:rPr>
                <w:rFonts w:ascii="Montserrat Light" w:eastAsia="Times New Roman" w:hAnsi="Montserrat Light"/>
                <w:lang w:val="ro-RO" w:eastAsia="ro-RO"/>
              </w:rPr>
              <w:t xml:space="preserve">, </w:t>
            </w:r>
            <w:r w:rsidRPr="00582552">
              <w:rPr>
                <w:rFonts w:ascii="Montserrat Light" w:hAnsi="Montserrat Light"/>
                <w:bCs/>
                <w:lang w:val="ro-RO"/>
              </w:rPr>
              <w:t xml:space="preserve">în conformitate cu prevederile </w:t>
            </w:r>
            <w:r w:rsidRPr="00582552">
              <w:rPr>
                <w:rFonts w:ascii="Montserrat Light" w:hAnsi="Montserrat Light"/>
                <w:lang w:val="ro-RO"/>
              </w:rPr>
              <w:t>art. 409 alin. (3) lit. b) din Ordonanța de Urgență nr. 57/2019, privind Codul Administrativ, cu modificările și completările ulterioare</w:t>
            </w:r>
          </w:p>
          <w:p w14:paraId="25A03ED1" w14:textId="77777777" w:rsidR="00740D8B" w:rsidRPr="00582552" w:rsidRDefault="00740D8B" w:rsidP="00740D8B">
            <w:pPr>
              <w:spacing w:line="240" w:lineRule="auto"/>
              <w:ind w:firstLine="708"/>
              <w:jc w:val="both"/>
              <w:rPr>
                <w:rFonts w:ascii="Montserrat Light" w:hAnsi="Montserrat Light"/>
                <w:b/>
                <w:lang w:val="ro-RO"/>
              </w:rPr>
            </w:pPr>
            <w:r w:rsidRPr="00582552">
              <w:rPr>
                <w:rFonts w:ascii="Montserrat Light" w:hAnsi="Montserrat Light"/>
                <w:b/>
                <w:lang w:val="ro-RO"/>
              </w:rPr>
              <w:t>I.3.3 Compartimentul tehnic, SSM-PSI se menține la 2 posturi și au loc următoarele modificări:</w:t>
            </w:r>
          </w:p>
          <w:p w14:paraId="0F968C27" w14:textId="4BEF2B8B" w:rsidR="00740D8B" w:rsidRPr="00582552" w:rsidRDefault="00740D8B" w:rsidP="00740D8B">
            <w:pPr>
              <w:spacing w:line="240" w:lineRule="auto"/>
              <w:jc w:val="both"/>
              <w:rPr>
                <w:rFonts w:ascii="Montserrat Light" w:hAnsi="Montserrat Light"/>
                <w:lang w:val="ro-RO"/>
              </w:rPr>
            </w:pPr>
            <w:r w:rsidRPr="00582552">
              <w:rPr>
                <w:rFonts w:ascii="Montserrat Light" w:hAnsi="Montserrat Light"/>
                <w:lang w:val="ro-RO"/>
              </w:rPr>
              <w:t>- Se transformă 1 post de consilier, clasa I, grad profesional asistent ocupat de către dna Mureșan Ana Maria (</w:t>
            </w:r>
            <w:proofErr w:type="spellStart"/>
            <w:r w:rsidR="00063F3B">
              <w:rPr>
                <w:rFonts w:ascii="Montserrat Light" w:hAnsi="Montserrat Light"/>
                <w:lang w:val="ro-RO"/>
              </w:rPr>
              <w:t>I</w:t>
            </w:r>
            <w:r w:rsidRPr="00582552">
              <w:rPr>
                <w:rFonts w:ascii="Montserrat Light" w:hAnsi="Montserrat Light"/>
                <w:lang w:val="ro-RO"/>
              </w:rPr>
              <w:t>d</w:t>
            </w:r>
            <w:proofErr w:type="spellEnd"/>
            <w:r w:rsidRPr="00582552">
              <w:rPr>
                <w:rFonts w:ascii="Montserrat Light" w:hAnsi="Montserrat Light"/>
                <w:lang w:val="ro-RO"/>
              </w:rPr>
              <w:t xml:space="preserve"> post 255726) în consilier, clasa I, grad profesional principal, în baza raportului final de promovare nr. 60533 din 16.12.2022 </w:t>
            </w:r>
            <w:r w:rsidRPr="00582552">
              <w:rPr>
                <w:rFonts w:ascii="Montserrat Light" w:hAnsi="Montserrat Light"/>
                <w:bCs/>
                <w:lang w:val="ro-RO"/>
              </w:rPr>
              <w:t xml:space="preserve">în conformitate cu prevederile </w:t>
            </w:r>
            <w:r w:rsidRPr="00582552">
              <w:rPr>
                <w:rFonts w:ascii="Montserrat Light" w:hAnsi="Montserrat Light"/>
                <w:lang w:val="ro-RO"/>
              </w:rPr>
              <w:t xml:space="preserve">art. 476 alin. 1 și alin. 2 lit. a) și </w:t>
            </w:r>
            <w:r w:rsidRPr="00582552">
              <w:rPr>
                <w:rFonts w:ascii="Montserrat Light" w:hAnsi="Montserrat Light"/>
                <w:bCs/>
                <w:lang w:val="ro-RO"/>
              </w:rPr>
              <w:t xml:space="preserve">art. 478 </w:t>
            </w:r>
            <w:r w:rsidRPr="00582552">
              <w:rPr>
                <w:rFonts w:ascii="Montserrat Light" w:hAnsi="Montserrat Light"/>
                <w:lang w:val="ro-RO"/>
              </w:rPr>
              <w:t xml:space="preserve">din Ordonanța de Urgență nr. 57/2019, privind Codul Administrativ, cu modificările și completările ulterioare. </w:t>
            </w:r>
          </w:p>
          <w:p w14:paraId="1D8B7ECD" w14:textId="77777777" w:rsidR="00740D8B" w:rsidRPr="00582552" w:rsidRDefault="00740D8B" w:rsidP="00740D8B">
            <w:pPr>
              <w:spacing w:line="240" w:lineRule="auto"/>
              <w:ind w:firstLine="708"/>
              <w:jc w:val="both"/>
              <w:rPr>
                <w:rFonts w:ascii="Montserrat Light" w:hAnsi="Montserrat Light"/>
                <w:b/>
                <w:lang w:val="ro-RO"/>
              </w:rPr>
            </w:pPr>
            <w:r w:rsidRPr="00582552">
              <w:rPr>
                <w:rFonts w:ascii="Montserrat Light" w:hAnsi="Montserrat Light"/>
                <w:b/>
                <w:lang w:val="ro-RO"/>
              </w:rPr>
              <w:t>I.3.4 Compartimentul arhivă se menține la 2 posturi și au loc următoarele modificări:</w:t>
            </w:r>
          </w:p>
          <w:p w14:paraId="0B8C2EA8" w14:textId="77777777" w:rsidR="00740D8B" w:rsidRPr="00582552" w:rsidRDefault="00740D8B" w:rsidP="00740D8B">
            <w:pPr>
              <w:spacing w:line="240" w:lineRule="auto"/>
              <w:jc w:val="both"/>
              <w:rPr>
                <w:rFonts w:ascii="Montserrat Light" w:hAnsi="Montserrat Light"/>
                <w:lang w:val="ro-RO"/>
              </w:rPr>
            </w:pPr>
            <w:r w:rsidRPr="00582552">
              <w:rPr>
                <w:rFonts w:ascii="Montserrat Light" w:hAnsi="Montserrat Light"/>
                <w:lang w:val="ro-RO"/>
              </w:rPr>
              <w:t xml:space="preserve">- Se transformă 1 post de </w:t>
            </w:r>
            <w:r w:rsidRPr="00582552">
              <w:rPr>
                <w:rFonts w:ascii="Montserrat Light" w:eastAsia="Times New Roman" w:hAnsi="Montserrat Light"/>
                <w:lang w:val="ro-RO" w:eastAsia="ro-RO"/>
              </w:rPr>
              <w:t>Inspector specialitate (S)</w:t>
            </w:r>
            <w:r w:rsidRPr="00582552">
              <w:rPr>
                <w:rFonts w:ascii="Montserrat Light" w:hAnsi="Montserrat Light"/>
                <w:lang w:val="ro-RO"/>
              </w:rPr>
              <w:t xml:space="preserve"> grad profesional I, cod COR </w:t>
            </w:r>
            <w:r w:rsidRPr="00582552">
              <w:rPr>
                <w:rFonts w:ascii="Montserrat Light" w:eastAsia="Times New Roman" w:hAnsi="Montserrat Light"/>
                <w:lang w:val="ro-RO" w:eastAsia="ro-RO"/>
              </w:rPr>
              <w:t xml:space="preserve">242203 </w:t>
            </w:r>
            <w:r w:rsidRPr="00582552">
              <w:rPr>
                <w:rFonts w:ascii="Montserrat Light" w:hAnsi="Montserrat Light"/>
                <w:lang w:val="ro-RO"/>
              </w:rPr>
              <w:t xml:space="preserve">ocupat de către </w:t>
            </w:r>
            <w:proofErr w:type="spellStart"/>
            <w:r w:rsidRPr="00582552">
              <w:rPr>
                <w:rFonts w:ascii="Montserrat Light" w:hAnsi="Montserrat Light"/>
                <w:lang w:val="ro-RO"/>
              </w:rPr>
              <w:t>dnul</w:t>
            </w:r>
            <w:proofErr w:type="spellEnd"/>
            <w:r w:rsidRPr="00582552">
              <w:rPr>
                <w:rFonts w:ascii="Montserrat Light" w:hAnsi="Montserrat Light"/>
                <w:lang w:val="ro-RO"/>
              </w:rPr>
              <w:t xml:space="preserve"> </w:t>
            </w:r>
            <w:proofErr w:type="spellStart"/>
            <w:r w:rsidRPr="00582552">
              <w:rPr>
                <w:rFonts w:ascii="Montserrat Light" w:hAnsi="Montserrat Light"/>
                <w:lang w:val="ro-RO"/>
              </w:rPr>
              <w:t>Grădinariu</w:t>
            </w:r>
            <w:proofErr w:type="spellEnd"/>
            <w:r w:rsidRPr="00582552">
              <w:rPr>
                <w:rFonts w:ascii="Montserrat Light" w:hAnsi="Montserrat Light"/>
                <w:lang w:val="ro-RO"/>
              </w:rPr>
              <w:t xml:space="preserve"> Dragoș Ilie în </w:t>
            </w:r>
            <w:r w:rsidRPr="00582552">
              <w:rPr>
                <w:rFonts w:ascii="Montserrat Light" w:eastAsia="Times New Roman" w:hAnsi="Montserrat Light"/>
                <w:lang w:val="ro-RO" w:eastAsia="ro-RO"/>
              </w:rPr>
              <w:t>Inspector specialitate (S)</w:t>
            </w:r>
            <w:r w:rsidRPr="00582552">
              <w:rPr>
                <w:rFonts w:ascii="Montserrat Light" w:hAnsi="Montserrat Light"/>
                <w:lang w:val="ro-RO"/>
              </w:rPr>
              <w:t xml:space="preserve"> grad profesional I A, în baza raportului final de promovare nr. 50638 din 28.10.2022. </w:t>
            </w:r>
          </w:p>
          <w:p w14:paraId="1BE68EA4" w14:textId="77777777" w:rsidR="00740D8B" w:rsidRPr="00582552" w:rsidRDefault="00740D8B" w:rsidP="00740D8B">
            <w:pPr>
              <w:spacing w:line="240" w:lineRule="auto"/>
              <w:ind w:firstLine="708"/>
              <w:jc w:val="both"/>
              <w:rPr>
                <w:rFonts w:ascii="Montserrat Light" w:hAnsi="Montserrat Light"/>
                <w:b/>
                <w:lang w:val="ro-RO"/>
              </w:rPr>
            </w:pPr>
            <w:r w:rsidRPr="00582552">
              <w:rPr>
                <w:rFonts w:ascii="Montserrat Light" w:hAnsi="Montserrat Light"/>
                <w:b/>
                <w:lang w:val="ro-RO"/>
              </w:rPr>
              <w:t xml:space="preserve">II.1.1 Compartimentul evidență intrări/ieșiri evaluare inițială, comunicare, registratură, relații cu publicul, consiliere părinți și copii se menține la 12 posturi și au loc următoarele modificări:  </w:t>
            </w:r>
          </w:p>
          <w:p w14:paraId="76FAF879" w14:textId="3CB1ADEA" w:rsidR="00740D8B" w:rsidRPr="00582552" w:rsidRDefault="00740D8B" w:rsidP="00740D8B">
            <w:pPr>
              <w:pStyle w:val="Listparagraf"/>
              <w:suppressAutoHyphens w:val="0"/>
              <w:spacing w:after="0" w:line="240" w:lineRule="auto"/>
              <w:ind w:left="0"/>
              <w:contextualSpacing/>
              <w:jc w:val="both"/>
              <w:rPr>
                <w:rFonts w:ascii="Montserrat Light" w:hAnsi="Montserrat Light"/>
                <w:lang w:val="ro-RO"/>
              </w:rPr>
            </w:pPr>
            <w:r w:rsidRPr="00582552">
              <w:rPr>
                <w:rFonts w:ascii="Montserrat Light" w:hAnsi="Montserrat Light"/>
                <w:lang w:val="ro-RO"/>
              </w:rPr>
              <w:t xml:space="preserve">- Se transformă 1 post de consilier, clasa I, grad profesional asistent ocupat de către dna </w:t>
            </w:r>
            <w:proofErr w:type="spellStart"/>
            <w:r w:rsidRPr="00582552">
              <w:rPr>
                <w:rFonts w:ascii="Montserrat Light" w:hAnsi="Montserrat Light"/>
                <w:lang w:val="ro-RO"/>
              </w:rPr>
              <w:t>Ilade</w:t>
            </w:r>
            <w:proofErr w:type="spellEnd"/>
            <w:r w:rsidRPr="00582552">
              <w:rPr>
                <w:rFonts w:ascii="Montserrat Light" w:hAnsi="Montserrat Light"/>
                <w:lang w:val="ro-RO"/>
              </w:rPr>
              <w:t xml:space="preserve"> Nicoleta Ecaterina (</w:t>
            </w:r>
            <w:proofErr w:type="spellStart"/>
            <w:r w:rsidR="00063F3B">
              <w:rPr>
                <w:rFonts w:ascii="Montserrat Light" w:hAnsi="Montserrat Light"/>
                <w:lang w:val="ro-RO"/>
              </w:rPr>
              <w:t>I</w:t>
            </w:r>
            <w:r w:rsidRPr="00582552">
              <w:rPr>
                <w:rFonts w:ascii="Montserrat Light" w:hAnsi="Montserrat Light"/>
                <w:lang w:val="ro-RO"/>
              </w:rPr>
              <w:t>d</w:t>
            </w:r>
            <w:proofErr w:type="spellEnd"/>
            <w:r w:rsidRPr="00582552">
              <w:rPr>
                <w:rFonts w:ascii="Montserrat Light" w:hAnsi="Montserrat Light"/>
                <w:lang w:val="ro-RO"/>
              </w:rPr>
              <w:t xml:space="preserve"> post 255771) în consilier, clasa I, grad profesional principal, în baza </w:t>
            </w:r>
            <w:r w:rsidRPr="00582552">
              <w:rPr>
                <w:rFonts w:ascii="Montserrat Light" w:hAnsi="Montserrat Light"/>
                <w:lang w:val="ro-RO"/>
              </w:rPr>
              <w:lastRenderedPageBreak/>
              <w:t xml:space="preserve">raportului final de promovare nr. 60532 din 16.12.2022 </w:t>
            </w:r>
            <w:r w:rsidRPr="00582552">
              <w:rPr>
                <w:rFonts w:ascii="Montserrat Light" w:hAnsi="Montserrat Light"/>
                <w:bCs/>
                <w:lang w:val="ro-RO"/>
              </w:rPr>
              <w:t xml:space="preserve">în conformitate cu prevederile </w:t>
            </w:r>
            <w:r w:rsidRPr="00582552">
              <w:rPr>
                <w:rFonts w:ascii="Montserrat Light" w:hAnsi="Montserrat Light"/>
                <w:lang w:val="ro-RO"/>
              </w:rPr>
              <w:t xml:space="preserve">art. 476 alin. 1 și alin. 2 lit. a) și </w:t>
            </w:r>
            <w:r w:rsidRPr="00582552">
              <w:rPr>
                <w:rFonts w:ascii="Montserrat Light" w:hAnsi="Montserrat Light"/>
                <w:bCs/>
                <w:lang w:val="ro-RO"/>
              </w:rPr>
              <w:t xml:space="preserve">art. 478 </w:t>
            </w:r>
            <w:r w:rsidRPr="00582552">
              <w:rPr>
                <w:rFonts w:ascii="Montserrat Light" w:hAnsi="Montserrat Light"/>
                <w:lang w:val="ro-RO"/>
              </w:rPr>
              <w:t xml:space="preserve">din Ordonanța de Urgență nr. 57/2019, privind Codul Administrativ, cu modificările și completările ulterioare.  </w:t>
            </w:r>
          </w:p>
          <w:p w14:paraId="151B446D" w14:textId="698BE476" w:rsidR="00740D8B" w:rsidRPr="00582552" w:rsidRDefault="00740D8B" w:rsidP="00740D8B">
            <w:pPr>
              <w:spacing w:line="240" w:lineRule="auto"/>
              <w:contextualSpacing/>
              <w:jc w:val="both"/>
              <w:rPr>
                <w:rFonts w:ascii="Montserrat Light" w:hAnsi="Montserrat Light"/>
                <w:lang w:val="ro-RO"/>
              </w:rPr>
            </w:pPr>
            <w:r w:rsidRPr="00582552">
              <w:rPr>
                <w:rFonts w:ascii="Montserrat Light" w:hAnsi="Montserrat Light"/>
                <w:lang w:val="ro-RO"/>
              </w:rPr>
              <w:t xml:space="preserve">- Se transformă 1 post de </w:t>
            </w:r>
            <w:r w:rsidRPr="00582552">
              <w:rPr>
                <w:rFonts w:ascii="Montserrat Light" w:eastAsia="Times New Roman" w:hAnsi="Montserrat Light"/>
                <w:lang w:val="ro-RO" w:eastAsia="ro-RO"/>
              </w:rPr>
              <w:t>Inspector specialitate (S)</w:t>
            </w:r>
            <w:r w:rsidRPr="00582552">
              <w:rPr>
                <w:rFonts w:ascii="Montserrat Light" w:hAnsi="Montserrat Light"/>
                <w:lang w:val="ro-RO"/>
              </w:rPr>
              <w:t xml:space="preserve"> grad profesional I, cod COR </w:t>
            </w:r>
            <w:r w:rsidRPr="00582552">
              <w:rPr>
                <w:rFonts w:ascii="Montserrat Light" w:eastAsia="Times New Roman" w:hAnsi="Montserrat Light"/>
                <w:lang w:val="ro-RO" w:eastAsia="ro-RO"/>
              </w:rPr>
              <w:t xml:space="preserve">242203,  </w:t>
            </w:r>
            <w:r w:rsidRPr="00582552">
              <w:rPr>
                <w:rFonts w:ascii="Montserrat Light" w:hAnsi="Montserrat Light"/>
                <w:lang w:val="ro-RO"/>
              </w:rPr>
              <w:t xml:space="preserve">ocupat de către dna Broscoi Iulia Florina în </w:t>
            </w:r>
            <w:r w:rsidRPr="00582552">
              <w:rPr>
                <w:rFonts w:ascii="Montserrat Light" w:eastAsia="Times New Roman" w:hAnsi="Montserrat Light"/>
                <w:lang w:val="ro-RO" w:eastAsia="ro-RO"/>
              </w:rPr>
              <w:t>Inspector specialitate (S)</w:t>
            </w:r>
            <w:r w:rsidRPr="00582552">
              <w:rPr>
                <w:rFonts w:ascii="Montserrat Light" w:hAnsi="Montserrat Light"/>
                <w:lang w:val="ro-RO"/>
              </w:rPr>
              <w:t xml:space="preserve"> grad </w:t>
            </w:r>
            <w:proofErr w:type="spellStart"/>
            <w:r w:rsidRPr="00582552">
              <w:rPr>
                <w:rFonts w:ascii="Montserrat Light" w:hAnsi="Montserrat Light"/>
                <w:lang w:val="ro-RO"/>
              </w:rPr>
              <w:t>profesiona</w:t>
            </w:r>
            <w:proofErr w:type="spellEnd"/>
            <w:r w:rsidRPr="00582552">
              <w:rPr>
                <w:rFonts w:ascii="Montserrat Light" w:hAnsi="Montserrat Light"/>
                <w:lang w:val="ro-RO"/>
              </w:rPr>
              <w:t xml:space="preserve"> I A, în baza raportului final de promovare nr. 50638 din 28.10.2022. </w:t>
            </w:r>
          </w:p>
          <w:p w14:paraId="521CD6D9" w14:textId="77777777" w:rsidR="00740D8B" w:rsidRPr="00582552" w:rsidRDefault="00740D8B" w:rsidP="00740D8B">
            <w:pPr>
              <w:spacing w:line="240" w:lineRule="auto"/>
              <w:ind w:firstLine="708"/>
              <w:jc w:val="both"/>
              <w:rPr>
                <w:rFonts w:ascii="Montserrat Light" w:hAnsi="Montserrat Light"/>
                <w:b/>
                <w:lang w:val="ro-RO"/>
              </w:rPr>
            </w:pPr>
            <w:r w:rsidRPr="00582552">
              <w:rPr>
                <w:rFonts w:ascii="Montserrat Light" w:hAnsi="Montserrat Light"/>
                <w:b/>
                <w:lang w:val="ro-RO"/>
              </w:rPr>
              <w:t xml:space="preserve">II.2.1 Compartimentul telefonul copilului/adulți și echipă mobilă se menține la 6 posturi și au loc următoarele modificări:  </w:t>
            </w:r>
          </w:p>
          <w:p w14:paraId="376B2716" w14:textId="7F79EE47" w:rsidR="00740D8B" w:rsidRPr="00582552" w:rsidRDefault="00740D8B" w:rsidP="00740D8B">
            <w:pPr>
              <w:spacing w:line="240" w:lineRule="auto"/>
              <w:contextualSpacing/>
              <w:jc w:val="both"/>
              <w:rPr>
                <w:rFonts w:ascii="Montserrat Light" w:hAnsi="Montserrat Light"/>
                <w:b/>
                <w:lang w:val="ro-RO"/>
              </w:rPr>
            </w:pPr>
            <w:r w:rsidRPr="00582552">
              <w:rPr>
                <w:rFonts w:ascii="Montserrat Light" w:hAnsi="Montserrat Light"/>
                <w:lang w:val="ro-RO"/>
              </w:rPr>
              <w:t xml:space="preserve">- Se transformă 1 post de consilier, clasa I, grad profesional principal ocupat de către dna </w:t>
            </w:r>
            <w:proofErr w:type="spellStart"/>
            <w:r w:rsidRPr="00582552">
              <w:rPr>
                <w:rFonts w:ascii="Montserrat Light" w:hAnsi="Montserrat Light"/>
                <w:lang w:val="ro-RO"/>
              </w:rPr>
              <w:t>Fleser</w:t>
            </w:r>
            <w:proofErr w:type="spellEnd"/>
            <w:r w:rsidRPr="00582552">
              <w:rPr>
                <w:rFonts w:ascii="Montserrat Light" w:hAnsi="Montserrat Light"/>
                <w:lang w:val="ro-RO"/>
              </w:rPr>
              <w:t xml:space="preserve"> Ana (</w:t>
            </w:r>
            <w:proofErr w:type="spellStart"/>
            <w:r w:rsidR="00063F3B">
              <w:rPr>
                <w:rFonts w:ascii="Montserrat Light" w:hAnsi="Montserrat Light"/>
                <w:lang w:val="ro-RO"/>
              </w:rPr>
              <w:t>I</w:t>
            </w:r>
            <w:r w:rsidRPr="00582552">
              <w:rPr>
                <w:rFonts w:ascii="Montserrat Light" w:hAnsi="Montserrat Light"/>
                <w:lang w:val="ro-RO"/>
              </w:rPr>
              <w:t>d</w:t>
            </w:r>
            <w:proofErr w:type="spellEnd"/>
            <w:r w:rsidRPr="00582552">
              <w:rPr>
                <w:rFonts w:ascii="Montserrat Light" w:hAnsi="Montserrat Light"/>
                <w:lang w:val="ro-RO"/>
              </w:rPr>
              <w:t xml:space="preserve"> post 552956) în consilier, clasa I, grad profesional superior, în baza raportului final de promovare nr. 60532 din 16.12.2022 </w:t>
            </w:r>
            <w:r w:rsidRPr="00582552">
              <w:rPr>
                <w:rFonts w:ascii="Montserrat Light" w:hAnsi="Montserrat Light"/>
                <w:bCs/>
                <w:lang w:val="ro-RO"/>
              </w:rPr>
              <w:t xml:space="preserve">în conformitate cu prevederile </w:t>
            </w:r>
            <w:r w:rsidRPr="00582552">
              <w:rPr>
                <w:rFonts w:ascii="Montserrat Light" w:hAnsi="Montserrat Light"/>
                <w:lang w:val="ro-RO"/>
              </w:rPr>
              <w:t xml:space="preserve">art. 476 alin. 1 și alin. 2 lit. a) și </w:t>
            </w:r>
            <w:r w:rsidRPr="00582552">
              <w:rPr>
                <w:rFonts w:ascii="Montserrat Light" w:hAnsi="Montserrat Light"/>
                <w:bCs/>
                <w:lang w:val="ro-RO"/>
              </w:rPr>
              <w:t xml:space="preserve">art. 478 </w:t>
            </w:r>
            <w:r w:rsidRPr="00582552">
              <w:rPr>
                <w:rFonts w:ascii="Montserrat Light" w:hAnsi="Montserrat Light"/>
                <w:lang w:val="ro-RO"/>
              </w:rPr>
              <w:t xml:space="preserve">din Ordonanța de Urgență nr. 57/2019, privind Codul Administrativ, cu modificările și completările ulterioare.  </w:t>
            </w:r>
          </w:p>
          <w:p w14:paraId="24C7522F" w14:textId="77777777" w:rsidR="00740D8B" w:rsidRPr="00582552" w:rsidRDefault="00740D8B" w:rsidP="00740D8B">
            <w:pPr>
              <w:spacing w:line="240" w:lineRule="auto"/>
              <w:ind w:firstLine="708"/>
              <w:jc w:val="both"/>
              <w:rPr>
                <w:rFonts w:ascii="Montserrat Light" w:hAnsi="Montserrat Light"/>
                <w:b/>
                <w:lang w:val="ro-RO"/>
              </w:rPr>
            </w:pPr>
            <w:r w:rsidRPr="00582552">
              <w:rPr>
                <w:rFonts w:ascii="Montserrat Light" w:hAnsi="Montserrat Light"/>
                <w:b/>
                <w:lang w:val="ro-RO"/>
              </w:rPr>
              <w:t xml:space="preserve">II.3.1 Compartimentul evaluare complexă pentru adulți se menține la 13 posturi și au loc următoarele modificări:  </w:t>
            </w:r>
          </w:p>
          <w:p w14:paraId="0DA88ABA" w14:textId="2050B5B3" w:rsidR="00740D8B" w:rsidRPr="00582552" w:rsidRDefault="00740D8B" w:rsidP="00740D8B">
            <w:pPr>
              <w:pStyle w:val="Listparagraf"/>
              <w:suppressAutoHyphens w:val="0"/>
              <w:spacing w:after="0" w:line="240" w:lineRule="auto"/>
              <w:ind w:left="0"/>
              <w:contextualSpacing/>
              <w:jc w:val="both"/>
              <w:rPr>
                <w:rFonts w:ascii="Montserrat Light" w:hAnsi="Montserrat Light"/>
                <w:lang w:val="ro-RO"/>
              </w:rPr>
            </w:pPr>
            <w:r w:rsidRPr="00582552">
              <w:rPr>
                <w:rFonts w:ascii="Montserrat Light" w:hAnsi="Montserrat Light"/>
                <w:lang w:val="ro-RO"/>
              </w:rPr>
              <w:t xml:space="preserve">- Se transformă 1 post de consilier, clasa I, grad profesional principal ocupat de către </w:t>
            </w:r>
            <w:proofErr w:type="spellStart"/>
            <w:r w:rsidRPr="00582552">
              <w:rPr>
                <w:rFonts w:ascii="Montserrat Light" w:hAnsi="Montserrat Light"/>
                <w:lang w:val="ro-RO"/>
              </w:rPr>
              <w:t>dnul</w:t>
            </w:r>
            <w:proofErr w:type="spellEnd"/>
            <w:r w:rsidRPr="00582552">
              <w:rPr>
                <w:rFonts w:ascii="Montserrat Light" w:hAnsi="Montserrat Light"/>
                <w:lang w:val="ro-RO"/>
              </w:rPr>
              <w:t xml:space="preserve">  </w:t>
            </w:r>
            <w:proofErr w:type="spellStart"/>
            <w:r w:rsidRPr="00582552">
              <w:rPr>
                <w:rFonts w:ascii="Montserrat Light" w:hAnsi="Montserrat Light"/>
                <w:lang w:val="ro-RO"/>
              </w:rPr>
              <w:t>Bunduc</w:t>
            </w:r>
            <w:proofErr w:type="spellEnd"/>
            <w:r w:rsidRPr="00582552">
              <w:rPr>
                <w:rFonts w:ascii="Montserrat Light" w:hAnsi="Montserrat Light"/>
                <w:lang w:val="ro-RO"/>
              </w:rPr>
              <w:t xml:space="preserve"> Cătălin Dorin (</w:t>
            </w:r>
            <w:proofErr w:type="spellStart"/>
            <w:r w:rsidR="00063F3B">
              <w:rPr>
                <w:rFonts w:ascii="Montserrat Light" w:hAnsi="Montserrat Light"/>
                <w:lang w:val="ro-RO"/>
              </w:rPr>
              <w:t>I</w:t>
            </w:r>
            <w:r w:rsidRPr="00582552">
              <w:rPr>
                <w:rFonts w:ascii="Montserrat Light" w:hAnsi="Montserrat Light"/>
                <w:lang w:val="ro-RO"/>
              </w:rPr>
              <w:t>d</w:t>
            </w:r>
            <w:proofErr w:type="spellEnd"/>
            <w:r w:rsidRPr="00582552">
              <w:rPr>
                <w:rFonts w:ascii="Montserrat Light" w:hAnsi="Montserrat Light"/>
                <w:lang w:val="ro-RO"/>
              </w:rPr>
              <w:t xml:space="preserve"> post 255829) în consilier, clasa I, grad profesional superior, în baza raportului final de promovare nr. 60532 din 16.12.2022 </w:t>
            </w:r>
            <w:r w:rsidRPr="00582552">
              <w:rPr>
                <w:rFonts w:ascii="Montserrat Light" w:hAnsi="Montserrat Light"/>
                <w:bCs/>
                <w:lang w:val="ro-RO"/>
              </w:rPr>
              <w:t xml:space="preserve">în conformitate cu prevederile </w:t>
            </w:r>
            <w:r w:rsidRPr="00582552">
              <w:rPr>
                <w:rFonts w:ascii="Montserrat Light" w:hAnsi="Montserrat Light"/>
                <w:lang w:val="ro-RO"/>
              </w:rPr>
              <w:t xml:space="preserve">art. 476 alin. 1 și alin. 2 lit. a) și </w:t>
            </w:r>
            <w:r w:rsidRPr="00582552">
              <w:rPr>
                <w:rFonts w:ascii="Montserrat Light" w:hAnsi="Montserrat Light"/>
                <w:bCs/>
                <w:lang w:val="ro-RO"/>
              </w:rPr>
              <w:t xml:space="preserve">art. 478 </w:t>
            </w:r>
            <w:r w:rsidRPr="00582552">
              <w:rPr>
                <w:rFonts w:ascii="Montserrat Light" w:hAnsi="Montserrat Light"/>
                <w:lang w:val="ro-RO"/>
              </w:rPr>
              <w:t xml:space="preserve">din Ordonanța de Urgență nr. 57/2019, privind Codul Administrativ, cu modificările și completările ulterioare.  </w:t>
            </w:r>
          </w:p>
          <w:p w14:paraId="15DEB726" w14:textId="5878795A" w:rsidR="00740D8B" w:rsidRPr="00582552" w:rsidRDefault="00740D8B" w:rsidP="00740D8B">
            <w:pPr>
              <w:pStyle w:val="Listparagraf"/>
              <w:suppressAutoHyphens w:val="0"/>
              <w:spacing w:after="0" w:line="240" w:lineRule="auto"/>
              <w:ind w:left="0"/>
              <w:contextualSpacing/>
              <w:jc w:val="both"/>
              <w:rPr>
                <w:rFonts w:ascii="Montserrat Light" w:hAnsi="Montserrat Light"/>
                <w:lang w:val="ro-RO"/>
              </w:rPr>
            </w:pPr>
            <w:r w:rsidRPr="00582552">
              <w:rPr>
                <w:rFonts w:ascii="Montserrat Light" w:hAnsi="Montserrat Light"/>
                <w:lang w:val="ro-RO"/>
              </w:rPr>
              <w:t>- Se transformă 1 post de consilier, clasa I, grad profesional principal ocupat de către dna Lazar  Sonia (</w:t>
            </w:r>
            <w:proofErr w:type="spellStart"/>
            <w:r w:rsidR="00063F3B">
              <w:rPr>
                <w:rFonts w:ascii="Montserrat Light" w:hAnsi="Montserrat Light"/>
                <w:lang w:val="ro-RO"/>
              </w:rPr>
              <w:t>I</w:t>
            </w:r>
            <w:r w:rsidRPr="00582552">
              <w:rPr>
                <w:rFonts w:ascii="Montserrat Light" w:hAnsi="Montserrat Light"/>
                <w:lang w:val="ro-RO"/>
              </w:rPr>
              <w:t>d</w:t>
            </w:r>
            <w:proofErr w:type="spellEnd"/>
            <w:r w:rsidRPr="00582552">
              <w:rPr>
                <w:rFonts w:ascii="Montserrat Light" w:hAnsi="Montserrat Light"/>
                <w:lang w:val="ro-RO"/>
              </w:rPr>
              <w:t xml:space="preserve"> post 255830) în consilier, clasa I, grad profesional superior, în baza raportului final de promovare nr. 60532 din 16.12.2022 </w:t>
            </w:r>
            <w:r w:rsidRPr="00582552">
              <w:rPr>
                <w:rFonts w:ascii="Montserrat Light" w:hAnsi="Montserrat Light"/>
                <w:bCs/>
                <w:lang w:val="ro-RO"/>
              </w:rPr>
              <w:t xml:space="preserve">în conformitate cu prevederile </w:t>
            </w:r>
            <w:r w:rsidRPr="00582552">
              <w:rPr>
                <w:rFonts w:ascii="Montserrat Light" w:hAnsi="Montserrat Light"/>
                <w:lang w:val="ro-RO"/>
              </w:rPr>
              <w:t xml:space="preserve">art. 476 alin. 1 și alin. 2 lit. a) și </w:t>
            </w:r>
            <w:r w:rsidRPr="00582552">
              <w:rPr>
                <w:rFonts w:ascii="Montserrat Light" w:hAnsi="Montserrat Light"/>
                <w:bCs/>
                <w:lang w:val="ro-RO"/>
              </w:rPr>
              <w:t xml:space="preserve">art. 478 </w:t>
            </w:r>
            <w:r w:rsidRPr="00582552">
              <w:rPr>
                <w:rFonts w:ascii="Montserrat Light" w:hAnsi="Montserrat Light"/>
                <w:lang w:val="ro-RO"/>
              </w:rPr>
              <w:t xml:space="preserve">din Ordonanța de Urgență nr. 57/2019, privind Codul Administrativ, cu modificările și completările ulterioare.  </w:t>
            </w:r>
          </w:p>
          <w:p w14:paraId="1C24DB6A" w14:textId="0ACFFF0A" w:rsidR="00740D8B" w:rsidRPr="00582552" w:rsidRDefault="00740D8B" w:rsidP="00740D8B">
            <w:pPr>
              <w:pStyle w:val="Listparagraf"/>
              <w:suppressAutoHyphens w:val="0"/>
              <w:spacing w:after="0" w:line="240" w:lineRule="auto"/>
              <w:ind w:left="29"/>
              <w:contextualSpacing/>
              <w:jc w:val="both"/>
              <w:rPr>
                <w:rFonts w:ascii="Montserrat Light" w:hAnsi="Montserrat Light"/>
                <w:lang w:val="ro-RO"/>
              </w:rPr>
            </w:pPr>
            <w:r w:rsidRPr="00582552">
              <w:rPr>
                <w:rFonts w:ascii="Montserrat Light" w:hAnsi="Montserrat Light"/>
                <w:lang w:val="ro-RO"/>
              </w:rPr>
              <w:t>- Se transformă 1 post de consilier, clasa I, grad profesional principal ocupat de către dna Oțel Raluca (</w:t>
            </w:r>
            <w:proofErr w:type="spellStart"/>
            <w:r w:rsidR="00063F3B">
              <w:rPr>
                <w:rFonts w:ascii="Montserrat Light" w:hAnsi="Montserrat Light"/>
                <w:lang w:val="ro-RO"/>
              </w:rPr>
              <w:t>I</w:t>
            </w:r>
            <w:r w:rsidRPr="00582552">
              <w:rPr>
                <w:rFonts w:ascii="Montserrat Light" w:hAnsi="Montserrat Light"/>
                <w:lang w:val="ro-RO"/>
              </w:rPr>
              <w:t>d</w:t>
            </w:r>
            <w:proofErr w:type="spellEnd"/>
            <w:r w:rsidRPr="00582552">
              <w:rPr>
                <w:rFonts w:ascii="Montserrat Light" w:hAnsi="Montserrat Light"/>
                <w:lang w:val="ro-RO"/>
              </w:rPr>
              <w:t xml:space="preserve"> post 255764) în consilier, clasa I, grad profesional superior, în baza raportului final de promovare nr. 60532 din 16.12.2022 </w:t>
            </w:r>
            <w:r w:rsidRPr="00582552">
              <w:rPr>
                <w:rFonts w:ascii="Montserrat Light" w:hAnsi="Montserrat Light"/>
                <w:bCs/>
                <w:lang w:val="ro-RO"/>
              </w:rPr>
              <w:t xml:space="preserve">în conformitate cu prevederile </w:t>
            </w:r>
            <w:r w:rsidRPr="00582552">
              <w:rPr>
                <w:rFonts w:ascii="Montserrat Light" w:hAnsi="Montserrat Light"/>
                <w:lang w:val="ro-RO"/>
              </w:rPr>
              <w:t xml:space="preserve">art. 476 alin. 1 și alin. 2 lit. a) și </w:t>
            </w:r>
            <w:r w:rsidRPr="00582552">
              <w:rPr>
                <w:rFonts w:ascii="Montserrat Light" w:hAnsi="Montserrat Light"/>
                <w:bCs/>
                <w:lang w:val="ro-RO"/>
              </w:rPr>
              <w:t xml:space="preserve">art. 478 </w:t>
            </w:r>
            <w:r w:rsidRPr="00582552">
              <w:rPr>
                <w:rFonts w:ascii="Montserrat Light" w:hAnsi="Montserrat Light"/>
                <w:lang w:val="ro-RO"/>
              </w:rPr>
              <w:t xml:space="preserve">din Ordonanța de Urgență nr. 57/2019, privind Codul Administrativ, cu modificările și completările ulterioare.  </w:t>
            </w:r>
          </w:p>
          <w:p w14:paraId="4D02243C" w14:textId="500A3391" w:rsidR="00740D8B" w:rsidRPr="00582552" w:rsidRDefault="00740D8B" w:rsidP="00740D8B">
            <w:pPr>
              <w:pStyle w:val="Listparagraf"/>
              <w:suppressAutoHyphens w:val="0"/>
              <w:spacing w:after="0" w:line="240" w:lineRule="auto"/>
              <w:ind w:left="0"/>
              <w:contextualSpacing/>
              <w:jc w:val="both"/>
              <w:rPr>
                <w:rFonts w:ascii="Montserrat Light" w:hAnsi="Montserrat Light"/>
                <w:lang w:val="ro-RO"/>
              </w:rPr>
            </w:pPr>
            <w:r w:rsidRPr="00582552">
              <w:rPr>
                <w:rFonts w:ascii="Montserrat Light" w:hAnsi="Montserrat Light"/>
                <w:lang w:val="ro-RO"/>
              </w:rPr>
              <w:t>- Se transformă 1 post de consilier, clasa I, grad profesional asistent ocupat de către dna Hulpe Corina (</w:t>
            </w:r>
            <w:proofErr w:type="spellStart"/>
            <w:r w:rsidR="009F5D1C">
              <w:rPr>
                <w:rFonts w:ascii="Montserrat Light" w:hAnsi="Montserrat Light"/>
                <w:lang w:val="ro-RO"/>
              </w:rPr>
              <w:t>I</w:t>
            </w:r>
            <w:r w:rsidRPr="00582552">
              <w:rPr>
                <w:rFonts w:ascii="Montserrat Light" w:hAnsi="Montserrat Light"/>
                <w:lang w:val="ro-RO"/>
              </w:rPr>
              <w:t>d</w:t>
            </w:r>
            <w:proofErr w:type="spellEnd"/>
            <w:r w:rsidRPr="00582552">
              <w:rPr>
                <w:rFonts w:ascii="Montserrat Light" w:hAnsi="Montserrat Light"/>
                <w:lang w:val="ro-RO"/>
              </w:rPr>
              <w:t xml:space="preserve"> post 255795) în consilier, clasa I, grad profesional principal, în baza raportului final de promovare nr. 60532 din 16.12.2022 </w:t>
            </w:r>
            <w:r w:rsidRPr="00582552">
              <w:rPr>
                <w:rFonts w:ascii="Montserrat Light" w:hAnsi="Montserrat Light"/>
                <w:bCs/>
                <w:lang w:val="ro-RO"/>
              </w:rPr>
              <w:t xml:space="preserve">în conformitate cu prevederile </w:t>
            </w:r>
            <w:r w:rsidRPr="00582552">
              <w:rPr>
                <w:rFonts w:ascii="Montserrat Light" w:hAnsi="Montserrat Light"/>
                <w:lang w:val="ro-RO"/>
              </w:rPr>
              <w:t xml:space="preserve">art. 476 alin. 1 și alin. 2 lit. a) și </w:t>
            </w:r>
            <w:r w:rsidRPr="00582552">
              <w:rPr>
                <w:rFonts w:ascii="Montserrat Light" w:hAnsi="Montserrat Light"/>
                <w:bCs/>
                <w:lang w:val="ro-RO"/>
              </w:rPr>
              <w:t xml:space="preserve">art. 478 </w:t>
            </w:r>
            <w:r w:rsidRPr="00582552">
              <w:rPr>
                <w:rFonts w:ascii="Montserrat Light" w:hAnsi="Montserrat Light"/>
                <w:lang w:val="ro-RO"/>
              </w:rPr>
              <w:t xml:space="preserve">din Ordonanța de Urgență nr. 57/2019, privind Codul Administrativ, cu modificările și completările ulterioare.  </w:t>
            </w:r>
          </w:p>
          <w:p w14:paraId="6634EA83" w14:textId="0479D254" w:rsidR="00740D8B" w:rsidRPr="00582552" w:rsidRDefault="00740D8B" w:rsidP="00740D8B">
            <w:pPr>
              <w:spacing w:line="240" w:lineRule="auto"/>
              <w:contextualSpacing/>
              <w:jc w:val="both"/>
              <w:rPr>
                <w:rFonts w:ascii="Montserrat Light" w:hAnsi="Montserrat Light"/>
                <w:lang w:val="ro-RO"/>
              </w:rPr>
            </w:pPr>
            <w:r w:rsidRPr="00582552">
              <w:rPr>
                <w:rFonts w:ascii="Montserrat Light" w:hAnsi="Montserrat Light"/>
                <w:lang w:val="ro-RO"/>
              </w:rPr>
              <w:t>- Se transformă 1 post de consilier, clasa I, grad profesional asistent ocupat de către dna Nati Leontina Lucreția (</w:t>
            </w:r>
            <w:proofErr w:type="spellStart"/>
            <w:r w:rsidR="009F5D1C">
              <w:rPr>
                <w:rFonts w:ascii="Montserrat Light" w:hAnsi="Montserrat Light"/>
                <w:lang w:val="ro-RO"/>
              </w:rPr>
              <w:t>I</w:t>
            </w:r>
            <w:r w:rsidRPr="00582552">
              <w:rPr>
                <w:rFonts w:ascii="Montserrat Light" w:hAnsi="Montserrat Light"/>
                <w:lang w:val="ro-RO"/>
              </w:rPr>
              <w:t>d</w:t>
            </w:r>
            <w:proofErr w:type="spellEnd"/>
            <w:r w:rsidRPr="00582552">
              <w:rPr>
                <w:rFonts w:ascii="Montserrat Light" w:hAnsi="Montserrat Light"/>
                <w:lang w:val="ro-RO"/>
              </w:rPr>
              <w:t xml:space="preserve"> post 255743) în consilier, clasa I, grad profesional principal, în baza raportului final de promovare nr. 60532 din 16.12.2022 </w:t>
            </w:r>
            <w:r w:rsidRPr="00582552">
              <w:rPr>
                <w:rFonts w:ascii="Montserrat Light" w:hAnsi="Montserrat Light"/>
                <w:bCs/>
                <w:lang w:val="ro-RO"/>
              </w:rPr>
              <w:t xml:space="preserve">în conformitate cu prevederile </w:t>
            </w:r>
            <w:r w:rsidRPr="00582552">
              <w:rPr>
                <w:rFonts w:ascii="Montserrat Light" w:hAnsi="Montserrat Light"/>
                <w:lang w:val="ro-RO"/>
              </w:rPr>
              <w:t xml:space="preserve">art. 476 alin. 1 și alin. 2 lit. a) și </w:t>
            </w:r>
            <w:r w:rsidRPr="00582552">
              <w:rPr>
                <w:rFonts w:ascii="Montserrat Light" w:hAnsi="Montserrat Light"/>
                <w:bCs/>
                <w:lang w:val="ro-RO"/>
              </w:rPr>
              <w:t xml:space="preserve">art. 478 </w:t>
            </w:r>
            <w:r w:rsidRPr="00582552">
              <w:rPr>
                <w:rFonts w:ascii="Montserrat Light" w:hAnsi="Montserrat Light"/>
                <w:lang w:val="ro-RO"/>
              </w:rPr>
              <w:t xml:space="preserve">din Ordonanța de Urgență nr. 57/2019, privind Codul Administrativ, cu modificările și completările ulterioare.  </w:t>
            </w:r>
          </w:p>
          <w:p w14:paraId="17157FD4" w14:textId="77777777" w:rsidR="00740D8B" w:rsidRPr="00582552" w:rsidRDefault="00740D8B" w:rsidP="00740D8B">
            <w:pPr>
              <w:spacing w:line="240" w:lineRule="auto"/>
              <w:ind w:firstLine="708"/>
              <w:jc w:val="both"/>
              <w:rPr>
                <w:rFonts w:ascii="Montserrat Light" w:hAnsi="Montserrat Light"/>
                <w:b/>
                <w:lang w:val="ro-RO"/>
              </w:rPr>
            </w:pPr>
            <w:r w:rsidRPr="00582552">
              <w:rPr>
                <w:rFonts w:ascii="Montserrat Light" w:hAnsi="Montserrat Light"/>
                <w:b/>
                <w:lang w:val="ro-RO"/>
              </w:rPr>
              <w:t xml:space="preserve">II.3.2 Compartimentul management de caz persoane adulte cu dizabilități se menține la 8  posturi și au loc următoarele modificări:  </w:t>
            </w:r>
          </w:p>
          <w:p w14:paraId="2ED5B27F" w14:textId="562A65F8" w:rsidR="00740D8B" w:rsidRPr="00582552" w:rsidRDefault="00740D8B" w:rsidP="00740D8B">
            <w:pPr>
              <w:spacing w:line="240" w:lineRule="auto"/>
              <w:contextualSpacing/>
              <w:jc w:val="both"/>
              <w:rPr>
                <w:rFonts w:ascii="Montserrat Light" w:hAnsi="Montserrat Light"/>
                <w:lang w:val="ro-RO"/>
              </w:rPr>
            </w:pPr>
            <w:r w:rsidRPr="00582552">
              <w:rPr>
                <w:rFonts w:ascii="Montserrat Light" w:hAnsi="Montserrat Light"/>
                <w:lang w:val="ro-RO"/>
              </w:rPr>
              <w:t>- Se transformă 1 post de consilier, clasa I, grad profesional principal ocupat de către dna Străjescu Viorica Antonela (</w:t>
            </w:r>
            <w:proofErr w:type="spellStart"/>
            <w:r w:rsidR="009F5D1C">
              <w:rPr>
                <w:rFonts w:ascii="Montserrat Light" w:hAnsi="Montserrat Light"/>
                <w:lang w:val="ro-RO"/>
              </w:rPr>
              <w:t>I</w:t>
            </w:r>
            <w:r w:rsidRPr="00582552">
              <w:rPr>
                <w:rFonts w:ascii="Montserrat Light" w:hAnsi="Montserrat Light"/>
                <w:lang w:val="ro-RO"/>
              </w:rPr>
              <w:t>d</w:t>
            </w:r>
            <w:proofErr w:type="spellEnd"/>
            <w:r w:rsidRPr="00582552">
              <w:rPr>
                <w:rFonts w:ascii="Montserrat Light" w:hAnsi="Montserrat Light"/>
                <w:lang w:val="ro-RO"/>
              </w:rPr>
              <w:t xml:space="preserve"> post 255824) în consilier, clasa I, grad profesional superior, în baza raportului final de promovare nr. 60532 din 16.12.2022 </w:t>
            </w:r>
            <w:r w:rsidRPr="00582552">
              <w:rPr>
                <w:rFonts w:ascii="Montserrat Light" w:hAnsi="Montserrat Light"/>
                <w:bCs/>
                <w:lang w:val="ro-RO"/>
              </w:rPr>
              <w:t xml:space="preserve">în conformitate cu prevederile </w:t>
            </w:r>
            <w:r w:rsidRPr="00582552">
              <w:rPr>
                <w:rFonts w:ascii="Montserrat Light" w:hAnsi="Montserrat Light"/>
                <w:lang w:val="ro-RO"/>
              </w:rPr>
              <w:t xml:space="preserve">art. 476 alin. 1 și alin. 2 lit. a) și </w:t>
            </w:r>
            <w:r w:rsidRPr="00582552">
              <w:rPr>
                <w:rFonts w:ascii="Montserrat Light" w:hAnsi="Montserrat Light"/>
                <w:bCs/>
                <w:lang w:val="ro-RO"/>
              </w:rPr>
              <w:t xml:space="preserve">art. 478 </w:t>
            </w:r>
            <w:r w:rsidRPr="00582552">
              <w:rPr>
                <w:rFonts w:ascii="Montserrat Light" w:hAnsi="Montserrat Light"/>
                <w:lang w:val="ro-RO"/>
              </w:rPr>
              <w:t xml:space="preserve">din Ordonanța de Urgență nr. 57/2019, privind Codul Administrativ, cu modificările și completările ulterioare.  </w:t>
            </w:r>
          </w:p>
          <w:p w14:paraId="572D7ABE" w14:textId="77777777" w:rsidR="00740D8B" w:rsidRPr="00582552" w:rsidRDefault="00740D8B" w:rsidP="00740D8B">
            <w:pPr>
              <w:spacing w:line="240" w:lineRule="auto"/>
              <w:ind w:firstLine="708"/>
              <w:jc w:val="both"/>
              <w:rPr>
                <w:rFonts w:ascii="Montserrat Light" w:hAnsi="Montserrat Light"/>
                <w:b/>
                <w:lang w:val="ro-RO"/>
              </w:rPr>
            </w:pPr>
            <w:r w:rsidRPr="00582552">
              <w:rPr>
                <w:rFonts w:ascii="Montserrat Light" w:hAnsi="Montserrat Light"/>
                <w:b/>
                <w:lang w:val="ro-RO"/>
              </w:rPr>
              <w:t xml:space="preserve">II.4.1 Compartimentul evaluare complexă a copilului se menține la 7 posturi și au loc următoarele modificări:  </w:t>
            </w:r>
          </w:p>
          <w:p w14:paraId="06CAA53E" w14:textId="0F4E0FB0" w:rsidR="00740D8B" w:rsidRPr="00582552" w:rsidRDefault="00740D8B" w:rsidP="00740D8B">
            <w:pPr>
              <w:pStyle w:val="Listparagraf"/>
              <w:suppressAutoHyphens w:val="0"/>
              <w:spacing w:after="0" w:line="240" w:lineRule="auto"/>
              <w:ind w:left="0"/>
              <w:contextualSpacing/>
              <w:jc w:val="both"/>
              <w:rPr>
                <w:rFonts w:ascii="Montserrat Light" w:hAnsi="Montserrat Light"/>
                <w:lang w:val="ro-RO"/>
              </w:rPr>
            </w:pPr>
            <w:r w:rsidRPr="00582552">
              <w:rPr>
                <w:rFonts w:ascii="Montserrat Light" w:hAnsi="Montserrat Light"/>
                <w:lang w:val="ro-RO"/>
              </w:rPr>
              <w:t xml:space="preserve">- Se transformă 1 post de medic, grad profesional specialist cod COR 221201, ocupat de către dna Ardelean Elena Luiza în medic, grad profesional primar cod COR 221107, în baza dispoziției directorului general nr. 1652 din 23.02.2022, </w:t>
            </w:r>
            <w:r w:rsidRPr="00582552">
              <w:rPr>
                <w:rFonts w:ascii="Montserrat Light" w:hAnsi="Montserrat Light"/>
                <w:bCs/>
                <w:lang w:val="ro-RO"/>
              </w:rPr>
              <w:t xml:space="preserve">în conformitate cu prevederile </w:t>
            </w:r>
            <w:r w:rsidRPr="00582552">
              <w:rPr>
                <w:rFonts w:ascii="Montserrat Light" w:hAnsi="Montserrat Light"/>
                <w:lang w:val="ro-RO"/>
              </w:rPr>
              <w:t xml:space="preserve">art. 1, art. 3 </w:t>
            </w:r>
            <w:proofErr w:type="spellStart"/>
            <w:r w:rsidRPr="00582552">
              <w:rPr>
                <w:rFonts w:ascii="Montserrat Light" w:hAnsi="Montserrat Light"/>
                <w:lang w:val="ro-RO"/>
              </w:rPr>
              <w:t>şi</w:t>
            </w:r>
            <w:proofErr w:type="spellEnd"/>
            <w:r w:rsidRPr="00582552">
              <w:rPr>
                <w:rFonts w:ascii="Montserrat Light" w:hAnsi="Montserrat Light"/>
                <w:lang w:val="ro-RO"/>
              </w:rPr>
              <w:t xml:space="preserve"> art. 4 coroborate cu poziția 1 din Anexa la Ordinul Ministerului </w:t>
            </w:r>
            <w:proofErr w:type="spellStart"/>
            <w:r w:rsidRPr="00582552">
              <w:rPr>
                <w:rFonts w:ascii="Montserrat Light" w:hAnsi="Montserrat Light"/>
                <w:lang w:val="ro-RO"/>
              </w:rPr>
              <w:t>Sănătaţii</w:t>
            </w:r>
            <w:proofErr w:type="spellEnd"/>
            <w:r w:rsidRPr="00582552">
              <w:rPr>
                <w:rFonts w:ascii="Montserrat Light" w:hAnsi="Montserrat Light"/>
                <w:lang w:val="ro-RO"/>
              </w:rPr>
              <w:t xml:space="preserve"> nr. 1470/2011 pentru aprobarea criteriilor privind angajarea </w:t>
            </w:r>
            <w:proofErr w:type="spellStart"/>
            <w:r w:rsidRPr="00582552">
              <w:rPr>
                <w:rFonts w:ascii="Montserrat Light" w:hAnsi="Montserrat Light"/>
                <w:lang w:val="ro-RO"/>
              </w:rPr>
              <w:t>şi</w:t>
            </w:r>
            <w:proofErr w:type="spellEnd"/>
            <w:r w:rsidRPr="00582552">
              <w:rPr>
                <w:rFonts w:ascii="Montserrat Light" w:hAnsi="Montserrat Light"/>
                <w:lang w:val="ro-RO"/>
              </w:rPr>
              <w:t xml:space="preserve"> promovarea în </w:t>
            </w:r>
            <w:proofErr w:type="spellStart"/>
            <w:r w:rsidRPr="00582552">
              <w:rPr>
                <w:rFonts w:ascii="Montserrat Light" w:hAnsi="Montserrat Light"/>
                <w:lang w:val="ro-RO"/>
              </w:rPr>
              <w:t>funcţii</w:t>
            </w:r>
            <w:proofErr w:type="spellEnd"/>
            <w:r w:rsidRPr="00582552">
              <w:rPr>
                <w:rFonts w:ascii="Montserrat Light" w:hAnsi="Montserrat Light"/>
                <w:lang w:val="ro-RO"/>
              </w:rPr>
              <w:t xml:space="preserve">, grade </w:t>
            </w:r>
            <w:proofErr w:type="spellStart"/>
            <w:r w:rsidRPr="00582552">
              <w:rPr>
                <w:rFonts w:ascii="Montserrat Light" w:hAnsi="Montserrat Light"/>
                <w:lang w:val="ro-RO"/>
              </w:rPr>
              <w:t>şi</w:t>
            </w:r>
            <w:proofErr w:type="spellEnd"/>
            <w:r w:rsidRPr="00582552">
              <w:rPr>
                <w:rFonts w:ascii="Montserrat Light" w:hAnsi="Montserrat Light"/>
                <w:lang w:val="ro-RO"/>
              </w:rPr>
              <w:t xml:space="preserve"> trepte </w:t>
            </w:r>
            <w:r w:rsidRPr="00582552">
              <w:rPr>
                <w:rFonts w:ascii="Montserrat Light" w:hAnsi="Montserrat Light"/>
                <w:lang w:val="ro-RO"/>
              </w:rPr>
              <w:lastRenderedPageBreak/>
              <w:t xml:space="preserve">profesionale a personalului contractual din </w:t>
            </w:r>
            <w:proofErr w:type="spellStart"/>
            <w:r w:rsidRPr="00582552">
              <w:rPr>
                <w:rFonts w:ascii="Montserrat Light" w:hAnsi="Montserrat Light"/>
                <w:lang w:val="ro-RO"/>
              </w:rPr>
              <w:t>unităţile</w:t>
            </w:r>
            <w:proofErr w:type="spellEnd"/>
            <w:r w:rsidRPr="00582552">
              <w:rPr>
                <w:rFonts w:ascii="Montserrat Light" w:hAnsi="Montserrat Light"/>
                <w:lang w:val="ro-RO"/>
              </w:rPr>
              <w:t xml:space="preserve"> sanitare publice din sectorul sanitar, cu modificările </w:t>
            </w:r>
            <w:proofErr w:type="spellStart"/>
            <w:r w:rsidRPr="00582552">
              <w:rPr>
                <w:rFonts w:ascii="Montserrat Light" w:hAnsi="Montserrat Light"/>
                <w:lang w:val="ro-RO"/>
              </w:rPr>
              <w:t>şi</w:t>
            </w:r>
            <w:proofErr w:type="spellEnd"/>
            <w:r w:rsidRPr="00582552">
              <w:rPr>
                <w:rFonts w:ascii="Montserrat Light" w:hAnsi="Montserrat Light"/>
                <w:lang w:val="ro-RO"/>
              </w:rPr>
              <w:t xml:space="preserve"> completările ulterioare. </w:t>
            </w:r>
          </w:p>
          <w:p w14:paraId="2731E350" w14:textId="77777777" w:rsidR="00740D8B" w:rsidRPr="00582552" w:rsidRDefault="00740D8B" w:rsidP="00740D8B">
            <w:pPr>
              <w:spacing w:line="240" w:lineRule="auto"/>
              <w:ind w:firstLine="708"/>
              <w:jc w:val="both"/>
              <w:rPr>
                <w:rFonts w:ascii="Montserrat Light" w:hAnsi="Montserrat Light"/>
                <w:b/>
                <w:lang w:val="ro-RO"/>
              </w:rPr>
            </w:pPr>
            <w:r w:rsidRPr="00582552">
              <w:rPr>
                <w:rFonts w:ascii="Montserrat Light" w:hAnsi="Montserrat Light"/>
                <w:b/>
                <w:lang w:val="ro-RO"/>
              </w:rPr>
              <w:t xml:space="preserve">II.4.2 Compartimentul management de caz copii (plasament la AMP, în familii și persoane) se menține la 7 posturi și au loc următoarele modificări: </w:t>
            </w:r>
          </w:p>
          <w:p w14:paraId="3FEA38D9" w14:textId="3AA1C43A" w:rsidR="00740D8B" w:rsidRPr="00582552" w:rsidRDefault="00740D8B" w:rsidP="00740D8B">
            <w:pPr>
              <w:pStyle w:val="Listparagraf"/>
              <w:suppressAutoHyphens w:val="0"/>
              <w:spacing w:after="0" w:line="240" w:lineRule="auto"/>
              <w:ind w:left="0"/>
              <w:contextualSpacing/>
              <w:jc w:val="both"/>
              <w:rPr>
                <w:rFonts w:ascii="Montserrat Light" w:hAnsi="Montserrat Light"/>
                <w:lang w:val="ro-RO"/>
              </w:rPr>
            </w:pPr>
            <w:r w:rsidRPr="00582552">
              <w:rPr>
                <w:rFonts w:ascii="Montserrat Light" w:hAnsi="Montserrat Light"/>
                <w:lang w:val="ro-RO"/>
              </w:rPr>
              <w:t xml:space="preserve">- Se transformă 1 post de consilier, clasa I, grad profesional principal ocupat de către dna </w:t>
            </w:r>
            <w:proofErr w:type="spellStart"/>
            <w:r w:rsidRPr="00582552">
              <w:rPr>
                <w:rFonts w:ascii="Montserrat Light" w:hAnsi="Montserrat Light"/>
                <w:lang w:val="ro-RO"/>
              </w:rPr>
              <w:t>Onacă</w:t>
            </w:r>
            <w:proofErr w:type="spellEnd"/>
            <w:r w:rsidRPr="00582552">
              <w:rPr>
                <w:rFonts w:ascii="Montserrat Light" w:hAnsi="Montserrat Light"/>
                <w:lang w:val="ro-RO"/>
              </w:rPr>
              <w:t xml:space="preserve"> Dana Maria (</w:t>
            </w:r>
            <w:proofErr w:type="spellStart"/>
            <w:r w:rsidR="009F5D1C">
              <w:rPr>
                <w:rFonts w:ascii="Montserrat Light" w:hAnsi="Montserrat Light"/>
                <w:lang w:val="ro-RO"/>
              </w:rPr>
              <w:t>I</w:t>
            </w:r>
            <w:r w:rsidRPr="00582552">
              <w:rPr>
                <w:rFonts w:ascii="Montserrat Light" w:hAnsi="Montserrat Light"/>
                <w:lang w:val="ro-RO"/>
              </w:rPr>
              <w:t>d</w:t>
            </w:r>
            <w:proofErr w:type="spellEnd"/>
            <w:r w:rsidRPr="00582552">
              <w:rPr>
                <w:rFonts w:ascii="Montserrat Light" w:hAnsi="Montserrat Light"/>
                <w:lang w:val="ro-RO"/>
              </w:rPr>
              <w:t xml:space="preserve"> post 255755) în consilier, clasa I, grad profesional superior, în baza raportului final de promovare nr. 60532 din 16.12.2022 </w:t>
            </w:r>
            <w:r w:rsidRPr="00582552">
              <w:rPr>
                <w:rFonts w:ascii="Montserrat Light" w:hAnsi="Montserrat Light"/>
                <w:bCs/>
                <w:lang w:val="ro-RO"/>
              </w:rPr>
              <w:t xml:space="preserve">în conformitate cu prevederile </w:t>
            </w:r>
            <w:r w:rsidRPr="00582552">
              <w:rPr>
                <w:rFonts w:ascii="Montserrat Light" w:hAnsi="Montserrat Light"/>
                <w:lang w:val="ro-RO"/>
              </w:rPr>
              <w:t xml:space="preserve">art. 476 alin. 1 și alin. 2 lit. a) și </w:t>
            </w:r>
            <w:r w:rsidRPr="00582552">
              <w:rPr>
                <w:rFonts w:ascii="Montserrat Light" w:hAnsi="Montserrat Light"/>
                <w:bCs/>
                <w:lang w:val="ro-RO"/>
              </w:rPr>
              <w:t xml:space="preserve">art. 478 </w:t>
            </w:r>
            <w:r w:rsidRPr="00582552">
              <w:rPr>
                <w:rFonts w:ascii="Montserrat Light" w:hAnsi="Montserrat Light"/>
                <w:lang w:val="ro-RO"/>
              </w:rPr>
              <w:t xml:space="preserve">din Ordonanța de Urgență nr. 57/2019, privind Codul Administrativ, cu modificările și completările ulterioare.  </w:t>
            </w:r>
          </w:p>
          <w:p w14:paraId="1793ACEF" w14:textId="54758200" w:rsidR="00740D8B" w:rsidRPr="00582552" w:rsidRDefault="00740D8B" w:rsidP="00740D8B">
            <w:pPr>
              <w:pStyle w:val="Listparagraf"/>
              <w:suppressAutoHyphens w:val="0"/>
              <w:spacing w:after="0" w:line="240" w:lineRule="auto"/>
              <w:ind w:left="0"/>
              <w:contextualSpacing/>
              <w:jc w:val="both"/>
              <w:rPr>
                <w:rFonts w:ascii="Montserrat Light" w:hAnsi="Montserrat Light"/>
                <w:lang w:val="ro-RO"/>
              </w:rPr>
            </w:pPr>
            <w:r w:rsidRPr="00582552">
              <w:rPr>
                <w:rFonts w:ascii="Montserrat Light" w:hAnsi="Montserrat Light"/>
                <w:lang w:val="ro-RO"/>
              </w:rPr>
              <w:t xml:space="preserve"> - Se transformă 1 post de consilier, clasa I, grad profesional asistent ocupat de către dna </w:t>
            </w:r>
            <w:proofErr w:type="spellStart"/>
            <w:r w:rsidRPr="00582552">
              <w:rPr>
                <w:rFonts w:ascii="Montserrat Light" w:hAnsi="Montserrat Light"/>
                <w:lang w:val="ro-RO"/>
              </w:rPr>
              <w:t>Vasilichi</w:t>
            </w:r>
            <w:proofErr w:type="spellEnd"/>
            <w:r w:rsidRPr="00582552">
              <w:rPr>
                <w:rFonts w:ascii="Montserrat Light" w:hAnsi="Montserrat Light"/>
                <w:lang w:val="ro-RO"/>
              </w:rPr>
              <w:t xml:space="preserve"> Raluca Elena (</w:t>
            </w:r>
            <w:proofErr w:type="spellStart"/>
            <w:r w:rsidR="009F5D1C">
              <w:rPr>
                <w:rFonts w:ascii="Montserrat Light" w:hAnsi="Montserrat Light"/>
                <w:lang w:val="ro-RO"/>
              </w:rPr>
              <w:t>I</w:t>
            </w:r>
            <w:r w:rsidRPr="00582552">
              <w:rPr>
                <w:rFonts w:ascii="Montserrat Light" w:hAnsi="Montserrat Light"/>
                <w:lang w:val="ro-RO"/>
              </w:rPr>
              <w:t>d</w:t>
            </w:r>
            <w:proofErr w:type="spellEnd"/>
            <w:r w:rsidRPr="00582552">
              <w:rPr>
                <w:rFonts w:ascii="Montserrat Light" w:hAnsi="Montserrat Light"/>
                <w:lang w:val="ro-RO"/>
              </w:rPr>
              <w:t xml:space="preserve"> post 255816) în consilier, clasa I, grad profesional principal, în baza raportului final de promovare nr. 60532 din 16.12.2022 </w:t>
            </w:r>
            <w:r w:rsidRPr="00582552">
              <w:rPr>
                <w:rFonts w:ascii="Montserrat Light" w:hAnsi="Montserrat Light"/>
                <w:bCs/>
                <w:lang w:val="ro-RO"/>
              </w:rPr>
              <w:t xml:space="preserve">în conformitate cu prevederile </w:t>
            </w:r>
            <w:r w:rsidRPr="00582552">
              <w:rPr>
                <w:rFonts w:ascii="Montserrat Light" w:hAnsi="Montserrat Light"/>
                <w:lang w:val="ro-RO"/>
              </w:rPr>
              <w:t xml:space="preserve">art. 476 alin. 1 și alin. 2 lit. a) și </w:t>
            </w:r>
            <w:r w:rsidRPr="00582552">
              <w:rPr>
                <w:rFonts w:ascii="Montserrat Light" w:hAnsi="Montserrat Light"/>
                <w:bCs/>
                <w:lang w:val="ro-RO"/>
              </w:rPr>
              <w:t xml:space="preserve">art. 478 </w:t>
            </w:r>
            <w:r w:rsidRPr="00582552">
              <w:rPr>
                <w:rFonts w:ascii="Montserrat Light" w:hAnsi="Montserrat Light"/>
                <w:lang w:val="ro-RO"/>
              </w:rPr>
              <w:t xml:space="preserve">din Ordonanța de Urgență nr. 57/2019, privind Codul Administrativ, cu modificările și completările ulterioare.  </w:t>
            </w:r>
          </w:p>
          <w:p w14:paraId="175E06F9" w14:textId="68111C57" w:rsidR="00740D8B" w:rsidRPr="00582552" w:rsidRDefault="00740D8B" w:rsidP="00740D8B">
            <w:pPr>
              <w:pStyle w:val="Listparagraf"/>
              <w:suppressAutoHyphens w:val="0"/>
              <w:spacing w:after="0" w:line="240" w:lineRule="auto"/>
              <w:ind w:left="0"/>
              <w:contextualSpacing/>
              <w:jc w:val="both"/>
              <w:rPr>
                <w:rFonts w:ascii="Montserrat Light" w:hAnsi="Montserrat Light"/>
                <w:lang w:val="ro-RO"/>
              </w:rPr>
            </w:pPr>
            <w:r w:rsidRPr="00582552">
              <w:rPr>
                <w:rFonts w:ascii="Montserrat Light" w:hAnsi="Montserrat Light"/>
                <w:lang w:val="ro-RO"/>
              </w:rPr>
              <w:t>- Se transformă 1 post de consilier, clasa I, grad profesional asistent ocupat de către dna Muresan Georgeta  Monica (</w:t>
            </w:r>
            <w:proofErr w:type="spellStart"/>
            <w:r w:rsidR="009F5D1C">
              <w:rPr>
                <w:rFonts w:ascii="Montserrat Light" w:hAnsi="Montserrat Light"/>
                <w:lang w:val="ro-RO"/>
              </w:rPr>
              <w:t>I</w:t>
            </w:r>
            <w:r w:rsidRPr="00582552">
              <w:rPr>
                <w:rFonts w:ascii="Montserrat Light" w:hAnsi="Montserrat Light"/>
                <w:lang w:val="ro-RO"/>
              </w:rPr>
              <w:t>d</w:t>
            </w:r>
            <w:proofErr w:type="spellEnd"/>
            <w:r w:rsidRPr="00582552">
              <w:rPr>
                <w:rFonts w:ascii="Montserrat Light" w:hAnsi="Montserrat Light"/>
                <w:lang w:val="ro-RO"/>
              </w:rPr>
              <w:t xml:space="preserve"> post 553348) în consilier, clasa I, grad profesional principal, în baza raportului final de promovare nr. 60532 din 16.12.2022 </w:t>
            </w:r>
            <w:r w:rsidRPr="00582552">
              <w:rPr>
                <w:rFonts w:ascii="Montserrat Light" w:hAnsi="Montserrat Light"/>
                <w:bCs/>
                <w:lang w:val="ro-RO"/>
              </w:rPr>
              <w:t xml:space="preserve">în conformitate cu prevederile </w:t>
            </w:r>
            <w:r w:rsidRPr="00582552">
              <w:rPr>
                <w:rFonts w:ascii="Montserrat Light" w:hAnsi="Montserrat Light"/>
                <w:lang w:val="ro-RO"/>
              </w:rPr>
              <w:t xml:space="preserve">art. 476 alin. 1 și alin. 2 lit. a) și </w:t>
            </w:r>
            <w:r w:rsidRPr="00582552">
              <w:rPr>
                <w:rFonts w:ascii="Montserrat Light" w:hAnsi="Montserrat Light"/>
                <w:bCs/>
                <w:lang w:val="ro-RO"/>
              </w:rPr>
              <w:t xml:space="preserve">art. 478 </w:t>
            </w:r>
            <w:r w:rsidRPr="00582552">
              <w:rPr>
                <w:rFonts w:ascii="Montserrat Light" w:hAnsi="Montserrat Light"/>
                <w:lang w:val="ro-RO"/>
              </w:rPr>
              <w:t xml:space="preserve">din Ordonanța de Urgență nr. 57/2019, privind Codul Administrativ, cu modificările și completările ulterioare.  </w:t>
            </w:r>
          </w:p>
          <w:p w14:paraId="0D3E3023" w14:textId="0C2916D7" w:rsidR="00740D8B" w:rsidRPr="00582552" w:rsidRDefault="00740D8B" w:rsidP="00740D8B">
            <w:pPr>
              <w:pStyle w:val="Listparagraf"/>
              <w:suppressAutoHyphens w:val="0"/>
              <w:spacing w:after="0" w:line="240" w:lineRule="auto"/>
              <w:ind w:left="0"/>
              <w:contextualSpacing/>
              <w:jc w:val="both"/>
              <w:rPr>
                <w:rFonts w:ascii="Montserrat Light" w:hAnsi="Montserrat Light"/>
                <w:lang w:val="ro-RO"/>
              </w:rPr>
            </w:pPr>
            <w:r w:rsidRPr="00582552">
              <w:rPr>
                <w:rFonts w:ascii="Montserrat Light" w:hAnsi="Montserrat Light"/>
                <w:lang w:val="ro-RO"/>
              </w:rPr>
              <w:t xml:space="preserve">- Se transformă 1 post de consilier, clasa I, grad profesional asistent ocupat de către dna </w:t>
            </w:r>
            <w:proofErr w:type="spellStart"/>
            <w:r w:rsidRPr="00582552">
              <w:rPr>
                <w:rFonts w:ascii="Montserrat Light" w:hAnsi="Montserrat Light"/>
                <w:lang w:val="ro-RO"/>
              </w:rPr>
              <w:t>Ludușan</w:t>
            </w:r>
            <w:proofErr w:type="spellEnd"/>
            <w:r w:rsidRPr="00582552">
              <w:rPr>
                <w:rFonts w:ascii="Montserrat Light" w:hAnsi="Montserrat Light"/>
                <w:lang w:val="ro-RO"/>
              </w:rPr>
              <w:t xml:space="preserve"> Laura (</w:t>
            </w:r>
            <w:proofErr w:type="spellStart"/>
            <w:r w:rsidR="009F5D1C">
              <w:rPr>
                <w:rFonts w:ascii="Montserrat Light" w:hAnsi="Montserrat Light"/>
                <w:lang w:val="ro-RO"/>
              </w:rPr>
              <w:t>I</w:t>
            </w:r>
            <w:r w:rsidRPr="00582552">
              <w:rPr>
                <w:rFonts w:ascii="Montserrat Light" w:hAnsi="Montserrat Light"/>
                <w:lang w:val="ro-RO"/>
              </w:rPr>
              <w:t>d</w:t>
            </w:r>
            <w:proofErr w:type="spellEnd"/>
            <w:r w:rsidRPr="00582552">
              <w:rPr>
                <w:rFonts w:ascii="Montserrat Light" w:hAnsi="Montserrat Light"/>
                <w:lang w:val="ro-RO"/>
              </w:rPr>
              <w:t xml:space="preserve"> post 553349) în consilier, clasa I, grad profesional principal, în baza raportului final de promovare nr. 60532 din 16.12.2022 </w:t>
            </w:r>
            <w:r w:rsidRPr="00582552">
              <w:rPr>
                <w:rFonts w:ascii="Montserrat Light" w:hAnsi="Montserrat Light"/>
                <w:bCs/>
                <w:lang w:val="ro-RO"/>
              </w:rPr>
              <w:t xml:space="preserve">în conformitate cu prevederile </w:t>
            </w:r>
            <w:r w:rsidRPr="00582552">
              <w:rPr>
                <w:rFonts w:ascii="Montserrat Light" w:hAnsi="Montserrat Light"/>
                <w:lang w:val="ro-RO"/>
              </w:rPr>
              <w:t xml:space="preserve">art. 476 alin. 1 și alin. 2 lit. a) și </w:t>
            </w:r>
            <w:r w:rsidRPr="00582552">
              <w:rPr>
                <w:rFonts w:ascii="Montserrat Light" w:hAnsi="Montserrat Light"/>
                <w:bCs/>
                <w:lang w:val="ro-RO"/>
              </w:rPr>
              <w:t xml:space="preserve">art. 478 </w:t>
            </w:r>
            <w:r w:rsidRPr="00582552">
              <w:rPr>
                <w:rFonts w:ascii="Montserrat Light" w:hAnsi="Montserrat Light"/>
                <w:lang w:val="ro-RO"/>
              </w:rPr>
              <w:t xml:space="preserve">din Ordonanța de Urgență nr. 57/2019, privind Codul Administrativ, cu modificările și completările ulterioare.  </w:t>
            </w:r>
          </w:p>
          <w:p w14:paraId="25C9729A" w14:textId="77777777" w:rsidR="00740D8B" w:rsidRPr="00582552" w:rsidRDefault="00740D8B" w:rsidP="00740D8B">
            <w:pPr>
              <w:spacing w:line="240" w:lineRule="auto"/>
              <w:ind w:firstLine="708"/>
              <w:jc w:val="both"/>
              <w:rPr>
                <w:rFonts w:ascii="Montserrat Light" w:hAnsi="Montserrat Light"/>
                <w:b/>
                <w:lang w:val="ro-RO"/>
              </w:rPr>
            </w:pPr>
            <w:r w:rsidRPr="00582552">
              <w:rPr>
                <w:rFonts w:ascii="Montserrat Light" w:hAnsi="Montserrat Light"/>
                <w:b/>
                <w:lang w:val="ro-RO"/>
              </w:rPr>
              <w:t xml:space="preserve">III.1. Compartimentul juridic-contencios se menține la 6 posturi și au loc următoarele modificări: </w:t>
            </w:r>
          </w:p>
          <w:p w14:paraId="3C3E4727" w14:textId="719A4201" w:rsidR="00740D8B" w:rsidRPr="00582552" w:rsidRDefault="00740D8B" w:rsidP="00740D8B">
            <w:pPr>
              <w:pStyle w:val="Listparagraf"/>
              <w:suppressAutoHyphens w:val="0"/>
              <w:spacing w:after="0" w:line="240" w:lineRule="auto"/>
              <w:ind w:left="0"/>
              <w:contextualSpacing/>
              <w:jc w:val="both"/>
              <w:rPr>
                <w:rFonts w:ascii="Montserrat Light" w:hAnsi="Montserrat Light"/>
                <w:lang w:val="ro-RO"/>
              </w:rPr>
            </w:pPr>
            <w:r w:rsidRPr="00582552">
              <w:rPr>
                <w:rFonts w:ascii="Montserrat Light" w:hAnsi="Montserrat Light"/>
                <w:lang w:val="ro-RO"/>
              </w:rPr>
              <w:t xml:space="preserve">- Se transformă 1 post vacant de </w:t>
            </w:r>
            <w:r w:rsidRPr="00582552">
              <w:rPr>
                <w:rFonts w:ascii="Montserrat Light" w:eastAsia="Times New Roman" w:hAnsi="Montserrat Light"/>
                <w:lang w:val="ro-RO" w:eastAsia="ro-RO"/>
              </w:rPr>
              <w:t>Consilier (S),</w:t>
            </w:r>
            <w:r w:rsidRPr="00582552">
              <w:rPr>
                <w:rFonts w:ascii="Montserrat Light" w:hAnsi="Montserrat Light"/>
                <w:lang w:val="ro-RO"/>
              </w:rPr>
              <w:t xml:space="preserve"> clasa I, grad profesional superior, cod 242201</w:t>
            </w:r>
            <w:r w:rsidRPr="00582552">
              <w:rPr>
                <w:rFonts w:ascii="Montserrat Light" w:eastAsia="Times New Roman" w:hAnsi="Montserrat Light"/>
                <w:lang w:val="ro-RO" w:eastAsia="ro-RO"/>
              </w:rPr>
              <w:t xml:space="preserve">, </w:t>
            </w:r>
            <w:proofErr w:type="spellStart"/>
            <w:r w:rsidR="009F5D1C">
              <w:rPr>
                <w:rFonts w:ascii="Montserrat Light" w:hAnsi="Montserrat Light"/>
                <w:lang w:val="ro-RO"/>
              </w:rPr>
              <w:t>I</w:t>
            </w:r>
            <w:r w:rsidRPr="00582552">
              <w:rPr>
                <w:rFonts w:ascii="Montserrat Light" w:hAnsi="Montserrat Light"/>
                <w:lang w:val="ro-RO"/>
              </w:rPr>
              <w:t>d</w:t>
            </w:r>
            <w:proofErr w:type="spellEnd"/>
            <w:r w:rsidRPr="00582552">
              <w:rPr>
                <w:rFonts w:ascii="Montserrat Light" w:hAnsi="Montserrat Light"/>
                <w:lang w:val="ro-RO"/>
              </w:rPr>
              <w:t xml:space="preserve"> post 255735, </w:t>
            </w:r>
            <w:r w:rsidRPr="00582552">
              <w:rPr>
                <w:rFonts w:ascii="Montserrat Light" w:eastAsia="Times New Roman" w:hAnsi="Montserrat Light"/>
                <w:lang w:val="ro-RO" w:eastAsia="ro-RO"/>
              </w:rPr>
              <w:t>în baza dispoziției directorului general al D.G.A.S.P.C. Cluj în  Consilier (S),</w:t>
            </w:r>
            <w:r w:rsidRPr="00582552">
              <w:rPr>
                <w:rFonts w:ascii="Montserrat Light" w:hAnsi="Montserrat Light"/>
                <w:lang w:val="ro-RO"/>
              </w:rPr>
              <w:t xml:space="preserve"> clasa I, grad profesional debutant, cod 242201</w:t>
            </w:r>
            <w:r w:rsidRPr="00582552">
              <w:rPr>
                <w:rFonts w:ascii="Montserrat Light" w:eastAsia="Times New Roman" w:hAnsi="Montserrat Light"/>
                <w:lang w:val="ro-RO" w:eastAsia="ro-RO"/>
              </w:rPr>
              <w:t xml:space="preserve">, </w:t>
            </w:r>
            <w:r w:rsidRPr="00582552">
              <w:rPr>
                <w:rFonts w:ascii="Montserrat Light" w:hAnsi="Montserrat Light"/>
                <w:bCs/>
                <w:lang w:val="ro-RO"/>
              </w:rPr>
              <w:t xml:space="preserve">în conformitate cu prevederile </w:t>
            </w:r>
            <w:r w:rsidRPr="00582552">
              <w:rPr>
                <w:rFonts w:ascii="Montserrat Light" w:hAnsi="Montserrat Light"/>
                <w:lang w:val="ro-RO"/>
              </w:rPr>
              <w:t xml:space="preserve">art. 409 alin. (3) lit. b) din Ordonanța de Urgență nr. 57/2019, privind Codul Administrativ, cu modificările și completările ulterioare. </w:t>
            </w:r>
          </w:p>
          <w:p w14:paraId="3C3C6867" w14:textId="77777777" w:rsidR="00740D8B" w:rsidRPr="00582552" w:rsidRDefault="00740D8B" w:rsidP="00740D8B">
            <w:pPr>
              <w:spacing w:line="240" w:lineRule="auto"/>
              <w:jc w:val="both"/>
              <w:rPr>
                <w:rFonts w:ascii="Montserrat Light" w:hAnsi="Montserrat Light"/>
                <w:b/>
                <w:lang w:val="ro-RO"/>
              </w:rPr>
            </w:pPr>
            <w:r w:rsidRPr="00582552">
              <w:rPr>
                <w:rFonts w:ascii="Montserrat Light" w:hAnsi="Montserrat Light"/>
                <w:lang w:val="ro-RO"/>
              </w:rPr>
              <w:tab/>
            </w:r>
            <w:r w:rsidRPr="00582552">
              <w:rPr>
                <w:rFonts w:ascii="Montserrat Light" w:hAnsi="Montserrat Light"/>
                <w:b/>
                <w:lang w:val="ro-RO"/>
              </w:rPr>
              <w:t xml:space="preserve">III.2. Compartimentul Managementul Resurselor umane se menține la 6 posturi și au loc următoarele modificări: </w:t>
            </w:r>
          </w:p>
          <w:p w14:paraId="747E0AF6" w14:textId="33938160" w:rsidR="00740D8B" w:rsidRPr="00582552" w:rsidRDefault="00740D8B" w:rsidP="00740D8B">
            <w:pPr>
              <w:pStyle w:val="Listparagraf"/>
              <w:suppressAutoHyphens w:val="0"/>
              <w:spacing w:after="0" w:line="240" w:lineRule="auto"/>
              <w:ind w:left="0"/>
              <w:contextualSpacing/>
              <w:jc w:val="both"/>
              <w:rPr>
                <w:rFonts w:ascii="Montserrat Light" w:hAnsi="Montserrat Light"/>
                <w:lang w:val="ro-RO"/>
              </w:rPr>
            </w:pPr>
            <w:r w:rsidRPr="00582552">
              <w:rPr>
                <w:rFonts w:ascii="Montserrat Light" w:hAnsi="Montserrat Light"/>
                <w:lang w:val="ro-RO"/>
              </w:rPr>
              <w:t xml:space="preserve">- Se transformă 1 post de consilier, clasa I, grad profesional principal ocupat de către dna </w:t>
            </w:r>
            <w:proofErr w:type="spellStart"/>
            <w:r w:rsidRPr="00582552">
              <w:rPr>
                <w:rFonts w:ascii="Montserrat Light" w:hAnsi="Montserrat Light"/>
                <w:lang w:val="ro-RO"/>
              </w:rPr>
              <w:t>Stankovic</w:t>
            </w:r>
            <w:proofErr w:type="spellEnd"/>
            <w:r w:rsidRPr="00582552">
              <w:rPr>
                <w:rFonts w:ascii="Montserrat Light" w:hAnsi="Montserrat Light"/>
                <w:lang w:val="ro-RO"/>
              </w:rPr>
              <w:t xml:space="preserve"> Ioana (</w:t>
            </w:r>
            <w:proofErr w:type="spellStart"/>
            <w:r w:rsidR="009F5D1C">
              <w:rPr>
                <w:rFonts w:ascii="Montserrat Light" w:hAnsi="Montserrat Light"/>
                <w:lang w:val="ro-RO"/>
              </w:rPr>
              <w:t>I</w:t>
            </w:r>
            <w:r w:rsidRPr="00582552">
              <w:rPr>
                <w:rFonts w:ascii="Montserrat Light" w:hAnsi="Montserrat Light"/>
                <w:lang w:val="ro-RO"/>
              </w:rPr>
              <w:t>d</w:t>
            </w:r>
            <w:proofErr w:type="spellEnd"/>
            <w:r w:rsidRPr="00582552">
              <w:rPr>
                <w:rFonts w:ascii="Montserrat Light" w:hAnsi="Montserrat Light"/>
                <w:lang w:val="ro-RO"/>
              </w:rPr>
              <w:t xml:space="preserve"> post 535847) în consilier, clasa I, grad profesional superior, în baza raportului final de promovare nr. 60533 din 16.12.2022 </w:t>
            </w:r>
            <w:r w:rsidRPr="00582552">
              <w:rPr>
                <w:rFonts w:ascii="Montserrat Light" w:hAnsi="Montserrat Light"/>
                <w:bCs/>
                <w:lang w:val="ro-RO"/>
              </w:rPr>
              <w:t xml:space="preserve">în conformitate cu prevederile </w:t>
            </w:r>
            <w:r w:rsidRPr="00582552">
              <w:rPr>
                <w:rFonts w:ascii="Montserrat Light" w:hAnsi="Montserrat Light"/>
                <w:lang w:val="ro-RO"/>
              </w:rPr>
              <w:t xml:space="preserve">art. 476 alin. 1 și alin. 2 lit. a) și </w:t>
            </w:r>
            <w:r w:rsidRPr="00582552">
              <w:rPr>
                <w:rFonts w:ascii="Montserrat Light" w:hAnsi="Montserrat Light"/>
                <w:bCs/>
                <w:lang w:val="ro-RO"/>
              </w:rPr>
              <w:t xml:space="preserve">art. 478 </w:t>
            </w:r>
            <w:r w:rsidRPr="00582552">
              <w:rPr>
                <w:rFonts w:ascii="Montserrat Light" w:hAnsi="Montserrat Light"/>
                <w:lang w:val="ro-RO"/>
              </w:rPr>
              <w:t xml:space="preserve">din Ordonanța de Urgență nr. 57/2019, privind Codul Administrativ, cu modificările și completările ulterioare.  </w:t>
            </w:r>
          </w:p>
          <w:p w14:paraId="22776D84" w14:textId="208CCF7A" w:rsidR="00740D8B" w:rsidRPr="00582552" w:rsidRDefault="00740D8B" w:rsidP="00740D8B">
            <w:pPr>
              <w:pStyle w:val="Listparagraf"/>
              <w:suppressAutoHyphens w:val="0"/>
              <w:spacing w:after="0" w:line="240" w:lineRule="auto"/>
              <w:ind w:left="0"/>
              <w:contextualSpacing/>
              <w:jc w:val="both"/>
              <w:rPr>
                <w:rFonts w:ascii="Montserrat Light" w:hAnsi="Montserrat Light"/>
                <w:lang w:val="ro-RO"/>
              </w:rPr>
            </w:pPr>
            <w:r w:rsidRPr="00582552">
              <w:rPr>
                <w:rFonts w:ascii="Montserrat Light" w:hAnsi="Montserrat Light"/>
                <w:lang w:val="ro-RO"/>
              </w:rPr>
              <w:t>- Se transformă 1 post de referent, clasa III, grad profesional principal ocupat de către dna Pop Anca Dana (</w:t>
            </w:r>
            <w:proofErr w:type="spellStart"/>
            <w:r w:rsidR="009F5D1C">
              <w:rPr>
                <w:rFonts w:ascii="Montserrat Light" w:hAnsi="Montserrat Light"/>
                <w:lang w:val="ro-RO"/>
              </w:rPr>
              <w:t>I</w:t>
            </w:r>
            <w:r w:rsidRPr="00582552">
              <w:rPr>
                <w:rFonts w:ascii="Montserrat Light" w:hAnsi="Montserrat Light"/>
                <w:lang w:val="ro-RO"/>
              </w:rPr>
              <w:t>d</w:t>
            </w:r>
            <w:proofErr w:type="spellEnd"/>
            <w:r w:rsidRPr="00582552">
              <w:rPr>
                <w:rFonts w:ascii="Montserrat Light" w:hAnsi="Montserrat Light"/>
                <w:lang w:val="ro-RO"/>
              </w:rPr>
              <w:t xml:space="preserve"> post 255724) în referent, clasa III, grad profesional superior, în baza raportului final de promovare nr. 60533 din 16.12.2022 </w:t>
            </w:r>
            <w:r w:rsidRPr="00582552">
              <w:rPr>
                <w:rFonts w:ascii="Montserrat Light" w:hAnsi="Montserrat Light"/>
                <w:bCs/>
                <w:lang w:val="ro-RO"/>
              </w:rPr>
              <w:t xml:space="preserve">în conformitate cu prevederile </w:t>
            </w:r>
            <w:r w:rsidRPr="00582552">
              <w:rPr>
                <w:rFonts w:ascii="Montserrat Light" w:hAnsi="Montserrat Light"/>
                <w:lang w:val="ro-RO"/>
              </w:rPr>
              <w:t xml:space="preserve">art. 476 alin. 1 și alin. 2 lit. a) și </w:t>
            </w:r>
            <w:r w:rsidRPr="00582552">
              <w:rPr>
                <w:rFonts w:ascii="Montserrat Light" w:hAnsi="Montserrat Light"/>
                <w:bCs/>
                <w:lang w:val="ro-RO"/>
              </w:rPr>
              <w:t xml:space="preserve">art. 478 </w:t>
            </w:r>
            <w:r w:rsidRPr="00582552">
              <w:rPr>
                <w:rFonts w:ascii="Montserrat Light" w:hAnsi="Montserrat Light"/>
                <w:lang w:val="ro-RO"/>
              </w:rPr>
              <w:t xml:space="preserve">din Ordonanța de Urgență nr. 57/2019, privind Codul Administrativ, cu modificările și completările ulterioare.  </w:t>
            </w:r>
          </w:p>
          <w:p w14:paraId="5AB11507" w14:textId="77777777" w:rsidR="00740D8B" w:rsidRPr="00582552" w:rsidRDefault="00740D8B" w:rsidP="00740D8B">
            <w:pPr>
              <w:spacing w:line="240" w:lineRule="auto"/>
              <w:ind w:firstLine="708"/>
              <w:jc w:val="both"/>
              <w:rPr>
                <w:rFonts w:ascii="Montserrat Light" w:hAnsi="Montserrat Light"/>
                <w:b/>
                <w:lang w:val="ro-RO"/>
              </w:rPr>
            </w:pPr>
            <w:r w:rsidRPr="00582552">
              <w:rPr>
                <w:rFonts w:ascii="Montserrat Light" w:hAnsi="Montserrat Light"/>
                <w:b/>
                <w:lang w:val="ro-RO"/>
              </w:rPr>
              <w:t xml:space="preserve">III.3. Compartimentul administrativ, aprovizionare se menține la 4 posturi și au loc următoarele modificări: </w:t>
            </w:r>
          </w:p>
          <w:p w14:paraId="56809099" w14:textId="262BD652" w:rsidR="00740D8B" w:rsidRPr="00582552" w:rsidRDefault="00740D8B" w:rsidP="00740D8B">
            <w:pPr>
              <w:pStyle w:val="Listparagraf"/>
              <w:suppressAutoHyphens w:val="0"/>
              <w:spacing w:after="0" w:line="240" w:lineRule="auto"/>
              <w:ind w:left="0"/>
              <w:contextualSpacing/>
              <w:jc w:val="both"/>
              <w:rPr>
                <w:rFonts w:ascii="Montserrat Light" w:hAnsi="Montserrat Light"/>
                <w:lang w:val="ro-RO"/>
              </w:rPr>
            </w:pPr>
            <w:r w:rsidRPr="00582552">
              <w:rPr>
                <w:rFonts w:ascii="Montserrat Light" w:hAnsi="Montserrat Light"/>
                <w:lang w:val="ro-RO"/>
              </w:rPr>
              <w:t xml:space="preserve">- Se transformă 1 post de </w:t>
            </w:r>
            <w:r w:rsidRPr="00582552">
              <w:rPr>
                <w:rFonts w:ascii="Montserrat Light" w:eastAsia="Times New Roman" w:hAnsi="Montserrat Light"/>
                <w:lang w:val="ro-RO" w:eastAsia="ro-RO"/>
              </w:rPr>
              <w:t>Inspector specialitate (S)</w:t>
            </w:r>
            <w:r w:rsidRPr="00582552">
              <w:rPr>
                <w:rFonts w:ascii="Montserrat Light" w:hAnsi="Montserrat Light"/>
                <w:lang w:val="ro-RO"/>
              </w:rPr>
              <w:t xml:space="preserve"> grad profesional I, cod COR </w:t>
            </w:r>
            <w:r w:rsidRPr="00582552">
              <w:rPr>
                <w:rFonts w:ascii="Montserrat Light" w:eastAsia="Times New Roman" w:hAnsi="Montserrat Light"/>
                <w:lang w:val="ro-RO" w:eastAsia="ro-RO"/>
              </w:rPr>
              <w:t xml:space="preserve">242203,  </w:t>
            </w:r>
            <w:r w:rsidRPr="00582552">
              <w:rPr>
                <w:rFonts w:ascii="Montserrat Light" w:hAnsi="Montserrat Light"/>
                <w:lang w:val="ro-RO"/>
              </w:rPr>
              <w:t xml:space="preserve">ocupat de către </w:t>
            </w:r>
            <w:proofErr w:type="spellStart"/>
            <w:r w:rsidRPr="00582552">
              <w:rPr>
                <w:rFonts w:ascii="Montserrat Light" w:hAnsi="Montserrat Light"/>
                <w:lang w:val="ro-RO"/>
              </w:rPr>
              <w:t>dnul</w:t>
            </w:r>
            <w:proofErr w:type="spellEnd"/>
            <w:r w:rsidRPr="00582552">
              <w:rPr>
                <w:rFonts w:ascii="Montserrat Light" w:hAnsi="Montserrat Light"/>
                <w:lang w:val="ro-RO"/>
              </w:rPr>
              <w:t xml:space="preserve"> Todea Gheorghe în </w:t>
            </w:r>
            <w:r w:rsidRPr="00582552">
              <w:rPr>
                <w:rFonts w:ascii="Montserrat Light" w:eastAsia="Times New Roman" w:hAnsi="Montserrat Light"/>
                <w:lang w:val="ro-RO" w:eastAsia="ro-RO"/>
              </w:rPr>
              <w:t>Inspector specialitate (S)</w:t>
            </w:r>
            <w:r w:rsidRPr="00582552">
              <w:rPr>
                <w:rFonts w:ascii="Montserrat Light" w:hAnsi="Montserrat Light"/>
                <w:lang w:val="ro-RO"/>
              </w:rPr>
              <w:t xml:space="preserve"> grad profesional IA, în baza raportului final de promovare nr. 50638 din 28.10.2022. </w:t>
            </w:r>
          </w:p>
          <w:p w14:paraId="1D381C5E" w14:textId="185201E0" w:rsidR="00740D8B" w:rsidRPr="00582552" w:rsidRDefault="00740D8B" w:rsidP="00740D8B">
            <w:pPr>
              <w:pStyle w:val="Listparagraf"/>
              <w:suppressAutoHyphens w:val="0"/>
              <w:spacing w:after="0" w:line="240" w:lineRule="auto"/>
              <w:ind w:left="0"/>
              <w:contextualSpacing/>
              <w:jc w:val="both"/>
              <w:rPr>
                <w:rFonts w:ascii="Montserrat Light" w:hAnsi="Montserrat Light"/>
                <w:lang w:val="ro-RO"/>
              </w:rPr>
            </w:pPr>
            <w:r w:rsidRPr="00582552">
              <w:rPr>
                <w:rFonts w:ascii="Montserrat Light" w:hAnsi="Montserrat Light"/>
                <w:lang w:val="ro-RO"/>
              </w:rPr>
              <w:t xml:space="preserve">- Se transformă 1 post de </w:t>
            </w:r>
            <w:r w:rsidRPr="00582552">
              <w:rPr>
                <w:rFonts w:ascii="Montserrat Light" w:eastAsia="Times New Roman" w:hAnsi="Montserrat Light"/>
                <w:lang w:val="ro-RO" w:eastAsia="ro-RO"/>
              </w:rPr>
              <w:t>Inspector specialitate (S)</w:t>
            </w:r>
            <w:r w:rsidRPr="00582552">
              <w:rPr>
                <w:rFonts w:ascii="Montserrat Light" w:hAnsi="Montserrat Light"/>
                <w:lang w:val="ro-RO"/>
              </w:rPr>
              <w:t xml:space="preserve"> grad profesional II, cod COR </w:t>
            </w:r>
            <w:r w:rsidRPr="00582552">
              <w:rPr>
                <w:rFonts w:ascii="Montserrat Light" w:eastAsia="Times New Roman" w:hAnsi="Montserrat Light"/>
                <w:lang w:val="ro-RO" w:eastAsia="ro-RO"/>
              </w:rPr>
              <w:t xml:space="preserve">242203,  </w:t>
            </w:r>
            <w:r w:rsidRPr="00582552">
              <w:rPr>
                <w:rFonts w:ascii="Montserrat Light" w:hAnsi="Montserrat Light"/>
                <w:lang w:val="ro-RO"/>
              </w:rPr>
              <w:t xml:space="preserve">ocupat de către </w:t>
            </w:r>
            <w:proofErr w:type="spellStart"/>
            <w:r w:rsidRPr="00582552">
              <w:rPr>
                <w:rFonts w:ascii="Montserrat Light" w:hAnsi="Montserrat Light"/>
                <w:lang w:val="ro-RO"/>
              </w:rPr>
              <w:t>dnul</w:t>
            </w:r>
            <w:proofErr w:type="spellEnd"/>
            <w:r w:rsidRPr="00582552">
              <w:rPr>
                <w:rFonts w:ascii="Montserrat Light" w:hAnsi="Montserrat Light"/>
                <w:lang w:val="ro-RO"/>
              </w:rPr>
              <w:t xml:space="preserve"> Pop Bogdan în </w:t>
            </w:r>
            <w:r w:rsidRPr="00582552">
              <w:rPr>
                <w:rFonts w:ascii="Montserrat Light" w:eastAsia="Times New Roman" w:hAnsi="Montserrat Light"/>
                <w:lang w:val="ro-RO" w:eastAsia="ro-RO"/>
              </w:rPr>
              <w:t>Inspector specialitate (S)</w:t>
            </w:r>
            <w:r w:rsidRPr="00582552">
              <w:rPr>
                <w:rFonts w:ascii="Montserrat Light" w:hAnsi="Montserrat Light"/>
                <w:lang w:val="ro-RO"/>
              </w:rPr>
              <w:t xml:space="preserve"> grad profesional I, în baza raportului final de promovare nr. 50638 din 28.10.2022. </w:t>
            </w:r>
          </w:p>
          <w:p w14:paraId="0CA51360" w14:textId="3BC3B367" w:rsidR="00740D8B" w:rsidRPr="00582552" w:rsidRDefault="00740D8B" w:rsidP="00740D8B">
            <w:pPr>
              <w:pStyle w:val="Listparagraf"/>
              <w:suppressAutoHyphens w:val="0"/>
              <w:spacing w:after="0" w:line="240" w:lineRule="auto"/>
              <w:ind w:left="0"/>
              <w:contextualSpacing/>
              <w:jc w:val="both"/>
              <w:rPr>
                <w:rFonts w:ascii="Montserrat Light" w:hAnsi="Montserrat Light"/>
                <w:lang w:val="ro-RO"/>
              </w:rPr>
            </w:pPr>
            <w:r w:rsidRPr="00582552">
              <w:rPr>
                <w:rFonts w:ascii="Montserrat Light" w:hAnsi="Montserrat Light"/>
                <w:lang w:val="ro-RO"/>
              </w:rPr>
              <w:t xml:space="preserve">- Se transformă 1 post de </w:t>
            </w:r>
            <w:r w:rsidRPr="00582552">
              <w:rPr>
                <w:rFonts w:ascii="Montserrat Light" w:eastAsia="Times New Roman" w:hAnsi="Montserrat Light"/>
                <w:lang w:val="ro-RO" w:eastAsia="ro-RO"/>
              </w:rPr>
              <w:t>Inspector specialitate (S)</w:t>
            </w:r>
            <w:r w:rsidRPr="00582552">
              <w:rPr>
                <w:rFonts w:ascii="Montserrat Light" w:hAnsi="Montserrat Light"/>
                <w:lang w:val="ro-RO"/>
              </w:rPr>
              <w:t xml:space="preserve"> grad profesional II, cod COR </w:t>
            </w:r>
            <w:r w:rsidRPr="00582552">
              <w:rPr>
                <w:rFonts w:ascii="Montserrat Light" w:eastAsia="Times New Roman" w:hAnsi="Montserrat Light"/>
                <w:lang w:val="ro-RO" w:eastAsia="ro-RO"/>
              </w:rPr>
              <w:t xml:space="preserve">242203,  </w:t>
            </w:r>
            <w:r w:rsidRPr="00582552">
              <w:rPr>
                <w:rFonts w:ascii="Montserrat Light" w:hAnsi="Montserrat Light"/>
                <w:lang w:val="ro-RO"/>
              </w:rPr>
              <w:t xml:space="preserve">ocupat de către </w:t>
            </w:r>
            <w:proofErr w:type="spellStart"/>
            <w:r w:rsidRPr="00582552">
              <w:rPr>
                <w:rFonts w:ascii="Montserrat Light" w:hAnsi="Montserrat Light"/>
                <w:lang w:val="ro-RO"/>
              </w:rPr>
              <w:t>dnul</w:t>
            </w:r>
            <w:proofErr w:type="spellEnd"/>
            <w:r w:rsidRPr="00582552">
              <w:rPr>
                <w:rFonts w:ascii="Montserrat Light" w:hAnsi="Montserrat Light"/>
                <w:lang w:val="ro-RO"/>
              </w:rPr>
              <w:t xml:space="preserve"> </w:t>
            </w:r>
            <w:proofErr w:type="spellStart"/>
            <w:r w:rsidRPr="00582552">
              <w:rPr>
                <w:rFonts w:ascii="Montserrat Light" w:hAnsi="Montserrat Light"/>
                <w:lang w:val="ro-RO"/>
              </w:rPr>
              <w:t>Ursuț</w:t>
            </w:r>
            <w:proofErr w:type="spellEnd"/>
            <w:r w:rsidRPr="00582552">
              <w:rPr>
                <w:rFonts w:ascii="Montserrat Light" w:hAnsi="Montserrat Light"/>
                <w:lang w:val="ro-RO"/>
              </w:rPr>
              <w:t xml:space="preserve"> Vlad Lucian  în </w:t>
            </w:r>
            <w:r w:rsidRPr="00582552">
              <w:rPr>
                <w:rFonts w:ascii="Montserrat Light" w:eastAsia="Times New Roman" w:hAnsi="Montserrat Light"/>
                <w:lang w:val="ro-RO" w:eastAsia="ro-RO"/>
              </w:rPr>
              <w:t>Inspector specialitate (S)</w:t>
            </w:r>
            <w:r w:rsidRPr="00582552">
              <w:rPr>
                <w:rFonts w:ascii="Montserrat Light" w:hAnsi="Montserrat Light"/>
                <w:lang w:val="ro-RO"/>
              </w:rPr>
              <w:t xml:space="preserve"> grad </w:t>
            </w:r>
            <w:proofErr w:type="spellStart"/>
            <w:r w:rsidRPr="00582552">
              <w:rPr>
                <w:rFonts w:ascii="Montserrat Light" w:hAnsi="Montserrat Light"/>
                <w:lang w:val="ro-RO"/>
              </w:rPr>
              <w:t>profesiona</w:t>
            </w:r>
            <w:proofErr w:type="spellEnd"/>
            <w:r w:rsidRPr="00582552">
              <w:rPr>
                <w:rFonts w:ascii="Montserrat Light" w:hAnsi="Montserrat Light"/>
                <w:lang w:val="ro-RO"/>
              </w:rPr>
              <w:t xml:space="preserve"> I, în baza raportului final de promovare nr. 50638 din 28.10.2022. </w:t>
            </w:r>
          </w:p>
          <w:p w14:paraId="33E4F975" w14:textId="77777777" w:rsidR="00740D8B" w:rsidRPr="00582552" w:rsidRDefault="00740D8B" w:rsidP="00740D8B">
            <w:pPr>
              <w:spacing w:line="240" w:lineRule="auto"/>
              <w:ind w:firstLine="708"/>
              <w:jc w:val="both"/>
              <w:rPr>
                <w:rFonts w:ascii="Montserrat Light" w:hAnsi="Montserrat Light"/>
                <w:b/>
                <w:lang w:val="ro-RO"/>
              </w:rPr>
            </w:pPr>
            <w:r w:rsidRPr="00582552">
              <w:rPr>
                <w:rFonts w:ascii="Montserrat Light" w:hAnsi="Montserrat Light"/>
                <w:b/>
                <w:lang w:val="ro-RO"/>
              </w:rPr>
              <w:lastRenderedPageBreak/>
              <w:t xml:space="preserve">III.4 Compartimentul evaluare și evidență beneficii de asistență socială se menține la 7  posturi și au loc următoarele modificări: </w:t>
            </w:r>
          </w:p>
          <w:p w14:paraId="7242BE17" w14:textId="71D4622F" w:rsidR="00740D8B" w:rsidRPr="00582552" w:rsidRDefault="00740D8B" w:rsidP="00740D8B">
            <w:pPr>
              <w:pStyle w:val="Listparagraf"/>
              <w:suppressAutoHyphens w:val="0"/>
              <w:spacing w:after="0" w:line="240" w:lineRule="auto"/>
              <w:ind w:left="0"/>
              <w:contextualSpacing/>
              <w:jc w:val="both"/>
              <w:rPr>
                <w:rFonts w:ascii="Montserrat Light" w:hAnsi="Montserrat Light"/>
                <w:lang w:val="ro-RO"/>
              </w:rPr>
            </w:pPr>
            <w:r w:rsidRPr="00582552">
              <w:rPr>
                <w:rFonts w:ascii="Montserrat Light" w:hAnsi="Montserrat Light"/>
                <w:lang w:val="ro-RO"/>
              </w:rPr>
              <w:t xml:space="preserve">- Se transformă 1 post de </w:t>
            </w:r>
            <w:r w:rsidRPr="00582552">
              <w:rPr>
                <w:rFonts w:ascii="Montserrat Light" w:eastAsia="Times New Roman" w:hAnsi="Montserrat Light"/>
                <w:lang w:val="ro-RO" w:eastAsia="ro-RO"/>
              </w:rPr>
              <w:t>Inspector specialitate (S)</w:t>
            </w:r>
            <w:r w:rsidRPr="00582552">
              <w:rPr>
                <w:rFonts w:ascii="Montserrat Light" w:hAnsi="Montserrat Light"/>
                <w:lang w:val="ro-RO"/>
              </w:rPr>
              <w:t xml:space="preserve"> grad profesional I, cod COR </w:t>
            </w:r>
            <w:r w:rsidRPr="00582552">
              <w:rPr>
                <w:rFonts w:ascii="Montserrat Light" w:eastAsia="Times New Roman" w:hAnsi="Montserrat Light"/>
                <w:lang w:val="ro-RO" w:eastAsia="ro-RO"/>
              </w:rPr>
              <w:t xml:space="preserve">242203,  </w:t>
            </w:r>
            <w:r w:rsidRPr="00582552">
              <w:rPr>
                <w:rFonts w:ascii="Montserrat Light" w:hAnsi="Montserrat Light"/>
                <w:lang w:val="ro-RO"/>
              </w:rPr>
              <w:t xml:space="preserve">ocupat de către dna </w:t>
            </w:r>
            <w:proofErr w:type="spellStart"/>
            <w:r w:rsidRPr="00582552">
              <w:rPr>
                <w:rFonts w:ascii="Montserrat Light" w:hAnsi="Montserrat Light"/>
                <w:lang w:val="ro-RO"/>
              </w:rPr>
              <w:t>Dezsi</w:t>
            </w:r>
            <w:proofErr w:type="spellEnd"/>
            <w:r w:rsidRPr="00582552">
              <w:rPr>
                <w:rFonts w:ascii="Montserrat Light" w:hAnsi="Montserrat Light"/>
                <w:lang w:val="ro-RO"/>
              </w:rPr>
              <w:t xml:space="preserve"> Brigitta în </w:t>
            </w:r>
            <w:r w:rsidRPr="00582552">
              <w:rPr>
                <w:rFonts w:ascii="Montserrat Light" w:eastAsia="Times New Roman" w:hAnsi="Montserrat Light"/>
                <w:lang w:val="ro-RO" w:eastAsia="ro-RO"/>
              </w:rPr>
              <w:t>Inspector specialitate (S)</w:t>
            </w:r>
            <w:r w:rsidRPr="00582552">
              <w:rPr>
                <w:rFonts w:ascii="Montserrat Light" w:hAnsi="Montserrat Light"/>
                <w:lang w:val="ro-RO"/>
              </w:rPr>
              <w:t xml:space="preserve"> grad profesional I A, în baza raportului final de promovare nr. 50638 din 28.10.2022. </w:t>
            </w:r>
          </w:p>
          <w:p w14:paraId="0583683A" w14:textId="77777777" w:rsidR="00740D8B" w:rsidRPr="00582552" w:rsidRDefault="00740D8B" w:rsidP="00740D8B">
            <w:pPr>
              <w:spacing w:line="240" w:lineRule="auto"/>
              <w:ind w:firstLine="708"/>
              <w:jc w:val="both"/>
              <w:rPr>
                <w:rFonts w:ascii="Montserrat Light" w:hAnsi="Montserrat Light"/>
                <w:b/>
                <w:lang w:val="ro-RO"/>
              </w:rPr>
            </w:pPr>
            <w:r w:rsidRPr="00582552">
              <w:rPr>
                <w:rFonts w:ascii="Montserrat Light" w:hAnsi="Montserrat Light"/>
                <w:b/>
                <w:lang w:val="ro-RO"/>
              </w:rPr>
              <w:t xml:space="preserve">III.5 Compartimentul contabilitate, planificare bugetară, salarizare și management financiar, patrimoniu se menține la 9 posturi și au loc următoarele modificări: </w:t>
            </w:r>
          </w:p>
          <w:p w14:paraId="1D4233E4" w14:textId="060417C6" w:rsidR="00740D8B" w:rsidRPr="00582552" w:rsidRDefault="00740D8B" w:rsidP="00740D8B">
            <w:pPr>
              <w:spacing w:line="240" w:lineRule="auto"/>
              <w:contextualSpacing/>
              <w:jc w:val="both"/>
              <w:rPr>
                <w:rFonts w:ascii="Montserrat Light" w:hAnsi="Montserrat Light"/>
                <w:lang w:val="ro-RO"/>
              </w:rPr>
            </w:pPr>
            <w:r w:rsidRPr="00582552">
              <w:rPr>
                <w:rFonts w:ascii="Montserrat Light" w:hAnsi="Montserrat Light"/>
                <w:lang w:val="ro-RO"/>
              </w:rPr>
              <w:t>- Se transformă 1 post de consilier, clasa I, grad profesional principal ocupat de către dna Maja Doina Ofelia (</w:t>
            </w:r>
            <w:proofErr w:type="spellStart"/>
            <w:r w:rsidR="009F5D1C">
              <w:rPr>
                <w:rFonts w:ascii="Montserrat Light" w:hAnsi="Montserrat Light"/>
                <w:lang w:val="ro-RO"/>
              </w:rPr>
              <w:t>I</w:t>
            </w:r>
            <w:r w:rsidRPr="00582552">
              <w:rPr>
                <w:rFonts w:ascii="Montserrat Light" w:hAnsi="Montserrat Light"/>
                <w:lang w:val="ro-RO"/>
              </w:rPr>
              <w:t>d</w:t>
            </w:r>
            <w:proofErr w:type="spellEnd"/>
            <w:r w:rsidRPr="00582552">
              <w:rPr>
                <w:rFonts w:ascii="Montserrat Light" w:hAnsi="Montserrat Light"/>
                <w:lang w:val="ro-RO"/>
              </w:rPr>
              <w:t xml:space="preserve"> post 543325) în consilier, clasa I, grad profesional superior, în baza raportului final de promovare nr. 60533 din 16.12.2022 </w:t>
            </w:r>
            <w:r w:rsidRPr="00582552">
              <w:rPr>
                <w:rFonts w:ascii="Montserrat Light" w:hAnsi="Montserrat Light"/>
                <w:bCs/>
                <w:lang w:val="ro-RO"/>
              </w:rPr>
              <w:t xml:space="preserve">în conformitate cu prevederile </w:t>
            </w:r>
            <w:r w:rsidRPr="00582552">
              <w:rPr>
                <w:rFonts w:ascii="Montserrat Light" w:hAnsi="Montserrat Light"/>
                <w:lang w:val="ro-RO"/>
              </w:rPr>
              <w:t xml:space="preserve">art. 476 alin. 1 și alin. 2 lit. a) și </w:t>
            </w:r>
            <w:r w:rsidRPr="00582552">
              <w:rPr>
                <w:rFonts w:ascii="Montserrat Light" w:hAnsi="Montserrat Light"/>
                <w:bCs/>
                <w:lang w:val="ro-RO"/>
              </w:rPr>
              <w:t xml:space="preserve">art. 478 </w:t>
            </w:r>
            <w:r w:rsidRPr="00582552">
              <w:rPr>
                <w:rFonts w:ascii="Montserrat Light" w:hAnsi="Montserrat Light"/>
                <w:lang w:val="ro-RO"/>
              </w:rPr>
              <w:t xml:space="preserve">din Ordonanța de Urgență nr. 57/2019, privind Codul Administrativ, cu modificările și completările ulterioare.  </w:t>
            </w:r>
          </w:p>
          <w:p w14:paraId="0FCD7BDC" w14:textId="567E108C" w:rsidR="00740D8B" w:rsidRPr="00582552" w:rsidRDefault="00740D8B" w:rsidP="00740D8B">
            <w:pPr>
              <w:spacing w:line="240" w:lineRule="auto"/>
              <w:jc w:val="both"/>
              <w:rPr>
                <w:rFonts w:ascii="Montserrat Light" w:hAnsi="Montserrat Light"/>
                <w:lang w:val="ro-RO"/>
              </w:rPr>
            </w:pPr>
            <w:r w:rsidRPr="00582552">
              <w:rPr>
                <w:rFonts w:ascii="Montserrat Light" w:hAnsi="Montserrat Light"/>
                <w:lang w:val="ro-RO"/>
              </w:rPr>
              <w:t xml:space="preserve">- Se transformă 1 post de </w:t>
            </w:r>
            <w:r w:rsidRPr="00582552">
              <w:rPr>
                <w:rFonts w:ascii="Montserrat Light" w:eastAsia="Times New Roman" w:hAnsi="Montserrat Light"/>
                <w:lang w:val="ro-RO" w:eastAsia="ro-RO"/>
              </w:rPr>
              <w:t xml:space="preserve">Referent (M) </w:t>
            </w:r>
            <w:r w:rsidRPr="00582552">
              <w:rPr>
                <w:rFonts w:ascii="Montserrat Light" w:hAnsi="Montserrat Light"/>
                <w:lang w:val="ro-RO"/>
              </w:rPr>
              <w:t xml:space="preserve">grad profesional I, cod COR </w:t>
            </w:r>
            <w:r w:rsidRPr="00582552">
              <w:rPr>
                <w:rFonts w:ascii="Montserrat Light" w:eastAsia="Times New Roman" w:hAnsi="Montserrat Light"/>
                <w:lang w:val="ro-RO" w:eastAsia="ro-RO"/>
              </w:rPr>
              <w:t xml:space="preserve">331309,  </w:t>
            </w:r>
            <w:r w:rsidRPr="00582552">
              <w:rPr>
                <w:rFonts w:ascii="Montserrat Light" w:hAnsi="Montserrat Light"/>
                <w:lang w:val="ro-RO"/>
              </w:rPr>
              <w:t xml:space="preserve">ocupat de către dna </w:t>
            </w:r>
            <w:proofErr w:type="spellStart"/>
            <w:r w:rsidRPr="00582552">
              <w:rPr>
                <w:rFonts w:ascii="Montserrat Light" w:hAnsi="Montserrat Light"/>
                <w:lang w:val="ro-RO"/>
              </w:rPr>
              <w:t>Arhire</w:t>
            </w:r>
            <w:proofErr w:type="spellEnd"/>
            <w:r w:rsidRPr="00582552">
              <w:rPr>
                <w:rFonts w:ascii="Montserrat Light" w:hAnsi="Montserrat Light"/>
                <w:lang w:val="ro-RO"/>
              </w:rPr>
              <w:t xml:space="preserve"> Roxana Iulia în </w:t>
            </w:r>
            <w:r w:rsidRPr="00582552">
              <w:rPr>
                <w:rFonts w:ascii="Montserrat Light" w:eastAsia="Times New Roman" w:hAnsi="Montserrat Light"/>
                <w:lang w:val="ro-RO" w:eastAsia="ro-RO"/>
              </w:rPr>
              <w:t xml:space="preserve">Referent  (M) </w:t>
            </w:r>
            <w:r w:rsidRPr="00582552">
              <w:rPr>
                <w:rFonts w:ascii="Montserrat Light" w:hAnsi="Montserrat Light"/>
                <w:lang w:val="ro-RO"/>
              </w:rPr>
              <w:t xml:space="preserve">grad profesional I A, în baza raportului final de promovare nr. 50638 din 28.10.2022. </w:t>
            </w:r>
          </w:p>
          <w:p w14:paraId="3D4DAC57" w14:textId="77777777" w:rsidR="00740D8B" w:rsidRPr="00582552" w:rsidRDefault="00740D8B" w:rsidP="00740D8B">
            <w:pPr>
              <w:spacing w:line="240" w:lineRule="auto"/>
              <w:jc w:val="both"/>
              <w:rPr>
                <w:rFonts w:ascii="Montserrat Light" w:hAnsi="Montserrat Light"/>
                <w:lang w:val="ro-RO"/>
              </w:rPr>
            </w:pPr>
          </w:p>
          <w:p w14:paraId="59156C14" w14:textId="77777777" w:rsidR="00740D8B" w:rsidRPr="00582552" w:rsidRDefault="00740D8B" w:rsidP="00740D8B">
            <w:pPr>
              <w:spacing w:line="240" w:lineRule="auto"/>
              <w:jc w:val="both"/>
              <w:rPr>
                <w:rFonts w:ascii="Montserrat Light" w:hAnsi="Montserrat Light"/>
                <w:b/>
                <w:lang w:val="ro-RO"/>
              </w:rPr>
            </w:pPr>
            <w:r w:rsidRPr="00582552">
              <w:rPr>
                <w:rFonts w:ascii="Montserrat Light" w:hAnsi="Montserrat Light"/>
                <w:b/>
                <w:lang w:val="ro-RO"/>
              </w:rPr>
              <w:t xml:space="preserve">B.1 Servicii de asistență comunitară se menține la 44 posturi și au loc următoarele modificări: </w:t>
            </w:r>
          </w:p>
          <w:p w14:paraId="25E02E35" w14:textId="77777777" w:rsidR="00740D8B" w:rsidRPr="00582552" w:rsidRDefault="00740D8B" w:rsidP="00740D8B">
            <w:pPr>
              <w:spacing w:line="240" w:lineRule="auto"/>
              <w:jc w:val="both"/>
              <w:rPr>
                <w:rFonts w:ascii="Montserrat Light" w:hAnsi="Montserrat Light"/>
                <w:lang w:val="ro-RO"/>
              </w:rPr>
            </w:pPr>
            <w:r w:rsidRPr="00582552">
              <w:rPr>
                <w:rFonts w:ascii="Montserrat Light" w:hAnsi="Montserrat Light"/>
                <w:lang w:val="ro-RO"/>
              </w:rPr>
              <w:t xml:space="preserve">- Se transformă 1 post de </w:t>
            </w:r>
            <w:r w:rsidRPr="00582552">
              <w:rPr>
                <w:rFonts w:ascii="Montserrat Light" w:eastAsia="Times New Roman" w:hAnsi="Montserrat Light"/>
                <w:lang w:val="ro-RO" w:eastAsia="ro-RO"/>
              </w:rPr>
              <w:t>Inspector specialitate (S)</w:t>
            </w:r>
            <w:r w:rsidRPr="00582552">
              <w:rPr>
                <w:rFonts w:ascii="Montserrat Light" w:hAnsi="Montserrat Light"/>
                <w:lang w:val="ro-RO"/>
              </w:rPr>
              <w:t xml:space="preserve"> grad profesional II, cod COR </w:t>
            </w:r>
            <w:r w:rsidRPr="00582552">
              <w:rPr>
                <w:rFonts w:ascii="Montserrat Light" w:eastAsia="Times New Roman" w:hAnsi="Montserrat Light"/>
                <w:lang w:val="ro-RO" w:eastAsia="ro-RO"/>
              </w:rPr>
              <w:t xml:space="preserve">242203,  </w:t>
            </w:r>
            <w:r w:rsidRPr="00582552">
              <w:rPr>
                <w:rFonts w:ascii="Montserrat Light" w:hAnsi="Montserrat Light"/>
                <w:lang w:val="ro-RO"/>
              </w:rPr>
              <w:t xml:space="preserve">ocupat de către dna </w:t>
            </w:r>
            <w:proofErr w:type="spellStart"/>
            <w:r w:rsidRPr="00582552">
              <w:rPr>
                <w:rFonts w:ascii="Montserrat Light" w:hAnsi="Montserrat Light"/>
                <w:lang w:val="ro-RO"/>
              </w:rPr>
              <w:t>Părăvan</w:t>
            </w:r>
            <w:proofErr w:type="spellEnd"/>
            <w:r w:rsidRPr="00582552">
              <w:rPr>
                <w:rFonts w:ascii="Montserrat Light" w:hAnsi="Montserrat Light"/>
                <w:lang w:val="ro-RO"/>
              </w:rPr>
              <w:t xml:space="preserve"> Dana Corina în </w:t>
            </w:r>
            <w:r w:rsidRPr="00582552">
              <w:rPr>
                <w:rFonts w:ascii="Montserrat Light" w:eastAsia="Times New Roman" w:hAnsi="Montserrat Light"/>
                <w:lang w:val="ro-RO" w:eastAsia="ro-RO"/>
              </w:rPr>
              <w:t>Inspector specialitate (S)</w:t>
            </w:r>
            <w:r w:rsidRPr="00582552">
              <w:rPr>
                <w:rFonts w:ascii="Montserrat Light" w:hAnsi="Montserrat Light"/>
                <w:lang w:val="ro-RO"/>
              </w:rPr>
              <w:t xml:space="preserve"> grad profesional I, în baza raportului final de promovare nr. 50638 din 28.10.2022. </w:t>
            </w:r>
          </w:p>
          <w:p w14:paraId="24597329" w14:textId="77777777" w:rsidR="00740D8B" w:rsidRPr="00582552" w:rsidRDefault="00740D8B" w:rsidP="00740D8B">
            <w:pPr>
              <w:spacing w:line="240" w:lineRule="auto"/>
              <w:jc w:val="both"/>
              <w:rPr>
                <w:rFonts w:ascii="Montserrat Light" w:hAnsi="Montserrat Light"/>
                <w:lang w:val="ro-RO"/>
              </w:rPr>
            </w:pPr>
            <w:r w:rsidRPr="00582552">
              <w:rPr>
                <w:rFonts w:ascii="Montserrat Light" w:hAnsi="Montserrat Light"/>
                <w:lang w:val="ro-RO"/>
              </w:rPr>
              <w:t xml:space="preserve">- Se transformă 1 post de </w:t>
            </w:r>
            <w:r w:rsidRPr="00582552">
              <w:rPr>
                <w:rFonts w:ascii="Montserrat Light" w:eastAsia="Times New Roman" w:hAnsi="Montserrat Light"/>
                <w:lang w:val="ro-RO" w:eastAsia="ro-RO"/>
              </w:rPr>
              <w:t>Inspector specialitate (S)</w:t>
            </w:r>
            <w:r w:rsidRPr="00582552">
              <w:rPr>
                <w:rFonts w:ascii="Montserrat Light" w:hAnsi="Montserrat Light"/>
                <w:lang w:val="ro-RO"/>
              </w:rPr>
              <w:t xml:space="preserve"> grad profesional II, cod COR </w:t>
            </w:r>
            <w:r w:rsidRPr="00582552">
              <w:rPr>
                <w:rFonts w:ascii="Montserrat Light" w:eastAsia="Times New Roman" w:hAnsi="Montserrat Light"/>
                <w:lang w:val="ro-RO" w:eastAsia="ro-RO"/>
              </w:rPr>
              <w:t xml:space="preserve">242203,  </w:t>
            </w:r>
            <w:r w:rsidRPr="00582552">
              <w:rPr>
                <w:rFonts w:ascii="Montserrat Light" w:hAnsi="Montserrat Light"/>
                <w:lang w:val="ro-RO"/>
              </w:rPr>
              <w:t xml:space="preserve">ocupat de către dna </w:t>
            </w:r>
            <w:proofErr w:type="spellStart"/>
            <w:r w:rsidRPr="00582552">
              <w:rPr>
                <w:rFonts w:ascii="Montserrat Light" w:hAnsi="Montserrat Light"/>
                <w:lang w:val="ro-RO"/>
              </w:rPr>
              <w:t>Fălcușan</w:t>
            </w:r>
            <w:proofErr w:type="spellEnd"/>
            <w:r w:rsidRPr="00582552">
              <w:rPr>
                <w:rFonts w:ascii="Montserrat Light" w:hAnsi="Montserrat Light"/>
                <w:lang w:val="ro-RO"/>
              </w:rPr>
              <w:t xml:space="preserve"> Simona Iulia în </w:t>
            </w:r>
            <w:r w:rsidRPr="00582552">
              <w:rPr>
                <w:rFonts w:ascii="Montserrat Light" w:eastAsia="Times New Roman" w:hAnsi="Montserrat Light"/>
                <w:lang w:val="ro-RO" w:eastAsia="ro-RO"/>
              </w:rPr>
              <w:t>Inspector specialitate (S)</w:t>
            </w:r>
            <w:r w:rsidRPr="00582552">
              <w:rPr>
                <w:rFonts w:ascii="Montserrat Light" w:hAnsi="Montserrat Light"/>
                <w:lang w:val="ro-RO"/>
              </w:rPr>
              <w:t xml:space="preserve"> grad profesional I, în baza raportului final de promovare nr. 50638 din 28.10.2022. </w:t>
            </w:r>
          </w:p>
          <w:p w14:paraId="16A39F73" w14:textId="24EACFFF" w:rsidR="00740D8B" w:rsidRPr="00582552" w:rsidRDefault="00740D8B" w:rsidP="00740D8B">
            <w:pPr>
              <w:spacing w:line="240" w:lineRule="auto"/>
              <w:jc w:val="both"/>
              <w:rPr>
                <w:rFonts w:ascii="Montserrat Light" w:eastAsia="Times New Roman" w:hAnsi="Montserrat Light"/>
                <w:lang w:val="ro-RO" w:eastAsia="ro-RO"/>
              </w:rPr>
            </w:pPr>
            <w:r w:rsidRPr="00582552">
              <w:rPr>
                <w:rFonts w:ascii="Montserrat Light" w:hAnsi="Montserrat Light"/>
                <w:lang w:val="ro-RO"/>
              </w:rPr>
              <w:t xml:space="preserve">- Se desființează 2 posturi vacante de </w:t>
            </w:r>
            <w:r w:rsidRPr="00582552">
              <w:rPr>
                <w:rFonts w:ascii="Montserrat Light" w:eastAsia="Times New Roman" w:hAnsi="Montserrat Light"/>
                <w:lang w:val="ro-RO" w:eastAsia="ro-RO"/>
              </w:rPr>
              <w:t>Inspector specialitate (S)</w:t>
            </w:r>
            <w:r w:rsidRPr="00582552">
              <w:rPr>
                <w:rFonts w:ascii="Montserrat Light" w:hAnsi="Montserrat Light"/>
                <w:lang w:val="ro-RO"/>
              </w:rPr>
              <w:t xml:space="preserve"> grad profesional II, cod COR </w:t>
            </w:r>
            <w:r w:rsidRPr="00582552">
              <w:rPr>
                <w:rFonts w:ascii="Montserrat Light" w:eastAsia="Times New Roman" w:hAnsi="Montserrat Light"/>
                <w:lang w:val="ro-RO" w:eastAsia="ro-RO"/>
              </w:rPr>
              <w:t>242203 și se înființează 1 post de Inspector specialitate (S)</w:t>
            </w:r>
            <w:r w:rsidRPr="00582552">
              <w:rPr>
                <w:rFonts w:ascii="Montserrat Light" w:hAnsi="Montserrat Light"/>
                <w:lang w:val="ro-RO"/>
              </w:rPr>
              <w:t xml:space="preserve"> grad debutant, COR </w:t>
            </w:r>
            <w:r w:rsidRPr="00582552">
              <w:rPr>
                <w:rFonts w:ascii="Montserrat Light" w:eastAsia="Times New Roman" w:hAnsi="Montserrat Light"/>
                <w:lang w:val="ro-RO" w:eastAsia="ro-RO"/>
              </w:rPr>
              <w:t xml:space="preserve">242203, și 1 post de </w:t>
            </w:r>
            <w:r w:rsidRPr="00582552">
              <w:rPr>
                <w:rFonts w:ascii="Montserrat Light" w:hAnsi="Montserrat Light"/>
                <w:lang w:val="ro-RO"/>
              </w:rPr>
              <w:t xml:space="preserve">Referent (M), cod COR 331309, </w:t>
            </w:r>
            <w:r w:rsidRPr="00582552">
              <w:rPr>
                <w:rFonts w:ascii="Montserrat Light" w:eastAsia="Times New Roman" w:hAnsi="Montserrat Light"/>
                <w:lang w:val="ro-RO" w:eastAsia="ro-RO"/>
              </w:rPr>
              <w:t>în vederea reducerii cheltuielilor bugetare și a creșterii gradului de ocupare a funcțiilor contractuale vacante din cadrul D.G.A.S.P.C. Cluj.</w:t>
            </w:r>
          </w:p>
          <w:p w14:paraId="5F3A3131" w14:textId="77777777" w:rsidR="00740D8B" w:rsidRPr="00582552" w:rsidRDefault="00740D8B" w:rsidP="00740D8B">
            <w:pPr>
              <w:spacing w:line="240" w:lineRule="auto"/>
              <w:jc w:val="both"/>
              <w:rPr>
                <w:rFonts w:ascii="Montserrat Light" w:eastAsia="Times New Roman" w:hAnsi="Montserrat Light"/>
                <w:lang w:val="ro-RO" w:eastAsia="ro-RO"/>
              </w:rPr>
            </w:pPr>
          </w:p>
          <w:p w14:paraId="1A1D3B5B" w14:textId="77777777" w:rsidR="00740D8B" w:rsidRPr="00582552" w:rsidRDefault="00740D8B" w:rsidP="00740D8B">
            <w:pPr>
              <w:spacing w:line="240" w:lineRule="auto"/>
              <w:jc w:val="both"/>
              <w:rPr>
                <w:rFonts w:ascii="Montserrat Light" w:hAnsi="Montserrat Light"/>
                <w:b/>
                <w:lang w:val="ro-RO"/>
              </w:rPr>
            </w:pPr>
            <w:r w:rsidRPr="00582552">
              <w:rPr>
                <w:rFonts w:ascii="Montserrat Light" w:hAnsi="Montserrat Light"/>
                <w:b/>
                <w:lang w:val="ro-RO"/>
              </w:rPr>
              <w:t xml:space="preserve">B.2. Complexul servicii sociale Câțcău se menține la 3 posturi și au loc următoarele modificări: </w:t>
            </w:r>
          </w:p>
          <w:p w14:paraId="6E7AE0A8" w14:textId="77777777" w:rsidR="00740D8B" w:rsidRPr="00582552" w:rsidRDefault="00740D8B" w:rsidP="00740D8B">
            <w:pPr>
              <w:spacing w:line="240" w:lineRule="auto"/>
              <w:jc w:val="both"/>
              <w:rPr>
                <w:rFonts w:ascii="Montserrat Light" w:hAnsi="Montserrat Light"/>
                <w:lang w:val="ro-RO"/>
              </w:rPr>
            </w:pPr>
            <w:r w:rsidRPr="00582552">
              <w:rPr>
                <w:rFonts w:ascii="Montserrat Light" w:hAnsi="Montserrat Light"/>
                <w:lang w:val="ro-RO"/>
              </w:rPr>
              <w:t xml:space="preserve">- Se transformă 1 post de </w:t>
            </w:r>
            <w:r w:rsidRPr="00582552">
              <w:rPr>
                <w:rFonts w:ascii="Montserrat Light" w:eastAsia="Times New Roman" w:hAnsi="Montserrat Light"/>
                <w:lang w:val="ro-RO" w:eastAsia="ro-RO"/>
              </w:rPr>
              <w:t>Inspector specialitate (S)</w:t>
            </w:r>
            <w:r w:rsidRPr="00582552">
              <w:rPr>
                <w:rFonts w:ascii="Montserrat Light" w:hAnsi="Montserrat Light"/>
                <w:lang w:val="ro-RO"/>
              </w:rPr>
              <w:t xml:space="preserve"> grad profesional II, cod COR </w:t>
            </w:r>
            <w:r w:rsidRPr="00582552">
              <w:rPr>
                <w:rFonts w:ascii="Montserrat Light" w:eastAsia="Times New Roman" w:hAnsi="Montserrat Light"/>
                <w:lang w:val="ro-RO" w:eastAsia="ro-RO"/>
              </w:rPr>
              <w:t xml:space="preserve">242203,  </w:t>
            </w:r>
            <w:r w:rsidRPr="00582552">
              <w:rPr>
                <w:rFonts w:ascii="Montserrat Light" w:hAnsi="Montserrat Light"/>
                <w:lang w:val="ro-RO"/>
              </w:rPr>
              <w:t xml:space="preserve">ocupat de către dna Gavrea Nicolina în </w:t>
            </w:r>
            <w:r w:rsidRPr="00582552">
              <w:rPr>
                <w:rFonts w:ascii="Montserrat Light" w:eastAsia="Times New Roman" w:hAnsi="Montserrat Light"/>
                <w:lang w:val="ro-RO" w:eastAsia="ro-RO"/>
              </w:rPr>
              <w:t>Inspector specialitate (S)</w:t>
            </w:r>
            <w:r w:rsidRPr="00582552">
              <w:rPr>
                <w:rFonts w:ascii="Montserrat Light" w:hAnsi="Montserrat Light"/>
                <w:lang w:val="ro-RO"/>
              </w:rPr>
              <w:t xml:space="preserve"> grad profesional I, în baza raportului final de promovare nr. 50638 din 28.10.2022. </w:t>
            </w:r>
          </w:p>
          <w:p w14:paraId="7B097B9F" w14:textId="77777777" w:rsidR="00740D8B" w:rsidRPr="00582552" w:rsidRDefault="00740D8B" w:rsidP="00740D8B">
            <w:pPr>
              <w:spacing w:line="240" w:lineRule="auto"/>
              <w:ind w:firstLine="708"/>
              <w:jc w:val="both"/>
              <w:rPr>
                <w:rFonts w:ascii="Montserrat Light" w:hAnsi="Montserrat Light"/>
                <w:b/>
                <w:lang w:val="ro-RO"/>
              </w:rPr>
            </w:pPr>
            <w:r w:rsidRPr="00582552">
              <w:rPr>
                <w:rFonts w:ascii="Montserrat Light" w:hAnsi="Montserrat Light"/>
                <w:b/>
                <w:lang w:val="ro-RO"/>
              </w:rPr>
              <w:t xml:space="preserve">B.2.1. Centrul de îngrijire și asistență pentru persoane adulte cu dizabilități Câțcău - Serviciul de asistență și îngrijire se menține la 32 posturi și au loc următoarele modificări: </w:t>
            </w:r>
          </w:p>
          <w:p w14:paraId="35D886DC" w14:textId="77777777" w:rsidR="00740D8B" w:rsidRPr="00582552" w:rsidRDefault="00740D8B" w:rsidP="00740D8B">
            <w:pPr>
              <w:spacing w:line="240" w:lineRule="auto"/>
              <w:jc w:val="both"/>
              <w:rPr>
                <w:rFonts w:ascii="Montserrat Light" w:hAnsi="Montserrat Light"/>
                <w:lang w:val="ro-RO"/>
              </w:rPr>
            </w:pPr>
            <w:r w:rsidRPr="00582552">
              <w:rPr>
                <w:rFonts w:ascii="Montserrat Light" w:hAnsi="Montserrat Light"/>
                <w:lang w:val="ro-RO"/>
              </w:rPr>
              <w:t xml:space="preserve">- Se transformă 1 post de </w:t>
            </w:r>
            <w:r w:rsidRPr="00582552">
              <w:rPr>
                <w:rFonts w:ascii="Montserrat Light" w:eastAsia="Times New Roman" w:hAnsi="Montserrat Light"/>
                <w:lang w:val="ro-RO" w:eastAsia="ro-RO"/>
              </w:rPr>
              <w:t>asistent medical generalist (PL)</w:t>
            </w:r>
            <w:r w:rsidRPr="00582552">
              <w:rPr>
                <w:rFonts w:ascii="Montserrat Light" w:hAnsi="Montserrat Light"/>
                <w:lang w:val="ro-RO"/>
              </w:rPr>
              <w:t xml:space="preserve">, cod COR </w:t>
            </w:r>
            <w:r w:rsidRPr="00582552">
              <w:rPr>
                <w:rFonts w:ascii="Montserrat Light" w:eastAsia="Times New Roman" w:hAnsi="Montserrat Light"/>
                <w:lang w:val="ro-RO" w:eastAsia="ro-RO"/>
              </w:rPr>
              <w:t xml:space="preserve">325901,  </w:t>
            </w:r>
            <w:r w:rsidRPr="00582552">
              <w:rPr>
                <w:rFonts w:ascii="Montserrat Light" w:hAnsi="Montserrat Light"/>
                <w:lang w:val="ro-RO"/>
              </w:rPr>
              <w:t xml:space="preserve">ocupat de către dna Podina Roxana Florina în </w:t>
            </w:r>
            <w:r w:rsidRPr="00582552">
              <w:rPr>
                <w:rFonts w:ascii="Montserrat Light" w:eastAsia="Times New Roman" w:hAnsi="Montserrat Light"/>
                <w:lang w:val="ro-RO" w:eastAsia="ro-RO"/>
              </w:rPr>
              <w:t>asistent medical generalist (PL)</w:t>
            </w:r>
            <w:r w:rsidRPr="00582552">
              <w:rPr>
                <w:rFonts w:ascii="Montserrat Light" w:hAnsi="Montserrat Light"/>
                <w:lang w:val="ro-RO"/>
              </w:rPr>
              <w:t xml:space="preserve"> grad profesional principal, în baza dispoziției directorului general de promovare nr. 1901 din 18.10.2021. </w:t>
            </w:r>
          </w:p>
          <w:p w14:paraId="4EBA88C0" w14:textId="77777777" w:rsidR="00740D8B" w:rsidRPr="00582552" w:rsidRDefault="00740D8B" w:rsidP="00740D8B">
            <w:pPr>
              <w:spacing w:line="240" w:lineRule="auto"/>
              <w:jc w:val="both"/>
              <w:rPr>
                <w:rFonts w:ascii="Montserrat Light" w:eastAsia="Times New Roman" w:hAnsi="Montserrat Light"/>
                <w:lang w:val="ro-RO" w:eastAsia="ro-RO"/>
              </w:rPr>
            </w:pPr>
            <w:r w:rsidRPr="00582552">
              <w:rPr>
                <w:rFonts w:ascii="Montserrat Light" w:hAnsi="Montserrat Light"/>
                <w:lang w:val="ro-RO"/>
              </w:rPr>
              <w:t xml:space="preserve">- Se desființează 1 post vacant de </w:t>
            </w:r>
            <w:r w:rsidRPr="00582552">
              <w:rPr>
                <w:rFonts w:ascii="Montserrat Light" w:eastAsia="Times New Roman" w:hAnsi="Montserrat Light"/>
                <w:lang w:val="ro-RO" w:eastAsia="ro-RO"/>
              </w:rPr>
              <w:t>psiholog (S)</w:t>
            </w:r>
            <w:r w:rsidRPr="00582552">
              <w:rPr>
                <w:rFonts w:ascii="Montserrat Light" w:hAnsi="Montserrat Light"/>
                <w:lang w:val="ro-RO"/>
              </w:rPr>
              <w:t xml:space="preserve"> grad profesional</w:t>
            </w:r>
            <w:r w:rsidRPr="00582552">
              <w:rPr>
                <w:rFonts w:ascii="Montserrat Light" w:eastAsia="Times New Roman" w:hAnsi="Montserrat Light"/>
                <w:lang w:val="ro-RO" w:eastAsia="ro-RO"/>
              </w:rPr>
              <w:t xml:space="preserve"> practicant </w:t>
            </w:r>
            <w:r w:rsidRPr="00582552">
              <w:rPr>
                <w:rFonts w:ascii="Montserrat Light" w:hAnsi="Montserrat Light"/>
                <w:lang w:val="ro-RO"/>
              </w:rPr>
              <w:t xml:space="preserve">cod COR </w:t>
            </w:r>
            <w:r w:rsidRPr="00582552">
              <w:rPr>
                <w:rFonts w:ascii="Montserrat Light" w:eastAsia="Times New Roman" w:hAnsi="Montserrat Light"/>
                <w:lang w:val="ro-RO" w:eastAsia="ro-RO"/>
              </w:rPr>
              <w:t xml:space="preserve">263411 și se înființează </w:t>
            </w:r>
            <w:r w:rsidRPr="00582552">
              <w:rPr>
                <w:rFonts w:ascii="Montserrat Light" w:hAnsi="Montserrat Light"/>
                <w:lang w:val="ro-RO"/>
              </w:rPr>
              <w:t xml:space="preserve">1 post de </w:t>
            </w:r>
            <w:r w:rsidRPr="00582552">
              <w:rPr>
                <w:rFonts w:ascii="Montserrat Light" w:eastAsia="Times New Roman" w:hAnsi="Montserrat Light"/>
                <w:lang w:val="ro-RO" w:eastAsia="ro-RO"/>
              </w:rPr>
              <w:t>psiholog (S)</w:t>
            </w:r>
            <w:r w:rsidRPr="00582552">
              <w:rPr>
                <w:rFonts w:ascii="Montserrat Light" w:hAnsi="Montserrat Light"/>
                <w:lang w:val="ro-RO"/>
              </w:rPr>
              <w:t xml:space="preserve"> grad profesional stagiar cod COR </w:t>
            </w:r>
            <w:r w:rsidRPr="00582552">
              <w:rPr>
                <w:rFonts w:ascii="Montserrat Light" w:eastAsia="Times New Roman" w:hAnsi="Montserrat Light"/>
                <w:lang w:val="ro-RO" w:eastAsia="ro-RO"/>
              </w:rPr>
              <w:t xml:space="preserve">263411, în vederea reducerii cheltuielilor bugetare și a creșterii gradului de ocupare a funcțiilor contractuale vacante din cadrul D.G.A.S.P.C. Cluj. </w:t>
            </w:r>
          </w:p>
          <w:p w14:paraId="651D1DFE" w14:textId="77777777" w:rsidR="00740D8B" w:rsidRPr="00582552" w:rsidRDefault="00740D8B" w:rsidP="00740D8B">
            <w:pPr>
              <w:spacing w:line="240" w:lineRule="auto"/>
              <w:ind w:firstLine="708"/>
              <w:jc w:val="both"/>
              <w:rPr>
                <w:rFonts w:ascii="Montserrat Light" w:hAnsi="Montserrat Light"/>
                <w:b/>
                <w:lang w:val="ro-RO"/>
              </w:rPr>
            </w:pPr>
            <w:r w:rsidRPr="00582552">
              <w:rPr>
                <w:rFonts w:ascii="Montserrat Light" w:hAnsi="Montserrat Light"/>
                <w:b/>
                <w:lang w:val="ro-RO"/>
              </w:rPr>
              <w:t xml:space="preserve">B.2.2. Locuința minim protejată ”Speranța” Câțcău și B.2.3. Locuința minim protejată ”Buna Vestire” Câțcău se menține la 6,5 posturi și au loc următoarele modificări: </w:t>
            </w:r>
          </w:p>
          <w:p w14:paraId="291476DC" w14:textId="77777777" w:rsidR="00740D8B" w:rsidRPr="00582552" w:rsidRDefault="00740D8B" w:rsidP="00740D8B">
            <w:pPr>
              <w:spacing w:line="240" w:lineRule="auto"/>
              <w:jc w:val="both"/>
              <w:rPr>
                <w:rFonts w:ascii="Montserrat Light" w:hAnsi="Montserrat Light"/>
                <w:lang w:val="ro-RO"/>
              </w:rPr>
            </w:pPr>
            <w:r w:rsidRPr="00582552">
              <w:rPr>
                <w:rFonts w:ascii="Montserrat Light" w:hAnsi="Montserrat Light"/>
                <w:lang w:val="ro-RO"/>
              </w:rPr>
              <w:t xml:space="preserve">- Se transformă 0,5 post de </w:t>
            </w:r>
            <w:r w:rsidRPr="00582552">
              <w:rPr>
                <w:rFonts w:ascii="Montserrat Light" w:eastAsia="Times New Roman" w:hAnsi="Montserrat Light"/>
                <w:lang w:val="ro-RO" w:eastAsia="ro-RO"/>
              </w:rPr>
              <w:t xml:space="preserve">Asistent social (S) </w:t>
            </w:r>
            <w:r w:rsidRPr="00582552">
              <w:rPr>
                <w:rFonts w:ascii="Montserrat Light" w:hAnsi="Montserrat Light"/>
                <w:lang w:val="ro-RO"/>
              </w:rPr>
              <w:t xml:space="preserve">grad profesional specialist, cod COR </w:t>
            </w:r>
            <w:r w:rsidRPr="00582552">
              <w:rPr>
                <w:rFonts w:ascii="Montserrat Light" w:eastAsia="Times New Roman" w:hAnsi="Montserrat Light"/>
                <w:lang w:val="ro-RO" w:eastAsia="ro-RO"/>
              </w:rPr>
              <w:t xml:space="preserve">263501, </w:t>
            </w:r>
            <w:r w:rsidRPr="00582552">
              <w:rPr>
                <w:rFonts w:ascii="Montserrat Light" w:hAnsi="Montserrat Light"/>
                <w:lang w:val="ro-RO"/>
              </w:rPr>
              <w:t xml:space="preserve">ocupat de către dna </w:t>
            </w:r>
            <w:proofErr w:type="spellStart"/>
            <w:r w:rsidRPr="00582552">
              <w:rPr>
                <w:rFonts w:ascii="Montserrat Light" w:hAnsi="Montserrat Light"/>
                <w:lang w:val="ro-RO"/>
              </w:rPr>
              <w:t>Tomoiag</w:t>
            </w:r>
            <w:proofErr w:type="spellEnd"/>
            <w:r w:rsidRPr="00582552">
              <w:rPr>
                <w:rFonts w:ascii="Montserrat Light" w:hAnsi="Montserrat Light"/>
                <w:lang w:val="ro-RO"/>
              </w:rPr>
              <w:t xml:space="preserve"> Dana Maria în 0,5 post de </w:t>
            </w:r>
            <w:r w:rsidRPr="00582552">
              <w:rPr>
                <w:rFonts w:ascii="Montserrat Light" w:eastAsia="Times New Roman" w:hAnsi="Montserrat Light"/>
                <w:lang w:val="ro-RO" w:eastAsia="ro-RO"/>
              </w:rPr>
              <w:t xml:space="preserve">Asistent social (S) </w:t>
            </w:r>
            <w:r w:rsidRPr="00582552">
              <w:rPr>
                <w:rFonts w:ascii="Montserrat Light" w:hAnsi="Montserrat Light"/>
                <w:lang w:val="ro-RO"/>
              </w:rPr>
              <w:t xml:space="preserve">grad profesional principal, în baza raportului final de promovare nr. 50102 din 26.10.2022. </w:t>
            </w:r>
          </w:p>
          <w:p w14:paraId="1120AABE" w14:textId="77777777" w:rsidR="00740D8B" w:rsidRPr="00582552" w:rsidRDefault="00740D8B" w:rsidP="00740D8B">
            <w:pPr>
              <w:spacing w:line="240" w:lineRule="auto"/>
              <w:ind w:firstLine="708"/>
              <w:jc w:val="both"/>
              <w:rPr>
                <w:rFonts w:ascii="Montserrat Light" w:hAnsi="Montserrat Light"/>
                <w:b/>
                <w:lang w:val="ro-RO"/>
              </w:rPr>
            </w:pPr>
            <w:r w:rsidRPr="00582552">
              <w:rPr>
                <w:rFonts w:ascii="Montserrat Light" w:hAnsi="Montserrat Light"/>
                <w:b/>
                <w:lang w:val="ro-RO"/>
              </w:rPr>
              <w:t xml:space="preserve">B.2.3. Locuința minim protejată ”Buna Vestire” Câțcău se menține la 6,5 posturi și au loc următoarele modificări: </w:t>
            </w:r>
          </w:p>
          <w:p w14:paraId="2D43062E" w14:textId="67D96B81" w:rsidR="00740D8B" w:rsidRPr="00582552" w:rsidRDefault="00740D8B" w:rsidP="00740D8B">
            <w:pPr>
              <w:spacing w:line="240" w:lineRule="auto"/>
              <w:jc w:val="both"/>
              <w:rPr>
                <w:rFonts w:ascii="Montserrat Light" w:hAnsi="Montserrat Light"/>
                <w:lang w:val="ro-RO"/>
              </w:rPr>
            </w:pPr>
            <w:r w:rsidRPr="00582552">
              <w:rPr>
                <w:rFonts w:ascii="Montserrat Light" w:hAnsi="Montserrat Light"/>
                <w:lang w:val="ro-RO"/>
              </w:rPr>
              <w:t xml:space="preserve">- Se transformă 0,5 post de </w:t>
            </w:r>
            <w:r w:rsidRPr="00582552">
              <w:rPr>
                <w:rFonts w:ascii="Montserrat Light" w:eastAsia="Times New Roman" w:hAnsi="Montserrat Light"/>
                <w:lang w:val="ro-RO" w:eastAsia="ro-RO"/>
              </w:rPr>
              <w:t xml:space="preserve">Asistent social (S) </w:t>
            </w:r>
            <w:r w:rsidRPr="00582552">
              <w:rPr>
                <w:rFonts w:ascii="Montserrat Light" w:hAnsi="Montserrat Light"/>
                <w:lang w:val="ro-RO"/>
              </w:rPr>
              <w:t xml:space="preserve">grad profesional specialist, cod COR </w:t>
            </w:r>
            <w:r w:rsidRPr="00582552">
              <w:rPr>
                <w:rFonts w:ascii="Montserrat Light" w:eastAsia="Times New Roman" w:hAnsi="Montserrat Light"/>
                <w:lang w:val="ro-RO" w:eastAsia="ro-RO"/>
              </w:rPr>
              <w:t xml:space="preserve">263501, </w:t>
            </w:r>
            <w:r w:rsidRPr="00582552">
              <w:rPr>
                <w:rFonts w:ascii="Montserrat Light" w:hAnsi="Montserrat Light"/>
                <w:lang w:val="ro-RO"/>
              </w:rPr>
              <w:t xml:space="preserve">ocupat de către dna </w:t>
            </w:r>
            <w:proofErr w:type="spellStart"/>
            <w:r w:rsidRPr="00582552">
              <w:rPr>
                <w:rFonts w:ascii="Montserrat Light" w:hAnsi="Montserrat Light"/>
                <w:lang w:val="ro-RO"/>
              </w:rPr>
              <w:t>Tomoiag</w:t>
            </w:r>
            <w:proofErr w:type="spellEnd"/>
            <w:r w:rsidRPr="00582552">
              <w:rPr>
                <w:rFonts w:ascii="Montserrat Light" w:hAnsi="Montserrat Light"/>
                <w:lang w:val="ro-RO"/>
              </w:rPr>
              <w:t xml:space="preserve"> Dana Maria în 0,5 post de </w:t>
            </w:r>
            <w:r w:rsidRPr="00582552">
              <w:rPr>
                <w:rFonts w:ascii="Montserrat Light" w:eastAsia="Times New Roman" w:hAnsi="Montserrat Light"/>
                <w:lang w:val="ro-RO" w:eastAsia="ro-RO"/>
              </w:rPr>
              <w:t xml:space="preserve">Asistent social (S) </w:t>
            </w:r>
            <w:r w:rsidRPr="00582552">
              <w:rPr>
                <w:rFonts w:ascii="Montserrat Light" w:hAnsi="Montserrat Light"/>
                <w:lang w:val="ro-RO"/>
              </w:rPr>
              <w:t xml:space="preserve">grad profesional principal, în baza raportului final de promovare nr. 50102 din 26.10.2022. </w:t>
            </w:r>
          </w:p>
          <w:p w14:paraId="1AFE3544" w14:textId="77777777" w:rsidR="00740D8B" w:rsidRPr="00582552" w:rsidRDefault="00740D8B" w:rsidP="00740D8B">
            <w:pPr>
              <w:spacing w:line="240" w:lineRule="auto"/>
              <w:jc w:val="both"/>
              <w:rPr>
                <w:rFonts w:ascii="Montserrat Light" w:hAnsi="Montserrat Light"/>
                <w:lang w:val="ro-RO"/>
              </w:rPr>
            </w:pPr>
          </w:p>
          <w:p w14:paraId="59E104D2" w14:textId="3132C078" w:rsidR="00740D8B" w:rsidRPr="00582552" w:rsidRDefault="00740D8B" w:rsidP="00740D8B">
            <w:pPr>
              <w:spacing w:line="240" w:lineRule="auto"/>
              <w:jc w:val="both"/>
              <w:rPr>
                <w:rFonts w:ascii="Montserrat Light" w:hAnsi="Montserrat Light" w:cs="Times New Roman"/>
                <w:b/>
                <w:lang w:val="ro-RO"/>
              </w:rPr>
            </w:pPr>
            <w:r w:rsidRPr="00582552">
              <w:rPr>
                <w:rFonts w:ascii="Montserrat Light" w:hAnsi="Montserrat Light" w:cs="Times New Roman"/>
                <w:b/>
                <w:lang w:val="ro-RO"/>
              </w:rPr>
              <w:lastRenderedPageBreak/>
              <w:t>B.3 Complexul Servicii Sociale Gherla  – numărul de posturi se menține la 157, cu următoarele modificări:</w:t>
            </w:r>
          </w:p>
          <w:p w14:paraId="2882E440" w14:textId="2C9BD442" w:rsidR="00740D8B" w:rsidRPr="00582552" w:rsidRDefault="00740D8B" w:rsidP="00740D8B">
            <w:pPr>
              <w:spacing w:line="240" w:lineRule="auto"/>
              <w:jc w:val="both"/>
              <w:rPr>
                <w:rFonts w:ascii="Montserrat Light" w:hAnsi="Montserrat Light" w:cs="Times New Roman"/>
                <w:lang w:val="ro-RO"/>
              </w:rPr>
            </w:pPr>
            <w:r w:rsidRPr="00582552">
              <w:rPr>
                <w:rFonts w:ascii="Montserrat Light" w:hAnsi="Montserrat Light" w:cs="Times New Roman"/>
                <w:lang w:val="ro-RO"/>
              </w:rPr>
              <w:t xml:space="preserve">- 1 post de inspector de specialitate (nivel studii S) (cod </w:t>
            </w:r>
            <w:r w:rsidR="009F5D1C">
              <w:rPr>
                <w:rFonts w:ascii="Montserrat Light" w:hAnsi="Montserrat Light" w:cs="Times New Roman"/>
                <w:lang w:val="ro-RO"/>
              </w:rPr>
              <w:t>COR</w:t>
            </w:r>
            <w:r w:rsidRPr="00582552">
              <w:rPr>
                <w:rFonts w:ascii="Montserrat Light" w:hAnsi="Montserrat Light" w:cs="Times New Roman"/>
                <w:lang w:val="ro-RO"/>
              </w:rPr>
              <w:t xml:space="preserve"> 242203) grad profesional I ocupat de către dna Mezei Eugenia Maria se transformă în 1 post de inspector de specialitate (nivel studii S) grad profesional IA, prin promovarea titularului de post conform Raportului final al examenului de promovare nr. 50630/28.10.2022;</w:t>
            </w:r>
          </w:p>
          <w:p w14:paraId="407B3DAC" w14:textId="77777777" w:rsidR="00740D8B" w:rsidRPr="00582552" w:rsidRDefault="00740D8B" w:rsidP="00740D8B">
            <w:pPr>
              <w:spacing w:line="240" w:lineRule="auto"/>
              <w:ind w:firstLine="708"/>
              <w:jc w:val="both"/>
              <w:rPr>
                <w:rFonts w:ascii="Montserrat Light" w:hAnsi="Montserrat Light" w:cs="Times New Roman"/>
                <w:b/>
                <w:lang w:val="ro-RO"/>
              </w:rPr>
            </w:pPr>
            <w:r w:rsidRPr="00582552">
              <w:rPr>
                <w:rFonts w:ascii="Montserrat Light" w:hAnsi="Montserrat Light" w:cs="Times New Roman"/>
                <w:b/>
                <w:lang w:val="ro-RO"/>
              </w:rPr>
              <w:t>B.3.1 Centrul de Abilitare și Reabilitare pentru Persoane Adulte cu Dizabilități Gherla:</w:t>
            </w:r>
          </w:p>
          <w:p w14:paraId="52F9C1D4" w14:textId="29943F31" w:rsidR="00740D8B" w:rsidRPr="00582552" w:rsidRDefault="00740D8B" w:rsidP="00740D8B">
            <w:pPr>
              <w:spacing w:line="240" w:lineRule="auto"/>
              <w:jc w:val="both"/>
              <w:rPr>
                <w:rFonts w:ascii="Montserrat Light" w:hAnsi="Montserrat Light" w:cs="Times New Roman"/>
                <w:lang w:val="ro-RO"/>
              </w:rPr>
            </w:pPr>
            <w:r w:rsidRPr="00582552">
              <w:rPr>
                <w:rFonts w:ascii="Montserrat Light" w:hAnsi="Montserrat Light" w:cs="Times New Roman"/>
                <w:lang w:val="ro-RO"/>
              </w:rPr>
              <w:t xml:space="preserve">- 1 post de </w:t>
            </w:r>
            <w:proofErr w:type="spellStart"/>
            <w:r w:rsidRPr="00582552">
              <w:rPr>
                <w:rFonts w:ascii="Montserrat Light" w:hAnsi="Montserrat Light" w:cs="Times New Roman"/>
                <w:lang w:val="ro-RO"/>
              </w:rPr>
              <w:t>kinetoterapeut</w:t>
            </w:r>
            <w:proofErr w:type="spellEnd"/>
            <w:r w:rsidRPr="00582552">
              <w:rPr>
                <w:rFonts w:ascii="Montserrat Light" w:hAnsi="Montserrat Light" w:cs="Times New Roman"/>
                <w:lang w:val="ro-RO"/>
              </w:rPr>
              <w:t xml:space="preserve"> (nivel studii S) (cod </w:t>
            </w:r>
            <w:r w:rsidR="009F5D1C">
              <w:rPr>
                <w:rFonts w:ascii="Montserrat Light" w:hAnsi="Montserrat Light" w:cs="Times New Roman"/>
                <w:lang w:val="ro-RO"/>
              </w:rPr>
              <w:t>COR</w:t>
            </w:r>
            <w:r w:rsidRPr="00582552">
              <w:rPr>
                <w:rFonts w:ascii="Montserrat Light" w:hAnsi="Montserrat Light" w:cs="Times New Roman"/>
                <w:lang w:val="ro-RO"/>
              </w:rPr>
              <w:t xml:space="preserve"> 226405) ocupat de către dna </w:t>
            </w:r>
            <w:proofErr w:type="spellStart"/>
            <w:r w:rsidRPr="00582552">
              <w:rPr>
                <w:rFonts w:ascii="Montserrat Light" w:hAnsi="Montserrat Light" w:cs="Times New Roman"/>
                <w:lang w:val="ro-RO"/>
              </w:rPr>
              <w:t>Tecar</w:t>
            </w:r>
            <w:proofErr w:type="spellEnd"/>
            <w:r w:rsidRPr="00582552">
              <w:rPr>
                <w:rFonts w:ascii="Montserrat Light" w:hAnsi="Montserrat Light" w:cs="Times New Roman"/>
                <w:lang w:val="ro-RO"/>
              </w:rPr>
              <w:t xml:space="preserve"> Loredana Gabriela se transformă în 1 post de </w:t>
            </w:r>
            <w:proofErr w:type="spellStart"/>
            <w:r w:rsidRPr="00582552">
              <w:rPr>
                <w:rFonts w:ascii="Montserrat Light" w:hAnsi="Montserrat Light" w:cs="Times New Roman"/>
                <w:lang w:val="ro-RO"/>
              </w:rPr>
              <w:t>kinetoterapeut</w:t>
            </w:r>
            <w:proofErr w:type="spellEnd"/>
            <w:r w:rsidRPr="00582552">
              <w:rPr>
                <w:rFonts w:ascii="Montserrat Light" w:hAnsi="Montserrat Light" w:cs="Times New Roman"/>
                <w:lang w:val="ro-RO"/>
              </w:rPr>
              <w:t xml:space="preserve"> (nivel studii S) grad profesional principal, prin promovarea titularului de post conform Raportului final al examenului de promovare nr. 50132/26.10.2022;</w:t>
            </w:r>
          </w:p>
          <w:p w14:paraId="528DD3C2" w14:textId="77777777" w:rsidR="00740D8B" w:rsidRPr="00582552" w:rsidRDefault="00740D8B" w:rsidP="00740D8B">
            <w:pPr>
              <w:spacing w:line="240" w:lineRule="auto"/>
              <w:ind w:firstLine="708"/>
              <w:jc w:val="both"/>
              <w:rPr>
                <w:rFonts w:ascii="Montserrat Light" w:hAnsi="Montserrat Light" w:cs="Times New Roman"/>
                <w:b/>
                <w:lang w:val="ro-RO"/>
              </w:rPr>
            </w:pPr>
            <w:r w:rsidRPr="00582552">
              <w:rPr>
                <w:rFonts w:ascii="Montserrat Light" w:hAnsi="Montserrat Light" w:cs="Times New Roman"/>
                <w:b/>
                <w:lang w:val="ro-RO"/>
              </w:rPr>
              <w:t>B.3.2 Căminul pentru Persoane Vârstnice Gherla:</w:t>
            </w:r>
          </w:p>
          <w:p w14:paraId="260188FA" w14:textId="4DF39D75" w:rsidR="00740D8B" w:rsidRPr="00582552" w:rsidRDefault="00740D8B" w:rsidP="00740D8B">
            <w:pPr>
              <w:spacing w:line="240" w:lineRule="auto"/>
              <w:jc w:val="both"/>
              <w:rPr>
                <w:rFonts w:ascii="Montserrat Light" w:hAnsi="Montserrat Light" w:cs="Times New Roman"/>
                <w:lang w:val="ro-RO"/>
              </w:rPr>
            </w:pPr>
            <w:r w:rsidRPr="00582552">
              <w:rPr>
                <w:rFonts w:ascii="Montserrat Light" w:hAnsi="Montserrat Light" w:cs="Times New Roman"/>
                <w:lang w:val="ro-RO"/>
              </w:rPr>
              <w:t xml:space="preserve">- 1 post de psiholog (nivel studii S) (cod </w:t>
            </w:r>
            <w:r w:rsidR="009F5D1C">
              <w:rPr>
                <w:rFonts w:ascii="Montserrat Light" w:hAnsi="Montserrat Light" w:cs="Times New Roman"/>
                <w:lang w:val="ro-RO"/>
              </w:rPr>
              <w:t>COR</w:t>
            </w:r>
            <w:r w:rsidRPr="00582552">
              <w:rPr>
                <w:rFonts w:ascii="Montserrat Light" w:hAnsi="Montserrat Light" w:cs="Times New Roman"/>
                <w:lang w:val="ro-RO"/>
              </w:rPr>
              <w:t xml:space="preserve"> 263411) grad profesional practicant ocupat de către dna Pușcaș Luciana Florina se transformă în 1 post de psiholog (nivel studii S) grad profesional specialist, prin promovarea titularului de post conform Raportului final al examenului de promovare nr. 50132/26.10.2022;</w:t>
            </w:r>
          </w:p>
          <w:p w14:paraId="23F0ADF2" w14:textId="45F51790" w:rsidR="00740D8B" w:rsidRPr="00582552" w:rsidRDefault="00740D8B" w:rsidP="00740D8B">
            <w:pPr>
              <w:spacing w:line="240" w:lineRule="auto"/>
              <w:jc w:val="both"/>
              <w:rPr>
                <w:rFonts w:ascii="Montserrat Light" w:hAnsi="Montserrat Light" w:cs="Times New Roman"/>
                <w:lang w:val="ro-RO"/>
              </w:rPr>
            </w:pPr>
            <w:r w:rsidRPr="00582552">
              <w:rPr>
                <w:rFonts w:ascii="Montserrat Light" w:hAnsi="Montserrat Light" w:cs="Times New Roman"/>
                <w:lang w:val="ro-RO"/>
              </w:rPr>
              <w:t xml:space="preserve">- 1 post de muncitor calificat (nivel studii G) (cod </w:t>
            </w:r>
            <w:r w:rsidR="009F5D1C">
              <w:rPr>
                <w:rFonts w:ascii="Montserrat Light" w:hAnsi="Montserrat Light" w:cs="Times New Roman"/>
                <w:lang w:val="ro-RO"/>
              </w:rPr>
              <w:t>COR</w:t>
            </w:r>
            <w:r w:rsidRPr="00582552">
              <w:rPr>
                <w:rFonts w:ascii="Montserrat Light" w:hAnsi="Montserrat Light" w:cs="Times New Roman"/>
                <w:lang w:val="ro-RO"/>
              </w:rPr>
              <w:t xml:space="preserve"> 512001) treapta III ocupat de către dna Barna Greta Anamaria se transformă în 1 post de muncitor calificat (nivel studii G) treapta II, prin promovarea titularului de post conform Raportului final al examenului de promovare nr. 50542/28.10.2022;</w:t>
            </w:r>
          </w:p>
          <w:p w14:paraId="634DEF8F" w14:textId="77777777" w:rsidR="00740D8B" w:rsidRPr="00582552" w:rsidRDefault="00740D8B" w:rsidP="00740D8B">
            <w:pPr>
              <w:spacing w:line="240" w:lineRule="auto"/>
              <w:ind w:firstLine="708"/>
              <w:jc w:val="both"/>
              <w:rPr>
                <w:rFonts w:ascii="Montserrat Light" w:hAnsi="Montserrat Light" w:cs="Times New Roman"/>
                <w:b/>
                <w:lang w:val="ro-RO"/>
              </w:rPr>
            </w:pPr>
            <w:r w:rsidRPr="00582552">
              <w:rPr>
                <w:rFonts w:ascii="Montserrat Light" w:hAnsi="Montserrat Light" w:cs="Times New Roman"/>
                <w:b/>
                <w:lang w:val="ro-RO"/>
              </w:rPr>
              <w:t xml:space="preserve">B.3.3 </w:t>
            </w:r>
            <w:proofErr w:type="spellStart"/>
            <w:r w:rsidRPr="00582552">
              <w:rPr>
                <w:rFonts w:ascii="Montserrat Light" w:hAnsi="Montserrat Light" w:cs="Times New Roman"/>
                <w:b/>
                <w:lang w:val="ro-RO"/>
              </w:rPr>
              <w:t>Unităţi</w:t>
            </w:r>
            <w:proofErr w:type="spellEnd"/>
            <w:r w:rsidRPr="00582552">
              <w:rPr>
                <w:rFonts w:ascii="Montserrat Light" w:hAnsi="Montserrat Light" w:cs="Times New Roman"/>
                <w:b/>
                <w:lang w:val="ro-RO"/>
              </w:rPr>
              <w:t xml:space="preserve"> de Tip Familial Gherla:</w:t>
            </w:r>
          </w:p>
          <w:p w14:paraId="3FEC2833" w14:textId="106FF266" w:rsidR="00740D8B" w:rsidRPr="00582552" w:rsidRDefault="00740D8B" w:rsidP="00740D8B">
            <w:pPr>
              <w:spacing w:line="240" w:lineRule="auto"/>
              <w:jc w:val="both"/>
              <w:rPr>
                <w:rFonts w:ascii="Montserrat Light" w:hAnsi="Montserrat Light" w:cs="Times New Roman"/>
                <w:lang w:val="ro-RO"/>
              </w:rPr>
            </w:pPr>
            <w:r w:rsidRPr="00582552">
              <w:rPr>
                <w:rFonts w:ascii="Montserrat Light" w:hAnsi="Montserrat Light" w:cs="Times New Roman"/>
                <w:lang w:val="ro-RO"/>
              </w:rPr>
              <w:t xml:space="preserve">- 1 post de asistent social (nivel studii S) (cod </w:t>
            </w:r>
            <w:r w:rsidR="009F5D1C">
              <w:rPr>
                <w:rFonts w:ascii="Montserrat Light" w:hAnsi="Montserrat Light" w:cs="Times New Roman"/>
                <w:lang w:val="ro-RO"/>
              </w:rPr>
              <w:t>COR</w:t>
            </w:r>
            <w:r w:rsidRPr="00582552">
              <w:rPr>
                <w:rFonts w:ascii="Montserrat Light" w:hAnsi="Montserrat Light" w:cs="Times New Roman"/>
                <w:lang w:val="ro-RO"/>
              </w:rPr>
              <w:t xml:space="preserve"> 263501) grad profesional specialist ocupat de către dna Mureșan Nastasia Simona se transformă în 1 post de asistent social (nivel studii S) grad profesional principal, prin promovarea titularului de post conform Raportului final al examenului de promovare nr. 50132/26.10.2022;</w:t>
            </w:r>
          </w:p>
          <w:p w14:paraId="61CF11E7" w14:textId="70F17425" w:rsidR="00740D8B" w:rsidRPr="00582552" w:rsidRDefault="00740D8B" w:rsidP="00740D8B">
            <w:pPr>
              <w:spacing w:line="240" w:lineRule="auto"/>
              <w:jc w:val="both"/>
              <w:rPr>
                <w:rFonts w:ascii="Montserrat Light" w:hAnsi="Montserrat Light" w:cs="Times New Roman"/>
                <w:lang w:val="ro-RO"/>
              </w:rPr>
            </w:pPr>
            <w:r w:rsidRPr="00582552">
              <w:rPr>
                <w:rFonts w:ascii="Montserrat Light" w:hAnsi="Montserrat Light" w:cs="Times New Roman"/>
                <w:lang w:val="ro-RO"/>
              </w:rPr>
              <w:t xml:space="preserve">- 3 posturi de educator (nivel studii S) (cod </w:t>
            </w:r>
            <w:r w:rsidR="009F5D1C">
              <w:rPr>
                <w:rFonts w:ascii="Montserrat Light" w:hAnsi="Montserrat Light" w:cs="Times New Roman"/>
                <w:lang w:val="ro-RO"/>
              </w:rPr>
              <w:t>COR</w:t>
            </w:r>
            <w:r w:rsidRPr="00582552">
              <w:rPr>
                <w:rFonts w:ascii="Montserrat Light" w:hAnsi="Montserrat Light" w:cs="Times New Roman"/>
                <w:lang w:val="ro-RO"/>
              </w:rPr>
              <w:t xml:space="preserve"> 263508) ocupate de către </w:t>
            </w:r>
            <w:proofErr w:type="spellStart"/>
            <w:r w:rsidRPr="00582552">
              <w:rPr>
                <w:rFonts w:ascii="Montserrat Light" w:hAnsi="Montserrat Light" w:cs="Times New Roman"/>
                <w:lang w:val="ro-RO"/>
              </w:rPr>
              <w:t>dnele</w:t>
            </w:r>
            <w:proofErr w:type="spellEnd"/>
            <w:r w:rsidRPr="00582552">
              <w:rPr>
                <w:rFonts w:ascii="Montserrat Light" w:hAnsi="Montserrat Light" w:cs="Times New Roman"/>
                <w:lang w:val="ro-RO"/>
              </w:rPr>
              <w:t xml:space="preserve"> Oltean Marinela, Bălaș Daniela Lucia și Bărăian Liliana Cecilia se transformă în 3 posturi de educator (nivel studii S) grad profesional principal, prin promovarea titularelor de post conform Raportului final al examenului de promovare nr. 50630/26.10.2022;</w:t>
            </w:r>
          </w:p>
          <w:p w14:paraId="5FEEC1E7" w14:textId="337A640B" w:rsidR="00740D8B" w:rsidRPr="00582552" w:rsidRDefault="00740D8B" w:rsidP="00740D8B">
            <w:pPr>
              <w:spacing w:line="240" w:lineRule="auto"/>
              <w:jc w:val="both"/>
              <w:rPr>
                <w:rFonts w:ascii="Montserrat Light" w:hAnsi="Montserrat Light" w:cs="Times New Roman"/>
                <w:lang w:val="ro-RO"/>
              </w:rPr>
            </w:pPr>
            <w:r w:rsidRPr="00582552">
              <w:rPr>
                <w:rFonts w:ascii="Montserrat Light" w:hAnsi="Montserrat Light" w:cs="Times New Roman"/>
                <w:lang w:val="ro-RO"/>
              </w:rPr>
              <w:t xml:space="preserve">- 1 post de educator (nivel studii M) (cod </w:t>
            </w:r>
            <w:r w:rsidR="009F5D1C">
              <w:rPr>
                <w:rFonts w:ascii="Montserrat Light" w:hAnsi="Montserrat Light" w:cs="Times New Roman"/>
                <w:lang w:val="ro-RO"/>
              </w:rPr>
              <w:t>COR</w:t>
            </w:r>
            <w:r w:rsidRPr="00582552">
              <w:rPr>
                <w:rFonts w:ascii="Montserrat Light" w:hAnsi="Montserrat Light" w:cs="Times New Roman"/>
                <w:lang w:val="ro-RO"/>
              </w:rPr>
              <w:t xml:space="preserve"> 531203) ocupat de către dna Pop Daniela Lucia se transformă în 1 post de educator (nivel studii S) (cod </w:t>
            </w:r>
            <w:r w:rsidR="0069540A">
              <w:rPr>
                <w:rFonts w:ascii="Montserrat Light" w:hAnsi="Montserrat Light" w:cs="Cambria"/>
              </w:rPr>
              <w:t>COR</w:t>
            </w:r>
            <w:r w:rsidRPr="00582552">
              <w:rPr>
                <w:rFonts w:ascii="Montserrat Light" w:hAnsi="Montserrat Light" w:cs="Times New Roman"/>
                <w:lang w:val="ro-RO"/>
              </w:rPr>
              <w:t xml:space="preserve"> 263508), prin promovarea titularului de post conform Raportului final al examenului de promovare nr. </w:t>
            </w:r>
            <w:r w:rsidRPr="00582552">
              <w:rPr>
                <w:rFonts w:ascii="Montserrat Light" w:hAnsi="Montserrat Light" w:cs="Times New Roman"/>
                <w:color w:val="000000" w:themeColor="text1"/>
                <w:lang w:val="ro-RO"/>
              </w:rPr>
              <w:t>50638/28.10.2022</w:t>
            </w:r>
            <w:r w:rsidRPr="00582552">
              <w:rPr>
                <w:rFonts w:ascii="Montserrat Light" w:hAnsi="Montserrat Light" w:cs="Times New Roman"/>
                <w:lang w:val="ro-RO"/>
              </w:rPr>
              <w:t>;</w:t>
            </w:r>
          </w:p>
          <w:p w14:paraId="6591A5D7" w14:textId="77777777" w:rsidR="00740D8B" w:rsidRPr="00582552" w:rsidRDefault="00740D8B" w:rsidP="00740D8B">
            <w:pPr>
              <w:pStyle w:val="ListParagraph1"/>
              <w:ind w:left="0"/>
              <w:jc w:val="both"/>
              <w:rPr>
                <w:rFonts w:ascii="Montserrat Light" w:eastAsia="Calibri" w:hAnsi="Montserrat Light"/>
                <w:sz w:val="22"/>
                <w:szCs w:val="22"/>
              </w:rPr>
            </w:pPr>
            <w:r w:rsidRPr="00582552">
              <w:rPr>
                <w:rFonts w:ascii="Montserrat Light" w:eastAsia="Calibri" w:hAnsi="Montserrat Light"/>
                <w:sz w:val="22"/>
                <w:szCs w:val="22"/>
              </w:rPr>
              <w:t xml:space="preserve">- se desființează 1 post vacant de asistent social (nivel studii S) (cod COR 263501) grad profesional specialist și se înființează în 1 post de asistent social (nivel studii S) (cod COR 263501) grad profesional debutant  </w:t>
            </w:r>
            <w:r w:rsidRPr="00582552">
              <w:rPr>
                <w:rFonts w:ascii="Montserrat Light" w:hAnsi="Montserrat Light"/>
                <w:color w:val="000000" w:themeColor="text1"/>
                <w:sz w:val="22"/>
                <w:szCs w:val="22"/>
              </w:rPr>
              <w:t>în vederea reducerii cheltuielilor bugetare și a creșterii gradului de ocupare a funcției contractuale din cadrul centrului</w:t>
            </w:r>
            <w:r w:rsidRPr="00582552">
              <w:rPr>
                <w:rFonts w:ascii="Montserrat Light" w:eastAsia="Calibri" w:hAnsi="Montserrat Light"/>
                <w:sz w:val="22"/>
                <w:szCs w:val="22"/>
              </w:rPr>
              <w:t>;</w:t>
            </w:r>
          </w:p>
          <w:p w14:paraId="1F940AAA" w14:textId="20FAF75B" w:rsidR="00740D8B" w:rsidRPr="00582552" w:rsidRDefault="00740D8B" w:rsidP="00740D8B">
            <w:pPr>
              <w:pStyle w:val="ListParagraph1"/>
              <w:ind w:left="0"/>
              <w:jc w:val="both"/>
              <w:rPr>
                <w:rFonts w:ascii="Montserrat Light" w:eastAsia="Calibri" w:hAnsi="Montserrat Light"/>
                <w:sz w:val="22"/>
                <w:szCs w:val="22"/>
              </w:rPr>
            </w:pPr>
            <w:r w:rsidRPr="00582552">
              <w:rPr>
                <w:rFonts w:ascii="Montserrat Light" w:eastAsia="Calibri" w:hAnsi="Montserrat Light"/>
                <w:sz w:val="22"/>
                <w:szCs w:val="22"/>
              </w:rPr>
              <w:t xml:space="preserve">- se desființează 1 post vacant de psiholog (nivel studii S) (cod COR 263411) grad profesional practicant și se înființează 1 post de psiholog (nivel studii S) (cod COR 263411) grad profesional stagiar  </w:t>
            </w:r>
            <w:r w:rsidRPr="00582552">
              <w:rPr>
                <w:rFonts w:ascii="Montserrat Light" w:hAnsi="Montserrat Light"/>
                <w:color w:val="000000" w:themeColor="text1"/>
                <w:sz w:val="22"/>
                <w:szCs w:val="22"/>
              </w:rPr>
              <w:t>în vederea reducerii cheltuielilor bugetare și a creșterii gradului de ocupare a funcției contractuale din cadrul centrului</w:t>
            </w:r>
            <w:r w:rsidRPr="00582552">
              <w:rPr>
                <w:rFonts w:ascii="Montserrat Light" w:eastAsia="Calibri" w:hAnsi="Montserrat Light"/>
                <w:sz w:val="22"/>
                <w:szCs w:val="22"/>
              </w:rPr>
              <w:t>.</w:t>
            </w:r>
          </w:p>
          <w:p w14:paraId="56F01F8B" w14:textId="77777777" w:rsidR="00740D8B" w:rsidRPr="00582552" w:rsidRDefault="00740D8B" w:rsidP="00740D8B">
            <w:pPr>
              <w:pStyle w:val="ListParagraph1"/>
              <w:ind w:left="0"/>
              <w:jc w:val="both"/>
              <w:rPr>
                <w:rFonts w:ascii="Montserrat Light" w:eastAsia="Calibri" w:hAnsi="Montserrat Light"/>
                <w:sz w:val="22"/>
                <w:szCs w:val="22"/>
              </w:rPr>
            </w:pPr>
          </w:p>
          <w:p w14:paraId="321A219F" w14:textId="77777777" w:rsidR="00740D8B" w:rsidRPr="00582552" w:rsidRDefault="00740D8B" w:rsidP="00740D8B">
            <w:pPr>
              <w:spacing w:line="240" w:lineRule="auto"/>
              <w:jc w:val="both"/>
              <w:rPr>
                <w:rFonts w:ascii="Montserrat Light" w:hAnsi="Montserrat Light" w:cs="Times New Roman"/>
                <w:b/>
                <w:lang w:val="ro-RO"/>
              </w:rPr>
            </w:pPr>
            <w:r w:rsidRPr="00582552">
              <w:rPr>
                <w:rFonts w:ascii="Montserrat Light" w:hAnsi="Montserrat Light" w:cs="Times New Roman"/>
                <w:b/>
                <w:lang w:val="ro-RO"/>
              </w:rPr>
              <w:t>B.4 Complexul Servicii Sociale Câmpia Turzii – numărul de posturi se menține la 75, cu următoarele modificări în cadrul:</w:t>
            </w:r>
          </w:p>
          <w:p w14:paraId="2F889F37" w14:textId="77777777" w:rsidR="00740D8B" w:rsidRPr="00582552" w:rsidRDefault="00740D8B" w:rsidP="00740D8B">
            <w:pPr>
              <w:spacing w:line="240" w:lineRule="auto"/>
              <w:ind w:firstLine="708"/>
              <w:jc w:val="both"/>
              <w:rPr>
                <w:rFonts w:ascii="Montserrat Light" w:hAnsi="Montserrat Light" w:cs="Times New Roman"/>
                <w:b/>
                <w:lang w:val="ro-RO"/>
              </w:rPr>
            </w:pPr>
            <w:r w:rsidRPr="00582552">
              <w:rPr>
                <w:rFonts w:ascii="Montserrat Light" w:hAnsi="Montserrat Light" w:cs="Times New Roman"/>
                <w:b/>
                <w:lang w:val="ro-RO"/>
              </w:rPr>
              <w:t>B.4.1 Centrul Rezidențial de Asistență și Protecție a Victimelor Traficului de Persoane:</w:t>
            </w:r>
          </w:p>
          <w:p w14:paraId="2750BB47" w14:textId="02760B62" w:rsidR="00740D8B" w:rsidRPr="00582552" w:rsidRDefault="00740D8B" w:rsidP="00740D8B">
            <w:pPr>
              <w:spacing w:line="240" w:lineRule="auto"/>
              <w:jc w:val="both"/>
              <w:rPr>
                <w:rFonts w:ascii="Montserrat Light" w:hAnsi="Montserrat Light" w:cs="Times New Roman"/>
                <w:lang w:val="ro-RO"/>
              </w:rPr>
            </w:pPr>
            <w:r w:rsidRPr="00582552">
              <w:rPr>
                <w:rFonts w:ascii="Montserrat Light" w:hAnsi="Montserrat Light" w:cs="Times New Roman"/>
                <w:lang w:val="ro-RO"/>
              </w:rPr>
              <w:t xml:space="preserve">- 1 post de educator (nivel studii S) (cod </w:t>
            </w:r>
            <w:r w:rsidR="009F5D1C">
              <w:rPr>
                <w:rFonts w:ascii="Montserrat Light" w:hAnsi="Montserrat Light" w:cs="Times New Roman"/>
                <w:lang w:val="ro-RO"/>
              </w:rPr>
              <w:t>COR</w:t>
            </w:r>
            <w:r w:rsidRPr="00582552">
              <w:rPr>
                <w:rFonts w:ascii="Montserrat Light" w:hAnsi="Montserrat Light" w:cs="Times New Roman"/>
                <w:lang w:val="ro-RO"/>
              </w:rPr>
              <w:t xml:space="preserve"> 263508) ocupate de către dna Boar Eugenia Gabriela se transformă în 1 post de educator (nivel studii S) grad profesional principal, prin promovarea titularelor de post conform Raportului final al examenului de promovare nr. 50630/26.10.2022;</w:t>
            </w:r>
          </w:p>
          <w:p w14:paraId="5F2D5268" w14:textId="77777777" w:rsidR="00740D8B" w:rsidRPr="00582552" w:rsidRDefault="00740D8B" w:rsidP="00740D8B">
            <w:pPr>
              <w:pStyle w:val="ListParagraph1"/>
              <w:ind w:left="0"/>
              <w:jc w:val="both"/>
              <w:rPr>
                <w:rFonts w:ascii="Montserrat Light" w:eastAsia="Calibri" w:hAnsi="Montserrat Light"/>
                <w:sz w:val="22"/>
                <w:szCs w:val="22"/>
              </w:rPr>
            </w:pPr>
            <w:r w:rsidRPr="00582552">
              <w:rPr>
                <w:rFonts w:ascii="Montserrat Light" w:eastAsia="Calibri" w:hAnsi="Montserrat Light"/>
                <w:sz w:val="22"/>
                <w:szCs w:val="22"/>
              </w:rPr>
              <w:t xml:space="preserve">- se desființează 1 post vacant de asistent social (nivel studii S) (cod COR 263501) grad profesional principal și se înființează în 1 post de asistent social asistent social (nivel studii S) (cod COR 263501) grad profesional debutant  </w:t>
            </w:r>
            <w:r w:rsidRPr="00582552">
              <w:rPr>
                <w:rFonts w:ascii="Montserrat Light" w:hAnsi="Montserrat Light"/>
                <w:color w:val="000000" w:themeColor="text1"/>
                <w:sz w:val="22"/>
                <w:szCs w:val="22"/>
              </w:rPr>
              <w:t>în vederea reducerii cheltuielilor bugetare și a creșterii gradului de ocupare a funcțiilor contractuale din cadrul caselor</w:t>
            </w:r>
            <w:r w:rsidRPr="00582552">
              <w:rPr>
                <w:rFonts w:ascii="Montserrat Light" w:eastAsia="Calibri" w:hAnsi="Montserrat Light"/>
                <w:sz w:val="22"/>
                <w:szCs w:val="22"/>
              </w:rPr>
              <w:t xml:space="preserve">. </w:t>
            </w:r>
          </w:p>
          <w:p w14:paraId="68BF41C9" w14:textId="26F487F5" w:rsidR="00740D8B" w:rsidRPr="00582552" w:rsidRDefault="00740D8B" w:rsidP="00740D8B">
            <w:pPr>
              <w:pStyle w:val="ListParagraph1"/>
              <w:ind w:left="0"/>
              <w:jc w:val="both"/>
              <w:rPr>
                <w:rFonts w:ascii="Montserrat Light" w:eastAsia="Calibri" w:hAnsi="Montserrat Light"/>
                <w:sz w:val="22"/>
                <w:szCs w:val="22"/>
              </w:rPr>
            </w:pPr>
            <w:r w:rsidRPr="00582552">
              <w:rPr>
                <w:rFonts w:ascii="Montserrat Light" w:eastAsia="Calibri" w:hAnsi="Montserrat Light"/>
                <w:sz w:val="22"/>
                <w:szCs w:val="22"/>
              </w:rPr>
              <w:t xml:space="preserve">- se desființează 1 post vacant de psiholog (nivel studii S) (cod COR 263411) grad profesional practicant și se înființează 1 post de psiholog (nivel studii S) (cod COR 263411) grad </w:t>
            </w:r>
            <w:r w:rsidRPr="00582552">
              <w:rPr>
                <w:rFonts w:ascii="Montserrat Light" w:eastAsia="Calibri" w:hAnsi="Montserrat Light"/>
                <w:sz w:val="22"/>
                <w:szCs w:val="22"/>
              </w:rPr>
              <w:lastRenderedPageBreak/>
              <w:t xml:space="preserve">profesional stagiar  </w:t>
            </w:r>
            <w:r w:rsidRPr="00582552">
              <w:rPr>
                <w:rFonts w:ascii="Montserrat Light" w:hAnsi="Montserrat Light"/>
                <w:color w:val="000000" w:themeColor="text1"/>
                <w:sz w:val="22"/>
                <w:szCs w:val="22"/>
              </w:rPr>
              <w:t>în vederea reducerii cheltuielilor bugetare și a creșterii gradului de ocupare a funcției contractuale din cadrul centrului</w:t>
            </w:r>
            <w:r w:rsidRPr="00582552">
              <w:rPr>
                <w:rFonts w:ascii="Montserrat Light" w:eastAsia="Calibri" w:hAnsi="Montserrat Light"/>
                <w:sz w:val="22"/>
                <w:szCs w:val="22"/>
              </w:rPr>
              <w:t xml:space="preserve">. </w:t>
            </w:r>
          </w:p>
          <w:p w14:paraId="0C4BAC57" w14:textId="77777777" w:rsidR="00740D8B" w:rsidRPr="00582552" w:rsidRDefault="00740D8B" w:rsidP="00740D8B">
            <w:pPr>
              <w:spacing w:line="240" w:lineRule="auto"/>
              <w:ind w:firstLine="708"/>
              <w:jc w:val="both"/>
              <w:rPr>
                <w:rFonts w:ascii="Montserrat Light" w:hAnsi="Montserrat Light" w:cs="Times New Roman"/>
                <w:b/>
                <w:lang w:val="ro-RO"/>
              </w:rPr>
            </w:pPr>
            <w:r w:rsidRPr="00582552">
              <w:rPr>
                <w:rFonts w:ascii="Montserrat Light" w:hAnsi="Montserrat Light" w:cs="Times New Roman"/>
                <w:b/>
                <w:lang w:val="ro-RO"/>
              </w:rPr>
              <w:t>B.4.2 Centrul Rezidențial de Îngrijire și Asistență Persoane Dependente Câmpia Turzii:</w:t>
            </w:r>
          </w:p>
          <w:p w14:paraId="4E1F43CC" w14:textId="2FE55205" w:rsidR="00740D8B" w:rsidRPr="00582552" w:rsidRDefault="00740D8B" w:rsidP="00740D8B">
            <w:pPr>
              <w:spacing w:line="240" w:lineRule="auto"/>
              <w:jc w:val="both"/>
              <w:rPr>
                <w:rFonts w:ascii="Montserrat Light" w:hAnsi="Montserrat Light" w:cs="Times New Roman"/>
                <w:lang w:val="ro-RO"/>
              </w:rPr>
            </w:pPr>
            <w:r w:rsidRPr="00582552">
              <w:rPr>
                <w:rFonts w:ascii="Montserrat Light" w:hAnsi="Montserrat Light" w:cs="Times New Roman"/>
                <w:lang w:val="ro-RO"/>
              </w:rPr>
              <w:t xml:space="preserve">- 1 post de psiholog (nivel studii S) (cod </w:t>
            </w:r>
            <w:r w:rsidR="009F5D1C">
              <w:rPr>
                <w:rFonts w:ascii="Montserrat Light" w:hAnsi="Montserrat Light" w:cs="Times New Roman"/>
                <w:lang w:val="ro-RO"/>
              </w:rPr>
              <w:t>COR</w:t>
            </w:r>
            <w:r w:rsidRPr="00582552">
              <w:rPr>
                <w:rFonts w:ascii="Montserrat Light" w:hAnsi="Montserrat Light" w:cs="Times New Roman"/>
                <w:lang w:val="ro-RO"/>
              </w:rPr>
              <w:t xml:space="preserve"> 263411) grad profesional practicant ocupat de către dna Gavriș Viorica Diana se transformă în 1 post de psiholog (nivel studii S) grad profesional specialist, prin promovarea titularului de post conform Raportului final al examenului de promovare nr. 50132/26.10.2022;</w:t>
            </w:r>
          </w:p>
          <w:p w14:paraId="2078B9CF" w14:textId="7F1A14B3" w:rsidR="00740D8B" w:rsidRPr="00582552" w:rsidRDefault="00740D8B" w:rsidP="00740D8B">
            <w:pPr>
              <w:spacing w:line="240" w:lineRule="auto"/>
              <w:jc w:val="both"/>
              <w:rPr>
                <w:rFonts w:ascii="Montserrat Light" w:hAnsi="Montserrat Light" w:cs="Times New Roman"/>
                <w:color w:val="000000" w:themeColor="text1"/>
                <w:lang w:val="ro-RO"/>
              </w:rPr>
            </w:pPr>
            <w:r w:rsidRPr="00582552">
              <w:rPr>
                <w:rFonts w:ascii="Montserrat Light" w:hAnsi="Montserrat Light" w:cs="Times New Roman"/>
                <w:color w:val="000000" w:themeColor="text1"/>
                <w:lang w:val="ro-RO"/>
              </w:rPr>
              <w:t xml:space="preserve">- 2 posturi de asistent medical (nivel studii PL) (cod </w:t>
            </w:r>
            <w:r w:rsidR="009F5D1C">
              <w:rPr>
                <w:rFonts w:ascii="Montserrat Light" w:hAnsi="Montserrat Light" w:cs="Times New Roman"/>
                <w:color w:val="000000" w:themeColor="text1"/>
                <w:lang w:val="ro-RO"/>
              </w:rPr>
              <w:t>COR</w:t>
            </w:r>
            <w:r w:rsidRPr="00582552">
              <w:rPr>
                <w:rFonts w:ascii="Montserrat Light" w:hAnsi="Montserrat Light" w:cs="Times New Roman"/>
                <w:color w:val="000000" w:themeColor="text1"/>
                <w:lang w:val="ro-RO"/>
              </w:rPr>
              <w:t xml:space="preserve"> 325901) ocupat de către </w:t>
            </w:r>
            <w:proofErr w:type="spellStart"/>
            <w:r w:rsidRPr="00582552">
              <w:rPr>
                <w:rFonts w:ascii="Montserrat Light" w:hAnsi="Montserrat Light" w:cs="Times New Roman"/>
                <w:color w:val="000000" w:themeColor="text1"/>
                <w:lang w:val="ro-RO"/>
              </w:rPr>
              <w:t>dnele</w:t>
            </w:r>
            <w:proofErr w:type="spellEnd"/>
            <w:r w:rsidRPr="00582552">
              <w:rPr>
                <w:rFonts w:ascii="Montserrat Light" w:hAnsi="Montserrat Light" w:cs="Times New Roman"/>
                <w:color w:val="000000" w:themeColor="text1"/>
                <w:lang w:val="ro-RO"/>
              </w:rPr>
              <w:t xml:space="preserve"> Cojocaru Aneta Margareta și Vescan Mirela Elena se transformă în 2 posturi de asistent medical (nivel studii PL) grad profesional principal, prin promovarea titularelor de post în baza certificatelor de grad principal nr. 33 din data de 28.11.2022 și nr. 433 din data de 07.10.2021 eliberate de OAMGMAMR;</w:t>
            </w:r>
          </w:p>
          <w:p w14:paraId="527D05BA" w14:textId="77777777" w:rsidR="00740D8B" w:rsidRPr="00582552" w:rsidRDefault="00740D8B" w:rsidP="00740D8B">
            <w:pPr>
              <w:spacing w:line="240" w:lineRule="auto"/>
              <w:ind w:firstLine="708"/>
              <w:jc w:val="both"/>
              <w:rPr>
                <w:rFonts w:ascii="Montserrat Light" w:hAnsi="Montserrat Light" w:cs="Times New Roman"/>
                <w:b/>
                <w:lang w:val="ro-RO"/>
              </w:rPr>
            </w:pPr>
            <w:r w:rsidRPr="00582552">
              <w:rPr>
                <w:rFonts w:ascii="Montserrat Light" w:hAnsi="Montserrat Light" w:cs="Times New Roman"/>
                <w:b/>
                <w:lang w:val="ro-RO"/>
              </w:rPr>
              <w:t>B.4.3 Căminul pentru Persoane Vârstnice Câmpia Turzii:</w:t>
            </w:r>
          </w:p>
          <w:p w14:paraId="21518E02" w14:textId="5DE31FC3" w:rsidR="00740D8B" w:rsidRPr="00582552" w:rsidRDefault="00740D8B" w:rsidP="00740D8B">
            <w:pPr>
              <w:spacing w:line="240" w:lineRule="auto"/>
              <w:jc w:val="both"/>
              <w:rPr>
                <w:rFonts w:ascii="Montserrat Light" w:hAnsi="Montserrat Light" w:cs="Times New Roman"/>
                <w:lang w:val="ro-RO"/>
              </w:rPr>
            </w:pPr>
            <w:r w:rsidRPr="00582552">
              <w:rPr>
                <w:rFonts w:ascii="Montserrat Light" w:hAnsi="Montserrat Light" w:cs="Times New Roman"/>
                <w:lang w:val="ro-RO"/>
              </w:rPr>
              <w:t xml:space="preserve">- 1 post de asistent social (nivel studii S) (cod </w:t>
            </w:r>
            <w:r w:rsidR="009F5D1C">
              <w:rPr>
                <w:rFonts w:ascii="Montserrat Light" w:hAnsi="Montserrat Light" w:cs="Times New Roman"/>
                <w:lang w:val="ro-RO"/>
              </w:rPr>
              <w:t>COR</w:t>
            </w:r>
            <w:r w:rsidRPr="00582552">
              <w:rPr>
                <w:rFonts w:ascii="Montserrat Light" w:hAnsi="Montserrat Light" w:cs="Times New Roman"/>
                <w:lang w:val="ro-RO"/>
              </w:rPr>
              <w:t xml:space="preserve"> 263501) grad profesional specialist ocupat de către dna Trif Mioara Ioana se transformă în 1 post de asistent social (nivel studii S) grad profesional principal, prin promovarea titularului de post conform Raportului final al examenului de promovare nr. 50132/26.10.2022;</w:t>
            </w:r>
          </w:p>
          <w:p w14:paraId="50C1A99C" w14:textId="2D31BF30" w:rsidR="00740D8B" w:rsidRPr="00582552" w:rsidRDefault="00740D8B" w:rsidP="00740D8B">
            <w:pPr>
              <w:spacing w:line="240" w:lineRule="auto"/>
              <w:jc w:val="both"/>
              <w:rPr>
                <w:rFonts w:ascii="Montserrat Light" w:hAnsi="Montserrat Light" w:cs="Times New Roman"/>
                <w:color w:val="000000" w:themeColor="text1"/>
                <w:lang w:val="ro-RO"/>
              </w:rPr>
            </w:pPr>
            <w:r w:rsidRPr="00582552">
              <w:rPr>
                <w:rFonts w:ascii="Montserrat Light" w:hAnsi="Montserrat Light" w:cs="Times New Roman"/>
                <w:color w:val="000000" w:themeColor="text1"/>
                <w:lang w:val="ro-RO"/>
              </w:rPr>
              <w:t xml:space="preserve">- 1 post de asistent medical (nivel studii PL) (cod </w:t>
            </w:r>
            <w:r w:rsidR="009F5D1C">
              <w:rPr>
                <w:rFonts w:ascii="Montserrat Light" w:hAnsi="Montserrat Light" w:cs="Times New Roman"/>
                <w:color w:val="000000" w:themeColor="text1"/>
                <w:lang w:val="ro-RO"/>
              </w:rPr>
              <w:t>COR</w:t>
            </w:r>
            <w:r w:rsidRPr="00582552">
              <w:rPr>
                <w:rFonts w:ascii="Montserrat Light" w:hAnsi="Montserrat Light" w:cs="Times New Roman"/>
                <w:color w:val="000000" w:themeColor="text1"/>
                <w:lang w:val="ro-RO"/>
              </w:rPr>
              <w:t xml:space="preserve"> 325901) ocupat de către dna </w:t>
            </w:r>
            <w:proofErr w:type="spellStart"/>
            <w:r w:rsidRPr="00582552">
              <w:rPr>
                <w:rFonts w:ascii="Montserrat Light" w:hAnsi="Montserrat Light" w:cs="Times New Roman"/>
                <w:color w:val="000000" w:themeColor="text1"/>
                <w:lang w:val="ro-RO"/>
              </w:rPr>
              <w:t>Nașc</w:t>
            </w:r>
            <w:proofErr w:type="spellEnd"/>
            <w:r w:rsidRPr="00582552">
              <w:rPr>
                <w:rFonts w:ascii="Montserrat Light" w:hAnsi="Montserrat Light" w:cs="Times New Roman"/>
                <w:color w:val="000000" w:themeColor="text1"/>
                <w:lang w:val="ro-RO"/>
              </w:rPr>
              <w:t xml:space="preserve"> Mihaela Gabriela se transformă în 1 post de asistent medical (nivel studii PL) grad profesional principal, prin promovarea titularului de post în baza certificatului de grad principal nr. 145 din </w:t>
            </w:r>
            <w:r w:rsidRPr="00582552">
              <w:rPr>
                <w:rFonts w:ascii="Montserrat Light" w:hAnsi="Montserrat Light" w:cs="Times New Roman"/>
                <w:lang w:val="ro-RO"/>
              </w:rPr>
              <w:t>data de 17.11.2022</w:t>
            </w:r>
            <w:r w:rsidRPr="00582552">
              <w:rPr>
                <w:rFonts w:ascii="Montserrat Light" w:hAnsi="Montserrat Light" w:cs="Times New Roman"/>
                <w:color w:val="FF0000"/>
                <w:lang w:val="ro-RO"/>
              </w:rPr>
              <w:t xml:space="preserve"> </w:t>
            </w:r>
            <w:r w:rsidRPr="00582552">
              <w:rPr>
                <w:rFonts w:ascii="Montserrat Light" w:hAnsi="Montserrat Light" w:cs="Times New Roman"/>
                <w:color w:val="000000" w:themeColor="text1"/>
                <w:lang w:val="ro-RO"/>
              </w:rPr>
              <w:t>eliberat de OAMGMAMR;</w:t>
            </w:r>
          </w:p>
          <w:p w14:paraId="30949911" w14:textId="77777777" w:rsidR="00740D8B" w:rsidRPr="00582552" w:rsidRDefault="00740D8B" w:rsidP="00740D8B">
            <w:pPr>
              <w:pStyle w:val="ListParagraph1"/>
              <w:ind w:left="0"/>
              <w:jc w:val="both"/>
              <w:rPr>
                <w:rFonts w:ascii="Montserrat Light" w:eastAsia="Calibri" w:hAnsi="Montserrat Light"/>
                <w:sz w:val="22"/>
                <w:szCs w:val="22"/>
              </w:rPr>
            </w:pPr>
            <w:r w:rsidRPr="00582552">
              <w:rPr>
                <w:rFonts w:ascii="Montserrat Light" w:eastAsia="Calibri" w:hAnsi="Montserrat Light"/>
                <w:sz w:val="22"/>
                <w:szCs w:val="22"/>
              </w:rPr>
              <w:t xml:space="preserve">- se desființează 1 post vacant de psiholog (nivel studii S) (cod COR 263411) grad profesional practicant și se înființează 1 post de psiholog (nivel studii S) (cod COR 263411) grad profesional stagiar  </w:t>
            </w:r>
            <w:r w:rsidRPr="00582552">
              <w:rPr>
                <w:rFonts w:ascii="Montserrat Light" w:hAnsi="Montserrat Light"/>
                <w:color w:val="000000" w:themeColor="text1"/>
                <w:sz w:val="22"/>
                <w:szCs w:val="22"/>
              </w:rPr>
              <w:t>în vederea reducerii cheltuielilor bugetare și a creșterii gradului de ocupare a funcției contractuale din cadrul centrului</w:t>
            </w:r>
            <w:r w:rsidRPr="00582552">
              <w:rPr>
                <w:rFonts w:ascii="Montserrat Light" w:eastAsia="Calibri" w:hAnsi="Montserrat Light"/>
                <w:sz w:val="22"/>
                <w:szCs w:val="22"/>
              </w:rPr>
              <w:t xml:space="preserve">. </w:t>
            </w:r>
          </w:p>
          <w:p w14:paraId="4FC10162" w14:textId="77777777" w:rsidR="00740D8B" w:rsidRPr="00582552" w:rsidRDefault="00740D8B" w:rsidP="00740D8B">
            <w:pPr>
              <w:spacing w:line="240" w:lineRule="auto"/>
              <w:ind w:firstLine="708"/>
              <w:jc w:val="both"/>
              <w:rPr>
                <w:rFonts w:ascii="Montserrat Light" w:hAnsi="Montserrat Light" w:cs="Times New Roman"/>
                <w:b/>
                <w:lang w:val="ro-RO"/>
              </w:rPr>
            </w:pPr>
            <w:r w:rsidRPr="00582552">
              <w:rPr>
                <w:rFonts w:ascii="Montserrat Light" w:hAnsi="Montserrat Light" w:cs="Times New Roman"/>
                <w:b/>
                <w:lang w:val="ro-RO"/>
              </w:rPr>
              <w:t>B.4.5 Centrul de Zi “</w:t>
            </w:r>
            <w:proofErr w:type="spellStart"/>
            <w:r w:rsidRPr="00582552">
              <w:rPr>
                <w:rFonts w:ascii="Montserrat Light" w:hAnsi="Montserrat Light" w:cs="Times New Roman"/>
                <w:b/>
                <w:lang w:val="ro-RO"/>
              </w:rPr>
              <w:t>Spiriduşii</w:t>
            </w:r>
            <w:proofErr w:type="spellEnd"/>
            <w:r w:rsidRPr="00582552">
              <w:rPr>
                <w:rFonts w:ascii="Montserrat Light" w:hAnsi="Montserrat Light" w:cs="Times New Roman"/>
                <w:b/>
                <w:lang w:val="ro-RO"/>
              </w:rPr>
              <w:t>” Câmpia Turzii:</w:t>
            </w:r>
          </w:p>
          <w:p w14:paraId="3A5EEF22" w14:textId="3A96D7BE" w:rsidR="00740D8B" w:rsidRPr="00582552" w:rsidRDefault="00740D8B" w:rsidP="00740D8B">
            <w:pPr>
              <w:spacing w:line="240" w:lineRule="auto"/>
              <w:jc w:val="both"/>
              <w:rPr>
                <w:rFonts w:ascii="Montserrat Light" w:hAnsi="Montserrat Light" w:cs="Times New Roman"/>
                <w:color w:val="000000" w:themeColor="text1"/>
                <w:lang w:val="ro-RO"/>
              </w:rPr>
            </w:pPr>
            <w:r w:rsidRPr="00582552">
              <w:rPr>
                <w:rFonts w:ascii="Montserrat Light" w:hAnsi="Montserrat Light" w:cs="Times New Roman"/>
                <w:color w:val="000000" w:themeColor="text1"/>
                <w:lang w:val="ro-RO"/>
              </w:rPr>
              <w:t xml:space="preserve">- 0,5 post de asistent medical (nivel studii PL) (cod </w:t>
            </w:r>
            <w:r w:rsidR="009F5D1C">
              <w:rPr>
                <w:rFonts w:ascii="Montserrat Light" w:hAnsi="Montserrat Light" w:cs="Times New Roman"/>
                <w:color w:val="000000" w:themeColor="text1"/>
                <w:lang w:val="ro-RO"/>
              </w:rPr>
              <w:t>COR</w:t>
            </w:r>
            <w:r w:rsidRPr="00582552">
              <w:rPr>
                <w:rFonts w:ascii="Montserrat Light" w:hAnsi="Montserrat Light" w:cs="Times New Roman"/>
                <w:color w:val="000000" w:themeColor="text1"/>
                <w:lang w:val="ro-RO"/>
              </w:rPr>
              <w:t xml:space="preserve"> 325901) ocupat de către dna Domșa Anca Maria se transformă în 0,5 post de asistent medical (nivel studii PL) grad profesional principal, prin promovarea titularului de post în baza certificatului de grad principal nr. </w:t>
            </w:r>
            <w:r w:rsidRPr="00582552">
              <w:rPr>
                <w:rFonts w:ascii="Montserrat Light" w:hAnsi="Montserrat Light" w:cs="Times New Roman"/>
                <w:color w:val="FF0000"/>
                <w:lang w:val="ro-RO"/>
              </w:rPr>
              <w:t xml:space="preserve"> </w:t>
            </w:r>
            <w:r w:rsidRPr="00582552">
              <w:rPr>
                <w:rFonts w:ascii="Montserrat Light" w:hAnsi="Montserrat Light" w:cs="Times New Roman"/>
                <w:lang w:val="ro-RO"/>
              </w:rPr>
              <w:t>386 din data de 04.10.2021</w:t>
            </w:r>
            <w:r w:rsidRPr="00582552">
              <w:rPr>
                <w:rFonts w:ascii="Montserrat Light" w:hAnsi="Montserrat Light" w:cs="Times New Roman"/>
                <w:color w:val="FF0000"/>
                <w:lang w:val="ro-RO"/>
              </w:rPr>
              <w:t xml:space="preserve"> </w:t>
            </w:r>
            <w:r w:rsidRPr="00582552">
              <w:rPr>
                <w:rFonts w:ascii="Montserrat Light" w:hAnsi="Montserrat Light" w:cs="Times New Roman"/>
                <w:color w:val="000000" w:themeColor="text1"/>
                <w:lang w:val="ro-RO"/>
              </w:rPr>
              <w:t>eliberat de OAMGMAMR;</w:t>
            </w:r>
          </w:p>
          <w:p w14:paraId="6708BFB8" w14:textId="77777777" w:rsidR="00740D8B" w:rsidRPr="00582552" w:rsidRDefault="00740D8B" w:rsidP="00740D8B">
            <w:pPr>
              <w:spacing w:line="240" w:lineRule="auto"/>
              <w:ind w:firstLine="708"/>
              <w:jc w:val="both"/>
              <w:rPr>
                <w:rFonts w:ascii="Montserrat Light" w:hAnsi="Montserrat Light" w:cs="Times New Roman"/>
                <w:b/>
                <w:lang w:val="ro-RO"/>
              </w:rPr>
            </w:pPr>
            <w:r w:rsidRPr="00582552">
              <w:rPr>
                <w:rFonts w:ascii="Montserrat Light" w:hAnsi="Montserrat Light" w:cs="Times New Roman"/>
                <w:b/>
                <w:lang w:val="ro-RO"/>
              </w:rPr>
              <w:t>B.4.6 Centrul Maternal ”Iris ” Câmpia Turzii:</w:t>
            </w:r>
          </w:p>
          <w:p w14:paraId="55AFE3EA" w14:textId="60065375" w:rsidR="00740D8B" w:rsidRPr="00582552" w:rsidRDefault="00740D8B" w:rsidP="00740D8B">
            <w:pPr>
              <w:spacing w:line="240" w:lineRule="auto"/>
              <w:jc w:val="both"/>
              <w:rPr>
                <w:rFonts w:ascii="Montserrat Light" w:hAnsi="Montserrat Light" w:cs="Times New Roman"/>
                <w:color w:val="000000" w:themeColor="text1"/>
                <w:lang w:val="ro-RO"/>
              </w:rPr>
            </w:pPr>
            <w:r w:rsidRPr="00582552">
              <w:rPr>
                <w:rFonts w:ascii="Montserrat Light" w:hAnsi="Montserrat Light" w:cs="Times New Roman"/>
                <w:color w:val="000000" w:themeColor="text1"/>
                <w:lang w:val="ro-RO"/>
              </w:rPr>
              <w:t xml:space="preserve">- 0,5 post de asistent medical (nivel studii PL) (cod </w:t>
            </w:r>
            <w:r w:rsidR="009F5D1C">
              <w:rPr>
                <w:rFonts w:ascii="Montserrat Light" w:hAnsi="Montserrat Light" w:cs="Times New Roman"/>
                <w:color w:val="000000" w:themeColor="text1"/>
                <w:lang w:val="ro-RO"/>
              </w:rPr>
              <w:t>COR</w:t>
            </w:r>
            <w:r w:rsidRPr="00582552">
              <w:rPr>
                <w:rFonts w:ascii="Montserrat Light" w:hAnsi="Montserrat Light" w:cs="Times New Roman"/>
                <w:color w:val="000000" w:themeColor="text1"/>
                <w:lang w:val="ro-RO"/>
              </w:rPr>
              <w:t xml:space="preserve"> 325901) ocupat de către dna Domșa Anca Maria se transformă în 0,5 post de asistent medical (nivel studii PL) grad profesional principal, prin promovarea titularului de post în baza certificatului de grad principal nr. </w:t>
            </w:r>
            <w:r w:rsidRPr="00582552">
              <w:rPr>
                <w:rFonts w:ascii="Montserrat Light" w:hAnsi="Montserrat Light" w:cs="Times New Roman"/>
                <w:lang w:val="ro-RO"/>
              </w:rPr>
              <w:t>386 din data de 04.10.2021</w:t>
            </w:r>
            <w:r w:rsidRPr="00582552">
              <w:rPr>
                <w:rFonts w:ascii="Montserrat Light" w:hAnsi="Montserrat Light" w:cs="Times New Roman"/>
                <w:color w:val="FF0000"/>
                <w:lang w:val="ro-RO"/>
              </w:rPr>
              <w:t xml:space="preserve"> </w:t>
            </w:r>
            <w:r w:rsidRPr="00582552">
              <w:rPr>
                <w:rFonts w:ascii="Montserrat Light" w:hAnsi="Montserrat Light" w:cs="Times New Roman"/>
                <w:color w:val="000000" w:themeColor="text1"/>
                <w:lang w:val="ro-RO"/>
              </w:rPr>
              <w:t>eliberat de OAMGMAMR;</w:t>
            </w:r>
          </w:p>
          <w:p w14:paraId="57C75B54" w14:textId="79A1E5A0" w:rsidR="00740D8B" w:rsidRPr="00582552" w:rsidRDefault="00740D8B" w:rsidP="00740D8B">
            <w:pPr>
              <w:spacing w:line="240" w:lineRule="auto"/>
              <w:jc w:val="both"/>
              <w:rPr>
                <w:rFonts w:ascii="Montserrat Light" w:hAnsi="Montserrat Light" w:cs="Times New Roman"/>
                <w:lang w:val="ro-RO"/>
              </w:rPr>
            </w:pPr>
            <w:r w:rsidRPr="00582552">
              <w:rPr>
                <w:rFonts w:ascii="Montserrat Light" w:hAnsi="Montserrat Light" w:cs="Times New Roman"/>
                <w:lang w:val="ro-RO"/>
              </w:rPr>
              <w:t xml:space="preserve">- 1 post de educator (nivel studii M) (cod </w:t>
            </w:r>
            <w:r w:rsidR="009F5D1C">
              <w:rPr>
                <w:rFonts w:ascii="Montserrat Light" w:hAnsi="Montserrat Light" w:cs="Times New Roman"/>
                <w:lang w:val="ro-RO"/>
              </w:rPr>
              <w:t>COR</w:t>
            </w:r>
            <w:r w:rsidRPr="00582552">
              <w:rPr>
                <w:rFonts w:ascii="Montserrat Light" w:hAnsi="Montserrat Light" w:cs="Times New Roman"/>
                <w:lang w:val="ro-RO"/>
              </w:rPr>
              <w:t xml:space="preserve"> 531203) ocupat de către dna </w:t>
            </w:r>
            <w:proofErr w:type="spellStart"/>
            <w:r w:rsidRPr="00582552">
              <w:rPr>
                <w:rFonts w:ascii="Montserrat Light" w:hAnsi="Montserrat Light" w:cs="Times New Roman"/>
                <w:lang w:val="ro-RO"/>
              </w:rPr>
              <w:t>Puiac</w:t>
            </w:r>
            <w:proofErr w:type="spellEnd"/>
            <w:r w:rsidRPr="00582552">
              <w:rPr>
                <w:rFonts w:ascii="Montserrat Light" w:hAnsi="Montserrat Light" w:cs="Times New Roman"/>
                <w:lang w:val="ro-RO"/>
              </w:rPr>
              <w:t xml:space="preserve"> Adriana Sorina se transformă în 1 post de educator (nivel studii S) (cod </w:t>
            </w:r>
            <w:r w:rsidR="0069540A">
              <w:rPr>
                <w:rFonts w:ascii="Montserrat Light" w:hAnsi="Montserrat Light" w:cs="Cambria"/>
              </w:rPr>
              <w:t>COR</w:t>
            </w:r>
            <w:r w:rsidRPr="00582552">
              <w:rPr>
                <w:rFonts w:ascii="Montserrat Light" w:hAnsi="Montserrat Light" w:cs="Times New Roman"/>
                <w:lang w:val="ro-RO"/>
              </w:rPr>
              <w:t xml:space="preserve"> 263508), prin promovarea titularului de post conform Raportului final al examenului de promovare nr. </w:t>
            </w:r>
            <w:r w:rsidRPr="00582552">
              <w:rPr>
                <w:rFonts w:ascii="Montserrat Light" w:hAnsi="Montserrat Light" w:cs="Times New Roman"/>
                <w:color w:val="000000" w:themeColor="text1"/>
                <w:lang w:val="ro-RO"/>
              </w:rPr>
              <w:t>50638/28.10.2022</w:t>
            </w:r>
            <w:r w:rsidRPr="00582552">
              <w:rPr>
                <w:rFonts w:ascii="Montserrat Light" w:hAnsi="Montserrat Light" w:cs="Times New Roman"/>
                <w:lang w:val="ro-RO"/>
              </w:rPr>
              <w:t>;</w:t>
            </w:r>
          </w:p>
          <w:p w14:paraId="16077EC2" w14:textId="77777777" w:rsidR="00740D8B" w:rsidRPr="00582552" w:rsidRDefault="00740D8B" w:rsidP="00740D8B">
            <w:pPr>
              <w:spacing w:line="240" w:lineRule="auto"/>
              <w:jc w:val="both"/>
              <w:rPr>
                <w:rFonts w:ascii="Montserrat Light" w:hAnsi="Montserrat Light"/>
                <w:b/>
                <w:lang w:val="ro-RO"/>
              </w:rPr>
            </w:pPr>
          </w:p>
          <w:p w14:paraId="389698C4" w14:textId="77777777" w:rsidR="00740D8B" w:rsidRPr="00582552" w:rsidRDefault="00740D8B" w:rsidP="00740D8B">
            <w:pPr>
              <w:spacing w:line="240" w:lineRule="auto"/>
              <w:jc w:val="both"/>
              <w:rPr>
                <w:rFonts w:ascii="Montserrat Light" w:hAnsi="Montserrat Light"/>
                <w:b/>
                <w:lang w:val="ro-RO"/>
              </w:rPr>
            </w:pPr>
            <w:r w:rsidRPr="00582552">
              <w:rPr>
                <w:rFonts w:ascii="Montserrat Light" w:hAnsi="Montserrat Light" w:cs="Cambria"/>
                <w:b/>
                <w:lang w:val="ro-RO"/>
              </w:rPr>
              <w:t>B.5.</w:t>
            </w:r>
            <w:r w:rsidRPr="00582552">
              <w:rPr>
                <w:rFonts w:ascii="Montserrat Light" w:hAnsi="Montserrat Light" w:cs="Cambria"/>
                <w:lang w:val="ro-RO"/>
              </w:rPr>
              <w:t xml:space="preserve"> </w:t>
            </w:r>
            <w:r w:rsidRPr="00582552">
              <w:rPr>
                <w:rFonts w:ascii="Montserrat Light" w:hAnsi="Montserrat Light" w:cs="Cambria"/>
                <w:b/>
                <w:lang w:val="ro-RO"/>
              </w:rPr>
              <w:t>Complexul Servicii Sociale Turda se menține la 57 posturi, cu următoarele modificări:</w:t>
            </w:r>
          </w:p>
          <w:p w14:paraId="046F6B34" w14:textId="77777777" w:rsidR="00740D8B" w:rsidRPr="00582552" w:rsidRDefault="00740D8B" w:rsidP="00740D8B">
            <w:pPr>
              <w:spacing w:line="240" w:lineRule="auto"/>
              <w:ind w:firstLine="708"/>
              <w:jc w:val="both"/>
              <w:rPr>
                <w:rFonts w:ascii="Montserrat Light" w:hAnsi="Montserrat Light"/>
                <w:b/>
                <w:lang w:val="ro-RO"/>
              </w:rPr>
            </w:pPr>
            <w:r w:rsidRPr="00582552">
              <w:rPr>
                <w:rFonts w:ascii="Montserrat Light" w:hAnsi="Montserrat Light"/>
                <w:b/>
                <w:lang w:val="ro-RO"/>
              </w:rPr>
              <w:t xml:space="preserve">B.5.1. Centrul de servicii de recuperare </w:t>
            </w:r>
            <w:proofErr w:type="spellStart"/>
            <w:r w:rsidRPr="00582552">
              <w:rPr>
                <w:rFonts w:ascii="Montserrat Light" w:hAnsi="Montserrat Light"/>
                <w:b/>
                <w:lang w:val="ro-RO"/>
              </w:rPr>
              <w:t>neuromotorie</w:t>
            </w:r>
            <w:proofErr w:type="spellEnd"/>
            <w:r w:rsidRPr="00582552">
              <w:rPr>
                <w:rFonts w:ascii="Montserrat Light" w:hAnsi="Montserrat Light"/>
                <w:b/>
                <w:lang w:val="ro-RO"/>
              </w:rPr>
              <w:t xml:space="preserve"> de tip ambulatoriu pentru persoane adulte cu dizabilități Turda se menține la 6 posturi și au loc următoarele modificări:</w:t>
            </w:r>
          </w:p>
          <w:p w14:paraId="41704EC1" w14:textId="77777777" w:rsidR="00740D8B" w:rsidRPr="00582552" w:rsidRDefault="00740D8B" w:rsidP="00740D8B">
            <w:pPr>
              <w:spacing w:line="240" w:lineRule="auto"/>
              <w:jc w:val="both"/>
              <w:rPr>
                <w:rFonts w:ascii="Montserrat Light" w:hAnsi="Montserrat Light"/>
                <w:lang w:val="ro-RO"/>
              </w:rPr>
            </w:pPr>
            <w:r w:rsidRPr="00582552">
              <w:rPr>
                <w:rFonts w:ascii="Montserrat Light" w:hAnsi="Montserrat Light"/>
                <w:lang w:val="ro-RO"/>
              </w:rPr>
              <w:t xml:space="preserve">- Se transformă 1 post de </w:t>
            </w:r>
            <w:proofErr w:type="spellStart"/>
            <w:r w:rsidRPr="00582552">
              <w:rPr>
                <w:rFonts w:ascii="Montserrat Light" w:hAnsi="Montserrat Light"/>
                <w:lang w:val="ro-RO"/>
              </w:rPr>
              <w:t>Kinetoterapeut</w:t>
            </w:r>
            <w:proofErr w:type="spellEnd"/>
            <w:r w:rsidRPr="00582552">
              <w:rPr>
                <w:rFonts w:ascii="Montserrat Light" w:hAnsi="Montserrat Light"/>
                <w:lang w:val="ro-RO"/>
              </w:rPr>
              <w:t xml:space="preserve">  (S) cod COR </w:t>
            </w:r>
            <w:r w:rsidRPr="00582552">
              <w:rPr>
                <w:rFonts w:ascii="Montserrat Light" w:eastAsia="Times New Roman" w:hAnsi="Montserrat Light"/>
                <w:lang w:val="ro-RO" w:eastAsia="ro-RO"/>
              </w:rPr>
              <w:t xml:space="preserve">226405, </w:t>
            </w:r>
            <w:r w:rsidRPr="00582552">
              <w:rPr>
                <w:rFonts w:ascii="Montserrat Light" w:hAnsi="Montserrat Light"/>
                <w:lang w:val="ro-RO"/>
              </w:rPr>
              <w:t xml:space="preserve">ocupat de către dna Rus Sonia Lorena în </w:t>
            </w:r>
            <w:proofErr w:type="spellStart"/>
            <w:r w:rsidRPr="00582552">
              <w:rPr>
                <w:rFonts w:ascii="Montserrat Light" w:hAnsi="Montserrat Light"/>
                <w:lang w:val="ro-RO"/>
              </w:rPr>
              <w:t>Kinetoterapeut</w:t>
            </w:r>
            <w:proofErr w:type="spellEnd"/>
            <w:r w:rsidRPr="00582552">
              <w:rPr>
                <w:rFonts w:ascii="Montserrat Light" w:hAnsi="Montserrat Light"/>
                <w:lang w:val="ro-RO"/>
              </w:rPr>
              <w:t xml:space="preserve"> (S) grad profesional principal, în baza raportului final de promovare nr. 50102 din 26.10.2022. </w:t>
            </w:r>
          </w:p>
          <w:p w14:paraId="0C8A2A0B" w14:textId="77777777" w:rsidR="00740D8B" w:rsidRPr="00582552" w:rsidRDefault="00740D8B" w:rsidP="00740D8B">
            <w:pPr>
              <w:spacing w:line="240" w:lineRule="auto"/>
              <w:ind w:firstLine="708"/>
              <w:jc w:val="both"/>
              <w:rPr>
                <w:rFonts w:ascii="Montserrat Light" w:hAnsi="Montserrat Light"/>
                <w:b/>
                <w:lang w:val="ro-RO"/>
              </w:rPr>
            </w:pPr>
            <w:r w:rsidRPr="00582552">
              <w:rPr>
                <w:rFonts w:ascii="Montserrat Light" w:hAnsi="Montserrat Light"/>
                <w:b/>
                <w:lang w:val="ro-RO"/>
              </w:rPr>
              <w:t>B.5.2. Unități de tip familial Turda se menține la 24 posturi și au loc următoarele modificări:</w:t>
            </w:r>
          </w:p>
          <w:p w14:paraId="2B7B9900" w14:textId="77777777" w:rsidR="00740D8B" w:rsidRPr="00582552" w:rsidRDefault="00740D8B" w:rsidP="00740D8B">
            <w:pPr>
              <w:spacing w:line="240" w:lineRule="auto"/>
              <w:jc w:val="both"/>
              <w:rPr>
                <w:rFonts w:ascii="Montserrat Light" w:hAnsi="Montserrat Light"/>
                <w:lang w:val="ro-RO"/>
              </w:rPr>
            </w:pPr>
            <w:r w:rsidRPr="00582552">
              <w:rPr>
                <w:rFonts w:ascii="Montserrat Light" w:hAnsi="Montserrat Light"/>
                <w:lang w:val="ro-RO"/>
              </w:rPr>
              <w:t xml:space="preserve">- Se transformă 1 post de Educator (S), cod COR </w:t>
            </w:r>
            <w:r w:rsidRPr="00582552">
              <w:rPr>
                <w:rFonts w:ascii="Montserrat Light" w:eastAsia="Times New Roman" w:hAnsi="Montserrat Light"/>
                <w:lang w:val="ro-RO" w:eastAsia="ro-RO"/>
              </w:rPr>
              <w:t xml:space="preserve">263508, </w:t>
            </w:r>
            <w:r w:rsidRPr="00582552">
              <w:rPr>
                <w:rFonts w:ascii="Montserrat Light" w:hAnsi="Montserrat Light"/>
                <w:lang w:val="ro-RO"/>
              </w:rPr>
              <w:t xml:space="preserve">ocupat de către dna Oltean Raluca în Educator (S), grad profesional principal, în baza raportului final de promovare nr. 50630 din 28.10.2022. </w:t>
            </w:r>
          </w:p>
          <w:p w14:paraId="3FA966E6" w14:textId="77777777" w:rsidR="00740D8B" w:rsidRPr="00582552" w:rsidRDefault="00740D8B" w:rsidP="00740D8B">
            <w:pPr>
              <w:spacing w:line="240" w:lineRule="auto"/>
              <w:jc w:val="both"/>
              <w:rPr>
                <w:rFonts w:ascii="Montserrat Light" w:hAnsi="Montserrat Light"/>
                <w:lang w:val="ro-RO"/>
              </w:rPr>
            </w:pPr>
            <w:r w:rsidRPr="00582552">
              <w:rPr>
                <w:rFonts w:ascii="Montserrat Light" w:hAnsi="Montserrat Light"/>
                <w:lang w:val="ro-RO"/>
              </w:rPr>
              <w:lastRenderedPageBreak/>
              <w:t xml:space="preserve">- Se transformă 1 post de Educator (M), cod COR </w:t>
            </w:r>
            <w:r w:rsidRPr="00582552">
              <w:rPr>
                <w:rFonts w:ascii="Montserrat Light" w:eastAsia="Times New Roman" w:hAnsi="Montserrat Light"/>
                <w:lang w:val="ro-RO" w:eastAsia="ro-RO"/>
              </w:rPr>
              <w:t xml:space="preserve">531203, </w:t>
            </w:r>
            <w:r w:rsidRPr="00582552">
              <w:rPr>
                <w:rFonts w:ascii="Montserrat Light" w:hAnsi="Montserrat Light"/>
                <w:lang w:val="ro-RO"/>
              </w:rPr>
              <w:t xml:space="preserve">ocupat de către dna </w:t>
            </w:r>
            <w:proofErr w:type="spellStart"/>
            <w:r w:rsidRPr="00582552">
              <w:rPr>
                <w:rFonts w:ascii="Montserrat Light" w:hAnsi="Montserrat Light"/>
                <w:lang w:val="ro-RO"/>
              </w:rPr>
              <w:t>Ciungan</w:t>
            </w:r>
            <w:proofErr w:type="spellEnd"/>
            <w:r w:rsidRPr="00582552">
              <w:rPr>
                <w:rFonts w:ascii="Montserrat Light" w:hAnsi="Montserrat Light"/>
                <w:lang w:val="ro-RO"/>
              </w:rPr>
              <w:t xml:space="preserve"> Cornel Gheorghe în Educator (M), grad profesional principal, în baza raportului final de promovare nr. 50630 din 28.10.2022. </w:t>
            </w:r>
          </w:p>
          <w:p w14:paraId="60DD4D7C" w14:textId="77777777" w:rsidR="00740D8B" w:rsidRPr="00582552" w:rsidRDefault="00740D8B" w:rsidP="00740D8B">
            <w:pPr>
              <w:spacing w:line="240" w:lineRule="auto"/>
              <w:jc w:val="both"/>
              <w:rPr>
                <w:rFonts w:ascii="Montserrat Light" w:hAnsi="Montserrat Light"/>
                <w:lang w:val="ro-RO"/>
              </w:rPr>
            </w:pPr>
            <w:r w:rsidRPr="00582552">
              <w:rPr>
                <w:rFonts w:ascii="Montserrat Light" w:hAnsi="Montserrat Light"/>
                <w:lang w:val="ro-RO"/>
              </w:rPr>
              <w:t xml:space="preserve">- Se transformă 1 post de Educator (M), cod COR </w:t>
            </w:r>
            <w:r w:rsidRPr="00582552">
              <w:rPr>
                <w:rFonts w:ascii="Montserrat Light" w:eastAsia="Times New Roman" w:hAnsi="Montserrat Light"/>
                <w:lang w:val="ro-RO" w:eastAsia="ro-RO"/>
              </w:rPr>
              <w:t xml:space="preserve">531203, </w:t>
            </w:r>
            <w:r w:rsidRPr="00582552">
              <w:rPr>
                <w:rFonts w:ascii="Montserrat Light" w:hAnsi="Montserrat Light"/>
                <w:lang w:val="ro-RO"/>
              </w:rPr>
              <w:t xml:space="preserve">ocupat de către dna Moldovan Radu în Educator (M), grad profesional principal, în baza raportului final de promovare nr. 50630 din 28.10.2022. </w:t>
            </w:r>
          </w:p>
          <w:p w14:paraId="24F27646" w14:textId="77777777" w:rsidR="00740D8B" w:rsidRPr="00582552" w:rsidRDefault="00740D8B" w:rsidP="00740D8B">
            <w:pPr>
              <w:spacing w:line="240" w:lineRule="auto"/>
              <w:jc w:val="both"/>
              <w:rPr>
                <w:rFonts w:ascii="Montserrat Light" w:eastAsia="Times New Roman" w:hAnsi="Montserrat Light"/>
                <w:lang w:val="ro-RO" w:eastAsia="ro-RO"/>
              </w:rPr>
            </w:pPr>
            <w:r w:rsidRPr="00582552">
              <w:rPr>
                <w:rFonts w:ascii="Montserrat Light" w:hAnsi="Montserrat Light"/>
                <w:lang w:val="ro-RO"/>
              </w:rPr>
              <w:t xml:space="preserve">- Se desființează 1 post vacant de </w:t>
            </w:r>
            <w:r w:rsidRPr="00582552">
              <w:rPr>
                <w:rFonts w:ascii="Montserrat Light" w:eastAsia="Times New Roman" w:hAnsi="Montserrat Light"/>
                <w:lang w:val="ro-RO" w:eastAsia="ro-RO"/>
              </w:rPr>
              <w:t>psiholog (S)</w:t>
            </w:r>
            <w:r w:rsidRPr="00582552">
              <w:rPr>
                <w:rFonts w:ascii="Montserrat Light" w:hAnsi="Montserrat Light"/>
                <w:lang w:val="ro-RO"/>
              </w:rPr>
              <w:t xml:space="preserve"> grad profesional</w:t>
            </w:r>
            <w:r w:rsidRPr="00582552">
              <w:rPr>
                <w:rFonts w:ascii="Montserrat Light" w:eastAsia="Times New Roman" w:hAnsi="Montserrat Light"/>
                <w:lang w:val="ro-RO" w:eastAsia="ro-RO"/>
              </w:rPr>
              <w:t xml:space="preserve"> specialist </w:t>
            </w:r>
            <w:r w:rsidRPr="00582552">
              <w:rPr>
                <w:rFonts w:ascii="Montserrat Light" w:hAnsi="Montserrat Light"/>
                <w:lang w:val="ro-RO"/>
              </w:rPr>
              <w:t xml:space="preserve">cod COR </w:t>
            </w:r>
            <w:r w:rsidRPr="00582552">
              <w:rPr>
                <w:rFonts w:ascii="Montserrat Light" w:eastAsia="Times New Roman" w:hAnsi="Montserrat Light"/>
                <w:lang w:val="ro-RO" w:eastAsia="ro-RO"/>
              </w:rPr>
              <w:t>263411 și se înființează 1 post de psiholog (S)</w:t>
            </w:r>
            <w:r w:rsidRPr="00582552">
              <w:rPr>
                <w:rFonts w:ascii="Montserrat Light" w:hAnsi="Montserrat Light"/>
                <w:lang w:val="ro-RO"/>
              </w:rPr>
              <w:t xml:space="preserve"> grad profesional stagiar cod COR </w:t>
            </w:r>
            <w:r w:rsidRPr="00582552">
              <w:rPr>
                <w:rFonts w:ascii="Montserrat Light" w:eastAsia="Times New Roman" w:hAnsi="Montserrat Light"/>
                <w:lang w:val="ro-RO" w:eastAsia="ro-RO"/>
              </w:rPr>
              <w:t xml:space="preserve">263411, în vederea reducerii cheltuielilor bugetare și a creșterii gradului de ocupare a funcțiilor contractuale vacante din cadrul D.G.A.S.P.C. Cluj. </w:t>
            </w:r>
          </w:p>
          <w:p w14:paraId="04B0284F" w14:textId="77777777" w:rsidR="00740D8B" w:rsidRPr="00582552" w:rsidRDefault="00740D8B" w:rsidP="00740D8B">
            <w:pPr>
              <w:spacing w:line="240" w:lineRule="auto"/>
              <w:ind w:firstLine="708"/>
              <w:jc w:val="both"/>
              <w:rPr>
                <w:rFonts w:ascii="Montserrat Light" w:hAnsi="Montserrat Light"/>
                <w:b/>
                <w:lang w:val="ro-RO"/>
              </w:rPr>
            </w:pPr>
            <w:r w:rsidRPr="00582552">
              <w:rPr>
                <w:rFonts w:ascii="Montserrat Light" w:hAnsi="Montserrat Light"/>
                <w:b/>
                <w:lang w:val="ro-RO"/>
              </w:rPr>
              <w:t xml:space="preserve">B.5.3 Centrul de zi de Recuperare pentru copii cu dizabilități „SF. IRINA” Turda se menține la 9 posturi și au loc următoarele modificări: </w:t>
            </w:r>
          </w:p>
          <w:p w14:paraId="7507201C" w14:textId="77777777" w:rsidR="00740D8B" w:rsidRPr="00582552" w:rsidRDefault="00740D8B" w:rsidP="00740D8B">
            <w:pPr>
              <w:spacing w:line="240" w:lineRule="auto"/>
              <w:jc w:val="both"/>
              <w:rPr>
                <w:rFonts w:ascii="Montserrat Light" w:hAnsi="Montserrat Light"/>
                <w:lang w:val="ro-RO"/>
              </w:rPr>
            </w:pPr>
            <w:r w:rsidRPr="00582552">
              <w:rPr>
                <w:rFonts w:ascii="Montserrat Light" w:hAnsi="Montserrat Light"/>
                <w:lang w:val="ro-RO"/>
              </w:rPr>
              <w:t xml:space="preserve">- Se transformă 1 post de Asistent social specialist (S), cod COR </w:t>
            </w:r>
            <w:r w:rsidRPr="00582552">
              <w:rPr>
                <w:rFonts w:ascii="Montserrat Light" w:eastAsia="Times New Roman" w:hAnsi="Montserrat Light"/>
                <w:lang w:val="ro-RO" w:eastAsia="ro-RO"/>
              </w:rPr>
              <w:t xml:space="preserve">263501, </w:t>
            </w:r>
            <w:r w:rsidRPr="00582552">
              <w:rPr>
                <w:rFonts w:ascii="Montserrat Light" w:hAnsi="Montserrat Light"/>
                <w:lang w:val="ro-RO"/>
              </w:rPr>
              <w:t xml:space="preserve">ocupat de către dna </w:t>
            </w:r>
            <w:proofErr w:type="spellStart"/>
            <w:r w:rsidRPr="00582552">
              <w:rPr>
                <w:rFonts w:ascii="Montserrat Light" w:hAnsi="Montserrat Light"/>
                <w:lang w:val="ro-RO"/>
              </w:rPr>
              <w:t>Nogy</w:t>
            </w:r>
            <w:proofErr w:type="spellEnd"/>
            <w:r w:rsidRPr="00582552">
              <w:rPr>
                <w:rFonts w:ascii="Montserrat Light" w:hAnsi="Montserrat Light"/>
                <w:lang w:val="ro-RO"/>
              </w:rPr>
              <w:t xml:space="preserve"> Margareta în Asistent social (S), grad profesional principal, în baza raportului final de promovare nr. 50102 din 26.10.2022. </w:t>
            </w:r>
          </w:p>
          <w:p w14:paraId="2D67C1F7" w14:textId="77777777" w:rsidR="00740D8B" w:rsidRPr="00582552" w:rsidRDefault="00740D8B" w:rsidP="00740D8B">
            <w:pPr>
              <w:spacing w:line="240" w:lineRule="auto"/>
              <w:jc w:val="both"/>
              <w:rPr>
                <w:rFonts w:ascii="Montserrat Light" w:eastAsia="Times New Roman" w:hAnsi="Montserrat Light"/>
                <w:lang w:val="ro-RO" w:eastAsia="ro-RO"/>
              </w:rPr>
            </w:pPr>
            <w:r w:rsidRPr="00582552">
              <w:rPr>
                <w:rFonts w:ascii="Montserrat Light" w:hAnsi="Montserrat Light"/>
                <w:lang w:val="ro-RO"/>
              </w:rPr>
              <w:t xml:space="preserve">- Se desființează 1 post vacant de </w:t>
            </w:r>
            <w:r w:rsidRPr="00582552">
              <w:rPr>
                <w:rFonts w:ascii="Montserrat Light" w:eastAsia="Times New Roman" w:hAnsi="Montserrat Light"/>
                <w:lang w:val="ro-RO" w:eastAsia="ro-RO"/>
              </w:rPr>
              <w:t>psihopedagog (S)</w:t>
            </w:r>
            <w:r w:rsidRPr="00582552">
              <w:rPr>
                <w:rFonts w:ascii="Montserrat Light" w:hAnsi="Montserrat Light"/>
                <w:lang w:val="ro-RO"/>
              </w:rPr>
              <w:t xml:space="preserve"> grad profesional</w:t>
            </w:r>
            <w:r w:rsidRPr="00582552">
              <w:rPr>
                <w:rFonts w:ascii="Montserrat Light" w:eastAsia="Times New Roman" w:hAnsi="Montserrat Light"/>
                <w:lang w:val="ro-RO" w:eastAsia="ro-RO"/>
              </w:rPr>
              <w:t xml:space="preserve"> principal </w:t>
            </w:r>
            <w:r w:rsidRPr="00582552">
              <w:rPr>
                <w:rFonts w:ascii="Montserrat Light" w:hAnsi="Montserrat Light"/>
                <w:lang w:val="ro-RO"/>
              </w:rPr>
              <w:t xml:space="preserve">cod COR </w:t>
            </w:r>
            <w:r w:rsidRPr="00582552">
              <w:rPr>
                <w:rFonts w:ascii="Montserrat Light" w:eastAsia="Times New Roman" w:hAnsi="Montserrat Light"/>
                <w:lang w:val="ro-RO" w:eastAsia="ro-RO"/>
              </w:rPr>
              <w:t>263412 și se înființează 1 post de psihopedagog (S)</w:t>
            </w:r>
            <w:r w:rsidRPr="00582552">
              <w:rPr>
                <w:rFonts w:ascii="Montserrat Light" w:hAnsi="Montserrat Light"/>
                <w:lang w:val="ro-RO"/>
              </w:rPr>
              <w:t xml:space="preserve"> grad profesional debutant, cod COR </w:t>
            </w:r>
            <w:r w:rsidRPr="00582552">
              <w:rPr>
                <w:rFonts w:ascii="Montserrat Light" w:eastAsia="Times New Roman" w:hAnsi="Montserrat Light"/>
                <w:lang w:val="ro-RO" w:eastAsia="ro-RO"/>
              </w:rPr>
              <w:t xml:space="preserve">263412, în vederea reducerii cheltuielilor bugetare și a creșterii gradului de ocupare a funcțiilor contractuale vacante din cadrul D.G.A.S.P.C. Cluj. </w:t>
            </w:r>
          </w:p>
          <w:p w14:paraId="0088FAE0" w14:textId="77777777" w:rsidR="00740D8B" w:rsidRPr="00582552" w:rsidRDefault="00740D8B" w:rsidP="00740D8B">
            <w:pPr>
              <w:tabs>
                <w:tab w:val="left" w:pos="426"/>
              </w:tabs>
              <w:spacing w:line="240" w:lineRule="auto"/>
              <w:jc w:val="both"/>
              <w:rPr>
                <w:rFonts w:ascii="Montserrat Light" w:hAnsi="Montserrat Light" w:cs="Cambria"/>
                <w:b/>
                <w:lang w:val="ro-RO"/>
              </w:rPr>
            </w:pPr>
          </w:p>
          <w:p w14:paraId="220D0432" w14:textId="77777777" w:rsidR="00740D8B" w:rsidRPr="00582552" w:rsidRDefault="00740D8B" w:rsidP="00740D8B">
            <w:pPr>
              <w:tabs>
                <w:tab w:val="left" w:pos="426"/>
              </w:tabs>
              <w:spacing w:line="240" w:lineRule="auto"/>
              <w:jc w:val="both"/>
              <w:rPr>
                <w:rFonts w:ascii="Montserrat Light" w:hAnsi="Montserrat Light" w:cs="Cambria"/>
                <w:lang w:val="ro-RO"/>
              </w:rPr>
            </w:pPr>
            <w:r w:rsidRPr="00582552">
              <w:rPr>
                <w:rFonts w:ascii="Montserrat Light" w:hAnsi="Montserrat Light" w:cs="Cambria"/>
                <w:b/>
                <w:lang w:val="ro-RO"/>
              </w:rPr>
              <w:t>B.6.</w:t>
            </w:r>
            <w:r w:rsidRPr="00582552">
              <w:rPr>
                <w:rFonts w:ascii="Montserrat Light" w:hAnsi="Montserrat Light" w:cs="Cambria"/>
                <w:lang w:val="ro-RO"/>
              </w:rPr>
              <w:t xml:space="preserve"> </w:t>
            </w:r>
            <w:r w:rsidRPr="00582552">
              <w:rPr>
                <w:rFonts w:ascii="Montserrat Light" w:hAnsi="Montserrat Light" w:cs="Cambria"/>
                <w:b/>
                <w:lang w:val="ro-RO"/>
              </w:rPr>
              <w:t>Complexul Servicii Sociale pentru Copilul Cu Dizabilități Cluj-Napoca -</w:t>
            </w:r>
            <w:r w:rsidRPr="00582552">
              <w:rPr>
                <w:rFonts w:ascii="Montserrat Light" w:hAnsi="Montserrat Light" w:cs="Cambria"/>
                <w:lang w:val="ro-RO"/>
              </w:rPr>
              <w:t xml:space="preserve"> numărul de posturi se menține la 179, cu următoarele modificări în cadrul:</w:t>
            </w:r>
          </w:p>
          <w:p w14:paraId="6866BB11" w14:textId="77777777" w:rsidR="00740D8B" w:rsidRPr="00582552" w:rsidRDefault="00740D8B" w:rsidP="00740D8B">
            <w:pPr>
              <w:pStyle w:val="ListParagraph1"/>
              <w:tabs>
                <w:tab w:val="left" w:pos="426"/>
                <w:tab w:val="left" w:pos="502"/>
              </w:tabs>
              <w:ind w:left="0"/>
              <w:jc w:val="both"/>
              <w:rPr>
                <w:rFonts w:ascii="Montserrat Light" w:hAnsi="Montserrat Light" w:cs="Cambria"/>
                <w:b/>
                <w:sz w:val="22"/>
                <w:szCs w:val="22"/>
              </w:rPr>
            </w:pPr>
            <w:r w:rsidRPr="00582552">
              <w:rPr>
                <w:rFonts w:ascii="Montserrat Light" w:hAnsi="Montserrat Light" w:cs="Cambria"/>
                <w:b/>
                <w:sz w:val="22"/>
                <w:szCs w:val="22"/>
              </w:rPr>
              <w:tab/>
              <w:t>B.6.1.Centrul Rezidențial pentru Copii cu Dizabilități Nr.9 ”Țăndărică” Cluj-Napoca</w:t>
            </w:r>
          </w:p>
          <w:p w14:paraId="48237CC4" w14:textId="4E52D135" w:rsidR="00740D8B" w:rsidRPr="00582552" w:rsidRDefault="00740D8B" w:rsidP="00740D8B">
            <w:pPr>
              <w:pStyle w:val="ListParagraph1"/>
              <w:tabs>
                <w:tab w:val="left" w:pos="426"/>
                <w:tab w:val="left" w:pos="502"/>
              </w:tabs>
              <w:ind w:left="0"/>
              <w:jc w:val="both"/>
              <w:rPr>
                <w:rFonts w:ascii="Montserrat Light" w:hAnsi="Montserrat Light" w:cs="Cambria"/>
                <w:sz w:val="22"/>
                <w:szCs w:val="22"/>
              </w:rPr>
            </w:pPr>
            <w:r w:rsidRPr="00582552">
              <w:rPr>
                <w:rFonts w:ascii="Montserrat Light" w:hAnsi="Montserrat Light" w:cs="Cambria"/>
                <w:sz w:val="22"/>
                <w:szCs w:val="22"/>
              </w:rPr>
              <w:t xml:space="preserve">- se desființează 0,5 post vacant de psiholog (nivel studii S) cod </w:t>
            </w:r>
            <w:r w:rsidR="009F5D1C">
              <w:rPr>
                <w:rFonts w:ascii="Montserrat Light" w:hAnsi="Montserrat Light" w:cs="Cambria"/>
                <w:sz w:val="22"/>
                <w:szCs w:val="22"/>
              </w:rPr>
              <w:t>COR</w:t>
            </w:r>
            <w:r w:rsidRPr="00582552">
              <w:rPr>
                <w:rFonts w:ascii="Montserrat Light" w:hAnsi="Montserrat Light" w:cs="Cambria"/>
                <w:sz w:val="22"/>
                <w:szCs w:val="22"/>
              </w:rPr>
              <w:t xml:space="preserve"> 263411 grad profesional practicant și se înființează 0,5 post de psiholog (nivel studii S) cod </w:t>
            </w:r>
            <w:r w:rsidR="009F5D1C">
              <w:rPr>
                <w:rFonts w:ascii="Montserrat Light" w:hAnsi="Montserrat Light" w:cs="Cambria"/>
                <w:sz w:val="22"/>
                <w:szCs w:val="22"/>
              </w:rPr>
              <w:t>COR</w:t>
            </w:r>
            <w:r w:rsidRPr="00582552">
              <w:rPr>
                <w:rFonts w:ascii="Montserrat Light" w:hAnsi="Montserrat Light" w:cs="Cambria"/>
                <w:sz w:val="22"/>
                <w:szCs w:val="22"/>
              </w:rPr>
              <w:t xml:space="preserve"> 263411 grad profesional stagiar în vederea reducerii cheltuielilor bugetare și a creșterii gradului de ocupare a funcției contractuale din cadrul centrului;</w:t>
            </w:r>
          </w:p>
          <w:p w14:paraId="1476377C" w14:textId="77777777" w:rsidR="00740D8B" w:rsidRPr="00582552" w:rsidRDefault="00740D8B" w:rsidP="00740D8B">
            <w:pPr>
              <w:pStyle w:val="ListParagraph1"/>
              <w:tabs>
                <w:tab w:val="left" w:pos="426"/>
                <w:tab w:val="left" w:pos="502"/>
              </w:tabs>
              <w:ind w:left="0"/>
              <w:jc w:val="both"/>
              <w:rPr>
                <w:rFonts w:ascii="Montserrat Light" w:hAnsi="Montserrat Light" w:cs="Cambria"/>
                <w:b/>
                <w:sz w:val="22"/>
                <w:szCs w:val="22"/>
              </w:rPr>
            </w:pPr>
            <w:r w:rsidRPr="00582552">
              <w:rPr>
                <w:rFonts w:ascii="Montserrat Light" w:hAnsi="Montserrat Light" w:cs="Cambria"/>
                <w:b/>
                <w:sz w:val="22"/>
                <w:szCs w:val="22"/>
              </w:rPr>
              <w:tab/>
              <w:t>B.6.2. Centrul de Zi de Recuperare pentru Copii cu Dizabilități Nr.9 ”Țăndărică” Cluj-Napoca</w:t>
            </w:r>
          </w:p>
          <w:p w14:paraId="163B4014" w14:textId="40447062" w:rsidR="00740D8B" w:rsidRPr="00582552" w:rsidRDefault="00740D8B" w:rsidP="00740D8B">
            <w:pPr>
              <w:pStyle w:val="ListParagraph1"/>
              <w:tabs>
                <w:tab w:val="left" w:pos="426"/>
                <w:tab w:val="left" w:pos="502"/>
              </w:tabs>
              <w:ind w:left="0"/>
              <w:jc w:val="both"/>
              <w:rPr>
                <w:rFonts w:ascii="Montserrat Light" w:hAnsi="Montserrat Light" w:cs="Cambria"/>
                <w:sz w:val="22"/>
                <w:szCs w:val="22"/>
              </w:rPr>
            </w:pPr>
            <w:r w:rsidRPr="00582552">
              <w:rPr>
                <w:rFonts w:ascii="Montserrat Light" w:hAnsi="Montserrat Light" w:cs="Cambria"/>
                <w:sz w:val="22"/>
                <w:szCs w:val="22"/>
              </w:rPr>
              <w:t xml:space="preserve">-se desființează 0,5 post vacant de psiholog (nivel studii S) cod </w:t>
            </w:r>
            <w:r w:rsidR="009F5D1C">
              <w:rPr>
                <w:rFonts w:ascii="Montserrat Light" w:hAnsi="Montserrat Light" w:cs="Cambria"/>
                <w:sz w:val="22"/>
                <w:szCs w:val="22"/>
              </w:rPr>
              <w:t>COR</w:t>
            </w:r>
            <w:r w:rsidRPr="00582552">
              <w:rPr>
                <w:rFonts w:ascii="Montserrat Light" w:hAnsi="Montserrat Light" w:cs="Cambria"/>
                <w:sz w:val="22"/>
                <w:szCs w:val="22"/>
              </w:rPr>
              <w:t xml:space="preserve"> 263411 grad profesional practicant și se înființează 0,5 post de psiholog (nivel studii S) cod </w:t>
            </w:r>
            <w:r w:rsidR="009F5D1C">
              <w:rPr>
                <w:rFonts w:ascii="Montserrat Light" w:hAnsi="Montserrat Light" w:cs="Cambria"/>
                <w:sz w:val="22"/>
                <w:szCs w:val="22"/>
              </w:rPr>
              <w:t>COR</w:t>
            </w:r>
            <w:r w:rsidRPr="00582552">
              <w:rPr>
                <w:rFonts w:ascii="Montserrat Light" w:hAnsi="Montserrat Light" w:cs="Cambria"/>
                <w:sz w:val="22"/>
                <w:szCs w:val="22"/>
              </w:rPr>
              <w:t xml:space="preserve"> 263411 grad profesional stagiar în vederea reducerii cheltuielilor bugetare și a creșterii gradului de ocupare a funcției contractuale din cadrul centrului;</w:t>
            </w:r>
          </w:p>
          <w:p w14:paraId="7A16034C" w14:textId="77777777" w:rsidR="00740D8B" w:rsidRPr="00582552" w:rsidRDefault="00740D8B" w:rsidP="00740D8B">
            <w:pPr>
              <w:tabs>
                <w:tab w:val="left" w:pos="426"/>
              </w:tabs>
              <w:spacing w:line="240" w:lineRule="auto"/>
              <w:jc w:val="both"/>
              <w:rPr>
                <w:rFonts w:ascii="Montserrat Light" w:hAnsi="Montserrat Light" w:cs="Cambria"/>
                <w:b/>
                <w:lang w:val="ro-RO"/>
              </w:rPr>
            </w:pPr>
            <w:r w:rsidRPr="00582552">
              <w:rPr>
                <w:rFonts w:ascii="Montserrat Light" w:hAnsi="Montserrat Light" w:cs="Cambria"/>
                <w:b/>
                <w:lang w:val="ro-RO"/>
              </w:rPr>
              <w:tab/>
              <w:t>B.6.3. Centrul Rezidențial pentru Copii cu Dizabilități Nr.10 ”Pinocchio” Cluj-Napoca</w:t>
            </w:r>
          </w:p>
          <w:p w14:paraId="3989781D" w14:textId="1DAB9FC2" w:rsidR="00740D8B" w:rsidRPr="00582552" w:rsidRDefault="00740D8B" w:rsidP="00740D8B">
            <w:pPr>
              <w:tabs>
                <w:tab w:val="left" w:pos="426"/>
              </w:tabs>
              <w:spacing w:line="240" w:lineRule="auto"/>
              <w:jc w:val="both"/>
              <w:rPr>
                <w:rFonts w:ascii="Montserrat Light" w:hAnsi="Montserrat Light" w:cs="Cambria"/>
                <w:lang w:val="ro-RO"/>
              </w:rPr>
            </w:pPr>
            <w:r w:rsidRPr="00582552">
              <w:rPr>
                <w:rFonts w:ascii="Montserrat Light" w:hAnsi="Montserrat Light" w:cs="Cambria"/>
                <w:lang w:val="ro-RO"/>
              </w:rPr>
              <w:t xml:space="preserve">- 0,5 post de muncitor calificat (bucătar) treapta II (studii G/M) cod </w:t>
            </w:r>
            <w:r w:rsidR="0069540A">
              <w:rPr>
                <w:rFonts w:ascii="Montserrat Light" w:hAnsi="Montserrat Light" w:cs="Cambria"/>
              </w:rPr>
              <w:t>COR</w:t>
            </w:r>
            <w:r w:rsidRPr="00582552">
              <w:rPr>
                <w:rFonts w:ascii="Montserrat Light" w:hAnsi="Montserrat Light" w:cs="Cambria"/>
                <w:lang w:val="ro-RO"/>
              </w:rPr>
              <w:t xml:space="preserve"> 512001 ocupat de către dna Neciu Lenuța se transformă în 0,5 post de muncitor calificat (bucătar) treapta I (studii G/M) cod </w:t>
            </w:r>
            <w:r w:rsidR="0069540A">
              <w:rPr>
                <w:rFonts w:ascii="Montserrat Light" w:hAnsi="Montserrat Light" w:cs="Cambria"/>
              </w:rPr>
              <w:t>COR</w:t>
            </w:r>
            <w:r w:rsidRPr="00582552">
              <w:rPr>
                <w:rFonts w:ascii="Montserrat Light" w:hAnsi="Montserrat Light" w:cs="Cambria"/>
                <w:lang w:val="ro-RO"/>
              </w:rPr>
              <w:t xml:space="preserve"> 512001 prin promovarea titularei de post, conform raportului final al examenului de promovare nr.50948/31.10.2022;</w:t>
            </w:r>
          </w:p>
          <w:p w14:paraId="69D1D3F6" w14:textId="5309CEFB" w:rsidR="00740D8B" w:rsidRPr="00582552" w:rsidRDefault="00740D8B" w:rsidP="00740D8B">
            <w:pPr>
              <w:tabs>
                <w:tab w:val="left" w:pos="426"/>
              </w:tabs>
              <w:spacing w:line="240" w:lineRule="auto"/>
              <w:jc w:val="both"/>
              <w:rPr>
                <w:rFonts w:ascii="Montserrat Light" w:hAnsi="Montserrat Light" w:cs="Cambria"/>
                <w:lang w:val="ro-RO"/>
              </w:rPr>
            </w:pPr>
            <w:r w:rsidRPr="00582552">
              <w:rPr>
                <w:rFonts w:ascii="Montserrat Light" w:hAnsi="Montserrat Light" w:cs="Cambria"/>
                <w:lang w:val="ro-RO"/>
              </w:rPr>
              <w:t xml:space="preserve">- se desființează 0,5 post vacant de asistent social (nivel studii S) cod </w:t>
            </w:r>
            <w:r w:rsidR="009F5D1C">
              <w:rPr>
                <w:rFonts w:ascii="Montserrat Light" w:hAnsi="Montserrat Light" w:cs="Cambria"/>
                <w:lang w:val="ro-RO"/>
              </w:rPr>
              <w:t>COR</w:t>
            </w:r>
            <w:r w:rsidRPr="00582552">
              <w:rPr>
                <w:rFonts w:ascii="Montserrat Light" w:hAnsi="Montserrat Light" w:cs="Cambria"/>
                <w:lang w:val="ro-RO"/>
              </w:rPr>
              <w:t xml:space="preserve"> 263501 grad profesional specialist și se înființează 0,5 post de psiholog (nivel studii S) cod </w:t>
            </w:r>
            <w:r w:rsidR="009F5D1C">
              <w:rPr>
                <w:rFonts w:ascii="Montserrat Light" w:hAnsi="Montserrat Light" w:cs="Cambria"/>
                <w:lang w:val="ro-RO"/>
              </w:rPr>
              <w:t>COR</w:t>
            </w:r>
            <w:r w:rsidRPr="00582552">
              <w:rPr>
                <w:rFonts w:ascii="Montserrat Light" w:hAnsi="Montserrat Light" w:cs="Cambria"/>
                <w:lang w:val="ro-RO"/>
              </w:rPr>
              <w:t xml:space="preserve"> 263501 grad profesional debutant în vederea reducerii cheltuielilor bugetare și a creșterii gradului de ocupare a funcției contractuale din cadrul centrului;</w:t>
            </w:r>
          </w:p>
          <w:p w14:paraId="31BD85FF" w14:textId="77777777" w:rsidR="00740D8B" w:rsidRPr="00582552" w:rsidRDefault="00740D8B" w:rsidP="00740D8B">
            <w:pPr>
              <w:tabs>
                <w:tab w:val="left" w:pos="426"/>
              </w:tabs>
              <w:spacing w:line="240" w:lineRule="auto"/>
              <w:jc w:val="both"/>
              <w:rPr>
                <w:rFonts w:ascii="Montserrat Light" w:hAnsi="Montserrat Light" w:cs="Cambria"/>
                <w:b/>
                <w:lang w:val="ro-RO"/>
              </w:rPr>
            </w:pPr>
            <w:r w:rsidRPr="00582552">
              <w:rPr>
                <w:rFonts w:ascii="Montserrat Light" w:hAnsi="Montserrat Light" w:cs="Cambria"/>
                <w:b/>
                <w:lang w:val="ro-RO"/>
              </w:rPr>
              <w:tab/>
              <w:t>B.6.3. Centrul de Zi de Recuperare pentru Copii Cu Dizabilități Nr.10 ”Pinocchio” Cluj-Napoca</w:t>
            </w:r>
          </w:p>
          <w:p w14:paraId="4ECA4441" w14:textId="4D37B064" w:rsidR="00740D8B" w:rsidRPr="00582552" w:rsidRDefault="00740D8B" w:rsidP="00740D8B">
            <w:pPr>
              <w:tabs>
                <w:tab w:val="left" w:pos="426"/>
              </w:tabs>
              <w:spacing w:line="240" w:lineRule="auto"/>
              <w:jc w:val="both"/>
              <w:rPr>
                <w:rFonts w:ascii="Montserrat Light" w:hAnsi="Montserrat Light" w:cs="Cambria"/>
                <w:lang w:val="ro-RO"/>
              </w:rPr>
            </w:pPr>
            <w:r w:rsidRPr="00582552">
              <w:rPr>
                <w:rFonts w:ascii="Montserrat Light" w:hAnsi="Montserrat Light" w:cs="Cambria"/>
                <w:lang w:val="ro-RO"/>
              </w:rPr>
              <w:t xml:space="preserve">- 0,5 post de muncitor calificat (bucătar) treapta II (studii G/M) cod </w:t>
            </w:r>
            <w:r w:rsidR="009F5D1C">
              <w:rPr>
                <w:rFonts w:ascii="Montserrat Light" w:hAnsi="Montserrat Light" w:cs="Cambria"/>
                <w:lang w:val="ro-RO"/>
              </w:rPr>
              <w:t>COR</w:t>
            </w:r>
            <w:r w:rsidRPr="00582552">
              <w:rPr>
                <w:rFonts w:ascii="Montserrat Light" w:hAnsi="Montserrat Light" w:cs="Cambria"/>
                <w:lang w:val="ro-RO"/>
              </w:rPr>
              <w:t xml:space="preserve"> 512001 ocupat de către dna Neciu Lenuța se transformă în 0,5 post de muncitor calificat (bucătar) treapta I (studii G/M) cod </w:t>
            </w:r>
            <w:r w:rsidR="0069540A">
              <w:rPr>
                <w:rFonts w:ascii="Montserrat Light" w:hAnsi="Montserrat Light" w:cs="Cambria"/>
              </w:rPr>
              <w:t>COR</w:t>
            </w:r>
            <w:r w:rsidRPr="00582552">
              <w:rPr>
                <w:rFonts w:ascii="Montserrat Light" w:hAnsi="Montserrat Light" w:cs="Cambria"/>
                <w:lang w:val="ro-RO"/>
              </w:rPr>
              <w:t xml:space="preserve"> 512001 prin promovarea titularei de post, conform raportului final al examenului de promovare nr.50948/31.10.2022;</w:t>
            </w:r>
          </w:p>
          <w:p w14:paraId="40A9496E" w14:textId="5DCBBF5E" w:rsidR="00740D8B" w:rsidRPr="00582552" w:rsidRDefault="00740D8B" w:rsidP="00740D8B">
            <w:pPr>
              <w:tabs>
                <w:tab w:val="left" w:pos="426"/>
              </w:tabs>
              <w:spacing w:line="240" w:lineRule="auto"/>
              <w:jc w:val="both"/>
              <w:rPr>
                <w:rFonts w:ascii="Montserrat Light" w:hAnsi="Montserrat Light" w:cs="Cambria"/>
                <w:lang w:val="ro-RO"/>
              </w:rPr>
            </w:pPr>
            <w:r w:rsidRPr="00582552">
              <w:rPr>
                <w:rFonts w:ascii="Montserrat Light" w:hAnsi="Montserrat Light" w:cs="Cambria"/>
                <w:lang w:val="ro-RO"/>
              </w:rPr>
              <w:t xml:space="preserve">-se desființează 0,5 post vacant de asistent social (nivel studii S) cod </w:t>
            </w:r>
            <w:r w:rsidR="009F5D1C">
              <w:rPr>
                <w:rFonts w:ascii="Montserrat Light" w:hAnsi="Montserrat Light" w:cs="Cambria"/>
                <w:lang w:val="ro-RO"/>
              </w:rPr>
              <w:t>COR</w:t>
            </w:r>
            <w:r w:rsidRPr="00582552">
              <w:rPr>
                <w:rFonts w:ascii="Montserrat Light" w:hAnsi="Montserrat Light" w:cs="Cambria"/>
                <w:lang w:val="ro-RO"/>
              </w:rPr>
              <w:t xml:space="preserve"> 263501 grad profesional specialist și se înființează 0,5 post de psiholog (nivel studii S) cod </w:t>
            </w:r>
            <w:r w:rsidR="009F5D1C">
              <w:rPr>
                <w:rFonts w:ascii="Montserrat Light" w:hAnsi="Montserrat Light" w:cs="Cambria"/>
                <w:lang w:val="ro-RO"/>
              </w:rPr>
              <w:t>COR</w:t>
            </w:r>
            <w:r w:rsidRPr="00582552">
              <w:rPr>
                <w:rFonts w:ascii="Montserrat Light" w:hAnsi="Montserrat Light" w:cs="Cambria"/>
                <w:lang w:val="ro-RO"/>
              </w:rPr>
              <w:t xml:space="preserve"> 263501 grad profesional debutant în vederea reducerii cheltuielilor bugetare și a creșterii gradului de ocupare a funcției contractuale din cadrul centrului;</w:t>
            </w:r>
          </w:p>
          <w:p w14:paraId="5D1B07F3" w14:textId="710CDB1B" w:rsidR="00740D8B" w:rsidRPr="00582552" w:rsidRDefault="00740D8B" w:rsidP="00740D8B">
            <w:pPr>
              <w:tabs>
                <w:tab w:val="left" w:pos="426"/>
              </w:tabs>
              <w:spacing w:line="240" w:lineRule="auto"/>
              <w:jc w:val="both"/>
              <w:rPr>
                <w:rFonts w:ascii="Montserrat Light" w:hAnsi="Montserrat Light" w:cs="Cambria"/>
                <w:lang w:val="ro-RO"/>
              </w:rPr>
            </w:pPr>
          </w:p>
          <w:p w14:paraId="153E85E2" w14:textId="1AA2F84F" w:rsidR="00740D8B" w:rsidRPr="00582552" w:rsidRDefault="00740D8B" w:rsidP="00740D8B">
            <w:pPr>
              <w:tabs>
                <w:tab w:val="left" w:pos="426"/>
              </w:tabs>
              <w:spacing w:line="240" w:lineRule="auto"/>
              <w:jc w:val="both"/>
              <w:rPr>
                <w:rFonts w:ascii="Montserrat Light" w:hAnsi="Montserrat Light" w:cs="Cambria"/>
                <w:lang w:val="ro-RO"/>
              </w:rPr>
            </w:pPr>
          </w:p>
          <w:p w14:paraId="791CB3EE" w14:textId="77777777" w:rsidR="00740D8B" w:rsidRPr="00582552" w:rsidRDefault="00740D8B" w:rsidP="00740D8B">
            <w:pPr>
              <w:tabs>
                <w:tab w:val="left" w:pos="426"/>
              </w:tabs>
              <w:spacing w:line="240" w:lineRule="auto"/>
              <w:jc w:val="both"/>
              <w:rPr>
                <w:rFonts w:ascii="Montserrat Light" w:hAnsi="Montserrat Light" w:cs="Cambria"/>
                <w:lang w:val="ro-RO"/>
              </w:rPr>
            </w:pPr>
          </w:p>
          <w:p w14:paraId="3972D64E" w14:textId="77777777" w:rsidR="00740D8B" w:rsidRPr="00582552" w:rsidRDefault="00740D8B" w:rsidP="00740D8B">
            <w:pPr>
              <w:tabs>
                <w:tab w:val="left" w:pos="426"/>
              </w:tabs>
              <w:spacing w:line="240" w:lineRule="auto"/>
              <w:jc w:val="both"/>
              <w:rPr>
                <w:rFonts w:ascii="Montserrat Light" w:hAnsi="Montserrat Light" w:cs="Cambria"/>
                <w:b/>
                <w:lang w:val="ro-RO"/>
              </w:rPr>
            </w:pPr>
            <w:r w:rsidRPr="00582552">
              <w:rPr>
                <w:rFonts w:ascii="Montserrat Light" w:hAnsi="Montserrat Light" w:cs="Cambria"/>
                <w:lang w:val="ro-RO"/>
              </w:rPr>
              <w:lastRenderedPageBreak/>
              <w:tab/>
            </w:r>
            <w:r w:rsidRPr="00582552">
              <w:rPr>
                <w:rFonts w:ascii="Montserrat Light" w:hAnsi="Montserrat Light" w:cs="Cambria"/>
                <w:b/>
                <w:lang w:val="ro-RO"/>
              </w:rPr>
              <w:t>B.6.5. Centrul Comunitar Județean Cluj-Napoca</w:t>
            </w:r>
          </w:p>
          <w:p w14:paraId="059443E8" w14:textId="77777777" w:rsidR="00740D8B" w:rsidRPr="00582552" w:rsidRDefault="00740D8B" w:rsidP="00740D8B">
            <w:pPr>
              <w:pStyle w:val="Listparagraf"/>
              <w:numPr>
                <w:ilvl w:val="0"/>
                <w:numId w:val="20"/>
              </w:numPr>
              <w:tabs>
                <w:tab w:val="left" w:pos="426"/>
              </w:tabs>
              <w:suppressAutoHyphens w:val="0"/>
              <w:spacing w:after="0" w:line="240" w:lineRule="auto"/>
              <w:contextualSpacing/>
              <w:jc w:val="both"/>
              <w:rPr>
                <w:rFonts w:ascii="Montserrat Light" w:hAnsi="Montserrat Light" w:cs="Cambria"/>
                <w:lang w:val="ro-RO"/>
              </w:rPr>
            </w:pPr>
            <w:r w:rsidRPr="00582552">
              <w:rPr>
                <w:rFonts w:ascii="Montserrat Light" w:hAnsi="Montserrat Light" w:cs="Cambria"/>
                <w:lang w:val="ro-RO"/>
              </w:rPr>
              <w:t>B.6.5.1. Centrul de zi de recuperare pentru copii cu autism Cluj-Napoca</w:t>
            </w:r>
          </w:p>
          <w:p w14:paraId="23FDDF65" w14:textId="23D3CED6" w:rsidR="00740D8B" w:rsidRPr="00582552" w:rsidRDefault="00740D8B" w:rsidP="00740D8B">
            <w:pPr>
              <w:pStyle w:val="ListParagraph1"/>
              <w:tabs>
                <w:tab w:val="left" w:pos="426"/>
                <w:tab w:val="left" w:pos="502"/>
              </w:tabs>
              <w:ind w:left="0"/>
              <w:jc w:val="both"/>
              <w:rPr>
                <w:rFonts w:ascii="Montserrat Light" w:hAnsi="Montserrat Light" w:cs="Cambria"/>
                <w:sz w:val="22"/>
                <w:szCs w:val="22"/>
              </w:rPr>
            </w:pPr>
            <w:r w:rsidRPr="00582552">
              <w:rPr>
                <w:rFonts w:ascii="Montserrat Light" w:hAnsi="Montserrat Light" w:cs="Cambria"/>
                <w:sz w:val="22"/>
                <w:szCs w:val="22"/>
              </w:rPr>
              <w:t xml:space="preserve">-1 post de asistent social (nivel studii S) cod </w:t>
            </w:r>
            <w:r w:rsidR="0069540A">
              <w:rPr>
                <w:rFonts w:ascii="Montserrat Light" w:hAnsi="Montserrat Light" w:cs="Cambria"/>
                <w:sz w:val="22"/>
                <w:szCs w:val="22"/>
              </w:rPr>
              <w:t>COR</w:t>
            </w:r>
            <w:r w:rsidRPr="00582552">
              <w:rPr>
                <w:rFonts w:ascii="Montserrat Light" w:hAnsi="Montserrat Light" w:cs="Cambria"/>
                <w:sz w:val="22"/>
                <w:szCs w:val="22"/>
              </w:rPr>
              <w:t xml:space="preserve"> 263501 grad profesional specialist ocupat de către dna Duca Ana Florina se transformă în 1 post de asistent social grad profesional principal (nivel studii S)</w:t>
            </w:r>
            <w:r w:rsidRPr="00582552">
              <w:rPr>
                <w:rFonts w:ascii="Montserrat Light" w:hAnsi="Montserrat Light"/>
                <w:sz w:val="22"/>
                <w:szCs w:val="22"/>
              </w:rPr>
              <w:t xml:space="preserve"> </w:t>
            </w:r>
            <w:r w:rsidRPr="00582552">
              <w:rPr>
                <w:rFonts w:ascii="Montserrat Light" w:hAnsi="Montserrat Light" w:cs="Cambria"/>
                <w:sz w:val="22"/>
                <w:szCs w:val="22"/>
              </w:rPr>
              <w:t xml:space="preserve">cod </w:t>
            </w:r>
            <w:r w:rsidR="009F5D1C">
              <w:rPr>
                <w:rFonts w:ascii="Montserrat Light" w:hAnsi="Montserrat Light" w:cs="Cambria"/>
                <w:sz w:val="22"/>
                <w:szCs w:val="22"/>
              </w:rPr>
              <w:t>COR</w:t>
            </w:r>
            <w:r w:rsidRPr="00582552">
              <w:rPr>
                <w:rFonts w:ascii="Montserrat Light" w:hAnsi="Montserrat Light" w:cs="Cambria"/>
                <w:sz w:val="22"/>
                <w:szCs w:val="22"/>
              </w:rPr>
              <w:t xml:space="preserve"> 263501 prin promovarea titularului de post conform Raportului final al examenului de promovare nr. 50132/26.10.2022;</w:t>
            </w:r>
          </w:p>
          <w:p w14:paraId="5D6FDD70" w14:textId="576E862A" w:rsidR="00740D8B" w:rsidRPr="00582552" w:rsidRDefault="00740D8B" w:rsidP="00740D8B">
            <w:pPr>
              <w:pStyle w:val="ListParagraph1"/>
              <w:tabs>
                <w:tab w:val="left" w:pos="426"/>
                <w:tab w:val="left" w:pos="502"/>
              </w:tabs>
              <w:ind w:left="0"/>
              <w:jc w:val="both"/>
              <w:rPr>
                <w:rFonts w:ascii="Montserrat Light" w:hAnsi="Montserrat Light" w:cs="Cambria"/>
                <w:sz w:val="22"/>
                <w:szCs w:val="22"/>
              </w:rPr>
            </w:pPr>
            <w:r w:rsidRPr="00582552">
              <w:rPr>
                <w:rFonts w:ascii="Montserrat Light" w:hAnsi="Montserrat Light" w:cs="Cambria"/>
                <w:sz w:val="22"/>
                <w:szCs w:val="22"/>
              </w:rPr>
              <w:t xml:space="preserve"> -2 posturi de psiholog  (nivel studii S) cod </w:t>
            </w:r>
            <w:r w:rsidR="009F5D1C">
              <w:rPr>
                <w:rFonts w:ascii="Montserrat Light" w:hAnsi="Montserrat Light" w:cs="Cambria"/>
                <w:sz w:val="22"/>
                <w:szCs w:val="22"/>
              </w:rPr>
              <w:t>COR</w:t>
            </w:r>
            <w:r w:rsidRPr="00582552">
              <w:rPr>
                <w:rFonts w:ascii="Montserrat Light" w:hAnsi="Montserrat Light" w:cs="Cambria"/>
                <w:sz w:val="22"/>
                <w:szCs w:val="22"/>
              </w:rPr>
              <w:t xml:space="preserve"> 263411 grad profesional specialist ocupate de către </w:t>
            </w:r>
            <w:proofErr w:type="spellStart"/>
            <w:r w:rsidRPr="00582552">
              <w:rPr>
                <w:rFonts w:ascii="Montserrat Light" w:hAnsi="Montserrat Light" w:cs="Cambria"/>
                <w:sz w:val="22"/>
                <w:szCs w:val="22"/>
              </w:rPr>
              <w:t>dnele</w:t>
            </w:r>
            <w:proofErr w:type="spellEnd"/>
            <w:r w:rsidRPr="00582552">
              <w:rPr>
                <w:rFonts w:ascii="Montserrat Light" w:hAnsi="Montserrat Light" w:cs="Cambria"/>
                <w:sz w:val="22"/>
                <w:szCs w:val="22"/>
              </w:rPr>
              <w:t xml:space="preserve"> Pop Diana Emilia și Boitor Cătălina Ioana se transformă în 2 posturi de psiholog grad profesional principal (nivel studii S) cod </w:t>
            </w:r>
            <w:r w:rsidR="0069540A">
              <w:rPr>
                <w:rFonts w:ascii="Montserrat Light" w:hAnsi="Montserrat Light" w:cs="Cambria"/>
                <w:sz w:val="22"/>
                <w:szCs w:val="22"/>
              </w:rPr>
              <w:t>COR</w:t>
            </w:r>
            <w:r w:rsidRPr="00582552">
              <w:rPr>
                <w:rFonts w:ascii="Montserrat Light" w:hAnsi="Montserrat Light" w:cs="Cambria"/>
                <w:sz w:val="22"/>
                <w:szCs w:val="22"/>
              </w:rPr>
              <w:t xml:space="preserve"> 263411  prin promovarea titularelor de post conform Raportului final al examenului de promovare nr. 50132/26.10.2022;</w:t>
            </w:r>
          </w:p>
          <w:p w14:paraId="278EF0EC" w14:textId="175ADC5F" w:rsidR="00740D8B" w:rsidRPr="00582552" w:rsidRDefault="00740D8B" w:rsidP="00740D8B">
            <w:pPr>
              <w:pStyle w:val="ListParagraph1"/>
              <w:tabs>
                <w:tab w:val="left" w:pos="426"/>
                <w:tab w:val="left" w:pos="502"/>
              </w:tabs>
              <w:ind w:left="0"/>
              <w:jc w:val="both"/>
              <w:rPr>
                <w:rFonts w:ascii="Montserrat Light" w:hAnsi="Montserrat Light" w:cs="Cambria"/>
                <w:sz w:val="22"/>
                <w:szCs w:val="22"/>
              </w:rPr>
            </w:pPr>
            <w:r w:rsidRPr="00582552">
              <w:rPr>
                <w:rFonts w:ascii="Montserrat Light" w:hAnsi="Montserrat Light" w:cs="Cambria"/>
                <w:sz w:val="22"/>
                <w:szCs w:val="22"/>
              </w:rPr>
              <w:t xml:space="preserve">-1 post de psihopedagog  (nivel studii S) cod </w:t>
            </w:r>
            <w:r w:rsidR="009F5D1C">
              <w:rPr>
                <w:rFonts w:ascii="Montserrat Light" w:hAnsi="Montserrat Light" w:cs="Cambria"/>
                <w:sz w:val="22"/>
                <w:szCs w:val="22"/>
              </w:rPr>
              <w:t>COR</w:t>
            </w:r>
            <w:r w:rsidRPr="00582552">
              <w:rPr>
                <w:rFonts w:ascii="Montserrat Light" w:hAnsi="Montserrat Light" w:cs="Cambria"/>
                <w:sz w:val="22"/>
                <w:szCs w:val="22"/>
              </w:rPr>
              <w:t xml:space="preserve"> 263412 ocupat de către dna Sălăgean Daciana Nadia se transformă în 1 post de psihopedagog  (nivel studii S) cod </w:t>
            </w:r>
            <w:r w:rsidR="009F5D1C">
              <w:rPr>
                <w:rFonts w:ascii="Montserrat Light" w:hAnsi="Montserrat Light" w:cs="Cambria"/>
                <w:sz w:val="22"/>
                <w:szCs w:val="22"/>
              </w:rPr>
              <w:t>COR</w:t>
            </w:r>
            <w:r w:rsidRPr="00582552">
              <w:rPr>
                <w:rFonts w:ascii="Montserrat Light" w:hAnsi="Montserrat Light" w:cs="Cambria"/>
                <w:sz w:val="22"/>
                <w:szCs w:val="22"/>
              </w:rPr>
              <w:t xml:space="preserve"> 263412  grad profesional principal prin promovarea titularului de post conform Raportului final al examenului de promovare nr. 50132/26.10.2022;</w:t>
            </w:r>
          </w:p>
          <w:p w14:paraId="31BD6268" w14:textId="77777777" w:rsidR="00740D8B" w:rsidRPr="00582552" w:rsidRDefault="00740D8B" w:rsidP="00740D8B">
            <w:pPr>
              <w:pStyle w:val="ListParagraph1"/>
              <w:numPr>
                <w:ilvl w:val="0"/>
                <w:numId w:val="20"/>
              </w:numPr>
              <w:tabs>
                <w:tab w:val="left" w:pos="426"/>
                <w:tab w:val="left" w:pos="502"/>
              </w:tabs>
              <w:jc w:val="both"/>
              <w:rPr>
                <w:rFonts w:ascii="Montserrat Light" w:hAnsi="Montserrat Light" w:cs="Cambria"/>
                <w:b/>
                <w:sz w:val="22"/>
                <w:szCs w:val="22"/>
              </w:rPr>
            </w:pPr>
            <w:r w:rsidRPr="00582552">
              <w:rPr>
                <w:rFonts w:ascii="Montserrat Light" w:hAnsi="Montserrat Light" w:cs="Cambria"/>
                <w:b/>
                <w:sz w:val="22"/>
                <w:szCs w:val="22"/>
              </w:rPr>
              <w:t xml:space="preserve">B.6.5.2. Centrul de </w:t>
            </w:r>
            <w:proofErr w:type="spellStart"/>
            <w:r w:rsidRPr="00582552">
              <w:rPr>
                <w:rFonts w:ascii="Montserrat Light" w:hAnsi="Montserrat Light" w:cs="Cambria"/>
                <w:b/>
                <w:sz w:val="22"/>
                <w:szCs w:val="22"/>
              </w:rPr>
              <w:t>de</w:t>
            </w:r>
            <w:proofErr w:type="spellEnd"/>
            <w:r w:rsidRPr="00582552">
              <w:rPr>
                <w:rFonts w:ascii="Montserrat Light" w:hAnsi="Montserrat Light" w:cs="Cambria"/>
                <w:b/>
                <w:sz w:val="22"/>
                <w:szCs w:val="22"/>
              </w:rPr>
              <w:t xml:space="preserve"> zi de recuperare pentru copii cu dizabilități Cluj-Napoca</w:t>
            </w:r>
          </w:p>
          <w:p w14:paraId="4974ECFF" w14:textId="6BD25B01" w:rsidR="00740D8B" w:rsidRPr="00582552" w:rsidRDefault="00740D8B" w:rsidP="00740D8B">
            <w:pPr>
              <w:pStyle w:val="ListParagraph1"/>
              <w:tabs>
                <w:tab w:val="left" w:pos="426"/>
                <w:tab w:val="left" w:pos="502"/>
              </w:tabs>
              <w:ind w:left="0"/>
              <w:jc w:val="both"/>
              <w:rPr>
                <w:rFonts w:ascii="Montserrat Light" w:hAnsi="Montserrat Light" w:cs="Cambria"/>
                <w:sz w:val="22"/>
                <w:szCs w:val="22"/>
              </w:rPr>
            </w:pPr>
            <w:r w:rsidRPr="00582552">
              <w:rPr>
                <w:rFonts w:ascii="Montserrat Light" w:hAnsi="Montserrat Light" w:cs="Cambria"/>
                <w:sz w:val="22"/>
                <w:szCs w:val="22"/>
              </w:rPr>
              <w:t xml:space="preserve">-1 post de </w:t>
            </w:r>
            <w:proofErr w:type="spellStart"/>
            <w:r w:rsidRPr="00582552">
              <w:rPr>
                <w:rFonts w:ascii="Montserrat Light" w:hAnsi="Montserrat Light" w:cs="Cambria"/>
                <w:sz w:val="22"/>
                <w:szCs w:val="22"/>
              </w:rPr>
              <w:t>kinetoterapeut</w:t>
            </w:r>
            <w:proofErr w:type="spellEnd"/>
            <w:r w:rsidRPr="00582552">
              <w:rPr>
                <w:rFonts w:ascii="Montserrat Light" w:hAnsi="Montserrat Light" w:cs="Cambria"/>
                <w:sz w:val="22"/>
                <w:szCs w:val="22"/>
              </w:rPr>
              <w:t xml:space="preserve"> (nivel studii S) (cod </w:t>
            </w:r>
            <w:r w:rsidR="009F5D1C">
              <w:rPr>
                <w:rFonts w:ascii="Montserrat Light" w:hAnsi="Montserrat Light" w:cs="Cambria"/>
                <w:sz w:val="22"/>
                <w:szCs w:val="22"/>
              </w:rPr>
              <w:t>COR</w:t>
            </w:r>
            <w:r w:rsidRPr="00582552">
              <w:rPr>
                <w:rFonts w:ascii="Montserrat Light" w:hAnsi="Montserrat Light" w:cs="Cambria"/>
                <w:sz w:val="22"/>
                <w:szCs w:val="22"/>
              </w:rPr>
              <w:t xml:space="preserve"> 226405) ocupat de către dna Olar Nastasia Ioana se transformă în 1 post de </w:t>
            </w:r>
            <w:proofErr w:type="spellStart"/>
            <w:r w:rsidRPr="00582552">
              <w:rPr>
                <w:rFonts w:ascii="Montserrat Light" w:hAnsi="Montserrat Light" w:cs="Cambria"/>
                <w:sz w:val="22"/>
                <w:szCs w:val="22"/>
              </w:rPr>
              <w:t>kinetoterapeut</w:t>
            </w:r>
            <w:proofErr w:type="spellEnd"/>
            <w:r w:rsidRPr="00582552">
              <w:rPr>
                <w:rFonts w:ascii="Montserrat Light" w:hAnsi="Montserrat Light" w:cs="Cambria"/>
                <w:sz w:val="22"/>
                <w:szCs w:val="22"/>
              </w:rPr>
              <w:t xml:space="preserve"> gradul principal (nivel studii S) (cod </w:t>
            </w:r>
            <w:r w:rsidR="009F5D1C">
              <w:rPr>
                <w:rFonts w:ascii="Montserrat Light" w:hAnsi="Montserrat Light" w:cs="Cambria"/>
                <w:sz w:val="22"/>
                <w:szCs w:val="22"/>
              </w:rPr>
              <w:t>COR</w:t>
            </w:r>
            <w:r w:rsidRPr="00582552">
              <w:rPr>
                <w:rFonts w:ascii="Montserrat Light" w:hAnsi="Montserrat Light" w:cs="Cambria"/>
                <w:sz w:val="22"/>
                <w:szCs w:val="22"/>
              </w:rPr>
              <w:t xml:space="preserve"> 226405) prin promovarea titularului de post conform Raportului final al examenului de promovare nr. 50132/26.10.2022;</w:t>
            </w:r>
          </w:p>
          <w:p w14:paraId="25B4DBD7" w14:textId="411B1EB6" w:rsidR="00740D8B" w:rsidRPr="00582552" w:rsidRDefault="00740D8B" w:rsidP="00740D8B">
            <w:pPr>
              <w:pStyle w:val="ListParagraph1"/>
              <w:tabs>
                <w:tab w:val="left" w:pos="426"/>
                <w:tab w:val="left" w:pos="502"/>
              </w:tabs>
              <w:ind w:left="0"/>
              <w:jc w:val="both"/>
              <w:rPr>
                <w:rFonts w:ascii="Montserrat Light" w:hAnsi="Montserrat Light" w:cs="Cambria"/>
                <w:sz w:val="22"/>
                <w:szCs w:val="22"/>
              </w:rPr>
            </w:pPr>
            <w:r w:rsidRPr="00582552">
              <w:rPr>
                <w:rFonts w:ascii="Montserrat Light" w:hAnsi="Montserrat Light" w:cs="Cambria"/>
                <w:sz w:val="22"/>
                <w:szCs w:val="22"/>
              </w:rPr>
              <w:t xml:space="preserve">-se desființează 1 post vacant de psiholog (nivel studii S) cod </w:t>
            </w:r>
            <w:r w:rsidR="009F5D1C">
              <w:rPr>
                <w:rFonts w:ascii="Montserrat Light" w:hAnsi="Montserrat Light" w:cs="Cambria"/>
                <w:sz w:val="22"/>
                <w:szCs w:val="22"/>
              </w:rPr>
              <w:t>COR</w:t>
            </w:r>
            <w:r w:rsidRPr="00582552">
              <w:rPr>
                <w:rFonts w:ascii="Montserrat Light" w:hAnsi="Montserrat Light" w:cs="Cambria"/>
                <w:sz w:val="22"/>
                <w:szCs w:val="22"/>
              </w:rPr>
              <w:t xml:space="preserve"> 263411 grad profesional principal și se înființează 1 post de psiholog (nivel studii S) cod </w:t>
            </w:r>
            <w:r w:rsidR="009F5D1C">
              <w:rPr>
                <w:rFonts w:ascii="Montserrat Light" w:hAnsi="Montserrat Light" w:cs="Cambria"/>
                <w:sz w:val="22"/>
                <w:szCs w:val="22"/>
              </w:rPr>
              <w:t>COR</w:t>
            </w:r>
            <w:r w:rsidRPr="00582552">
              <w:rPr>
                <w:rFonts w:ascii="Montserrat Light" w:hAnsi="Montserrat Light" w:cs="Cambria"/>
                <w:sz w:val="22"/>
                <w:szCs w:val="22"/>
              </w:rPr>
              <w:t xml:space="preserve"> 263411 grad profesional stagiar în vederea reducerii cheltuielilor bugetare și a creșterii gradului de ocupare a funcției contractuale din cadrul centrului;</w:t>
            </w:r>
          </w:p>
          <w:p w14:paraId="26627B7B" w14:textId="2A4373A8" w:rsidR="00740D8B" w:rsidRPr="00582552" w:rsidRDefault="00740D8B" w:rsidP="00740D8B">
            <w:pPr>
              <w:pStyle w:val="ListParagraph1"/>
              <w:tabs>
                <w:tab w:val="left" w:pos="426"/>
                <w:tab w:val="left" w:pos="502"/>
              </w:tabs>
              <w:ind w:left="0"/>
              <w:jc w:val="both"/>
              <w:rPr>
                <w:rFonts w:ascii="Montserrat Light" w:hAnsi="Montserrat Light" w:cs="Cambria"/>
                <w:sz w:val="22"/>
                <w:szCs w:val="22"/>
              </w:rPr>
            </w:pPr>
            <w:r w:rsidRPr="00582552">
              <w:rPr>
                <w:rFonts w:ascii="Montserrat Light" w:hAnsi="Montserrat Light" w:cs="Cambria"/>
                <w:sz w:val="22"/>
                <w:szCs w:val="22"/>
              </w:rPr>
              <w:t xml:space="preserve">-se desființează 1 post vacant de asistent medical (nivel studii S) cod </w:t>
            </w:r>
            <w:r w:rsidR="009F5D1C">
              <w:rPr>
                <w:rFonts w:ascii="Montserrat Light" w:hAnsi="Montserrat Light" w:cs="Cambria"/>
                <w:sz w:val="22"/>
                <w:szCs w:val="22"/>
              </w:rPr>
              <w:t>COR</w:t>
            </w:r>
            <w:r w:rsidRPr="00582552">
              <w:rPr>
                <w:rFonts w:ascii="Montserrat Light" w:hAnsi="Montserrat Light" w:cs="Cambria"/>
                <w:sz w:val="22"/>
                <w:szCs w:val="22"/>
              </w:rPr>
              <w:t xml:space="preserve"> 222101 și se înființează 1 post de asistent medical (nivel studii S) cod </w:t>
            </w:r>
            <w:r w:rsidR="009F5D1C">
              <w:rPr>
                <w:rFonts w:ascii="Montserrat Light" w:hAnsi="Montserrat Light" w:cs="Cambria"/>
                <w:sz w:val="22"/>
                <w:szCs w:val="22"/>
              </w:rPr>
              <w:t>COR</w:t>
            </w:r>
            <w:r w:rsidRPr="00582552">
              <w:rPr>
                <w:rFonts w:ascii="Montserrat Light" w:hAnsi="Montserrat Light" w:cs="Cambria"/>
                <w:sz w:val="22"/>
                <w:szCs w:val="22"/>
              </w:rPr>
              <w:t xml:space="preserve"> 222101  grad profesional debutant în vederea reducerii cheltuielilor bugetare și a creșterii gradului de ocupare a funcției contractuale din cadrul centrului;</w:t>
            </w:r>
          </w:p>
          <w:p w14:paraId="2B27F640" w14:textId="77777777" w:rsidR="00740D8B" w:rsidRPr="00582552" w:rsidRDefault="00740D8B" w:rsidP="00740D8B">
            <w:pPr>
              <w:pStyle w:val="ListParagraph1"/>
              <w:numPr>
                <w:ilvl w:val="0"/>
                <w:numId w:val="20"/>
              </w:numPr>
              <w:tabs>
                <w:tab w:val="left" w:pos="426"/>
                <w:tab w:val="left" w:pos="502"/>
              </w:tabs>
              <w:jc w:val="both"/>
              <w:rPr>
                <w:rFonts w:ascii="Montserrat Light" w:hAnsi="Montserrat Light" w:cs="Cambria"/>
                <w:b/>
                <w:sz w:val="22"/>
                <w:szCs w:val="22"/>
              </w:rPr>
            </w:pPr>
            <w:r w:rsidRPr="00582552">
              <w:rPr>
                <w:rFonts w:ascii="Montserrat Light" w:hAnsi="Montserrat Light" w:cs="Cambria"/>
                <w:b/>
                <w:sz w:val="22"/>
                <w:szCs w:val="22"/>
              </w:rPr>
              <w:t xml:space="preserve">B.6.5.3. Centrul de servicii de recuperare </w:t>
            </w:r>
            <w:proofErr w:type="spellStart"/>
            <w:r w:rsidRPr="00582552">
              <w:rPr>
                <w:rFonts w:ascii="Montserrat Light" w:hAnsi="Montserrat Light" w:cs="Cambria"/>
                <w:b/>
                <w:sz w:val="22"/>
                <w:szCs w:val="22"/>
              </w:rPr>
              <w:t>neuromotorie</w:t>
            </w:r>
            <w:proofErr w:type="spellEnd"/>
            <w:r w:rsidRPr="00582552">
              <w:rPr>
                <w:rFonts w:ascii="Montserrat Light" w:hAnsi="Montserrat Light" w:cs="Cambria"/>
                <w:b/>
                <w:sz w:val="22"/>
                <w:szCs w:val="22"/>
              </w:rPr>
              <w:t xml:space="preserve"> de tip ambulatoriu pentru persoane adulte cu dizabilități Cluj-Napoca</w:t>
            </w:r>
          </w:p>
          <w:p w14:paraId="371EC38D" w14:textId="56947A58" w:rsidR="00740D8B" w:rsidRPr="00582552" w:rsidRDefault="00740D8B" w:rsidP="00740D8B">
            <w:pPr>
              <w:pStyle w:val="ListParagraph1"/>
              <w:tabs>
                <w:tab w:val="left" w:pos="426"/>
                <w:tab w:val="left" w:pos="502"/>
              </w:tabs>
              <w:ind w:left="0"/>
              <w:jc w:val="both"/>
              <w:rPr>
                <w:rFonts w:ascii="Montserrat Light" w:hAnsi="Montserrat Light" w:cs="Cambria"/>
                <w:sz w:val="22"/>
                <w:szCs w:val="22"/>
              </w:rPr>
            </w:pPr>
            <w:r w:rsidRPr="00582552">
              <w:rPr>
                <w:rFonts w:ascii="Montserrat Light" w:hAnsi="Montserrat Light" w:cs="Cambria"/>
                <w:sz w:val="22"/>
                <w:szCs w:val="22"/>
              </w:rPr>
              <w:t xml:space="preserve">-1 post de asistent social (nivel studii S) cod </w:t>
            </w:r>
            <w:r w:rsidR="009F5D1C">
              <w:rPr>
                <w:rFonts w:ascii="Montserrat Light" w:hAnsi="Montserrat Light" w:cs="Cambria"/>
                <w:sz w:val="22"/>
                <w:szCs w:val="22"/>
              </w:rPr>
              <w:t>COR</w:t>
            </w:r>
            <w:r w:rsidRPr="00582552">
              <w:rPr>
                <w:rFonts w:ascii="Montserrat Light" w:hAnsi="Montserrat Light" w:cs="Cambria"/>
                <w:sz w:val="22"/>
                <w:szCs w:val="22"/>
              </w:rPr>
              <w:t xml:space="preserve"> 263501 grad profesional specialist ocupat de către dna Mariș Anamaria se transformă în 1 post de asistent social grad profesional principal (nivel studii S) cod </w:t>
            </w:r>
            <w:r w:rsidR="0069540A">
              <w:rPr>
                <w:rFonts w:ascii="Montserrat Light" w:hAnsi="Montserrat Light" w:cs="Cambria"/>
                <w:sz w:val="22"/>
                <w:szCs w:val="22"/>
              </w:rPr>
              <w:t>COR</w:t>
            </w:r>
            <w:r w:rsidRPr="00582552">
              <w:rPr>
                <w:rFonts w:ascii="Montserrat Light" w:hAnsi="Montserrat Light" w:cs="Cambria"/>
                <w:sz w:val="22"/>
                <w:szCs w:val="22"/>
              </w:rPr>
              <w:t xml:space="preserve"> 263501 prin promovarea titularului de post conform Raportului final al examenului de promovare nr. 50132/26.10.2022;</w:t>
            </w:r>
          </w:p>
          <w:p w14:paraId="3240CAF2" w14:textId="72EFBF96" w:rsidR="00740D8B" w:rsidRPr="00582552" w:rsidRDefault="00740D8B" w:rsidP="00740D8B">
            <w:pPr>
              <w:pStyle w:val="ListParagraph1"/>
              <w:tabs>
                <w:tab w:val="left" w:pos="426"/>
                <w:tab w:val="left" w:pos="502"/>
              </w:tabs>
              <w:ind w:left="0"/>
              <w:jc w:val="both"/>
              <w:rPr>
                <w:rFonts w:ascii="Montserrat Light" w:hAnsi="Montserrat Light" w:cs="Cambria"/>
                <w:sz w:val="22"/>
                <w:szCs w:val="22"/>
              </w:rPr>
            </w:pPr>
            <w:r w:rsidRPr="00582552">
              <w:rPr>
                <w:rFonts w:ascii="Montserrat Light" w:hAnsi="Montserrat Light" w:cs="Cambria"/>
                <w:sz w:val="22"/>
                <w:szCs w:val="22"/>
              </w:rPr>
              <w:t xml:space="preserve">-1 post de psiholog  (nivel studii S) cod </w:t>
            </w:r>
            <w:r w:rsidR="009F5D1C">
              <w:rPr>
                <w:rFonts w:ascii="Montserrat Light" w:hAnsi="Montserrat Light" w:cs="Cambria"/>
                <w:sz w:val="22"/>
                <w:szCs w:val="22"/>
              </w:rPr>
              <w:t>COR</w:t>
            </w:r>
            <w:r w:rsidRPr="00582552">
              <w:rPr>
                <w:rFonts w:ascii="Montserrat Light" w:hAnsi="Montserrat Light" w:cs="Cambria"/>
                <w:sz w:val="22"/>
                <w:szCs w:val="22"/>
              </w:rPr>
              <w:t xml:space="preserve"> 263411 grad profesional practicant ocupat de către dna Andreiu Ioana se transformă în 1 post de psiholog grad profesional specialist (nivel studii S) cod </w:t>
            </w:r>
            <w:r w:rsidR="0069540A">
              <w:rPr>
                <w:rFonts w:ascii="Montserrat Light" w:hAnsi="Montserrat Light" w:cs="Cambria"/>
                <w:sz w:val="22"/>
                <w:szCs w:val="22"/>
              </w:rPr>
              <w:t>COR</w:t>
            </w:r>
            <w:r w:rsidRPr="00582552">
              <w:rPr>
                <w:rFonts w:ascii="Montserrat Light" w:hAnsi="Montserrat Light" w:cs="Cambria"/>
                <w:sz w:val="22"/>
                <w:szCs w:val="22"/>
              </w:rPr>
              <w:t xml:space="preserve"> 263411  prin promovarea titularului de post conform Raportului final al examenului de promovare nr. 50132/26.10.2022;</w:t>
            </w:r>
          </w:p>
          <w:p w14:paraId="7AB66DC4" w14:textId="16DC3FA2" w:rsidR="00740D8B" w:rsidRPr="00582552" w:rsidRDefault="00740D8B" w:rsidP="00740D8B">
            <w:pPr>
              <w:pStyle w:val="ListParagraph1"/>
              <w:tabs>
                <w:tab w:val="left" w:pos="426"/>
                <w:tab w:val="left" w:pos="502"/>
              </w:tabs>
              <w:ind w:left="0"/>
              <w:jc w:val="both"/>
              <w:rPr>
                <w:rFonts w:ascii="Montserrat Light" w:hAnsi="Montserrat Light" w:cs="Cambria"/>
                <w:sz w:val="22"/>
                <w:szCs w:val="22"/>
              </w:rPr>
            </w:pPr>
            <w:r w:rsidRPr="00582552">
              <w:rPr>
                <w:rFonts w:ascii="Montserrat Light" w:hAnsi="Montserrat Light" w:cs="Cambria"/>
                <w:sz w:val="22"/>
                <w:szCs w:val="22"/>
              </w:rPr>
              <w:t xml:space="preserve">-1 post de logoped (nivel studii S) cod </w:t>
            </w:r>
            <w:r w:rsidR="009F5D1C">
              <w:rPr>
                <w:rFonts w:ascii="Montserrat Light" w:hAnsi="Montserrat Light" w:cs="Cambria"/>
                <w:sz w:val="22"/>
                <w:szCs w:val="22"/>
              </w:rPr>
              <w:t>COR</w:t>
            </w:r>
            <w:r w:rsidRPr="00582552">
              <w:rPr>
                <w:rFonts w:ascii="Montserrat Light" w:hAnsi="Montserrat Light" w:cs="Cambria"/>
                <w:sz w:val="22"/>
                <w:szCs w:val="22"/>
              </w:rPr>
              <w:t xml:space="preserve"> 226603 ocupat de către </w:t>
            </w:r>
            <w:proofErr w:type="spellStart"/>
            <w:r w:rsidRPr="00582552">
              <w:rPr>
                <w:rFonts w:ascii="Montserrat Light" w:hAnsi="Montserrat Light" w:cs="Cambria"/>
                <w:sz w:val="22"/>
                <w:szCs w:val="22"/>
              </w:rPr>
              <w:t>dnul</w:t>
            </w:r>
            <w:proofErr w:type="spellEnd"/>
            <w:r w:rsidRPr="00582552">
              <w:rPr>
                <w:rFonts w:ascii="Montserrat Light" w:hAnsi="Montserrat Light" w:cs="Cambria"/>
                <w:sz w:val="22"/>
                <w:szCs w:val="22"/>
              </w:rPr>
              <w:t xml:space="preserve"> Neamț Marius Vasile se transformă în 1 post de logoped (nivel studii S) cod cor 226603 grad profesional principal prin promovarea titularului de post conform Raportului final al examenului de promovare nr. 50132/26.10.2022;</w:t>
            </w:r>
          </w:p>
          <w:p w14:paraId="439DFFD3" w14:textId="7B807ABC" w:rsidR="00740D8B" w:rsidRPr="00582552" w:rsidRDefault="00740D8B" w:rsidP="00740D8B">
            <w:pPr>
              <w:pStyle w:val="ListParagraph1"/>
              <w:tabs>
                <w:tab w:val="left" w:pos="426"/>
                <w:tab w:val="left" w:pos="502"/>
              </w:tabs>
              <w:ind w:left="0"/>
              <w:jc w:val="both"/>
              <w:rPr>
                <w:rFonts w:ascii="Montserrat Light" w:hAnsi="Montserrat Light" w:cs="Cambria"/>
                <w:sz w:val="22"/>
                <w:szCs w:val="22"/>
              </w:rPr>
            </w:pPr>
            <w:r w:rsidRPr="00582552">
              <w:rPr>
                <w:rFonts w:ascii="Montserrat Light" w:hAnsi="Montserrat Light" w:cs="Cambria"/>
                <w:sz w:val="22"/>
                <w:szCs w:val="22"/>
              </w:rPr>
              <w:t xml:space="preserve">-1 post de </w:t>
            </w:r>
            <w:proofErr w:type="spellStart"/>
            <w:r w:rsidRPr="00582552">
              <w:rPr>
                <w:rFonts w:ascii="Montserrat Light" w:hAnsi="Montserrat Light" w:cs="Cambria"/>
                <w:sz w:val="22"/>
                <w:szCs w:val="22"/>
              </w:rPr>
              <w:t>kinetoterapeut</w:t>
            </w:r>
            <w:proofErr w:type="spellEnd"/>
            <w:r w:rsidRPr="00582552">
              <w:rPr>
                <w:rFonts w:ascii="Montserrat Light" w:hAnsi="Montserrat Light" w:cs="Cambria"/>
                <w:sz w:val="22"/>
                <w:szCs w:val="22"/>
              </w:rPr>
              <w:t xml:space="preserve"> (nivel studii S) (cod </w:t>
            </w:r>
            <w:r w:rsidR="009F5D1C">
              <w:rPr>
                <w:rFonts w:ascii="Montserrat Light" w:hAnsi="Montserrat Light" w:cs="Cambria"/>
                <w:sz w:val="22"/>
                <w:szCs w:val="22"/>
              </w:rPr>
              <w:t>COR</w:t>
            </w:r>
            <w:r w:rsidRPr="00582552">
              <w:rPr>
                <w:rFonts w:ascii="Montserrat Light" w:hAnsi="Montserrat Light" w:cs="Cambria"/>
                <w:sz w:val="22"/>
                <w:szCs w:val="22"/>
              </w:rPr>
              <w:t xml:space="preserve"> 226405) ocupat de către dna </w:t>
            </w:r>
            <w:proofErr w:type="spellStart"/>
            <w:r w:rsidRPr="00582552">
              <w:rPr>
                <w:rFonts w:ascii="Montserrat Light" w:hAnsi="Montserrat Light" w:cs="Cambria"/>
                <w:sz w:val="22"/>
                <w:szCs w:val="22"/>
              </w:rPr>
              <w:t>Marușcă</w:t>
            </w:r>
            <w:proofErr w:type="spellEnd"/>
            <w:r w:rsidRPr="00582552">
              <w:rPr>
                <w:rFonts w:ascii="Montserrat Light" w:hAnsi="Montserrat Light" w:cs="Cambria"/>
                <w:sz w:val="22"/>
                <w:szCs w:val="22"/>
              </w:rPr>
              <w:t xml:space="preserve"> Mirela Liana se transformă în 1 post de </w:t>
            </w:r>
            <w:proofErr w:type="spellStart"/>
            <w:r w:rsidRPr="00582552">
              <w:rPr>
                <w:rFonts w:ascii="Montserrat Light" w:hAnsi="Montserrat Light" w:cs="Cambria"/>
                <w:sz w:val="22"/>
                <w:szCs w:val="22"/>
              </w:rPr>
              <w:t>kinetoterapeut</w:t>
            </w:r>
            <w:proofErr w:type="spellEnd"/>
            <w:r w:rsidRPr="00582552">
              <w:rPr>
                <w:rFonts w:ascii="Montserrat Light" w:hAnsi="Montserrat Light" w:cs="Cambria"/>
                <w:sz w:val="22"/>
                <w:szCs w:val="22"/>
              </w:rPr>
              <w:t xml:space="preserve"> gradul principal (nivel studii S) (cod </w:t>
            </w:r>
            <w:r w:rsidR="0069540A">
              <w:rPr>
                <w:rFonts w:ascii="Montserrat Light" w:hAnsi="Montserrat Light" w:cs="Cambria"/>
                <w:sz w:val="22"/>
                <w:szCs w:val="22"/>
              </w:rPr>
              <w:t>COR</w:t>
            </w:r>
            <w:r w:rsidRPr="00582552">
              <w:rPr>
                <w:rFonts w:ascii="Montserrat Light" w:hAnsi="Montserrat Light" w:cs="Cambria"/>
                <w:sz w:val="22"/>
                <w:szCs w:val="22"/>
              </w:rPr>
              <w:t xml:space="preserve"> 226405) prin promovarea titularului de post conform Raportului final al examenului de promovare nr. 50132/26.10.2022;</w:t>
            </w:r>
          </w:p>
          <w:p w14:paraId="1F6C12CD" w14:textId="77777777" w:rsidR="00740D8B" w:rsidRPr="00582552" w:rsidRDefault="00740D8B" w:rsidP="00740D8B">
            <w:pPr>
              <w:pStyle w:val="ListParagraph1"/>
              <w:numPr>
                <w:ilvl w:val="0"/>
                <w:numId w:val="20"/>
              </w:numPr>
              <w:tabs>
                <w:tab w:val="left" w:pos="426"/>
                <w:tab w:val="left" w:pos="502"/>
              </w:tabs>
              <w:jc w:val="both"/>
              <w:rPr>
                <w:rFonts w:ascii="Montserrat Light" w:hAnsi="Montserrat Light" w:cs="Cambria"/>
                <w:b/>
                <w:sz w:val="22"/>
                <w:szCs w:val="22"/>
              </w:rPr>
            </w:pPr>
            <w:r w:rsidRPr="00582552">
              <w:rPr>
                <w:rFonts w:ascii="Montserrat Light" w:hAnsi="Montserrat Light" w:cs="Cambria"/>
                <w:b/>
                <w:sz w:val="22"/>
                <w:szCs w:val="22"/>
              </w:rPr>
              <w:t>B.6.5.4. Centrul de zi pentru persoane adulte cu Alzheimer Cluj-Napoca</w:t>
            </w:r>
          </w:p>
          <w:p w14:paraId="101A1173" w14:textId="6B839DC8" w:rsidR="00740D8B" w:rsidRPr="00582552" w:rsidRDefault="00740D8B" w:rsidP="00740D8B">
            <w:pPr>
              <w:pStyle w:val="ListParagraph1"/>
              <w:tabs>
                <w:tab w:val="left" w:pos="426"/>
                <w:tab w:val="left" w:pos="502"/>
              </w:tabs>
              <w:ind w:left="0"/>
              <w:jc w:val="both"/>
              <w:rPr>
                <w:rFonts w:ascii="Montserrat Light" w:hAnsi="Montserrat Light" w:cs="Cambria"/>
                <w:sz w:val="22"/>
                <w:szCs w:val="22"/>
              </w:rPr>
            </w:pPr>
            <w:r w:rsidRPr="00582552">
              <w:rPr>
                <w:rFonts w:ascii="Montserrat Light" w:hAnsi="Montserrat Light" w:cs="Cambria"/>
                <w:sz w:val="22"/>
                <w:szCs w:val="22"/>
              </w:rPr>
              <w:t xml:space="preserve">-1 post de psiholog  (nivel studii S) cod </w:t>
            </w:r>
            <w:r w:rsidR="009F5D1C">
              <w:rPr>
                <w:rFonts w:ascii="Montserrat Light" w:hAnsi="Montserrat Light" w:cs="Cambria"/>
                <w:sz w:val="22"/>
                <w:szCs w:val="22"/>
              </w:rPr>
              <w:t>COR</w:t>
            </w:r>
            <w:r w:rsidRPr="00582552">
              <w:rPr>
                <w:rFonts w:ascii="Montserrat Light" w:hAnsi="Montserrat Light" w:cs="Cambria"/>
                <w:sz w:val="22"/>
                <w:szCs w:val="22"/>
              </w:rPr>
              <w:t xml:space="preserve"> 263411 grad profesional specialist ocupat de către dna Barna Ramona Ioana se transformă în 1 post de psiholog grad profesional principal (nivel studii S) cod </w:t>
            </w:r>
            <w:r w:rsidR="0069540A">
              <w:rPr>
                <w:rFonts w:ascii="Montserrat Light" w:hAnsi="Montserrat Light" w:cs="Cambria"/>
                <w:sz w:val="22"/>
                <w:szCs w:val="22"/>
              </w:rPr>
              <w:t>COR</w:t>
            </w:r>
            <w:r w:rsidRPr="00582552">
              <w:rPr>
                <w:rFonts w:ascii="Montserrat Light" w:hAnsi="Montserrat Light" w:cs="Cambria"/>
                <w:sz w:val="22"/>
                <w:szCs w:val="22"/>
              </w:rPr>
              <w:t xml:space="preserve"> 263411  prin promovarea titularului de post conform Raportului final al examenului de promovare nr. 50132/26.10.2022;</w:t>
            </w:r>
          </w:p>
          <w:p w14:paraId="531C2D7C" w14:textId="113E1917" w:rsidR="00740D8B" w:rsidRPr="00582552" w:rsidRDefault="00740D8B" w:rsidP="00740D8B">
            <w:pPr>
              <w:pStyle w:val="ListParagraph1"/>
              <w:tabs>
                <w:tab w:val="left" w:pos="426"/>
                <w:tab w:val="left" w:pos="502"/>
              </w:tabs>
              <w:ind w:left="0"/>
              <w:jc w:val="both"/>
              <w:rPr>
                <w:rFonts w:ascii="Montserrat Light" w:hAnsi="Montserrat Light" w:cs="Cambria"/>
                <w:sz w:val="22"/>
                <w:szCs w:val="22"/>
              </w:rPr>
            </w:pPr>
            <w:r w:rsidRPr="00582552">
              <w:rPr>
                <w:rFonts w:ascii="Montserrat Light" w:hAnsi="Montserrat Light" w:cs="Cambria"/>
                <w:sz w:val="22"/>
                <w:szCs w:val="22"/>
              </w:rPr>
              <w:t xml:space="preserve">-1 post de </w:t>
            </w:r>
            <w:proofErr w:type="spellStart"/>
            <w:r w:rsidRPr="00582552">
              <w:rPr>
                <w:rFonts w:ascii="Montserrat Light" w:hAnsi="Montserrat Light" w:cs="Cambria"/>
                <w:sz w:val="22"/>
                <w:szCs w:val="22"/>
              </w:rPr>
              <w:t>kinetoterapeut</w:t>
            </w:r>
            <w:proofErr w:type="spellEnd"/>
            <w:r w:rsidRPr="00582552">
              <w:rPr>
                <w:rFonts w:ascii="Montserrat Light" w:hAnsi="Montserrat Light" w:cs="Cambria"/>
                <w:sz w:val="22"/>
                <w:szCs w:val="22"/>
              </w:rPr>
              <w:t xml:space="preserve"> (nivel studii S) (cod </w:t>
            </w:r>
            <w:r w:rsidR="009F5D1C">
              <w:rPr>
                <w:rFonts w:ascii="Montserrat Light" w:hAnsi="Montserrat Light" w:cs="Cambria"/>
                <w:sz w:val="22"/>
                <w:szCs w:val="22"/>
              </w:rPr>
              <w:t>COR</w:t>
            </w:r>
            <w:r w:rsidRPr="00582552">
              <w:rPr>
                <w:rFonts w:ascii="Montserrat Light" w:hAnsi="Montserrat Light" w:cs="Cambria"/>
                <w:sz w:val="22"/>
                <w:szCs w:val="22"/>
              </w:rPr>
              <w:t xml:space="preserve"> 226405) ocupat de către dna Pop Anca Ioana se transformă în 1 post de </w:t>
            </w:r>
            <w:proofErr w:type="spellStart"/>
            <w:r w:rsidRPr="00582552">
              <w:rPr>
                <w:rFonts w:ascii="Montserrat Light" w:hAnsi="Montserrat Light" w:cs="Cambria"/>
                <w:sz w:val="22"/>
                <w:szCs w:val="22"/>
              </w:rPr>
              <w:t>kinetoterapeut</w:t>
            </w:r>
            <w:proofErr w:type="spellEnd"/>
            <w:r w:rsidRPr="00582552">
              <w:rPr>
                <w:rFonts w:ascii="Montserrat Light" w:hAnsi="Montserrat Light" w:cs="Cambria"/>
                <w:sz w:val="22"/>
                <w:szCs w:val="22"/>
              </w:rPr>
              <w:t xml:space="preserve"> gradul principal (nivel studii S) (cod </w:t>
            </w:r>
            <w:r w:rsidR="0069540A">
              <w:rPr>
                <w:rFonts w:ascii="Montserrat Light" w:hAnsi="Montserrat Light" w:cs="Cambria"/>
                <w:sz w:val="22"/>
                <w:szCs w:val="22"/>
              </w:rPr>
              <w:t>COR</w:t>
            </w:r>
            <w:r w:rsidRPr="00582552">
              <w:rPr>
                <w:rFonts w:ascii="Montserrat Light" w:hAnsi="Montserrat Light" w:cs="Cambria"/>
                <w:sz w:val="22"/>
                <w:szCs w:val="22"/>
              </w:rPr>
              <w:t xml:space="preserve"> 226405) prin promovarea titularului de post conform Raportului final al examenului de promovare nr. 50132/26.10.2022;</w:t>
            </w:r>
          </w:p>
          <w:p w14:paraId="7B09DD89" w14:textId="77777777" w:rsidR="00740D8B" w:rsidRPr="00582552" w:rsidRDefault="00740D8B" w:rsidP="00740D8B">
            <w:pPr>
              <w:pStyle w:val="ListParagraph1"/>
              <w:numPr>
                <w:ilvl w:val="0"/>
                <w:numId w:val="20"/>
              </w:numPr>
              <w:tabs>
                <w:tab w:val="left" w:pos="426"/>
                <w:tab w:val="left" w:pos="502"/>
              </w:tabs>
              <w:jc w:val="both"/>
              <w:rPr>
                <w:rFonts w:ascii="Montserrat Light" w:hAnsi="Montserrat Light" w:cs="Cambria"/>
                <w:b/>
                <w:sz w:val="22"/>
                <w:szCs w:val="22"/>
              </w:rPr>
            </w:pPr>
            <w:r w:rsidRPr="00582552">
              <w:rPr>
                <w:rFonts w:ascii="Montserrat Light" w:hAnsi="Montserrat Light" w:cs="Cambria"/>
                <w:b/>
                <w:sz w:val="22"/>
                <w:szCs w:val="22"/>
              </w:rPr>
              <w:lastRenderedPageBreak/>
              <w:t>B.6.5.6.</w:t>
            </w:r>
            <w:r w:rsidRPr="00582552">
              <w:rPr>
                <w:rFonts w:ascii="Montserrat Light" w:hAnsi="Montserrat Light"/>
                <w:b/>
                <w:sz w:val="22"/>
                <w:szCs w:val="22"/>
              </w:rPr>
              <w:t xml:space="preserve"> </w:t>
            </w:r>
            <w:r w:rsidRPr="00582552">
              <w:rPr>
                <w:rFonts w:ascii="Montserrat Light" w:hAnsi="Montserrat Light" w:cs="Cambria"/>
                <w:b/>
                <w:sz w:val="22"/>
                <w:szCs w:val="22"/>
              </w:rPr>
              <w:t>Centrul de zi pentru dezvoltarea deprinderilor de viață independentă Cluj-Napoca</w:t>
            </w:r>
          </w:p>
          <w:p w14:paraId="4484DBC3" w14:textId="60C157E6" w:rsidR="00740D8B" w:rsidRPr="00582552" w:rsidRDefault="00740D8B" w:rsidP="00740D8B">
            <w:pPr>
              <w:pStyle w:val="ListParagraph1"/>
              <w:tabs>
                <w:tab w:val="left" w:pos="426"/>
                <w:tab w:val="left" w:pos="502"/>
              </w:tabs>
              <w:ind w:left="0"/>
              <w:jc w:val="both"/>
              <w:rPr>
                <w:rFonts w:ascii="Montserrat Light" w:hAnsi="Montserrat Light" w:cs="Cambria"/>
                <w:sz w:val="22"/>
                <w:szCs w:val="22"/>
              </w:rPr>
            </w:pPr>
            <w:r w:rsidRPr="00582552">
              <w:rPr>
                <w:rFonts w:ascii="Montserrat Light" w:hAnsi="Montserrat Light" w:cs="Cambria"/>
                <w:sz w:val="22"/>
                <w:szCs w:val="22"/>
              </w:rPr>
              <w:t xml:space="preserve">-1 post de asistent social (nivel studii S) cod </w:t>
            </w:r>
            <w:r w:rsidR="009F5D1C">
              <w:rPr>
                <w:rFonts w:ascii="Montserrat Light" w:hAnsi="Montserrat Light" w:cs="Cambria"/>
                <w:sz w:val="22"/>
                <w:szCs w:val="22"/>
              </w:rPr>
              <w:t>COR</w:t>
            </w:r>
            <w:r w:rsidRPr="00582552">
              <w:rPr>
                <w:rFonts w:ascii="Montserrat Light" w:hAnsi="Montserrat Light" w:cs="Cambria"/>
                <w:sz w:val="22"/>
                <w:szCs w:val="22"/>
              </w:rPr>
              <w:t xml:space="preserve"> 263501 grad profesional practicant ocupat de către </w:t>
            </w:r>
            <w:proofErr w:type="spellStart"/>
            <w:r w:rsidRPr="00582552">
              <w:rPr>
                <w:rFonts w:ascii="Montserrat Light" w:hAnsi="Montserrat Light" w:cs="Cambria"/>
                <w:sz w:val="22"/>
                <w:szCs w:val="22"/>
              </w:rPr>
              <w:t>dnul</w:t>
            </w:r>
            <w:proofErr w:type="spellEnd"/>
            <w:r w:rsidRPr="00582552">
              <w:rPr>
                <w:rFonts w:ascii="Montserrat Light" w:hAnsi="Montserrat Light" w:cs="Cambria"/>
                <w:sz w:val="22"/>
                <w:szCs w:val="22"/>
              </w:rPr>
              <w:t xml:space="preserve"> Iepure Dan se transformă în 1 post de asistent social grad profesional specialist (nivel studii S) cod </w:t>
            </w:r>
            <w:r w:rsidR="0069540A">
              <w:rPr>
                <w:rFonts w:ascii="Montserrat Light" w:hAnsi="Montserrat Light" w:cs="Cambria"/>
                <w:sz w:val="22"/>
                <w:szCs w:val="22"/>
              </w:rPr>
              <w:t>COR</w:t>
            </w:r>
            <w:r w:rsidRPr="00582552">
              <w:rPr>
                <w:rFonts w:ascii="Montserrat Light" w:hAnsi="Montserrat Light" w:cs="Cambria"/>
                <w:sz w:val="22"/>
                <w:szCs w:val="22"/>
              </w:rPr>
              <w:t xml:space="preserve"> 263501 prin promovarea titularului de post conform Raportului final al examenului de promovare nr. 50132/26.10.2022;</w:t>
            </w:r>
          </w:p>
          <w:p w14:paraId="37EF9F95" w14:textId="77777777" w:rsidR="00740D8B" w:rsidRPr="00582552" w:rsidRDefault="00740D8B" w:rsidP="00740D8B">
            <w:pPr>
              <w:pStyle w:val="ListParagraph1"/>
              <w:tabs>
                <w:tab w:val="left" w:pos="426"/>
                <w:tab w:val="left" w:pos="502"/>
              </w:tabs>
              <w:ind w:left="0"/>
              <w:jc w:val="both"/>
              <w:rPr>
                <w:rFonts w:ascii="Montserrat Light" w:hAnsi="Montserrat Light" w:cs="Cambria"/>
                <w:b/>
                <w:sz w:val="22"/>
                <w:szCs w:val="22"/>
              </w:rPr>
            </w:pPr>
            <w:r w:rsidRPr="00582552">
              <w:rPr>
                <w:rFonts w:ascii="Montserrat Light" w:hAnsi="Montserrat Light" w:cs="Cambria"/>
                <w:b/>
                <w:sz w:val="22"/>
                <w:szCs w:val="22"/>
              </w:rPr>
              <w:tab/>
              <w:t>B.6.8.</w:t>
            </w:r>
            <w:r w:rsidRPr="00582552">
              <w:rPr>
                <w:rFonts w:ascii="Montserrat Light" w:hAnsi="Montserrat Light"/>
                <w:sz w:val="22"/>
                <w:szCs w:val="22"/>
              </w:rPr>
              <w:t xml:space="preserve"> </w:t>
            </w:r>
            <w:r w:rsidRPr="00582552">
              <w:rPr>
                <w:rFonts w:ascii="Montserrat Light" w:hAnsi="Montserrat Light" w:cs="Cambria"/>
                <w:b/>
                <w:sz w:val="22"/>
                <w:szCs w:val="22"/>
              </w:rPr>
              <w:t>Case De Tip Familial Cluj-Napoca</w:t>
            </w:r>
          </w:p>
          <w:p w14:paraId="7EC9E580" w14:textId="23B8DE0F" w:rsidR="00740D8B" w:rsidRPr="00582552" w:rsidRDefault="00740D8B" w:rsidP="00740D8B">
            <w:pPr>
              <w:pStyle w:val="ListParagraph1"/>
              <w:tabs>
                <w:tab w:val="left" w:pos="426"/>
                <w:tab w:val="left" w:pos="502"/>
              </w:tabs>
              <w:ind w:left="0"/>
              <w:jc w:val="both"/>
              <w:rPr>
                <w:rFonts w:ascii="Montserrat Light" w:hAnsi="Montserrat Light" w:cs="Cambria"/>
                <w:sz w:val="22"/>
                <w:szCs w:val="22"/>
              </w:rPr>
            </w:pPr>
            <w:r w:rsidRPr="00582552">
              <w:rPr>
                <w:rFonts w:ascii="Montserrat Light" w:hAnsi="Montserrat Light" w:cs="Cambria"/>
                <w:sz w:val="22"/>
                <w:szCs w:val="22"/>
              </w:rPr>
              <w:t xml:space="preserve">-1 post de educator (nivel studii S) cod </w:t>
            </w:r>
            <w:r w:rsidR="0069540A">
              <w:rPr>
                <w:rFonts w:ascii="Montserrat Light" w:hAnsi="Montserrat Light" w:cs="Cambria"/>
                <w:sz w:val="22"/>
                <w:szCs w:val="22"/>
              </w:rPr>
              <w:t>COR</w:t>
            </w:r>
            <w:r w:rsidRPr="00582552">
              <w:rPr>
                <w:rFonts w:ascii="Montserrat Light" w:hAnsi="Montserrat Light" w:cs="Cambria"/>
                <w:sz w:val="22"/>
                <w:szCs w:val="22"/>
              </w:rPr>
              <w:t xml:space="preserve"> 263508 ocupat de către dna Filip Anamaria se transformă în 1 post de educator (nivel studii S)  grad profesional principal (nivel studii S) cod </w:t>
            </w:r>
            <w:r w:rsidR="0069540A">
              <w:rPr>
                <w:rFonts w:ascii="Montserrat Light" w:hAnsi="Montserrat Light" w:cs="Cambria"/>
                <w:sz w:val="22"/>
                <w:szCs w:val="22"/>
              </w:rPr>
              <w:t>COR</w:t>
            </w:r>
            <w:r w:rsidRPr="00582552">
              <w:rPr>
                <w:rFonts w:ascii="Montserrat Light" w:hAnsi="Montserrat Light" w:cs="Cambria"/>
                <w:sz w:val="22"/>
                <w:szCs w:val="22"/>
              </w:rPr>
              <w:t xml:space="preserve"> 263508 prin promovarea titularului de post conform Raportului final al examenului de promovare nr. 50630/28.10.2022;</w:t>
            </w:r>
          </w:p>
          <w:p w14:paraId="22765F8E" w14:textId="52C18052" w:rsidR="00740D8B" w:rsidRPr="00582552" w:rsidRDefault="00740D8B" w:rsidP="00740D8B">
            <w:pPr>
              <w:pStyle w:val="ListParagraph1"/>
              <w:tabs>
                <w:tab w:val="left" w:pos="426"/>
                <w:tab w:val="left" w:pos="502"/>
              </w:tabs>
              <w:ind w:left="0"/>
              <w:jc w:val="both"/>
              <w:rPr>
                <w:rFonts w:ascii="Montserrat Light" w:hAnsi="Montserrat Light" w:cs="Cambria"/>
                <w:b/>
                <w:sz w:val="22"/>
                <w:szCs w:val="22"/>
              </w:rPr>
            </w:pPr>
            <w:r w:rsidRPr="00582552">
              <w:rPr>
                <w:rFonts w:ascii="Montserrat Light" w:hAnsi="Montserrat Light" w:cs="Cambria"/>
                <w:sz w:val="22"/>
                <w:szCs w:val="22"/>
              </w:rPr>
              <w:t xml:space="preserve">-1 post de asistent medical (nivel studii PL) cod </w:t>
            </w:r>
            <w:r w:rsidR="0069540A">
              <w:rPr>
                <w:rFonts w:ascii="Montserrat Light" w:hAnsi="Montserrat Light" w:cs="Cambria"/>
                <w:sz w:val="22"/>
                <w:szCs w:val="22"/>
              </w:rPr>
              <w:t>COR</w:t>
            </w:r>
            <w:r w:rsidRPr="00582552">
              <w:rPr>
                <w:rFonts w:ascii="Montserrat Light" w:hAnsi="Montserrat Light" w:cs="Cambria"/>
                <w:sz w:val="22"/>
                <w:szCs w:val="22"/>
              </w:rPr>
              <w:t xml:space="preserve"> 325901 ocupat de către dna Abrudan Dina Cristina se transformă în 1 post de asistent medical (nivel studii PL) cod </w:t>
            </w:r>
            <w:r w:rsidR="0069540A">
              <w:rPr>
                <w:rFonts w:ascii="Montserrat Light" w:hAnsi="Montserrat Light" w:cs="Cambria"/>
                <w:sz w:val="22"/>
                <w:szCs w:val="22"/>
              </w:rPr>
              <w:t>COR</w:t>
            </w:r>
            <w:r w:rsidRPr="00582552">
              <w:rPr>
                <w:rFonts w:ascii="Montserrat Light" w:hAnsi="Montserrat Light" w:cs="Cambria"/>
                <w:sz w:val="22"/>
                <w:szCs w:val="22"/>
              </w:rPr>
              <w:t xml:space="preserve"> 325901 gradul principal în baza certificatului de grad principal nr.46099/08.11.2021 eliberat de OAMGMAMR;</w:t>
            </w:r>
            <w:r w:rsidRPr="00582552">
              <w:rPr>
                <w:rFonts w:ascii="Montserrat Light" w:hAnsi="Montserrat Light" w:cs="Cambria"/>
                <w:b/>
                <w:sz w:val="22"/>
                <w:szCs w:val="22"/>
              </w:rPr>
              <w:t xml:space="preserve"> </w:t>
            </w:r>
          </w:p>
          <w:p w14:paraId="323C8E66" w14:textId="02D7F552" w:rsidR="00740D8B" w:rsidRPr="00582552" w:rsidRDefault="00740D8B" w:rsidP="00740D8B">
            <w:pPr>
              <w:pStyle w:val="ListParagraph1"/>
              <w:tabs>
                <w:tab w:val="left" w:pos="426"/>
                <w:tab w:val="left" w:pos="502"/>
              </w:tabs>
              <w:ind w:left="0"/>
              <w:jc w:val="both"/>
              <w:rPr>
                <w:rFonts w:ascii="Montserrat Light" w:hAnsi="Montserrat Light" w:cs="Cambria"/>
                <w:b/>
                <w:sz w:val="22"/>
                <w:szCs w:val="22"/>
              </w:rPr>
            </w:pPr>
            <w:r w:rsidRPr="00582552">
              <w:rPr>
                <w:rFonts w:ascii="Montserrat Light" w:hAnsi="Montserrat Light" w:cs="Cambria"/>
                <w:sz w:val="22"/>
                <w:szCs w:val="22"/>
              </w:rPr>
              <w:t xml:space="preserve">-se desființează 1 post vacant de muncitor calificat (bucătar) (nivel studii G/M) cod </w:t>
            </w:r>
            <w:r w:rsidR="0069540A">
              <w:rPr>
                <w:rFonts w:ascii="Montserrat Light" w:hAnsi="Montserrat Light" w:cs="Cambria"/>
                <w:sz w:val="22"/>
                <w:szCs w:val="22"/>
              </w:rPr>
              <w:t>COR</w:t>
            </w:r>
            <w:r w:rsidRPr="00582552">
              <w:rPr>
                <w:rFonts w:ascii="Montserrat Light" w:hAnsi="Montserrat Light" w:cs="Cambria"/>
                <w:sz w:val="22"/>
                <w:szCs w:val="22"/>
              </w:rPr>
              <w:t xml:space="preserve"> 512001 treapta I și se înființează 1 post de muncitor calificat (bucătar) (nivel studii G/M) cod </w:t>
            </w:r>
            <w:r w:rsidR="0069540A">
              <w:rPr>
                <w:rFonts w:ascii="Montserrat Light" w:hAnsi="Montserrat Light" w:cs="Cambria"/>
                <w:sz w:val="22"/>
                <w:szCs w:val="22"/>
              </w:rPr>
              <w:t>COR</w:t>
            </w:r>
            <w:r w:rsidRPr="00582552">
              <w:rPr>
                <w:rFonts w:ascii="Montserrat Light" w:hAnsi="Montserrat Light" w:cs="Cambria"/>
                <w:sz w:val="22"/>
                <w:szCs w:val="22"/>
              </w:rPr>
              <w:t xml:space="preserve"> 512001 treapta III în vederea reducerii cheltuielilor bugetare și a creșterii gradului de ocupare a funcției contractuale din cadrul centrului;</w:t>
            </w:r>
          </w:p>
          <w:p w14:paraId="582FA14A" w14:textId="77777777" w:rsidR="00740D8B" w:rsidRPr="00582552" w:rsidRDefault="00740D8B" w:rsidP="00740D8B">
            <w:pPr>
              <w:pStyle w:val="ListParagraph1"/>
              <w:tabs>
                <w:tab w:val="left" w:pos="426"/>
                <w:tab w:val="left" w:pos="502"/>
              </w:tabs>
              <w:ind w:left="0"/>
              <w:jc w:val="both"/>
              <w:rPr>
                <w:rFonts w:ascii="Montserrat Light" w:hAnsi="Montserrat Light" w:cs="Cambria"/>
                <w:b/>
                <w:sz w:val="22"/>
                <w:szCs w:val="22"/>
              </w:rPr>
            </w:pPr>
          </w:p>
          <w:p w14:paraId="364B839A" w14:textId="77777777" w:rsidR="00740D8B" w:rsidRPr="00582552" w:rsidRDefault="00740D8B" w:rsidP="00740D8B">
            <w:pPr>
              <w:pStyle w:val="ListParagraph1"/>
              <w:tabs>
                <w:tab w:val="left" w:pos="426"/>
                <w:tab w:val="left" w:pos="502"/>
              </w:tabs>
              <w:ind w:left="0"/>
              <w:jc w:val="both"/>
              <w:rPr>
                <w:rFonts w:ascii="Montserrat Light" w:hAnsi="Montserrat Light" w:cs="Cambria"/>
                <w:sz w:val="22"/>
                <w:szCs w:val="22"/>
              </w:rPr>
            </w:pPr>
            <w:r w:rsidRPr="00582552">
              <w:rPr>
                <w:rFonts w:ascii="Montserrat Light" w:hAnsi="Montserrat Light" w:cs="Cambria"/>
                <w:b/>
                <w:sz w:val="22"/>
                <w:szCs w:val="22"/>
              </w:rPr>
              <w:t xml:space="preserve">B.7 Complexul servicii sociale Cluj Napoca </w:t>
            </w:r>
            <w:r w:rsidRPr="00582552">
              <w:rPr>
                <w:rFonts w:ascii="Montserrat Light" w:hAnsi="Montserrat Light" w:cs="Cambria"/>
                <w:sz w:val="22"/>
                <w:szCs w:val="22"/>
              </w:rPr>
              <w:t>- numărul de posturi se menține la 86, cu următoarele modificări:</w:t>
            </w:r>
          </w:p>
          <w:p w14:paraId="0A047E1F" w14:textId="01E4AE76" w:rsidR="00740D8B" w:rsidRPr="00582552" w:rsidRDefault="00740D8B" w:rsidP="00740D8B">
            <w:pPr>
              <w:pStyle w:val="ListParagraph1"/>
              <w:tabs>
                <w:tab w:val="left" w:pos="426"/>
                <w:tab w:val="left" w:pos="502"/>
              </w:tabs>
              <w:ind w:left="0"/>
              <w:jc w:val="both"/>
              <w:rPr>
                <w:rFonts w:ascii="Montserrat Light" w:hAnsi="Montserrat Light" w:cs="Cambria"/>
                <w:sz w:val="22"/>
                <w:szCs w:val="22"/>
              </w:rPr>
            </w:pPr>
            <w:r w:rsidRPr="00582552">
              <w:rPr>
                <w:rFonts w:ascii="Montserrat Light" w:hAnsi="Montserrat Light" w:cs="Cambria"/>
                <w:sz w:val="22"/>
                <w:szCs w:val="22"/>
              </w:rPr>
              <w:t xml:space="preserve">-1 post de inspector de specialitate (nivel studii S) cod </w:t>
            </w:r>
            <w:r w:rsidR="0069540A">
              <w:rPr>
                <w:rFonts w:ascii="Montserrat Light" w:hAnsi="Montserrat Light" w:cs="Cambria"/>
                <w:sz w:val="22"/>
                <w:szCs w:val="22"/>
              </w:rPr>
              <w:t>COR</w:t>
            </w:r>
            <w:r w:rsidR="0069540A" w:rsidRPr="00582552">
              <w:rPr>
                <w:rFonts w:ascii="Montserrat Light" w:hAnsi="Montserrat Light" w:cs="Cambria"/>
                <w:sz w:val="22"/>
                <w:szCs w:val="22"/>
              </w:rPr>
              <w:t xml:space="preserve"> </w:t>
            </w:r>
            <w:r w:rsidRPr="00582552">
              <w:rPr>
                <w:rFonts w:ascii="Montserrat Light" w:hAnsi="Montserrat Light" w:cs="Cambria"/>
                <w:sz w:val="22"/>
                <w:szCs w:val="22"/>
              </w:rPr>
              <w:t xml:space="preserve">242203 gradul I ocupat de către dna Chiș Simona se transformă în 1 post de inspector de specialitate (nivel studii S) cod </w:t>
            </w:r>
            <w:r w:rsidR="0069540A">
              <w:rPr>
                <w:rFonts w:ascii="Montserrat Light" w:hAnsi="Montserrat Light" w:cs="Cambria"/>
                <w:sz w:val="22"/>
                <w:szCs w:val="22"/>
              </w:rPr>
              <w:t>COR</w:t>
            </w:r>
            <w:r w:rsidRPr="00582552">
              <w:rPr>
                <w:rFonts w:ascii="Montserrat Light" w:hAnsi="Montserrat Light" w:cs="Cambria"/>
                <w:sz w:val="22"/>
                <w:szCs w:val="22"/>
              </w:rPr>
              <w:t xml:space="preserve"> 242203 gradul IA prin promovarea titularului de post conform Raportului final al examenului de promovare nr. 50630/28.10.2022; </w:t>
            </w:r>
          </w:p>
          <w:p w14:paraId="69671033" w14:textId="77777777" w:rsidR="00740D8B" w:rsidRPr="00582552" w:rsidRDefault="00740D8B" w:rsidP="00740D8B">
            <w:pPr>
              <w:pStyle w:val="ListParagraph1"/>
              <w:tabs>
                <w:tab w:val="left" w:pos="426"/>
                <w:tab w:val="left" w:pos="502"/>
              </w:tabs>
              <w:ind w:left="0"/>
              <w:jc w:val="both"/>
              <w:rPr>
                <w:rFonts w:ascii="Montserrat Light" w:hAnsi="Montserrat Light" w:cs="Cambria"/>
                <w:b/>
                <w:sz w:val="22"/>
                <w:szCs w:val="22"/>
              </w:rPr>
            </w:pPr>
            <w:r w:rsidRPr="00582552">
              <w:rPr>
                <w:rFonts w:ascii="Montserrat Light" w:hAnsi="Montserrat Light" w:cs="Cambria"/>
                <w:b/>
                <w:sz w:val="22"/>
                <w:szCs w:val="22"/>
              </w:rPr>
              <w:tab/>
              <w:t>B.7.1 Adăpost de noapte pentru copiii străzii ”</w:t>
            </w:r>
            <w:proofErr w:type="spellStart"/>
            <w:r w:rsidRPr="00582552">
              <w:rPr>
                <w:rFonts w:ascii="Montserrat Light" w:hAnsi="Montserrat Light" w:cs="Cambria"/>
                <w:b/>
                <w:sz w:val="22"/>
                <w:szCs w:val="22"/>
              </w:rPr>
              <w:t>Arlechino</w:t>
            </w:r>
            <w:proofErr w:type="spellEnd"/>
            <w:r w:rsidRPr="00582552">
              <w:rPr>
                <w:rFonts w:ascii="Montserrat Light" w:hAnsi="Montserrat Light" w:cs="Cambria"/>
                <w:b/>
                <w:sz w:val="22"/>
                <w:szCs w:val="22"/>
              </w:rPr>
              <w:t>” Cluj-Napoca</w:t>
            </w:r>
          </w:p>
          <w:p w14:paraId="31E5636C" w14:textId="7936A68B" w:rsidR="00740D8B" w:rsidRPr="00582552" w:rsidRDefault="00740D8B" w:rsidP="00740D8B">
            <w:pPr>
              <w:pStyle w:val="ListParagraph1"/>
              <w:tabs>
                <w:tab w:val="left" w:pos="426"/>
                <w:tab w:val="left" w:pos="502"/>
              </w:tabs>
              <w:ind w:left="0"/>
              <w:jc w:val="both"/>
              <w:rPr>
                <w:rFonts w:ascii="Montserrat Light" w:hAnsi="Montserrat Light" w:cs="Cambria"/>
                <w:sz w:val="22"/>
                <w:szCs w:val="22"/>
              </w:rPr>
            </w:pPr>
            <w:r w:rsidRPr="00582552">
              <w:rPr>
                <w:rFonts w:ascii="Montserrat Light" w:hAnsi="Montserrat Light" w:cs="Cambria"/>
                <w:sz w:val="22"/>
                <w:szCs w:val="22"/>
              </w:rPr>
              <w:t xml:space="preserve">-0,5 post de asistent social (nivel studii S) cod </w:t>
            </w:r>
            <w:r w:rsidR="0069540A">
              <w:rPr>
                <w:rFonts w:ascii="Montserrat Light" w:hAnsi="Montserrat Light" w:cs="Cambria"/>
                <w:sz w:val="22"/>
                <w:szCs w:val="22"/>
              </w:rPr>
              <w:t>COR</w:t>
            </w:r>
            <w:r w:rsidRPr="00582552">
              <w:rPr>
                <w:rFonts w:ascii="Montserrat Light" w:hAnsi="Montserrat Light" w:cs="Cambria"/>
                <w:sz w:val="22"/>
                <w:szCs w:val="22"/>
              </w:rPr>
              <w:t xml:space="preserve"> 263501 grad profesional specialist ocupat de către dna </w:t>
            </w:r>
            <w:proofErr w:type="spellStart"/>
            <w:r w:rsidRPr="00582552">
              <w:rPr>
                <w:rFonts w:ascii="Montserrat Light" w:hAnsi="Montserrat Light" w:cs="Cambria"/>
                <w:sz w:val="22"/>
                <w:szCs w:val="22"/>
              </w:rPr>
              <w:t>Deaconu</w:t>
            </w:r>
            <w:proofErr w:type="spellEnd"/>
            <w:r w:rsidRPr="00582552">
              <w:rPr>
                <w:rFonts w:ascii="Montserrat Light" w:hAnsi="Montserrat Light" w:cs="Cambria"/>
                <w:sz w:val="22"/>
                <w:szCs w:val="22"/>
              </w:rPr>
              <w:t xml:space="preserve"> Maria Cristina se transformă în 0,5 post de asistent social grad profesional principal (nivel studii S) cod </w:t>
            </w:r>
            <w:r w:rsidR="0069540A">
              <w:rPr>
                <w:rFonts w:ascii="Montserrat Light" w:hAnsi="Montserrat Light" w:cs="Cambria"/>
                <w:sz w:val="22"/>
                <w:szCs w:val="22"/>
              </w:rPr>
              <w:t>COR</w:t>
            </w:r>
            <w:r w:rsidRPr="00582552">
              <w:rPr>
                <w:rFonts w:ascii="Montserrat Light" w:hAnsi="Montserrat Light" w:cs="Cambria"/>
                <w:sz w:val="22"/>
                <w:szCs w:val="22"/>
              </w:rPr>
              <w:t xml:space="preserve"> 263501 prin promovarea titularului de post conform Raportului final al examenului de promovare nr. 50102/26.10.2022;</w:t>
            </w:r>
          </w:p>
          <w:p w14:paraId="4823F97B" w14:textId="598B4858" w:rsidR="00740D8B" w:rsidRPr="00582552" w:rsidRDefault="00740D8B" w:rsidP="00740D8B">
            <w:pPr>
              <w:pStyle w:val="ListParagraph1"/>
              <w:tabs>
                <w:tab w:val="left" w:pos="426"/>
                <w:tab w:val="left" w:pos="502"/>
              </w:tabs>
              <w:ind w:left="0"/>
              <w:jc w:val="both"/>
              <w:rPr>
                <w:rFonts w:ascii="Montserrat Light" w:hAnsi="Montserrat Light" w:cs="Cambria"/>
                <w:sz w:val="22"/>
                <w:szCs w:val="22"/>
              </w:rPr>
            </w:pPr>
            <w:r w:rsidRPr="00582552">
              <w:rPr>
                <w:rFonts w:ascii="Montserrat Light" w:hAnsi="Montserrat Light" w:cs="Cambria"/>
                <w:sz w:val="22"/>
                <w:szCs w:val="22"/>
              </w:rPr>
              <w:t xml:space="preserve">-0,5 post de educator (nivel studii S) cod </w:t>
            </w:r>
            <w:r w:rsidR="0069540A">
              <w:rPr>
                <w:rFonts w:ascii="Montserrat Light" w:hAnsi="Montserrat Light" w:cs="Cambria"/>
                <w:sz w:val="22"/>
                <w:szCs w:val="22"/>
              </w:rPr>
              <w:t>COR</w:t>
            </w:r>
            <w:r w:rsidRPr="00582552">
              <w:rPr>
                <w:rFonts w:ascii="Montserrat Light" w:hAnsi="Montserrat Light" w:cs="Cambria"/>
                <w:sz w:val="22"/>
                <w:szCs w:val="22"/>
              </w:rPr>
              <w:t xml:space="preserve"> 263508 ocupat de către dna </w:t>
            </w:r>
            <w:proofErr w:type="spellStart"/>
            <w:r w:rsidRPr="00582552">
              <w:rPr>
                <w:rFonts w:ascii="Montserrat Light" w:hAnsi="Montserrat Light" w:cs="Cambria"/>
                <w:sz w:val="22"/>
                <w:szCs w:val="22"/>
              </w:rPr>
              <w:t>Jurgea</w:t>
            </w:r>
            <w:proofErr w:type="spellEnd"/>
            <w:r w:rsidRPr="00582552">
              <w:rPr>
                <w:rFonts w:ascii="Montserrat Light" w:hAnsi="Montserrat Light" w:cs="Cambria"/>
                <w:sz w:val="22"/>
                <w:szCs w:val="22"/>
              </w:rPr>
              <w:t xml:space="preserve"> Mirela Luminița se transformă în 0,5 post de educator (nivel studii S)  grad profesional principal (nivel studii S) cod </w:t>
            </w:r>
            <w:r w:rsidR="0069540A">
              <w:rPr>
                <w:rFonts w:ascii="Montserrat Light" w:hAnsi="Montserrat Light" w:cs="Cambria"/>
                <w:sz w:val="22"/>
                <w:szCs w:val="22"/>
              </w:rPr>
              <w:t>COR</w:t>
            </w:r>
            <w:r w:rsidRPr="00582552">
              <w:rPr>
                <w:rFonts w:ascii="Montserrat Light" w:hAnsi="Montserrat Light" w:cs="Cambria"/>
                <w:sz w:val="22"/>
                <w:szCs w:val="22"/>
              </w:rPr>
              <w:t xml:space="preserve"> 263508 prin promovarea titularului de post conform Raportului final al examenului de promovare nr. 50630/28.10.2022;</w:t>
            </w:r>
          </w:p>
          <w:p w14:paraId="2726B5F5" w14:textId="2C29FBFC" w:rsidR="00740D8B" w:rsidRPr="00582552" w:rsidRDefault="00740D8B" w:rsidP="00740D8B">
            <w:pPr>
              <w:pStyle w:val="ListParagraph1"/>
              <w:tabs>
                <w:tab w:val="left" w:pos="426"/>
                <w:tab w:val="left" w:pos="502"/>
              </w:tabs>
              <w:ind w:left="0"/>
              <w:jc w:val="both"/>
              <w:rPr>
                <w:rFonts w:ascii="Montserrat Light" w:hAnsi="Montserrat Light" w:cs="Cambria"/>
                <w:sz w:val="22"/>
                <w:szCs w:val="22"/>
              </w:rPr>
            </w:pPr>
            <w:r w:rsidRPr="00582552">
              <w:rPr>
                <w:rFonts w:ascii="Montserrat Light" w:hAnsi="Montserrat Light" w:cs="Cambria"/>
                <w:sz w:val="22"/>
                <w:szCs w:val="22"/>
              </w:rPr>
              <w:t xml:space="preserve">- 0,5 post de muncitor calificat (bucătar) treapta II (studii G/M) cod </w:t>
            </w:r>
            <w:r w:rsidR="0069540A">
              <w:rPr>
                <w:rFonts w:ascii="Montserrat Light" w:hAnsi="Montserrat Light" w:cs="Cambria"/>
                <w:sz w:val="22"/>
                <w:szCs w:val="22"/>
              </w:rPr>
              <w:t>COR</w:t>
            </w:r>
            <w:r w:rsidRPr="00582552">
              <w:rPr>
                <w:rFonts w:ascii="Montserrat Light" w:hAnsi="Montserrat Light" w:cs="Cambria"/>
                <w:sz w:val="22"/>
                <w:szCs w:val="22"/>
              </w:rPr>
              <w:t xml:space="preserve"> 512001 ocupat de către dna Mărginean Cosmina se transformă în 0,5 post de muncitor calificat (bucătar) treapta I (studii G/M) cod </w:t>
            </w:r>
            <w:r w:rsidR="0069540A">
              <w:rPr>
                <w:rFonts w:ascii="Montserrat Light" w:hAnsi="Montserrat Light" w:cs="Cambria"/>
                <w:sz w:val="22"/>
                <w:szCs w:val="22"/>
              </w:rPr>
              <w:t>COR</w:t>
            </w:r>
            <w:r w:rsidRPr="00582552">
              <w:rPr>
                <w:rFonts w:ascii="Montserrat Light" w:hAnsi="Montserrat Light" w:cs="Cambria"/>
                <w:sz w:val="22"/>
                <w:szCs w:val="22"/>
              </w:rPr>
              <w:t xml:space="preserve"> 512001 prin promovarea titularei de post, conform raportului final al examenului de promovare nr.50948/31.10.2022;</w:t>
            </w:r>
          </w:p>
          <w:p w14:paraId="131F3C6B" w14:textId="77777777" w:rsidR="00740D8B" w:rsidRPr="00582552" w:rsidRDefault="00740D8B" w:rsidP="00740D8B">
            <w:pPr>
              <w:pStyle w:val="ListParagraph1"/>
              <w:tabs>
                <w:tab w:val="left" w:pos="426"/>
                <w:tab w:val="left" w:pos="502"/>
              </w:tabs>
              <w:ind w:left="0"/>
              <w:jc w:val="both"/>
              <w:rPr>
                <w:rFonts w:ascii="Montserrat Light" w:hAnsi="Montserrat Light" w:cs="Cambria"/>
                <w:b/>
                <w:sz w:val="22"/>
                <w:szCs w:val="22"/>
              </w:rPr>
            </w:pPr>
            <w:r w:rsidRPr="00582552">
              <w:rPr>
                <w:rFonts w:ascii="Montserrat Light" w:hAnsi="Montserrat Light" w:cs="Cambria"/>
                <w:b/>
                <w:sz w:val="22"/>
                <w:szCs w:val="22"/>
              </w:rPr>
              <w:tab/>
              <w:t>B.7.2 Centrul de zi de coordonare și informare pentru copiii străzii ”</w:t>
            </w:r>
            <w:proofErr w:type="spellStart"/>
            <w:r w:rsidRPr="00582552">
              <w:rPr>
                <w:rFonts w:ascii="Montserrat Light" w:hAnsi="Montserrat Light" w:cs="Cambria"/>
                <w:b/>
                <w:sz w:val="22"/>
                <w:szCs w:val="22"/>
              </w:rPr>
              <w:t>Arlechino</w:t>
            </w:r>
            <w:proofErr w:type="spellEnd"/>
            <w:r w:rsidRPr="00582552">
              <w:rPr>
                <w:rFonts w:ascii="Montserrat Light" w:hAnsi="Montserrat Light" w:cs="Cambria"/>
                <w:b/>
                <w:sz w:val="22"/>
                <w:szCs w:val="22"/>
              </w:rPr>
              <w:t>” Cluj-Napoca</w:t>
            </w:r>
          </w:p>
          <w:p w14:paraId="305D8221" w14:textId="2F0F70A8" w:rsidR="00740D8B" w:rsidRPr="00582552" w:rsidRDefault="00740D8B" w:rsidP="00740D8B">
            <w:pPr>
              <w:pStyle w:val="ListParagraph1"/>
              <w:tabs>
                <w:tab w:val="left" w:pos="426"/>
                <w:tab w:val="left" w:pos="502"/>
              </w:tabs>
              <w:ind w:left="0"/>
              <w:jc w:val="both"/>
              <w:rPr>
                <w:rFonts w:ascii="Montserrat Light" w:hAnsi="Montserrat Light" w:cs="Cambria"/>
                <w:sz w:val="22"/>
                <w:szCs w:val="22"/>
              </w:rPr>
            </w:pPr>
            <w:r w:rsidRPr="00582552">
              <w:rPr>
                <w:rFonts w:ascii="Montserrat Light" w:hAnsi="Montserrat Light" w:cs="Cambria"/>
                <w:sz w:val="22"/>
                <w:szCs w:val="22"/>
              </w:rPr>
              <w:t xml:space="preserve">-0,5 post de asistent social (nivel studii S) cod </w:t>
            </w:r>
            <w:r w:rsidR="0069540A">
              <w:rPr>
                <w:rFonts w:ascii="Montserrat Light" w:hAnsi="Montserrat Light" w:cs="Cambria"/>
                <w:sz w:val="22"/>
                <w:szCs w:val="22"/>
              </w:rPr>
              <w:t>COR</w:t>
            </w:r>
            <w:r w:rsidRPr="00582552">
              <w:rPr>
                <w:rFonts w:ascii="Montserrat Light" w:hAnsi="Montserrat Light" w:cs="Cambria"/>
                <w:sz w:val="22"/>
                <w:szCs w:val="22"/>
              </w:rPr>
              <w:t xml:space="preserve"> 263501 grad profesional specialist ocupat de către dna </w:t>
            </w:r>
            <w:proofErr w:type="spellStart"/>
            <w:r w:rsidRPr="00582552">
              <w:rPr>
                <w:rFonts w:ascii="Montserrat Light" w:hAnsi="Montserrat Light" w:cs="Cambria"/>
                <w:sz w:val="22"/>
                <w:szCs w:val="22"/>
              </w:rPr>
              <w:t>Deaconu</w:t>
            </w:r>
            <w:proofErr w:type="spellEnd"/>
            <w:r w:rsidRPr="00582552">
              <w:rPr>
                <w:rFonts w:ascii="Montserrat Light" w:hAnsi="Montserrat Light" w:cs="Cambria"/>
                <w:sz w:val="22"/>
                <w:szCs w:val="22"/>
              </w:rPr>
              <w:t xml:space="preserve"> Maria Cristina se transformă în 0,5 post de asistent social grad profesional principal (nivel studii S) cod </w:t>
            </w:r>
            <w:r w:rsidR="00776AB0">
              <w:rPr>
                <w:rFonts w:ascii="Montserrat Light" w:hAnsi="Montserrat Light" w:cs="Cambria"/>
                <w:sz w:val="22"/>
                <w:szCs w:val="22"/>
              </w:rPr>
              <w:t>COR</w:t>
            </w:r>
            <w:r w:rsidRPr="00582552">
              <w:rPr>
                <w:rFonts w:ascii="Montserrat Light" w:hAnsi="Montserrat Light" w:cs="Cambria"/>
                <w:sz w:val="22"/>
                <w:szCs w:val="22"/>
              </w:rPr>
              <w:t xml:space="preserve"> 263501 prin promovarea titularului de post conform Raportului final al examenului de promovare nr. 50102/26.10.2022;</w:t>
            </w:r>
          </w:p>
          <w:p w14:paraId="0E55FABE" w14:textId="7BF197F3" w:rsidR="00740D8B" w:rsidRPr="00582552" w:rsidRDefault="00740D8B" w:rsidP="00740D8B">
            <w:pPr>
              <w:pStyle w:val="ListParagraph1"/>
              <w:tabs>
                <w:tab w:val="left" w:pos="426"/>
                <w:tab w:val="left" w:pos="502"/>
              </w:tabs>
              <w:ind w:left="0"/>
              <w:jc w:val="both"/>
              <w:rPr>
                <w:rFonts w:ascii="Montserrat Light" w:hAnsi="Montserrat Light" w:cs="Cambria"/>
                <w:sz w:val="22"/>
                <w:szCs w:val="22"/>
              </w:rPr>
            </w:pPr>
            <w:r w:rsidRPr="00582552">
              <w:rPr>
                <w:rFonts w:ascii="Montserrat Light" w:hAnsi="Montserrat Light" w:cs="Cambria"/>
                <w:sz w:val="22"/>
                <w:szCs w:val="22"/>
              </w:rPr>
              <w:t xml:space="preserve">-0,5 post de educator (nivel studii S) cod </w:t>
            </w:r>
            <w:r w:rsidR="0069540A">
              <w:rPr>
                <w:rFonts w:ascii="Montserrat Light" w:hAnsi="Montserrat Light" w:cs="Cambria"/>
                <w:sz w:val="22"/>
                <w:szCs w:val="22"/>
              </w:rPr>
              <w:t>COR</w:t>
            </w:r>
            <w:r w:rsidRPr="00582552">
              <w:rPr>
                <w:rFonts w:ascii="Montserrat Light" w:hAnsi="Montserrat Light" w:cs="Cambria"/>
                <w:sz w:val="22"/>
                <w:szCs w:val="22"/>
              </w:rPr>
              <w:t xml:space="preserve"> 263508 ocupat de către dna </w:t>
            </w:r>
            <w:proofErr w:type="spellStart"/>
            <w:r w:rsidRPr="00582552">
              <w:rPr>
                <w:rFonts w:ascii="Montserrat Light" w:hAnsi="Montserrat Light" w:cs="Cambria"/>
                <w:sz w:val="22"/>
                <w:szCs w:val="22"/>
              </w:rPr>
              <w:t>Jurgea</w:t>
            </w:r>
            <w:proofErr w:type="spellEnd"/>
            <w:r w:rsidRPr="00582552">
              <w:rPr>
                <w:rFonts w:ascii="Montserrat Light" w:hAnsi="Montserrat Light" w:cs="Cambria"/>
                <w:sz w:val="22"/>
                <w:szCs w:val="22"/>
              </w:rPr>
              <w:t xml:space="preserve"> Mirela Luminița se transformă în 0,5 post de educator (nivel studii S)  grad profesional principal (nivel studii S) cod </w:t>
            </w:r>
            <w:r w:rsidR="00776AB0">
              <w:rPr>
                <w:rFonts w:ascii="Montserrat Light" w:hAnsi="Montserrat Light" w:cs="Cambria"/>
                <w:sz w:val="22"/>
                <w:szCs w:val="22"/>
              </w:rPr>
              <w:t>COR</w:t>
            </w:r>
            <w:r w:rsidRPr="00582552">
              <w:rPr>
                <w:rFonts w:ascii="Montserrat Light" w:hAnsi="Montserrat Light" w:cs="Cambria"/>
                <w:sz w:val="22"/>
                <w:szCs w:val="22"/>
              </w:rPr>
              <w:t xml:space="preserve"> 263508 prin promovarea titularului de post conform Raportului final al examenului de promovare nr. 50630/28.10.2022;</w:t>
            </w:r>
          </w:p>
          <w:p w14:paraId="1380FAD5" w14:textId="2786569B" w:rsidR="00740D8B" w:rsidRPr="00582552" w:rsidRDefault="00740D8B" w:rsidP="00740D8B">
            <w:pPr>
              <w:pStyle w:val="ListParagraph1"/>
              <w:tabs>
                <w:tab w:val="left" w:pos="426"/>
                <w:tab w:val="left" w:pos="502"/>
              </w:tabs>
              <w:ind w:left="0"/>
              <w:jc w:val="both"/>
              <w:rPr>
                <w:rFonts w:ascii="Montserrat Light" w:hAnsi="Montserrat Light" w:cs="Cambria"/>
                <w:sz w:val="22"/>
                <w:szCs w:val="22"/>
              </w:rPr>
            </w:pPr>
            <w:r w:rsidRPr="00582552">
              <w:rPr>
                <w:rFonts w:ascii="Montserrat Light" w:hAnsi="Montserrat Light" w:cs="Cambria"/>
                <w:sz w:val="22"/>
                <w:szCs w:val="22"/>
              </w:rPr>
              <w:t xml:space="preserve">- 0,5 post de muncitor calificat (bucătar) treapta II (studii G/M) cod </w:t>
            </w:r>
            <w:r w:rsidR="0069540A">
              <w:rPr>
                <w:rFonts w:ascii="Montserrat Light" w:hAnsi="Montserrat Light" w:cs="Cambria"/>
                <w:sz w:val="22"/>
                <w:szCs w:val="22"/>
              </w:rPr>
              <w:t>COR</w:t>
            </w:r>
            <w:r w:rsidRPr="00582552">
              <w:rPr>
                <w:rFonts w:ascii="Montserrat Light" w:hAnsi="Montserrat Light" w:cs="Cambria"/>
                <w:sz w:val="22"/>
                <w:szCs w:val="22"/>
              </w:rPr>
              <w:t xml:space="preserve"> 512001 ocupat de către dna Mărginean Cosmina se transformă în 0,5 post de muncitor calificat (bucătar) treapta I (studii G/M) cod </w:t>
            </w:r>
            <w:r w:rsidR="00776AB0">
              <w:rPr>
                <w:rFonts w:ascii="Montserrat Light" w:hAnsi="Montserrat Light" w:cs="Cambria"/>
                <w:sz w:val="22"/>
                <w:szCs w:val="22"/>
              </w:rPr>
              <w:t>COR</w:t>
            </w:r>
            <w:r w:rsidRPr="00582552">
              <w:rPr>
                <w:rFonts w:ascii="Montserrat Light" w:hAnsi="Montserrat Light" w:cs="Cambria"/>
                <w:sz w:val="22"/>
                <w:szCs w:val="22"/>
              </w:rPr>
              <w:t xml:space="preserve"> 512001 prin promovarea titularei de post, conform raportului final al examenului de promovare nr.50948/31.10.2022;</w:t>
            </w:r>
          </w:p>
          <w:p w14:paraId="6049A7BF" w14:textId="04B539F5" w:rsidR="00945ED1" w:rsidRPr="00582552" w:rsidRDefault="00945ED1" w:rsidP="00740D8B">
            <w:pPr>
              <w:pStyle w:val="ListParagraph1"/>
              <w:tabs>
                <w:tab w:val="left" w:pos="426"/>
                <w:tab w:val="left" w:pos="502"/>
              </w:tabs>
              <w:ind w:left="0"/>
              <w:jc w:val="both"/>
              <w:rPr>
                <w:rFonts w:ascii="Montserrat Light" w:hAnsi="Montserrat Light" w:cs="Cambria"/>
                <w:sz w:val="22"/>
                <w:szCs w:val="22"/>
              </w:rPr>
            </w:pPr>
          </w:p>
          <w:p w14:paraId="377D313D" w14:textId="77777777" w:rsidR="00945ED1" w:rsidRPr="00582552" w:rsidRDefault="00945ED1" w:rsidP="00740D8B">
            <w:pPr>
              <w:pStyle w:val="ListParagraph1"/>
              <w:tabs>
                <w:tab w:val="left" w:pos="426"/>
                <w:tab w:val="left" w:pos="502"/>
              </w:tabs>
              <w:ind w:left="0"/>
              <w:jc w:val="both"/>
              <w:rPr>
                <w:rFonts w:ascii="Montserrat Light" w:hAnsi="Montserrat Light" w:cs="Cambria"/>
                <w:sz w:val="22"/>
                <w:szCs w:val="22"/>
              </w:rPr>
            </w:pPr>
          </w:p>
          <w:p w14:paraId="56236C82" w14:textId="77777777" w:rsidR="00740D8B" w:rsidRPr="00582552" w:rsidRDefault="00740D8B" w:rsidP="00740D8B">
            <w:pPr>
              <w:pStyle w:val="ListParagraph1"/>
              <w:tabs>
                <w:tab w:val="left" w:pos="426"/>
                <w:tab w:val="left" w:pos="502"/>
              </w:tabs>
              <w:ind w:left="0"/>
              <w:jc w:val="both"/>
              <w:rPr>
                <w:rFonts w:ascii="Montserrat Light" w:hAnsi="Montserrat Light" w:cs="Cambria"/>
                <w:b/>
                <w:sz w:val="22"/>
                <w:szCs w:val="22"/>
              </w:rPr>
            </w:pPr>
            <w:r w:rsidRPr="00582552">
              <w:rPr>
                <w:rFonts w:ascii="Montserrat Light" w:hAnsi="Montserrat Light" w:cs="Cambria"/>
                <w:sz w:val="22"/>
                <w:szCs w:val="22"/>
              </w:rPr>
              <w:lastRenderedPageBreak/>
              <w:tab/>
            </w:r>
            <w:r w:rsidRPr="00582552">
              <w:rPr>
                <w:rFonts w:ascii="Montserrat Light" w:hAnsi="Montserrat Light" w:cs="Cambria"/>
                <w:b/>
                <w:sz w:val="22"/>
                <w:szCs w:val="22"/>
              </w:rPr>
              <w:t>B.7.3. Casa de tip familial ”</w:t>
            </w:r>
            <w:proofErr w:type="spellStart"/>
            <w:r w:rsidRPr="00582552">
              <w:rPr>
                <w:rFonts w:ascii="Montserrat Light" w:hAnsi="Montserrat Light" w:cs="Cambria"/>
                <w:b/>
                <w:sz w:val="22"/>
                <w:szCs w:val="22"/>
              </w:rPr>
              <w:t>Perlino</w:t>
            </w:r>
            <w:proofErr w:type="spellEnd"/>
            <w:r w:rsidRPr="00582552">
              <w:rPr>
                <w:rFonts w:ascii="Montserrat Light" w:hAnsi="Montserrat Light" w:cs="Cambria"/>
                <w:b/>
                <w:sz w:val="22"/>
                <w:szCs w:val="22"/>
              </w:rPr>
              <w:t>”</w:t>
            </w:r>
          </w:p>
          <w:p w14:paraId="28069ABC" w14:textId="01224F32" w:rsidR="00740D8B" w:rsidRPr="00582552" w:rsidRDefault="00740D8B" w:rsidP="00740D8B">
            <w:pPr>
              <w:pStyle w:val="ListParagraph1"/>
              <w:tabs>
                <w:tab w:val="left" w:pos="426"/>
                <w:tab w:val="left" w:pos="502"/>
              </w:tabs>
              <w:ind w:left="0"/>
              <w:jc w:val="both"/>
              <w:rPr>
                <w:rFonts w:ascii="Montserrat Light" w:hAnsi="Montserrat Light" w:cs="Cambria"/>
                <w:sz w:val="22"/>
                <w:szCs w:val="22"/>
              </w:rPr>
            </w:pPr>
            <w:r w:rsidRPr="00582552">
              <w:rPr>
                <w:rFonts w:ascii="Montserrat Light" w:hAnsi="Montserrat Light" w:cs="Cambria"/>
                <w:sz w:val="22"/>
                <w:szCs w:val="22"/>
              </w:rPr>
              <w:t xml:space="preserve">-1 post de psiholog  (nivel studii S) cod </w:t>
            </w:r>
            <w:r w:rsidR="0069540A">
              <w:rPr>
                <w:rFonts w:ascii="Montserrat Light" w:hAnsi="Montserrat Light" w:cs="Cambria"/>
                <w:sz w:val="22"/>
                <w:szCs w:val="22"/>
              </w:rPr>
              <w:t>COR</w:t>
            </w:r>
            <w:r w:rsidRPr="00582552">
              <w:rPr>
                <w:rFonts w:ascii="Montserrat Light" w:hAnsi="Montserrat Light" w:cs="Cambria"/>
                <w:sz w:val="22"/>
                <w:szCs w:val="22"/>
              </w:rPr>
              <w:t xml:space="preserve"> 263411 grad profesional specialist ocupat de către dna </w:t>
            </w:r>
            <w:proofErr w:type="spellStart"/>
            <w:r w:rsidRPr="00582552">
              <w:rPr>
                <w:rFonts w:ascii="Montserrat Light" w:hAnsi="Montserrat Light" w:cs="Cambria"/>
                <w:sz w:val="22"/>
                <w:szCs w:val="22"/>
              </w:rPr>
              <w:t>Măgerușan</w:t>
            </w:r>
            <w:proofErr w:type="spellEnd"/>
            <w:r w:rsidRPr="00582552">
              <w:rPr>
                <w:rFonts w:ascii="Montserrat Light" w:hAnsi="Montserrat Light" w:cs="Cambria"/>
                <w:sz w:val="22"/>
                <w:szCs w:val="22"/>
              </w:rPr>
              <w:t xml:space="preserve"> Liana se transformă în 1 post de psiholog grad profesional principal (nivel studii S) cod </w:t>
            </w:r>
            <w:r w:rsidR="00776AB0">
              <w:rPr>
                <w:rFonts w:ascii="Montserrat Light" w:hAnsi="Montserrat Light" w:cs="Cambria"/>
                <w:sz w:val="22"/>
                <w:szCs w:val="22"/>
              </w:rPr>
              <w:t>COR</w:t>
            </w:r>
            <w:r w:rsidRPr="00582552">
              <w:rPr>
                <w:rFonts w:ascii="Montserrat Light" w:hAnsi="Montserrat Light" w:cs="Cambria"/>
                <w:sz w:val="22"/>
                <w:szCs w:val="22"/>
              </w:rPr>
              <w:t xml:space="preserve"> 263411  prin promovarea titularului de post conform Raportului final al examenului de promovare nr. 50102/26.10.2022;</w:t>
            </w:r>
          </w:p>
          <w:p w14:paraId="206ADA2B" w14:textId="17B9D3A3" w:rsidR="00740D8B" w:rsidRPr="00582552" w:rsidRDefault="00740D8B" w:rsidP="00740D8B">
            <w:pPr>
              <w:pStyle w:val="ListParagraph1"/>
              <w:tabs>
                <w:tab w:val="left" w:pos="426"/>
                <w:tab w:val="left" w:pos="502"/>
              </w:tabs>
              <w:ind w:left="0"/>
              <w:jc w:val="both"/>
              <w:rPr>
                <w:rFonts w:ascii="Montserrat Light" w:hAnsi="Montserrat Light" w:cs="Cambria"/>
                <w:sz w:val="22"/>
                <w:szCs w:val="22"/>
              </w:rPr>
            </w:pPr>
            <w:r w:rsidRPr="00582552">
              <w:rPr>
                <w:rFonts w:ascii="Montserrat Light" w:hAnsi="Montserrat Light" w:cs="Cambria"/>
                <w:sz w:val="22"/>
                <w:szCs w:val="22"/>
              </w:rPr>
              <w:t xml:space="preserve">-1 post de educator (nivel studii S) cod </w:t>
            </w:r>
            <w:r w:rsidR="0069540A">
              <w:rPr>
                <w:rFonts w:ascii="Montserrat Light" w:hAnsi="Montserrat Light" w:cs="Cambria"/>
                <w:sz w:val="22"/>
                <w:szCs w:val="22"/>
              </w:rPr>
              <w:t>COR</w:t>
            </w:r>
            <w:r w:rsidRPr="00582552">
              <w:rPr>
                <w:rFonts w:ascii="Montserrat Light" w:hAnsi="Montserrat Light" w:cs="Cambria"/>
                <w:sz w:val="22"/>
                <w:szCs w:val="22"/>
              </w:rPr>
              <w:t xml:space="preserve"> 263508 ocupat de către dna Rusu </w:t>
            </w:r>
            <w:proofErr w:type="spellStart"/>
            <w:r w:rsidRPr="00582552">
              <w:rPr>
                <w:rFonts w:ascii="Montserrat Light" w:hAnsi="Montserrat Light" w:cs="Cambria"/>
                <w:sz w:val="22"/>
                <w:szCs w:val="22"/>
              </w:rPr>
              <w:t>Destemona</w:t>
            </w:r>
            <w:proofErr w:type="spellEnd"/>
            <w:r w:rsidRPr="00582552">
              <w:rPr>
                <w:rFonts w:ascii="Montserrat Light" w:hAnsi="Montserrat Light" w:cs="Cambria"/>
                <w:sz w:val="22"/>
                <w:szCs w:val="22"/>
              </w:rPr>
              <w:t xml:space="preserve"> se transformă în 1 post de educator (nivel studii S)  grad profesional principal (nivel studii S) cod </w:t>
            </w:r>
            <w:r w:rsidR="00776AB0">
              <w:rPr>
                <w:rFonts w:ascii="Montserrat Light" w:hAnsi="Montserrat Light" w:cs="Cambria"/>
                <w:sz w:val="22"/>
                <w:szCs w:val="22"/>
              </w:rPr>
              <w:t>COR</w:t>
            </w:r>
            <w:r w:rsidRPr="00582552">
              <w:rPr>
                <w:rFonts w:ascii="Montserrat Light" w:hAnsi="Montserrat Light" w:cs="Cambria"/>
                <w:sz w:val="22"/>
                <w:szCs w:val="22"/>
              </w:rPr>
              <w:t xml:space="preserve"> 263508 prin promovarea titularului de post conform Raportului final al examenului de promovare nr. 50630/28.10.2022;</w:t>
            </w:r>
          </w:p>
          <w:p w14:paraId="3E405C1E" w14:textId="77777777" w:rsidR="00740D8B" w:rsidRPr="00582552" w:rsidRDefault="00740D8B" w:rsidP="00740D8B">
            <w:pPr>
              <w:pStyle w:val="ListParagraph1"/>
              <w:tabs>
                <w:tab w:val="left" w:pos="426"/>
                <w:tab w:val="left" w:pos="502"/>
              </w:tabs>
              <w:ind w:left="0"/>
              <w:jc w:val="both"/>
              <w:rPr>
                <w:rFonts w:ascii="Montserrat Light" w:hAnsi="Montserrat Light" w:cs="Cambria"/>
                <w:b/>
                <w:sz w:val="22"/>
                <w:szCs w:val="22"/>
              </w:rPr>
            </w:pPr>
            <w:r w:rsidRPr="00582552">
              <w:rPr>
                <w:rFonts w:ascii="Montserrat Light" w:hAnsi="Montserrat Light" w:cs="Cambria"/>
                <w:b/>
                <w:sz w:val="22"/>
                <w:szCs w:val="22"/>
              </w:rPr>
              <w:tab/>
              <w:t>B.7.4 Centrul de primire a copilului în regim de urgență ”Gavroche” Cluj-Napoca</w:t>
            </w:r>
          </w:p>
          <w:p w14:paraId="461AC317" w14:textId="0A1DD37F" w:rsidR="00740D8B" w:rsidRPr="00582552" w:rsidRDefault="00740D8B" w:rsidP="00740D8B">
            <w:pPr>
              <w:pStyle w:val="ListParagraph1"/>
              <w:tabs>
                <w:tab w:val="left" w:pos="426"/>
                <w:tab w:val="left" w:pos="502"/>
              </w:tabs>
              <w:ind w:left="0"/>
              <w:jc w:val="both"/>
              <w:rPr>
                <w:rFonts w:ascii="Montserrat Light" w:hAnsi="Montserrat Light" w:cs="Cambria"/>
                <w:sz w:val="22"/>
                <w:szCs w:val="22"/>
              </w:rPr>
            </w:pPr>
            <w:r w:rsidRPr="00582552">
              <w:rPr>
                <w:rFonts w:ascii="Montserrat Light" w:hAnsi="Montserrat Light" w:cs="Cambria"/>
                <w:sz w:val="22"/>
                <w:szCs w:val="22"/>
              </w:rPr>
              <w:t xml:space="preserve">-1 post de asistent social (nivel studii S) cod </w:t>
            </w:r>
            <w:r w:rsidR="0069540A">
              <w:rPr>
                <w:rFonts w:ascii="Montserrat Light" w:hAnsi="Montserrat Light" w:cs="Cambria"/>
                <w:sz w:val="22"/>
                <w:szCs w:val="22"/>
              </w:rPr>
              <w:t>COR</w:t>
            </w:r>
            <w:r w:rsidRPr="00582552">
              <w:rPr>
                <w:rFonts w:ascii="Montserrat Light" w:hAnsi="Montserrat Light" w:cs="Cambria"/>
                <w:sz w:val="22"/>
                <w:szCs w:val="22"/>
              </w:rPr>
              <w:t xml:space="preserve"> 263501 grad profesional specialist ocupat de către dna </w:t>
            </w:r>
            <w:proofErr w:type="spellStart"/>
            <w:r w:rsidRPr="00582552">
              <w:rPr>
                <w:rFonts w:ascii="Montserrat Light" w:hAnsi="Montserrat Light" w:cs="Cambria"/>
                <w:sz w:val="22"/>
                <w:szCs w:val="22"/>
              </w:rPr>
              <w:t>Iluț</w:t>
            </w:r>
            <w:proofErr w:type="spellEnd"/>
            <w:r w:rsidRPr="00582552">
              <w:rPr>
                <w:rFonts w:ascii="Montserrat Light" w:hAnsi="Montserrat Light" w:cs="Cambria"/>
                <w:sz w:val="22"/>
                <w:szCs w:val="22"/>
              </w:rPr>
              <w:t xml:space="preserve"> Liliana Gabriela se transformă în 1 post de asistent social grad profesional principal (nivel studii S) cod </w:t>
            </w:r>
            <w:r w:rsidR="00776AB0">
              <w:rPr>
                <w:rFonts w:ascii="Montserrat Light" w:hAnsi="Montserrat Light" w:cs="Cambria"/>
                <w:sz w:val="22"/>
                <w:szCs w:val="22"/>
              </w:rPr>
              <w:t>COR</w:t>
            </w:r>
            <w:r w:rsidR="00776AB0" w:rsidRPr="00582552">
              <w:rPr>
                <w:rFonts w:ascii="Montserrat Light" w:hAnsi="Montserrat Light" w:cs="Cambria"/>
                <w:sz w:val="22"/>
                <w:szCs w:val="22"/>
              </w:rPr>
              <w:t xml:space="preserve"> </w:t>
            </w:r>
            <w:r w:rsidRPr="00582552">
              <w:rPr>
                <w:rFonts w:ascii="Montserrat Light" w:hAnsi="Montserrat Light" w:cs="Cambria"/>
                <w:sz w:val="22"/>
                <w:szCs w:val="22"/>
              </w:rPr>
              <w:t>263501 prin promovarea titularului de post conform Raportului final al examenului de promovare nr. 50102/26.10.2022;</w:t>
            </w:r>
          </w:p>
          <w:p w14:paraId="0BBB1B2E" w14:textId="56633155" w:rsidR="00740D8B" w:rsidRPr="00582552" w:rsidRDefault="00740D8B" w:rsidP="00740D8B">
            <w:pPr>
              <w:pStyle w:val="ListParagraph1"/>
              <w:tabs>
                <w:tab w:val="left" w:pos="426"/>
                <w:tab w:val="left" w:pos="502"/>
              </w:tabs>
              <w:ind w:left="0"/>
              <w:jc w:val="both"/>
              <w:rPr>
                <w:rFonts w:ascii="Montserrat Light" w:hAnsi="Montserrat Light" w:cs="Cambria"/>
                <w:sz w:val="22"/>
                <w:szCs w:val="22"/>
              </w:rPr>
            </w:pPr>
            <w:r w:rsidRPr="00582552">
              <w:rPr>
                <w:rFonts w:ascii="Montserrat Light" w:hAnsi="Montserrat Light" w:cs="Cambria"/>
                <w:sz w:val="22"/>
                <w:szCs w:val="22"/>
              </w:rPr>
              <w:t xml:space="preserve">-1 post de educator (nivel studii S) cod </w:t>
            </w:r>
            <w:r w:rsidR="0069540A">
              <w:rPr>
                <w:rFonts w:ascii="Montserrat Light" w:hAnsi="Montserrat Light" w:cs="Cambria"/>
                <w:sz w:val="22"/>
                <w:szCs w:val="22"/>
              </w:rPr>
              <w:t>COR</w:t>
            </w:r>
            <w:r w:rsidRPr="00582552">
              <w:rPr>
                <w:rFonts w:ascii="Montserrat Light" w:hAnsi="Montserrat Light" w:cs="Cambria"/>
                <w:sz w:val="22"/>
                <w:szCs w:val="22"/>
              </w:rPr>
              <w:t xml:space="preserve"> 263508 ocupat de către dna Căprar Ioana Petruța se transformă în 1 post de educator (nivel studii S)  grad profesional principal (nivel studii S) cod </w:t>
            </w:r>
            <w:r w:rsidR="0069540A">
              <w:rPr>
                <w:rFonts w:ascii="Montserrat Light" w:hAnsi="Montserrat Light" w:cs="Cambria"/>
                <w:sz w:val="22"/>
                <w:szCs w:val="22"/>
              </w:rPr>
              <w:t>COR</w:t>
            </w:r>
            <w:r w:rsidRPr="00582552">
              <w:rPr>
                <w:rFonts w:ascii="Montserrat Light" w:hAnsi="Montserrat Light" w:cs="Cambria"/>
                <w:sz w:val="22"/>
                <w:szCs w:val="22"/>
              </w:rPr>
              <w:t xml:space="preserve"> 263508 prin promovarea titularului de post conform Raportului final al examenului de promovare nr. 50630/28.10.2022;</w:t>
            </w:r>
          </w:p>
          <w:p w14:paraId="240E74AD" w14:textId="24DCCBE3" w:rsidR="00740D8B" w:rsidRPr="00582552" w:rsidRDefault="00740D8B" w:rsidP="00740D8B">
            <w:pPr>
              <w:pStyle w:val="ListParagraph1"/>
              <w:tabs>
                <w:tab w:val="left" w:pos="426"/>
                <w:tab w:val="left" w:pos="502"/>
              </w:tabs>
              <w:ind w:left="0"/>
              <w:jc w:val="both"/>
              <w:rPr>
                <w:rFonts w:ascii="Montserrat Light" w:hAnsi="Montserrat Light" w:cs="Cambria"/>
                <w:sz w:val="22"/>
                <w:szCs w:val="22"/>
              </w:rPr>
            </w:pPr>
            <w:r w:rsidRPr="00582552">
              <w:rPr>
                <w:rFonts w:ascii="Montserrat Light" w:hAnsi="Montserrat Light" w:cs="Cambria"/>
                <w:sz w:val="22"/>
                <w:szCs w:val="22"/>
              </w:rPr>
              <w:t xml:space="preserve">-1 post de muncitor calificat (bucătar) treapta III (studii G/M) cod </w:t>
            </w:r>
            <w:r w:rsidR="0069540A">
              <w:rPr>
                <w:rFonts w:ascii="Montserrat Light" w:hAnsi="Montserrat Light" w:cs="Cambria"/>
                <w:sz w:val="22"/>
                <w:szCs w:val="22"/>
              </w:rPr>
              <w:t>COR</w:t>
            </w:r>
            <w:r w:rsidRPr="00582552">
              <w:rPr>
                <w:rFonts w:ascii="Montserrat Light" w:hAnsi="Montserrat Light" w:cs="Cambria"/>
                <w:sz w:val="22"/>
                <w:szCs w:val="22"/>
              </w:rPr>
              <w:t xml:space="preserve"> 512001 ocupat de către dna </w:t>
            </w:r>
            <w:proofErr w:type="spellStart"/>
            <w:r w:rsidRPr="00582552">
              <w:rPr>
                <w:rFonts w:ascii="Montserrat Light" w:hAnsi="Montserrat Light" w:cs="Cambria"/>
                <w:sz w:val="22"/>
                <w:szCs w:val="22"/>
              </w:rPr>
              <w:t>Roja</w:t>
            </w:r>
            <w:proofErr w:type="spellEnd"/>
            <w:r w:rsidRPr="00582552">
              <w:rPr>
                <w:rFonts w:ascii="Montserrat Light" w:hAnsi="Montserrat Light" w:cs="Cambria"/>
                <w:sz w:val="22"/>
                <w:szCs w:val="22"/>
              </w:rPr>
              <w:t xml:space="preserve"> Rodica se transformă în 1 post de muncitor calificat (bucătar) treapta II (studii G/M) cod </w:t>
            </w:r>
            <w:r w:rsidR="0069540A">
              <w:rPr>
                <w:rFonts w:ascii="Montserrat Light" w:hAnsi="Montserrat Light" w:cs="Cambria"/>
                <w:sz w:val="22"/>
                <w:szCs w:val="22"/>
              </w:rPr>
              <w:t>COR</w:t>
            </w:r>
            <w:r w:rsidR="0069540A" w:rsidRPr="00582552">
              <w:rPr>
                <w:rFonts w:ascii="Montserrat Light" w:hAnsi="Montserrat Light" w:cs="Cambria"/>
                <w:sz w:val="22"/>
                <w:szCs w:val="22"/>
              </w:rPr>
              <w:t xml:space="preserve"> </w:t>
            </w:r>
            <w:r w:rsidRPr="00582552">
              <w:rPr>
                <w:rFonts w:ascii="Montserrat Light" w:hAnsi="Montserrat Light" w:cs="Cambria"/>
                <w:sz w:val="22"/>
                <w:szCs w:val="22"/>
              </w:rPr>
              <w:t>512001 prin promovarea titularei de post, conform raportului final al examenului de promovare nr.50948/31.10.2022;</w:t>
            </w:r>
            <w:r w:rsidRPr="00582552">
              <w:rPr>
                <w:rFonts w:ascii="Montserrat Light" w:hAnsi="Montserrat Light" w:cs="Cambria"/>
                <w:b/>
                <w:color w:val="FF0000"/>
                <w:sz w:val="22"/>
                <w:szCs w:val="22"/>
              </w:rPr>
              <w:tab/>
            </w:r>
          </w:p>
          <w:p w14:paraId="599ED6D4" w14:textId="77777777" w:rsidR="00740D8B" w:rsidRPr="00582552" w:rsidRDefault="00740D8B" w:rsidP="00740D8B">
            <w:pPr>
              <w:pStyle w:val="ListParagraph1"/>
              <w:tabs>
                <w:tab w:val="left" w:pos="426"/>
                <w:tab w:val="left" w:pos="502"/>
              </w:tabs>
              <w:ind w:left="0"/>
              <w:jc w:val="both"/>
              <w:rPr>
                <w:rFonts w:ascii="Montserrat Light" w:hAnsi="Montserrat Light" w:cs="Cambria"/>
                <w:b/>
                <w:sz w:val="22"/>
                <w:szCs w:val="22"/>
              </w:rPr>
            </w:pPr>
            <w:r w:rsidRPr="00582552">
              <w:rPr>
                <w:rFonts w:ascii="Montserrat Light" w:hAnsi="Montserrat Light" w:cs="Cambria"/>
                <w:b/>
                <w:sz w:val="22"/>
                <w:szCs w:val="22"/>
              </w:rPr>
              <w:tab/>
              <w:t>B.7.5. Centrul maternal ”Luminița” Cluj Napoca</w:t>
            </w:r>
          </w:p>
          <w:p w14:paraId="3DA475E2" w14:textId="03EC9BB6" w:rsidR="00740D8B" w:rsidRPr="00582552" w:rsidRDefault="00740D8B" w:rsidP="00740D8B">
            <w:pPr>
              <w:pStyle w:val="ListParagraph1"/>
              <w:tabs>
                <w:tab w:val="left" w:pos="426"/>
                <w:tab w:val="left" w:pos="502"/>
              </w:tabs>
              <w:ind w:left="0"/>
              <w:jc w:val="both"/>
              <w:rPr>
                <w:rFonts w:ascii="Montserrat Light" w:hAnsi="Montserrat Light" w:cs="Cambria"/>
                <w:sz w:val="22"/>
                <w:szCs w:val="22"/>
              </w:rPr>
            </w:pPr>
            <w:r w:rsidRPr="00582552">
              <w:rPr>
                <w:rFonts w:ascii="Montserrat Light" w:hAnsi="Montserrat Light" w:cs="Cambria"/>
                <w:sz w:val="22"/>
                <w:szCs w:val="22"/>
              </w:rPr>
              <w:t xml:space="preserve">-se desființează 1 post vacant de psiholog (nivel studii S) cod </w:t>
            </w:r>
            <w:r w:rsidR="0069540A">
              <w:rPr>
                <w:rFonts w:ascii="Montserrat Light" w:hAnsi="Montserrat Light" w:cs="Cambria"/>
                <w:sz w:val="22"/>
                <w:szCs w:val="22"/>
              </w:rPr>
              <w:t>COR</w:t>
            </w:r>
            <w:r w:rsidR="0069540A" w:rsidRPr="00582552">
              <w:rPr>
                <w:rFonts w:ascii="Montserrat Light" w:hAnsi="Montserrat Light" w:cs="Cambria"/>
                <w:sz w:val="22"/>
                <w:szCs w:val="22"/>
              </w:rPr>
              <w:t xml:space="preserve"> </w:t>
            </w:r>
            <w:r w:rsidRPr="00582552">
              <w:rPr>
                <w:rFonts w:ascii="Montserrat Light" w:hAnsi="Montserrat Light" w:cs="Cambria"/>
                <w:sz w:val="22"/>
                <w:szCs w:val="22"/>
              </w:rPr>
              <w:t xml:space="preserve">263411 grad profesional practicant și se înființează 1 post de psiholog (nivel studii S) cod </w:t>
            </w:r>
            <w:r w:rsidR="0069540A">
              <w:rPr>
                <w:rFonts w:ascii="Montserrat Light" w:hAnsi="Montserrat Light" w:cs="Cambria"/>
                <w:sz w:val="22"/>
                <w:szCs w:val="22"/>
              </w:rPr>
              <w:t>COR</w:t>
            </w:r>
            <w:r w:rsidRPr="00582552">
              <w:rPr>
                <w:rFonts w:ascii="Montserrat Light" w:hAnsi="Montserrat Light" w:cs="Cambria"/>
                <w:sz w:val="22"/>
                <w:szCs w:val="22"/>
              </w:rPr>
              <w:t xml:space="preserve"> 263411 grad profesional stagiar în vederea reducerii cheltuielilor bugetare și a creșterii gradului de ocupare a funcției contractuale din cadrul centrului</w:t>
            </w:r>
          </w:p>
          <w:p w14:paraId="694B2409" w14:textId="77777777" w:rsidR="00740D8B" w:rsidRPr="00582552" w:rsidRDefault="00740D8B" w:rsidP="00740D8B">
            <w:pPr>
              <w:tabs>
                <w:tab w:val="left" w:pos="426"/>
              </w:tabs>
              <w:spacing w:line="240" w:lineRule="auto"/>
              <w:jc w:val="both"/>
              <w:rPr>
                <w:rFonts w:ascii="Montserrat Light" w:hAnsi="Montserrat Light" w:cs="Cambria"/>
                <w:b/>
                <w:lang w:val="ro-RO"/>
              </w:rPr>
            </w:pPr>
          </w:p>
          <w:p w14:paraId="02B24B4F" w14:textId="77777777" w:rsidR="00740D8B" w:rsidRPr="00582552" w:rsidRDefault="00740D8B" w:rsidP="00740D8B">
            <w:pPr>
              <w:tabs>
                <w:tab w:val="left" w:pos="426"/>
              </w:tabs>
              <w:spacing w:line="240" w:lineRule="auto"/>
              <w:jc w:val="both"/>
              <w:rPr>
                <w:rFonts w:ascii="Montserrat Light" w:hAnsi="Montserrat Light" w:cs="Cambria"/>
                <w:lang w:val="ro-RO"/>
              </w:rPr>
            </w:pPr>
            <w:r w:rsidRPr="00582552">
              <w:rPr>
                <w:rFonts w:ascii="Montserrat Light" w:hAnsi="Montserrat Light" w:cs="Cambria"/>
                <w:b/>
                <w:lang w:val="ro-RO"/>
              </w:rPr>
              <w:t>B.8.</w:t>
            </w:r>
            <w:r w:rsidRPr="00582552">
              <w:rPr>
                <w:rFonts w:ascii="Montserrat Light" w:hAnsi="Montserrat Light" w:cs="Cambria"/>
                <w:lang w:val="ro-RO"/>
              </w:rPr>
              <w:t xml:space="preserve"> </w:t>
            </w:r>
            <w:r w:rsidRPr="00582552">
              <w:rPr>
                <w:rFonts w:ascii="Montserrat Light" w:hAnsi="Montserrat Light" w:cs="Cambria"/>
                <w:b/>
                <w:lang w:val="ro-RO"/>
              </w:rPr>
              <w:t xml:space="preserve">Complexul Servicii Sociale pentru Persoane Adulte cu Dizabilități </w:t>
            </w:r>
            <w:r w:rsidRPr="00582552">
              <w:rPr>
                <w:rFonts w:ascii="Montserrat Light" w:hAnsi="Montserrat Light" w:cs="Cambria"/>
                <w:lang w:val="ro-RO"/>
              </w:rPr>
              <w:t xml:space="preserve"> numărul de posturi se menține la 102, cu următoarele modificări în cadrul:</w:t>
            </w:r>
          </w:p>
          <w:p w14:paraId="0CFFC79B" w14:textId="77777777" w:rsidR="00740D8B" w:rsidRPr="00582552" w:rsidRDefault="00740D8B" w:rsidP="00740D8B">
            <w:pPr>
              <w:tabs>
                <w:tab w:val="left" w:pos="426"/>
              </w:tabs>
              <w:spacing w:line="240" w:lineRule="auto"/>
              <w:jc w:val="both"/>
              <w:rPr>
                <w:rFonts w:ascii="Montserrat Light" w:hAnsi="Montserrat Light" w:cs="Cambria"/>
                <w:b/>
                <w:lang w:val="ro-RO"/>
              </w:rPr>
            </w:pPr>
            <w:r w:rsidRPr="00582552">
              <w:rPr>
                <w:rFonts w:ascii="Montserrat Light" w:hAnsi="Montserrat Light" w:cs="Cambria"/>
                <w:b/>
                <w:lang w:val="ro-RO"/>
              </w:rPr>
              <w:tab/>
              <w:t>B.8.1. Centrul de Îngrijire și Asistență pentru Persoane Adulte cu Dizabilități Cluj-Napoca</w:t>
            </w:r>
          </w:p>
          <w:p w14:paraId="4B9937BD" w14:textId="51DC097B" w:rsidR="00740D8B" w:rsidRPr="00582552" w:rsidRDefault="00740D8B" w:rsidP="00945ED1">
            <w:pPr>
              <w:pStyle w:val="ListParagraph1"/>
              <w:numPr>
                <w:ilvl w:val="0"/>
                <w:numId w:val="18"/>
              </w:numPr>
              <w:tabs>
                <w:tab w:val="left" w:pos="171"/>
              </w:tabs>
              <w:ind w:left="0" w:firstLine="0"/>
              <w:jc w:val="both"/>
              <w:rPr>
                <w:rFonts w:ascii="Montserrat Light" w:hAnsi="Montserrat Light" w:cs="Cambria"/>
                <w:b/>
                <w:sz w:val="22"/>
                <w:szCs w:val="22"/>
              </w:rPr>
            </w:pPr>
            <w:r w:rsidRPr="00582552">
              <w:rPr>
                <w:rFonts w:ascii="Montserrat Light" w:hAnsi="Montserrat Light" w:cs="Cambria"/>
                <w:sz w:val="22"/>
                <w:szCs w:val="22"/>
              </w:rPr>
              <w:t xml:space="preserve">1 post de asistent social (nivel studii S) (cod </w:t>
            </w:r>
            <w:r w:rsidR="0069540A">
              <w:rPr>
                <w:rFonts w:ascii="Montserrat Light" w:hAnsi="Montserrat Light" w:cs="Cambria"/>
                <w:sz w:val="22"/>
                <w:szCs w:val="22"/>
              </w:rPr>
              <w:t>COR</w:t>
            </w:r>
            <w:r w:rsidRPr="00582552">
              <w:rPr>
                <w:rFonts w:ascii="Montserrat Light" w:hAnsi="Montserrat Light" w:cs="Cambria"/>
                <w:sz w:val="22"/>
                <w:szCs w:val="22"/>
              </w:rPr>
              <w:t xml:space="preserve"> 263501) grad profesional practicant ocupat de către dna Szasz-</w:t>
            </w:r>
            <w:proofErr w:type="spellStart"/>
            <w:r w:rsidRPr="00582552">
              <w:rPr>
                <w:rFonts w:ascii="Montserrat Light" w:hAnsi="Montserrat Light" w:cs="Cambria"/>
                <w:sz w:val="22"/>
                <w:szCs w:val="22"/>
              </w:rPr>
              <w:t>Iakab</w:t>
            </w:r>
            <w:proofErr w:type="spellEnd"/>
            <w:r w:rsidRPr="00582552">
              <w:rPr>
                <w:rFonts w:ascii="Montserrat Light" w:hAnsi="Montserrat Light" w:cs="Cambria"/>
                <w:sz w:val="22"/>
                <w:szCs w:val="22"/>
              </w:rPr>
              <w:t xml:space="preserve"> Irina Elvira se transformă în 1 post de asistent social grad profesional specialist (nivel studii S)  prin promovarea titularului de post conform Raportului final al examenului de promovare nr. 50132/26.10.2022 </w:t>
            </w:r>
          </w:p>
          <w:p w14:paraId="4FFC217F" w14:textId="0CB81B46" w:rsidR="00740D8B" w:rsidRPr="00582552" w:rsidRDefault="00740D8B" w:rsidP="00945ED1">
            <w:pPr>
              <w:pStyle w:val="ListParagraph1"/>
              <w:numPr>
                <w:ilvl w:val="0"/>
                <w:numId w:val="18"/>
              </w:numPr>
              <w:tabs>
                <w:tab w:val="left" w:pos="171"/>
              </w:tabs>
              <w:ind w:left="0" w:firstLine="0"/>
              <w:jc w:val="both"/>
              <w:rPr>
                <w:rFonts w:ascii="Montserrat Light" w:hAnsi="Montserrat Light" w:cs="Cambria"/>
                <w:b/>
                <w:sz w:val="22"/>
                <w:szCs w:val="22"/>
              </w:rPr>
            </w:pPr>
            <w:r w:rsidRPr="00582552">
              <w:rPr>
                <w:rFonts w:ascii="Montserrat Light" w:hAnsi="Montserrat Light" w:cs="Cambria"/>
                <w:sz w:val="22"/>
                <w:szCs w:val="22"/>
              </w:rPr>
              <w:t xml:space="preserve">2 posturi de asistent medical (nivel studii PL) (cod </w:t>
            </w:r>
            <w:r w:rsidR="0069540A">
              <w:rPr>
                <w:rFonts w:ascii="Montserrat Light" w:hAnsi="Montserrat Light" w:cs="Cambria"/>
                <w:sz w:val="22"/>
                <w:szCs w:val="22"/>
              </w:rPr>
              <w:t>COR</w:t>
            </w:r>
            <w:r w:rsidRPr="00582552">
              <w:rPr>
                <w:rFonts w:ascii="Montserrat Light" w:hAnsi="Montserrat Light" w:cs="Cambria"/>
                <w:sz w:val="22"/>
                <w:szCs w:val="22"/>
              </w:rPr>
              <w:t xml:space="preserve"> 325901) ocupate de către </w:t>
            </w:r>
            <w:proofErr w:type="spellStart"/>
            <w:r w:rsidRPr="00582552">
              <w:rPr>
                <w:rFonts w:ascii="Montserrat Light" w:hAnsi="Montserrat Light" w:cs="Cambria"/>
                <w:sz w:val="22"/>
                <w:szCs w:val="22"/>
              </w:rPr>
              <w:t>dnele</w:t>
            </w:r>
            <w:proofErr w:type="spellEnd"/>
            <w:r w:rsidRPr="00582552">
              <w:rPr>
                <w:rFonts w:ascii="Montserrat Light" w:hAnsi="Montserrat Light" w:cs="Cambria"/>
                <w:sz w:val="22"/>
                <w:szCs w:val="22"/>
              </w:rPr>
              <w:t xml:space="preserve"> Feșnic Elena și </w:t>
            </w:r>
            <w:proofErr w:type="spellStart"/>
            <w:r w:rsidRPr="00582552">
              <w:rPr>
                <w:rFonts w:ascii="Montserrat Light" w:hAnsi="Montserrat Light" w:cs="Cambria"/>
                <w:sz w:val="22"/>
                <w:szCs w:val="22"/>
              </w:rPr>
              <w:t>Petrean</w:t>
            </w:r>
            <w:proofErr w:type="spellEnd"/>
            <w:r w:rsidRPr="00582552">
              <w:rPr>
                <w:rFonts w:ascii="Montserrat Light" w:hAnsi="Montserrat Light" w:cs="Cambria"/>
                <w:sz w:val="22"/>
                <w:szCs w:val="22"/>
              </w:rPr>
              <w:t xml:space="preserve"> </w:t>
            </w:r>
            <w:proofErr w:type="spellStart"/>
            <w:r w:rsidRPr="00582552">
              <w:rPr>
                <w:rFonts w:ascii="Montserrat Light" w:hAnsi="Montserrat Light" w:cs="Cambria"/>
                <w:sz w:val="22"/>
                <w:szCs w:val="22"/>
              </w:rPr>
              <w:t>Petrina</w:t>
            </w:r>
            <w:proofErr w:type="spellEnd"/>
            <w:r w:rsidRPr="00582552">
              <w:rPr>
                <w:rFonts w:ascii="Montserrat Light" w:hAnsi="Montserrat Light" w:cs="Cambria"/>
                <w:sz w:val="22"/>
                <w:szCs w:val="22"/>
              </w:rPr>
              <w:t xml:space="preserve"> se transformă în 2 posturi de asistent medical (nivel studii PL) gradul principal în baza certificatelor de grad principal nr.144/04.10.2021 și nr. 159/16.12.2019 eliberate de OAMGMAMR</w:t>
            </w:r>
            <w:r w:rsidRPr="00582552">
              <w:rPr>
                <w:rFonts w:ascii="Montserrat Light" w:hAnsi="Montserrat Light" w:cs="Cambria"/>
                <w:b/>
                <w:sz w:val="22"/>
                <w:szCs w:val="22"/>
              </w:rPr>
              <w:t xml:space="preserve"> </w:t>
            </w:r>
          </w:p>
          <w:p w14:paraId="169DD982" w14:textId="7720B731" w:rsidR="00740D8B" w:rsidRPr="00582552" w:rsidRDefault="00740D8B" w:rsidP="00945ED1">
            <w:pPr>
              <w:pStyle w:val="ListParagraph1"/>
              <w:numPr>
                <w:ilvl w:val="0"/>
                <w:numId w:val="18"/>
              </w:numPr>
              <w:tabs>
                <w:tab w:val="left" w:pos="171"/>
              </w:tabs>
              <w:ind w:left="0" w:firstLine="0"/>
              <w:jc w:val="both"/>
              <w:rPr>
                <w:rFonts w:ascii="Montserrat Light" w:hAnsi="Montserrat Light" w:cs="Cambria"/>
                <w:b/>
                <w:sz w:val="22"/>
                <w:szCs w:val="22"/>
              </w:rPr>
            </w:pPr>
            <w:r w:rsidRPr="00582552">
              <w:rPr>
                <w:rFonts w:ascii="Montserrat Light" w:hAnsi="Montserrat Light" w:cs="Cambria"/>
                <w:sz w:val="22"/>
                <w:szCs w:val="22"/>
              </w:rPr>
              <w:t xml:space="preserve">1 post de </w:t>
            </w:r>
            <w:proofErr w:type="spellStart"/>
            <w:r w:rsidRPr="00582552">
              <w:rPr>
                <w:rFonts w:ascii="Montserrat Light" w:hAnsi="Montserrat Light" w:cs="Cambria"/>
                <w:sz w:val="22"/>
                <w:szCs w:val="22"/>
              </w:rPr>
              <w:t>kinetoterapeut</w:t>
            </w:r>
            <w:proofErr w:type="spellEnd"/>
            <w:r w:rsidRPr="00582552">
              <w:rPr>
                <w:rFonts w:ascii="Montserrat Light" w:hAnsi="Montserrat Light" w:cs="Cambria"/>
                <w:sz w:val="22"/>
                <w:szCs w:val="22"/>
              </w:rPr>
              <w:t xml:space="preserve"> (nivel studii S) (cod </w:t>
            </w:r>
            <w:r w:rsidR="0069540A">
              <w:rPr>
                <w:rFonts w:ascii="Montserrat Light" w:hAnsi="Montserrat Light" w:cs="Cambria"/>
                <w:sz w:val="22"/>
                <w:szCs w:val="22"/>
              </w:rPr>
              <w:t>COR</w:t>
            </w:r>
            <w:r w:rsidR="0069540A" w:rsidRPr="00582552">
              <w:rPr>
                <w:rFonts w:ascii="Montserrat Light" w:hAnsi="Montserrat Light" w:cs="Cambria"/>
                <w:sz w:val="22"/>
                <w:szCs w:val="22"/>
              </w:rPr>
              <w:t xml:space="preserve"> </w:t>
            </w:r>
            <w:r w:rsidRPr="00582552">
              <w:rPr>
                <w:rFonts w:ascii="Montserrat Light" w:hAnsi="Montserrat Light" w:cs="Cambria"/>
                <w:sz w:val="22"/>
                <w:szCs w:val="22"/>
              </w:rPr>
              <w:t xml:space="preserve">226405) ocupat de către </w:t>
            </w:r>
            <w:proofErr w:type="spellStart"/>
            <w:r w:rsidRPr="00582552">
              <w:rPr>
                <w:rFonts w:ascii="Montserrat Light" w:hAnsi="Montserrat Light" w:cs="Cambria"/>
                <w:sz w:val="22"/>
                <w:szCs w:val="22"/>
              </w:rPr>
              <w:t>dnul</w:t>
            </w:r>
            <w:proofErr w:type="spellEnd"/>
            <w:r w:rsidRPr="00582552">
              <w:rPr>
                <w:rFonts w:ascii="Montserrat Light" w:hAnsi="Montserrat Light" w:cs="Cambria"/>
                <w:sz w:val="22"/>
                <w:szCs w:val="22"/>
              </w:rPr>
              <w:t xml:space="preserve"> Străjescu Alin se transformă în 1 post de </w:t>
            </w:r>
            <w:proofErr w:type="spellStart"/>
            <w:r w:rsidRPr="00582552">
              <w:rPr>
                <w:rFonts w:ascii="Montserrat Light" w:hAnsi="Montserrat Light" w:cs="Cambria"/>
                <w:sz w:val="22"/>
                <w:szCs w:val="22"/>
              </w:rPr>
              <w:t>kinetoterapeut</w:t>
            </w:r>
            <w:proofErr w:type="spellEnd"/>
            <w:r w:rsidRPr="00582552">
              <w:rPr>
                <w:rFonts w:ascii="Montserrat Light" w:hAnsi="Montserrat Light" w:cs="Cambria"/>
                <w:sz w:val="22"/>
                <w:szCs w:val="22"/>
              </w:rPr>
              <w:t xml:space="preserve"> gradul principal (nivel studii S) prin promovarea titularului de post conform Raportului final al examenului de promovare nr. 10877/10.03.2021 </w:t>
            </w:r>
          </w:p>
          <w:p w14:paraId="40AE17EF" w14:textId="0F4B6AF3" w:rsidR="00740D8B" w:rsidRPr="00582552" w:rsidRDefault="00740D8B" w:rsidP="00945ED1">
            <w:pPr>
              <w:pStyle w:val="ListParagraph1"/>
              <w:numPr>
                <w:ilvl w:val="0"/>
                <w:numId w:val="18"/>
              </w:numPr>
              <w:tabs>
                <w:tab w:val="left" w:pos="171"/>
              </w:tabs>
              <w:ind w:left="0" w:firstLine="0"/>
              <w:jc w:val="both"/>
              <w:rPr>
                <w:rFonts w:ascii="Montserrat Light" w:hAnsi="Montserrat Light" w:cs="Cambria"/>
                <w:sz w:val="22"/>
                <w:szCs w:val="22"/>
              </w:rPr>
            </w:pPr>
            <w:r w:rsidRPr="00582552">
              <w:rPr>
                <w:rFonts w:ascii="Montserrat Light" w:hAnsi="Montserrat Light" w:cs="Cambria"/>
                <w:sz w:val="22"/>
                <w:szCs w:val="22"/>
              </w:rPr>
              <w:t xml:space="preserve">1 post vacant de asistent fizioterapie (nivel studii PL) grad profesional principal (cod COR 325502) se desființează și se înființează 1 post de asistent social (nivel studii S) (cod </w:t>
            </w:r>
            <w:r w:rsidR="00776AB0">
              <w:rPr>
                <w:rFonts w:ascii="Montserrat Light" w:hAnsi="Montserrat Light" w:cs="Cambria"/>
                <w:sz w:val="22"/>
                <w:szCs w:val="22"/>
              </w:rPr>
              <w:t>COR</w:t>
            </w:r>
            <w:r w:rsidRPr="00582552">
              <w:rPr>
                <w:rFonts w:ascii="Montserrat Light" w:hAnsi="Montserrat Light" w:cs="Cambria"/>
                <w:sz w:val="22"/>
                <w:szCs w:val="22"/>
              </w:rPr>
              <w:t xml:space="preserve"> 263501) grad </w:t>
            </w:r>
            <w:proofErr w:type="spellStart"/>
            <w:r w:rsidRPr="00582552">
              <w:rPr>
                <w:rFonts w:ascii="Montserrat Light" w:hAnsi="Montserrat Light" w:cs="Cambria"/>
                <w:sz w:val="22"/>
                <w:szCs w:val="22"/>
              </w:rPr>
              <w:t>profesonal</w:t>
            </w:r>
            <w:proofErr w:type="spellEnd"/>
            <w:r w:rsidRPr="00582552">
              <w:rPr>
                <w:rFonts w:ascii="Montserrat Light" w:hAnsi="Montserrat Light" w:cs="Cambria"/>
                <w:sz w:val="22"/>
                <w:szCs w:val="22"/>
              </w:rPr>
              <w:t xml:space="preserve"> principal în vederea îmbunătățirii și extinderii serviciilor de recuperare </w:t>
            </w:r>
            <w:proofErr w:type="spellStart"/>
            <w:r w:rsidRPr="00582552">
              <w:rPr>
                <w:rFonts w:ascii="Montserrat Light" w:hAnsi="Montserrat Light" w:cs="Cambria"/>
                <w:sz w:val="22"/>
                <w:szCs w:val="22"/>
              </w:rPr>
              <w:t>psiho</w:t>
            </w:r>
            <w:proofErr w:type="spellEnd"/>
            <w:r w:rsidRPr="00582552">
              <w:rPr>
                <w:rFonts w:ascii="Montserrat Light" w:hAnsi="Montserrat Light" w:cs="Cambria"/>
                <w:sz w:val="22"/>
                <w:szCs w:val="22"/>
              </w:rPr>
              <w:t>-</w:t>
            </w:r>
            <w:proofErr w:type="spellStart"/>
            <w:r w:rsidRPr="00582552">
              <w:rPr>
                <w:rFonts w:ascii="Montserrat Light" w:hAnsi="Montserrat Light" w:cs="Cambria"/>
                <w:sz w:val="22"/>
                <w:szCs w:val="22"/>
              </w:rPr>
              <w:t>neuro</w:t>
            </w:r>
            <w:proofErr w:type="spellEnd"/>
            <w:r w:rsidRPr="00582552">
              <w:rPr>
                <w:rFonts w:ascii="Montserrat Light" w:hAnsi="Montserrat Light" w:cs="Cambria"/>
                <w:sz w:val="22"/>
                <w:szCs w:val="22"/>
              </w:rPr>
              <w:t xml:space="preserve">-motorie și </w:t>
            </w:r>
            <w:proofErr w:type="spellStart"/>
            <w:r w:rsidRPr="00582552">
              <w:rPr>
                <w:rFonts w:ascii="Montserrat Light" w:hAnsi="Montserrat Light" w:cs="Cambria"/>
                <w:sz w:val="22"/>
                <w:szCs w:val="22"/>
              </w:rPr>
              <w:t>reinserție</w:t>
            </w:r>
            <w:proofErr w:type="spellEnd"/>
            <w:r w:rsidRPr="00582552">
              <w:rPr>
                <w:rFonts w:ascii="Montserrat Light" w:hAnsi="Montserrat Light" w:cs="Cambria"/>
                <w:sz w:val="22"/>
                <w:szCs w:val="22"/>
              </w:rPr>
              <w:t xml:space="preserve"> sociala a beneficiarilor, persoane cu dizabilități; </w:t>
            </w:r>
          </w:p>
          <w:p w14:paraId="71D8FF24" w14:textId="3688D0E7" w:rsidR="00740D8B" w:rsidRPr="00582552" w:rsidRDefault="00740D8B" w:rsidP="00945ED1">
            <w:pPr>
              <w:pStyle w:val="ListParagraph1"/>
              <w:numPr>
                <w:ilvl w:val="0"/>
                <w:numId w:val="18"/>
              </w:numPr>
              <w:tabs>
                <w:tab w:val="left" w:pos="171"/>
              </w:tabs>
              <w:ind w:left="0" w:firstLine="0"/>
              <w:jc w:val="both"/>
              <w:rPr>
                <w:rFonts w:ascii="Montserrat Light" w:hAnsi="Montserrat Light" w:cs="Cambria"/>
                <w:sz w:val="22"/>
                <w:szCs w:val="22"/>
              </w:rPr>
            </w:pPr>
            <w:r w:rsidRPr="00582552">
              <w:rPr>
                <w:rFonts w:ascii="Montserrat Light" w:hAnsi="Montserrat Light" w:cs="Cambria"/>
                <w:sz w:val="22"/>
                <w:szCs w:val="22"/>
              </w:rPr>
              <w:t xml:space="preserve">1 post vacant de medic primar (nivel studii S) (cod </w:t>
            </w:r>
            <w:r w:rsidR="0069540A">
              <w:rPr>
                <w:rFonts w:ascii="Montserrat Light" w:hAnsi="Montserrat Light" w:cs="Cambria"/>
                <w:sz w:val="22"/>
                <w:szCs w:val="22"/>
              </w:rPr>
              <w:t>COR</w:t>
            </w:r>
            <w:r w:rsidRPr="00582552">
              <w:rPr>
                <w:rFonts w:ascii="Montserrat Light" w:hAnsi="Montserrat Light" w:cs="Cambria"/>
                <w:sz w:val="22"/>
                <w:szCs w:val="22"/>
              </w:rPr>
              <w:t xml:space="preserve"> 221107) se desființează și se înființează 1 post de medic specialist (nivel studii S) (cod COR 221201) în vederea creșterii gradului de ocupare ținând cont că acesta este vacant de la data de 15.09.2022, iar  în urma scoaterii la concurs nu s-a </w:t>
            </w:r>
            <w:proofErr w:type="spellStart"/>
            <w:r w:rsidRPr="00582552">
              <w:rPr>
                <w:rFonts w:ascii="Montserrat Light" w:hAnsi="Montserrat Light" w:cs="Cambria"/>
                <w:sz w:val="22"/>
                <w:szCs w:val="22"/>
              </w:rPr>
              <w:t>depuns</w:t>
            </w:r>
            <w:proofErr w:type="spellEnd"/>
            <w:r w:rsidRPr="00582552">
              <w:rPr>
                <w:rFonts w:ascii="Montserrat Light" w:hAnsi="Montserrat Light" w:cs="Cambria"/>
                <w:sz w:val="22"/>
                <w:szCs w:val="22"/>
              </w:rPr>
              <w:t xml:space="preserve"> nici o candidatură, existând o nevoie stringentă de acordare a </w:t>
            </w:r>
            <w:proofErr w:type="spellStart"/>
            <w:r w:rsidRPr="00582552">
              <w:rPr>
                <w:rFonts w:ascii="Montserrat Light" w:hAnsi="Montserrat Light" w:cs="Cambria"/>
                <w:sz w:val="22"/>
                <w:szCs w:val="22"/>
              </w:rPr>
              <w:t>asitenței</w:t>
            </w:r>
            <w:proofErr w:type="spellEnd"/>
            <w:r w:rsidRPr="00582552">
              <w:rPr>
                <w:rFonts w:ascii="Montserrat Light" w:hAnsi="Montserrat Light" w:cs="Cambria"/>
                <w:sz w:val="22"/>
                <w:szCs w:val="22"/>
              </w:rPr>
              <w:t xml:space="preserve"> medicale continue pentru beneficiarii centrului, persoane adulte cu dizabilități. </w:t>
            </w:r>
          </w:p>
          <w:p w14:paraId="5A0B4776" w14:textId="77777777" w:rsidR="00945ED1" w:rsidRPr="00582552" w:rsidRDefault="00945ED1" w:rsidP="00945ED1">
            <w:pPr>
              <w:pStyle w:val="ListParagraph1"/>
              <w:tabs>
                <w:tab w:val="left" w:pos="171"/>
              </w:tabs>
              <w:ind w:left="0"/>
              <w:jc w:val="both"/>
              <w:rPr>
                <w:rFonts w:ascii="Montserrat Light" w:hAnsi="Montserrat Light" w:cs="Cambria"/>
                <w:sz w:val="22"/>
                <w:szCs w:val="22"/>
              </w:rPr>
            </w:pPr>
          </w:p>
          <w:p w14:paraId="2CC107AF" w14:textId="77777777" w:rsidR="00740D8B" w:rsidRPr="00582552" w:rsidRDefault="00740D8B" w:rsidP="00740D8B">
            <w:pPr>
              <w:pStyle w:val="ListParagraph1"/>
              <w:tabs>
                <w:tab w:val="left" w:pos="426"/>
                <w:tab w:val="left" w:pos="502"/>
              </w:tabs>
              <w:ind w:left="0"/>
              <w:jc w:val="both"/>
              <w:rPr>
                <w:rFonts w:ascii="Montserrat Light" w:hAnsi="Montserrat Light" w:cs="Cambria"/>
                <w:b/>
                <w:sz w:val="22"/>
                <w:szCs w:val="22"/>
              </w:rPr>
            </w:pPr>
            <w:r w:rsidRPr="00582552">
              <w:rPr>
                <w:rFonts w:ascii="Montserrat Light" w:hAnsi="Montserrat Light" w:cs="Cambria"/>
                <w:b/>
                <w:sz w:val="22"/>
                <w:szCs w:val="22"/>
              </w:rPr>
              <w:lastRenderedPageBreak/>
              <w:tab/>
              <w:t>B.8.2.  Centrul de Îngrijire și Asistență pentru Persoane Adulte cu Dizabilități ”</w:t>
            </w:r>
            <w:proofErr w:type="spellStart"/>
            <w:r w:rsidRPr="00582552">
              <w:rPr>
                <w:rFonts w:ascii="Montserrat Light" w:hAnsi="Montserrat Light" w:cs="Cambria"/>
                <w:b/>
                <w:sz w:val="22"/>
                <w:szCs w:val="22"/>
              </w:rPr>
              <w:t>Sf</w:t>
            </w:r>
            <w:proofErr w:type="spellEnd"/>
            <w:r w:rsidRPr="00582552">
              <w:rPr>
                <w:rFonts w:ascii="Montserrat Light" w:hAnsi="Montserrat Light" w:cs="Cambria"/>
                <w:b/>
                <w:sz w:val="22"/>
                <w:szCs w:val="22"/>
              </w:rPr>
              <w:t xml:space="preserve"> Nicolae” Mociu</w:t>
            </w:r>
          </w:p>
          <w:p w14:paraId="045084F1" w14:textId="079ACB58" w:rsidR="00740D8B" w:rsidRPr="00582552" w:rsidRDefault="00740D8B" w:rsidP="00945ED1">
            <w:pPr>
              <w:pStyle w:val="ListParagraph1"/>
              <w:numPr>
                <w:ilvl w:val="0"/>
                <w:numId w:val="18"/>
              </w:numPr>
              <w:tabs>
                <w:tab w:val="left" w:pos="171"/>
              </w:tabs>
              <w:ind w:left="0" w:firstLine="0"/>
              <w:jc w:val="both"/>
              <w:rPr>
                <w:rFonts w:ascii="Montserrat Light" w:hAnsi="Montserrat Light" w:cs="Cambria"/>
                <w:b/>
                <w:sz w:val="22"/>
                <w:szCs w:val="22"/>
              </w:rPr>
            </w:pPr>
            <w:r w:rsidRPr="00582552">
              <w:rPr>
                <w:rFonts w:ascii="Montserrat Light" w:hAnsi="Montserrat Light" w:cs="Cambria"/>
                <w:sz w:val="22"/>
                <w:szCs w:val="22"/>
              </w:rPr>
              <w:t xml:space="preserve">1 post de asistent social (nivel studii S) (cod </w:t>
            </w:r>
            <w:r w:rsidR="0069540A">
              <w:rPr>
                <w:rFonts w:ascii="Montserrat Light" w:hAnsi="Montserrat Light" w:cs="Cambria"/>
                <w:sz w:val="22"/>
                <w:szCs w:val="22"/>
              </w:rPr>
              <w:t>COR</w:t>
            </w:r>
            <w:r w:rsidRPr="00582552">
              <w:rPr>
                <w:rFonts w:ascii="Montserrat Light" w:hAnsi="Montserrat Light" w:cs="Cambria"/>
                <w:sz w:val="22"/>
                <w:szCs w:val="22"/>
              </w:rPr>
              <w:t xml:space="preserve"> 263501) grad profesional practicant ocupat de către dna </w:t>
            </w:r>
            <w:proofErr w:type="spellStart"/>
            <w:r w:rsidRPr="00582552">
              <w:rPr>
                <w:rFonts w:ascii="Montserrat Light" w:hAnsi="Montserrat Light" w:cs="Cambria"/>
                <w:sz w:val="22"/>
                <w:szCs w:val="22"/>
              </w:rPr>
              <w:t>Lukacs</w:t>
            </w:r>
            <w:proofErr w:type="spellEnd"/>
            <w:r w:rsidRPr="00582552">
              <w:rPr>
                <w:rFonts w:ascii="Montserrat Light" w:hAnsi="Montserrat Light" w:cs="Cambria"/>
                <w:sz w:val="22"/>
                <w:szCs w:val="22"/>
              </w:rPr>
              <w:t xml:space="preserve"> Anna se transformă în 1 post de asistent social grad profesional specialist (nivel studii S)  prin promovarea titularului de post conform Raportului final al examenului de promovare nr. 50132/26.10.2022 </w:t>
            </w:r>
          </w:p>
          <w:p w14:paraId="2008C627" w14:textId="77777777" w:rsidR="00740D8B" w:rsidRPr="00582552" w:rsidRDefault="00740D8B" w:rsidP="00945ED1">
            <w:pPr>
              <w:tabs>
                <w:tab w:val="left" w:pos="171"/>
              </w:tabs>
              <w:spacing w:line="240" w:lineRule="auto"/>
              <w:jc w:val="both"/>
              <w:rPr>
                <w:rFonts w:ascii="Montserrat Light" w:hAnsi="Montserrat Light" w:cs="Times New Roman"/>
                <w:b/>
                <w:lang w:val="ro-RO"/>
              </w:rPr>
            </w:pPr>
          </w:p>
          <w:p w14:paraId="0BA68D47" w14:textId="77777777" w:rsidR="00740D8B" w:rsidRPr="00582552" w:rsidRDefault="00740D8B" w:rsidP="00945ED1">
            <w:pPr>
              <w:tabs>
                <w:tab w:val="left" w:pos="171"/>
              </w:tabs>
              <w:spacing w:line="240" w:lineRule="auto"/>
              <w:jc w:val="both"/>
              <w:rPr>
                <w:rFonts w:ascii="Montserrat Light" w:hAnsi="Montserrat Light" w:cs="Times New Roman"/>
                <w:b/>
                <w:lang w:val="ro-RO"/>
              </w:rPr>
            </w:pPr>
            <w:r w:rsidRPr="00582552">
              <w:rPr>
                <w:rFonts w:ascii="Montserrat Light" w:hAnsi="Montserrat Light" w:cs="Times New Roman"/>
                <w:b/>
                <w:lang w:val="ro-RO"/>
              </w:rPr>
              <w:t>B.9 Complexul Servicii Sociale Rezidențiale pentru Copii, Persoane Vârstnice și Violență Domestică – numărul de posturi se menține la 91, cu următoarele modificări:</w:t>
            </w:r>
          </w:p>
          <w:p w14:paraId="0F869EBC" w14:textId="02F5A631" w:rsidR="00740D8B" w:rsidRPr="00582552" w:rsidRDefault="00740D8B" w:rsidP="00945ED1">
            <w:pPr>
              <w:pStyle w:val="Listparagraf"/>
              <w:numPr>
                <w:ilvl w:val="0"/>
                <w:numId w:val="18"/>
              </w:numPr>
              <w:tabs>
                <w:tab w:val="left" w:pos="171"/>
              </w:tabs>
              <w:suppressAutoHyphens w:val="0"/>
              <w:spacing w:after="0" w:line="240" w:lineRule="auto"/>
              <w:ind w:left="0" w:firstLine="0"/>
              <w:contextualSpacing/>
              <w:jc w:val="both"/>
              <w:rPr>
                <w:rFonts w:ascii="Montserrat Light" w:hAnsi="Montserrat Light"/>
                <w:lang w:val="ro-RO"/>
              </w:rPr>
            </w:pPr>
            <w:r w:rsidRPr="00582552">
              <w:rPr>
                <w:rFonts w:ascii="Montserrat Light" w:hAnsi="Montserrat Light"/>
                <w:lang w:val="ro-RO"/>
              </w:rPr>
              <w:t xml:space="preserve">1 post de inspector de specialitate (nivel studii S) (cod </w:t>
            </w:r>
            <w:r w:rsidR="0069540A">
              <w:rPr>
                <w:rFonts w:ascii="Montserrat Light" w:hAnsi="Montserrat Light" w:cs="Cambria"/>
              </w:rPr>
              <w:t>COR</w:t>
            </w:r>
            <w:r w:rsidRPr="00582552">
              <w:rPr>
                <w:rFonts w:ascii="Montserrat Light" w:hAnsi="Montserrat Light"/>
                <w:lang w:val="ro-RO"/>
              </w:rPr>
              <w:t xml:space="preserve"> 242203) grad profesional I ocupat de către dna Mudure Monica Ioana se transformă în 1 post de inspector de specialitate (nivel studii S) grad profesional IA, prin promovarea titularului de post conform Raportului final al examenului de promovare nr. 50630/28.10.2022.</w:t>
            </w:r>
          </w:p>
          <w:p w14:paraId="3A843FC7" w14:textId="77777777" w:rsidR="00740D8B" w:rsidRPr="00582552" w:rsidRDefault="00740D8B" w:rsidP="00740D8B">
            <w:pPr>
              <w:pStyle w:val="Listparagraf"/>
              <w:spacing w:after="0" w:line="240" w:lineRule="auto"/>
              <w:ind w:left="0" w:firstLine="708"/>
              <w:jc w:val="both"/>
              <w:rPr>
                <w:rFonts w:ascii="Montserrat Light" w:hAnsi="Montserrat Light"/>
                <w:b/>
                <w:lang w:val="ro-RO"/>
              </w:rPr>
            </w:pPr>
            <w:r w:rsidRPr="00582552">
              <w:rPr>
                <w:rFonts w:ascii="Montserrat Light" w:hAnsi="Montserrat Light"/>
                <w:b/>
                <w:lang w:val="ro-RO"/>
              </w:rPr>
              <w:t>B.9.1 Locuința Protejată pentru Victimele Violenței Domestice:</w:t>
            </w:r>
          </w:p>
          <w:p w14:paraId="7E8F98F2" w14:textId="7163A200" w:rsidR="00740D8B" w:rsidRPr="00582552" w:rsidRDefault="00740D8B" w:rsidP="00740D8B">
            <w:pPr>
              <w:pStyle w:val="Listparagraf"/>
              <w:spacing w:after="0" w:line="240" w:lineRule="auto"/>
              <w:ind w:left="0"/>
              <w:jc w:val="both"/>
              <w:rPr>
                <w:rFonts w:ascii="Montserrat Light" w:hAnsi="Montserrat Light"/>
                <w:lang w:val="ro-RO"/>
              </w:rPr>
            </w:pPr>
            <w:r w:rsidRPr="00582552">
              <w:rPr>
                <w:rFonts w:ascii="Montserrat Light" w:hAnsi="Montserrat Light"/>
                <w:lang w:val="ro-RO"/>
              </w:rPr>
              <w:t xml:space="preserve">- 1 post de asistent social (nivel studii S) (cod </w:t>
            </w:r>
            <w:r w:rsidR="0069540A">
              <w:rPr>
                <w:rFonts w:ascii="Montserrat Light" w:hAnsi="Montserrat Light" w:cs="Cambria"/>
              </w:rPr>
              <w:t>COR</w:t>
            </w:r>
            <w:r w:rsidRPr="00582552">
              <w:rPr>
                <w:rFonts w:ascii="Montserrat Light" w:hAnsi="Montserrat Light"/>
                <w:lang w:val="ro-RO"/>
              </w:rPr>
              <w:t xml:space="preserve"> 263501) grad profesional practicant ocupat de către dna </w:t>
            </w:r>
            <w:proofErr w:type="spellStart"/>
            <w:r w:rsidRPr="00582552">
              <w:rPr>
                <w:rFonts w:ascii="Montserrat Light" w:hAnsi="Montserrat Light"/>
                <w:lang w:val="ro-RO"/>
              </w:rPr>
              <w:t>Dujardi</w:t>
            </w:r>
            <w:proofErr w:type="spellEnd"/>
            <w:r w:rsidRPr="00582552">
              <w:rPr>
                <w:rFonts w:ascii="Montserrat Light" w:hAnsi="Montserrat Light"/>
                <w:lang w:val="ro-RO"/>
              </w:rPr>
              <w:t xml:space="preserve"> Felicia Consuela se transformă în 1 post de asistent social (nivel studii S) grad profesional specialist, prin promovarea titularului de post conform Raportului final al examenului de promovare nr. 50132/26.10.2022;</w:t>
            </w:r>
          </w:p>
          <w:p w14:paraId="65EB6C14" w14:textId="516DE588" w:rsidR="00740D8B" w:rsidRPr="00582552" w:rsidRDefault="00740D8B" w:rsidP="00740D8B">
            <w:pPr>
              <w:pStyle w:val="Listparagraf"/>
              <w:spacing w:after="0" w:line="240" w:lineRule="auto"/>
              <w:ind w:left="0"/>
              <w:jc w:val="both"/>
              <w:rPr>
                <w:rFonts w:ascii="Montserrat Light" w:hAnsi="Montserrat Light"/>
                <w:lang w:val="ro-RO"/>
              </w:rPr>
            </w:pPr>
            <w:r w:rsidRPr="00582552">
              <w:rPr>
                <w:rFonts w:ascii="Montserrat Light" w:hAnsi="Montserrat Light"/>
                <w:lang w:val="ro-RO"/>
              </w:rPr>
              <w:t xml:space="preserve">- 1 post de psiholog (nivel studii S) (cod </w:t>
            </w:r>
            <w:r w:rsidR="0069540A">
              <w:rPr>
                <w:rFonts w:ascii="Montserrat Light" w:hAnsi="Montserrat Light" w:cs="Cambria"/>
              </w:rPr>
              <w:t>COR</w:t>
            </w:r>
            <w:r w:rsidRPr="00582552">
              <w:rPr>
                <w:rFonts w:ascii="Montserrat Light" w:hAnsi="Montserrat Light"/>
                <w:lang w:val="ro-RO"/>
              </w:rPr>
              <w:t xml:space="preserve"> 263411) grad profesional practicant ocupat de către dna </w:t>
            </w:r>
            <w:proofErr w:type="spellStart"/>
            <w:r w:rsidRPr="00582552">
              <w:rPr>
                <w:rFonts w:ascii="Montserrat Light" w:hAnsi="Montserrat Light"/>
                <w:lang w:val="ro-RO"/>
              </w:rPr>
              <w:t>Bîndilă</w:t>
            </w:r>
            <w:proofErr w:type="spellEnd"/>
            <w:r w:rsidRPr="00582552">
              <w:rPr>
                <w:rFonts w:ascii="Montserrat Light" w:hAnsi="Montserrat Light"/>
                <w:lang w:val="ro-RO"/>
              </w:rPr>
              <w:t xml:space="preserve"> Nicoleta se transformă în 1 post de psiholog (nivel studii S) grad profesional specialist, prin promovarea titularului de post conform Raportului final al examenului de promovare nr. 50132/26.10.2022;</w:t>
            </w:r>
          </w:p>
          <w:p w14:paraId="139E3853" w14:textId="77777777" w:rsidR="00740D8B" w:rsidRPr="00582552" w:rsidRDefault="00740D8B" w:rsidP="00740D8B">
            <w:pPr>
              <w:pStyle w:val="Listparagraf"/>
              <w:spacing w:after="0" w:line="240" w:lineRule="auto"/>
              <w:ind w:left="0" w:firstLine="708"/>
              <w:jc w:val="both"/>
              <w:rPr>
                <w:rFonts w:ascii="Montserrat Light" w:hAnsi="Montserrat Light"/>
                <w:b/>
                <w:lang w:val="ro-RO"/>
              </w:rPr>
            </w:pPr>
            <w:r w:rsidRPr="00582552">
              <w:rPr>
                <w:rFonts w:ascii="Montserrat Light" w:hAnsi="Montserrat Light"/>
                <w:b/>
                <w:lang w:val="ro-RO"/>
              </w:rPr>
              <w:t>B.9.3 Căminul pentru Persoane Vârstnice Aghireșu:</w:t>
            </w:r>
          </w:p>
          <w:p w14:paraId="37E381B3" w14:textId="77777777" w:rsidR="00740D8B" w:rsidRPr="00582552" w:rsidRDefault="00740D8B" w:rsidP="00740D8B">
            <w:pPr>
              <w:pStyle w:val="ListParagraph1"/>
              <w:ind w:left="0"/>
              <w:jc w:val="both"/>
              <w:rPr>
                <w:rFonts w:ascii="Montserrat Light" w:hAnsi="Montserrat Light"/>
                <w:color w:val="000000" w:themeColor="text1"/>
                <w:sz w:val="22"/>
                <w:szCs w:val="22"/>
              </w:rPr>
            </w:pPr>
            <w:r w:rsidRPr="00582552">
              <w:rPr>
                <w:rFonts w:ascii="Montserrat Light" w:hAnsi="Montserrat Light"/>
                <w:color w:val="000000" w:themeColor="text1"/>
                <w:sz w:val="22"/>
                <w:szCs w:val="22"/>
              </w:rPr>
              <w:t>-menționarea gradului profesional stagiar și nu debutant pentru postul de psiholog (S) (cod COR 263411) conform gradelor profesionale existente</w:t>
            </w:r>
          </w:p>
          <w:p w14:paraId="2DF376B0" w14:textId="1DDC71E1" w:rsidR="00740D8B" w:rsidRPr="00582552" w:rsidRDefault="00740D8B" w:rsidP="00740D8B">
            <w:pPr>
              <w:pStyle w:val="ListParagraph1"/>
              <w:ind w:left="0"/>
              <w:jc w:val="both"/>
              <w:rPr>
                <w:rFonts w:ascii="Montserrat Light" w:hAnsi="Montserrat Light"/>
                <w:color w:val="1D2228"/>
                <w:sz w:val="22"/>
                <w:szCs w:val="22"/>
                <w:shd w:val="clear" w:color="auto" w:fill="FFFF00"/>
              </w:rPr>
            </w:pPr>
            <w:r w:rsidRPr="00582552">
              <w:rPr>
                <w:rFonts w:ascii="Montserrat Light" w:hAnsi="Montserrat Light"/>
                <w:color w:val="000000" w:themeColor="text1"/>
                <w:sz w:val="22"/>
                <w:szCs w:val="22"/>
              </w:rPr>
              <w:t xml:space="preserve">- se desființează 6 posturi vacante de infirmier (nivel studii G) (cod </w:t>
            </w:r>
            <w:r w:rsidR="0069540A">
              <w:rPr>
                <w:rFonts w:ascii="Montserrat Light" w:hAnsi="Montserrat Light" w:cs="Cambria"/>
                <w:sz w:val="22"/>
                <w:szCs w:val="22"/>
              </w:rPr>
              <w:t>COR</w:t>
            </w:r>
            <w:r w:rsidRPr="00582552">
              <w:rPr>
                <w:rFonts w:ascii="Montserrat Light" w:hAnsi="Montserrat Light"/>
                <w:color w:val="000000" w:themeColor="text1"/>
                <w:sz w:val="22"/>
                <w:szCs w:val="22"/>
              </w:rPr>
              <w:t xml:space="preserve"> 532103) și se înființează 6 posturi de infirmier (nivel studii G) (cod </w:t>
            </w:r>
            <w:r w:rsidR="0069540A">
              <w:rPr>
                <w:rFonts w:ascii="Montserrat Light" w:hAnsi="Montserrat Light" w:cs="Cambria"/>
                <w:sz w:val="22"/>
                <w:szCs w:val="22"/>
              </w:rPr>
              <w:t>COR</w:t>
            </w:r>
            <w:r w:rsidRPr="00582552">
              <w:rPr>
                <w:rFonts w:ascii="Montserrat Light" w:hAnsi="Montserrat Light"/>
                <w:color w:val="000000" w:themeColor="text1"/>
                <w:sz w:val="22"/>
                <w:szCs w:val="22"/>
              </w:rPr>
              <w:t xml:space="preserve"> 532103), grad profesional debutant, în vederea reducerii cheltuielilor bugetare și a creșterii gradului de ocupare a funcțiilor contractuale din cadrul căminului,</w:t>
            </w:r>
            <w:r w:rsidRPr="00582552">
              <w:rPr>
                <w:rFonts w:ascii="Montserrat Light" w:hAnsi="Montserrat Light"/>
                <w:color w:val="1D2228"/>
                <w:sz w:val="22"/>
                <w:szCs w:val="22"/>
                <w:shd w:val="clear" w:color="auto" w:fill="FFFFFF"/>
              </w:rPr>
              <w:t xml:space="preserve"> </w:t>
            </w:r>
            <w:r w:rsidRPr="00582552">
              <w:rPr>
                <w:rFonts w:ascii="Montserrat Light" w:hAnsi="Montserrat Light"/>
                <w:color w:val="000000" w:themeColor="text1"/>
                <w:sz w:val="22"/>
                <w:szCs w:val="22"/>
              </w:rPr>
              <w:t>necesare pentru asigurarea asistenței și îngrijirii optime a beneficiarilor, având angajată în prezent 1 infirmieră și un concurs în desfășurare unde s-au depus doar 3 dosare, acestea fiind mai mult decât insuficiente, neputându-se asigura un echilibru constant privind prezența personalului în cele două schimburi de lucru (zi/noapte) și pentru facilitarea ocupării posturilor prin concursurile viitoare.</w:t>
            </w:r>
          </w:p>
          <w:p w14:paraId="701CFC6D" w14:textId="77777777" w:rsidR="00740D8B" w:rsidRPr="00582552" w:rsidRDefault="00740D8B" w:rsidP="00740D8B">
            <w:pPr>
              <w:pStyle w:val="Listparagraf"/>
              <w:spacing w:after="0" w:line="240" w:lineRule="auto"/>
              <w:ind w:left="0" w:firstLine="708"/>
              <w:jc w:val="both"/>
              <w:rPr>
                <w:rFonts w:ascii="Montserrat Light" w:hAnsi="Montserrat Light"/>
                <w:b/>
                <w:lang w:val="ro-RO"/>
              </w:rPr>
            </w:pPr>
            <w:r w:rsidRPr="00582552">
              <w:rPr>
                <w:rFonts w:ascii="Montserrat Light" w:hAnsi="Montserrat Light"/>
                <w:b/>
                <w:lang w:val="ro-RO"/>
              </w:rPr>
              <w:t>B.9.4 Case de Tip Familial Huedin:</w:t>
            </w:r>
          </w:p>
          <w:p w14:paraId="230CCE2C" w14:textId="0889A676" w:rsidR="00740D8B" w:rsidRPr="00582552" w:rsidRDefault="00740D8B" w:rsidP="00740D8B">
            <w:pPr>
              <w:pStyle w:val="Listparagraf"/>
              <w:spacing w:after="0" w:line="240" w:lineRule="auto"/>
              <w:ind w:left="0"/>
              <w:jc w:val="both"/>
              <w:rPr>
                <w:rFonts w:ascii="Montserrat Light" w:hAnsi="Montserrat Light"/>
                <w:lang w:val="ro-RO"/>
              </w:rPr>
            </w:pPr>
            <w:r w:rsidRPr="00582552">
              <w:rPr>
                <w:rFonts w:ascii="Montserrat Light" w:hAnsi="Montserrat Light"/>
                <w:lang w:val="ro-RO"/>
              </w:rPr>
              <w:t xml:space="preserve">- 3 posturi de educator (nivel studii M) (cod </w:t>
            </w:r>
            <w:r w:rsidR="0069540A">
              <w:rPr>
                <w:rFonts w:ascii="Montserrat Light" w:hAnsi="Montserrat Light" w:cs="Cambria"/>
              </w:rPr>
              <w:t>COR</w:t>
            </w:r>
            <w:r w:rsidRPr="00582552">
              <w:rPr>
                <w:rFonts w:ascii="Montserrat Light" w:hAnsi="Montserrat Light"/>
                <w:lang w:val="ro-RO"/>
              </w:rPr>
              <w:t xml:space="preserve"> 531203) ocupate de către </w:t>
            </w:r>
            <w:proofErr w:type="spellStart"/>
            <w:r w:rsidRPr="00582552">
              <w:rPr>
                <w:rFonts w:ascii="Montserrat Light" w:hAnsi="Montserrat Light"/>
                <w:lang w:val="ro-RO"/>
              </w:rPr>
              <w:t>dnele</w:t>
            </w:r>
            <w:proofErr w:type="spellEnd"/>
            <w:r w:rsidRPr="00582552">
              <w:rPr>
                <w:rFonts w:ascii="Montserrat Light" w:hAnsi="Montserrat Light"/>
                <w:lang w:val="ro-RO"/>
              </w:rPr>
              <w:t xml:space="preserve"> Mihai Dorina Josefina, </w:t>
            </w:r>
            <w:proofErr w:type="spellStart"/>
            <w:r w:rsidRPr="00582552">
              <w:rPr>
                <w:rFonts w:ascii="Montserrat Light" w:hAnsi="Montserrat Light"/>
                <w:lang w:val="ro-RO"/>
              </w:rPr>
              <w:t>Makkai</w:t>
            </w:r>
            <w:proofErr w:type="spellEnd"/>
            <w:r w:rsidRPr="00582552">
              <w:rPr>
                <w:rFonts w:ascii="Montserrat Light" w:hAnsi="Montserrat Light"/>
                <w:lang w:val="ro-RO"/>
              </w:rPr>
              <w:t xml:space="preserve"> Eugenia Angela și Tomoș Gabriela se transformă în 3 posturi de educator (nivel studii M) grad profesional principal, prin promovarea titularelor de post conform Raportului final al examenului de promovare nr. 50630/28.10.2022;</w:t>
            </w:r>
          </w:p>
          <w:p w14:paraId="3D4E291A" w14:textId="2AD67F86" w:rsidR="00740D8B" w:rsidRPr="00582552" w:rsidRDefault="00740D8B" w:rsidP="00740D8B">
            <w:pPr>
              <w:pStyle w:val="Listparagraf"/>
              <w:spacing w:after="0" w:line="240" w:lineRule="auto"/>
              <w:ind w:left="0"/>
              <w:jc w:val="both"/>
              <w:rPr>
                <w:rFonts w:ascii="Montserrat Light" w:hAnsi="Montserrat Light"/>
                <w:color w:val="000000" w:themeColor="text1"/>
                <w:lang w:val="ro-RO"/>
              </w:rPr>
            </w:pPr>
            <w:r w:rsidRPr="00582552">
              <w:rPr>
                <w:rFonts w:ascii="Montserrat Light" w:hAnsi="Montserrat Light"/>
                <w:color w:val="000000" w:themeColor="text1"/>
                <w:lang w:val="ro-RO"/>
              </w:rPr>
              <w:t xml:space="preserve">- 1 post de asistent medical (nivel studii PL) (cod </w:t>
            </w:r>
            <w:r w:rsidR="0069540A">
              <w:rPr>
                <w:rFonts w:ascii="Montserrat Light" w:hAnsi="Montserrat Light" w:cs="Cambria"/>
              </w:rPr>
              <w:t>COR</w:t>
            </w:r>
            <w:r w:rsidRPr="00582552">
              <w:rPr>
                <w:rFonts w:ascii="Montserrat Light" w:hAnsi="Montserrat Light"/>
                <w:color w:val="000000" w:themeColor="text1"/>
                <w:lang w:val="ro-RO"/>
              </w:rPr>
              <w:t xml:space="preserve"> 325901) ocupat de către dna </w:t>
            </w:r>
            <w:proofErr w:type="spellStart"/>
            <w:r w:rsidRPr="00582552">
              <w:rPr>
                <w:rFonts w:ascii="Montserrat Light" w:hAnsi="Montserrat Light"/>
                <w:color w:val="000000" w:themeColor="text1"/>
                <w:lang w:val="ro-RO"/>
              </w:rPr>
              <w:t>Szoke</w:t>
            </w:r>
            <w:proofErr w:type="spellEnd"/>
            <w:r w:rsidRPr="00582552">
              <w:rPr>
                <w:rFonts w:ascii="Montserrat Light" w:hAnsi="Montserrat Light"/>
                <w:color w:val="000000" w:themeColor="text1"/>
                <w:lang w:val="ro-RO"/>
              </w:rPr>
              <w:t xml:space="preserve"> Ana se transformă în 1 post de asistent medical (nivel studii PL) grad profesional principal, prin promovarea titularului de post în baza certificatului de grad principal nr. </w:t>
            </w:r>
            <w:r w:rsidRPr="00582552">
              <w:rPr>
                <w:rFonts w:ascii="Montserrat Light" w:hAnsi="Montserrat Light"/>
                <w:lang w:val="ro-RO"/>
              </w:rPr>
              <w:t>386 din data de 04.10.2021</w:t>
            </w:r>
            <w:r w:rsidRPr="00582552">
              <w:rPr>
                <w:rFonts w:ascii="Montserrat Light" w:hAnsi="Montserrat Light"/>
                <w:color w:val="FF0000"/>
                <w:lang w:val="ro-RO"/>
              </w:rPr>
              <w:t xml:space="preserve"> </w:t>
            </w:r>
            <w:r w:rsidRPr="00582552">
              <w:rPr>
                <w:rFonts w:ascii="Montserrat Light" w:hAnsi="Montserrat Light"/>
                <w:color w:val="000000" w:themeColor="text1"/>
                <w:lang w:val="ro-RO"/>
              </w:rPr>
              <w:t>eliberat de OAMGMAMR;</w:t>
            </w:r>
          </w:p>
          <w:p w14:paraId="7A8BB058" w14:textId="77777777" w:rsidR="00740D8B" w:rsidRPr="00582552" w:rsidRDefault="00740D8B" w:rsidP="00740D8B">
            <w:pPr>
              <w:pStyle w:val="Listparagraf"/>
              <w:spacing w:after="0" w:line="240" w:lineRule="auto"/>
              <w:ind w:left="0" w:firstLine="708"/>
              <w:jc w:val="both"/>
              <w:rPr>
                <w:rFonts w:ascii="Montserrat Light" w:hAnsi="Montserrat Light"/>
                <w:lang w:val="ro-RO"/>
              </w:rPr>
            </w:pPr>
            <w:r w:rsidRPr="00582552">
              <w:rPr>
                <w:rFonts w:ascii="Montserrat Light" w:hAnsi="Montserrat Light"/>
                <w:b/>
                <w:lang w:val="ro-RO"/>
              </w:rPr>
              <w:t>B.9.5 Centrul Respiro pentru Persoane Adulte cu Dizabilități Florești;</w:t>
            </w:r>
          </w:p>
          <w:p w14:paraId="5BF9215E" w14:textId="77777777" w:rsidR="00740D8B" w:rsidRPr="00582552" w:rsidRDefault="00740D8B" w:rsidP="00740D8B">
            <w:pPr>
              <w:pStyle w:val="ListParagraph1"/>
              <w:ind w:left="0"/>
              <w:jc w:val="both"/>
              <w:rPr>
                <w:rFonts w:ascii="Montserrat Light" w:eastAsia="Calibri" w:hAnsi="Montserrat Light"/>
                <w:sz w:val="22"/>
                <w:szCs w:val="22"/>
              </w:rPr>
            </w:pPr>
            <w:r w:rsidRPr="00582552">
              <w:rPr>
                <w:rFonts w:ascii="Montserrat Light" w:eastAsia="Calibri" w:hAnsi="Montserrat Light"/>
                <w:sz w:val="22"/>
                <w:szCs w:val="22"/>
              </w:rPr>
              <w:t xml:space="preserve">- se desființează 1 post vacant de asistent social (nivel studii S) (cod COR 263501) grad profesional principal și se înființează în 1 post de asistent social (nivel studii S) (cod COR 263501) grad profesional debutant  </w:t>
            </w:r>
            <w:r w:rsidRPr="00582552">
              <w:rPr>
                <w:rFonts w:ascii="Montserrat Light" w:hAnsi="Montserrat Light"/>
                <w:color w:val="000000" w:themeColor="text1"/>
                <w:sz w:val="22"/>
                <w:szCs w:val="22"/>
              </w:rPr>
              <w:t>în vederea reducerii cheltuielilor bugetare și a creșterii gradului de ocupare a funcțiilor contractuale din cadrul caselor</w:t>
            </w:r>
            <w:r w:rsidRPr="00582552">
              <w:rPr>
                <w:rFonts w:ascii="Montserrat Light" w:eastAsia="Calibri" w:hAnsi="Montserrat Light"/>
                <w:sz w:val="22"/>
                <w:szCs w:val="22"/>
              </w:rPr>
              <w:t xml:space="preserve">. </w:t>
            </w:r>
          </w:p>
          <w:p w14:paraId="7F8207A9" w14:textId="77777777" w:rsidR="00740D8B" w:rsidRPr="00582552" w:rsidRDefault="00740D8B" w:rsidP="00740D8B">
            <w:pPr>
              <w:pStyle w:val="Listparagraf"/>
              <w:spacing w:after="0" w:line="240" w:lineRule="auto"/>
              <w:ind w:left="0"/>
              <w:jc w:val="both"/>
              <w:rPr>
                <w:rFonts w:ascii="Montserrat Light" w:hAnsi="Montserrat Light"/>
                <w:b/>
                <w:lang w:val="ro-RO"/>
              </w:rPr>
            </w:pPr>
          </w:p>
          <w:p w14:paraId="3A6CC98B" w14:textId="77777777" w:rsidR="00740D8B" w:rsidRPr="00582552" w:rsidRDefault="00740D8B" w:rsidP="00740D8B">
            <w:pPr>
              <w:pStyle w:val="Listparagraf"/>
              <w:spacing w:after="0" w:line="240" w:lineRule="auto"/>
              <w:ind w:left="0"/>
              <w:jc w:val="both"/>
              <w:rPr>
                <w:rFonts w:ascii="Montserrat Light" w:hAnsi="Montserrat Light"/>
                <w:b/>
                <w:lang w:val="ro-RO"/>
              </w:rPr>
            </w:pPr>
            <w:r w:rsidRPr="00582552">
              <w:rPr>
                <w:rFonts w:ascii="Montserrat Light" w:hAnsi="Montserrat Light"/>
                <w:b/>
                <w:lang w:val="ro-RO"/>
              </w:rPr>
              <w:t xml:space="preserve">B.10 Centrul de Îngrijire </w:t>
            </w:r>
            <w:proofErr w:type="spellStart"/>
            <w:r w:rsidRPr="00582552">
              <w:rPr>
                <w:rFonts w:ascii="Montserrat Light" w:hAnsi="Montserrat Light"/>
                <w:b/>
                <w:lang w:val="ro-RO"/>
              </w:rPr>
              <w:t>şi</w:t>
            </w:r>
            <w:proofErr w:type="spellEnd"/>
            <w:r w:rsidRPr="00582552">
              <w:rPr>
                <w:rFonts w:ascii="Montserrat Light" w:hAnsi="Montserrat Light"/>
                <w:b/>
                <w:lang w:val="ro-RO"/>
              </w:rPr>
              <w:t xml:space="preserve"> </w:t>
            </w:r>
            <w:proofErr w:type="spellStart"/>
            <w:r w:rsidRPr="00582552">
              <w:rPr>
                <w:rFonts w:ascii="Montserrat Light" w:hAnsi="Montserrat Light"/>
                <w:b/>
                <w:lang w:val="ro-RO"/>
              </w:rPr>
              <w:t>Asistenţă</w:t>
            </w:r>
            <w:proofErr w:type="spellEnd"/>
            <w:r w:rsidRPr="00582552">
              <w:rPr>
                <w:rFonts w:ascii="Montserrat Light" w:hAnsi="Montserrat Light"/>
                <w:b/>
                <w:lang w:val="ro-RO"/>
              </w:rPr>
              <w:t xml:space="preserve"> pentru Persoane Adulte cu Dizabilități Luna de Jos - numărul de posturi se menține la 85, cu următoarele modificări:</w:t>
            </w:r>
          </w:p>
          <w:p w14:paraId="7A7CA9BE" w14:textId="168704C9" w:rsidR="00740D8B" w:rsidRPr="00582552" w:rsidRDefault="00740D8B" w:rsidP="00740D8B">
            <w:pPr>
              <w:pStyle w:val="Listparagraf"/>
              <w:spacing w:after="0" w:line="240" w:lineRule="auto"/>
              <w:ind w:left="0"/>
              <w:jc w:val="both"/>
              <w:rPr>
                <w:rFonts w:ascii="Montserrat Light" w:hAnsi="Montserrat Light"/>
                <w:lang w:val="ro-RO"/>
              </w:rPr>
            </w:pPr>
            <w:r w:rsidRPr="00582552">
              <w:rPr>
                <w:rFonts w:ascii="Montserrat Light" w:hAnsi="Montserrat Light"/>
                <w:lang w:val="ro-RO"/>
              </w:rPr>
              <w:t xml:space="preserve">- 1 post de asistent social (nivel studii S) (cod </w:t>
            </w:r>
            <w:r w:rsidR="0069540A">
              <w:rPr>
                <w:rFonts w:ascii="Montserrat Light" w:hAnsi="Montserrat Light" w:cs="Cambria"/>
              </w:rPr>
              <w:t>COR</w:t>
            </w:r>
            <w:r w:rsidRPr="00582552">
              <w:rPr>
                <w:rFonts w:ascii="Montserrat Light" w:hAnsi="Montserrat Light"/>
                <w:lang w:val="ro-RO"/>
              </w:rPr>
              <w:t xml:space="preserve"> 263501) grad profesional specialist ocupat de către dna Blaga Eugenia Mihaela se transformă în 1 post de asistent social (nivel studii S) grad profesional principal, prin promovarea titularului de post conform Raportului final al examenului de promovare nr. 50132/26.10.2022;</w:t>
            </w:r>
          </w:p>
          <w:p w14:paraId="1B88CC78" w14:textId="337BBEC8" w:rsidR="00740D8B" w:rsidRPr="00582552" w:rsidRDefault="00740D8B" w:rsidP="00740D8B">
            <w:pPr>
              <w:pStyle w:val="Listparagraf"/>
              <w:spacing w:after="0" w:line="240" w:lineRule="auto"/>
              <w:ind w:left="0"/>
              <w:jc w:val="both"/>
              <w:rPr>
                <w:rFonts w:ascii="Montserrat Light" w:hAnsi="Montserrat Light"/>
                <w:lang w:val="ro-RO"/>
              </w:rPr>
            </w:pPr>
            <w:r w:rsidRPr="00582552">
              <w:rPr>
                <w:rFonts w:ascii="Montserrat Light" w:hAnsi="Montserrat Light"/>
                <w:lang w:val="ro-RO"/>
              </w:rPr>
              <w:lastRenderedPageBreak/>
              <w:t>- 1 post de psiholog (nivel studii S) (cod</w:t>
            </w:r>
            <w:r w:rsidR="0069540A">
              <w:rPr>
                <w:rFonts w:ascii="Montserrat Light" w:hAnsi="Montserrat Light" w:cs="Cambria"/>
              </w:rPr>
              <w:t xml:space="preserve"> COR</w:t>
            </w:r>
            <w:r w:rsidR="0069540A" w:rsidRPr="00582552">
              <w:rPr>
                <w:rFonts w:ascii="Montserrat Light" w:hAnsi="Montserrat Light"/>
                <w:lang w:val="ro-RO"/>
              </w:rPr>
              <w:t xml:space="preserve"> </w:t>
            </w:r>
            <w:r w:rsidRPr="00582552">
              <w:rPr>
                <w:rFonts w:ascii="Montserrat Light" w:hAnsi="Montserrat Light"/>
                <w:lang w:val="ro-RO"/>
              </w:rPr>
              <w:t>263411) grad profesional specialist ocupat de către dna Petruț Paula Adriana se transformă în 1 post de psiholog (nivel studii S) grad profesional principal, prin promovarea titularului de post conform Raportului final al examenului de promovare nr. 50132/26.10.2022;</w:t>
            </w:r>
          </w:p>
          <w:p w14:paraId="6A18E78A" w14:textId="179DBDE1" w:rsidR="00740D8B" w:rsidRPr="00582552" w:rsidRDefault="00740D8B" w:rsidP="00740D8B">
            <w:pPr>
              <w:pStyle w:val="Listparagraf"/>
              <w:spacing w:after="0" w:line="240" w:lineRule="auto"/>
              <w:ind w:left="0"/>
              <w:jc w:val="both"/>
              <w:rPr>
                <w:rFonts w:ascii="Montserrat Light" w:hAnsi="Montserrat Light"/>
                <w:lang w:val="ro-RO"/>
              </w:rPr>
            </w:pPr>
            <w:r w:rsidRPr="00582552">
              <w:rPr>
                <w:rFonts w:ascii="Montserrat Light" w:hAnsi="Montserrat Light"/>
                <w:lang w:val="ro-RO"/>
              </w:rPr>
              <w:t xml:space="preserve">- 1 post de </w:t>
            </w:r>
            <w:proofErr w:type="spellStart"/>
            <w:r w:rsidRPr="00582552">
              <w:rPr>
                <w:rFonts w:ascii="Montserrat Light" w:hAnsi="Montserrat Light"/>
                <w:lang w:val="ro-RO"/>
              </w:rPr>
              <w:t>kinetoterapeut</w:t>
            </w:r>
            <w:proofErr w:type="spellEnd"/>
            <w:r w:rsidRPr="00582552">
              <w:rPr>
                <w:rFonts w:ascii="Montserrat Light" w:hAnsi="Montserrat Light"/>
                <w:lang w:val="ro-RO"/>
              </w:rPr>
              <w:t xml:space="preserve"> (nivel studii S) (cod </w:t>
            </w:r>
            <w:r w:rsidR="0069540A">
              <w:rPr>
                <w:rFonts w:ascii="Montserrat Light" w:hAnsi="Montserrat Light" w:cs="Cambria"/>
              </w:rPr>
              <w:t>COR</w:t>
            </w:r>
            <w:r w:rsidR="0069540A" w:rsidRPr="00582552">
              <w:rPr>
                <w:rFonts w:ascii="Montserrat Light" w:hAnsi="Montserrat Light"/>
                <w:lang w:val="ro-RO"/>
              </w:rPr>
              <w:t xml:space="preserve"> </w:t>
            </w:r>
            <w:r w:rsidRPr="00582552">
              <w:rPr>
                <w:rFonts w:ascii="Montserrat Light" w:hAnsi="Montserrat Light"/>
                <w:lang w:val="ro-RO"/>
              </w:rPr>
              <w:t xml:space="preserve">226405) ocupat de către dna </w:t>
            </w:r>
            <w:proofErr w:type="spellStart"/>
            <w:r w:rsidRPr="00582552">
              <w:rPr>
                <w:rFonts w:ascii="Montserrat Light" w:hAnsi="Montserrat Light"/>
                <w:lang w:val="ro-RO"/>
              </w:rPr>
              <w:t>Nemeth</w:t>
            </w:r>
            <w:proofErr w:type="spellEnd"/>
            <w:r w:rsidRPr="00582552">
              <w:rPr>
                <w:rFonts w:ascii="Montserrat Light" w:hAnsi="Montserrat Light"/>
                <w:lang w:val="ro-RO"/>
              </w:rPr>
              <w:t xml:space="preserve"> Timea </w:t>
            </w:r>
            <w:proofErr w:type="spellStart"/>
            <w:r w:rsidRPr="00582552">
              <w:rPr>
                <w:rFonts w:ascii="Montserrat Light" w:hAnsi="Montserrat Light"/>
                <w:lang w:val="ro-RO"/>
              </w:rPr>
              <w:t>Erzsebet</w:t>
            </w:r>
            <w:proofErr w:type="spellEnd"/>
            <w:r w:rsidRPr="00582552">
              <w:rPr>
                <w:rFonts w:ascii="Montserrat Light" w:hAnsi="Montserrat Light"/>
                <w:lang w:val="ro-RO"/>
              </w:rPr>
              <w:t xml:space="preserve"> se transformă în 1 post de </w:t>
            </w:r>
            <w:proofErr w:type="spellStart"/>
            <w:r w:rsidRPr="00582552">
              <w:rPr>
                <w:rFonts w:ascii="Montserrat Light" w:hAnsi="Montserrat Light"/>
                <w:lang w:val="ro-RO"/>
              </w:rPr>
              <w:t>kinetoterapeut</w:t>
            </w:r>
            <w:proofErr w:type="spellEnd"/>
            <w:r w:rsidRPr="00582552">
              <w:rPr>
                <w:rFonts w:ascii="Montserrat Light" w:hAnsi="Montserrat Light"/>
                <w:lang w:val="ro-RO"/>
              </w:rPr>
              <w:t xml:space="preserve"> (nivel studii S) grad profesional principal, prin promovarea titularului de post conform Raportului final al examenului de promovare nr. 50132/26.10.2022;</w:t>
            </w:r>
          </w:p>
          <w:p w14:paraId="58779211" w14:textId="4AB5EFC0" w:rsidR="00740D8B" w:rsidRPr="00582552" w:rsidRDefault="00740D8B" w:rsidP="00740D8B">
            <w:pPr>
              <w:pStyle w:val="Listparagraf"/>
              <w:spacing w:after="0" w:line="240" w:lineRule="auto"/>
              <w:ind w:left="0"/>
              <w:jc w:val="both"/>
              <w:rPr>
                <w:rFonts w:ascii="Montserrat Light" w:hAnsi="Montserrat Light"/>
                <w:color w:val="000000" w:themeColor="text1"/>
                <w:lang w:val="ro-RO"/>
              </w:rPr>
            </w:pPr>
            <w:r w:rsidRPr="00582552">
              <w:rPr>
                <w:rFonts w:ascii="Montserrat Light" w:hAnsi="Montserrat Light"/>
                <w:color w:val="000000" w:themeColor="text1"/>
                <w:lang w:val="ro-RO"/>
              </w:rPr>
              <w:t xml:space="preserve">- 2 posturi de asistent medical (nivel studii PL) (cod </w:t>
            </w:r>
            <w:r w:rsidR="0069540A">
              <w:rPr>
                <w:rFonts w:ascii="Montserrat Light" w:hAnsi="Montserrat Light" w:cs="Cambria"/>
              </w:rPr>
              <w:t>COR</w:t>
            </w:r>
            <w:r w:rsidRPr="00582552">
              <w:rPr>
                <w:rFonts w:ascii="Montserrat Light" w:hAnsi="Montserrat Light"/>
                <w:color w:val="000000" w:themeColor="text1"/>
                <w:lang w:val="ro-RO"/>
              </w:rPr>
              <w:t xml:space="preserve"> 325901) ocupat de către d</w:t>
            </w:r>
            <w:r w:rsidR="0069540A">
              <w:rPr>
                <w:rFonts w:ascii="Montserrat Light" w:hAnsi="Montserrat Light"/>
                <w:color w:val="000000" w:themeColor="text1"/>
                <w:lang w:val="ro-RO"/>
              </w:rPr>
              <w:t>-</w:t>
            </w:r>
            <w:r w:rsidRPr="00582552">
              <w:rPr>
                <w:rFonts w:ascii="Montserrat Light" w:hAnsi="Montserrat Light"/>
                <w:color w:val="000000" w:themeColor="text1"/>
                <w:lang w:val="ro-RO"/>
              </w:rPr>
              <w:t>nele Ilieș Alexandra și Fărcaș Maria Adina se transformă în 2 posturi de asistent medical (nivel studii PL) grad profesional principal, prin promovarea titularelor de post în baza certificatelor de grad principal nr. 82 din data de 06.12.2022  și nr. 59 din data de 14.12.2022 eliberate de OAMGMAMR;</w:t>
            </w:r>
          </w:p>
          <w:p w14:paraId="7E2B7675" w14:textId="3B5C0CC0" w:rsidR="00740D8B" w:rsidRPr="00582552" w:rsidRDefault="00740D8B" w:rsidP="00740D8B">
            <w:pPr>
              <w:pStyle w:val="Listparagraf"/>
              <w:spacing w:after="0" w:line="240" w:lineRule="auto"/>
              <w:ind w:left="0"/>
              <w:jc w:val="both"/>
              <w:rPr>
                <w:rFonts w:ascii="Montserrat Light" w:hAnsi="Montserrat Light"/>
                <w:lang w:val="ro-RO"/>
              </w:rPr>
            </w:pPr>
            <w:r w:rsidRPr="00582552">
              <w:rPr>
                <w:rFonts w:ascii="Montserrat Light" w:hAnsi="Montserrat Light"/>
                <w:lang w:val="ro-RO"/>
              </w:rPr>
              <w:t xml:space="preserve">- 1 post de muncitor calificat (nivel studii G) (cod </w:t>
            </w:r>
            <w:r w:rsidR="0069540A">
              <w:rPr>
                <w:rFonts w:ascii="Montserrat Light" w:hAnsi="Montserrat Light" w:cs="Cambria"/>
              </w:rPr>
              <w:t>COR</w:t>
            </w:r>
            <w:r w:rsidRPr="00582552">
              <w:rPr>
                <w:rFonts w:ascii="Montserrat Light" w:hAnsi="Montserrat Light"/>
                <w:lang w:val="ro-RO"/>
              </w:rPr>
              <w:t xml:space="preserve"> 512001) treapta III ocupat de către dna Muntean Ana Maria se transformă în 1 post de muncitor calificat (nivel studii G) treapta II, prin promovarea titularului de post conform Raportului final al examenului de promovare nr. 50542/28.10.2022;</w:t>
            </w:r>
          </w:p>
          <w:p w14:paraId="646C5000" w14:textId="2BA739E6" w:rsidR="00740D8B" w:rsidRPr="00582552" w:rsidRDefault="00740D8B" w:rsidP="00740D8B">
            <w:pPr>
              <w:pStyle w:val="Listparagraf"/>
              <w:spacing w:after="0" w:line="240" w:lineRule="auto"/>
              <w:ind w:left="0"/>
              <w:jc w:val="both"/>
              <w:rPr>
                <w:rFonts w:ascii="Montserrat Light" w:hAnsi="Montserrat Light"/>
                <w:lang w:val="ro-RO"/>
              </w:rPr>
            </w:pPr>
            <w:r w:rsidRPr="00582552">
              <w:rPr>
                <w:rFonts w:ascii="Montserrat Light" w:hAnsi="Montserrat Light"/>
                <w:lang w:val="ro-RO"/>
              </w:rPr>
              <w:t xml:space="preserve">- 1 post de muncitor calificat (nivel studii G) (cod </w:t>
            </w:r>
            <w:r w:rsidR="0069540A">
              <w:rPr>
                <w:rFonts w:ascii="Montserrat Light" w:hAnsi="Montserrat Light" w:cs="Cambria"/>
              </w:rPr>
              <w:t>COR</w:t>
            </w:r>
            <w:r w:rsidRPr="00582552">
              <w:rPr>
                <w:rFonts w:ascii="Montserrat Light" w:hAnsi="Montserrat Light"/>
                <w:lang w:val="ro-RO"/>
              </w:rPr>
              <w:t xml:space="preserve"> 818204) treapta II ocupat de către dl Meseșan Virgil se transformă în 1 post de muncitor calificat (nivel studii G) treapta I, prin promovarea titularului de post conform Raportului final al examenului de promovare nr. 50542/28.10.2022;</w:t>
            </w:r>
          </w:p>
          <w:p w14:paraId="2A46069D" w14:textId="77777777" w:rsidR="00740D8B" w:rsidRPr="00582552" w:rsidRDefault="00740D8B" w:rsidP="00740D8B">
            <w:pPr>
              <w:pStyle w:val="Listparagraf"/>
              <w:spacing w:after="0" w:line="240" w:lineRule="auto"/>
              <w:ind w:left="0"/>
              <w:jc w:val="both"/>
              <w:rPr>
                <w:rFonts w:ascii="Montserrat Light" w:hAnsi="Montserrat Light"/>
                <w:b/>
                <w:lang w:val="ro-RO"/>
              </w:rPr>
            </w:pPr>
          </w:p>
          <w:p w14:paraId="5B787D1D" w14:textId="77777777" w:rsidR="00740D8B" w:rsidRPr="00582552" w:rsidRDefault="00740D8B" w:rsidP="00740D8B">
            <w:pPr>
              <w:pStyle w:val="Listparagraf"/>
              <w:spacing w:after="0" w:line="240" w:lineRule="auto"/>
              <w:ind w:left="0"/>
              <w:jc w:val="both"/>
              <w:rPr>
                <w:rFonts w:ascii="Montserrat Light" w:hAnsi="Montserrat Light"/>
                <w:b/>
                <w:lang w:val="ro-RO"/>
              </w:rPr>
            </w:pPr>
            <w:r w:rsidRPr="00582552">
              <w:rPr>
                <w:rFonts w:ascii="Montserrat Light" w:hAnsi="Montserrat Light"/>
                <w:b/>
                <w:lang w:val="ro-RO"/>
              </w:rPr>
              <w:t>B.11 Centrul de Abilitare și Reabilitare pentru Persoane Adulte cu Dizabilități Jucu - numărul de posturi se menține la 47, cu următoarele modificări:</w:t>
            </w:r>
          </w:p>
          <w:p w14:paraId="3864B7B3" w14:textId="41B09983" w:rsidR="00740D8B" w:rsidRPr="00582552" w:rsidRDefault="00740D8B" w:rsidP="00740D8B">
            <w:pPr>
              <w:pStyle w:val="Listparagraf"/>
              <w:spacing w:after="0" w:line="240" w:lineRule="auto"/>
              <w:ind w:left="0"/>
              <w:jc w:val="both"/>
              <w:rPr>
                <w:rFonts w:ascii="Montserrat Light" w:hAnsi="Montserrat Light"/>
                <w:lang w:val="ro-RO"/>
              </w:rPr>
            </w:pPr>
            <w:r w:rsidRPr="00582552">
              <w:rPr>
                <w:rFonts w:ascii="Montserrat Light" w:hAnsi="Montserrat Light"/>
                <w:lang w:val="ro-RO"/>
              </w:rPr>
              <w:t xml:space="preserve">- 1 post de </w:t>
            </w:r>
            <w:proofErr w:type="spellStart"/>
            <w:r w:rsidRPr="00582552">
              <w:rPr>
                <w:rFonts w:ascii="Montserrat Light" w:hAnsi="Montserrat Light"/>
                <w:lang w:val="ro-RO"/>
              </w:rPr>
              <w:t>kinetoterapeut</w:t>
            </w:r>
            <w:proofErr w:type="spellEnd"/>
            <w:r w:rsidRPr="00582552">
              <w:rPr>
                <w:rFonts w:ascii="Montserrat Light" w:hAnsi="Montserrat Light"/>
                <w:lang w:val="ro-RO"/>
              </w:rPr>
              <w:t xml:space="preserve"> (nivel studii S) (cod </w:t>
            </w:r>
            <w:r w:rsidR="0069540A">
              <w:rPr>
                <w:rFonts w:ascii="Montserrat Light" w:hAnsi="Montserrat Light" w:cs="Cambria"/>
              </w:rPr>
              <w:t>COR</w:t>
            </w:r>
            <w:r w:rsidRPr="00582552">
              <w:rPr>
                <w:rFonts w:ascii="Montserrat Light" w:hAnsi="Montserrat Light"/>
                <w:lang w:val="ro-RO"/>
              </w:rPr>
              <w:t xml:space="preserve"> 226405) ocupat de către dna Burcă Mădălina se transformă în 1 post de </w:t>
            </w:r>
            <w:proofErr w:type="spellStart"/>
            <w:r w:rsidRPr="00582552">
              <w:rPr>
                <w:rFonts w:ascii="Montserrat Light" w:hAnsi="Montserrat Light"/>
                <w:lang w:val="ro-RO"/>
              </w:rPr>
              <w:t>kinetoterapeut</w:t>
            </w:r>
            <w:proofErr w:type="spellEnd"/>
            <w:r w:rsidRPr="00582552">
              <w:rPr>
                <w:rFonts w:ascii="Montserrat Light" w:hAnsi="Montserrat Light"/>
                <w:lang w:val="ro-RO"/>
              </w:rPr>
              <w:t xml:space="preserve"> (nivel studii S) grad profesional principal, prin promovarea titularului de post conform Raportului final al examenului de promovare nr. 50132/26.10.2022;</w:t>
            </w:r>
          </w:p>
          <w:p w14:paraId="0AE812AA" w14:textId="77777777" w:rsidR="00740D8B" w:rsidRPr="00582552" w:rsidRDefault="00740D8B" w:rsidP="00740D8B">
            <w:pPr>
              <w:pStyle w:val="ListParagraph1"/>
              <w:ind w:left="0"/>
              <w:jc w:val="both"/>
              <w:rPr>
                <w:rFonts w:ascii="Montserrat Light" w:eastAsia="Calibri" w:hAnsi="Montserrat Light"/>
                <w:sz w:val="22"/>
                <w:szCs w:val="22"/>
              </w:rPr>
            </w:pPr>
            <w:r w:rsidRPr="00582552">
              <w:rPr>
                <w:rFonts w:ascii="Montserrat Light" w:eastAsia="Calibri" w:hAnsi="Montserrat Light"/>
                <w:sz w:val="22"/>
                <w:szCs w:val="22"/>
              </w:rPr>
              <w:t xml:space="preserve">- se desființează 1 post vacant de asistent social (nivel studii S) (cod COR 263501) grad profesional principal și se înființează 1 post de asistent social (nivel studii S) (cod COR 263501) grad profesional debutant  </w:t>
            </w:r>
            <w:r w:rsidRPr="00582552">
              <w:rPr>
                <w:rFonts w:ascii="Montserrat Light" w:hAnsi="Montserrat Light"/>
                <w:color w:val="000000" w:themeColor="text1"/>
                <w:sz w:val="22"/>
                <w:szCs w:val="22"/>
              </w:rPr>
              <w:t>în vederea reducerii cheltuielilor bugetare și a creșterii gradului de ocupare a funcției contractuale din cadrul centrului</w:t>
            </w:r>
            <w:r w:rsidRPr="00582552">
              <w:rPr>
                <w:rFonts w:ascii="Montserrat Light" w:eastAsia="Calibri" w:hAnsi="Montserrat Light"/>
                <w:sz w:val="22"/>
                <w:szCs w:val="22"/>
              </w:rPr>
              <w:t xml:space="preserve">. </w:t>
            </w:r>
          </w:p>
          <w:p w14:paraId="0420C5EC" w14:textId="77777777" w:rsidR="00740D8B" w:rsidRPr="00582552" w:rsidRDefault="00740D8B" w:rsidP="00740D8B">
            <w:pPr>
              <w:pStyle w:val="ListParagraph1"/>
              <w:ind w:left="0"/>
              <w:jc w:val="both"/>
              <w:rPr>
                <w:rFonts w:ascii="Montserrat Light" w:eastAsia="Calibri" w:hAnsi="Montserrat Light"/>
                <w:sz w:val="22"/>
                <w:szCs w:val="22"/>
              </w:rPr>
            </w:pPr>
            <w:r w:rsidRPr="00582552">
              <w:rPr>
                <w:rFonts w:ascii="Montserrat Light" w:eastAsia="Calibri" w:hAnsi="Montserrat Light"/>
                <w:sz w:val="22"/>
                <w:szCs w:val="22"/>
              </w:rPr>
              <w:t xml:space="preserve">- se desființează 1 post vacant de psiholog (nivel studii S) (cod COR 263411) grad profesional practicant și se înființează 1 post de psiholog (nivel studii S) (cod COR 263411) grad profesional stagiar  </w:t>
            </w:r>
            <w:r w:rsidRPr="00582552">
              <w:rPr>
                <w:rFonts w:ascii="Montserrat Light" w:hAnsi="Montserrat Light"/>
                <w:color w:val="000000" w:themeColor="text1"/>
                <w:sz w:val="22"/>
                <w:szCs w:val="22"/>
              </w:rPr>
              <w:t>în vederea reducerii cheltuielilor bugetare și a creșterii gradului de ocupare a funcției contractuale din cadrul centrului</w:t>
            </w:r>
            <w:r w:rsidRPr="00582552">
              <w:rPr>
                <w:rFonts w:ascii="Montserrat Light" w:eastAsia="Calibri" w:hAnsi="Montserrat Light"/>
                <w:sz w:val="22"/>
                <w:szCs w:val="22"/>
              </w:rPr>
              <w:t xml:space="preserve">. </w:t>
            </w:r>
          </w:p>
          <w:p w14:paraId="7855B11E" w14:textId="77777777" w:rsidR="00740D8B" w:rsidRPr="00582552" w:rsidRDefault="00740D8B" w:rsidP="00740D8B">
            <w:pPr>
              <w:tabs>
                <w:tab w:val="left" w:pos="426"/>
              </w:tabs>
              <w:spacing w:line="240" w:lineRule="auto"/>
              <w:jc w:val="both"/>
              <w:rPr>
                <w:rFonts w:ascii="Montserrat Light" w:hAnsi="Montserrat Light" w:cs="Cambria"/>
                <w:b/>
                <w:lang w:val="ro-RO"/>
              </w:rPr>
            </w:pPr>
          </w:p>
          <w:p w14:paraId="0A78C98F" w14:textId="77777777" w:rsidR="00740D8B" w:rsidRPr="00582552" w:rsidRDefault="00740D8B" w:rsidP="00740D8B">
            <w:pPr>
              <w:tabs>
                <w:tab w:val="left" w:pos="426"/>
              </w:tabs>
              <w:spacing w:line="240" w:lineRule="auto"/>
              <w:jc w:val="both"/>
              <w:rPr>
                <w:rFonts w:ascii="Montserrat Light" w:hAnsi="Montserrat Light" w:cs="Cambria"/>
                <w:lang w:val="ro-RO"/>
              </w:rPr>
            </w:pPr>
            <w:r w:rsidRPr="00582552">
              <w:rPr>
                <w:rFonts w:ascii="Montserrat Light" w:hAnsi="Montserrat Light" w:cs="Cambria"/>
                <w:b/>
                <w:lang w:val="ro-RO"/>
              </w:rPr>
              <w:t>B.12.</w:t>
            </w:r>
            <w:r w:rsidRPr="00582552">
              <w:rPr>
                <w:rFonts w:ascii="Montserrat Light" w:hAnsi="Montserrat Light" w:cs="Cambria"/>
                <w:lang w:val="ro-RO"/>
              </w:rPr>
              <w:t xml:space="preserve"> </w:t>
            </w:r>
            <w:r w:rsidRPr="00582552">
              <w:rPr>
                <w:rFonts w:ascii="Montserrat Light" w:hAnsi="Montserrat Light" w:cs="Cambria"/>
                <w:b/>
                <w:lang w:val="ro-RO"/>
              </w:rPr>
              <w:t xml:space="preserve">Căminul pentru persoane vârstnice Recea Cristur </w:t>
            </w:r>
            <w:r w:rsidRPr="00582552">
              <w:rPr>
                <w:rFonts w:ascii="Montserrat Light" w:hAnsi="Montserrat Light" w:cs="Cambria"/>
                <w:lang w:val="ro-RO"/>
              </w:rPr>
              <w:t xml:space="preserve"> numărul de posturi se menține la 26, cu următoarele modificări:</w:t>
            </w:r>
          </w:p>
          <w:p w14:paraId="56D91797" w14:textId="65082F47" w:rsidR="00740D8B" w:rsidRPr="00582552" w:rsidRDefault="00740D8B" w:rsidP="00740D8B">
            <w:pPr>
              <w:tabs>
                <w:tab w:val="left" w:pos="426"/>
              </w:tabs>
              <w:spacing w:line="240" w:lineRule="auto"/>
              <w:jc w:val="both"/>
              <w:rPr>
                <w:rFonts w:ascii="Montserrat Light" w:hAnsi="Montserrat Light" w:cs="Cambria"/>
                <w:lang w:val="ro-RO"/>
              </w:rPr>
            </w:pPr>
            <w:r w:rsidRPr="00582552">
              <w:rPr>
                <w:rFonts w:ascii="Montserrat Light" w:hAnsi="Montserrat Light" w:cs="Cambria"/>
                <w:lang w:val="ro-RO"/>
              </w:rPr>
              <w:t xml:space="preserve">- pentru 1 post de psiholog (nivel studii S) (cod </w:t>
            </w:r>
            <w:r w:rsidR="0069540A">
              <w:rPr>
                <w:rFonts w:ascii="Montserrat Light" w:hAnsi="Montserrat Light" w:cs="Cambria"/>
              </w:rPr>
              <w:t>COR</w:t>
            </w:r>
            <w:r w:rsidRPr="00582552">
              <w:rPr>
                <w:rFonts w:ascii="Montserrat Light" w:hAnsi="Montserrat Light" w:cs="Cambria"/>
                <w:lang w:val="ro-RO"/>
              </w:rPr>
              <w:t xml:space="preserve"> 263411) se va specifica gradul profesional stagiar </w:t>
            </w:r>
          </w:p>
          <w:p w14:paraId="4EEB4B42" w14:textId="77777777" w:rsidR="00945ED1" w:rsidRPr="00582552" w:rsidRDefault="00945ED1" w:rsidP="00740D8B">
            <w:pPr>
              <w:tabs>
                <w:tab w:val="left" w:pos="426"/>
              </w:tabs>
              <w:spacing w:line="240" w:lineRule="auto"/>
              <w:jc w:val="both"/>
              <w:rPr>
                <w:rFonts w:ascii="Montserrat Light" w:hAnsi="Montserrat Light" w:cs="Cambria"/>
                <w:lang w:val="ro-RO"/>
              </w:rPr>
            </w:pPr>
          </w:p>
          <w:p w14:paraId="79B39B50" w14:textId="77777777" w:rsidR="00ED7033" w:rsidRPr="00582552" w:rsidRDefault="00ED7033" w:rsidP="00ED7033">
            <w:pPr>
              <w:pStyle w:val="ListParagraph1"/>
              <w:ind w:left="0"/>
              <w:jc w:val="both"/>
              <w:rPr>
                <w:rFonts w:ascii="Montserrat Light" w:hAnsi="Montserrat Light"/>
                <w:sz w:val="22"/>
                <w:szCs w:val="22"/>
              </w:rPr>
            </w:pPr>
            <w:r w:rsidRPr="00582552">
              <w:rPr>
                <w:rFonts w:ascii="Montserrat Light" w:hAnsi="Montserrat Light"/>
                <w:sz w:val="22"/>
                <w:szCs w:val="22"/>
              </w:rPr>
              <w:t xml:space="preserve">Menționăm că modificările care au avut loc în cadrul raporturilor de serviciu ale </w:t>
            </w:r>
            <w:proofErr w:type="spellStart"/>
            <w:r w:rsidRPr="00582552">
              <w:rPr>
                <w:rFonts w:ascii="Montserrat Light" w:hAnsi="Montserrat Light"/>
                <w:sz w:val="22"/>
                <w:szCs w:val="22"/>
              </w:rPr>
              <w:t>funcţionarilor</w:t>
            </w:r>
            <w:proofErr w:type="spellEnd"/>
            <w:r w:rsidRPr="00582552">
              <w:rPr>
                <w:rFonts w:ascii="Montserrat Light" w:hAnsi="Montserrat Light"/>
                <w:sz w:val="22"/>
                <w:szCs w:val="22"/>
              </w:rPr>
              <w:t xml:space="preserve"> publici ca urmare a mobilității, promovării în grad profesional sau transformării posturilor în conformitate cu prevederile legale privind dezvoltarea carierei,  au fost operate în Portalul de management al funcțiilor publice și al funcționarilor publici și ca urmare comunicate ANFP conform prevederilor legale în vigoare.</w:t>
            </w:r>
          </w:p>
          <w:p w14:paraId="7A5A35A2" w14:textId="77777777" w:rsidR="00ED7033" w:rsidRPr="00582552" w:rsidRDefault="00ED7033" w:rsidP="00ED7033">
            <w:pPr>
              <w:spacing w:line="240" w:lineRule="auto"/>
              <w:jc w:val="both"/>
              <w:rPr>
                <w:rFonts w:ascii="Montserrat Light" w:hAnsi="Montserrat Light" w:cs="Times New Roman"/>
                <w:lang w:val="ro-RO"/>
              </w:rPr>
            </w:pPr>
            <w:r w:rsidRPr="00582552">
              <w:rPr>
                <w:rFonts w:ascii="Montserrat Light" w:hAnsi="Montserrat Light" w:cs="Times New Roman"/>
                <w:lang w:val="ro-RO"/>
              </w:rPr>
              <w:t xml:space="preserve">Modificările au fost efectuate cu respectarea criteriilor orientative prevăzute în anexa nr. 1 din Hotărârea Guvernului nr. 797/2017 din 8 noiembrie 2017 pentru aprobarea regulamentelor-cadru de organizare și funcționare ale serviciilor publice de </w:t>
            </w:r>
            <w:proofErr w:type="spellStart"/>
            <w:r w:rsidRPr="00582552">
              <w:rPr>
                <w:rFonts w:ascii="Montserrat Light" w:hAnsi="Montserrat Light" w:cs="Times New Roman"/>
                <w:lang w:val="ro-RO"/>
              </w:rPr>
              <w:t>asistenţă</w:t>
            </w:r>
            <w:proofErr w:type="spellEnd"/>
            <w:r w:rsidRPr="00582552">
              <w:rPr>
                <w:rFonts w:ascii="Montserrat Light" w:hAnsi="Montserrat Light" w:cs="Times New Roman"/>
                <w:lang w:val="ro-RO"/>
              </w:rPr>
              <w:t xml:space="preserve"> socială </w:t>
            </w:r>
            <w:proofErr w:type="spellStart"/>
            <w:r w:rsidRPr="00582552">
              <w:rPr>
                <w:rFonts w:ascii="Montserrat Light" w:hAnsi="Montserrat Light" w:cs="Times New Roman"/>
                <w:lang w:val="ro-RO"/>
              </w:rPr>
              <w:t>şi</w:t>
            </w:r>
            <w:proofErr w:type="spellEnd"/>
            <w:r w:rsidRPr="00582552">
              <w:rPr>
                <w:rFonts w:ascii="Montserrat Light" w:hAnsi="Montserrat Light" w:cs="Times New Roman"/>
                <w:lang w:val="ro-RO"/>
              </w:rPr>
              <w:t xml:space="preserve"> a structurii orientative de personal și a  Ordonanței de urgență a Guvernului nr. 57/2019 privind Codul administrativ </w:t>
            </w:r>
            <w:proofErr w:type="spellStart"/>
            <w:r w:rsidRPr="00582552">
              <w:rPr>
                <w:rFonts w:ascii="Montserrat Light" w:hAnsi="Montserrat Light" w:cs="Times New Roman"/>
                <w:lang w:val="ro-RO"/>
              </w:rPr>
              <w:t>şi</w:t>
            </w:r>
            <w:proofErr w:type="spellEnd"/>
            <w:r w:rsidRPr="00582552">
              <w:rPr>
                <w:rFonts w:ascii="Montserrat Light" w:hAnsi="Montserrat Light" w:cs="Times New Roman"/>
                <w:lang w:val="ro-RO"/>
              </w:rPr>
              <w:t xml:space="preserve"> au la bază ideea unei eficiente distribuiri a resurselor umane în </w:t>
            </w:r>
            <w:proofErr w:type="spellStart"/>
            <w:r w:rsidRPr="00582552">
              <w:rPr>
                <w:rFonts w:ascii="Montserrat Light" w:hAnsi="Montserrat Light" w:cs="Times New Roman"/>
                <w:lang w:val="ro-RO"/>
              </w:rPr>
              <w:t>condiţiile</w:t>
            </w:r>
            <w:proofErr w:type="spellEnd"/>
            <w:r w:rsidRPr="00582552">
              <w:rPr>
                <w:rFonts w:ascii="Montserrat Light" w:hAnsi="Montserrat Light" w:cs="Times New Roman"/>
                <w:lang w:val="ro-RO"/>
              </w:rPr>
              <w:t xml:space="preserve"> păstrării intacte a </w:t>
            </w:r>
            <w:proofErr w:type="spellStart"/>
            <w:r w:rsidRPr="00582552">
              <w:rPr>
                <w:rFonts w:ascii="Montserrat Light" w:hAnsi="Montserrat Light" w:cs="Times New Roman"/>
                <w:lang w:val="ro-RO"/>
              </w:rPr>
              <w:t>condiţiilor</w:t>
            </w:r>
            <w:proofErr w:type="spellEnd"/>
            <w:r w:rsidRPr="00582552">
              <w:rPr>
                <w:rFonts w:ascii="Montserrat Light" w:hAnsi="Montserrat Light" w:cs="Times New Roman"/>
                <w:lang w:val="ro-RO"/>
              </w:rPr>
              <w:t xml:space="preserve"> necesare îndeplinirii </w:t>
            </w:r>
            <w:proofErr w:type="spellStart"/>
            <w:r w:rsidRPr="00582552">
              <w:rPr>
                <w:rFonts w:ascii="Montserrat Light" w:hAnsi="Montserrat Light" w:cs="Times New Roman"/>
                <w:lang w:val="ro-RO"/>
              </w:rPr>
              <w:t>atribuţiilor</w:t>
            </w:r>
            <w:proofErr w:type="spellEnd"/>
            <w:r w:rsidRPr="00582552">
              <w:rPr>
                <w:rFonts w:ascii="Montserrat Light" w:hAnsi="Montserrat Light" w:cs="Times New Roman"/>
                <w:lang w:val="ro-RO"/>
              </w:rPr>
              <w:t xml:space="preserve"> avute anterior pentru continuarea procesului de reformă în domeniul </w:t>
            </w:r>
            <w:proofErr w:type="spellStart"/>
            <w:r w:rsidRPr="00582552">
              <w:rPr>
                <w:rFonts w:ascii="Montserrat Light" w:hAnsi="Montserrat Light" w:cs="Times New Roman"/>
                <w:lang w:val="ro-RO"/>
              </w:rPr>
              <w:t>asistenţei</w:t>
            </w:r>
            <w:proofErr w:type="spellEnd"/>
            <w:r w:rsidRPr="00582552">
              <w:rPr>
                <w:rFonts w:ascii="Montserrat Light" w:hAnsi="Montserrat Light" w:cs="Times New Roman"/>
                <w:lang w:val="ro-RO"/>
              </w:rPr>
              <w:t xml:space="preserve"> sociale, componentă a sistemului </w:t>
            </w:r>
            <w:proofErr w:type="spellStart"/>
            <w:r w:rsidRPr="00582552">
              <w:rPr>
                <w:rFonts w:ascii="Montserrat Light" w:hAnsi="Montserrat Light" w:cs="Times New Roman"/>
                <w:lang w:val="ro-RO"/>
              </w:rPr>
              <w:t>naţional</w:t>
            </w:r>
            <w:proofErr w:type="spellEnd"/>
            <w:r w:rsidRPr="00582552">
              <w:rPr>
                <w:rFonts w:ascii="Montserrat Light" w:hAnsi="Montserrat Light" w:cs="Times New Roman"/>
                <w:lang w:val="ro-RO"/>
              </w:rPr>
              <w:t xml:space="preserve"> de </w:t>
            </w:r>
            <w:proofErr w:type="spellStart"/>
            <w:r w:rsidRPr="00582552">
              <w:rPr>
                <w:rFonts w:ascii="Montserrat Light" w:hAnsi="Montserrat Light" w:cs="Times New Roman"/>
                <w:lang w:val="ro-RO"/>
              </w:rPr>
              <w:t>protecţie</w:t>
            </w:r>
            <w:proofErr w:type="spellEnd"/>
            <w:r w:rsidRPr="00582552">
              <w:rPr>
                <w:rFonts w:ascii="Montserrat Light" w:hAnsi="Montserrat Light" w:cs="Times New Roman"/>
                <w:lang w:val="ro-RO"/>
              </w:rPr>
              <w:t xml:space="preserve"> socială, cuprinzând serviciile sociale </w:t>
            </w:r>
            <w:proofErr w:type="spellStart"/>
            <w:r w:rsidRPr="00582552">
              <w:rPr>
                <w:rFonts w:ascii="Montserrat Light" w:hAnsi="Montserrat Light" w:cs="Times New Roman"/>
                <w:lang w:val="ro-RO"/>
              </w:rPr>
              <w:t>şi</w:t>
            </w:r>
            <w:proofErr w:type="spellEnd"/>
            <w:r w:rsidRPr="00582552">
              <w:rPr>
                <w:rFonts w:ascii="Montserrat Light" w:hAnsi="Montserrat Light" w:cs="Times New Roman"/>
                <w:lang w:val="ro-RO"/>
              </w:rPr>
              <w:t xml:space="preserve"> </w:t>
            </w:r>
            <w:proofErr w:type="spellStart"/>
            <w:r w:rsidRPr="00582552">
              <w:rPr>
                <w:rFonts w:ascii="Montserrat Light" w:hAnsi="Montserrat Light" w:cs="Times New Roman"/>
                <w:lang w:val="ro-RO"/>
              </w:rPr>
              <w:lastRenderedPageBreak/>
              <w:t>prestaţiile</w:t>
            </w:r>
            <w:proofErr w:type="spellEnd"/>
            <w:r w:rsidRPr="00582552">
              <w:rPr>
                <w:rFonts w:ascii="Montserrat Light" w:hAnsi="Montserrat Light" w:cs="Times New Roman"/>
                <w:lang w:val="ro-RO"/>
              </w:rPr>
              <w:t xml:space="preserve"> sociale acordate în vederea dezvoltării </w:t>
            </w:r>
            <w:proofErr w:type="spellStart"/>
            <w:r w:rsidRPr="00582552">
              <w:rPr>
                <w:rFonts w:ascii="Montserrat Light" w:hAnsi="Montserrat Light" w:cs="Times New Roman"/>
                <w:lang w:val="ro-RO"/>
              </w:rPr>
              <w:t>capacităţilor</w:t>
            </w:r>
            <w:proofErr w:type="spellEnd"/>
            <w:r w:rsidRPr="00582552">
              <w:rPr>
                <w:rFonts w:ascii="Montserrat Light" w:hAnsi="Montserrat Light" w:cs="Times New Roman"/>
                <w:lang w:val="ro-RO"/>
              </w:rPr>
              <w:t xml:space="preserve"> individuale sau colective pentru asigurarea nevoilor sociale, </w:t>
            </w:r>
            <w:proofErr w:type="spellStart"/>
            <w:r w:rsidRPr="00582552">
              <w:rPr>
                <w:rFonts w:ascii="Montserrat Light" w:hAnsi="Montserrat Light" w:cs="Times New Roman"/>
                <w:lang w:val="ro-RO"/>
              </w:rPr>
              <w:t>creşterea</w:t>
            </w:r>
            <w:proofErr w:type="spellEnd"/>
            <w:r w:rsidRPr="00582552">
              <w:rPr>
                <w:rFonts w:ascii="Montserrat Light" w:hAnsi="Montserrat Light" w:cs="Times New Roman"/>
                <w:lang w:val="ro-RO"/>
              </w:rPr>
              <w:t xml:space="preserve"> </w:t>
            </w:r>
            <w:proofErr w:type="spellStart"/>
            <w:r w:rsidRPr="00582552">
              <w:rPr>
                <w:rFonts w:ascii="Montserrat Light" w:hAnsi="Montserrat Light" w:cs="Times New Roman"/>
                <w:lang w:val="ro-RO"/>
              </w:rPr>
              <w:t>calităţii</w:t>
            </w:r>
            <w:proofErr w:type="spellEnd"/>
            <w:r w:rsidRPr="00582552">
              <w:rPr>
                <w:rFonts w:ascii="Montserrat Light" w:hAnsi="Montserrat Light" w:cs="Times New Roman"/>
                <w:lang w:val="ro-RO"/>
              </w:rPr>
              <w:t xml:space="preserve"> </w:t>
            </w:r>
            <w:proofErr w:type="spellStart"/>
            <w:r w:rsidRPr="00582552">
              <w:rPr>
                <w:rFonts w:ascii="Montserrat Light" w:hAnsi="Montserrat Light" w:cs="Times New Roman"/>
                <w:lang w:val="ro-RO"/>
              </w:rPr>
              <w:t>vieţii</w:t>
            </w:r>
            <w:proofErr w:type="spellEnd"/>
            <w:r w:rsidRPr="00582552">
              <w:rPr>
                <w:rFonts w:ascii="Montserrat Light" w:hAnsi="Montserrat Light" w:cs="Times New Roman"/>
                <w:lang w:val="ro-RO"/>
              </w:rPr>
              <w:t xml:space="preserve"> </w:t>
            </w:r>
            <w:proofErr w:type="spellStart"/>
            <w:r w:rsidRPr="00582552">
              <w:rPr>
                <w:rFonts w:ascii="Montserrat Light" w:hAnsi="Montserrat Light" w:cs="Times New Roman"/>
                <w:lang w:val="ro-RO"/>
              </w:rPr>
              <w:t>şi</w:t>
            </w:r>
            <w:proofErr w:type="spellEnd"/>
            <w:r w:rsidRPr="00582552">
              <w:rPr>
                <w:rFonts w:ascii="Montserrat Light" w:hAnsi="Montserrat Light" w:cs="Times New Roman"/>
                <w:lang w:val="ro-RO"/>
              </w:rPr>
              <w:t xml:space="preserve"> promovarea principiilor de coeziune </w:t>
            </w:r>
            <w:proofErr w:type="spellStart"/>
            <w:r w:rsidRPr="00582552">
              <w:rPr>
                <w:rFonts w:ascii="Montserrat Light" w:hAnsi="Montserrat Light" w:cs="Times New Roman"/>
                <w:lang w:val="ro-RO"/>
              </w:rPr>
              <w:t>şi</w:t>
            </w:r>
            <w:proofErr w:type="spellEnd"/>
            <w:r w:rsidRPr="00582552">
              <w:rPr>
                <w:rFonts w:ascii="Montserrat Light" w:hAnsi="Montserrat Light" w:cs="Times New Roman"/>
                <w:lang w:val="ro-RO"/>
              </w:rPr>
              <w:t xml:space="preserve"> incluziune socială.</w:t>
            </w:r>
          </w:p>
          <w:p w14:paraId="30A197A0" w14:textId="5A31BAED" w:rsidR="00D7270A" w:rsidRPr="00582552" w:rsidRDefault="003C69D9" w:rsidP="00ED7033">
            <w:pPr>
              <w:spacing w:line="240" w:lineRule="auto"/>
              <w:jc w:val="both"/>
              <w:rPr>
                <w:rFonts w:ascii="Montserrat Light" w:hAnsi="Montserrat Light"/>
                <w:iCs/>
                <w:lang w:val="ro-RO"/>
              </w:rPr>
            </w:pPr>
            <w:r w:rsidRPr="00582552">
              <w:rPr>
                <w:rFonts w:ascii="Montserrat Light" w:hAnsi="Montserrat Light"/>
                <w:lang w:val="ro-RO" w:eastAsia="ro-RO"/>
              </w:rPr>
              <w:t xml:space="preserve">Ținând cont de argumentele prezentate mai sus, considerăm că din punct de vedere tehnic proiectul propus respectă prevederile legale incidente cu privire la modificarea </w:t>
            </w:r>
            <w:r w:rsidR="009A2739" w:rsidRPr="00582552">
              <w:rPr>
                <w:rFonts w:ascii="Montserrat Light" w:hAnsi="Montserrat Light"/>
                <w:iCs/>
                <w:lang w:val="ro-RO"/>
              </w:rPr>
              <w:t>Organigramei, Statului de Funcții și a Regulament</w:t>
            </w:r>
            <w:r w:rsidRPr="00582552">
              <w:rPr>
                <w:rFonts w:ascii="Montserrat Light" w:hAnsi="Montserrat Light"/>
                <w:iCs/>
                <w:lang w:val="ro-RO"/>
              </w:rPr>
              <w:t>elor</w:t>
            </w:r>
            <w:r w:rsidR="009A2739" w:rsidRPr="00582552">
              <w:rPr>
                <w:rFonts w:ascii="Montserrat Light" w:hAnsi="Montserrat Light"/>
                <w:iCs/>
                <w:lang w:val="ro-RO"/>
              </w:rPr>
              <w:t xml:space="preserve"> de organizare și funcționare a </w:t>
            </w:r>
            <w:r w:rsidRPr="00582552">
              <w:rPr>
                <w:rFonts w:ascii="Montserrat Light" w:hAnsi="Montserrat Light"/>
                <w:iCs/>
                <w:lang w:val="ro-RO"/>
              </w:rPr>
              <w:t xml:space="preserve">unor </w:t>
            </w:r>
            <w:r w:rsidR="009A2739" w:rsidRPr="00582552">
              <w:rPr>
                <w:rFonts w:ascii="Montserrat Light" w:hAnsi="Montserrat Light"/>
                <w:iCs/>
                <w:lang w:val="ro-RO"/>
              </w:rPr>
              <w:t>servicii sociale furnizate de către aceasta</w:t>
            </w:r>
            <w:r w:rsidRPr="00582552">
              <w:rPr>
                <w:rFonts w:ascii="Montserrat Light" w:hAnsi="Montserrat Light"/>
                <w:iCs/>
                <w:lang w:val="ro-RO"/>
              </w:rPr>
              <w:t>.</w:t>
            </w:r>
          </w:p>
          <w:p w14:paraId="4CFE6F87" w14:textId="1325EA7E" w:rsidR="0094689D" w:rsidRPr="00582552" w:rsidRDefault="0094689D" w:rsidP="00945ED1">
            <w:pPr>
              <w:spacing w:line="240" w:lineRule="auto"/>
              <w:jc w:val="both"/>
              <w:rPr>
                <w:rFonts w:ascii="Montserrat Light" w:hAnsi="Montserrat Light"/>
                <w:iCs/>
                <w:color w:val="FF0000"/>
                <w:lang w:val="ro-RO"/>
              </w:rPr>
            </w:pPr>
          </w:p>
        </w:tc>
      </w:tr>
      <w:tr w:rsidR="00FA1A7A" w:rsidRPr="00582552" w14:paraId="66085462" w14:textId="77777777" w:rsidTr="00D61028">
        <w:tc>
          <w:tcPr>
            <w:tcW w:w="10065" w:type="dxa"/>
            <w:gridSpan w:val="4"/>
          </w:tcPr>
          <w:p w14:paraId="7D028DD6" w14:textId="365E3563" w:rsidR="00640854" w:rsidRPr="00582552" w:rsidRDefault="00BE515A" w:rsidP="00813FC4">
            <w:pPr>
              <w:tabs>
                <w:tab w:val="left" w:pos="3456"/>
              </w:tabs>
              <w:spacing w:line="240" w:lineRule="auto"/>
              <w:jc w:val="both"/>
              <w:rPr>
                <w:rFonts w:ascii="Montserrat Light" w:hAnsi="Montserrat Light"/>
                <w:b/>
                <w:bCs/>
                <w:i/>
                <w:noProof/>
                <w:lang w:val="ro-RO"/>
              </w:rPr>
            </w:pPr>
            <w:r w:rsidRPr="00582552">
              <w:rPr>
                <w:rFonts w:ascii="Montserrat Light" w:hAnsi="Montserrat Light"/>
                <w:b/>
                <w:bCs/>
                <w:i/>
                <w:noProof/>
                <w:lang w:val="ro-RO"/>
              </w:rPr>
              <w:lastRenderedPageBreak/>
              <w:t xml:space="preserve">Secțiunea a 3-a </w:t>
            </w:r>
            <w:bookmarkStart w:id="13" w:name="_Hlk48727950"/>
            <w:r w:rsidRPr="00582552">
              <w:rPr>
                <w:rFonts w:ascii="Montserrat Light" w:hAnsi="Montserrat Light"/>
                <w:b/>
                <w:bCs/>
                <w:i/>
                <w:noProof/>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3"/>
            <w:r w:rsidRPr="00582552">
              <w:rPr>
                <w:rFonts w:ascii="Montserrat Light" w:hAnsi="Montserrat Light"/>
                <w:b/>
                <w:bCs/>
                <w:i/>
                <w:noProof/>
                <w:lang w:val="ro-RO"/>
              </w:rPr>
              <w:t xml:space="preserve">): </w:t>
            </w:r>
          </w:p>
        </w:tc>
      </w:tr>
      <w:tr w:rsidR="00FA1A7A" w:rsidRPr="00582552" w14:paraId="7CE50CF9" w14:textId="77777777" w:rsidTr="00D61028">
        <w:trPr>
          <w:trHeight w:val="424"/>
        </w:trPr>
        <w:tc>
          <w:tcPr>
            <w:tcW w:w="10065" w:type="dxa"/>
            <w:gridSpan w:val="4"/>
          </w:tcPr>
          <w:p w14:paraId="78309B8B" w14:textId="77777777" w:rsidR="00FA28C8" w:rsidRDefault="00427097" w:rsidP="00DD2E8B">
            <w:pPr>
              <w:spacing w:line="240" w:lineRule="auto"/>
              <w:jc w:val="both"/>
              <w:rPr>
                <w:rFonts w:ascii="Montserrat Light" w:hAnsi="Montserrat Light"/>
                <w:noProof/>
                <w:lang w:val="ro-RO"/>
              </w:rPr>
            </w:pPr>
            <w:r w:rsidRPr="00582552">
              <w:rPr>
                <w:rFonts w:ascii="Montserrat Light" w:hAnsi="Montserrat Light"/>
                <w:bCs/>
                <w:lang w:val="ro-RO"/>
              </w:rPr>
              <w:t xml:space="preserve">Modificările solicitate </w:t>
            </w:r>
            <w:r w:rsidRPr="00582552">
              <w:rPr>
                <w:rFonts w:ascii="Montserrat Light" w:hAnsi="Montserrat Light"/>
                <w:lang w:val="ro-RO"/>
              </w:rPr>
              <w:t xml:space="preserve">se vor face cu încadrarea în cheltuielile de personal prevăzute în bugetul de venituri </w:t>
            </w:r>
            <w:proofErr w:type="spellStart"/>
            <w:r w:rsidRPr="00582552">
              <w:rPr>
                <w:rFonts w:ascii="Montserrat Light" w:hAnsi="Montserrat Light"/>
                <w:lang w:val="ro-RO"/>
              </w:rPr>
              <w:t>şi</w:t>
            </w:r>
            <w:proofErr w:type="spellEnd"/>
            <w:r w:rsidRPr="00582552">
              <w:rPr>
                <w:rFonts w:ascii="Montserrat Light" w:hAnsi="Montserrat Light"/>
                <w:lang w:val="ro-RO"/>
              </w:rPr>
              <w:t xml:space="preserve"> cheltuieli aprobat pe anul 202</w:t>
            </w:r>
            <w:r w:rsidR="00AC424A" w:rsidRPr="00582552">
              <w:rPr>
                <w:rFonts w:ascii="Montserrat Light" w:hAnsi="Montserrat Light"/>
                <w:lang w:val="ro-RO"/>
              </w:rPr>
              <w:t>3</w:t>
            </w:r>
            <w:r w:rsidRPr="00582552">
              <w:rPr>
                <w:rFonts w:ascii="Montserrat Light" w:hAnsi="Montserrat Light"/>
                <w:lang w:val="ro-RO"/>
              </w:rPr>
              <w:t xml:space="preserve"> pentru </w:t>
            </w:r>
            <w:r w:rsidRPr="00582552">
              <w:rPr>
                <w:rFonts w:ascii="Montserrat Light" w:hAnsi="Montserrat Light"/>
                <w:noProof/>
                <w:lang w:val="ro-RO"/>
              </w:rPr>
              <w:t>Direcția Generală de Asistență Socială și Protecția Copilului Cluj.</w:t>
            </w:r>
          </w:p>
          <w:p w14:paraId="689A275D" w14:textId="6AEBEEAF" w:rsidR="001272AB" w:rsidRPr="00582552" w:rsidRDefault="001272AB" w:rsidP="00DD2E8B">
            <w:pPr>
              <w:spacing w:line="240" w:lineRule="auto"/>
              <w:jc w:val="both"/>
              <w:rPr>
                <w:rFonts w:ascii="Montserrat Light" w:hAnsi="Montserrat Light"/>
                <w:noProof/>
                <w:lang w:val="ro-RO"/>
              </w:rPr>
            </w:pPr>
          </w:p>
        </w:tc>
      </w:tr>
      <w:tr w:rsidR="00FA1A7A" w:rsidRPr="00582552" w14:paraId="10F72D0B" w14:textId="77777777" w:rsidTr="00D61028">
        <w:tc>
          <w:tcPr>
            <w:tcW w:w="10065" w:type="dxa"/>
            <w:gridSpan w:val="4"/>
          </w:tcPr>
          <w:p w14:paraId="7A2FA5C3" w14:textId="365AD4E1" w:rsidR="00BE515A" w:rsidRPr="00582552" w:rsidRDefault="00BE515A" w:rsidP="002A299F">
            <w:pPr>
              <w:tabs>
                <w:tab w:val="left" w:pos="3456"/>
              </w:tabs>
              <w:spacing w:line="240" w:lineRule="auto"/>
              <w:jc w:val="both"/>
              <w:rPr>
                <w:rFonts w:ascii="Montserrat Light" w:hAnsi="Montserrat Light"/>
                <w:i/>
                <w:noProof/>
                <w:lang w:val="ro-RO"/>
              </w:rPr>
            </w:pPr>
            <w:r w:rsidRPr="00582552">
              <w:rPr>
                <w:rFonts w:ascii="Montserrat Light" w:hAnsi="Montserrat Light"/>
                <w:b/>
                <w:i/>
                <w:noProof/>
                <w:lang w:val="ro-RO"/>
              </w:rPr>
              <w:t xml:space="preserve">Secțiunea a 4-a - Concluzii/propuneri:  </w:t>
            </w:r>
          </w:p>
        </w:tc>
      </w:tr>
      <w:tr w:rsidR="00FA1A7A" w:rsidRPr="00582552" w14:paraId="72271A01" w14:textId="77777777" w:rsidTr="00D61028">
        <w:tc>
          <w:tcPr>
            <w:tcW w:w="10065" w:type="dxa"/>
            <w:gridSpan w:val="4"/>
          </w:tcPr>
          <w:p w14:paraId="600CAC96" w14:textId="77777777" w:rsidR="009F59AC" w:rsidRDefault="00BE515A" w:rsidP="002A299F">
            <w:pPr>
              <w:tabs>
                <w:tab w:val="left" w:pos="3456"/>
              </w:tabs>
              <w:spacing w:line="240" w:lineRule="auto"/>
              <w:jc w:val="both"/>
              <w:rPr>
                <w:rFonts w:ascii="Montserrat Light" w:hAnsi="Montserrat Light"/>
                <w:iCs/>
                <w:noProof/>
                <w:lang w:val="ro-RO"/>
              </w:rPr>
            </w:pPr>
            <w:r w:rsidRPr="00582552">
              <w:rPr>
                <w:rFonts w:ascii="Montserrat Light" w:hAnsi="Montserrat Light"/>
                <w:iCs/>
                <w:noProof/>
                <w:lang w:val="ro-RO"/>
              </w:rPr>
              <w:t xml:space="preserve">În urma analizării proiectului de hotărâre și a documentării efectuate, certificăm faptul că proiectul de hotărâre </w:t>
            </w:r>
            <w:r w:rsidRPr="00582552">
              <w:rPr>
                <w:rFonts w:ascii="Montserrat Light" w:hAnsi="Montserrat Light"/>
                <w:b/>
                <w:bCs/>
                <w:iCs/>
                <w:noProof/>
                <w:lang w:val="ro-RO"/>
              </w:rPr>
              <w:t xml:space="preserve">îndeplinește </w:t>
            </w:r>
            <w:r w:rsidRPr="00582552">
              <w:rPr>
                <w:rFonts w:ascii="Montserrat Light" w:hAnsi="Montserrat Light"/>
                <w:iCs/>
                <w:noProof/>
                <w:lang w:val="ro-RO"/>
              </w:rPr>
              <w:t>cerințele tehnice specificate la Secțiunea a 2-a.</w:t>
            </w:r>
          </w:p>
          <w:p w14:paraId="7587B491" w14:textId="7BCC19F4" w:rsidR="001272AB" w:rsidRPr="00582552" w:rsidRDefault="001272AB" w:rsidP="002A299F">
            <w:pPr>
              <w:tabs>
                <w:tab w:val="left" w:pos="3456"/>
              </w:tabs>
              <w:spacing w:line="240" w:lineRule="auto"/>
              <w:jc w:val="both"/>
              <w:rPr>
                <w:rFonts w:ascii="Montserrat Light" w:hAnsi="Montserrat Light"/>
                <w:iCs/>
                <w:noProof/>
                <w:lang w:val="ro-RO"/>
              </w:rPr>
            </w:pPr>
          </w:p>
        </w:tc>
      </w:tr>
      <w:tr w:rsidR="00FA1A7A" w:rsidRPr="00582552" w14:paraId="12C5C955" w14:textId="77777777" w:rsidTr="00D61028">
        <w:tc>
          <w:tcPr>
            <w:tcW w:w="3120" w:type="dxa"/>
          </w:tcPr>
          <w:p w14:paraId="611D97F7" w14:textId="77777777" w:rsidR="00BE515A" w:rsidRPr="00582552" w:rsidRDefault="00BE515A" w:rsidP="002A299F">
            <w:pPr>
              <w:tabs>
                <w:tab w:val="left" w:pos="3456"/>
              </w:tabs>
              <w:spacing w:line="240" w:lineRule="auto"/>
              <w:jc w:val="both"/>
              <w:rPr>
                <w:rFonts w:ascii="Montserrat Light" w:hAnsi="Montserrat Light"/>
                <w:b/>
                <w:bCs/>
                <w:iCs/>
                <w:noProof/>
                <w:lang w:val="ro-RO"/>
              </w:rPr>
            </w:pPr>
          </w:p>
        </w:tc>
        <w:tc>
          <w:tcPr>
            <w:tcW w:w="2693" w:type="dxa"/>
          </w:tcPr>
          <w:p w14:paraId="475BC575" w14:textId="77777777" w:rsidR="00BE515A" w:rsidRPr="00582552" w:rsidRDefault="00BE515A" w:rsidP="002A299F">
            <w:pPr>
              <w:tabs>
                <w:tab w:val="left" w:pos="3456"/>
              </w:tabs>
              <w:spacing w:line="240" w:lineRule="auto"/>
              <w:jc w:val="center"/>
              <w:rPr>
                <w:rFonts w:ascii="Montserrat Light" w:hAnsi="Montserrat Light"/>
                <w:b/>
                <w:bCs/>
                <w:iCs/>
                <w:noProof/>
                <w:lang w:val="ro-RO"/>
              </w:rPr>
            </w:pPr>
            <w:r w:rsidRPr="00582552">
              <w:rPr>
                <w:rFonts w:ascii="Montserrat Light" w:hAnsi="Montserrat Light"/>
                <w:b/>
                <w:bCs/>
                <w:iCs/>
                <w:noProof/>
                <w:lang w:val="ro-RO"/>
              </w:rPr>
              <w:t>Prenume și nume</w:t>
            </w:r>
          </w:p>
        </w:tc>
        <w:tc>
          <w:tcPr>
            <w:tcW w:w="1795" w:type="dxa"/>
          </w:tcPr>
          <w:p w14:paraId="26B2F478" w14:textId="77777777" w:rsidR="00BE515A" w:rsidRPr="00582552" w:rsidRDefault="00BE515A" w:rsidP="002A299F">
            <w:pPr>
              <w:tabs>
                <w:tab w:val="left" w:pos="3456"/>
              </w:tabs>
              <w:spacing w:line="240" w:lineRule="auto"/>
              <w:jc w:val="center"/>
              <w:rPr>
                <w:rFonts w:ascii="Montserrat Light" w:hAnsi="Montserrat Light"/>
                <w:b/>
                <w:bCs/>
                <w:iCs/>
                <w:noProof/>
                <w:lang w:val="ro-RO"/>
              </w:rPr>
            </w:pPr>
            <w:r w:rsidRPr="00582552">
              <w:rPr>
                <w:rFonts w:ascii="Montserrat Light" w:hAnsi="Montserrat Light"/>
                <w:b/>
                <w:bCs/>
                <w:iCs/>
                <w:noProof/>
                <w:lang w:val="ro-RO"/>
              </w:rPr>
              <w:t>Data</w:t>
            </w:r>
          </w:p>
        </w:tc>
        <w:tc>
          <w:tcPr>
            <w:tcW w:w="2457" w:type="dxa"/>
          </w:tcPr>
          <w:p w14:paraId="3A5966B4" w14:textId="77777777" w:rsidR="00BE515A" w:rsidRPr="00582552" w:rsidRDefault="00BE515A" w:rsidP="002A299F">
            <w:pPr>
              <w:tabs>
                <w:tab w:val="left" w:pos="3456"/>
              </w:tabs>
              <w:spacing w:line="240" w:lineRule="auto"/>
              <w:jc w:val="center"/>
              <w:rPr>
                <w:rFonts w:ascii="Montserrat Light" w:hAnsi="Montserrat Light"/>
                <w:b/>
                <w:bCs/>
                <w:iCs/>
                <w:noProof/>
                <w:lang w:val="ro-RO"/>
              </w:rPr>
            </w:pPr>
            <w:r w:rsidRPr="00582552">
              <w:rPr>
                <w:rFonts w:ascii="Montserrat Light" w:hAnsi="Montserrat Light"/>
                <w:b/>
                <w:bCs/>
                <w:iCs/>
                <w:noProof/>
                <w:lang w:val="ro-RO"/>
              </w:rPr>
              <w:t>Semnătura</w:t>
            </w:r>
          </w:p>
        </w:tc>
      </w:tr>
      <w:tr w:rsidR="00FA1A7A" w:rsidRPr="00582552" w14:paraId="5F37EFA0" w14:textId="77777777" w:rsidTr="00D61028">
        <w:tc>
          <w:tcPr>
            <w:tcW w:w="3120" w:type="dxa"/>
          </w:tcPr>
          <w:p w14:paraId="23EA8228" w14:textId="77777777" w:rsidR="00152616" w:rsidRPr="00582552" w:rsidRDefault="001A3465" w:rsidP="002A299F">
            <w:pPr>
              <w:autoSpaceDE w:val="0"/>
              <w:autoSpaceDN w:val="0"/>
              <w:adjustRightInd w:val="0"/>
              <w:spacing w:line="240" w:lineRule="auto"/>
              <w:rPr>
                <w:rFonts w:ascii="Montserrat Light" w:hAnsi="Montserrat Light"/>
                <w:iCs/>
                <w:noProof/>
                <w:lang w:val="ro-RO" w:eastAsia="ro-RO"/>
              </w:rPr>
            </w:pPr>
            <w:r w:rsidRPr="00582552">
              <w:rPr>
                <w:rFonts w:ascii="Montserrat Light" w:hAnsi="Montserrat Light"/>
                <w:iCs/>
                <w:noProof/>
                <w:lang w:val="ro-RO" w:eastAsia="ro-RO"/>
              </w:rPr>
              <w:t xml:space="preserve">Avizat:   </w:t>
            </w:r>
          </w:p>
          <w:p w14:paraId="72C20013" w14:textId="0E182F77" w:rsidR="00803F49" w:rsidRPr="00582552" w:rsidRDefault="001A3465" w:rsidP="002A299F">
            <w:pPr>
              <w:autoSpaceDE w:val="0"/>
              <w:autoSpaceDN w:val="0"/>
              <w:adjustRightInd w:val="0"/>
              <w:spacing w:line="240" w:lineRule="auto"/>
              <w:rPr>
                <w:rFonts w:ascii="Montserrat Light" w:hAnsi="Montserrat Light"/>
                <w:iCs/>
                <w:noProof/>
                <w:lang w:val="ro-RO" w:eastAsia="ro-RO"/>
              </w:rPr>
            </w:pPr>
            <w:r w:rsidRPr="00582552">
              <w:rPr>
                <w:rFonts w:ascii="Montserrat Light" w:hAnsi="Montserrat Light"/>
                <w:iCs/>
                <w:noProof/>
                <w:lang w:val="ro-RO" w:eastAsia="ro-RO"/>
              </w:rPr>
              <w:t>Director general</w:t>
            </w:r>
          </w:p>
        </w:tc>
        <w:tc>
          <w:tcPr>
            <w:tcW w:w="2693" w:type="dxa"/>
          </w:tcPr>
          <w:p w14:paraId="1789C913" w14:textId="63A51704" w:rsidR="001A3465" w:rsidRPr="00582552" w:rsidRDefault="001A3465" w:rsidP="002A299F">
            <w:pPr>
              <w:autoSpaceDE w:val="0"/>
              <w:autoSpaceDN w:val="0"/>
              <w:adjustRightInd w:val="0"/>
              <w:spacing w:line="240" w:lineRule="auto"/>
              <w:rPr>
                <w:rFonts w:ascii="Montserrat Light" w:hAnsi="Montserrat Light" w:cs="Calibri Light"/>
                <w:iCs/>
                <w:noProof/>
                <w:shd w:val="clear" w:color="auto" w:fill="FFFFFF"/>
                <w:lang w:val="ro-RO" w:eastAsia="ro-RO"/>
              </w:rPr>
            </w:pPr>
            <w:r w:rsidRPr="00582552">
              <w:rPr>
                <w:rFonts w:ascii="Montserrat Light" w:hAnsi="Montserrat Light" w:cs="Calibri Light"/>
                <w:iCs/>
                <w:noProof/>
                <w:shd w:val="clear" w:color="auto" w:fill="FFFFFF"/>
                <w:lang w:val="ro-RO" w:eastAsia="ro-RO"/>
              </w:rPr>
              <w:t xml:space="preserve">Cristina </w:t>
            </w:r>
            <w:r w:rsidR="00D35578" w:rsidRPr="00582552">
              <w:rPr>
                <w:rFonts w:ascii="Montserrat Light" w:hAnsi="Montserrat Light" w:cs="Calibri Light"/>
                <w:iCs/>
                <w:noProof/>
                <w:shd w:val="clear" w:color="auto" w:fill="FFFFFF"/>
                <w:lang w:val="ro-RO" w:eastAsia="ro-RO"/>
              </w:rPr>
              <w:t>Ș</w:t>
            </w:r>
            <w:r w:rsidRPr="00582552">
              <w:rPr>
                <w:rFonts w:ascii="Montserrat Light" w:hAnsi="Montserrat Light" w:cs="Calibri Light"/>
                <w:iCs/>
                <w:noProof/>
                <w:shd w:val="clear" w:color="auto" w:fill="FFFFFF"/>
                <w:lang w:val="ro-RO" w:eastAsia="ro-RO"/>
              </w:rPr>
              <w:t>chio</w:t>
            </w:r>
            <w:r w:rsidR="00803F49" w:rsidRPr="00582552">
              <w:rPr>
                <w:rFonts w:ascii="Montserrat Light" w:hAnsi="Montserrat Light" w:cs="Calibri Light"/>
                <w:iCs/>
                <w:noProof/>
                <w:shd w:val="clear" w:color="auto" w:fill="FFFFFF"/>
                <w:lang w:val="ro-RO" w:eastAsia="ro-RO"/>
              </w:rPr>
              <w:t>p</w:t>
            </w:r>
          </w:p>
        </w:tc>
        <w:tc>
          <w:tcPr>
            <w:tcW w:w="1795" w:type="dxa"/>
          </w:tcPr>
          <w:p w14:paraId="1BF38E3C" w14:textId="77777777" w:rsidR="001A3465" w:rsidRPr="00582552" w:rsidRDefault="001A3465" w:rsidP="002A299F">
            <w:pPr>
              <w:tabs>
                <w:tab w:val="left" w:pos="3456"/>
              </w:tabs>
              <w:spacing w:line="240" w:lineRule="auto"/>
              <w:jc w:val="both"/>
              <w:rPr>
                <w:rFonts w:ascii="Montserrat Light" w:hAnsi="Montserrat Light"/>
                <w:iCs/>
                <w:noProof/>
                <w:lang w:val="ro-RO"/>
              </w:rPr>
            </w:pPr>
          </w:p>
        </w:tc>
        <w:tc>
          <w:tcPr>
            <w:tcW w:w="2457" w:type="dxa"/>
          </w:tcPr>
          <w:p w14:paraId="69A44D57" w14:textId="77777777" w:rsidR="001A3465" w:rsidRPr="00582552" w:rsidRDefault="001A3465" w:rsidP="002A299F">
            <w:pPr>
              <w:tabs>
                <w:tab w:val="left" w:pos="3456"/>
              </w:tabs>
              <w:spacing w:line="240" w:lineRule="auto"/>
              <w:jc w:val="both"/>
              <w:rPr>
                <w:rFonts w:ascii="Montserrat Light" w:hAnsi="Montserrat Light"/>
                <w:iCs/>
                <w:noProof/>
                <w:lang w:val="ro-RO"/>
              </w:rPr>
            </w:pPr>
          </w:p>
        </w:tc>
      </w:tr>
      <w:tr w:rsidR="00FA1A7A" w:rsidRPr="00582552" w14:paraId="52AAA732" w14:textId="77777777" w:rsidTr="00D61028">
        <w:tc>
          <w:tcPr>
            <w:tcW w:w="3120" w:type="dxa"/>
          </w:tcPr>
          <w:p w14:paraId="27FD399E" w14:textId="77777777" w:rsidR="00152616" w:rsidRPr="00582552" w:rsidRDefault="00A726ED" w:rsidP="002A299F">
            <w:pPr>
              <w:autoSpaceDE w:val="0"/>
              <w:autoSpaceDN w:val="0"/>
              <w:adjustRightInd w:val="0"/>
              <w:spacing w:line="240" w:lineRule="auto"/>
              <w:rPr>
                <w:rFonts w:ascii="Montserrat Light" w:hAnsi="Montserrat Light"/>
                <w:iCs/>
                <w:noProof/>
                <w:lang w:val="ro-RO" w:eastAsia="ro-RO"/>
              </w:rPr>
            </w:pPr>
            <w:r w:rsidRPr="00582552">
              <w:rPr>
                <w:rFonts w:ascii="Montserrat Light" w:hAnsi="Montserrat Light"/>
                <w:iCs/>
                <w:noProof/>
                <w:lang w:val="ro-RO" w:eastAsia="ro-RO"/>
              </w:rPr>
              <w:t xml:space="preserve">Verificat:  </w:t>
            </w:r>
          </w:p>
          <w:p w14:paraId="4FE8B064" w14:textId="3F3570E8" w:rsidR="00803F49" w:rsidRPr="00582552" w:rsidRDefault="00152616" w:rsidP="002A299F">
            <w:pPr>
              <w:autoSpaceDE w:val="0"/>
              <w:autoSpaceDN w:val="0"/>
              <w:adjustRightInd w:val="0"/>
              <w:spacing w:line="240" w:lineRule="auto"/>
              <w:rPr>
                <w:rFonts w:ascii="Montserrat Light" w:hAnsi="Montserrat Light"/>
                <w:iCs/>
                <w:noProof/>
                <w:lang w:val="ro-RO" w:eastAsia="ro-RO"/>
              </w:rPr>
            </w:pPr>
            <w:r w:rsidRPr="00582552">
              <w:rPr>
                <w:rFonts w:ascii="Montserrat Light" w:hAnsi="Montserrat Light"/>
                <w:iCs/>
                <w:noProof/>
                <w:lang w:val="ro-RO" w:eastAsia="ro-RO"/>
              </w:rPr>
              <w:t>Ș</w:t>
            </w:r>
            <w:r w:rsidR="00B96649" w:rsidRPr="00582552">
              <w:rPr>
                <w:rFonts w:ascii="Montserrat Light" w:hAnsi="Montserrat Light"/>
                <w:iCs/>
                <w:noProof/>
                <w:lang w:val="ro-RO" w:eastAsia="ro-RO"/>
              </w:rPr>
              <w:t>ef serviciu</w:t>
            </w:r>
          </w:p>
        </w:tc>
        <w:tc>
          <w:tcPr>
            <w:tcW w:w="2693" w:type="dxa"/>
          </w:tcPr>
          <w:p w14:paraId="2CC3CDD0" w14:textId="314FD10A" w:rsidR="00A726ED" w:rsidRPr="00582552" w:rsidRDefault="00B96649" w:rsidP="002A299F">
            <w:pPr>
              <w:tabs>
                <w:tab w:val="left" w:pos="3456"/>
              </w:tabs>
              <w:spacing w:line="240" w:lineRule="auto"/>
              <w:jc w:val="both"/>
              <w:rPr>
                <w:rFonts w:ascii="Montserrat Light" w:hAnsi="Montserrat Light"/>
                <w:iCs/>
                <w:noProof/>
                <w:lang w:val="ro-RO"/>
              </w:rPr>
            </w:pPr>
            <w:r w:rsidRPr="00582552">
              <w:rPr>
                <w:rFonts w:ascii="Montserrat Light" w:hAnsi="Montserrat Light"/>
                <w:iCs/>
                <w:noProof/>
                <w:lang w:val="ro-RO"/>
              </w:rPr>
              <w:t>Corina Mocan</w:t>
            </w:r>
          </w:p>
        </w:tc>
        <w:tc>
          <w:tcPr>
            <w:tcW w:w="1795" w:type="dxa"/>
          </w:tcPr>
          <w:p w14:paraId="6EBB6419" w14:textId="77777777" w:rsidR="00A726ED" w:rsidRPr="00582552" w:rsidRDefault="00A726ED" w:rsidP="002A299F">
            <w:pPr>
              <w:tabs>
                <w:tab w:val="left" w:pos="3456"/>
              </w:tabs>
              <w:spacing w:line="240" w:lineRule="auto"/>
              <w:jc w:val="both"/>
              <w:rPr>
                <w:rFonts w:ascii="Montserrat Light" w:hAnsi="Montserrat Light"/>
                <w:iCs/>
                <w:noProof/>
                <w:lang w:val="ro-RO"/>
              </w:rPr>
            </w:pPr>
          </w:p>
        </w:tc>
        <w:tc>
          <w:tcPr>
            <w:tcW w:w="2457" w:type="dxa"/>
          </w:tcPr>
          <w:p w14:paraId="25FC147C" w14:textId="77777777" w:rsidR="00A726ED" w:rsidRPr="00582552" w:rsidRDefault="00A726ED" w:rsidP="002A299F">
            <w:pPr>
              <w:tabs>
                <w:tab w:val="left" w:pos="3456"/>
              </w:tabs>
              <w:spacing w:line="240" w:lineRule="auto"/>
              <w:jc w:val="both"/>
              <w:rPr>
                <w:rFonts w:ascii="Montserrat Light" w:hAnsi="Montserrat Light"/>
                <w:iCs/>
                <w:noProof/>
                <w:lang w:val="ro-RO"/>
              </w:rPr>
            </w:pPr>
          </w:p>
        </w:tc>
      </w:tr>
      <w:tr w:rsidR="00FA1A7A" w:rsidRPr="00582552" w14:paraId="4B226F08" w14:textId="77777777" w:rsidTr="00D61028">
        <w:tc>
          <w:tcPr>
            <w:tcW w:w="3120" w:type="dxa"/>
          </w:tcPr>
          <w:p w14:paraId="6D450386" w14:textId="16287F36" w:rsidR="00A42C01" w:rsidRPr="00582552" w:rsidRDefault="00427097" w:rsidP="00427097">
            <w:pPr>
              <w:autoSpaceDE w:val="0"/>
              <w:autoSpaceDN w:val="0"/>
              <w:adjustRightInd w:val="0"/>
              <w:spacing w:line="240" w:lineRule="auto"/>
              <w:rPr>
                <w:rFonts w:ascii="Montserrat Light" w:hAnsi="Montserrat Light" w:cs="Calibri Light"/>
                <w:iCs/>
                <w:noProof/>
                <w:shd w:val="clear" w:color="auto" w:fill="FFFFFF"/>
                <w:lang w:val="ro-RO" w:eastAsia="ro-RO"/>
              </w:rPr>
            </w:pPr>
            <w:r w:rsidRPr="00582552">
              <w:rPr>
                <w:rFonts w:ascii="Montserrat Light" w:hAnsi="Montserrat Light" w:cs="Calibri Light"/>
                <w:iCs/>
                <w:noProof/>
                <w:shd w:val="clear" w:color="auto" w:fill="FFFFFF"/>
                <w:lang w:val="ro-RO" w:eastAsia="ro-RO"/>
              </w:rPr>
              <w:t>Elaborat:  consilier</w:t>
            </w:r>
          </w:p>
        </w:tc>
        <w:tc>
          <w:tcPr>
            <w:tcW w:w="2693" w:type="dxa"/>
          </w:tcPr>
          <w:p w14:paraId="0BA51149" w14:textId="284CD87C" w:rsidR="00427097" w:rsidRPr="00582552" w:rsidRDefault="00427097" w:rsidP="00427097">
            <w:pPr>
              <w:tabs>
                <w:tab w:val="left" w:pos="3456"/>
              </w:tabs>
              <w:spacing w:line="240" w:lineRule="auto"/>
              <w:jc w:val="both"/>
              <w:rPr>
                <w:rFonts w:ascii="Montserrat Light" w:hAnsi="Montserrat Light"/>
                <w:iCs/>
                <w:noProof/>
                <w:lang w:val="ro-RO"/>
              </w:rPr>
            </w:pPr>
            <w:r w:rsidRPr="00582552">
              <w:rPr>
                <w:rFonts w:ascii="Montserrat Light" w:hAnsi="Montserrat Light" w:cs="Calibri Light"/>
                <w:iCs/>
                <w:noProof/>
                <w:shd w:val="clear" w:color="auto" w:fill="FFFFFF"/>
                <w:lang w:val="ro-RO"/>
              </w:rPr>
              <w:t>CameliaTămaș</w:t>
            </w:r>
          </w:p>
        </w:tc>
        <w:tc>
          <w:tcPr>
            <w:tcW w:w="1795" w:type="dxa"/>
          </w:tcPr>
          <w:p w14:paraId="5694DCAF" w14:textId="77777777" w:rsidR="00427097" w:rsidRPr="00582552" w:rsidRDefault="00427097" w:rsidP="00427097">
            <w:pPr>
              <w:tabs>
                <w:tab w:val="left" w:pos="3456"/>
              </w:tabs>
              <w:spacing w:line="240" w:lineRule="auto"/>
              <w:jc w:val="both"/>
              <w:rPr>
                <w:rFonts w:ascii="Montserrat Light" w:hAnsi="Montserrat Light"/>
                <w:iCs/>
                <w:noProof/>
                <w:lang w:val="ro-RO"/>
              </w:rPr>
            </w:pPr>
          </w:p>
        </w:tc>
        <w:tc>
          <w:tcPr>
            <w:tcW w:w="2457" w:type="dxa"/>
          </w:tcPr>
          <w:p w14:paraId="3007045A" w14:textId="77777777" w:rsidR="00427097" w:rsidRPr="00582552" w:rsidRDefault="00427097" w:rsidP="00427097">
            <w:pPr>
              <w:tabs>
                <w:tab w:val="left" w:pos="3456"/>
              </w:tabs>
              <w:spacing w:line="240" w:lineRule="auto"/>
              <w:jc w:val="both"/>
              <w:rPr>
                <w:rFonts w:ascii="Montserrat Light" w:hAnsi="Montserrat Light"/>
                <w:iCs/>
                <w:noProof/>
                <w:lang w:val="ro-RO"/>
              </w:rPr>
            </w:pPr>
          </w:p>
          <w:p w14:paraId="27E30423" w14:textId="7B315E99" w:rsidR="00E17BE3" w:rsidRPr="00582552" w:rsidRDefault="00E17BE3" w:rsidP="00427097">
            <w:pPr>
              <w:tabs>
                <w:tab w:val="left" w:pos="3456"/>
              </w:tabs>
              <w:spacing w:line="240" w:lineRule="auto"/>
              <w:jc w:val="both"/>
              <w:rPr>
                <w:rFonts w:ascii="Montserrat Light" w:hAnsi="Montserrat Light"/>
                <w:iCs/>
                <w:noProof/>
                <w:lang w:val="ro-RO"/>
              </w:rPr>
            </w:pPr>
          </w:p>
        </w:tc>
      </w:tr>
    </w:tbl>
    <w:p w14:paraId="16B47444" w14:textId="56ACC3FD" w:rsidR="004C5818" w:rsidRPr="00582552" w:rsidRDefault="004C5818" w:rsidP="002A299F">
      <w:pPr>
        <w:autoSpaceDE w:val="0"/>
        <w:autoSpaceDN w:val="0"/>
        <w:adjustRightInd w:val="0"/>
        <w:spacing w:line="240" w:lineRule="auto"/>
        <w:contextualSpacing/>
        <w:rPr>
          <w:rFonts w:ascii="Montserrat Light" w:hAnsi="Montserrat Light"/>
          <w:i/>
          <w:noProof/>
          <w:color w:val="FF0000"/>
          <w:lang w:val="ro-RO" w:eastAsia="ro-RO"/>
        </w:rPr>
        <w:sectPr w:rsidR="004C5818" w:rsidRPr="00582552" w:rsidSect="00983747">
          <w:headerReference w:type="default" r:id="rId8"/>
          <w:pgSz w:w="11909" w:h="16834"/>
          <w:pgMar w:top="1560" w:right="930" w:bottom="426" w:left="1531" w:header="426" w:footer="841" w:gutter="0"/>
          <w:pgNumType w:start="1"/>
          <w:cols w:space="720"/>
        </w:sectPr>
      </w:pPr>
    </w:p>
    <w:p w14:paraId="45113CFF" w14:textId="77777777" w:rsidR="00016550" w:rsidRPr="00582552" w:rsidRDefault="00016550" w:rsidP="002A299F">
      <w:pPr>
        <w:tabs>
          <w:tab w:val="left" w:pos="3456"/>
        </w:tabs>
        <w:spacing w:line="240" w:lineRule="auto"/>
        <w:rPr>
          <w:rFonts w:ascii="Montserrat Light" w:hAnsi="Montserrat Light"/>
          <w:noProof/>
          <w:color w:val="FF0000"/>
          <w:lang w:val="ro-RO"/>
        </w:rPr>
      </w:pPr>
    </w:p>
    <w:tbl>
      <w:tblPr>
        <w:tblW w:w="92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9"/>
        <w:gridCol w:w="1890"/>
        <w:gridCol w:w="2520"/>
        <w:gridCol w:w="1710"/>
      </w:tblGrid>
      <w:tr w:rsidR="00AC424A" w:rsidRPr="00582552" w14:paraId="48A68894" w14:textId="77777777" w:rsidTr="00D764C4">
        <w:tc>
          <w:tcPr>
            <w:tcW w:w="9289"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582552" w:rsidRDefault="00016550" w:rsidP="002A299F">
            <w:pPr>
              <w:tabs>
                <w:tab w:val="left" w:pos="3456"/>
              </w:tabs>
              <w:spacing w:line="240" w:lineRule="auto"/>
              <w:rPr>
                <w:rFonts w:ascii="Montserrat Light" w:hAnsi="Montserrat Light"/>
                <w:b/>
                <w:bCs/>
                <w:noProof/>
                <w:lang w:val="ro-RO"/>
              </w:rPr>
            </w:pPr>
            <w:r w:rsidRPr="00582552">
              <w:rPr>
                <w:rFonts w:ascii="Montserrat Light" w:hAnsi="Montserrat Light"/>
                <w:b/>
                <w:bCs/>
                <w:noProof/>
                <w:lang w:val="ro-RO"/>
              </w:rPr>
              <w:t xml:space="preserve">CIRCUIT PROIECT DE HOTĂRÂRE </w:t>
            </w:r>
          </w:p>
        </w:tc>
      </w:tr>
      <w:tr w:rsidR="00AC424A" w:rsidRPr="00582552" w14:paraId="1FD995EE" w14:textId="77777777" w:rsidTr="00D764C4">
        <w:tc>
          <w:tcPr>
            <w:tcW w:w="9289"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582552" w:rsidRDefault="00016550" w:rsidP="002A299F">
            <w:pPr>
              <w:tabs>
                <w:tab w:val="left" w:pos="3456"/>
              </w:tabs>
              <w:spacing w:line="240" w:lineRule="auto"/>
              <w:rPr>
                <w:rFonts w:ascii="Montserrat Light" w:hAnsi="Montserrat Light"/>
                <w:b/>
                <w:bCs/>
                <w:noProof/>
                <w:lang w:val="ro-RO"/>
              </w:rPr>
            </w:pPr>
            <w:r w:rsidRPr="00582552">
              <w:rPr>
                <w:rFonts w:ascii="Montserrat Light" w:hAnsi="Montserrat Light"/>
                <w:b/>
                <w:bCs/>
                <w:noProof/>
                <w:lang w:val="ro-RO"/>
              </w:rPr>
              <w:t>1. Transmitere proiect în vederea analizării şi întocmirii raportului/rapoartelor de specialitate ale compartimentelor de resort nominalizate</w:t>
            </w:r>
          </w:p>
        </w:tc>
      </w:tr>
      <w:tr w:rsidR="00AC424A" w:rsidRPr="00582552" w14:paraId="3EA425A0" w14:textId="77777777" w:rsidTr="00D764C4">
        <w:tc>
          <w:tcPr>
            <w:tcW w:w="3169" w:type="dxa"/>
            <w:tcBorders>
              <w:top w:val="single" w:sz="4" w:space="0" w:color="auto"/>
              <w:left w:val="single" w:sz="4" w:space="0" w:color="auto"/>
              <w:bottom w:val="single" w:sz="4" w:space="0" w:color="auto"/>
              <w:right w:val="single" w:sz="4" w:space="0" w:color="auto"/>
            </w:tcBorders>
            <w:hideMark/>
          </w:tcPr>
          <w:p w14:paraId="795990EB" w14:textId="77777777" w:rsidR="00016550" w:rsidRPr="00582552" w:rsidRDefault="00016550" w:rsidP="002A299F">
            <w:pPr>
              <w:tabs>
                <w:tab w:val="left" w:pos="3456"/>
              </w:tabs>
              <w:spacing w:line="240" w:lineRule="auto"/>
              <w:rPr>
                <w:rFonts w:ascii="Montserrat Light" w:hAnsi="Montserrat Light"/>
                <w:noProof/>
                <w:lang w:val="ro-RO"/>
              </w:rPr>
            </w:pPr>
            <w:r w:rsidRPr="00582552">
              <w:rPr>
                <w:rFonts w:ascii="Montserrat Light" w:hAnsi="Montserrat Light"/>
                <w:noProof/>
                <w:lang w:val="ro-RO"/>
              </w:rPr>
              <w:t xml:space="preserve"> </w:t>
            </w:r>
          </w:p>
          <w:p w14:paraId="7C196FD1" w14:textId="77777777" w:rsidR="00016550" w:rsidRPr="00582552" w:rsidRDefault="00016550" w:rsidP="002A299F">
            <w:pPr>
              <w:tabs>
                <w:tab w:val="left" w:pos="3456"/>
              </w:tabs>
              <w:spacing w:line="240" w:lineRule="auto"/>
              <w:rPr>
                <w:rFonts w:ascii="Montserrat Light" w:hAnsi="Montserrat Light"/>
                <w:noProof/>
                <w:lang w:val="ro-RO"/>
              </w:rPr>
            </w:pPr>
            <w:r w:rsidRPr="00582552">
              <w:rPr>
                <w:rFonts w:ascii="Montserrat Light" w:hAnsi="Montserrat Light"/>
                <w:noProof/>
                <w:lang w:val="ro-RO"/>
              </w:rPr>
              <w:t>Compartimentele de resort nominalizate</w:t>
            </w:r>
          </w:p>
          <w:p w14:paraId="76E3AD38" w14:textId="77777777" w:rsidR="00016550" w:rsidRPr="00582552" w:rsidRDefault="00016550" w:rsidP="002A299F">
            <w:pPr>
              <w:tabs>
                <w:tab w:val="left" w:pos="3456"/>
              </w:tabs>
              <w:spacing w:line="240" w:lineRule="auto"/>
              <w:rPr>
                <w:rFonts w:ascii="Montserrat Light" w:hAnsi="Montserrat Light"/>
                <w:noProof/>
                <w:lang w:val="ro-RO"/>
              </w:rPr>
            </w:pPr>
            <w:r w:rsidRPr="00582552">
              <w:rPr>
                <w:rFonts w:ascii="Montserrat Light" w:hAnsi="Montserrat Light"/>
                <w:noProof/>
                <w:lang w:val="ro-RO"/>
              </w:rPr>
              <w:t>(Direcția/serviciul)</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582552" w:rsidRDefault="00016550" w:rsidP="002A299F">
            <w:pPr>
              <w:tabs>
                <w:tab w:val="left" w:pos="3456"/>
              </w:tabs>
              <w:spacing w:line="240" w:lineRule="auto"/>
              <w:rPr>
                <w:rFonts w:ascii="Montserrat Light" w:hAnsi="Montserrat Light"/>
                <w:noProof/>
                <w:lang w:val="ro-RO"/>
              </w:rPr>
            </w:pPr>
            <w:r w:rsidRPr="00582552">
              <w:rPr>
                <w:rFonts w:ascii="Montserrat Light" w:hAnsi="Montserrat Light"/>
                <w:noProof/>
                <w:lang w:val="ro-RO"/>
              </w:rPr>
              <w:t>Datele de întocmire și depunere a rapoartelor de  specialitate</w:t>
            </w:r>
          </w:p>
          <w:p w14:paraId="1DD11CEC" w14:textId="77777777" w:rsidR="00016550" w:rsidRPr="00582552" w:rsidRDefault="00016550" w:rsidP="002A299F">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582552" w:rsidRDefault="00016550" w:rsidP="002A299F">
            <w:pPr>
              <w:tabs>
                <w:tab w:val="left" w:pos="3456"/>
              </w:tabs>
              <w:spacing w:line="240" w:lineRule="auto"/>
              <w:rPr>
                <w:rFonts w:ascii="Montserrat Light" w:hAnsi="Montserrat Light"/>
                <w:noProof/>
                <w:lang w:val="ro-RO"/>
              </w:rPr>
            </w:pPr>
            <w:r w:rsidRPr="00582552">
              <w:rPr>
                <w:rFonts w:ascii="Montserrat Light" w:hAnsi="Montserrat Light"/>
                <w:noProof/>
                <w:lang w:val="ro-RO"/>
              </w:rPr>
              <w:t>Semnătura persoanelor competente pentru nominalizare/</w:t>
            </w:r>
          </w:p>
          <w:p w14:paraId="51ABFB95" w14:textId="77777777" w:rsidR="00016550" w:rsidRPr="00582552" w:rsidRDefault="00016550" w:rsidP="002A299F">
            <w:pPr>
              <w:tabs>
                <w:tab w:val="left" w:pos="3456"/>
              </w:tabs>
              <w:spacing w:line="240" w:lineRule="auto"/>
              <w:rPr>
                <w:rFonts w:ascii="Montserrat Light" w:hAnsi="Montserrat Light"/>
                <w:noProof/>
                <w:lang w:val="ro-RO"/>
              </w:rPr>
            </w:pPr>
            <w:r w:rsidRPr="00582552">
              <w:rPr>
                <w:rFonts w:ascii="Montserrat Light" w:hAnsi="Montserrat Light"/>
                <w:noProof/>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582552" w:rsidRDefault="00016550" w:rsidP="002A299F">
            <w:pPr>
              <w:tabs>
                <w:tab w:val="left" w:pos="3456"/>
              </w:tabs>
              <w:spacing w:line="240" w:lineRule="auto"/>
              <w:rPr>
                <w:rFonts w:ascii="Montserrat Light" w:hAnsi="Montserrat Light"/>
                <w:noProof/>
                <w:lang w:val="ro-RO"/>
              </w:rPr>
            </w:pPr>
            <w:r w:rsidRPr="00582552">
              <w:rPr>
                <w:rFonts w:ascii="Montserrat Light" w:hAnsi="Montserrat Light"/>
                <w:noProof/>
                <w:lang w:val="ro-RO"/>
              </w:rPr>
              <w:t>Raport întocmit/</w:t>
            </w:r>
          </w:p>
          <w:p w14:paraId="1029034D" w14:textId="77777777" w:rsidR="00016550" w:rsidRPr="00582552" w:rsidRDefault="00016550" w:rsidP="002A299F">
            <w:pPr>
              <w:tabs>
                <w:tab w:val="left" w:pos="3456"/>
              </w:tabs>
              <w:spacing w:line="240" w:lineRule="auto"/>
              <w:rPr>
                <w:rFonts w:ascii="Montserrat Light" w:hAnsi="Montserrat Light"/>
                <w:noProof/>
                <w:lang w:val="ro-RO"/>
              </w:rPr>
            </w:pPr>
            <w:r w:rsidRPr="00582552">
              <w:rPr>
                <w:rFonts w:ascii="Montserrat Light" w:hAnsi="Montserrat Light"/>
                <w:noProof/>
                <w:lang w:val="ro-RO"/>
              </w:rPr>
              <w:t>Refuz întocmire raport/</w:t>
            </w:r>
          </w:p>
          <w:p w14:paraId="107048C3" w14:textId="77777777" w:rsidR="00016550" w:rsidRPr="00582552" w:rsidRDefault="00016550" w:rsidP="002A299F">
            <w:pPr>
              <w:tabs>
                <w:tab w:val="left" w:pos="3456"/>
              </w:tabs>
              <w:spacing w:line="240" w:lineRule="auto"/>
              <w:rPr>
                <w:rFonts w:ascii="Montserrat Light" w:hAnsi="Montserrat Light"/>
                <w:noProof/>
                <w:lang w:val="ro-RO"/>
              </w:rPr>
            </w:pPr>
            <w:r w:rsidRPr="00582552">
              <w:rPr>
                <w:rFonts w:ascii="Montserrat Light" w:hAnsi="Montserrat Light"/>
                <w:noProof/>
                <w:lang w:val="ro-RO"/>
              </w:rPr>
              <w:t>semnătură</w:t>
            </w:r>
          </w:p>
        </w:tc>
      </w:tr>
      <w:tr w:rsidR="00AC424A" w:rsidRPr="00582552" w14:paraId="0E829F62" w14:textId="77777777" w:rsidTr="00D764C4">
        <w:tc>
          <w:tcPr>
            <w:tcW w:w="3169" w:type="dxa"/>
            <w:tcBorders>
              <w:top w:val="single" w:sz="4" w:space="0" w:color="auto"/>
              <w:left w:val="single" w:sz="4" w:space="0" w:color="auto"/>
              <w:bottom w:val="single" w:sz="4" w:space="0" w:color="auto"/>
              <w:right w:val="single" w:sz="4" w:space="0" w:color="auto"/>
            </w:tcBorders>
            <w:hideMark/>
          </w:tcPr>
          <w:p w14:paraId="26EE9EC0" w14:textId="77777777" w:rsidR="0061622A" w:rsidRPr="00582552" w:rsidRDefault="0061622A" w:rsidP="002A299F">
            <w:pPr>
              <w:spacing w:line="240" w:lineRule="auto"/>
              <w:contextualSpacing/>
              <w:rPr>
                <w:rFonts w:ascii="Montserrat Light" w:eastAsia="Calibri" w:hAnsi="Montserrat Light"/>
                <w:bCs/>
                <w:i/>
                <w:noProof/>
                <w:lang w:val="ro-RO"/>
              </w:rPr>
            </w:pPr>
            <w:r w:rsidRPr="00582552">
              <w:rPr>
                <w:rFonts w:ascii="Montserrat Light" w:eastAsia="Calibri" w:hAnsi="Montserrat Light"/>
                <w:bCs/>
                <w:i/>
                <w:noProof/>
                <w:lang w:val="ro-RO"/>
              </w:rPr>
              <w:t>Direcţia Generală Buget-Finanţe, Resurse Umane/</w:t>
            </w:r>
          </w:p>
          <w:p w14:paraId="3A443B39" w14:textId="2B4D0058" w:rsidR="00016550" w:rsidRPr="00582552" w:rsidRDefault="0061622A" w:rsidP="002A299F">
            <w:pPr>
              <w:tabs>
                <w:tab w:val="left" w:pos="3456"/>
              </w:tabs>
              <w:spacing w:line="240" w:lineRule="auto"/>
              <w:rPr>
                <w:rFonts w:ascii="Montserrat Light" w:hAnsi="Montserrat Light"/>
                <w:bCs/>
                <w:noProof/>
                <w:lang w:val="ro-RO"/>
              </w:rPr>
            </w:pPr>
            <w:r w:rsidRPr="00582552">
              <w:rPr>
                <w:rFonts w:ascii="Montserrat Light" w:eastAsia="Calibri" w:hAnsi="Montserrat Light"/>
                <w:bCs/>
                <w:i/>
                <w:noProof/>
                <w:lang w:val="ro-RO"/>
              </w:rPr>
              <w:t>Serviciul Resurse Umane</w:t>
            </w:r>
          </w:p>
        </w:tc>
        <w:tc>
          <w:tcPr>
            <w:tcW w:w="1890" w:type="dxa"/>
            <w:tcBorders>
              <w:top w:val="single" w:sz="4" w:space="0" w:color="auto"/>
              <w:left w:val="single" w:sz="4" w:space="0" w:color="auto"/>
              <w:bottom w:val="single" w:sz="4" w:space="0" w:color="auto"/>
              <w:right w:val="single" w:sz="4" w:space="0" w:color="auto"/>
            </w:tcBorders>
            <w:hideMark/>
          </w:tcPr>
          <w:p w14:paraId="66A0DA36" w14:textId="7AB07604" w:rsidR="00016550" w:rsidRPr="00582552" w:rsidRDefault="005A1C8C" w:rsidP="002A299F">
            <w:pPr>
              <w:tabs>
                <w:tab w:val="left" w:pos="3456"/>
              </w:tabs>
              <w:spacing w:line="240" w:lineRule="auto"/>
              <w:rPr>
                <w:rFonts w:ascii="Montserrat Light" w:hAnsi="Montserrat Light"/>
                <w:noProof/>
                <w:lang w:val="ro-RO"/>
              </w:rPr>
            </w:pPr>
            <w:r>
              <w:rPr>
                <w:rFonts w:ascii="Montserrat Light" w:hAnsi="Montserrat Light"/>
                <w:noProof/>
                <w:lang w:val="ro-RO"/>
              </w:rPr>
              <w:t>16.02.2023</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582552" w:rsidRDefault="00016550" w:rsidP="002A299F">
            <w:pPr>
              <w:tabs>
                <w:tab w:val="left" w:pos="3456"/>
              </w:tabs>
              <w:spacing w:line="240" w:lineRule="auto"/>
              <w:rPr>
                <w:rFonts w:ascii="Montserrat Light" w:hAnsi="Montserrat Light"/>
                <w:b/>
                <w:bCs/>
                <w:noProof/>
                <w:lang w:val="ro-RO"/>
              </w:rPr>
            </w:pPr>
          </w:p>
        </w:tc>
        <w:tc>
          <w:tcPr>
            <w:tcW w:w="1710" w:type="dxa"/>
            <w:tcBorders>
              <w:top w:val="single" w:sz="4" w:space="0" w:color="auto"/>
              <w:left w:val="single" w:sz="4" w:space="0" w:color="auto"/>
              <w:bottom w:val="single" w:sz="4" w:space="0" w:color="auto"/>
              <w:right w:val="single" w:sz="4" w:space="0" w:color="auto"/>
            </w:tcBorders>
          </w:tcPr>
          <w:p w14:paraId="0E37D211" w14:textId="20FE7944" w:rsidR="00016550" w:rsidRPr="00582552" w:rsidRDefault="005A1C8C" w:rsidP="002A299F">
            <w:pPr>
              <w:tabs>
                <w:tab w:val="left" w:pos="3456"/>
              </w:tabs>
              <w:spacing w:line="240" w:lineRule="auto"/>
              <w:rPr>
                <w:rFonts w:ascii="Montserrat Light" w:hAnsi="Montserrat Light"/>
                <w:b/>
                <w:bCs/>
                <w:noProof/>
                <w:lang w:val="ro-RO"/>
              </w:rPr>
            </w:pPr>
            <w:r w:rsidRPr="00582552">
              <w:rPr>
                <w:rFonts w:ascii="Montserrat Light" w:hAnsi="Montserrat Light"/>
                <w:noProof/>
                <w:lang w:val="ro-RO"/>
              </w:rPr>
              <w:t>Raport întocmit</w:t>
            </w:r>
          </w:p>
        </w:tc>
      </w:tr>
      <w:tr w:rsidR="00AC424A" w:rsidRPr="00582552" w14:paraId="7C4FE049" w14:textId="77777777" w:rsidTr="00D764C4">
        <w:tc>
          <w:tcPr>
            <w:tcW w:w="9289"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582552" w:rsidRDefault="00016550" w:rsidP="002A299F">
            <w:pPr>
              <w:tabs>
                <w:tab w:val="left" w:pos="3456"/>
              </w:tabs>
              <w:spacing w:line="240" w:lineRule="auto"/>
              <w:rPr>
                <w:rFonts w:ascii="Montserrat Light" w:hAnsi="Montserrat Light"/>
                <w:b/>
                <w:bCs/>
                <w:noProof/>
                <w:lang w:val="ro-RO"/>
              </w:rPr>
            </w:pPr>
          </w:p>
        </w:tc>
      </w:tr>
      <w:tr w:rsidR="00AC424A" w:rsidRPr="00582552" w14:paraId="30DCDA33" w14:textId="77777777" w:rsidTr="00D764C4">
        <w:tc>
          <w:tcPr>
            <w:tcW w:w="9289"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582552" w:rsidRDefault="00016550" w:rsidP="002A299F">
            <w:pPr>
              <w:tabs>
                <w:tab w:val="left" w:pos="3456"/>
              </w:tabs>
              <w:spacing w:line="240" w:lineRule="auto"/>
              <w:rPr>
                <w:rFonts w:ascii="Montserrat Light" w:hAnsi="Montserrat Light"/>
                <w:b/>
                <w:bCs/>
                <w:noProof/>
                <w:lang w:val="ro-RO"/>
              </w:rPr>
            </w:pPr>
            <w:r w:rsidRPr="00582552">
              <w:rPr>
                <w:rFonts w:ascii="Montserrat Light" w:hAnsi="Montserrat Light"/>
                <w:b/>
                <w:bCs/>
                <w:noProof/>
                <w:lang w:val="ro-RO"/>
              </w:rPr>
              <w:t>2. Transmitere proiect pentru acordarea avizului de legalitate de către consilierul juridic din cadrul Direcției Juridice</w:t>
            </w:r>
          </w:p>
        </w:tc>
      </w:tr>
      <w:tr w:rsidR="00AC424A" w:rsidRPr="00582552" w14:paraId="177AEF1B" w14:textId="77777777" w:rsidTr="00D764C4">
        <w:tc>
          <w:tcPr>
            <w:tcW w:w="3169" w:type="dxa"/>
            <w:tcBorders>
              <w:top w:val="single" w:sz="4" w:space="0" w:color="auto"/>
              <w:left w:val="single" w:sz="4" w:space="0" w:color="auto"/>
              <w:bottom w:val="single" w:sz="4" w:space="0" w:color="auto"/>
              <w:right w:val="single" w:sz="4" w:space="0" w:color="auto"/>
            </w:tcBorders>
          </w:tcPr>
          <w:p w14:paraId="23AB9339" w14:textId="77777777" w:rsidR="00016550" w:rsidRPr="00582552" w:rsidRDefault="00016550" w:rsidP="002A299F">
            <w:pPr>
              <w:tabs>
                <w:tab w:val="left" w:pos="3456"/>
              </w:tabs>
              <w:spacing w:line="240" w:lineRule="auto"/>
              <w:rPr>
                <w:rFonts w:ascii="Montserrat Light" w:hAnsi="Montserrat Light"/>
                <w:noProof/>
                <w:lang w:val="ro-RO"/>
              </w:rPr>
            </w:pPr>
            <w:r w:rsidRPr="00582552">
              <w:rPr>
                <w:rFonts w:ascii="Montserrat Light" w:hAnsi="Montserrat Light"/>
                <w:noProof/>
                <w:lang w:val="ro-RO"/>
              </w:rPr>
              <w:t>Numele și prenumele consilierului juridic</w:t>
            </w:r>
          </w:p>
          <w:p w14:paraId="083BAA22" w14:textId="77777777" w:rsidR="00016550" w:rsidRPr="00582552" w:rsidRDefault="00016550" w:rsidP="002A299F">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582552" w:rsidRDefault="00016550" w:rsidP="002A299F">
            <w:pPr>
              <w:tabs>
                <w:tab w:val="left" w:pos="3456"/>
              </w:tabs>
              <w:spacing w:line="240" w:lineRule="auto"/>
              <w:rPr>
                <w:rFonts w:ascii="Montserrat Light" w:hAnsi="Montserrat Light"/>
                <w:noProof/>
                <w:lang w:val="ro-RO"/>
              </w:rPr>
            </w:pPr>
            <w:r w:rsidRPr="00582552">
              <w:rPr>
                <w:rFonts w:ascii="Montserrat Light" w:hAnsi="Montserrat Light"/>
                <w:noProof/>
                <w:lang w:val="ro-RO"/>
              </w:rPr>
              <w:t>Semnătura persoanei competente pentru nominalizare</w:t>
            </w:r>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582552" w:rsidRDefault="00016550" w:rsidP="002A299F">
            <w:pPr>
              <w:tabs>
                <w:tab w:val="left" w:pos="3456"/>
              </w:tabs>
              <w:spacing w:line="240" w:lineRule="auto"/>
              <w:rPr>
                <w:rFonts w:ascii="Montserrat Light" w:hAnsi="Montserrat Light"/>
                <w:noProof/>
                <w:lang w:val="ro-RO"/>
              </w:rPr>
            </w:pPr>
            <w:r w:rsidRPr="00582552">
              <w:rPr>
                <w:rFonts w:ascii="Montserrat Light" w:hAnsi="Montserrat Light"/>
                <w:noProof/>
                <w:lang w:val="ro-RO"/>
              </w:rPr>
              <w:t>Aviz acordat/</w:t>
            </w:r>
          </w:p>
          <w:p w14:paraId="4BCDDAFA" w14:textId="77777777" w:rsidR="00016550" w:rsidRPr="00582552" w:rsidRDefault="00016550" w:rsidP="002A299F">
            <w:pPr>
              <w:tabs>
                <w:tab w:val="left" w:pos="3456"/>
              </w:tabs>
              <w:spacing w:line="240" w:lineRule="auto"/>
              <w:rPr>
                <w:rFonts w:ascii="Montserrat Light" w:hAnsi="Montserrat Light"/>
                <w:noProof/>
                <w:lang w:val="ro-RO"/>
              </w:rPr>
            </w:pPr>
            <w:r w:rsidRPr="00582552">
              <w:rPr>
                <w:rFonts w:ascii="Montserrat Light" w:hAnsi="Montserrat Light"/>
                <w:noProof/>
                <w:lang w:val="ro-RO"/>
              </w:rPr>
              <w:t>Refuz aviz/</w:t>
            </w:r>
          </w:p>
          <w:p w14:paraId="3356795F" w14:textId="77777777" w:rsidR="00016550" w:rsidRPr="00582552" w:rsidRDefault="00016550" w:rsidP="002A299F">
            <w:pPr>
              <w:tabs>
                <w:tab w:val="left" w:pos="3456"/>
              </w:tabs>
              <w:spacing w:line="240" w:lineRule="auto"/>
              <w:rPr>
                <w:rFonts w:ascii="Montserrat Light" w:hAnsi="Montserrat Light"/>
                <w:noProof/>
                <w:lang w:val="ro-RO"/>
              </w:rPr>
            </w:pPr>
            <w:r w:rsidRPr="00582552">
              <w:rPr>
                <w:rFonts w:ascii="Montserrat Light" w:hAnsi="Montserrat Light"/>
                <w:noProof/>
                <w:lang w:val="ro-RO"/>
              </w:rPr>
              <w:t xml:space="preserve"> semnătură</w:t>
            </w:r>
          </w:p>
        </w:tc>
      </w:tr>
      <w:tr w:rsidR="00AC424A" w:rsidRPr="00582552" w14:paraId="12BC9F24" w14:textId="77777777" w:rsidTr="00D764C4">
        <w:tc>
          <w:tcPr>
            <w:tcW w:w="3169" w:type="dxa"/>
            <w:tcBorders>
              <w:top w:val="single" w:sz="4" w:space="0" w:color="auto"/>
              <w:left w:val="single" w:sz="4" w:space="0" w:color="auto"/>
              <w:bottom w:val="single" w:sz="4" w:space="0" w:color="auto"/>
              <w:right w:val="single" w:sz="4" w:space="0" w:color="auto"/>
            </w:tcBorders>
            <w:hideMark/>
          </w:tcPr>
          <w:p w14:paraId="2CB2247A" w14:textId="5D7FB941" w:rsidR="00016550" w:rsidRPr="00582552" w:rsidRDefault="00016550" w:rsidP="002A299F">
            <w:pPr>
              <w:tabs>
                <w:tab w:val="left" w:pos="3456"/>
              </w:tabs>
              <w:spacing w:line="240" w:lineRule="auto"/>
              <w:rPr>
                <w:rFonts w:ascii="Montserrat Light" w:hAnsi="Montserrat Light"/>
                <w:noProof/>
                <w:lang w:val="ro-RO"/>
              </w:rPr>
            </w:pPr>
          </w:p>
          <w:p w14:paraId="07F2CB42" w14:textId="086C51E3" w:rsidR="00F17CDF" w:rsidRPr="00582552" w:rsidRDefault="00F17CDF" w:rsidP="002A299F">
            <w:pPr>
              <w:tabs>
                <w:tab w:val="left" w:pos="3456"/>
              </w:tabs>
              <w:spacing w:line="240" w:lineRule="auto"/>
              <w:rPr>
                <w:rFonts w:ascii="Montserrat Light" w:hAnsi="Montserrat Light"/>
                <w:noProof/>
                <w:lang w:val="ro-RO"/>
              </w:rPr>
            </w:pPr>
          </w:p>
          <w:p w14:paraId="3E8E19B4" w14:textId="510EABA9" w:rsidR="00F17CDF" w:rsidRPr="00582552" w:rsidRDefault="005A1C8C" w:rsidP="002A299F">
            <w:pPr>
              <w:tabs>
                <w:tab w:val="left" w:pos="3456"/>
              </w:tabs>
              <w:spacing w:line="240" w:lineRule="auto"/>
              <w:rPr>
                <w:rFonts w:ascii="Montserrat Light" w:hAnsi="Montserrat Light"/>
                <w:noProof/>
                <w:lang w:val="ro-RO"/>
              </w:rPr>
            </w:pPr>
            <w:r>
              <w:rPr>
                <w:rFonts w:ascii="Montserrat Light" w:hAnsi="Montserrat Light"/>
                <w:noProof/>
                <w:lang w:val="ro-RO"/>
              </w:rPr>
              <w:t>Oltean Cristina</w:t>
            </w:r>
          </w:p>
          <w:p w14:paraId="62339E1F" w14:textId="75FAAC55" w:rsidR="00F267B9" w:rsidRPr="00582552" w:rsidRDefault="00F267B9" w:rsidP="002A299F">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582552" w:rsidRDefault="00016550" w:rsidP="002A299F">
            <w:pPr>
              <w:tabs>
                <w:tab w:val="left" w:pos="3456"/>
              </w:tabs>
              <w:spacing w:line="240" w:lineRule="auto"/>
              <w:rPr>
                <w:rFonts w:ascii="Montserrat Light" w:hAnsi="Montserrat Light"/>
                <w:b/>
                <w:bCs/>
                <w:noProof/>
                <w:lang w:val="ro-RO"/>
              </w:rPr>
            </w:pPr>
          </w:p>
        </w:tc>
        <w:tc>
          <w:tcPr>
            <w:tcW w:w="1710" w:type="dxa"/>
            <w:tcBorders>
              <w:top w:val="single" w:sz="4" w:space="0" w:color="auto"/>
              <w:left w:val="single" w:sz="4" w:space="0" w:color="auto"/>
              <w:bottom w:val="single" w:sz="4" w:space="0" w:color="auto"/>
              <w:right w:val="single" w:sz="4" w:space="0" w:color="auto"/>
            </w:tcBorders>
          </w:tcPr>
          <w:p w14:paraId="243EA7EB" w14:textId="35944659" w:rsidR="00016550" w:rsidRPr="00582552" w:rsidRDefault="005A1C8C" w:rsidP="002A299F">
            <w:pPr>
              <w:tabs>
                <w:tab w:val="left" w:pos="3456"/>
              </w:tabs>
              <w:spacing w:line="240" w:lineRule="auto"/>
              <w:rPr>
                <w:rFonts w:ascii="Montserrat Light" w:hAnsi="Montserrat Light"/>
                <w:noProof/>
                <w:lang w:val="ro-RO"/>
              </w:rPr>
            </w:pPr>
            <w:r>
              <w:rPr>
                <w:rFonts w:ascii="Montserrat Light" w:hAnsi="Montserrat Light"/>
                <w:noProof/>
                <w:lang w:val="ro-RO"/>
              </w:rPr>
              <w:t>avizat</w:t>
            </w:r>
          </w:p>
        </w:tc>
      </w:tr>
      <w:tr w:rsidR="00AC424A" w:rsidRPr="00582552" w14:paraId="3A89B3B2" w14:textId="77777777" w:rsidTr="00D764C4">
        <w:tc>
          <w:tcPr>
            <w:tcW w:w="9289"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582552" w:rsidRDefault="00016550" w:rsidP="002A299F">
            <w:pPr>
              <w:tabs>
                <w:tab w:val="left" w:pos="3456"/>
              </w:tabs>
              <w:spacing w:line="240" w:lineRule="auto"/>
              <w:rPr>
                <w:rFonts w:ascii="Montserrat Light" w:hAnsi="Montserrat Light"/>
                <w:noProof/>
                <w:lang w:val="ro-RO"/>
              </w:rPr>
            </w:pPr>
          </w:p>
        </w:tc>
      </w:tr>
      <w:tr w:rsidR="00AC424A" w:rsidRPr="00582552" w14:paraId="021D459E" w14:textId="77777777" w:rsidTr="00D764C4">
        <w:tc>
          <w:tcPr>
            <w:tcW w:w="9289"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582552" w:rsidRDefault="00016550" w:rsidP="002A299F">
            <w:pPr>
              <w:tabs>
                <w:tab w:val="left" w:pos="3456"/>
              </w:tabs>
              <w:spacing w:line="240" w:lineRule="auto"/>
              <w:rPr>
                <w:rFonts w:ascii="Montserrat Light" w:hAnsi="Montserrat Light"/>
                <w:b/>
                <w:bCs/>
                <w:noProof/>
                <w:lang w:val="ro-RO"/>
              </w:rPr>
            </w:pPr>
            <w:r w:rsidRPr="00582552">
              <w:rPr>
                <w:rFonts w:ascii="Montserrat Light" w:hAnsi="Montserrat Light"/>
                <w:b/>
                <w:bCs/>
                <w:noProof/>
                <w:lang w:val="ro-RO"/>
              </w:rPr>
              <w:t>3. Transmitere proiect în vederea avizării pentru legalitate de către   secretarul general al judeţului</w:t>
            </w:r>
          </w:p>
        </w:tc>
      </w:tr>
      <w:tr w:rsidR="00AC424A" w:rsidRPr="00582552" w14:paraId="7F94B055" w14:textId="77777777" w:rsidTr="00D764C4">
        <w:tc>
          <w:tcPr>
            <w:tcW w:w="3169" w:type="dxa"/>
            <w:tcBorders>
              <w:top w:val="single" w:sz="4" w:space="0" w:color="auto"/>
              <w:left w:val="single" w:sz="4" w:space="0" w:color="auto"/>
              <w:bottom w:val="single" w:sz="4" w:space="0" w:color="auto"/>
              <w:right w:val="single" w:sz="4" w:space="0" w:color="auto"/>
            </w:tcBorders>
          </w:tcPr>
          <w:p w14:paraId="3804734C" w14:textId="77777777" w:rsidR="00016550" w:rsidRPr="00582552" w:rsidRDefault="00016550" w:rsidP="002A299F">
            <w:pPr>
              <w:tabs>
                <w:tab w:val="left" w:pos="3456"/>
              </w:tabs>
              <w:spacing w:line="240" w:lineRule="auto"/>
              <w:rPr>
                <w:rFonts w:ascii="Montserrat Light" w:hAnsi="Montserrat Light"/>
                <w:noProof/>
                <w:lang w:val="ro-RO"/>
              </w:rPr>
            </w:pPr>
            <w:r w:rsidRPr="00582552">
              <w:rPr>
                <w:rFonts w:ascii="Montserrat Light" w:hAnsi="Montserrat Light"/>
                <w:noProof/>
                <w:lang w:val="ro-RO"/>
              </w:rPr>
              <w:t>Numele și prenumele secretarului general al județului</w:t>
            </w:r>
          </w:p>
          <w:p w14:paraId="1DC80D98" w14:textId="77777777" w:rsidR="00016550" w:rsidRPr="00582552" w:rsidRDefault="00016550" w:rsidP="002A299F">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582552" w:rsidRDefault="00016550" w:rsidP="002A299F">
            <w:pPr>
              <w:tabs>
                <w:tab w:val="left" w:pos="3456"/>
              </w:tabs>
              <w:spacing w:line="240" w:lineRule="auto"/>
              <w:rPr>
                <w:rFonts w:ascii="Montserrat Light" w:hAnsi="Montserrat Light"/>
                <w:b/>
                <w:bCs/>
                <w:noProof/>
                <w:lang w:val="ro-RO"/>
              </w:rPr>
            </w:pPr>
            <w:r w:rsidRPr="00582552">
              <w:rPr>
                <w:rFonts w:ascii="Montserrat Light" w:hAnsi="Montserrat Light"/>
                <w:bCs/>
                <w:noProof/>
                <w:lang w:val="ro-RO"/>
              </w:rPr>
              <w:t>Caracterul normativ sau individual al proiectului</w:t>
            </w:r>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582552" w:rsidRDefault="00016550" w:rsidP="002A299F">
            <w:pPr>
              <w:tabs>
                <w:tab w:val="left" w:pos="3456"/>
              </w:tabs>
              <w:spacing w:line="240" w:lineRule="auto"/>
              <w:rPr>
                <w:rFonts w:ascii="Montserrat Light" w:hAnsi="Montserrat Light"/>
                <w:noProof/>
                <w:lang w:val="ro-RO"/>
              </w:rPr>
            </w:pPr>
            <w:r w:rsidRPr="00582552">
              <w:rPr>
                <w:rFonts w:ascii="Montserrat Light" w:hAnsi="Montserrat Light"/>
                <w:noProof/>
                <w:lang w:val="ro-RO"/>
              </w:rPr>
              <w:t>Avizul acordat/</w:t>
            </w:r>
          </w:p>
          <w:p w14:paraId="0E275F05" w14:textId="77777777" w:rsidR="00016550" w:rsidRPr="00582552" w:rsidRDefault="00016550" w:rsidP="002A299F">
            <w:pPr>
              <w:tabs>
                <w:tab w:val="left" w:pos="3456"/>
              </w:tabs>
              <w:spacing w:line="240" w:lineRule="auto"/>
              <w:rPr>
                <w:rFonts w:ascii="Montserrat Light" w:hAnsi="Montserrat Light"/>
                <w:noProof/>
                <w:lang w:val="ro-RO"/>
              </w:rPr>
            </w:pPr>
            <w:r w:rsidRPr="00582552">
              <w:rPr>
                <w:rFonts w:ascii="Montserrat Light" w:hAnsi="Montserrat Light"/>
                <w:noProof/>
                <w:lang w:val="ro-RO"/>
              </w:rPr>
              <w:t>Refuz aviz/</w:t>
            </w:r>
          </w:p>
          <w:p w14:paraId="177506DB" w14:textId="77777777" w:rsidR="00016550" w:rsidRPr="00582552" w:rsidRDefault="00016550" w:rsidP="002A299F">
            <w:pPr>
              <w:tabs>
                <w:tab w:val="left" w:pos="3456"/>
              </w:tabs>
              <w:spacing w:line="240" w:lineRule="auto"/>
              <w:rPr>
                <w:rFonts w:ascii="Montserrat Light" w:hAnsi="Montserrat Light"/>
                <w:b/>
                <w:bCs/>
                <w:noProof/>
                <w:lang w:val="ro-RO"/>
              </w:rPr>
            </w:pPr>
            <w:r w:rsidRPr="00582552">
              <w:rPr>
                <w:rFonts w:ascii="Montserrat Light" w:hAnsi="Montserrat Light"/>
                <w:noProof/>
                <w:lang w:val="ro-RO"/>
              </w:rPr>
              <w:t>semnătură</w:t>
            </w:r>
          </w:p>
        </w:tc>
      </w:tr>
      <w:tr w:rsidR="00AC424A" w:rsidRPr="00582552" w14:paraId="4851A28B" w14:textId="77777777" w:rsidTr="00D764C4">
        <w:tc>
          <w:tcPr>
            <w:tcW w:w="3169" w:type="dxa"/>
            <w:tcBorders>
              <w:top w:val="single" w:sz="4" w:space="0" w:color="auto"/>
              <w:left w:val="single" w:sz="4" w:space="0" w:color="auto"/>
              <w:bottom w:val="single" w:sz="4" w:space="0" w:color="auto"/>
              <w:right w:val="single" w:sz="4" w:space="0" w:color="auto"/>
            </w:tcBorders>
            <w:hideMark/>
          </w:tcPr>
          <w:p w14:paraId="5925015E" w14:textId="77777777" w:rsidR="00F267B9" w:rsidRPr="00582552" w:rsidRDefault="00F267B9" w:rsidP="002A299F">
            <w:pPr>
              <w:tabs>
                <w:tab w:val="left" w:pos="3456"/>
              </w:tabs>
              <w:spacing w:line="240" w:lineRule="auto"/>
              <w:rPr>
                <w:rFonts w:ascii="Montserrat Light" w:hAnsi="Montserrat Light"/>
                <w:noProof/>
                <w:lang w:val="ro-RO"/>
              </w:rPr>
            </w:pPr>
          </w:p>
          <w:p w14:paraId="0BEF1F6F" w14:textId="49D5956D" w:rsidR="00016550" w:rsidRPr="00582552" w:rsidRDefault="0061622A" w:rsidP="002A299F">
            <w:pPr>
              <w:tabs>
                <w:tab w:val="left" w:pos="3456"/>
              </w:tabs>
              <w:spacing w:line="240" w:lineRule="auto"/>
              <w:rPr>
                <w:rFonts w:ascii="Montserrat Light" w:hAnsi="Montserrat Light"/>
                <w:noProof/>
                <w:lang w:val="ro-RO"/>
              </w:rPr>
            </w:pPr>
            <w:r w:rsidRPr="00582552">
              <w:rPr>
                <w:rFonts w:ascii="Montserrat Light" w:hAnsi="Montserrat Light"/>
                <w:noProof/>
                <w:lang w:val="ro-RO"/>
              </w:rPr>
              <w:t>Simona GACI</w:t>
            </w:r>
          </w:p>
          <w:p w14:paraId="21D247F9" w14:textId="77777777" w:rsidR="00F267B9" w:rsidRPr="00582552" w:rsidRDefault="00F267B9" w:rsidP="002A299F">
            <w:pPr>
              <w:tabs>
                <w:tab w:val="left" w:pos="3456"/>
              </w:tabs>
              <w:spacing w:line="240" w:lineRule="auto"/>
              <w:rPr>
                <w:rFonts w:ascii="Montserrat Light" w:hAnsi="Montserrat Light"/>
                <w:noProof/>
                <w:lang w:val="ro-RO"/>
              </w:rPr>
            </w:pPr>
          </w:p>
          <w:p w14:paraId="063DB69A" w14:textId="492E2FDD" w:rsidR="00F267B9" w:rsidRPr="00582552" w:rsidRDefault="00F267B9" w:rsidP="002A299F">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043A40D3" w14:textId="77777777" w:rsidR="00F267B9" w:rsidRPr="00582552" w:rsidRDefault="00F267B9" w:rsidP="002A299F">
            <w:pPr>
              <w:tabs>
                <w:tab w:val="left" w:pos="3456"/>
              </w:tabs>
              <w:spacing w:line="240" w:lineRule="auto"/>
              <w:rPr>
                <w:rFonts w:ascii="Montserrat Light" w:hAnsi="Montserrat Light"/>
                <w:bCs/>
                <w:noProof/>
                <w:lang w:val="ro-RO"/>
              </w:rPr>
            </w:pPr>
          </w:p>
          <w:p w14:paraId="2FD3A72B" w14:textId="3465F971" w:rsidR="00016550" w:rsidRPr="00582552" w:rsidRDefault="00F267B9" w:rsidP="002A299F">
            <w:pPr>
              <w:tabs>
                <w:tab w:val="left" w:pos="3456"/>
              </w:tabs>
              <w:spacing w:line="240" w:lineRule="auto"/>
              <w:rPr>
                <w:rFonts w:ascii="Montserrat Light" w:hAnsi="Montserrat Light"/>
                <w:bCs/>
                <w:noProof/>
                <w:lang w:val="ro-RO"/>
              </w:rPr>
            </w:pPr>
            <w:r w:rsidRPr="00582552">
              <w:rPr>
                <w:rFonts w:ascii="Montserrat Light" w:hAnsi="Montserrat Light"/>
                <w:bCs/>
                <w:noProof/>
                <w:lang w:val="ro-RO"/>
              </w:rPr>
              <w:t>I</w:t>
            </w:r>
            <w:r w:rsidR="00A928E4" w:rsidRPr="00582552">
              <w:rPr>
                <w:rFonts w:ascii="Montserrat Light" w:hAnsi="Montserrat Light"/>
                <w:bCs/>
                <w:noProof/>
                <w:lang w:val="ro-RO"/>
              </w:rPr>
              <w:t>ndividual</w:t>
            </w:r>
          </w:p>
          <w:p w14:paraId="0892E008" w14:textId="1B1FD8FA" w:rsidR="00F267B9" w:rsidRPr="00582552" w:rsidRDefault="00F267B9" w:rsidP="002A299F">
            <w:pPr>
              <w:tabs>
                <w:tab w:val="left" w:pos="3456"/>
              </w:tabs>
              <w:spacing w:line="240" w:lineRule="auto"/>
              <w:rPr>
                <w:rFonts w:ascii="Montserrat Light" w:hAnsi="Montserrat Light"/>
                <w:bCs/>
                <w:noProof/>
                <w:lang w:val="ro-RO"/>
              </w:rPr>
            </w:pPr>
          </w:p>
        </w:tc>
        <w:tc>
          <w:tcPr>
            <w:tcW w:w="1710" w:type="dxa"/>
            <w:tcBorders>
              <w:top w:val="single" w:sz="4" w:space="0" w:color="auto"/>
              <w:left w:val="single" w:sz="4" w:space="0" w:color="auto"/>
              <w:bottom w:val="single" w:sz="4" w:space="0" w:color="auto"/>
              <w:right w:val="single" w:sz="4" w:space="0" w:color="auto"/>
            </w:tcBorders>
          </w:tcPr>
          <w:p w14:paraId="05A93B39" w14:textId="325A1FEB" w:rsidR="00016550" w:rsidRPr="00582552" w:rsidRDefault="005A1C8C" w:rsidP="002A299F">
            <w:pPr>
              <w:tabs>
                <w:tab w:val="left" w:pos="3456"/>
              </w:tabs>
              <w:spacing w:line="240" w:lineRule="auto"/>
              <w:rPr>
                <w:rFonts w:ascii="Montserrat Light" w:hAnsi="Montserrat Light"/>
                <w:noProof/>
                <w:lang w:val="ro-RO"/>
              </w:rPr>
            </w:pPr>
            <w:r>
              <w:rPr>
                <w:rFonts w:ascii="Montserrat Light" w:hAnsi="Montserrat Light"/>
                <w:noProof/>
                <w:lang w:val="ro-RO"/>
              </w:rPr>
              <w:t>avizat</w:t>
            </w:r>
          </w:p>
        </w:tc>
      </w:tr>
      <w:tr w:rsidR="00AC424A" w:rsidRPr="00582552" w14:paraId="60D37D4D" w14:textId="77777777" w:rsidTr="00D764C4">
        <w:tc>
          <w:tcPr>
            <w:tcW w:w="9289"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582552" w:rsidRDefault="00016550" w:rsidP="002A299F">
            <w:pPr>
              <w:tabs>
                <w:tab w:val="left" w:pos="3456"/>
              </w:tabs>
              <w:spacing w:line="240" w:lineRule="auto"/>
              <w:rPr>
                <w:rFonts w:ascii="Montserrat Light" w:hAnsi="Montserrat Light"/>
                <w:b/>
                <w:bCs/>
                <w:noProof/>
                <w:lang w:val="ro-RO"/>
              </w:rPr>
            </w:pPr>
          </w:p>
        </w:tc>
      </w:tr>
      <w:tr w:rsidR="00AC424A" w:rsidRPr="00582552" w14:paraId="7FDC048A" w14:textId="77777777" w:rsidTr="00D764C4">
        <w:tc>
          <w:tcPr>
            <w:tcW w:w="9289"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582552" w:rsidRDefault="00016550" w:rsidP="002A299F">
            <w:pPr>
              <w:tabs>
                <w:tab w:val="left" w:pos="3456"/>
              </w:tabs>
              <w:spacing w:line="240" w:lineRule="auto"/>
              <w:rPr>
                <w:rFonts w:ascii="Montserrat Light" w:hAnsi="Montserrat Light"/>
                <w:b/>
                <w:bCs/>
                <w:noProof/>
                <w:lang w:val="ro-RO"/>
              </w:rPr>
            </w:pPr>
            <w:r w:rsidRPr="00582552">
              <w:rPr>
                <w:rFonts w:ascii="Montserrat Light" w:hAnsi="Montserrat Light"/>
                <w:b/>
                <w:bCs/>
                <w:noProof/>
                <w:lang w:val="ro-RO"/>
              </w:rPr>
              <w:t>4. Transmitere proiect pentru adoptarea avizului/avizelor comisiei/comisiilor de specialitate nominalizate</w:t>
            </w:r>
          </w:p>
        </w:tc>
      </w:tr>
      <w:tr w:rsidR="00AC424A" w:rsidRPr="00582552" w14:paraId="181FB041" w14:textId="77777777" w:rsidTr="00D764C4">
        <w:tc>
          <w:tcPr>
            <w:tcW w:w="3169" w:type="dxa"/>
            <w:tcBorders>
              <w:top w:val="single" w:sz="4" w:space="0" w:color="auto"/>
              <w:left w:val="single" w:sz="4" w:space="0" w:color="auto"/>
              <w:bottom w:val="single" w:sz="4" w:space="0" w:color="auto"/>
              <w:right w:val="single" w:sz="4" w:space="0" w:color="auto"/>
            </w:tcBorders>
          </w:tcPr>
          <w:p w14:paraId="36A71AB1" w14:textId="77777777" w:rsidR="00016550" w:rsidRPr="00582552" w:rsidRDefault="00016550" w:rsidP="002A299F">
            <w:pPr>
              <w:tabs>
                <w:tab w:val="left" w:pos="3456"/>
              </w:tabs>
              <w:spacing w:line="240" w:lineRule="auto"/>
              <w:rPr>
                <w:rFonts w:ascii="Montserrat Light" w:hAnsi="Montserrat Light"/>
                <w:noProof/>
                <w:lang w:val="ro-RO"/>
              </w:rPr>
            </w:pPr>
            <w:r w:rsidRPr="00582552">
              <w:rPr>
                <w:rFonts w:ascii="Montserrat Light" w:hAnsi="Montserrat Light"/>
                <w:noProof/>
                <w:lang w:val="ro-RO"/>
              </w:rPr>
              <w:t>Comisia de specialitate  nominalizată</w:t>
            </w:r>
          </w:p>
          <w:p w14:paraId="43B7DC2E" w14:textId="77777777" w:rsidR="00016550" w:rsidRPr="00582552" w:rsidRDefault="00016550" w:rsidP="002A299F">
            <w:pPr>
              <w:tabs>
                <w:tab w:val="left" w:pos="3456"/>
              </w:tabs>
              <w:spacing w:line="240" w:lineRule="auto"/>
              <w:rPr>
                <w:rFonts w:ascii="Montserrat Light" w:hAnsi="Montserrat Light"/>
                <w:noProof/>
                <w:lang w:val="ro-RO"/>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016550" w:rsidRPr="00582552" w:rsidRDefault="00016550" w:rsidP="002A299F">
            <w:pPr>
              <w:tabs>
                <w:tab w:val="left" w:pos="3456"/>
              </w:tabs>
              <w:spacing w:line="240" w:lineRule="auto"/>
              <w:rPr>
                <w:rFonts w:ascii="Montserrat Light" w:hAnsi="Montserrat Light"/>
                <w:noProof/>
                <w:lang w:val="ro-RO"/>
              </w:rPr>
            </w:pPr>
            <w:r w:rsidRPr="00582552">
              <w:rPr>
                <w:rFonts w:ascii="Montserrat Light" w:hAnsi="Montserrat Light"/>
                <w:noProof/>
                <w:lang w:val="ro-RO"/>
              </w:rPr>
              <w:t>Data de întocmire și depunere a avizului</w:t>
            </w:r>
          </w:p>
          <w:p w14:paraId="6D048C7C" w14:textId="77777777" w:rsidR="00016550" w:rsidRPr="00582552" w:rsidRDefault="00016550" w:rsidP="002A299F">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016550" w:rsidRPr="00582552" w:rsidRDefault="00016550" w:rsidP="002A299F">
            <w:pPr>
              <w:tabs>
                <w:tab w:val="left" w:pos="3456"/>
              </w:tabs>
              <w:spacing w:line="240" w:lineRule="auto"/>
              <w:rPr>
                <w:rFonts w:ascii="Montserrat Light" w:hAnsi="Montserrat Light"/>
                <w:noProof/>
                <w:lang w:val="ro-RO"/>
              </w:rPr>
            </w:pPr>
            <w:r w:rsidRPr="00582552">
              <w:rPr>
                <w:rFonts w:ascii="Montserrat Light" w:hAnsi="Montserrat Light"/>
                <w:noProof/>
                <w:lang w:val="ro-RO"/>
              </w:rPr>
              <w:t>Semnătura persoanelor competente pentru nominalizare/</w:t>
            </w:r>
          </w:p>
          <w:p w14:paraId="0DA6F57C" w14:textId="77777777" w:rsidR="00016550" w:rsidRPr="00582552" w:rsidRDefault="00016550" w:rsidP="002A299F">
            <w:pPr>
              <w:tabs>
                <w:tab w:val="left" w:pos="3456"/>
              </w:tabs>
              <w:spacing w:line="240" w:lineRule="auto"/>
              <w:rPr>
                <w:rFonts w:ascii="Montserrat Light" w:hAnsi="Montserrat Light"/>
                <w:noProof/>
                <w:lang w:val="ro-RO"/>
              </w:rPr>
            </w:pPr>
            <w:r w:rsidRPr="00582552">
              <w:rPr>
                <w:rFonts w:ascii="Montserrat Light" w:hAnsi="Montserrat Light"/>
                <w:noProof/>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582552" w:rsidRDefault="00016550" w:rsidP="002A299F">
            <w:pPr>
              <w:tabs>
                <w:tab w:val="left" w:pos="3456"/>
              </w:tabs>
              <w:spacing w:line="240" w:lineRule="auto"/>
              <w:rPr>
                <w:rFonts w:ascii="Montserrat Light" w:hAnsi="Montserrat Light"/>
                <w:noProof/>
                <w:lang w:val="ro-RO"/>
              </w:rPr>
            </w:pPr>
            <w:r w:rsidRPr="00582552">
              <w:rPr>
                <w:rFonts w:ascii="Montserrat Light" w:hAnsi="Montserrat Light"/>
                <w:noProof/>
                <w:lang w:val="ro-RO"/>
              </w:rPr>
              <w:t>Avizul adoptat/</w:t>
            </w:r>
          </w:p>
          <w:p w14:paraId="5EA71C8D" w14:textId="77777777" w:rsidR="00016550" w:rsidRPr="00582552" w:rsidRDefault="00016550" w:rsidP="002A299F">
            <w:pPr>
              <w:tabs>
                <w:tab w:val="left" w:pos="3456"/>
              </w:tabs>
              <w:spacing w:line="240" w:lineRule="auto"/>
              <w:rPr>
                <w:rFonts w:ascii="Montserrat Light" w:hAnsi="Montserrat Light"/>
                <w:noProof/>
                <w:lang w:val="ro-RO"/>
              </w:rPr>
            </w:pPr>
            <w:r w:rsidRPr="00582552">
              <w:rPr>
                <w:rFonts w:ascii="Montserrat Light" w:hAnsi="Montserrat Light"/>
                <w:noProof/>
                <w:lang w:val="ro-RO"/>
              </w:rPr>
              <w:t>Aviz implicit favorabil</w:t>
            </w:r>
          </w:p>
          <w:p w14:paraId="4BFF31A0" w14:textId="77777777" w:rsidR="00016550" w:rsidRPr="00582552" w:rsidRDefault="00016550" w:rsidP="002A299F">
            <w:pPr>
              <w:tabs>
                <w:tab w:val="left" w:pos="3456"/>
              </w:tabs>
              <w:spacing w:line="240" w:lineRule="auto"/>
              <w:rPr>
                <w:rFonts w:ascii="Montserrat Light" w:hAnsi="Montserrat Light"/>
                <w:noProof/>
                <w:lang w:val="ro-RO"/>
              </w:rPr>
            </w:pPr>
          </w:p>
        </w:tc>
      </w:tr>
      <w:tr w:rsidR="00AC424A" w:rsidRPr="00582552" w14:paraId="3D38AE96" w14:textId="77777777" w:rsidTr="00D764C4">
        <w:trPr>
          <w:trHeight w:val="191"/>
        </w:trPr>
        <w:tc>
          <w:tcPr>
            <w:tcW w:w="3169" w:type="dxa"/>
            <w:tcBorders>
              <w:top w:val="single" w:sz="4" w:space="0" w:color="auto"/>
              <w:left w:val="single" w:sz="4" w:space="0" w:color="auto"/>
              <w:bottom w:val="single" w:sz="4" w:space="0" w:color="auto"/>
              <w:right w:val="single" w:sz="4" w:space="0" w:color="auto"/>
            </w:tcBorders>
          </w:tcPr>
          <w:p w14:paraId="69E77EA1" w14:textId="77777777" w:rsidR="00016550" w:rsidRPr="00582552" w:rsidRDefault="00016550" w:rsidP="002A299F">
            <w:pPr>
              <w:tabs>
                <w:tab w:val="left" w:pos="3456"/>
              </w:tabs>
              <w:spacing w:line="240" w:lineRule="auto"/>
              <w:jc w:val="center"/>
              <w:rPr>
                <w:rFonts w:ascii="Montserrat Light" w:hAnsi="Montserrat Light"/>
                <w:noProof/>
                <w:lang w:val="ro-RO"/>
              </w:rPr>
            </w:pPr>
          </w:p>
          <w:p w14:paraId="0AA4CC0E" w14:textId="46875AE1" w:rsidR="00F267B9" w:rsidRPr="00582552" w:rsidRDefault="005A1C8C" w:rsidP="002A299F">
            <w:pPr>
              <w:tabs>
                <w:tab w:val="left" w:pos="3456"/>
              </w:tabs>
              <w:spacing w:line="240" w:lineRule="auto"/>
              <w:jc w:val="center"/>
              <w:rPr>
                <w:rFonts w:ascii="Montserrat Light" w:hAnsi="Montserrat Light"/>
                <w:noProof/>
                <w:lang w:val="ro-RO"/>
              </w:rPr>
            </w:pPr>
            <w:r>
              <w:rPr>
                <w:rFonts w:ascii="Montserrat Light" w:hAnsi="Montserrat Light"/>
                <w:noProof/>
                <w:lang w:val="ro-RO"/>
              </w:rPr>
              <w:t>5</w:t>
            </w:r>
          </w:p>
          <w:p w14:paraId="12B95B06" w14:textId="70F1E32B" w:rsidR="00F267B9" w:rsidRPr="00582552" w:rsidRDefault="00F267B9" w:rsidP="002A299F">
            <w:pPr>
              <w:tabs>
                <w:tab w:val="left" w:pos="3456"/>
              </w:tabs>
              <w:spacing w:line="240" w:lineRule="auto"/>
              <w:jc w:val="center"/>
              <w:rPr>
                <w:rFonts w:ascii="Montserrat Light" w:hAnsi="Montserrat Light"/>
                <w:noProof/>
                <w:lang w:val="ro-RO"/>
              </w:rPr>
            </w:pP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016550" w:rsidRPr="00582552" w:rsidRDefault="00016550" w:rsidP="002A299F">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582552" w:rsidRDefault="00016550" w:rsidP="002A299F">
            <w:pPr>
              <w:tabs>
                <w:tab w:val="left" w:pos="3456"/>
              </w:tabs>
              <w:spacing w:line="240" w:lineRule="auto"/>
              <w:rPr>
                <w:rFonts w:ascii="Montserrat Light" w:hAnsi="Montserrat Light"/>
                <w:noProof/>
                <w:lang w:val="ro-RO"/>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582552" w:rsidRDefault="00016550" w:rsidP="002A299F">
            <w:pPr>
              <w:tabs>
                <w:tab w:val="left" w:pos="3456"/>
              </w:tabs>
              <w:spacing w:line="240" w:lineRule="auto"/>
              <w:rPr>
                <w:rFonts w:ascii="Montserrat Light" w:hAnsi="Montserrat Light"/>
                <w:noProof/>
                <w:lang w:val="ro-RO"/>
              </w:rPr>
            </w:pPr>
          </w:p>
        </w:tc>
      </w:tr>
    </w:tbl>
    <w:p w14:paraId="428E8FE0" w14:textId="77777777" w:rsidR="00016550" w:rsidRPr="00582552" w:rsidRDefault="00016550" w:rsidP="002A299F">
      <w:pPr>
        <w:spacing w:line="240" w:lineRule="auto"/>
        <w:ind w:left="288"/>
        <w:rPr>
          <w:rFonts w:ascii="Montserrat Light" w:hAnsi="Montserrat Light"/>
          <w:i/>
          <w:noProof/>
          <w:lang w:val="ro-RO" w:eastAsia="ro-RO"/>
        </w:rPr>
      </w:pPr>
    </w:p>
    <w:p w14:paraId="723266FA" w14:textId="77777777" w:rsidR="00016550" w:rsidRPr="00582552" w:rsidRDefault="00016550" w:rsidP="002A299F">
      <w:pPr>
        <w:autoSpaceDE w:val="0"/>
        <w:autoSpaceDN w:val="0"/>
        <w:adjustRightInd w:val="0"/>
        <w:spacing w:line="240" w:lineRule="auto"/>
        <w:contextualSpacing/>
        <w:rPr>
          <w:rFonts w:ascii="Montserrat Light" w:hAnsi="Montserrat Light"/>
          <w:i/>
          <w:noProof/>
          <w:color w:val="FF0000"/>
          <w:lang w:val="ro-RO" w:eastAsia="ro-RO"/>
        </w:rPr>
      </w:pPr>
    </w:p>
    <w:p w14:paraId="12A58686" w14:textId="77777777" w:rsidR="00016550" w:rsidRPr="00582552" w:rsidRDefault="00016550" w:rsidP="002A299F">
      <w:pPr>
        <w:autoSpaceDE w:val="0"/>
        <w:autoSpaceDN w:val="0"/>
        <w:adjustRightInd w:val="0"/>
        <w:spacing w:line="240" w:lineRule="auto"/>
        <w:contextualSpacing/>
        <w:rPr>
          <w:rFonts w:ascii="Montserrat Light" w:hAnsi="Montserrat Light"/>
          <w:i/>
          <w:noProof/>
          <w:color w:val="FF0000"/>
          <w:lang w:val="ro-RO" w:eastAsia="ro-RO"/>
        </w:rPr>
      </w:pPr>
    </w:p>
    <w:p w14:paraId="73268656" w14:textId="77777777" w:rsidR="00016550" w:rsidRPr="00582552" w:rsidRDefault="00016550" w:rsidP="002A299F">
      <w:pPr>
        <w:autoSpaceDE w:val="0"/>
        <w:autoSpaceDN w:val="0"/>
        <w:adjustRightInd w:val="0"/>
        <w:spacing w:line="240" w:lineRule="auto"/>
        <w:contextualSpacing/>
        <w:rPr>
          <w:rFonts w:ascii="Montserrat Light" w:hAnsi="Montserrat Light"/>
          <w:i/>
          <w:noProof/>
          <w:color w:val="FF0000"/>
          <w:lang w:val="ro-RO" w:eastAsia="ro-RO"/>
        </w:rPr>
      </w:pPr>
    </w:p>
    <w:p w14:paraId="07635339" w14:textId="50B3EC86" w:rsidR="008F76F2" w:rsidRPr="00582552" w:rsidRDefault="008F76F2" w:rsidP="002A299F">
      <w:pPr>
        <w:tabs>
          <w:tab w:val="left" w:pos="3456"/>
        </w:tabs>
        <w:spacing w:line="240" w:lineRule="auto"/>
        <w:rPr>
          <w:rFonts w:ascii="Montserrat Light" w:hAnsi="Montserrat Light"/>
          <w:noProof/>
          <w:color w:val="FF0000"/>
          <w:lang w:val="ro-RO"/>
        </w:rPr>
      </w:pPr>
    </w:p>
    <w:sectPr w:rsidR="008F76F2" w:rsidRPr="00582552">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9724E" w14:textId="77777777" w:rsidR="003D57FB" w:rsidRDefault="003D57FB">
      <w:pPr>
        <w:spacing w:line="240" w:lineRule="auto"/>
      </w:pPr>
      <w:r>
        <w:separator/>
      </w:r>
    </w:p>
  </w:endnote>
  <w:endnote w:type="continuationSeparator" w:id="0">
    <w:p w14:paraId="78E2C516" w14:textId="77777777" w:rsidR="003D57FB" w:rsidRDefault="003D57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Poppins">
    <w:charset w:val="EE"/>
    <w:family w:val="auto"/>
    <w:pitch w:val="variable"/>
    <w:sig w:usb0="00008007" w:usb1="00000000" w:usb2="00000000" w:usb3="00000000" w:csb0="00000093" w:csb1="00000000"/>
  </w:font>
  <w:font w:name="Montserrat">
    <w:panose1 w:val="00000800000000000000"/>
    <w:charset w:val="EE"/>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3D57FB" w:rsidRPr="000E5A88" w:rsidRDefault="003D57FB"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BB392" w14:textId="77777777" w:rsidR="003D57FB" w:rsidRDefault="003D57FB">
      <w:pPr>
        <w:spacing w:line="240" w:lineRule="auto"/>
      </w:pPr>
      <w:r>
        <w:separator/>
      </w:r>
    </w:p>
  </w:footnote>
  <w:footnote w:type="continuationSeparator" w:id="0">
    <w:p w14:paraId="29EF8E9E" w14:textId="77777777" w:rsidR="003D57FB" w:rsidRDefault="003D57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1E5D5C1F" w:rsidR="003D57FB" w:rsidRDefault="003D57FB">
    <w:r>
      <w:rPr>
        <w:noProof/>
        <w:lang w:val="ro-RO" w:eastAsia="ro-RO"/>
      </w:rPr>
      <w:drawing>
        <wp:anchor distT="0" distB="0" distL="0" distR="0" simplePos="0" relativeHeight="251661312" behindDoc="0" locked="0" layoutInCell="1" hidden="0" allowOverlap="1" wp14:anchorId="44E7DF6A" wp14:editId="27866345">
          <wp:simplePos x="0" y="0"/>
          <wp:positionH relativeFrom="column">
            <wp:posOffset>3952240</wp:posOffset>
          </wp:positionH>
          <wp:positionV relativeFrom="paragraph">
            <wp:posOffset>-113319</wp:posOffset>
          </wp:positionV>
          <wp:extent cx="2047875" cy="571500"/>
          <wp:effectExtent l="0" t="0" r="0" b="0"/>
          <wp:wrapSquare wrapText="bothSides" distT="0" distB="0" distL="0" distR="0"/>
          <wp:docPr id="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lang w:val="ro-RO" w:eastAsia="ro-RO"/>
      </w:rPr>
      <w:drawing>
        <wp:anchor distT="0" distB="0" distL="0" distR="0" simplePos="0" relativeHeight="251657216" behindDoc="0" locked="0" layoutInCell="1" hidden="0" allowOverlap="1" wp14:anchorId="6183B8C1" wp14:editId="5F7567E8">
          <wp:simplePos x="0" y="0"/>
          <wp:positionH relativeFrom="column">
            <wp:posOffset>33020</wp:posOffset>
          </wp:positionH>
          <wp:positionV relativeFrom="paragraph">
            <wp:posOffset>-132320</wp:posOffset>
          </wp:positionV>
          <wp:extent cx="2662348" cy="566738"/>
          <wp:effectExtent l="0" t="0" r="0" b="0"/>
          <wp:wrapTopAndBottom distT="0" distB="0"/>
          <wp:docPr id="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3D57FB" w:rsidRPr="000E5A88" w:rsidRDefault="003D57FB"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A772158"/>
    <w:multiLevelType w:val="hybridMultilevel"/>
    <w:tmpl w:val="35381F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5" w15:restartNumberingAfterBreak="0">
    <w:nsid w:val="10303EAC"/>
    <w:multiLevelType w:val="multilevel"/>
    <w:tmpl w:val="685C21B6"/>
    <w:lvl w:ilvl="0">
      <w:start w:val="1"/>
      <w:numFmt w:val="decimal"/>
      <w:lvlText w:val="%1."/>
      <w:lvlJc w:val="left"/>
      <w:pPr>
        <w:ind w:left="360" w:hanging="360"/>
      </w:pPr>
      <w:rPr>
        <w:rFonts w:eastAsia="Times New Roman" w:hint="default"/>
        <w:b/>
        <w:bCs/>
      </w:rPr>
    </w:lvl>
    <w:lvl w:ilvl="1">
      <w:start w:val="1"/>
      <w:numFmt w:val="lowerLetter"/>
      <w:lvlText w:val="%2)"/>
      <w:lvlJc w:val="left"/>
      <w:pPr>
        <w:ind w:left="720" w:hanging="720"/>
      </w:pPr>
      <w:rPr>
        <w:rFonts w:hint="default"/>
        <w:color w:val="auto"/>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120B75AA"/>
    <w:multiLevelType w:val="hybridMultilevel"/>
    <w:tmpl w:val="7570EA56"/>
    <w:lvl w:ilvl="0" w:tplc="BA0E5710">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272581F"/>
    <w:multiLevelType w:val="hybridMultilevel"/>
    <w:tmpl w:val="DA128AC6"/>
    <w:lvl w:ilvl="0" w:tplc="2A149A8E">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29C160B"/>
    <w:multiLevelType w:val="hybridMultilevel"/>
    <w:tmpl w:val="D1D0B02C"/>
    <w:lvl w:ilvl="0" w:tplc="0418000B">
      <w:start w:val="1"/>
      <w:numFmt w:val="bullet"/>
      <w:lvlText w:val=""/>
      <w:lvlJc w:val="left"/>
      <w:pPr>
        <w:ind w:left="766" w:hanging="360"/>
      </w:pPr>
      <w:rPr>
        <w:rFonts w:ascii="Wingdings" w:hAnsi="Wingdings" w:hint="default"/>
      </w:rPr>
    </w:lvl>
    <w:lvl w:ilvl="1" w:tplc="04180003" w:tentative="1">
      <w:start w:val="1"/>
      <w:numFmt w:val="bullet"/>
      <w:lvlText w:val="o"/>
      <w:lvlJc w:val="left"/>
      <w:pPr>
        <w:ind w:left="1486" w:hanging="360"/>
      </w:pPr>
      <w:rPr>
        <w:rFonts w:ascii="Courier New" w:hAnsi="Courier New" w:cs="Courier New" w:hint="default"/>
      </w:rPr>
    </w:lvl>
    <w:lvl w:ilvl="2" w:tplc="04180005" w:tentative="1">
      <w:start w:val="1"/>
      <w:numFmt w:val="bullet"/>
      <w:lvlText w:val=""/>
      <w:lvlJc w:val="left"/>
      <w:pPr>
        <w:ind w:left="2206" w:hanging="360"/>
      </w:pPr>
      <w:rPr>
        <w:rFonts w:ascii="Wingdings" w:hAnsi="Wingdings" w:hint="default"/>
      </w:rPr>
    </w:lvl>
    <w:lvl w:ilvl="3" w:tplc="04180001" w:tentative="1">
      <w:start w:val="1"/>
      <w:numFmt w:val="bullet"/>
      <w:lvlText w:val=""/>
      <w:lvlJc w:val="left"/>
      <w:pPr>
        <w:ind w:left="2926" w:hanging="360"/>
      </w:pPr>
      <w:rPr>
        <w:rFonts w:ascii="Symbol" w:hAnsi="Symbol" w:hint="default"/>
      </w:rPr>
    </w:lvl>
    <w:lvl w:ilvl="4" w:tplc="04180003" w:tentative="1">
      <w:start w:val="1"/>
      <w:numFmt w:val="bullet"/>
      <w:lvlText w:val="o"/>
      <w:lvlJc w:val="left"/>
      <w:pPr>
        <w:ind w:left="3646" w:hanging="360"/>
      </w:pPr>
      <w:rPr>
        <w:rFonts w:ascii="Courier New" w:hAnsi="Courier New" w:cs="Courier New" w:hint="default"/>
      </w:rPr>
    </w:lvl>
    <w:lvl w:ilvl="5" w:tplc="04180005" w:tentative="1">
      <w:start w:val="1"/>
      <w:numFmt w:val="bullet"/>
      <w:lvlText w:val=""/>
      <w:lvlJc w:val="left"/>
      <w:pPr>
        <w:ind w:left="4366" w:hanging="360"/>
      </w:pPr>
      <w:rPr>
        <w:rFonts w:ascii="Wingdings" w:hAnsi="Wingdings" w:hint="default"/>
      </w:rPr>
    </w:lvl>
    <w:lvl w:ilvl="6" w:tplc="04180001" w:tentative="1">
      <w:start w:val="1"/>
      <w:numFmt w:val="bullet"/>
      <w:lvlText w:val=""/>
      <w:lvlJc w:val="left"/>
      <w:pPr>
        <w:ind w:left="5086" w:hanging="360"/>
      </w:pPr>
      <w:rPr>
        <w:rFonts w:ascii="Symbol" w:hAnsi="Symbol" w:hint="default"/>
      </w:rPr>
    </w:lvl>
    <w:lvl w:ilvl="7" w:tplc="04180003" w:tentative="1">
      <w:start w:val="1"/>
      <w:numFmt w:val="bullet"/>
      <w:lvlText w:val="o"/>
      <w:lvlJc w:val="left"/>
      <w:pPr>
        <w:ind w:left="5806" w:hanging="360"/>
      </w:pPr>
      <w:rPr>
        <w:rFonts w:ascii="Courier New" w:hAnsi="Courier New" w:cs="Courier New" w:hint="default"/>
      </w:rPr>
    </w:lvl>
    <w:lvl w:ilvl="8" w:tplc="04180005" w:tentative="1">
      <w:start w:val="1"/>
      <w:numFmt w:val="bullet"/>
      <w:lvlText w:val=""/>
      <w:lvlJc w:val="left"/>
      <w:pPr>
        <w:ind w:left="6526" w:hanging="360"/>
      </w:pPr>
      <w:rPr>
        <w:rFonts w:ascii="Wingdings" w:hAnsi="Wingdings" w:hint="default"/>
      </w:rPr>
    </w:lvl>
  </w:abstractNum>
  <w:abstractNum w:abstractNumId="9" w15:restartNumberingAfterBreak="0">
    <w:nsid w:val="1332198C"/>
    <w:multiLevelType w:val="hybridMultilevel"/>
    <w:tmpl w:val="873C7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0248D"/>
    <w:multiLevelType w:val="hybridMultilevel"/>
    <w:tmpl w:val="BF68A4E8"/>
    <w:lvl w:ilvl="0" w:tplc="D90C3CE0">
      <w:start w:val="1"/>
      <w:numFmt w:val="lowerLetter"/>
      <w:lvlText w:val="%1)"/>
      <w:lvlJc w:val="left"/>
      <w:pPr>
        <w:ind w:left="360" w:hanging="360"/>
      </w:pPr>
      <w:rPr>
        <w:rFonts w:ascii="Montserrat Light" w:eastAsiaTheme="minorHAnsi" w:hAnsi="Montserrat Light" w:cstheme="minorBidi"/>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B656F59"/>
    <w:multiLevelType w:val="hybridMultilevel"/>
    <w:tmpl w:val="EA00929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0582FF5"/>
    <w:multiLevelType w:val="hybridMultilevel"/>
    <w:tmpl w:val="9D72A0B8"/>
    <w:lvl w:ilvl="0" w:tplc="658C3E22">
      <w:start w:val="1"/>
      <w:numFmt w:val="bullet"/>
      <w:lvlText w:val=""/>
      <w:lvlJc w:val="left"/>
      <w:pPr>
        <w:ind w:left="720" w:hanging="360"/>
      </w:pPr>
      <w:rPr>
        <w:rFonts w:ascii="Wingdings" w:hAnsi="Wingdings" w:hint="default"/>
        <w:strike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5964C8E"/>
    <w:multiLevelType w:val="hybridMultilevel"/>
    <w:tmpl w:val="531E2DB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52C22C59"/>
    <w:multiLevelType w:val="hybridMultilevel"/>
    <w:tmpl w:val="3EE41CC4"/>
    <w:lvl w:ilvl="0" w:tplc="D90C3CE0">
      <w:start w:val="1"/>
      <w:numFmt w:val="lowerLetter"/>
      <w:lvlText w:val="%1)"/>
      <w:lvlJc w:val="left"/>
      <w:pPr>
        <w:ind w:left="720" w:hanging="360"/>
      </w:pPr>
      <w:rPr>
        <w:rFonts w:ascii="Montserrat Light" w:eastAsiaTheme="minorHAnsi" w:hAnsi="Montserrat Light" w:cstheme="minorBidi"/>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617B687B"/>
    <w:multiLevelType w:val="multilevel"/>
    <w:tmpl w:val="54D84AB0"/>
    <w:lvl w:ilvl="0">
      <w:start w:val="1"/>
      <w:numFmt w:val="decimal"/>
      <w:lvlText w:val="%1."/>
      <w:lvlJc w:val="left"/>
      <w:pPr>
        <w:ind w:left="360" w:hanging="360"/>
      </w:pPr>
      <w:rPr>
        <w:rFonts w:eastAsia="Times New Roman" w:hint="default"/>
        <w:b/>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61BD6219"/>
    <w:multiLevelType w:val="hybridMultilevel"/>
    <w:tmpl w:val="8614168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4624A6B"/>
    <w:multiLevelType w:val="multilevel"/>
    <w:tmpl w:val="64624A6B"/>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6AE10F56"/>
    <w:multiLevelType w:val="hybridMultilevel"/>
    <w:tmpl w:val="1D1E7D90"/>
    <w:lvl w:ilvl="0" w:tplc="0418000B">
      <w:start w:val="1"/>
      <w:numFmt w:val="bullet"/>
      <w:lvlText w:val=""/>
      <w:lvlJc w:val="left"/>
      <w:pPr>
        <w:ind w:left="781" w:hanging="360"/>
      </w:pPr>
      <w:rPr>
        <w:rFonts w:ascii="Wingdings" w:hAnsi="Wingdings" w:hint="default"/>
      </w:rPr>
    </w:lvl>
    <w:lvl w:ilvl="1" w:tplc="08180003" w:tentative="1">
      <w:start w:val="1"/>
      <w:numFmt w:val="bullet"/>
      <w:lvlText w:val="o"/>
      <w:lvlJc w:val="left"/>
      <w:pPr>
        <w:ind w:left="1501" w:hanging="360"/>
      </w:pPr>
      <w:rPr>
        <w:rFonts w:ascii="Courier New" w:hAnsi="Courier New" w:cs="Courier New" w:hint="default"/>
      </w:rPr>
    </w:lvl>
    <w:lvl w:ilvl="2" w:tplc="08180005" w:tentative="1">
      <w:start w:val="1"/>
      <w:numFmt w:val="bullet"/>
      <w:lvlText w:val=""/>
      <w:lvlJc w:val="left"/>
      <w:pPr>
        <w:ind w:left="2221" w:hanging="360"/>
      </w:pPr>
      <w:rPr>
        <w:rFonts w:ascii="Wingdings" w:hAnsi="Wingdings" w:hint="default"/>
      </w:rPr>
    </w:lvl>
    <w:lvl w:ilvl="3" w:tplc="08180001" w:tentative="1">
      <w:start w:val="1"/>
      <w:numFmt w:val="bullet"/>
      <w:lvlText w:val=""/>
      <w:lvlJc w:val="left"/>
      <w:pPr>
        <w:ind w:left="2941" w:hanging="360"/>
      </w:pPr>
      <w:rPr>
        <w:rFonts w:ascii="Symbol" w:hAnsi="Symbol" w:hint="default"/>
      </w:rPr>
    </w:lvl>
    <w:lvl w:ilvl="4" w:tplc="08180003" w:tentative="1">
      <w:start w:val="1"/>
      <w:numFmt w:val="bullet"/>
      <w:lvlText w:val="o"/>
      <w:lvlJc w:val="left"/>
      <w:pPr>
        <w:ind w:left="3661" w:hanging="360"/>
      </w:pPr>
      <w:rPr>
        <w:rFonts w:ascii="Courier New" w:hAnsi="Courier New" w:cs="Courier New" w:hint="default"/>
      </w:rPr>
    </w:lvl>
    <w:lvl w:ilvl="5" w:tplc="08180005" w:tentative="1">
      <w:start w:val="1"/>
      <w:numFmt w:val="bullet"/>
      <w:lvlText w:val=""/>
      <w:lvlJc w:val="left"/>
      <w:pPr>
        <w:ind w:left="4381" w:hanging="360"/>
      </w:pPr>
      <w:rPr>
        <w:rFonts w:ascii="Wingdings" w:hAnsi="Wingdings" w:hint="default"/>
      </w:rPr>
    </w:lvl>
    <w:lvl w:ilvl="6" w:tplc="08180001" w:tentative="1">
      <w:start w:val="1"/>
      <w:numFmt w:val="bullet"/>
      <w:lvlText w:val=""/>
      <w:lvlJc w:val="left"/>
      <w:pPr>
        <w:ind w:left="5101" w:hanging="360"/>
      </w:pPr>
      <w:rPr>
        <w:rFonts w:ascii="Symbol" w:hAnsi="Symbol" w:hint="default"/>
      </w:rPr>
    </w:lvl>
    <w:lvl w:ilvl="7" w:tplc="08180003" w:tentative="1">
      <w:start w:val="1"/>
      <w:numFmt w:val="bullet"/>
      <w:lvlText w:val="o"/>
      <w:lvlJc w:val="left"/>
      <w:pPr>
        <w:ind w:left="5821" w:hanging="360"/>
      </w:pPr>
      <w:rPr>
        <w:rFonts w:ascii="Courier New" w:hAnsi="Courier New" w:cs="Courier New" w:hint="default"/>
      </w:rPr>
    </w:lvl>
    <w:lvl w:ilvl="8" w:tplc="08180005" w:tentative="1">
      <w:start w:val="1"/>
      <w:numFmt w:val="bullet"/>
      <w:lvlText w:val=""/>
      <w:lvlJc w:val="left"/>
      <w:pPr>
        <w:ind w:left="6541" w:hanging="360"/>
      </w:pPr>
      <w:rPr>
        <w:rFonts w:ascii="Wingdings" w:hAnsi="Wingdings" w:hint="default"/>
      </w:rPr>
    </w:lvl>
  </w:abstractNum>
  <w:abstractNum w:abstractNumId="19" w15:restartNumberingAfterBreak="0">
    <w:nsid w:val="74261E37"/>
    <w:multiLevelType w:val="hybridMultilevel"/>
    <w:tmpl w:val="DD521EFE"/>
    <w:lvl w:ilvl="0" w:tplc="EADA545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FF2EA9"/>
    <w:multiLevelType w:val="hybridMultilevel"/>
    <w:tmpl w:val="99E4623A"/>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1" w15:restartNumberingAfterBreak="0">
    <w:nsid w:val="76B844C6"/>
    <w:multiLevelType w:val="hybridMultilevel"/>
    <w:tmpl w:val="3064C560"/>
    <w:lvl w:ilvl="0" w:tplc="0418000B">
      <w:start w:val="1"/>
      <w:numFmt w:val="bullet"/>
      <w:lvlText w:val=""/>
      <w:lvlJc w:val="left"/>
      <w:pPr>
        <w:ind w:left="766" w:hanging="360"/>
      </w:pPr>
      <w:rPr>
        <w:rFonts w:ascii="Wingdings" w:hAnsi="Wingdings"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22" w15:restartNumberingAfterBreak="0">
    <w:nsid w:val="77C469E1"/>
    <w:multiLevelType w:val="hybridMultilevel"/>
    <w:tmpl w:val="A10E10A6"/>
    <w:lvl w:ilvl="0" w:tplc="F3D261DE">
      <w:start w:val="1"/>
      <w:numFmt w:val="bullet"/>
      <w:lvlText w:val=""/>
      <w:lvlJc w:val="left"/>
      <w:pPr>
        <w:ind w:left="1068" w:hanging="360"/>
      </w:pPr>
      <w:rPr>
        <w:rFonts w:ascii="Wingdings" w:hAnsi="Wingdings"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3" w15:restartNumberingAfterBreak="0">
    <w:nsid w:val="7ABC61B7"/>
    <w:multiLevelType w:val="hybridMultilevel"/>
    <w:tmpl w:val="DA0C9482"/>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1523468078">
    <w:abstractNumId w:val="0"/>
  </w:num>
  <w:num w:numId="2" w16cid:durableId="1579746555">
    <w:abstractNumId w:val="15"/>
  </w:num>
  <w:num w:numId="3" w16cid:durableId="2104184629">
    <w:abstractNumId w:val="4"/>
  </w:num>
  <w:num w:numId="4" w16cid:durableId="1267157331">
    <w:abstractNumId w:val="22"/>
  </w:num>
  <w:num w:numId="5" w16cid:durableId="1240599535">
    <w:abstractNumId w:val="21"/>
  </w:num>
  <w:num w:numId="6" w16cid:durableId="871528454">
    <w:abstractNumId w:val="23"/>
  </w:num>
  <w:num w:numId="7" w16cid:durableId="1446969723">
    <w:abstractNumId w:val="5"/>
  </w:num>
  <w:num w:numId="8" w16cid:durableId="1794866604">
    <w:abstractNumId w:val="10"/>
  </w:num>
  <w:num w:numId="9" w16cid:durableId="1589077491">
    <w:abstractNumId w:val="12"/>
  </w:num>
  <w:num w:numId="10" w16cid:durableId="412626900">
    <w:abstractNumId w:val="8"/>
  </w:num>
  <w:num w:numId="11" w16cid:durableId="1856263272">
    <w:abstractNumId w:val="16"/>
  </w:num>
  <w:num w:numId="12" w16cid:durableId="2060277443">
    <w:abstractNumId w:val="13"/>
  </w:num>
  <w:num w:numId="13" w16cid:durableId="2091778265">
    <w:abstractNumId w:val="11"/>
  </w:num>
  <w:num w:numId="14" w16cid:durableId="983042767">
    <w:abstractNumId w:val="14"/>
  </w:num>
  <w:num w:numId="15" w16cid:durableId="7566134">
    <w:abstractNumId w:val="18"/>
  </w:num>
  <w:num w:numId="16" w16cid:durableId="632366211">
    <w:abstractNumId w:val="20"/>
  </w:num>
  <w:num w:numId="17" w16cid:durableId="520779059">
    <w:abstractNumId w:val="3"/>
  </w:num>
  <w:num w:numId="18" w16cid:durableId="614560693">
    <w:abstractNumId w:val="17"/>
  </w:num>
  <w:num w:numId="19" w16cid:durableId="928463623">
    <w:abstractNumId w:val="7"/>
  </w:num>
  <w:num w:numId="20" w16cid:durableId="855970597">
    <w:abstractNumId w:val="9"/>
  </w:num>
  <w:num w:numId="21" w16cid:durableId="839546386">
    <w:abstractNumId w:val="19"/>
  </w:num>
  <w:num w:numId="22" w16cid:durableId="157208086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42B"/>
    <w:rsid w:val="00003E82"/>
    <w:rsid w:val="000063A8"/>
    <w:rsid w:val="000078BC"/>
    <w:rsid w:val="00010892"/>
    <w:rsid w:val="0001122D"/>
    <w:rsid w:val="00011BA5"/>
    <w:rsid w:val="00013BC2"/>
    <w:rsid w:val="00014F47"/>
    <w:rsid w:val="00016550"/>
    <w:rsid w:val="000167F1"/>
    <w:rsid w:val="00016F37"/>
    <w:rsid w:val="00016F7E"/>
    <w:rsid w:val="00022407"/>
    <w:rsid w:val="00027C4B"/>
    <w:rsid w:val="00032578"/>
    <w:rsid w:val="00032598"/>
    <w:rsid w:val="0003410E"/>
    <w:rsid w:val="00034A6D"/>
    <w:rsid w:val="00036C95"/>
    <w:rsid w:val="00036CB1"/>
    <w:rsid w:val="0004011D"/>
    <w:rsid w:val="00041697"/>
    <w:rsid w:val="00041DF2"/>
    <w:rsid w:val="000435D7"/>
    <w:rsid w:val="00044065"/>
    <w:rsid w:val="000441D0"/>
    <w:rsid w:val="00045087"/>
    <w:rsid w:val="000465AD"/>
    <w:rsid w:val="000525CE"/>
    <w:rsid w:val="00053F1A"/>
    <w:rsid w:val="000572B2"/>
    <w:rsid w:val="00060D71"/>
    <w:rsid w:val="000613B1"/>
    <w:rsid w:val="00062014"/>
    <w:rsid w:val="000625F8"/>
    <w:rsid w:val="00062914"/>
    <w:rsid w:val="00062DEF"/>
    <w:rsid w:val="00063F3B"/>
    <w:rsid w:val="000668DF"/>
    <w:rsid w:val="000712D8"/>
    <w:rsid w:val="00073AB0"/>
    <w:rsid w:val="00073FE2"/>
    <w:rsid w:val="00074265"/>
    <w:rsid w:val="0007618C"/>
    <w:rsid w:val="00076A23"/>
    <w:rsid w:val="00076AF0"/>
    <w:rsid w:val="00077632"/>
    <w:rsid w:val="00077903"/>
    <w:rsid w:val="000779B6"/>
    <w:rsid w:val="00077CD4"/>
    <w:rsid w:val="00080228"/>
    <w:rsid w:val="00080D82"/>
    <w:rsid w:val="00080ECC"/>
    <w:rsid w:val="00082E04"/>
    <w:rsid w:val="00083937"/>
    <w:rsid w:val="00084E57"/>
    <w:rsid w:val="000869FF"/>
    <w:rsid w:val="00086BCD"/>
    <w:rsid w:val="00090FFF"/>
    <w:rsid w:val="0009112E"/>
    <w:rsid w:val="00091DF8"/>
    <w:rsid w:val="00092689"/>
    <w:rsid w:val="000935F9"/>
    <w:rsid w:val="0009454A"/>
    <w:rsid w:val="00094A23"/>
    <w:rsid w:val="00095604"/>
    <w:rsid w:val="00096B73"/>
    <w:rsid w:val="00096EC9"/>
    <w:rsid w:val="000A0D8F"/>
    <w:rsid w:val="000A0F27"/>
    <w:rsid w:val="000A138D"/>
    <w:rsid w:val="000A39D7"/>
    <w:rsid w:val="000A54B3"/>
    <w:rsid w:val="000A757E"/>
    <w:rsid w:val="000A76FC"/>
    <w:rsid w:val="000B077D"/>
    <w:rsid w:val="000B1274"/>
    <w:rsid w:val="000B22AF"/>
    <w:rsid w:val="000B3183"/>
    <w:rsid w:val="000B559D"/>
    <w:rsid w:val="000B5EDA"/>
    <w:rsid w:val="000C4D2D"/>
    <w:rsid w:val="000C4D46"/>
    <w:rsid w:val="000C7AEC"/>
    <w:rsid w:val="000D0FC1"/>
    <w:rsid w:val="000D157A"/>
    <w:rsid w:val="000D17AA"/>
    <w:rsid w:val="000D2982"/>
    <w:rsid w:val="000D40A5"/>
    <w:rsid w:val="000D4C26"/>
    <w:rsid w:val="000D4E45"/>
    <w:rsid w:val="000D6988"/>
    <w:rsid w:val="000E0BE3"/>
    <w:rsid w:val="000E25B0"/>
    <w:rsid w:val="000E4E67"/>
    <w:rsid w:val="000E5A88"/>
    <w:rsid w:val="000E7177"/>
    <w:rsid w:val="000E7433"/>
    <w:rsid w:val="000F73C3"/>
    <w:rsid w:val="000F74DD"/>
    <w:rsid w:val="000F7A1C"/>
    <w:rsid w:val="001019B5"/>
    <w:rsid w:val="00102DB6"/>
    <w:rsid w:val="00103D11"/>
    <w:rsid w:val="00104525"/>
    <w:rsid w:val="00104580"/>
    <w:rsid w:val="00104949"/>
    <w:rsid w:val="00104A22"/>
    <w:rsid w:val="00105D54"/>
    <w:rsid w:val="00106334"/>
    <w:rsid w:val="00106951"/>
    <w:rsid w:val="001070CD"/>
    <w:rsid w:val="00110B1B"/>
    <w:rsid w:val="00110B26"/>
    <w:rsid w:val="00111500"/>
    <w:rsid w:val="00115E31"/>
    <w:rsid w:val="00116C92"/>
    <w:rsid w:val="00116EED"/>
    <w:rsid w:val="00117067"/>
    <w:rsid w:val="00117153"/>
    <w:rsid w:val="00123B59"/>
    <w:rsid w:val="00123F24"/>
    <w:rsid w:val="001272AB"/>
    <w:rsid w:val="00127C10"/>
    <w:rsid w:val="0013085B"/>
    <w:rsid w:val="00134231"/>
    <w:rsid w:val="00134FC6"/>
    <w:rsid w:val="001354E6"/>
    <w:rsid w:val="00136372"/>
    <w:rsid w:val="00137ADB"/>
    <w:rsid w:val="0014031D"/>
    <w:rsid w:val="0014184A"/>
    <w:rsid w:val="00141EA2"/>
    <w:rsid w:val="00146707"/>
    <w:rsid w:val="00146A4E"/>
    <w:rsid w:val="00147266"/>
    <w:rsid w:val="00147BCD"/>
    <w:rsid w:val="00147E5F"/>
    <w:rsid w:val="00150524"/>
    <w:rsid w:val="00150C85"/>
    <w:rsid w:val="00151312"/>
    <w:rsid w:val="00151B8B"/>
    <w:rsid w:val="00152257"/>
    <w:rsid w:val="00152616"/>
    <w:rsid w:val="00152E50"/>
    <w:rsid w:val="00155CCE"/>
    <w:rsid w:val="00156F9F"/>
    <w:rsid w:val="001621BC"/>
    <w:rsid w:val="0016319A"/>
    <w:rsid w:val="00163955"/>
    <w:rsid w:val="00163B80"/>
    <w:rsid w:val="0016416A"/>
    <w:rsid w:val="001645C3"/>
    <w:rsid w:val="0017076D"/>
    <w:rsid w:val="00171EF0"/>
    <w:rsid w:val="001730CF"/>
    <w:rsid w:val="00175324"/>
    <w:rsid w:val="001753E3"/>
    <w:rsid w:val="00175C14"/>
    <w:rsid w:val="00176B32"/>
    <w:rsid w:val="00180F16"/>
    <w:rsid w:val="00182299"/>
    <w:rsid w:val="001833C9"/>
    <w:rsid w:val="0018365E"/>
    <w:rsid w:val="00185231"/>
    <w:rsid w:val="00185E10"/>
    <w:rsid w:val="00185F30"/>
    <w:rsid w:val="001868CB"/>
    <w:rsid w:val="0018790F"/>
    <w:rsid w:val="001918C3"/>
    <w:rsid w:val="00192293"/>
    <w:rsid w:val="0019353F"/>
    <w:rsid w:val="00194A98"/>
    <w:rsid w:val="001962BC"/>
    <w:rsid w:val="001A0850"/>
    <w:rsid w:val="001A3465"/>
    <w:rsid w:val="001A4364"/>
    <w:rsid w:val="001A522A"/>
    <w:rsid w:val="001B06DB"/>
    <w:rsid w:val="001B128F"/>
    <w:rsid w:val="001B151F"/>
    <w:rsid w:val="001B15F5"/>
    <w:rsid w:val="001B534C"/>
    <w:rsid w:val="001B5554"/>
    <w:rsid w:val="001B7855"/>
    <w:rsid w:val="001C047E"/>
    <w:rsid w:val="001C294D"/>
    <w:rsid w:val="001C2F48"/>
    <w:rsid w:val="001C3355"/>
    <w:rsid w:val="001C4DE3"/>
    <w:rsid w:val="001C5D91"/>
    <w:rsid w:val="001C6007"/>
    <w:rsid w:val="001C6EA8"/>
    <w:rsid w:val="001D3B1F"/>
    <w:rsid w:val="001D47D9"/>
    <w:rsid w:val="001D5258"/>
    <w:rsid w:val="001D5E24"/>
    <w:rsid w:val="001D6055"/>
    <w:rsid w:val="001D6104"/>
    <w:rsid w:val="001D670B"/>
    <w:rsid w:val="001D6A63"/>
    <w:rsid w:val="001E1136"/>
    <w:rsid w:val="001E15E4"/>
    <w:rsid w:val="001E16B3"/>
    <w:rsid w:val="001E2125"/>
    <w:rsid w:val="001E2398"/>
    <w:rsid w:val="001E7382"/>
    <w:rsid w:val="001E7AA6"/>
    <w:rsid w:val="001F0276"/>
    <w:rsid w:val="001F0523"/>
    <w:rsid w:val="001F1043"/>
    <w:rsid w:val="001F1826"/>
    <w:rsid w:val="001F1B6B"/>
    <w:rsid w:val="001F2B25"/>
    <w:rsid w:val="001F3BF2"/>
    <w:rsid w:val="001F4FD8"/>
    <w:rsid w:val="001F6CD8"/>
    <w:rsid w:val="00203696"/>
    <w:rsid w:val="0020400C"/>
    <w:rsid w:val="00204DC3"/>
    <w:rsid w:val="00206B22"/>
    <w:rsid w:val="00206DA0"/>
    <w:rsid w:val="00211FA5"/>
    <w:rsid w:val="002139CC"/>
    <w:rsid w:val="00214C60"/>
    <w:rsid w:val="00214FDA"/>
    <w:rsid w:val="0021623D"/>
    <w:rsid w:val="0021682E"/>
    <w:rsid w:val="00216B39"/>
    <w:rsid w:val="00221CC0"/>
    <w:rsid w:val="002227B7"/>
    <w:rsid w:val="002246A7"/>
    <w:rsid w:val="00224DB6"/>
    <w:rsid w:val="002259D2"/>
    <w:rsid w:val="002260AF"/>
    <w:rsid w:val="0022795A"/>
    <w:rsid w:val="00230684"/>
    <w:rsid w:val="002314DC"/>
    <w:rsid w:val="002315D1"/>
    <w:rsid w:val="00232D8A"/>
    <w:rsid w:val="00234F5C"/>
    <w:rsid w:val="0023632E"/>
    <w:rsid w:val="00236921"/>
    <w:rsid w:val="00237695"/>
    <w:rsid w:val="00237B64"/>
    <w:rsid w:val="00237E75"/>
    <w:rsid w:val="0024074E"/>
    <w:rsid w:val="0024219A"/>
    <w:rsid w:val="002430C6"/>
    <w:rsid w:val="002431D1"/>
    <w:rsid w:val="002443B7"/>
    <w:rsid w:val="0024559C"/>
    <w:rsid w:val="00247643"/>
    <w:rsid w:val="00251108"/>
    <w:rsid w:val="00251BB4"/>
    <w:rsid w:val="002565BA"/>
    <w:rsid w:val="00256EE5"/>
    <w:rsid w:val="002610AD"/>
    <w:rsid w:val="00262054"/>
    <w:rsid w:val="00265115"/>
    <w:rsid w:val="00266F54"/>
    <w:rsid w:val="00267704"/>
    <w:rsid w:val="002704AE"/>
    <w:rsid w:val="002737DB"/>
    <w:rsid w:val="00274249"/>
    <w:rsid w:val="002751A8"/>
    <w:rsid w:val="00275DC7"/>
    <w:rsid w:val="002761D3"/>
    <w:rsid w:val="00277217"/>
    <w:rsid w:val="00280330"/>
    <w:rsid w:val="00280719"/>
    <w:rsid w:val="0028216E"/>
    <w:rsid w:val="00285589"/>
    <w:rsid w:val="00286D13"/>
    <w:rsid w:val="00287475"/>
    <w:rsid w:val="002907EF"/>
    <w:rsid w:val="00290B48"/>
    <w:rsid w:val="002911D3"/>
    <w:rsid w:val="002945F0"/>
    <w:rsid w:val="0029671B"/>
    <w:rsid w:val="002967C6"/>
    <w:rsid w:val="002A00F9"/>
    <w:rsid w:val="002A0F20"/>
    <w:rsid w:val="002A299F"/>
    <w:rsid w:val="002A40AD"/>
    <w:rsid w:val="002A51AB"/>
    <w:rsid w:val="002A67C8"/>
    <w:rsid w:val="002B0485"/>
    <w:rsid w:val="002B0537"/>
    <w:rsid w:val="002B5EF2"/>
    <w:rsid w:val="002B7AAD"/>
    <w:rsid w:val="002B7D2E"/>
    <w:rsid w:val="002B7D76"/>
    <w:rsid w:val="002C060D"/>
    <w:rsid w:val="002C18FD"/>
    <w:rsid w:val="002C25FE"/>
    <w:rsid w:val="002C387F"/>
    <w:rsid w:val="002C4BC7"/>
    <w:rsid w:val="002C4D4B"/>
    <w:rsid w:val="002C4F82"/>
    <w:rsid w:val="002C55FA"/>
    <w:rsid w:val="002C5AB4"/>
    <w:rsid w:val="002C5C57"/>
    <w:rsid w:val="002D014D"/>
    <w:rsid w:val="002D37B8"/>
    <w:rsid w:val="002D483C"/>
    <w:rsid w:val="002D4B91"/>
    <w:rsid w:val="002D54CD"/>
    <w:rsid w:val="002D5BCE"/>
    <w:rsid w:val="002D79C8"/>
    <w:rsid w:val="002E0F5F"/>
    <w:rsid w:val="002E5798"/>
    <w:rsid w:val="002E6A1B"/>
    <w:rsid w:val="002F1EEB"/>
    <w:rsid w:val="002F27D8"/>
    <w:rsid w:val="002F2B38"/>
    <w:rsid w:val="002F459E"/>
    <w:rsid w:val="002F525C"/>
    <w:rsid w:val="002F59DD"/>
    <w:rsid w:val="002F667E"/>
    <w:rsid w:val="00300E14"/>
    <w:rsid w:val="003010FD"/>
    <w:rsid w:val="0030169E"/>
    <w:rsid w:val="00301B5B"/>
    <w:rsid w:val="00302483"/>
    <w:rsid w:val="00303545"/>
    <w:rsid w:val="00306873"/>
    <w:rsid w:val="00307CC0"/>
    <w:rsid w:val="00310EF6"/>
    <w:rsid w:val="003130CD"/>
    <w:rsid w:val="00313E76"/>
    <w:rsid w:val="00315F9A"/>
    <w:rsid w:val="00316DC6"/>
    <w:rsid w:val="00316FE9"/>
    <w:rsid w:val="00317331"/>
    <w:rsid w:val="00321A9D"/>
    <w:rsid w:val="003223A7"/>
    <w:rsid w:val="00322E7B"/>
    <w:rsid w:val="0032376A"/>
    <w:rsid w:val="00323E3B"/>
    <w:rsid w:val="0032413E"/>
    <w:rsid w:val="003253CD"/>
    <w:rsid w:val="003255C7"/>
    <w:rsid w:val="0033185C"/>
    <w:rsid w:val="00332CD8"/>
    <w:rsid w:val="00333580"/>
    <w:rsid w:val="003345FE"/>
    <w:rsid w:val="0033467D"/>
    <w:rsid w:val="00334991"/>
    <w:rsid w:val="00334BD5"/>
    <w:rsid w:val="00335797"/>
    <w:rsid w:val="00335CB5"/>
    <w:rsid w:val="00337616"/>
    <w:rsid w:val="00337955"/>
    <w:rsid w:val="0034414B"/>
    <w:rsid w:val="00345291"/>
    <w:rsid w:val="0034552B"/>
    <w:rsid w:val="0034669A"/>
    <w:rsid w:val="00347FDB"/>
    <w:rsid w:val="0035000C"/>
    <w:rsid w:val="003501D7"/>
    <w:rsid w:val="0035024F"/>
    <w:rsid w:val="00352BD9"/>
    <w:rsid w:val="003531DC"/>
    <w:rsid w:val="00353C1B"/>
    <w:rsid w:val="00353C49"/>
    <w:rsid w:val="003555F8"/>
    <w:rsid w:val="00357114"/>
    <w:rsid w:val="00360C8D"/>
    <w:rsid w:val="00360E68"/>
    <w:rsid w:val="003620C8"/>
    <w:rsid w:val="0036225E"/>
    <w:rsid w:val="0036315E"/>
    <w:rsid w:val="0036641E"/>
    <w:rsid w:val="003671B9"/>
    <w:rsid w:val="00370AD1"/>
    <w:rsid w:val="00373F7F"/>
    <w:rsid w:val="0037414C"/>
    <w:rsid w:val="00375911"/>
    <w:rsid w:val="00376BBD"/>
    <w:rsid w:val="00376BEC"/>
    <w:rsid w:val="00377966"/>
    <w:rsid w:val="00382685"/>
    <w:rsid w:val="003832FA"/>
    <w:rsid w:val="00384185"/>
    <w:rsid w:val="003847F3"/>
    <w:rsid w:val="0038512A"/>
    <w:rsid w:val="0038585E"/>
    <w:rsid w:val="0038589C"/>
    <w:rsid w:val="003916EC"/>
    <w:rsid w:val="00396B55"/>
    <w:rsid w:val="00396D2D"/>
    <w:rsid w:val="00397DDF"/>
    <w:rsid w:val="003A385E"/>
    <w:rsid w:val="003A4B80"/>
    <w:rsid w:val="003A5FAE"/>
    <w:rsid w:val="003A63D4"/>
    <w:rsid w:val="003A709B"/>
    <w:rsid w:val="003A7B3D"/>
    <w:rsid w:val="003B0E1A"/>
    <w:rsid w:val="003B10AE"/>
    <w:rsid w:val="003B1D02"/>
    <w:rsid w:val="003B466A"/>
    <w:rsid w:val="003B5D3A"/>
    <w:rsid w:val="003B6286"/>
    <w:rsid w:val="003B64D4"/>
    <w:rsid w:val="003B708D"/>
    <w:rsid w:val="003B7251"/>
    <w:rsid w:val="003B7321"/>
    <w:rsid w:val="003B7FE7"/>
    <w:rsid w:val="003C13D1"/>
    <w:rsid w:val="003C18C1"/>
    <w:rsid w:val="003C24E3"/>
    <w:rsid w:val="003C2DBB"/>
    <w:rsid w:val="003C3BD7"/>
    <w:rsid w:val="003C4DF4"/>
    <w:rsid w:val="003C5E84"/>
    <w:rsid w:val="003C5F13"/>
    <w:rsid w:val="003C69D9"/>
    <w:rsid w:val="003C6B3F"/>
    <w:rsid w:val="003D1920"/>
    <w:rsid w:val="003D41B6"/>
    <w:rsid w:val="003D4215"/>
    <w:rsid w:val="003D57FB"/>
    <w:rsid w:val="003D755E"/>
    <w:rsid w:val="003D7B61"/>
    <w:rsid w:val="003E22F7"/>
    <w:rsid w:val="003E292E"/>
    <w:rsid w:val="003E34EE"/>
    <w:rsid w:val="003E53B9"/>
    <w:rsid w:val="003E6704"/>
    <w:rsid w:val="003E711F"/>
    <w:rsid w:val="003E7622"/>
    <w:rsid w:val="003E76B0"/>
    <w:rsid w:val="003F04F5"/>
    <w:rsid w:val="003F3263"/>
    <w:rsid w:val="003F3AF8"/>
    <w:rsid w:val="003F3FF0"/>
    <w:rsid w:val="003F445F"/>
    <w:rsid w:val="003F4A78"/>
    <w:rsid w:val="003F4B54"/>
    <w:rsid w:val="003F51CD"/>
    <w:rsid w:val="003F5603"/>
    <w:rsid w:val="003F7863"/>
    <w:rsid w:val="0040002F"/>
    <w:rsid w:val="00400103"/>
    <w:rsid w:val="00400257"/>
    <w:rsid w:val="00402595"/>
    <w:rsid w:val="004033FA"/>
    <w:rsid w:val="0040476E"/>
    <w:rsid w:val="00404AA9"/>
    <w:rsid w:val="0040505D"/>
    <w:rsid w:val="004066AF"/>
    <w:rsid w:val="00406BB1"/>
    <w:rsid w:val="0041092A"/>
    <w:rsid w:val="004109F8"/>
    <w:rsid w:val="00411D63"/>
    <w:rsid w:val="00411FA5"/>
    <w:rsid w:val="00412311"/>
    <w:rsid w:val="0041614D"/>
    <w:rsid w:val="0041660D"/>
    <w:rsid w:val="00422867"/>
    <w:rsid w:val="004237D5"/>
    <w:rsid w:val="004237D6"/>
    <w:rsid w:val="00424493"/>
    <w:rsid w:val="00425307"/>
    <w:rsid w:val="0042648B"/>
    <w:rsid w:val="00427097"/>
    <w:rsid w:val="004303EC"/>
    <w:rsid w:val="00430FB8"/>
    <w:rsid w:val="00430FBD"/>
    <w:rsid w:val="00431EFD"/>
    <w:rsid w:val="004321E9"/>
    <w:rsid w:val="00432471"/>
    <w:rsid w:val="00432C29"/>
    <w:rsid w:val="00432CE0"/>
    <w:rsid w:val="00432CFD"/>
    <w:rsid w:val="00433B9A"/>
    <w:rsid w:val="00434B3D"/>
    <w:rsid w:val="00436E33"/>
    <w:rsid w:val="00440603"/>
    <w:rsid w:val="00441BBE"/>
    <w:rsid w:val="00441FAC"/>
    <w:rsid w:val="00445115"/>
    <w:rsid w:val="004451C0"/>
    <w:rsid w:val="0044586F"/>
    <w:rsid w:val="00446203"/>
    <w:rsid w:val="00446925"/>
    <w:rsid w:val="004469D4"/>
    <w:rsid w:val="00446F8C"/>
    <w:rsid w:val="00446FA0"/>
    <w:rsid w:val="00450FAF"/>
    <w:rsid w:val="004511F9"/>
    <w:rsid w:val="004532C2"/>
    <w:rsid w:val="00453838"/>
    <w:rsid w:val="0045391F"/>
    <w:rsid w:val="004539D8"/>
    <w:rsid w:val="0045543B"/>
    <w:rsid w:val="0046056B"/>
    <w:rsid w:val="004614B9"/>
    <w:rsid w:val="0046328A"/>
    <w:rsid w:val="004634FF"/>
    <w:rsid w:val="00463FF1"/>
    <w:rsid w:val="0046406C"/>
    <w:rsid w:val="00464144"/>
    <w:rsid w:val="004641B0"/>
    <w:rsid w:val="00464880"/>
    <w:rsid w:val="0047010B"/>
    <w:rsid w:val="004704DA"/>
    <w:rsid w:val="0047147D"/>
    <w:rsid w:val="00472F5B"/>
    <w:rsid w:val="0047496D"/>
    <w:rsid w:val="004765CD"/>
    <w:rsid w:val="00480B22"/>
    <w:rsid w:val="0048100C"/>
    <w:rsid w:val="00481717"/>
    <w:rsid w:val="00481F6A"/>
    <w:rsid w:val="0048353A"/>
    <w:rsid w:val="00484AA9"/>
    <w:rsid w:val="004852B0"/>
    <w:rsid w:val="00486870"/>
    <w:rsid w:val="00487125"/>
    <w:rsid w:val="00487ECF"/>
    <w:rsid w:val="0049105F"/>
    <w:rsid w:val="004921AC"/>
    <w:rsid w:val="00492BAD"/>
    <w:rsid w:val="00492F36"/>
    <w:rsid w:val="00493A04"/>
    <w:rsid w:val="004950F5"/>
    <w:rsid w:val="00495BA7"/>
    <w:rsid w:val="00495E43"/>
    <w:rsid w:val="00495FD7"/>
    <w:rsid w:val="00497817"/>
    <w:rsid w:val="004A0608"/>
    <w:rsid w:val="004A1BFE"/>
    <w:rsid w:val="004A218F"/>
    <w:rsid w:val="004A3DF0"/>
    <w:rsid w:val="004A53CC"/>
    <w:rsid w:val="004A5E4B"/>
    <w:rsid w:val="004A6CD8"/>
    <w:rsid w:val="004A7453"/>
    <w:rsid w:val="004A77D9"/>
    <w:rsid w:val="004B03C7"/>
    <w:rsid w:val="004B37FD"/>
    <w:rsid w:val="004B4EDE"/>
    <w:rsid w:val="004B6D5B"/>
    <w:rsid w:val="004C26B8"/>
    <w:rsid w:val="004C4698"/>
    <w:rsid w:val="004C4E37"/>
    <w:rsid w:val="004C5818"/>
    <w:rsid w:val="004C6702"/>
    <w:rsid w:val="004D0D9A"/>
    <w:rsid w:val="004D1AE5"/>
    <w:rsid w:val="004D1CC7"/>
    <w:rsid w:val="004D2089"/>
    <w:rsid w:val="004D2552"/>
    <w:rsid w:val="004D47E9"/>
    <w:rsid w:val="004D50C9"/>
    <w:rsid w:val="004D6287"/>
    <w:rsid w:val="004D67D6"/>
    <w:rsid w:val="004E336B"/>
    <w:rsid w:val="004E4711"/>
    <w:rsid w:val="004E5DF2"/>
    <w:rsid w:val="004E7FCC"/>
    <w:rsid w:val="004F1E10"/>
    <w:rsid w:val="004F230F"/>
    <w:rsid w:val="004F3128"/>
    <w:rsid w:val="004F43F8"/>
    <w:rsid w:val="004F537C"/>
    <w:rsid w:val="004F5485"/>
    <w:rsid w:val="004F716A"/>
    <w:rsid w:val="00500B8B"/>
    <w:rsid w:val="00502E1B"/>
    <w:rsid w:val="00505DFE"/>
    <w:rsid w:val="00505F88"/>
    <w:rsid w:val="005110E9"/>
    <w:rsid w:val="00511858"/>
    <w:rsid w:val="00511CEF"/>
    <w:rsid w:val="0051264F"/>
    <w:rsid w:val="005131CC"/>
    <w:rsid w:val="0051362F"/>
    <w:rsid w:val="00517C93"/>
    <w:rsid w:val="00520370"/>
    <w:rsid w:val="00522DAF"/>
    <w:rsid w:val="0052644E"/>
    <w:rsid w:val="0053016A"/>
    <w:rsid w:val="00532E16"/>
    <w:rsid w:val="00532E42"/>
    <w:rsid w:val="00533A92"/>
    <w:rsid w:val="00534029"/>
    <w:rsid w:val="00534052"/>
    <w:rsid w:val="00534AA7"/>
    <w:rsid w:val="00536A38"/>
    <w:rsid w:val="005376C9"/>
    <w:rsid w:val="00540818"/>
    <w:rsid w:val="00542166"/>
    <w:rsid w:val="00542464"/>
    <w:rsid w:val="00542804"/>
    <w:rsid w:val="00542EF3"/>
    <w:rsid w:val="00543905"/>
    <w:rsid w:val="005443E0"/>
    <w:rsid w:val="0054693A"/>
    <w:rsid w:val="00547AA0"/>
    <w:rsid w:val="00550DCF"/>
    <w:rsid w:val="00551056"/>
    <w:rsid w:val="00551396"/>
    <w:rsid w:val="00552A3F"/>
    <w:rsid w:val="00553548"/>
    <w:rsid w:val="00553F3E"/>
    <w:rsid w:val="00555624"/>
    <w:rsid w:val="0055606A"/>
    <w:rsid w:val="005566B5"/>
    <w:rsid w:val="005568A0"/>
    <w:rsid w:val="005615C0"/>
    <w:rsid w:val="00561904"/>
    <w:rsid w:val="00562EAC"/>
    <w:rsid w:val="00564CE1"/>
    <w:rsid w:val="00564DB3"/>
    <w:rsid w:val="00565AB9"/>
    <w:rsid w:val="00565D9E"/>
    <w:rsid w:val="00566487"/>
    <w:rsid w:val="00567391"/>
    <w:rsid w:val="00567B28"/>
    <w:rsid w:val="00573245"/>
    <w:rsid w:val="005741B1"/>
    <w:rsid w:val="0057610A"/>
    <w:rsid w:val="0057680F"/>
    <w:rsid w:val="005772E7"/>
    <w:rsid w:val="0058092B"/>
    <w:rsid w:val="00582552"/>
    <w:rsid w:val="00583E86"/>
    <w:rsid w:val="00591587"/>
    <w:rsid w:val="00591EE6"/>
    <w:rsid w:val="0059356F"/>
    <w:rsid w:val="00594201"/>
    <w:rsid w:val="00595A00"/>
    <w:rsid w:val="0059749E"/>
    <w:rsid w:val="005977E5"/>
    <w:rsid w:val="005A1C8C"/>
    <w:rsid w:val="005A31FC"/>
    <w:rsid w:val="005A3520"/>
    <w:rsid w:val="005A3AE7"/>
    <w:rsid w:val="005A3AF1"/>
    <w:rsid w:val="005A3D40"/>
    <w:rsid w:val="005A44EE"/>
    <w:rsid w:val="005A68C9"/>
    <w:rsid w:val="005A7116"/>
    <w:rsid w:val="005B0D3E"/>
    <w:rsid w:val="005B3B57"/>
    <w:rsid w:val="005B3D2E"/>
    <w:rsid w:val="005B764B"/>
    <w:rsid w:val="005B7C6E"/>
    <w:rsid w:val="005B7D88"/>
    <w:rsid w:val="005B7E71"/>
    <w:rsid w:val="005C087A"/>
    <w:rsid w:val="005C1D29"/>
    <w:rsid w:val="005C369A"/>
    <w:rsid w:val="005C4044"/>
    <w:rsid w:val="005C713B"/>
    <w:rsid w:val="005C73A9"/>
    <w:rsid w:val="005C75C2"/>
    <w:rsid w:val="005D0D51"/>
    <w:rsid w:val="005D3354"/>
    <w:rsid w:val="005D3D1F"/>
    <w:rsid w:val="005D4A71"/>
    <w:rsid w:val="005D4DC8"/>
    <w:rsid w:val="005D640F"/>
    <w:rsid w:val="005E12AE"/>
    <w:rsid w:val="005E1F6C"/>
    <w:rsid w:val="005E1FCB"/>
    <w:rsid w:val="005E2ED0"/>
    <w:rsid w:val="005E3E06"/>
    <w:rsid w:val="005E4033"/>
    <w:rsid w:val="005E44DA"/>
    <w:rsid w:val="005E4505"/>
    <w:rsid w:val="005E4867"/>
    <w:rsid w:val="005E4B74"/>
    <w:rsid w:val="005E4BBE"/>
    <w:rsid w:val="005E5D83"/>
    <w:rsid w:val="005E63AF"/>
    <w:rsid w:val="005E6703"/>
    <w:rsid w:val="005F0647"/>
    <w:rsid w:val="005F0DB5"/>
    <w:rsid w:val="005F185F"/>
    <w:rsid w:val="005F1981"/>
    <w:rsid w:val="005F2129"/>
    <w:rsid w:val="005F2B44"/>
    <w:rsid w:val="005F3975"/>
    <w:rsid w:val="005F5D56"/>
    <w:rsid w:val="00600187"/>
    <w:rsid w:val="00602283"/>
    <w:rsid w:val="0060238E"/>
    <w:rsid w:val="00605095"/>
    <w:rsid w:val="006052B9"/>
    <w:rsid w:val="00605373"/>
    <w:rsid w:val="0060564A"/>
    <w:rsid w:val="0060567A"/>
    <w:rsid w:val="00606880"/>
    <w:rsid w:val="00606F83"/>
    <w:rsid w:val="00607EF5"/>
    <w:rsid w:val="00613702"/>
    <w:rsid w:val="00614578"/>
    <w:rsid w:val="006148C9"/>
    <w:rsid w:val="0061622A"/>
    <w:rsid w:val="00616DAD"/>
    <w:rsid w:val="006175C2"/>
    <w:rsid w:val="00620791"/>
    <w:rsid w:val="006210FC"/>
    <w:rsid w:val="006214CA"/>
    <w:rsid w:val="00621A65"/>
    <w:rsid w:val="006222F4"/>
    <w:rsid w:val="00623915"/>
    <w:rsid w:val="00623F56"/>
    <w:rsid w:val="00624299"/>
    <w:rsid w:val="006245CE"/>
    <w:rsid w:val="006259F7"/>
    <w:rsid w:val="006263E1"/>
    <w:rsid w:val="006266C1"/>
    <w:rsid w:val="0062676B"/>
    <w:rsid w:val="006268A2"/>
    <w:rsid w:val="00626F63"/>
    <w:rsid w:val="00627291"/>
    <w:rsid w:val="00627DFC"/>
    <w:rsid w:val="006301C5"/>
    <w:rsid w:val="006313AE"/>
    <w:rsid w:val="00633276"/>
    <w:rsid w:val="00633C56"/>
    <w:rsid w:val="00634C9A"/>
    <w:rsid w:val="006365E3"/>
    <w:rsid w:val="006372EE"/>
    <w:rsid w:val="00637A35"/>
    <w:rsid w:val="00640854"/>
    <w:rsid w:val="00641F3A"/>
    <w:rsid w:val="00642171"/>
    <w:rsid w:val="006421D8"/>
    <w:rsid w:val="00643444"/>
    <w:rsid w:val="006447D7"/>
    <w:rsid w:val="0065031C"/>
    <w:rsid w:val="006520BE"/>
    <w:rsid w:val="00652616"/>
    <w:rsid w:val="00653159"/>
    <w:rsid w:val="006538B6"/>
    <w:rsid w:val="00654F6C"/>
    <w:rsid w:val="00657C4A"/>
    <w:rsid w:val="00657DE8"/>
    <w:rsid w:val="00660F55"/>
    <w:rsid w:val="0066113F"/>
    <w:rsid w:val="00661725"/>
    <w:rsid w:val="006620EA"/>
    <w:rsid w:val="006622A0"/>
    <w:rsid w:val="00662343"/>
    <w:rsid w:val="00662929"/>
    <w:rsid w:val="006632CB"/>
    <w:rsid w:val="00663702"/>
    <w:rsid w:val="0066575F"/>
    <w:rsid w:val="00666477"/>
    <w:rsid w:val="00666F2C"/>
    <w:rsid w:val="006672F7"/>
    <w:rsid w:val="00667520"/>
    <w:rsid w:val="00667CCA"/>
    <w:rsid w:val="00670024"/>
    <w:rsid w:val="00671ADF"/>
    <w:rsid w:val="0067202D"/>
    <w:rsid w:val="0067216B"/>
    <w:rsid w:val="0067366F"/>
    <w:rsid w:val="006750B5"/>
    <w:rsid w:val="00677520"/>
    <w:rsid w:val="00677610"/>
    <w:rsid w:val="00680B73"/>
    <w:rsid w:val="00683B94"/>
    <w:rsid w:val="006918CA"/>
    <w:rsid w:val="006929FC"/>
    <w:rsid w:val="00693663"/>
    <w:rsid w:val="006947DF"/>
    <w:rsid w:val="006949A3"/>
    <w:rsid w:val="0069540A"/>
    <w:rsid w:val="00695B23"/>
    <w:rsid w:val="006A03C5"/>
    <w:rsid w:val="006A0AF6"/>
    <w:rsid w:val="006A299B"/>
    <w:rsid w:val="006A3745"/>
    <w:rsid w:val="006A3A36"/>
    <w:rsid w:val="006A489D"/>
    <w:rsid w:val="006A7F6A"/>
    <w:rsid w:val="006B1626"/>
    <w:rsid w:val="006B304C"/>
    <w:rsid w:val="006B365C"/>
    <w:rsid w:val="006B4F5A"/>
    <w:rsid w:val="006B62D3"/>
    <w:rsid w:val="006B63EC"/>
    <w:rsid w:val="006B72A4"/>
    <w:rsid w:val="006C001E"/>
    <w:rsid w:val="006C0BB0"/>
    <w:rsid w:val="006C14E4"/>
    <w:rsid w:val="006C2C68"/>
    <w:rsid w:val="006C4A18"/>
    <w:rsid w:val="006C4B6E"/>
    <w:rsid w:val="006C5D7D"/>
    <w:rsid w:val="006C6E4A"/>
    <w:rsid w:val="006C6E74"/>
    <w:rsid w:val="006C7FC9"/>
    <w:rsid w:val="006D0B7B"/>
    <w:rsid w:val="006D3C19"/>
    <w:rsid w:val="006D4EF8"/>
    <w:rsid w:val="006D5AB5"/>
    <w:rsid w:val="006D714E"/>
    <w:rsid w:val="006E13D9"/>
    <w:rsid w:val="006E14E7"/>
    <w:rsid w:val="006E1A71"/>
    <w:rsid w:val="006E2973"/>
    <w:rsid w:val="006E38EB"/>
    <w:rsid w:val="006E474B"/>
    <w:rsid w:val="006E611A"/>
    <w:rsid w:val="006E778A"/>
    <w:rsid w:val="006F3958"/>
    <w:rsid w:val="006F4E1B"/>
    <w:rsid w:val="006F7664"/>
    <w:rsid w:val="007011F1"/>
    <w:rsid w:val="007017D9"/>
    <w:rsid w:val="007022EF"/>
    <w:rsid w:val="00702E88"/>
    <w:rsid w:val="00703F08"/>
    <w:rsid w:val="007047B6"/>
    <w:rsid w:val="00705D1C"/>
    <w:rsid w:val="00706D66"/>
    <w:rsid w:val="007078D8"/>
    <w:rsid w:val="00710740"/>
    <w:rsid w:val="00712778"/>
    <w:rsid w:val="00713988"/>
    <w:rsid w:val="007232CD"/>
    <w:rsid w:val="00723619"/>
    <w:rsid w:val="007240F8"/>
    <w:rsid w:val="00724910"/>
    <w:rsid w:val="007249C0"/>
    <w:rsid w:val="00725BAD"/>
    <w:rsid w:val="00725E95"/>
    <w:rsid w:val="007270E3"/>
    <w:rsid w:val="007301B5"/>
    <w:rsid w:val="0073092E"/>
    <w:rsid w:val="00731626"/>
    <w:rsid w:val="007322A5"/>
    <w:rsid w:val="0073408F"/>
    <w:rsid w:val="00734D6F"/>
    <w:rsid w:val="0073561C"/>
    <w:rsid w:val="0073564D"/>
    <w:rsid w:val="0073659A"/>
    <w:rsid w:val="00737484"/>
    <w:rsid w:val="00740D8B"/>
    <w:rsid w:val="00741677"/>
    <w:rsid w:val="00741FD7"/>
    <w:rsid w:val="00743A90"/>
    <w:rsid w:val="00746E96"/>
    <w:rsid w:val="00747885"/>
    <w:rsid w:val="00747AFC"/>
    <w:rsid w:val="0075262D"/>
    <w:rsid w:val="00753543"/>
    <w:rsid w:val="007535A8"/>
    <w:rsid w:val="00755343"/>
    <w:rsid w:val="00760ACB"/>
    <w:rsid w:val="00760FC1"/>
    <w:rsid w:val="00761973"/>
    <w:rsid w:val="00762FA4"/>
    <w:rsid w:val="00764864"/>
    <w:rsid w:val="0076520E"/>
    <w:rsid w:val="00765F28"/>
    <w:rsid w:val="007670FE"/>
    <w:rsid w:val="00770D9C"/>
    <w:rsid w:val="007725CF"/>
    <w:rsid w:val="0077371D"/>
    <w:rsid w:val="00774ED0"/>
    <w:rsid w:val="0077532E"/>
    <w:rsid w:val="00775C52"/>
    <w:rsid w:val="00776AB0"/>
    <w:rsid w:val="00776BEE"/>
    <w:rsid w:val="00780F45"/>
    <w:rsid w:val="00781F75"/>
    <w:rsid w:val="00782CCC"/>
    <w:rsid w:val="00783675"/>
    <w:rsid w:val="00784B61"/>
    <w:rsid w:val="00784D11"/>
    <w:rsid w:val="0078531D"/>
    <w:rsid w:val="00785784"/>
    <w:rsid w:val="00787041"/>
    <w:rsid w:val="007906EB"/>
    <w:rsid w:val="00790AEB"/>
    <w:rsid w:val="00791674"/>
    <w:rsid w:val="007918E5"/>
    <w:rsid w:val="0079317A"/>
    <w:rsid w:val="00797073"/>
    <w:rsid w:val="007973D1"/>
    <w:rsid w:val="007A02AF"/>
    <w:rsid w:val="007A08FB"/>
    <w:rsid w:val="007A1F79"/>
    <w:rsid w:val="007A2066"/>
    <w:rsid w:val="007A2348"/>
    <w:rsid w:val="007A2881"/>
    <w:rsid w:val="007A2B9E"/>
    <w:rsid w:val="007A2DBE"/>
    <w:rsid w:val="007A3A10"/>
    <w:rsid w:val="007A3DB3"/>
    <w:rsid w:val="007A47F1"/>
    <w:rsid w:val="007A52E2"/>
    <w:rsid w:val="007A69F3"/>
    <w:rsid w:val="007A74C1"/>
    <w:rsid w:val="007A7765"/>
    <w:rsid w:val="007B06B0"/>
    <w:rsid w:val="007B13BC"/>
    <w:rsid w:val="007B47B1"/>
    <w:rsid w:val="007B4E9D"/>
    <w:rsid w:val="007B4EEF"/>
    <w:rsid w:val="007B787D"/>
    <w:rsid w:val="007C03D3"/>
    <w:rsid w:val="007C072F"/>
    <w:rsid w:val="007C125E"/>
    <w:rsid w:val="007C1500"/>
    <w:rsid w:val="007C1CC6"/>
    <w:rsid w:val="007C6C92"/>
    <w:rsid w:val="007C7C9E"/>
    <w:rsid w:val="007C7F42"/>
    <w:rsid w:val="007D0F09"/>
    <w:rsid w:val="007D16DC"/>
    <w:rsid w:val="007D1BCB"/>
    <w:rsid w:val="007D26D7"/>
    <w:rsid w:val="007E12C0"/>
    <w:rsid w:val="007E236E"/>
    <w:rsid w:val="007E411C"/>
    <w:rsid w:val="007E4459"/>
    <w:rsid w:val="007E4676"/>
    <w:rsid w:val="007E4A76"/>
    <w:rsid w:val="007E6157"/>
    <w:rsid w:val="007E7D58"/>
    <w:rsid w:val="007F12B6"/>
    <w:rsid w:val="007F3FD2"/>
    <w:rsid w:val="007F474F"/>
    <w:rsid w:val="007F5B95"/>
    <w:rsid w:val="007F7429"/>
    <w:rsid w:val="008018F0"/>
    <w:rsid w:val="0080281B"/>
    <w:rsid w:val="008031B2"/>
    <w:rsid w:val="00803D2B"/>
    <w:rsid w:val="00803F49"/>
    <w:rsid w:val="008043A0"/>
    <w:rsid w:val="008046C9"/>
    <w:rsid w:val="008048D0"/>
    <w:rsid w:val="00805095"/>
    <w:rsid w:val="008066E1"/>
    <w:rsid w:val="008074C7"/>
    <w:rsid w:val="00807C15"/>
    <w:rsid w:val="008111CF"/>
    <w:rsid w:val="00811553"/>
    <w:rsid w:val="0081171C"/>
    <w:rsid w:val="00812971"/>
    <w:rsid w:val="00813AB3"/>
    <w:rsid w:val="00813FC4"/>
    <w:rsid w:val="0081682C"/>
    <w:rsid w:val="00817EE7"/>
    <w:rsid w:val="00822BE8"/>
    <w:rsid w:val="00822FCD"/>
    <w:rsid w:val="00823305"/>
    <w:rsid w:val="00823D3D"/>
    <w:rsid w:val="00824BAD"/>
    <w:rsid w:val="008253B5"/>
    <w:rsid w:val="00826168"/>
    <w:rsid w:val="0082626E"/>
    <w:rsid w:val="008303F1"/>
    <w:rsid w:val="00833142"/>
    <w:rsid w:val="00840006"/>
    <w:rsid w:val="00840509"/>
    <w:rsid w:val="00840F85"/>
    <w:rsid w:val="008410DF"/>
    <w:rsid w:val="008444BA"/>
    <w:rsid w:val="00847D81"/>
    <w:rsid w:val="00850BD6"/>
    <w:rsid w:val="00851966"/>
    <w:rsid w:val="0085225D"/>
    <w:rsid w:val="00852852"/>
    <w:rsid w:val="00854944"/>
    <w:rsid w:val="00854BBD"/>
    <w:rsid w:val="00854F28"/>
    <w:rsid w:val="0085603F"/>
    <w:rsid w:val="00862548"/>
    <w:rsid w:val="00862975"/>
    <w:rsid w:val="008632D2"/>
    <w:rsid w:val="00864258"/>
    <w:rsid w:val="008649E8"/>
    <w:rsid w:val="008653EB"/>
    <w:rsid w:val="0086685D"/>
    <w:rsid w:val="00867DA3"/>
    <w:rsid w:val="00871E1F"/>
    <w:rsid w:val="008726F3"/>
    <w:rsid w:val="008742AD"/>
    <w:rsid w:val="00874544"/>
    <w:rsid w:val="00875329"/>
    <w:rsid w:val="008759C9"/>
    <w:rsid w:val="0088083E"/>
    <w:rsid w:val="00880CD9"/>
    <w:rsid w:val="00880EBA"/>
    <w:rsid w:val="0088308A"/>
    <w:rsid w:val="00883BE2"/>
    <w:rsid w:val="00885442"/>
    <w:rsid w:val="00886419"/>
    <w:rsid w:val="0088681A"/>
    <w:rsid w:val="00893B0B"/>
    <w:rsid w:val="00896345"/>
    <w:rsid w:val="008967C9"/>
    <w:rsid w:val="0089688C"/>
    <w:rsid w:val="00896BB2"/>
    <w:rsid w:val="008A07F7"/>
    <w:rsid w:val="008A436D"/>
    <w:rsid w:val="008A4E35"/>
    <w:rsid w:val="008A6767"/>
    <w:rsid w:val="008A74B7"/>
    <w:rsid w:val="008B0F7C"/>
    <w:rsid w:val="008B18DE"/>
    <w:rsid w:val="008B1C70"/>
    <w:rsid w:val="008B3E95"/>
    <w:rsid w:val="008B4ABD"/>
    <w:rsid w:val="008B4C14"/>
    <w:rsid w:val="008B52BF"/>
    <w:rsid w:val="008B5AD9"/>
    <w:rsid w:val="008B771E"/>
    <w:rsid w:val="008C1385"/>
    <w:rsid w:val="008C42E7"/>
    <w:rsid w:val="008C4758"/>
    <w:rsid w:val="008C4E73"/>
    <w:rsid w:val="008C4F8C"/>
    <w:rsid w:val="008C6893"/>
    <w:rsid w:val="008C7A09"/>
    <w:rsid w:val="008D0ABC"/>
    <w:rsid w:val="008D1F3C"/>
    <w:rsid w:val="008D205B"/>
    <w:rsid w:val="008D259C"/>
    <w:rsid w:val="008D2A39"/>
    <w:rsid w:val="008D2AA5"/>
    <w:rsid w:val="008D2B81"/>
    <w:rsid w:val="008D3449"/>
    <w:rsid w:val="008D4378"/>
    <w:rsid w:val="008D4DB0"/>
    <w:rsid w:val="008D5CA0"/>
    <w:rsid w:val="008D783D"/>
    <w:rsid w:val="008E21D2"/>
    <w:rsid w:val="008E23CE"/>
    <w:rsid w:val="008E6E01"/>
    <w:rsid w:val="008E73D8"/>
    <w:rsid w:val="008E7A5C"/>
    <w:rsid w:val="008F0850"/>
    <w:rsid w:val="008F2351"/>
    <w:rsid w:val="008F2813"/>
    <w:rsid w:val="008F2FC4"/>
    <w:rsid w:val="008F4AE7"/>
    <w:rsid w:val="008F532F"/>
    <w:rsid w:val="008F549F"/>
    <w:rsid w:val="008F690D"/>
    <w:rsid w:val="008F76F2"/>
    <w:rsid w:val="0090112F"/>
    <w:rsid w:val="00901794"/>
    <w:rsid w:val="00901E49"/>
    <w:rsid w:val="00904889"/>
    <w:rsid w:val="00904C8C"/>
    <w:rsid w:val="00905E1D"/>
    <w:rsid w:val="009069E9"/>
    <w:rsid w:val="00911715"/>
    <w:rsid w:val="00913369"/>
    <w:rsid w:val="00914096"/>
    <w:rsid w:val="009168A3"/>
    <w:rsid w:val="00921683"/>
    <w:rsid w:val="00923904"/>
    <w:rsid w:val="00923AF1"/>
    <w:rsid w:val="00926990"/>
    <w:rsid w:val="00927450"/>
    <w:rsid w:val="0093002C"/>
    <w:rsid w:val="00932B14"/>
    <w:rsid w:val="00935929"/>
    <w:rsid w:val="00936C4A"/>
    <w:rsid w:val="00937708"/>
    <w:rsid w:val="0094035C"/>
    <w:rsid w:val="009420C0"/>
    <w:rsid w:val="009422CF"/>
    <w:rsid w:val="00945264"/>
    <w:rsid w:val="00945ED1"/>
    <w:rsid w:val="0094689D"/>
    <w:rsid w:val="009502F3"/>
    <w:rsid w:val="00950560"/>
    <w:rsid w:val="00951A68"/>
    <w:rsid w:val="00951EC9"/>
    <w:rsid w:val="00952ACD"/>
    <w:rsid w:val="00952DB5"/>
    <w:rsid w:val="00953BAA"/>
    <w:rsid w:val="00953D7C"/>
    <w:rsid w:val="00955FF6"/>
    <w:rsid w:val="00957A5F"/>
    <w:rsid w:val="00960187"/>
    <w:rsid w:val="00961E85"/>
    <w:rsid w:val="00962F10"/>
    <w:rsid w:val="009630F3"/>
    <w:rsid w:val="00963BC7"/>
    <w:rsid w:val="00964981"/>
    <w:rsid w:val="00965F2D"/>
    <w:rsid w:val="0096685E"/>
    <w:rsid w:val="00967C73"/>
    <w:rsid w:val="009702C9"/>
    <w:rsid w:val="00972A54"/>
    <w:rsid w:val="009750C9"/>
    <w:rsid w:val="009756FD"/>
    <w:rsid w:val="0097763A"/>
    <w:rsid w:val="00980CCE"/>
    <w:rsid w:val="00982152"/>
    <w:rsid w:val="0098343D"/>
    <w:rsid w:val="00983747"/>
    <w:rsid w:val="00983EA1"/>
    <w:rsid w:val="0098571C"/>
    <w:rsid w:val="00985AA5"/>
    <w:rsid w:val="0098654D"/>
    <w:rsid w:val="009868AD"/>
    <w:rsid w:val="0098709C"/>
    <w:rsid w:val="00987CF9"/>
    <w:rsid w:val="00987EBF"/>
    <w:rsid w:val="009905D9"/>
    <w:rsid w:val="009907CD"/>
    <w:rsid w:val="00991280"/>
    <w:rsid w:val="00991A21"/>
    <w:rsid w:val="00993BDA"/>
    <w:rsid w:val="00994B08"/>
    <w:rsid w:val="0099532C"/>
    <w:rsid w:val="009965D0"/>
    <w:rsid w:val="009972FD"/>
    <w:rsid w:val="00997637"/>
    <w:rsid w:val="009A062F"/>
    <w:rsid w:val="009A179F"/>
    <w:rsid w:val="009A1ABC"/>
    <w:rsid w:val="009A1B09"/>
    <w:rsid w:val="009A2739"/>
    <w:rsid w:val="009A3C81"/>
    <w:rsid w:val="009A4824"/>
    <w:rsid w:val="009A491F"/>
    <w:rsid w:val="009A63EC"/>
    <w:rsid w:val="009B2061"/>
    <w:rsid w:val="009B2EB7"/>
    <w:rsid w:val="009B2F25"/>
    <w:rsid w:val="009B547B"/>
    <w:rsid w:val="009B548A"/>
    <w:rsid w:val="009B5B51"/>
    <w:rsid w:val="009B5BB7"/>
    <w:rsid w:val="009B638E"/>
    <w:rsid w:val="009C06C6"/>
    <w:rsid w:val="009C101B"/>
    <w:rsid w:val="009C173D"/>
    <w:rsid w:val="009C2127"/>
    <w:rsid w:val="009C2EAB"/>
    <w:rsid w:val="009C2F89"/>
    <w:rsid w:val="009C550C"/>
    <w:rsid w:val="009C76E3"/>
    <w:rsid w:val="009C7804"/>
    <w:rsid w:val="009C7D17"/>
    <w:rsid w:val="009D07D7"/>
    <w:rsid w:val="009D109B"/>
    <w:rsid w:val="009D1F47"/>
    <w:rsid w:val="009D27EE"/>
    <w:rsid w:val="009D3178"/>
    <w:rsid w:val="009D3995"/>
    <w:rsid w:val="009D4B97"/>
    <w:rsid w:val="009D5046"/>
    <w:rsid w:val="009D61F5"/>
    <w:rsid w:val="009D7B17"/>
    <w:rsid w:val="009E14CC"/>
    <w:rsid w:val="009E26B6"/>
    <w:rsid w:val="009E2FE6"/>
    <w:rsid w:val="009E3712"/>
    <w:rsid w:val="009E3BB8"/>
    <w:rsid w:val="009E4A51"/>
    <w:rsid w:val="009E5386"/>
    <w:rsid w:val="009F1A03"/>
    <w:rsid w:val="009F2146"/>
    <w:rsid w:val="009F3D9F"/>
    <w:rsid w:val="009F43AE"/>
    <w:rsid w:val="009F4843"/>
    <w:rsid w:val="009F59AC"/>
    <w:rsid w:val="009F5D1C"/>
    <w:rsid w:val="009F60FB"/>
    <w:rsid w:val="009F6BAF"/>
    <w:rsid w:val="009F7A28"/>
    <w:rsid w:val="00A00259"/>
    <w:rsid w:val="00A014E4"/>
    <w:rsid w:val="00A03572"/>
    <w:rsid w:val="00A03B4D"/>
    <w:rsid w:val="00A04FC9"/>
    <w:rsid w:val="00A05F3F"/>
    <w:rsid w:val="00A07C7F"/>
    <w:rsid w:val="00A10A23"/>
    <w:rsid w:val="00A10BFE"/>
    <w:rsid w:val="00A1297E"/>
    <w:rsid w:val="00A14397"/>
    <w:rsid w:val="00A1621C"/>
    <w:rsid w:val="00A17292"/>
    <w:rsid w:val="00A201DA"/>
    <w:rsid w:val="00A20F8D"/>
    <w:rsid w:val="00A228D2"/>
    <w:rsid w:val="00A2436B"/>
    <w:rsid w:val="00A24472"/>
    <w:rsid w:val="00A2507A"/>
    <w:rsid w:val="00A25A16"/>
    <w:rsid w:val="00A26882"/>
    <w:rsid w:val="00A26904"/>
    <w:rsid w:val="00A272DB"/>
    <w:rsid w:val="00A3206A"/>
    <w:rsid w:val="00A32C7D"/>
    <w:rsid w:val="00A365CE"/>
    <w:rsid w:val="00A365D7"/>
    <w:rsid w:val="00A36BC1"/>
    <w:rsid w:val="00A4141B"/>
    <w:rsid w:val="00A4162F"/>
    <w:rsid w:val="00A41CD3"/>
    <w:rsid w:val="00A42C01"/>
    <w:rsid w:val="00A430FA"/>
    <w:rsid w:val="00A43911"/>
    <w:rsid w:val="00A43B65"/>
    <w:rsid w:val="00A44137"/>
    <w:rsid w:val="00A4430F"/>
    <w:rsid w:val="00A44916"/>
    <w:rsid w:val="00A44FA0"/>
    <w:rsid w:val="00A4524C"/>
    <w:rsid w:val="00A45DD9"/>
    <w:rsid w:val="00A468A0"/>
    <w:rsid w:val="00A50BA9"/>
    <w:rsid w:val="00A5179B"/>
    <w:rsid w:val="00A529DB"/>
    <w:rsid w:val="00A6228F"/>
    <w:rsid w:val="00A63C80"/>
    <w:rsid w:val="00A646E0"/>
    <w:rsid w:val="00A70FEA"/>
    <w:rsid w:val="00A710E4"/>
    <w:rsid w:val="00A72535"/>
    <w:rsid w:val="00A726ED"/>
    <w:rsid w:val="00A72D1E"/>
    <w:rsid w:val="00A737E7"/>
    <w:rsid w:val="00A73F34"/>
    <w:rsid w:val="00A73FC0"/>
    <w:rsid w:val="00A7409F"/>
    <w:rsid w:val="00A7448B"/>
    <w:rsid w:val="00A744EF"/>
    <w:rsid w:val="00A83220"/>
    <w:rsid w:val="00A83907"/>
    <w:rsid w:val="00A859EA"/>
    <w:rsid w:val="00A869DF"/>
    <w:rsid w:val="00A87189"/>
    <w:rsid w:val="00A90782"/>
    <w:rsid w:val="00A91E82"/>
    <w:rsid w:val="00A928E4"/>
    <w:rsid w:val="00A954BB"/>
    <w:rsid w:val="00A95F95"/>
    <w:rsid w:val="00A96BBC"/>
    <w:rsid w:val="00A975F0"/>
    <w:rsid w:val="00AA0C02"/>
    <w:rsid w:val="00AA2946"/>
    <w:rsid w:val="00AA2B15"/>
    <w:rsid w:val="00AA4F19"/>
    <w:rsid w:val="00AA59EA"/>
    <w:rsid w:val="00AA60F6"/>
    <w:rsid w:val="00AA7B89"/>
    <w:rsid w:val="00AA7BF2"/>
    <w:rsid w:val="00AB0CFC"/>
    <w:rsid w:val="00AB26E5"/>
    <w:rsid w:val="00AB32AB"/>
    <w:rsid w:val="00AB457B"/>
    <w:rsid w:val="00AB63A1"/>
    <w:rsid w:val="00AC069E"/>
    <w:rsid w:val="00AC3C78"/>
    <w:rsid w:val="00AC424A"/>
    <w:rsid w:val="00AC427F"/>
    <w:rsid w:val="00AC4300"/>
    <w:rsid w:val="00AC4937"/>
    <w:rsid w:val="00AC5688"/>
    <w:rsid w:val="00AD00CA"/>
    <w:rsid w:val="00AD00D3"/>
    <w:rsid w:val="00AD60C4"/>
    <w:rsid w:val="00AD7B88"/>
    <w:rsid w:val="00AE295E"/>
    <w:rsid w:val="00AE29D3"/>
    <w:rsid w:val="00AE45B7"/>
    <w:rsid w:val="00AE778C"/>
    <w:rsid w:val="00AF01E0"/>
    <w:rsid w:val="00AF2D2E"/>
    <w:rsid w:val="00AF4C30"/>
    <w:rsid w:val="00AF5DAD"/>
    <w:rsid w:val="00AF6BBF"/>
    <w:rsid w:val="00AF7190"/>
    <w:rsid w:val="00AF71F7"/>
    <w:rsid w:val="00AF771A"/>
    <w:rsid w:val="00B031FE"/>
    <w:rsid w:val="00B036FF"/>
    <w:rsid w:val="00B0444D"/>
    <w:rsid w:val="00B046B0"/>
    <w:rsid w:val="00B04D0E"/>
    <w:rsid w:val="00B06AD2"/>
    <w:rsid w:val="00B06D27"/>
    <w:rsid w:val="00B078C7"/>
    <w:rsid w:val="00B078E1"/>
    <w:rsid w:val="00B07A34"/>
    <w:rsid w:val="00B07E38"/>
    <w:rsid w:val="00B07F6C"/>
    <w:rsid w:val="00B12CF0"/>
    <w:rsid w:val="00B136BF"/>
    <w:rsid w:val="00B14B43"/>
    <w:rsid w:val="00B15D8B"/>
    <w:rsid w:val="00B15E1C"/>
    <w:rsid w:val="00B17A99"/>
    <w:rsid w:val="00B202D2"/>
    <w:rsid w:val="00B24102"/>
    <w:rsid w:val="00B24409"/>
    <w:rsid w:val="00B27CF0"/>
    <w:rsid w:val="00B30479"/>
    <w:rsid w:val="00B3052F"/>
    <w:rsid w:val="00B3057F"/>
    <w:rsid w:val="00B31116"/>
    <w:rsid w:val="00B32F98"/>
    <w:rsid w:val="00B349C8"/>
    <w:rsid w:val="00B34DF2"/>
    <w:rsid w:val="00B353AB"/>
    <w:rsid w:val="00B3633E"/>
    <w:rsid w:val="00B41250"/>
    <w:rsid w:val="00B42B29"/>
    <w:rsid w:val="00B43860"/>
    <w:rsid w:val="00B4467C"/>
    <w:rsid w:val="00B4549A"/>
    <w:rsid w:val="00B47A9F"/>
    <w:rsid w:val="00B502A5"/>
    <w:rsid w:val="00B50BD8"/>
    <w:rsid w:val="00B50D25"/>
    <w:rsid w:val="00B51558"/>
    <w:rsid w:val="00B51F03"/>
    <w:rsid w:val="00B52824"/>
    <w:rsid w:val="00B53137"/>
    <w:rsid w:val="00B55C80"/>
    <w:rsid w:val="00B56443"/>
    <w:rsid w:val="00B5648B"/>
    <w:rsid w:val="00B56794"/>
    <w:rsid w:val="00B579CB"/>
    <w:rsid w:val="00B61C7F"/>
    <w:rsid w:val="00B61E77"/>
    <w:rsid w:val="00B620D9"/>
    <w:rsid w:val="00B62417"/>
    <w:rsid w:val="00B6264A"/>
    <w:rsid w:val="00B62ED5"/>
    <w:rsid w:val="00B63C44"/>
    <w:rsid w:val="00B63DCD"/>
    <w:rsid w:val="00B7188D"/>
    <w:rsid w:val="00B721C1"/>
    <w:rsid w:val="00B72870"/>
    <w:rsid w:val="00B744F8"/>
    <w:rsid w:val="00B74607"/>
    <w:rsid w:val="00B77A39"/>
    <w:rsid w:val="00B77F14"/>
    <w:rsid w:val="00B800B0"/>
    <w:rsid w:val="00B80751"/>
    <w:rsid w:val="00B809B4"/>
    <w:rsid w:val="00B81832"/>
    <w:rsid w:val="00B8196E"/>
    <w:rsid w:val="00B835CD"/>
    <w:rsid w:val="00B844C8"/>
    <w:rsid w:val="00B84F39"/>
    <w:rsid w:val="00B870E5"/>
    <w:rsid w:val="00B901B5"/>
    <w:rsid w:val="00B912E9"/>
    <w:rsid w:val="00B92878"/>
    <w:rsid w:val="00B93DFA"/>
    <w:rsid w:val="00B952E0"/>
    <w:rsid w:val="00B96307"/>
    <w:rsid w:val="00B96649"/>
    <w:rsid w:val="00BA1613"/>
    <w:rsid w:val="00BA1E88"/>
    <w:rsid w:val="00BA2277"/>
    <w:rsid w:val="00BA2E4A"/>
    <w:rsid w:val="00BA3135"/>
    <w:rsid w:val="00BA39D0"/>
    <w:rsid w:val="00BA4D6B"/>
    <w:rsid w:val="00BA5A52"/>
    <w:rsid w:val="00BA60E8"/>
    <w:rsid w:val="00BA7342"/>
    <w:rsid w:val="00BB120D"/>
    <w:rsid w:val="00BB1F63"/>
    <w:rsid w:val="00BB2FA1"/>
    <w:rsid w:val="00BB5F0D"/>
    <w:rsid w:val="00BB6983"/>
    <w:rsid w:val="00BC074A"/>
    <w:rsid w:val="00BC12CB"/>
    <w:rsid w:val="00BC2053"/>
    <w:rsid w:val="00BC3E1B"/>
    <w:rsid w:val="00BD145A"/>
    <w:rsid w:val="00BD2AE0"/>
    <w:rsid w:val="00BD2B44"/>
    <w:rsid w:val="00BD2B67"/>
    <w:rsid w:val="00BD2CC9"/>
    <w:rsid w:val="00BD2E01"/>
    <w:rsid w:val="00BD3F91"/>
    <w:rsid w:val="00BD5740"/>
    <w:rsid w:val="00BD59BC"/>
    <w:rsid w:val="00BD7C4E"/>
    <w:rsid w:val="00BE12FB"/>
    <w:rsid w:val="00BE17DD"/>
    <w:rsid w:val="00BE515A"/>
    <w:rsid w:val="00BE6D0E"/>
    <w:rsid w:val="00BF129F"/>
    <w:rsid w:val="00BF1893"/>
    <w:rsid w:val="00BF30C4"/>
    <w:rsid w:val="00BF39F9"/>
    <w:rsid w:val="00BF489C"/>
    <w:rsid w:val="00BF6ED8"/>
    <w:rsid w:val="00BF7F54"/>
    <w:rsid w:val="00C00B81"/>
    <w:rsid w:val="00C00DFE"/>
    <w:rsid w:val="00C01050"/>
    <w:rsid w:val="00C02EA0"/>
    <w:rsid w:val="00C0396B"/>
    <w:rsid w:val="00C04877"/>
    <w:rsid w:val="00C059A4"/>
    <w:rsid w:val="00C07EB9"/>
    <w:rsid w:val="00C1065F"/>
    <w:rsid w:val="00C10BC1"/>
    <w:rsid w:val="00C113FE"/>
    <w:rsid w:val="00C11AD1"/>
    <w:rsid w:val="00C12598"/>
    <w:rsid w:val="00C137FB"/>
    <w:rsid w:val="00C14EC7"/>
    <w:rsid w:val="00C1604E"/>
    <w:rsid w:val="00C168BB"/>
    <w:rsid w:val="00C1692F"/>
    <w:rsid w:val="00C20C0E"/>
    <w:rsid w:val="00C211EF"/>
    <w:rsid w:val="00C22F64"/>
    <w:rsid w:val="00C2452E"/>
    <w:rsid w:val="00C25020"/>
    <w:rsid w:val="00C25212"/>
    <w:rsid w:val="00C26272"/>
    <w:rsid w:val="00C267F4"/>
    <w:rsid w:val="00C31206"/>
    <w:rsid w:val="00C31347"/>
    <w:rsid w:val="00C32C17"/>
    <w:rsid w:val="00C3334D"/>
    <w:rsid w:val="00C33E33"/>
    <w:rsid w:val="00C35CE2"/>
    <w:rsid w:val="00C417C1"/>
    <w:rsid w:val="00C42D3E"/>
    <w:rsid w:val="00C439A8"/>
    <w:rsid w:val="00C472E4"/>
    <w:rsid w:val="00C47E88"/>
    <w:rsid w:val="00C512DD"/>
    <w:rsid w:val="00C527CB"/>
    <w:rsid w:val="00C54111"/>
    <w:rsid w:val="00C541AA"/>
    <w:rsid w:val="00C5492B"/>
    <w:rsid w:val="00C5509A"/>
    <w:rsid w:val="00C60F59"/>
    <w:rsid w:val="00C633EE"/>
    <w:rsid w:val="00C64902"/>
    <w:rsid w:val="00C64CB9"/>
    <w:rsid w:val="00C64CDF"/>
    <w:rsid w:val="00C64DCA"/>
    <w:rsid w:val="00C67BAC"/>
    <w:rsid w:val="00C71817"/>
    <w:rsid w:val="00C71A21"/>
    <w:rsid w:val="00C73AA7"/>
    <w:rsid w:val="00C75AC7"/>
    <w:rsid w:val="00C75FF1"/>
    <w:rsid w:val="00C7646F"/>
    <w:rsid w:val="00C76EC1"/>
    <w:rsid w:val="00C77067"/>
    <w:rsid w:val="00C8234E"/>
    <w:rsid w:val="00C866F2"/>
    <w:rsid w:val="00C8683E"/>
    <w:rsid w:val="00C911FB"/>
    <w:rsid w:val="00C93D93"/>
    <w:rsid w:val="00C94227"/>
    <w:rsid w:val="00C9568F"/>
    <w:rsid w:val="00C96B91"/>
    <w:rsid w:val="00C97902"/>
    <w:rsid w:val="00CA368F"/>
    <w:rsid w:val="00CA4291"/>
    <w:rsid w:val="00CA433E"/>
    <w:rsid w:val="00CA4943"/>
    <w:rsid w:val="00CA53E4"/>
    <w:rsid w:val="00CA6270"/>
    <w:rsid w:val="00CA7D8E"/>
    <w:rsid w:val="00CA7F25"/>
    <w:rsid w:val="00CB167E"/>
    <w:rsid w:val="00CB4450"/>
    <w:rsid w:val="00CB4FBE"/>
    <w:rsid w:val="00CB5FA7"/>
    <w:rsid w:val="00CB7AF7"/>
    <w:rsid w:val="00CC1A43"/>
    <w:rsid w:val="00CC40F1"/>
    <w:rsid w:val="00CC468F"/>
    <w:rsid w:val="00CD0454"/>
    <w:rsid w:val="00CD087B"/>
    <w:rsid w:val="00CD0F48"/>
    <w:rsid w:val="00CD3086"/>
    <w:rsid w:val="00CD3E74"/>
    <w:rsid w:val="00CD4CB6"/>
    <w:rsid w:val="00CD51E4"/>
    <w:rsid w:val="00CD5420"/>
    <w:rsid w:val="00CD64AA"/>
    <w:rsid w:val="00CD6502"/>
    <w:rsid w:val="00CD77F8"/>
    <w:rsid w:val="00CE097F"/>
    <w:rsid w:val="00CE0B25"/>
    <w:rsid w:val="00CE139D"/>
    <w:rsid w:val="00CE1CBD"/>
    <w:rsid w:val="00CE25A2"/>
    <w:rsid w:val="00CE283D"/>
    <w:rsid w:val="00CE3C7A"/>
    <w:rsid w:val="00CE5C50"/>
    <w:rsid w:val="00CE6071"/>
    <w:rsid w:val="00CE6E24"/>
    <w:rsid w:val="00CF3130"/>
    <w:rsid w:val="00CF33A5"/>
    <w:rsid w:val="00CF5801"/>
    <w:rsid w:val="00CF5B8E"/>
    <w:rsid w:val="00CF672E"/>
    <w:rsid w:val="00CF73DD"/>
    <w:rsid w:val="00CF77BC"/>
    <w:rsid w:val="00D01775"/>
    <w:rsid w:val="00D030F5"/>
    <w:rsid w:val="00D037E6"/>
    <w:rsid w:val="00D03D08"/>
    <w:rsid w:val="00D04532"/>
    <w:rsid w:val="00D05875"/>
    <w:rsid w:val="00D07C59"/>
    <w:rsid w:val="00D1068C"/>
    <w:rsid w:val="00D1146D"/>
    <w:rsid w:val="00D138B6"/>
    <w:rsid w:val="00D13BF9"/>
    <w:rsid w:val="00D21AE6"/>
    <w:rsid w:val="00D27437"/>
    <w:rsid w:val="00D274F4"/>
    <w:rsid w:val="00D305C1"/>
    <w:rsid w:val="00D316AD"/>
    <w:rsid w:val="00D31D85"/>
    <w:rsid w:val="00D32298"/>
    <w:rsid w:val="00D35578"/>
    <w:rsid w:val="00D36184"/>
    <w:rsid w:val="00D366EC"/>
    <w:rsid w:val="00D379E3"/>
    <w:rsid w:val="00D37B0F"/>
    <w:rsid w:val="00D40994"/>
    <w:rsid w:val="00D40F31"/>
    <w:rsid w:val="00D44A49"/>
    <w:rsid w:val="00D44EEF"/>
    <w:rsid w:val="00D46705"/>
    <w:rsid w:val="00D502EF"/>
    <w:rsid w:val="00D51AFE"/>
    <w:rsid w:val="00D52D26"/>
    <w:rsid w:val="00D54166"/>
    <w:rsid w:val="00D55FC3"/>
    <w:rsid w:val="00D61028"/>
    <w:rsid w:val="00D64002"/>
    <w:rsid w:val="00D64DC0"/>
    <w:rsid w:val="00D66E75"/>
    <w:rsid w:val="00D67952"/>
    <w:rsid w:val="00D7083B"/>
    <w:rsid w:val="00D725DA"/>
    <w:rsid w:val="00D7270A"/>
    <w:rsid w:val="00D72838"/>
    <w:rsid w:val="00D74276"/>
    <w:rsid w:val="00D761F4"/>
    <w:rsid w:val="00D764C4"/>
    <w:rsid w:val="00D77321"/>
    <w:rsid w:val="00D806D8"/>
    <w:rsid w:val="00D80A03"/>
    <w:rsid w:val="00D80D17"/>
    <w:rsid w:val="00D80E6A"/>
    <w:rsid w:val="00D82CAF"/>
    <w:rsid w:val="00D83BB6"/>
    <w:rsid w:val="00D847D1"/>
    <w:rsid w:val="00D9030F"/>
    <w:rsid w:val="00D90B8C"/>
    <w:rsid w:val="00D90F39"/>
    <w:rsid w:val="00D91111"/>
    <w:rsid w:val="00D91A8B"/>
    <w:rsid w:val="00D93F00"/>
    <w:rsid w:val="00D944A1"/>
    <w:rsid w:val="00D9451B"/>
    <w:rsid w:val="00D964B2"/>
    <w:rsid w:val="00D96958"/>
    <w:rsid w:val="00DA04D0"/>
    <w:rsid w:val="00DA0688"/>
    <w:rsid w:val="00DA253F"/>
    <w:rsid w:val="00DA26CF"/>
    <w:rsid w:val="00DA3CD3"/>
    <w:rsid w:val="00DA4B94"/>
    <w:rsid w:val="00DA6952"/>
    <w:rsid w:val="00DA7954"/>
    <w:rsid w:val="00DB0477"/>
    <w:rsid w:val="00DB0BF0"/>
    <w:rsid w:val="00DB1490"/>
    <w:rsid w:val="00DB415B"/>
    <w:rsid w:val="00DB5CFF"/>
    <w:rsid w:val="00DB6867"/>
    <w:rsid w:val="00DB7DCB"/>
    <w:rsid w:val="00DB7FCD"/>
    <w:rsid w:val="00DC0B40"/>
    <w:rsid w:val="00DC0B5B"/>
    <w:rsid w:val="00DC1F14"/>
    <w:rsid w:val="00DC2095"/>
    <w:rsid w:val="00DC2E0D"/>
    <w:rsid w:val="00DC3A70"/>
    <w:rsid w:val="00DC5CC9"/>
    <w:rsid w:val="00DD0744"/>
    <w:rsid w:val="00DD162C"/>
    <w:rsid w:val="00DD1AB6"/>
    <w:rsid w:val="00DD2A82"/>
    <w:rsid w:val="00DD2D5F"/>
    <w:rsid w:val="00DD2E8B"/>
    <w:rsid w:val="00DD44FC"/>
    <w:rsid w:val="00DD4764"/>
    <w:rsid w:val="00DD60B7"/>
    <w:rsid w:val="00DD66C7"/>
    <w:rsid w:val="00DD737F"/>
    <w:rsid w:val="00DD7489"/>
    <w:rsid w:val="00DE01FC"/>
    <w:rsid w:val="00DE027D"/>
    <w:rsid w:val="00DE0BCF"/>
    <w:rsid w:val="00DE1CC2"/>
    <w:rsid w:val="00DE2D6F"/>
    <w:rsid w:val="00DE3BAD"/>
    <w:rsid w:val="00DE3E59"/>
    <w:rsid w:val="00DE4082"/>
    <w:rsid w:val="00DE533C"/>
    <w:rsid w:val="00DE5400"/>
    <w:rsid w:val="00DE5E8F"/>
    <w:rsid w:val="00DE6BC9"/>
    <w:rsid w:val="00DF1D14"/>
    <w:rsid w:val="00DF3067"/>
    <w:rsid w:val="00DF370A"/>
    <w:rsid w:val="00DF4119"/>
    <w:rsid w:val="00DF74F6"/>
    <w:rsid w:val="00DF7564"/>
    <w:rsid w:val="00DF7D0A"/>
    <w:rsid w:val="00E0053A"/>
    <w:rsid w:val="00E012E0"/>
    <w:rsid w:val="00E01FDA"/>
    <w:rsid w:val="00E02E72"/>
    <w:rsid w:val="00E04793"/>
    <w:rsid w:val="00E05765"/>
    <w:rsid w:val="00E061A1"/>
    <w:rsid w:val="00E068CC"/>
    <w:rsid w:val="00E077BF"/>
    <w:rsid w:val="00E11FF9"/>
    <w:rsid w:val="00E124F3"/>
    <w:rsid w:val="00E12C26"/>
    <w:rsid w:val="00E1361D"/>
    <w:rsid w:val="00E13A14"/>
    <w:rsid w:val="00E14CA7"/>
    <w:rsid w:val="00E17143"/>
    <w:rsid w:val="00E17BE3"/>
    <w:rsid w:val="00E214DE"/>
    <w:rsid w:val="00E24CCD"/>
    <w:rsid w:val="00E2703C"/>
    <w:rsid w:val="00E3120A"/>
    <w:rsid w:val="00E31F14"/>
    <w:rsid w:val="00E337B3"/>
    <w:rsid w:val="00E33F6D"/>
    <w:rsid w:val="00E349C4"/>
    <w:rsid w:val="00E35EEE"/>
    <w:rsid w:val="00E3640F"/>
    <w:rsid w:val="00E37F1B"/>
    <w:rsid w:val="00E42205"/>
    <w:rsid w:val="00E43A33"/>
    <w:rsid w:val="00E466AF"/>
    <w:rsid w:val="00E46839"/>
    <w:rsid w:val="00E477AD"/>
    <w:rsid w:val="00E51C69"/>
    <w:rsid w:val="00E52200"/>
    <w:rsid w:val="00E549B6"/>
    <w:rsid w:val="00E55F91"/>
    <w:rsid w:val="00E56A70"/>
    <w:rsid w:val="00E56C92"/>
    <w:rsid w:val="00E60B0B"/>
    <w:rsid w:val="00E60E0E"/>
    <w:rsid w:val="00E62325"/>
    <w:rsid w:val="00E62448"/>
    <w:rsid w:val="00E62704"/>
    <w:rsid w:val="00E63520"/>
    <w:rsid w:val="00E63591"/>
    <w:rsid w:val="00E63D41"/>
    <w:rsid w:val="00E64B2F"/>
    <w:rsid w:val="00E65CFB"/>
    <w:rsid w:val="00E66AA6"/>
    <w:rsid w:val="00E67A95"/>
    <w:rsid w:val="00E718E2"/>
    <w:rsid w:val="00E73034"/>
    <w:rsid w:val="00E735BA"/>
    <w:rsid w:val="00E73FD3"/>
    <w:rsid w:val="00E754D8"/>
    <w:rsid w:val="00E77C76"/>
    <w:rsid w:val="00E805DC"/>
    <w:rsid w:val="00E809AD"/>
    <w:rsid w:val="00E80B55"/>
    <w:rsid w:val="00E811B7"/>
    <w:rsid w:val="00E8162F"/>
    <w:rsid w:val="00E83750"/>
    <w:rsid w:val="00E841EC"/>
    <w:rsid w:val="00E85C0B"/>
    <w:rsid w:val="00E87349"/>
    <w:rsid w:val="00E87556"/>
    <w:rsid w:val="00E87818"/>
    <w:rsid w:val="00E90786"/>
    <w:rsid w:val="00E931AE"/>
    <w:rsid w:val="00E93971"/>
    <w:rsid w:val="00E9414A"/>
    <w:rsid w:val="00E94E47"/>
    <w:rsid w:val="00E96F8E"/>
    <w:rsid w:val="00EA0370"/>
    <w:rsid w:val="00EA083C"/>
    <w:rsid w:val="00EA1721"/>
    <w:rsid w:val="00EA3644"/>
    <w:rsid w:val="00EA5FE0"/>
    <w:rsid w:val="00EA6CEC"/>
    <w:rsid w:val="00EB069E"/>
    <w:rsid w:val="00EB0ED4"/>
    <w:rsid w:val="00EB106B"/>
    <w:rsid w:val="00EB1B30"/>
    <w:rsid w:val="00EB2BD0"/>
    <w:rsid w:val="00EB2D3A"/>
    <w:rsid w:val="00EC0FBB"/>
    <w:rsid w:val="00EC1B30"/>
    <w:rsid w:val="00EC1BDC"/>
    <w:rsid w:val="00EC216C"/>
    <w:rsid w:val="00EC34A8"/>
    <w:rsid w:val="00EC66EB"/>
    <w:rsid w:val="00EC69A3"/>
    <w:rsid w:val="00EC7520"/>
    <w:rsid w:val="00EC7B17"/>
    <w:rsid w:val="00EC7F3C"/>
    <w:rsid w:val="00ED09A0"/>
    <w:rsid w:val="00ED0E34"/>
    <w:rsid w:val="00ED1B59"/>
    <w:rsid w:val="00ED2311"/>
    <w:rsid w:val="00ED2DE8"/>
    <w:rsid w:val="00ED2E2E"/>
    <w:rsid w:val="00ED345E"/>
    <w:rsid w:val="00ED3FC0"/>
    <w:rsid w:val="00ED40B3"/>
    <w:rsid w:val="00ED4915"/>
    <w:rsid w:val="00ED5D74"/>
    <w:rsid w:val="00ED6998"/>
    <w:rsid w:val="00ED7033"/>
    <w:rsid w:val="00ED7D33"/>
    <w:rsid w:val="00EE04D1"/>
    <w:rsid w:val="00EE25A3"/>
    <w:rsid w:val="00EE4666"/>
    <w:rsid w:val="00EE4A5D"/>
    <w:rsid w:val="00EE7B88"/>
    <w:rsid w:val="00EF0BE3"/>
    <w:rsid w:val="00EF1985"/>
    <w:rsid w:val="00EF1B53"/>
    <w:rsid w:val="00EF351C"/>
    <w:rsid w:val="00EF49F0"/>
    <w:rsid w:val="00EF4AE6"/>
    <w:rsid w:val="00EF63E1"/>
    <w:rsid w:val="00F00797"/>
    <w:rsid w:val="00F02954"/>
    <w:rsid w:val="00F0356F"/>
    <w:rsid w:val="00F0585E"/>
    <w:rsid w:val="00F06E8E"/>
    <w:rsid w:val="00F0719E"/>
    <w:rsid w:val="00F10434"/>
    <w:rsid w:val="00F12DA6"/>
    <w:rsid w:val="00F13B0D"/>
    <w:rsid w:val="00F1447F"/>
    <w:rsid w:val="00F15569"/>
    <w:rsid w:val="00F158EB"/>
    <w:rsid w:val="00F1605E"/>
    <w:rsid w:val="00F17482"/>
    <w:rsid w:val="00F17CDF"/>
    <w:rsid w:val="00F23627"/>
    <w:rsid w:val="00F24650"/>
    <w:rsid w:val="00F25B42"/>
    <w:rsid w:val="00F267B9"/>
    <w:rsid w:val="00F2682B"/>
    <w:rsid w:val="00F26870"/>
    <w:rsid w:val="00F31D33"/>
    <w:rsid w:val="00F32241"/>
    <w:rsid w:val="00F32970"/>
    <w:rsid w:val="00F35690"/>
    <w:rsid w:val="00F3595A"/>
    <w:rsid w:val="00F36758"/>
    <w:rsid w:val="00F37A65"/>
    <w:rsid w:val="00F37CDB"/>
    <w:rsid w:val="00F37E23"/>
    <w:rsid w:val="00F40419"/>
    <w:rsid w:val="00F406D8"/>
    <w:rsid w:val="00F40C0B"/>
    <w:rsid w:val="00F422F6"/>
    <w:rsid w:val="00F42894"/>
    <w:rsid w:val="00F43B47"/>
    <w:rsid w:val="00F43CD8"/>
    <w:rsid w:val="00F463D2"/>
    <w:rsid w:val="00F46DCD"/>
    <w:rsid w:val="00F51F57"/>
    <w:rsid w:val="00F526EF"/>
    <w:rsid w:val="00F52C9D"/>
    <w:rsid w:val="00F55B58"/>
    <w:rsid w:val="00F564A1"/>
    <w:rsid w:val="00F57185"/>
    <w:rsid w:val="00F6361A"/>
    <w:rsid w:val="00F6376B"/>
    <w:rsid w:val="00F67F22"/>
    <w:rsid w:val="00F7022F"/>
    <w:rsid w:val="00F71125"/>
    <w:rsid w:val="00F719B9"/>
    <w:rsid w:val="00F73F63"/>
    <w:rsid w:val="00F7458F"/>
    <w:rsid w:val="00F750BB"/>
    <w:rsid w:val="00F77677"/>
    <w:rsid w:val="00F801EE"/>
    <w:rsid w:val="00F80936"/>
    <w:rsid w:val="00F80E2D"/>
    <w:rsid w:val="00F80FFF"/>
    <w:rsid w:val="00F82652"/>
    <w:rsid w:val="00F834B4"/>
    <w:rsid w:val="00F864E2"/>
    <w:rsid w:val="00F87DFE"/>
    <w:rsid w:val="00F92489"/>
    <w:rsid w:val="00F92A3B"/>
    <w:rsid w:val="00F939AB"/>
    <w:rsid w:val="00F93DEF"/>
    <w:rsid w:val="00F95E6B"/>
    <w:rsid w:val="00F974A6"/>
    <w:rsid w:val="00F97652"/>
    <w:rsid w:val="00F9777A"/>
    <w:rsid w:val="00FA10D1"/>
    <w:rsid w:val="00FA1A7A"/>
    <w:rsid w:val="00FA28C8"/>
    <w:rsid w:val="00FA35AD"/>
    <w:rsid w:val="00FA4437"/>
    <w:rsid w:val="00FA572A"/>
    <w:rsid w:val="00FA6607"/>
    <w:rsid w:val="00FA66B3"/>
    <w:rsid w:val="00FA6C2B"/>
    <w:rsid w:val="00FA759E"/>
    <w:rsid w:val="00FA7AD9"/>
    <w:rsid w:val="00FB0F95"/>
    <w:rsid w:val="00FB14FD"/>
    <w:rsid w:val="00FB172C"/>
    <w:rsid w:val="00FB36B8"/>
    <w:rsid w:val="00FB36F2"/>
    <w:rsid w:val="00FB393F"/>
    <w:rsid w:val="00FB4578"/>
    <w:rsid w:val="00FB47E8"/>
    <w:rsid w:val="00FB5000"/>
    <w:rsid w:val="00FB5F29"/>
    <w:rsid w:val="00FB5F4C"/>
    <w:rsid w:val="00FB704B"/>
    <w:rsid w:val="00FC10EC"/>
    <w:rsid w:val="00FC1B54"/>
    <w:rsid w:val="00FC34C5"/>
    <w:rsid w:val="00FC40B4"/>
    <w:rsid w:val="00FC41A4"/>
    <w:rsid w:val="00FC455E"/>
    <w:rsid w:val="00FC4565"/>
    <w:rsid w:val="00FC4CBC"/>
    <w:rsid w:val="00FC55EB"/>
    <w:rsid w:val="00FC7B92"/>
    <w:rsid w:val="00FD132D"/>
    <w:rsid w:val="00FD209F"/>
    <w:rsid w:val="00FD2E4A"/>
    <w:rsid w:val="00FD2EC1"/>
    <w:rsid w:val="00FD404B"/>
    <w:rsid w:val="00FD4623"/>
    <w:rsid w:val="00FD5533"/>
    <w:rsid w:val="00FE16DD"/>
    <w:rsid w:val="00FE337C"/>
    <w:rsid w:val="00FE3FB4"/>
    <w:rsid w:val="00FE6EF5"/>
    <w:rsid w:val="00FE6FD7"/>
    <w:rsid w:val="00FE7CBE"/>
    <w:rsid w:val="00FF00E5"/>
    <w:rsid w:val="00FF3115"/>
    <w:rsid w:val="00FF312C"/>
    <w:rsid w:val="00FF3F08"/>
    <w:rsid w:val="00FF5988"/>
    <w:rsid w:val="00FF6737"/>
    <w:rsid w:val="00FF6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BA8E9275-3E60-4473-89AD-FACB4CF9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9D0"/>
  </w:style>
  <w:style w:type="paragraph" w:styleId="Titlu1">
    <w:name w:val="heading 1"/>
    <w:basedOn w:val="Normal"/>
    <w:next w:val="Normal"/>
    <w:uiPriority w:val="1"/>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link w:val="Titlu5Caracter"/>
    <w:uiPriority w:val="9"/>
    <w:semiHidden/>
    <w:unhideWhenUsed/>
    <w:qFormat/>
    <w:pPr>
      <w:keepNext/>
      <w:keepLines/>
      <w:spacing w:before="240" w:after="80"/>
      <w:outlineLvl w:val="4"/>
    </w:pPr>
    <w:rPr>
      <w:color w:val="666666"/>
    </w:rPr>
  </w:style>
  <w:style w:type="paragraph" w:styleId="Titlu6">
    <w:name w:val="heading 6"/>
    <w:basedOn w:val="Normal"/>
    <w:next w:val="Normal"/>
    <w:link w:val="Titlu6Caracter"/>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uiPriority w:val="10"/>
    <w:qFormat/>
    <w:pPr>
      <w:keepNext/>
      <w:keepLines/>
      <w:spacing w:after="60"/>
    </w:pPr>
    <w:rPr>
      <w:sz w:val="52"/>
      <w:szCs w:val="52"/>
    </w:rPr>
  </w:style>
  <w:style w:type="paragraph" w:styleId="Subtitlu">
    <w:name w:val="Subtitle"/>
    <w:basedOn w:val="Normal"/>
    <w:next w:val="Normal"/>
    <w:link w:val="SubtitluCaracter"/>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uiPriority w:val="1"/>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uiPriority w:val="99"/>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uiPriority w:val="99"/>
    <w:rsid w:val="000E5A88"/>
    <w:rPr>
      <w:sz w:val="16"/>
      <w:szCs w:val="16"/>
    </w:rPr>
  </w:style>
  <w:style w:type="character" w:customStyle="1" w:styleId="CommentTextChar">
    <w:name w:val="Comment Text Char"/>
    <w:uiPriority w:val="99"/>
    <w:rsid w:val="000E5A88"/>
    <w:rPr>
      <w:rFonts w:ascii="Times New Roman" w:eastAsia="Times New Roman" w:hAnsi="Times New Roman" w:cs="Times New Roman"/>
      <w:lang w:val="en-US"/>
    </w:rPr>
  </w:style>
  <w:style w:type="character" w:customStyle="1" w:styleId="CommentSubjectChar">
    <w:name w:val="Comment Subject Char"/>
    <w:uiPriority w:val="99"/>
    <w:rsid w:val="000E5A88"/>
    <w:rPr>
      <w:rFonts w:ascii="Times New Roman" w:eastAsia="Times New Roman" w:hAnsi="Times New Roman" w:cs="Times New Roman"/>
      <w:b/>
      <w:bCs/>
      <w:lang w:val="en-US"/>
    </w:rPr>
  </w:style>
  <w:style w:type="character" w:customStyle="1" w:styleId="Heading3Char">
    <w:name w:val="Heading 3 Char"/>
    <w:uiPriority w:val="9"/>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uiPriority w:val="20"/>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uiPriority w:val="99"/>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uiPriority w:val="99"/>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uiPriority w:val="99"/>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uiPriority w:val="99"/>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uiPriority w:val="99"/>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uiPriority w:val="99"/>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uiPriority w:val="99"/>
    <w:rsid w:val="000E5A88"/>
    <w:rPr>
      <w:b/>
      <w:bCs/>
    </w:rPr>
  </w:style>
  <w:style w:type="character" w:customStyle="1" w:styleId="SubiectComentariuCaracter">
    <w:name w:val="Subiect Comentariu Caracter"/>
    <w:basedOn w:val="TextcomentariuCaracter"/>
    <w:link w:val="SubiectComentariu"/>
    <w:uiPriority w:val="99"/>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Akapit z listą BS,Outlines a.b.c.,List_Paragraph,Multilevel para_II,Akapit z lista BS"/>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List Paragraph11 Caracter,tabla negro Caracter,Akapit z listą BS Caracter,Outlines a.b.c. Caracter,List_Paragraph Caracter,Multilevel para_II Caracter,Akapit z lista BS Caracter"/>
    <w:link w:val="Listparagraf"/>
    <w:uiPriority w:val="34"/>
    <w:rsid w:val="00BE515A"/>
    <w:rPr>
      <w:rFonts w:ascii="Calibri" w:eastAsia="Calibri" w:hAnsi="Calibri" w:cs="Times New Roman"/>
      <w:lang w:val="en-US" w:eastAsia="ar-SA"/>
    </w:rPr>
  </w:style>
  <w:style w:type="paragraph" w:styleId="Indentcorptext">
    <w:name w:val="Body Text Indent"/>
    <w:basedOn w:val="Normal"/>
    <w:link w:val="IndentcorptextCaracter"/>
    <w:uiPriority w:val="99"/>
    <w:unhideWhenUsed/>
    <w:rsid w:val="00CA4291"/>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CA4291"/>
    <w:rPr>
      <w:rFonts w:ascii="Times New Roman" w:eastAsia="Times New Roman" w:hAnsi="Times New Roman" w:cs="Times New Roman"/>
      <w:sz w:val="24"/>
      <w:szCs w:val="24"/>
      <w:lang w:val="en-US"/>
    </w:rPr>
  </w:style>
  <w:style w:type="character" w:customStyle="1" w:styleId="UnresolvedMention1">
    <w:name w:val="Unresolved Mention1"/>
    <w:uiPriority w:val="99"/>
    <w:semiHidden/>
    <w:unhideWhenUsed/>
    <w:rsid w:val="00D74276"/>
    <w:rPr>
      <w:color w:val="605E5C"/>
      <w:shd w:val="clear" w:color="auto" w:fill="E1DFDD"/>
    </w:rPr>
  </w:style>
  <w:style w:type="paragraph" w:customStyle="1" w:styleId="paragraph">
    <w:name w:val="paragraph"/>
    <w:basedOn w:val="Normal"/>
    <w:rsid w:val="00D7427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74276"/>
  </w:style>
  <w:style w:type="character" w:customStyle="1" w:styleId="eop">
    <w:name w:val="eop"/>
    <w:basedOn w:val="Fontdeparagrafimplicit"/>
    <w:rsid w:val="00D74276"/>
  </w:style>
  <w:style w:type="character" w:customStyle="1" w:styleId="Bodytext2">
    <w:name w:val="Body text (2)_"/>
    <w:link w:val="Bodytext20"/>
    <w:uiPriority w:val="99"/>
    <w:rsid w:val="00D74276"/>
    <w:rPr>
      <w:sz w:val="36"/>
      <w:szCs w:val="36"/>
      <w:shd w:val="clear" w:color="auto" w:fill="FFFFFF"/>
    </w:rPr>
  </w:style>
  <w:style w:type="paragraph" w:customStyle="1" w:styleId="Bodytext20">
    <w:name w:val="Body text (2)"/>
    <w:basedOn w:val="Normal"/>
    <w:link w:val="Bodytext2"/>
    <w:uiPriority w:val="99"/>
    <w:rsid w:val="00D74276"/>
    <w:pPr>
      <w:widowControl w:val="0"/>
      <w:shd w:val="clear" w:color="auto" w:fill="FFFFFF"/>
      <w:spacing w:line="180" w:lineRule="auto"/>
    </w:pPr>
    <w:rPr>
      <w:sz w:val="36"/>
      <w:szCs w:val="36"/>
    </w:rPr>
  </w:style>
  <w:style w:type="character" w:customStyle="1" w:styleId="slitttl">
    <w:name w:val="s_lit_ttl"/>
    <w:rsid w:val="00D74276"/>
  </w:style>
  <w:style w:type="character" w:customStyle="1" w:styleId="yiv6876794404">
    <w:name w:val="yiv6876794404"/>
    <w:basedOn w:val="Fontdeparagrafimplicit"/>
    <w:qFormat/>
    <w:rsid w:val="00083937"/>
  </w:style>
  <w:style w:type="character" w:customStyle="1" w:styleId="yiv4042596587">
    <w:name w:val="yiv4042596587"/>
    <w:basedOn w:val="Fontdeparagrafimplicit"/>
    <w:rsid w:val="00C32C17"/>
  </w:style>
  <w:style w:type="character" w:customStyle="1" w:styleId="spctttl">
    <w:name w:val="s_pct_ttl"/>
    <w:basedOn w:val="Fontdeparagrafimplicit"/>
    <w:rsid w:val="00D55FC3"/>
  </w:style>
  <w:style w:type="character" w:customStyle="1" w:styleId="spctbdy">
    <w:name w:val="s_pct_bdy"/>
    <w:basedOn w:val="Fontdeparagrafimplicit"/>
    <w:rsid w:val="00D55FC3"/>
  </w:style>
  <w:style w:type="character" w:customStyle="1" w:styleId="Titlu2Caracter">
    <w:name w:val="Titlu 2 Caracter"/>
    <w:link w:val="Titlu2"/>
    <w:uiPriority w:val="9"/>
    <w:rsid w:val="005566B5"/>
    <w:rPr>
      <w:sz w:val="32"/>
      <w:szCs w:val="32"/>
    </w:rPr>
  </w:style>
  <w:style w:type="character" w:customStyle="1" w:styleId="Titlu4Caracter">
    <w:name w:val="Titlu 4 Caracter"/>
    <w:link w:val="Titlu4"/>
    <w:uiPriority w:val="9"/>
    <w:semiHidden/>
    <w:rsid w:val="005566B5"/>
    <w:rPr>
      <w:color w:val="666666"/>
      <w:sz w:val="24"/>
      <w:szCs w:val="24"/>
    </w:rPr>
  </w:style>
  <w:style w:type="character" w:customStyle="1" w:styleId="Titlu5Caracter">
    <w:name w:val="Titlu 5 Caracter"/>
    <w:link w:val="Titlu5"/>
    <w:uiPriority w:val="9"/>
    <w:semiHidden/>
    <w:rsid w:val="005566B5"/>
    <w:rPr>
      <w:color w:val="666666"/>
    </w:rPr>
  </w:style>
  <w:style w:type="character" w:customStyle="1" w:styleId="Titlu6Caracter">
    <w:name w:val="Titlu 6 Caracter"/>
    <w:link w:val="Titlu6"/>
    <w:uiPriority w:val="9"/>
    <w:semiHidden/>
    <w:rsid w:val="005566B5"/>
    <w:rPr>
      <w:i/>
      <w:color w:val="666666"/>
    </w:rPr>
  </w:style>
  <w:style w:type="character" w:customStyle="1" w:styleId="TitluCaracter">
    <w:name w:val="Titlu Caracter"/>
    <w:link w:val="Titlu"/>
    <w:uiPriority w:val="10"/>
    <w:rsid w:val="005566B5"/>
    <w:rPr>
      <w:sz w:val="52"/>
      <w:szCs w:val="52"/>
    </w:rPr>
  </w:style>
  <w:style w:type="character" w:customStyle="1" w:styleId="SubtitluCaracter">
    <w:name w:val="Subtitlu Caracter"/>
    <w:link w:val="Subtitlu"/>
    <w:uiPriority w:val="11"/>
    <w:rsid w:val="005566B5"/>
    <w:rPr>
      <w:color w:val="666666"/>
      <w:sz w:val="30"/>
      <w:szCs w:val="30"/>
    </w:rPr>
  </w:style>
  <w:style w:type="paragraph" w:customStyle="1" w:styleId="CaracterCaracterCaracterCharCharCaracter">
    <w:name w:val="Caracter Caracter Caracter Char Char Caracter"/>
    <w:basedOn w:val="Normal"/>
    <w:rsid w:val="00D138B6"/>
    <w:pPr>
      <w:spacing w:line="240" w:lineRule="auto"/>
    </w:pPr>
    <w:rPr>
      <w:rFonts w:ascii="Times New Roman" w:eastAsia="Times New Roman" w:hAnsi="Times New Roman" w:cs="Times New Roman"/>
      <w:sz w:val="24"/>
      <w:szCs w:val="24"/>
      <w:lang w:val="pl-PL" w:eastAsia="pl-PL"/>
    </w:rPr>
  </w:style>
  <w:style w:type="paragraph" w:customStyle="1" w:styleId="NoSpacing1">
    <w:name w:val="No Spacing1"/>
    <w:qFormat/>
    <w:rsid w:val="00D138B6"/>
    <w:pPr>
      <w:suppressAutoHyphens/>
      <w:spacing w:line="240" w:lineRule="auto"/>
    </w:pPr>
    <w:rPr>
      <w:rFonts w:ascii="Calibri" w:eastAsia="Calibri" w:hAnsi="Calibri" w:cs="Calibri"/>
      <w:lang w:val="en-US" w:eastAsia="zh-CN"/>
    </w:rPr>
  </w:style>
  <w:style w:type="character" w:customStyle="1" w:styleId="saln">
    <w:name w:val="s_aln"/>
    <w:basedOn w:val="Fontdeparagrafimplicit"/>
    <w:rsid w:val="00A44916"/>
  </w:style>
  <w:style w:type="character" w:customStyle="1" w:styleId="sden1">
    <w:name w:val="s_den1"/>
    <w:basedOn w:val="Fontdeparagrafimplicit"/>
    <w:rsid w:val="009C76E3"/>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314DC"/>
  </w:style>
  <w:style w:type="character" w:customStyle="1" w:styleId="semtbdy">
    <w:name w:val="s_emt_bdy"/>
    <w:basedOn w:val="Fontdeparagrafimplicit"/>
    <w:rsid w:val="002314DC"/>
  </w:style>
  <w:style w:type="paragraph" w:customStyle="1" w:styleId="ListParagraph1">
    <w:name w:val="List Paragraph1"/>
    <w:basedOn w:val="Normal"/>
    <w:uiPriority w:val="34"/>
    <w:qFormat/>
    <w:rsid w:val="00ED7033"/>
    <w:pPr>
      <w:spacing w:line="240" w:lineRule="auto"/>
      <w:ind w:left="720"/>
      <w:contextualSpacing/>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2808">
      <w:bodyDiv w:val="1"/>
      <w:marLeft w:val="0"/>
      <w:marRight w:val="0"/>
      <w:marTop w:val="0"/>
      <w:marBottom w:val="0"/>
      <w:divBdr>
        <w:top w:val="none" w:sz="0" w:space="0" w:color="auto"/>
        <w:left w:val="none" w:sz="0" w:space="0" w:color="auto"/>
        <w:bottom w:val="none" w:sz="0" w:space="0" w:color="auto"/>
        <w:right w:val="none" w:sz="0" w:space="0" w:color="auto"/>
      </w:divBdr>
    </w:div>
    <w:div w:id="124157393">
      <w:bodyDiv w:val="1"/>
      <w:marLeft w:val="0"/>
      <w:marRight w:val="0"/>
      <w:marTop w:val="0"/>
      <w:marBottom w:val="0"/>
      <w:divBdr>
        <w:top w:val="none" w:sz="0" w:space="0" w:color="auto"/>
        <w:left w:val="none" w:sz="0" w:space="0" w:color="auto"/>
        <w:bottom w:val="none" w:sz="0" w:space="0" w:color="auto"/>
        <w:right w:val="none" w:sz="0" w:space="0" w:color="auto"/>
      </w:divBdr>
    </w:div>
    <w:div w:id="5477614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90835079">
      <w:bodyDiv w:val="1"/>
      <w:marLeft w:val="0"/>
      <w:marRight w:val="0"/>
      <w:marTop w:val="0"/>
      <w:marBottom w:val="0"/>
      <w:divBdr>
        <w:top w:val="none" w:sz="0" w:space="0" w:color="auto"/>
        <w:left w:val="none" w:sz="0" w:space="0" w:color="auto"/>
        <w:bottom w:val="none" w:sz="0" w:space="0" w:color="auto"/>
        <w:right w:val="none" w:sz="0" w:space="0" w:color="auto"/>
      </w:divBdr>
      <w:divsChild>
        <w:div w:id="760954191">
          <w:marLeft w:val="0"/>
          <w:marRight w:val="0"/>
          <w:marTop w:val="0"/>
          <w:marBottom w:val="0"/>
          <w:divBdr>
            <w:top w:val="none" w:sz="0" w:space="0" w:color="auto"/>
            <w:left w:val="none" w:sz="0" w:space="0" w:color="auto"/>
            <w:bottom w:val="none" w:sz="0" w:space="0" w:color="auto"/>
            <w:right w:val="none" w:sz="0" w:space="0" w:color="auto"/>
          </w:divBdr>
        </w:div>
      </w:divsChild>
    </w:div>
    <w:div w:id="759638799">
      <w:bodyDiv w:val="1"/>
      <w:marLeft w:val="0"/>
      <w:marRight w:val="0"/>
      <w:marTop w:val="0"/>
      <w:marBottom w:val="0"/>
      <w:divBdr>
        <w:top w:val="none" w:sz="0" w:space="0" w:color="auto"/>
        <w:left w:val="none" w:sz="0" w:space="0" w:color="auto"/>
        <w:bottom w:val="none" w:sz="0" w:space="0" w:color="auto"/>
        <w:right w:val="none" w:sz="0" w:space="0" w:color="auto"/>
      </w:divBdr>
    </w:div>
    <w:div w:id="767240673">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63122491">
      <w:bodyDiv w:val="1"/>
      <w:marLeft w:val="0"/>
      <w:marRight w:val="0"/>
      <w:marTop w:val="0"/>
      <w:marBottom w:val="0"/>
      <w:divBdr>
        <w:top w:val="none" w:sz="0" w:space="0" w:color="auto"/>
        <w:left w:val="none" w:sz="0" w:space="0" w:color="auto"/>
        <w:bottom w:val="none" w:sz="0" w:space="0" w:color="auto"/>
        <w:right w:val="none" w:sz="0" w:space="0" w:color="auto"/>
      </w:divBdr>
      <w:divsChild>
        <w:div w:id="1490057119">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355692668">
      <w:bodyDiv w:val="1"/>
      <w:marLeft w:val="0"/>
      <w:marRight w:val="0"/>
      <w:marTop w:val="0"/>
      <w:marBottom w:val="0"/>
      <w:divBdr>
        <w:top w:val="none" w:sz="0" w:space="0" w:color="auto"/>
        <w:left w:val="none" w:sz="0" w:space="0" w:color="auto"/>
        <w:bottom w:val="none" w:sz="0" w:space="0" w:color="auto"/>
        <w:right w:val="none" w:sz="0" w:space="0" w:color="auto"/>
      </w:divBdr>
    </w:div>
    <w:div w:id="1394084849">
      <w:bodyDiv w:val="1"/>
      <w:marLeft w:val="0"/>
      <w:marRight w:val="0"/>
      <w:marTop w:val="0"/>
      <w:marBottom w:val="0"/>
      <w:divBdr>
        <w:top w:val="none" w:sz="0" w:space="0" w:color="auto"/>
        <w:left w:val="none" w:sz="0" w:space="0" w:color="auto"/>
        <w:bottom w:val="none" w:sz="0" w:space="0" w:color="auto"/>
        <w:right w:val="none" w:sz="0" w:space="0" w:color="auto"/>
      </w:divBdr>
      <w:divsChild>
        <w:div w:id="771899011">
          <w:marLeft w:val="0"/>
          <w:marRight w:val="0"/>
          <w:marTop w:val="0"/>
          <w:marBottom w:val="0"/>
          <w:divBdr>
            <w:top w:val="none" w:sz="0" w:space="0" w:color="auto"/>
            <w:left w:val="none" w:sz="0" w:space="0" w:color="auto"/>
            <w:bottom w:val="none" w:sz="0" w:space="0" w:color="auto"/>
            <w:right w:val="none" w:sz="0" w:space="0" w:color="auto"/>
          </w:divBdr>
        </w:div>
      </w:divsChild>
    </w:div>
    <w:div w:id="1557354134">
      <w:bodyDiv w:val="1"/>
      <w:marLeft w:val="0"/>
      <w:marRight w:val="0"/>
      <w:marTop w:val="0"/>
      <w:marBottom w:val="0"/>
      <w:divBdr>
        <w:top w:val="none" w:sz="0" w:space="0" w:color="auto"/>
        <w:left w:val="none" w:sz="0" w:space="0" w:color="auto"/>
        <w:bottom w:val="none" w:sz="0" w:space="0" w:color="auto"/>
        <w:right w:val="none" w:sz="0" w:space="0" w:color="auto"/>
      </w:divBdr>
      <w:divsChild>
        <w:div w:id="1822579083">
          <w:marLeft w:val="0"/>
          <w:marRight w:val="0"/>
          <w:marTop w:val="0"/>
          <w:marBottom w:val="0"/>
          <w:divBdr>
            <w:top w:val="none" w:sz="0" w:space="0" w:color="auto"/>
            <w:left w:val="none" w:sz="0" w:space="0" w:color="auto"/>
            <w:bottom w:val="none" w:sz="0" w:space="0" w:color="auto"/>
            <w:right w:val="none" w:sz="0" w:space="0" w:color="auto"/>
          </w:divBdr>
        </w:div>
      </w:divsChild>
    </w:div>
    <w:div w:id="1672415990">
      <w:bodyDiv w:val="1"/>
      <w:marLeft w:val="0"/>
      <w:marRight w:val="0"/>
      <w:marTop w:val="0"/>
      <w:marBottom w:val="0"/>
      <w:divBdr>
        <w:top w:val="none" w:sz="0" w:space="0" w:color="auto"/>
        <w:left w:val="none" w:sz="0" w:space="0" w:color="auto"/>
        <w:bottom w:val="none" w:sz="0" w:space="0" w:color="auto"/>
        <w:right w:val="none" w:sz="0" w:space="0" w:color="auto"/>
      </w:divBdr>
      <w:divsChild>
        <w:div w:id="2082482428">
          <w:marLeft w:val="0"/>
          <w:marRight w:val="0"/>
          <w:marTop w:val="0"/>
          <w:marBottom w:val="0"/>
          <w:divBdr>
            <w:top w:val="none" w:sz="0" w:space="0" w:color="auto"/>
            <w:left w:val="none" w:sz="0" w:space="0" w:color="auto"/>
            <w:bottom w:val="none" w:sz="0" w:space="0" w:color="auto"/>
            <w:right w:val="none" w:sz="0" w:space="0" w:color="auto"/>
          </w:divBdr>
          <w:divsChild>
            <w:div w:id="983237284">
              <w:marLeft w:val="0"/>
              <w:marRight w:val="0"/>
              <w:marTop w:val="0"/>
              <w:marBottom w:val="0"/>
              <w:divBdr>
                <w:top w:val="none" w:sz="0" w:space="0" w:color="auto"/>
                <w:left w:val="none" w:sz="0" w:space="0" w:color="auto"/>
                <w:bottom w:val="none" w:sz="0" w:space="0" w:color="auto"/>
                <w:right w:val="none" w:sz="0" w:space="0" w:color="auto"/>
              </w:divBdr>
            </w:div>
            <w:div w:id="1628506546">
              <w:marLeft w:val="0"/>
              <w:marRight w:val="0"/>
              <w:marTop w:val="0"/>
              <w:marBottom w:val="0"/>
              <w:divBdr>
                <w:top w:val="none" w:sz="0" w:space="0" w:color="auto"/>
                <w:left w:val="none" w:sz="0" w:space="0" w:color="auto"/>
                <w:bottom w:val="none" w:sz="0" w:space="0" w:color="auto"/>
                <w:right w:val="none" w:sz="0" w:space="0" w:color="auto"/>
              </w:divBdr>
            </w:div>
            <w:div w:id="183784403">
              <w:marLeft w:val="0"/>
              <w:marRight w:val="0"/>
              <w:marTop w:val="0"/>
              <w:marBottom w:val="0"/>
              <w:divBdr>
                <w:top w:val="none" w:sz="0" w:space="0" w:color="auto"/>
                <w:left w:val="none" w:sz="0" w:space="0" w:color="auto"/>
                <w:bottom w:val="none" w:sz="0" w:space="0" w:color="auto"/>
                <w:right w:val="none" w:sz="0" w:space="0" w:color="auto"/>
              </w:divBdr>
            </w:div>
            <w:div w:id="2031492448">
              <w:marLeft w:val="0"/>
              <w:marRight w:val="0"/>
              <w:marTop w:val="0"/>
              <w:marBottom w:val="0"/>
              <w:divBdr>
                <w:top w:val="none" w:sz="0" w:space="0" w:color="auto"/>
                <w:left w:val="none" w:sz="0" w:space="0" w:color="auto"/>
                <w:bottom w:val="none" w:sz="0" w:space="0" w:color="auto"/>
                <w:right w:val="none" w:sz="0" w:space="0" w:color="auto"/>
              </w:divBdr>
            </w:div>
            <w:div w:id="2029215568">
              <w:marLeft w:val="0"/>
              <w:marRight w:val="0"/>
              <w:marTop w:val="0"/>
              <w:marBottom w:val="0"/>
              <w:divBdr>
                <w:top w:val="none" w:sz="0" w:space="0" w:color="auto"/>
                <w:left w:val="none" w:sz="0" w:space="0" w:color="auto"/>
                <w:bottom w:val="none" w:sz="0" w:space="0" w:color="auto"/>
                <w:right w:val="none" w:sz="0" w:space="0" w:color="auto"/>
              </w:divBdr>
            </w:div>
            <w:div w:id="780075903">
              <w:marLeft w:val="0"/>
              <w:marRight w:val="0"/>
              <w:marTop w:val="0"/>
              <w:marBottom w:val="0"/>
              <w:divBdr>
                <w:top w:val="none" w:sz="0" w:space="0" w:color="auto"/>
                <w:left w:val="none" w:sz="0" w:space="0" w:color="auto"/>
                <w:bottom w:val="none" w:sz="0" w:space="0" w:color="auto"/>
                <w:right w:val="none" w:sz="0" w:space="0" w:color="auto"/>
              </w:divBdr>
            </w:div>
            <w:div w:id="538981116">
              <w:marLeft w:val="0"/>
              <w:marRight w:val="0"/>
              <w:marTop w:val="0"/>
              <w:marBottom w:val="0"/>
              <w:divBdr>
                <w:top w:val="none" w:sz="0" w:space="0" w:color="auto"/>
                <w:left w:val="none" w:sz="0" w:space="0" w:color="auto"/>
                <w:bottom w:val="none" w:sz="0" w:space="0" w:color="auto"/>
                <w:right w:val="none" w:sz="0" w:space="0" w:color="auto"/>
              </w:divBdr>
            </w:div>
            <w:div w:id="279458154">
              <w:marLeft w:val="0"/>
              <w:marRight w:val="0"/>
              <w:marTop w:val="0"/>
              <w:marBottom w:val="0"/>
              <w:divBdr>
                <w:top w:val="none" w:sz="0" w:space="0" w:color="auto"/>
                <w:left w:val="none" w:sz="0" w:space="0" w:color="auto"/>
                <w:bottom w:val="none" w:sz="0" w:space="0" w:color="auto"/>
                <w:right w:val="none" w:sz="0" w:space="0" w:color="auto"/>
              </w:divBdr>
            </w:div>
            <w:div w:id="1408382303">
              <w:marLeft w:val="0"/>
              <w:marRight w:val="0"/>
              <w:marTop w:val="0"/>
              <w:marBottom w:val="0"/>
              <w:divBdr>
                <w:top w:val="none" w:sz="0" w:space="0" w:color="auto"/>
                <w:left w:val="none" w:sz="0" w:space="0" w:color="auto"/>
                <w:bottom w:val="none" w:sz="0" w:space="0" w:color="auto"/>
                <w:right w:val="none" w:sz="0" w:space="0" w:color="auto"/>
              </w:divBdr>
            </w:div>
            <w:div w:id="517157867">
              <w:marLeft w:val="0"/>
              <w:marRight w:val="0"/>
              <w:marTop w:val="0"/>
              <w:marBottom w:val="0"/>
              <w:divBdr>
                <w:top w:val="none" w:sz="0" w:space="0" w:color="auto"/>
                <w:left w:val="none" w:sz="0" w:space="0" w:color="auto"/>
                <w:bottom w:val="none" w:sz="0" w:space="0" w:color="auto"/>
                <w:right w:val="none" w:sz="0" w:space="0" w:color="auto"/>
              </w:divBdr>
            </w:div>
            <w:div w:id="1457023606">
              <w:marLeft w:val="0"/>
              <w:marRight w:val="0"/>
              <w:marTop w:val="0"/>
              <w:marBottom w:val="0"/>
              <w:divBdr>
                <w:top w:val="none" w:sz="0" w:space="0" w:color="auto"/>
                <w:left w:val="none" w:sz="0" w:space="0" w:color="auto"/>
                <w:bottom w:val="none" w:sz="0" w:space="0" w:color="auto"/>
                <w:right w:val="none" w:sz="0" w:space="0" w:color="auto"/>
              </w:divBdr>
            </w:div>
            <w:div w:id="1420324406">
              <w:marLeft w:val="0"/>
              <w:marRight w:val="0"/>
              <w:marTop w:val="0"/>
              <w:marBottom w:val="0"/>
              <w:divBdr>
                <w:top w:val="none" w:sz="0" w:space="0" w:color="auto"/>
                <w:left w:val="none" w:sz="0" w:space="0" w:color="auto"/>
                <w:bottom w:val="none" w:sz="0" w:space="0" w:color="auto"/>
                <w:right w:val="none" w:sz="0" w:space="0" w:color="auto"/>
              </w:divBdr>
            </w:div>
            <w:div w:id="1020663767">
              <w:marLeft w:val="0"/>
              <w:marRight w:val="0"/>
              <w:marTop w:val="0"/>
              <w:marBottom w:val="0"/>
              <w:divBdr>
                <w:top w:val="none" w:sz="0" w:space="0" w:color="auto"/>
                <w:left w:val="none" w:sz="0" w:space="0" w:color="auto"/>
                <w:bottom w:val="none" w:sz="0" w:space="0" w:color="auto"/>
                <w:right w:val="none" w:sz="0" w:space="0" w:color="auto"/>
              </w:divBdr>
            </w:div>
            <w:div w:id="872499076">
              <w:marLeft w:val="0"/>
              <w:marRight w:val="0"/>
              <w:marTop w:val="0"/>
              <w:marBottom w:val="0"/>
              <w:divBdr>
                <w:top w:val="none" w:sz="0" w:space="0" w:color="auto"/>
                <w:left w:val="none" w:sz="0" w:space="0" w:color="auto"/>
                <w:bottom w:val="none" w:sz="0" w:space="0" w:color="auto"/>
                <w:right w:val="none" w:sz="0" w:space="0" w:color="auto"/>
              </w:divBdr>
            </w:div>
            <w:div w:id="539246264">
              <w:marLeft w:val="0"/>
              <w:marRight w:val="0"/>
              <w:marTop w:val="0"/>
              <w:marBottom w:val="0"/>
              <w:divBdr>
                <w:top w:val="none" w:sz="0" w:space="0" w:color="auto"/>
                <w:left w:val="none" w:sz="0" w:space="0" w:color="auto"/>
                <w:bottom w:val="none" w:sz="0" w:space="0" w:color="auto"/>
                <w:right w:val="none" w:sz="0" w:space="0" w:color="auto"/>
              </w:divBdr>
            </w:div>
            <w:div w:id="818497076">
              <w:marLeft w:val="0"/>
              <w:marRight w:val="0"/>
              <w:marTop w:val="0"/>
              <w:marBottom w:val="0"/>
              <w:divBdr>
                <w:top w:val="none" w:sz="0" w:space="0" w:color="auto"/>
                <w:left w:val="none" w:sz="0" w:space="0" w:color="auto"/>
                <w:bottom w:val="none" w:sz="0" w:space="0" w:color="auto"/>
                <w:right w:val="none" w:sz="0" w:space="0" w:color="auto"/>
              </w:divBdr>
            </w:div>
            <w:div w:id="1481918502">
              <w:marLeft w:val="0"/>
              <w:marRight w:val="0"/>
              <w:marTop w:val="0"/>
              <w:marBottom w:val="0"/>
              <w:divBdr>
                <w:top w:val="none" w:sz="0" w:space="0" w:color="auto"/>
                <w:left w:val="none" w:sz="0" w:space="0" w:color="auto"/>
                <w:bottom w:val="none" w:sz="0" w:space="0" w:color="auto"/>
                <w:right w:val="none" w:sz="0" w:space="0" w:color="auto"/>
              </w:divBdr>
            </w:div>
            <w:div w:id="1683240708">
              <w:marLeft w:val="0"/>
              <w:marRight w:val="0"/>
              <w:marTop w:val="0"/>
              <w:marBottom w:val="0"/>
              <w:divBdr>
                <w:top w:val="none" w:sz="0" w:space="0" w:color="auto"/>
                <w:left w:val="none" w:sz="0" w:space="0" w:color="auto"/>
                <w:bottom w:val="none" w:sz="0" w:space="0" w:color="auto"/>
                <w:right w:val="none" w:sz="0" w:space="0" w:color="auto"/>
              </w:divBdr>
            </w:div>
            <w:div w:id="442577076">
              <w:marLeft w:val="0"/>
              <w:marRight w:val="0"/>
              <w:marTop w:val="0"/>
              <w:marBottom w:val="0"/>
              <w:divBdr>
                <w:top w:val="none" w:sz="0" w:space="0" w:color="auto"/>
                <w:left w:val="none" w:sz="0" w:space="0" w:color="auto"/>
                <w:bottom w:val="none" w:sz="0" w:space="0" w:color="auto"/>
                <w:right w:val="none" w:sz="0" w:space="0" w:color="auto"/>
              </w:divBdr>
            </w:div>
            <w:div w:id="2049598521">
              <w:marLeft w:val="0"/>
              <w:marRight w:val="0"/>
              <w:marTop w:val="0"/>
              <w:marBottom w:val="0"/>
              <w:divBdr>
                <w:top w:val="none" w:sz="0" w:space="0" w:color="auto"/>
                <w:left w:val="none" w:sz="0" w:space="0" w:color="auto"/>
                <w:bottom w:val="none" w:sz="0" w:space="0" w:color="auto"/>
                <w:right w:val="none" w:sz="0" w:space="0" w:color="auto"/>
              </w:divBdr>
            </w:div>
            <w:div w:id="285089521">
              <w:marLeft w:val="0"/>
              <w:marRight w:val="0"/>
              <w:marTop w:val="0"/>
              <w:marBottom w:val="0"/>
              <w:divBdr>
                <w:top w:val="none" w:sz="0" w:space="0" w:color="auto"/>
                <w:left w:val="none" w:sz="0" w:space="0" w:color="auto"/>
                <w:bottom w:val="none" w:sz="0" w:space="0" w:color="auto"/>
                <w:right w:val="none" w:sz="0" w:space="0" w:color="auto"/>
              </w:divBdr>
            </w:div>
            <w:div w:id="56707131">
              <w:marLeft w:val="0"/>
              <w:marRight w:val="0"/>
              <w:marTop w:val="0"/>
              <w:marBottom w:val="0"/>
              <w:divBdr>
                <w:top w:val="none" w:sz="0" w:space="0" w:color="auto"/>
                <w:left w:val="none" w:sz="0" w:space="0" w:color="auto"/>
                <w:bottom w:val="none" w:sz="0" w:space="0" w:color="auto"/>
                <w:right w:val="none" w:sz="0" w:space="0" w:color="auto"/>
              </w:divBdr>
            </w:div>
            <w:div w:id="2782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30714213">
      <w:bodyDiv w:val="1"/>
      <w:marLeft w:val="0"/>
      <w:marRight w:val="0"/>
      <w:marTop w:val="0"/>
      <w:marBottom w:val="0"/>
      <w:divBdr>
        <w:top w:val="none" w:sz="0" w:space="0" w:color="auto"/>
        <w:left w:val="none" w:sz="0" w:space="0" w:color="auto"/>
        <w:bottom w:val="none" w:sz="0" w:space="0" w:color="auto"/>
        <w:right w:val="none" w:sz="0" w:space="0" w:color="auto"/>
      </w:divBdr>
    </w:div>
    <w:div w:id="2038195641">
      <w:bodyDiv w:val="1"/>
      <w:marLeft w:val="0"/>
      <w:marRight w:val="0"/>
      <w:marTop w:val="0"/>
      <w:marBottom w:val="0"/>
      <w:divBdr>
        <w:top w:val="none" w:sz="0" w:space="0" w:color="auto"/>
        <w:left w:val="none" w:sz="0" w:space="0" w:color="auto"/>
        <w:bottom w:val="none" w:sz="0" w:space="0" w:color="auto"/>
        <w:right w:val="none" w:sz="0" w:space="0" w:color="auto"/>
      </w:divBdr>
      <w:divsChild>
        <w:div w:id="1220750109">
          <w:marLeft w:val="0"/>
          <w:marRight w:val="0"/>
          <w:marTop w:val="0"/>
          <w:marBottom w:val="0"/>
          <w:divBdr>
            <w:top w:val="none" w:sz="0" w:space="0" w:color="auto"/>
            <w:left w:val="none" w:sz="0" w:space="0" w:color="auto"/>
            <w:bottom w:val="none" w:sz="0" w:space="0" w:color="auto"/>
            <w:right w:val="none" w:sz="0" w:space="0" w:color="auto"/>
          </w:divBdr>
        </w:div>
      </w:divsChild>
    </w:div>
    <w:div w:id="2100711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9693D-79CA-49D4-97B2-248B8768D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19</Pages>
  <Words>9916</Words>
  <Characters>57519</Characters>
  <Application>Microsoft Office Word</Application>
  <DocSecurity>0</DocSecurity>
  <Lines>479</Lines>
  <Paragraphs>134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158</cp:revision>
  <cp:lastPrinted>2022-10-19T11:57:00Z</cp:lastPrinted>
  <dcterms:created xsi:type="dcterms:W3CDTF">2022-10-11T11:54:00Z</dcterms:created>
  <dcterms:modified xsi:type="dcterms:W3CDTF">2023-02-17T09:25:00Z</dcterms:modified>
</cp:coreProperties>
</file>