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6EAF97D" w:rsidR="008F76F2" w:rsidRPr="00CD5420" w:rsidRDefault="008F76F2" w:rsidP="00784B61">
      <w:pPr>
        <w:spacing w:line="240" w:lineRule="auto"/>
        <w:rPr>
          <w:rFonts w:ascii="Montserrat Light" w:hAnsi="Montserrat Light"/>
          <w:b/>
          <w:bCs/>
        </w:rPr>
      </w:pPr>
      <w:r w:rsidRPr="00CD5420">
        <w:rPr>
          <w:rFonts w:ascii="Montserrat Light" w:hAnsi="Montserrat Light"/>
        </w:rPr>
        <w:t xml:space="preserve">Nr. </w:t>
      </w:r>
      <w:bookmarkStart w:id="0" w:name="_lo1dgo7s1ifp" w:colFirst="0" w:colLast="0"/>
      <w:bookmarkEnd w:id="0"/>
      <w:r w:rsidR="00270F54">
        <w:rPr>
          <w:rFonts w:ascii="Montserrat Light" w:hAnsi="Montserrat Light"/>
        </w:rPr>
        <w:t>17834</w:t>
      </w:r>
      <w:r w:rsidR="00BC1746">
        <w:rPr>
          <w:rFonts w:ascii="Montserrat Light" w:hAnsi="Montserrat Light"/>
        </w:rPr>
        <w:t>/</w:t>
      </w:r>
      <w:r w:rsidR="00270F54">
        <w:rPr>
          <w:rFonts w:ascii="Montserrat Light" w:hAnsi="Montserrat Light"/>
        </w:rPr>
        <w:t>26.04.</w:t>
      </w:r>
      <w:r w:rsidR="00BC1746">
        <w:rPr>
          <w:rFonts w:ascii="Montserrat Light" w:hAnsi="Montserrat Light"/>
        </w:rPr>
        <w:t>202</w:t>
      </w:r>
      <w:r w:rsidR="00137D21">
        <w:rPr>
          <w:rFonts w:ascii="Montserrat Light" w:hAnsi="Montserrat Light"/>
        </w:rPr>
        <w:t>3</w:t>
      </w:r>
    </w:p>
    <w:p w14:paraId="76465B53" w14:textId="77777777" w:rsidR="001A22BE" w:rsidRDefault="001A22BE" w:rsidP="00784B61">
      <w:pPr>
        <w:spacing w:line="240" w:lineRule="auto"/>
        <w:jc w:val="center"/>
        <w:rPr>
          <w:rFonts w:ascii="Montserrat" w:hAnsi="Montserrat"/>
          <w:b/>
          <w:bCs/>
        </w:rPr>
      </w:pPr>
      <w:bookmarkStart w:id="1" w:name="_96pwsx56lrau" w:colFirst="0" w:colLast="0"/>
      <w:bookmarkEnd w:id="1"/>
    </w:p>
    <w:p w14:paraId="69CCC130" w14:textId="77777777" w:rsidR="001A22BE" w:rsidRDefault="001A22BE" w:rsidP="00784B61">
      <w:pPr>
        <w:spacing w:line="240" w:lineRule="auto"/>
        <w:jc w:val="center"/>
        <w:rPr>
          <w:rFonts w:ascii="Montserrat" w:hAnsi="Montserrat"/>
          <w:b/>
          <w:bCs/>
        </w:rPr>
      </w:pPr>
    </w:p>
    <w:p w14:paraId="5FFC810A" w14:textId="042A6762"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3B108A17" w14:textId="6A8FD1DF" w:rsidR="008141FA" w:rsidRPr="008141FA" w:rsidRDefault="008141FA" w:rsidP="008141FA">
      <w:pPr>
        <w:tabs>
          <w:tab w:val="left" w:pos="2160"/>
        </w:tabs>
        <w:spacing w:line="240" w:lineRule="auto"/>
        <w:ind w:right="180"/>
        <w:jc w:val="center"/>
        <w:rPr>
          <w:rFonts w:ascii="Montserrat" w:hAnsi="Montserrat"/>
          <w:b/>
          <w:bCs/>
          <w:lang w:val="ro-RO"/>
        </w:rPr>
      </w:pPr>
      <w:r w:rsidRPr="008141FA">
        <w:rPr>
          <w:rFonts w:ascii="Montserrat" w:hAnsi="Montserrat"/>
          <w:b/>
          <w:bCs/>
          <w:lang w:val="ro-RO"/>
        </w:rPr>
        <w:t xml:space="preserve">la Proiectul de hotărâre </w:t>
      </w:r>
      <w:bookmarkStart w:id="2" w:name="_Hlk512243906"/>
      <w:r w:rsidRPr="008141FA">
        <w:rPr>
          <w:rFonts w:ascii="Montserrat" w:hAnsi="Montserrat"/>
          <w:b/>
          <w:bCs/>
          <w:lang w:val="ro-RO"/>
        </w:rPr>
        <w:t>privind aprobarea situaţiilor financiare la data de 31.12.20</w:t>
      </w:r>
      <w:r>
        <w:rPr>
          <w:rFonts w:ascii="Montserrat" w:hAnsi="Montserrat"/>
          <w:b/>
          <w:bCs/>
          <w:lang w:val="ro-RO"/>
        </w:rPr>
        <w:t>2</w:t>
      </w:r>
      <w:r w:rsidR="00550B3D">
        <w:rPr>
          <w:rFonts w:ascii="Montserrat" w:hAnsi="Montserrat"/>
          <w:b/>
          <w:bCs/>
          <w:lang w:val="ro-RO"/>
        </w:rPr>
        <w:t>2</w:t>
      </w:r>
      <w:r w:rsidRPr="008141FA">
        <w:rPr>
          <w:rFonts w:ascii="Montserrat" w:hAnsi="Montserrat"/>
          <w:b/>
          <w:bCs/>
          <w:lang w:val="ro-RO"/>
        </w:rPr>
        <w:t xml:space="preserve"> ale societății Pază şi Protecţie Cluj S.R.L</w:t>
      </w:r>
      <w:bookmarkEnd w:id="2"/>
    </w:p>
    <w:p w14:paraId="3D20D9D6" w14:textId="77777777" w:rsidR="008141FA" w:rsidRDefault="008141FA" w:rsidP="001A22BE">
      <w:pPr>
        <w:tabs>
          <w:tab w:val="left" w:pos="2160"/>
        </w:tabs>
        <w:spacing w:line="240" w:lineRule="auto"/>
        <w:ind w:right="180"/>
        <w:jc w:val="center"/>
        <w:rPr>
          <w:rFonts w:ascii="Montserrat" w:hAnsi="Montserrat"/>
          <w:b/>
          <w:bCs/>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7272490A" w14:textId="77777777" w:rsidR="00536E5B" w:rsidRDefault="00C8111A" w:rsidP="002E6C13">
            <w:pPr>
              <w:shd w:val="clear" w:color="auto" w:fill="FFFFFF"/>
              <w:spacing w:before="240" w:after="240"/>
              <w:jc w:val="both"/>
              <w:rPr>
                <w:rFonts w:ascii="Montserrat Light" w:eastAsia="Times New Roman" w:hAnsi="Montserrat Light"/>
                <w:noProof/>
                <w:shd w:val="clear" w:color="auto" w:fill="FFFFFF"/>
                <w:lang w:val="ro-RO"/>
              </w:rPr>
            </w:pPr>
            <w:r>
              <w:rPr>
                <w:rFonts w:ascii="Montserrat Light" w:eastAsia="Times New Roman" w:hAnsi="Montserrat Light"/>
                <w:noProof/>
                <w:shd w:val="clear" w:color="auto" w:fill="FFFFFF"/>
                <w:lang w:val="ro-RO"/>
              </w:rPr>
              <w:t xml:space="preserve"> </w:t>
            </w:r>
            <w:r w:rsidR="008141FA" w:rsidRPr="008141FA">
              <w:rPr>
                <w:rFonts w:ascii="Montserrat Light" w:eastAsia="Times New Roman" w:hAnsi="Montserrat Light"/>
                <w:bCs/>
                <w:noProof/>
                <w:shd w:val="clear" w:color="auto" w:fill="FFFFFF"/>
                <w:lang w:val="ro-RO"/>
              </w:rPr>
              <w:t>În temeiul dispoziţiilor Legii nr. 31/1990 privind societățile, republicată, cu modificările și completările ulterioare, articolului 92 din O.U.G. nr. 57/2019 privind Codul Administrativ</w:t>
            </w:r>
            <w:r w:rsidR="008141FA" w:rsidRPr="008141FA">
              <w:rPr>
                <w:rFonts w:ascii="Montserrat Light" w:eastAsia="Times New Roman" w:hAnsi="Montserrat Light"/>
                <w:bCs/>
                <w:noProof/>
                <w:shd w:val="clear" w:color="auto" w:fill="FFFFFF"/>
                <w:lang w:val="en-US"/>
              </w:rPr>
              <w:t xml:space="preserve"> </w:t>
            </w:r>
            <w:r w:rsidR="008141FA" w:rsidRPr="008141FA">
              <w:rPr>
                <w:rFonts w:ascii="Montserrat Light" w:eastAsia="Times New Roman" w:hAnsi="Montserrat Light"/>
                <w:bCs/>
                <w:noProof/>
                <w:shd w:val="clear" w:color="auto" w:fill="FFFFFF"/>
                <w:lang w:val="ro-RO"/>
              </w:rPr>
              <w:t xml:space="preserve">cu modificările şi completările ulterioare, Consiliul Județean Cluj a hotărât participarea cu capital și cu bunuri, la înfiinţarea, funcţionarea şi dezvoltarea unor regii autonome și societăți de interes județean. </w:t>
            </w:r>
            <w:r>
              <w:rPr>
                <w:rFonts w:ascii="Montserrat Light" w:eastAsia="Times New Roman" w:hAnsi="Montserrat Light"/>
                <w:noProof/>
                <w:shd w:val="clear" w:color="auto" w:fill="FFFFFF"/>
                <w:lang w:val="ro-RO"/>
              </w:rPr>
              <w:t xml:space="preserve"> </w:t>
            </w:r>
          </w:p>
          <w:p w14:paraId="41BDEB62" w14:textId="13BAD25D" w:rsidR="00CD5420" w:rsidRPr="00CD5420" w:rsidRDefault="00C8111A" w:rsidP="002E6C13">
            <w:pPr>
              <w:shd w:val="clear" w:color="auto" w:fill="FFFFFF"/>
              <w:spacing w:after="240"/>
              <w:jc w:val="both"/>
              <w:rPr>
                <w:rFonts w:ascii="Montserrat" w:eastAsia="Times New Roman" w:hAnsi="Montserrat"/>
                <w:b/>
                <w:bCs/>
                <w:noProof/>
                <w:shd w:val="clear" w:color="auto" w:fill="FFFFFF"/>
              </w:rPr>
            </w:pPr>
            <w:r>
              <w:rPr>
                <w:rFonts w:ascii="Montserrat Light" w:eastAsia="Times New Roman" w:hAnsi="Montserrat Light"/>
                <w:noProof/>
                <w:shd w:val="clear" w:color="auto" w:fill="FFFFFF"/>
                <w:lang w:val="ro-RO"/>
              </w:rPr>
              <w:t xml:space="preserve"> </w:t>
            </w:r>
            <w:r w:rsidR="00F14705" w:rsidRPr="00F14705">
              <w:rPr>
                <w:rFonts w:ascii="Montserrat Light" w:eastAsia="Times New Roman" w:hAnsi="Montserrat Light"/>
                <w:noProof/>
                <w:shd w:val="clear" w:color="auto" w:fill="FFFFFF"/>
                <w:lang w:val="ro-RO"/>
              </w:rPr>
              <w:t xml:space="preserve">În baza dispoziţiilor articolului 173 alin. </w:t>
            </w:r>
            <w:r w:rsidR="00137D21">
              <w:rPr>
                <w:rFonts w:ascii="Montserrat Light" w:eastAsia="Times New Roman" w:hAnsi="Montserrat Light"/>
                <w:noProof/>
                <w:shd w:val="clear" w:color="auto" w:fill="FFFFFF"/>
                <w:lang w:val="ro-RO"/>
              </w:rPr>
              <w:t xml:space="preserve">(1) lit.a) și alin </w:t>
            </w:r>
            <w:r w:rsidR="00F14705" w:rsidRPr="00F14705">
              <w:rPr>
                <w:rFonts w:ascii="Montserrat Light" w:eastAsia="Times New Roman" w:hAnsi="Montserrat Light"/>
                <w:noProof/>
                <w:shd w:val="clear" w:color="auto" w:fill="FFFFFF"/>
                <w:lang w:val="ro-RO"/>
              </w:rPr>
              <w:t>(2) lit</w:t>
            </w:r>
            <w:r w:rsidR="00137D21">
              <w:rPr>
                <w:rFonts w:ascii="Montserrat Light" w:eastAsia="Times New Roman" w:hAnsi="Montserrat Light"/>
                <w:noProof/>
                <w:shd w:val="clear" w:color="auto" w:fill="FFFFFF"/>
                <w:lang w:val="ro-RO"/>
              </w:rPr>
              <w:t>.</w:t>
            </w:r>
            <w:r w:rsidR="00F14705" w:rsidRPr="00F14705">
              <w:rPr>
                <w:rFonts w:ascii="Montserrat Light" w:eastAsia="Times New Roman" w:hAnsi="Montserrat Light"/>
                <w:noProof/>
                <w:shd w:val="clear" w:color="auto" w:fill="FFFFFF"/>
                <w:lang w:val="ro-RO"/>
              </w:rPr>
              <w:t xml:space="preserve"> d) din din O.U.G. nr. 57/2019 privind Codul Administrativ</w:t>
            </w:r>
            <w:r w:rsidR="00F14705" w:rsidRPr="00F14705">
              <w:rPr>
                <w:rFonts w:ascii="Montserrat Light" w:eastAsia="Times New Roman" w:hAnsi="Montserrat Light"/>
                <w:noProof/>
                <w:shd w:val="clear" w:color="auto" w:fill="FFFFFF"/>
                <w:lang w:val="en-US"/>
              </w:rPr>
              <w:t xml:space="preserve"> </w:t>
            </w:r>
            <w:r w:rsidR="00F14705" w:rsidRPr="00F14705">
              <w:rPr>
                <w:rFonts w:ascii="Montserrat Light" w:eastAsia="Times New Roman" w:hAnsi="Montserrat Light"/>
                <w:noProof/>
                <w:shd w:val="clear" w:color="auto" w:fill="FFFFFF"/>
                <w:lang w:val="ro-RO"/>
              </w:rPr>
              <w:t>cu modificările şi completările ulterioare, Consiliul Judeţean Cluj exercită, în numele judeţului, toate drepturile şi obligaţiile corespunzătoare participaţiilor deţinute la societăţi sau regii autonome, în condiţiile legii.</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3DBD72C6" w14:textId="77777777" w:rsidR="008141FA" w:rsidRDefault="004A1EA9" w:rsidP="00581C65">
            <w:pPr>
              <w:shd w:val="clear" w:color="auto" w:fill="FFFFFF"/>
              <w:spacing w:line="240" w:lineRule="auto"/>
              <w:jc w:val="both"/>
              <w:rPr>
                <w:rFonts w:ascii="Montserrat Light" w:hAnsi="Montserrat Light"/>
                <w:sz w:val="21"/>
                <w:szCs w:val="21"/>
                <w:lang w:val="ro-RO"/>
              </w:rPr>
            </w:pPr>
            <w:r>
              <w:rPr>
                <w:rFonts w:ascii="Montserrat Light" w:hAnsi="Montserrat Light"/>
                <w:sz w:val="21"/>
                <w:szCs w:val="21"/>
                <w:lang w:val="ro-RO"/>
              </w:rPr>
              <w:t xml:space="preserve">             </w:t>
            </w:r>
          </w:p>
          <w:p w14:paraId="34C5BA47" w14:textId="6F7F6C77" w:rsidR="008141FA" w:rsidRPr="00535797" w:rsidRDefault="008141FA" w:rsidP="00231CFC">
            <w:pPr>
              <w:shd w:val="clear" w:color="auto" w:fill="FFFFFF"/>
              <w:spacing w:after="240"/>
              <w:jc w:val="both"/>
              <w:rPr>
                <w:rFonts w:ascii="Montserrat Light" w:hAnsi="Montserrat Light"/>
                <w:lang w:val="ro-RO"/>
              </w:rPr>
            </w:pPr>
            <w:r w:rsidRPr="00535797">
              <w:rPr>
                <w:rFonts w:ascii="Montserrat Light" w:hAnsi="Montserrat Light"/>
                <w:lang w:val="ro-RO"/>
              </w:rPr>
              <w:t>În conformitate cu prevederile Legii contabilităţii nr. 82/1991, republicată, cu modificările şi completările ulterioare, şi ale Ordinului Ministrului Finanţelor Publice nr. 1802/2014 pentru aprobarea Reglementărilor contabile privind situaţiile financiare anuale individuale şi situaţiile financiare anuale consolidat cu modificările şi completările ulterioare, societatea Pază şi Protecţie Cluj S.R.L. a întocmit situaţiile financiare la 31.12.20</w:t>
            </w:r>
            <w:r w:rsidR="00536E5B" w:rsidRPr="00535797">
              <w:rPr>
                <w:rFonts w:ascii="Montserrat Light" w:hAnsi="Montserrat Light"/>
                <w:lang w:val="ro-RO"/>
              </w:rPr>
              <w:t>2</w:t>
            </w:r>
            <w:r w:rsidR="00137D21">
              <w:rPr>
                <w:rFonts w:ascii="Montserrat Light" w:hAnsi="Montserrat Light"/>
                <w:lang w:val="ro-RO"/>
              </w:rPr>
              <w:t>2</w:t>
            </w:r>
            <w:r w:rsidRPr="00535797">
              <w:rPr>
                <w:rFonts w:ascii="Montserrat Light" w:hAnsi="Montserrat Light"/>
                <w:lang w:val="ro-RO"/>
              </w:rPr>
              <w:t xml:space="preserve"> pe care le prezintă Consiliului Judeţean Cluj pentru aprobare cu</w:t>
            </w:r>
            <w:r w:rsidR="00D23F5D" w:rsidRPr="00535797">
              <w:rPr>
                <w:rFonts w:ascii="Montserrat Light" w:hAnsi="Montserrat Light"/>
                <w:lang w:val="ro-RO"/>
              </w:rPr>
              <w:t xml:space="preserve"> adresa</w:t>
            </w:r>
            <w:r w:rsidRPr="00535797">
              <w:rPr>
                <w:rFonts w:ascii="Montserrat Light" w:hAnsi="Montserrat Light"/>
                <w:lang w:val="ro-RO"/>
              </w:rPr>
              <w:t xml:space="preserve"> nr. </w:t>
            </w:r>
            <w:r w:rsidR="00550B3D">
              <w:rPr>
                <w:rFonts w:ascii="Montserrat Light" w:hAnsi="Montserrat Light"/>
                <w:lang w:val="ro-RO"/>
              </w:rPr>
              <w:t>312</w:t>
            </w:r>
            <w:r w:rsidRPr="00535797">
              <w:rPr>
                <w:rFonts w:ascii="Montserrat Light" w:hAnsi="Montserrat Light"/>
                <w:lang w:val="ro-RO"/>
              </w:rPr>
              <w:t>/</w:t>
            </w:r>
            <w:r w:rsidR="00550B3D">
              <w:rPr>
                <w:rFonts w:ascii="Montserrat Light" w:hAnsi="Montserrat Light"/>
                <w:lang w:val="ro-RO"/>
              </w:rPr>
              <w:t>20.04.</w:t>
            </w:r>
            <w:r w:rsidRPr="00535797">
              <w:rPr>
                <w:rFonts w:ascii="Montserrat Light" w:hAnsi="Montserrat Light"/>
                <w:lang w:val="ro-RO"/>
              </w:rPr>
              <w:t>202</w:t>
            </w:r>
            <w:r w:rsidR="00137D21">
              <w:rPr>
                <w:rFonts w:ascii="Montserrat Light" w:hAnsi="Montserrat Light"/>
                <w:lang w:val="ro-RO"/>
              </w:rPr>
              <w:t>3</w:t>
            </w:r>
            <w:r w:rsidRPr="00535797">
              <w:rPr>
                <w:rFonts w:ascii="Montserrat Light" w:hAnsi="Montserrat Light"/>
                <w:lang w:val="ro-RO"/>
              </w:rPr>
              <w:t>.</w:t>
            </w:r>
          </w:p>
          <w:p w14:paraId="75D94669" w14:textId="77777777" w:rsidR="00A8636B" w:rsidRPr="00535797" w:rsidRDefault="00A8636B" w:rsidP="00231CFC">
            <w:pPr>
              <w:shd w:val="clear" w:color="auto" w:fill="FFFFFF"/>
              <w:jc w:val="both"/>
              <w:rPr>
                <w:rFonts w:ascii="Montserrat Light" w:hAnsi="Montserrat Light"/>
                <w:lang w:val="ro-RO"/>
              </w:rPr>
            </w:pPr>
            <w:r w:rsidRPr="00535797">
              <w:rPr>
                <w:rFonts w:ascii="Montserrat Light" w:hAnsi="Montserrat Light"/>
                <w:lang w:val="ro-RO"/>
              </w:rPr>
              <w:t>Conform art.111 alin.(2) pct. din Legea privind societățile nr. 31/1990 republicată, cu modificările și completările ulterioare:</w:t>
            </w:r>
          </w:p>
          <w:p w14:paraId="2B6F1C00" w14:textId="77777777" w:rsidR="00A8636B" w:rsidRPr="00535797" w:rsidRDefault="00A8636B" w:rsidP="00231CFC">
            <w:pPr>
              <w:shd w:val="clear" w:color="auto" w:fill="FFFFFF"/>
              <w:jc w:val="both"/>
              <w:rPr>
                <w:rFonts w:ascii="Montserrat Light" w:hAnsi="Montserrat Light"/>
                <w:i/>
                <w:iCs/>
                <w:lang w:val="ro-RO"/>
              </w:rPr>
            </w:pPr>
            <w:r w:rsidRPr="00535797">
              <w:rPr>
                <w:rFonts w:ascii="Montserrat Light" w:hAnsi="Montserrat Light"/>
                <w:i/>
                <w:iCs/>
                <w:lang w:val="ro-RO"/>
              </w:rPr>
              <w:t>În afară de dezbaterea altor probleme înscrise la ordinea de zi, adunarea generală este obligată:</w:t>
            </w:r>
          </w:p>
          <w:p w14:paraId="6091F2CE" w14:textId="575E7563" w:rsidR="00A8636B" w:rsidRPr="00535797" w:rsidRDefault="00A8636B" w:rsidP="00231CFC">
            <w:pPr>
              <w:shd w:val="clear" w:color="auto" w:fill="FFFFFF"/>
              <w:tabs>
                <w:tab w:val="left" w:pos="342"/>
              </w:tabs>
              <w:ind w:left="58"/>
              <w:jc w:val="both"/>
              <w:rPr>
                <w:rFonts w:ascii="Montserrat Light" w:hAnsi="Montserrat Light"/>
                <w:i/>
                <w:iCs/>
                <w:lang w:val="ro-RO"/>
              </w:rPr>
            </w:pPr>
            <w:r w:rsidRPr="00535797">
              <w:rPr>
                <w:rFonts w:ascii="Montserrat Light" w:hAnsi="Montserrat Light"/>
                <w:i/>
                <w:iCs/>
                <w:lang w:val="ro-RO"/>
              </w:rPr>
              <w:t>a) Să discute, să aprobe sau să modifice situațiile financiare anuale, pe baza rapoartelor prezentate de consiliul de administrație, respectiv de directorat și de consiliul de supraveghere, de cenzori sau, după caz, de auditorul financiar, și să fixeze dividendul.</w:t>
            </w:r>
          </w:p>
          <w:p w14:paraId="164CE101" w14:textId="72F646E8" w:rsidR="00E55F91" w:rsidRPr="00CD5420" w:rsidRDefault="00581C65" w:rsidP="00A8636B">
            <w:pPr>
              <w:shd w:val="clear" w:color="auto" w:fill="FFFFFF"/>
              <w:spacing w:line="240" w:lineRule="auto"/>
              <w:ind w:left="58" w:firstLine="484"/>
              <w:jc w:val="both"/>
              <w:rPr>
                <w:rFonts w:ascii="Montserrat Light" w:hAnsi="Montserrat Light"/>
                <w:sz w:val="21"/>
                <w:szCs w:val="21"/>
              </w:rPr>
            </w:pPr>
            <w:r>
              <w:rPr>
                <w:rFonts w:ascii="Montserrat Light" w:hAnsi="Montserrat Light"/>
                <w:sz w:val="21"/>
                <w:szCs w:val="21"/>
                <w:highlight w:val="yellow"/>
                <w:lang w:val="ro-RO"/>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770FD8AC" w14:textId="77777777" w:rsidR="00F417D5" w:rsidRDefault="00F417D5" w:rsidP="00F417D5">
            <w:pPr>
              <w:shd w:val="clear" w:color="auto" w:fill="FFFFFF"/>
              <w:spacing w:line="240" w:lineRule="auto"/>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35F83BD7" w:rsidR="008F76F2" w:rsidRPr="009E5386" w:rsidRDefault="00F417D5" w:rsidP="00F417D5">
            <w:pPr>
              <w:shd w:val="clear" w:color="auto" w:fill="FFFFFF"/>
              <w:spacing w:after="220" w:line="240" w:lineRule="auto"/>
              <w:jc w:val="both"/>
              <w:rPr>
                <w:rFonts w:ascii="Montserrat Light" w:hAnsi="Montserrat Light"/>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00180355" w:rsidR="008F76F2" w:rsidRPr="009E5386" w:rsidRDefault="00F417D5" w:rsidP="00784B61">
            <w:pPr>
              <w:shd w:val="clear" w:color="auto" w:fill="FFFFFF"/>
              <w:spacing w:after="220" w:line="240" w:lineRule="auto"/>
              <w:jc w:val="both"/>
              <w:rPr>
                <w:rFonts w:ascii="Montserrat Light" w:hAnsi="Montserrat Light"/>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lastRenderedPageBreak/>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250F2FD6" w:rsidR="008F76F2" w:rsidRPr="009E5386" w:rsidRDefault="005D5F39" w:rsidP="00231CFC">
            <w:pPr>
              <w:shd w:val="clear" w:color="auto" w:fill="FFFFFF"/>
              <w:spacing w:before="240" w:after="220"/>
              <w:jc w:val="both"/>
              <w:rPr>
                <w:rFonts w:ascii="Montserrat Light" w:hAnsi="Montserrat Light"/>
              </w:rPr>
            </w:pPr>
            <w:r w:rsidRPr="005D5F39">
              <w:rPr>
                <w:rFonts w:ascii="Montserrat Light" w:hAnsi="Montserrat Light"/>
                <w:lang w:val="ro-RO"/>
              </w:rPr>
              <w:t>Prezentul proiect de hotărâre are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0D33BB39" w:rsidR="00CD5420" w:rsidRPr="009E5386" w:rsidRDefault="00563C7D" w:rsidP="00563C7D">
            <w:pPr>
              <w:jc w:val="both"/>
              <w:rPr>
                <w:rFonts w:ascii="Montserrat Light" w:hAnsi="Montserrat Light"/>
              </w:rPr>
            </w:pPr>
            <w:proofErr w:type="spellStart"/>
            <w:r>
              <w:rPr>
                <w:rFonts w:ascii="Montserrat Light" w:hAnsi="Montserrat Light"/>
                <w:bCs/>
              </w:rPr>
              <w:t>Datele</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informaţiile</w:t>
            </w:r>
            <w:proofErr w:type="spellEnd"/>
            <w:r>
              <w:rPr>
                <w:rFonts w:ascii="Montserrat Light" w:hAnsi="Montserrat Light"/>
                <w:bCs/>
              </w:rPr>
              <w:t xml:space="preserve"> </w:t>
            </w:r>
            <w:proofErr w:type="spellStart"/>
            <w:r>
              <w:rPr>
                <w:rFonts w:ascii="Montserrat Light" w:hAnsi="Montserrat Light"/>
                <w:bCs/>
              </w:rPr>
              <w:t>cuprinse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anexele</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de </w:t>
            </w:r>
            <w:proofErr w:type="spellStart"/>
            <w:r>
              <w:rPr>
                <w:rFonts w:ascii="Montserrat Light" w:hAnsi="Montserrat Light"/>
                <w:bCs/>
              </w:rPr>
              <w:t>hotărâre</w:t>
            </w:r>
            <w:proofErr w:type="spellEnd"/>
            <w:r>
              <w:rPr>
                <w:rFonts w:ascii="Montserrat Light" w:hAnsi="Montserrat Light"/>
                <w:bCs/>
              </w:rPr>
              <w:t xml:space="preserve"> al </w:t>
            </w:r>
            <w:proofErr w:type="spellStart"/>
            <w:r>
              <w:rPr>
                <w:rFonts w:ascii="Montserrat Light" w:hAnsi="Montserrat Light"/>
                <w:bCs/>
              </w:rPr>
              <w:t>Consiliului</w:t>
            </w:r>
            <w:proofErr w:type="spellEnd"/>
            <w:r>
              <w:rPr>
                <w:rFonts w:ascii="Montserrat Light" w:hAnsi="Montserrat Light"/>
                <w:bCs/>
              </w:rPr>
              <w:t xml:space="preserve"> </w:t>
            </w:r>
            <w:proofErr w:type="spellStart"/>
            <w:r>
              <w:rPr>
                <w:rFonts w:ascii="Montserrat Light" w:hAnsi="Montserrat Light"/>
                <w:bCs/>
              </w:rPr>
              <w:t>Județean</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anexa</w:t>
            </w:r>
            <w:proofErr w:type="spellEnd"/>
            <w:r>
              <w:rPr>
                <w:rFonts w:ascii="Montserrat Light" w:hAnsi="Montserrat Light"/>
                <w:bCs/>
              </w:rPr>
              <w:t xml:space="preserve"> la </w:t>
            </w:r>
            <w:proofErr w:type="spellStart"/>
            <w:r>
              <w:rPr>
                <w:rFonts w:ascii="Montserrat Light" w:hAnsi="Montserrat Light"/>
                <w:bCs/>
              </w:rPr>
              <w:t>Referatul</w:t>
            </w:r>
            <w:proofErr w:type="spellEnd"/>
            <w:r>
              <w:rPr>
                <w:rFonts w:ascii="Montserrat Light" w:hAnsi="Montserrat Light"/>
                <w:bCs/>
              </w:rPr>
              <w:t xml:space="preserve"> de </w:t>
            </w:r>
            <w:proofErr w:type="spellStart"/>
            <w:r>
              <w:rPr>
                <w:rFonts w:ascii="Montserrat Light" w:hAnsi="Montserrat Light"/>
                <w:bCs/>
              </w:rPr>
              <w:t>aprobare</w:t>
            </w:r>
            <w:proofErr w:type="spellEnd"/>
            <w:r>
              <w:rPr>
                <w:rFonts w:ascii="Montserrat Light" w:hAnsi="Montserrat Light"/>
                <w:bCs/>
              </w:rPr>
              <w:t xml:space="preserve"> al </w:t>
            </w:r>
            <w:proofErr w:type="spellStart"/>
            <w:r>
              <w:rPr>
                <w:rFonts w:ascii="Montserrat Light" w:hAnsi="Montserrat Light"/>
                <w:bCs/>
              </w:rPr>
              <w:t>acestuia</w:t>
            </w:r>
            <w:proofErr w:type="spellEnd"/>
            <w:r>
              <w:rPr>
                <w:rFonts w:ascii="Montserrat Light" w:hAnsi="Montserrat Light"/>
                <w:bCs/>
              </w:rPr>
              <w:t xml:space="preserve">, care au ca </w:t>
            </w:r>
            <w:proofErr w:type="spellStart"/>
            <w:r>
              <w:rPr>
                <w:rFonts w:ascii="Montserrat Light" w:hAnsi="Montserrat Light"/>
                <w:bCs/>
              </w:rPr>
              <w:t>obiect</w:t>
            </w:r>
            <w:proofErr w:type="spellEnd"/>
            <w:r>
              <w:rPr>
                <w:rFonts w:ascii="Montserrat Light" w:hAnsi="Montserrat Light"/>
                <w:bCs/>
              </w:rPr>
              <w:t xml:space="preserve"> </w:t>
            </w:r>
            <w:proofErr w:type="spellStart"/>
            <w:r>
              <w:rPr>
                <w:rFonts w:ascii="Montserrat Light" w:hAnsi="Montserrat Light"/>
                <w:bCs/>
              </w:rPr>
              <w:t>aprobarea</w:t>
            </w:r>
            <w:proofErr w:type="spellEnd"/>
            <w:r>
              <w:rPr>
                <w:rFonts w:ascii="Montserrat Light" w:hAnsi="Montserrat Light"/>
                <w:bCs/>
              </w:rPr>
              <w:t xml:space="preserve"> </w:t>
            </w:r>
            <w:proofErr w:type="spellStart"/>
            <w:r>
              <w:rPr>
                <w:rFonts w:ascii="Montserrat Light" w:hAnsi="Montserrat Light"/>
                <w:bCs/>
              </w:rPr>
              <w:t>situaţiilor</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la </w:t>
            </w:r>
            <w:proofErr w:type="spellStart"/>
            <w:r>
              <w:rPr>
                <w:rFonts w:ascii="Montserrat Light" w:hAnsi="Montserrat Light"/>
                <w:bCs/>
              </w:rPr>
              <w:t>operatorii</w:t>
            </w:r>
            <w:proofErr w:type="spellEnd"/>
            <w:r>
              <w:rPr>
                <w:rFonts w:ascii="Montserrat Light" w:hAnsi="Montserrat Light"/>
                <w:bCs/>
              </w:rPr>
              <w:t xml:space="preserve"> economici la care </w:t>
            </w:r>
            <w:proofErr w:type="spellStart"/>
            <w:r>
              <w:rPr>
                <w:rFonts w:ascii="Montserrat Light" w:hAnsi="Montserrat Light"/>
                <w:bCs/>
              </w:rPr>
              <w:t>acesta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acţionar</w:t>
            </w:r>
            <w:proofErr w:type="spellEnd"/>
            <w:r>
              <w:rPr>
                <w:rFonts w:ascii="Montserrat Light" w:hAnsi="Montserrat Light"/>
                <w:bCs/>
              </w:rPr>
              <w:t xml:space="preserve"> </w:t>
            </w:r>
            <w:proofErr w:type="spellStart"/>
            <w:r>
              <w:rPr>
                <w:rFonts w:ascii="Montserrat Light" w:hAnsi="Montserrat Light"/>
                <w:bCs/>
              </w:rPr>
              <w:t>unic</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majoritar</w:t>
            </w:r>
            <w:proofErr w:type="spellEnd"/>
            <w:r>
              <w:rPr>
                <w:rFonts w:ascii="Montserrat Light" w:hAnsi="Montserrat Light"/>
                <w:bCs/>
              </w:rPr>
              <w:t xml:space="preserve"> au </w:t>
            </w:r>
            <w:proofErr w:type="spellStart"/>
            <w:r>
              <w:rPr>
                <w:rFonts w:ascii="Montserrat Light" w:hAnsi="Montserrat Light"/>
                <w:bCs/>
              </w:rPr>
              <w:t>caracter</w:t>
            </w:r>
            <w:proofErr w:type="spellEnd"/>
            <w:r>
              <w:rPr>
                <w:rFonts w:ascii="Montserrat Light" w:hAnsi="Montserrat Light"/>
                <w:bCs/>
              </w:rPr>
              <w:t xml:space="preserve"> </w:t>
            </w:r>
            <w:proofErr w:type="spellStart"/>
            <w:r>
              <w:rPr>
                <w:rFonts w:ascii="Montserrat Light" w:hAnsi="Montserrat Light"/>
                <w:bCs/>
              </w:rPr>
              <w:t>confidenţial</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se </w:t>
            </w:r>
            <w:proofErr w:type="spellStart"/>
            <w:r>
              <w:rPr>
                <w:rFonts w:ascii="Montserrat Light" w:hAnsi="Montserrat Light"/>
                <w:bCs/>
              </w:rPr>
              <w:t>încadrează</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prevederile</w:t>
            </w:r>
            <w:proofErr w:type="spellEnd"/>
            <w:r>
              <w:rPr>
                <w:rFonts w:ascii="Montserrat Light" w:hAnsi="Montserrat Light"/>
                <w:bCs/>
              </w:rPr>
              <w:t xml:space="preserve"> art. 12 </w:t>
            </w:r>
            <w:proofErr w:type="spellStart"/>
            <w:r>
              <w:rPr>
                <w:rFonts w:ascii="Montserrat Light" w:hAnsi="Montserrat Light"/>
                <w:bCs/>
              </w:rPr>
              <w:t>alin</w:t>
            </w:r>
            <w:proofErr w:type="spellEnd"/>
            <w:r>
              <w:rPr>
                <w:rFonts w:ascii="Montserrat Light" w:hAnsi="Montserrat Light"/>
                <w:bCs/>
              </w:rPr>
              <w:t xml:space="preserve">. (1) lit. c) din </w:t>
            </w:r>
            <w:proofErr w:type="spellStart"/>
            <w:r>
              <w:rPr>
                <w:rFonts w:ascii="Montserrat Light" w:hAnsi="Montserrat Light"/>
                <w:bCs/>
              </w:rPr>
              <w:t>Legea</w:t>
            </w:r>
            <w:proofErr w:type="spellEnd"/>
            <w:r>
              <w:rPr>
                <w:rFonts w:ascii="Montserrat Light" w:hAnsi="Montserrat Light"/>
                <w:bCs/>
              </w:rPr>
              <w:t xml:space="preserve"> nr. 544 din 12 </w:t>
            </w:r>
            <w:proofErr w:type="spellStart"/>
            <w:r>
              <w:rPr>
                <w:rFonts w:ascii="Montserrat Light" w:hAnsi="Montserrat Light"/>
                <w:bCs/>
              </w:rPr>
              <w:t>octombrie</w:t>
            </w:r>
            <w:proofErr w:type="spellEnd"/>
            <w:r>
              <w:rPr>
                <w:rFonts w:ascii="Montserrat Light" w:hAnsi="Montserrat Light"/>
                <w:bCs/>
              </w:rPr>
              <w:t xml:space="preserve"> 2001, </w:t>
            </w:r>
            <w:proofErr w:type="spellStart"/>
            <w:r>
              <w:rPr>
                <w:rFonts w:ascii="Montserrat Light" w:hAnsi="Montserrat Light"/>
                <w:bCs/>
              </w:rPr>
              <w:t>actualizată</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liberul</w:t>
            </w:r>
            <w:proofErr w:type="spellEnd"/>
            <w:r>
              <w:rPr>
                <w:rFonts w:ascii="Montserrat Light" w:hAnsi="Montserrat Light"/>
                <w:bCs/>
              </w:rPr>
              <w:t xml:space="preserve"> </w:t>
            </w:r>
            <w:proofErr w:type="spellStart"/>
            <w:r>
              <w:rPr>
                <w:rFonts w:ascii="Montserrat Light" w:hAnsi="Montserrat Light"/>
                <w:bCs/>
              </w:rPr>
              <w:t>acces</w:t>
            </w:r>
            <w:proofErr w:type="spellEnd"/>
            <w:r>
              <w:rPr>
                <w:rFonts w:ascii="Montserrat Light" w:hAnsi="Montserrat Light"/>
                <w:bCs/>
              </w:rPr>
              <w:t xml:space="preserve"> la </w:t>
            </w:r>
            <w:proofErr w:type="spellStart"/>
            <w:r>
              <w:rPr>
                <w:rFonts w:ascii="Montserrat Light" w:hAnsi="Montserrat Light"/>
                <w:bCs/>
              </w:rPr>
              <w:t>informaţiile</w:t>
            </w:r>
            <w:proofErr w:type="spellEnd"/>
            <w:r>
              <w:rPr>
                <w:rFonts w:ascii="Montserrat Light" w:hAnsi="Montserrat Light"/>
                <w:bCs/>
              </w:rPr>
              <w:t xml:space="preserve"> de </w:t>
            </w:r>
            <w:proofErr w:type="spellStart"/>
            <w:r>
              <w:rPr>
                <w:rFonts w:ascii="Montserrat Light" w:hAnsi="Montserrat Light"/>
                <w:bCs/>
              </w:rPr>
              <w:t>interes</w:t>
            </w:r>
            <w:proofErr w:type="spellEnd"/>
            <w:r>
              <w:rPr>
                <w:rFonts w:ascii="Montserrat Light" w:hAnsi="Montserrat Light"/>
                <w:bCs/>
              </w:rPr>
              <w:t xml:space="preserve"> public, </w:t>
            </w:r>
            <w:proofErr w:type="spellStart"/>
            <w:r>
              <w:rPr>
                <w:rFonts w:ascii="Montserrat Light" w:hAnsi="Montserrat Light"/>
                <w:bCs/>
              </w:rPr>
              <w:t>respectiv</w:t>
            </w:r>
            <w:proofErr w:type="spellEnd"/>
            <w:r>
              <w:rPr>
                <w:rFonts w:ascii="Montserrat Light" w:hAnsi="Montserrat Light"/>
                <w:bCs/>
              </w:rPr>
              <w:t xml:space="preserve"> </w:t>
            </w:r>
            <w:proofErr w:type="spellStart"/>
            <w:r>
              <w:rPr>
                <w:rFonts w:ascii="Montserrat Light" w:hAnsi="Montserrat Light"/>
                <w:bCs/>
              </w:rPr>
              <w:t>conţin</w:t>
            </w:r>
            <w:proofErr w:type="spellEnd"/>
            <w:r>
              <w:rPr>
                <w:rFonts w:ascii="Montserrat Light" w:hAnsi="Montserrat Light"/>
                <w:bCs/>
              </w:rPr>
              <w:t xml:space="preserve"> </w:t>
            </w:r>
            <w:proofErr w:type="spellStart"/>
            <w:r>
              <w:rPr>
                <w:rFonts w:ascii="Montserrat Light" w:hAnsi="Montserrat Light"/>
                <w:bCs/>
              </w:rPr>
              <w:t>informaţii</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activităţi</w:t>
            </w:r>
            <w:proofErr w:type="spellEnd"/>
            <w:r>
              <w:rPr>
                <w:rFonts w:ascii="Montserrat Light" w:hAnsi="Montserrat Light"/>
                <w:bCs/>
              </w:rPr>
              <w:t xml:space="preserve"> </w:t>
            </w:r>
            <w:proofErr w:type="spellStart"/>
            <w:r>
              <w:rPr>
                <w:rFonts w:ascii="Montserrat Light" w:hAnsi="Montserrat Light"/>
                <w:bCs/>
              </w:rPr>
              <w:t>comerciale</w:t>
            </w:r>
            <w:proofErr w:type="spellEnd"/>
            <w:r>
              <w:rPr>
                <w:rFonts w:ascii="Montserrat Light" w:hAnsi="Montserrat Light"/>
                <w:bCs/>
              </w:rPr>
              <w:t xml:space="preserve"> </w:t>
            </w:r>
            <w:proofErr w:type="spellStart"/>
            <w:r>
              <w:rPr>
                <w:rFonts w:ascii="Montserrat Light" w:hAnsi="Montserrat Light"/>
                <w:bCs/>
              </w:rPr>
              <w:t>sau</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w:t>
            </w:r>
            <w:proofErr w:type="spellStart"/>
            <w:r>
              <w:rPr>
                <w:rFonts w:ascii="Montserrat Light" w:hAnsi="Montserrat Light"/>
                <w:bCs/>
              </w:rPr>
              <w:t>publicitatea</w:t>
            </w:r>
            <w:proofErr w:type="spellEnd"/>
            <w:r>
              <w:rPr>
                <w:rFonts w:ascii="Montserrat Light" w:hAnsi="Montserrat Light"/>
                <w:bCs/>
              </w:rPr>
              <w:t xml:space="preserve"> </w:t>
            </w:r>
            <w:proofErr w:type="spellStart"/>
            <w:r>
              <w:rPr>
                <w:rFonts w:ascii="Montserrat Light" w:hAnsi="Montserrat Light"/>
                <w:bCs/>
              </w:rPr>
              <w:t>acestora</w:t>
            </w:r>
            <w:proofErr w:type="spellEnd"/>
            <w:r>
              <w:rPr>
                <w:rFonts w:ascii="Montserrat Light" w:hAnsi="Montserrat Light"/>
                <w:bCs/>
              </w:rPr>
              <w:t xml:space="preserve"> </w:t>
            </w:r>
            <w:proofErr w:type="spellStart"/>
            <w:r>
              <w:rPr>
                <w:rFonts w:ascii="Montserrat Light" w:hAnsi="Montserrat Light"/>
                <w:bCs/>
              </w:rPr>
              <w:t>ar</w:t>
            </w:r>
            <w:proofErr w:type="spellEnd"/>
            <w:r>
              <w:rPr>
                <w:rFonts w:ascii="Montserrat Light" w:hAnsi="Montserrat Light"/>
                <w:bCs/>
              </w:rPr>
              <w:t xml:space="preserve"> </w:t>
            </w:r>
            <w:proofErr w:type="spellStart"/>
            <w:r>
              <w:rPr>
                <w:rFonts w:ascii="Montserrat Light" w:hAnsi="Montserrat Light"/>
                <w:bCs/>
              </w:rPr>
              <w:t>aduce</w:t>
            </w:r>
            <w:proofErr w:type="spellEnd"/>
            <w:r>
              <w:rPr>
                <w:rFonts w:ascii="Montserrat Light" w:hAnsi="Montserrat Light"/>
                <w:bCs/>
              </w:rPr>
              <w:t xml:space="preserve"> </w:t>
            </w:r>
            <w:proofErr w:type="spellStart"/>
            <w:r>
              <w:rPr>
                <w:rFonts w:ascii="Montserrat Light" w:hAnsi="Montserrat Light"/>
                <w:bCs/>
              </w:rPr>
              <w:t>atingere</w:t>
            </w:r>
            <w:proofErr w:type="spellEnd"/>
            <w:r>
              <w:rPr>
                <w:rFonts w:ascii="Montserrat Light" w:hAnsi="Montserrat Light"/>
                <w:bCs/>
              </w:rPr>
              <w:t xml:space="preserve"> </w:t>
            </w:r>
            <w:proofErr w:type="spellStart"/>
            <w:r>
              <w:rPr>
                <w:rFonts w:ascii="Montserrat Light" w:hAnsi="Montserrat Light"/>
                <w:bCs/>
              </w:rPr>
              <w:t>dreptului</w:t>
            </w:r>
            <w:proofErr w:type="spellEnd"/>
            <w:r>
              <w:rPr>
                <w:rFonts w:ascii="Montserrat Light" w:hAnsi="Montserrat Light"/>
                <w:bCs/>
              </w:rPr>
              <w:t xml:space="preserve"> de </w:t>
            </w:r>
            <w:proofErr w:type="spellStart"/>
            <w:r>
              <w:rPr>
                <w:rFonts w:ascii="Montserrat Light" w:hAnsi="Montserrat Light"/>
                <w:bCs/>
              </w:rPr>
              <w:t>proprietate</w:t>
            </w:r>
            <w:proofErr w:type="spellEnd"/>
            <w:r>
              <w:rPr>
                <w:rFonts w:ascii="Montserrat Light" w:hAnsi="Montserrat Light"/>
                <w:bCs/>
              </w:rPr>
              <w:t xml:space="preserve"> </w:t>
            </w:r>
            <w:proofErr w:type="spellStart"/>
            <w:r>
              <w:rPr>
                <w:rFonts w:ascii="Montserrat Light" w:hAnsi="Montserrat Light"/>
                <w:bCs/>
              </w:rPr>
              <w:t>intelectuală</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industrială</w:t>
            </w:r>
            <w:proofErr w:type="spellEnd"/>
            <w:r>
              <w:rPr>
                <w:rFonts w:ascii="Montserrat Light" w:hAnsi="Montserrat Light"/>
                <w:bCs/>
              </w:rPr>
              <w:t xml:space="preserve">, precum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principiului</w:t>
            </w:r>
            <w:proofErr w:type="spellEnd"/>
            <w:r>
              <w:rPr>
                <w:rFonts w:ascii="Montserrat Light" w:hAnsi="Montserrat Light"/>
                <w:bCs/>
              </w:rPr>
              <w:t xml:space="preserve"> </w:t>
            </w:r>
            <w:proofErr w:type="spellStart"/>
            <w:r>
              <w:rPr>
                <w:rFonts w:ascii="Montserrat Light" w:hAnsi="Montserrat Light"/>
                <w:bCs/>
              </w:rPr>
              <w:t>concurenţei</w:t>
            </w:r>
            <w:proofErr w:type="spellEnd"/>
            <w:r>
              <w:rPr>
                <w:rFonts w:ascii="Montserrat Light" w:hAnsi="Montserrat Light"/>
                <w:bCs/>
              </w:rPr>
              <w:t xml:space="preserve"> </w:t>
            </w:r>
            <w:proofErr w:type="spellStart"/>
            <w:r>
              <w:rPr>
                <w:rFonts w:ascii="Montserrat Light" w:hAnsi="Montserrat Light"/>
                <w:bCs/>
              </w:rPr>
              <w:t>loiale</w:t>
            </w:r>
            <w:proofErr w:type="spellEnd"/>
            <w:r>
              <w:rPr>
                <w:rFonts w:ascii="Montserrat Light" w:hAnsi="Montserrat Light"/>
                <w:bCs/>
              </w:rPr>
              <w:t xml:space="preserve">, </w:t>
            </w:r>
            <w:proofErr w:type="spellStart"/>
            <w:r>
              <w:rPr>
                <w:rFonts w:ascii="Montserrat Light" w:hAnsi="Montserrat Light"/>
                <w:bCs/>
              </w:rPr>
              <w:t>potrivit</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r>
              <w:rPr>
                <w:rFonts w:ascii="Montserrat Light" w:hAnsi="Montserrat Light"/>
                <w:b/>
              </w:rPr>
              <w:t xml:space="preserve">cu </w:t>
            </w:r>
            <w:proofErr w:type="spellStart"/>
            <w:r>
              <w:rPr>
                <w:rFonts w:ascii="Montserrat Light" w:hAnsi="Montserrat Light"/>
                <w:b/>
              </w:rPr>
              <w:t>excepția</w:t>
            </w:r>
            <w:proofErr w:type="spellEnd"/>
            <w:r>
              <w:rPr>
                <w:rFonts w:ascii="Montserrat Light" w:hAnsi="Montserrat Light"/>
                <w:b/>
              </w:rPr>
              <w:t xml:space="preserve"> </w:t>
            </w:r>
            <w:proofErr w:type="spellStart"/>
            <w:r>
              <w:rPr>
                <w:rFonts w:ascii="Montserrat Light" w:hAnsi="Montserrat Light"/>
                <w:b/>
              </w:rPr>
              <w:t>Anexei</w:t>
            </w:r>
            <w:proofErr w:type="spellEnd"/>
            <w:r>
              <w:rPr>
                <w:rFonts w:ascii="Montserrat Light" w:hAnsi="Montserrat Light"/>
                <w:b/>
              </w:rPr>
              <w:t xml:space="preserve"> nr. </w:t>
            </w:r>
            <w:proofErr w:type="gramStart"/>
            <w:r>
              <w:rPr>
                <w:rFonts w:ascii="Montserrat Light" w:hAnsi="Montserrat Light"/>
                <w:b/>
              </w:rPr>
              <w:t xml:space="preserve">2,  </w:t>
            </w:r>
            <w:proofErr w:type="spellStart"/>
            <w:r>
              <w:rPr>
                <w:rFonts w:ascii="Montserrat Light" w:hAnsi="Montserrat Light"/>
                <w:b/>
              </w:rPr>
              <w:t>partea</w:t>
            </w:r>
            <w:proofErr w:type="spellEnd"/>
            <w:proofErr w:type="gramEnd"/>
            <w:r>
              <w:rPr>
                <w:rFonts w:ascii="Montserrat Light" w:hAnsi="Montserrat Light"/>
                <w:b/>
              </w:rPr>
              <w:t xml:space="preserve"> 1.</w:t>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769BC1D0" w14:textId="26E1E691" w:rsidR="008F76F2" w:rsidRPr="00272316" w:rsidRDefault="00905E1D" w:rsidP="00581C65">
            <w:pPr>
              <w:shd w:val="clear" w:color="auto" w:fill="FFFFFF"/>
              <w:spacing w:after="220" w:line="240" w:lineRule="auto"/>
              <w:jc w:val="both"/>
              <w:rPr>
                <w:rFonts w:ascii="Montserrat Light" w:hAnsi="Montserrat Light"/>
              </w:rPr>
            </w:pPr>
            <w:r w:rsidRPr="009E5386">
              <w:rPr>
                <w:rFonts w:ascii="Montserrat" w:eastAsia="Times New Roman" w:hAnsi="Montserrat" w:cs="Times New Roman"/>
                <w:lang w:val="ro-RO"/>
              </w:rPr>
              <w:t xml:space="preserve"> </w:t>
            </w:r>
            <w:r w:rsidR="00272316" w:rsidRPr="00272316">
              <w:rPr>
                <w:rFonts w:ascii="Montserrat Light" w:eastAsia="Times New Roman" w:hAnsi="Montserrat Light" w:cs="Times New Roman"/>
                <w:lang w:val="ro-RO"/>
              </w:rPr>
              <w:t>Nu este cazul</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7D4F5BA0" w14:textId="544BC395" w:rsidR="00A365D7" w:rsidRDefault="00C146FE" w:rsidP="007A6690">
            <w:pPr>
              <w:pStyle w:val="Listparagraf"/>
              <w:numPr>
                <w:ilvl w:val="0"/>
                <w:numId w:val="13"/>
              </w:numPr>
              <w:shd w:val="clear" w:color="auto" w:fill="FFFFFF"/>
              <w:spacing w:after="0" w:line="276" w:lineRule="auto"/>
              <w:jc w:val="both"/>
              <w:rPr>
                <w:rFonts w:ascii="Montserrat Light" w:hAnsi="Montserrat Light"/>
                <w:noProof/>
              </w:rPr>
            </w:pPr>
            <w:r>
              <w:rPr>
                <w:rFonts w:ascii="Montserrat Light" w:hAnsi="Montserrat Light"/>
                <w:noProof/>
              </w:rPr>
              <w:t xml:space="preserve">Adresa </w:t>
            </w:r>
            <w:r w:rsidR="00093396">
              <w:rPr>
                <w:rFonts w:ascii="Montserrat Light" w:hAnsi="Montserrat Light"/>
                <w:noProof/>
              </w:rPr>
              <w:t xml:space="preserve">societății Pază și Protecție Cluj </w:t>
            </w:r>
            <w:r w:rsidR="0030308D">
              <w:rPr>
                <w:rFonts w:ascii="Montserrat Light" w:hAnsi="Montserrat Light"/>
                <w:noProof/>
              </w:rPr>
              <w:t xml:space="preserve">S.R.L. </w:t>
            </w:r>
            <w:r w:rsidR="00093396">
              <w:rPr>
                <w:rFonts w:ascii="Montserrat Light" w:hAnsi="Montserrat Light"/>
                <w:noProof/>
              </w:rPr>
              <w:t>nr.</w:t>
            </w:r>
            <w:r w:rsidR="00633F96">
              <w:rPr>
                <w:rFonts w:ascii="Montserrat Light" w:hAnsi="Montserrat Light"/>
                <w:noProof/>
              </w:rPr>
              <w:t xml:space="preserve"> 312</w:t>
            </w:r>
            <w:r w:rsidR="00093396">
              <w:rPr>
                <w:rFonts w:ascii="Montserrat Light" w:hAnsi="Montserrat Light"/>
                <w:noProof/>
              </w:rPr>
              <w:t>/</w:t>
            </w:r>
            <w:r w:rsidR="00633F96">
              <w:rPr>
                <w:rFonts w:ascii="Montserrat Light" w:hAnsi="Montserrat Light"/>
                <w:noProof/>
              </w:rPr>
              <w:t>20.04.</w:t>
            </w:r>
            <w:r w:rsidR="00093396">
              <w:rPr>
                <w:rFonts w:ascii="Montserrat Light" w:hAnsi="Montserrat Light"/>
                <w:noProof/>
              </w:rPr>
              <w:t>202</w:t>
            </w:r>
            <w:r w:rsidR="00137D21">
              <w:rPr>
                <w:rFonts w:ascii="Montserrat Light" w:hAnsi="Montserrat Light"/>
                <w:noProof/>
              </w:rPr>
              <w:t>3</w:t>
            </w:r>
            <w:r w:rsidR="00093396">
              <w:rPr>
                <w:rFonts w:ascii="Montserrat Light" w:hAnsi="Montserrat Light"/>
                <w:noProof/>
              </w:rPr>
              <w:t xml:space="preserve">, înregistrată la Consiliul Județean Cluj cu nr. </w:t>
            </w:r>
            <w:r w:rsidR="00633F96">
              <w:rPr>
                <w:rFonts w:ascii="Montserrat Light" w:hAnsi="Montserrat Light"/>
                <w:noProof/>
              </w:rPr>
              <w:t>16371</w:t>
            </w:r>
            <w:r w:rsidR="00093396">
              <w:rPr>
                <w:rFonts w:ascii="Montserrat Light" w:hAnsi="Montserrat Light"/>
                <w:noProof/>
              </w:rPr>
              <w:t>/</w:t>
            </w:r>
            <w:r w:rsidR="00633F96">
              <w:rPr>
                <w:rFonts w:ascii="Montserrat Light" w:hAnsi="Montserrat Light"/>
                <w:noProof/>
              </w:rPr>
              <w:t>21.04.</w:t>
            </w:r>
            <w:r w:rsidR="00093396">
              <w:rPr>
                <w:rFonts w:ascii="Montserrat Light" w:hAnsi="Montserrat Light"/>
                <w:noProof/>
              </w:rPr>
              <w:t>202</w:t>
            </w:r>
            <w:r w:rsidR="00137D21">
              <w:rPr>
                <w:rFonts w:ascii="Montserrat Light" w:hAnsi="Montserrat Light"/>
                <w:noProof/>
              </w:rPr>
              <w:t>3</w:t>
            </w:r>
            <w:r w:rsidR="00D65CDB">
              <w:rPr>
                <w:rFonts w:ascii="Montserrat Light" w:hAnsi="Montserrat Light"/>
                <w:noProof/>
              </w:rPr>
              <w:t>;</w:t>
            </w:r>
          </w:p>
          <w:p w14:paraId="5FFCE3E9" w14:textId="1E36F4FD" w:rsidR="00D65CDB" w:rsidRDefault="00D65CDB" w:rsidP="007A6690">
            <w:pPr>
              <w:pStyle w:val="Listparagraf"/>
              <w:numPr>
                <w:ilvl w:val="0"/>
                <w:numId w:val="13"/>
              </w:numPr>
              <w:shd w:val="clear" w:color="auto" w:fill="FFFFFF"/>
              <w:spacing w:after="0" w:line="276" w:lineRule="auto"/>
              <w:jc w:val="both"/>
              <w:rPr>
                <w:rFonts w:ascii="Montserrat Light" w:hAnsi="Montserrat Light"/>
                <w:noProof/>
              </w:rPr>
            </w:pPr>
            <w:r w:rsidRPr="00D65CDB">
              <w:rPr>
                <w:rFonts w:ascii="Montserrat Light" w:hAnsi="Montserrat Light"/>
                <w:noProof/>
              </w:rPr>
              <w:t xml:space="preserve">Raportul </w:t>
            </w:r>
            <w:r w:rsidR="00A64125">
              <w:rPr>
                <w:rFonts w:ascii="Montserrat Light" w:hAnsi="Montserrat Light"/>
                <w:noProof/>
              </w:rPr>
              <w:t xml:space="preserve">anual </w:t>
            </w:r>
            <w:r w:rsidRPr="00D65CDB">
              <w:rPr>
                <w:rFonts w:ascii="Montserrat Light" w:hAnsi="Montserrat Light"/>
                <w:noProof/>
              </w:rPr>
              <w:t>privind remunerația și alte avantaje acordate administratorului în anul 202</w:t>
            </w:r>
            <w:r w:rsidR="00137D21">
              <w:rPr>
                <w:rFonts w:ascii="Montserrat Light" w:hAnsi="Montserrat Light"/>
                <w:noProof/>
              </w:rPr>
              <w:t>2</w:t>
            </w:r>
            <w:r>
              <w:rPr>
                <w:rFonts w:ascii="Montserrat Light" w:hAnsi="Montserrat Light"/>
                <w:noProof/>
              </w:rPr>
              <w:t>;</w:t>
            </w:r>
          </w:p>
          <w:p w14:paraId="1D3E88C5" w14:textId="799B1021" w:rsidR="00D65CDB" w:rsidRPr="009E5386" w:rsidRDefault="00D65CDB" w:rsidP="007A6690">
            <w:pPr>
              <w:pStyle w:val="Listparagraf"/>
              <w:numPr>
                <w:ilvl w:val="0"/>
                <w:numId w:val="13"/>
              </w:numPr>
              <w:shd w:val="clear" w:color="auto" w:fill="FFFFFF"/>
              <w:spacing w:after="0" w:line="276" w:lineRule="auto"/>
              <w:jc w:val="both"/>
              <w:rPr>
                <w:rFonts w:ascii="Montserrat Light" w:hAnsi="Montserrat Light"/>
                <w:noProof/>
              </w:rPr>
            </w:pPr>
            <w:r w:rsidRPr="00D65CDB">
              <w:rPr>
                <w:rFonts w:ascii="Montserrat Light" w:hAnsi="Montserrat Light"/>
                <w:noProof/>
              </w:rPr>
              <w:t>Raportul auditorului financiar independent pe anul 202</w:t>
            </w:r>
            <w:r w:rsidR="00137D21">
              <w:rPr>
                <w:rFonts w:ascii="Montserrat Light" w:hAnsi="Montserrat Light"/>
                <w:noProof/>
              </w:rPr>
              <w:t>2</w:t>
            </w:r>
            <w:r w:rsidRPr="00D65CDB">
              <w:rPr>
                <w:rFonts w:ascii="Montserrat Light" w:hAnsi="Montserrat Light"/>
                <w:noProof/>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0A1099A1" w:rsidR="008F76F2"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39E27554" w14:textId="3FBBE81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6C291C5" w14:textId="115EF1E2"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272313D" w14:textId="71D7A53C"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8EAD1DA" w14:textId="63818E0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C33A4A5" w14:textId="64404DEB"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11FA1381" w14:textId="41CAFB41"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315B9B7" w14:textId="138277CD"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F3AB08B" w14:textId="59937965"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9A4FAAD" w14:textId="1931704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18AE0F52" w14:textId="688E6BF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3AD1D9BF" w14:textId="1F9B528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4B8B15F" w14:textId="5C795E2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371EEE4B" w14:textId="38A87615"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31C6DE5E" w14:textId="354D94B7"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C4EFEC7" w14:textId="7D91116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41547E18" w14:textId="6176400D"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4510B29" w14:textId="563729F8" w:rsidR="008F76F2" w:rsidRPr="009F2146" w:rsidRDefault="000A54B3" w:rsidP="002E6C13">
      <w:pPr>
        <w:autoSpaceDE w:val="0"/>
        <w:autoSpaceDN w:val="0"/>
        <w:adjustRightInd w:val="0"/>
        <w:jc w:val="center"/>
        <w:rPr>
          <w:rFonts w:ascii="Montserrat" w:hAnsi="Montserrat"/>
          <w:b/>
          <w:bCs/>
          <w:lang w:val="ro-RO" w:eastAsia="ro-RO"/>
        </w:rPr>
      </w:pPr>
      <w:r w:rsidRPr="009F2146">
        <w:rPr>
          <w:rFonts w:ascii="Montserrat Light" w:hAnsi="Montserrat Light" w:cs="Cambria"/>
          <w:b/>
          <w:lang w:val="ro-RO"/>
        </w:rPr>
        <w:t xml:space="preserve"> </w:t>
      </w:r>
      <w:bookmarkStart w:id="3" w:name="_Hlk21680142"/>
      <w:r w:rsidR="008F76F2" w:rsidRPr="009F2146">
        <w:rPr>
          <w:rFonts w:ascii="Montserrat" w:hAnsi="Montserrat"/>
          <w:b/>
          <w:bCs/>
          <w:lang w:val="ro-RO" w:eastAsia="ro-RO"/>
        </w:rPr>
        <w:t xml:space="preserve">P R O I E C T  DE  H O T Ă R Â R E </w:t>
      </w:r>
    </w:p>
    <w:p w14:paraId="6714B100" w14:textId="10AE62A6" w:rsidR="008141FA" w:rsidRPr="008141FA" w:rsidRDefault="008F76F2" w:rsidP="002E6C13">
      <w:pPr>
        <w:jc w:val="center"/>
        <w:rPr>
          <w:rFonts w:ascii="Montserrat" w:hAnsi="Montserrat"/>
          <w:b/>
          <w:bCs/>
          <w:lang w:val="ro-RO"/>
        </w:rPr>
      </w:pPr>
      <w:bookmarkStart w:id="4" w:name="_Hlk479682873"/>
      <w:bookmarkEnd w:id="3"/>
      <w:proofErr w:type="spellStart"/>
      <w:r w:rsidRPr="009F2146">
        <w:rPr>
          <w:rFonts w:ascii="Montserrat" w:hAnsi="Montserrat"/>
          <w:b/>
        </w:rPr>
        <w:t>privind</w:t>
      </w:r>
      <w:proofErr w:type="spellEnd"/>
      <w:r w:rsidRPr="009F2146">
        <w:rPr>
          <w:rFonts w:ascii="Montserrat" w:hAnsi="Montserrat"/>
          <w:b/>
        </w:rPr>
        <w:t xml:space="preserve"> </w:t>
      </w:r>
      <w:bookmarkStart w:id="5" w:name="_Hlk62542616"/>
      <w:r w:rsidR="008141FA" w:rsidRPr="008141FA">
        <w:rPr>
          <w:rFonts w:ascii="Montserrat" w:hAnsi="Montserrat"/>
          <w:b/>
          <w:bCs/>
          <w:lang w:val="ro-RO"/>
        </w:rPr>
        <w:t xml:space="preserve">aprobarea </w:t>
      </w:r>
      <w:proofErr w:type="spellStart"/>
      <w:r w:rsidR="008141FA" w:rsidRPr="008141FA">
        <w:rPr>
          <w:rFonts w:ascii="Montserrat" w:hAnsi="Montserrat"/>
          <w:b/>
          <w:bCs/>
          <w:lang w:val="ro-RO"/>
        </w:rPr>
        <w:t>situaţiilor</w:t>
      </w:r>
      <w:proofErr w:type="spellEnd"/>
      <w:r w:rsidR="008141FA" w:rsidRPr="008141FA">
        <w:rPr>
          <w:rFonts w:ascii="Montserrat" w:hAnsi="Montserrat"/>
          <w:b/>
          <w:bCs/>
          <w:lang w:val="ro-RO"/>
        </w:rPr>
        <w:t xml:space="preserve"> financiare la data de 31.12.20</w:t>
      </w:r>
      <w:r w:rsidR="008141FA">
        <w:rPr>
          <w:rFonts w:ascii="Montserrat" w:hAnsi="Montserrat"/>
          <w:b/>
          <w:bCs/>
          <w:lang w:val="ro-RO"/>
        </w:rPr>
        <w:t>2</w:t>
      </w:r>
      <w:r w:rsidR="00137D21">
        <w:rPr>
          <w:rFonts w:ascii="Montserrat" w:hAnsi="Montserrat"/>
          <w:b/>
          <w:bCs/>
          <w:lang w:val="ro-RO"/>
        </w:rPr>
        <w:t>2</w:t>
      </w:r>
      <w:r w:rsidR="008141FA" w:rsidRPr="008141FA">
        <w:rPr>
          <w:rFonts w:ascii="Montserrat" w:hAnsi="Montserrat"/>
          <w:b/>
          <w:bCs/>
          <w:lang w:val="ro-RO"/>
        </w:rPr>
        <w:t xml:space="preserve"> ale </w:t>
      </w:r>
    </w:p>
    <w:p w14:paraId="1FD73A79" w14:textId="77777777" w:rsidR="008141FA" w:rsidRPr="008141FA" w:rsidRDefault="008141FA" w:rsidP="002E6C13">
      <w:pPr>
        <w:jc w:val="center"/>
        <w:rPr>
          <w:rFonts w:ascii="Montserrat" w:hAnsi="Montserrat"/>
          <w:b/>
          <w:bCs/>
          <w:lang w:val="ro-RO"/>
        </w:rPr>
      </w:pPr>
      <w:r w:rsidRPr="008141FA">
        <w:rPr>
          <w:rFonts w:ascii="Montserrat" w:hAnsi="Montserrat"/>
          <w:b/>
          <w:bCs/>
          <w:lang w:val="ro-RO"/>
        </w:rPr>
        <w:t>societății Pază şi Protecţie Cluj S.R.L</w:t>
      </w:r>
    </w:p>
    <w:p w14:paraId="766D21EB" w14:textId="77777777" w:rsidR="00535797" w:rsidRPr="001A22BE" w:rsidRDefault="00535797" w:rsidP="002E6C13">
      <w:pPr>
        <w:jc w:val="center"/>
        <w:rPr>
          <w:rFonts w:ascii="Montserrat" w:hAnsi="Montserrat"/>
          <w:b/>
          <w:bCs/>
          <w:lang w:val="ro-RO"/>
        </w:rPr>
      </w:pPr>
    </w:p>
    <w:bookmarkEnd w:id="4"/>
    <w:bookmarkEnd w:id="5"/>
    <w:p w14:paraId="5FA2577F" w14:textId="3E2691F8" w:rsidR="008F76F2" w:rsidRPr="009F2146" w:rsidRDefault="008F76F2" w:rsidP="00231CFC">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385C17C8" w:rsidR="008F76F2" w:rsidRPr="009F2146" w:rsidRDefault="008F76F2" w:rsidP="00231CFC">
      <w:pPr>
        <w:autoSpaceDE w:val="0"/>
        <w:autoSpaceDN w:val="0"/>
        <w:adjustRightInd w:val="0"/>
        <w:jc w:val="both"/>
        <w:rPr>
          <w:rFonts w:ascii="Montserrat Light" w:hAnsi="Montserrat Light"/>
          <w:noProof/>
          <w:lang w:val="ro-RO" w:eastAsia="ro-RO"/>
        </w:rPr>
      </w:pPr>
      <w:r w:rsidRPr="009F2146">
        <w:rPr>
          <w:rFonts w:ascii="Montserrat Light" w:hAnsi="Montserrat Light"/>
          <w:noProof/>
        </w:rPr>
        <w:t xml:space="preserve">Având în vedere Proiectul de hotărâre înregistrat cu nr. ......... din…. ......  privind </w:t>
      </w:r>
      <w:r w:rsidR="008141FA" w:rsidRPr="008141FA">
        <w:rPr>
          <w:rFonts w:ascii="Montserrat Light" w:hAnsi="Montserrat Light"/>
          <w:bCs/>
          <w:noProof/>
          <w:lang w:val="ro-RO"/>
        </w:rPr>
        <w:t>aprobarea situaţiilor financiare la data de 31.12.202</w:t>
      </w:r>
      <w:r w:rsidR="00032CAF">
        <w:rPr>
          <w:rFonts w:ascii="Montserrat Light" w:hAnsi="Montserrat Light"/>
          <w:bCs/>
          <w:noProof/>
          <w:lang w:val="ro-RO"/>
        </w:rPr>
        <w:t>2</w:t>
      </w:r>
      <w:r w:rsidR="008141FA" w:rsidRPr="008141FA">
        <w:rPr>
          <w:rFonts w:ascii="Montserrat Light" w:hAnsi="Montserrat Light"/>
          <w:bCs/>
          <w:noProof/>
          <w:lang w:val="ro-RO"/>
        </w:rPr>
        <w:t xml:space="preserve"> ale societății Pază şi Protecţie Cluj S.R.L</w:t>
      </w:r>
      <w:r w:rsidR="007106BF">
        <w:rPr>
          <w:rFonts w:ascii="Montserrat Light" w:hAnsi="Montserrat Light"/>
          <w:bCs/>
          <w:noProof/>
          <w:lang w:val="ro-RO"/>
        </w:rPr>
        <w:t xml:space="preserve">. </w:t>
      </w:r>
      <w:r w:rsidR="007106BF">
        <w:rPr>
          <w:rFonts w:ascii="Montserrat Light" w:hAnsi="Montserrat Light"/>
          <w:bCs/>
          <w:noProof/>
        </w:rPr>
        <w:t>pro</w:t>
      </w:r>
      <w:r w:rsidRPr="009F2146">
        <w:rPr>
          <w:rFonts w:ascii="Montserrat Light" w:hAnsi="Montserrat Light"/>
          <w:noProof/>
        </w:rPr>
        <w:t xml:space="preserve">pus de Președintele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434688">
        <w:rPr>
          <w:rFonts w:ascii="Montserrat Light" w:hAnsi="Montserrat Light"/>
          <w:noProof/>
        </w:rPr>
        <w:t xml:space="preserve">. </w:t>
      </w:r>
      <w:r w:rsidR="00434688">
        <w:rPr>
          <w:rFonts w:ascii="Montserrat Light" w:hAnsi="Montserrat Light"/>
        </w:rPr>
        <w:t>17834/26.04.2023</w:t>
      </w:r>
      <w:r w:rsidRPr="009F2146">
        <w:rPr>
          <w:rFonts w:ascii="Montserrat Light" w:hAnsi="Montserrat Light"/>
          <w:noProof/>
        </w:rPr>
        <w:t>; Raportul de specialitate întocmit de compartimentului de resort din cadrul aparatului de specialitate al Consiliului Judeţean Cluj cu n</w:t>
      </w:r>
      <w:r w:rsidR="00A14397" w:rsidRPr="009F2146">
        <w:rPr>
          <w:rFonts w:ascii="Montserrat Light" w:hAnsi="Montserrat Light"/>
          <w:noProof/>
        </w:rPr>
        <w:t xml:space="preserve">r. </w:t>
      </w:r>
      <w:r w:rsidR="00566325">
        <w:rPr>
          <w:rFonts w:ascii="Montserrat Light" w:hAnsi="Montserrat Light"/>
          <w:noProof/>
        </w:rPr>
        <w:t>17835</w:t>
      </w:r>
      <w:r w:rsidR="00D34E4B">
        <w:rPr>
          <w:rFonts w:ascii="Montserrat Light" w:hAnsi="Montserrat Light"/>
          <w:noProof/>
        </w:rPr>
        <w:t>/</w:t>
      </w:r>
      <w:r w:rsidR="00566325">
        <w:rPr>
          <w:rFonts w:ascii="Montserrat Light" w:hAnsi="Montserrat Light"/>
          <w:noProof/>
        </w:rPr>
        <w:t>26.04.</w:t>
      </w:r>
      <w:r w:rsidR="00D34E4B">
        <w:rPr>
          <w:rFonts w:ascii="Montserrat Light" w:hAnsi="Montserrat Light"/>
          <w:noProof/>
        </w:rPr>
        <w:t>202</w:t>
      </w:r>
      <w:r w:rsidR="00137D21">
        <w:rPr>
          <w:rFonts w:ascii="Montserrat Light" w:hAnsi="Montserrat Light"/>
          <w:noProof/>
        </w:rPr>
        <w:t>3</w:t>
      </w:r>
      <w:r w:rsidRPr="009F2146">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7D5F3441" w14:textId="65282501" w:rsidR="005A44EE" w:rsidRPr="005A44EE" w:rsidRDefault="005A44EE" w:rsidP="00535797">
      <w:pPr>
        <w:autoSpaceDE w:val="0"/>
        <w:autoSpaceDN w:val="0"/>
        <w:adjustRightInd w:val="0"/>
        <w:spacing w:before="240"/>
        <w:jc w:val="both"/>
        <w:rPr>
          <w:rFonts w:ascii="Montserrat Light" w:hAnsi="Montserrat Light" w:cs="Cambria"/>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6" w:name="_Hlk508022111"/>
      <w:proofErr w:type="spellEnd"/>
      <w:r w:rsidRPr="005A44EE">
        <w:rPr>
          <w:rFonts w:ascii="Montserrat Light" w:hAnsi="Montserrat Light" w:cs="Cambria"/>
        </w:rPr>
        <w:t xml:space="preserve"> art. 123 – 140 </w:t>
      </w:r>
      <w:proofErr w:type="spellStart"/>
      <w:r w:rsidRPr="005A44EE">
        <w:rPr>
          <w:rFonts w:ascii="Montserrat Light" w:hAnsi="Montserrat Light" w:cs="Cambria"/>
        </w:rPr>
        <w:t>și</w:t>
      </w:r>
      <w:proofErr w:type="spellEnd"/>
      <w:r w:rsidRPr="005A44EE">
        <w:rPr>
          <w:rFonts w:ascii="Montserrat Light" w:hAnsi="Montserrat Light" w:cs="Cambria"/>
        </w:rPr>
        <w:t xml:space="preserve"> ale art. 142 -156 din </w:t>
      </w:r>
      <w:proofErr w:type="spellStart"/>
      <w:r w:rsidRPr="005A44EE">
        <w:rPr>
          <w:rFonts w:ascii="Montserrat Light" w:hAnsi="Montserrat Light" w:cs="Cambria"/>
        </w:rPr>
        <w:t>Regulamentul</w:t>
      </w:r>
      <w:proofErr w:type="spellEnd"/>
      <w:r w:rsidRPr="005A44EE">
        <w:rPr>
          <w:rFonts w:ascii="Montserrat Light" w:hAnsi="Montserrat Light" w:cs="Cambria"/>
        </w:rPr>
        <w:t xml:space="preserve"> de </w:t>
      </w:r>
      <w:proofErr w:type="spellStart"/>
      <w:r w:rsidRPr="005A44EE">
        <w:rPr>
          <w:rFonts w:ascii="Montserrat Light" w:hAnsi="Montserrat Light" w:cs="Cambria"/>
        </w:rPr>
        <w:t>organizare</w:t>
      </w:r>
      <w:proofErr w:type="spellEnd"/>
      <w:r w:rsidRPr="005A44EE">
        <w:rPr>
          <w:rFonts w:ascii="Montserrat Light" w:hAnsi="Montserrat Light" w:cs="Cambria"/>
        </w:rPr>
        <w:t xml:space="preserve"> </w:t>
      </w:r>
      <w:proofErr w:type="spellStart"/>
      <w:r w:rsidRPr="005A44EE">
        <w:rPr>
          <w:rFonts w:ascii="Montserrat Light" w:hAnsi="Montserrat Light" w:cs="Cambria"/>
        </w:rPr>
        <w:t>şi</w:t>
      </w:r>
      <w:proofErr w:type="spellEnd"/>
      <w:r w:rsidRPr="005A44EE">
        <w:rPr>
          <w:rFonts w:ascii="Montserrat Light" w:hAnsi="Montserrat Light" w:cs="Cambria"/>
        </w:rPr>
        <w:t xml:space="preserve"> </w:t>
      </w:r>
      <w:proofErr w:type="spellStart"/>
      <w:r w:rsidRPr="005A44EE">
        <w:rPr>
          <w:rFonts w:ascii="Montserrat Light" w:hAnsi="Montserrat Light" w:cs="Cambria"/>
        </w:rPr>
        <w:t>funcţionare</w:t>
      </w:r>
      <w:proofErr w:type="spellEnd"/>
      <w:r w:rsidRPr="005A44EE">
        <w:rPr>
          <w:rFonts w:ascii="Montserrat Light" w:hAnsi="Montserrat Light" w:cs="Cambria"/>
        </w:rPr>
        <w:t xml:space="preserve"> a </w:t>
      </w:r>
      <w:proofErr w:type="spellStart"/>
      <w:r w:rsidRPr="005A44EE">
        <w:rPr>
          <w:rFonts w:ascii="Montserrat Light" w:hAnsi="Montserrat Light" w:cs="Cambria"/>
        </w:rPr>
        <w:t>Consiliului</w:t>
      </w:r>
      <w:proofErr w:type="spellEnd"/>
      <w:r w:rsidRPr="005A44EE">
        <w:rPr>
          <w:rFonts w:ascii="Montserrat Light" w:hAnsi="Montserrat Light" w:cs="Cambria"/>
        </w:rPr>
        <w:t xml:space="preserve"> </w:t>
      </w:r>
      <w:proofErr w:type="spellStart"/>
      <w:r w:rsidRPr="005A44EE">
        <w:rPr>
          <w:rFonts w:ascii="Montserrat Light" w:hAnsi="Montserrat Light" w:cs="Cambria"/>
        </w:rPr>
        <w:t>Judeţean</w:t>
      </w:r>
      <w:proofErr w:type="spellEnd"/>
      <w:r w:rsidRPr="005A44EE">
        <w:rPr>
          <w:rFonts w:ascii="Montserrat Light" w:hAnsi="Montserrat Light" w:cs="Cambria"/>
        </w:rPr>
        <w:t xml:space="preserve"> Cluj, </w:t>
      </w:r>
      <w:proofErr w:type="spellStart"/>
      <w:r w:rsidRPr="005A44EE">
        <w:rPr>
          <w:rFonts w:ascii="Montserrat Light" w:hAnsi="Montserrat Light" w:cs="Cambria"/>
        </w:rPr>
        <w:t>aprobat</w:t>
      </w:r>
      <w:proofErr w:type="spellEnd"/>
      <w:r w:rsidRPr="005A44EE">
        <w:rPr>
          <w:rFonts w:ascii="Montserrat Light" w:hAnsi="Montserrat Light" w:cs="Cambria"/>
        </w:rPr>
        <w:t xml:space="preserve"> </w:t>
      </w:r>
      <w:proofErr w:type="spellStart"/>
      <w:r w:rsidRPr="005A44EE">
        <w:rPr>
          <w:rFonts w:ascii="Montserrat Light" w:hAnsi="Montserrat Light" w:cs="Cambria"/>
        </w:rPr>
        <w:t>prin</w:t>
      </w:r>
      <w:proofErr w:type="spellEnd"/>
      <w:r w:rsidRPr="005A44EE">
        <w:rPr>
          <w:rFonts w:ascii="Montserrat Light" w:hAnsi="Montserrat Light" w:cs="Cambria"/>
        </w:rPr>
        <w:t xml:space="preserve"> </w:t>
      </w:r>
      <w:proofErr w:type="spellStart"/>
      <w:r w:rsidRPr="005A44EE">
        <w:rPr>
          <w:rFonts w:ascii="Montserrat Light" w:hAnsi="Montserrat Light" w:cs="Cambria"/>
        </w:rPr>
        <w:t>Hotărârea</w:t>
      </w:r>
      <w:proofErr w:type="spellEnd"/>
      <w:r w:rsidRPr="005A44EE">
        <w:rPr>
          <w:rFonts w:ascii="Montserrat Light" w:hAnsi="Montserrat Light" w:cs="Cambria"/>
        </w:rPr>
        <w:t xml:space="preserve"> </w:t>
      </w:r>
      <w:r w:rsidRPr="005A44EE">
        <w:rPr>
          <w:rFonts w:ascii="Montserrat Light" w:hAnsi="Montserrat Light" w:cs="Cambria"/>
          <w:noProof/>
        </w:rPr>
        <w:t>Consiliului Judeţean Cluj</w:t>
      </w:r>
      <w:r w:rsidRPr="005A44EE">
        <w:rPr>
          <w:rFonts w:ascii="Montserrat Light" w:hAnsi="Montserrat Light" w:cs="Cambria"/>
        </w:rPr>
        <w:t xml:space="preserve"> nr. 170/2020</w:t>
      </w:r>
      <w:r w:rsidR="007A54B8">
        <w:rPr>
          <w:rFonts w:ascii="Montserrat Light" w:hAnsi="Montserrat Light" w:cs="Cambria"/>
        </w:rPr>
        <w:t xml:space="preserve">, </w:t>
      </w:r>
      <w:proofErr w:type="spellStart"/>
      <w:r w:rsidR="007A54B8">
        <w:rPr>
          <w:rFonts w:ascii="Montserrat Light" w:hAnsi="Montserrat Light" w:cs="Cambria"/>
        </w:rPr>
        <w:t>republicată</w:t>
      </w:r>
      <w:proofErr w:type="spellEnd"/>
      <w:r w:rsidR="007A54B8">
        <w:rPr>
          <w:rFonts w:ascii="Montserrat Light" w:hAnsi="Montserrat Light" w:cs="Cambria"/>
        </w:rPr>
        <w:t>.</w:t>
      </w:r>
    </w:p>
    <w:bookmarkEnd w:id="6"/>
    <w:p w14:paraId="48648D83" w14:textId="77777777" w:rsidR="005A44EE" w:rsidRPr="005A44EE" w:rsidRDefault="005A44EE" w:rsidP="00535797">
      <w:pPr>
        <w:spacing w:before="240"/>
        <w:jc w:val="both"/>
        <w:rPr>
          <w:rFonts w:ascii="Montserrat Light" w:hAnsi="Montserrat Light"/>
          <w:noProof/>
        </w:rPr>
      </w:pPr>
      <w:r w:rsidRPr="005A44EE">
        <w:rPr>
          <w:rFonts w:ascii="Montserrat Light" w:hAnsi="Montserrat Light"/>
          <w:noProof/>
        </w:rPr>
        <w:t>În conformitate cu prevederile:</w:t>
      </w:r>
    </w:p>
    <w:p w14:paraId="04064436" w14:textId="0098F344" w:rsidR="005A44EE" w:rsidRPr="007106BF" w:rsidRDefault="005A44EE"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7106BF">
        <w:rPr>
          <w:rFonts w:ascii="Montserrat Light" w:eastAsia="Calibri" w:hAnsi="Montserrat Light"/>
          <w:noProof/>
        </w:rPr>
        <w:t>art. 173 alin.</w:t>
      </w:r>
      <w:r w:rsidR="00137D21">
        <w:rPr>
          <w:rFonts w:ascii="Montserrat Light" w:eastAsia="Calibri" w:hAnsi="Montserrat Light"/>
          <w:noProof/>
        </w:rPr>
        <w:t xml:space="preserve"> (1) lit. a) și alin.</w:t>
      </w:r>
      <w:r w:rsidR="003E7A24" w:rsidRPr="007106BF">
        <w:rPr>
          <w:rFonts w:ascii="Montserrat Light" w:eastAsia="Calibri" w:hAnsi="Montserrat Light"/>
          <w:noProof/>
        </w:rPr>
        <w:t xml:space="preserve"> (2) lit. d)</w:t>
      </w:r>
      <w:r w:rsidRPr="007106BF">
        <w:rPr>
          <w:rFonts w:ascii="Montserrat Light" w:eastAsia="Calibri" w:hAnsi="Montserrat Light"/>
          <w:noProof/>
        </w:rPr>
        <w:t xml:space="preserve"> din Ordonanța de </w:t>
      </w:r>
      <w:r w:rsidR="003E7A24" w:rsidRPr="007106BF">
        <w:rPr>
          <w:rFonts w:ascii="Montserrat Light" w:eastAsia="Calibri" w:hAnsi="Montserrat Light"/>
          <w:noProof/>
        </w:rPr>
        <w:t>U</w:t>
      </w:r>
      <w:r w:rsidRPr="007106BF">
        <w:rPr>
          <w:rFonts w:ascii="Montserrat Light" w:eastAsia="Calibri" w:hAnsi="Montserrat Light"/>
          <w:noProof/>
        </w:rPr>
        <w:t>rgență a Guvernului nr. 57/2019 privind Codul administrativ, cu modificările și completările ulterioare;</w:t>
      </w:r>
    </w:p>
    <w:p w14:paraId="2FCEB43F" w14:textId="77777777" w:rsidR="008141FA" w:rsidRPr="008141FA" w:rsidRDefault="008141FA" w:rsidP="00535797">
      <w:pPr>
        <w:pStyle w:val="Listparagraf"/>
        <w:numPr>
          <w:ilvl w:val="0"/>
          <w:numId w:val="9"/>
        </w:numPr>
        <w:spacing w:after="0" w:line="276" w:lineRule="auto"/>
        <w:ind w:left="284"/>
        <w:jc w:val="both"/>
        <w:rPr>
          <w:rFonts w:ascii="Montserrat Light" w:hAnsi="Montserrat Light" w:cs="Arial"/>
          <w:noProof/>
          <w:lang w:val="ro-RO" w:eastAsia="en-US"/>
        </w:rPr>
      </w:pPr>
      <w:r w:rsidRPr="008141FA">
        <w:rPr>
          <w:rFonts w:ascii="Montserrat Light" w:hAnsi="Montserrat Light" w:cs="Arial"/>
          <w:noProof/>
          <w:lang w:val="ro-RO" w:eastAsia="en-US"/>
        </w:rPr>
        <w:t xml:space="preserve">Legii privind societăţile nr. 31/1990, republicată, cu modificările şi completările ulterioare; </w:t>
      </w:r>
    </w:p>
    <w:p w14:paraId="22A908DC"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r w:rsidRPr="00922539">
        <w:rPr>
          <w:rFonts w:ascii="Montserrat Light" w:eastAsia="Calibri" w:hAnsi="Montserrat Light"/>
          <w:noProof/>
          <w:lang w:val="ro-RO"/>
        </w:rPr>
        <w:t>Legii contabilităţii nr. 82/1991, republicată, cu modificările şi completările ulterioare;</w:t>
      </w:r>
    </w:p>
    <w:p w14:paraId="3C32FC09"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bookmarkStart w:id="7" w:name="_Hlk511379258"/>
      <w:r w:rsidRPr="00922539">
        <w:rPr>
          <w:rFonts w:ascii="Montserrat Light" w:eastAsia="Calibri" w:hAnsi="Montserrat Light"/>
          <w:noProof/>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78609583"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r w:rsidRPr="00922539">
        <w:rPr>
          <w:rFonts w:ascii="Montserrat Light" w:eastAsia="Calibri" w:hAnsi="Montserrat Light"/>
          <w:noProof/>
          <w:lang w:val="ro-RO"/>
        </w:rPr>
        <w:t xml:space="preserve">Ordinului Ministrului Finanţelor Publice nr. 1802 din 29 decembrie 2014 pentru aprobarea Reglementărilor contabile privind situaţiile financiare anuale individuale şi situaţiile financiare anuale consolidate, cu modificările şi completările ulterioare; </w:t>
      </w:r>
    </w:p>
    <w:bookmarkEnd w:id="7"/>
    <w:p w14:paraId="2AC65B1D" w14:textId="31115E12" w:rsidR="008F76F2" w:rsidRDefault="008F76F2" w:rsidP="00535797">
      <w:pPr>
        <w:spacing w:before="240" w:after="240"/>
        <w:jc w:val="both"/>
        <w:rPr>
          <w:rFonts w:ascii="Montserrat Light" w:hAnsi="Montserrat Light"/>
        </w:rPr>
      </w:pPr>
      <w:proofErr w:type="spellStart"/>
      <w:r w:rsidRPr="00437DE8">
        <w:rPr>
          <w:rFonts w:ascii="Montserrat Light" w:hAnsi="Montserrat Light"/>
        </w:rPr>
        <w:t>În</w:t>
      </w:r>
      <w:proofErr w:type="spellEnd"/>
      <w:r w:rsidRPr="00437DE8">
        <w:rPr>
          <w:rFonts w:ascii="Montserrat Light" w:hAnsi="Montserrat Light"/>
        </w:rPr>
        <w:t xml:space="preserve"> </w:t>
      </w:r>
      <w:proofErr w:type="spellStart"/>
      <w:r w:rsidRPr="00437DE8">
        <w:rPr>
          <w:rFonts w:ascii="Montserrat Light" w:hAnsi="Montserrat Light"/>
        </w:rPr>
        <w:t>temeiul</w:t>
      </w:r>
      <w:proofErr w:type="spellEnd"/>
      <w:r w:rsidRPr="00437DE8">
        <w:rPr>
          <w:rFonts w:ascii="Montserrat Light" w:hAnsi="Montserrat Light"/>
        </w:rPr>
        <w:t xml:space="preserve"> </w:t>
      </w:r>
      <w:proofErr w:type="spellStart"/>
      <w:r w:rsidRPr="00437DE8">
        <w:rPr>
          <w:rFonts w:ascii="Montserrat Light" w:hAnsi="Montserrat Light"/>
        </w:rPr>
        <w:t>competențelor</w:t>
      </w:r>
      <w:proofErr w:type="spellEnd"/>
      <w:r w:rsidRPr="00437DE8">
        <w:rPr>
          <w:rFonts w:ascii="Montserrat Light" w:hAnsi="Montserrat Light"/>
        </w:rPr>
        <w:t xml:space="preserve"> </w:t>
      </w:r>
      <w:proofErr w:type="spellStart"/>
      <w:r w:rsidRPr="00437DE8">
        <w:rPr>
          <w:rFonts w:ascii="Montserrat Light" w:hAnsi="Montserrat Light"/>
        </w:rPr>
        <w:t>stabilite</w:t>
      </w:r>
      <w:proofErr w:type="spellEnd"/>
      <w:r w:rsidRPr="00437DE8">
        <w:rPr>
          <w:rFonts w:ascii="Montserrat Light" w:hAnsi="Montserrat Light"/>
        </w:rPr>
        <w:t xml:space="preserve"> </w:t>
      </w:r>
      <w:proofErr w:type="spellStart"/>
      <w:r w:rsidRPr="00437DE8">
        <w:rPr>
          <w:rFonts w:ascii="Montserrat Light" w:hAnsi="Montserrat Light"/>
        </w:rPr>
        <w:t>prin</w:t>
      </w:r>
      <w:proofErr w:type="spellEnd"/>
      <w:r w:rsidRPr="00437DE8">
        <w:rPr>
          <w:rFonts w:ascii="Montserrat Light" w:hAnsi="Montserrat Light"/>
        </w:rPr>
        <w:t xml:space="preserve"> art. 182 </w:t>
      </w:r>
      <w:proofErr w:type="spellStart"/>
      <w:r w:rsidRPr="00437DE8">
        <w:rPr>
          <w:rFonts w:ascii="Montserrat Light" w:hAnsi="Montserrat Light"/>
        </w:rPr>
        <w:t>alin</w:t>
      </w:r>
      <w:proofErr w:type="spellEnd"/>
      <w:r w:rsidRPr="00437DE8">
        <w:rPr>
          <w:rFonts w:ascii="Montserrat Light" w:hAnsi="Montserrat Light"/>
        </w:rPr>
        <w:t xml:space="preserve">. (1) </w:t>
      </w:r>
      <w:proofErr w:type="spellStart"/>
      <w:r w:rsidRPr="00437DE8">
        <w:rPr>
          <w:rFonts w:ascii="Montserrat Light" w:hAnsi="Montserrat Light"/>
        </w:rPr>
        <w:t>și</w:t>
      </w:r>
      <w:proofErr w:type="spellEnd"/>
      <w:r w:rsidRPr="00437DE8">
        <w:rPr>
          <w:rFonts w:ascii="Montserrat Light" w:hAnsi="Montserrat Light"/>
        </w:rPr>
        <w:t xml:space="preserve"> art. 196 </w:t>
      </w:r>
      <w:proofErr w:type="spellStart"/>
      <w:r w:rsidRPr="00437DE8">
        <w:rPr>
          <w:rFonts w:ascii="Montserrat Light" w:hAnsi="Montserrat Light"/>
        </w:rPr>
        <w:t>alin</w:t>
      </w:r>
      <w:proofErr w:type="spellEnd"/>
      <w:r w:rsidRPr="00437DE8">
        <w:rPr>
          <w:rFonts w:ascii="Montserrat Light" w:hAnsi="Montserrat Light"/>
        </w:rPr>
        <w:t xml:space="preserve">. (1) lit. a) din </w:t>
      </w:r>
      <w:proofErr w:type="spellStart"/>
      <w:r w:rsidRPr="00437DE8">
        <w:rPr>
          <w:rFonts w:ascii="Montserrat Light" w:hAnsi="Montserrat Light"/>
        </w:rPr>
        <w:t>Ordonanța</w:t>
      </w:r>
      <w:proofErr w:type="spellEnd"/>
      <w:r w:rsidRPr="00437DE8">
        <w:rPr>
          <w:rFonts w:ascii="Montserrat Light" w:hAnsi="Montserrat Light"/>
        </w:rPr>
        <w:t xml:space="preserve"> de </w:t>
      </w:r>
      <w:proofErr w:type="spellStart"/>
      <w:r w:rsidRPr="00437DE8">
        <w:rPr>
          <w:rFonts w:ascii="Montserrat Light" w:hAnsi="Montserrat Light"/>
        </w:rPr>
        <w:t>urgență</w:t>
      </w:r>
      <w:proofErr w:type="spellEnd"/>
      <w:r w:rsidRPr="00437DE8">
        <w:rPr>
          <w:rFonts w:ascii="Montserrat Light" w:hAnsi="Montserrat Light"/>
        </w:rPr>
        <w:t xml:space="preserve"> a </w:t>
      </w:r>
      <w:proofErr w:type="spellStart"/>
      <w:r w:rsidRPr="00437DE8">
        <w:rPr>
          <w:rFonts w:ascii="Montserrat Light" w:hAnsi="Montserrat Light"/>
        </w:rPr>
        <w:t>Guvernului</w:t>
      </w:r>
      <w:proofErr w:type="spellEnd"/>
      <w:r w:rsidRPr="00437DE8">
        <w:rPr>
          <w:rFonts w:ascii="Montserrat Light" w:hAnsi="Montserrat Light"/>
        </w:rPr>
        <w:t xml:space="preserve"> nr. 57/2019 </w:t>
      </w:r>
      <w:proofErr w:type="spellStart"/>
      <w:r w:rsidRPr="00437DE8">
        <w:rPr>
          <w:rFonts w:ascii="Montserrat Light" w:hAnsi="Montserrat Light"/>
        </w:rPr>
        <w:t>privind</w:t>
      </w:r>
      <w:proofErr w:type="spellEnd"/>
      <w:r w:rsidRPr="00437DE8">
        <w:rPr>
          <w:rFonts w:ascii="Montserrat Light" w:hAnsi="Montserrat Light"/>
        </w:rPr>
        <w:t xml:space="preserve"> </w:t>
      </w:r>
      <w:proofErr w:type="spellStart"/>
      <w:r w:rsidRPr="00437DE8">
        <w:rPr>
          <w:rFonts w:ascii="Montserrat Light" w:hAnsi="Montserrat Light"/>
        </w:rPr>
        <w:t>Codul</w:t>
      </w:r>
      <w:proofErr w:type="spellEnd"/>
      <w:r w:rsidRPr="00437DE8">
        <w:rPr>
          <w:rFonts w:ascii="Montserrat Light" w:hAnsi="Montserrat Light"/>
        </w:rPr>
        <w:t xml:space="preserve"> </w:t>
      </w:r>
      <w:proofErr w:type="spellStart"/>
      <w:r w:rsidRPr="00437DE8">
        <w:rPr>
          <w:rFonts w:ascii="Montserrat Light" w:hAnsi="Montserrat Light"/>
        </w:rPr>
        <w:t>administrativ</w:t>
      </w:r>
      <w:proofErr w:type="spellEnd"/>
      <w:r w:rsidRPr="00437DE8">
        <w:rPr>
          <w:rFonts w:ascii="Montserrat Light" w:hAnsi="Montserrat Light"/>
        </w:rPr>
        <w:t xml:space="preserve">, cu </w:t>
      </w:r>
      <w:proofErr w:type="spellStart"/>
      <w:r w:rsidRPr="00437DE8">
        <w:rPr>
          <w:rFonts w:ascii="Montserrat Light" w:hAnsi="Montserrat Light"/>
        </w:rPr>
        <w:t>modificările</w:t>
      </w:r>
      <w:proofErr w:type="spellEnd"/>
      <w:r w:rsidRPr="00437DE8">
        <w:rPr>
          <w:rFonts w:ascii="Montserrat Light" w:hAnsi="Montserrat Light"/>
        </w:rPr>
        <w:t xml:space="preserve"> </w:t>
      </w:r>
      <w:proofErr w:type="spellStart"/>
      <w:r w:rsidRPr="00437DE8">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4C242AAE" w:rsidR="008F76F2" w:rsidRDefault="008F76F2" w:rsidP="00535797">
      <w:pPr>
        <w:tabs>
          <w:tab w:val="left" w:pos="90"/>
        </w:tabs>
        <w:autoSpaceDE w:val="0"/>
        <w:autoSpaceDN w:val="0"/>
        <w:adjustRightInd w:val="0"/>
        <w:jc w:val="center"/>
        <w:rPr>
          <w:rFonts w:ascii="Montserrat" w:hAnsi="Montserrat"/>
          <w:b/>
          <w:bCs/>
          <w:noProof/>
          <w:lang w:val="ro-RO" w:eastAsia="ro-RO"/>
        </w:rPr>
      </w:pPr>
      <w:r w:rsidRPr="009F2146">
        <w:rPr>
          <w:rFonts w:ascii="Montserrat" w:hAnsi="Montserrat"/>
          <w:b/>
          <w:bCs/>
          <w:noProof/>
          <w:lang w:val="ro-RO" w:eastAsia="ro-RO"/>
        </w:rPr>
        <w:t>hotărăşte:</w:t>
      </w:r>
    </w:p>
    <w:p w14:paraId="22863EC9" w14:textId="77777777" w:rsidR="007A6690" w:rsidRPr="009F2146" w:rsidRDefault="007A6690" w:rsidP="00535797">
      <w:pPr>
        <w:tabs>
          <w:tab w:val="left" w:pos="90"/>
        </w:tabs>
        <w:autoSpaceDE w:val="0"/>
        <w:autoSpaceDN w:val="0"/>
        <w:adjustRightInd w:val="0"/>
        <w:jc w:val="center"/>
        <w:rPr>
          <w:rFonts w:ascii="Montserrat" w:hAnsi="Montserrat"/>
          <w:b/>
          <w:bCs/>
          <w:noProof/>
          <w:lang w:val="ro-RO" w:eastAsia="ro-RO"/>
        </w:rPr>
      </w:pPr>
    </w:p>
    <w:p w14:paraId="5979CC1D" w14:textId="2DE290B7" w:rsidR="005025DA" w:rsidRPr="005025DA" w:rsidRDefault="00922539" w:rsidP="00535797">
      <w:pPr>
        <w:spacing w:after="240"/>
        <w:jc w:val="both"/>
        <w:rPr>
          <w:rFonts w:ascii="Montserrat Light" w:eastAsia="Calibri" w:hAnsi="Montserrat Light" w:cs="Times New Roman"/>
          <w:lang w:val="ro-RO" w:eastAsia="ro-RO"/>
        </w:rPr>
      </w:pPr>
      <w:r w:rsidRPr="0017693F">
        <w:rPr>
          <w:rFonts w:ascii="Montserrat" w:eastAsia="Calibri" w:hAnsi="Montserrat" w:cs="Times New Roman"/>
          <w:b/>
          <w:bCs/>
          <w:lang w:val="ro-RO" w:eastAsia="ro-RO"/>
        </w:rPr>
        <w:t>Art.</w:t>
      </w:r>
      <w:r w:rsidR="0017693F" w:rsidRPr="0017693F">
        <w:rPr>
          <w:rFonts w:ascii="Montserrat" w:eastAsia="Calibri" w:hAnsi="Montserrat" w:cs="Times New Roman"/>
          <w:b/>
          <w:bCs/>
          <w:lang w:val="ro-RO" w:eastAsia="ro-RO"/>
        </w:rPr>
        <w:t>1</w:t>
      </w:r>
      <w:r w:rsidRPr="0017693F">
        <w:rPr>
          <w:rFonts w:ascii="Montserrat" w:eastAsia="Calibri" w:hAnsi="Montserrat" w:cs="Times New Roman"/>
          <w:b/>
          <w:bCs/>
          <w:lang w:val="ro-RO" w:eastAsia="ro-RO"/>
        </w:rPr>
        <w:t>.</w:t>
      </w:r>
      <w:r w:rsidRPr="005025DA">
        <w:rPr>
          <w:rFonts w:ascii="Montserrat Light" w:eastAsia="Calibri" w:hAnsi="Montserrat Light" w:cs="Times New Roman"/>
          <w:lang w:val="ro-RO" w:eastAsia="ro-RO"/>
        </w:rPr>
        <w:t xml:space="preserve"> </w:t>
      </w:r>
      <w:r w:rsidR="005025DA" w:rsidRPr="005025DA">
        <w:rPr>
          <w:rFonts w:ascii="Montserrat Light" w:eastAsia="Calibri" w:hAnsi="Montserrat Light" w:cs="Times New Roman"/>
          <w:lang w:val="ro-RO" w:eastAsia="ro-RO"/>
        </w:rPr>
        <w:t xml:space="preserve">Se aprobă </w:t>
      </w:r>
      <w:r w:rsidR="00A64125">
        <w:rPr>
          <w:rFonts w:ascii="Montserrat Light" w:eastAsia="Calibri" w:hAnsi="Montserrat Light" w:cs="Times New Roman"/>
          <w:lang w:val="ro-RO" w:eastAsia="ro-RO"/>
        </w:rPr>
        <w:t>R</w:t>
      </w:r>
      <w:r w:rsidR="005025DA" w:rsidRPr="005025DA">
        <w:rPr>
          <w:rFonts w:ascii="Montserrat Light" w:eastAsia="Calibri" w:hAnsi="Montserrat Light" w:cs="Times New Roman"/>
          <w:lang w:val="ro-RO" w:eastAsia="ro-RO"/>
        </w:rPr>
        <w:t xml:space="preserve">aportul administratorului </w:t>
      </w:r>
      <w:r w:rsidR="008C5A7E" w:rsidRPr="008C5A7E">
        <w:rPr>
          <w:rFonts w:ascii="Montserrat Light" w:eastAsia="Calibri" w:hAnsi="Montserrat Light" w:cs="Times New Roman"/>
          <w:lang w:val="ro-RO" w:eastAsia="ro-RO"/>
        </w:rPr>
        <w:t>societății Pază și Protecție Cluj S.R.L</w:t>
      </w:r>
      <w:r w:rsidR="008C5A7E">
        <w:rPr>
          <w:rFonts w:ascii="Montserrat Light" w:eastAsia="Calibri" w:hAnsi="Montserrat Light" w:cs="Times New Roman"/>
          <w:lang w:val="ro-RO" w:eastAsia="ro-RO"/>
        </w:rPr>
        <w:t>.</w:t>
      </w:r>
      <w:r w:rsidR="008C5A7E" w:rsidRPr="008C5A7E">
        <w:rPr>
          <w:rFonts w:ascii="Montserrat Light" w:eastAsia="Calibri" w:hAnsi="Montserrat Light" w:cs="Times New Roman"/>
          <w:lang w:val="ro-RO" w:eastAsia="ro-RO"/>
        </w:rPr>
        <w:t xml:space="preserve"> </w:t>
      </w:r>
      <w:r w:rsidR="005025DA" w:rsidRPr="005025DA">
        <w:rPr>
          <w:rFonts w:ascii="Montserrat Light" w:eastAsia="Calibri" w:hAnsi="Montserrat Light" w:cs="Times New Roman"/>
          <w:lang w:val="ro-RO" w:eastAsia="ro-RO"/>
        </w:rPr>
        <w:t xml:space="preserve">cu privire la </w:t>
      </w:r>
      <w:r w:rsidR="00DF7410">
        <w:rPr>
          <w:rFonts w:ascii="Montserrat Light" w:eastAsia="Calibri" w:hAnsi="Montserrat Light" w:cs="Times New Roman"/>
          <w:lang w:val="ro-RO" w:eastAsia="ro-RO"/>
        </w:rPr>
        <w:t>exercițiul f</w:t>
      </w:r>
      <w:r w:rsidR="005025DA" w:rsidRPr="005025DA">
        <w:rPr>
          <w:rFonts w:ascii="Montserrat Light" w:eastAsia="Calibri" w:hAnsi="Montserrat Light" w:cs="Times New Roman"/>
          <w:lang w:val="ro-RO" w:eastAsia="ro-RO"/>
        </w:rPr>
        <w:t>inanciar a</w:t>
      </w:r>
      <w:r w:rsidR="00DF7410">
        <w:rPr>
          <w:rFonts w:ascii="Montserrat Light" w:eastAsia="Calibri" w:hAnsi="Montserrat Light" w:cs="Times New Roman"/>
          <w:lang w:val="ro-RO" w:eastAsia="ro-RO"/>
        </w:rPr>
        <w:t>l anului 202</w:t>
      </w:r>
      <w:r w:rsidR="00137D21">
        <w:rPr>
          <w:rFonts w:ascii="Montserrat Light" w:eastAsia="Calibri" w:hAnsi="Montserrat Light" w:cs="Times New Roman"/>
          <w:lang w:val="ro-RO" w:eastAsia="ro-RO"/>
        </w:rPr>
        <w:t>2</w:t>
      </w:r>
      <w:r w:rsidR="005025DA" w:rsidRPr="005025DA">
        <w:rPr>
          <w:rFonts w:ascii="Montserrat Light" w:eastAsia="Calibri" w:hAnsi="Montserrat Light" w:cs="Times New Roman"/>
          <w:lang w:val="ro-RO" w:eastAsia="ro-RO"/>
        </w:rPr>
        <w:t xml:space="preserve">, cuprins în </w:t>
      </w:r>
      <w:r w:rsidR="005025DA" w:rsidRPr="008C5A7E">
        <w:rPr>
          <w:rFonts w:ascii="Montserrat Light" w:eastAsia="Calibri" w:hAnsi="Montserrat Light" w:cs="Times New Roman"/>
          <w:b/>
          <w:bCs/>
          <w:lang w:val="ro-RO" w:eastAsia="ro-RO"/>
        </w:rPr>
        <w:t xml:space="preserve">anexa </w:t>
      </w:r>
      <w:r w:rsidR="00A64125">
        <w:rPr>
          <w:rFonts w:ascii="Montserrat Light" w:eastAsia="Calibri" w:hAnsi="Montserrat Light" w:cs="Times New Roman"/>
          <w:b/>
          <w:bCs/>
          <w:lang w:val="ro-RO" w:eastAsia="ro-RO"/>
        </w:rPr>
        <w:t>nr.</w:t>
      </w:r>
      <w:r w:rsidR="005025DA" w:rsidRPr="008C5A7E">
        <w:rPr>
          <w:rFonts w:ascii="Montserrat Light" w:eastAsia="Calibri" w:hAnsi="Montserrat Light" w:cs="Times New Roman"/>
          <w:b/>
          <w:bCs/>
          <w:lang w:val="ro-RO" w:eastAsia="ro-RO"/>
        </w:rPr>
        <w:t>1</w:t>
      </w:r>
      <w:r w:rsidR="005025DA" w:rsidRPr="005025DA">
        <w:rPr>
          <w:rFonts w:ascii="Montserrat Light" w:eastAsia="Calibri" w:hAnsi="Montserrat Light" w:cs="Times New Roman"/>
          <w:lang w:val="ro-RO" w:eastAsia="ro-RO"/>
        </w:rPr>
        <w:t xml:space="preserve"> care face parte integrantă din prezenta hotărâre.</w:t>
      </w:r>
    </w:p>
    <w:p w14:paraId="3465B4BE" w14:textId="4C547E0B" w:rsidR="005025DA" w:rsidRPr="005025DA" w:rsidRDefault="00922539" w:rsidP="00535797">
      <w:pPr>
        <w:spacing w:after="240"/>
        <w:jc w:val="both"/>
        <w:rPr>
          <w:rFonts w:ascii="Montserrat Light" w:eastAsia="Calibri" w:hAnsi="Montserrat Light" w:cs="Times New Roman"/>
          <w:lang w:val="ro-RO" w:eastAsia="ro-RO"/>
        </w:rPr>
      </w:pPr>
      <w:r w:rsidRPr="0017693F">
        <w:rPr>
          <w:rFonts w:ascii="Montserrat" w:eastAsia="Calibri" w:hAnsi="Montserrat" w:cs="Times New Roman"/>
          <w:b/>
          <w:bCs/>
          <w:lang w:val="ro-RO" w:eastAsia="ro-RO"/>
        </w:rPr>
        <w:t>Art.2.</w:t>
      </w:r>
      <w:r w:rsidRPr="005025DA">
        <w:rPr>
          <w:rFonts w:ascii="Montserrat Light" w:eastAsia="Calibri" w:hAnsi="Montserrat Light" w:cs="Times New Roman"/>
          <w:lang w:val="ro-RO" w:eastAsia="ro-RO"/>
        </w:rPr>
        <w:t xml:space="preserve"> </w:t>
      </w:r>
      <w:r w:rsidR="005025DA" w:rsidRPr="005025DA">
        <w:rPr>
          <w:rFonts w:ascii="Montserrat Light" w:eastAsia="Calibri" w:hAnsi="Montserrat Light" w:cs="Times New Roman"/>
          <w:lang w:val="ro-RO" w:eastAsia="ro-RO"/>
        </w:rPr>
        <w:t xml:space="preserve"> Se aprobă situaţiile financiare la data de 31.12.202</w:t>
      </w:r>
      <w:r w:rsidR="00137D21">
        <w:rPr>
          <w:rFonts w:ascii="Montserrat Light" w:eastAsia="Calibri" w:hAnsi="Montserrat Light" w:cs="Times New Roman"/>
          <w:lang w:val="ro-RO" w:eastAsia="ro-RO"/>
        </w:rPr>
        <w:t>2</w:t>
      </w:r>
      <w:r w:rsidR="005025DA" w:rsidRPr="005025DA">
        <w:rPr>
          <w:rFonts w:ascii="Montserrat Light" w:eastAsia="Calibri" w:hAnsi="Montserrat Light" w:cs="Times New Roman"/>
          <w:lang w:val="ro-RO" w:eastAsia="ro-RO"/>
        </w:rPr>
        <w:t xml:space="preserve"> ale societății Pază şi Protecţie Cluj S.R.L. care cuprind: bilanţul, contul de profit şi pierdere, date informative, situaţia activelor imobilizate,</w:t>
      </w:r>
      <w:r w:rsidR="00DF7410">
        <w:rPr>
          <w:rFonts w:ascii="Montserrat Light" w:eastAsia="Calibri" w:hAnsi="Montserrat Light" w:cs="Times New Roman"/>
          <w:lang w:val="ro-RO" w:eastAsia="ro-RO"/>
        </w:rPr>
        <w:t xml:space="preserve"> politici contabile și</w:t>
      </w:r>
      <w:r w:rsidR="005025DA" w:rsidRPr="005025DA">
        <w:rPr>
          <w:rFonts w:ascii="Montserrat Light" w:eastAsia="Calibri" w:hAnsi="Montserrat Light" w:cs="Times New Roman"/>
          <w:lang w:val="ro-RO" w:eastAsia="ro-RO"/>
        </w:rPr>
        <w:t xml:space="preserve"> note explicative</w:t>
      </w:r>
      <w:r w:rsidR="00DF7410">
        <w:rPr>
          <w:rFonts w:ascii="Montserrat Light" w:eastAsia="Calibri" w:hAnsi="Montserrat Light" w:cs="Times New Roman"/>
          <w:lang w:val="ro-RO" w:eastAsia="ro-RO"/>
        </w:rPr>
        <w:t>,</w:t>
      </w:r>
      <w:r w:rsidR="005025DA" w:rsidRPr="005025DA">
        <w:rPr>
          <w:rFonts w:ascii="Montserrat Light" w:eastAsia="Calibri" w:hAnsi="Montserrat Light" w:cs="Times New Roman"/>
          <w:lang w:val="ro-RO" w:eastAsia="ro-RO"/>
        </w:rPr>
        <w:t xml:space="preserve"> situația modificărilor capitalului propriu, situația fluxurilor de numerar, cuprinse în </w:t>
      </w:r>
      <w:r w:rsidR="005025DA" w:rsidRPr="008C5A7E">
        <w:rPr>
          <w:rFonts w:ascii="Montserrat Light" w:eastAsia="Calibri" w:hAnsi="Montserrat Light" w:cs="Times New Roman"/>
          <w:b/>
          <w:bCs/>
          <w:lang w:val="ro-RO" w:eastAsia="ro-RO"/>
        </w:rPr>
        <w:t xml:space="preserve">anexa </w:t>
      </w:r>
      <w:r w:rsidR="00A64125">
        <w:rPr>
          <w:rFonts w:ascii="Montserrat Light" w:eastAsia="Calibri" w:hAnsi="Montserrat Light" w:cs="Times New Roman"/>
          <w:b/>
          <w:bCs/>
          <w:lang w:val="ro-RO" w:eastAsia="ro-RO"/>
        </w:rPr>
        <w:t xml:space="preserve">nr. </w:t>
      </w:r>
      <w:r w:rsidR="005025DA" w:rsidRPr="008C5A7E">
        <w:rPr>
          <w:rFonts w:ascii="Montserrat Light" w:eastAsia="Calibri" w:hAnsi="Montserrat Light" w:cs="Times New Roman"/>
          <w:b/>
          <w:bCs/>
          <w:lang w:val="ro-RO" w:eastAsia="ro-RO"/>
        </w:rPr>
        <w:t>2</w:t>
      </w:r>
      <w:r w:rsidR="005025DA" w:rsidRPr="005025DA">
        <w:rPr>
          <w:rFonts w:ascii="Montserrat Light" w:eastAsia="Calibri" w:hAnsi="Montserrat Light" w:cs="Times New Roman"/>
          <w:lang w:val="ro-RO" w:eastAsia="ro-RO"/>
        </w:rPr>
        <w:t xml:space="preserve"> care face parte integrantă din prezenta hotărâre.</w:t>
      </w:r>
    </w:p>
    <w:p w14:paraId="1E1E705C" w14:textId="03FAC8EB" w:rsidR="005025DA" w:rsidRDefault="005025DA" w:rsidP="00535797">
      <w:pPr>
        <w:tabs>
          <w:tab w:val="left" w:pos="284"/>
          <w:tab w:val="left" w:pos="426"/>
        </w:tabs>
        <w:spacing w:after="240"/>
        <w:jc w:val="both"/>
        <w:rPr>
          <w:rFonts w:ascii="Montserrat Light" w:eastAsia="Calibri" w:hAnsi="Montserrat Light" w:cs="Times New Roman"/>
          <w:lang w:val="ro-RO" w:eastAsia="ro-RO"/>
        </w:rPr>
      </w:pPr>
      <w:r w:rsidRPr="0017693F">
        <w:rPr>
          <w:rFonts w:ascii="Montserrat" w:eastAsia="Calibri" w:hAnsi="Montserrat" w:cs="Times New Roman"/>
          <w:b/>
          <w:bCs/>
          <w:lang w:val="ro-RO" w:eastAsia="ro-RO"/>
        </w:rPr>
        <w:lastRenderedPageBreak/>
        <w:t>Art.3.</w:t>
      </w:r>
      <w:r w:rsidRPr="005025DA">
        <w:rPr>
          <w:rFonts w:ascii="Montserrat Light" w:eastAsia="Calibri" w:hAnsi="Montserrat Light" w:cs="Times New Roman"/>
          <w:lang w:val="ro-RO" w:eastAsia="ro-RO"/>
        </w:rPr>
        <w:t xml:space="preserve"> </w:t>
      </w:r>
      <w:bookmarkStart w:id="8" w:name="_Hlk43893452"/>
      <w:r w:rsidRPr="005025DA">
        <w:rPr>
          <w:rFonts w:ascii="Montserrat Light" w:eastAsia="Calibri" w:hAnsi="Montserrat Light" w:cs="Times New Roman"/>
          <w:lang w:val="ro-RO" w:eastAsia="ro-RO"/>
        </w:rPr>
        <w:t xml:space="preserve">Se ia act de Raportul </w:t>
      </w:r>
      <w:r w:rsidR="00A64125">
        <w:rPr>
          <w:rFonts w:ascii="Montserrat Light" w:eastAsia="Calibri" w:hAnsi="Montserrat Light" w:cs="Times New Roman"/>
          <w:lang w:val="ro-RO" w:eastAsia="ro-RO"/>
        </w:rPr>
        <w:t xml:space="preserve">anual </w:t>
      </w:r>
      <w:r w:rsidRPr="005025DA">
        <w:rPr>
          <w:rFonts w:ascii="Montserrat Light" w:eastAsia="Calibri" w:hAnsi="Montserrat Light" w:cs="Times New Roman"/>
          <w:lang w:val="ro-RO" w:eastAsia="ro-RO"/>
        </w:rPr>
        <w:t>privind remunerația și alte avantaje acordate administratorului în anul 20</w:t>
      </w:r>
      <w:r w:rsidR="00DF7410">
        <w:rPr>
          <w:rFonts w:ascii="Montserrat Light" w:eastAsia="Calibri" w:hAnsi="Montserrat Light" w:cs="Times New Roman"/>
          <w:lang w:val="ro-RO" w:eastAsia="ro-RO"/>
        </w:rPr>
        <w:t>2</w:t>
      </w:r>
      <w:r w:rsidR="00137D21">
        <w:rPr>
          <w:rFonts w:ascii="Montserrat Light" w:eastAsia="Calibri" w:hAnsi="Montserrat Light" w:cs="Times New Roman"/>
          <w:lang w:val="ro-RO" w:eastAsia="ro-RO"/>
        </w:rPr>
        <w:t>2</w:t>
      </w:r>
      <w:r w:rsidR="00564C60">
        <w:rPr>
          <w:rFonts w:ascii="Montserrat Light" w:eastAsia="Calibri" w:hAnsi="Montserrat Light" w:cs="Times New Roman"/>
          <w:lang w:val="ro-RO" w:eastAsia="ro-RO"/>
        </w:rPr>
        <w:t xml:space="preserve">, </w:t>
      </w:r>
      <w:r w:rsidRPr="005025DA">
        <w:rPr>
          <w:rFonts w:ascii="Montserrat Light" w:eastAsia="Calibri" w:hAnsi="Montserrat Light" w:cs="Times New Roman"/>
          <w:lang w:val="ro-RO" w:eastAsia="ro-RO"/>
        </w:rPr>
        <w:t xml:space="preserve">precum și de </w:t>
      </w:r>
      <w:r w:rsidRPr="008A3930">
        <w:rPr>
          <w:rFonts w:ascii="Montserrat Light" w:eastAsia="Calibri" w:hAnsi="Montserrat Light" w:cs="Times New Roman"/>
          <w:lang w:val="ro-RO" w:eastAsia="ro-RO"/>
        </w:rPr>
        <w:t xml:space="preserve">Raportul </w:t>
      </w:r>
      <w:r w:rsidR="008A3930" w:rsidRPr="008A3930">
        <w:rPr>
          <w:rFonts w:ascii="Montserrat Light" w:eastAsia="Calibri" w:hAnsi="Montserrat Light" w:cs="Times New Roman"/>
          <w:lang w:val="ro-RO" w:eastAsia="ro-RO"/>
        </w:rPr>
        <w:t xml:space="preserve">auditorului financiar independent </w:t>
      </w:r>
      <w:r w:rsidRPr="008A3930">
        <w:rPr>
          <w:rFonts w:ascii="Montserrat Light" w:eastAsia="Calibri" w:hAnsi="Montserrat Light" w:cs="Times New Roman"/>
          <w:lang w:val="ro-RO" w:eastAsia="ro-RO"/>
        </w:rPr>
        <w:t xml:space="preserve"> pe anul 20</w:t>
      </w:r>
      <w:r w:rsidR="008A3930" w:rsidRPr="008A3930">
        <w:rPr>
          <w:rFonts w:ascii="Montserrat Light" w:eastAsia="Calibri" w:hAnsi="Montserrat Light" w:cs="Times New Roman"/>
          <w:lang w:val="ro-RO" w:eastAsia="ro-RO"/>
        </w:rPr>
        <w:t>2</w:t>
      </w:r>
      <w:r w:rsidR="00137D21">
        <w:rPr>
          <w:rFonts w:ascii="Montserrat Light" w:eastAsia="Calibri" w:hAnsi="Montserrat Light" w:cs="Times New Roman"/>
          <w:lang w:val="ro-RO" w:eastAsia="ro-RO"/>
        </w:rPr>
        <w:t>2</w:t>
      </w:r>
      <w:r w:rsidRPr="008A3930">
        <w:rPr>
          <w:rFonts w:ascii="Montserrat Light" w:eastAsia="Calibri" w:hAnsi="Montserrat Light" w:cs="Times New Roman"/>
          <w:lang w:val="ro-RO" w:eastAsia="ro-RO"/>
        </w:rPr>
        <w:t>.</w:t>
      </w:r>
    </w:p>
    <w:bookmarkEnd w:id="8"/>
    <w:p w14:paraId="74B910F1" w14:textId="487D5AE3" w:rsidR="005025DA" w:rsidRPr="005025DA" w:rsidRDefault="005025DA" w:rsidP="00535797">
      <w:pPr>
        <w:spacing w:after="240"/>
        <w:jc w:val="both"/>
        <w:rPr>
          <w:rFonts w:ascii="Montserrat Light" w:eastAsia="Calibri" w:hAnsi="Montserrat Light" w:cs="Times New Roman"/>
          <w:lang w:val="ro-RO" w:eastAsia="ro-RO"/>
        </w:rPr>
      </w:pPr>
      <w:r w:rsidRPr="0017693F">
        <w:rPr>
          <w:rFonts w:ascii="Montserrat" w:eastAsia="Calibri" w:hAnsi="Montserrat" w:cs="Times New Roman"/>
          <w:b/>
          <w:bCs/>
          <w:lang w:val="ro-RO" w:eastAsia="ro-RO"/>
        </w:rPr>
        <w:t>Art.</w:t>
      </w:r>
      <w:r w:rsidR="007A6690" w:rsidRPr="0017693F">
        <w:rPr>
          <w:rFonts w:ascii="Montserrat" w:eastAsia="Calibri" w:hAnsi="Montserrat" w:cs="Times New Roman"/>
          <w:b/>
          <w:bCs/>
          <w:lang w:val="ro-RO" w:eastAsia="ro-RO"/>
        </w:rPr>
        <w:t>4</w:t>
      </w:r>
      <w:r w:rsidRPr="0017693F">
        <w:rPr>
          <w:rFonts w:ascii="Montserrat" w:eastAsia="Calibri" w:hAnsi="Montserrat" w:cs="Times New Roman"/>
          <w:b/>
          <w:bCs/>
          <w:lang w:val="ro-RO" w:eastAsia="ro-RO"/>
        </w:rPr>
        <w:t>.</w:t>
      </w:r>
      <w:r w:rsidRPr="005025DA">
        <w:rPr>
          <w:rFonts w:ascii="Montserrat Light" w:eastAsia="Calibri" w:hAnsi="Montserrat Light" w:cs="Times New Roman"/>
          <w:lang w:val="ro-RO" w:eastAsia="ro-RO"/>
        </w:rPr>
        <w:t xml:space="preserve"> </w:t>
      </w:r>
      <w:bookmarkStart w:id="9" w:name="_Hlk43116642"/>
      <w:r w:rsidRPr="005025DA">
        <w:rPr>
          <w:rFonts w:ascii="Montserrat Light" w:eastAsia="Calibri" w:hAnsi="Montserrat Light" w:cs="Times New Roman"/>
          <w:lang w:val="ro-RO" w:eastAsia="ro-RO"/>
        </w:rPr>
        <w:t>Prezenta hotărâre ține loc de hotărâre a acționarului unic al societății Pază și Protecție Cluj S.R.L., conform art. 191 din Legea nr. 31/1990 privind societățile, republicată, cu modificările și completările ulterioare, având în vedere că Județul Cluj, prin Consiliul Județean Cluj, deține calitatea de acționar unic la această societate.</w:t>
      </w:r>
    </w:p>
    <w:bookmarkEnd w:id="9"/>
    <w:p w14:paraId="0C6A1271" w14:textId="6A338EAB" w:rsidR="005025DA" w:rsidRDefault="005025DA" w:rsidP="00535797">
      <w:pPr>
        <w:spacing w:after="240"/>
        <w:jc w:val="both"/>
        <w:rPr>
          <w:rFonts w:ascii="Montserrat Light" w:eastAsia="Calibri" w:hAnsi="Montserrat Light" w:cs="Times New Roman"/>
          <w:lang w:val="ro-RO" w:eastAsia="ro-RO"/>
        </w:rPr>
      </w:pPr>
      <w:r w:rsidRPr="0017693F">
        <w:rPr>
          <w:rFonts w:ascii="Montserrat" w:eastAsia="Calibri" w:hAnsi="Montserrat" w:cs="Times New Roman"/>
          <w:b/>
          <w:bCs/>
          <w:lang w:val="ro-RO" w:eastAsia="ro-RO"/>
        </w:rPr>
        <w:t>Art.</w:t>
      </w:r>
      <w:r w:rsidR="007A6690" w:rsidRPr="0017693F">
        <w:rPr>
          <w:rFonts w:ascii="Montserrat" w:eastAsia="Calibri" w:hAnsi="Montserrat" w:cs="Times New Roman"/>
          <w:b/>
          <w:bCs/>
          <w:lang w:val="ro-RO" w:eastAsia="ro-RO"/>
        </w:rPr>
        <w:t>5</w:t>
      </w:r>
      <w:r w:rsidRPr="0017693F">
        <w:rPr>
          <w:rFonts w:ascii="Montserrat Light" w:eastAsia="Calibri" w:hAnsi="Montserrat Light" w:cs="Times New Roman"/>
          <w:b/>
          <w:bCs/>
          <w:lang w:val="ro-RO" w:eastAsia="ro-RO"/>
        </w:rPr>
        <w:t>.</w:t>
      </w:r>
      <w:r w:rsidRPr="005025DA">
        <w:rPr>
          <w:rFonts w:ascii="Montserrat Light" w:eastAsia="Calibri" w:hAnsi="Montserrat Light" w:cs="Times New Roman"/>
          <w:lang w:val="ro-RO" w:eastAsia="ro-RO"/>
        </w:rPr>
        <w:t xml:space="preserve"> Cu punerea în aplicare a prevederilor prezentei hotărâri se încredinţează </w:t>
      </w:r>
      <w:r w:rsidR="00DA16EC" w:rsidRPr="00F94CDD">
        <w:rPr>
          <w:rFonts w:ascii="Montserrat Light" w:eastAsia="Calibri" w:hAnsi="Montserrat Light" w:cs="Times New Roman"/>
          <w:noProof/>
          <w:lang w:eastAsia="ro-RO"/>
        </w:rPr>
        <w:t>Preşedintele Consiliului Judeţean Cluj, prin Direcția</w:t>
      </w:r>
      <w:r w:rsidR="00DA16EC">
        <w:rPr>
          <w:rFonts w:ascii="Montserrat Light" w:eastAsia="Calibri" w:hAnsi="Montserrat Light" w:cs="Times New Roman"/>
          <w:noProof/>
          <w:lang w:eastAsia="ro-RO"/>
        </w:rPr>
        <w:t xml:space="preserve"> Generală Buget-Finanțe Resurse Umane</w:t>
      </w:r>
      <w:r w:rsidR="00DA16EC" w:rsidRPr="00F94CDD">
        <w:rPr>
          <w:rFonts w:ascii="Montserrat Light" w:eastAsia="Calibri" w:hAnsi="Montserrat Light" w:cs="Times New Roman"/>
          <w:noProof/>
          <w:lang w:eastAsia="ro-RO"/>
        </w:rPr>
        <w:t xml:space="preserve">  și  </w:t>
      </w:r>
      <w:r w:rsidRPr="005025DA">
        <w:rPr>
          <w:rFonts w:ascii="Montserrat Light" w:eastAsia="Calibri" w:hAnsi="Montserrat Light" w:cs="Times New Roman"/>
          <w:lang w:val="ro-RO" w:eastAsia="ro-RO"/>
        </w:rPr>
        <w:t>societatea Pază şi Protecţie Cluj S.R.L.</w:t>
      </w:r>
    </w:p>
    <w:p w14:paraId="5361F41F" w14:textId="5CC36A45" w:rsidR="007A6690" w:rsidRDefault="008F76F2" w:rsidP="00535797">
      <w:pPr>
        <w:jc w:val="both"/>
        <w:rPr>
          <w:rFonts w:ascii="Montserrat Light" w:hAnsi="Montserrat Light"/>
          <w:lang w:val="ro-RO"/>
        </w:rPr>
      </w:pPr>
      <w:r w:rsidRPr="009F2146">
        <w:rPr>
          <w:rFonts w:ascii="Montserrat" w:hAnsi="Montserrat"/>
          <w:b/>
          <w:bCs/>
          <w:noProof/>
          <w:lang w:eastAsia="ro-RO"/>
        </w:rPr>
        <w:t>Art.</w:t>
      </w:r>
      <w:r w:rsidR="007A6690">
        <w:rPr>
          <w:rFonts w:ascii="Montserrat" w:hAnsi="Montserrat"/>
          <w:b/>
          <w:bCs/>
          <w:noProof/>
          <w:lang w:eastAsia="ro-RO"/>
        </w:rPr>
        <w:t>6</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Prezenta hotărâre se comunică</w:t>
      </w:r>
      <w:r w:rsidR="00922539">
        <w:rPr>
          <w:rFonts w:ascii="Montserrat Light" w:hAnsi="Montserrat Light"/>
        </w:rPr>
        <w:t xml:space="preserve"> </w:t>
      </w:r>
      <w:r w:rsidR="00922539" w:rsidRPr="00922539">
        <w:rPr>
          <w:rFonts w:ascii="Montserrat Light" w:hAnsi="Montserrat Light"/>
          <w:lang w:val="ro-RO"/>
        </w:rPr>
        <w:t>Direcţiei Generale Buget, Finanţe, Resurse Umane</w:t>
      </w:r>
      <w:r w:rsidR="00032CAF">
        <w:rPr>
          <w:rFonts w:ascii="Montserrat Light" w:hAnsi="Montserrat Light"/>
          <w:lang w:val="ro-RO"/>
        </w:rPr>
        <w:t>,</w:t>
      </w:r>
      <w:r w:rsidR="00922539" w:rsidRPr="00922539">
        <w:rPr>
          <w:rFonts w:ascii="Montserrat Light" w:hAnsi="Montserrat Light"/>
          <w:lang w:val="ro-RO"/>
        </w:rPr>
        <w:t xml:space="preserve"> </w:t>
      </w:r>
      <w:r w:rsidR="00DF7410">
        <w:rPr>
          <w:rFonts w:ascii="Montserrat Light" w:hAnsi="Montserrat Light"/>
          <w:lang w:val="ro-RO"/>
        </w:rPr>
        <w:t xml:space="preserve">societății </w:t>
      </w:r>
      <w:r w:rsidR="005025DA" w:rsidRPr="005025DA">
        <w:rPr>
          <w:rFonts w:ascii="Montserrat Light" w:hAnsi="Montserrat Light"/>
          <w:lang w:val="ro-RO"/>
        </w:rPr>
        <w:t>Pază şi Protecţie Cluj S.R.L.</w:t>
      </w:r>
      <w:r w:rsidR="005025DA" w:rsidRPr="005025DA">
        <w:rPr>
          <w:rFonts w:ascii="Montserrat Light" w:hAnsi="Montserrat Light"/>
          <w:bCs/>
          <w:lang w:val="ro-RO"/>
        </w:rPr>
        <w:t>,</w:t>
      </w:r>
      <w:r w:rsidR="005025DA" w:rsidRPr="005025DA">
        <w:rPr>
          <w:rFonts w:ascii="Montserrat Light" w:hAnsi="Montserrat Light"/>
          <w:lang w:val="ro-RO"/>
        </w:rPr>
        <w:t xml:space="preserve"> </w:t>
      </w:r>
      <w:r w:rsidR="00922539" w:rsidRPr="00922539">
        <w:rPr>
          <w:rFonts w:ascii="Montserrat Light" w:hAnsi="Montserrat Light"/>
          <w:lang w:val="ro-RO"/>
        </w:rPr>
        <w:t>precum şi Prefectului Judeţului Cluj şi se aduce la cunoştinţă publică prin afișarea la sediul Consiliului Județean Cluj şi postare pe pagina de internet „www.cjcluj.ro".</w:t>
      </w:r>
    </w:p>
    <w:p w14:paraId="5CDF9ECC" w14:textId="5AD0993A" w:rsidR="007A6690" w:rsidRDefault="007A6690" w:rsidP="00535797">
      <w:pPr>
        <w:jc w:val="both"/>
        <w:rPr>
          <w:rFonts w:ascii="Montserrat Light" w:hAnsi="Montserrat Light"/>
          <w:lang w:val="ro-RO"/>
        </w:rPr>
      </w:pPr>
    </w:p>
    <w:p w14:paraId="23D58BF8" w14:textId="6609EA25" w:rsidR="007A6690" w:rsidRDefault="007A6690" w:rsidP="00DA16EC">
      <w:pPr>
        <w:jc w:val="both"/>
        <w:rPr>
          <w:rFonts w:ascii="Montserrat Light" w:hAnsi="Montserrat Light"/>
          <w:lang w:val="ro-RO"/>
        </w:rPr>
      </w:pPr>
    </w:p>
    <w:p w14:paraId="13077111" w14:textId="6FDF196F" w:rsidR="00922539" w:rsidRDefault="00922539" w:rsidP="00535797">
      <w:pPr>
        <w:jc w:val="both"/>
        <w:rPr>
          <w:rFonts w:ascii="Montserrat Light" w:hAnsi="Montserrat Light"/>
          <w:b/>
          <w:lang w:val="ro-RO"/>
        </w:rPr>
      </w:pPr>
      <w:r w:rsidRPr="00922539">
        <w:rPr>
          <w:rFonts w:ascii="Montserrat Light" w:hAnsi="Montserrat Light"/>
          <w:b/>
          <w:lang w:val="ro-RO"/>
        </w:rPr>
        <w:tab/>
      </w:r>
    </w:p>
    <w:p w14:paraId="76C613C2" w14:textId="77777777"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286ED92C"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144FC0">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33358E9" w14:textId="09DBF279" w:rsidR="001A22BE" w:rsidRDefault="001A22BE" w:rsidP="00784B61">
      <w:pPr>
        <w:autoSpaceDE w:val="0"/>
        <w:autoSpaceDN w:val="0"/>
        <w:adjustRightInd w:val="0"/>
        <w:spacing w:line="240" w:lineRule="auto"/>
        <w:rPr>
          <w:rFonts w:ascii="Montserrat" w:hAnsi="Montserrat"/>
          <w:b/>
          <w:bCs/>
          <w:lang w:val="ro-RO"/>
        </w:rPr>
      </w:pPr>
    </w:p>
    <w:p w14:paraId="55F1B0D2" w14:textId="34195037" w:rsidR="007A6690" w:rsidRDefault="007A6690" w:rsidP="00784B61">
      <w:pPr>
        <w:autoSpaceDE w:val="0"/>
        <w:autoSpaceDN w:val="0"/>
        <w:adjustRightInd w:val="0"/>
        <w:spacing w:line="240" w:lineRule="auto"/>
        <w:rPr>
          <w:rFonts w:ascii="Montserrat" w:hAnsi="Montserrat"/>
          <w:b/>
          <w:bCs/>
          <w:lang w:val="ro-RO"/>
        </w:rPr>
      </w:pPr>
    </w:p>
    <w:p w14:paraId="4A272559" w14:textId="52676A81" w:rsidR="007A6690" w:rsidRDefault="007A6690" w:rsidP="00784B61">
      <w:pPr>
        <w:autoSpaceDE w:val="0"/>
        <w:autoSpaceDN w:val="0"/>
        <w:adjustRightInd w:val="0"/>
        <w:spacing w:line="240" w:lineRule="auto"/>
        <w:rPr>
          <w:rFonts w:ascii="Montserrat" w:hAnsi="Montserrat"/>
          <w:b/>
          <w:bCs/>
          <w:lang w:val="ro-RO"/>
        </w:rPr>
      </w:pPr>
    </w:p>
    <w:p w14:paraId="3C4C602B" w14:textId="59121A86" w:rsidR="007A6690" w:rsidRDefault="007A6690" w:rsidP="00784B61">
      <w:pPr>
        <w:autoSpaceDE w:val="0"/>
        <w:autoSpaceDN w:val="0"/>
        <w:adjustRightInd w:val="0"/>
        <w:spacing w:line="240" w:lineRule="auto"/>
        <w:rPr>
          <w:rFonts w:ascii="Montserrat" w:hAnsi="Montserrat"/>
          <w:b/>
          <w:bCs/>
          <w:lang w:val="ro-RO"/>
        </w:rPr>
      </w:pPr>
    </w:p>
    <w:p w14:paraId="26907CC5" w14:textId="100F4F3C" w:rsidR="007A6690" w:rsidRDefault="007A6690" w:rsidP="00784B61">
      <w:pPr>
        <w:autoSpaceDE w:val="0"/>
        <w:autoSpaceDN w:val="0"/>
        <w:adjustRightInd w:val="0"/>
        <w:spacing w:line="240" w:lineRule="auto"/>
        <w:rPr>
          <w:rFonts w:ascii="Montserrat" w:hAnsi="Montserrat"/>
          <w:b/>
          <w:bCs/>
          <w:lang w:val="ro-RO"/>
        </w:rPr>
      </w:pPr>
    </w:p>
    <w:p w14:paraId="365F7715" w14:textId="77777777" w:rsidR="007A6690" w:rsidRDefault="007A6690" w:rsidP="00784B61">
      <w:pPr>
        <w:autoSpaceDE w:val="0"/>
        <w:autoSpaceDN w:val="0"/>
        <w:adjustRightInd w:val="0"/>
        <w:spacing w:line="240" w:lineRule="auto"/>
        <w:rPr>
          <w:rFonts w:ascii="Montserrat" w:hAnsi="Montserrat"/>
          <w:b/>
          <w:bCs/>
          <w:lang w:val="ro-RO"/>
        </w:rPr>
      </w:pPr>
    </w:p>
    <w:p w14:paraId="5BE1D91E" w14:textId="77777777" w:rsidR="00535797" w:rsidRDefault="00535797" w:rsidP="00784B61">
      <w:pPr>
        <w:autoSpaceDE w:val="0"/>
        <w:autoSpaceDN w:val="0"/>
        <w:adjustRightInd w:val="0"/>
        <w:spacing w:line="240" w:lineRule="auto"/>
        <w:rPr>
          <w:rFonts w:ascii="Montserrat" w:hAnsi="Montserrat"/>
          <w:b/>
          <w:bCs/>
          <w:lang w:val="ro-RO"/>
        </w:rPr>
      </w:pPr>
    </w:p>
    <w:p w14:paraId="41A275E4" w14:textId="1436F3A6"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137D21">
        <w:rPr>
          <w:rFonts w:ascii="Montserrat" w:hAnsi="Montserrat"/>
          <w:b/>
          <w:bCs/>
          <w:lang w:val="ro-RO"/>
        </w:rPr>
        <w:t>3</w:t>
      </w:r>
    </w:p>
    <w:p w14:paraId="37B3BA76" w14:textId="77777777"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78C1AE47" w14:textId="353BE743" w:rsidR="002E6C13" w:rsidRDefault="002E6C13" w:rsidP="00784B61">
      <w:pPr>
        <w:autoSpaceDE w:val="0"/>
        <w:autoSpaceDN w:val="0"/>
        <w:adjustRightInd w:val="0"/>
        <w:spacing w:line="240" w:lineRule="auto"/>
        <w:rPr>
          <w:rFonts w:ascii="Montserrat Light" w:hAnsi="Montserrat Light"/>
          <w:i/>
          <w:iCs/>
          <w:lang w:val="ro-RO"/>
        </w:rPr>
      </w:pPr>
    </w:p>
    <w:p w14:paraId="0A5319DB" w14:textId="31138CD9" w:rsidR="007A6690" w:rsidRDefault="007A6690" w:rsidP="00784B61">
      <w:pPr>
        <w:autoSpaceDE w:val="0"/>
        <w:autoSpaceDN w:val="0"/>
        <w:adjustRightInd w:val="0"/>
        <w:spacing w:line="240" w:lineRule="auto"/>
        <w:rPr>
          <w:rFonts w:ascii="Montserrat Light" w:hAnsi="Montserrat Light"/>
          <w:i/>
          <w:iCs/>
          <w:lang w:val="ro-RO"/>
        </w:rPr>
      </w:pPr>
    </w:p>
    <w:p w14:paraId="560F33B4" w14:textId="77777777" w:rsidR="007A6690" w:rsidRPr="009F2146" w:rsidRDefault="007A6690"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8CFA29F" w:rsidR="008F76F2"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209E5819" w14:textId="02534A10" w:rsidR="00922539" w:rsidRDefault="00922539" w:rsidP="00784B61">
      <w:pPr>
        <w:autoSpaceDE w:val="0"/>
        <w:autoSpaceDN w:val="0"/>
        <w:adjustRightInd w:val="0"/>
        <w:spacing w:line="240" w:lineRule="auto"/>
        <w:contextualSpacing/>
        <w:jc w:val="center"/>
        <w:rPr>
          <w:rFonts w:ascii="Montserrat" w:hAnsi="Montserrat"/>
          <w:noProof/>
        </w:rPr>
      </w:pPr>
    </w:p>
    <w:p w14:paraId="504D0C72" w14:textId="36E359F1" w:rsidR="00535797" w:rsidRDefault="00535797" w:rsidP="00784B61">
      <w:pPr>
        <w:autoSpaceDE w:val="0"/>
        <w:autoSpaceDN w:val="0"/>
        <w:adjustRightInd w:val="0"/>
        <w:spacing w:line="240" w:lineRule="auto"/>
        <w:contextualSpacing/>
        <w:jc w:val="center"/>
        <w:rPr>
          <w:rFonts w:ascii="Montserrat" w:hAnsi="Montserrat"/>
          <w:noProof/>
        </w:rPr>
      </w:pPr>
    </w:p>
    <w:p w14:paraId="4AFE4BF1" w14:textId="77777777" w:rsidR="00535797" w:rsidRDefault="00535797" w:rsidP="00784B61">
      <w:pPr>
        <w:autoSpaceDE w:val="0"/>
        <w:autoSpaceDN w:val="0"/>
        <w:adjustRightInd w:val="0"/>
        <w:spacing w:line="240" w:lineRule="auto"/>
        <w:contextualSpacing/>
        <w:jc w:val="center"/>
        <w:rPr>
          <w:rFonts w:ascii="Montserrat" w:hAnsi="Montserrat"/>
          <w:noProof/>
        </w:rPr>
      </w:pPr>
    </w:p>
    <w:p w14:paraId="0FED781C" w14:textId="397EAF83" w:rsidR="00922539" w:rsidRDefault="00922539" w:rsidP="00784B61">
      <w:pPr>
        <w:autoSpaceDE w:val="0"/>
        <w:autoSpaceDN w:val="0"/>
        <w:adjustRightInd w:val="0"/>
        <w:spacing w:line="240" w:lineRule="auto"/>
        <w:contextualSpacing/>
        <w:jc w:val="center"/>
        <w:rPr>
          <w:rFonts w:ascii="Montserrat" w:hAnsi="Montserrat"/>
          <w:noProof/>
        </w:rPr>
      </w:pPr>
    </w:p>
    <w:p w14:paraId="4C1FFD0C" w14:textId="023B81A4" w:rsidR="00DA16EC" w:rsidRDefault="00DA16EC" w:rsidP="00784B61">
      <w:pPr>
        <w:autoSpaceDE w:val="0"/>
        <w:autoSpaceDN w:val="0"/>
        <w:adjustRightInd w:val="0"/>
        <w:spacing w:line="240" w:lineRule="auto"/>
        <w:contextualSpacing/>
        <w:jc w:val="center"/>
        <w:rPr>
          <w:rFonts w:ascii="Montserrat" w:hAnsi="Montserrat"/>
          <w:noProof/>
        </w:rPr>
      </w:pPr>
    </w:p>
    <w:p w14:paraId="3FE9209C" w14:textId="256871EC" w:rsidR="00DA16EC" w:rsidRDefault="00DA16EC" w:rsidP="00784B61">
      <w:pPr>
        <w:autoSpaceDE w:val="0"/>
        <w:autoSpaceDN w:val="0"/>
        <w:adjustRightInd w:val="0"/>
        <w:spacing w:line="240" w:lineRule="auto"/>
        <w:contextualSpacing/>
        <w:jc w:val="center"/>
        <w:rPr>
          <w:rFonts w:ascii="Montserrat" w:hAnsi="Montserrat"/>
          <w:noProof/>
        </w:rPr>
      </w:pPr>
    </w:p>
    <w:p w14:paraId="32E73477" w14:textId="6AD488E1" w:rsidR="002233A7" w:rsidRDefault="002233A7" w:rsidP="00784B61">
      <w:pPr>
        <w:autoSpaceDE w:val="0"/>
        <w:autoSpaceDN w:val="0"/>
        <w:adjustRightInd w:val="0"/>
        <w:spacing w:line="240" w:lineRule="auto"/>
        <w:contextualSpacing/>
        <w:jc w:val="center"/>
        <w:rPr>
          <w:rFonts w:ascii="Montserrat" w:hAnsi="Montserrat"/>
          <w:noProof/>
        </w:rPr>
      </w:pPr>
    </w:p>
    <w:p w14:paraId="7693FCCC" w14:textId="77777777" w:rsidR="002233A7" w:rsidRDefault="002233A7" w:rsidP="00784B61">
      <w:pPr>
        <w:autoSpaceDE w:val="0"/>
        <w:autoSpaceDN w:val="0"/>
        <w:adjustRightInd w:val="0"/>
        <w:spacing w:line="240" w:lineRule="auto"/>
        <w:contextualSpacing/>
        <w:jc w:val="center"/>
        <w:rPr>
          <w:rFonts w:ascii="Montserrat" w:hAnsi="Montserrat"/>
          <w:noProof/>
        </w:rPr>
      </w:pPr>
    </w:p>
    <w:p w14:paraId="7F4B41E5" w14:textId="052BEEFF" w:rsidR="00DA16EC" w:rsidRDefault="00DA16EC" w:rsidP="00784B61">
      <w:pPr>
        <w:autoSpaceDE w:val="0"/>
        <w:autoSpaceDN w:val="0"/>
        <w:adjustRightInd w:val="0"/>
        <w:spacing w:line="240" w:lineRule="auto"/>
        <w:contextualSpacing/>
        <w:jc w:val="center"/>
        <w:rPr>
          <w:rFonts w:ascii="Montserrat" w:hAnsi="Montserrat"/>
          <w:noProof/>
        </w:rPr>
      </w:pPr>
    </w:p>
    <w:p w14:paraId="017C6968" w14:textId="1CE47A2C" w:rsidR="00DA16EC" w:rsidRDefault="00DA16EC" w:rsidP="00784B61">
      <w:pPr>
        <w:autoSpaceDE w:val="0"/>
        <w:autoSpaceDN w:val="0"/>
        <w:adjustRightInd w:val="0"/>
        <w:spacing w:line="240" w:lineRule="auto"/>
        <w:contextualSpacing/>
        <w:jc w:val="center"/>
        <w:rPr>
          <w:rFonts w:ascii="Montserrat" w:hAnsi="Montserrat"/>
          <w:noProof/>
        </w:rPr>
      </w:pPr>
    </w:p>
    <w:p w14:paraId="042FB717" w14:textId="358FA8D0" w:rsidR="00DA16EC" w:rsidRDefault="00DA16EC" w:rsidP="00784B61">
      <w:pPr>
        <w:autoSpaceDE w:val="0"/>
        <w:autoSpaceDN w:val="0"/>
        <w:adjustRightInd w:val="0"/>
        <w:spacing w:line="240" w:lineRule="auto"/>
        <w:contextualSpacing/>
        <w:jc w:val="center"/>
        <w:rPr>
          <w:rFonts w:ascii="Montserrat" w:hAnsi="Montserrat"/>
          <w:noProof/>
        </w:rPr>
      </w:pPr>
    </w:p>
    <w:p w14:paraId="634BFF47" w14:textId="77777777" w:rsidR="00DA16EC" w:rsidRDefault="00DA16EC" w:rsidP="00784B61">
      <w:pPr>
        <w:autoSpaceDE w:val="0"/>
        <w:autoSpaceDN w:val="0"/>
        <w:adjustRightInd w:val="0"/>
        <w:spacing w:line="240" w:lineRule="auto"/>
        <w:contextualSpacing/>
        <w:jc w:val="center"/>
        <w:rPr>
          <w:rFonts w:ascii="Montserrat" w:hAnsi="Montserrat"/>
          <w:noProof/>
        </w:rPr>
      </w:pPr>
    </w:p>
    <w:p w14:paraId="36661A90" w14:textId="6E59ACBD" w:rsidR="00623F56" w:rsidRPr="005A44EE" w:rsidRDefault="00D34E4B" w:rsidP="00784B61">
      <w:pPr>
        <w:tabs>
          <w:tab w:val="left" w:pos="3456"/>
        </w:tabs>
        <w:spacing w:line="240" w:lineRule="auto"/>
        <w:rPr>
          <w:rFonts w:ascii="Montserrat Light" w:hAnsi="Montserrat Light"/>
        </w:rPr>
      </w:pPr>
      <w:r>
        <w:rPr>
          <w:rFonts w:ascii="Montserrat Light" w:hAnsi="Montserrat Light"/>
        </w:rPr>
        <w:lastRenderedPageBreak/>
        <w:t>Nr</w:t>
      </w:r>
      <w:r w:rsidR="00566325">
        <w:rPr>
          <w:rFonts w:ascii="Montserrat Light" w:hAnsi="Montserrat Light"/>
        </w:rPr>
        <w:t xml:space="preserve">. </w:t>
      </w:r>
      <w:r w:rsidR="00566325">
        <w:rPr>
          <w:rFonts w:ascii="Montserrat Light" w:hAnsi="Montserrat Light"/>
          <w:noProof/>
        </w:rPr>
        <w:t>17835/26.04.2023</w:t>
      </w:r>
    </w:p>
    <w:p w14:paraId="63E86917" w14:textId="77777777" w:rsidR="001A22BE" w:rsidRPr="009F2146" w:rsidRDefault="001A22BE" w:rsidP="00784B61">
      <w:pPr>
        <w:tabs>
          <w:tab w:val="left" w:pos="3456"/>
        </w:tabs>
        <w:spacing w:line="240" w:lineRule="auto"/>
        <w:jc w:val="center"/>
        <w:rPr>
          <w:rFonts w:ascii="Montserrat" w:hAnsi="Montserrat"/>
        </w:rPr>
      </w:pPr>
    </w:p>
    <w:p w14:paraId="4CED7280" w14:textId="66148725"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3C9196F2" w14:textId="77777777" w:rsidR="001A22BE" w:rsidRPr="009F2146" w:rsidRDefault="001A22BE"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0CD611AF" w:rsidR="004C5818" w:rsidRPr="00EB0C67" w:rsidRDefault="005025DA" w:rsidP="005025DA">
            <w:pPr>
              <w:tabs>
                <w:tab w:val="left" w:pos="3456"/>
              </w:tabs>
              <w:spacing w:line="240" w:lineRule="auto"/>
              <w:jc w:val="both"/>
              <w:rPr>
                <w:rFonts w:ascii="Montserrat Light" w:hAnsi="Montserrat Light"/>
                <w:i/>
                <w:lang w:val="en-US"/>
              </w:rPr>
            </w:pPr>
            <w:r w:rsidRPr="00EB0C67">
              <w:rPr>
                <w:rFonts w:ascii="Montserrat Light" w:hAnsi="Montserrat Light"/>
                <w:iCs/>
                <w:lang w:val="ro-RO"/>
              </w:rPr>
              <w:t>privind aprobarea situaţiilor financiare la data de 31.12.202</w:t>
            </w:r>
            <w:r w:rsidR="00137D21">
              <w:rPr>
                <w:rFonts w:ascii="Montserrat Light" w:hAnsi="Montserrat Light"/>
                <w:iCs/>
                <w:lang w:val="ro-RO"/>
              </w:rPr>
              <w:t>2</w:t>
            </w:r>
            <w:r w:rsidRPr="00EB0C67">
              <w:rPr>
                <w:rFonts w:ascii="Montserrat Light" w:hAnsi="Montserrat Light"/>
                <w:iCs/>
                <w:lang w:val="ro-RO"/>
              </w:rPr>
              <w:t xml:space="preserve"> ale societății  Pază şi Protecţie Cluj S.R.L</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94C3982" w14:textId="3798E6AA" w:rsidR="00DF7410" w:rsidRPr="00DF7410" w:rsidRDefault="00DF7410" w:rsidP="00DF7410">
            <w:pPr>
              <w:tabs>
                <w:tab w:val="left" w:pos="3456"/>
              </w:tabs>
              <w:spacing w:line="240" w:lineRule="auto"/>
              <w:jc w:val="both"/>
              <w:rPr>
                <w:rFonts w:ascii="Montserrat Light" w:hAnsi="Montserrat Light"/>
                <w:iCs/>
                <w:lang w:val="ro-RO"/>
              </w:rPr>
            </w:pPr>
            <w:r w:rsidRPr="00DF7410">
              <w:rPr>
                <w:rFonts w:ascii="Montserrat Light" w:hAnsi="Montserrat Light"/>
                <w:iCs/>
                <w:lang w:val="ro-RO"/>
              </w:rPr>
              <w:t>DGBFRU</w:t>
            </w:r>
          </w:p>
          <w:p w14:paraId="68F11860" w14:textId="2C471994" w:rsidR="004C5818" w:rsidRPr="009F2146" w:rsidRDefault="00DF7410" w:rsidP="00DF7410">
            <w:pPr>
              <w:tabs>
                <w:tab w:val="left" w:pos="3456"/>
              </w:tabs>
              <w:spacing w:line="240" w:lineRule="auto"/>
              <w:jc w:val="both"/>
              <w:rPr>
                <w:rFonts w:ascii="Montserrat Light" w:hAnsi="Montserrat Light"/>
                <w:lang w:val="ro-RO"/>
              </w:rPr>
            </w:pPr>
            <w:r w:rsidRPr="00DF7410">
              <w:rPr>
                <w:rFonts w:ascii="Montserrat Light" w:hAnsi="Montserrat Light"/>
                <w:iCs/>
                <w:lang w:val="ro-RO"/>
              </w:rPr>
              <w:t>Birou Instituții Publice,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564819A8" w14:textId="63E7964E" w:rsidR="003D5760" w:rsidRPr="003D5760" w:rsidRDefault="003D5760" w:rsidP="00D65CDB">
            <w:pPr>
              <w:shd w:val="clear" w:color="auto" w:fill="FFFFFF"/>
              <w:spacing w:before="240"/>
              <w:jc w:val="both"/>
              <w:rPr>
                <w:rFonts w:ascii="Montserrat Light" w:hAnsi="Montserrat Light"/>
                <w:iCs/>
                <w:lang w:val="ro-RO"/>
              </w:rPr>
            </w:pPr>
            <w:r w:rsidRPr="003D5760">
              <w:rPr>
                <w:rFonts w:ascii="Montserrat Light" w:hAnsi="Montserrat Light"/>
                <w:iCs/>
                <w:lang w:val="ro-RO"/>
              </w:rPr>
              <w:t xml:space="preserve">Documentele incidente în cazul acestui proiect de hotărâre sunt: </w:t>
            </w:r>
          </w:p>
          <w:p w14:paraId="270D12E1" w14:textId="77777777" w:rsidR="003D5760" w:rsidRPr="003D5760" w:rsidRDefault="003D5760" w:rsidP="00E15900">
            <w:pPr>
              <w:shd w:val="clear" w:color="auto" w:fill="FFFFFF"/>
              <w:jc w:val="both"/>
              <w:rPr>
                <w:rFonts w:ascii="Montserrat Light" w:hAnsi="Montserrat Light"/>
                <w:iCs/>
                <w:lang w:val="ro-RO"/>
              </w:rPr>
            </w:pPr>
            <w:r w:rsidRPr="003D5760">
              <w:rPr>
                <w:rFonts w:ascii="Montserrat Light" w:hAnsi="Montserrat Light"/>
                <w:iCs/>
                <w:lang w:val="ro-RO"/>
              </w:rPr>
              <w:t>- Legea privind societăţile nr. 31/1990, republicată, cu modificările şi completările ulterioare;</w:t>
            </w:r>
          </w:p>
          <w:p w14:paraId="3B9A1B34" w14:textId="77777777" w:rsidR="003D5760" w:rsidRPr="003D5760" w:rsidRDefault="003D5760" w:rsidP="00E15900">
            <w:pPr>
              <w:shd w:val="clear" w:color="auto" w:fill="FFFFFF"/>
              <w:jc w:val="both"/>
              <w:rPr>
                <w:rFonts w:ascii="Montserrat Light" w:hAnsi="Montserrat Light"/>
                <w:iCs/>
                <w:lang w:val="ro-RO"/>
              </w:rPr>
            </w:pPr>
            <w:r w:rsidRPr="003D5760">
              <w:rPr>
                <w:rFonts w:ascii="Montserrat Light" w:hAnsi="Montserrat Light"/>
                <w:iCs/>
                <w:lang w:val="ro-RO"/>
              </w:rPr>
              <w:t>- Legea Contabilității nr. 82/1991, republicată, cu modificările și completările ulterioare;</w:t>
            </w:r>
          </w:p>
          <w:p w14:paraId="22126F16" w14:textId="1B6EB4A2" w:rsidR="003D5760" w:rsidRPr="003D5760" w:rsidRDefault="003D5760" w:rsidP="00E15900">
            <w:pPr>
              <w:shd w:val="clear" w:color="auto" w:fill="FFFFFF"/>
              <w:jc w:val="both"/>
              <w:rPr>
                <w:rFonts w:ascii="Montserrat Light" w:hAnsi="Montserrat Light"/>
                <w:iCs/>
                <w:lang w:val="ro-RO"/>
              </w:rPr>
            </w:pPr>
            <w:r w:rsidRPr="003D5760">
              <w:rPr>
                <w:rFonts w:ascii="Montserrat Light" w:hAnsi="Montserrat Light"/>
                <w:iCs/>
                <w:lang w:val="ro-RO"/>
              </w:rPr>
              <w:t>-Ordonanța de Urgență a Guvernului nr. 57/2019 privind Codul Administrativ, cu modificările și completările ulterioare;</w:t>
            </w:r>
          </w:p>
          <w:p w14:paraId="383C66A0" w14:textId="08325B70" w:rsidR="003D5760" w:rsidRPr="003D5760" w:rsidRDefault="003D5760" w:rsidP="00E15900">
            <w:pPr>
              <w:shd w:val="clear" w:color="auto" w:fill="FFFFFF"/>
              <w:jc w:val="both"/>
              <w:rPr>
                <w:rFonts w:ascii="Montserrat Light" w:hAnsi="Montserrat Light"/>
                <w:iCs/>
                <w:lang w:val="ro-RO"/>
              </w:rPr>
            </w:pPr>
            <w:r w:rsidRPr="003D5760">
              <w:rPr>
                <w:rFonts w:ascii="Montserrat Light" w:hAnsi="Montserrat Light"/>
                <w:iCs/>
                <w:lang w:val="ro-RO"/>
              </w:rPr>
              <w:t>-</w:t>
            </w:r>
            <w:r w:rsidR="00EB0C67">
              <w:rPr>
                <w:rFonts w:ascii="Montserrat Light" w:hAnsi="Montserrat Light"/>
                <w:iCs/>
                <w:lang w:val="ro-RO"/>
              </w:rPr>
              <w:t xml:space="preserve"> </w:t>
            </w:r>
            <w:r w:rsidRPr="003D5760">
              <w:rPr>
                <w:rFonts w:ascii="Montserrat Light" w:hAnsi="Montserrat Light"/>
                <w:iCs/>
                <w:lang w:val="ro-RO"/>
              </w:rPr>
              <w:t>Ordonanţa Guvernului nr. 64/2001 privind repartizarea profitului la societăţile naţionale, companiile naţionale şi societăţile comerciale cu capital integral sau majoritar de stat, precum şi la regiile autonome, cu modificările şi completările ulterioare;</w:t>
            </w:r>
          </w:p>
          <w:p w14:paraId="1FE0DE7E" w14:textId="2B2893F7" w:rsidR="003D5760" w:rsidRPr="003D5760" w:rsidRDefault="003D5760" w:rsidP="007A6690">
            <w:pPr>
              <w:shd w:val="clear" w:color="auto" w:fill="FFFFFF"/>
              <w:spacing w:after="240"/>
              <w:jc w:val="both"/>
              <w:rPr>
                <w:rFonts w:ascii="Montserrat Light" w:hAnsi="Montserrat Light"/>
                <w:iCs/>
                <w:lang w:val="ro-RO"/>
              </w:rPr>
            </w:pPr>
            <w:r w:rsidRPr="003D5760">
              <w:rPr>
                <w:rFonts w:ascii="Montserrat Light" w:hAnsi="Montserrat Light"/>
                <w:iCs/>
                <w:lang w:val="ro-RO"/>
              </w:rPr>
              <w:t>- Ordinul Ministrului Finanţelor Publice nr. 1802 din 29 decembrie 2014 pentru aprobarea Reglementărilor contabile privind situaţiile financiare anuale individuale şi situaţiile financiare anuale consolidate, cu modificările şi completările ulterioare.</w:t>
            </w:r>
          </w:p>
          <w:p w14:paraId="4BDF72D7" w14:textId="10C44751" w:rsidR="003D5760" w:rsidRPr="009E5386" w:rsidRDefault="003D5760" w:rsidP="00E15900">
            <w:pPr>
              <w:shd w:val="clear" w:color="auto" w:fill="FFFFFF"/>
              <w:spacing w:after="220"/>
              <w:jc w:val="both"/>
              <w:rPr>
                <w:rFonts w:ascii="Montserrat Light" w:hAnsi="Montserrat Light"/>
                <w:lang w:val="ro-RO"/>
              </w:rPr>
            </w:pPr>
            <w:proofErr w:type="spellStart"/>
            <w:r w:rsidRPr="003D5760">
              <w:rPr>
                <w:rFonts w:ascii="Montserrat Light" w:hAnsi="Montserrat Light"/>
              </w:rPr>
              <w:t>Prin</w:t>
            </w:r>
            <w:proofErr w:type="spellEnd"/>
            <w:r w:rsidRPr="003D5760">
              <w:rPr>
                <w:rFonts w:ascii="Montserrat Light" w:hAnsi="Montserrat Light"/>
              </w:rPr>
              <w:t xml:space="preserve"> </w:t>
            </w:r>
            <w:proofErr w:type="spellStart"/>
            <w:r w:rsidRPr="003D5760">
              <w:rPr>
                <w:rFonts w:ascii="Montserrat Light" w:hAnsi="Montserrat Light"/>
              </w:rPr>
              <w:t>proiectul</w:t>
            </w:r>
            <w:proofErr w:type="spellEnd"/>
            <w:r w:rsidRPr="003D5760">
              <w:rPr>
                <w:rFonts w:ascii="Montserrat Light" w:hAnsi="Montserrat Light"/>
              </w:rPr>
              <w:t xml:space="preserve"> de </w:t>
            </w:r>
            <w:proofErr w:type="spellStart"/>
            <w:r w:rsidRPr="003D5760">
              <w:rPr>
                <w:rFonts w:ascii="Montserrat Light" w:hAnsi="Montserrat Light"/>
              </w:rPr>
              <w:t>hotărâre</w:t>
            </w:r>
            <w:proofErr w:type="spellEnd"/>
            <w:r w:rsidRPr="003D5760">
              <w:rPr>
                <w:rFonts w:ascii="Montserrat Light" w:hAnsi="Montserrat Light"/>
              </w:rPr>
              <w:t xml:space="preserve"> </w:t>
            </w:r>
            <w:proofErr w:type="spellStart"/>
            <w:r w:rsidRPr="003D5760">
              <w:rPr>
                <w:rFonts w:ascii="Montserrat Light" w:hAnsi="Montserrat Light"/>
              </w:rPr>
              <w:t>analizat</w:t>
            </w:r>
            <w:proofErr w:type="spellEnd"/>
            <w:r w:rsidRPr="003D5760">
              <w:rPr>
                <w:rFonts w:ascii="Montserrat Light" w:hAnsi="Montserrat Light"/>
              </w:rPr>
              <w:t xml:space="preserve"> se </w:t>
            </w:r>
            <w:proofErr w:type="spellStart"/>
            <w:r w:rsidRPr="003D5760">
              <w:rPr>
                <w:rFonts w:ascii="Montserrat Light" w:hAnsi="Montserrat Light"/>
              </w:rPr>
              <w:t>respectă</w:t>
            </w:r>
            <w:proofErr w:type="spellEnd"/>
            <w:r w:rsidRPr="003D5760">
              <w:rPr>
                <w:rFonts w:ascii="Montserrat Light" w:hAnsi="Montserrat Light"/>
              </w:rPr>
              <w:t xml:space="preserve"> </w:t>
            </w:r>
            <w:proofErr w:type="spellStart"/>
            <w:r w:rsidRPr="003D5760">
              <w:rPr>
                <w:rFonts w:ascii="Montserrat Light" w:hAnsi="Montserrat Light"/>
              </w:rPr>
              <w:t>și</w:t>
            </w:r>
            <w:proofErr w:type="spellEnd"/>
            <w:r w:rsidRPr="003D5760">
              <w:rPr>
                <w:rFonts w:ascii="Montserrat Light" w:hAnsi="Montserrat Light"/>
              </w:rPr>
              <w:t xml:space="preserve"> se pun </w:t>
            </w:r>
            <w:proofErr w:type="spellStart"/>
            <w:r w:rsidRPr="003D5760">
              <w:rPr>
                <w:rFonts w:ascii="Montserrat Light" w:hAnsi="Montserrat Light"/>
              </w:rPr>
              <w:t>în</w:t>
            </w:r>
            <w:proofErr w:type="spellEnd"/>
            <w:r w:rsidRPr="003D5760">
              <w:rPr>
                <w:rFonts w:ascii="Montserrat Light" w:hAnsi="Montserrat Light"/>
              </w:rPr>
              <w:t xml:space="preserve"> </w:t>
            </w:r>
            <w:proofErr w:type="spellStart"/>
            <w:r w:rsidRPr="003D5760">
              <w:rPr>
                <w:rFonts w:ascii="Montserrat Light" w:hAnsi="Montserrat Light"/>
              </w:rPr>
              <w:t>aplicare</w:t>
            </w:r>
            <w:proofErr w:type="spellEnd"/>
            <w:r w:rsidRPr="003D5760">
              <w:rPr>
                <w:rFonts w:ascii="Montserrat Light" w:hAnsi="Montserrat Light"/>
              </w:rPr>
              <w:t xml:space="preserve"> </w:t>
            </w:r>
            <w:proofErr w:type="spellStart"/>
            <w:r w:rsidRPr="003D5760">
              <w:rPr>
                <w:rFonts w:ascii="Montserrat Light" w:hAnsi="Montserrat Light"/>
              </w:rPr>
              <w:t>prevederile</w:t>
            </w:r>
            <w:proofErr w:type="spellEnd"/>
            <w:r w:rsidRPr="003D5760">
              <w:rPr>
                <w:rFonts w:ascii="Montserrat Light" w:hAnsi="Montserrat Light"/>
              </w:rPr>
              <w:t>/</w:t>
            </w:r>
            <w:proofErr w:type="spellStart"/>
            <w:r w:rsidRPr="003D5760">
              <w:rPr>
                <w:rFonts w:ascii="Montserrat Light" w:hAnsi="Montserrat Light"/>
              </w:rPr>
              <w:t>normele</w:t>
            </w:r>
            <w:proofErr w:type="spellEnd"/>
            <w:r w:rsidRPr="003D5760">
              <w:rPr>
                <w:rFonts w:ascii="Montserrat Light" w:hAnsi="Montserrat Light"/>
              </w:rPr>
              <w:t xml:space="preserve"> </w:t>
            </w:r>
            <w:proofErr w:type="spellStart"/>
            <w:r w:rsidRPr="003D5760">
              <w:rPr>
                <w:rFonts w:ascii="Montserrat Light" w:hAnsi="Montserrat Light"/>
              </w:rPr>
              <w:t>aplicabile</w:t>
            </w:r>
            <w:proofErr w:type="spellEnd"/>
            <w:r w:rsidRPr="003D5760">
              <w:rPr>
                <w:rFonts w:ascii="Montserrat Light" w:hAnsi="Montserrat Light"/>
              </w:rPr>
              <w:t xml:space="preserve"> </w:t>
            </w:r>
            <w:proofErr w:type="spellStart"/>
            <w:r w:rsidRPr="003D5760">
              <w:rPr>
                <w:rFonts w:ascii="Montserrat Light" w:hAnsi="Montserrat Light"/>
              </w:rPr>
              <w:t>domeniului</w:t>
            </w:r>
            <w:proofErr w:type="spellEnd"/>
            <w:r w:rsidRPr="003D5760">
              <w:rPr>
                <w:rFonts w:ascii="Montserrat Light" w:hAnsi="Montserrat Light"/>
              </w:rPr>
              <w:t xml:space="preserve"> </w:t>
            </w:r>
            <w:proofErr w:type="spellStart"/>
            <w:r w:rsidRPr="003D5760">
              <w:rPr>
                <w:rFonts w:ascii="Montserrat Light" w:hAnsi="Montserrat Light"/>
              </w:rPr>
              <w:t>reglementat</w:t>
            </w:r>
            <w:proofErr w:type="spellEnd"/>
            <w:r w:rsidRPr="003D5760">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0"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0"/>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58C0A660" w14:textId="7E0347BD" w:rsidR="00896ED4" w:rsidRDefault="003E613F" w:rsidP="00E15900">
            <w:pPr>
              <w:spacing w:before="240" w:after="240"/>
              <w:jc w:val="both"/>
              <w:rPr>
                <w:rFonts w:ascii="Montserrat Light" w:eastAsia="Times New Roman" w:hAnsi="Montserrat Light" w:cs="Times New Roman"/>
                <w:lang w:val="ro-RO"/>
              </w:rPr>
            </w:pPr>
            <w:r>
              <w:rPr>
                <w:rFonts w:ascii="Montserrat Light" w:eastAsia="Times New Roman" w:hAnsi="Montserrat Light" w:cs="Times New Roman"/>
                <w:lang w:val="ro-RO"/>
              </w:rPr>
              <w:t>În conformitate cu prevederile Legii contabilității nr.</w:t>
            </w:r>
            <w:r w:rsidR="009161DF">
              <w:rPr>
                <w:rFonts w:ascii="Montserrat Light" w:eastAsia="Times New Roman" w:hAnsi="Montserrat Light" w:cs="Times New Roman"/>
                <w:lang w:val="ro-RO"/>
              </w:rPr>
              <w:t xml:space="preserve"> </w:t>
            </w:r>
            <w:r>
              <w:rPr>
                <w:rFonts w:ascii="Montserrat Light" w:eastAsia="Times New Roman" w:hAnsi="Montserrat Light" w:cs="Times New Roman"/>
                <w:lang w:val="ro-RO"/>
              </w:rPr>
              <w:t xml:space="preserve">82/1991, republicată, cu modificările și completările ulterioare și ale Ordinului Ministerului Finanțelor Publice nr. 1802/2014 pentru aprobarea Reglementărilor contabile privind situațiile financiare </w:t>
            </w:r>
            <w:r w:rsidR="00896ED4">
              <w:rPr>
                <w:rFonts w:ascii="Montserrat Light" w:eastAsia="Times New Roman" w:hAnsi="Montserrat Light" w:cs="Times New Roman"/>
                <w:lang w:val="ro-RO"/>
              </w:rPr>
              <w:t>anuale individuale și situațiile financiare anuale consolidate cu modificările și completările ulterioare, societatea Pază și Protecție Cluj S.R.L. a întocmit situațiile financiare la 31.12.202</w:t>
            </w:r>
            <w:r w:rsidR="00137D21">
              <w:rPr>
                <w:rFonts w:ascii="Montserrat Light" w:eastAsia="Times New Roman" w:hAnsi="Montserrat Light" w:cs="Times New Roman"/>
                <w:lang w:val="ro-RO"/>
              </w:rPr>
              <w:t>2</w:t>
            </w:r>
            <w:r w:rsidR="00896ED4">
              <w:rPr>
                <w:rFonts w:ascii="Montserrat Light" w:eastAsia="Times New Roman" w:hAnsi="Montserrat Light" w:cs="Times New Roman"/>
                <w:lang w:val="ro-RO"/>
              </w:rPr>
              <w:t xml:space="preserve"> pe care le prezintă Consiliului Județean Cluj pentru aprobare cu adresa nr.</w:t>
            </w:r>
            <w:r w:rsidR="00F13394">
              <w:rPr>
                <w:rFonts w:ascii="Montserrat Light" w:eastAsia="Times New Roman" w:hAnsi="Montserrat Light" w:cs="Times New Roman"/>
                <w:lang w:val="ro-RO"/>
              </w:rPr>
              <w:t>312/20.04.2023</w:t>
            </w:r>
            <w:r w:rsidR="00896ED4">
              <w:rPr>
                <w:rFonts w:ascii="Montserrat Light" w:eastAsia="Times New Roman" w:hAnsi="Montserrat Light" w:cs="Times New Roman"/>
                <w:lang w:val="ro-RO"/>
              </w:rPr>
              <w:t>.</w:t>
            </w:r>
          </w:p>
          <w:p w14:paraId="4248E9D1" w14:textId="6833D696" w:rsidR="00BB656B" w:rsidRDefault="00FA3C9C" w:rsidP="00BB656B">
            <w:pPr>
              <w:spacing w:before="240" w:after="240"/>
              <w:jc w:val="both"/>
              <w:rPr>
                <w:rFonts w:ascii="Montserrat Light" w:eastAsia="Times New Roman" w:hAnsi="Montserrat Light" w:cs="Times New Roman"/>
                <w:lang w:val="ro-RO"/>
              </w:rPr>
            </w:pPr>
            <w:r w:rsidRPr="00FA3C9C">
              <w:rPr>
                <w:rFonts w:ascii="Montserrat Light" w:eastAsia="Times New Roman" w:hAnsi="Montserrat Light" w:cs="Times New Roman"/>
                <w:lang w:val="ro-RO"/>
              </w:rPr>
              <w:t>Din analiza situaţiilor financiare şi a notelor explicative prezentate rezultă că la finele anului 20</w:t>
            </w:r>
            <w:r w:rsidR="00896ED4">
              <w:rPr>
                <w:rFonts w:ascii="Montserrat Light" w:eastAsia="Times New Roman" w:hAnsi="Montserrat Light" w:cs="Times New Roman"/>
                <w:lang w:val="ro-RO"/>
              </w:rPr>
              <w:t>2</w:t>
            </w:r>
            <w:r w:rsidR="00787A13">
              <w:rPr>
                <w:rFonts w:ascii="Montserrat Light" w:eastAsia="Times New Roman" w:hAnsi="Montserrat Light" w:cs="Times New Roman"/>
                <w:lang w:val="ro-RO"/>
              </w:rPr>
              <w:t>2</w:t>
            </w:r>
            <w:r w:rsidRPr="00FA3C9C">
              <w:rPr>
                <w:rFonts w:ascii="Montserrat Light" w:eastAsia="Times New Roman" w:hAnsi="Montserrat Light" w:cs="Times New Roman"/>
                <w:lang w:val="ro-RO"/>
              </w:rPr>
              <w:t xml:space="preserve"> </w:t>
            </w:r>
            <w:r w:rsidR="002233A7">
              <w:rPr>
                <w:rFonts w:ascii="Montserrat Light" w:eastAsia="Times New Roman" w:hAnsi="Montserrat Light" w:cs="Times New Roman"/>
                <w:lang w:val="ro-RO"/>
              </w:rPr>
              <w:t>societatea</w:t>
            </w:r>
            <w:r w:rsidRPr="00FA3C9C">
              <w:rPr>
                <w:rFonts w:ascii="Montserrat Light" w:eastAsia="Times New Roman" w:hAnsi="Montserrat Light" w:cs="Times New Roman"/>
                <w:lang w:val="ro-RO"/>
              </w:rPr>
              <w:t xml:space="preserve"> avea înregistrate imobilizări în sumă de 12.</w:t>
            </w:r>
            <w:r w:rsidR="00787A13">
              <w:rPr>
                <w:rFonts w:ascii="Montserrat Light" w:eastAsia="Times New Roman" w:hAnsi="Montserrat Light" w:cs="Times New Roman"/>
                <w:lang w:val="ro-RO"/>
              </w:rPr>
              <w:t>223</w:t>
            </w:r>
            <w:r w:rsidRPr="00FA3C9C">
              <w:rPr>
                <w:rFonts w:ascii="Montserrat Light" w:eastAsia="Times New Roman" w:hAnsi="Montserrat Light" w:cs="Times New Roman"/>
                <w:lang w:val="ro-RO"/>
              </w:rPr>
              <w:t xml:space="preserve"> lei care sunt formate din: imobilizări corporale în sumă de 10.</w:t>
            </w:r>
            <w:r w:rsidR="00787A13">
              <w:rPr>
                <w:rFonts w:ascii="Montserrat Light" w:eastAsia="Times New Roman" w:hAnsi="Montserrat Light" w:cs="Times New Roman"/>
                <w:lang w:val="ro-RO"/>
              </w:rPr>
              <w:t>004</w:t>
            </w:r>
            <w:r w:rsidRPr="00FA3C9C">
              <w:rPr>
                <w:rFonts w:ascii="Montserrat Light" w:eastAsia="Times New Roman" w:hAnsi="Montserrat Light" w:cs="Times New Roman"/>
                <w:lang w:val="ro-RO"/>
              </w:rPr>
              <w:t xml:space="preserve"> lei şi imobilizări financiare în sumă de 2.219 lei.</w:t>
            </w:r>
          </w:p>
          <w:p w14:paraId="22D45979" w14:textId="6FF4F051" w:rsidR="00FA3C9C" w:rsidRPr="00FA3C9C" w:rsidRDefault="00FA3C9C" w:rsidP="00BB656B">
            <w:pPr>
              <w:spacing w:before="240" w:after="240"/>
              <w:jc w:val="both"/>
              <w:rPr>
                <w:rFonts w:ascii="Montserrat Light" w:eastAsia="Times New Roman" w:hAnsi="Montserrat Light" w:cs="Times New Roman"/>
                <w:lang w:val="ro-RO"/>
              </w:rPr>
            </w:pPr>
            <w:r w:rsidRPr="00FA3C9C">
              <w:rPr>
                <w:rFonts w:ascii="Montserrat Light" w:eastAsia="Times New Roman" w:hAnsi="Montserrat Light" w:cs="Times New Roman"/>
                <w:lang w:val="ro-RO"/>
              </w:rPr>
              <w:t xml:space="preserve">Creanţele înregistrate, în sumă de </w:t>
            </w:r>
            <w:r w:rsidR="00896ED4">
              <w:rPr>
                <w:rFonts w:ascii="Montserrat Light" w:eastAsia="Times New Roman" w:hAnsi="Montserrat Light" w:cs="Times New Roman"/>
                <w:lang w:val="ro-RO"/>
              </w:rPr>
              <w:t>1</w:t>
            </w:r>
            <w:r w:rsidR="00787A13">
              <w:rPr>
                <w:rFonts w:ascii="Montserrat Light" w:eastAsia="Times New Roman" w:hAnsi="Montserrat Light" w:cs="Times New Roman"/>
                <w:lang w:val="ro-RO"/>
              </w:rPr>
              <w:t>20</w:t>
            </w:r>
            <w:r w:rsidR="00BB656B">
              <w:rPr>
                <w:rFonts w:ascii="Montserrat Light" w:eastAsia="Times New Roman" w:hAnsi="Montserrat Light" w:cs="Times New Roman"/>
                <w:lang w:val="ro-RO"/>
              </w:rPr>
              <w:t>.</w:t>
            </w:r>
            <w:r w:rsidR="00787A13">
              <w:rPr>
                <w:rFonts w:ascii="Montserrat Light" w:eastAsia="Times New Roman" w:hAnsi="Montserrat Light" w:cs="Times New Roman"/>
                <w:lang w:val="ro-RO"/>
              </w:rPr>
              <w:t>439</w:t>
            </w:r>
            <w:r w:rsidRPr="00FA3C9C">
              <w:rPr>
                <w:rFonts w:ascii="Montserrat Light" w:eastAsia="Times New Roman" w:hAnsi="Montserrat Light" w:cs="Times New Roman"/>
                <w:lang w:val="ro-RO"/>
              </w:rPr>
              <w:t xml:space="preserve"> lei, reprezintă</w:t>
            </w:r>
            <w:r w:rsidR="009161DF">
              <w:rPr>
                <w:rFonts w:ascii="Montserrat Light" w:eastAsia="Times New Roman" w:hAnsi="Montserrat Light" w:cs="Times New Roman"/>
                <w:lang w:val="ro-RO"/>
              </w:rPr>
              <w:t>:</w:t>
            </w:r>
            <w:r w:rsidRPr="00FA3C9C">
              <w:rPr>
                <w:rFonts w:ascii="Montserrat Light" w:eastAsia="Times New Roman" w:hAnsi="Montserrat Light" w:cs="Times New Roman"/>
                <w:lang w:val="ro-RO"/>
              </w:rPr>
              <w:t xml:space="preserve"> clienţi ce urmează a se încasa în exerciţiul financiar următor</w:t>
            </w:r>
            <w:r w:rsidR="009161DF">
              <w:rPr>
                <w:rFonts w:ascii="Montserrat Light" w:eastAsia="Times New Roman" w:hAnsi="Montserrat Light" w:cs="Times New Roman"/>
                <w:lang w:val="ro-RO"/>
              </w:rPr>
              <w:t xml:space="preserve"> în sumă de</w:t>
            </w:r>
            <w:r w:rsidR="00787A13">
              <w:rPr>
                <w:rFonts w:ascii="Montserrat Light" w:eastAsia="Times New Roman" w:hAnsi="Montserrat Light" w:cs="Times New Roman"/>
                <w:lang w:val="ro-RO"/>
              </w:rPr>
              <w:t xml:space="preserve"> 99.</w:t>
            </w:r>
            <w:r w:rsidR="00ED005A">
              <w:rPr>
                <w:rFonts w:ascii="Montserrat Light" w:eastAsia="Times New Roman" w:hAnsi="Montserrat Light" w:cs="Times New Roman"/>
                <w:lang w:val="ro-RO"/>
              </w:rPr>
              <w:t>80</w:t>
            </w:r>
            <w:r w:rsidR="00787A13">
              <w:rPr>
                <w:rFonts w:ascii="Montserrat Light" w:eastAsia="Times New Roman" w:hAnsi="Montserrat Light" w:cs="Times New Roman"/>
                <w:lang w:val="ro-RO"/>
              </w:rPr>
              <w:t>7</w:t>
            </w:r>
            <w:r w:rsidR="009161DF">
              <w:rPr>
                <w:rFonts w:ascii="Montserrat Light" w:eastAsia="Times New Roman" w:hAnsi="Montserrat Light" w:cs="Times New Roman"/>
                <w:lang w:val="ro-RO"/>
              </w:rPr>
              <w:t xml:space="preserve"> lei</w:t>
            </w:r>
            <w:r w:rsidRPr="00FA3C9C">
              <w:rPr>
                <w:rFonts w:ascii="Montserrat Light" w:eastAsia="Times New Roman" w:hAnsi="Montserrat Light" w:cs="Times New Roman"/>
                <w:lang w:val="ro-RO"/>
              </w:rPr>
              <w:t>, conform termenelor prevăzute în contracte, creanţe în legătură cu personalul</w:t>
            </w:r>
            <w:r w:rsidR="009161DF">
              <w:rPr>
                <w:rFonts w:ascii="Montserrat Light" w:eastAsia="Times New Roman" w:hAnsi="Montserrat Light" w:cs="Times New Roman"/>
                <w:lang w:val="ro-RO"/>
              </w:rPr>
              <w:t xml:space="preserve"> în sumă de 210 lei</w:t>
            </w:r>
            <w:r w:rsidR="00B90444">
              <w:rPr>
                <w:rFonts w:ascii="Montserrat Light" w:eastAsia="Times New Roman" w:hAnsi="Montserrat Light" w:cs="Times New Roman"/>
                <w:lang w:val="ro-RO"/>
              </w:rPr>
              <w:t xml:space="preserve"> și</w:t>
            </w:r>
            <w:r w:rsidRPr="00FA3C9C">
              <w:rPr>
                <w:rFonts w:ascii="Montserrat Light" w:eastAsia="Times New Roman" w:hAnsi="Montserrat Light" w:cs="Times New Roman"/>
                <w:lang w:val="ro-RO"/>
              </w:rPr>
              <w:t xml:space="preserve"> creanțe în legătură cu bugetul statului</w:t>
            </w:r>
            <w:r w:rsidR="009161DF">
              <w:rPr>
                <w:rFonts w:ascii="Montserrat Light" w:eastAsia="Times New Roman" w:hAnsi="Montserrat Light" w:cs="Times New Roman"/>
                <w:lang w:val="ro-RO"/>
              </w:rPr>
              <w:t xml:space="preserve"> în sumă de </w:t>
            </w:r>
            <w:r w:rsidR="00ED005A">
              <w:rPr>
                <w:rFonts w:ascii="Montserrat Light" w:eastAsia="Times New Roman" w:hAnsi="Montserrat Light" w:cs="Times New Roman"/>
                <w:lang w:val="ro-RO"/>
              </w:rPr>
              <w:t>2</w:t>
            </w:r>
            <w:r w:rsidR="00787A13">
              <w:rPr>
                <w:rFonts w:ascii="Montserrat Light" w:eastAsia="Times New Roman" w:hAnsi="Montserrat Light" w:cs="Times New Roman"/>
                <w:lang w:val="ro-RO"/>
              </w:rPr>
              <w:t>0</w:t>
            </w:r>
            <w:r w:rsidR="00ED005A">
              <w:rPr>
                <w:rFonts w:ascii="Montserrat Light" w:eastAsia="Times New Roman" w:hAnsi="Montserrat Light" w:cs="Times New Roman"/>
                <w:lang w:val="ro-RO"/>
              </w:rPr>
              <w:t>.</w:t>
            </w:r>
            <w:r w:rsidR="00787A13">
              <w:rPr>
                <w:rFonts w:ascii="Montserrat Light" w:eastAsia="Times New Roman" w:hAnsi="Montserrat Light" w:cs="Times New Roman"/>
                <w:lang w:val="ro-RO"/>
              </w:rPr>
              <w:t>422</w:t>
            </w:r>
            <w:r w:rsidR="009161DF">
              <w:rPr>
                <w:rFonts w:ascii="Montserrat Light" w:eastAsia="Times New Roman" w:hAnsi="Montserrat Light" w:cs="Times New Roman"/>
                <w:lang w:val="ro-RO"/>
              </w:rPr>
              <w:t xml:space="preserve"> lei</w:t>
            </w:r>
            <w:r w:rsidR="00ED005A">
              <w:rPr>
                <w:rFonts w:ascii="Montserrat Light" w:eastAsia="Times New Roman" w:hAnsi="Montserrat Light" w:cs="Times New Roman"/>
                <w:lang w:val="ro-RO"/>
              </w:rPr>
              <w:t>.</w:t>
            </w:r>
            <w:r w:rsidRPr="00FA3C9C">
              <w:rPr>
                <w:rFonts w:ascii="Montserrat Light" w:eastAsia="Times New Roman" w:hAnsi="Montserrat Light" w:cs="Times New Roman"/>
                <w:lang w:val="ro-RO"/>
              </w:rPr>
              <w:t xml:space="preserve"> </w:t>
            </w:r>
          </w:p>
          <w:p w14:paraId="477945DB" w14:textId="3A365CB5" w:rsidR="00FA3C9C" w:rsidRPr="00FA3C9C" w:rsidRDefault="00FA3C9C" w:rsidP="00231CFC">
            <w:pPr>
              <w:spacing w:after="240"/>
              <w:jc w:val="both"/>
              <w:rPr>
                <w:rFonts w:ascii="Montserrat Light" w:eastAsia="Times New Roman" w:hAnsi="Montserrat Light" w:cs="Times New Roman"/>
                <w:lang w:val="ro-RO"/>
              </w:rPr>
            </w:pPr>
            <w:r w:rsidRPr="00FA3C9C">
              <w:rPr>
                <w:rFonts w:ascii="Montserrat Light" w:eastAsia="Times New Roman" w:hAnsi="Montserrat Light" w:cs="Times New Roman"/>
                <w:lang w:val="ro-RO"/>
              </w:rPr>
              <w:lastRenderedPageBreak/>
              <w:t>Datoriile societăţii la data de 31.12.20</w:t>
            </w:r>
            <w:r w:rsidR="00B00D51">
              <w:rPr>
                <w:rFonts w:ascii="Montserrat Light" w:eastAsia="Times New Roman" w:hAnsi="Montserrat Light" w:cs="Times New Roman"/>
                <w:lang w:val="ro-RO"/>
              </w:rPr>
              <w:t>2</w:t>
            </w:r>
            <w:r w:rsidR="00B90444">
              <w:rPr>
                <w:rFonts w:ascii="Montserrat Light" w:eastAsia="Times New Roman" w:hAnsi="Montserrat Light" w:cs="Times New Roman"/>
                <w:lang w:val="ro-RO"/>
              </w:rPr>
              <w:t>2</w:t>
            </w:r>
            <w:r w:rsidRPr="00FA3C9C">
              <w:rPr>
                <w:rFonts w:ascii="Montserrat Light" w:eastAsia="Times New Roman" w:hAnsi="Montserrat Light" w:cs="Times New Roman"/>
                <w:lang w:val="ro-RO"/>
              </w:rPr>
              <w:t xml:space="preserve">  sunt în valoare de </w:t>
            </w:r>
            <w:r w:rsidR="00C20333">
              <w:rPr>
                <w:rFonts w:ascii="Montserrat Light" w:eastAsia="Times New Roman" w:hAnsi="Montserrat Light" w:cs="Times New Roman"/>
                <w:lang w:val="ro-RO"/>
              </w:rPr>
              <w:t>4</w:t>
            </w:r>
            <w:r w:rsidR="00896ED4">
              <w:rPr>
                <w:rFonts w:ascii="Montserrat Light" w:eastAsia="Times New Roman" w:hAnsi="Montserrat Light" w:cs="Times New Roman"/>
                <w:lang w:val="ro-RO"/>
              </w:rPr>
              <w:t>.</w:t>
            </w:r>
            <w:r w:rsidR="00C20333">
              <w:rPr>
                <w:rFonts w:ascii="Montserrat Light" w:eastAsia="Times New Roman" w:hAnsi="Montserrat Light" w:cs="Times New Roman"/>
                <w:lang w:val="ro-RO"/>
              </w:rPr>
              <w:t>451</w:t>
            </w:r>
            <w:r w:rsidR="00ED005A">
              <w:rPr>
                <w:rFonts w:ascii="Montserrat Light" w:eastAsia="Times New Roman" w:hAnsi="Montserrat Light" w:cs="Times New Roman"/>
                <w:lang w:val="ro-RO"/>
              </w:rPr>
              <w:t>.</w:t>
            </w:r>
            <w:r w:rsidR="00C20333">
              <w:rPr>
                <w:rFonts w:ascii="Montserrat Light" w:eastAsia="Times New Roman" w:hAnsi="Montserrat Light" w:cs="Times New Roman"/>
                <w:lang w:val="ro-RO"/>
              </w:rPr>
              <w:t>811</w:t>
            </w:r>
            <w:r w:rsidRPr="00FA3C9C">
              <w:rPr>
                <w:rFonts w:ascii="Montserrat Light" w:eastAsia="Times New Roman" w:hAnsi="Montserrat Light" w:cs="Times New Roman"/>
                <w:lang w:val="ro-RO"/>
              </w:rPr>
              <w:t xml:space="preserve"> lei, crescând fată de anul 20</w:t>
            </w:r>
            <w:r w:rsidR="00ED005A">
              <w:rPr>
                <w:rFonts w:ascii="Montserrat Light" w:eastAsia="Times New Roman" w:hAnsi="Montserrat Light" w:cs="Times New Roman"/>
                <w:lang w:val="ro-RO"/>
              </w:rPr>
              <w:t>2</w:t>
            </w:r>
            <w:r w:rsidR="00C20333">
              <w:rPr>
                <w:rFonts w:ascii="Montserrat Light" w:eastAsia="Times New Roman" w:hAnsi="Montserrat Light" w:cs="Times New Roman"/>
                <w:lang w:val="ro-RO"/>
              </w:rPr>
              <w:t>1</w:t>
            </w:r>
            <w:r w:rsidRPr="00FA3C9C">
              <w:rPr>
                <w:rFonts w:ascii="Montserrat Light" w:eastAsia="Times New Roman" w:hAnsi="Montserrat Light" w:cs="Times New Roman"/>
                <w:lang w:val="ro-RO"/>
              </w:rPr>
              <w:t xml:space="preserve"> cu </w:t>
            </w:r>
            <w:r w:rsidR="00C20333">
              <w:rPr>
                <w:rFonts w:ascii="Montserrat Light" w:eastAsia="Times New Roman" w:hAnsi="Montserrat Light" w:cs="Times New Roman"/>
                <w:lang w:val="ro-RO"/>
              </w:rPr>
              <w:t>661</w:t>
            </w:r>
            <w:r w:rsidR="00ED005A">
              <w:rPr>
                <w:rFonts w:ascii="Montserrat Light" w:eastAsia="Times New Roman" w:hAnsi="Montserrat Light" w:cs="Times New Roman"/>
                <w:lang w:val="ro-RO"/>
              </w:rPr>
              <w:t>.</w:t>
            </w:r>
            <w:r w:rsidR="00C20333">
              <w:rPr>
                <w:rFonts w:ascii="Montserrat Light" w:eastAsia="Times New Roman" w:hAnsi="Montserrat Light" w:cs="Times New Roman"/>
                <w:lang w:val="ro-RO"/>
              </w:rPr>
              <w:t>539</w:t>
            </w:r>
            <w:r w:rsidRPr="00FA3C9C">
              <w:rPr>
                <w:rFonts w:ascii="Montserrat Light" w:eastAsia="Times New Roman" w:hAnsi="Montserrat Light" w:cs="Times New Roman"/>
                <w:lang w:val="ro-RO"/>
              </w:rPr>
              <w:t xml:space="preserve"> lei. Datoriile cu termen de plată sub un an sunt în </w:t>
            </w:r>
            <w:r w:rsidRPr="00627242">
              <w:rPr>
                <w:rFonts w:ascii="Montserrat Light" w:eastAsia="Times New Roman" w:hAnsi="Montserrat Light" w:cs="Times New Roman"/>
                <w:lang w:val="ro-RO"/>
              </w:rPr>
              <w:t xml:space="preserve">sumă de </w:t>
            </w:r>
            <w:r w:rsidR="00C20333">
              <w:rPr>
                <w:rFonts w:ascii="Montserrat Light" w:eastAsia="Times New Roman" w:hAnsi="Montserrat Light" w:cs="Times New Roman"/>
                <w:lang w:val="ro-RO"/>
              </w:rPr>
              <w:t>229</w:t>
            </w:r>
            <w:r w:rsidR="00C156A1">
              <w:rPr>
                <w:rFonts w:ascii="Montserrat Light" w:eastAsia="Times New Roman" w:hAnsi="Montserrat Light" w:cs="Times New Roman"/>
                <w:lang w:val="ro-RO"/>
              </w:rPr>
              <w:t>.</w:t>
            </w:r>
            <w:r w:rsidR="00C20333">
              <w:rPr>
                <w:rFonts w:ascii="Montserrat Light" w:eastAsia="Times New Roman" w:hAnsi="Montserrat Light" w:cs="Times New Roman"/>
                <w:lang w:val="ro-RO"/>
              </w:rPr>
              <w:t>675</w:t>
            </w:r>
            <w:r w:rsidRPr="00FA3C9C">
              <w:rPr>
                <w:rFonts w:ascii="Montserrat Light" w:eastAsia="Times New Roman" w:hAnsi="Montserrat Light" w:cs="Times New Roman"/>
                <w:lang w:val="ro-RO"/>
              </w:rPr>
              <w:t xml:space="preserve"> lei și reprezintă datorii comerciale</w:t>
            </w:r>
            <w:r w:rsidR="00627242">
              <w:rPr>
                <w:rFonts w:ascii="Montserrat Light" w:eastAsia="Times New Roman" w:hAnsi="Montserrat Light" w:cs="Times New Roman"/>
                <w:lang w:val="ro-RO"/>
              </w:rPr>
              <w:t xml:space="preserve"> </w:t>
            </w:r>
            <w:r w:rsidR="00B00D51">
              <w:rPr>
                <w:rFonts w:ascii="Montserrat Light" w:eastAsia="Times New Roman" w:hAnsi="Montserrat Light" w:cs="Times New Roman"/>
                <w:lang w:val="ro-RO"/>
              </w:rPr>
              <w:t xml:space="preserve">în sumă de </w:t>
            </w:r>
            <w:r w:rsidR="00C20333">
              <w:rPr>
                <w:rFonts w:ascii="Montserrat Light" w:eastAsia="Times New Roman" w:hAnsi="Montserrat Light" w:cs="Times New Roman"/>
                <w:lang w:val="ro-RO"/>
              </w:rPr>
              <w:t>3</w:t>
            </w:r>
            <w:r w:rsidR="00C156A1">
              <w:rPr>
                <w:rFonts w:ascii="Montserrat Light" w:eastAsia="Times New Roman" w:hAnsi="Montserrat Light" w:cs="Times New Roman"/>
                <w:lang w:val="ro-RO"/>
              </w:rPr>
              <w:t>.</w:t>
            </w:r>
            <w:r w:rsidR="00C20333">
              <w:rPr>
                <w:rFonts w:ascii="Montserrat Light" w:eastAsia="Times New Roman" w:hAnsi="Montserrat Light" w:cs="Times New Roman"/>
                <w:lang w:val="ro-RO"/>
              </w:rPr>
              <w:t>583</w:t>
            </w:r>
            <w:r w:rsidR="00B00D51">
              <w:rPr>
                <w:rFonts w:ascii="Montserrat Light" w:eastAsia="Times New Roman" w:hAnsi="Montserrat Light" w:cs="Times New Roman"/>
                <w:lang w:val="ro-RO"/>
              </w:rPr>
              <w:t xml:space="preserve"> lei,</w:t>
            </w:r>
            <w:r w:rsidRPr="00FA3C9C">
              <w:rPr>
                <w:rFonts w:ascii="Montserrat Light" w:eastAsia="Times New Roman" w:hAnsi="Montserrat Light" w:cs="Times New Roman"/>
                <w:lang w:val="ro-RO"/>
              </w:rPr>
              <w:t xml:space="preserve"> datorii în legătură cu personalul şi conturi asimilate</w:t>
            </w:r>
            <w:r w:rsidR="00B00D51">
              <w:rPr>
                <w:rFonts w:ascii="Montserrat Light" w:eastAsia="Times New Roman" w:hAnsi="Montserrat Light" w:cs="Times New Roman"/>
                <w:lang w:val="ro-RO"/>
              </w:rPr>
              <w:t xml:space="preserve"> în sumă de </w:t>
            </w:r>
            <w:r w:rsidR="00C20333">
              <w:rPr>
                <w:rFonts w:ascii="Montserrat Light" w:eastAsia="Times New Roman" w:hAnsi="Montserrat Light" w:cs="Times New Roman"/>
                <w:lang w:val="ro-RO"/>
              </w:rPr>
              <w:t>106</w:t>
            </w:r>
            <w:r w:rsidR="00B00D51">
              <w:rPr>
                <w:rFonts w:ascii="Montserrat Light" w:eastAsia="Times New Roman" w:hAnsi="Montserrat Light" w:cs="Times New Roman"/>
                <w:lang w:val="ro-RO"/>
              </w:rPr>
              <w:t>.</w:t>
            </w:r>
            <w:r w:rsidR="00C20333">
              <w:rPr>
                <w:rFonts w:ascii="Montserrat Light" w:eastAsia="Times New Roman" w:hAnsi="Montserrat Light" w:cs="Times New Roman"/>
                <w:lang w:val="ro-RO"/>
              </w:rPr>
              <w:t>493</w:t>
            </w:r>
            <w:r w:rsidR="00B00D51">
              <w:rPr>
                <w:rFonts w:ascii="Montserrat Light" w:eastAsia="Times New Roman" w:hAnsi="Montserrat Light" w:cs="Times New Roman"/>
                <w:lang w:val="ro-RO"/>
              </w:rPr>
              <w:t xml:space="preserve"> lei și datorii în legătură cu bugetul asigurărilor sociale și bugetul statului în sumă de </w:t>
            </w:r>
            <w:r w:rsidR="00B14A1A">
              <w:rPr>
                <w:rFonts w:ascii="Montserrat Light" w:eastAsia="Times New Roman" w:hAnsi="Montserrat Light" w:cs="Times New Roman"/>
                <w:lang w:val="ro-RO"/>
              </w:rPr>
              <w:t>119.599</w:t>
            </w:r>
            <w:r w:rsidR="00B00D51">
              <w:rPr>
                <w:rFonts w:ascii="Montserrat Light" w:eastAsia="Times New Roman" w:hAnsi="Montserrat Light" w:cs="Times New Roman"/>
                <w:lang w:val="ro-RO"/>
              </w:rPr>
              <w:t xml:space="preserve"> lei</w:t>
            </w:r>
            <w:r w:rsidR="00627242">
              <w:rPr>
                <w:rFonts w:ascii="Montserrat Light" w:eastAsia="Times New Roman" w:hAnsi="Montserrat Light" w:cs="Times New Roman"/>
                <w:lang w:val="ro-RO"/>
              </w:rPr>
              <w:t>.</w:t>
            </w:r>
            <w:r w:rsidRPr="00FA3C9C">
              <w:rPr>
                <w:rFonts w:ascii="Montserrat Light" w:eastAsia="Times New Roman" w:hAnsi="Montserrat Light" w:cs="Times New Roman"/>
                <w:lang w:val="ro-RO"/>
              </w:rPr>
              <w:t xml:space="preserve"> Datoriile cu termen de plată mai mare de un an sunt în sumă de </w:t>
            </w:r>
            <w:r w:rsidR="00B14A1A">
              <w:rPr>
                <w:rFonts w:ascii="Montserrat Light" w:eastAsia="Times New Roman" w:hAnsi="Montserrat Light" w:cs="Times New Roman"/>
                <w:lang w:val="ro-RO"/>
              </w:rPr>
              <w:t>4</w:t>
            </w:r>
            <w:r w:rsidR="00627242">
              <w:rPr>
                <w:rFonts w:ascii="Montserrat Light" w:eastAsia="Times New Roman" w:hAnsi="Montserrat Light" w:cs="Times New Roman"/>
                <w:lang w:val="ro-RO"/>
              </w:rPr>
              <w:t>.</w:t>
            </w:r>
            <w:r w:rsidR="00B14A1A">
              <w:rPr>
                <w:rFonts w:ascii="Montserrat Light" w:eastAsia="Times New Roman" w:hAnsi="Montserrat Light" w:cs="Times New Roman"/>
                <w:lang w:val="ro-RO"/>
              </w:rPr>
              <w:t>222</w:t>
            </w:r>
            <w:r w:rsidR="00AA3EB4">
              <w:rPr>
                <w:rFonts w:ascii="Montserrat Light" w:eastAsia="Times New Roman" w:hAnsi="Montserrat Light" w:cs="Times New Roman"/>
                <w:lang w:val="ro-RO"/>
              </w:rPr>
              <w:t>.</w:t>
            </w:r>
            <w:r w:rsidR="00B14A1A">
              <w:rPr>
                <w:rFonts w:ascii="Montserrat Light" w:eastAsia="Times New Roman" w:hAnsi="Montserrat Light" w:cs="Times New Roman"/>
                <w:lang w:val="ro-RO"/>
              </w:rPr>
              <w:t>136</w:t>
            </w:r>
            <w:r w:rsidRPr="00627242">
              <w:rPr>
                <w:rFonts w:ascii="Montserrat Light" w:eastAsia="Times New Roman" w:hAnsi="Montserrat Light" w:cs="Times New Roman"/>
                <w:lang w:val="ro-RO"/>
              </w:rPr>
              <w:t xml:space="preserve"> lei</w:t>
            </w:r>
            <w:r w:rsidRPr="00FA3C9C">
              <w:rPr>
                <w:rFonts w:ascii="Montserrat Light" w:eastAsia="Times New Roman" w:hAnsi="Montserrat Light" w:cs="Times New Roman"/>
                <w:lang w:val="ro-RO"/>
              </w:rPr>
              <w:t xml:space="preserve"> reprezentând datorii în legătură cu bugetul asigurărilor sociale și bugetul statului.</w:t>
            </w:r>
          </w:p>
          <w:p w14:paraId="1279C6AA" w14:textId="2CC1C0B9" w:rsidR="00FA3C9C" w:rsidRPr="00FA3C9C" w:rsidRDefault="00FA3C9C" w:rsidP="00231CFC">
            <w:pPr>
              <w:spacing w:after="240"/>
              <w:jc w:val="both"/>
              <w:rPr>
                <w:rFonts w:ascii="Montserrat Light" w:eastAsia="Times New Roman" w:hAnsi="Montserrat Light" w:cs="Times New Roman"/>
                <w:lang w:val="ro-RO"/>
              </w:rPr>
            </w:pPr>
            <w:r w:rsidRPr="00FA3C9C">
              <w:rPr>
                <w:rFonts w:ascii="Montserrat Light" w:eastAsia="Times New Roman" w:hAnsi="Montserrat Light" w:cs="Times New Roman"/>
                <w:lang w:val="ro-RO"/>
              </w:rPr>
              <w:t>Cifra de afaceri netă realizată în anul 20</w:t>
            </w:r>
            <w:r w:rsidR="001D51CB">
              <w:rPr>
                <w:rFonts w:ascii="Montserrat Light" w:eastAsia="Times New Roman" w:hAnsi="Montserrat Light" w:cs="Times New Roman"/>
                <w:lang w:val="ro-RO"/>
              </w:rPr>
              <w:t>2</w:t>
            </w:r>
            <w:r w:rsidR="00B14A1A">
              <w:rPr>
                <w:rFonts w:ascii="Montserrat Light" w:eastAsia="Times New Roman" w:hAnsi="Montserrat Light" w:cs="Times New Roman"/>
                <w:lang w:val="ro-RO"/>
              </w:rPr>
              <w:t>2</w:t>
            </w:r>
            <w:r w:rsidRPr="00FA3C9C">
              <w:rPr>
                <w:rFonts w:ascii="Montserrat Light" w:eastAsia="Times New Roman" w:hAnsi="Montserrat Light" w:cs="Times New Roman"/>
                <w:lang w:val="ro-RO"/>
              </w:rPr>
              <w:t xml:space="preserve"> a </w:t>
            </w:r>
            <w:r w:rsidR="00B14A1A">
              <w:rPr>
                <w:rFonts w:ascii="Montserrat Light" w:eastAsia="Times New Roman" w:hAnsi="Montserrat Light" w:cs="Times New Roman"/>
                <w:lang w:val="ro-RO"/>
              </w:rPr>
              <w:t>crescut</w:t>
            </w:r>
            <w:r w:rsidRPr="00FA3C9C">
              <w:rPr>
                <w:rFonts w:ascii="Montserrat Light" w:eastAsia="Times New Roman" w:hAnsi="Montserrat Light" w:cs="Times New Roman"/>
                <w:lang w:val="ro-RO"/>
              </w:rPr>
              <w:t xml:space="preserve"> </w:t>
            </w:r>
            <w:r w:rsidR="001D51CB">
              <w:rPr>
                <w:rFonts w:ascii="Montserrat Light" w:eastAsia="Times New Roman" w:hAnsi="Montserrat Light" w:cs="Times New Roman"/>
                <w:lang w:val="ro-RO"/>
              </w:rPr>
              <w:t xml:space="preserve">cu </w:t>
            </w:r>
            <w:r w:rsidR="00B14A1A">
              <w:rPr>
                <w:rFonts w:ascii="Montserrat Light" w:eastAsia="Times New Roman" w:hAnsi="Montserrat Light" w:cs="Times New Roman"/>
                <w:lang w:val="ro-RO"/>
              </w:rPr>
              <w:t>213.137</w:t>
            </w:r>
            <w:r w:rsidR="001D51CB">
              <w:rPr>
                <w:rFonts w:ascii="Montserrat Light" w:eastAsia="Times New Roman" w:hAnsi="Montserrat Light" w:cs="Times New Roman"/>
                <w:lang w:val="ro-RO"/>
              </w:rPr>
              <w:t xml:space="preserve"> lei </w:t>
            </w:r>
            <w:r w:rsidRPr="00FA3C9C">
              <w:rPr>
                <w:rFonts w:ascii="Montserrat Light" w:eastAsia="Times New Roman" w:hAnsi="Montserrat Light" w:cs="Times New Roman"/>
                <w:lang w:val="ro-RO"/>
              </w:rPr>
              <w:t>față de anul 20</w:t>
            </w:r>
            <w:r w:rsidR="00AA3EB4">
              <w:rPr>
                <w:rFonts w:ascii="Montserrat Light" w:eastAsia="Times New Roman" w:hAnsi="Montserrat Light" w:cs="Times New Roman"/>
                <w:lang w:val="ro-RO"/>
              </w:rPr>
              <w:t>2</w:t>
            </w:r>
            <w:r w:rsidR="00B14A1A">
              <w:rPr>
                <w:rFonts w:ascii="Montserrat Light" w:eastAsia="Times New Roman" w:hAnsi="Montserrat Light" w:cs="Times New Roman"/>
                <w:lang w:val="ro-RO"/>
              </w:rPr>
              <w:t>1</w:t>
            </w:r>
            <w:r w:rsidR="001D51CB">
              <w:rPr>
                <w:rFonts w:ascii="Montserrat Light" w:eastAsia="Times New Roman" w:hAnsi="Montserrat Light" w:cs="Times New Roman"/>
                <w:lang w:val="ro-RO"/>
              </w:rPr>
              <w:t xml:space="preserve">, respectiv </w:t>
            </w:r>
            <w:r w:rsidRPr="00FA3C9C">
              <w:rPr>
                <w:rFonts w:ascii="Montserrat Light" w:eastAsia="Times New Roman" w:hAnsi="Montserrat Light" w:cs="Times New Roman"/>
                <w:lang w:val="ro-RO"/>
              </w:rPr>
              <w:t xml:space="preserve">de la  </w:t>
            </w:r>
            <w:r w:rsidR="00B14A1A">
              <w:rPr>
                <w:rFonts w:ascii="Montserrat Light" w:eastAsia="Times New Roman" w:hAnsi="Montserrat Light" w:cs="Times New Roman"/>
                <w:lang w:val="ro-RO"/>
              </w:rPr>
              <w:t>1.541.209</w:t>
            </w:r>
            <w:r w:rsidRPr="00FA3C9C">
              <w:rPr>
                <w:rFonts w:ascii="Montserrat Light" w:eastAsia="Times New Roman" w:hAnsi="Montserrat Light" w:cs="Times New Roman"/>
                <w:lang w:val="ro-RO"/>
              </w:rPr>
              <w:t xml:space="preserve"> lei, la </w:t>
            </w:r>
            <w:r w:rsidR="00AA3EB4">
              <w:rPr>
                <w:rFonts w:ascii="Montserrat Light" w:eastAsia="Times New Roman" w:hAnsi="Montserrat Light" w:cs="Times New Roman"/>
                <w:lang w:val="ro-RO"/>
              </w:rPr>
              <w:t>1.</w:t>
            </w:r>
            <w:r w:rsidR="00B14A1A">
              <w:rPr>
                <w:rFonts w:ascii="Montserrat Light" w:eastAsia="Times New Roman" w:hAnsi="Montserrat Light" w:cs="Times New Roman"/>
                <w:lang w:val="ro-RO"/>
              </w:rPr>
              <w:t>754</w:t>
            </w:r>
            <w:r w:rsidR="00AA3EB4">
              <w:rPr>
                <w:rFonts w:ascii="Montserrat Light" w:eastAsia="Times New Roman" w:hAnsi="Montserrat Light" w:cs="Times New Roman"/>
                <w:lang w:val="ro-RO"/>
              </w:rPr>
              <w:t>.</w:t>
            </w:r>
            <w:r w:rsidR="00B14A1A">
              <w:rPr>
                <w:rFonts w:ascii="Montserrat Light" w:eastAsia="Times New Roman" w:hAnsi="Montserrat Light" w:cs="Times New Roman"/>
                <w:lang w:val="ro-RO"/>
              </w:rPr>
              <w:t>346</w:t>
            </w:r>
            <w:r w:rsidRPr="00FA3C9C">
              <w:rPr>
                <w:rFonts w:ascii="Montserrat Light" w:eastAsia="Times New Roman" w:hAnsi="Montserrat Light" w:cs="Times New Roman"/>
                <w:lang w:val="ro-RO"/>
              </w:rPr>
              <w:t xml:space="preserve"> lei.  </w:t>
            </w:r>
          </w:p>
          <w:p w14:paraId="64C73502" w14:textId="41B77F60" w:rsidR="00FA3C9C" w:rsidRPr="00FA3C9C" w:rsidRDefault="00FA3C9C" w:rsidP="00231CFC">
            <w:pPr>
              <w:spacing w:after="240"/>
              <w:jc w:val="both"/>
              <w:rPr>
                <w:rFonts w:ascii="Montserrat Light" w:eastAsia="Times New Roman" w:hAnsi="Montserrat Light" w:cs="Times New Roman"/>
                <w:lang w:val="ro-RO"/>
              </w:rPr>
            </w:pPr>
            <w:r w:rsidRPr="00FA3C9C">
              <w:rPr>
                <w:rFonts w:ascii="Montserrat Light" w:eastAsia="Times New Roman" w:hAnsi="Montserrat Light" w:cs="Times New Roman"/>
                <w:lang w:val="ro-RO"/>
              </w:rPr>
              <w:t xml:space="preserve">La încheierea exerciţiului financiar, societatea </w:t>
            </w:r>
            <w:r w:rsidR="00B00D51">
              <w:rPr>
                <w:rFonts w:ascii="Montserrat Light" w:eastAsia="Times New Roman" w:hAnsi="Montserrat Light" w:cs="Times New Roman"/>
                <w:lang w:val="ro-RO"/>
              </w:rPr>
              <w:t xml:space="preserve">Pază și Protecție Cluj S.R.L. </w:t>
            </w:r>
            <w:r w:rsidRPr="00FA3C9C">
              <w:rPr>
                <w:rFonts w:ascii="Montserrat Light" w:eastAsia="Times New Roman" w:hAnsi="Montserrat Light" w:cs="Times New Roman"/>
                <w:lang w:val="ro-RO"/>
              </w:rPr>
              <w:t xml:space="preserve">înregistrează pierdere netă în sumă de </w:t>
            </w:r>
            <w:r w:rsidR="00AA3EB4">
              <w:rPr>
                <w:rFonts w:ascii="Montserrat Light" w:eastAsia="Times New Roman" w:hAnsi="Montserrat Light" w:cs="Times New Roman"/>
                <w:lang w:val="ro-RO"/>
              </w:rPr>
              <w:t>6</w:t>
            </w:r>
            <w:r w:rsidR="00B14A1A">
              <w:rPr>
                <w:rFonts w:ascii="Montserrat Light" w:eastAsia="Times New Roman" w:hAnsi="Montserrat Light" w:cs="Times New Roman"/>
                <w:lang w:val="ro-RO"/>
              </w:rPr>
              <w:t>25</w:t>
            </w:r>
            <w:r w:rsidR="00AA3EB4">
              <w:rPr>
                <w:rFonts w:ascii="Montserrat Light" w:eastAsia="Times New Roman" w:hAnsi="Montserrat Light" w:cs="Times New Roman"/>
                <w:lang w:val="ro-RO"/>
              </w:rPr>
              <w:t>.</w:t>
            </w:r>
            <w:r w:rsidR="00B14A1A">
              <w:rPr>
                <w:rFonts w:ascii="Montserrat Light" w:eastAsia="Times New Roman" w:hAnsi="Montserrat Light" w:cs="Times New Roman"/>
                <w:lang w:val="ro-RO"/>
              </w:rPr>
              <w:t>490</w:t>
            </w:r>
            <w:r w:rsidRPr="00FA3C9C">
              <w:rPr>
                <w:rFonts w:ascii="Montserrat Light" w:eastAsia="Times New Roman" w:hAnsi="Montserrat Light" w:cs="Times New Roman"/>
                <w:lang w:val="ro-RO"/>
              </w:rPr>
              <w:t xml:space="preserve"> lei</w:t>
            </w:r>
            <w:r w:rsidR="00566325">
              <w:rPr>
                <w:rFonts w:ascii="Montserrat Light" w:eastAsia="Times New Roman" w:hAnsi="Montserrat Light" w:cs="Times New Roman"/>
                <w:lang w:val="ro-RO"/>
              </w:rPr>
              <w:t>, în scădere față de pierderea anului precedent, în sumă de 667.785 lei.</w:t>
            </w:r>
          </w:p>
          <w:p w14:paraId="4CFE6F87" w14:textId="150937A5" w:rsidR="004C5818" w:rsidRPr="009E5386" w:rsidRDefault="00FA3C9C" w:rsidP="007A6690">
            <w:pPr>
              <w:spacing w:after="240"/>
              <w:jc w:val="both"/>
              <w:rPr>
                <w:rFonts w:ascii="Montserrat Light" w:eastAsia="Times New Roman" w:hAnsi="Montserrat Light" w:cs="Times New Roman"/>
                <w:lang w:val="en-US"/>
              </w:rPr>
            </w:pPr>
            <w:proofErr w:type="spellStart"/>
            <w:r w:rsidRPr="00FA3C9C">
              <w:rPr>
                <w:rFonts w:ascii="Montserrat Light" w:eastAsia="Times New Roman" w:hAnsi="Montserrat Light" w:cs="Times New Roman"/>
                <w:lang w:val="en-US"/>
              </w:rPr>
              <w:t>Situaţiile</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financiare</w:t>
            </w:r>
            <w:proofErr w:type="spellEnd"/>
            <w:r w:rsidRPr="00FA3C9C">
              <w:rPr>
                <w:rFonts w:ascii="Montserrat Light" w:eastAsia="Times New Roman" w:hAnsi="Montserrat Light" w:cs="Times New Roman"/>
                <w:lang w:val="en-US"/>
              </w:rPr>
              <w:t xml:space="preserve"> au </w:t>
            </w:r>
            <w:proofErr w:type="spellStart"/>
            <w:r w:rsidRPr="00FA3C9C">
              <w:rPr>
                <w:rFonts w:ascii="Montserrat Light" w:eastAsia="Times New Roman" w:hAnsi="Montserrat Light" w:cs="Times New Roman"/>
                <w:lang w:val="en-US"/>
              </w:rPr>
              <w:t>fost</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auditate</w:t>
            </w:r>
            <w:proofErr w:type="spellEnd"/>
            <w:r w:rsidRPr="00FA3C9C">
              <w:rPr>
                <w:rFonts w:ascii="Montserrat Light" w:eastAsia="Times New Roman" w:hAnsi="Montserrat Light" w:cs="Times New Roman"/>
                <w:lang w:val="en-US"/>
              </w:rPr>
              <w:t xml:space="preserve"> de un auditor </w:t>
            </w:r>
            <w:proofErr w:type="spellStart"/>
            <w:r w:rsidRPr="00FA3C9C">
              <w:rPr>
                <w:rFonts w:ascii="Montserrat Light" w:eastAsia="Times New Roman" w:hAnsi="Montserrat Light" w:cs="Times New Roman"/>
                <w:lang w:val="en-US"/>
              </w:rPr>
              <w:t>financiar</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statutar</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autorizat</w:t>
            </w:r>
            <w:proofErr w:type="spellEnd"/>
            <w:r w:rsidRPr="00FA3C9C">
              <w:rPr>
                <w:rFonts w:ascii="Montserrat Light" w:eastAsia="Times New Roman" w:hAnsi="Montserrat Light" w:cs="Times New Roman"/>
                <w:lang w:val="en-US"/>
              </w:rPr>
              <w:t xml:space="preserve"> care a </w:t>
            </w:r>
            <w:proofErr w:type="spellStart"/>
            <w:r w:rsidRPr="00FA3C9C">
              <w:rPr>
                <w:rFonts w:ascii="Montserrat Light" w:eastAsia="Times New Roman" w:hAnsi="Montserrat Light" w:cs="Times New Roman"/>
                <w:lang w:val="en-US"/>
              </w:rPr>
              <w:t>întocmit</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Raportul</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asupra</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situaţiilor</w:t>
            </w:r>
            <w:proofErr w:type="spellEnd"/>
            <w:r w:rsidRPr="00FA3C9C">
              <w:rPr>
                <w:rFonts w:ascii="Montserrat Light" w:eastAsia="Times New Roman" w:hAnsi="Montserrat Light" w:cs="Times New Roman"/>
                <w:lang w:val="en-US"/>
              </w:rPr>
              <w:t xml:space="preserve"> </w:t>
            </w:r>
            <w:proofErr w:type="spellStart"/>
            <w:r w:rsidRPr="00FA3C9C">
              <w:rPr>
                <w:rFonts w:ascii="Montserrat Light" w:eastAsia="Times New Roman" w:hAnsi="Montserrat Light" w:cs="Times New Roman"/>
                <w:lang w:val="en-US"/>
              </w:rPr>
              <w:t>financiare</w:t>
            </w:r>
            <w:proofErr w:type="spellEnd"/>
            <w:r w:rsidRPr="00FA3C9C">
              <w:rPr>
                <w:rFonts w:ascii="Montserrat Light" w:eastAsia="Times New Roman" w:hAnsi="Montserrat Light" w:cs="Times New Roman"/>
                <w:lang w:val="en-US"/>
              </w:rPr>
              <w:t xml:space="preserve"> la 31.12.20</w:t>
            </w:r>
            <w:r w:rsidR="00382262">
              <w:rPr>
                <w:rFonts w:ascii="Montserrat Light" w:eastAsia="Times New Roman" w:hAnsi="Montserrat Light" w:cs="Times New Roman"/>
                <w:lang w:val="en-US"/>
              </w:rPr>
              <w:t>2</w:t>
            </w:r>
            <w:r w:rsidR="00137D21">
              <w:rPr>
                <w:rFonts w:ascii="Montserrat Light" w:eastAsia="Times New Roman" w:hAnsi="Montserrat Light" w:cs="Times New Roman"/>
                <w:lang w:val="en-US"/>
              </w:rPr>
              <w:t>2</w:t>
            </w:r>
            <w:r w:rsidRPr="00FA3C9C">
              <w:rPr>
                <w:rFonts w:ascii="Montserrat Light" w:eastAsia="Times New Roman" w:hAnsi="Montserrat Light" w:cs="Times New Roman"/>
                <w:lang w:val="en-US"/>
              </w:rPr>
              <w:t>, f</w:t>
            </w:r>
            <w:r w:rsidRPr="00FA3C9C">
              <w:rPr>
                <w:rFonts w:ascii="Montserrat Light" w:eastAsia="Times New Roman" w:hAnsi="Montserrat Light" w:cs="Times New Roman"/>
                <w:lang w:val="ro-RO"/>
              </w:rPr>
              <w:t>ără rezerve.</w:t>
            </w:r>
            <w:bookmarkStart w:id="11" w:name="_Hlk43895111"/>
            <w:r w:rsidRPr="00382262">
              <w:rPr>
                <w:rFonts w:ascii="Montserrat Light" w:eastAsia="Times New Roman" w:hAnsi="Montserrat Light" w:cs="Times New Roman"/>
                <w:color w:val="FF0000"/>
                <w:lang w:val="ro-RO"/>
              </w:rPr>
              <w:t xml:space="preserve"> </w:t>
            </w:r>
            <w:bookmarkEnd w:id="11"/>
          </w:p>
        </w:tc>
      </w:tr>
      <w:tr w:rsidR="009F2146" w:rsidRPr="009F2146" w14:paraId="66085462" w14:textId="77777777" w:rsidTr="006E13D9">
        <w:tc>
          <w:tcPr>
            <w:tcW w:w="9625" w:type="dxa"/>
            <w:gridSpan w:val="5"/>
          </w:tcPr>
          <w:p w14:paraId="7D028DD6" w14:textId="7FABF720" w:rsidR="004C5818" w:rsidRPr="001A22BE" w:rsidRDefault="004C5818" w:rsidP="00784B61">
            <w:pPr>
              <w:tabs>
                <w:tab w:val="left" w:pos="3456"/>
              </w:tabs>
              <w:spacing w:line="240" w:lineRule="auto"/>
              <w:jc w:val="both"/>
              <w:rPr>
                <w:rFonts w:ascii="Montserrat Light" w:hAnsi="Montserrat Light"/>
                <w:b/>
                <w:iCs/>
                <w:lang w:val="en-US"/>
              </w:rPr>
            </w:pPr>
            <w:proofErr w:type="spellStart"/>
            <w:r w:rsidRPr="001A22BE">
              <w:rPr>
                <w:rFonts w:ascii="Montserrat" w:hAnsi="Montserrat"/>
                <w:b/>
                <w:bCs/>
                <w:iCs/>
                <w:lang w:val="en-US"/>
              </w:rPr>
              <w:lastRenderedPageBreak/>
              <w:t>Secțiunea</w:t>
            </w:r>
            <w:proofErr w:type="spellEnd"/>
            <w:r w:rsidRPr="001A22BE">
              <w:rPr>
                <w:rFonts w:ascii="Montserrat" w:hAnsi="Montserrat"/>
                <w:b/>
                <w:bCs/>
                <w:iCs/>
                <w:lang w:val="en-US"/>
              </w:rPr>
              <w:t xml:space="preserve"> a 3-a </w:t>
            </w:r>
            <w:bookmarkStart w:id="12" w:name="_Hlk48727950"/>
            <w:r w:rsidRPr="001A22BE">
              <w:rPr>
                <w:rFonts w:ascii="Montserrat" w:hAnsi="Montserrat"/>
                <w:b/>
                <w:bCs/>
                <w:iCs/>
                <w:lang w:val="en-US"/>
              </w:rPr>
              <w:t xml:space="preserve">- </w:t>
            </w:r>
            <w:proofErr w:type="spellStart"/>
            <w:r w:rsidRPr="001A22BE">
              <w:rPr>
                <w:rFonts w:ascii="Montserrat" w:hAnsi="Montserrat"/>
                <w:b/>
                <w:bCs/>
                <w:iCs/>
                <w:lang w:val="en-US"/>
              </w:rPr>
              <w:t>Efecte</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preconizate</w:t>
            </w:r>
            <w:proofErr w:type="spellEnd"/>
            <w:r w:rsidRPr="001A22BE">
              <w:rPr>
                <w:rFonts w:ascii="Montserrat" w:hAnsi="Montserrat"/>
                <w:b/>
                <w:bCs/>
                <w:iCs/>
                <w:lang w:val="en-US"/>
              </w:rPr>
              <w:t xml:space="preserve"> ale </w:t>
            </w:r>
            <w:proofErr w:type="spellStart"/>
            <w:r w:rsidRPr="001A22BE">
              <w:rPr>
                <w:rFonts w:ascii="Montserrat" w:hAnsi="Montserrat"/>
                <w:b/>
                <w:bCs/>
                <w:iCs/>
                <w:lang w:val="en-US"/>
              </w:rPr>
              <w:t>aplicării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actului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administrativ</w:t>
            </w:r>
            <w:proofErr w:type="spellEnd"/>
            <w:r w:rsidRPr="001A22BE">
              <w:rPr>
                <w:rFonts w:ascii="Montserrat Light" w:hAnsi="Montserrat Light"/>
                <w:b/>
                <w:bCs/>
                <w:iCs/>
                <w:lang w:val="en-US"/>
              </w:rPr>
              <w:t xml:space="preserve"> </w:t>
            </w:r>
            <w:r w:rsidRPr="001A22BE">
              <w:rPr>
                <w:rFonts w:ascii="Montserrat" w:hAnsi="Montserrat"/>
                <w:b/>
                <w:bCs/>
                <w:iCs/>
                <w:lang w:val="en-US"/>
              </w:rPr>
              <w:t>(</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financiar</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bugetului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judeţului</w:t>
            </w:r>
            <w:proofErr w:type="spellEnd"/>
            <w:r w:rsidRPr="001A22BE">
              <w:rPr>
                <w:rFonts w:ascii="Montserrat" w:hAnsi="Montserrat"/>
                <w:b/>
                <w:bCs/>
                <w:iCs/>
                <w:lang w:val="en-US"/>
              </w:rPr>
              <w:t xml:space="preserve"> pe termen </w:t>
            </w:r>
            <w:proofErr w:type="spellStart"/>
            <w:r w:rsidRPr="001A22BE">
              <w:rPr>
                <w:rFonts w:ascii="Montserrat" w:hAnsi="Montserrat"/>
                <w:b/>
                <w:bCs/>
                <w:iCs/>
                <w:lang w:val="en-US"/>
              </w:rPr>
              <w:t>scurt</w:t>
            </w:r>
            <w:proofErr w:type="spellEnd"/>
            <w:r w:rsidRPr="001A22BE">
              <w:rPr>
                <w:rFonts w:ascii="Montserrat" w:hAnsi="Montserrat"/>
                <w:b/>
                <w:bCs/>
                <w:iCs/>
                <w:lang w:val="en-US"/>
              </w:rPr>
              <w:t xml:space="preserve"> (pe </w:t>
            </w:r>
            <w:proofErr w:type="spellStart"/>
            <w:r w:rsidRPr="001A22BE">
              <w:rPr>
                <w:rFonts w:ascii="Montserrat" w:hAnsi="Montserrat"/>
                <w:b/>
                <w:bCs/>
                <w:iCs/>
                <w:lang w:val="en-US"/>
              </w:rPr>
              <w:t>anul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curent</w:t>
            </w:r>
            <w:proofErr w:type="spellEnd"/>
            <w:r w:rsidRPr="001A22BE">
              <w:rPr>
                <w:rFonts w:ascii="Montserrat" w:hAnsi="Montserrat"/>
                <w:b/>
                <w:bCs/>
                <w:iCs/>
                <w:lang w:val="en-US"/>
              </w:rPr>
              <w:t xml:space="preserve">)/lung,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concurențial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şi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domeniului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ajutoarelor</w:t>
            </w:r>
            <w:proofErr w:type="spellEnd"/>
            <w:r w:rsidRPr="001A22BE">
              <w:rPr>
                <w:rFonts w:ascii="Montserrat" w:hAnsi="Montserrat"/>
                <w:b/>
                <w:bCs/>
                <w:iCs/>
                <w:lang w:val="en-US"/>
              </w:rPr>
              <w:t xml:space="preserve"> de stat,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sarcinilor</w:t>
            </w:r>
            <w:proofErr w:type="spellEnd"/>
            <w:r w:rsidRPr="001A22BE">
              <w:rPr>
                <w:rFonts w:ascii="Montserrat" w:hAnsi="Montserrat"/>
                <w:b/>
                <w:bCs/>
                <w:iCs/>
                <w:lang w:val="en-US"/>
              </w:rPr>
              <w:t xml:space="preserve"> administrative,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bookmarkEnd w:id="12"/>
            <w:proofErr w:type="spellEnd"/>
            <w:r w:rsidRPr="001A22BE">
              <w:rPr>
                <w:rFonts w:ascii="Montserrat" w:hAnsi="Montserrat"/>
                <w:b/>
                <w:bCs/>
                <w:iCs/>
                <w:lang w:val="en-US"/>
              </w:rPr>
              <w:t>):</w:t>
            </w:r>
            <w:r w:rsidRPr="001A22BE">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22C95D5" w14:textId="3DD7A732" w:rsidR="003D5760" w:rsidRPr="003D5760" w:rsidRDefault="003D5760" w:rsidP="00D65CDB">
            <w:pPr>
              <w:spacing w:before="240" w:after="240"/>
              <w:jc w:val="both"/>
              <w:rPr>
                <w:rFonts w:ascii="Montserrat Light" w:eastAsia="Times New Roman" w:hAnsi="Montserrat Light"/>
                <w:iCs/>
                <w:noProof/>
                <w:shd w:val="clear" w:color="auto" w:fill="FFFFFF"/>
                <w:lang w:val="ro-RO"/>
              </w:rPr>
            </w:pPr>
            <w:r w:rsidRPr="003D5760">
              <w:rPr>
                <w:rFonts w:ascii="Montserrat Light" w:eastAsia="Times New Roman" w:hAnsi="Montserrat Light"/>
                <w:iCs/>
                <w:noProof/>
                <w:shd w:val="clear" w:color="auto" w:fill="FFFFFF"/>
                <w:lang w:val="ro-RO"/>
              </w:rPr>
              <w:t xml:space="preserve">Prezentul proiect de hotărâre are impact financiar asupra bugetului judeţului. Având în vedere rezultatul </w:t>
            </w:r>
            <w:r w:rsidR="009314E1">
              <w:rPr>
                <w:rFonts w:ascii="Montserrat Light" w:eastAsia="Times New Roman" w:hAnsi="Montserrat Light"/>
                <w:iCs/>
                <w:noProof/>
                <w:shd w:val="clear" w:color="auto" w:fill="FFFFFF"/>
                <w:lang w:val="ro-RO"/>
              </w:rPr>
              <w:t xml:space="preserve">negativ </w:t>
            </w:r>
            <w:r w:rsidRPr="003D5760">
              <w:rPr>
                <w:rFonts w:ascii="Montserrat Light" w:eastAsia="Times New Roman" w:hAnsi="Montserrat Light"/>
                <w:iCs/>
                <w:noProof/>
                <w:shd w:val="clear" w:color="auto" w:fill="FFFFFF"/>
                <w:lang w:val="ro-RO"/>
              </w:rPr>
              <w:t>realizat, vor fi afectate veniturile bugetului județului realizate din încasarea vărsămintelor/dividendelor de la intreprinderile publice aflate în subordinea, autoritatea, coordonarea Consiliului Județean Cluj</w:t>
            </w:r>
            <w:r w:rsidR="009314E1">
              <w:rPr>
                <w:rFonts w:ascii="Montserrat Light" w:eastAsia="Times New Roman" w:hAnsi="Montserrat Light"/>
                <w:iCs/>
                <w:noProof/>
                <w:shd w:val="clear" w:color="auto" w:fill="FFFFFF"/>
                <w:lang w:val="ro-RO"/>
              </w:rPr>
              <w:t>, respectiv nu se vor încasa dividende de la societatea Pază și Protecție Cluj S.R.L.</w:t>
            </w:r>
          </w:p>
          <w:p w14:paraId="689A275D" w14:textId="6283ADFA" w:rsidR="006E13D9" w:rsidRPr="009E5386" w:rsidRDefault="003D5760" w:rsidP="00D65CDB">
            <w:pPr>
              <w:spacing w:before="240" w:after="240"/>
              <w:jc w:val="both"/>
              <w:rPr>
                <w:rFonts w:ascii="Montserrat Light" w:eastAsia="Times New Roman" w:hAnsi="Montserrat Light"/>
                <w:noProof/>
                <w:shd w:val="clear" w:color="auto" w:fill="FFFFFF"/>
                <w:lang w:val="ro-RO"/>
              </w:rPr>
            </w:pPr>
            <w:r w:rsidRPr="003D5760">
              <w:rPr>
                <w:rFonts w:ascii="Montserrat Light" w:eastAsia="Times New Roman" w:hAnsi="Montserrat Light"/>
                <w:iCs/>
                <w:noProof/>
                <w:shd w:val="clear" w:color="auto" w:fill="FFFFFF"/>
                <w:lang w:val="ro-RO"/>
              </w:rPr>
              <w:t>În urma aprobării situațiil</w:t>
            </w:r>
            <w:r>
              <w:rPr>
                <w:rFonts w:ascii="Montserrat Light" w:eastAsia="Times New Roman" w:hAnsi="Montserrat Light"/>
                <w:iCs/>
                <w:noProof/>
                <w:shd w:val="clear" w:color="auto" w:fill="FFFFFF"/>
                <w:lang w:val="ro-RO"/>
              </w:rPr>
              <w:t>or</w:t>
            </w:r>
            <w:r w:rsidRPr="003D5760">
              <w:rPr>
                <w:rFonts w:ascii="Montserrat Light" w:eastAsia="Times New Roman" w:hAnsi="Montserrat Light"/>
                <w:iCs/>
                <w:noProof/>
                <w:shd w:val="clear" w:color="auto" w:fill="FFFFFF"/>
                <w:lang w:val="ro-RO"/>
              </w:rPr>
              <w:t xml:space="preserve"> financiare la 31.12.202</w:t>
            </w:r>
            <w:r w:rsidR="00137D21">
              <w:rPr>
                <w:rFonts w:ascii="Montserrat Light" w:eastAsia="Times New Roman" w:hAnsi="Montserrat Light"/>
                <w:iCs/>
                <w:noProof/>
                <w:shd w:val="clear" w:color="auto" w:fill="FFFFFF"/>
                <w:lang w:val="ro-RO"/>
              </w:rPr>
              <w:t>2</w:t>
            </w:r>
            <w:r w:rsidRPr="003D5760">
              <w:rPr>
                <w:rFonts w:ascii="Montserrat Light" w:eastAsia="Times New Roman" w:hAnsi="Montserrat Light"/>
                <w:iCs/>
                <w:noProof/>
                <w:shd w:val="clear" w:color="auto" w:fill="FFFFFF"/>
                <w:lang w:val="ro-RO"/>
              </w:rPr>
              <w:t xml:space="preserve">, acestea vor fi transmise Agenției Naționale de Administrare Fiscală de către societatea </w:t>
            </w:r>
            <w:r>
              <w:rPr>
                <w:rFonts w:ascii="Montserrat Light" w:eastAsia="Times New Roman" w:hAnsi="Montserrat Light"/>
                <w:iCs/>
                <w:noProof/>
                <w:shd w:val="clear" w:color="auto" w:fill="FFFFFF"/>
                <w:lang w:val="ro-RO"/>
              </w:rPr>
              <w:t>Pază și Protecție Cluj S.R.L.</w:t>
            </w:r>
          </w:p>
        </w:tc>
      </w:tr>
      <w:tr w:rsidR="009F2146" w:rsidRPr="009F2146" w14:paraId="10F72D0B" w14:textId="77777777" w:rsidTr="006E13D9">
        <w:tc>
          <w:tcPr>
            <w:tcW w:w="9625" w:type="dxa"/>
            <w:gridSpan w:val="5"/>
          </w:tcPr>
          <w:p w14:paraId="7A2FA5C3" w14:textId="4454AE35" w:rsidR="004C5818" w:rsidRPr="001A22BE" w:rsidRDefault="004C5818" w:rsidP="00784B61">
            <w:pPr>
              <w:tabs>
                <w:tab w:val="left" w:pos="3456"/>
              </w:tabs>
              <w:spacing w:line="240" w:lineRule="auto"/>
              <w:jc w:val="both"/>
              <w:rPr>
                <w:rFonts w:ascii="Montserrat" w:hAnsi="Montserrat"/>
                <w:iCs/>
                <w:lang w:val="en-US"/>
              </w:rPr>
            </w:pPr>
            <w:proofErr w:type="spellStart"/>
            <w:r w:rsidRPr="001A22BE">
              <w:rPr>
                <w:rFonts w:ascii="Montserrat" w:hAnsi="Montserrat"/>
                <w:b/>
                <w:iCs/>
                <w:lang w:val="en-US"/>
              </w:rPr>
              <w:t>Secțiunea</w:t>
            </w:r>
            <w:proofErr w:type="spellEnd"/>
            <w:r w:rsidRPr="001A22BE">
              <w:rPr>
                <w:rFonts w:ascii="Montserrat" w:hAnsi="Montserrat"/>
                <w:b/>
                <w:iCs/>
                <w:lang w:val="en-US"/>
              </w:rPr>
              <w:t xml:space="preserve"> a 4-a - </w:t>
            </w:r>
            <w:proofErr w:type="spellStart"/>
            <w:r w:rsidRPr="001A22BE">
              <w:rPr>
                <w:rFonts w:ascii="Montserrat" w:hAnsi="Montserrat"/>
                <w:b/>
                <w:iCs/>
                <w:lang w:val="en-US"/>
              </w:rPr>
              <w:t>Concluzii</w:t>
            </w:r>
            <w:proofErr w:type="spellEnd"/>
            <w:r w:rsidRPr="001A22BE">
              <w:rPr>
                <w:rFonts w:ascii="Montserrat" w:hAnsi="Montserrat"/>
                <w:b/>
                <w:iCs/>
                <w:lang w:val="en-US"/>
              </w:rPr>
              <w:t>/</w:t>
            </w:r>
            <w:proofErr w:type="spellStart"/>
            <w:r w:rsidRPr="001A22BE">
              <w:rPr>
                <w:rFonts w:ascii="Montserrat" w:hAnsi="Montserrat"/>
                <w:b/>
                <w:iCs/>
                <w:lang w:val="en-US"/>
              </w:rPr>
              <w:t>propuneri</w:t>
            </w:r>
            <w:proofErr w:type="spellEnd"/>
            <w:r w:rsidRPr="001A22BE">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0016C13D"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E15900">
              <w:rPr>
                <w:rFonts w:ascii="Montserrat Light" w:hAnsi="Montserrat Light"/>
                <w:iCs/>
                <w:lang w:val="en-US"/>
              </w:rPr>
              <w:t xml:space="preserve">nu </w:t>
            </w:r>
            <w:proofErr w:type="spellStart"/>
            <w:r w:rsidRPr="00E15900">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340114B3"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1A22BE">
              <w:rPr>
                <w:rFonts w:ascii="Montserrat Light" w:hAnsi="Montserrat Light"/>
                <w:iCs/>
                <w:lang w:val="en-US"/>
              </w:rPr>
              <w:t xml:space="preserve"> General</w:t>
            </w:r>
          </w:p>
        </w:tc>
        <w:tc>
          <w:tcPr>
            <w:tcW w:w="2993" w:type="dxa"/>
            <w:gridSpan w:val="2"/>
          </w:tcPr>
          <w:p w14:paraId="1789C913" w14:textId="576757F4"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3CAAE57B"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proofErr w:type="spellStart"/>
            <w:r w:rsidR="001A22BE">
              <w:rPr>
                <w:rFonts w:ascii="Montserrat Light" w:hAnsi="Montserrat Light"/>
                <w:iCs/>
                <w:lang w:val="en-US"/>
              </w:rPr>
              <w:t>birou</w:t>
            </w:r>
            <w:proofErr w:type="spellEnd"/>
          </w:p>
        </w:tc>
        <w:tc>
          <w:tcPr>
            <w:tcW w:w="2993" w:type="dxa"/>
            <w:gridSpan w:val="2"/>
          </w:tcPr>
          <w:p w14:paraId="2CC3CDD0" w14:textId="66CE057D"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3EB28E57" w:rsidR="004C5818" w:rsidRPr="009F2146" w:rsidRDefault="00F13394"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Ciprian </w:t>
            </w:r>
            <w:proofErr w:type="spellStart"/>
            <w:r>
              <w:rPr>
                <w:rFonts w:ascii="Montserrat Light" w:hAnsi="Montserrat Light"/>
                <w:iCs/>
                <w:lang w:val="en-US"/>
              </w:rPr>
              <w:t>Leonte</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p w14:paraId="45113CFF" w14:textId="77777777" w:rsidR="00016550" w:rsidRPr="009F2146" w:rsidRDefault="00016550" w:rsidP="00535797">
      <w:pPr>
        <w:tabs>
          <w:tab w:val="left" w:pos="3456"/>
        </w:tabs>
        <w:spacing w:line="240" w:lineRule="auto"/>
        <w:ind w:right="21"/>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537F1BAC" w14:textId="77777777" w:rsidR="001A22BE" w:rsidRDefault="001A22BE" w:rsidP="001A22BE">
            <w:pPr>
              <w:tabs>
                <w:tab w:val="left" w:pos="3456"/>
              </w:tabs>
              <w:spacing w:line="240" w:lineRule="auto"/>
              <w:jc w:val="center"/>
              <w:rPr>
                <w:rFonts w:ascii="Montserrat" w:hAnsi="Montserrat"/>
                <w:b/>
                <w:bCs/>
                <w:lang w:val="en-US"/>
              </w:rPr>
            </w:pPr>
          </w:p>
          <w:p w14:paraId="60700BE1" w14:textId="11D92C24" w:rsidR="00016550" w:rsidRDefault="00016550" w:rsidP="001A22BE">
            <w:pPr>
              <w:tabs>
                <w:tab w:val="left" w:pos="3456"/>
              </w:tabs>
              <w:spacing w:line="240" w:lineRule="auto"/>
              <w:jc w:val="center"/>
              <w:rPr>
                <w:rFonts w:ascii="Montserrat" w:hAnsi="Montserrat"/>
                <w:b/>
                <w:bCs/>
                <w:lang w:val="en-US"/>
              </w:rPr>
            </w:pPr>
            <w:r w:rsidRPr="003E53B9">
              <w:rPr>
                <w:rFonts w:ascii="Montserrat" w:hAnsi="Montserrat"/>
                <w:b/>
                <w:bCs/>
                <w:lang w:val="en-US"/>
              </w:rPr>
              <w:t>CIRCUIT PROIECT DE HOTĂRÂRE</w:t>
            </w:r>
          </w:p>
          <w:p w14:paraId="5B245974" w14:textId="4A83D8FB" w:rsidR="00FA3C9C" w:rsidRPr="00FA3C9C" w:rsidRDefault="00FA3C9C" w:rsidP="00FA3C9C">
            <w:pPr>
              <w:tabs>
                <w:tab w:val="left" w:pos="3456"/>
              </w:tabs>
              <w:spacing w:line="240" w:lineRule="auto"/>
              <w:jc w:val="center"/>
              <w:rPr>
                <w:rFonts w:ascii="Montserrat" w:hAnsi="Montserrat"/>
                <w:b/>
                <w:bCs/>
                <w:lang w:val="ro-RO"/>
              </w:rPr>
            </w:pPr>
            <w:r w:rsidRPr="00FA3C9C">
              <w:rPr>
                <w:rFonts w:ascii="Montserrat" w:hAnsi="Montserrat"/>
                <w:b/>
                <w:bCs/>
                <w:lang w:val="ro-RO"/>
              </w:rPr>
              <w:t>privind aprobarea situaţiilor financiare la data de 31.12.20</w:t>
            </w:r>
            <w:r>
              <w:rPr>
                <w:rFonts w:ascii="Montserrat" w:hAnsi="Montserrat"/>
                <w:b/>
                <w:bCs/>
                <w:lang w:val="ro-RO"/>
              </w:rPr>
              <w:t>2</w:t>
            </w:r>
            <w:r w:rsidR="00F13394">
              <w:rPr>
                <w:rFonts w:ascii="Montserrat" w:hAnsi="Montserrat"/>
                <w:b/>
                <w:bCs/>
                <w:lang w:val="ro-RO"/>
              </w:rPr>
              <w:t>2</w:t>
            </w:r>
            <w:r w:rsidRPr="00FA3C9C">
              <w:rPr>
                <w:rFonts w:ascii="Montserrat" w:hAnsi="Montserrat"/>
                <w:b/>
                <w:bCs/>
                <w:lang w:val="ro-RO"/>
              </w:rPr>
              <w:t xml:space="preserve"> ale societății  Pază şi Protecţie Cluj S.R.L</w:t>
            </w:r>
          </w:p>
          <w:p w14:paraId="415DDAFA" w14:textId="35E655A3" w:rsidR="001A22BE" w:rsidRPr="003E53B9" w:rsidRDefault="001A22BE" w:rsidP="00FA3C9C">
            <w:pPr>
              <w:tabs>
                <w:tab w:val="left" w:pos="3456"/>
              </w:tabs>
              <w:spacing w:line="240" w:lineRule="auto"/>
              <w:jc w:val="center"/>
              <w:rPr>
                <w:rFonts w:ascii="Montserrat" w:hAnsi="Montserrat"/>
                <w:b/>
                <w:bCs/>
                <w:lang w:val="en-US"/>
              </w:rPr>
            </w:pP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4118C110"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1A22BE">
              <w:rPr>
                <w:rFonts w:ascii="Montserrat Light" w:hAnsi="Montserrat Light"/>
                <w:lang w:val="ro-RO"/>
              </w:rPr>
              <w:t>Generală Buget Finanțe Resurse Umane/ Birou Instituții Publice,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49D2ED52" w:rsidR="00016550" w:rsidRPr="009F2146" w:rsidRDefault="001262E1" w:rsidP="00784B61">
            <w:pPr>
              <w:tabs>
                <w:tab w:val="left" w:pos="3456"/>
              </w:tabs>
              <w:spacing w:line="240" w:lineRule="auto"/>
              <w:rPr>
                <w:rFonts w:ascii="Montserrat Light" w:hAnsi="Montserrat Light"/>
                <w:highlight w:val="yellow"/>
                <w:lang w:val="en-US"/>
              </w:rPr>
            </w:pPr>
            <w:r w:rsidRPr="001262E1">
              <w:rPr>
                <w:rFonts w:ascii="Montserrat Light" w:hAnsi="Montserrat Light"/>
                <w:lang w:val="en-US"/>
              </w:rPr>
              <w:t>18.05.2023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6764339E" w:rsidR="00016550" w:rsidRPr="009F2146" w:rsidRDefault="001262E1"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2D0A8796" w:rsidR="00016550" w:rsidRPr="009F2146" w:rsidRDefault="001262E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595022A6" w:rsidR="00016550" w:rsidRPr="009F2146" w:rsidRDefault="001262E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759921FC" w:rsidR="00016550" w:rsidRPr="009F2146" w:rsidRDefault="001A22BE"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D4A9C9B" w:rsidR="00016550" w:rsidRPr="009F2146" w:rsidRDefault="001262E1"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8E8823D" w:rsidR="00016550" w:rsidRPr="009F2146" w:rsidRDefault="001262E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266BC08" w:rsidR="00016550" w:rsidRPr="009F2146" w:rsidRDefault="001262E1" w:rsidP="00784B6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3C74" w14:textId="77777777" w:rsidR="007664B5" w:rsidRDefault="007664B5">
      <w:pPr>
        <w:spacing w:line="240" w:lineRule="auto"/>
      </w:pPr>
      <w:r>
        <w:separator/>
      </w:r>
    </w:p>
  </w:endnote>
  <w:endnote w:type="continuationSeparator" w:id="0">
    <w:p w14:paraId="749E7C7F" w14:textId="77777777" w:rsidR="007664B5" w:rsidRDefault="00766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3E46" w14:textId="77777777" w:rsidR="007664B5" w:rsidRDefault="007664B5">
      <w:pPr>
        <w:spacing w:line="240" w:lineRule="auto"/>
      </w:pPr>
      <w:r>
        <w:separator/>
      </w:r>
    </w:p>
  </w:footnote>
  <w:footnote w:type="continuationSeparator" w:id="0">
    <w:p w14:paraId="500E8362" w14:textId="77777777" w:rsidR="007664B5" w:rsidRDefault="00766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54E21F8"/>
    <w:multiLevelType w:val="hybridMultilevel"/>
    <w:tmpl w:val="35DA4E2E"/>
    <w:lvl w:ilvl="0" w:tplc="BC9064F2">
      <w:start w:val="1"/>
      <w:numFmt w:val="decimal"/>
      <w:lvlText w:val="%1."/>
      <w:lvlJc w:val="left"/>
      <w:pPr>
        <w:ind w:left="418" w:hanging="360"/>
      </w:pPr>
      <w:rPr>
        <w:rFonts w:hint="default"/>
      </w:rPr>
    </w:lvl>
    <w:lvl w:ilvl="1" w:tplc="08090019" w:tentative="1">
      <w:start w:val="1"/>
      <w:numFmt w:val="lowerLetter"/>
      <w:lvlText w:val="%2."/>
      <w:lvlJc w:val="left"/>
      <w:pPr>
        <w:ind w:left="1138" w:hanging="360"/>
      </w:pPr>
    </w:lvl>
    <w:lvl w:ilvl="2" w:tplc="0809001B" w:tentative="1">
      <w:start w:val="1"/>
      <w:numFmt w:val="lowerRoman"/>
      <w:lvlText w:val="%3."/>
      <w:lvlJc w:val="right"/>
      <w:pPr>
        <w:ind w:left="1858" w:hanging="180"/>
      </w:pPr>
    </w:lvl>
    <w:lvl w:ilvl="3" w:tplc="0809000F" w:tentative="1">
      <w:start w:val="1"/>
      <w:numFmt w:val="decimal"/>
      <w:lvlText w:val="%4."/>
      <w:lvlJc w:val="left"/>
      <w:pPr>
        <w:ind w:left="2578" w:hanging="360"/>
      </w:pPr>
    </w:lvl>
    <w:lvl w:ilvl="4" w:tplc="08090019" w:tentative="1">
      <w:start w:val="1"/>
      <w:numFmt w:val="lowerLetter"/>
      <w:lvlText w:val="%5."/>
      <w:lvlJc w:val="left"/>
      <w:pPr>
        <w:ind w:left="3298" w:hanging="360"/>
      </w:pPr>
    </w:lvl>
    <w:lvl w:ilvl="5" w:tplc="0809001B" w:tentative="1">
      <w:start w:val="1"/>
      <w:numFmt w:val="lowerRoman"/>
      <w:lvlText w:val="%6."/>
      <w:lvlJc w:val="right"/>
      <w:pPr>
        <w:ind w:left="4018" w:hanging="180"/>
      </w:pPr>
    </w:lvl>
    <w:lvl w:ilvl="6" w:tplc="0809000F" w:tentative="1">
      <w:start w:val="1"/>
      <w:numFmt w:val="decimal"/>
      <w:lvlText w:val="%7."/>
      <w:lvlJc w:val="left"/>
      <w:pPr>
        <w:ind w:left="4738" w:hanging="360"/>
      </w:pPr>
    </w:lvl>
    <w:lvl w:ilvl="7" w:tplc="08090019" w:tentative="1">
      <w:start w:val="1"/>
      <w:numFmt w:val="lowerLetter"/>
      <w:lvlText w:val="%8."/>
      <w:lvlJc w:val="left"/>
      <w:pPr>
        <w:ind w:left="5458" w:hanging="360"/>
      </w:pPr>
    </w:lvl>
    <w:lvl w:ilvl="8" w:tplc="0809001B" w:tentative="1">
      <w:start w:val="1"/>
      <w:numFmt w:val="lowerRoman"/>
      <w:lvlText w:val="%9."/>
      <w:lvlJc w:val="right"/>
      <w:pPr>
        <w:ind w:left="6178" w:hanging="180"/>
      </w:pPr>
    </w:lvl>
  </w:abstractNum>
  <w:abstractNum w:abstractNumId="8" w15:restartNumberingAfterBreak="0">
    <w:nsid w:val="3F5432BD"/>
    <w:multiLevelType w:val="hybridMultilevel"/>
    <w:tmpl w:val="80C0C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BC33117"/>
    <w:multiLevelType w:val="hybridMultilevel"/>
    <w:tmpl w:val="08CE00CC"/>
    <w:lvl w:ilvl="0" w:tplc="DA72C60A">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1020398827">
    <w:abstractNumId w:val="0"/>
  </w:num>
  <w:num w:numId="2" w16cid:durableId="92865290">
    <w:abstractNumId w:val="11"/>
  </w:num>
  <w:num w:numId="3" w16cid:durableId="629477136">
    <w:abstractNumId w:val="12"/>
  </w:num>
  <w:num w:numId="4" w16cid:durableId="1088623723">
    <w:abstractNumId w:val="13"/>
  </w:num>
  <w:num w:numId="5" w16cid:durableId="1978870546">
    <w:abstractNumId w:val="9"/>
  </w:num>
  <w:num w:numId="6" w16cid:durableId="1582258304">
    <w:abstractNumId w:val="4"/>
  </w:num>
  <w:num w:numId="7" w16cid:durableId="1131634309">
    <w:abstractNumId w:val="6"/>
  </w:num>
  <w:num w:numId="8" w16cid:durableId="1952320509">
    <w:abstractNumId w:val="3"/>
  </w:num>
  <w:num w:numId="9" w16cid:durableId="8994360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723179">
    <w:abstractNumId w:val="5"/>
  </w:num>
  <w:num w:numId="11" w16cid:durableId="782112240">
    <w:abstractNumId w:val="8"/>
  </w:num>
  <w:num w:numId="12" w16cid:durableId="843476919">
    <w:abstractNumId w:val="10"/>
  </w:num>
  <w:num w:numId="13" w16cid:durableId="9655005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2D5"/>
    <w:rsid w:val="000033AB"/>
    <w:rsid w:val="00004103"/>
    <w:rsid w:val="00011BA5"/>
    <w:rsid w:val="00016550"/>
    <w:rsid w:val="00021C15"/>
    <w:rsid w:val="00027C4B"/>
    <w:rsid w:val="00032578"/>
    <w:rsid w:val="00032CAF"/>
    <w:rsid w:val="000465AD"/>
    <w:rsid w:val="00064E6F"/>
    <w:rsid w:val="000779B6"/>
    <w:rsid w:val="000809A8"/>
    <w:rsid w:val="00084992"/>
    <w:rsid w:val="00093396"/>
    <w:rsid w:val="000A54B3"/>
    <w:rsid w:val="000C2477"/>
    <w:rsid w:val="000C62A4"/>
    <w:rsid w:val="000D6B9F"/>
    <w:rsid w:val="000E5A88"/>
    <w:rsid w:val="000E7177"/>
    <w:rsid w:val="001019B5"/>
    <w:rsid w:val="00103D11"/>
    <w:rsid w:val="00116D5C"/>
    <w:rsid w:val="00122CDE"/>
    <w:rsid w:val="001262E1"/>
    <w:rsid w:val="00137D21"/>
    <w:rsid w:val="001406E2"/>
    <w:rsid w:val="00144FC0"/>
    <w:rsid w:val="00151312"/>
    <w:rsid w:val="00156F9F"/>
    <w:rsid w:val="00175C14"/>
    <w:rsid w:val="0017693F"/>
    <w:rsid w:val="0018365E"/>
    <w:rsid w:val="00194A98"/>
    <w:rsid w:val="001A22BE"/>
    <w:rsid w:val="001C4DE3"/>
    <w:rsid w:val="001C6EA8"/>
    <w:rsid w:val="001D51CB"/>
    <w:rsid w:val="00203696"/>
    <w:rsid w:val="002139CC"/>
    <w:rsid w:val="00215665"/>
    <w:rsid w:val="002233A7"/>
    <w:rsid w:val="00231CFC"/>
    <w:rsid w:val="0023632E"/>
    <w:rsid w:val="002431D1"/>
    <w:rsid w:val="00247643"/>
    <w:rsid w:val="00256EE5"/>
    <w:rsid w:val="00262054"/>
    <w:rsid w:val="00270F54"/>
    <w:rsid w:val="00272316"/>
    <w:rsid w:val="00282B8C"/>
    <w:rsid w:val="0029671B"/>
    <w:rsid w:val="002B0485"/>
    <w:rsid w:val="002B7AAD"/>
    <w:rsid w:val="002C4D4B"/>
    <w:rsid w:val="002E5798"/>
    <w:rsid w:val="002E6C13"/>
    <w:rsid w:val="0030308D"/>
    <w:rsid w:val="0031755E"/>
    <w:rsid w:val="0033185C"/>
    <w:rsid w:val="00353C1B"/>
    <w:rsid w:val="00382262"/>
    <w:rsid w:val="003A385E"/>
    <w:rsid w:val="003B0E1A"/>
    <w:rsid w:val="003B1D02"/>
    <w:rsid w:val="003D5760"/>
    <w:rsid w:val="003E53B9"/>
    <w:rsid w:val="003E613F"/>
    <w:rsid w:val="003E7A24"/>
    <w:rsid w:val="00400103"/>
    <w:rsid w:val="00425307"/>
    <w:rsid w:val="00427016"/>
    <w:rsid w:val="00434688"/>
    <w:rsid w:val="00437DE8"/>
    <w:rsid w:val="00481F6A"/>
    <w:rsid w:val="00487ECF"/>
    <w:rsid w:val="004919A5"/>
    <w:rsid w:val="004950F5"/>
    <w:rsid w:val="00497817"/>
    <w:rsid w:val="004A1EA9"/>
    <w:rsid w:val="004A6CD8"/>
    <w:rsid w:val="004A7453"/>
    <w:rsid w:val="004C4698"/>
    <w:rsid w:val="004C5818"/>
    <w:rsid w:val="004F5D95"/>
    <w:rsid w:val="005025DA"/>
    <w:rsid w:val="00520370"/>
    <w:rsid w:val="00534029"/>
    <w:rsid w:val="00535797"/>
    <w:rsid w:val="00536E5B"/>
    <w:rsid w:val="00550B3D"/>
    <w:rsid w:val="00563C7D"/>
    <w:rsid w:val="00564C60"/>
    <w:rsid w:val="00566325"/>
    <w:rsid w:val="00567391"/>
    <w:rsid w:val="00581C65"/>
    <w:rsid w:val="00591EE6"/>
    <w:rsid w:val="00595A00"/>
    <w:rsid w:val="005A44EE"/>
    <w:rsid w:val="005A55C0"/>
    <w:rsid w:val="005B7E71"/>
    <w:rsid w:val="005D5F39"/>
    <w:rsid w:val="005E1F6C"/>
    <w:rsid w:val="005F2B44"/>
    <w:rsid w:val="005F5D56"/>
    <w:rsid w:val="00606880"/>
    <w:rsid w:val="0061350D"/>
    <w:rsid w:val="0062375A"/>
    <w:rsid w:val="00623F56"/>
    <w:rsid w:val="00627242"/>
    <w:rsid w:val="00633F96"/>
    <w:rsid w:val="006372EE"/>
    <w:rsid w:val="00666621"/>
    <w:rsid w:val="00666F2C"/>
    <w:rsid w:val="00671ADF"/>
    <w:rsid w:val="00687AB8"/>
    <w:rsid w:val="006E13D9"/>
    <w:rsid w:val="007106BF"/>
    <w:rsid w:val="007249C0"/>
    <w:rsid w:val="00727A17"/>
    <w:rsid w:val="00740BEB"/>
    <w:rsid w:val="00741677"/>
    <w:rsid w:val="00741FD7"/>
    <w:rsid w:val="007535A8"/>
    <w:rsid w:val="007664B5"/>
    <w:rsid w:val="007725CF"/>
    <w:rsid w:val="0077321A"/>
    <w:rsid w:val="00775C52"/>
    <w:rsid w:val="00784B61"/>
    <w:rsid w:val="00787A13"/>
    <w:rsid w:val="007A02AF"/>
    <w:rsid w:val="007A54B8"/>
    <w:rsid w:val="007A585E"/>
    <w:rsid w:val="007A6690"/>
    <w:rsid w:val="007A74C1"/>
    <w:rsid w:val="007B47B1"/>
    <w:rsid w:val="007C125E"/>
    <w:rsid w:val="007D16DC"/>
    <w:rsid w:val="007F7429"/>
    <w:rsid w:val="008048D0"/>
    <w:rsid w:val="0081171C"/>
    <w:rsid w:val="008141FA"/>
    <w:rsid w:val="00824BAD"/>
    <w:rsid w:val="008340A2"/>
    <w:rsid w:val="00854BBD"/>
    <w:rsid w:val="00886419"/>
    <w:rsid w:val="008919CE"/>
    <w:rsid w:val="00896ED4"/>
    <w:rsid w:val="008A3930"/>
    <w:rsid w:val="008C0A86"/>
    <w:rsid w:val="008C5A7E"/>
    <w:rsid w:val="008C6880"/>
    <w:rsid w:val="008D627F"/>
    <w:rsid w:val="008F4AE7"/>
    <w:rsid w:val="008F76F2"/>
    <w:rsid w:val="00905E1D"/>
    <w:rsid w:val="0091338B"/>
    <w:rsid w:val="009161DF"/>
    <w:rsid w:val="00922539"/>
    <w:rsid w:val="009314E1"/>
    <w:rsid w:val="00932B14"/>
    <w:rsid w:val="00936887"/>
    <w:rsid w:val="009422CF"/>
    <w:rsid w:val="009502F3"/>
    <w:rsid w:val="0097645B"/>
    <w:rsid w:val="0098472B"/>
    <w:rsid w:val="00987EBF"/>
    <w:rsid w:val="009907CD"/>
    <w:rsid w:val="009972FD"/>
    <w:rsid w:val="009C2EAB"/>
    <w:rsid w:val="009C550C"/>
    <w:rsid w:val="009E5386"/>
    <w:rsid w:val="009F2146"/>
    <w:rsid w:val="009F3D9F"/>
    <w:rsid w:val="00A14397"/>
    <w:rsid w:val="00A24472"/>
    <w:rsid w:val="00A365D7"/>
    <w:rsid w:val="00A64125"/>
    <w:rsid w:val="00A66CBE"/>
    <w:rsid w:val="00A8636B"/>
    <w:rsid w:val="00A94150"/>
    <w:rsid w:val="00AA3EB4"/>
    <w:rsid w:val="00B00CE3"/>
    <w:rsid w:val="00B00D51"/>
    <w:rsid w:val="00B07F6C"/>
    <w:rsid w:val="00B14A1A"/>
    <w:rsid w:val="00B27CF0"/>
    <w:rsid w:val="00B55A4C"/>
    <w:rsid w:val="00B620D9"/>
    <w:rsid w:val="00B70141"/>
    <w:rsid w:val="00B722A2"/>
    <w:rsid w:val="00B870E5"/>
    <w:rsid w:val="00B90444"/>
    <w:rsid w:val="00B93CD1"/>
    <w:rsid w:val="00BA3135"/>
    <w:rsid w:val="00BB4D4D"/>
    <w:rsid w:val="00BB5802"/>
    <w:rsid w:val="00BB656B"/>
    <w:rsid w:val="00BC1746"/>
    <w:rsid w:val="00BC2053"/>
    <w:rsid w:val="00BD2CC9"/>
    <w:rsid w:val="00BD5740"/>
    <w:rsid w:val="00BF6ED8"/>
    <w:rsid w:val="00C146FE"/>
    <w:rsid w:val="00C156A1"/>
    <w:rsid w:val="00C20333"/>
    <w:rsid w:val="00C25212"/>
    <w:rsid w:val="00C31206"/>
    <w:rsid w:val="00C42BF7"/>
    <w:rsid w:val="00C541AA"/>
    <w:rsid w:val="00C6717D"/>
    <w:rsid w:val="00C67BAC"/>
    <w:rsid w:val="00C8111A"/>
    <w:rsid w:val="00CA4943"/>
    <w:rsid w:val="00CB1186"/>
    <w:rsid w:val="00CB52B1"/>
    <w:rsid w:val="00CD5420"/>
    <w:rsid w:val="00CD77F8"/>
    <w:rsid w:val="00D03D08"/>
    <w:rsid w:val="00D1068C"/>
    <w:rsid w:val="00D23F5D"/>
    <w:rsid w:val="00D34E4B"/>
    <w:rsid w:val="00D356E0"/>
    <w:rsid w:val="00D502EF"/>
    <w:rsid w:val="00D65CDB"/>
    <w:rsid w:val="00DA16EC"/>
    <w:rsid w:val="00DA3CD3"/>
    <w:rsid w:val="00DD2948"/>
    <w:rsid w:val="00DD4764"/>
    <w:rsid w:val="00DE78EE"/>
    <w:rsid w:val="00DF3067"/>
    <w:rsid w:val="00DF7410"/>
    <w:rsid w:val="00E139EE"/>
    <w:rsid w:val="00E15900"/>
    <w:rsid w:val="00E2703C"/>
    <w:rsid w:val="00E52200"/>
    <w:rsid w:val="00E55F91"/>
    <w:rsid w:val="00E63591"/>
    <w:rsid w:val="00E73034"/>
    <w:rsid w:val="00EA0370"/>
    <w:rsid w:val="00EB0C67"/>
    <w:rsid w:val="00EB3F80"/>
    <w:rsid w:val="00ED005A"/>
    <w:rsid w:val="00ED2DE8"/>
    <w:rsid w:val="00ED6998"/>
    <w:rsid w:val="00EF0BE3"/>
    <w:rsid w:val="00F13394"/>
    <w:rsid w:val="00F14705"/>
    <w:rsid w:val="00F1605E"/>
    <w:rsid w:val="00F417D5"/>
    <w:rsid w:val="00F67F22"/>
    <w:rsid w:val="00F95E6B"/>
    <w:rsid w:val="00FA3C9C"/>
    <w:rsid w:val="00FC55EB"/>
    <w:rsid w:val="00FD610B"/>
    <w:rsid w:val="00FD7842"/>
    <w:rsid w:val="00FE041A"/>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6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80592236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TotalTime>
  <Pages>7</Pages>
  <Words>2329</Words>
  <Characters>13510</Characters>
  <Application>Microsoft Office Word</Application>
  <DocSecurity>0</DocSecurity>
  <Lines>112</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69</cp:revision>
  <cp:lastPrinted>2022-05-13T10:32:00Z</cp:lastPrinted>
  <dcterms:created xsi:type="dcterms:W3CDTF">2021-02-01T09:16:00Z</dcterms:created>
  <dcterms:modified xsi:type="dcterms:W3CDTF">2023-05-16T06:02:00Z</dcterms:modified>
</cp:coreProperties>
</file>